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728EF" w14:textId="77777777" w:rsidR="00B44483" w:rsidRDefault="00B44483" w:rsidP="00B44483">
      <w:pPr>
        <w:jc w:val="center"/>
      </w:pPr>
      <w:r>
        <w:t>ФЕДЕРАЛЬНОЕ АГЕНТСТВО ЖЕЛЕЗНОДОРОЖНОГО ТРАНСПОРТА</w:t>
      </w:r>
    </w:p>
    <w:p w14:paraId="6BEA4A1D" w14:textId="77777777" w:rsidR="00B44483" w:rsidRDefault="00B44483" w:rsidP="00B44483">
      <w:pPr>
        <w:jc w:val="center"/>
        <w:rPr>
          <w:sz w:val="16"/>
          <w:szCs w:val="16"/>
        </w:rPr>
      </w:pPr>
    </w:p>
    <w:p w14:paraId="162A2CF4" w14:textId="77777777" w:rsidR="00B44483" w:rsidRDefault="00B44483" w:rsidP="00B44483">
      <w:pPr>
        <w:widowControl w:val="0"/>
        <w:autoSpaceDE w:val="0"/>
        <w:autoSpaceDN w:val="0"/>
        <w:adjustRightInd w:val="0"/>
        <w:spacing w:line="247" w:lineRule="exact"/>
        <w:ind w:right="15"/>
        <w:jc w:val="center"/>
        <w:rPr>
          <w:color w:val="000000"/>
        </w:rPr>
      </w:pPr>
      <w:r>
        <w:rPr>
          <w:color w:val="000000"/>
        </w:rPr>
        <w:t>Федеральное государственное бюджетное образовательное учреждение</w:t>
      </w:r>
    </w:p>
    <w:p w14:paraId="6B0B4E33" w14:textId="77777777" w:rsidR="00B44483" w:rsidRDefault="00B44483" w:rsidP="00B44483">
      <w:pPr>
        <w:widowControl w:val="0"/>
        <w:autoSpaceDE w:val="0"/>
        <w:autoSpaceDN w:val="0"/>
        <w:adjustRightInd w:val="0"/>
        <w:spacing w:line="247" w:lineRule="exact"/>
        <w:ind w:right="15"/>
        <w:jc w:val="center"/>
        <w:rPr>
          <w:color w:val="000000"/>
        </w:rPr>
      </w:pPr>
      <w:r>
        <w:rPr>
          <w:color w:val="000000"/>
        </w:rPr>
        <w:t>высшего образования</w:t>
      </w:r>
    </w:p>
    <w:p w14:paraId="2BC3F842" w14:textId="77777777" w:rsidR="00B44483" w:rsidRDefault="00B44483" w:rsidP="00B44483">
      <w:pPr>
        <w:widowControl w:val="0"/>
        <w:autoSpaceDE w:val="0"/>
        <w:autoSpaceDN w:val="0"/>
        <w:adjustRightInd w:val="0"/>
        <w:spacing w:line="247" w:lineRule="exact"/>
        <w:ind w:right="15"/>
        <w:jc w:val="center"/>
        <w:rPr>
          <w:color w:val="000000"/>
        </w:rPr>
      </w:pPr>
      <w:r>
        <w:rPr>
          <w:bCs/>
          <w:color w:val="000000"/>
        </w:rPr>
        <w:t>«Иркутский государственный университет путей сообщения»</w:t>
      </w:r>
    </w:p>
    <w:p w14:paraId="1817CE07" w14:textId="77777777" w:rsidR="00B44483" w:rsidRDefault="00B44483" w:rsidP="00B44483">
      <w:pPr>
        <w:widowControl w:val="0"/>
        <w:autoSpaceDE w:val="0"/>
        <w:autoSpaceDN w:val="0"/>
        <w:adjustRightInd w:val="0"/>
        <w:spacing w:line="247" w:lineRule="exact"/>
        <w:ind w:right="15"/>
        <w:jc w:val="center"/>
        <w:rPr>
          <w:b/>
          <w:color w:val="000000"/>
        </w:rPr>
      </w:pPr>
      <w:r>
        <w:rPr>
          <w:b/>
          <w:color w:val="000000"/>
        </w:rPr>
        <w:t xml:space="preserve">Красноярский институт железнодорожного транспорта </w:t>
      </w:r>
    </w:p>
    <w:p w14:paraId="6447920C" w14:textId="77777777" w:rsidR="00B44483" w:rsidRDefault="00B44483" w:rsidP="00B44483">
      <w:pPr>
        <w:widowControl w:val="0"/>
        <w:autoSpaceDE w:val="0"/>
        <w:autoSpaceDN w:val="0"/>
        <w:adjustRightInd w:val="0"/>
        <w:spacing w:line="247" w:lineRule="exact"/>
        <w:ind w:right="15"/>
        <w:jc w:val="center"/>
        <w:rPr>
          <w:color w:val="000000"/>
        </w:rPr>
      </w:pPr>
      <w:r>
        <w:rPr>
          <w:color w:val="000000"/>
        </w:rPr>
        <w:t>– филиал Федерального государственного бюджетного образовательного учреждения</w:t>
      </w:r>
    </w:p>
    <w:p w14:paraId="28BAB658" w14:textId="77777777" w:rsidR="00B44483" w:rsidRDefault="00B44483" w:rsidP="00B44483">
      <w:pPr>
        <w:jc w:val="center"/>
        <w:rPr>
          <w:color w:val="000000"/>
        </w:rPr>
      </w:pPr>
      <w:r>
        <w:rPr>
          <w:color w:val="000000"/>
        </w:rPr>
        <w:t>высшего образования «Иркутский государственный университет путей сообщения»</w:t>
      </w:r>
    </w:p>
    <w:p w14:paraId="1DF21B99" w14:textId="77777777" w:rsidR="00B44483" w:rsidRDefault="00B44483" w:rsidP="00B44483">
      <w:pPr>
        <w:jc w:val="center"/>
      </w:pPr>
      <w:r>
        <w:rPr>
          <w:color w:val="000000"/>
        </w:rPr>
        <w:t>(</w:t>
      </w:r>
      <w:proofErr w:type="spellStart"/>
      <w:r>
        <w:rPr>
          <w:color w:val="000000"/>
        </w:rPr>
        <w:t>КрИЖТ</w:t>
      </w:r>
      <w:proofErr w:type="spellEnd"/>
      <w:r>
        <w:rPr>
          <w:color w:val="000000"/>
        </w:rPr>
        <w:t xml:space="preserve"> </w:t>
      </w:r>
      <w:proofErr w:type="spellStart"/>
      <w:r>
        <w:rPr>
          <w:color w:val="000000"/>
        </w:rPr>
        <w:t>ИрГУПС</w:t>
      </w:r>
      <w:proofErr w:type="spellEnd"/>
      <w:r>
        <w:rPr>
          <w:color w:val="000000"/>
        </w:rPr>
        <w:t>)</w:t>
      </w:r>
    </w:p>
    <w:p w14:paraId="6C1976F3" w14:textId="77777777" w:rsidR="00B44483" w:rsidRDefault="00B44483" w:rsidP="00B44483">
      <w:pPr>
        <w:rPr>
          <w:sz w:val="16"/>
          <w:szCs w:val="16"/>
        </w:rPr>
      </w:pPr>
    </w:p>
    <w:p w14:paraId="27F5353A" w14:textId="77777777" w:rsidR="00B44483" w:rsidRDefault="00B44483" w:rsidP="00B44483">
      <w:pPr>
        <w:jc w:val="center"/>
        <w:rPr>
          <w:sz w:val="16"/>
          <w:szCs w:val="16"/>
        </w:rPr>
      </w:pPr>
    </w:p>
    <w:p w14:paraId="0507A9BF" w14:textId="77777777" w:rsidR="00B44483" w:rsidRDefault="00B44483" w:rsidP="00B44483">
      <w:pPr>
        <w:jc w:val="center"/>
        <w:rPr>
          <w:sz w:val="16"/>
          <w:szCs w:val="16"/>
        </w:rPr>
      </w:pPr>
    </w:p>
    <w:p w14:paraId="1207B64B" w14:textId="77777777" w:rsidR="00B44483" w:rsidRDefault="00B44483" w:rsidP="00B44483">
      <w:pPr>
        <w:ind w:firstLine="6237"/>
        <w:jc w:val="both"/>
      </w:pPr>
      <w:r>
        <w:t>УТВЕРЖДЕНА</w:t>
      </w:r>
    </w:p>
    <w:p w14:paraId="4CE90DAC" w14:textId="77777777" w:rsidR="00B44483" w:rsidRDefault="00B44483" w:rsidP="00B44483">
      <w:pPr>
        <w:ind w:firstLine="6237"/>
        <w:jc w:val="both"/>
      </w:pPr>
      <w:r>
        <w:t>приказом ректора</w:t>
      </w:r>
    </w:p>
    <w:p w14:paraId="59DCE6A8" w14:textId="4B1036DF" w:rsidR="00B44483" w:rsidRDefault="001D74EF" w:rsidP="001D74EF">
      <w:pPr>
        <w:ind w:firstLine="6237"/>
        <w:jc w:val="both"/>
      </w:pPr>
      <w:r>
        <w:t>от «07» июня 2021 г. № 80</w:t>
      </w:r>
    </w:p>
    <w:p w14:paraId="4815F7D5" w14:textId="77777777" w:rsidR="001D74EF" w:rsidRPr="001D74EF" w:rsidRDefault="001D74EF" w:rsidP="001D74EF">
      <w:pPr>
        <w:ind w:firstLine="6237"/>
        <w:jc w:val="both"/>
      </w:pPr>
    </w:p>
    <w:p w14:paraId="0A89AA61" w14:textId="77777777" w:rsidR="00B44483" w:rsidRDefault="00B44483" w:rsidP="00B44483">
      <w:pPr>
        <w:jc w:val="center"/>
        <w:rPr>
          <w:sz w:val="32"/>
          <w:szCs w:val="32"/>
        </w:rPr>
      </w:pPr>
      <w:r>
        <w:rPr>
          <w:b/>
          <w:bCs/>
          <w:iCs/>
          <w:color w:val="000000"/>
          <w:sz w:val="32"/>
          <w:szCs w:val="32"/>
        </w:rPr>
        <w:t>Б1.О.01 Философия</w:t>
      </w:r>
      <w:r>
        <w:rPr>
          <w:sz w:val="32"/>
          <w:szCs w:val="32"/>
        </w:rPr>
        <w:t xml:space="preserve"> </w:t>
      </w:r>
    </w:p>
    <w:p w14:paraId="5E59FB91" w14:textId="77777777" w:rsidR="00B44483" w:rsidRDefault="00B44483" w:rsidP="00B44483">
      <w:pPr>
        <w:jc w:val="center"/>
        <w:rPr>
          <w:sz w:val="32"/>
          <w:szCs w:val="32"/>
        </w:rPr>
      </w:pPr>
      <w:r>
        <w:rPr>
          <w:sz w:val="32"/>
          <w:szCs w:val="32"/>
        </w:rPr>
        <w:t>рабочая программа дисциплины</w:t>
      </w:r>
    </w:p>
    <w:p w14:paraId="3D14C996" w14:textId="77777777" w:rsidR="00B44483" w:rsidRDefault="00B44483" w:rsidP="00B44483">
      <w:pPr>
        <w:jc w:val="center"/>
        <w:rPr>
          <w:sz w:val="16"/>
          <w:szCs w:val="16"/>
        </w:rPr>
      </w:pPr>
    </w:p>
    <w:p w14:paraId="61864626" w14:textId="77777777" w:rsidR="00B44483" w:rsidRDefault="00B44483" w:rsidP="00B44483">
      <w:pPr>
        <w:jc w:val="both"/>
      </w:pPr>
      <w:r>
        <w:t xml:space="preserve">Специальность – </w:t>
      </w:r>
      <w:r>
        <w:rPr>
          <w:u w:val="single"/>
        </w:rPr>
        <w:t>23</w:t>
      </w:r>
      <w:r>
        <w:rPr>
          <w:iCs/>
          <w:u w:val="single"/>
        </w:rPr>
        <w:t>.05.06 Строительство железных дорог, мостов и транспортных тоннелей</w:t>
      </w:r>
    </w:p>
    <w:p w14:paraId="773E04A8" w14:textId="77777777" w:rsidR="00B44483" w:rsidRDefault="00B44483" w:rsidP="00B44483">
      <w:pPr>
        <w:jc w:val="both"/>
        <w:rPr>
          <w:color w:val="FF0000"/>
        </w:rPr>
      </w:pPr>
      <w:r>
        <w:t xml:space="preserve">Специализация – </w:t>
      </w:r>
      <w:r>
        <w:rPr>
          <w:u w:val="single"/>
        </w:rPr>
        <w:t>Управление техническим состоянием железнодорожного пути</w:t>
      </w:r>
    </w:p>
    <w:p w14:paraId="21458D9B" w14:textId="77777777" w:rsidR="00B44483" w:rsidRDefault="00B44483" w:rsidP="00B44483">
      <w:r>
        <w:t xml:space="preserve">Квалификация выпускника – </w:t>
      </w:r>
      <w:r>
        <w:rPr>
          <w:iCs/>
          <w:u w:val="single"/>
        </w:rPr>
        <w:t>инженер путей сообщения</w:t>
      </w:r>
    </w:p>
    <w:p w14:paraId="04562E6E" w14:textId="77777777" w:rsidR="00B44483" w:rsidRDefault="00B44483" w:rsidP="00B44483">
      <w:r>
        <w:t xml:space="preserve">Форма и срок обучения – </w:t>
      </w:r>
      <w:r>
        <w:rPr>
          <w:iCs/>
          <w:u w:val="single"/>
        </w:rPr>
        <w:t>очная форма 5 лет обучения, заочная форма 6 лет обучения</w:t>
      </w:r>
    </w:p>
    <w:p w14:paraId="793FF17F" w14:textId="77777777" w:rsidR="00B44483" w:rsidRDefault="00B44483" w:rsidP="00B44483">
      <w:pPr>
        <w:jc w:val="both"/>
      </w:pPr>
      <w:r>
        <w:t xml:space="preserve">Кафедра-разработчик программы – </w:t>
      </w:r>
      <w:r>
        <w:rPr>
          <w:u w:val="single"/>
        </w:rPr>
        <w:t>Управление персоналом</w:t>
      </w:r>
    </w:p>
    <w:p w14:paraId="2520968A" w14:textId="77777777" w:rsidR="00B44483" w:rsidRDefault="00B44483" w:rsidP="00B44483">
      <w:pPr>
        <w:jc w:val="both"/>
        <w:rPr>
          <w:sz w:val="16"/>
          <w:szCs w:val="16"/>
        </w:rPr>
      </w:pPr>
    </w:p>
    <w:tbl>
      <w:tblPr>
        <w:tblW w:w="9828" w:type="dxa"/>
        <w:tblInd w:w="108" w:type="dxa"/>
        <w:tblLook w:val="00A0" w:firstRow="1" w:lastRow="0" w:firstColumn="1" w:lastColumn="0" w:noHBand="0" w:noVBand="0"/>
      </w:tblPr>
      <w:tblGrid>
        <w:gridCol w:w="3960"/>
        <w:gridCol w:w="5868"/>
      </w:tblGrid>
      <w:tr w:rsidR="00B44483" w14:paraId="2BE5F434" w14:textId="77777777" w:rsidTr="00B44483">
        <w:tc>
          <w:tcPr>
            <w:tcW w:w="3960" w:type="dxa"/>
            <w:hideMark/>
          </w:tcPr>
          <w:p w14:paraId="6E3BFA48" w14:textId="77777777" w:rsidR="00B44483" w:rsidRDefault="00B44483">
            <w:pPr>
              <w:jc w:val="both"/>
            </w:pPr>
            <w:r>
              <w:t xml:space="preserve">Общая трудоемкость в </w:t>
            </w:r>
            <w:proofErr w:type="spellStart"/>
            <w:r>
              <w:t>з.е</w:t>
            </w:r>
            <w:proofErr w:type="spellEnd"/>
            <w:r>
              <w:t>. – 3</w:t>
            </w:r>
          </w:p>
          <w:p w14:paraId="0DFD874F" w14:textId="77777777" w:rsidR="00B44483" w:rsidRDefault="00B44483">
            <w:pPr>
              <w:jc w:val="both"/>
            </w:pPr>
            <w:r>
              <w:t>Часов по учебному плану – 108</w:t>
            </w:r>
          </w:p>
        </w:tc>
        <w:tc>
          <w:tcPr>
            <w:tcW w:w="5868" w:type="dxa"/>
            <w:hideMark/>
          </w:tcPr>
          <w:p w14:paraId="523C8B95" w14:textId="77777777" w:rsidR="00B44483" w:rsidRDefault="00B44483">
            <w:pPr>
              <w:jc w:val="both"/>
            </w:pPr>
            <w:r>
              <w:rPr>
                <w:u w:val="single"/>
              </w:rPr>
              <w:t>Формы промежуточной аттестации в семестрах</w:t>
            </w:r>
          </w:p>
          <w:p w14:paraId="77C3C192" w14:textId="77777777" w:rsidR="00B44483" w:rsidRDefault="00B44483">
            <w:pPr>
              <w:jc w:val="both"/>
            </w:pPr>
            <w:r>
              <w:t>очная форма обучения:</w:t>
            </w:r>
          </w:p>
        </w:tc>
      </w:tr>
      <w:tr w:rsidR="00B44483" w14:paraId="153BAE50" w14:textId="77777777" w:rsidTr="00B44483">
        <w:tc>
          <w:tcPr>
            <w:tcW w:w="3960" w:type="dxa"/>
          </w:tcPr>
          <w:p w14:paraId="2FD6339A" w14:textId="77777777" w:rsidR="00B44483" w:rsidRDefault="00B44483">
            <w:pPr>
              <w:jc w:val="both"/>
            </w:pPr>
          </w:p>
        </w:tc>
        <w:tc>
          <w:tcPr>
            <w:tcW w:w="5868" w:type="dxa"/>
            <w:hideMark/>
          </w:tcPr>
          <w:p w14:paraId="47866413" w14:textId="77777777" w:rsidR="00B44483" w:rsidRDefault="00B44483">
            <w:pPr>
              <w:jc w:val="both"/>
            </w:pPr>
            <w:r>
              <w:rPr>
                <w:iCs/>
              </w:rPr>
              <w:t>экзамен</w:t>
            </w:r>
            <w:r>
              <w:t xml:space="preserve"> </w:t>
            </w:r>
            <w:r>
              <w:rPr>
                <w:u w:val="single"/>
              </w:rPr>
              <w:t>3</w:t>
            </w:r>
            <w:r w:rsidRPr="00B44483">
              <w:rPr>
                <w:u w:val="single"/>
              </w:rPr>
              <w:t xml:space="preserve"> </w:t>
            </w:r>
            <w:r>
              <w:rPr>
                <w:u w:val="single"/>
              </w:rPr>
              <w:t>семестр</w:t>
            </w:r>
          </w:p>
          <w:p w14:paraId="09BA1189" w14:textId="77777777" w:rsidR="00B44483" w:rsidRDefault="00B44483">
            <w:pPr>
              <w:jc w:val="both"/>
            </w:pPr>
            <w:r>
              <w:t>заочная форма обучения:</w:t>
            </w:r>
          </w:p>
          <w:p w14:paraId="423F6613" w14:textId="77777777" w:rsidR="00B44483" w:rsidRDefault="00B44483">
            <w:pPr>
              <w:jc w:val="both"/>
            </w:pPr>
            <w:r>
              <w:rPr>
                <w:iCs/>
              </w:rPr>
              <w:t xml:space="preserve">экзамен </w:t>
            </w:r>
            <w:r>
              <w:rPr>
                <w:iCs/>
                <w:u w:val="single"/>
              </w:rPr>
              <w:t>2 курс</w:t>
            </w:r>
          </w:p>
        </w:tc>
      </w:tr>
    </w:tbl>
    <w:p w14:paraId="2D9AEA83" w14:textId="77777777" w:rsidR="00B44483" w:rsidRDefault="00B44483" w:rsidP="00B44483">
      <w:pPr>
        <w:jc w:val="both"/>
        <w:rPr>
          <w:sz w:val="16"/>
          <w:szCs w:val="16"/>
        </w:rPr>
      </w:pPr>
    </w:p>
    <w:p w14:paraId="2B2366F4" w14:textId="77777777" w:rsidR="00B44483" w:rsidRDefault="00B44483" w:rsidP="00B44483">
      <w:pPr>
        <w:widowControl w:val="0"/>
        <w:autoSpaceDE w:val="0"/>
        <w:autoSpaceDN w:val="0"/>
        <w:adjustRightInd w:val="0"/>
        <w:rPr>
          <w:b/>
          <w:bCs/>
          <w:iCs/>
          <w:sz w:val="16"/>
          <w:szCs w:val="16"/>
        </w:rPr>
      </w:pPr>
      <w:r>
        <w:rPr>
          <w:b/>
          <w:bCs/>
          <w:color w:val="000000"/>
        </w:rPr>
        <w:t>Очная форма обучения                               Распределение часов дисциплины по семестрам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1984"/>
        <w:gridCol w:w="1984"/>
      </w:tblGrid>
      <w:tr w:rsidR="00B44483" w14:paraId="100894CF" w14:textId="77777777" w:rsidTr="00B44483">
        <w:trPr>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14:paraId="08315D6F" w14:textId="77777777" w:rsidR="00B44483" w:rsidRDefault="00B44483">
            <w:pPr>
              <w:jc w:val="center"/>
              <w:rPr>
                <w:sz w:val="20"/>
                <w:szCs w:val="20"/>
              </w:rPr>
            </w:pPr>
            <w:r>
              <w:rPr>
                <w:sz w:val="20"/>
                <w:szCs w:val="20"/>
              </w:rPr>
              <w:t>Семестр</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8DA270A" w14:textId="77777777" w:rsidR="00B44483" w:rsidRDefault="00B44483">
            <w:pPr>
              <w:jc w:val="center"/>
              <w:rPr>
                <w:sz w:val="20"/>
                <w:szCs w:val="20"/>
              </w:rPr>
            </w:pPr>
            <w:r>
              <w:rPr>
                <w:sz w:val="20"/>
                <w:szCs w:val="20"/>
              </w:rPr>
              <w:t>3</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1418A1EC" w14:textId="77777777" w:rsidR="00B44483" w:rsidRDefault="00B44483">
            <w:pPr>
              <w:jc w:val="center"/>
              <w:rPr>
                <w:b/>
                <w:bCs/>
                <w:sz w:val="20"/>
                <w:szCs w:val="20"/>
              </w:rPr>
            </w:pPr>
            <w:r>
              <w:rPr>
                <w:b/>
                <w:bCs/>
                <w:sz w:val="20"/>
                <w:szCs w:val="20"/>
              </w:rPr>
              <w:t>Итого</w:t>
            </w:r>
          </w:p>
        </w:tc>
      </w:tr>
      <w:tr w:rsidR="00B44483" w14:paraId="61922B41" w14:textId="77777777" w:rsidTr="00B44483">
        <w:trPr>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14:paraId="344173E9" w14:textId="77777777" w:rsidR="00B44483" w:rsidRDefault="00B44483">
            <w:pPr>
              <w:jc w:val="center"/>
              <w:rPr>
                <w:sz w:val="20"/>
                <w:szCs w:val="20"/>
              </w:rPr>
            </w:pPr>
            <w:r>
              <w:rPr>
                <w:sz w:val="20"/>
                <w:szCs w:val="20"/>
              </w:rPr>
              <w:t>Число недель в семестре</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E0879A6" w14:textId="77777777" w:rsidR="00B44483" w:rsidRDefault="00B44483">
            <w:pPr>
              <w:jc w:val="center"/>
              <w:rPr>
                <w:sz w:val="20"/>
                <w:szCs w:val="20"/>
              </w:rPr>
            </w:pPr>
            <w:r>
              <w:rPr>
                <w:sz w:val="20"/>
                <w:szCs w:val="20"/>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2FC480" w14:textId="77777777" w:rsidR="00B44483" w:rsidRDefault="00B44483">
            <w:pPr>
              <w:rPr>
                <w:b/>
                <w:bCs/>
                <w:sz w:val="20"/>
                <w:szCs w:val="20"/>
              </w:rPr>
            </w:pPr>
          </w:p>
        </w:tc>
      </w:tr>
      <w:tr w:rsidR="00B44483" w14:paraId="161EC299" w14:textId="77777777" w:rsidTr="00B44483">
        <w:trPr>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14:paraId="3F9244C4" w14:textId="77777777" w:rsidR="00B44483" w:rsidRDefault="00B44483">
            <w:pPr>
              <w:jc w:val="center"/>
              <w:rPr>
                <w:sz w:val="20"/>
                <w:szCs w:val="20"/>
              </w:rPr>
            </w:pPr>
            <w:r>
              <w:rPr>
                <w:sz w:val="20"/>
                <w:szCs w:val="20"/>
              </w:rPr>
              <w:t>Вид занятий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964D91C" w14:textId="77777777" w:rsidR="00B44483" w:rsidRDefault="00B44483">
            <w:pPr>
              <w:jc w:val="center"/>
              <w:rPr>
                <w:sz w:val="20"/>
                <w:szCs w:val="20"/>
              </w:rPr>
            </w:pPr>
            <w:r>
              <w:rPr>
                <w:sz w:val="20"/>
                <w:szCs w:val="20"/>
              </w:rPr>
              <w:t>Часов по УП</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CE9F311" w14:textId="77777777" w:rsidR="00B44483" w:rsidRDefault="00B44483">
            <w:pPr>
              <w:jc w:val="center"/>
              <w:rPr>
                <w:b/>
                <w:bCs/>
                <w:sz w:val="20"/>
                <w:szCs w:val="20"/>
              </w:rPr>
            </w:pPr>
            <w:r>
              <w:rPr>
                <w:b/>
                <w:bCs/>
                <w:sz w:val="20"/>
                <w:szCs w:val="20"/>
              </w:rPr>
              <w:t>Часов по УП</w:t>
            </w:r>
          </w:p>
        </w:tc>
      </w:tr>
      <w:tr w:rsidR="00B44483" w14:paraId="7E6E753B" w14:textId="77777777" w:rsidTr="00B44483">
        <w:trPr>
          <w:jc w:val="center"/>
        </w:trPr>
        <w:tc>
          <w:tcPr>
            <w:tcW w:w="3120" w:type="dxa"/>
            <w:tcBorders>
              <w:top w:val="single" w:sz="4" w:space="0" w:color="auto"/>
              <w:left w:val="single" w:sz="4" w:space="0" w:color="auto"/>
              <w:bottom w:val="single" w:sz="4" w:space="0" w:color="auto"/>
              <w:right w:val="single" w:sz="4" w:space="0" w:color="auto"/>
            </w:tcBorders>
            <w:hideMark/>
          </w:tcPr>
          <w:p w14:paraId="351C1EE1" w14:textId="77777777" w:rsidR="00B44483" w:rsidRDefault="00B44483">
            <w:pPr>
              <w:rPr>
                <w:sz w:val="20"/>
                <w:szCs w:val="20"/>
              </w:rPr>
            </w:pPr>
            <w:r>
              <w:rPr>
                <w:b/>
                <w:bCs/>
                <w:sz w:val="20"/>
                <w:szCs w:val="20"/>
              </w:rPr>
              <w:t>Аудиторная контактная работа по видам учебных занятий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2D97987" w14:textId="77777777" w:rsidR="00B44483" w:rsidRDefault="00B44483">
            <w:pPr>
              <w:jc w:val="center"/>
              <w:rPr>
                <w:b/>
                <w:bCs/>
                <w:sz w:val="20"/>
                <w:szCs w:val="20"/>
              </w:rPr>
            </w:pPr>
            <w:r>
              <w:rPr>
                <w:b/>
                <w:bCs/>
                <w:sz w:val="20"/>
                <w:szCs w:val="20"/>
              </w:rPr>
              <w:t>51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C17F713" w14:textId="77777777" w:rsidR="00B44483" w:rsidRDefault="00B44483">
            <w:pPr>
              <w:jc w:val="center"/>
              <w:rPr>
                <w:b/>
                <w:bCs/>
                <w:sz w:val="20"/>
                <w:szCs w:val="20"/>
              </w:rPr>
            </w:pPr>
            <w:r>
              <w:rPr>
                <w:b/>
                <w:bCs/>
                <w:sz w:val="20"/>
                <w:szCs w:val="20"/>
              </w:rPr>
              <w:t>51</w:t>
            </w:r>
          </w:p>
        </w:tc>
      </w:tr>
      <w:tr w:rsidR="00B44483" w14:paraId="20C72D5E" w14:textId="77777777" w:rsidTr="00B44483">
        <w:trPr>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14:paraId="6E9456C3" w14:textId="77777777" w:rsidR="00B44483" w:rsidRDefault="00B44483">
            <w:pPr>
              <w:rPr>
                <w:sz w:val="20"/>
                <w:szCs w:val="20"/>
              </w:rPr>
            </w:pPr>
            <w:r>
              <w:rPr>
                <w:sz w:val="20"/>
                <w:szCs w:val="20"/>
              </w:rPr>
              <w:t xml:space="preserve">– </w:t>
            </w:r>
            <w:r>
              <w:rPr>
                <w:iCs/>
                <w:sz w:val="20"/>
                <w:szCs w:val="20"/>
              </w:rPr>
              <w:t>лекции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BD15A45" w14:textId="77777777" w:rsidR="00B44483" w:rsidRDefault="00B44483">
            <w:pPr>
              <w:jc w:val="center"/>
              <w:rPr>
                <w:sz w:val="20"/>
                <w:szCs w:val="20"/>
              </w:rPr>
            </w:pPr>
            <w:r>
              <w:rPr>
                <w:sz w:val="20"/>
                <w:szCs w:val="20"/>
              </w:rPr>
              <w:t>17</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980E468" w14:textId="77777777" w:rsidR="00B44483" w:rsidRDefault="00B44483">
            <w:pPr>
              <w:jc w:val="center"/>
              <w:rPr>
                <w:sz w:val="20"/>
                <w:szCs w:val="20"/>
              </w:rPr>
            </w:pPr>
            <w:r>
              <w:rPr>
                <w:sz w:val="20"/>
                <w:szCs w:val="20"/>
              </w:rPr>
              <w:t>17</w:t>
            </w:r>
          </w:p>
        </w:tc>
      </w:tr>
      <w:tr w:rsidR="00B44483" w14:paraId="09FD9FEB" w14:textId="77777777" w:rsidTr="00B44483">
        <w:trPr>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14:paraId="142442D9" w14:textId="77777777" w:rsidR="00B44483" w:rsidRDefault="00B44483">
            <w:pPr>
              <w:rPr>
                <w:sz w:val="20"/>
                <w:szCs w:val="20"/>
              </w:rPr>
            </w:pPr>
            <w:r>
              <w:rPr>
                <w:sz w:val="20"/>
                <w:szCs w:val="20"/>
              </w:rPr>
              <w:t xml:space="preserve">– </w:t>
            </w:r>
            <w:r>
              <w:rPr>
                <w:iCs/>
                <w:sz w:val="20"/>
                <w:szCs w:val="20"/>
              </w:rPr>
              <w:t>практические (семинарские)</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E252E30" w14:textId="77777777" w:rsidR="00B44483" w:rsidRDefault="00B44483">
            <w:pPr>
              <w:jc w:val="center"/>
              <w:rPr>
                <w:sz w:val="20"/>
                <w:szCs w:val="20"/>
              </w:rPr>
            </w:pPr>
            <w:r>
              <w:rPr>
                <w:sz w:val="20"/>
                <w:szCs w:val="20"/>
              </w:rPr>
              <w:t>34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369B97D" w14:textId="77777777" w:rsidR="00B44483" w:rsidRDefault="00B44483">
            <w:pPr>
              <w:jc w:val="center"/>
              <w:rPr>
                <w:sz w:val="20"/>
                <w:szCs w:val="20"/>
              </w:rPr>
            </w:pPr>
            <w:r>
              <w:rPr>
                <w:sz w:val="20"/>
                <w:szCs w:val="20"/>
              </w:rPr>
              <w:t>34</w:t>
            </w:r>
          </w:p>
        </w:tc>
      </w:tr>
      <w:tr w:rsidR="00B44483" w14:paraId="2BEAD978" w14:textId="77777777" w:rsidTr="00B44483">
        <w:trPr>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14:paraId="61ECB3FD" w14:textId="77777777" w:rsidR="00B44483" w:rsidRDefault="00B44483">
            <w:pPr>
              <w:rPr>
                <w:sz w:val="20"/>
                <w:szCs w:val="20"/>
              </w:rPr>
            </w:pPr>
            <w:r>
              <w:rPr>
                <w:sz w:val="20"/>
                <w:szCs w:val="20"/>
              </w:rPr>
              <w:t xml:space="preserve">– </w:t>
            </w:r>
            <w:r>
              <w:rPr>
                <w:iCs/>
                <w:sz w:val="20"/>
                <w:szCs w:val="20"/>
              </w:rPr>
              <w:t>лабораторные</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0C1E4E6" w14:textId="77777777" w:rsidR="00B44483" w:rsidRDefault="00B44483">
            <w:pPr>
              <w:jc w:val="center"/>
              <w:rPr>
                <w:sz w:val="20"/>
                <w:szCs w:val="20"/>
              </w:rPr>
            </w:pPr>
            <w:r>
              <w:rPr>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9772C4A" w14:textId="77777777" w:rsidR="00B44483" w:rsidRDefault="00B44483">
            <w:pPr>
              <w:jc w:val="center"/>
              <w:rPr>
                <w:sz w:val="20"/>
                <w:szCs w:val="20"/>
              </w:rPr>
            </w:pPr>
            <w:r>
              <w:rPr>
                <w:sz w:val="20"/>
                <w:szCs w:val="20"/>
              </w:rPr>
              <w:t>-</w:t>
            </w:r>
          </w:p>
        </w:tc>
      </w:tr>
      <w:tr w:rsidR="00B44483" w14:paraId="2485CAE7" w14:textId="77777777" w:rsidTr="00B44483">
        <w:trPr>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14:paraId="6BA5881D" w14:textId="77777777" w:rsidR="00B44483" w:rsidRDefault="00B44483">
            <w:pPr>
              <w:rPr>
                <w:b/>
                <w:bCs/>
                <w:sz w:val="20"/>
                <w:szCs w:val="20"/>
              </w:rPr>
            </w:pPr>
            <w:r>
              <w:rPr>
                <w:b/>
                <w:bCs/>
                <w:sz w:val="20"/>
                <w:szCs w:val="20"/>
              </w:rPr>
              <w:t>Самостоятельная работа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863B13A" w14:textId="77777777" w:rsidR="00B44483" w:rsidRDefault="00B44483">
            <w:pPr>
              <w:jc w:val="center"/>
              <w:rPr>
                <w:b/>
                <w:bCs/>
                <w:sz w:val="20"/>
                <w:szCs w:val="20"/>
              </w:rPr>
            </w:pPr>
            <w:r>
              <w:rPr>
                <w:b/>
                <w:bCs/>
                <w:sz w:val="20"/>
                <w:szCs w:val="20"/>
              </w:rPr>
              <w:t>21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392DF1B" w14:textId="77777777" w:rsidR="00B44483" w:rsidRDefault="00B44483">
            <w:pPr>
              <w:jc w:val="center"/>
              <w:rPr>
                <w:b/>
                <w:bCs/>
                <w:sz w:val="20"/>
                <w:szCs w:val="20"/>
              </w:rPr>
            </w:pPr>
            <w:r>
              <w:rPr>
                <w:b/>
                <w:bCs/>
                <w:sz w:val="20"/>
                <w:szCs w:val="20"/>
              </w:rPr>
              <w:t>21</w:t>
            </w:r>
          </w:p>
        </w:tc>
      </w:tr>
      <w:tr w:rsidR="00B44483" w14:paraId="02940ABC" w14:textId="77777777" w:rsidTr="00B44483">
        <w:trPr>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14:paraId="3BC5CD52" w14:textId="77777777" w:rsidR="00B44483" w:rsidRDefault="00B44483">
            <w:pPr>
              <w:rPr>
                <w:b/>
                <w:bCs/>
                <w:iCs/>
                <w:sz w:val="20"/>
                <w:szCs w:val="20"/>
              </w:rPr>
            </w:pPr>
            <w:r>
              <w:rPr>
                <w:b/>
                <w:bCs/>
                <w:iCs/>
                <w:sz w:val="20"/>
                <w:szCs w:val="20"/>
              </w:rPr>
              <w:t>Экзамен</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E628E9E" w14:textId="77777777" w:rsidR="00B44483" w:rsidRDefault="00B44483">
            <w:pPr>
              <w:jc w:val="center"/>
              <w:rPr>
                <w:b/>
                <w:bCs/>
                <w:sz w:val="20"/>
                <w:szCs w:val="20"/>
              </w:rPr>
            </w:pPr>
            <w:r>
              <w:rPr>
                <w:b/>
                <w:bCs/>
                <w:sz w:val="20"/>
                <w:szCs w:val="20"/>
              </w:rPr>
              <w:t>36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6061659" w14:textId="77777777" w:rsidR="00B44483" w:rsidRDefault="00B44483">
            <w:pPr>
              <w:jc w:val="center"/>
              <w:rPr>
                <w:b/>
                <w:bCs/>
                <w:sz w:val="20"/>
                <w:szCs w:val="20"/>
              </w:rPr>
            </w:pPr>
            <w:r>
              <w:rPr>
                <w:b/>
                <w:bCs/>
                <w:sz w:val="20"/>
                <w:szCs w:val="20"/>
              </w:rPr>
              <w:t>36</w:t>
            </w:r>
          </w:p>
        </w:tc>
      </w:tr>
      <w:tr w:rsidR="00B44483" w14:paraId="19A5E35F" w14:textId="77777777" w:rsidTr="00B44483">
        <w:trPr>
          <w:jc w:val="center"/>
        </w:trPr>
        <w:tc>
          <w:tcPr>
            <w:tcW w:w="3120" w:type="dxa"/>
            <w:tcBorders>
              <w:top w:val="single" w:sz="4" w:space="0" w:color="auto"/>
              <w:left w:val="single" w:sz="4" w:space="0" w:color="auto"/>
              <w:bottom w:val="single" w:sz="4" w:space="0" w:color="auto"/>
              <w:right w:val="single" w:sz="4" w:space="0" w:color="auto"/>
            </w:tcBorders>
            <w:hideMark/>
          </w:tcPr>
          <w:p w14:paraId="046C7CD5" w14:textId="77777777" w:rsidR="00B44483" w:rsidRDefault="00B44483">
            <w:pPr>
              <w:jc w:val="right"/>
              <w:rPr>
                <w:b/>
                <w:bCs/>
                <w:sz w:val="20"/>
                <w:szCs w:val="20"/>
              </w:rPr>
            </w:pPr>
            <w:r>
              <w:rPr>
                <w:b/>
                <w:bCs/>
                <w:sz w:val="20"/>
                <w:szCs w:val="20"/>
              </w:rPr>
              <w:t>Итого</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0FDA323" w14:textId="77777777" w:rsidR="00B44483" w:rsidRDefault="00B44483">
            <w:pPr>
              <w:jc w:val="center"/>
              <w:rPr>
                <w:b/>
                <w:bCs/>
                <w:sz w:val="20"/>
                <w:szCs w:val="20"/>
              </w:rPr>
            </w:pPr>
            <w:r>
              <w:rPr>
                <w:b/>
                <w:bCs/>
                <w:sz w:val="20"/>
                <w:szCs w:val="20"/>
              </w:rPr>
              <w:t>108</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D68698C" w14:textId="77777777" w:rsidR="00B44483" w:rsidRDefault="00B44483">
            <w:pPr>
              <w:jc w:val="center"/>
              <w:rPr>
                <w:b/>
                <w:bCs/>
                <w:sz w:val="20"/>
                <w:szCs w:val="20"/>
              </w:rPr>
            </w:pPr>
            <w:r>
              <w:rPr>
                <w:b/>
                <w:bCs/>
                <w:sz w:val="20"/>
                <w:szCs w:val="20"/>
              </w:rPr>
              <w:t>108</w:t>
            </w:r>
          </w:p>
        </w:tc>
      </w:tr>
    </w:tbl>
    <w:p w14:paraId="0C10803E" w14:textId="77777777" w:rsidR="00B44483" w:rsidRDefault="00B44483" w:rsidP="00B44483">
      <w:pPr>
        <w:rPr>
          <w:b/>
          <w:bCs/>
          <w:color w:val="000000"/>
        </w:rPr>
      </w:pPr>
    </w:p>
    <w:p w14:paraId="70147DFF" w14:textId="77777777" w:rsidR="00B44483" w:rsidRDefault="00B44483" w:rsidP="00B44483">
      <w:pPr>
        <w:rPr>
          <w:b/>
          <w:bCs/>
          <w:color w:val="000000"/>
        </w:rPr>
      </w:pPr>
      <w:r>
        <w:rPr>
          <w:b/>
          <w:bCs/>
          <w:color w:val="000000"/>
        </w:rPr>
        <w:t>Заочная форма обучения                                 Распределение часов дисциплины по курсам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984"/>
        <w:gridCol w:w="1984"/>
      </w:tblGrid>
      <w:tr w:rsidR="00B44483" w14:paraId="7C4E00A0" w14:textId="77777777" w:rsidTr="00B44483">
        <w:trPr>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5D3297AC" w14:textId="77777777" w:rsidR="00B44483" w:rsidRDefault="00B44483">
            <w:pPr>
              <w:jc w:val="center"/>
              <w:rPr>
                <w:sz w:val="20"/>
                <w:szCs w:val="20"/>
              </w:rPr>
            </w:pPr>
            <w:r>
              <w:rPr>
                <w:sz w:val="20"/>
                <w:szCs w:val="20"/>
              </w:rPr>
              <w:t>Курс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F17B05" w14:textId="77777777" w:rsidR="00B44483" w:rsidRDefault="00B44483">
            <w:pPr>
              <w:jc w:val="center"/>
              <w:rPr>
                <w:sz w:val="20"/>
                <w:szCs w:val="20"/>
              </w:rPr>
            </w:pPr>
            <w:r>
              <w:rPr>
                <w:sz w:val="20"/>
                <w:szCs w:val="20"/>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3097157" w14:textId="77777777" w:rsidR="00B44483" w:rsidRDefault="00B44483">
            <w:pPr>
              <w:jc w:val="center"/>
              <w:rPr>
                <w:b/>
                <w:bCs/>
                <w:sz w:val="20"/>
                <w:szCs w:val="20"/>
              </w:rPr>
            </w:pPr>
            <w:r>
              <w:rPr>
                <w:b/>
                <w:bCs/>
                <w:sz w:val="20"/>
                <w:szCs w:val="20"/>
              </w:rPr>
              <w:t>Итого</w:t>
            </w:r>
          </w:p>
        </w:tc>
      </w:tr>
      <w:tr w:rsidR="00B44483" w14:paraId="63360540" w14:textId="77777777" w:rsidTr="00B44483">
        <w:trPr>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577AFB27" w14:textId="77777777" w:rsidR="00B44483" w:rsidRDefault="00B44483">
            <w:pPr>
              <w:jc w:val="center"/>
              <w:rPr>
                <w:sz w:val="20"/>
                <w:szCs w:val="20"/>
              </w:rPr>
            </w:pPr>
            <w:r>
              <w:rPr>
                <w:sz w:val="20"/>
                <w:szCs w:val="20"/>
              </w:rPr>
              <w:t>Вид занятий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401D8EB" w14:textId="77777777" w:rsidR="00B44483" w:rsidRDefault="00B44483">
            <w:pPr>
              <w:jc w:val="center"/>
              <w:rPr>
                <w:sz w:val="20"/>
                <w:szCs w:val="20"/>
              </w:rPr>
            </w:pPr>
            <w:r>
              <w:rPr>
                <w:sz w:val="20"/>
                <w:szCs w:val="20"/>
              </w:rPr>
              <w:t>Часов по УП</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5EB695D" w14:textId="77777777" w:rsidR="00B44483" w:rsidRDefault="00B44483">
            <w:pPr>
              <w:jc w:val="center"/>
              <w:rPr>
                <w:b/>
                <w:bCs/>
                <w:sz w:val="20"/>
                <w:szCs w:val="20"/>
              </w:rPr>
            </w:pPr>
            <w:r>
              <w:rPr>
                <w:b/>
                <w:bCs/>
                <w:sz w:val="20"/>
                <w:szCs w:val="20"/>
              </w:rPr>
              <w:t>Часов по УП</w:t>
            </w:r>
          </w:p>
        </w:tc>
      </w:tr>
      <w:tr w:rsidR="00B44483" w14:paraId="4B68E0F6" w14:textId="77777777" w:rsidTr="00B44483">
        <w:trPr>
          <w:jc w:val="center"/>
        </w:trPr>
        <w:tc>
          <w:tcPr>
            <w:tcW w:w="3119" w:type="dxa"/>
            <w:tcBorders>
              <w:top w:val="single" w:sz="4" w:space="0" w:color="auto"/>
              <w:left w:val="single" w:sz="4" w:space="0" w:color="auto"/>
              <w:bottom w:val="single" w:sz="4" w:space="0" w:color="auto"/>
              <w:right w:val="single" w:sz="4" w:space="0" w:color="auto"/>
            </w:tcBorders>
            <w:hideMark/>
          </w:tcPr>
          <w:p w14:paraId="2A745AD1" w14:textId="77777777" w:rsidR="00B44483" w:rsidRDefault="00B44483">
            <w:pPr>
              <w:rPr>
                <w:sz w:val="20"/>
                <w:szCs w:val="20"/>
              </w:rPr>
            </w:pPr>
            <w:r>
              <w:rPr>
                <w:b/>
                <w:bCs/>
                <w:sz w:val="20"/>
                <w:szCs w:val="20"/>
              </w:rPr>
              <w:t>Аудиторная контактная работа по видам учебных занятий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CCCD359" w14:textId="77777777" w:rsidR="00B44483" w:rsidRDefault="00B44483">
            <w:pPr>
              <w:jc w:val="center"/>
              <w:rPr>
                <w:b/>
                <w:bCs/>
                <w:sz w:val="20"/>
                <w:szCs w:val="20"/>
              </w:rPr>
            </w:pPr>
            <w:r>
              <w:rPr>
                <w:b/>
                <w:bCs/>
                <w:sz w:val="20"/>
                <w:szCs w:val="20"/>
              </w:rPr>
              <w:t>12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8D4EBD9" w14:textId="77777777" w:rsidR="00B44483" w:rsidRDefault="00B44483">
            <w:pPr>
              <w:jc w:val="center"/>
              <w:rPr>
                <w:b/>
                <w:bCs/>
                <w:sz w:val="20"/>
                <w:szCs w:val="20"/>
              </w:rPr>
            </w:pPr>
            <w:r>
              <w:rPr>
                <w:b/>
                <w:bCs/>
                <w:sz w:val="20"/>
                <w:szCs w:val="20"/>
              </w:rPr>
              <w:t>12</w:t>
            </w:r>
          </w:p>
        </w:tc>
      </w:tr>
      <w:tr w:rsidR="00B44483" w14:paraId="32939AEB" w14:textId="77777777" w:rsidTr="00B44483">
        <w:trPr>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118B243F" w14:textId="77777777" w:rsidR="00B44483" w:rsidRDefault="00B44483">
            <w:pPr>
              <w:rPr>
                <w:sz w:val="20"/>
                <w:szCs w:val="20"/>
              </w:rPr>
            </w:pPr>
            <w:r>
              <w:rPr>
                <w:sz w:val="20"/>
                <w:szCs w:val="20"/>
              </w:rPr>
              <w:t xml:space="preserve">– </w:t>
            </w:r>
            <w:r>
              <w:rPr>
                <w:iCs/>
                <w:sz w:val="20"/>
                <w:szCs w:val="20"/>
              </w:rPr>
              <w:t>лекции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1FA476D" w14:textId="77777777" w:rsidR="00B44483" w:rsidRDefault="00B44483">
            <w:pPr>
              <w:jc w:val="center"/>
              <w:rPr>
                <w:sz w:val="20"/>
                <w:szCs w:val="20"/>
              </w:rPr>
            </w:pPr>
            <w:r>
              <w:rPr>
                <w:sz w:val="20"/>
                <w:szCs w:val="20"/>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992DF77" w14:textId="77777777" w:rsidR="00B44483" w:rsidRDefault="00B44483">
            <w:pPr>
              <w:jc w:val="center"/>
              <w:rPr>
                <w:sz w:val="20"/>
                <w:szCs w:val="20"/>
              </w:rPr>
            </w:pPr>
            <w:r>
              <w:rPr>
                <w:sz w:val="20"/>
                <w:szCs w:val="20"/>
              </w:rPr>
              <w:t>6</w:t>
            </w:r>
          </w:p>
        </w:tc>
      </w:tr>
      <w:tr w:rsidR="00B44483" w14:paraId="52A9F85F" w14:textId="77777777" w:rsidTr="00B44483">
        <w:trPr>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63AAF62C" w14:textId="77777777" w:rsidR="00B44483" w:rsidRDefault="00B44483">
            <w:pPr>
              <w:rPr>
                <w:sz w:val="20"/>
                <w:szCs w:val="20"/>
              </w:rPr>
            </w:pPr>
            <w:r>
              <w:rPr>
                <w:sz w:val="20"/>
                <w:szCs w:val="20"/>
              </w:rPr>
              <w:t xml:space="preserve">– </w:t>
            </w:r>
            <w:r>
              <w:rPr>
                <w:iCs/>
                <w:sz w:val="20"/>
                <w:szCs w:val="20"/>
              </w:rPr>
              <w:t>практические (семинарские)</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0B2D6CB" w14:textId="77777777" w:rsidR="00B44483" w:rsidRDefault="00B44483">
            <w:pPr>
              <w:jc w:val="center"/>
              <w:rPr>
                <w:sz w:val="20"/>
                <w:szCs w:val="20"/>
              </w:rPr>
            </w:pPr>
            <w:r>
              <w:rPr>
                <w:sz w:val="20"/>
                <w:szCs w:val="20"/>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7E6F74C" w14:textId="77777777" w:rsidR="00B44483" w:rsidRDefault="00B44483">
            <w:pPr>
              <w:jc w:val="center"/>
              <w:rPr>
                <w:sz w:val="20"/>
                <w:szCs w:val="20"/>
              </w:rPr>
            </w:pPr>
            <w:r>
              <w:rPr>
                <w:sz w:val="20"/>
                <w:szCs w:val="20"/>
              </w:rPr>
              <w:t>6</w:t>
            </w:r>
          </w:p>
        </w:tc>
      </w:tr>
      <w:tr w:rsidR="00B44483" w14:paraId="094D9238" w14:textId="77777777" w:rsidTr="00B44483">
        <w:trPr>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5DAA4594" w14:textId="77777777" w:rsidR="00B44483" w:rsidRDefault="00B44483">
            <w:pPr>
              <w:rPr>
                <w:sz w:val="20"/>
                <w:szCs w:val="20"/>
              </w:rPr>
            </w:pPr>
            <w:r>
              <w:rPr>
                <w:sz w:val="20"/>
                <w:szCs w:val="20"/>
              </w:rPr>
              <w:t xml:space="preserve">– </w:t>
            </w:r>
            <w:r>
              <w:rPr>
                <w:iCs/>
                <w:sz w:val="20"/>
                <w:szCs w:val="20"/>
              </w:rPr>
              <w:t>лабораторные</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83C1C46" w14:textId="77777777" w:rsidR="00B44483" w:rsidRDefault="00B44483">
            <w:pPr>
              <w:jc w:val="center"/>
              <w:rPr>
                <w:sz w:val="20"/>
                <w:szCs w:val="20"/>
              </w:rPr>
            </w:pPr>
            <w:r>
              <w:rPr>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5159DA4" w14:textId="77777777" w:rsidR="00B44483" w:rsidRDefault="00B44483">
            <w:pPr>
              <w:jc w:val="center"/>
              <w:rPr>
                <w:sz w:val="20"/>
                <w:szCs w:val="20"/>
              </w:rPr>
            </w:pPr>
            <w:r>
              <w:rPr>
                <w:sz w:val="20"/>
                <w:szCs w:val="20"/>
              </w:rPr>
              <w:t>-</w:t>
            </w:r>
          </w:p>
        </w:tc>
      </w:tr>
      <w:tr w:rsidR="00B44483" w14:paraId="092F26F4" w14:textId="77777777" w:rsidTr="00B44483">
        <w:trPr>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7FEF288F" w14:textId="77777777" w:rsidR="00B44483" w:rsidRDefault="00B44483">
            <w:pPr>
              <w:rPr>
                <w:b/>
                <w:bCs/>
                <w:sz w:val="20"/>
                <w:szCs w:val="20"/>
              </w:rPr>
            </w:pPr>
            <w:r>
              <w:rPr>
                <w:b/>
                <w:bCs/>
                <w:sz w:val="20"/>
                <w:szCs w:val="20"/>
              </w:rPr>
              <w:t>Самостоятельная работа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4F3FB53" w14:textId="77777777" w:rsidR="00B44483" w:rsidRDefault="00B44483">
            <w:pPr>
              <w:jc w:val="center"/>
              <w:rPr>
                <w:b/>
                <w:bCs/>
                <w:sz w:val="20"/>
                <w:szCs w:val="20"/>
              </w:rPr>
            </w:pPr>
            <w:r>
              <w:rPr>
                <w:b/>
                <w:bCs/>
                <w:sz w:val="20"/>
                <w:szCs w:val="20"/>
              </w:rPr>
              <w:t>78</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EFD5EEA" w14:textId="77777777" w:rsidR="00B44483" w:rsidRDefault="00B44483">
            <w:pPr>
              <w:jc w:val="center"/>
              <w:rPr>
                <w:b/>
                <w:bCs/>
                <w:sz w:val="20"/>
                <w:szCs w:val="20"/>
              </w:rPr>
            </w:pPr>
            <w:r>
              <w:rPr>
                <w:b/>
                <w:bCs/>
                <w:sz w:val="20"/>
                <w:szCs w:val="20"/>
              </w:rPr>
              <w:t>78</w:t>
            </w:r>
          </w:p>
        </w:tc>
      </w:tr>
      <w:tr w:rsidR="00B44483" w14:paraId="191EECDC" w14:textId="77777777" w:rsidTr="00B44483">
        <w:trPr>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70F62080" w14:textId="77777777" w:rsidR="00B44483" w:rsidRDefault="00B44483">
            <w:pPr>
              <w:rPr>
                <w:b/>
                <w:bCs/>
                <w:iCs/>
                <w:sz w:val="20"/>
                <w:szCs w:val="20"/>
              </w:rPr>
            </w:pPr>
            <w:r>
              <w:rPr>
                <w:b/>
                <w:bCs/>
                <w:iCs/>
                <w:sz w:val="20"/>
                <w:szCs w:val="20"/>
              </w:rPr>
              <w:t>Экзамен</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D49C1BE" w14:textId="77777777" w:rsidR="00B44483" w:rsidRDefault="00B44483">
            <w:pPr>
              <w:jc w:val="center"/>
              <w:rPr>
                <w:b/>
                <w:bCs/>
                <w:sz w:val="20"/>
                <w:szCs w:val="20"/>
              </w:rPr>
            </w:pPr>
            <w:r>
              <w:rPr>
                <w:b/>
                <w:bCs/>
                <w:sz w:val="20"/>
                <w:szCs w:val="20"/>
              </w:rPr>
              <w:t>18</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19A5797" w14:textId="77777777" w:rsidR="00B44483" w:rsidRDefault="00B44483">
            <w:pPr>
              <w:jc w:val="center"/>
              <w:rPr>
                <w:b/>
                <w:bCs/>
                <w:sz w:val="20"/>
                <w:szCs w:val="20"/>
              </w:rPr>
            </w:pPr>
            <w:r>
              <w:rPr>
                <w:b/>
                <w:bCs/>
                <w:sz w:val="20"/>
                <w:szCs w:val="20"/>
              </w:rPr>
              <w:t>18</w:t>
            </w:r>
          </w:p>
        </w:tc>
      </w:tr>
      <w:tr w:rsidR="00B44483" w14:paraId="667C3132" w14:textId="77777777" w:rsidTr="00B44483">
        <w:trPr>
          <w:jc w:val="center"/>
        </w:trPr>
        <w:tc>
          <w:tcPr>
            <w:tcW w:w="3119" w:type="dxa"/>
            <w:tcBorders>
              <w:top w:val="single" w:sz="4" w:space="0" w:color="auto"/>
              <w:left w:val="single" w:sz="4" w:space="0" w:color="auto"/>
              <w:bottom w:val="single" w:sz="4" w:space="0" w:color="auto"/>
              <w:right w:val="single" w:sz="4" w:space="0" w:color="auto"/>
            </w:tcBorders>
            <w:hideMark/>
          </w:tcPr>
          <w:p w14:paraId="527185D2" w14:textId="77777777" w:rsidR="00B44483" w:rsidRDefault="00B44483">
            <w:pPr>
              <w:jc w:val="right"/>
              <w:rPr>
                <w:b/>
                <w:bCs/>
                <w:sz w:val="20"/>
                <w:szCs w:val="20"/>
              </w:rPr>
            </w:pPr>
            <w:r>
              <w:rPr>
                <w:b/>
                <w:bCs/>
                <w:sz w:val="20"/>
                <w:szCs w:val="20"/>
              </w:rPr>
              <w:t>Итого</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8279CB8" w14:textId="77777777" w:rsidR="00B44483" w:rsidRDefault="00B44483">
            <w:pPr>
              <w:jc w:val="center"/>
              <w:rPr>
                <w:b/>
                <w:bCs/>
                <w:sz w:val="20"/>
                <w:szCs w:val="20"/>
              </w:rPr>
            </w:pPr>
            <w:r>
              <w:rPr>
                <w:b/>
                <w:bCs/>
                <w:sz w:val="20"/>
                <w:szCs w:val="20"/>
              </w:rPr>
              <w:t>108</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2B435AE" w14:textId="77777777" w:rsidR="00B44483" w:rsidRDefault="00B44483">
            <w:pPr>
              <w:jc w:val="center"/>
              <w:rPr>
                <w:b/>
                <w:bCs/>
                <w:sz w:val="20"/>
                <w:szCs w:val="20"/>
              </w:rPr>
            </w:pPr>
            <w:r>
              <w:rPr>
                <w:b/>
                <w:bCs/>
                <w:sz w:val="20"/>
                <w:szCs w:val="20"/>
              </w:rPr>
              <w:t>108</w:t>
            </w:r>
          </w:p>
        </w:tc>
      </w:tr>
    </w:tbl>
    <w:p w14:paraId="457834F6" w14:textId="77777777" w:rsidR="00B44483" w:rsidRDefault="00B44483" w:rsidP="00B44483">
      <w:pPr>
        <w:widowControl w:val="0"/>
        <w:autoSpaceDE w:val="0"/>
        <w:autoSpaceDN w:val="0"/>
        <w:adjustRightInd w:val="0"/>
        <w:rPr>
          <w:color w:val="000000"/>
        </w:rPr>
      </w:pPr>
      <w:r>
        <w:rPr>
          <w:color w:val="000000"/>
        </w:rPr>
        <w:t>УП – учебный план.</w:t>
      </w:r>
    </w:p>
    <w:p w14:paraId="2F94AD7D" w14:textId="77777777" w:rsidR="00B44483" w:rsidRDefault="00B44483" w:rsidP="00B44483">
      <w:pPr>
        <w:widowControl w:val="0"/>
        <w:autoSpaceDE w:val="0"/>
        <w:autoSpaceDN w:val="0"/>
        <w:adjustRightInd w:val="0"/>
        <w:rPr>
          <w:color w:val="000000"/>
        </w:rPr>
      </w:pPr>
    </w:p>
    <w:p w14:paraId="10569D2C" w14:textId="77777777" w:rsidR="00B44483" w:rsidRDefault="00B44483" w:rsidP="00B44483">
      <w:pPr>
        <w:widowControl w:val="0"/>
        <w:autoSpaceDE w:val="0"/>
        <w:autoSpaceDN w:val="0"/>
        <w:adjustRightInd w:val="0"/>
        <w:jc w:val="center"/>
        <w:rPr>
          <w:color w:val="000000"/>
        </w:rPr>
      </w:pPr>
    </w:p>
    <w:p w14:paraId="75D0725E" w14:textId="77777777" w:rsidR="00B44483" w:rsidRDefault="00B44483" w:rsidP="00B44483">
      <w:pPr>
        <w:widowControl w:val="0"/>
        <w:autoSpaceDE w:val="0"/>
        <w:autoSpaceDN w:val="0"/>
        <w:adjustRightInd w:val="0"/>
        <w:jc w:val="center"/>
        <w:rPr>
          <w:color w:val="000000"/>
        </w:rPr>
      </w:pPr>
      <w:r>
        <w:rPr>
          <w:color w:val="000000"/>
        </w:rPr>
        <w:t>КРАСНОЯРСК</w:t>
      </w:r>
    </w:p>
    <w:p w14:paraId="6B391A15" w14:textId="77777777" w:rsidR="00B44483" w:rsidRDefault="00B44483" w:rsidP="00B44483">
      <w:pPr>
        <w:widowControl w:val="0"/>
        <w:autoSpaceDE w:val="0"/>
        <w:autoSpaceDN w:val="0"/>
        <w:adjustRightInd w:val="0"/>
        <w:ind w:firstLine="709"/>
        <w:jc w:val="both"/>
        <w:rPr>
          <w:color w:val="000000"/>
        </w:rPr>
      </w:pPr>
    </w:p>
    <w:p w14:paraId="58C077CF" w14:textId="77777777" w:rsidR="00B44483" w:rsidRDefault="00B44483" w:rsidP="00B44483">
      <w:pPr>
        <w:widowControl w:val="0"/>
        <w:autoSpaceDE w:val="0"/>
        <w:autoSpaceDN w:val="0"/>
        <w:adjustRightInd w:val="0"/>
        <w:ind w:firstLine="709"/>
        <w:jc w:val="both"/>
        <w:rPr>
          <w:color w:val="000000"/>
        </w:rPr>
      </w:pPr>
      <w:r>
        <w:rPr>
          <w:color w:val="000000"/>
        </w:rPr>
        <w:t xml:space="preserve">Рабочая программа дисциплины разработана в соответствии с </w:t>
      </w:r>
      <w:r>
        <w:t>федеральным государственным образовательным стандартом высшего образования</w:t>
      </w:r>
      <w:r>
        <w:rPr>
          <w:color w:val="000000"/>
        </w:rPr>
        <w:t xml:space="preserve"> </w:t>
      </w:r>
      <w:r>
        <w:t xml:space="preserve">– </w:t>
      </w:r>
      <w:proofErr w:type="spellStart"/>
      <w:r>
        <w:t>специалитет</w:t>
      </w:r>
      <w:proofErr w:type="spellEnd"/>
      <w:r>
        <w:t xml:space="preserve"> </w:t>
      </w:r>
      <w:r>
        <w:rPr>
          <w:color w:val="000000"/>
        </w:rPr>
        <w:t xml:space="preserve">по специальности </w:t>
      </w:r>
      <w:r>
        <w:t>23</w:t>
      </w:r>
      <w:r>
        <w:rPr>
          <w:iCs/>
        </w:rPr>
        <w:t>.05.06 Строительство железных дорог, мостов и транспортных тоннелей</w:t>
      </w:r>
      <w:r>
        <w:rPr>
          <w:color w:val="000000"/>
        </w:rPr>
        <w:t xml:space="preserve">, утверждённым приказом </w:t>
      </w:r>
      <w:proofErr w:type="spellStart"/>
      <w:r>
        <w:rPr>
          <w:color w:val="000000"/>
        </w:rPr>
        <w:t>Минобрнауки</w:t>
      </w:r>
      <w:proofErr w:type="spellEnd"/>
      <w:r>
        <w:rPr>
          <w:color w:val="000000"/>
        </w:rPr>
        <w:t xml:space="preserve"> России от 27.03.2018 г. № 218.</w:t>
      </w:r>
    </w:p>
    <w:p w14:paraId="6AC11D2F" w14:textId="77777777" w:rsidR="00B44483" w:rsidRDefault="00B44483" w:rsidP="00B44483">
      <w:pPr>
        <w:widowControl w:val="0"/>
        <w:autoSpaceDE w:val="0"/>
        <w:autoSpaceDN w:val="0"/>
        <w:adjustRightInd w:val="0"/>
        <w:ind w:firstLine="709"/>
        <w:jc w:val="both"/>
      </w:pPr>
    </w:p>
    <w:p w14:paraId="0D897DE0" w14:textId="77777777" w:rsidR="00B44483" w:rsidRDefault="00B44483" w:rsidP="00B44483">
      <w:pPr>
        <w:widowControl w:val="0"/>
        <w:autoSpaceDE w:val="0"/>
        <w:autoSpaceDN w:val="0"/>
        <w:adjustRightInd w:val="0"/>
        <w:jc w:val="center"/>
        <w:rPr>
          <w:color w:val="000000"/>
        </w:rPr>
      </w:pPr>
    </w:p>
    <w:p w14:paraId="6EAEC021" w14:textId="77777777" w:rsidR="00B44483" w:rsidRDefault="00B44483" w:rsidP="00B44483">
      <w:pPr>
        <w:widowControl w:val="0"/>
        <w:autoSpaceDE w:val="0"/>
        <w:autoSpaceDN w:val="0"/>
        <w:adjustRightInd w:val="0"/>
        <w:jc w:val="center"/>
        <w:rPr>
          <w:color w:val="000000"/>
        </w:rPr>
      </w:pPr>
    </w:p>
    <w:p w14:paraId="410DB650" w14:textId="77777777" w:rsidR="00B44483" w:rsidRDefault="00B44483" w:rsidP="00B44483">
      <w:pPr>
        <w:widowControl w:val="0"/>
        <w:autoSpaceDE w:val="0"/>
        <w:autoSpaceDN w:val="0"/>
        <w:adjustRightInd w:val="0"/>
        <w:jc w:val="both"/>
      </w:pPr>
    </w:p>
    <w:p w14:paraId="4617EC82" w14:textId="77777777" w:rsidR="00B44483" w:rsidRDefault="00B44483" w:rsidP="00B44483">
      <w:pPr>
        <w:widowControl w:val="0"/>
        <w:autoSpaceDE w:val="0"/>
        <w:autoSpaceDN w:val="0"/>
        <w:adjustRightInd w:val="0"/>
        <w:jc w:val="center"/>
        <w:rPr>
          <w:color w:val="000000"/>
        </w:rPr>
      </w:pPr>
    </w:p>
    <w:p w14:paraId="1ED92214" w14:textId="77777777" w:rsidR="00B44483" w:rsidRDefault="00B44483" w:rsidP="00B44483">
      <w:pPr>
        <w:widowControl w:val="0"/>
        <w:autoSpaceDE w:val="0"/>
        <w:autoSpaceDN w:val="0"/>
        <w:adjustRightInd w:val="0"/>
        <w:rPr>
          <w:shd w:val="clear" w:color="auto" w:fill="D9D9D9"/>
        </w:rPr>
      </w:pPr>
    </w:p>
    <w:p w14:paraId="0AFD0D7F" w14:textId="77777777" w:rsidR="00B44483" w:rsidRDefault="00B44483" w:rsidP="00B44483">
      <w:pPr>
        <w:widowControl w:val="0"/>
        <w:autoSpaceDE w:val="0"/>
        <w:autoSpaceDN w:val="0"/>
        <w:adjustRightInd w:val="0"/>
      </w:pPr>
      <w:r>
        <w:t>Программу составил(и):</w:t>
      </w:r>
    </w:p>
    <w:p w14:paraId="28FB6567" w14:textId="77777777" w:rsidR="00B44483" w:rsidRDefault="00B44483" w:rsidP="00B44483">
      <w:pPr>
        <w:widowControl w:val="0"/>
        <w:autoSpaceDE w:val="0"/>
        <w:autoSpaceDN w:val="0"/>
        <w:adjustRightInd w:val="0"/>
        <w:ind w:firstLine="709"/>
        <w:jc w:val="center"/>
        <w:rPr>
          <w:iCs/>
          <w:color w:val="000000"/>
        </w:rPr>
      </w:pPr>
    </w:p>
    <w:p w14:paraId="4F6DF6F6" w14:textId="24FAB2A2" w:rsidR="00B44483" w:rsidRDefault="00B44483" w:rsidP="001D74EF">
      <w:pPr>
        <w:widowControl w:val="0"/>
        <w:autoSpaceDE w:val="0"/>
        <w:autoSpaceDN w:val="0"/>
        <w:adjustRightInd w:val="0"/>
        <w:rPr>
          <w:iCs/>
          <w:color w:val="000000"/>
        </w:rPr>
      </w:pPr>
      <w:r>
        <w:rPr>
          <w:iCs/>
          <w:color w:val="000000"/>
        </w:rPr>
        <w:t>канд. филос. наук, доцент</w:t>
      </w:r>
      <w:r>
        <w:rPr>
          <w:iCs/>
          <w:color w:val="000000"/>
        </w:rPr>
        <w:tab/>
      </w:r>
      <w:r>
        <w:rPr>
          <w:iCs/>
          <w:color w:val="000000"/>
        </w:rPr>
        <w:tab/>
      </w:r>
      <w:r>
        <w:rPr>
          <w:iCs/>
          <w:color w:val="000000"/>
        </w:rPr>
        <w:tab/>
      </w:r>
      <w:r>
        <w:rPr>
          <w:iCs/>
          <w:color w:val="000000"/>
        </w:rPr>
        <w:tab/>
      </w:r>
      <w:r w:rsidR="001D74EF">
        <w:rPr>
          <w:iCs/>
          <w:color w:val="000000"/>
        </w:rPr>
        <w:t xml:space="preserve">                                          </w:t>
      </w:r>
      <w:r>
        <w:rPr>
          <w:iCs/>
          <w:color w:val="000000"/>
        </w:rPr>
        <w:t xml:space="preserve">Р.Н. </w:t>
      </w:r>
      <w:proofErr w:type="spellStart"/>
      <w:r>
        <w:rPr>
          <w:iCs/>
          <w:color w:val="000000"/>
        </w:rPr>
        <w:t>Галиахметов</w:t>
      </w:r>
      <w:proofErr w:type="spellEnd"/>
    </w:p>
    <w:p w14:paraId="48A80D57" w14:textId="37286D6D" w:rsidR="00B44483" w:rsidRDefault="00B44483" w:rsidP="00B44483">
      <w:pPr>
        <w:widowControl w:val="0"/>
        <w:autoSpaceDE w:val="0"/>
        <w:autoSpaceDN w:val="0"/>
        <w:adjustRightInd w:val="0"/>
        <w:ind w:left="2124" w:firstLine="282"/>
        <w:rPr>
          <w:iCs/>
          <w:color w:val="000000"/>
        </w:rPr>
      </w:pPr>
      <w:r>
        <w:t xml:space="preserve">     </w:t>
      </w:r>
      <w:r w:rsidR="001D74EF">
        <w:t xml:space="preserve"> </w:t>
      </w:r>
    </w:p>
    <w:p w14:paraId="72149181" w14:textId="77777777" w:rsidR="00B44483" w:rsidRDefault="00B44483" w:rsidP="00B44483">
      <w:pPr>
        <w:widowControl w:val="0"/>
        <w:autoSpaceDE w:val="0"/>
        <w:autoSpaceDN w:val="0"/>
        <w:adjustRightInd w:val="0"/>
        <w:rPr>
          <w:iCs/>
        </w:rPr>
      </w:pPr>
    </w:p>
    <w:p w14:paraId="1A1EE5F8" w14:textId="77777777" w:rsidR="00B44483" w:rsidRDefault="00B44483" w:rsidP="00B44483">
      <w:pPr>
        <w:widowControl w:val="0"/>
        <w:autoSpaceDE w:val="0"/>
        <w:autoSpaceDN w:val="0"/>
        <w:adjustRightInd w:val="0"/>
        <w:rPr>
          <w:iCs/>
        </w:rPr>
      </w:pPr>
    </w:p>
    <w:p w14:paraId="2E692859" w14:textId="77777777" w:rsidR="00B44483" w:rsidRDefault="00B44483" w:rsidP="00B44483">
      <w:pPr>
        <w:widowControl w:val="0"/>
        <w:autoSpaceDE w:val="0"/>
        <w:autoSpaceDN w:val="0"/>
        <w:adjustRightInd w:val="0"/>
        <w:rPr>
          <w:iCs/>
        </w:rPr>
      </w:pPr>
    </w:p>
    <w:p w14:paraId="133D9C3A" w14:textId="77777777" w:rsidR="00B44483" w:rsidRDefault="00B44483" w:rsidP="00B44483">
      <w:pPr>
        <w:widowControl w:val="0"/>
        <w:autoSpaceDE w:val="0"/>
        <w:autoSpaceDN w:val="0"/>
        <w:adjustRightInd w:val="0"/>
        <w:rPr>
          <w:iCs/>
        </w:rPr>
      </w:pPr>
    </w:p>
    <w:p w14:paraId="1A7E5A35" w14:textId="1D511FAF" w:rsidR="00B44483" w:rsidRDefault="00B44483" w:rsidP="001D74EF">
      <w:pPr>
        <w:pStyle w:val="Standard"/>
        <w:widowControl w:val="0"/>
        <w:jc w:val="both"/>
      </w:pPr>
      <w:r>
        <w:rPr>
          <w:color w:val="000000"/>
        </w:rPr>
        <w:t>Рабочая программа рассмотрена и одобрена для использования в учебном процессе на заседании кафедры «</w:t>
      </w:r>
      <w:r>
        <w:t xml:space="preserve">Управление персоналом», </w:t>
      </w:r>
      <w:r>
        <w:rPr>
          <w:color w:val="000000"/>
        </w:rPr>
        <w:t xml:space="preserve">протокол от </w:t>
      </w:r>
      <w:r w:rsidR="001D74EF">
        <w:t>05 марта 2021 г., № 8</w:t>
      </w:r>
    </w:p>
    <w:p w14:paraId="04C52E51" w14:textId="77777777" w:rsidR="001D74EF" w:rsidRPr="001D74EF" w:rsidRDefault="001D74EF" w:rsidP="001D74EF">
      <w:pPr>
        <w:pStyle w:val="Standard"/>
        <w:widowControl w:val="0"/>
        <w:jc w:val="both"/>
      </w:pPr>
    </w:p>
    <w:p w14:paraId="7C5758D3" w14:textId="77777777" w:rsidR="00B44483" w:rsidRDefault="00B44483" w:rsidP="00B44483">
      <w:pPr>
        <w:widowControl w:val="0"/>
        <w:autoSpaceDE w:val="0"/>
        <w:autoSpaceDN w:val="0"/>
        <w:adjustRightInd w:val="0"/>
        <w:rPr>
          <w:color w:val="000000"/>
          <w:sz w:val="16"/>
          <w:szCs w:val="16"/>
        </w:rPr>
      </w:pPr>
    </w:p>
    <w:p w14:paraId="5DA849C9" w14:textId="77777777" w:rsidR="00B44483" w:rsidRDefault="00B44483" w:rsidP="00B44483">
      <w:pPr>
        <w:widowControl w:val="0"/>
        <w:autoSpaceDE w:val="0"/>
        <w:autoSpaceDN w:val="0"/>
        <w:adjustRightInd w:val="0"/>
        <w:rPr>
          <w:color w:val="000000"/>
        </w:rPr>
      </w:pPr>
    </w:p>
    <w:p w14:paraId="1C238AAC" w14:textId="40A3C7FE" w:rsidR="00B44483" w:rsidRDefault="00B44483" w:rsidP="00B44483">
      <w:pPr>
        <w:widowControl w:val="0"/>
        <w:autoSpaceDE w:val="0"/>
        <w:autoSpaceDN w:val="0"/>
        <w:adjustRightInd w:val="0"/>
        <w:rPr>
          <w:color w:val="000000"/>
        </w:rPr>
      </w:pPr>
      <w:r>
        <w:rPr>
          <w:color w:val="000000"/>
        </w:rPr>
        <w:t>Зав. кафедрой, канд. </w:t>
      </w:r>
      <w:proofErr w:type="spellStart"/>
      <w:r>
        <w:rPr>
          <w:color w:val="000000"/>
        </w:rPr>
        <w:t>техн</w:t>
      </w:r>
      <w:proofErr w:type="spellEnd"/>
      <w:r>
        <w:rPr>
          <w:color w:val="000000"/>
        </w:rPr>
        <w:t>. наук, доцент</w:t>
      </w:r>
      <w:r>
        <w:rPr>
          <w:color w:val="000000"/>
        </w:rPr>
        <w:tab/>
      </w:r>
      <w:r>
        <w:rPr>
          <w:color w:val="000000"/>
        </w:rPr>
        <w:tab/>
      </w:r>
      <w:r>
        <w:rPr>
          <w:color w:val="000000"/>
        </w:rPr>
        <w:tab/>
      </w:r>
      <w:r>
        <w:rPr>
          <w:color w:val="000000"/>
        </w:rPr>
        <w:tab/>
      </w:r>
      <w:r w:rsidR="001D74EF">
        <w:rPr>
          <w:color w:val="000000"/>
        </w:rPr>
        <w:t xml:space="preserve">                  </w:t>
      </w:r>
      <w:r>
        <w:rPr>
          <w:color w:val="000000"/>
        </w:rPr>
        <w:t xml:space="preserve"> В.О. Колмаков </w:t>
      </w:r>
    </w:p>
    <w:p w14:paraId="1A8BBC7B" w14:textId="77777777" w:rsidR="00B44483" w:rsidRDefault="00B44483" w:rsidP="00B44483">
      <w:pPr>
        <w:widowControl w:val="0"/>
        <w:autoSpaceDE w:val="0"/>
        <w:autoSpaceDN w:val="0"/>
        <w:adjustRightInd w:val="0"/>
      </w:pPr>
    </w:p>
    <w:p w14:paraId="7DCA85E8" w14:textId="77777777" w:rsidR="00B44483" w:rsidRDefault="00B44483" w:rsidP="00B44483">
      <w:pPr>
        <w:widowControl w:val="0"/>
        <w:autoSpaceDE w:val="0"/>
        <w:autoSpaceDN w:val="0"/>
        <w:adjustRightInd w:val="0"/>
      </w:pPr>
    </w:p>
    <w:p w14:paraId="5D802392" w14:textId="77777777" w:rsidR="00B44483" w:rsidRDefault="00B44483" w:rsidP="00B44483">
      <w:pPr>
        <w:widowControl w:val="0"/>
        <w:autoSpaceDE w:val="0"/>
        <w:autoSpaceDN w:val="0"/>
        <w:adjustRightInd w:val="0"/>
      </w:pPr>
    </w:p>
    <w:p w14:paraId="17E16F7C" w14:textId="77777777" w:rsidR="00B44483" w:rsidRDefault="00B44483" w:rsidP="00B44483">
      <w:pPr>
        <w:widowControl w:val="0"/>
        <w:autoSpaceDE w:val="0"/>
        <w:autoSpaceDN w:val="0"/>
        <w:adjustRightInd w:val="0"/>
      </w:pPr>
    </w:p>
    <w:p w14:paraId="3E7E9A8D" w14:textId="77777777" w:rsidR="00B44483" w:rsidRDefault="00B44483" w:rsidP="00B44483">
      <w:pPr>
        <w:widowControl w:val="0"/>
        <w:autoSpaceDE w:val="0"/>
        <w:autoSpaceDN w:val="0"/>
        <w:adjustRightInd w:val="0"/>
      </w:pPr>
    </w:p>
    <w:p w14:paraId="19FBD709" w14:textId="77777777" w:rsidR="00B44483" w:rsidRDefault="00B44483" w:rsidP="00B44483">
      <w:pPr>
        <w:widowControl w:val="0"/>
        <w:autoSpaceDE w:val="0"/>
        <w:autoSpaceDN w:val="0"/>
        <w:adjustRightInd w:val="0"/>
      </w:pPr>
    </w:p>
    <w:p w14:paraId="6D753681" w14:textId="77777777" w:rsidR="00B44483" w:rsidRDefault="00B44483" w:rsidP="00B44483">
      <w:pPr>
        <w:jc w:val="both"/>
      </w:pPr>
    </w:p>
    <w:p w14:paraId="44B8E295" w14:textId="77777777" w:rsidR="00B44483" w:rsidRDefault="00B44483" w:rsidP="00B44483">
      <w:pPr>
        <w:jc w:val="both"/>
      </w:pPr>
      <w:r>
        <w:t>СОГЛАСОВАНО</w:t>
      </w:r>
    </w:p>
    <w:p w14:paraId="03D94161" w14:textId="77777777" w:rsidR="00B44483" w:rsidRDefault="00B44483" w:rsidP="00B44483">
      <w:pPr>
        <w:jc w:val="both"/>
      </w:pPr>
    </w:p>
    <w:p w14:paraId="40ADD226" w14:textId="4BA410F6" w:rsidR="00B44483" w:rsidRDefault="00B44483" w:rsidP="00B44483">
      <w:pPr>
        <w:pStyle w:val="Standard"/>
        <w:widowControl w:val="0"/>
        <w:jc w:val="both"/>
      </w:pPr>
      <w:r>
        <w:t>Кафедра «Общепрофессиональны</w:t>
      </w:r>
      <w:r w:rsidR="00947669">
        <w:t xml:space="preserve">е дисциплины», протокол от 17 </w:t>
      </w:r>
      <w:bookmarkStart w:id="0" w:name="_GoBack"/>
      <w:bookmarkEnd w:id="0"/>
      <w:r w:rsidR="00947669">
        <w:t>марта</w:t>
      </w:r>
      <w:r>
        <w:t xml:space="preserve"> 2020 г., № 7</w:t>
      </w:r>
    </w:p>
    <w:p w14:paraId="6763C036" w14:textId="77777777" w:rsidR="00B44483" w:rsidRDefault="00B44483" w:rsidP="00B44483">
      <w:pPr>
        <w:pStyle w:val="Standard"/>
        <w:widowControl w:val="0"/>
        <w:jc w:val="both"/>
        <w:rPr>
          <w:sz w:val="16"/>
          <w:szCs w:val="16"/>
        </w:rPr>
      </w:pPr>
    </w:p>
    <w:p w14:paraId="78D1D199" w14:textId="77777777" w:rsidR="00B44483" w:rsidRDefault="00B44483" w:rsidP="00B44483">
      <w:pPr>
        <w:widowControl w:val="0"/>
        <w:autoSpaceDE w:val="0"/>
        <w:autoSpaceDN w:val="0"/>
        <w:adjustRightInd w:val="0"/>
        <w:jc w:val="both"/>
        <w:rPr>
          <w:sz w:val="16"/>
          <w:szCs w:val="16"/>
        </w:rPr>
      </w:pPr>
    </w:p>
    <w:p w14:paraId="2462CFB2" w14:textId="77777777" w:rsidR="00B44483" w:rsidRDefault="00B44483" w:rsidP="00B44483">
      <w:pPr>
        <w:widowControl w:val="0"/>
        <w:autoSpaceDE w:val="0"/>
        <w:autoSpaceDN w:val="0"/>
        <w:adjustRightInd w:val="0"/>
        <w:rPr>
          <w:sz w:val="16"/>
          <w:szCs w:val="16"/>
        </w:rPr>
      </w:pPr>
    </w:p>
    <w:p w14:paraId="7DC6B5E7" w14:textId="77777777" w:rsidR="00B44483" w:rsidRDefault="00B44483" w:rsidP="00B44483">
      <w:pPr>
        <w:widowControl w:val="0"/>
        <w:autoSpaceDE w:val="0"/>
        <w:autoSpaceDN w:val="0"/>
        <w:adjustRightInd w:val="0"/>
        <w:rPr>
          <w:iCs/>
        </w:rPr>
      </w:pPr>
      <w:r>
        <w:rPr>
          <w:color w:val="000000"/>
        </w:rPr>
        <w:t>Зав. кафедрой</w:t>
      </w:r>
      <w:r>
        <w:rPr>
          <w:i/>
          <w:iCs/>
          <w:color w:val="000000"/>
        </w:rPr>
        <w:t xml:space="preserve">, </w:t>
      </w:r>
      <w:r>
        <w:rPr>
          <w:iCs/>
          <w:color w:val="000000"/>
        </w:rPr>
        <w:t>канд. ф-м. наук, доцент</w:t>
      </w:r>
      <w:r>
        <w:rPr>
          <w:i/>
          <w:iCs/>
          <w:color w:val="000000"/>
        </w:rPr>
        <w:tab/>
        <w:t xml:space="preserve"> </w:t>
      </w:r>
      <w:r>
        <w:rPr>
          <w:i/>
          <w:iCs/>
          <w:color w:val="000000"/>
        </w:rPr>
        <w:tab/>
      </w:r>
      <w:r>
        <w:rPr>
          <w:i/>
          <w:iCs/>
          <w:color w:val="000000"/>
        </w:rPr>
        <w:tab/>
      </w:r>
      <w:r>
        <w:rPr>
          <w:i/>
          <w:iCs/>
          <w:color w:val="000000"/>
        </w:rPr>
        <w:tab/>
      </w:r>
      <w:r>
        <w:rPr>
          <w:i/>
          <w:iCs/>
          <w:color w:val="000000"/>
        </w:rPr>
        <w:tab/>
      </w:r>
      <w:r>
        <w:rPr>
          <w:i/>
          <w:iCs/>
          <w:color w:val="000000"/>
        </w:rPr>
        <w:tab/>
      </w:r>
      <w:r>
        <w:rPr>
          <w:iCs/>
          <w:color w:val="000000"/>
        </w:rPr>
        <w:t>Ж.М. Мороз</w:t>
      </w:r>
    </w:p>
    <w:p w14:paraId="4B3D61BE" w14:textId="77777777" w:rsidR="00B44483" w:rsidRDefault="00B44483" w:rsidP="00B44483">
      <w:pPr>
        <w:widowControl w:val="0"/>
        <w:autoSpaceDE w:val="0"/>
        <w:autoSpaceDN w:val="0"/>
        <w:adjustRightInd w:val="0"/>
      </w:pPr>
    </w:p>
    <w:p w14:paraId="0CDB958F" w14:textId="77777777" w:rsidR="00B44483" w:rsidRDefault="00B44483" w:rsidP="00B44483">
      <w:pPr>
        <w:widowControl w:val="0"/>
        <w:autoSpaceDE w:val="0"/>
        <w:autoSpaceDN w:val="0"/>
        <w:adjustRightInd w:val="0"/>
        <w:rPr>
          <w:iCs/>
        </w:rPr>
      </w:pPr>
    </w:p>
    <w:p w14:paraId="5F055920" w14:textId="77777777" w:rsidR="00B44483" w:rsidRDefault="00B44483" w:rsidP="00B44483">
      <w:pPr>
        <w:widowControl w:val="0"/>
        <w:autoSpaceDE w:val="0"/>
        <w:autoSpaceDN w:val="0"/>
        <w:adjustRightInd w:val="0"/>
        <w:rPr>
          <w:iCs/>
        </w:rPr>
      </w:pPr>
    </w:p>
    <w:p w14:paraId="382E41B0" w14:textId="77777777" w:rsidR="00611AFA" w:rsidRDefault="00611AFA" w:rsidP="00611AFA"/>
    <w:p w14:paraId="3F6EEB40" w14:textId="77777777" w:rsidR="00653B9E" w:rsidRPr="00E4561D" w:rsidRDefault="00653B9E" w:rsidP="00C03550">
      <w:pPr>
        <w:widowControl w:val="0"/>
        <w:autoSpaceDE w:val="0"/>
        <w:autoSpaceDN w:val="0"/>
        <w:adjustRightInd w:val="0"/>
      </w:pPr>
    </w:p>
    <w:p w14:paraId="1D43DE2E" w14:textId="77777777" w:rsidR="00653B9E" w:rsidRPr="00E4561D" w:rsidRDefault="00653B9E" w:rsidP="00C03550">
      <w:pPr>
        <w:widowControl w:val="0"/>
        <w:autoSpaceDE w:val="0"/>
        <w:autoSpaceDN w:val="0"/>
        <w:adjustRightInd w:val="0"/>
      </w:pPr>
    </w:p>
    <w:p w14:paraId="4FAF3BB7" w14:textId="77777777" w:rsidR="00653B9E" w:rsidRPr="00E4561D" w:rsidRDefault="00653B9E" w:rsidP="00C03550">
      <w:pPr>
        <w:jc w:val="both"/>
        <w:rPr>
          <w:i/>
          <w:iCs/>
          <w:color w:val="000000"/>
        </w:rPr>
      </w:pPr>
    </w:p>
    <w:p w14:paraId="1092AD61" w14:textId="77777777" w:rsidR="00653B9E" w:rsidRPr="00E4561D" w:rsidRDefault="00653B9E" w:rsidP="00C03550">
      <w:pPr>
        <w:jc w:val="both"/>
        <w:rPr>
          <w:i/>
          <w:iCs/>
          <w:color w:val="000000"/>
        </w:rPr>
      </w:pPr>
    </w:p>
    <w:p w14:paraId="66122A2B" w14:textId="77777777" w:rsidR="00653B9E" w:rsidRPr="00E4561D" w:rsidRDefault="00653B9E" w:rsidP="00C03550">
      <w:pPr>
        <w:jc w:val="both"/>
        <w:rPr>
          <w:i/>
          <w:iCs/>
          <w:color w:val="000000"/>
        </w:rPr>
      </w:pPr>
    </w:p>
    <w:p w14:paraId="61E89BD8" w14:textId="77777777" w:rsidR="00653B9E" w:rsidRPr="00E4561D" w:rsidRDefault="00653B9E" w:rsidP="00C03550">
      <w:pPr>
        <w:jc w:val="both"/>
        <w:rPr>
          <w:i/>
          <w:iCs/>
          <w:color w:val="000000"/>
        </w:rPr>
      </w:pPr>
    </w:p>
    <w:p w14:paraId="33AFA0B6" w14:textId="77777777" w:rsidR="00217319" w:rsidRPr="00E4561D" w:rsidRDefault="00217319" w:rsidP="00C03550">
      <w:pPr>
        <w:jc w:val="both"/>
        <w:rPr>
          <w:i/>
          <w:iCs/>
          <w:color w:val="000000"/>
        </w:rPr>
      </w:pPr>
    </w:p>
    <w:p w14:paraId="73B52787" w14:textId="77777777" w:rsidR="00217319" w:rsidRPr="00E4561D" w:rsidRDefault="00217319" w:rsidP="00C03550">
      <w:pPr>
        <w:jc w:val="both"/>
        <w:rPr>
          <w:i/>
          <w:iCs/>
          <w:color w:val="000000"/>
        </w:rPr>
      </w:pPr>
    </w:p>
    <w:p w14:paraId="07BA55D7" w14:textId="77777777" w:rsidR="00E0145B" w:rsidRPr="00E4561D" w:rsidRDefault="00E0145B" w:rsidP="00E0145B">
      <w:pPr>
        <w:rPr>
          <w:i/>
          <w:iCs/>
          <w:color w:val="000000"/>
        </w:rPr>
      </w:pPr>
    </w:p>
    <w:p w14:paraId="127BCCE2" w14:textId="77777777" w:rsidR="00E0145B" w:rsidRPr="00E4561D" w:rsidRDefault="00E0145B" w:rsidP="00E0145B">
      <w:pPr>
        <w:jc w:val="right"/>
        <w:rPr>
          <w:b/>
          <w:i/>
          <w:iCs/>
          <w:color w:val="000000"/>
        </w:rPr>
      </w:pPr>
    </w:p>
    <w:p w14:paraId="326FC149" w14:textId="77777777" w:rsidR="00653B9E" w:rsidRPr="00E4561D" w:rsidRDefault="00653B9E" w:rsidP="00E0145B">
      <w:pPr>
        <w:rPr>
          <w:i/>
          <w:iCs/>
          <w:color w:val="000000"/>
        </w:rPr>
      </w:pPr>
    </w:p>
    <w:p w14:paraId="0456D66E" w14:textId="77777777" w:rsidR="00653B9E" w:rsidRPr="00E4561D" w:rsidRDefault="00653B9E" w:rsidP="00C03550">
      <w:pPr>
        <w:jc w:val="both"/>
        <w:rPr>
          <w:i/>
          <w:iCs/>
          <w:color w:val="000000"/>
        </w:rPr>
      </w:pPr>
    </w:p>
    <w:p w14:paraId="126CE353" w14:textId="77777777" w:rsidR="00653B9E" w:rsidRPr="00E4561D" w:rsidRDefault="00653B9E" w:rsidP="00C03550">
      <w:pPr>
        <w:jc w:val="both"/>
        <w:rPr>
          <w:i/>
          <w:iCs/>
          <w:color w:val="000000"/>
        </w:rPr>
      </w:pPr>
    </w:p>
    <w:p w14:paraId="7659A4D1" w14:textId="77777777" w:rsidR="009736CA" w:rsidRPr="00E4561D" w:rsidRDefault="009736CA" w:rsidP="00C03550">
      <w:pPr>
        <w:jc w:val="both"/>
        <w:rPr>
          <w:i/>
          <w:iCs/>
          <w:color w:val="00000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653B9E" w:rsidRPr="00E4561D" w14:paraId="149D17EE" w14:textId="77777777">
        <w:tc>
          <w:tcPr>
            <w:tcW w:w="9781" w:type="dxa"/>
            <w:gridSpan w:val="2"/>
            <w:shd w:val="clear" w:color="auto" w:fill="F2F2F2"/>
            <w:vAlign w:val="center"/>
          </w:tcPr>
          <w:p w14:paraId="303FA4AC" w14:textId="77777777" w:rsidR="00653B9E" w:rsidRPr="00E4561D" w:rsidRDefault="00653B9E" w:rsidP="00D97BEB">
            <w:pPr>
              <w:widowControl w:val="0"/>
              <w:autoSpaceDE w:val="0"/>
              <w:autoSpaceDN w:val="0"/>
              <w:adjustRightInd w:val="0"/>
              <w:jc w:val="center"/>
              <w:rPr>
                <w:b/>
                <w:bCs/>
                <w:sz w:val="20"/>
                <w:szCs w:val="20"/>
              </w:rPr>
            </w:pPr>
            <w:r w:rsidRPr="00E4561D">
              <w:rPr>
                <w:b/>
                <w:bCs/>
              </w:rPr>
              <w:t xml:space="preserve">1 ЦЕЛИ И ЗАДАЧИ ДИСЦИПЛИНЫ </w:t>
            </w:r>
            <w:r w:rsidR="00082080" w:rsidRPr="00E4561D">
              <w:rPr>
                <w:b/>
                <w:bCs/>
              </w:rPr>
              <w:t xml:space="preserve"> </w:t>
            </w:r>
          </w:p>
        </w:tc>
      </w:tr>
      <w:tr w:rsidR="00653B9E" w:rsidRPr="00E4561D" w14:paraId="7B92247A" w14:textId="77777777">
        <w:tc>
          <w:tcPr>
            <w:tcW w:w="9781" w:type="dxa"/>
            <w:gridSpan w:val="2"/>
            <w:shd w:val="clear" w:color="auto" w:fill="F2F2F2"/>
            <w:vAlign w:val="center"/>
          </w:tcPr>
          <w:p w14:paraId="69ABB6D6" w14:textId="77777777" w:rsidR="00653B9E" w:rsidRPr="00E4561D" w:rsidRDefault="00653B9E" w:rsidP="009736CA">
            <w:pPr>
              <w:widowControl w:val="0"/>
              <w:autoSpaceDE w:val="0"/>
              <w:autoSpaceDN w:val="0"/>
              <w:adjustRightInd w:val="0"/>
              <w:jc w:val="center"/>
              <w:rPr>
                <w:b/>
                <w:bCs/>
                <w:sz w:val="20"/>
                <w:szCs w:val="20"/>
              </w:rPr>
            </w:pPr>
            <w:r w:rsidRPr="00E4561D">
              <w:rPr>
                <w:b/>
                <w:bCs/>
                <w:sz w:val="20"/>
                <w:szCs w:val="20"/>
              </w:rPr>
              <w:t>1.1 Цел</w:t>
            </w:r>
            <w:r w:rsidR="009736CA" w:rsidRPr="00E4561D">
              <w:rPr>
                <w:b/>
                <w:bCs/>
                <w:sz w:val="20"/>
                <w:szCs w:val="20"/>
              </w:rPr>
              <w:t>ь</w:t>
            </w:r>
            <w:r w:rsidRPr="00E4561D">
              <w:rPr>
                <w:b/>
                <w:bCs/>
                <w:sz w:val="20"/>
                <w:szCs w:val="20"/>
              </w:rPr>
              <w:t xml:space="preserve"> </w:t>
            </w:r>
            <w:r w:rsidRPr="00E4561D">
              <w:rPr>
                <w:b/>
                <w:bCs/>
                <w:color w:val="000000"/>
                <w:sz w:val="20"/>
                <w:szCs w:val="20"/>
              </w:rPr>
              <w:t>дисциплины</w:t>
            </w:r>
          </w:p>
        </w:tc>
      </w:tr>
      <w:tr w:rsidR="00653B9E" w:rsidRPr="00E4561D" w14:paraId="595A2C2C" w14:textId="77777777">
        <w:tc>
          <w:tcPr>
            <w:tcW w:w="709" w:type="dxa"/>
            <w:vAlign w:val="center"/>
          </w:tcPr>
          <w:p w14:paraId="308E5C60" w14:textId="77777777" w:rsidR="00653B9E" w:rsidRPr="00E4561D" w:rsidRDefault="00653B9E" w:rsidP="00DD2831">
            <w:pPr>
              <w:widowControl w:val="0"/>
              <w:autoSpaceDE w:val="0"/>
              <w:autoSpaceDN w:val="0"/>
              <w:adjustRightInd w:val="0"/>
              <w:jc w:val="center"/>
              <w:rPr>
                <w:sz w:val="20"/>
                <w:szCs w:val="20"/>
              </w:rPr>
            </w:pPr>
            <w:r w:rsidRPr="00E4561D">
              <w:rPr>
                <w:sz w:val="20"/>
                <w:szCs w:val="20"/>
              </w:rPr>
              <w:t>1</w:t>
            </w:r>
          </w:p>
        </w:tc>
        <w:tc>
          <w:tcPr>
            <w:tcW w:w="9072" w:type="dxa"/>
          </w:tcPr>
          <w:p w14:paraId="607A92AF" w14:textId="77777777" w:rsidR="00653B9E" w:rsidRPr="00E4561D" w:rsidRDefault="00265EB8" w:rsidP="00F02683">
            <w:pPr>
              <w:widowControl w:val="0"/>
              <w:autoSpaceDE w:val="0"/>
              <w:autoSpaceDN w:val="0"/>
              <w:adjustRightInd w:val="0"/>
              <w:rPr>
                <w:sz w:val="20"/>
                <w:szCs w:val="20"/>
              </w:rPr>
            </w:pPr>
            <w:r w:rsidRPr="00E4561D">
              <w:rPr>
                <w:color w:val="000000"/>
                <w:sz w:val="20"/>
                <w:szCs w:val="20"/>
              </w:rPr>
              <w:t>формирование у обучающихся философской культуры мышления, способности самостоятельно и аргументированно оценивать действительность.</w:t>
            </w:r>
          </w:p>
        </w:tc>
      </w:tr>
      <w:tr w:rsidR="00653B9E" w:rsidRPr="00E4561D" w14:paraId="6592638F" w14:textId="77777777">
        <w:tc>
          <w:tcPr>
            <w:tcW w:w="9781" w:type="dxa"/>
            <w:gridSpan w:val="2"/>
            <w:shd w:val="clear" w:color="auto" w:fill="F2F2F2"/>
            <w:vAlign w:val="center"/>
          </w:tcPr>
          <w:p w14:paraId="735D83B3" w14:textId="77777777" w:rsidR="00653B9E" w:rsidRPr="00E4561D" w:rsidRDefault="00653B9E" w:rsidP="00DD2831">
            <w:pPr>
              <w:widowControl w:val="0"/>
              <w:autoSpaceDE w:val="0"/>
              <w:autoSpaceDN w:val="0"/>
              <w:adjustRightInd w:val="0"/>
              <w:jc w:val="center"/>
              <w:rPr>
                <w:b/>
                <w:bCs/>
                <w:sz w:val="20"/>
                <w:szCs w:val="20"/>
              </w:rPr>
            </w:pPr>
            <w:r w:rsidRPr="00E4561D">
              <w:rPr>
                <w:b/>
                <w:bCs/>
                <w:sz w:val="20"/>
                <w:szCs w:val="20"/>
              </w:rPr>
              <w:t>1.2 Задачи</w:t>
            </w:r>
            <w:r w:rsidRPr="00E4561D">
              <w:rPr>
                <w:b/>
                <w:bCs/>
                <w:color w:val="000000"/>
                <w:sz w:val="20"/>
                <w:szCs w:val="20"/>
              </w:rPr>
              <w:t xml:space="preserve"> дисциплины </w:t>
            </w:r>
          </w:p>
        </w:tc>
      </w:tr>
      <w:tr w:rsidR="000628CA" w:rsidRPr="00E4561D" w14:paraId="3EAD587D" w14:textId="77777777">
        <w:tc>
          <w:tcPr>
            <w:tcW w:w="709" w:type="dxa"/>
            <w:vAlign w:val="center"/>
          </w:tcPr>
          <w:p w14:paraId="3C0256C4" w14:textId="77777777" w:rsidR="000628CA" w:rsidRPr="00E4561D" w:rsidRDefault="000628CA" w:rsidP="000628CA">
            <w:pPr>
              <w:widowControl w:val="0"/>
              <w:autoSpaceDE w:val="0"/>
              <w:autoSpaceDN w:val="0"/>
              <w:adjustRightInd w:val="0"/>
              <w:jc w:val="center"/>
              <w:rPr>
                <w:sz w:val="20"/>
                <w:szCs w:val="20"/>
              </w:rPr>
            </w:pPr>
            <w:r w:rsidRPr="00E4561D">
              <w:rPr>
                <w:sz w:val="20"/>
                <w:szCs w:val="20"/>
              </w:rPr>
              <w:t>1</w:t>
            </w:r>
          </w:p>
        </w:tc>
        <w:tc>
          <w:tcPr>
            <w:tcW w:w="9072" w:type="dxa"/>
          </w:tcPr>
          <w:p w14:paraId="40C773AC" w14:textId="77777777" w:rsidR="000628CA" w:rsidRPr="00E4561D" w:rsidRDefault="00265EB8" w:rsidP="00A76821">
            <w:pPr>
              <w:widowControl w:val="0"/>
              <w:autoSpaceDE w:val="0"/>
              <w:autoSpaceDN w:val="0"/>
              <w:adjustRightInd w:val="0"/>
              <w:rPr>
                <w:sz w:val="20"/>
                <w:szCs w:val="20"/>
              </w:rPr>
            </w:pPr>
            <w:r w:rsidRPr="00E4561D">
              <w:rPr>
                <w:sz w:val="20"/>
                <w:szCs w:val="20"/>
              </w:rPr>
              <w:t>знакомство с основными этапами развития философии, с важнейшими философскими школами и течениями</w:t>
            </w:r>
          </w:p>
        </w:tc>
      </w:tr>
      <w:tr w:rsidR="000628CA" w:rsidRPr="00E4561D" w14:paraId="08AC1014" w14:textId="77777777">
        <w:tc>
          <w:tcPr>
            <w:tcW w:w="709" w:type="dxa"/>
            <w:vAlign w:val="center"/>
          </w:tcPr>
          <w:p w14:paraId="1B28866F" w14:textId="77777777" w:rsidR="000628CA" w:rsidRPr="00E4561D" w:rsidRDefault="000628CA" w:rsidP="000628CA">
            <w:pPr>
              <w:widowControl w:val="0"/>
              <w:autoSpaceDE w:val="0"/>
              <w:autoSpaceDN w:val="0"/>
              <w:adjustRightInd w:val="0"/>
              <w:jc w:val="center"/>
              <w:rPr>
                <w:sz w:val="20"/>
                <w:szCs w:val="20"/>
              </w:rPr>
            </w:pPr>
            <w:r w:rsidRPr="00E4561D">
              <w:rPr>
                <w:sz w:val="20"/>
                <w:szCs w:val="20"/>
              </w:rPr>
              <w:t>2</w:t>
            </w:r>
          </w:p>
        </w:tc>
        <w:tc>
          <w:tcPr>
            <w:tcW w:w="9072" w:type="dxa"/>
          </w:tcPr>
          <w:p w14:paraId="7CBA0DB0" w14:textId="77777777" w:rsidR="000628CA" w:rsidRPr="00E4561D" w:rsidRDefault="00265EB8" w:rsidP="00167449">
            <w:pPr>
              <w:widowControl w:val="0"/>
              <w:autoSpaceDE w:val="0"/>
              <w:autoSpaceDN w:val="0"/>
              <w:adjustRightInd w:val="0"/>
              <w:rPr>
                <w:sz w:val="20"/>
                <w:szCs w:val="20"/>
              </w:rPr>
            </w:pPr>
            <w:r w:rsidRPr="00E4561D">
              <w:rPr>
                <w:sz w:val="20"/>
                <w:szCs w:val="20"/>
              </w:rPr>
              <w:t>формирование у обучающихся навыков объективного анализа сложных процессов развития современного мира</w:t>
            </w:r>
          </w:p>
        </w:tc>
      </w:tr>
      <w:tr w:rsidR="00B80695" w:rsidRPr="00E4561D" w14:paraId="2B54C48D" w14:textId="77777777">
        <w:tc>
          <w:tcPr>
            <w:tcW w:w="709" w:type="dxa"/>
            <w:vAlign w:val="center"/>
          </w:tcPr>
          <w:p w14:paraId="4BF17B8C" w14:textId="77777777" w:rsidR="00B80695" w:rsidRPr="00E4561D" w:rsidRDefault="00A76821" w:rsidP="000628CA">
            <w:pPr>
              <w:widowControl w:val="0"/>
              <w:autoSpaceDE w:val="0"/>
              <w:autoSpaceDN w:val="0"/>
              <w:adjustRightInd w:val="0"/>
              <w:jc w:val="center"/>
              <w:rPr>
                <w:sz w:val="20"/>
                <w:szCs w:val="20"/>
              </w:rPr>
            </w:pPr>
            <w:r w:rsidRPr="00E4561D">
              <w:rPr>
                <w:sz w:val="20"/>
                <w:szCs w:val="20"/>
              </w:rPr>
              <w:t>3</w:t>
            </w:r>
          </w:p>
        </w:tc>
        <w:tc>
          <w:tcPr>
            <w:tcW w:w="9072" w:type="dxa"/>
          </w:tcPr>
          <w:p w14:paraId="0A1D911D" w14:textId="77777777" w:rsidR="00B80695" w:rsidRPr="00E4561D" w:rsidRDefault="00265EB8" w:rsidP="00DF4455">
            <w:pPr>
              <w:widowControl w:val="0"/>
              <w:autoSpaceDE w:val="0"/>
              <w:autoSpaceDN w:val="0"/>
              <w:adjustRightInd w:val="0"/>
              <w:rPr>
                <w:sz w:val="20"/>
                <w:szCs w:val="20"/>
              </w:rPr>
            </w:pPr>
            <w:r w:rsidRPr="00E4561D">
              <w:rPr>
                <w:sz w:val="20"/>
                <w:szCs w:val="20"/>
              </w:rPr>
              <w:t>развитие у обучающихся способности свободно оперировать философскими принципами, законами и категориями, ясно выражать и обосновывать свою точку зрения по философским проблемам</w:t>
            </w:r>
          </w:p>
        </w:tc>
      </w:tr>
      <w:tr w:rsidR="00DF3207" w:rsidRPr="00C947AE" w14:paraId="5689BA64" w14:textId="77777777" w:rsidTr="00DF3207">
        <w:tc>
          <w:tcPr>
            <w:tcW w:w="9781" w:type="dxa"/>
            <w:gridSpan w:val="2"/>
            <w:shd w:val="clear" w:color="auto" w:fill="F2F2F2" w:themeFill="background1" w:themeFillShade="F2"/>
            <w:vAlign w:val="center"/>
          </w:tcPr>
          <w:p w14:paraId="6E0525D8" w14:textId="77777777" w:rsidR="00DF3207" w:rsidRPr="00DF3207" w:rsidRDefault="00DF3207" w:rsidP="00DF3207">
            <w:pPr>
              <w:widowControl w:val="0"/>
              <w:autoSpaceDE w:val="0"/>
              <w:autoSpaceDN w:val="0"/>
              <w:adjustRightInd w:val="0"/>
              <w:jc w:val="center"/>
              <w:rPr>
                <w:b/>
                <w:color w:val="000000" w:themeColor="text1"/>
                <w:sz w:val="20"/>
                <w:szCs w:val="20"/>
              </w:rPr>
            </w:pPr>
            <w:r w:rsidRPr="00DF3207">
              <w:rPr>
                <w:b/>
                <w:color w:val="000000" w:themeColor="text1"/>
                <w:sz w:val="20"/>
                <w:szCs w:val="20"/>
              </w:rPr>
              <w:t>1.3 Цель воспитания и задачи воспитательной работы в рамках дисциплины</w:t>
            </w:r>
          </w:p>
        </w:tc>
      </w:tr>
      <w:tr w:rsidR="00DF3207" w:rsidRPr="00C947AE" w14:paraId="299C76A2" w14:textId="77777777" w:rsidTr="00DF3207">
        <w:tc>
          <w:tcPr>
            <w:tcW w:w="9781" w:type="dxa"/>
            <w:gridSpan w:val="2"/>
            <w:vAlign w:val="center"/>
          </w:tcPr>
          <w:p w14:paraId="7CC06FF5" w14:textId="77777777" w:rsidR="00DF3207" w:rsidRPr="00DF3207" w:rsidRDefault="00DF3207" w:rsidP="00DF3207">
            <w:pPr>
              <w:widowControl w:val="0"/>
              <w:autoSpaceDE w:val="0"/>
              <w:autoSpaceDN w:val="0"/>
              <w:adjustRightInd w:val="0"/>
              <w:rPr>
                <w:sz w:val="20"/>
                <w:szCs w:val="20"/>
              </w:rPr>
            </w:pPr>
            <w:r>
              <w:rPr>
                <w:sz w:val="20"/>
                <w:szCs w:val="20"/>
              </w:rPr>
              <w:t xml:space="preserve">              </w:t>
            </w:r>
            <w:r w:rsidRPr="00DF3207">
              <w:rPr>
                <w:sz w:val="20"/>
                <w:szCs w:val="20"/>
              </w:rPr>
              <w:t xml:space="preserve">Цель воспитания обучающихся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14:paraId="7D93FDD7" w14:textId="441364F0" w:rsidR="00DF3207" w:rsidRDefault="00DF3207" w:rsidP="00DF3207">
            <w:pPr>
              <w:widowControl w:val="0"/>
              <w:autoSpaceDE w:val="0"/>
              <w:autoSpaceDN w:val="0"/>
              <w:adjustRightInd w:val="0"/>
              <w:rPr>
                <w:sz w:val="20"/>
                <w:szCs w:val="20"/>
              </w:rPr>
            </w:pPr>
            <w:r>
              <w:rPr>
                <w:sz w:val="20"/>
                <w:szCs w:val="20"/>
              </w:rPr>
              <w:t xml:space="preserve">              </w:t>
            </w:r>
            <w:r w:rsidRPr="00DF3207">
              <w:rPr>
                <w:sz w:val="20"/>
                <w:szCs w:val="20"/>
              </w:rPr>
              <w:t>Задачи воспитательной работы с обучающимися:</w:t>
            </w:r>
          </w:p>
          <w:p w14:paraId="317E1A6A" w14:textId="77777777" w:rsidR="00DF3207" w:rsidRPr="00DF3207" w:rsidRDefault="00DF3207" w:rsidP="00DF3207">
            <w:pPr>
              <w:widowControl w:val="0"/>
              <w:autoSpaceDE w:val="0"/>
              <w:autoSpaceDN w:val="0"/>
              <w:adjustRightInd w:val="0"/>
              <w:rPr>
                <w:sz w:val="20"/>
                <w:szCs w:val="20"/>
              </w:rPr>
            </w:pPr>
            <w:r w:rsidRPr="00DF3207">
              <w:rPr>
                <w:sz w:val="20"/>
                <w:szCs w:val="20"/>
              </w:rPr>
              <w:t>– развитие мировоззрения и актуализация системы базовых ценностей личности;</w:t>
            </w:r>
          </w:p>
          <w:p w14:paraId="4DC83158" w14:textId="77777777" w:rsidR="00DF3207" w:rsidRPr="00DF3207" w:rsidRDefault="00DF3207" w:rsidP="00DF3207">
            <w:pPr>
              <w:widowControl w:val="0"/>
              <w:autoSpaceDE w:val="0"/>
              <w:autoSpaceDN w:val="0"/>
              <w:adjustRightInd w:val="0"/>
              <w:rPr>
                <w:sz w:val="20"/>
                <w:szCs w:val="20"/>
              </w:rPr>
            </w:pPr>
            <w:r w:rsidRPr="00DF3207">
              <w:rPr>
                <w:sz w:val="20"/>
                <w:szCs w:val="20"/>
              </w:rPr>
              <w:t>– приобщение студенчества к общечеловеческим нормам морали, национальным устоям и академическим традициям;</w:t>
            </w:r>
          </w:p>
          <w:p w14:paraId="1419D8D5" w14:textId="77777777" w:rsidR="00DF3207" w:rsidRPr="00DF3207" w:rsidRDefault="00DF3207" w:rsidP="00DF3207">
            <w:pPr>
              <w:widowControl w:val="0"/>
              <w:autoSpaceDE w:val="0"/>
              <w:autoSpaceDN w:val="0"/>
              <w:adjustRightInd w:val="0"/>
              <w:rPr>
                <w:sz w:val="20"/>
                <w:szCs w:val="20"/>
              </w:rPr>
            </w:pPr>
            <w:r w:rsidRPr="00DF3207">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14:paraId="3EA03161" w14:textId="77777777" w:rsidR="00DF3207" w:rsidRPr="00DF3207" w:rsidRDefault="00DF3207" w:rsidP="00DF3207">
            <w:pPr>
              <w:widowControl w:val="0"/>
              <w:autoSpaceDE w:val="0"/>
              <w:autoSpaceDN w:val="0"/>
              <w:adjustRightInd w:val="0"/>
              <w:rPr>
                <w:sz w:val="20"/>
                <w:szCs w:val="20"/>
              </w:rPr>
            </w:pPr>
            <w:r w:rsidRPr="00DF3207">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14:paraId="22933374" w14:textId="77777777" w:rsidR="00DF3207" w:rsidRPr="00DF3207" w:rsidRDefault="00DF3207" w:rsidP="00DF3207">
            <w:pPr>
              <w:widowControl w:val="0"/>
              <w:autoSpaceDE w:val="0"/>
              <w:autoSpaceDN w:val="0"/>
              <w:adjustRightInd w:val="0"/>
              <w:rPr>
                <w:sz w:val="20"/>
                <w:szCs w:val="20"/>
              </w:rPr>
            </w:pPr>
            <w:r w:rsidRPr="00DF3207">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04299B1F" w14:textId="77777777" w:rsidR="00DF3207" w:rsidRPr="00DF3207" w:rsidRDefault="00DF3207" w:rsidP="00DF3207">
            <w:pPr>
              <w:widowControl w:val="0"/>
              <w:autoSpaceDE w:val="0"/>
              <w:autoSpaceDN w:val="0"/>
              <w:adjustRightInd w:val="0"/>
              <w:rPr>
                <w:sz w:val="20"/>
                <w:szCs w:val="20"/>
              </w:rPr>
            </w:pPr>
            <w:r w:rsidRPr="00DF3207">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14:paraId="4B30ADA8" w14:textId="77777777" w:rsidR="00DF3207" w:rsidRPr="00DF3207" w:rsidRDefault="00DF3207" w:rsidP="00DF3207">
            <w:pPr>
              <w:widowControl w:val="0"/>
              <w:autoSpaceDE w:val="0"/>
              <w:autoSpaceDN w:val="0"/>
              <w:adjustRightInd w:val="0"/>
              <w:rPr>
                <w:sz w:val="20"/>
                <w:szCs w:val="20"/>
              </w:rPr>
            </w:pPr>
            <w:r w:rsidRPr="00DF3207">
              <w:rPr>
                <w:sz w:val="20"/>
                <w:szCs w:val="20"/>
              </w:rPr>
              <w:t>– расширение сотрудничества с государственными, общественными, религиозными организациями и институтами в сфере духовно-нравственного воспитания обучающихся;</w:t>
            </w:r>
          </w:p>
          <w:p w14:paraId="2582E51E" w14:textId="77777777" w:rsidR="00DF3207" w:rsidRPr="00C947AE" w:rsidRDefault="00DF3207" w:rsidP="00DF3207">
            <w:pPr>
              <w:widowControl w:val="0"/>
              <w:autoSpaceDE w:val="0"/>
              <w:autoSpaceDN w:val="0"/>
              <w:adjustRightInd w:val="0"/>
              <w:rPr>
                <w:color w:val="FF0000"/>
                <w:sz w:val="20"/>
                <w:szCs w:val="20"/>
              </w:rPr>
            </w:pPr>
            <w:r w:rsidRPr="00DF3207">
              <w:rPr>
                <w:sz w:val="20"/>
                <w:szCs w:val="20"/>
              </w:rPr>
              <w:t>– развитие ценностно-смысловой сферы и духовной культуры, нравственных чувств и крепкого нравственного стержня</w:t>
            </w:r>
            <w:r w:rsidRPr="00DF3207">
              <w:rPr>
                <w:iCs/>
                <w:color w:val="FF0000"/>
                <w:sz w:val="20"/>
                <w:szCs w:val="20"/>
              </w:rPr>
              <w:t xml:space="preserve"> </w:t>
            </w:r>
          </w:p>
        </w:tc>
      </w:tr>
    </w:tbl>
    <w:p w14:paraId="727FEA4F" w14:textId="77777777" w:rsidR="00653B9E" w:rsidRPr="00E4561D" w:rsidRDefault="00653B9E" w:rsidP="008B1EF2">
      <w:pPr>
        <w:widowControl w:val="0"/>
        <w:autoSpaceDE w:val="0"/>
        <w:autoSpaceDN w:val="0"/>
        <w:adjustRightInd w:val="0"/>
        <w:jc w:val="both"/>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3"/>
        <w:gridCol w:w="9049"/>
      </w:tblGrid>
      <w:tr w:rsidR="00653B9E" w:rsidRPr="00E4561D" w14:paraId="0B9AB0BD" w14:textId="77777777" w:rsidTr="0038093B">
        <w:tc>
          <w:tcPr>
            <w:tcW w:w="9781" w:type="dxa"/>
            <w:gridSpan w:val="3"/>
            <w:shd w:val="clear" w:color="auto" w:fill="F2F2F2"/>
            <w:vAlign w:val="center"/>
          </w:tcPr>
          <w:p w14:paraId="304CC127" w14:textId="77777777" w:rsidR="00653B9E" w:rsidRPr="00E4561D" w:rsidRDefault="00653B9E" w:rsidP="00DD2831">
            <w:pPr>
              <w:widowControl w:val="0"/>
              <w:autoSpaceDE w:val="0"/>
              <w:autoSpaceDN w:val="0"/>
              <w:adjustRightInd w:val="0"/>
              <w:jc w:val="center"/>
              <w:rPr>
                <w:b/>
                <w:bCs/>
                <w:sz w:val="20"/>
                <w:szCs w:val="20"/>
              </w:rPr>
            </w:pPr>
            <w:r w:rsidRPr="00E4561D">
              <w:rPr>
                <w:b/>
                <w:bCs/>
              </w:rPr>
              <w:t>2 МЕСТО ДИСЦИПЛИНЫ В СТРУКТУРЕ ОПОП</w:t>
            </w:r>
          </w:p>
        </w:tc>
      </w:tr>
      <w:tr w:rsidR="00653B9E" w:rsidRPr="00E4561D" w14:paraId="3294739E" w14:textId="77777777" w:rsidTr="0038093B">
        <w:tc>
          <w:tcPr>
            <w:tcW w:w="9781" w:type="dxa"/>
            <w:gridSpan w:val="3"/>
            <w:shd w:val="clear" w:color="auto" w:fill="F2F2F2"/>
            <w:vAlign w:val="center"/>
          </w:tcPr>
          <w:p w14:paraId="487B05A5" w14:textId="77777777" w:rsidR="00653B9E" w:rsidRPr="00E4561D" w:rsidRDefault="00653B9E" w:rsidP="00DD2831">
            <w:pPr>
              <w:widowControl w:val="0"/>
              <w:autoSpaceDE w:val="0"/>
              <w:autoSpaceDN w:val="0"/>
              <w:adjustRightInd w:val="0"/>
              <w:jc w:val="center"/>
              <w:rPr>
                <w:b/>
                <w:bCs/>
                <w:sz w:val="20"/>
                <w:szCs w:val="20"/>
              </w:rPr>
            </w:pPr>
            <w:r w:rsidRPr="00E4561D">
              <w:rPr>
                <w:b/>
                <w:bCs/>
                <w:sz w:val="20"/>
                <w:szCs w:val="20"/>
              </w:rPr>
              <w:t>2.1 Требования к предварительной подготовке обучающегося</w:t>
            </w:r>
          </w:p>
        </w:tc>
      </w:tr>
      <w:tr w:rsidR="0038093B" w:rsidRPr="00E4561D" w14:paraId="3FAD7BA8" w14:textId="77777777" w:rsidTr="0038093B">
        <w:tc>
          <w:tcPr>
            <w:tcW w:w="732" w:type="dxa"/>
            <w:gridSpan w:val="2"/>
            <w:vAlign w:val="center"/>
          </w:tcPr>
          <w:p w14:paraId="042444BA" w14:textId="71E4EFF0" w:rsidR="0038093B" w:rsidRPr="00E4561D" w:rsidRDefault="0038093B" w:rsidP="0038093B">
            <w:pPr>
              <w:widowControl w:val="0"/>
              <w:autoSpaceDE w:val="0"/>
              <w:autoSpaceDN w:val="0"/>
              <w:adjustRightInd w:val="0"/>
              <w:jc w:val="center"/>
              <w:rPr>
                <w:sz w:val="20"/>
                <w:szCs w:val="20"/>
              </w:rPr>
            </w:pPr>
            <w:r w:rsidRPr="007324AC">
              <w:rPr>
                <w:sz w:val="20"/>
                <w:szCs w:val="20"/>
              </w:rPr>
              <w:t>1</w:t>
            </w:r>
          </w:p>
        </w:tc>
        <w:tc>
          <w:tcPr>
            <w:tcW w:w="9049" w:type="dxa"/>
            <w:vAlign w:val="center"/>
          </w:tcPr>
          <w:p w14:paraId="7E6D3C41" w14:textId="4CDBB874" w:rsidR="0038093B" w:rsidRPr="0038093B" w:rsidRDefault="0038093B" w:rsidP="0038093B">
            <w:pPr>
              <w:widowControl w:val="0"/>
              <w:autoSpaceDE w:val="0"/>
              <w:autoSpaceDN w:val="0"/>
              <w:adjustRightInd w:val="0"/>
              <w:rPr>
                <w:color w:val="000000"/>
                <w:sz w:val="20"/>
                <w:szCs w:val="20"/>
              </w:rPr>
            </w:pPr>
            <w:r>
              <w:rPr>
                <w:color w:val="000000"/>
                <w:sz w:val="20"/>
                <w:szCs w:val="20"/>
              </w:rPr>
              <w:t>Б1.О</w:t>
            </w:r>
            <w:r w:rsidRPr="0038093B">
              <w:rPr>
                <w:color w:val="000000"/>
                <w:sz w:val="20"/>
                <w:szCs w:val="20"/>
              </w:rPr>
              <w:t>.02 История</w:t>
            </w:r>
          </w:p>
        </w:tc>
      </w:tr>
      <w:tr w:rsidR="0038093B" w:rsidRPr="00E4561D" w14:paraId="30B0E072" w14:textId="77777777" w:rsidTr="0038093B">
        <w:tc>
          <w:tcPr>
            <w:tcW w:w="709" w:type="dxa"/>
            <w:vAlign w:val="center"/>
          </w:tcPr>
          <w:p w14:paraId="4BF448CF" w14:textId="49F4EE3A" w:rsidR="0038093B" w:rsidRPr="00E4561D" w:rsidRDefault="0038093B" w:rsidP="0038093B">
            <w:pPr>
              <w:widowControl w:val="0"/>
              <w:autoSpaceDE w:val="0"/>
              <w:autoSpaceDN w:val="0"/>
              <w:adjustRightInd w:val="0"/>
              <w:jc w:val="center"/>
              <w:rPr>
                <w:sz w:val="20"/>
                <w:szCs w:val="20"/>
              </w:rPr>
            </w:pPr>
            <w:r>
              <w:rPr>
                <w:sz w:val="20"/>
                <w:szCs w:val="20"/>
              </w:rPr>
              <w:t>2</w:t>
            </w:r>
          </w:p>
        </w:tc>
        <w:tc>
          <w:tcPr>
            <w:tcW w:w="9072" w:type="dxa"/>
            <w:gridSpan w:val="2"/>
            <w:vAlign w:val="center"/>
          </w:tcPr>
          <w:p w14:paraId="759A04A3" w14:textId="2D6C9D03" w:rsidR="0038093B" w:rsidRPr="0038093B" w:rsidRDefault="0038093B" w:rsidP="0038093B">
            <w:pPr>
              <w:widowControl w:val="0"/>
              <w:autoSpaceDE w:val="0"/>
              <w:autoSpaceDN w:val="0"/>
              <w:adjustRightInd w:val="0"/>
              <w:rPr>
                <w:color w:val="000000"/>
                <w:sz w:val="20"/>
                <w:szCs w:val="20"/>
              </w:rPr>
            </w:pPr>
            <w:r>
              <w:rPr>
                <w:color w:val="000000"/>
                <w:sz w:val="20"/>
                <w:szCs w:val="20"/>
              </w:rPr>
              <w:t>Б1.О</w:t>
            </w:r>
            <w:r w:rsidRPr="0038093B">
              <w:rPr>
                <w:color w:val="000000"/>
                <w:sz w:val="20"/>
                <w:szCs w:val="20"/>
              </w:rPr>
              <w:t>.08 Информатика</w:t>
            </w:r>
          </w:p>
        </w:tc>
      </w:tr>
      <w:tr w:rsidR="0038093B" w:rsidRPr="003F489A" w14:paraId="70D67EC7" w14:textId="77777777" w:rsidTr="0038093B">
        <w:tc>
          <w:tcPr>
            <w:tcW w:w="732" w:type="dxa"/>
            <w:gridSpan w:val="2"/>
            <w:vAlign w:val="center"/>
          </w:tcPr>
          <w:p w14:paraId="3AC49CDB" w14:textId="19813378" w:rsidR="0038093B" w:rsidRDefault="0038093B" w:rsidP="0038093B">
            <w:pPr>
              <w:widowControl w:val="0"/>
              <w:autoSpaceDE w:val="0"/>
              <w:autoSpaceDN w:val="0"/>
              <w:adjustRightInd w:val="0"/>
              <w:jc w:val="center"/>
              <w:rPr>
                <w:sz w:val="20"/>
                <w:szCs w:val="20"/>
              </w:rPr>
            </w:pPr>
            <w:r>
              <w:rPr>
                <w:sz w:val="20"/>
                <w:szCs w:val="20"/>
              </w:rPr>
              <w:t>3</w:t>
            </w:r>
          </w:p>
        </w:tc>
        <w:tc>
          <w:tcPr>
            <w:tcW w:w="9049" w:type="dxa"/>
            <w:vAlign w:val="center"/>
          </w:tcPr>
          <w:p w14:paraId="23C25228" w14:textId="4774B279" w:rsidR="0038093B" w:rsidRPr="003F489A" w:rsidRDefault="0038093B" w:rsidP="0038093B">
            <w:pPr>
              <w:widowControl w:val="0"/>
              <w:autoSpaceDE w:val="0"/>
              <w:autoSpaceDN w:val="0"/>
              <w:adjustRightInd w:val="0"/>
              <w:rPr>
                <w:color w:val="000000"/>
                <w:sz w:val="20"/>
                <w:szCs w:val="20"/>
              </w:rPr>
            </w:pPr>
            <w:r w:rsidRPr="003F489A">
              <w:rPr>
                <w:color w:val="000000"/>
                <w:sz w:val="20"/>
                <w:szCs w:val="20"/>
              </w:rPr>
              <w:t>Б2.О.01(У)</w:t>
            </w:r>
            <w:r>
              <w:rPr>
                <w:color w:val="000000"/>
                <w:sz w:val="20"/>
                <w:szCs w:val="20"/>
              </w:rPr>
              <w:t xml:space="preserve"> </w:t>
            </w:r>
            <w:r w:rsidRPr="003F489A">
              <w:rPr>
                <w:color w:val="000000"/>
                <w:sz w:val="20"/>
                <w:szCs w:val="20"/>
              </w:rPr>
              <w:t>Учебная - ознакомительная практика</w:t>
            </w:r>
            <w:r>
              <w:rPr>
                <w:color w:val="000000"/>
                <w:sz w:val="20"/>
                <w:szCs w:val="20"/>
              </w:rPr>
              <w:t xml:space="preserve"> </w:t>
            </w:r>
          </w:p>
        </w:tc>
      </w:tr>
      <w:tr w:rsidR="0038093B" w:rsidRPr="003F489A" w14:paraId="47181000" w14:textId="77777777" w:rsidTr="0038093B">
        <w:tc>
          <w:tcPr>
            <w:tcW w:w="732" w:type="dxa"/>
            <w:gridSpan w:val="2"/>
            <w:vAlign w:val="center"/>
          </w:tcPr>
          <w:p w14:paraId="0AB4A07E" w14:textId="15A025E7" w:rsidR="0038093B" w:rsidRDefault="0038093B" w:rsidP="0038093B">
            <w:pPr>
              <w:widowControl w:val="0"/>
              <w:autoSpaceDE w:val="0"/>
              <w:autoSpaceDN w:val="0"/>
              <w:adjustRightInd w:val="0"/>
              <w:jc w:val="center"/>
              <w:rPr>
                <w:sz w:val="20"/>
                <w:szCs w:val="20"/>
              </w:rPr>
            </w:pPr>
            <w:r>
              <w:rPr>
                <w:sz w:val="20"/>
                <w:szCs w:val="20"/>
              </w:rPr>
              <w:t>4</w:t>
            </w:r>
          </w:p>
        </w:tc>
        <w:tc>
          <w:tcPr>
            <w:tcW w:w="9049" w:type="dxa"/>
            <w:vAlign w:val="center"/>
          </w:tcPr>
          <w:p w14:paraId="4E7DB1BA" w14:textId="16F5994E" w:rsidR="0038093B" w:rsidRPr="003F489A" w:rsidRDefault="0038093B" w:rsidP="0038093B">
            <w:pPr>
              <w:widowControl w:val="0"/>
              <w:autoSpaceDE w:val="0"/>
              <w:autoSpaceDN w:val="0"/>
              <w:adjustRightInd w:val="0"/>
              <w:rPr>
                <w:color w:val="000000"/>
                <w:sz w:val="20"/>
                <w:szCs w:val="20"/>
              </w:rPr>
            </w:pPr>
            <w:r w:rsidRPr="0038093B">
              <w:rPr>
                <w:color w:val="000000"/>
                <w:sz w:val="20"/>
                <w:szCs w:val="20"/>
              </w:rPr>
              <w:t>Б1.О.14 Культурология</w:t>
            </w:r>
          </w:p>
        </w:tc>
      </w:tr>
      <w:tr w:rsidR="0038093B" w:rsidRPr="0038093B" w14:paraId="3858E6EB" w14:textId="77777777" w:rsidTr="00A53FE5">
        <w:tc>
          <w:tcPr>
            <w:tcW w:w="9781" w:type="dxa"/>
            <w:gridSpan w:val="3"/>
            <w:shd w:val="clear" w:color="auto" w:fill="F2F2F2"/>
            <w:vAlign w:val="center"/>
          </w:tcPr>
          <w:p w14:paraId="342E67EC" w14:textId="77777777" w:rsidR="0038093B" w:rsidRPr="0038093B" w:rsidRDefault="0038093B" w:rsidP="0038093B">
            <w:pPr>
              <w:widowControl w:val="0"/>
              <w:autoSpaceDE w:val="0"/>
              <w:autoSpaceDN w:val="0"/>
              <w:adjustRightInd w:val="0"/>
              <w:jc w:val="center"/>
              <w:rPr>
                <w:b/>
                <w:bCs/>
                <w:color w:val="000000"/>
                <w:sz w:val="20"/>
                <w:szCs w:val="20"/>
              </w:rPr>
            </w:pPr>
            <w:r w:rsidRPr="0038093B">
              <w:rPr>
                <w:b/>
                <w:bCs/>
                <w:sz w:val="20"/>
                <w:szCs w:val="20"/>
              </w:rPr>
              <w:t>2.2 Дисциплины и практики, для которых изучение данной</w:t>
            </w:r>
            <w:r w:rsidRPr="0038093B">
              <w:rPr>
                <w:b/>
                <w:bCs/>
                <w:color w:val="000000"/>
                <w:sz w:val="20"/>
                <w:szCs w:val="20"/>
              </w:rPr>
              <w:t xml:space="preserve"> дисциплины</w:t>
            </w:r>
          </w:p>
          <w:p w14:paraId="7355A99D" w14:textId="77777777" w:rsidR="0038093B" w:rsidRPr="0038093B" w:rsidRDefault="0038093B" w:rsidP="0038093B">
            <w:pPr>
              <w:widowControl w:val="0"/>
              <w:autoSpaceDE w:val="0"/>
              <w:autoSpaceDN w:val="0"/>
              <w:adjustRightInd w:val="0"/>
              <w:jc w:val="center"/>
              <w:rPr>
                <w:sz w:val="20"/>
                <w:szCs w:val="20"/>
              </w:rPr>
            </w:pPr>
            <w:r w:rsidRPr="0038093B">
              <w:rPr>
                <w:b/>
                <w:bCs/>
                <w:sz w:val="20"/>
                <w:szCs w:val="20"/>
              </w:rPr>
              <w:t>необходимо как предшествующее</w:t>
            </w:r>
          </w:p>
        </w:tc>
      </w:tr>
      <w:tr w:rsidR="0038093B" w:rsidRPr="0038093B" w14:paraId="0E3C82D4" w14:textId="77777777" w:rsidTr="00A53FE5">
        <w:tc>
          <w:tcPr>
            <w:tcW w:w="709" w:type="dxa"/>
            <w:vAlign w:val="center"/>
          </w:tcPr>
          <w:p w14:paraId="29E22723" w14:textId="77777777" w:rsidR="0038093B" w:rsidRPr="0038093B" w:rsidRDefault="0038093B" w:rsidP="0038093B">
            <w:pPr>
              <w:widowControl w:val="0"/>
              <w:autoSpaceDE w:val="0"/>
              <w:autoSpaceDN w:val="0"/>
              <w:adjustRightInd w:val="0"/>
              <w:jc w:val="center"/>
              <w:rPr>
                <w:sz w:val="20"/>
                <w:szCs w:val="20"/>
              </w:rPr>
            </w:pPr>
            <w:r w:rsidRPr="0038093B">
              <w:rPr>
                <w:sz w:val="20"/>
                <w:szCs w:val="20"/>
              </w:rPr>
              <w:t>1</w:t>
            </w:r>
          </w:p>
        </w:tc>
        <w:tc>
          <w:tcPr>
            <w:tcW w:w="9072" w:type="dxa"/>
            <w:gridSpan w:val="2"/>
            <w:vAlign w:val="center"/>
          </w:tcPr>
          <w:p w14:paraId="64042641" w14:textId="3398E845" w:rsidR="0038093B" w:rsidRPr="0038093B" w:rsidRDefault="0038093B" w:rsidP="0038093B">
            <w:pPr>
              <w:widowControl w:val="0"/>
              <w:autoSpaceDE w:val="0"/>
              <w:autoSpaceDN w:val="0"/>
              <w:adjustRightInd w:val="0"/>
              <w:rPr>
                <w:sz w:val="20"/>
                <w:szCs w:val="20"/>
                <w:highlight w:val="yellow"/>
              </w:rPr>
            </w:pPr>
            <w:r w:rsidRPr="0038093B">
              <w:rPr>
                <w:color w:val="000000"/>
                <w:sz w:val="20"/>
                <w:szCs w:val="20"/>
              </w:rPr>
              <w:t>Б1.О.12 Политология</w:t>
            </w:r>
          </w:p>
        </w:tc>
      </w:tr>
      <w:tr w:rsidR="0038093B" w:rsidRPr="0038093B" w14:paraId="6814A659" w14:textId="77777777" w:rsidTr="00A53FE5">
        <w:tc>
          <w:tcPr>
            <w:tcW w:w="709" w:type="dxa"/>
            <w:vAlign w:val="center"/>
          </w:tcPr>
          <w:p w14:paraId="4273B21E" w14:textId="77777777" w:rsidR="0038093B" w:rsidRPr="0038093B" w:rsidRDefault="0038093B" w:rsidP="0038093B">
            <w:pPr>
              <w:widowControl w:val="0"/>
              <w:autoSpaceDE w:val="0"/>
              <w:autoSpaceDN w:val="0"/>
              <w:adjustRightInd w:val="0"/>
              <w:jc w:val="center"/>
              <w:rPr>
                <w:sz w:val="20"/>
                <w:szCs w:val="20"/>
              </w:rPr>
            </w:pPr>
            <w:r w:rsidRPr="0038093B">
              <w:rPr>
                <w:sz w:val="20"/>
                <w:szCs w:val="20"/>
              </w:rPr>
              <w:t>2</w:t>
            </w:r>
          </w:p>
        </w:tc>
        <w:tc>
          <w:tcPr>
            <w:tcW w:w="9072" w:type="dxa"/>
            <w:gridSpan w:val="2"/>
            <w:vAlign w:val="center"/>
          </w:tcPr>
          <w:p w14:paraId="6B84FE17" w14:textId="49F72AC8" w:rsidR="0038093B" w:rsidRPr="0038093B" w:rsidRDefault="0038093B" w:rsidP="0038093B">
            <w:pPr>
              <w:widowControl w:val="0"/>
              <w:autoSpaceDE w:val="0"/>
              <w:autoSpaceDN w:val="0"/>
              <w:adjustRightInd w:val="0"/>
              <w:rPr>
                <w:sz w:val="20"/>
                <w:szCs w:val="20"/>
                <w:highlight w:val="yellow"/>
              </w:rPr>
            </w:pPr>
            <w:r w:rsidRPr="0038093B">
              <w:rPr>
                <w:color w:val="000000"/>
                <w:sz w:val="20"/>
                <w:szCs w:val="20"/>
              </w:rPr>
              <w:t>Б1.О.11. Социология</w:t>
            </w:r>
          </w:p>
        </w:tc>
      </w:tr>
      <w:tr w:rsidR="0038093B" w:rsidRPr="0038093B" w14:paraId="3F316D45" w14:textId="77777777" w:rsidTr="00A53FE5">
        <w:tc>
          <w:tcPr>
            <w:tcW w:w="709" w:type="dxa"/>
            <w:vAlign w:val="center"/>
          </w:tcPr>
          <w:p w14:paraId="7B3E970B" w14:textId="77777777" w:rsidR="0038093B" w:rsidRPr="0038093B" w:rsidRDefault="0038093B" w:rsidP="0038093B">
            <w:pPr>
              <w:widowControl w:val="0"/>
              <w:autoSpaceDE w:val="0"/>
              <w:autoSpaceDN w:val="0"/>
              <w:adjustRightInd w:val="0"/>
              <w:jc w:val="center"/>
              <w:rPr>
                <w:sz w:val="20"/>
                <w:szCs w:val="20"/>
              </w:rPr>
            </w:pPr>
            <w:r w:rsidRPr="0038093B">
              <w:rPr>
                <w:sz w:val="20"/>
                <w:szCs w:val="20"/>
              </w:rPr>
              <w:t>3</w:t>
            </w:r>
          </w:p>
        </w:tc>
        <w:tc>
          <w:tcPr>
            <w:tcW w:w="9072" w:type="dxa"/>
            <w:gridSpan w:val="2"/>
            <w:vAlign w:val="center"/>
          </w:tcPr>
          <w:p w14:paraId="2B3584B9" w14:textId="77777777" w:rsidR="0038093B" w:rsidRPr="0038093B" w:rsidRDefault="0038093B" w:rsidP="0038093B">
            <w:pPr>
              <w:widowControl w:val="0"/>
              <w:autoSpaceDE w:val="0"/>
              <w:autoSpaceDN w:val="0"/>
              <w:adjustRightInd w:val="0"/>
              <w:rPr>
                <w:sz w:val="20"/>
                <w:szCs w:val="20"/>
                <w:highlight w:val="yellow"/>
              </w:rPr>
            </w:pPr>
            <w:r w:rsidRPr="0038093B">
              <w:rPr>
                <w:color w:val="000000"/>
                <w:sz w:val="20"/>
                <w:szCs w:val="20"/>
              </w:rPr>
              <w:t xml:space="preserve">Б1.О.40 Эконометрика </w:t>
            </w:r>
          </w:p>
        </w:tc>
      </w:tr>
      <w:tr w:rsidR="0038093B" w:rsidRPr="0038093B" w14:paraId="33FE7915" w14:textId="77777777" w:rsidTr="00A53FE5">
        <w:tc>
          <w:tcPr>
            <w:tcW w:w="709" w:type="dxa"/>
            <w:vAlign w:val="center"/>
          </w:tcPr>
          <w:p w14:paraId="6639D584" w14:textId="77777777" w:rsidR="0038093B" w:rsidRPr="0038093B" w:rsidRDefault="0038093B" w:rsidP="0038093B">
            <w:pPr>
              <w:widowControl w:val="0"/>
              <w:autoSpaceDE w:val="0"/>
              <w:autoSpaceDN w:val="0"/>
              <w:adjustRightInd w:val="0"/>
              <w:jc w:val="center"/>
              <w:rPr>
                <w:sz w:val="20"/>
                <w:szCs w:val="20"/>
              </w:rPr>
            </w:pPr>
            <w:r w:rsidRPr="0038093B">
              <w:rPr>
                <w:sz w:val="20"/>
                <w:szCs w:val="20"/>
              </w:rPr>
              <w:t>4</w:t>
            </w:r>
          </w:p>
        </w:tc>
        <w:tc>
          <w:tcPr>
            <w:tcW w:w="9072" w:type="dxa"/>
            <w:gridSpan w:val="2"/>
            <w:vAlign w:val="center"/>
          </w:tcPr>
          <w:p w14:paraId="53C126E8" w14:textId="4BC3154C" w:rsidR="0038093B" w:rsidRPr="0038093B" w:rsidRDefault="0038093B" w:rsidP="0038093B">
            <w:pPr>
              <w:widowControl w:val="0"/>
              <w:autoSpaceDE w:val="0"/>
              <w:autoSpaceDN w:val="0"/>
              <w:adjustRightInd w:val="0"/>
              <w:rPr>
                <w:sz w:val="20"/>
                <w:szCs w:val="20"/>
                <w:highlight w:val="yellow"/>
              </w:rPr>
            </w:pPr>
            <w:r w:rsidRPr="0038093B">
              <w:rPr>
                <w:color w:val="000000"/>
                <w:sz w:val="20"/>
                <w:szCs w:val="20"/>
              </w:rPr>
              <w:t>ФТД.02_Методы экономических расчетов</w:t>
            </w:r>
          </w:p>
        </w:tc>
      </w:tr>
      <w:tr w:rsidR="0038093B" w:rsidRPr="0038093B" w14:paraId="6ABCC348" w14:textId="77777777" w:rsidTr="00A53FE5">
        <w:tc>
          <w:tcPr>
            <w:tcW w:w="709" w:type="dxa"/>
            <w:vAlign w:val="center"/>
          </w:tcPr>
          <w:p w14:paraId="4477FC8F" w14:textId="77777777" w:rsidR="0038093B" w:rsidRPr="0038093B" w:rsidRDefault="0038093B" w:rsidP="0038093B">
            <w:pPr>
              <w:widowControl w:val="0"/>
              <w:autoSpaceDE w:val="0"/>
              <w:autoSpaceDN w:val="0"/>
              <w:adjustRightInd w:val="0"/>
              <w:jc w:val="center"/>
              <w:rPr>
                <w:sz w:val="20"/>
                <w:szCs w:val="20"/>
              </w:rPr>
            </w:pPr>
            <w:r w:rsidRPr="0038093B">
              <w:rPr>
                <w:sz w:val="20"/>
                <w:szCs w:val="20"/>
              </w:rPr>
              <w:t>5</w:t>
            </w:r>
          </w:p>
        </w:tc>
        <w:tc>
          <w:tcPr>
            <w:tcW w:w="9072" w:type="dxa"/>
            <w:gridSpan w:val="2"/>
            <w:vAlign w:val="center"/>
          </w:tcPr>
          <w:p w14:paraId="4A20E34C" w14:textId="7780F8D9" w:rsidR="0038093B" w:rsidRPr="0038093B" w:rsidRDefault="0038093B" w:rsidP="0038093B">
            <w:pPr>
              <w:widowControl w:val="0"/>
              <w:autoSpaceDE w:val="0"/>
              <w:autoSpaceDN w:val="0"/>
              <w:adjustRightInd w:val="0"/>
              <w:rPr>
                <w:sz w:val="20"/>
                <w:szCs w:val="20"/>
                <w:highlight w:val="yellow"/>
              </w:rPr>
            </w:pPr>
            <w:r w:rsidRPr="0038093B">
              <w:rPr>
                <w:color w:val="000000"/>
                <w:sz w:val="20"/>
                <w:szCs w:val="20"/>
              </w:rPr>
              <w:t>Б1.О.18 Система менеджмента качества</w:t>
            </w:r>
          </w:p>
        </w:tc>
      </w:tr>
      <w:tr w:rsidR="0038093B" w:rsidRPr="0038093B" w14:paraId="04A5A1FF" w14:textId="77777777" w:rsidTr="00A53FE5">
        <w:tc>
          <w:tcPr>
            <w:tcW w:w="709" w:type="dxa"/>
            <w:vAlign w:val="center"/>
          </w:tcPr>
          <w:p w14:paraId="669C97D7" w14:textId="77777777" w:rsidR="0038093B" w:rsidRPr="0038093B" w:rsidRDefault="0038093B" w:rsidP="0038093B">
            <w:pPr>
              <w:widowControl w:val="0"/>
              <w:autoSpaceDE w:val="0"/>
              <w:autoSpaceDN w:val="0"/>
              <w:adjustRightInd w:val="0"/>
              <w:jc w:val="center"/>
              <w:rPr>
                <w:sz w:val="20"/>
                <w:szCs w:val="20"/>
              </w:rPr>
            </w:pPr>
            <w:r w:rsidRPr="0038093B">
              <w:rPr>
                <w:sz w:val="20"/>
                <w:szCs w:val="20"/>
              </w:rPr>
              <w:t>6</w:t>
            </w:r>
          </w:p>
        </w:tc>
        <w:tc>
          <w:tcPr>
            <w:tcW w:w="9072" w:type="dxa"/>
            <w:gridSpan w:val="2"/>
            <w:vAlign w:val="center"/>
          </w:tcPr>
          <w:p w14:paraId="207A0885" w14:textId="45610E93" w:rsidR="0038093B" w:rsidRPr="0038093B" w:rsidRDefault="001103A5" w:rsidP="0038093B">
            <w:pPr>
              <w:widowControl w:val="0"/>
              <w:autoSpaceDE w:val="0"/>
              <w:autoSpaceDN w:val="0"/>
              <w:adjustRightInd w:val="0"/>
              <w:rPr>
                <w:sz w:val="20"/>
                <w:szCs w:val="20"/>
                <w:highlight w:val="yellow"/>
              </w:rPr>
            </w:pPr>
            <w:r w:rsidRPr="001103A5">
              <w:rPr>
                <w:color w:val="000000"/>
                <w:sz w:val="20"/>
                <w:szCs w:val="20"/>
              </w:rPr>
              <w:t>Б1.О.07 Математика</w:t>
            </w:r>
          </w:p>
        </w:tc>
      </w:tr>
      <w:tr w:rsidR="0038093B" w:rsidRPr="0038093B" w14:paraId="4597EA76" w14:textId="77777777" w:rsidTr="00A53FE5">
        <w:tc>
          <w:tcPr>
            <w:tcW w:w="709" w:type="dxa"/>
            <w:vAlign w:val="center"/>
          </w:tcPr>
          <w:p w14:paraId="09BA369E" w14:textId="37AECBD1" w:rsidR="0038093B" w:rsidRPr="0038093B" w:rsidRDefault="001103A5" w:rsidP="0038093B">
            <w:pPr>
              <w:widowControl w:val="0"/>
              <w:autoSpaceDE w:val="0"/>
              <w:autoSpaceDN w:val="0"/>
              <w:adjustRightInd w:val="0"/>
              <w:jc w:val="center"/>
              <w:rPr>
                <w:sz w:val="20"/>
                <w:szCs w:val="20"/>
              </w:rPr>
            </w:pPr>
            <w:r>
              <w:rPr>
                <w:sz w:val="20"/>
                <w:szCs w:val="20"/>
              </w:rPr>
              <w:t>7</w:t>
            </w:r>
          </w:p>
        </w:tc>
        <w:tc>
          <w:tcPr>
            <w:tcW w:w="9072" w:type="dxa"/>
            <w:gridSpan w:val="2"/>
            <w:vAlign w:val="center"/>
          </w:tcPr>
          <w:p w14:paraId="47CE04B8" w14:textId="77777777" w:rsidR="0038093B" w:rsidRPr="0038093B" w:rsidRDefault="0038093B" w:rsidP="0038093B">
            <w:pPr>
              <w:widowControl w:val="0"/>
              <w:autoSpaceDE w:val="0"/>
              <w:autoSpaceDN w:val="0"/>
              <w:adjustRightInd w:val="0"/>
              <w:rPr>
                <w:sz w:val="20"/>
                <w:szCs w:val="20"/>
                <w:highlight w:val="yellow"/>
              </w:rPr>
            </w:pPr>
            <w:r w:rsidRPr="0038093B">
              <w:rPr>
                <w:sz w:val="20"/>
                <w:szCs w:val="20"/>
              </w:rPr>
              <w:t>Б3.01(Д) Подготовка к процедуре защиты выпускной квалификационной работы</w:t>
            </w:r>
          </w:p>
        </w:tc>
      </w:tr>
      <w:tr w:rsidR="0038093B" w:rsidRPr="0038093B" w14:paraId="752E049B" w14:textId="77777777" w:rsidTr="00A53FE5">
        <w:tc>
          <w:tcPr>
            <w:tcW w:w="709" w:type="dxa"/>
            <w:vAlign w:val="center"/>
          </w:tcPr>
          <w:p w14:paraId="700A8A54" w14:textId="3F0811A8" w:rsidR="0038093B" w:rsidRPr="0038093B" w:rsidRDefault="001103A5" w:rsidP="0038093B">
            <w:pPr>
              <w:widowControl w:val="0"/>
              <w:autoSpaceDE w:val="0"/>
              <w:autoSpaceDN w:val="0"/>
              <w:adjustRightInd w:val="0"/>
              <w:jc w:val="center"/>
              <w:rPr>
                <w:sz w:val="20"/>
                <w:szCs w:val="20"/>
              </w:rPr>
            </w:pPr>
            <w:r>
              <w:rPr>
                <w:sz w:val="20"/>
                <w:szCs w:val="20"/>
              </w:rPr>
              <w:t>8</w:t>
            </w:r>
          </w:p>
        </w:tc>
        <w:tc>
          <w:tcPr>
            <w:tcW w:w="9072" w:type="dxa"/>
            <w:gridSpan w:val="2"/>
            <w:vAlign w:val="center"/>
          </w:tcPr>
          <w:p w14:paraId="5F69B412" w14:textId="77777777" w:rsidR="0038093B" w:rsidRPr="0038093B" w:rsidRDefault="0038093B" w:rsidP="0038093B">
            <w:pPr>
              <w:widowControl w:val="0"/>
              <w:autoSpaceDE w:val="0"/>
              <w:autoSpaceDN w:val="0"/>
              <w:adjustRightInd w:val="0"/>
              <w:rPr>
                <w:sz w:val="20"/>
                <w:szCs w:val="20"/>
                <w:highlight w:val="yellow"/>
              </w:rPr>
            </w:pPr>
            <w:r w:rsidRPr="0038093B">
              <w:rPr>
                <w:sz w:val="20"/>
                <w:szCs w:val="20"/>
              </w:rPr>
              <w:t>Б3.02(Д) Защита выпускной квалификационной работы</w:t>
            </w:r>
          </w:p>
        </w:tc>
      </w:tr>
    </w:tbl>
    <w:p w14:paraId="0C9F3961" w14:textId="77777777" w:rsidR="00234A77" w:rsidRPr="00E4561D" w:rsidRDefault="00234A77" w:rsidP="00B12907">
      <w:pPr>
        <w:widowControl w:val="0"/>
        <w:shd w:val="clear" w:color="auto" w:fill="FFFFFF"/>
        <w:ind w:firstLine="720"/>
        <w:jc w:val="both"/>
        <w:rPr>
          <w:i/>
          <w:iCs/>
          <w:color w:val="00000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2640"/>
        <w:gridCol w:w="4956"/>
      </w:tblGrid>
      <w:tr w:rsidR="00FB79FB" w:rsidRPr="00E4561D" w14:paraId="26BC14AA" w14:textId="77777777" w:rsidTr="00681796">
        <w:tc>
          <w:tcPr>
            <w:tcW w:w="9781" w:type="dxa"/>
            <w:gridSpan w:val="3"/>
            <w:shd w:val="clear" w:color="auto" w:fill="F2F2F2"/>
            <w:vAlign w:val="center"/>
          </w:tcPr>
          <w:p w14:paraId="5368E80C" w14:textId="77777777" w:rsidR="00FB79FB" w:rsidRPr="00E4561D" w:rsidRDefault="00FB79FB" w:rsidP="00FB79FB">
            <w:pPr>
              <w:widowControl w:val="0"/>
              <w:autoSpaceDE w:val="0"/>
              <w:autoSpaceDN w:val="0"/>
              <w:adjustRightInd w:val="0"/>
              <w:jc w:val="center"/>
              <w:rPr>
                <w:b/>
                <w:bCs/>
              </w:rPr>
            </w:pPr>
            <w:r w:rsidRPr="00E4561D">
              <w:rPr>
                <w:b/>
                <w:bCs/>
              </w:rPr>
              <w:t>3 ПЛАНИРУЕМЫЕ РЕЗУЛЬТАТЫ</w:t>
            </w:r>
            <w:r w:rsidR="001B28E8" w:rsidRPr="00E4561D">
              <w:rPr>
                <w:b/>
                <w:bCs/>
              </w:rPr>
              <w:t xml:space="preserve"> </w:t>
            </w:r>
            <w:r w:rsidRPr="00E4561D">
              <w:rPr>
                <w:b/>
                <w:bCs/>
              </w:rPr>
              <w:t>ОБУЧЕНИЯ ПО ДИСЦИПЛИНЕ, СООТНЕСЕННЫЕ С ТРЕБОВАНИЯМИ К РЕЗУЛЬТАТАМ ОСВОЕНИЯ</w:t>
            </w:r>
          </w:p>
          <w:p w14:paraId="7A9AFBD5" w14:textId="77777777" w:rsidR="00FB79FB" w:rsidRPr="00E4561D" w:rsidRDefault="00FB79FB" w:rsidP="00D97BEB">
            <w:pPr>
              <w:widowControl w:val="0"/>
              <w:autoSpaceDE w:val="0"/>
              <w:autoSpaceDN w:val="0"/>
              <w:adjustRightInd w:val="0"/>
              <w:jc w:val="center"/>
              <w:rPr>
                <w:b/>
                <w:bCs/>
              </w:rPr>
            </w:pPr>
            <w:r w:rsidRPr="00E4561D">
              <w:rPr>
                <w:b/>
                <w:bCs/>
              </w:rPr>
              <w:t>ОБРАЗОВАТЕЛЬНОЙ ПРОГРАММЫ</w:t>
            </w:r>
            <w:r w:rsidR="00082080" w:rsidRPr="00E4561D">
              <w:rPr>
                <w:b/>
                <w:bCs/>
              </w:rPr>
              <w:t xml:space="preserve"> </w:t>
            </w:r>
          </w:p>
        </w:tc>
      </w:tr>
      <w:tr w:rsidR="004C674F" w:rsidRPr="00E4561D" w14:paraId="59CC64AB" w14:textId="77777777" w:rsidTr="00D97BEB">
        <w:tc>
          <w:tcPr>
            <w:tcW w:w="0" w:type="auto"/>
            <w:vAlign w:val="center"/>
          </w:tcPr>
          <w:p w14:paraId="18718205" w14:textId="77777777" w:rsidR="00FB79FB" w:rsidRPr="00E4561D" w:rsidRDefault="00FB79FB" w:rsidP="00FB79FB">
            <w:pPr>
              <w:widowControl w:val="0"/>
              <w:autoSpaceDE w:val="0"/>
              <w:autoSpaceDN w:val="0"/>
              <w:adjustRightInd w:val="0"/>
              <w:jc w:val="center"/>
              <w:rPr>
                <w:b/>
                <w:bCs/>
                <w:sz w:val="20"/>
                <w:szCs w:val="20"/>
              </w:rPr>
            </w:pPr>
            <w:r w:rsidRPr="00E4561D">
              <w:rPr>
                <w:b/>
                <w:bCs/>
                <w:sz w:val="20"/>
                <w:szCs w:val="20"/>
              </w:rPr>
              <w:t>Код и наименование</w:t>
            </w:r>
          </w:p>
          <w:p w14:paraId="5595BF80" w14:textId="77777777" w:rsidR="00FB79FB" w:rsidRPr="00E4561D" w:rsidRDefault="00FB79FB" w:rsidP="00FB79FB">
            <w:pPr>
              <w:widowControl w:val="0"/>
              <w:autoSpaceDE w:val="0"/>
              <w:autoSpaceDN w:val="0"/>
              <w:adjustRightInd w:val="0"/>
              <w:jc w:val="center"/>
              <w:rPr>
                <w:b/>
                <w:bCs/>
                <w:sz w:val="20"/>
                <w:szCs w:val="20"/>
              </w:rPr>
            </w:pPr>
            <w:r w:rsidRPr="00E4561D">
              <w:rPr>
                <w:b/>
                <w:bCs/>
                <w:sz w:val="20"/>
                <w:szCs w:val="20"/>
              </w:rPr>
              <w:t>компетенции</w:t>
            </w:r>
          </w:p>
        </w:tc>
        <w:tc>
          <w:tcPr>
            <w:tcW w:w="2640" w:type="dxa"/>
            <w:vAlign w:val="center"/>
          </w:tcPr>
          <w:p w14:paraId="6CE0687D" w14:textId="77777777" w:rsidR="00FB79FB" w:rsidRPr="00E4561D" w:rsidRDefault="00FB79FB" w:rsidP="00FB79FB">
            <w:pPr>
              <w:widowControl w:val="0"/>
              <w:autoSpaceDE w:val="0"/>
              <w:autoSpaceDN w:val="0"/>
              <w:adjustRightInd w:val="0"/>
              <w:jc w:val="center"/>
              <w:rPr>
                <w:b/>
                <w:bCs/>
                <w:sz w:val="20"/>
                <w:szCs w:val="20"/>
              </w:rPr>
            </w:pPr>
            <w:r w:rsidRPr="00E4561D">
              <w:rPr>
                <w:b/>
                <w:bCs/>
                <w:sz w:val="20"/>
                <w:szCs w:val="20"/>
              </w:rPr>
              <w:t>Код и наименование индикатора</w:t>
            </w:r>
          </w:p>
          <w:p w14:paraId="78157F30" w14:textId="77777777" w:rsidR="00FB79FB" w:rsidRPr="00E4561D" w:rsidRDefault="00FB79FB" w:rsidP="00FB79FB">
            <w:pPr>
              <w:widowControl w:val="0"/>
              <w:autoSpaceDE w:val="0"/>
              <w:autoSpaceDN w:val="0"/>
              <w:adjustRightInd w:val="0"/>
              <w:jc w:val="center"/>
              <w:rPr>
                <w:b/>
                <w:bCs/>
                <w:sz w:val="20"/>
                <w:szCs w:val="20"/>
              </w:rPr>
            </w:pPr>
            <w:r w:rsidRPr="00E4561D">
              <w:rPr>
                <w:b/>
                <w:bCs/>
                <w:sz w:val="20"/>
                <w:szCs w:val="20"/>
              </w:rPr>
              <w:t>достижения компетенции</w:t>
            </w:r>
          </w:p>
        </w:tc>
        <w:tc>
          <w:tcPr>
            <w:tcW w:w="4956" w:type="dxa"/>
            <w:vAlign w:val="center"/>
          </w:tcPr>
          <w:p w14:paraId="6BBD5756" w14:textId="77777777" w:rsidR="00FB79FB" w:rsidRPr="00E4561D" w:rsidRDefault="00FB79FB" w:rsidP="00FB79FB">
            <w:pPr>
              <w:widowControl w:val="0"/>
              <w:autoSpaceDE w:val="0"/>
              <w:autoSpaceDN w:val="0"/>
              <w:adjustRightInd w:val="0"/>
              <w:jc w:val="center"/>
              <w:rPr>
                <w:b/>
                <w:bCs/>
                <w:sz w:val="20"/>
                <w:szCs w:val="20"/>
              </w:rPr>
            </w:pPr>
            <w:r w:rsidRPr="00E4561D">
              <w:rPr>
                <w:b/>
                <w:bCs/>
                <w:sz w:val="20"/>
                <w:szCs w:val="20"/>
              </w:rPr>
              <w:t>Планируемые результаты обучения</w:t>
            </w:r>
          </w:p>
        </w:tc>
      </w:tr>
      <w:tr w:rsidR="00D97BEB" w:rsidRPr="00E4561D" w14:paraId="192581E7" w14:textId="77777777" w:rsidTr="00D97BE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3ED9A7" w14:textId="77777777" w:rsidR="00D97BEB" w:rsidRPr="00E4561D" w:rsidRDefault="00F06CB6" w:rsidP="00D97BEB">
            <w:pPr>
              <w:pStyle w:val="TableParagraph"/>
              <w:spacing w:before="1"/>
              <w:ind w:left="107" w:right="443"/>
              <w:rPr>
                <w:sz w:val="20"/>
              </w:rPr>
            </w:pPr>
            <w:r>
              <w:rPr>
                <w:sz w:val="20"/>
              </w:rPr>
              <w:t>УК-1</w:t>
            </w:r>
            <w:r w:rsidR="00D97BEB" w:rsidRPr="00E4561D">
              <w:rPr>
                <w:sz w:val="20"/>
              </w:rPr>
              <w:t xml:space="preserve"> Способен осуществлять критический анализ проблемных </w:t>
            </w:r>
            <w:r w:rsidR="00D97BEB" w:rsidRPr="00E4561D">
              <w:rPr>
                <w:sz w:val="20"/>
              </w:rPr>
              <w:lastRenderedPageBreak/>
              <w:t>ситуаций на основе системного подхода, вырабатывать стратегию действий.</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333093DE" w14:textId="77777777" w:rsidR="00D97BEB" w:rsidRPr="00E4561D" w:rsidRDefault="00F06CB6" w:rsidP="00D97BEB">
            <w:pPr>
              <w:pStyle w:val="TableParagraph"/>
              <w:spacing w:before="155"/>
              <w:ind w:left="107"/>
              <w:rPr>
                <w:sz w:val="20"/>
              </w:rPr>
            </w:pPr>
            <w:r>
              <w:rPr>
                <w:sz w:val="20"/>
              </w:rPr>
              <w:lastRenderedPageBreak/>
              <w:t>УК-1.</w:t>
            </w:r>
            <w:r w:rsidR="00D97BEB" w:rsidRPr="00E4561D">
              <w:rPr>
                <w:sz w:val="20"/>
              </w:rPr>
              <w:t>2. Определяет и оценивает практические последствия возможных решений задачи</w:t>
            </w:r>
          </w:p>
        </w:tc>
        <w:tc>
          <w:tcPr>
            <w:tcW w:w="4956" w:type="dxa"/>
            <w:tcBorders>
              <w:top w:val="single" w:sz="4" w:space="0" w:color="auto"/>
              <w:left w:val="single" w:sz="4" w:space="0" w:color="auto"/>
              <w:bottom w:val="single" w:sz="4" w:space="0" w:color="auto"/>
              <w:right w:val="single" w:sz="4" w:space="0" w:color="auto"/>
            </w:tcBorders>
            <w:shd w:val="clear" w:color="auto" w:fill="auto"/>
          </w:tcPr>
          <w:p w14:paraId="69A567F7" w14:textId="77777777" w:rsidR="00D97BEB" w:rsidRPr="00E4561D" w:rsidRDefault="00D97BEB" w:rsidP="00D97BEB">
            <w:pPr>
              <w:pStyle w:val="TableParagraph"/>
              <w:spacing w:line="226" w:lineRule="exact"/>
              <w:ind w:left="107"/>
              <w:rPr>
                <w:sz w:val="20"/>
              </w:rPr>
            </w:pPr>
            <w:r w:rsidRPr="00E4561D">
              <w:rPr>
                <w:sz w:val="20"/>
              </w:rPr>
              <w:t xml:space="preserve">Знать: </w:t>
            </w:r>
          </w:p>
          <w:p w14:paraId="0992510A" w14:textId="77777777" w:rsidR="00D97BEB" w:rsidRPr="00E4561D" w:rsidRDefault="00D97BEB" w:rsidP="00D97BEB">
            <w:pPr>
              <w:pStyle w:val="TableParagraph"/>
              <w:spacing w:line="226" w:lineRule="exact"/>
              <w:ind w:left="107"/>
              <w:rPr>
                <w:sz w:val="20"/>
              </w:rPr>
            </w:pPr>
            <w:r w:rsidRPr="00E4561D">
              <w:rPr>
                <w:sz w:val="20"/>
              </w:rPr>
              <w:sym w:font="Symbol" w:char="F02D"/>
            </w:r>
            <w:r w:rsidRPr="00E4561D">
              <w:rPr>
                <w:sz w:val="20"/>
              </w:rPr>
              <w:t xml:space="preserve"> формы и методы научного познания,</w:t>
            </w:r>
          </w:p>
          <w:p w14:paraId="4D3BAC19" w14:textId="77777777" w:rsidR="00D97BEB" w:rsidRPr="00E4561D" w:rsidRDefault="00D97BEB" w:rsidP="00D97BEB">
            <w:pPr>
              <w:pStyle w:val="TableParagraph"/>
              <w:spacing w:line="226" w:lineRule="exact"/>
              <w:ind w:left="107"/>
              <w:rPr>
                <w:sz w:val="20"/>
              </w:rPr>
            </w:pPr>
            <w:r w:rsidRPr="00E4561D">
              <w:rPr>
                <w:sz w:val="20"/>
              </w:rPr>
              <w:sym w:font="Symbol" w:char="F02D"/>
            </w:r>
            <w:r w:rsidRPr="00E4561D">
              <w:rPr>
                <w:sz w:val="20"/>
              </w:rPr>
              <w:t xml:space="preserve"> методы и приёмы философского анализа проблем, </w:t>
            </w:r>
          </w:p>
          <w:p w14:paraId="05460F28" w14:textId="77777777" w:rsidR="00D97BEB" w:rsidRPr="00E4561D" w:rsidRDefault="00D97BEB" w:rsidP="00D97BEB">
            <w:pPr>
              <w:pStyle w:val="TableParagraph"/>
              <w:spacing w:line="226" w:lineRule="exact"/>
              <w:ind w:left="107"/>
              <w:rPr>
                <w:sz w:val="20"/>
              </w:rPr>
            </w:pPr>
            <w:r w:rsidRPr="00E4561D">
              <w:rPr>
                <w:sz w:val="20"/>
              </w:rPr>
              <w:sym w:font="Symbol" w:char="F02D"/>
            </w:r>
            <w:r w:rsidRPr="00E4561D">
              <w:rPr>
                <w:sz w:val="20"/>
              </w:rPr>
              <w:t xml:space="preserve"> основные законы логического мышления.</w:t>
            </w:r>
          </w:p>
          <w:p w14:paraId="6BC01D5D" w14:textId="77777777" w:rsidR="00D97BEB" w:rsidRPr="00E4561D" w:rsidRDefault="00D97BEB" w:rsidP="00D97BEB">
            <w:pPr>
              <w:pStyle w:val="TableParagraph"/>
              <w:spacing w:line="226" w:lineRule="exact"/>
              <w:ind w:left="107"/>
              <w:rPr>
                <w:sz w:val="20"/>
              </w:rPr>
            </w:pPr>
            <w:r w:rsidRPr="00E4561D">
              <w:rPr>
                <w:sz w:val="20"/>
              </w:rPr>
              <w:t xml:space="preserve">Уметь: </w:t>
            </w:r>
          </w:p>
          <w:p w14:paraId="44335C97" w14:textId="77777777" w:rsidR="00D97BEB" w:rsidRPr="00E4561D" w:rsidRDefault="00D97BEB" w:rsidP="00D97BEB">
            <w:pPr>
              <w:pStyle w:val="TableParagraph"/>
              <w:spacing w:line="226" w:lineRule="exact"/>
              <w:ind w:left="107"/>
              <w:rPr>
                <w:sz w:val="20"/>
              </w:rPr>
            </w:pPr>
            <w:r w:rsidRPr="00E4561D">
              <w:rPr>
                <w:sz w:val="20"/>
              </w:rPr>
              <w:sym w:font="Symbol" w:char="F02D"/>
            </w:r>
            <w:r w:rsidRPr="00E4561D">
              <w:rPr>
                <w:sz w:val="20"/>
              </w:rPr>
              <w:t xml:space="preserve">успешно проводить логические операции с </w:t>
            </w:r>
            <w:r w:rsidRPr="00E4561D">
              <w:rPr>
                <w:sz w:val="20"/>
              </w:rPr>
              <w:lastRenderedPageBreak/>
              <w:t xml:space="preserve">понятиями и категориями общенаучного характера, </w:t>
            </w:r>
          </w:p>
          <w:p w14:paraId="0173E49A" w14:textId="77777777" w:rsidR="00D97BEB" w:rsidRPr="00E4561D" w:rsidRDefault="00D97BEB" w:rsidP="00D97BEB">
            <w:pPr>
              <w:pStyle w:val="TableParagraph"/>
              <w:spacing w:line="226" w:lineRule="exact"/>
              <w:ind w:left="107"/>
              <w:rPr>
                <w:sz w:val="20"/>
              </w:rPr>
            </w:pPr>
            <w:r w:rsidRPr="00E4561D">
              <w:rPr>
                <w:sz w:val="20"/>
              </w:rPr>
              <w:sym w:font="Symbol" w:char="F02D"/>
            </w:r>
            <w:r w:rsidRPr="00E4561D">
              <w:rPr>
                <w:sz w:val="20"/>
              </w:rPr>
              <w:t xml:space="preserve"> использовать философские знания для понимания социально-исторических процессов.</w:t>
            </w:r>
          </w:p>
          <w:p w14:paraId="56158FF5" w14:textId="77777777" w:rsidR="00D97BEB" w:rsidRPr="00E4561D" w:rsidRDefault="00D97BEB" w:rsidP="00D97BEB">
            <w:pPr>
              <w:pStyle w:val="TableParagraph"/>
              <w:spacing w:line="226" w:lineRule="exact"/>
              <w:ind w:left="107"/>
              <w:rPr>
                <w:sz w:val="20"/>
              </w:rPr>
            </w:pPr>
            <w:r w:rsidRPr="00E4561D">
              <w:rPr>
                <w:sz w:val="20"/>
              </w:rPr>
              <w:t xml:space="preserve">Владеть: </w:t>
            </w:r>
          </w:p>
          <w:p w14:paraId="144083B2" w14:textId="77777777" w:rsidR="00D97BEB" w:rsidRPr="00E4561D" w:rsidRDefault="00D97BEB" w:rsidP="00D97BEB">
            <w:pPr>
              <w:pStyle w:val="TableParagraph"/>
              <w:spacing w:line="226" w:lineRule="exact"/>
              <w:ind w:left="107"/>
              <w:rPr>
                <w:sz w:val="20"/>
              </w:rPr>
            </w:pPr>
            <w:r w:rsidRPr="00E4561D">
              <w:rPr>
                <w:sz w:val="20"/>
              </w:rPr>
              <w:sym w:font="Symbol" w:char="F02D"/>
            </w:r>
            <w:r w:rsidRPr="00E4561D">
              <w:rPr>
                <w:sz w:val="20"/>
              </w:rPr>
              <w:t xml:space="preserve"> навыками философского мышления для выработки системного, целостного взгляда на проблемы общества</w:t>
            </w:r>
          </w:p>
          <w:p w14:paraId="0A0912DE" w14:textId="77777777" w:rsidR="00D97BEB" w:rsidRPr="00E4561D" w:rsidRDefault="00D97BEB" w:rsidP="00D97BEB">
            <w:pPr>
              <w:pStyle w:val="TableParagraph"/>
              <w:spacing w:line="226" w:lineRule="exact"/>
              <w:ind w:left="107"/>
              <w:rPr>
                <w:b/>
                <w:sz w:val="20"/>
              </w:rPr>
            </w:pPr>
            <w:r w:rsidRPr="00E4561D">
              <w:rPr>
                <w:sz w:val="20"/>
              </w:rPr>
              <w:sym w:font="Symbol" w:char="F02D"/>
            </w:r>
            <w:r w:rsidRPr="00E4561D">
              <w:rPr>
                <w:sz w:val="20"/>
              </w:rPr>
              <w:t xml:space="preserve"> способностью к восприятию информации, обобщению и анализу.</w:t>
            </w:r>
          </w:p>
        </w:tc>
      </w:tr>
      <w:tr w:rsidR="00E53668" w:rsidRPr="00E4561D" w14:paraId="4F0EB504" w14:textId="77777777" w:rsidTr="00223627">
        <w:tc>
          <w:tcPr>
            <w:tcW w:w="0" w:type="auto"/>
            <w:vMerge w:val="restart"/>
            <w:tcBorders>
              <w:top w:val="single" w:sz="4" w:space="0" w:color="auto"/>
              <w:left w:val="single" w:sz="4" w:space="0" w:color="auto"/>
              <w:right w:val="single" w:sz="4" w:space="0" w:color="auto"/>
            </w:tcBorders>
            <w:shd w:val="clear" w:color="auto" w:fill="auto"/>
            <w:vAlign w:val="center"/>
          </w:tcPr>
          <w:p w14:paraId="4EF537AF" w14:textId="77777777" w:rsidR="00E53668" w:rsidRPr="00E4561D" w:rsidRDefault="00E53668" w:rsidP="00D97BEB">
            <w:pPr>
              <w:pStyle w:val="TableParagraph"/>
              <w:spacing w:before="1"/>
              <w:ind w:left="107" w:right="443"/>
              <w:rPr>
                <w:sz w:val="20"/>
              </w:rPr>
            </w:pPr>
            <w:r>
              <w:rPr>
                <w:sz w:val="20"/>
              </w:rPr>
              <w:lastRenderedPageBreak/>
              <w:t>УК-5.</w:t>
            </w:r>
            <w:r w:rsidRPr="00E4561D">
              <w:rPr>
                <w:sz w:val="20"/>
              </w:rPr>
              <w:t xml:space="preserve"> Способен анализировать и учитывать разнообразие культур в процессе межкультурного взаимодействия.</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30661A54" w14:textId="77777777" w:rsidR="00E53668" w:rsidRPr="00E4561D" w:rsidRDefault="00E53668" w:rsidP="00D97BEB">
            <w:pPr>
              <w:pStyle w:val="TableParagraph"/>
              <w:spacing w:before="155"/>
              <w:ind w:left="107"/>
              <w:rPr>
                <w:sz w:val="20"/>
              </w:rPr>
            </w:pPr>
            <w:r>
              <w:rPr>
                <w:sz w:val="20"/>
              </w:rPr>
              <w:t>УК-5</w:t>
            </w:r>
            <w:r w:rsidRPr="00E4561D">
              <w:rPr>
                <w:sz w:val="20"/>
              </w:rPr>
              <w:t>.</w:t>
            </w:r>
            <w:r>
              <w:rPr>
                <w:sz w:val="20"/>
              </w:rPr>
              <w:t>5</w:t>
            </w:r>
            <w:r w:rsidRPr="00E4561D">
              <w:rPr>
                <w:sz w:val="20"/>
              </w:rPr>
              <w:t>. Имеет навыки философского подхода к анализу разнообразных форм культуры в процессе межкультурного взаимодействия</w:t>
            </w:r>
          </w:p>
          <w:p w14:paraId="580CD59E" w14:textId="7C6F8C27" w:rsidR="00E53668" w:rsidRPr="00E4561D" w:rsidRDefault="00E53668" w:rsidP="00F42CE7">
            <w:pPr>
              <w:pStyle w:val="TableParagraph"/>
              <w:spacing w:before="155"/>
              <w:ind w:left="107"/>
              <w:rPr>
                <w:sz w:val="20"/>
              </w:rPr>
            </w:pPr>
          </w:p>
        </w:tc>
        <w:tc>
          <w:tcPr>
            <w:tcW w:w="4956" w:type="dxa"/>
            <w:tcBorders>
              <w:top w:val="single" w:sz="4" w:space="0" w:color="auto"/>
              <w:left w:val="single" w:sz="4" w:space="0" w:color="auto"/>
              <w:bottom w:val="single" w:sz="4" w:space="0" w:color="auto"/>
              <w:right w:val="single" w:sz="4" w:space="0" w:color="auto"/>
            </w:tcBorders>
            <w:shd w:val="clear" w:color="auto" w:fill="auto"/>
          </w:tcPr>
          <w:p w14:paraId="7F6BE4B6" w14:textId="77777777" w:rsidR="00E53668" w:rsidRPr="00E4561D" w:rsidRDefault="00E53668" w:rsidP="00D97BEB">
            <w:pPr>
              <w:pStyle w:val="TableParagraph"/>
              <w:spacing w:line="226" w:lineRule="exact"/>
              <w:ind w:left="107"/>
              <w:rPr>
                <w:sz w:val="20"/>
              </w:rPr>
            </w:pPr>
            <w:r w:rsidRPr="00E4561D">
              <w:rPr>
                <w:sz w:val="20"/>
              </w:rPr>
              <w:t xml:space="preserve">Знать: </w:t>
            </w:r>
          </w:p>
          <w:p w14:paraId="693223E8" w14:textId="3A883F03" w:rsidR="00E53668" w:rsidRPr="00E4561D" w:rsidRDefault="00E53668" w:rsidP="00D97BEB">
            <w:pPr>
              <w:pStyle w:val="TableParagraph"/>
              <w:spacing w:line="226" w:lineRule="exact"/>
              <w:ind w:left="107"/>
              <w:rPr>
                <w:sz w:val="20"/>
              </w:rPr>
            </w:pPr>
            <w:r w:rsidRPr="00E4561D">
              <w:rPr>
                <w:sz w:val="20"/>
              </w:rPr>
              <w:sym w:font="Symbol" w:char="F02D"/>
            </w:r>
            <w:r>
              <w:rPr>
                <w:sz w:val="20"/>
              </w:rPr>
              <w:t xml:space="preserve"> закономерности развития природы, общества и мышления,</w:t>
            </w:r>
          </w:p>
          <w:p w14:paraId="43987CFB" w14:textId="7FADA5D7" w:rsidR="00E53668" w:rsidRPr="00E4561D" w:rsidRDefault="00E53668" w:rsidP="00D97BEB">
            <w:pPr>
              <w:pStyle w:val="TableParagraph"/>
              <w:spacing w:line="226" w:lineRule="exact"/>
              <w:ind w:left="107"/>
              <w:rPr>
                <w:sz w:val="20"/>
              </w:rPr>
            </w:pPr>
            <w:r w:rsidRPr="00E4561D">
              <w:rPr>
                <w:sz w:val="20"/>
              </w:rPr>
              <w:sym w:font="Symbol" w:char="F02D"/>
            </w:r>
            <w:r w:rsidRPr="00E4561D">
              <w:rPr>
                <w:sz w:val="20"/>
              </w:rPr>
              <w:t xml:space="preserve"> </w:t>
            </w:r>
            <w:r>
              <w:rPr>
                <w:sz w:val="20"/>
              </w:rPr>
              <w:t>историю возникновения и развития философии, её место в системе культуры,</w:t>
            </w:r>
          </w:p>
          <w:p w14:paraId="4BFF9322" w14:textId="22049047" w:rsidR="00E53668" w:rsidRPr="00E4561D" w:rsidRDefault="00E53668" w:rsidP="00D97BEB">
            <w:pPr>
              <w:pStyle w:val="TableParagraph"/>
              <w:spacing w:line="226" w:lineRule="exact"/>
              <w:ind w:left="107"/>
              <w:rPr>
                <w:sz w:val="20"/>
              </w:rPr>
            </w:pPr>
            <w:r w:rsidRPr="00E53668">
              <w:rPr>
                <w:sz w:val="20"/>
              </w:rPr>
              <w:sym w:font="Symbol" w:char="F02D"/>
            </w:r>
            <w:r>
              <w:rPr>
                <w:sz w:val="20"/>
              </w:rPr>
              <w:t xml:space="preserve"> основные положения и принципы философии.</w:t>
            </w:r>
          </w:p>
          <w:p w14:paraId="26BC530C" w14:textId="77777777" w:rsidR="00E53668" w:rsidRPr="00E4561D" w:rsidRDefault="00E53668" w:rsidP="00D97BEB">
            <w:pPr>
              <w:pStyle w:val="TableParagraph"/>
              <w:spacing w:line="226" w:lineRule="exact"/>
              <w:ind w:left="107"/>
              <w:rPr>
                <w:sz w:val="20"/>
              </w:rPr>
            </w:pPr>
            <w:r w:rsidRPr="00E4561D">
              <w:rPr>
                <w:sz w:val="20"/>
              </w:rPr>
              <w:t xml:space="preserve">Уметь: </w:t>
            </w:r>
          </w:p>
          <w:p w14:paraId="21CAC914" w14:textId="09E19F8E" w:rsidR="00E53668" w:rsidRPr="00E4561D" w:rsidRDefault="00E53668" w:rsidP="00D97BEB">
            <w:pPr>
              <w:pStyle w:val="TableParagraph"/>
              <w:spacing w:line="226" w:lineRule="exact"/>
              <w:ind w:left="107"/>
              <w:rPr>
                <w:sz w:val="20"/>
              </w:rPr>
            </w:pPr>
            <w:r w:rsidRPr="00E4561D">
              <w:rPr>
                <w:sz w:val="20"/>
              </w:rPr>
              <w:sym w:font="Symbol" w:char="F02D"/>
            </w:r>
            <w:r w:rsidRPr="00E4561D">
              <w:rPr>
                <w:sz w:val="20"/>
              </w:rPr>
              <w:t xml:space="preserve"> определять место че</w:t>
            </w:r>
            <w:r>
              <w:rPr>
                <w:sz w:val="20"/>
              </w:rPr>
              <w:t xml:space="preserve">ловека в системе социальных связей и в историческом процессе, </w:t>
            </w:r>
          </w:p>
          <w:p w14:paraId="7B90D64F" w14:textId="77777777" w:rsidR="00E53668" w:rsidRPr="00E4561D" w:rsidRDefault="00E53668" w:rsidP="00D97BEB">
            <w:pPr>
              <w:pStyle w:val="TableParagraph"/>
              <w:spacing w:line="226" w:lineRule="exact"/>
              <w:ind w:left="107"/>
              <w:rPr>
                <w:sz w:val="20"/>
              </w:rPr>
            </w:pPr>
            <w:r w:rsidRPr="00E4561D">
              <w:rPr>
                <w:sz w:val="20"/>
              </w:rPr>
              <w:sym w:font="Symbol" w:char="F02D"/>
            </w:r>
            <w:r w:rsidRPr="00E4561D">
              <w:rPr>
                <w:sz w:val="20"/>
              </w:rPr>
              <w:t xml:space="preserve"> анализировать социально значимые процессы и явления,</w:t>
            </w:r>
          </w:p>
          <w:p w14:paraId="3F16DA98" w14:textId="77777777" w:rsidR="00E53668" w:rsidRPr="00E4561D" w:rsidRDefault="00E53668" w:rsidP="00D97BEB">
            <w:pPr>
              <w:pStyle w:val="TableParagraph"/>
              <w:spacing w:line="226" w:lineRule="exact"/>
              <w:ind w:left="107"/>
              <w:rPr>
                <w:sz w:val="20"/>
              </w:rPr>
            </w:pPr>
            <w:r w:rsidRPr="00E4561D">
              <w:rPr>
                <w:sz w:val="20"/>
              </w:rPr>
              <w:t xml:space="preserve">Владеть: </w:t>
            </w:r>
          </w:p>
          <w:p w14:paraId="22E5D101" w14:textId="77777777" w:rsidR="00E53668" w:rsidRDefault="00E53668" w:rsidP="00E53668">
            <w:pPr>
              <w:pStyle w:val="TableParagraph"/>
              <w:spacing w:line="226" w:lineRule="exact"/>
              <w:ind w:left="107"/>
              <w:rPr>
                <w:sz w:val="20"/>
              </w:rPr>
            </w:pPr>
            <w:r w:rsidRPr="00E4561D">
              <w:rPr>
                <w:sz w:val="20"/>
              </w:rPr>
              <w:sym w:font="Symbol" w:char="F02D"/>
            </w:r>
            <w:r w:rsidRPr="00E4561D">
              <w:rPr>
                <w:sz w:val="20"/>
              </w:rPr>
              <w:t xml:space="preserve"> навыками философского </w:t>
            </w:r>
            <w:r>
              <w:rPr>
                <w:sz w:val="20"/>
              </w:rPr>
              <w:t>мышления для выработки системного, целостного взгляда на проблемы общества,</w:t>
            </w:r>
          </w:p>
          <w:p w14:paraId="6ACCD4DB" w14:textId="21A34838" w:rsidR="00E53668" w:rsidRPr="00E4561D" w:rsidRDefault="00E53668" w:rsidP="00E53668">
            <w:pPr>
              <w:pStyle w:val="TableParagraph"/>
              <w:spacing w:line="226" w:lineRule="exact"/>
              <w:ind w:left="107"/>
              <w:rPr>
                <w:b/>
                <w:sz w:val="20"/>
              </w:rPr>
            </w:pPr>
            <w:r w:rsidRPr="00E53668">
              <w:rPr>
                <w:sz w:val="20"/>
              </w:rPr>
              <w:sym w:font="Symbol" w:char="F02D"/>
            </w:r>
            <w:r>
              <w:rPr>
                <w:sz w:val="20"/>
              </w:rPr>
              <w:t xml:space="preserve"> методами и приёмами философского анализа проблем.</w:t>
            </w:r>
          </w:p>
        </w:tc>
      </w:tr>
      <w:tr w:rsidR="00E53668" w:rsidRPr="00E4561D" w14:paraId="5EA9BB54" w14:textId="77777777" w:rsidTr="00223627">
        <w:tc>
          <w:tcPr>
            <w:tcW w:w="0" w:type="auto"/>
            <w:vMerge/>
            <w:tcBorders>
              <w:left w:val="single" w:sz="4" w:space="0" w:color="auto"/>
              <w:bottom w:val="single" w:sz="4" w:space="0" w:color="auto"/>
              <w:right w:val="single" w:sz="4" w:space="0" w:color="auto"/>
            </w:tcBorders>
            <w:shd w:val="clear" w:color="auto" w:fill="auto"/>
            <w:vAlign w:val="center"/>
          </w:tcPr>
          <w:p w14:paraId="419CA297" w14:textId="77777777" w:rsidR="00E53668" w:rsidRDefault="00E53668" w:rsidP="00D97BEB">
            <w:pPr>
              <w:pStyle w:val="TableParagraph"/>
              <w:spacing w:before="1"/>
              <w:ind w:left="107" w:right="443"/>
              <w:rPr>
                <w:sz w:val="20"/>
              </w:rPr>
            </w:pP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311647E2" w14:textId="227715D4" w:rsidR="00E53668" w:rsidRDefault="00E53668" w:rsidP="00D97BEB">
            <w:pPr>
              <w:pStyle w:val="TableParagraph"/>
              <w:spacing w:before="155"/>
              <w:ind w:left="107"/>
              <w:rPr>
                <w:sz w:val="20"/>
              </w:rPr>
            </w:pPr>
            <w:r w:rsidRPr="00E53668">
              <w:rPr>
                <w:sz w:val="20"/>
              </w:rPr>
              <w:t>УК-5.6. Знает основные направления, школы и этапы развития философии, основные проблемы философии и способы их решения</w:t>
            </w:r>
          </w:p>
        </w:tc>
        <w:tc>
          <w:tcPr>
            <w:tcW w:w="4956" w:type="dxa"/>
            <w:tcBorders>
              <w:top w:val="single" w:sz="4" w:space="0" w:color="auto"/>
              <w:left w:val="single" w:sz="4" w:space="0" w:color="auto"/>
              <w:bottom w:val="single" w:sz="4" w:space="0" w:color="auto"/>
              <w:right w:val="single" w:sz="4" w:space="0" w:color="auto"/>
            </w:tcBorders>
            <w:shd w:val="clear" w:color="auto" w:fill="auto"/>
          </w:tcPr>
          <w:p w14:paraId="69EE42B1" w14:textId="77777777" w:rsidR="00E53668" w:rsidRDefault="00E53668" w:rsidP="00D97BEB">
            <w:pPr>
              <w:pStyle w:val="TableParagraph"/>
              <w:spacing w:line="226" w:lineRule="exact"/>
              <w:ind w:left="107"/>
              <w:rPr>
                <w:sz w:val="20"/>
              </w:rPr>
            </w:pPr>
            <w:r>
              <w:rPr>
                <w:sz w:val="20"/>
              </w:rPr>
              <w:t xml:space="preserve">Знать: </w:t>
            </w:r>
          </w:p>
          <w:p w14:paraId="458B8743" w14:textId="77777777" w:rsidR="00E53668" w:rsidRDefault="00E53668" w:rsidP="00D97BEB">
            <w:pPr>
              <w:pStyle w:val="TableParagraph"/>
              <w:spacing w:line="226" w:lineRule="exact"/>
              <w:ind w:left="107"/>
              <w:rPr>
                <w:sz w:val="20"/>
              </w:rPr>
            </w:pPr>
            <w:r w:rsidRPr="00E53668">
              <w:rPr>
                <w:sz w:val="20"/>
              </w:rPr>
              <w:sym w:font="Symbol" w:char="F02D"/>
            </w:r>
            <w:r>
              <w:rPr>
                <w:sz w:val="20"/>
              </w:rPr>
              <w:t xml:space="preserve"> проблематику философии,</w:t>
            </w:r>
          </w:p>
          <w:p w14:paraId="2F22AF50" w14:textId="77777777" w:rsidR="00E53668" w:rsidRDefault="00E53668" w:rsidP="00D97BEB">
            <w:pPr>
              <w:pStyle w:val="TableParagraph"/>
              <w:spacing w:line="226" w:lineRule="exact"/>
              <w:ind w:left="107"/>
              <w:rPr>
                <w:sz w:val="20"/>
              </w:rPr>
            </w:pPr>
            <w:r w:rsidRPr="00E53668">
              <w:rPr>
                <w:sz w:val="20"/>
              </w:rPr>
              <w:sym w:font="Symbol" w:char="F02D"/>
            </w:r>
            <w:r>
              <w:rPr>
                <w:sz w:val="20"/>
              </w:rPr>
              <w:t xml:space="preserve"> основные философские понятия и категории, основные разделы и направления философии.</w:t>
            </w:r>
          </w:p>
          <w:p w14:paraId="232B1DC8" w14:textId="77777777" w:rsidR="00E53668" w:rsidRDefault="002C6F74" w:rsidP="00D97BEB">
            <w:pPr>
              <w:pStyle w:val="TableParagraph"/>
              <w:spacing w:line="226" w:lineRule="exact"/>
              <w:ind w:left="107"/>
              <w:rPr>
                <w:sz w:val="20"/>
              </w:rPr>
            </w:pPr>
            <w:r>
              <w:rPr>
                <w:sz w:val="20"/>
              </w:rPr>
              <w:t xml:space="preserve">Уметь: </w:t>
            </w:r>
          </w:p>
          <w:p w14:paraId="75CE36AF" w14:textId="77777777" w:rsidR="002C6F74" w:rsidRDefault="002C6F74" w:rsidP="00D97BEB">
            <w:pPr>
              <w:pStyle w:val="TableParagraph"/>
              <w:spacing w:line="226" w:lineRule="exact"/>
              <w:ind w:left="107"/>
              <w:rPr>
                <w:sz w:val="20"/>
              </w:rPr>
            </w:pPr>
            <w:r w:rsidRPr="00E53668">
              <w:rPr>
                <w:sz w:val="20"/>
              </w:rPr>
              <w:sym w:font="Symbol" w:char="F02D"/>
            </w:r>
            <w:r>
              <w:rPr>
                <w:sz w:val="20"/>
              </w:rPr>
              <w:t xml:space="preserve"> ориентироваться в основных философских проблемах.</w:t>
            </w:r>
          </w:p>
          <w:p w14:paraId="143460A3" w14:textId="77777777" w:rsidR="002C6F74" w:rsidRDefault="002C6F74" w:rsidP="00D97BEB">
            <w:pPr>
              <w:pStyle w:val="TableParagraph"/>
              <w:spacing w:line="226" w:lineRule="exact"/>
              <w:ind w:left="107"/>
              <w:rPr>
                <w:sz w:val="20"/>
              </w:rPr>
            </w:pPr>
            <w:r>
              <w:rPr>
                <w:sz w:val="20"/>
              </w:rPr>
              <w:t>Владеть:</w:t>
            </w:r>
          </w:p>
          <w:p w14:paraId="3ED07873" w14:textId="05E3B1D8" w:rsidR="002C6F74" w:rsidRPr="00E4561D" w:rsidRDefault="002C6F74" w:rsidP="00D97BEB">
            <w:pPr>
              <w:pStyle w:val="TableParagraph"/>
              <w:spacing w:line="226" w:lineRule="exact"/>
              <w:ind w:left="107"/>
              <w:rPr>
                <w:sz w:val="20"/>
              </w:rPr>
            </w:pPr>
            <w:r w:rsidRPr="00E53668">
              <w:rPr>
                <w:sz w:val="20"/>
              </w:rPr>
              <w:sym w:font="Symbol" w:char="F02D"/>
            </w:r>
            <w:r>
              <w:rPr>
                <w:sz w:val="20"/>
              </w:rPr>
              <w:t xml:space="preserve"> категориально-понятийным аппаратом философии, методами и приемами философского анализа проблем. </w:t>
            </w:r>
          </w:p>
        </w:tc>
      </w:tr>
    </w:tbl>
    <w:p w14:paraId="0243442E" w14:textId="482243BE" w:rsidR="00017381" w:rsidRPr="00E4561D" w:rsidRDefault="00017381" w:rsidP="007C3204">
      <w:pPr>
        <w:widowControl w:val="0"/>
        <w:autoSpaceDE w:val="0"/>
        <w:autoSpaceDN w:val="0"/>
        <w:adjustRightInd w:val="0"/>
      </w:pPr>
    </w:p>
    <w:p w14:paraId="699B5780" w14:textId="77777777" w:rsidR="00653B9E" w:rsidRPr="00E4561D" w:rsidRDefault="00653B9E" w:rsidP="00017381"/>
    <w:p w14:paraId="0778AB96" w14:textId="77777777" w:rsidR="00017381" w:rsidRPr="00E4561D" w:rsidRDefault="00017381" w:rsidP="00017381">
      <w:pPr>
        <w:rPr>
          <w:bCs/>
          <w:sz w:val="20"/>
          <w:szCs w:val="20"/>
        </w:rPr>
        <w:sectPr w:rsidR="00017381" w:rsidRPr="00E4561D" w:rsidSect="00494234">
          <w:pgSz w:w="11906" w:h="16838"/>
          <w:pgMar w:top="567" w:right="851" w:bottom="1134" w:left="1361" w:header="709" w:footer="709" w:gutter="0"/>
          <w:cols w:space="708"/>
          <w:docGrid w:linePitch="360"/>
        </w:sectPr>
      </w:pPr>
    </w:p>
    <w:tbl>
      <w:tblPr>
        <w:tblW w:w="11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20"/>
        <w:gridCol w:w="900"/>
        <w:gridCol w:w="720"/>
        <w:gridCol w:w="464"/>
        <w:gridCol w:w="540"/>
        <w:gridCol w:w="540"/>
        <w:gridCol w:w="856"/>
        <w:gridCol w:w="569"/>
        <w:gridCol w:w="497"/>
        <w:gridCol w:w="554"/>
        <w:gridCol w:w="540"/>
        <w:gridCol w:w="1440"/>
      </w:tblGrid>
      <w:tr w:rsidR="005230C8" w:rsidRPr="00E4561D" w14:paraId="75785325" w14:textId="77777777" w:rsidTr="005230C8">
        <w:trPr>
          <w:jc w:val="center"/>
        </w:trPr>
        <w:tc>
          <w:tcPr>
            <w:tcW w:w="648" w:type="dxa"/>
            <w:vMerge w:val="restart"/>
            <w:vAlign w:val="center"/>
          </w:tcPr>
          <w:p w14:paraId="1914D70A" w14:textId="77777777" w:rsidR="005230C8" w:rsidRPr="00E4561D" w:rsidRDefault="005230C8" w:rsidP="00E20997">
            <w:pPr>
              <w:jc w:val="center"/>
              <w:rPr>
                <w:sz w:val="18"/>
                <w:szCs w:val="18"/>
              </w:rPr>
            </w:pPr>
            <w:r w:rsidRPr="00E4561D">
              <w:rPr>
                <w:b/>
                <w:bCs/>
                <w:sz w:val="18"/>
                <w:szCs w:val="18"/>
              </w:rPr>
              <w:lastRenderedPageBreak/>
              <w:t>Код</w:t>
            </w:r>
          </w:p>
        </w:tc>
        <w:tc>
          <w:tcPr>
            <w:tcW w:w="3420" w:type="dxa"/>
            <w:vMerge w:val="restart"/>
            <w:vAlign w:val="center"/>
          </w:tcPr>
          <w:p w14:paraId="4F8A6290" w14:textId="77777777" w:rsidR="005230C8" w:rsidRPr="00E4561D" w:rsidRDefault="005230C8" w:rsidP="00E20997">
            <w:pPr>
              <w:ind w:right="-68"/>
              <w:jc w:val="center"/>
              <w:rPr>
                <w:b/>
                <w:bCs/>
                <w:sz w:val="18"/>
                <w:szCs w:val="18"/>
              </w:rPr>
            </w:pPr>
            <w:r w:rsidRPr="00E4561D">
              <w:rPr>
                <w:b/>
                <w:bCs/>
                <w:sz w:val="18"/>
                <w:szCs w:val="18"/>
              </w:rPr>
              <w:t>Наименование разделов, тем</w:t>
            </w:r>
          </w:p>
          <w:p w14:paraId="0AF4168B" w14:textId="77777777" w:rsidR="005230C8" w:rsidRPr="00E4561D" w:rsidRDefault="005230C8" w:rsidP="00E20997">
            <w:pPr>
              <w:ind w:right="-68"/>
              <w:jc w:val="center"/>
              <w:rPr>
                <w:sz w:val="18"/>
                <w:szCs w:val="18"/>
              </w:rPr>
            </w:pPr>
            <w:r w:rsidRPr="00E4561D">
              <w:rPr>
                <w:b/>
                <w:bCs/>
                <w:sz w:val="18"/>
                <w:szCs w:val="18"/>
              </w:rPr>
              <w:t>и видов работы</w:t>
            </w:r>
          </w:p>
        </w:tc>
        <w:tc>
          <w:tcPr>
            <w:tcW w:w="3164" w:type="dxa"/>
            <w:gridSpan w:val="5"/>
          </w:tcPr>
          <w:p w14:paraId="51117902" w14:textId="77777777" w:rsidR="005230C8" w:rsidRPr="00E4561D" w:rsidRDefault="005230C8" w:rsidP="00E20997">
            <w:pPr>
              <w:widowControl w:val="0"/>
              <w:autoSpaceDE w:val="0"/>
              <w:autoSpaceDN w:val="0"/>
              <w:adjustRightInd w:val="0"/>
              <w:jc w:val="center"/>
              <w:rPr>
                <w:sz w:val="18"/>
                <w:szCs w:val="18"/>
              </w:rPr>
            </w:pPr>
            <w:r w:rsidRPr="00E4561D">
              <w:rPr>
                <w:b/>
                <w:bCs/>
                <w:sz w:val="18"/>
                <w:szCs w:val="18"/>
              </w:rPr>
              <w:t>Очная форма</w:t>
            </w:r>
          </w:p>
        </w:tc>
        <w:tc>
          <w:tcPr>
            <w:tcW w:w="3016" w:type="dxa"/>
            <w:gridSpan w:val="5"/>
          </w:tcPr>
          <w:p w14:paraId="38B1034B" w14:textId="77777777" w:rsidR="005230C8" w:rsidRPr="00E4561D" w:rsidRDefault="005230C8" w:rsidP="00E20997">
            <w:pPr>
              <w:widowControl w:val="0"/>
              <w:autoSpaceDE w:val="0"/>
              <w:autoSpaceDN w:val="0"/>
              <w:adjustRightInd w:val="0"/>
              <w:jc w:val="center"/>
              <w:rPr>
                <w:sz w:val="18"/>
                <w:szCs w:val="18"/>
              </w:rPr>
            </w:pPr>
            <w:r w:rsidRPr="00E4561D">
              <w:rPr>
                <w:b/>
                <w:bCs/>
                <w:sz w:val="18"/>
                <w:szCs w:val="18"/>
              </w:rPr>
              <w:t>Заочная форма</w:t>
            </w:r>
          </w:p>
        </w:tc>
        <w:tc>
          <w:tcPr>
            <w:tcW w:w="1440" w:type="dxa"/>
            <w:vMerge w:val="restart"/>
            <w:vAlign w:val="center"/>
          </w:tcPr>
          <w:p w14:paraId="79D82E62" w14:textId="77777777" w:rsidR="005230C8" w:rsidRPr="00E4561D" w:rsidRDefault="005230C8" w:rsidP="00E20997">
            <w:pPr>
              <w:widowControl w:val="0"/>
              <w:autoSpaceDE w:val="0"/>
              <w:autoSpaceDN w:val="0"/>
              <w:adjustRightInd w:val="0"/>
              <w:jc w:val="center"/>
              <w:rPr>
                <w:sz w:val="18"/>
                <w:szCs w:val="18"/>
              </w:rPr>
            </w:pPr>
            <w:r w:rsidRPr="00E4561D">
              <w:rPr>
                <w:b/>
                <w:bCs/>
                <w:sz w:val="18"/>
                <w:szCs w:val="18"/>
              </w:rPr>
              <w:t>*Код индикатора достижения компетенции</w:t>
            </w:r>
          </w:p>
        </w:tc>
      </w:tr>
      <w:tr w:rsidR="005230C8" w:rsidRPr="00E4561D" w14:paraId="5F0F1A9C" w14:textId="77777777" w:rsidTr="005230C8">
        <w:trPr>
          <w:jc w:val="center"/>
        </w:trPr>
        <w:tc>
          <w:tcPr>
            <w:tcW w:w="648" w:type="dxa"/>
            <w:vMerge/>
          </w:tcPr>
          <w:p w14:paraId="241AA1DD" w14:textId="77777777" w:rsidR="005230C8" w:rsidRPr="00E4561D" w:rsidRDefault="005230C8" w:rsidP="00E20997">
            <w:pPr>
              <w:jc w:val="center"/>
              <w:rPr>
                <w:sz w:val="18"/>
                <w:szCs w:val="18"/>
              </w:rPr>
            </w:pPr>
          </w:p>
        </w:tc>
        <w:tc>
          <w:tcPr>
            <w:tcW w:w="3420" w:type="dxa"/>
            <w:vMerge/>
          </w:tcPr>
          <w:p w14:paraId="2CC052A9" w14:textId="77777777" w:rsidR="005230C8" w:rsidRPr="00E4561D" w:rsidRDefault="005230C8" w:rsidP="00E20997">
            <w:pPr>
              <w:ind w:right="-68"/>
              <w:jc w:val="center"/>
              <w:rPr>
                <w:sz w:val="18"/>
                <w:szCs w:val="18"/>
              </w:rPr>
            </w:pPr>
          </w:p>
        </w:tc>
        <w:tc>
          <w:tcPr>
            <w:tcW w:w="900" w:type="dxa"/>
            <w:vMerge w:val="restart"/>
            <w:vAlign w:val="center"/>
          </w:tcPr>
          <w:p w14:paraId="692FD9C9" w14:textId="77777777" w:rsidR="005230C8" w:rsidRPr="00E4561D" w:rsidRDefault="005230C8" w:rsidP="00E20997">
            <w:pPr>
              <w:widowControl w:val="0"/>
              <w:autoSpaceDE w:val="0"/>
              <w:autoSpaceDN w:val="0"/>
              <w:adjustRightInd w:val="0"/>
              <w:jc w:val="center"/>
              <w:rPr>
                <w:sz w:val="18"/>
                <w:szCs w:val="18"/>
              </w:rPr>
            </w:pPr>
            <w:r w:rsidRPr="00E4561D">
              <w:rPr>
                <w:b/>
                <w:bCs/>
                <w:sz w:val="18"/>
                <w:szCs w:val="18"/>
              </w:rPr>
              <w:t>Семестр</w:t>
            </w:r>
          </w:p>
        </w:tc>
        <w:tc>
          <w:tcPr>
            <w:tcW w:w="2264" w:type="dxa"/>
            <w:gridSpan w:val="4"/>
          </w:tcPr>
          <w:p w14:paraId="6BC2DD4B" w14:textId="77777777" w:rsidR="005230C8" w:rsidRPr="00E4561D" w:rsidRDefault="005230C8" w:rsidP="00E20997">
            <w:pPr>
              <w:widowControl w:val="0"/>
              <w:autoSpaceDE w:val="0"/>
              <w:autoSpaceDN w:val="0"/>
              <w:adjustRightInd w:val="0"/>
              <w:jc w:val="center"/>
              <w:rPr>
                <w:sz w:val="18"/>
                <w:szCs w:val="18"/>
              </w:rPr>
            </w:pPr>
            <w:r w:rsidRPr="00E4561D">
              <w:rPr>
                <w:b/>
                <w:bCs/>
                <w:sz w:val="18"/>
                <w:szCs w:val="18"/>
              </w:rPr>
              <w:t>Часы</w:t>
            </w:r>
          </w:p>
        </w:tc>
        <w:tc>
          <w:tcPr>
            <w:tcW w:w="856" w:type="dxa"/>
            <w:vMerge w:val="restart"/>
            <w:vAlign w:val="center"/>
          </w:tcPr>
          <w:p w14:paraId="458BAAAB" w14:textId="77777777" w:rsidR="005230C8" w:rsidRPr="00E4561D" w:rsidRDefault="005230C8" w:rsidP="00E20997">
            <w:pPr>
              <w:widowControl w:val="0"/>
              <w:autoSpaceDE w:val="0"/>
              <w:autoSpaceDN w:val="0"/>
              <w:adjustRightInd w:val="0"/>
              <w:jc w:val="center"/>
              <w:rPr>
                <w:b/>
                <w:bCs/>
                <w:sz w:val="18"/>
                <w:szCs w:val="18"/>
              </w:rPr>
            </w:pPr>
            <w:r w:rsidRPr="00E4561D">
              <w:rPr>
                <w:b/>
                <w:bCs/>
                <w:sz w:val="18"/>
                <w:szCs w:val="18"/>
              </w:rPr>
              <w:t>Курс/</w:t>
            </w:r>
          </w:p>
          <w:p w14:paraId="1A1F3153" w14:textId="77777777" w:rsidR="005230C8" w:rsidRPr="00E4561D" w:rsidRDefault="005230C8" w:rsidP="00E20997">
            <w:pPr>
              <w:widowControl w:val="0"/>
              <w:autoSpaceDE w:val="0"/>
              <w:autoSpaceDN w:val="0"/>
              <w:adjustRightInd w:val="0"/>
              <w:jc w:val="center"/>
              <w:rPr>
                <w:sz w:val="18"/>
                <w:szCs w:val="18"/>
              </w:rPr>
            </w:pPr>
            <w:r w:rsidRPr="00E4561D">
              <w:rPr>
                <w:b/>
                <w:bCs/>
                <w:sz w:val="18"/>
                <w:szCs w:val="18"/>
              </w:rPr>
              <w:t>сессия</w:t>
            </w:r>
          </w:p>
        </w:tc>
        <w:tc>
          <w:tcPr>
            <w:tcW w:w="2160" w:type="dxa"/>
            <w:gridSpan w:val="4"/>
          </w:tcPr>
          <w:p w14:paraId="39B3F067" w14:textId="77777777" w:rsidR="005230C8" w:rsidRPr="00E4561D" w:rsidRDefault="005230C8" w:rsidP="00E20997">
            <w:pPr>
              <w:widowControl w:val="0"/>
              <w:autoSpaceDE w:val="0"/>
              <w:autoSpaceDN w:val="0"/>
              <w:adjustRightInd w:val="0"/>
              <w:jc w:val="center"/>
              <w:rPr>
                <w:sz w:val="18"/>
                <w:szCs w:val="18"/>
              </w:rPr>
            </w:pPr>
            <w:r w:rsidRPr="00E4561D">
              <w:rPr>
                <w:b/>
                <w:bCs/>
                <w:sz w:val="18"/>
                <w:szCs w:val="18"/>
              </w:rPr>
              <w:t>Часы</w:t>
            </w:r>
          </w:p>
        </w:tc>
        <w:tc>
          <w:tcPr>
            <w:tcW w:w="1440" w:type="dxa"/>
            <w:vMerge/>
          </w:tcPr>
          <w:p w14:paraId="471A828C" w14:textId="77777777" w:rsidR="005230C8" w:rsidRPr="00E4561D" w:rsidRDefault="005230C8" w:rsidP="00E20997">
            <w:pPr>
              <w:widowControl w:val="0"/>
              <w:autoSpaceDE w:val="0"/>
              <w:autoSpaceDN w:val="0"/>
              <w:adjustRightInd w:val="0"/>
              <w:jc w:val="center"/>
              <w:rPr>
                <w:sz w:val="18"/>
                <w:szCs w:val="18"/>
              </w:rPr>
            </w:pPr>
          </w:p>
        </w:tc>
      </w:tr>
      <w:tr w:rsidR="005230C8" w:rsidRPr="00E4561D" w14:paraId="63FB6D07" w14:textId="77777777" w:rsidTr="005230C8">
        <w:trPr>
          <w:jc w:val="center"/>
        </w:trPr>
        <w:tc>
          <w:tcPr>
            <w:tcW w:w="648" w:type="dxa"/>
            <w:vMerge/>
            <w:vAlign w:val="center"/>
          </w:tcPr>
          <w:p w14:paraId="617CC622" w14:textId="77777777" w:rsidR="005230C8" w:rsidRPr="00E4561D" w:rsidRDefault="005230C8" w:rsidP="00E20997">
            <w:pPr>
              <w:jc w:val="center"/>
              <w:rPr>
                <w:sz w:val="18"/>
                <w:szCs w:val="18"/>
                <w:lang w:val="en-US"/>
              </w:rPr>
            </w:pPr>
          </w:p>
        </w:tc>
        <w:tc>
          <w:tcPr>
            <w:tcW w:w="3420" w:type="dxa"/>
            <w:vMerge/>
            <w:vAlign w:val="center"/>
          </w:tcPr>
          <w:p w14:paraId="0ACA0309" w14:textId="77777777" w:rsidR="005230C8" w:rsidRPr="00E4561D" w:rsidRDefault="005230C8" w:rsidP="00E20997">
            <w:pPr>
              <w:ind w:right="-68"/>
              <w:jc w:val="center"/>
              <w:rPr>
                <w:b/>
                <w:bCs/>
                <w:sz w:val="18"/>
                <w:szCs w:val="18"/>
              </w:rPr>
            </w:pPr>
          </w:p>
        </w:tc>
        <w:tc>
          <w:tcPr>
            <w:tcW w:w="900" w:type="dxa"/>
            <w:vMerge/>
            <w:vAlign w:val="center"/>
          </w:tcPr>
          <w:p w14:paraId="02E32D57" w14:textId="77777777" w:rsidR="005230C8" w:rsidRPr="00E4561D" w:rsidRDefault="005230C8" w:rsidP="00E20997">
            <w:pPr>
              <w:widowControl w:val="0"/>
              <w:autoSpaceDE w:val="0"/>
              <w:autoSpaceDN w:val="0"/>
              <w:adjustRightInd w:val="0"/>
              <w:jc w:val="center"/>
              <w:rPr>
                <w:b/>
                <w:bCs/>
                <w:sz w:val="18"/>
                <w:szCs w:val="18"/>
              </w:rPr>
            </w:pPr>
          </w:p>
        </w:tc>
        <w:tc>
          <w:tcPr>
            <w:tcW w:w="720" w:type="dxa"/>
            <w:vAlign w:val="center"/>
          </w:tcPr>
          <w:p w14:paraId="604F1781" w14:textId="77777777" w:rsidR="005230C8" w:rsidRPr="00E4561D" w:rsidRDefault="005230C8" w:rsidP="00E20997">
            <w:pPr>
              <w:widowControl w:val="0"/>
              <w:autoSpaceDE w:val="0"/>
              <w:autoSpaceDN w:val="0"/>
              <w:adjustRightInd w:val="0"/>
              <w:jc w:val="center"/>
              <w:rPr>
                <w:b/>
                <w:bCs/>
                <w:sz w:val="18"/>
                <w:szCs w:val="18"/>
              </w:rPr>
            </w:pPr>
            <w:r w:rsidRPr="00E4561D">
              <w:rPr>
                <w:b/>
                <w:bCs/>
                <w:sz w:val="18"/>
                <w:szCs w:val="18"/>
              </w:rPr>
              <w:t>Лек</w:t>
            </w:r>
          </w:p>
        </w:tc>
        <w:tc>
          <w:tcPr>
            <w:tcW w:w="464" w:type="dxa"/>
            <w:vAlign w:val="center"/>
          </w:tcPr>
          <w:p w14:paraId="554592D8" w14:textId="77777777" w:rsidR="005230C8" w:rsidRPr="00E4561D" w:rsidRDefault="005230C8" w:rsidP="00E20997">
            <w:pPr>
              <w:jc w:val="center"/>
              <w:rPr>
                <w:b/>
                <w:bCs/>
                <w:sz w:val="18"/>
                <w:szCs w:val="18"/>
              </w:rPr>
            </w:pPr>
            <w:proofErr w:type="spellStart"/>
            <w:r w:rsidRPr="00E4561D">
              <w:rPr>
                <w:b/>
                <w:bCs/>
                <w:sz w:val="18"/>
                <w:szCs w:val="18"/>
              </w:rPr>
              <w:t>Пр</w:t>
            </w:r>
            <w:proofErr w:type="spellEnd"/>
          </w:p>
        </w:tc>
        <w:tc>
          <w:tcPr>
            <w:tcW w:w="540" w:type="dxa"/>
            <w:vAlign w:val="center"/>
          </w:tcPr>
          <w:p w14:paraId="691F5749" w14:textId="77777777" w:rsidR="005230C8" w:rsidRPr="00E4561D" w:rsidRDefault="005230C8" w:rsidP="00E20997">
            <w:pPr>
              <w:jc w:val="center"/>
              <w:rPr>
                <w:b/>
                <w:bCs/>
                <w:sz w:val="18"/>
                <w:szCs w:val="18"/>
              </w:rPr>
            </w:pPr>
            <w:r w:rsidRPr="00E4561D">
              <w:rPr>
                <w:b/>
                <w:bCs/>
                <w:sz w:val="18"/>
                <w:szCs w:val="18"/>
              </w:rPr>
              <w:t>Лаб</w:t>
            </w:r>
          </w:p>
        </w:tc>
        <w:tc>
          <w:tcPr>
            <w:tcW w:w="540" w:type="dxa"/>
            <w:vAlign w:val="center"/>
          </w:tcPr>
          <w:p w14:paraId="72647E28" w14:textId="77777777" w:rsidR="005230C8" w:rsidRPr="00E4561D" w:rsidRDefault="005230C8" w:rsidP="00E20997">
            <w:pPr>
              <w:jc w:val="center"/>
              <w:rPr>
                <w:b/>
                <w:bCs/>
                <w:sz w:val="18"/>
                <w:szCs w:val="18"/>
              </w:rPr>
            </w:pPr>
            <w:r w:rsidRPr="00E4561D">
              <w:rPr>
                <w:b/>
                <w:bCs/>
                <w:sz w:val="18"/>
                <w:szCs w:val="18"/>
              </w:rPr>
              <w:t>СР</w:t>
            </w:r>
          </w:p>
        </w:tc>
        <w:tc>
          <w:tcPr>
            <w:tcW w:w="856" w:type="dxa"/>
            <w:vMerge/>
          </w:tcPr>
          <w:p w14:paraId="0D3CF8BA" w14:textId="77777777" w:rsidR="005230C8" w:rsidRPr="00E4561D" w:rsidRDefault="005230C8" w:rsidP="00E20997">
            <w:pPr>
              <w:widowControl w:val="0"/>
              <w:autoSpaceDE w:val="0"/>
              <w:autoSpaceDN w:val="0"/>
              <w:adjustRightInd w:val="0"/>
              <w:rPr>
                <w:sz w:val="18"/>
                <w:szCs w:val="18"/>
              </w:rPr>
            </w:pPr>
          </w:p>
        </w:tc>
        <w:tc>
          <w:tcPr>
            <w:tcW w:w="569" w:type="dxa"/>
            <w:vAlign w:val="center"/>
          </w:tcPr>
          <w:p w14:paraId="771EBA67" w14:textId="77777777" w:rsidR="005230C8" w:rsidRPr="00E4561D" w:rsidRDefault="005230C8" w:rsidP="00E20997">
            <w:pPr>
              <w:widowControl w:val="0"/>
              <w:autoSpaceDE w:val="0"/>
              <w:autoSpaceDN w:val="0"/>
              <w:adjustRightInd w:val="0"/>
              <w:jc w:val="center"/>
              <w:rPr>
                <w:b/>
                <w:bCs/>
                <w:sz w:val="18"/>
                <w:szCs w:val="18"/>
              </w:rPr>
            </w:pPr>
            <w:r w:rsidRPr="00E4561D">
              <w:rPr>
                <w:b/>
                <w:bCs/>
                <w:sz w:val="18"/>
                <w:szCs w:val="18"/>
              </w:rPr>
              <w:t>Лек</w:t>
            </w:r>
          </w:p>
        </w:tc>
        <w:tc>
          <w:tcPr>
            <w:tcW w:w="497" w:type="dxa"/>
            <w:vAlign w:val="center"/>
          </w:tcPr>
          <w:p w14:paraId="70E20284" w14:textId="77777777" w:rsidR="005230C8" w:rsidRPr="00E4561D" w:rsidRDefault="005230C8" w:rsidP="00E20997">
            <w:pPr>
              <w:jc w:val="center"/>
              <w:rPr>
                <w:b/>
                <w:bCs/>
                <w:sz w:val="18"/>
                <w:szCs w:val="18"/>
              </w:rPr>
            </w:pPr>
            <w:proofErr w:type="spellStart"/>
            <w:r w:rsidRPr="00E4561D">
              <w:rPr>
                <w:b/>
                <w:bCs/>
                <w:sz w:val="18"/>
                <w:szCs w:val="18"/>
              </w:rPr>
              <w:t>Пр</w:t>
            </w:r>
            <w:proofErr w:type="spellEnd"/>
          </w:p>
        </w:tc>
        <w:tc>
          <w:tcPr>
            <w:tcW w:w="554" w:type="dxa"/>
            <w:vAlign w:val="center"/>
          </w:tcPr>
          <w:p w14:paraId="298780F5" w14:textId="77777777" w:rsidR="005230C8" w:rsidRPr="00E4561D" w:rsidRDefault="005230C8" w:rsidP="00E20997">
            <w:pPr>
              <w:jc w:val="center"/>
              <w:rPr>
                <w:b/>
                <w:bCs/>
                <w:sz w:val="18"/>
                <w:szCs w:val="18"/>
              </w:rPr>
            </w:pPr>
            <w:r w:rsidRPr="00E4561D">
              <w:rPr>
                <w:b/>
                <w:bCs/>
                <w:sz w:val="18"/>
                <w:szCs w:val="18"/>
              </w:rPr>
              <w:t>Лаб</w:t>
            </w:r>
          </w:p>
        </w:tc>
        <w:tc>
          <w:tcPr>
            <w:tcW w:w="540" w:type="dxa"/>
            <w:vAlign w:val="center"/>
          </w:tcPr>
          <w:p w14:paraId="4E6B0C59" w14:textId="77777777" w:rsidR="005230C8" w:rsidRPr="00E4561D" w:rsidRDefault="005230C8" w:rsidP="00E20997">
            <w:pPr>
              <w:jc w:val="center"/>
              <w:rPr>
                <w:b/>
                <w:bCs/>
                <w:sz w:val="18"/>
                <w:szCs w:val="18"/>
              </w:rPr>
            </w:pPr>
            <w:r w:rsidRPr="00E4561D">
              <w:rPr>
                <w:b/>
                <w:bCs/>
                <w:sz w:val="18"/>
                <w:szCs w:val="18"/>
              </w:rPr>
              <w:t>СР</w:t>
            </w:r>
          </w:p>
        </w:tc>
        <w:tc>
          <w:tcPr>
            <w:tcW w:w="1440" w:type="dxa"/>
            <w:vMerge/>
          </w:tcPr>
          <w:p w14:paraId="7BC587E6" w14:textId="77777777" w:rsidR="005230C8" w:rsidRPr="00E4561D" w:rsidRDefault="005230C8" w:rsidP="00E20997">
            <w:pPr>
              <w:widowControl w:val="0"/>
              <w:autoSpaceDE w:val="0"/>
              <w:autoSpaceDN w:val="0"/>
              <w:adjustRightInd w:val="0"/>
              <w:jc w:val="center"/>
              <w:rPr>
                <w:sz w:val="18"/>
                <w:szCs w:val="18"/>
              </w:rPr>
            </w:pPr>
          </w:p>
        </w:tc>
      </w:tr>
      <w:tr w:rsidR="005230C8" w:rsidRPr="00E4561D" w14:paraId="1A2EE1D7" w14:textId="77777777" w:rsidTr="005230C8">
        <w:trPr>
          <w:jc w:val="center"/>
        </w:trPr>
        <w:tc>
          <w:tcPr>
            <w:tcW w:w="648" w:type="dxa"/>
            <w:vAlign w:val="center"/>
          </w:tcPr>
          <w:p w14:paraId="3F9283BA" w14:textId="77777777" w:rsidR="005230C8" w:rsidRPr="00E4561D" w:rsidRDefault="005230C8" w:rsidP="00662393">
            <w:pPr>
              <w:jc w:val="center"/>
              <w:rPr>
                <w:sz w:val="20"/>
                <w:szCs w:val="20"/>
              </w:rPr>
            </w:pPr>
            <w:r w:rsidRPr="00E4561D">
              <w:rPr>
                <w:b/>
                <w:sz w:val="20"/>
                <w:szCs w:val="20"/>
              </w:rPr>
              <w:t>1.0</w:t>
            </w:r>
          </w:p>
        </w:tc>
        <w:tc>
          <w:tcPr>
            <w:tcW w:w="3420" w:type="dxa"/>
            <w:vAlign w:val="center"/>
          </w:tcPr>
          <w:p w14:paraId="72D45CC5" w14:textId="77777777" w:rsidR="005230C8" w:rsidRPr="00E4561D" w:rsidRDefault="005230C8" w:rsidP="00662393">
            <w:pPr>
              <w:tabs>
                <w:tab w:val="left" w:pos="567"/>
              </w:tabs>
              <w:textAlignment w:val="baseline"/>
              <w:rPr>
                <w:iCs/>
                <w:sz w:val="20"/>
                <w:szCs w:val="20"/>
              </w:rPr>
            </w:pPr>
            <w:r w:rsidRPr="00E4561D">
              <w:rPr>
                <w:b/>
                <w:sz w:val="20"/>
                <w:szCs w:val="20"/>
              </w:rPr>
              <w:t xml:space="preserve">Раздел 1. </w:t>
            </w:r>
            <w:r w:rsidRPr="00E4561D">
              <w:rPr>
                <w:b/>
                <w:bCs/>
                <w:color w:val="000000"/>
                <w:sz w:val="20"/>
                <w:szCs w:val="20"/>
              </w:rPr>
              <w:t>Что такое философия?</w:t>
            </w:r>
          </w:p>
        </w:tc>
        <w:tc>
          <w:tcPr>
            <w:tcW w:w="900" w:type="dxa"/>
            <w:vAlign w:val="center"/>
          </w:tcPr>
          <w:p w14:paraId="57F7E87A" w14:textId="77777777" w:rsidR="005230C8" w:rsidRPr="00E4561D" w:rsidRDefault="005230C8" w:rsidP="00662393">
            <w:pPr>
              <w:widowControl w:val="0"/>
              <w:autoSpaceDE w:val="0"/>
              <w:autoSpaceDN w:val="0"/>
              <w:adjustRightInd w:val="0"/>
              <w:jc w:val="center"/>
              <w:rPr>
                <w:sz w:val="18"/>
                <w:szCs w:val="18"/>
              </w:rPr>
            </w:pPr>
          </w:p>
        </w:tc>
        <w:tc>
          <w:tcPr>
            <w:tcW w:w="720" w:type="dxa"/>
            <w:vAlign w:val="center"/>
          </w:tcPr>
          <w:p w14:paraId="5C9E7459" w14:textId="77777777" w:rsidR="005230C8" w:rsidRPr="00E4561D" w:rsidRDefault="005230C8" w:rsidP="00662393">
            <w:pPr>
              <w:widowControl w:val="0"/>
              <w:autoSpaceDE w:val="0"/>
              <w:autoSpaceDN w:val="0"/>
              <w:adjustRightInd w:val="0"/>
              <w:jc w:val="center"/>
              <w:rPr>
                <w:sz w:val="18"/>
                <w:szCs w:val="18"/>
              </w:rPr>
            </w:pPr>
          </w:p>
        </w:tc>
        <w:tc>
          <w:tcPr>
            <w:tcW w:w="464" w:type="dxa"/>
            <w:vAlign w:val="center"/>
          </w:tcPr>
          <w:p w14:paraId="45E266FA"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19956D33"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148AF1FB" w14:textId="77777777" w:rsidR="005230C8" w:rsidRPr="00E4561D" w:rsidRDefault="005230C8" w:rsidP="00662393">
            <w:pPr>
              <w:widowControl w:val="0"/>
              <w:autoSpaceDE w:val="0"/>
              <w:autoSpaceDN w:val="0"/>
              <w:adjustRightInd w:val="0"/>
              <w:jc w:val="center"/>
              <w:rPr>
                <w:sz w:val="18"/>
                <w:szCs w:val="18"/>
              </w:rPr>
            </w:pPr>
          </w:p>
        </w:tc>
        <w:tc>
          <w:tcPr>
            <w:tcW w:w="856" w:type="dxa"/>
            <w:vAlign w:val="center"/>
          </w:tcPr>
          <w:p w14:paraId="410E8D3E" w14:textId="77777777" w:rsidR="005230C8" w:rsidRPr="00E4561D" w:rsidRDefault="005230C8" w:rsidP="00662393">
            <w:pPr>
              <w:widowControl w:val="0"/>
              <w:autoSpaceDE w:val="0"/>
              <w:autoSpaceDN w:val="0"/>
              <w:adjustRightInd w:val="0"/>
              <w:jc w:val="center"/>
              <w:rPr>
                <w:sz w:val="18"/>
                <w:szCs w:val="18"/>
              </w:rPr>
            </w:pPr>
          </w:p>
        </w:tc>
        <w:tc>
          <w:tcPr>
            <w:tcW w:w="569" w:type="dxa"/>
            <w:vAlign w:val="center"/>
          </w:tcPr>
          <w:p w14:paraId="664D59B0" w14:textId="77777777" w:rsidR="005230C8" w:rsidRPr="00E4561D" w:rsidRDefault="005230C8" w:rsidP="00662393">
            <w:pPr>
              <w:widowControl w:val="0"/>
              <w:autoSpaceDE w:val="0"/>
              <w:autoSpaceDN w:val="0"/>
              <w:adjustRightInd w:val="0"/>
              <w:jc w:val="center"/>
              <w:rPr>
                <w:sz w:val="18"/>
                <w:szCs w:val="18"/>
              </w:rPr>
            </w:pPr>
          </w:p>
        </w:tc>
        <w:tc>
          <w:tcPr>
            <w:tcW w:w="497" w:type="dxa"/>
            <w:vAlign w:val="center"/>
          </w:tcPr>
          <w:p w14:paraId="4076B0CB" w14:textId="77777777" w:rsidR="005230C8" w:rsidRPr="00E4561D" w:rsidRDefault="005230C8" w:rsidP="00662393">
            <w:pPr>
              <w:widowControl w:val="0"/>
              <w:autoSpaceDE w:val="0"/>
              <w:autoSpaceDN w:val="0"/>
              <w:adjustRightInd w:val="0"/>
              <w:jc w:val="center"/>
              <w:rPr>
                <w:sz w:val="18"/>
                <w:szCs w:val="18"/>
              </w:rPr>
            </w:pPr>
          </w:p>
        </w:tc>
        <w:tc>
          <w:tcPr>
            <w:tcW w:w="554" w:type="dxa"/>
            <w:vAlign w:val="center"/>
          </w:tcPr>
          <w:p w14:paraId="24693F41"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74AC5C7A" w14:textId="77777777" w:rsidR="005230C8" w:rsidRPr="00E4561D" w:rsidRDefault="005230C8" w:rsidP="00662393">
            <w:pPr>
              <w:widowControl w:val="0"/>
              <w:autoSpaceDE w:val="0"/>
              <w:autoSpaceDN w:val="0"/>
              <w:adjustRightInd w:val="0"/>
              <w:jc w:val="center"/>
              <w:rPr>
                <w:sz w:val="18"/>
                <w:szCs w:val="18"/>
              </w:rPr>
            </w:pPr>
          </w:p>
        </w:tc>
        <w:tc>
          <w:tcPr>
            <w:tcW w:w="1440" w:type="dxa"/>
            <w:vAlign w:val="center"/>
          </w:tcPr>
          <w:p w14:paraId="1364B98C" w14:textId="77777777" w:rsidR="005230C8" w:rsidRPr="00E4561D" w:rsidRDefault="005230C8" w:rsidP="00662393">
            <w:pPr>
              <w:jc w:val="center"/>
            </w:pPr>
          </w:p>
        </w:tc>
      </w:tr>
      <w:tr w:rsidR="005230C8" w:rsidRPr="00E4561D" w14:paraId="2FE2D0D5" w14:textId="77777777" w:rsidTr="005230C8">
        <w:trPr>
          <w:jc w:val="center"/>
        </w:trPr>
        <w:tc>
          <w:tcPr>
            <w:tcW w:w="648" w:type="dxa"/>
            <w:vAlign w:val="center"/>
          </w:tcPr>
          <w:p w14:paraId="139AAE81" w14:textId="77777777" w:rsidR="005230C8" w:rsidRPr="00E4561D" w:rsidRDefault="005230C8" w:rsidP="00662393">
            <w:pPr>
              <w:jc w:val="center"/>
              <w:rPr>
                <w:sz w:val="20"/>
                <w:szCs w:val="20"/>
              </w:rPr>
            </w:pPr>
            <w:r w:rsidRPr="00E4561D">
              <w:rPr>
                <w:sz w:val="20"/>
                <w:szCs w:val="20"/>
              </w:rPr>
              <w:t>1.1</w:t>
            </w:r>
          </w:p>
        </w:tc>
        <w:tc>
          <w:tcPr>
            <w:tcW w:w="3420" w:type="dxa"/>
            <w:vAlign w:val="center"/>
          </w:tcPr>
          <w:p w14:paraId="30254396" w14:textId="77777777" w:rsidR="005230C8" w:rsidRPr="00E4561D" w:rsidRDefault="005230C8" w:rsidP="00662393">
            <w:pPr>
              <w:rPr>
                <w:b/>
                <w:bCs/>
                <w:sz w:val="20"/>
                <w:szCs w:val="20"/>
              </w:rPr>
            </w:pPr>
            <w:r w:rsidRPr="00E4561D">
              <w:rPr>
                <w:sz w:val="20"/>
                <w:szCs w:val="20"/>
                <w:lang w:eastAsia="en-US"/>
              </w:rPr>
              <w:t>Понятие и предмет философии Её роль в жизни человека и общества</w:t>
            </w:r>
          </w:p>
        </w:tc>
        <w:tc>
          <w:tcPr>
            <w:tcW w:w="900" w:type="dxa"/>
            <w:vAlign w:val="center"/>
          </w:tcPr>
          <w:p w14:paraId="209E983A"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4</w:t>
            </w:r>
          </w:p>
        </w:tc>
        <w:tc>
          <w:tcPr>
            <w:tcW w:w="720" w:type="dxa"/>
            <w:vAlign w:val="center"/>
          </w:tcPr>
          <w:p w14:paraId="7F42AE86"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464" w:type="dxa"/>
            <w:vAlign w:val="center"/>
          </w:tcPr>
          <w:p w14:paraId="3C2E597E"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540" w:type="dxa"/>
            <w:vAlign w:val="center"/>
          </w:tcPr>
          <w:p w14:paraId="592C18B4"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0BBC9ABE"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856" w:type="dxa"/>
            <w:vAlign w:val="center"/>
          </w:tcPr>
          <w:p w14:paraId="50115B05"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569" w:type="dxa"/>
            <w:vAlign w:val="center"/>
          </w:tcPr>
          <w:p w14:paraId="44DDB146"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1</w:t>
            </w:r>
          </w:p>
        </w:tc>
        <w:tc>
          <w:tcPr>
            <w:tcW w:w="497" w:type="dxa"/>
            <w:vAlign w:val="center"/>
          </w:tcPr>
          <w:p w14:paraId="07E697D6"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554" w:type="dxa"/>
            <w:vAlign w:val="center"/>
          </w:tcPr>
          <w:p w14:paraId="345B9235"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3804CE33"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1440" w:type="dxa"/>
            <w:vAlign w:val="center"/>
          </w:tcPr>
          <w:p w14:paraId="2B67574A" w14:textId="77777777" w:rsidR="005230C8" w:rsidRPr="00E4561D" w:rsidRDefault="005230C8" w:rsidP="00B447EF">
            <w:pPr>
              <w:widowControl w:val="0"/>
              <w:autoSpaceDE w:val="0"/>
              <w:autoSpaceDN w:val="0"/>
              <w:adjustRightInd w:val="0"/>
              <w:jc w:val="center"/>
              <w:rPr>
                <w:bCs/>
                <w:sz w:val="20"/>
                <w:szCs w:val="20"/>
              </w:rPr>
            </w:pPr>
            <w:r>
              <w:rPr>
                <w:bCs/>
                <w:sz w:val="20"/>
                <w:szCs w:val="20"/>
              </w:rPr>
              <w:t>УК-1.</w:t>
            </w:r>
            <w:r w:rsidRPr="00E4561D">
              <w:rPr>
                <w:bCs/>
                <w:sz w:val="20"/>
                <w:szCs w:val="20"/>
              </w:rPr>
              <w:t>2</w:t>
            </w:r>
          </w:p>
          <w:p w14:paraId="368C86C7" w14:textId="77777777" w:rsidR="005230C8" w:rsidRPr="00E4561D" w:rsidRDefault="005230C8" w:rsidP="00B447EF">
            <w:pPr>
              <w:widowControl w:val="0"/>
              <w:autoSpaceDE w:val="0"/>
              <w:autoSpaceDN w:val="0"/>
              <w:adjustRightInd w:val="0"/>
              <w:jc w:val="center"/>
              <w:rPr>
                <w:bCs/>
                <w:sz w:val="20"/>
                <w:szCs w:val="20"/>
              </w:rPr>
            </w:pPr>
            <w:r>
              <w:rPr>
                <w:bCs/>
                <w:sz w:val="20"/>
                <w:szCs w:val="20"/>
              </w:rPr>
              <w:t>УК-5.5</w:t>
            </w:r>
          </w:p>
          <w:p w14:paraId="481B526A" w14:textId="77777777" w:rsidR="005230C8" w:rsidRPr="00E4561D" w:rsidRDefault="005230C8" w:rsidP="00B447EF">
            <w:pPr>
              <w:widowControl w:val="0"/>
              <w:autoSpaceDE w:val="0"/>
              <w:autoSpaceDN w:val="0"/>
              <w:adjustRightInd w:val="0"/>
              <w:jc w:val="center"/>
              <w:rPr>
                <w:bCs/>
                <w:sz w:val="20"/>
                <w:szCs w:val="20"/>
              </w:rPr>
            </w:pPr>
            <w:r>
              <w:rPr>
                <w:bCs/>
                <w:sz w:val="20"/>
                <w:szCs w:val="20"/>
              </w:rPr>
              <w:t>УК-5.6</w:t>
            </w:r>
          </w:p>
          <w:p w14:paraId="5B358958" w14:textId="77777777" w:rsidR="005230C8" w:rsidRPr="00E4561D" w:rsidRDefault="005230C8" w:rsidP="00662393">
            <w:pPr>
              <w:widowControl w:val="0"/>
              <w:autoSpaceDE w:val="0"/>
              <w:autoSpaceDN w:val="0"/>
              <w:adjustRightInd w:val="0"/>
              <w:jc w:val="center"/>
              <w:rPr>
                <w:sz w:val="18"/>
                <w:szCs w:val="18"/>
              </w:rPr>
            </w:pPr>
          </w:p>
        </w:tc>
      </w:tr>
      <w:tr w:rsidR="005230C8" w:rsidRPr="00E4561D" w14:paraId="64D16143" w14:textId="77777777" w:rsidTr="005230C8">
        <w:trPr>
          <w:jc w:val="center"/>
        </w:trPr>
        <w:tc>
          <w:tcPr>
            <w:tcW w:w="648" w:type="dxa"/>
            <w:vAlign w:val="center"/>
          </w:tcPr>
          <w:p w14:paraId="2B724961" w14:textId="77777777" w:rsidR="005230C8" w:rsidRPr="00E4561D" w:rsidRDefault="005230C8" w:rsidP="00662393">
            <w:pPr>
              <w:widowControl w:val="0"/>
              <w:autoSpaceDE w:val="0"/>
              <w:autoSpaceDN w:val="0"/>
              <w:adjustRightInd w:val="0"/>
              <w:jc w:val="center"/>
              <w:rPr>
                <w:sz w:val="18"/>
                <w:szCs w:val="18"/>
              </w:rPr>
            </w:pPr>
            <w:r w:rsidRPr="00E4561D">
              <w:rPr>
                <w:sz w:val="20"/>
                <w:szCs w:val="20"/>
              </w:rPr>
              <w:t>1.2</w:t>
            </w:r>
          </w:p>
        </w:tc>
        <w:tc>
          <w:tcPr>
            <w:tcW w:w="3420" w:type="dxa"/>
          </w:tcPr>
          <w:p w14:paraId="5A75EB73" w14:textId="77777777" w:rsidR="005230C8" w:rsidRPr="00E4561D" w:rsidRDefault="005230C8" w:rsidP="00662393">
            <w:pPr>
              <w:widowControl w:val="0"/>
              <w:autoSpaceDE w:val="0"/>
              <w:autoSpaceDN w:val="0"/>
              <w:adjustRightInd w:val="0"/>
              <w:rPr>
                <w:color w:val="000000"/>
                <w:sz w:val="20"/>
                <w:szCs w:val="20"/>
              </w:rPr>
            </w:pPr>
            <w:bookmarkStart w:id="1" w:name="_Hlk69047849"/>
            <w:r w:rsidRPr="00E4561D">
              <w:rPr>
                <w:color w:val="000000"/>
                <w:sz w:val="20"/>
                <w:szCs w:val="20"/>
              </w:rPr>
              <w:t>Предмет философии</w:t>
            </w:r>
            <w:bookmarkEnd w:id="1"/>
          </w:p>
          <w:p w14:paraId="78D6731D" w14:textId="77777777" w:rsidR="005230C8" w:rsidRPr="00E4561D" w:rsidRDefault="005230C8" w:rsidP="00662393">
            <w:pPr>
              <w:widowControl w:val="0"/>
              <w:autoSpaceDE w:val="0"/>
              <w:autoSpaceDN w:val="0"/>
              <w:adjustRightInd w:val="0"/>
              <w:rPr>
                <w:sz w:val="18"/>
                <w:szCs w:val="18"/>
              </w:rPr>
            </w:pPr>
          </w:p>
        </w:tc>
        <w:tc>
          <w:tcPr>
            <w:tcW w:w="900" w:type="dxa"/>
            <w:vAlign w:val="center"/>
          </w:tcPr>
          <w:p w14:paraId="560B25A8"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4</w:t>
            </w:r>
          </w:p>
        </w:tc>
        <w:tc>
          <w:tcPr>
            <w:tcW w:w="720" w:type="dxa"/>
            <w:vAlign w:val="center"/>
          </w:tcPr>
          <w:p w14:paraId="04B07D45" w14:textId="77777777" w:rsidR="005230C8" w:rsidRPr="00E4561D" w:rsidRDefault="005230C8" w:rsidP="00662393">
            <w:pPr>
              <w:widowControl w:val="0"/>
              <w:autoSpaceDE w:val="0"/>
              <w:autoSpaceDN w:val="0"/>
              <w:adjustRightInd w:val="0"/>
              <w:jc w:val="center"/>
              <w:rPr>
                <w:sz w:val="18"/>
                <w:szCs w:val="18"/>
              </w:rPr>
            </w:pPr>
          </w:p>
        </w:tc>
        <w:tc>
          <w:tcPr>
            <w:tcW w:w="464" w:type="dxa"/>
            <w:vAlign w:val="center"/>
          </w:tcPr>
          <w:p w14:paraId="01C26E60"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1B111618"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7989598E"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856" w:type="dxa"/>
            <w:vAlign w:val="center"/>
          </w:tcPr>
          <w:p w14:paraId="69FFB1CE"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569" w:type="dxa"/>
            <w:vAlign w:val="center"/>
          </w:tcPr>
          <w:p w14:paraId="11551FFA" w14:textId="77777777" w:rsidR="005230C8" w:rsidRPr="00E4561D" w:rsidRDefault="005230C8" w:rsidP="00662393">
            <w:pPr>
              <w:widowControl w:val="0"/>
              <w:autoSpaceDE w:val="0"/>
              <w:autoSpaceDN w:val="0"/>
              <w:adjustRightInd w:val="0"/>
              <w:jc w:val="center"/>
              <w:rPr>
                <w:sz w:val="18"/>
                <w:szCs w:val="18"/>
              </w:rPr>
            </w:pPr>
          </w:p>
        </w:tc>
        <w:tc>
          <w:tcPr>
            <w:tcW w:w="497" w:type="dxa"/>
            <w:vAlign w:val="center"/>
          </w:tcPr>
          <w:p w14:paraId="09B88221" w14:textId="77777777" w:rsidR="005230C8" w:rsidRPr="00E4561D" w:rsidRDefault="005230C8" w:rsidP="00662393">
            <w:pPr>
              <w:widowControl w:val="0"/>
              <w:autoSpaceDE w:val="0"/>
              <w:autoSpaceDN w:val="0"/>
              <w:adjustRightInd w:val="0"/>
              <w:jc w:val="center"/>
              <w:rPr>
                <w:sz w:val="18"/>
                <w:szCs w:val="18"/>
              </w:rPr>
            </w:pPr>
          </w:p>
        </w:tc>
        <w:tc>
          <w:tcPr>
            <w:tcW w:w="554" w:type="dxa"/>
            <w:vAlign w:val="center"/>
          </w:tcPr>
          <w:p w14:paraId="0664EA55"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687E7726"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4</w:t>
            </w:r>
          </w:p>
        </w:tc>
        <w:tc>
          <w:tcPr>
            <w:tcW w:w="1440" w:type="dxa"/>
            <w:vAlign w:val="center"/>
          </w:tcPr>
          <w:p w14:paraId="56ADD674"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УК-1.</w:t>
            </w:r>
            <w:r w:rsidRPr="00E4561D">
              <w:rPr>
                <w:bCs/>
                <w:sz w:val="20"/>
                <w:szCs w:val="20"/>
              </w:rPr>
              <w:t>2</w:t>
            </w:r>
          </w:p>
          <w:p w14:paraId="6608FE53"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УК-5.5</w:t>
            </w:r>
          </w:p>
          <w:p w14:paraId="02119C5C"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УК-5.6</w:t>
            </w:r>
          </w:p>
          <w:p w14:paraId="78A81F9A" w14:textId="77777777" w:rsidR="005230C8" w:rsidRPr="00E4561D" w:rsidRDefault="005230C8" w:rsidP="00662393">
            <w:pPr>
              <w:widowControl w:val="0"/>
              <w:autoSpaceDE w:val="0"/>
              <w:autoSpaceDN w:val="0"/>
              <w:adjustRightInd w:val="0"/>
              <w:jc w:val="center"/>
              <w:rPr>
                <w:sz w:val="18"/>
                <w:szCs w:val="18"/>
              </w:rPr>
            </w:pPr>
          </w:p>
        </w:tc>
      </w:tr>
      <w:tr w:rsidR="005230C8" w:rsidRPr="00E4561D" w14:paraId="1AAA6BEC" w14:textId="77777777" w:rsidTr="005230C8">
        <w:trPr>
          <w:jc w:val="center"/>
        </w:trPr>
        <w:tc>
          <w:tcPr>
            <w:tcW w:w="648" w:type="dxa"/>
            <w:vAlign w:val="center"/>
          </w:tcPr>
          <w:p w14:paraId="4F8D4418" w14:textId="77777777" w:rsidR="005230C8" w:rsidRPr="00E4561D" w:rsidRDefault="005230C8" w:rsidP="00662393">
            <w:pPr>
              <w:widowControl w:val="0"/>
              <w:autoSpaceDE w:val="0"/>
              <w:autoSpaceDN w:val="0"/>
              <w:adjustRightInd w:val="0"/>
              <w:jc w:val="center"/>
              <w:rPr>
                <w:sz w:val="18"/>
                <w:szCs w:val="18"/>
              </w:rPr>
            </w:pPr>
            <w:r w:rsidRPr="00E4561D">
              <w:rPr>
                <w:b/>
                <w:sz w:val="20"/>
                <w:szCs w:val="20"/>
              </w:rPr>
              <w:t>2.0</w:t>
            </w:r>
          </w:p>
        </w:tc>
        <w:tc>
          <w:tcPr>
            <w:tcW w:w="3420" w:type="dxa"/>
            <w:vAlign w:val="center"/>
          </w:tcPr>
          <w:p w14:paraId="797A371D" w14:textId="77777777" w:rsidR="005230C8" w:rsidRPr="00E4561D" w:rsidRDefault="005230C8" w:rsidP="00662393">
            <w:pPr>
              <w:widowControl w:val="0"/>
              <w:autoSpaceDE w:val="0"/>
              <w:autoSpaceDN w:val="0"/>
              <w:adjustRightInd w:val="0"/>
              <w:rPr>
                <w:sz w:val="18"/>
                <w:szCs w:val="18"/>
              </w:rPr>
            </w:pPr>
            <w:r w:rsidRPr="00E4561D">
              <w:rPr>
                <w:b/>
                <w:bCs/>
                <w:color w:val="000000"/>
                <w:sz w:val="20"/>
                <w:szCs w:val="20"/>
              </w:rPr>
              <w:t>Раздел 2. История философии</w:t>
            </w:r>
          </w:p>
        </w:tc>
        <w:tc>
          <w:tcPr>
            <w:tcW w:w="900" w:type="dxa"/>
            <w:vAlign w:val="center"/>
          </w:tcPr>
          <w:p w14:paraId="60A1510A" w14:textId="77777777" w:rsidR="005230C8" w:rsidRPr="00E4561D" w:rsidRDefault="005230C8" w:rsidP="00662393">
            <w:pPr>
              <w:widowControl w:val="0"/>
              <w:autoSpaceDE w:val="0"/>
              <w:autoSpaceDN w:val="0"/>
              <w:adjustRightInd w:val="0"/>
              <w:jc w:val="center"/>
              <w:rPr>
                <w:sz w:val="18"/>
                <w:szCs w:val="18"/>
              </w:rPr>
            </w:pPr>
          </w:p>
        </w:tc>
        <w:tc>
          <w:tcPr>
            <w:tcW w:w="720" w:type="dxa"/>
            <w:vAlign w:val="center"/>
          </w:tcPr>
          <w:p w14:paraId="27AED011" w14:textId="77777777" w:rsidR="005230C8" w:rsidRPr="00E4561D" w:rsidRDefault="005230C8" w:rsidP="00662393">
            <w:pPr>
              <w:widowControl w:val="0"/>
              <w:autoSpaceDE w:val="0"/>
              <w:autoSpaceDN w:val="0"/>
              <w:adjustRightInd w:val="0"/>
              <w:jc w:val="center"/>
              <w:rPr>
                <w:sz w:val="18"/>
                <w:szCs w:val="18"/>
              </w:rPr>
            </w:pPr>
          </w:p>
        </w:tc>
        <w:tc>
          <w:tcPr>
            <w:tcW w:w="464" w:type="dxa"/>
            <w:vAlign w:val="center"/>
          </w:tcPr>
          <w:p w14:paraId="7870D112"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1B11A8E3"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0F88BDFF" w14:textId="77777777" w:rsidR="005230C8" w:rsidRPr="00E4561D" w:rsidRDefault="005230C8" w:rsidP="00662393">
            <w:pPr>
              <w:widowControl w:val="0"/>
              <w:autoSpaceDE w:val="0"/>
              <w:autoSpaceDN w:val="0"/>
              <w:adjustRightInd w:val="0"/>
              <w:jc w:val="center"/>
              <w:rPr>
                <w:sz w:val="18"/>
                <w:szCs w:val="18"/>
              </w:rPr>
            </w:pPr>
          </w:p>
        </w:tc>
        <w:tc>
          <w:tcPr>
            <w:tcW w:w="856" w:type="dxa"/>
            <w:vAlign w:val="center"/>
          </w:tcPr>
          <w:p w14:paraId="103B12C5" w14:textId="77777777" w:rsidR="005230C8" w:rsidRPr="00E4561D" w:rsidRDefault="005230C8" w:rsidP="00662393">
            <w:pPr>
              <w:widowControl w:val="0"/>
              <w:autoSpaceDE w:val="0"/>
              <w:autoSpaceDN w:val="0"/>
              <w:adjustRightInd w:val="0"/>
              <w:jc w:val="center"/>
              <w:rPr>
                <w:sz w:val="18"/>
                <w:szCs w:val="18"/>
              </w:rPr>
            </w:pPr>
          </w:p>
        </w:tc>
        <w:tc>
          <w:tcPr>
            <w:tcW w:w="569" w:type="dxa"/>
            <w:vAlign w:val="center"/>
          </w:tcPr>
          <w:p w14:paraId="454BBB40" w14:textId="77777777" w:rsidR="005230C8" w:rsidRPr="00E4561D" w:rsidRDefault="005230C8" w:rsidP="00662393">
            <w:pPr>
              <w:widowControl w:val="0"/>
              <w:autoSpaceDE w:val="0"/>
              <w:autoSpaceDN w:val="0"/>
              <w:adjustRightInd w:val="0"/>
              <w:jc w:val="center"/>
              <w:rPr>
                <w:sz w:val="18"/>
                <w:szCs w:val="18"/>
              </w:rPr>
            </w:pPr>
          </w:p>
        </w:tc>
        <w:tc>
          <w:tcPr>
            <w:tcW w:w="497" w:type="dxa"/>
            <w:vAlign w:val="center"/>
          </w:tcPr>
          <w:p w14:paraId="055B5C1F" w14:textId="77777777" w:rsidR="005230C8" w:rsidRPr="00E4561D" w:rsidRDefault="005230C8" w:rsidP="00662393">
            <w:pPr>
              <w:widowControl w:val="0"/>
              <w:autoSpaceDE w:val="0"/>
              <w:autoSpaceDN w:val="0"/>
              <w:adjustRightInd w:val="0"/>
              <w:jc w:val="center"/>
              <w:rPr>
                <w:sz w:val="18"/>
                <w:szCs w:val="18"/>
              </w:rPr>
            </w:pPr>
          </w:p>
        </w:tc>
        <w:tc>
          <w:tcPr>
            <w:tcW w:w="554" w:type="dxa"/>
            <w:vAlign w:val="center"/>
          </w:tcPr>
          <w:p w14:paraId="1CE9CAE2"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50190DBA" w14:textId="77777777" w:rsidR="005230C8" w:rsidRPr="00E4561D" w:rsidRDefault="005230C8" w:rsidP="00662393">
            <w:pPr>
              <w:widowControl w:val="0"/>
              <w:autoSpaceDE w:val="0"/>
              <w:autoSpaceDN w:val="0"/>
              <w:adjustRightInd w:val="0"/>
              <w:jc w:val="center"/>
              <w:rPr>
                <w:sz w:val="18"/>
                <w:szCs w:val="18"/>
              </w:rPr>
            </w:pPr>
          </w:p>
        </w:tc>
        <w:tc>
          <w:tcPr>
            <w:tcW w:w="1440" w:type="dxa"/>
            <w:vAlign w:val="center"/>
          </w:tcPr>
          <w:p w14:paraId="6C30794D" w14:textId="77777777" w:rsidR="005230C8" w:rsidRPr="00E4561D" w:rsidRDefault="005230C8" w:rsidP="00662393">
            <w:pPr>
              <w:widowControl w:val="0"/>
              <w:autoSpaceDE w:val="0"/>
              <w:autoSpaceDN w:val="0"/>
              <w:adjustRightInd w:val="0"/>
              <w:jc w:val="center"/>
              <w:rPr>
                <w:sz w:val="18"/>
                <w:szCs w:val="18"/>
              </w:rPr>
            </w:pPr>
          </w:p>
        </w:tc>
      </w:tr>
      <w:tr w:rsidR="005230C8" w:rsidRPr="00E4561D" w14:paraId="1A5A29B0" w14:textId="77777777" w:rsidTr="005230C8">
        <w:trPr>
          <w:jc w:val="center"/>
        </w:trPr>
        <w:tc>
          <w:tcPr>
            <w:tcW w:w="648" w:type="dxa"/>
            <w:vAlign w:val="center"/>
          </w:tcPr>
          <w:p w14:paraId="16FAF469" w14:textId="77777777" w:rsidR="005230C8" w:rsidRPr="00E4561D" w:rsidRDefault="005230C8" w:rsidP="00662393">
            <w:pPr>
              <w:widowControl w:val="0"/>
              <w:autoSpaceDE w:val="0"/>
              <w:autoSpaceDN w:val="0"/>
              <w:adjustRightInd w:val="0"/>
              <w:jc w:val="center"/>
              <w:rPr>
                <w:sz w:val="18"/>
                <w:szCs w:val="18"/>
              </w:rPr>
            </w:pPr>
            <w:r w:rsidRPr="00E4561D">
              <w:rPr>
                <w:color w:val="000000"/>
                <w:sz w:val="20"/>
                <w:szCs w:val="20"/>
              </w:rPr>
              <w:t>2.1</w:t>
            </w:r>
          </w:p>
        </w:tc>
        <w:tc>
          <w:tcPr>
            <w:tcW w:w="3420" w:type="dxa"/>
          </w:tcPr>
          <w:p w14:paraId="347F120C" w14:textId="77777777" w:rsidR="005230C8" w:rsidRPr="00E4561D" w:rsidRDefault="005230C8" w:rsidP="00662393">
            <w:pPr>
              <w:widowControl w:val="0"/>
              <w:autoSpaceDE w:val="0"/>
              <w:autoSpaceDN w:val="0"/>
              <w:adjustRightInd w:val="0"/>
              <w:spacing w:line="218" w:lineRule="exact"/>
              <w:ind w:left="15" w:right="15"/>
              <w:rPr>
                <w:sz w:val="20"/>
                <w:szCs w:val="20"/>
              </w:rPr>
            </w:pPr>
            <w:bookmarkStart w:id="2" w:name="_Hlk69047925"/>
            <w:r w:rsidRPr="00E4561D">
              <w:rPr>
                <w:sz w:val="20"/>
                <w:szCs w:val="20"/>
              </w:rPr>
              <w:t xml:space="preserve">История развития философии </w:t>
            </w:r>
            <w:bookmarkEnd w:id="2"/>
          </w:p>
          <w:p w14:paraId="09E42F27" w14:textId="77777777" w:rsidR="005230C8" w:rsidRPr="00E4561D" w:rsidRDefault="005230C8" w:rsidP="00662393">
            <w:pPr>
              <w:widowControl w:val="0"/>
              <w:autoSpaceDE w:val="0"/>
              <w:autoSpaceDN w:val="0"/>
              <w:adjustRightInd w:val="0"/>
              <w:spacing w:line="218" w:lineRule="exact"/>
              <w:ind w:left="15" w:right="15"/>
              <w:rPr>
                <w:color w:val="000000"/>
                <w:sz w:val="20"/>
                <w:szCs w:val="20"/>
              </w:rPr>
            </w:pPr>
            <w:r w:rsidRPr="00E4561D">
              <w:rPr>
                <w:sz w:val="20"/>
                <w:szCs w:val="20"/>
              </w:rPr>
              <w:t>Содержание: Восточная философия. Античная философия. Философия Средних веков и эпохи Возрождения. Философия Нового времени и эпохи французского Просвещения. Немецкая классическая философия. Философия марксизма. Современная западная философия. Русская философия.</w:t>
            </w:r>
          </w:p>
          <w:p w14:paraId="11F1A803" w14:textId="77777777" w:rsidR="005230C8" w:rsidRPr="00E4561D" w:rsidRDefault="005230C8" w:rsidP="00662393">
            <w:pPr>
              <w:rPr>
                <w:b/>
                <w:bCs/>
                <w:sz w:val="20"/>
                <w:szCs w:val="20"/>
              </w:rPr>
            </w:pPr>
          </w:p>
        </w:tc>
        <w:tc>
          <w:tcPr>
            <w:tcW w:w="900" w:type="dxa"/>
            <w:vAlign w:val="center"/>
          </w:tcPr>
          <w:p w14:paraId="7EC74172"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4</w:t>
            </w:r>
          </w:p>
        </w:tc>
        <w:tc>
          <w:tcPr>
            <w:tcW w:w="720" w:type="dxa"/>
            <w:vAlign w:val="center"/>
          </w:tcPr>
          <w:p w14:paraId="3D26A1C2"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5</w:t>
            </w:r>
          </w:p>
        </w:tc>
        <w:tc>
          <w:tcPr>
            <w:tcW w:w="464" w:type="dxa"/>
            <w:vAlign w:val="center"/>
          </w:tcPr>
          <w:p w14:paraId="0E186652" w14:textId="77777777" w:rsidR="005230C8" w:rsidRPr="00E4561D" w:rsidRDefault="005230C8" w:rsidP="007545C3">
            <w:pPr>
              <w:widowControl w:val="0"/>
              <w:autoSpaceDE w:val="0"/>
              <w:autoSpaceDN w:val="0"/>
              <w:adjustRightInd w:val="0"/>
              <w:jc w:val="center"/>
              <w:rPr>
                <w:sz w:val="18"/>
                <w:szCs w:val="18"/>
              </w:rPr>
            </w:pPr>
            <w:r w:rsidRPr="00E4561D">
              <w:rPr>
                <w:sz w:val="18"/>
                <w:szCs w:val="18"/>
              </w:rPr>
              <w:t>20</w:t>
            </w:r>
          </w:p>
        </w:tc>
        <w:tc>
          <w:tcPr>
            <w:tcW w:w="540" w:type="dxa"/>
            <w:vAlign w:val="center"/>
          </w:tcPr>
          <w:p w14:paraId="591A1F45"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5A2E7ED8"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856" w:type="dxa"/>
            <w:vAlign w:val="center"/>
          </w:tcPr>
          <w:p w14:paraId="01E67075"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569" w:type="dxa"/>
            <w:vAlign w:val="center"/>
          </w:tcPr>
          <w:p w14:paraId="0074E64A"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1</w:t>
            </w:r>
          </w:p>
        </w:tc>
        <w:tc>
          <w:tcPr>
            <w:tcW w:w="497" w:type="dxa"/>
            <w:vAlign w:val="center"/>
          </w:tcPr>
          <w:p w14:paraId="1FB357B0"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4</w:t>
            </w:r>
          </w:p>
        </w:tc>
        <w:tc>
          <w:tcPr>
            <w:tcW w:w="554" w:type="dxa"/>
            <w:vAlign w:val="center"/>
          </w:tcPr>
          <w:p w14:paraId="3E37CB41"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7D7D5EE1"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36</w:t>
            </w:r>
          </w:p>
        </w:tc>
        <w:tc>
          <w:tcPr>
            <w:tcW w:w="1440" w:type="dxa"/>
            <w:vAlign w:val="center"/>
          </w:tcPr>
          <w:p w14:paraId="4DADD33A"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УК-1.</w:t>
            </w:r>
            <w:r w:rsidRPr="00E4561D">
              <w:rPr>
                <w:bCs/>
                <w:sz w:val="20"/>
                <w:szCs w:val="20"/>
              </w:rPr>
              <w:t>2</w:t>
            </w:r>
          </w:p>
          <w:p w14:paraId="208D2AB8"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УК-5.5</w:t>
            </w:r>
          </w:p>
          <w:p w14:paraId="62AC95BB"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УК-5.6</w:t>
            </w:r>
          </w:p>
          <w:p w14:paraId="11F90C51" w14:textId="77777777" w:rsidR="005230C8" w:rsidRPr="00E4561D" w:rsidRDefault="005230C8" w:rsidP="00662393">
            <w:pPr>
              <w:widowControl w:val="0"/>
              <w:autoSpaceDE w:val="0"/>
              <w:autoSpaceDN w:val="0"/>
              <w:adjustRightInd w:val="0"/>
              <w:jc w:val="center"/>
              <w:rPr>
                <w:sz w:val="18"/>
                <w:szCs w:val="18"/>
              </w:rPr>
            </w:pPr>
          </w:p>
        </w:tc>
      </w:tr>
      <w:tr w:rsidR="005230C8" w:rsidRPr="00E4561D" w14:paraId="57EE79AF" w14:textId="77777777" w:rsidTr="005230C8">
        <w:trPr>
          <w:jc w:val="center"/>
        </w:trPr>
        <w:tc>
          <w:tcPr>
            <w:tcW w:w="648" w:type="dxa"/>
          </w:tcPr>
          <w:p w14:paraId="0FFE0980" w14:textId="77777777" w:rsidR="005230C8" w:rsidRPr="00E4561D" w:rsidRDefault="005230C8" w:rsidP="00662393">
            <w:pPr>
              <w:widowControl w:val="0"/>
              <w:autoSpaceDE w:val="0"/>
              <w:autoSpaceDN w:val="0"/>
              <w:adjustRightInd w:val="0"/>
              <w:jc w:val="center"/>
              <w:rPr>
                <w:sz w:val="18"/>
                <w:szCs w:val="18"/>
              </w:rPr>
            </w:pPr>
            <w:r w:rsidRPr="00E4561D">
              <w:rPr>
                <w:b/>
                <w:color w:val="000000"/>
                <w:sz w:val="20"/>
                <w:szCs w:val="20"/>
              </w:rPr>
              <w:t xml:space="preserve">3.0 </w:t>
            </w:r>
          </w:p>
        </w:tc>
        <w:tc>
          <w:tcPr>
            <w:tcW w:w="3420" w:type="dxa"/>
          </w:tcPr>
          <w:p w14:paraId="1FBF2EB2" w14:textId="77777777" w:rsidR="005230C8" w:rsidRPr="00E4561D" w:rsidRDefault="005230C8" w:rsidP="00662393">
            <w:pPr>
              <w:rPr>
                <w:b/>
                <w:bCs/>
                <w:sz w:val="20"/>
                <w:szCs w:val="20"/>
              </w:rPr>
            </w:pPr>
            <w:r w:rsidRPr="00E4561D">
              <w:rPr>
                <w:b/>
                <w:bCs/>
                <w:color w:val="000000"/>
                <w:sz w:val="20"/>
                <w:szCs w:val="20"/>
              </w:rPr>
              <w:t>Раздел 3. Философия бытия</w:t>
            </w:r>
          </w:p>
        </w:tc>
        <w:tc>
          <w:tcPr>
            <w:tcW w:w="900" w:type="dxa"/>
            <w:vAlign w:val="center"/>
          </w:tcPr>
          <w:p w14:paraId="046F292D" w14:textId="77777777" w:rsidR="005230C8" w:rsidRPr="00E4561D" w:rsidRDefault="005230C8" w:rsidP="00662393">
            <w:pPr>
              <w:widowControl w:val="0"/>
              <w:autoSpaceDE w:val="0"/>
              <w:autoSpaceDN w:val="0"/>
              <w:adjustRightInd w:val="0"/>
              <w:jc w:val="center"/>
              <w:rPr>
                <w:sz w:val="18"/>
                <w:szCs w:val="18"/>
              </w:rPr>
            </w:pPr>
          </w:p>
        </w:tc>
        <w:tc>
          <w:tcPr>
            <w:tcW w:w="720" w:type="dxa"/>
            <w:vAlign w:val="center"/>
          </w:tcPr>
          <w:p w14:paraId="378B53E7" w14:textId="77777777" w:rsidR="005230C8" w:rsidRPr="00E4561D" w:rsidRDefault="005230C8" w:rsidP="00662393">
            <w:pPr>
              <w:widowControl w:val="0"/>
              <w:autoSpaceDE w:val="0"/>
              <w:autoSpaceDN w:val="0"/>
              <w:adjustRightInd w:val="0"/>
              <w:jc w:val="center"/>
              <w:rPr>
                <w:sz w:val="18"/>
                <w:szCs w:val="18"/>
              </w:rPr>
            </w:pPr>
          </w:p>
        </w:tc>
        <w:tc>
          <w:tcPr>
            <w:tcW w:w="464" w:type="dxa"/>
            <w:vAlign w:val="center"/>
          </w:tcPr>
          <w:p w14:paraId="771E935D"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6B085DCE"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3B038DF7" w14:textId="77777777" w:rsidR="005230C8" w:rsidRPr="00E4561D" w:rsidRDefault="005230C8" w:rsidP="00662393">
            <w:pPr>
              <w:widowControl w:val="0"/>
              <w:autoSpaceDE w:val="0"/>
              <w:autoSpaceDN w:val="0"/>
              <w:adjustRightInd w:val="0"/>
              <w:jc w:val="center"/>
              <w:rPr>
                <w:sz w:val="18"/>
                <w:szCs w:val="18"/>
              </w:rPr>
            </w:pPr>
          </w:p>
        </w:tc>
        <w:tc>
          <w:tcPr>
            <w:tcW w:w="856" w:type="dxa"/>
            <w:vAlign w:val="center"/>
          </w:tcPr>
          <w:p w14:paraId="25199E61" w14:textId="77777777" w:rsidR="005230C8" w:rsidRPr="00E4561D" w:rsidRDefault="005230C8" w:rsidP="00662393">
            <w:pPr>
              <w:widowControl w:val="0"/>
              <w:autoSpaceDE w:val="0"/>
              <w:autoSpaceDN w:val="0"/>
              <w:adjustRightInd w:val="0"/>
              <w:jc w:val="center"/>
              <w:rPr>
                <w:sz w:val="18"/>
                <w:szCs w:val="18"/>
              </w:rPr>
            </w:pPr>
          </w:p>
        </w:tc>
        <w:tc>
          <w:tcPr>
            <w:tcW w:w="569" w:type="dxa"/>
            <w:vAlign w:val="center"/>
          </w:tcPr>
          <w:p w14:paraId="62DDBB24" w14:textId="77777777" w:rsidR="005230C8" w:rsidRPr="00E4561D" w:rsidRDefault="005230C8" w:rsidP="00662393">
            <w:pPr>
              <w:widowControl w:val="0"/>
              <w:autoSpaceDE w:val="0"/>
              <w:autoSpaceDN w:val="0"/>
              <w:adjustRightInd w:val="0"/>
              <w:jc w:val="center"/>
              <w:rPr>
                <w:sz w:val="18"/>
                <w:szCs w:val="18"/>
              </w:rPr>
            </w:pPr>
          </w:p>
        </w:tc>
        <w:tc>
          <w:tcPr>
            <w:tcW w:w="497" w:type="dxa"/>
            <w:vAlign w:val="center"/>
          </w:tcPr>
          <w:p w14:paraId="6F612DFD" w14:textId="77777777" w:rsidR="005230C8" w:rsidRPr="00E4561D" w:rsidRDefault="005230C8" w:rsidP="00662393">
            <w:pPr>
              <w:widowControl w:val="0"/>
              <w:autoSpaceDE w:val="0"/>
              <w:autoSpaceDN w:val="0"/>
              <w:adjustRightInd w:val="0"/>
              <w:jc w:val="center"/>
              <w:rPr>
                <w:sz w:val="18"/>
                <w:szCs w:val="18"/>
              </w:rPr>
            </w:pPr>
          </w:p>
        </w:tc>
        <w:tc>
          <w:tcPr>
            <w:tcW w:w="554" w:type="dxa"/>
            <w:vAlign w:val="center"/>
          </w:tcPr>
          <w:p w14:paraId="7E2E41E9"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4FA3835A" w14:textId="77777777" w:rsidR="005230C8" w:rsidRPr="00E4561D" w:rsidRDefault="005230C8" w:rsidP="00662393">
            <w:pPr>
              <w:widowControl w:val="0"/>
              <w:autoSpaceDE w:val="0"/>
              <w:autoSpaceDN w:val="0"/>
              <w:adjustRightInd w:val="0"/>
              <w:jc w:val="center"/>
              <w:rPr>
                <w:sz w:val="18"/>
                <w:szCs w:val="18"/>
              </w:rPr>
            </w:pPr>
          </w:p>
        </w:tc>
        <w:tc>
          <w:tcPr>
            <w:tcW w:w="1440" w:type="dxa"/>
            <w:vAlign w:val="center"/>
          </w:tcPr>
          <w:p w14:paraId="4EF2E956" w14:textId="77777777" w:rsidR="005230C8" w:rsidRPr="00E4561D" w:rsidRDefault="005230C8" w:rsidP="00662393">
            <w:pPr>
              <w:widowControl w:val="0"/>
              <w:autoSpaceDE w:val="0"/>
              <w:autoSpaceDN w:val="0"/>
              <w:adjustRightInd w:val="0"/>
              <w:jc w:val="center"/>
              <w:rPr>
                <w:sz w:val="18"/>
                <w:szCs w:val="18"/>
              </w:rPr>
            </w:pPr>
          </w:p>
        </w:tc>
      </w:tr>
      <w:tr w:rsidR="005230C8" w:rsidRPr="00E4561D" w14:paraId="0E8D50F5" w14:textId="77777777" w:rsidTr="005230C8">
        <w:trPr>
          <w:trHeight w:val="405"/>
          <w:jc w:val="center"/>
        </w:trPr>
        <w:tc>
          <w:tcPr>
            <w:tcW w:w="648" w:type="dxa"/>
          </w:tcPr>
          <w:p w14:paraId="72BF088F" w14:textId="77777777" w:rsidR="005230C8" w:rsidRPr="00E4561D" w:rsidRDefault="005230C8" w:rsidP="00662393">
            <w:pPr>
              <w:widowControl w:val="0"/>
              <w:autoSpaceDE w:val="0"/>
              <w:autoSpaceDN w:val="0"/>
              <w:adjustRightInd w:val="0"/>
              <w:jc w:val="center"/>
              <w:rPr>
                <w:color w:val="000000"/>
                <w:sz w:val="20"/>
                <w:szCs w:val="20"/>
              </w:rPr>
            </w:pPr>
            <w:r w:rsidRPr="00E4561D">
              <w:rPr>
                <w:color w:val="000000"/>
                <w:sz w:val="20"/>
                <w:szCs w:val="20"/>
              </w:rPr>
              <w:t>3.1</w:t>
            </w:r>
          </w:p>
        </w:tc>
        <w:tc>
          <w:tcPr>
            <w:tcW w:w="3420" w:type="dxa"/>
          </w:tcPr>
          <w:p w14:paraId="25B85BEC" w14:textId="77777777" w:rsidR="005230C8" w:rsidRPr="00E4561D" w:rsidRDefault="005230C8" w:rsidP="00662393">
            <w:pPr>
              <w:widowControl w:val="0"/>
              <w:autoSpaceDE w:val="0"/>
              <w:autoSpaceDN w:val="0"/>
              <w:adjustRightInd w:val="0"/>
              <w:spacing w:line="218" w:lineRule="exact"/>
              <w:ind w:left="15" w:right="15"/>
              <w:rPr>
                <w:color w:val="000000"/>
                <w:sz w:val="20"/>
                <w:szCs w:val="20"/>
              </w:rPr>
            </w:pPr>
            <w:bookmarkStart w:id="3" w:name="_Hlk69050177"/>
            <w:r w:rsidRPr="00E4561D">
              <w:rPr>
                <w:sz w:val="20"/>
                <w:szCs w:val="20"/>
              </w:rPr>
              <w:t>Понятие бытия. Различные концепции</w:t>
            </w:r>
            <w:bookmarkEnd w:id="3"/>
          </w:p>
          <w:p w14:paraId="2CAB3DE2" w14:textId="77777777" w:rsidR="005230C8" w:rsidRPr="00E4561D" w:rsidRDefault="005230C8" w:rsidP="00662393">
            <w:pPr>
              <w:rPr>
                <w:sz w:val="20"/>
                <w:szCs w:val="20"/>
                <w:lang w:eastAsia="en-US"/>
              </w:rPr>
            </w:pPr>
          </w:p>
        </w:tc>
        <w:tc>
          <w:tcPr>
            <w:tcW w:w="900" w:type="dxa"/>
            <w:vAlign w:val="center"/>
          </w:tcPr>
          <w:p w14:paraId="4071D614"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4</w:t>
            </w:r>
          </w:p>
        </w:tc>
        <w:tc>
          <w:tcPr>
            <w:tcW w:w="720" w:type="dxa"/>
            <w:vAlign w:val="center"/>
          </w:tcPr>
          <w:p w14:paraId="6A2E81F9"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464" w:type="dxa"/>
            <w:vAlign w:val="center"/>
          </w:tcPr>
          <w:p w14:paraId="153D1CF4"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540" w:type="dxa"/>
            <w:vAlign w:val="center"/>
          </w:tcPr>
          <w:p w14:paraId="648C7AE7"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7C53EDF2" w14:textId="77777777" w:rsidR="005230C8" w:rsidRPr="00E4561D" w:rsidRDefault="005230C8" w:rsidP="00662393">
            <w:pPr>
              <w:widowControl w:val="0"/>
              <w:autoSpaceDE w:val="0"/>
              <w:autoSpaceDN w:val="0"/>
              <w:adjustRightInd w:val="0"/>
              <w:jc w:val="center"/>
              <w:rPr>
                <w:sz w:val="18"/>
                <w:szCs w:val="18"/>
              </w:rPr>
            </w:pPr>
          </w:p>
        </w:tc>
        <w:tc>
          <w:tcPr>
            <w:tcW w:w="856" w:type="dxa"/>
            <w:vAlign w:val="center"/>
          </w:tcPr>
          <w:p w14:paraId="0C80BE2B"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569" w:type="dxa"/>
            <w:vAlign w:val="center"/>
          </w:tcPr>
          <w:p w14:paraId="420C1D29"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1</w:t>
            </w:r>
          </w:p>
        </w:tc>
        <w:tc>
          <w:tcPr>
            <w:tcW w:w="497" w:type="dxa"/>
            <w:vAlign w:val="center"/>
          </w:tcPr>
          <w:p w14:paraId="65C787CE"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554" w:type="dxa"/>
            <w:vAlign w:val="center"/>
          </w:tcPr>
          <w:p w14:paraId="32B1E8D7"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6E3E555F"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1440" w:type="dxa"/>
            <w:vAlign w:val="center"/>
          </w:tcPr>
          <w:p w14:paraId="685E1279"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УК-1.</w:t>
            </w:r>
            <w:r w:rsidRPr="00E4561D">
              <w:rPr>
                <w:bCs/>
                <w:sz w:val="20"/>
                <w:szCs w:val="20"/>
              </w:rPr>
              <w:t>2</w:t>
            </w:r>
          </w:p>
          <w:p w14:paraId="7BF79A9F"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УК-5.5</w:t>
            </w:r>
          </w:p>
          <w:p w14:paraId="64F3D0D4"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УК-5.6</w:t>
            </w:r>
          </w:p>
          <w:p w14:paraId="789F33A6" w14:textId="77777777" w:rsidR="005230C8" w:rsidRPr="00E4561D" w:rsidRDefault="005230C8" w:rsidP="00662393">
            <w:pPr>
              <w:widowControl w:val="0"/>
              <w:autoSpaceDE w:val="0"/>
              <w:autoSpaceDN w:val="0"/>
              <w:adjustRightInd w:val="0"/>
              <w:jc w:val="center"/>
              <w:rPr>
                <w:sz w:val="20"/>
                <w:szCs w:val="20"/>
              </w:rPr>
            </w:pPr>
          </w:p>
        </w:tc>
      </w:tr>
      <w:tr w:rsidR="005230C8" w:rsidRPr="00E4561D" w14:paraId="1DD449D7" w14:textId="77777777" w:rsidTr="005230C8">
        <w:trPr>
          <w:jc w:val="center"/>
        </w:trPr>
        <w:tc>
          <w:tcPr>
            <w:tcW w:w="648" w:type="dxa"/>
          </w:tcPr>
          <w:p w14:paraId="5E677EF9" w14:textId="77777777" w:rsidR="005230C8" w:rsidRPr="00E4561D" w:rsidRDefault="005230C8" w:rsidP="00662393">
            <w:pPr>
              <w:widowControl w:val="0"/>
              <w:autoSpaceDE w:val="0"/>
              <w:autoSpaceDN w:val="0"/>
              <w:adjustRightInd w:val="0"/>
              <w:jc w:val="center"/>
              <w:rPr>
                <w:color w:val="000000"/>
                <w:sz w:val="20"/>
                <w:szCs w:val="20"/>
              </w:rPr>
            </w:pPr>
            <w:r w:rsidRPr="00E4561D">
              <w:rPr>
                <w:color w:val="000000"/>
                <w:sz w:val="20"/>
                <w:szCs w:val="20"/>
              </w:rPr>
              <w:t>3.2</w:t>
            </w:r>
          </w:p>
        </w:tc>
        <w:tc>
          <w:tcPr>
            <w:tcW w:w="3420" w:type="dxa"/>
          </w:tcPr>
          <w:p w14:paraId="437F0A99" w14:textId="77777777" w:rsidR="005230C8" w:rsidRPr="00E4561D" w:rsidRDefault="005230C8" w:rsidP="00662393">
            <w:pPr>
              <w:widowControl w:val="0"/>
              <w:autoSpaceDE w:val="0"/>
              <w:autoSpaceDN w:val="0"/>
              <w:adjustRightInd w:val="0"/>
              <w:rPr>
                <w:sz w:val="20"/>
                <w:szCs w:val="20"/>
              </w:rPr>
            </w:pPr>
            <w:bookmarkStart w:id="4" w:name="_Hlk69054788"/>
            <w:bookmarkStart w:id="5" w:name="_Hlk69050383"/>
            <w:r w:rsidRPr="00E4561D">
              <w:rPr>
                <w:sz w:val="20"/>
                <w:szCs w:val="20"/>
              </w:rPr>
              <w:t xml:space="preserve">Проблема единства и многообразия мира </w:t>
            </w:r>
            <w:bookmarkEnd w:id="4"/>
          </w:p>
          <w:bookmarkEnd w:id="5"/>
          <w:p w14:paraId="7BC657E2" w14:textId="77777777" w:rsidR="005230C8" w:rsidRPr="00E4561D" w:rsidRDefault="005230C8" w:rsidP="00662393">
            <w:pPr>
              <w:rPr>
                <w:sz w:val="20"/>
                <w:szCs w:val="20"/>
                <w:lang w:eastAsia="en-US"/>
              </w:rPr>
            </w:pPr>
          </w:p>
        </w:tc>
        <w:tc>
          <w:tcPr>
            <w:tcW w:w="900" w:type="dxa"/>
            <w:vAlign w:val="center"/>
          </w:tcPr>
          <w:p w14:paraId="0326842C"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4</w:t>
            </w:r>
          </w:p>
        </w:tc>
        <w:tc>
          <w:tcPr>
            <w:tcW w:w="720" w:type="dxa"/>
            <w:vAlign w:val="center"/>
          </w:tcPr>
          <w:p w14:paraId="77A94441" w14:textId="77777777" w:rsidR="005230C8" w:rsidRPr="00E4561D" w:rsidRDefault="005230C8" w:rsidP="00662393">
            <w:pPr>
              <w:widowControl w:val="0"/>
              <w:autoSpaceDE w:val="0"/>
              <w:autoSpaceDN w:val="0"/>
              <w:adjustRightInd w:val="0"/>
              <w:jc w:val="center"/>
              <w:rPr>
                <w:sz w:val="18"/>
                <w:szCs w:val="18"/>
              </w:rPr>
            </w:pPr>
          </w:p>
        </w:tc>
        <w:tc>
          <w:tcPr>
            <w:tcW w:w="464" w:type="dxa"/>
            <w:vAlign w:val="center"/>
          </w:tcPr>
          <w:p w14:paraId="33AC5B44"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540" w:type="dxa"/>
            <w:vAlign w:val="center"/>
          </w:tcPr>
          <w:p w14:paraId="76360E9A"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12DB0E0D"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856" w:type="dxa"/>
            <w:vAlign w:val="center"/>
          </w:tcPr>
          <w:p w14:paraId="7E6A2C70"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569" w:type="dxa"/>
            <w:vAlign w:val="center"/>
          </w:tcPr>
          <w:p w14:paraId="4A37BD19" w14:textId="77777777" w:rsidR="005230C8" w:rsidRPr="00E4561D" w:rsidRDefault="005230C8" w:rsidP="00662393">
            <w:pPr>
              <w:widowControl w:val="0"/>
              <w:autoSpaceDE w:val="0"/>
              <w:autoSpaceDN w:val="0"/>
              <w:adjustRightInd w:val="0"/>
              <w:jc w:val="center"/>
              <w:rPr>
                <w:sz w:val="18"/>
                <w:szCs w:val="18"/>
              </w:rPr>
            </w:pPr>
          </w:p>
        </w:tc>
        <w:tc>
          <w:tcPr>
            <w:tcW w:w="497" w:type="dxa"/>
            <w:vAlign w:val="center"/>
          </w:tcPr>
          <w:p w14:paraId="575E3E06" w14:textId="77777777" w:rsidR="005230C8" w:rsidRPr="00E4561D" w:rsidRDefault="005230C8" w:rsidP="00662393">
            <w:pPr>
              <w:widowControl w:val="0"/>
              <w:autoSpaceDE w:val="0"/>
              <w:autoSpaceDN w:val="0"/>
              <w:adjustRightInd w:val="0"/>
              <w:jc w:val="center"/>
              <w:rPr>
                <w:sz w:val="18"/>
                <w:szCs w:val="18"/>
              </w:rPr>
            </w:pPr>
          </w:p>
        </w:tc>
        <w:tc>
          <w:tcPr>
            <w:tcW w:w="554" w:type="dxa"/>
            <w:vAlign w:val="center"/>
          </w:tcPr>
          <w:p w14:paraId="557E5321"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6A4808DB"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4</w:t>
            </w:r>
          </w:p>
        </w:tc>
        <w:tc>
          <w:tcPr>
            <w:tcW w:w="1440" w:type="dxa"/>
            <w:vAlign w:val="center"/>
          </w:tcPr>
          <w:p w14:paraId="68889AAA"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УК-1.</w:t>
            </w:r>
            <w:r w:rsidRPr="00E4561D">
              <w:rPr>
                <w:bCs/>
                <w:sz w:val="20"/>
                <w:szCs w:val="20"/>
              </w:rPr>
              <w:t>2</w:t>
            </w:r>
          </w:p>
          <w:p w14:paraId="5BA2552E"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УК-5.5</w:t>
            </w:r>
          </w:p>
          <w:p w14:paraId="7DAAB55A"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УК-5.6</w:t>
            </w:r>
          </w:p>
          <w:p w14:paraId="18FC3043" w14:textId="77777777" w:rsidR="005230C8" w:rsidRPr="00E4561D" w:rsidRDefault="005230C8" w:rsidP="00662393">
            <w:pPr>
              <w:widowControl w:val="0"/>
              <w:autoSpaceDE w:val="0"/>
              <w:autoSpaceDN w:val="0"/>
              <w:adjustRightInd w:val="0"/>
              <w:jc w:val="center"/>
              <w:rPr>
                <w:sz w:val="20"/>
                <w:szCs w:val="20"/>
              </w:rPr>
            </w:pPr>
          </w:p>
        </w:tc>
      </w:tr>
      <w:tr w:rsidR="005230C8" w:rsidRPr="00E4561D" w14:paraId="2FB9C3BB" w14:textId="77777777" w:rsidTr="005230C8">
        <w:trPr>
          <w:jc w:val="center"/>
        </w:trPr>
        <w:tc>
          <w:tcPr>
            <w:tcW w:w="648" w:type="dxa"/>
          </w:tcPr>
          <w:p w14:paraId="74218C3A" w14:textId="77777777" w:rsidR="005230C8" w:rsidRPr="00E4561D" w:rsidRDefault="005230C8" w:rsidP="00662393">
            <w:pPr>
              <w:widowControl w:val="0"/>
              <w:autoSpaceDE w:val="0"/>
              <w:autoSpaceDN w:val="0"/>
              <w:adjustRightInd w:val="0"/>
              <w:jc w:val="center"/>
              <w:rPr>
                <w:color w:val="000000"/>
                <w:sz w:val="20"/>
                <w:szCs w:val="20"/>
              </w:rPr>
            </w:pPr>
            <w:r w:rsidRPr="00E4561D">
              <w:rPr>
                <w:b/>
                <w:color w:val="000000"/>
                <w:sz w:val="20"/>
                <w:szCs w:val="20"/>
              </w:rPr>
              <w:t>4.0</w:t>
            </w:r>
          </w:p>
        </w:tc>
        <w:tc>
          <w:tcPr>
            <w:tcW w:w="3420" w:type="dxa"/>
          </w:tcPr>
          <w:p w14:paraId="460D8614" w14:textId="77777777" w:rsidR="005230C8" w:rsidRPr="00E4561D" w:rsidRDefault="005230C8" w:rsidP="00662393">
            <w:pPr>
              <w:rPr>
                <w:sz w:val="20"/>
                <w:szCs w:val="20"/>
                <w:lang w:eastAsia="en-US"/>
              </w:rPr>
            </w:pPr>
            <w:r w:rsidRPr="00E4561D">
              <w:rPr>
                <w:b/>
                <w:bCs/>
                <w:color w:val="000000"/>
                <w:sz w:val="20"/>
                <w:szCs w:val="20"/>
              </w:rPr>
              <w:t>Раздел 4. Философия познания</w:t>
            </w:r>
          </w:p>
        </w:tc>
        <w:tc>
          <w:tcPr>
            <w:tcW w:w="900" w:type="dxa"/>
            <w:vAlign w:val="center"/>
          </w:tcPr>
          <w:p w14:paraId="0FDD9498" w14:textId="77777777" w:rsidR="005230C8" w:rsidRPr="00E4561D" w:rsidRDefault="005230C8" w:rsidP="00662393">
            <w:pPr>
              <w:widowControl w:val="0"/>
              <w:autoSpaceDE w:val="0"/>
              <w:autoSpaceDN w:val="0"/>
              <w:adjustRightInd w:val="0"/>
              <w:jc w:val="center"/>
              <w:rPr>
                <w:sz w:val="18"/>
                <w:szCs w:val="18"/>
              </w:rPr>
            </w:pPr>
          </w:p>
        </w:tc>
        <w:tc>
          <w:tcPr>
            <w:tcW w:w="720" w:type="dxa"/>
            <w:vAlign w:val="center"/>
          </w:tcPr>
          <w:p w14:paraId="429A5134" w14:textId="77777777" w:rsidR="005230C8" w:rsidRPr="00E4561D" w:rsidRDefault="005230C8" w:rsidP="00662393">
            <w:pPr>
              <w:widowControl w:val="0"/>
              <w:autoSpaceDE w:val="0"/>
              <w:autoSpaceDN w:val="0"/>
              <w:adjustRightInd w:val="0"/>
              <w:jc w:val="center"/>
              <w:rPr>
                <w:sz w:val="18"/>
                <w:szCs w:val="18"/>
              </w:rPr>
            </w:pPr>
          </w:p>
        </w:tc>
        <w:tc>
          <w:tcPr>
            <w:tcW w:w="464" w:type="dxa"/>
            <w:vAlign w:val="center"/>
          </w:tcPr>
          <w:p w14:paraId="352A0465"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27F75BA1"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5782E729" w14:textId="77777777" w:rsidR="005230C8" w:rsidRPr="00E4561D" w:rsidRDefault="005230C8" w:rsidP="00662393">
            <w:pPr>
              <w:widowControl w:val="0"/>
              <w:autoSpaceDE w:val="0"/>
              <w:autoSpaceDN w:val="0"/>
              <w:adjustRightInd w:val="0"/>
              <w:jc w:val="center"/>
              <w:rPr>
                <w:sz w:val="18"/>
                <w:szCs w:val="18"/>
              </w:rPr>
            </w:pPr>
          </w:p>
        </w:tc>
        <w:tc>
          <w:tcPr>
            <w:tcW w:w="856" w:type="dxa"/>
            <w:vAlign w:val="center"/>
          </w:tcPr>
          <w:p w14:paraId="3AE0EB04" w14:textId="77777777" w:rsidR="005230C8" w:rsidRPr="00E4561D" w:rsidRDefault="005230C8" w:rsidP="00662393">
            <w:pPr>
              <w:widowControl w:val="0"/>
              <w:autoSpaceDE w:val="0"/>
              <w:autoSpaceDN w:val="0"/>
              <w:adjustRightInd w:val="0"/>
              <w:jc w:val="center"/>
              <w:rPr>
                <w:sz w:val="18"/>
                <w:szCs w:val="18"/>
              </w:rPr>
            </w:pPr>
          </w:p>
        </w:tc>
        <w:tc>
          <w:tcPr>
            <w:tcW w:w="569" w:type="dxa"/>
            <w:vAlign w:val="center"/>
          </w:tcPr>
          <w:p w14:paraId="61A4D85C" w14:textId="77777777" w:rsidR="005230C8" w:rsidRPr="00E4561D" w:rsidRDefault="005230C8" w:rsidP="00662393">
            <w:pPr>
              <w:widowControl w:val="0"/>
              <w:autoSpaceDE w:val="0"/>
              <w:autoSpaceDN w:val="0"/>
              <w:adjustRightInd w:val="0"/>
              <w:jc w:val="center"/>
              <w:rPr>
                <w:sz w:val="18"/>
                <w:szCs w:val="18"/>
              </w:rPr>
            </w:pPr>
          </w:p>
        </w:tc>
        <w:tc>
          <w:tcPr>
            <w:tcW w:w="497" w:type="dxa"/>
            <w:vAlign w:val="center"/>
          </w:tcPr>
          <w:p w14:paraId="0C0D2E72" w14:textId="77777777" w:rsidR="005230C8" w:rsidRPr="00E4561D" w:rsidRDefault="005230C8" w:rsidP="00662393">
            <w:pPr>
              <w:widowControl w:val="0"/>
              <w:autoSpaceDE w:val="0"/>
              <w:autoSpaceDN w:val="0"/>
              <w:adjustRightInd w:val="0"/>
              <w:jc w:val="center"/>
              <w:rPr>
                <w:sz w:val="18"/>
                <w:szCs w:val="18"/>
              </w:rPr>
            </w:pPr>
          </w:p>
        </w:tc>
        <w:tc>
          <w:tcPr>
            <w:tcW w:w="554" w:type="dxa"/>
            <w:vAlign w:val="center"/>
          </w:tcPr>
          <w:p w14:paraId="70BB89E7"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65A64F7D" w14:textId="77777777" w:rsidR="005230C8" w:rsidRPr="00E4561D" w:rsidRDefault="005230C8" w:rsidP="00662393">
            <w:pPr>
              <w:widowControl w:val="0"/>
              <w:autoSpaceDE w:val="0"/>
              <w:autoSpaceDN w:val="0"/>
              <w:adjustRightInd w:val="0"/>
              <w:jc w:val="center"/>
              <w:rPr>
                <w:sz w:val="18"/>
                <w:szCs w:val="18"/>
              </w:rPr>
            </w:pPr>
          </w:p>
        </w:tc>
        <w:tc>
          <w:tcPr>
            <w:tcW w:w="1440" w:type="dxa"/>
            <w:vAlign w:val="center"/>
          </w:tcPr>
          <w:p w14:paraId="38444FE5" w14:textId="77777777" w:rsidR="005230C8" w:rsidRPr="00E4561D" w:rsidRDefault="005230C8" w:rsidP="00662393">
            <w:pPr>
              <w:widowControl w:val="0"/>
              <w:autoSpaceDE w:val="0"/>
              <w:autoSpaceDN w:val="0"/>
              <w:adjustRightInd w:val="0"/>
              <w:jc w:val="center"/>
              <w:rPr>
                <w:sz w:val="20"/>
                <w:szCs w:val="20"/>
              </w:rPr>
            </w:pPr>
          </w:p>
        </w:tc>
      </w:tr>
      <w:tr w:rsidR="005230C8" w:rsidRPr="00E4561D" w14:paraId="76B9E71F" w14:textId="77777777" w:rsidTr="005230C8">
        <w:trPr>
          <w:jc w:val="center"/>
        </w:trPr>
        <w:tc>
          <w:tcPr>
            <w:tcW w:w="648" w:type="dxa"/>
          </w:tcPr>
          <w:p w14:paraId="0496B7FA" w14:textId="77777777" w:rsidR="005230C8" w:rsidRPr="00E4561D" w:rsidRDefault="005230C8" w:rsidP="00662393">
            <w:pPr>
              <w:widowControl w:val="0"/>
              <w:autoSpaceDE w:val="0"/>
              <w:autoSpaceDN w:val="0"/>
              <w:adjustRightInd w:val="0"/>
              <w:jc w:val="center"/>
              <w:rPr>
                <w:color w:val="000000"/>
                <w:sz w:val="20"/>
                <w:szCs w:val="20"/>
              </w:rPr>
            </w:pPr>
            <w:r w:rsidRPr="00E4561D">
              <w:rPr>
                <w:color w:val="000000"/>
                <w:sz w:val="20"/>
                <w:szCs w:val="20"/>
              </w:rPr>
              <w:t>4.1</w:t>
            </w:r>
          </w:p>
        </w:tc>
        <w:tc>
          <w:tcPr>
            <w:tcW w:w="3420" w:type="dxa"/>
          </w:tcPr>
          <w:p w14:paraId="251C9989" w14:textId="77777777" w:rsidR="005230C8" w:rsidRPr="00E4561D" w:rsidRDefault="005230C8" w:rsidP="00662393">
            <w:pPr>
              <w:widowControl w:val="0"/>
              <w:autoSpaceDE w:val="0"/>
              <w:autoSpaceDN w:val="0"/>
              <w:adjustRightInd w:val="0"/>
              <w:rPr>
                <w:color w:val="000000"/>
                <w:sz w:val="20"/>
                <w:szCs w:val="20"/>
              </w:rPr>
            </w:pPr>
            <w:bookmarkStart w:id="6" w:name="_Hlk69051091"/>
            <w:r w:rsidRPr="00E4561D">
              <w:rPr>
                <w:color w:val="000000"/>
                <w:sz w:val="20"/>
                <w:szCs w:val="20"/>
              </w:rPr>
              <w:t>Философия познания</w:t>
            </w:r>
            <w:bookmarkEnd w:id="6"/>
          </w:p>
          <w:p w14:paraId="553ADA96" w14:textId="77777777" w:rsidR="005230C8" w:rsidRPr="00E4561D" w:rsidRDefault="005230C8" w:rsidP="00662393">
            <w:pPr>
              <w:rPr>
                <w:sz w:val="20"/>
                <w:szCs w:val="20"/>
                <w:lang w:eastAsia="en-US"/>
              </w:rPr>
            </w:pPr>
          </w:p>
        </w:tc>
        <w:tc>
          <w:tcPr>
            <w:tcW w:w="900" w:type="dxa"/>
            <w:vAlign w:val="center"/>
          </w:tcPr>
          <w:p w14:paraId="4DE080B6"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4</w:t>
            </w:r>
          </w:p>
        </w:tc>
        <w:tc>
          <w:tcPr>
            <w:tcW w:w="720" w:type="dxa"/>
            <w:vAlign w:val="center"/>
          </w:tcPr>
          <w:p w14:paraId="38B6A640"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464" w:type="dxa"/>
            <w:vAlign w:val="center"/>
          </w:tcPr>
          <w:p w14:paraId="5214C0D0"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540" w:type="dxa"/>
            <w:vAlign w:val="center"/>
          </w:tcPr>
          <w:p w14:paraId="0135C40F"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06AF146C"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856" w:type="dxa"/>
            <w:vAlign w:val="center"/>
          </w:tcPr>
          <w:p w14:paraId="7019B271"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569" w:type="dxa"/>
            <w:vAlign w:val="center"/>
          </w:tcPr>
          <w:p w14:paraId="24DF9309"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1</w:t>
            </w:r>
          </w:p>
        </w:tc>
        <w:tc>
          <w:tcPr>
            <w:tcW w:w="497" w:type="dxa"/>
            <w:vAlign w:val="center"/>
          </w:tcPr>
          <w:p w14:paraId="30188F05" w14:textId="77777777" w:rsidR="005230C8" w:rsidRPr="00E4561D" w:rsidRDefault="005230C8" w:rsidP="00662393">
            <w:pPr>
              <w:widowControl w:val="0"/>
              <w:autoSpaceDE w:val="0"/>
              <w:autoSpaceDN w:val="0"/>
              <w:adjustRightInd w:val="0"/>
              <w:jc w:val="center"/>
              <w:rPr>
                <w:sz w:val="18"/>
                <w:szCs w:val="18"/>
              </w:rPr>
            </w:pPr>
          </w:p>
        </w:tc>
        <w:tc>
          <w:tcPr>
            <w:tcW w:w="554" w:type="dxa"/>
            <w:vAlign w:val="center"/>
          </w:tcPr>
          <w:p w14:paraId="393388FC"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091B010B"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1440" w:type="dxa"/>
            <w:vAlign w:val="center"/>
          </w:tcPr>
          <w:p w14:paraId="6C03C023"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УК-1.</w:t>
            </w:r>
            <w:r w:rsidRPr="00E4561D">
              <w:rPr>
                <w:bCs/>
                <w:sz w:val="20"/>
                <w:szCs w:val="20"/>
              </w:rPr>
              <w:t>2</w:t>
            </w:r>
          </w:p>
          <w:p w14:paraId="66EEE0F2"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УК-5.5</w:t>
            </w:r>
          </w:p>
          <w:p w14:paraId="753882D8"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УК-5.6</w:t>
            </w:r>
          </w:p>
          <w:p w14:paraId="14009DFE" w14:textId="77777777" w:rsidR="005230C8" w:rsidRPr="00E4561D" w:rsidRDefault="005230C8" w:rsidP="00662393">
            <w:pPr>
              <w:widowControl w:val="0"/>
              <w:autoSpaceDE w:val="0"/>
              <w:autoSpaceDN w:val="0"/>
              <w:adjustRightInd w:val="0"/>
              <w:jc w:val="center"/>
              <w:rPr>
                <w:sz w:val="20"/>
                <w:szCs w:val="20"/>
              </w:rPr>
            </w:pPr>
          </w:p>
        </w:tc>
      </w:tr>
      <w:tr w:rsidR="005230C8" w:rsidRPr="00E4561D" w14:paraId="1CF40E66" w14:textId="77777777" w:rsidTr="005230C8">
        <w:trPr>
          <w:jc w:val="center"/>
        </w:trPr>
        <w:tc>
          <w:tcPr>
            <w:tcW w:w="648" w:type="dxa"/>
          </w:tcPr>
          <w:p w14:paraId="54E485E6" w14:textId="77777777" w:rsidR="005230C8" w:rsidRPr="00E4561D" w:rsidRDefault="005230C8" w:rsidP="00662393">
            <w:pPr>
              <w:widowControl w:val="0"/>
              <w:autoSpaceDE w:val="0"/>
              <w:autoSpaceDN w:val="0"/>
              <w:adjustRightInd w:val="0"/>
              <w:jc w:val="center"/>
              <w:rPr>
                <w:color w:val="000000"/>
                <w:sz w:val="20"/>
                <w:szCs w:val="20"/>
              </w:rPr>
            </w:pPr>
            <w:r w:rsidRPr="00E4561D">
              <w:rPr>
                <w:color w:val="000000"/>
                <w:sz w:val="20"/>
                <w:szCs w:val="20"/>
              </w:rPr>
              <w:t>4.2</w:t>
            </w:r>
          </w:p>
        </w:tc>
        <w:tc>
          <w:tcPr>
            <w:tcW w:w="3420" w:type="dxa"/>
          </w:tcPr>
          <w:p w14:paraId="5DF1A949" w14:textId="77777777" w:rsidR="005230C8" w:rsidRPr="00E4561D" w:rsidRDefault="005230C8" w:rsidP="00662393">
            <w:pPr>
              <w:widowControl w:val="0"/>
              <w:autoSpaceDE w:val="0"/>
              <w:autoSpaceDN w:val="0"/>
              <w:adjustRightInd w:val="0"/>
              <w:rPr>
                <w:color w:val="000000"/>
                <w:sz w:val="20"/>
                <w:szCs w:val="20"/>
              </w:rPr>
            </w:pPr>
            <w:bookmarkStart w:id="7" w:name="_Hlk69040900"/>
            <w:r w:rsidRPr="00E4561D">
              <w:rPr>
                <w:color w:val="000000"/>
                <w:sz w:val="20"/>
                <w:szCs w:val="20"/>
              </w:rPr>
              <w:t xml:space="preserve">Чувственное, логическое познание и его формы </w:t>
            </w:r>
            <w:bookmarkEnd w:id="7"/>
          </w:p>
          <w:p w14:paraId="1AF84278" w14:textId="77777777" w:rsidR="005230C8" w:rsidRPr="00E4561D" w:rsidRDefault="005230C8" w:rsidP="00662393">
            <w:pPr>
              <w:overflowPunct w:val="0"/>
              <w:autoSpaceDE w:val="0"/>
              <w:autoSpaceDN w:val="0"/>
              <w:adjustRightInd w:val="0"/>
              <w:textAlignment w:val="baseline"/>
              <w:rPr>
                <w:sz w:val="20"/>
                <w:szCs w:val="20"/>
                <w:lang w:eastAsia="en-US"/>
              </w:rPr>
            </w:pPr>
          </w:p>
        </w:tc>
        <w:tc>
          <w:tcPr>
            <w:tcW w:w="900" w:type="dxa"/>
            <w:vAlign w:val="center"/>
          </w:tcPr>
          <w:p w14:paraId="411AAD1E"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4</w:t>
            </w:r>
          </w:p>
        </w:tc>
        <w:tc>
          <w:tcPr>
            <w:tcW w:w="720" w:type="dxa"/>
            <w:vAlign w:val="center"/>
          </w:tcPr>
          <w:p w14:paraId="3770223A" w14:textId="77777777" w:rsidR="005230C8" w:rsidRPr="00E4561D" w:rsidRDefault="005230C8" w:rsidP="00662393">
            <w:pPr>
              <w:widowControl w:val="0"/>
              <w:autoSpaceDE w:val="0"/>
              <w:autoSpaceDN w:val="0"/>
              <w:adjustRightInd w:val="0"/>
              <w:jc w:val="center"/>
              <w:rPr>
                <w:sz w:val="18"/>
                <w:szCs w:val="18"/>
              </w:rPr>
            </w:pPr>
          </w:p>
        </w:tc>
        <w:tc>
          <w:tcPr>
            <w:tcW w:w="464" w:type="dxa"/>
            <w:vAlign w:val="center"/>
          </w:tcPr>
          <w:p w14:paraId="63DDEC1A"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53B783E6"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424C0252"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856" w:type="dxa"/>
            <w:vAlign w:val="center"/>
          </w:tcPr>
          <w:p w14:paraId="67DFCFD4"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569" w:type="dxa"/>
            <w:vAlign w:val="center"/>
          </w:tcPr>
          <w:p w14:paraId="1034D754" w14:textId="77777777" w:rsidR="005230C8" w:rsidRPr="00E4561D" w:rsidRDefault="005230C8" w:rsidP="00662393">
            <w:pPr>
              <w:widowControl w:val="0"/>
              <w:autoSpaceDE w:val="0"/>
              <w:autoSpaceDN w:val="0"/>
              <w:adjustRightInd w:val="0"/>
              <w:jc w:val="center"/>
              <w:rPr>
                <w:sz w:val="18"/>
                <w:szCs w:val="18"/>
              </w:rPr>
            </w:pPr>
          </w:p>
        </w:tc>
        <w:tc>
          <w:tcPr>
            <w:tcW w:w="497" w:type="dxa"/>
            <w:vAlign w:val="center"/>
          </w:tcPr>
          <w:p w14:paraId="563566CA" w14:textId="77777777" w:rsidR="005230C8" w:rsidRPr="00E4561D" w:rsidRDefault="005230C8" w:rsidP="00662393">
            <w:pPr>
              <w:widowControl w:val="0"/>
              <w:autoSpaceDE w:val="0"/>
              <w:autoSpaceDN w:val="0"/>
              <w:adjustRightInd w:val="0"/>
              <w:jc w:val="center"/>
              <w:rPr>
                <w:sz w:val="18"/>
                <w:szCs w:val="18"/>
              </w:rPr>
            </w:pPr>
          </w:p>
        </w:tc>
        <w:tc>
          <w:tcPr>
            <w:tcW w:w="554" w:type="dxa"/>
            <w:vAlign w:val="center"/>
          </w:tcPr>
          <w:p w14:paraId="59B532D7"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176C4BAF"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4</w:t>
            </w:r>
          </w:p>
        </w:tc>
        <w:tc>
          <w:tcPr>
            <w:tcW w:w="1440" w:type="dxa"/>
            <w:vAlign w:val="center"/>
          </w:tcPr>
          <w:p w14:paraId="30A0296E"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УК-1.</w:t>
            </w:r>
            <w:r w:rsidRPr="00E4561D">
              <w:rPr>
                <w:bCs/>
                <w:sz w:val="20"/>
                <w:szCs w:val="20"/>
              </w:rPr>
              <w:t>2</w:t>
            </w:r>
          </w:p>
          <w:p w14:paraId="0B6224ED"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УК-5.5</w:t>
            </w:r>
          </w:p>
          <w:p w14:paraId="4F2F41E8"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УК-5.6</w:t>
            </w:r>
          </w:p>
          <w:p w14:paraId="630048C1" w14:textId="77777777" w:rsidR="005230C8" w:rsidRPr="00E4561D" w:rsidRDefault="005230C8" w:rsidP="00662393">
            <w:pPr>
              <w:widowControl w:val="0"/>
              <w:autoSpaceDE w:val="0"/>
              <w:autoSpaceDN w:val="0"/>
              <w:adjustRightInd w:val="0"/>
              <w:jc w:val="center"/>
              <w:rPr>
                <w:sz w:val="20"/>
                <w:szCs w:val="20"/>
              </w:rPr>
            </w:pPr>
          </w:p>
        </w:tc>
      </w:tr>
      <w:tr w:rsidR="005230C8" w:rsidRPr="00E4561D" w14:paraId="40FD73F7" w14:textId="77777777" w:rsidTr="005230C8">
        <w:trPr>
          <w:jc w:val="center"/>
        </w:trPr>
        <w:tc>
          <w:tcPr>
            <w:tcW w:w="648" w:type="dxa"/>
          </w:tcPr>
          <w:p w14:paraId="59D92350" w14:textId="77777777" w:rsidR="005230C8" w:rsidRPr="00E4561D" w:rsidRDefault="005230C8" w:rsidP="00662393">
            <w:pPr>
              <w:widowControl w:val="0"/>
              <w:autoSpaceDE w:val="0"/>
              <w:autoSpaceDN w:val="0"/>
              <w:adjustRightInd w:val="0"/>
              <w:jc w:val="center"/>
              <w:rPr>
                <w:color w:val="000000"/>
                <w:sz w:val="20"/>
                <w:szCs w:val="20"/>
              </w:rPr>
            </w:pPr>
            <w:r w:rsidRPr="00E4561D">
              <w:rPr>
                <w:b/>
                <w:color w:val="000000"/>
                <w:sz w:val="20"/>
                <w:szCs w:val="20"/>
              </w:rPr>
              <w:lastRenderedPageBreak/>
              <w:t>5.0</w:t>
            </w:r>
          </w:p>
        </w:tc>
        <w:tc>
          <w:tcPr>
            <w:tcW w:w="3420" w:type="dxa"/>
          </w:tcPr>
          <w:p w14:paraId="7A2CA01B" w14:textId="77777777" w:rsidR="005230C8" w:rsidRPr="00E4561D" w:rsidRDefault="005230C8" w:rsidP="00662393">
            <w:pPr>
              <w:overflowPunct w:val="0"/>
              <w:autoSpaceDE w:val="0"/>
              <w:autoSpaceDN w:val="0"/>
              <w:adjustRightInd w:val="0"/>
              <w:textAlignment w:val="baseline"/>
              <w:rPr>
                <w:sz w:val="20"/>
                <w:szCs w:val="20"/>
                <w:lang w:eastAsia="en-US"/>
              </w:rPr>
            </w:pPr>
            <w:r w:rsidRPr="00E4561D">
              <w:rPr>
                <w:b/>
                <w:bCs/>
                <w:color w:val="000000"/>
                <w:sz w:val="20"/>
                <w:szCs w:val="20"/>
              </w:rPr>
              <w:t>Раздел 5. Научное познание</w:t>
            </w:r>
          </w:p>
        </w:tc>
        <w:tc>
          <w:tcPr>
            <w:tcW w:w="900" w:type="dxa"/>
            <w:vAlign w:val="center"/>
          </w:tcPr>
          <w:p w14:paraId="1D07292B" w14:textId="77777777" w:rsidR="005230C8" w:rsidRPr="00E4561D" w:rsidRDefault="005230C8" w:rsidP="00662393">
            <w:pPr>
              <w:widowControl w:val="0"/>
              <w:autoSpaceDE w:val="0"/>
              <w:autoSpaceDN w:val="0"/>
              <w:adjustRightInd w:val="0"/>
              <w:jc w:val="center"/>
              <w:rPr>
                <w:sz w:val="18"/>
                <w:szCs w:val="18"/>
              </w:rPr>
            </w:pPr>
          </w:p>
        </w:tc>
        <w:tc>
          <w:tcPr>
            <w:tcW w:w="720" w:type="dxa"/>
            <w:vAlign w:val="center"/>
          </w:tcPr>
          <w:p w14:paraId="36C305C0" w14:textId="77777777" w:rsidR="005230C8" w:rsidRPr="00E4561D" w:rsidRDefault="005230C8" w:rsidP="00662393">
            <w:pPr>
              <w:widowControl w:val="0"/>
              <w:autoSpaceDE w:val="0"/>
              <w:autoSpaceDN w:val="0"/>
              <w:adjustRightInd w:val="0"/>
              <w:jc w:val="center"/>
              <w:rPr>
                <w:sz w:val="18"/>
                <w:szCs w:val="18"/>
              </w:rPr>
            </w:pPr>
          </w:p>
        </w:tc>
        <w:tc>
          <w:tcPr>
            <w:tcW w:w="464" w:type="dxa"/>
            <w:vAlign w:val="center"/>
          </w:tcPr>
          <w:p w14:paraId="72C07A41"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5D1EF1D8"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0730CA68" w14:textId="77777777" w:rsidR="005230C8" w:rsidRPr="00E4561D" w:rsidRDefault="005230C8" w:rsidP="00662393">
            <w:pPr>
              <w:widowControl w:val="0"/>
              <w:autoSpaceDE w:val="0"/>
              <w:autoSpaceDN w:val="0"/>
              <w:adjustRightInd w:val="0"/>
              <w:jc w:val="center"/>
              <w:rPr>
                <w:sz w:val="18"/>
                <w:szCs w:val="18"/>
              </w:rPr>
            </w:pPr>
          </w:p>
        </w:tc>
        <w:tc>
          <w:tcPr>
            <w:tcW w:w="856" w:type="dxa"/>
            <w:vAlign w:val="center"/>
          </w:tcPr>
          <w:p w14:paraId="2AC0D7AB" w14:textId="77777777" w:rsidR="005230C8" w:rsidRPr="00E4561D" w:rsidRDefault="005230C8" w:rsidP="00662393">
            <w:pPr>
              <w:widowControl w:val="0"/>
              <w:autoSpaceDE w:val="0"/>
              <w:autoSpaceDN w:val="0"/>
              <w:adjustRightInd w:val="0"/>
              <w:jc w:val="center"/>
              <w:rPr>
                <w:sz w:val="18"/>
                <w:szCs w:val="18"/>
              </w:rPr>
            </w:pPr>
          </w:p>
        </w:tc>
        <w:tc>
          <w:tcPr>
            <w:tcW w:w="569" w:type="dxa"/>
            <w:vAlign w:val="center"/>
          </w:tcPr>
          <w:p w14:paraId="431E8407" w14:textId="77777777" w:rsidR="005230C8" w:rsidRPr="00E4561D" w:rsidRDefault="005230C8" w:rsidP="00662393">
            <w:pPr>
              <w:widowControl w:val="0"/>
              <w:autoSpaceDE w:val="0"/>
              <w:autoSpaceDN w:val="0"/>
              <w:adjustRightInd w:val="0"/>
              <w:jc w:val="center"/>
              <w:rPr>
                <w:sz w:val="18"/>
                <w:szCs w:val="18"/>
              </w:rPr>
            </w:pPr>
          </w:p>
        </w:tc>
        <w:tc>
          <w:tcPr>
            <w:tcW w:w="497" w:type="dxa"/>
            <w:vAlign w:val="center"/>
          </w:tcPr>
          <w:p w14:paraId="04BBD045" w14:textId="77777777" w:rsidR="005230C8" w:rsidRPr="00E4561D" w:rsidRDefault="005230C8" w:rsidP="00662393">
            <w:pPr>
              <w:widowControl w:val="0"/>
              <w:autoSpaceDE w:val="0"/>
              <w:autoSpaceDN w:val="0"/>
              <w:adjustRightInd w:val="0"/>
              <w:jc w:val="center"/>
              <w:rPr>
                <w:sz w:val="18"/>
                <w:szCs w:val="18"/>
              </w:rPr>
            </w:pPr>
          </w:p>
        </w:tc>
        <w:tc>
          <w:tcPr>
            <w:tcW w:w="554" w:type="dxa"/>
            <w:vAlign w:val="center"/>
          </w:tcPr>
          <w:p w14:paraId="3431A4BC"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6F898694" w14:textId="77777777" w:rsidR="005230C8" w:rsidRPr="00E4561D" w:rsidRDefault="005230C8" w:rsidP="00662393">
            <w:pPr>
              <w:widowControl w:val="0"/>
              <w:autoSpaceDE w:val="0"/>
              <w:autoSpaceDN w:val="0"/>
              <w:adjustRightInd w:val="0"/>
              <w:jc w:val="center"/>
              <w:rPr>
                <w:sz w:val="18"/>
                <w:szCs w:val="18"/>
              </w:rPr>
            </w:pPr>
          </w:p>
        </w:tc>
        <w:tc>
          <w:tcPr>
            <w:tcW w:w="1440" w:type="dxa"/>
            <w:vAlign w:val="center"/>
          </w:tcPr>
          <w:p w14:paraId="09FCC425" w14:textId="77777777" w:rsidR="005230C8" w:rsidRPr="00E4561D" w:rsidRDefault="005230C8" w:rsidP="00662393">
            <w:pPr>
              <w:widowControl w:val="0"/>
              <w:autoSpaceDE w:val="0"/>
              <w:autoSpaceDN w:val="0"/>
              <w:adjustRightInd w:val="0"/>
              <w:jc w:val="center"/>
              <w:rPr>
                <w:sz w:val="20"/>
                <w:szCs w:val="20"/>
              </w:rPr>
            </w:pPr>
          </w:p>
        </w:tc>
      </w:tr>
      <w:tr w:rsidR="005230C8" w:rsidRPr="00E4561D" w14:paraId="7F75AF7C" w14:textId="77777777" w:rsidTr="005230C8">
        <w:trPr>
          <w:jc w:val="center"/>
        </w:trPr>
        <w:tc>
          <w:tcPr>
            <w:tcW w:w="648" w:type="dxa"/>
          </w:tcPr>
          <w:p w14:paraId="5656B13B" w14:textId="77777777" w:rsidR="005230C8" w:rsidRPr="00E4561D" w:rsidRDefault="005230C8" w:rsidP="00662393">
            <w:pPr>
              <w:widowControl w:val="0"/>
              <w:autoSpaceDE w:val="0"/>
              <w:autoSpaceDN w:val="0"/>
              <w:adjustRightInd w:val="0"/>
              <w:jc w:val="center"/>
              <w:rPr>
                <w:color w:val="000000"/>
                <w:sz w:val="20"/>
                <w:szCs w:val="20"/>
              </w:rPr>
            </w:pPr>
            <w:r w:rsidRPr="00E4561D">
              <w:rPr>
                <w:color w:val="000000"/>
                <w:sz w:val="20"/>
                <w:szCs w:val="20"/>
              </w:rPr>
              <w:t>5.1</w:t>
            </w:r>
          </w:p>
        </w:tc>
        <w:tc>
          <w:tcPr>
            <w:tcW w:w="3420" w:type="dxa"/>
          </w:tcPr>
          <w:p w14:paraId="56DA10DB" w14:textId="77777777" w:rsidR="005230C8" w:rsidRPr="00E4561D" w:rsidRDefault="005230C8" w:rsidP="00662393">
            <w:pPr>
              <w:widowControl w:val="0"/>
              <w:autoSpaceDE w:val="0"/>
              <w:autoSpaceDN w:val="0"/>
              <w:adjustRightInd w:val="0"/>
              <w:rPr>
                <w:color w:val="000000"/>
                <w:sz w:val="20"/>
                <w:szCs w:val="20"/>
              </w:rPr>
            </w:pPr>
            <w:r w:rsidRPr="00E4561D">
              <w:rPr>
                <w:color w:val="000000"/>
                <w:sz w:val="20"/>
                <w:szCs w:val="20"/>
              </w:rPr>
              <w:t>Научное познание</w:t>
            </w:r>
          </w:p>
          <w:p w14:paraId="06C57508" w14:textId="77777777" w:rsidR="005230C8" w:rsidRPr="00E4561D" w:rsidRDefault="005230C8" w:rsidP="00662393">
            <w:pPr>
              <w:overflowPunct w:val="0"/>
              <w:autoSpaceDE w:val="0"/>
              <w:autoSpaceDN w:val="0"/>
              <w:adjustRightInd w:val="0"/>
              <w:textAlignment w:val="baseline"/>
              <w:rPr>
                <w:sz w:val="20"/>
                <w:szCs w:val="20"/>
                <w:lang w:eastAsia="en-US"/>
              </w:rPr>
            </w:pPr>
          </w:p>
        </w:tc>
        <w:tc>
          <w:tcPr>
            <w:tcW w:w="900" w:type="dxa"/>
            <w:vAlign w:val="center"/>
          </w:tcPr>
          <w:p w14:paraId="602774B8"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4</w:t>
            </w:r>
          </w:p>
        </w:tc>
        <w:tc>
          <w:tcPr>
            <w:tcW w:w="720" w:type="dxa"/>
            <w:vAlign w:val="center"/>
          </w:tcPr>
          <w:p w14:paraId="64B59540"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464" w:type="dxa"/>
            <w:vAlign w:val="center"/>
          </w:tcPr>
          <w:p w14:paraId="252BB35C"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540" w:type="dxa"/>
            <w:vAlign w:val="center"/>
          </w:tcPr>
          <w:p w14:paraId="188C949C"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642DE363"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856" w:type="dxa"/>
            <w:vAlign w:val="center"/>
          </w:tcPr>
          <w:p w14:paraId="42624EC7"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569" w:type="dxa"/>
            <w:vAlign w:val="center"/>
          </w:tcPr>
          <w:p w14:paraId="5074FF49" w14:textId="77777777" w:rsidR="005230C8" w:rsidRPr="00E4561D" w:rsidRDefault="005230C8" w:rsidP="00662393">
            <w:pPr>
              <w:widowControl w:val="0"/>
              <w:autoSpaceDE w:val="0"/>
              <w:autoSpaceDN w:val="0"/>
              <w:adjustRightInd w:val="0"/>
              <w:jc w:val="center"/>
              <w:rPr>
                <w:sz w:val="18"/>
                <w:szCs w:val="18"/>
              </w:rPr>
            </w:pPr>
          </w:p>
        </w:tc>
        <w:tc>
          <w:tcPr>
            <w:tcW w:w="497" w:type="dxa"/>
            <w:vAlign w:val="center"/>
          </w:tcPr>
          <w:p w14:paraId="337268F0" w14:textId="77777777" w:rsidR="005230C8" w:rsidRPr="00E4561D" w:rsidRDefault="005230C8" w:rsidP="00662393">
            <w:pPr>
              <w:widowControl w:val="0"/>
              <w:autoSpaceDE w:val="0"/>
              <w:autoSpaceDN w:val="0"/>
              <w:adjustRightInd w:val="0"/>
              <w:jc w:val="center"/>
              <w:rPr>
                <w:sz w:val="18"/>
                <w:szCs w:val="18"/>
              </w:rPr>
            </w:pPr>
          </w:p>
        </w:tc>
        <w:tc>
          <w:tcPr>
            <w:tcW w:w="554" w:type="dxa"/>
            <w:vAlign w:val="center"/>
          </w:tcPr>
          <w:p w14:paraId="47309BB9"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2ED2EE8F"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8</w:t>
            </w:r>
          </w:p>
        </w:tc>
        <w:tc>
          <w:tcPr>
            <w:tcW w:w="1440" w:type="dxa"/>
            <w:vAlign w:val="center"/>
          </w:tcPr>
          <w:p w14:paraId="6D16C26E"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УК-1.</w:t>
            </w:r>
            <w:r w:rsidRPr="00E4561D">
              <w:rPr>
                <w:bCs/>
                <w:sz w:val="20"/>
                <w:szCs w:val="20"/>
              </w:rPr>
              <w:t>2</w:t>
            </w:r>
          </w:p>
          <w:p w14:paraId="1D2DF80A"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УК-5.5</w:t>
            </w:r>
          </w:p>
          <w:p w14:paraId="079157B3"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УК-5.6</w:t>
            </w:r>
          </w:p>
          <w:p w14:paraId="6DDE2D1D" w14:textId="77777777" w:rsidR="005230C8" w:rsidRPr="00E4561D" w:rsidRDefault="005230C8" w:rsidP="00662393">
            <w:pPr>
              <w:widowControl w:val="0"/>
              <w:autoSpaceDE w:val="0"/>
              <w:autoSpaceDN w:val="0"/>
              <w:adjustRightInd w:val="0"/>
              <w:jc w:val="center"/>
              <w:rPr>
                <w:sz w:val="20"/>
                <w:szCs w:val="20"/>
              </w:rPr>
            </w:pPr>
          </w:p>
        </w:tc>
      </w:tr>
      <w:tr w:rsidR="005230C8" w:rsidRPr="00E4561D" w14:paraId="13938680" w14:textId="77777777" w:rsidTr="005230C8">
        <w:trPr>
          <w:jc w:val="center"/>
        </w:trPr>
        <w:tc>
          <w:tcPr>
            <w:tcW w:w="648" w:type="dxa"/>
          </w:tcPr>
          <w:p w14:paraId="60DA3549" w14:textId="77777777" w:rsidR="005230C8" w:rsidRPr="00E4561D" w:rsidRDefault="005230C8" w:rsidP="00662393">
            <w:pPr>
              <w:widowControl w:val="0"/>
              <w:autoSpaceDE w:val="0"/>
              <w:autoSpaceDN w:val="0"/>
              <w:adjustRightInd w:val="0"/>
              <w:jc w:val="center"/>
              <w:rPr>
                <w:color w:val="000000"/>
                <w:sz w:val="20"/>
                <w:szCs w:val="20"/>
              </w:rPr>
            </w:pPr>
            <w:r w:rsidRPr="00E4561D">
              <w:rPr>
                <w:b/>
                <w:color w:val="000000"/>
                <w:sz w:val="20"/>
                <w:szCs w:val="20"/>
              </w:rPr>
              <w:t>6.0</w:t>
            </w:r>
          </w:p>
        </w:tc>
        <w:tc>
          <w:tcPr>
            <w:tcW w:w="3420" w:type="dxa"/>
          </w:tcPr>
          <w:p w14:paraId="2E3B1A7F" w14:textId="77777777" w:rsidR="005230C8" w:rsidRPr="00E4561D" w:rsidRDefault="005230C8" w:rsidP="00662393">
            <w:pPr>
              <w:overflowPunct w:val="0"/>
              <w:autoSpaceDE w:val="0"/>
              <w:autoSpaceDN w:val="0"/>
              <w:adjustRightInd w:val="0"/>
              <w:textAlignment w:val="baseline"/>
              <w:rPr>
                <w:sz w:val="20"/>
                <w:szCs w:val="20"/>
                <w:lang w:eastAsia="en-US"/>
              </w:rPr>
            </w:pPr>
            <w:r w:rsidRPr="00E4561D">
              <w:rPr>
                <w:b/>
                <w:bCs/>
                <w:color w:val="000000"/>
                <w:sz w:val="20"/>
                <w:szCs w:val="20"/>
              </w:rPr>
              <w:t>Раздел 6. Философия человека</w:t>
            </w:r>
          </w:p>
        </w:tc>
        <w:tc>
          <w:tcPr>
            <w:tcW w:w="900" w:type="dxa"/>
            <w:vAlign w:val="center"/>
          </w:tcPr>
          <w:p w14:paraId="2C743FF9" w14:textId="77777777" w:rsidR="005230C8" w:rsidRPr="00E4561D" w:rsidRDefault="005230C8" w:rsidP="00662393">
            <w:pPr>
              <w:widowControl w:val="0"/>
              <w:autoSpaceDE w:val="0"/>
              <w:autoSpaceDN w:val="0"/>
              <w:adjustRightInd w:val="0"/>
              <w:jc w:val="center"/>
              <w:rPr>
                <w:sz w:val="18"/>
                <w:szCs w:val="18"/>
              </w:rPr>
            </w:pPr>
          </w:p>
        </w:tc>
        <w:tc>
          <w:tcPr>
            <w:tcW w:w="720" w:type="dxa"/>
            <w:vAlign w:val="center"/>
          </w:tcPr>
          <w:p w14:paraId="02C6F207" w14:textId="77777777" w:rsidR="005230C8" w:rsidRPr="00E4561D" w:rsidRDefault="005230C8" w:rsidP="00662393">
            <w:pPr>
              <w:widowControl w:val="0"/>
              <w:autoSpaceDE w:val="0"/>
              <w:autoSpaceDN w:val="0"/>
              <w:adjustRightInd w:val="0"/>
              <w:jc w:val="center"/>
              <w:rPr>
                <w:sz w:val="18"/>
                <w:szCs w:val="18"/>
              </w:rPr>
            </w:pPr>
          </w:p>
        </w:tc>
        <w:tc>
          <w:tcPr>
            <w:tcW w:w="464" w:type="dxa"/>
            <w:vAlign w:val="center"/>
          </w:tcPr>
          <w:p w14:paraId="253F9D5C"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1484895A"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3B95EB48" w14:textId="77777777" w:rsidR="005230C8" w:rsidRPr="00E4561D" w:rsidRDefault="005230C8" w:rsidP="00662393">
            <w:pPr>
              <w:widowControl w:val="0"/>
              <w:autoSpaceDE w:val="0"/>
              <w:autoSpaceDN w:val="0"/>
              <w:adjustRightInd w:val="0"/>
              <w:jc w:val="center"/>
              <w:rPr>
                <w:sz w:val="18"/>
                <w:szCs w:val="18"/>
              </w:rPr>
            </w:pPr>
          </w:p>
        </w:tc>
        <w:tc>
          <w:tcPr>
            <w:tcW w:w="856" w:type="dxa"/>
            <w:vAlign w:val="center"/>
          </w:tcPr>
          <w:p w14:paraId="35E9EE6D" w14:textId="77777777" w:rsidR="005230C8" w:rsidRPr="00E4561D" w:rsidRDefault="005230C8" w:rsidP="00662393">
            <w:pPr>
              <w:widowControl w:val="0"/>
              <w:autoSpaceDE w:val="0"/>
              <w:autoSpaceDN w:val="0"/>
              <w:adjustRightInd w:val="0"/>
              <w:jc w:val="center"/>
              <w:rPr>
                <w:sz w:val="18"/>
                <w:szCs w:val="18"/>
              </w:rPr>
            </w:pPr>
          </w:p>
        </w:tc>
        <w:tc>
          <w:tcPr>
            <w:tcW w:w="569" w:type="dxa"/>
            <w:vAlign w:val="center"/>
          </w:tcPr>
          <w:p w14:paraId="6A6CA330" w14:textId="77777777" w:rsidR="005230C8" w:rsidRPr="00E4561D" w:rsidRDefault="005230C8" w:rsidP="00662393">
            <w:pPr>
              <w:widowControl w:val="0"/>
              <w:autoSpaceDE w:val="0"/>
              <w:autoSpaceDN w:val="0"/>
              <w:adjustRightInd w:val="0"/>
              <w:jc w:val="center"/>
              <w:rPr>
                <w:sz w:val="18"/>
                <w:szCs w:val="18"/>
              </w:rPr>
            </w:pPr>
          </w:p>
        </w:tc>
        <w:tc>
          <w:tcPr>
            <w:tcW w:w="497" w:type="dxa"/>
            <w:vAlign w:val="center"/>
          </w:tcPr>
          <w:p w14:paraId="64BD4F3D" w14:textId="77777777" w:rsidR="005230C8" w:rsidRPr="00E4561D" w:rsidRDefault="005230C8" w:rsidP="00662393">
            <w:pPr>
              <w:widowControl w:val="0"/>
              <w:autoSpaceDE w:val="0"/>
              <w:autoSpaceDN w:val="0"/>
              <w:adjustRightInd w:val="0"/>
              <w:jc w:val="center"/>
              <w:rPr>
                <w:sz w:val="18"/>
                <w:szCs w:val="18"/>
              </w:rPr>
            </w:pPr>
          </w:p>
        </w:tc>
        <w:tc>
          <w:tcPr>
            <w:tcW w:w="554" w:type="dxa"/>
            <w:vAlign w:val="center"/>
          </w:tcPr>
          <w:p w14:paraId="4D95B917"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03EA90B5" w14:textId="77777777" w:rsidR="005230C8" w:rsidRPr="00E4561D" w:rsidRDefault="005230C8" w:rsidP="00662393">
            <w:pPr>
              <w:widowControl w:val="0"/>
              <w:autoSpaceDE w:val="0"/>
              <w:autoSpaceDN w:val="0"/>
              <w:adjustRightInd w:val="0"/>
              <w:jc w:val="center"/>
              <w:rPr>
                <w:sz w:val="18"/>
                <w:szCs w:val="18"/>
              </w:rPr>
            </w:pPr>
          </w:p>
        </w:tc>
        <w:tc>
          <w:tcPr>
            <w:tcW w:w="1440" w:type="dxa"/>
            <w:vAlign w:val="center"/>
          </w:tcPr>
          <w:p w14:paraId="58BE3210" w14:textId="77777777" w:rsidR="005230C8" w:rsidRPr="00E4561D" w:rsidRDefault="005230C8" w:rsidP="00662393">
            <w:pPr>
              <w:widowControl w:val="0"/>
              <w:autoSpaceDE w:val="0"/>
              <w:autoSpaceDN w:val="0"/>
              <w:adjustRightInd w:val="0"/>
              <w:jc w:val="center"/>
              <w:rPr>
                <w:sz w:val="20"/>
                <w:szCs w:val="20"/>
              </w:rPr>
            </w:pPr>
          </w:p>
        </w:tc>
      </w:tr>
      <w:tr w:rsidR="005230C8" w:rsidRPr="00E4561D" w14:paraId="52AA68C7" w14:textId="77777777" w:rsidTr="005230C8">
        <w:trPr>
          <w:jc w:val="center"/>
        </w:trPr>
        <w:tc>
          <w:tcPr>
            <w:tcW w:w="648" w:type="dxa"/>
          </w:tcPr>
          <w:p w14:paraId="1D9BAB8D" w14:textId="77777777" w:rsidR="005230C8" w:rsidRPr="00E4561D" w:rsidRDefault="005230C8" w:rsidP="00662393">
            <w:pPr>
              <w:widowControl w:val="0"/>
              <w:autoSpaceDE w:val="0"/>
              <w:autoSpaceDN w:val="0"/>
              <w:adjustRightInd w:val="0"/>
              <w:jc w:val="center"/>
              <w:rPr>
                <w:color w:val="000000"/>
                <w:sz w:val="20"/>
                <w:szCs w:val="20"/>
              </w:rPr>
            </w:pPr>
            <w:r w:rsidRPr="00E4561D">
              <w:rPr>
                <w:color w:val="000000"/>
                <w:sz w:val="20"/>
                <w:szCs w:val="20"/>
              </w:rPr>
              <w:t>6.1</w:t>
            </w:r>
          </w:p>
        </w:tc>
        <w:tc>
          <w:tcPr>
            <w:tcW w:w="3420" w:type="dxa"/>
          </w:tcPr>
          <w:p w14:paraId="78110BE6" w14:textId="77777777" w:rsidR="005230C8" w:rsidRPr="00E4561D" w:rsidRDefault="005230C8" w:rsidP="00662393">
            <w:pPr>
              <w:widowControl w:val="0"/>
              <w:autoSpaceDE w:val="0"/>
              <w:autoSpaceDN w:val="0"/>
              <w:adjustRightInd w:val="0"/>
              <w:rPr>
                <w:color w:val="000000"/>
                <w:sz w:val="20"/>
                <w:szCs w:val="20"/>
              </w:rPr>
            </w:pPr>
            <w:bookmarkStart w:id="8" w:name="_Hlk69041124"/>
            <w:r w:rsidRPr="00E4561D">
              <w:rPr>
                <w:color w:val="000000"/>
                <w:sz w:val="20"/>
                <w:szCs w:val="20"/>
              </w:rPr>
              <w:t>Философская антропология</w:t>
            </w:r>
          </w:p>
          <w:bookmarkEnd w:id="8"/>
          <w:p w14:paraId="410261ED" w14:textId="77777777" w:rsidR="005230C8" w:rsidRPr="00E4561D" w:rsidRDefault="005230C8" w:rsidP="00662393">
            <w:pPr>
              <w:overflowPunct w:val="0"/>
              <w:autoSpaceDE w:val="0"/>
              <w:autoSpaceDN w:val="0"/>
              <w:adjustRightInd w:val="0"/>
              <w:textAlignment w:val="baseline"/>
              <w:rPr>
                <w:sz w:val="20"/>
                <w:szCs w:val="20"/>
              </w:rPr>
            </w:pPr>
          </w:p>
        </w:tc>
        <w:tc>
          <w:tcPr>
            <w:tcW w:w="900" w:type="dxa"/>
            <w:vAlign w:val="center"/>
          </w:tcPr>
          <w:p w14:paraId="1373A62E"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4</w:t>
            </w:r>
          </w:p>
        </w:tc>
        <w:tc>
          <w:tcPr>
            <w:tcW w:w="720" w:type="dxa"/>
            <w:vAlign w:val="center"/>
          </w:tcPr>
          <w:p w14:paraId="56BAE776"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464" w:type="dxa"/>
            <w:vAlign w:val="center"/>
          </w:tcPr>
          <w:p w14:paraId="5B4E6EE9"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540" w:type="dxa"/>
            <w:vAlign w:val="center"/>
          </w:tcPr>
          <w:p w14:paraId="6B01C0B3"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3D4A8DFC" w14:textId="77777777" w:rsidR="005230C8" w:rsidRPr="00E4561D" w:rsidRDefault="005230C8" w:rsidP="00662393">
            <w:pPr>
              <w:widowControl w:val="0"/>
              <w:autoSpaceDE w:val="0"/>
              <w:autoSpaceDN w:val="0"/>
              <w:adjustRightInd w:val="0"/>
              <w:jc w:val="center"/>
              <w:rPr>
                <w:sz w:val="18"/>
                <w:szCs w:val="18"/>
              </w:rPr>
            </w:pPr>
          </w:p>
        </w:tc>
        <w:tc>
          <w:tcPr>
            <w:tcW w:w="856" w:type="dxa"/>
            <w:vAlign w:val="center"/>
          </w:tcPr>
          <w:p w14:paraId="6221D0EB"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569" w:type="dxa"/>
            <w:vAlign w:val="center"/>
          </w:tcPr>
          <w:p w14:paraId="4658A16F" w14:textId="77777777" w:rsidR="005230C8" w:rsidRPr="00E4561D" w:rsidRDefault="005230C8" w:rsidP="00662393">
            <w:pPr>
              <w:widowControl w:val="0"/>
              <w:autoSpaceDE w:val="0"/>
              <w:autoSpaceDN w:val="0"/>
              <w:adjustRightInd w:val="0"/>
              <w:jc w:val="center"/>
              <w:rPr>
                <w:sz w:val="18"/>
                <w:szCs w:val="18"/>
              </w:rPr>
            </w:pPr>
          </w:p>
        </w:tc>
        <w:tc>
          <w:tcPr>
            <w:tcW w:w="497" w:type="dxa"/>
            <w:vAlign w:val="center"/>
          </w:tcPr>
          <w:p w14:paraId="513605E6" w14:textId="77777777" w:rsidR="005230C8" w:rsidRPr="00E4561D" w:rsidRDefault="005230C8" w:rsidP="00662393">
            <w:pPr>
              <w:widowControl w:val="0"/>
              <w:autoSpaceDE w:val="0"/>
              <w:autoSpaceDN w:val="0"/>
              <w:adjustRightInd w:val="0"/>
              <w:jc w:val="center"/>
              <w:rPr>
                <w:sz w:val="18"/>
                <w:szCs w:val="18"/>
              </w:rPr>
            </w:pPr>
          </w:p>
        </w:tc>
        <w:tc>
          <w:tcPr>
            <w:tcW w:w="554" w:type="dxa"/>
            <w:vAlign w:val="center"/>
          </w:tcPr>
          <w:p w14:paraId="208D3BF2"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65418243"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6</w:t>
            </w:r>
          </w:p>
        </w:tc>
        <w:tc>
          <w:tcPr>
            <w:tcW w:w="1440" w:type="dxa"/>
            <w:vAlign w:val="center"/>
          </w:tcPr>
          <w:p w14:paraId="1D2F2BE5"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УК-1.</w:t>
            </w:r>
            <w:r w:rsidRPr="00E4561D">
              <w:rPr>
                <w:bCs/>
                <w:sz w:val="20"/>
                <w:szCs w:val="20"/>
              </w:rPr>
              <w:t>2</w:t>
            </w:r>
          </w:p>
          <w:p w14:paraId="35B3A4B8"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УК-5.5</w:t>
            </w:r>
          </w:p>
          <w:p w14:paraId="47C2E6FB"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УК-5.6</w:t>
            </w:r>
          </w:p>
          <w:p w14:paraId="1B24179B" w14:textId="77777777" w:rsidR="005230C8" w:rsidRPr="00E4561D" w:rsidRDefault="005230C8" w:rsidP="00662393">
            <w:pPr>
              <w:widowControl w:val="0"/>
              <w:autoSpaceDE w:val="0"/>
              <w:autoSpaceDN w:val="0"/>
              <w:adjustRightInd w:val="0"/>
              <w:jc w:val="center"/>
              <w:rPr>
                <w:sz w:val="20"/>
                <w:szCs w:val="20"/>
              </w:rPr>
            </w:pPr>
          </w:p>
        </w:tc>
      </w:tr>
      <w:tr w:rsidR="005230C8" w:rsidRPr="00E4561D" w14:paraId="320CAB3A" w14:textId="77777777" w:rsidTr="005230C8">
        <w:trPr>
          <w:jc w:val="center"/>
        </w:trPr>
        <w:tc>
          <w:tcPr>
            <w:tcW w:w="648" w:type="dxa"/>
          </w:tcPr>
          <w:p w14:paraId="6E828177" w14:textId="77777777" w:rsidR="005230C8" w:rsidRPr="00E4561D" w:rsidRDefault="005230C8" w:rsidP="00662393">
            <w:pPr>
              <w:widowControl w:val="0"/>
              <w:autoSpaceDE w:val="0"/>
              <w:autoSpaceDN w:val="0"/>
              <w:adjustRightInd w:val="0"/>
              <w:jc w:val="center"/>
              <w:rPr>
                <w:color w:val="000000"/>
                <w:sz w:val="20"/>
                <w:szCs w:val="20"/>
              </w:rPr>
            </w:pPr>
            <w:r w:rsidRPr="00E4561D">
              <w:rPr>
                <w:color w:val="000000"/>
                <w:sz w:val="20"/>
                <w:szCs w:val="20"/>
              </w:rPr>
              <w:t>6.2</w:t>
            </w:r>
          </w:p>
        </w:tc>
        <w:tc>
          <w:tcPr>
            <w:tcW w:w="3420" w:type="dxa"/>
          </w:tcPr>
          <w:p w14:paraId="1FADB701" w14:textId="77777777" w:rsidR="005230C8" w:rsidRPr="00E4561D" w:rsidRDefault="005230C8" w:rsidP="00662393">
            <w:pPr>
              <w:widowControl w:val="0"/>
              <w:autoSpaceDE w:val="0"/>
              <w:autoSpaceDN w:val="0"/>
              <w:adjustRightInd w:val="0"/>
              <w:rPr>
                <w:color w:val="000000"/>
                <w:sz w:val="20"/>
                <w:szCs w:val="20"/>
              </w:rPr>
            </w:pPr>
            <w:bookmarkStart w:id="9" w:name="_Hlk69051711"/>
            <w:r w:rsidRPr="00E4561D">
              <w:rPr>
                <w:sz w:val="20"/>
                <w:szCs w:val="20"/>
                <w:lang w:eastAsia="en-US"/>
              </w:rPr>
              <w:t>Бытие человека как проблема философии</w:t>
            </w:r>
            <w:bookmarkEnd w:id="9"/>
          </w:p>
          <w:p w14:paraId="6652761B" w14:textId="77777777" w:rsidR="005230C8" w:rsidRPr="00E4561D" w:rsidRDefault="005230C8" w:rsidP="00662393">
            <w:pPr>
              <w:overflowPunct w:val="0"/>
              <w:autoSpaceDE w:val="0"/>
              <w:autoSpaceDN w:val="0"/>
              <w:adjustRightInd w:val="0"/>
              <w:textAlignment w:val="baseline"/>
              <w:rPr>
                <w:sz w:val="20"/>
                <w:szCs w:val="20"/>
              </w:rPr>
            </w:pPr>
          </w:p>
        </w:tc>
        <w:tc>
          <w:tcPr>
            <w:tcW w:w="900" w:type="dxa"/>
            <w:vAlign w:val="center"/>
          </w:tcPr>
          <w:p w14:paraId="0489D45C"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4</w:t>
            </w:r>
          </w:p>
        </w:tc>
        <w:tc>
          <w:tcPr>
            <w:tcW w:w="720" w:type="dxa"/>
            <w:vAlign w:val="center"/>
          </w:tcPr>
          <w:p w14:paraId="36A48C23" w14:textId="77777777" w:rsidR="005230C8" w:rsidRPr="00E4561D" w:rsidRDefault="005230C8" w:rsidP="00662393">
            <w:pPr>
              <w:widowControl w:val="0"/>
              <w:autoSpaceDE w:val="0"/>
              <w:autoSpaceDN w:val="0"/>
              <w:adjustRightInd w:val="0"/>
              <w:jc w:val="center"/>
              <w:rPr>
                <w:sz w:val="18"/>
                <w:szCs w:val="18"/>
              </w:rPr>
            </w:pPr>
          </w:p>
        </w:tc>
        <w:tc>
          <w:tcPr>
            <w:tcW w:w="464" w:type="dxa"/>
            <w:vAlign w:val="center"/>
          </w:tcPr>
          <w:p w14:paraId="61A0F5D3"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77039B0E"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60606E81"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856" w:type="dxa"/>
            <w:vAlign w:val="center"/>
          </w:tcPr>
          <w:p w14:paraId="0F8ACA84"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569" w:type="dxa"/>
            <w:vAlign w:val="center"/>
          </w:tcPr>
          <w:p w14:paraId="5A87D124" w14:textId="77777777" w:rsidR="005230C8" w:rsidRPr="00E4561D" w:rsidRDefault="005230C8" w:rsidP="00662393">
            <w:pPr>
              <w:widowControl w:val="0"/>
              <w:autoSpaceDE w:val="0"/>
              <w:autoSpaceDN w:val="0"/>
              <w:adjustRightInd w:val="0"/>
              <w:jc w:val="center"/>
              <w:rPr>
                <w:sz w:val="18"/>
                <w:szCs w:val="18"/>
              </w:rPr>
            </w:pPr>
          </w:p>
        </w:tc>
        <w:tc>
          <w:tcPr>
            <w:tcW w:w="497" w:type="dxa"/>
            <w:vAlign w:val="center"/>
          </w:tcPr>
          <w:p w14:paraId="276F2BD8" w14:textId="77777777" w:rsidR="005230C8" w:rsidRPr="00E4561D" w:rsidRDefault="005230C8" w:rsidP="00662393">
            <w:pPr>
              <w:widowControl w:val="0"/>
              <w:autoSpaceDE w:val="0"/>
              <w:autoSpaceDN w:val="0"/>
              <w:adjustRightInd w:val="0"/>
              <w:jc w:val="center"/>
              <w:rPr>
                <w:sz w:val="18"/>
                <w:szCs w:val="18"/>
              </w:rPr>
            </w:pPr>
          </w:p>
        </w:tc>
        <w:tc>
          <w:tcPr>
            <w:tcW w:w="554" w:type="dxa"/>
            <w:vAlign w:val="center"/>
          </w:tcPr>
          <w:p w14:paraId="6EF1C82B"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4C991D7F"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1440" w:type="dxa"/>
            <w:vAlign w:val="center"/>
          </w:tcPr>
          <w:p w14:paraId="290D5EFD"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УК-1.</w:t>
            </w:r>
            <w:r w:rsidRPr="00E4561D">
              <w:rPr>
                <w:bCs/>
                <w:sz w:val="20"/>
                <w:szCs w:val="20"/>
              </w:rPr>
              <w:t>2</w:t>
            </w:r>
          </w:p>
          <w:p w14:paraId="0101DF30"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УК-5.5</w:t>
            </w:r>
          </w:p>
          <w:p w14:paraId="3FDBEEA8"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УК-5.6</w:t>
            </w:r>
          </w:p>
          <w:p w14:paraId="735F820A" w14:textId="77777777" w:rsidR="005230C8" w:rsidRPr="00E4561D" w:rsidRDefault="005230C8" w:rsidP="00662393">
            <w:pPr>
              <w:widowControl w:val="0"/>
              <w:autoSpaceDE w:val="0"/>
              <w:autoSpaceDN w:val="0"/>
              <w:adjustRightInd w:val="0"/>
              <w:jc w:val="center"/>
              <w:rPr>
                <w:sz w:val="20"/>
                <w:szCs w:val="20"/>
              </w:rPr>
            </w:pPr>
          </w:p>
        </w:tc>
      </w:tr>
      <w:tr w:rsidR="005230C8" w:rsidRPr="00E4561D" w14:paraId="79F27DE6" w14:textId="77777777" w:rsidTr="005230C8">
        <w:trPr>
          <w:jc w:val="center"/>
        </w:trPr>
        <w:tc>
          <w:tcPr>
            <w:tcW w:w="648" w:type="dxa"/>
          </w:tcPr>
          <w:p w14:paraId="2B1191A2" w14:textId="77777777" w:rsidR="005230C8" w:rsidRPr="00E4561D" w:rsidRDefault="005230C8" w:rsidP="00662393">
            <w:pPr>
              <w:widowControl w:val="0"/>
              <w:autoSpaceDE w:val="0"/>
              <w:autoSpaceDN w:val="0"/>
              <w:adjustRightInd w:val="0"/>
              <w:jc w:val="center"/>
              <w:rPr>
                <w:color w:val="000000"/>
                <w:sz w:val="20"/>
                <w:szCs w:val="20"/>
                <w:lang w:val="en-US"/>
              </w:rPr>
            </w:pPr>
            <w:r w:rsidRPr="00E4561D">
              <w:rPr>
                <w:b/>
                <w:sz w:val="18"/>
                <w:szCs w:val="18"/>
              </w:rPr>
              <w:t>7.0</w:t>
            </w:r>
          </w:p>
        </w:tc>
        <w:tc>
          <w:tcPr>
            <w:tcW w:w="3420" w:type="dxa"/>
          </w:tcPr>
          <w:p w14:paraId="5C0CCB37" w14:textId="77777777" w:rsidR="005230C8" w:rsidRPr="00E4561D" w:rsidRDefault="005230C8" w:rsidP="00662393">
            <w:pPr>
              <w:overflowPunct w:val="0"/>
              <w:autoSpaceDE w:val="0"/>
              <w:autoSpaceDN w:val="0"/>
              <w:adjustRightInd w:val="0"/>
              <w:textAlignment w:val="baseline"/>
              <w:rPr>
                <w:sz w:val="20"/>
                <w:szCs w:val="20"/>
              </w:rPr>
            </w:pPr>
            <w:r w:rsidRPr="00E4561D">
              <w:rPr>
                <w:b/>
                <w:bCs/>
                <w:color w:val="000000"/>
                <w:sz w:val="20"/>
                <w:szCs w:val="20"/>
              </w:rPr>
              <w:t>Раздел 7. Социальная философия</w:t>
            </w:r>
          </w:p>
        </w:tc>
        <w:tc>
          <w:tcPr>
            <w:tcW w:w="900" w:type="dxa"/>
            <w:vAlign w:val="center"/>
          </w:tcPr>
          <w:p w14:paraId="71DCF53D" w14:textId="77777777" w:rsidR="005230C8" w:rsidRPr="00E4561D" w:rsidRDefault="005230C8" w:rsidP="00662393">
            <w:pPr>
              <w:widowControl w:val="0"/>
              <w:autoSpaceDE w:val="0"/>
              <w:autoSpaceDN w:val="0"/>
              <w:adjustRightInd w:val="0"/>
              <w:jc w:val="center"/>
              <w:rPr>
                <w:sz w:val="18"/>
                <w:szCs w:val="18"/>
              </w:rPr>
            </w:pPr>
          </w:p>
        </w:tc>
        <w:tc>
          <w:tcPr>
            <w:tcW w:w="720" w:type="dxa"/>
            <w:vAlign w:val="center"/>
          </w:tcPr>
          <w:p w14:paraId="44B91374" w14:textId="77777777" w:rsidR="005230C8" w:rsidRPr="00E4561D" w:rsidRDefault="005230C8" w:rsidP="00662393">
            <w:pPr>
              <w:widowControl w:val="0"/>
              <w:autoSpaceDE w:val="0"/>
              <w:autoSpaceDN w:val="0"/>
              <w:adjustRightInd w:val="0"/>
              <w:jc w:val="center"/>
              <w:rPr>
                <w:sz w:val="18"/>
                <w:szCs w:val="18"/>
              </w:rPr>
            </w:pPr>
          </w:p>
        </w:tc>
        <w:tc>
          <w:tcPr>
            <w:tcW w:w="464" w:type="dxa"/>
            <w:vAlign w:val="center"/>
          </w:tcPr>
          <w:p w14:paraId="0B2C315F"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396EB007"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6663BDF4" w14:textId="77777777" w:rsidR="005230C8" w:rsidRPr="00E4561D" w:rsidRDefault="005230C8" w:rsidP="00662393">
            <w:pPr>
              <w:widowControl w:val="0"/>
              <w:autoSpaceDE w:val="0"/>
              <w:autoSpaceDN w:val="0"/>
              <w:adjustRightInd w:val="0"/>
              <w:jc w:val="center"/>
              <w:rPr>
                <w:sz w:val="18"/>
                <w:szCs w:val="18"/>
              </w:rPr>
            </w:pPr>
          </w:p>
        </w:tc>
        <w:tc>
          <w:tcPr>
            <w:tcW w:w="856" w:type="dxa"/>
            <w:vAlign w:val="center"/>
          </w:tcPr>
          <w:p w14:paraId="0642C556" w14:textId="77777777" w:rsidR="005230C8" w:rsidRPr="00E4561D" w:rsidRDefault="005230C8" w:rsidP="00662393">
            <w:pPr>
              <w:widowControl w:val="0"/>
              <w:autoSpaceDE w:val="0"/>
              <w:autoSpaceDN w:val="0"/>
              <w:adjustRightInd w:val="0"/>
              <w:jc w:val="center"/>
              <w:rPr>
                <w:sz w:val="18"/>
                <w:szCs w:val="18"/>
              </w:rPr>
            </w:pPr>
          </w:p>
        </w:tc>
        <w:tc>
          <w:tcPr>
            <w:tcW w:w="569" w:type="dxa"/>
            <w:vAlign w:val="center"/>
          </w:tcPr>
          <w:p w14:paraId="4A993667" w14:textId="77777777" w:rsidR="005230C8" w:rsidRPr="00E4561D" w:rsidRDefault="005230C8" w:rsidP="00662393">
            <w:pPr>
              <w:widowControl w:val="0"/>
              <w:autoSpaceDE w:val="0"/>
              <w:autoSpaceDN w:val="0"/>
              <w:adjustRightInd w:val="0"/>
              <w:jc w:val="center"/>
              <w:rPr>
                <w:sz w:val="18"/>
                <w:szCs w:val="18"/>
              </w:rPr>
            </w:pPr>
          </w:p>
        </w:tc>
        <w:tc>
          <w:tcPr>
            <w:tcW w:w="497" w:type="dxa"/>
            <w:vAlign w:val="center"/>
          </w:tcPr>
          <w:p w14:paraId="72C8F62A" w14:textId="77777777" w:rsidR="005230C8" w:rsidRPr="00E4561D" w:rsidRDefault="005230C8" w:rsidP="00662393">
            <w:pPr>
              <w:widowControl w:val="0"/>
              <w:autoSpaceDE w:val="0"/>
              <w:autoSpaceDN w:val="0"/>
              <w:adjustRightInd w:val="0"/>
              <w:jc w:val="center"/>
              <w:rPr>
                <w:sz w:val="18"/>
                <w:szCs w:val="18"/>
              </w:rPr>
            </w:pPr>
          </w:p>
        </w:tc>
        <w:tc>
          <w:tcPr>
            <w:tcW w:w="554" w:type="dxa"/>
            <w:vAlign w:val="center"/>
          </w:tcPr>
          <w:p w14:paraId="2298A6EA"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55482A03" w14:textId="77777777" w:rsidR="005230C8" w:rsidRPr="00E4561D" w:rsidRDefault="005230C8" w:rsidP="00662393">
            <w:pPr>
              <w:widowControl w:val="0"/>
              <w:autoSpaceDE w:val="0"/>
              <w:autoSpaceDN w:val="0"/>
              <w:adjustRightInd w:val="0"/>
              <w:jc w:val="center"/>
              <w:rPr>
                <w:sz w:val="18"/>
                <w:szCs w:val="18"/>
              </w:rPr>
            </w:pPr>
          </w:p>
        </w:tc>
        <w:tc>
          <w:tcPr>
            <w:tcW w:w="1440" w:type="dxa"/>
            <w:vAlign w:val="center"/>
          </w:tcPr>
          <w:p w14:paraId="4C80881C" w14:textId="77777777" w:rsidR="005230C8" w:rsidRPr="00E4561D" w:rsidRDefault="005230C8" w:rsidP="00662393">
            <w:pPr>
              <w:widowControl w:val="0"/>
              <w:autoSpaceDE w:val="0"/>
              <w:autoSpaceDN w:val="0"/>
              <w:adjustRightInd w:val="0"/>
              <w:jc w:val="center"/>
              <w:rPr>
                <w:sz w:val="20"/>
                <w:szCs w:val="20"/>
              </w:rPr>
            </w:pPr>
          </w:p>
        </w:tc>
      </w:tr>
      <w:tr w:rsidR="005230C8" w:rsidRPr="00E4561D" w14:paraId="6D69468B" w14:textId="77777777" w:rsidTr="005230C8">
        <w:trPr>
          <w:jc w:val="center"/>
        </w:trPr>
        <w:tc>
          <w:tcPr>
            <w:tcW w:w="648" w:type="dxa"/>
          </w:tcPr>
          <w:p w14:paraId="66D4D7B0" w14:textId="77777777" w:rsidR="005230C8" w:rsidRPr="00E4561D" w:rsidRDefault="005230C8" w:rsidP="00662393">
            <w:pPr>
              <w:widowControl w:val="0"/>
              <w:autoSpaceDE w:val="0"/>
              <w:autoSpaceDN w:val="0"/>
              <w:adjustRightInd w:val="0"/>
              <w:jc w:val="center"/>
              <w:rPr>
                <w:color w:val="000000"/>
                <w:sz w:val="20"/>
                <w:szCs w:val="20"/>
              </w:rPr>
            </w:pPr>
            <w:r w:rsidRPr="00E4561D">
              <w:rPr>
                <w:color w:val="000000"/>
                <w:sz w:val="20"/>
                <w:szCs w:val="20"/>
              </w:rPr>
              <w:t>7.1</w:t>
            </w:r>
          </w:p>
        </w:tc>
        <w:tc>
          <w:tcPr>
            <w:tcW w:w="3420" w:type="dxa"/>
          </w:tcPr>
          <w:p w14:paraId="0E6373F3" w14:textId="77777777" w:rsidR="005230C8" w:rsidRPr="00E4561D" w:rsidRDefault="005230C8" w:rsidP="00662393">
            <w:pPr>
              <w:widowControl w:val="0"/>
              <w:autoSpaceDE w:val="0"/>
              <w:autoSpaceDN w:val="0"/>
              <w:adjustRightInd w:val="0"/>
              <w:rPr>
                <w:color w:val="000000"/>
                <w:sz w:val="20"/>
                <w:szCs w:val="20"/>
              </w:rPr>
            </w:pPr>
            <w:r w:rsidRPr="00E4561D">
              <w:rPr>
                <w:color w:val="000000"/>
                <w:sz w:val="20"/>
                <w:szCs w:val="20"/>
              </w:rPr>
              <w:t>Социальная философия.</w:t>
            </w:r>
          </w:p>
          <w:p w14:paraId="1863F22B" w14:textId="77777777" w:rsidR="005230C8" w:rsidRPr="00E4561D" w:rsidRDefault="005230C8" w:rsidP="00662393">
            <w:pPr>
              <w:overflowPunct w:val="0"/>
              <w:autoSpaceDE w:val="0"/>
              <w:autoSpaceDN w:val="0"/>
              <w:adjustRightInd w:val="0"/>
              <w:textAlignment w:val="baseline"/>
              <w:rPr>
                <w:sz w:val="20"/>
                <w:szCs w:val="20"/>
              </w:rPr>
            </w:pPr>
          </w:p>
        </w:tc>
        <w:tc>
          <w:tcPr>
            <w:tcW w:w="900" w:type="dxa"/>
            <w:vAlign w:val="center"/>
          </w:tcPr>
          <w:p w14:paraId="4D4E1AA3"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4</w:t>
            </w:r>
          </w:p>
        </w:tc>
        <w:tc>
          <w:tcPr>
            <w:tcW w:w="720" w:type="dxa"/>
            <w:vAlign w:val="center"/>
          </w:tcPr>
          <w:p w14:paraId="4860AFD6"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464" w:type="dxa"/>
            <w:vAlign w:val="center"/>
          </w:tcPr>
          <w:p w14:paraId="40468FAA"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6E024E50"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69833FEE" w14:textId="77777777" w:rsidR="005230C8" w:rsidRPr="00E4561D" w:rsidRDefault="005230C8" w:rsidP="00662393">
            <w:pPr>
              <w:widowControl w:val="0"/>
              <w:autoSpaceDE w:val="0"/>
              <w:autoSpaceDN w:val="0"/>
              <w:adjustRightInd w:val="0"/>
              <w:jc w:val="center"/>
              <w:rPr>
                <w:sz w:val="18"/>
                <w:szCs w:val="18"/>
              </w:rPr>
            </w:pPr>
          </w:p>
        </w:tc>
        <w:tc>
          <w:tcPr>
            <w:tcW w:w="856" w:type="dxa"/>
            <w:vAlign w:val="center"/>
          </w:tcPr>
          <w:p w14:paraId="4B674EB4"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569" w:type="dxa"/>
            <w:vAlign w:val="center"/>
          </w:tcPr>
          <w:p w14:paraId="55433212" w14:textId="77777777" w:rsidR="005230C8" w:rsidRPr="00E4561D" w:rsidRDefault="005230C8" w:rsidP="00662393">
            <w:pPr>
              <w:widowControl w:val="0"/>
              <w:autoSpaceDE w:val="0"/>
              <w:autoSpaceDN w:val="0"/>
              <w:adjustRightInd w:val="0"/>
              <w:jc w:val="center"/>
              <w:rPr>
                <w:sz w:val="18"/>
                <w:szCs w:val="18"/>
              </w:rPr>
            </w:pPr>
          </w:p>
        </w:tc>
        <w:tc>
          <w:tcPr>
            <w:tcW w:w="497" w:type="dxa"/>
            <w:vAlign w:val="center"/>
          </w:tcPr>
          <w:p w14:paraId="0DE4BED9" w14:textId="77777777" w:rsidR="005230C8" w:rsidRPr="00E4561D" w:rsidRDefault="005230C8" w:rsidP="00662393">
            <w:pPr>
              <w:widowControl w:val="0"/>
              <w:autoSpaceDE w:val="0"/>
              <w:autoSpaceDN w:val="0"/>
              <w:adjustRightInd w:val="0"/>
              <w:jc w:val="center"/>
              <w:rPr>
                <w:sz w:val="18"/>
                <w:szCs w:val="18"/>
              </w:rPr>
            </w:pPr>
          </w:p>
        </w:tc>
        <w:tc>
          <w:tcPr>
            <w:tcW w:w="554" w:type="dxa"/>
            <w:vAlign w:val="center"/>
          </w:tcPr>
          <w:p w14:paraId="1B7A4A4D"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3D8119AE"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1440" w:type="dxa"/>
            <w:vAlign w:val="center"/>
          </w:tcPr>
          <w:p w14:paraId="1CC2FA69"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УК-1.</w:t>
            </w:r>
            <w:r w:rsidRPr="00E4561D">
              <w:rPr>
                <w:bCs/>
                <w:sz w:val="20"/>
                <w:szCs w:val="20"/>
              </w:rPr>
              <w:t>2</w:t>
            </w:r>
          </w:p>
          <w:p w14:paraId="7F0D4B95"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УК-5.5</w:t>
            </w:r>
          </w:p>
          <w:p w14:paraId="3C19913C"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УК-5.6</w:t>
            </w:r>
          </w:p>
          <w:p w14:paraId="3BE5793F" w14:textId="77777777" w:rsidR="005230C8" w:rsidRPr="00E4561D" w:rsidRDefault="005230C8" w:rsidP="00662393">
            <w:pPr>
              <w:widowControl w:val="0"/>
              <w:autoSpaceDE w:val="0"/>
              <w:autoSpaceDN w:val="0"/>
              <w:adjustRightInd w:val="0"/>
              <w:jc w:val="center"/>
              <w:rPr>
                <w:sz w:val="20"/>
                <w:szCs w:val="20"/>
              </w:rPr>
            </w:pPr>
          </w:p>
        </w:tc>
      </w:tr>
      <w:tr w:rsidR="005230C8" w:rsidRPr="00E4561D" w14:paraId="35E6C8EB" w14:textId="77777777" w:rsidTr="005230C8">
        <w:trPr>
          <w:jc w:val="center"/>
        </w:trPr>
        <w:tc>
          <w:tcPr>
            <w:tcW w:w="648" w:type="dxa"/>
          </w:tcPr>
          <w:p w14:paraId="7AC42878" w14:textId="77777777" w:rsidR="005230C8" w:rsidRPr="00E4561D" w:rsidRDefault="005230C8" w:rsidP="00662393">
            <w:pPr>
              <w:widowControl w:val="0"/>
              <w:autoSpaceDE w:val="0"/>
              <w:autoSpaceDN w:val="0"/>
              <w:adjustRightInd w:val="0"/>
              <w:jc w:val="center"/>
              <w:rPr>
                <w:color w:val="000000"/>
                <w:sz w:val="20"/>
                <w:szCs w:val="20"/>
              </w:rPr>
            </w:pPr>
            <w:r w:rsidRPr="00E4561D">
              <w:rPr>
                <w:color w:val="000000"/>
                <w:sz w:val="20"/>
                <w:szCs w:val="20"/>
              </w:rPr>
              <w:t>7.2</w:t>
            </w:r>
          </w:p>
        </w:tc>
        <w:tc>
          <w:tcPr>
            <w:tcW w:w="3420" w:type="dxa"/>
          </w:tcPr>
          <w:p w14:paraId="52518C0A" w14:textId="77777777" w:rsidR="005230C8" w:rsidRPr="00E4561D" w:rsidRDefault="005230C8" w:rsidP="00662393">
            <w:pPr>
              <w:widowControl w:val="0"/>
              <w:autoSpaceDE w:val="0"/>
              <w:autoSpaceDN w:val="0"/>
              <w:adjustRightInd w:val="0"/>
              <w:rPr>
                <w:color w:val="000000"/>
                <w:sz w:val="20"/>
                <w:szCs w:val="20"/>
              </w:rPr>
            </w:pPr>
            <w:bookmarkStart w:id="10" w:name="_Hlk69055297"/>
            <w:r w:rsidRPr="00E4561D">
              <w:rPr>
                <w:sz w:val="20"/>
                <w:szCs w:val="20"/>
              </w:rPr>
              <w:t>Понятие общества: его признаки, особенности</w:t>
            </w:r>
            <w:bookmarkEnd w:id="10"/>
          </w:p>
          <w:p w14:paraId="1D762CA2" w14:textId="77777777" w:rsidR="005230C8" w:rsidRPr="00E4561D" w:rsidRDefault="005230C8" w:rsidP="00662393">
            <w:pPr>
              <w:overflowPunct w:val="0"/>
              <w:autoSpaceDE w:val="0"/>
              <w:autoSpaceDN w:val="0"/>
              <w:adjustRightInd w:val="0"/>
              <w:textAlignment w:val="baseline"/>
              <w:rPr>
                <w:sz w:val="20"/>
                <w:szCs w:val="20"/>
                <w:lang w:eastAsia="en-US"/>
              </w:rPr>
            </w:pPr>
          </w:p>
        </w:tc>
        <w:tc>
          <w:tcPr>
            <w:tcW w:w="900" w:type="dxa"/>
            <w:vAlign w:val="center"/>
          </w:tcPr>
          <w:p w14:paraId="599B03E3"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4</w:t>
            </w:r>
          </w:p>
        </w:tc>
        <w:tc>
          <w:tcPr>
            <w:tcW w:w="720" w:type="dxa"/>
            <w:vAlign w:val="center"/>
          </w:tcPr>
          <w:p w14:paraId="2AF10EC8" w14:textId="77777777" w:rsidR="005230C8" w:rsidRPr="00E4561D" w:rsidRDefault="005230C8" w:rsidP="00662393">
            <w:pPr>
              <w:widowControl w:val="0"/>
              <w:autoSpaceDE w:val="0"/>
              <w:autoSpaceDN w:val="0"/>
              <w:adjustRightInd w:val="0"/>
              <w:jc w:val="center"/>
              <w:rPr>
                <w:sz w:val="18"/>
                <w:szCs w:val="18"/>
              </w:rPr>
            </w:pPr>
          </w:p>
        </w:tc>
        <w:tc>
          <w:tcPr>
            <w:tcW w:w="464" w:type="dxa"/>
            <w:vAlign w:val="center"/>
          </w:tcPr>
          <w:p w14:paraId="7CD0D709"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540" w:type="dxa"/>
            <w:vAlign w:val="center"/>
          </w:tcPr>
          <w:p w14:paraId="72D65FF0"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252B7B24" w14:textId="77777777" w:rsidR="005230C8" w:rsidRPr="00E4561D" w:rsidRDefault="005230C8" w:rsidP="00662393">
            <w:pPr>
              <w:widowControl w:val="0"/>
              <w:autoSpaceDE w:val="0"/>
              <w:autoSpaceDN w:val="0"/>
              <w:adjustRightInd w:val="0"/>
              <w:jc w:val="center"/>
              <w:rPr>
                <w:sz w:val="18"/>
                <w:szCs w:val="18"/>
              </w:rPr>
            </w:pPr>
          </w:p>
        </w:tc>
        <w:tc>
          <w:tcPr>
            <w:tcW w:w="856" w:type="dxa"/>
            <w:vAlign w:val="center"/>
          </w:tcPr>
          <w:p w14:paraId="7DAD0075"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569" w:type="dxa"/>
            <w:vAlign w:val="center"/>
          </w:tcPr>
          <w:p w14:paraId="70F794FE" w14:textId="77777777" w:rsidR="005230C8" w:rsidRPr="00E4561D" w:rsidRDefault="005230C8" w:rsidP="00662393">
            <w:pPr>
              <w:widowControl w:val="0"/>
              <w:autoSpaceDE w:val="0"/>
              <w:autoSpaceDN w:val="0"/>
              <w:adjustRightInd w:val="0"/>
              <w:jc w:val="center"/>
              <w:rPr>
                <w:sz w:val="18"/>
                <w:szCs w:val="18"/>
              </w:rPr>
            </w:pPr>
          </w:p>
        </w:tc>
        <w:tc>
          <w:tcPr>
            <w:tcW w:w="497" w:type="dxa"/>
            <w:vAlign w:val="center"/>
          </w:tcPr>
          <w:p w14:paraId="651BC44A" w14:textId="77777777" w:rsidR="005230C8" w:rsidRPr="00E4561D" w:rsidRDefault="005230C8" w:rsidP="00662393">
            <w:pPr>
              <w:widowControl w:val="0"/>
              <w:autoSpaceDE w:val="0"/>
              <w:autoSpaceDN w:val="0"/>
              <w:adjustRightInd w:val="0"/>
              <w:jc w:val="center"/>
              <w:rPr>
                <w:sz w:val="18"/>
                <w:szCs w:val="18"/>
              </w:rPr>
            </w:pPr>
          </w:p>
        </w:tc>
        <w:tc>
          <w:tcPr>
            <w:tcW w:w="554" w:type="dxa"/>
            <w:vAlign w:val="center"/>
          </w:tcPr>
          <w:p w14:paraId="75463A00"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222BFA27"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1440" w:type="dxa"/>
            <w:vAlign w:val="center"/>
          </w:tcPr>
          <w:p w14:paraId="0C28703B"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УК-1.</w:t>
            </w:r>
            <w:r w:rsidRPr="00E4561D">
              <w:rPr>
                <w:bCs/>
                <w:sz w:val="20"/>
                <w:szCs w:val="20"/>
              </w:rPr>
              <w:t>2</w:t>
            </w:r>
          </w:p>
          <w:p w14:paraId="0666348B"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УК-5.5</w:t>
            </w:r>
          </w:p>
          <w:p w14:paraId="19FA7950"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УК-5.6</w:t>
            </w:r>
          </w:p>
          <w:p w14:paraId="390CAA1C" w14:textId="77777777" w:rsidR="005230C8" w:rsidRPr="00E4561D" w:rsidRDefault="005230C8" w:rsidP="00662393">
            <w:pPr>
              <w:widowControl w:val="0"/>
              <w:autoSpaceDE w:val="0"/>
              <w:autoSpaceDN w:val="0"/>
              <w:adjustRightInd w:val="0"/>
              <w:jc w:val="center"/>
              <w:rPr>
                <w:sz w:val="20"/>
                <w:szCs w:val="20"/>
              </w:rPr>
            </w:pPr>
          </w:p>
        </w:tc>
      </w:tr>
      <w:tr w:rsidR="005230C8" w:rsidRPr="00E4561D" w14:paraId="312A0B01" w14:textId="77777777" w:rsidTr="005230C8">
        <w:trPr>
          <w:jc w:val="center"/>
        </w:trPr>
        <w:tc>
          <w:tcPr>
            <w:tcW w:w="648" w:type="dxa"/>
          </w:tcPr>
          <w:p w14:paraId="71B6A38E" w14:textId="77777777" w:rsidR="005230C8" w:rsidRPr="00E4561D" w:rsidRDefault="005230C8" w:rsidP="00662393">
            <w:pPr>
              <w:widowControl w:val="0"/>
              <w:autoSpaceDE w:val="0"/>
              <w:autoSpaceDN w:val="0"/>
              <w:adjustRightInd w:val="0"/>
              <w:jc w:val="center"/>
              <w:rPr>
                <w:color w:val="000000"/>
                <w:sz w:val="20"/>
                <w:szCs w:val="20"/>
              </w:rPr>
            </w:pPr>
            <w:r w:rsidRPr="00E4561D">
              <w:rPr>
                <w:color w:val="000000"/>
                <w:sz w:val="20"/>
                <w:szCs w:val="20"/>
              </w:rPr>
              <w:t>7.3</w:t>
            </w:r>
          </w:p>
        </w:tc>
        <w:tc>
          <w:tcPr>
            <w:tcW w:w="3420" w:type="dxa"/>
          </w:tcPr>
          <w:p w14:paraId="06AD63AB" w14:textId="77777777" w:rsidR="005230C8" w:rsidRPr="00E4561D" w:rsidRDefault="005230C8" w:rsidP="00662393">
            <w:pPr>
              <w:widowControl w:val="0"/>
              <w:autoSpaceDE w:val="0"/>
              <w:autoSpaceDN w:val="0"/>
              <w:adjustRightInd w:val="0"/>
              <w:rPr>
                <w:color w:val="000000"/>
                <w:sz w:val="20"/>
                <w:szCs w:val="20"/>
              </w:rPr>
            </w:pPr>
            <w:bookmarkStart w:id="11" w:name="_Hlk69052381"/>
            <w:r w:rsidRPr="00E4561D">
              <w:rPr>
                <w:color w:val="000000"/>
                <w:sz w:val="20"/>
                <w:szCs w:val="20"/>
              </w:rPr>
              <w:t>Философия истории развития общества</w:t>
            </w:r>
            <w:bookmarkEnd w:id="11"/>
          </w:p>
          <w:p w14:paraId="44D54BF2" w14:textId="77777777" w:rsidR="005230C8" w:rsidRPr="00E4561D" w:rsidRDefault="005230C8" w:rsidP="00662393">
            <w:pPr>
              <w:overflowPunct w:val="0"/>
              <w:autoSpaceDE w:val="0"/>
              <w:autoSpaceDN w:val="0"/>
              <w:adjustRightInd w:val="0"/>
              <w:textAlignment w:val="baseline"/>
              <w:rPr>
                <w:sz w:val="20"/>
                <w:szCs w:val="20"/>
              </w:rPr>
            </w:pPr>
          </w:p>
        </w:tc>
        <w:tc>
          <w:tcPr>
            <w:tcW w:w="900" w:type="dxa"/>
            <w:vAlign w:val="center"/>
          </w:tcPr>
          <w:p w14:paraId="45CF5EED"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4</w:t>
            </w:r>
          </w:p>
        </w:tc>
        <w:tc>
          <w:tcPr>
            <w:tcW w:w="720" w:type="dxa"/>
            <w:vAlign w:val="center"/>
          </w:tcPr>
          <w:p w14:paraId="3F798609" w14:textId="77777777" w:rsidR="005230C8" w:rsidRPr="00E4561D" w:rsidRDefault="005230C8" w:rsidP="00662393">
            <w:pPr>
              <w:widowControl w:val="0"/>
              <w:autoSpaceDE w:val="0"/>
              <w:autoSpaceDN w:val="0"/>
              <w:adjustRightInd w:val="0"/>
              <w:jc w:val="center"/>
              <w:rPr>
                <w:sz w:val="18"/>
                <w:szCs w:val="18"/>
              </w:rPr>
            </w:pPr>
          </w:p>
        </w:tc>
        <w:tc>
          <w:tcPr>
            <w:tcW w:w="464" w:type="dxa"/>
            <w:vAlign w:val="center"/>
          </w:tcPr>
          <w:p w14:paraId="3417DC3D"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1268E941"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5DC914F7"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3</w:t>
            </w:r>
          </w:p>
        </w:tc>
        <w:tc>
          <w:tcPr>
            <w:tcW w:w="856" w:type="dxa"/>
            <w:vAlign w:val="center"/>
          </w:tcPr>
          <w:p w14:paraId="4E249E2D"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569" w:type="dxa"/>
            <w:vAlign w:val="center"/>
          </w:tcPr>
          <w:p w14:paraId="6DD4F498" w14:textId="77777777" w:rsidR="005230C8" w:rsidRPr="00E4561D" w:rsidRDefault="005230C8" w:rsidP="00662393">
            <w:pPr>
              <w:widowControl w:val="0"/>
              <w:autoSpaceDE w:val="0"/>
              <w:autoSpaceDN w:val="0"/>
              <w:adjustRightInd w:val="0"/>
              <w:jc w:val="center"/>
              <w:rPr>
                <w:sz w:val="18"/>
                <w:szCs w:val="18"/>
              </w:rPr>
            </w:pPr>
          </w:p>
        </w:tc>
        <w:tc>
          <w:tcPr>
            <w:tcW w:w="497" w:type="dxa"/>
            <w:vAlign w:val="center"/>
          </w:tcPr>
          <w:p w14:paraId="1DB859AA" w14:textId="77777777" w:rsidR="005230C8" w:rsidRPr="00E4561D" w:rsidRDefault="005230C8" w:rsidP="00662393">
            <w:pPr>
              <w:widowControl w:val="0"/>
              <w:autoSpaceDE w:val="0"/>
              <w:autoSpaceDN w:val="0"/>
              <w:adjustRightInd w:val="0"/>
              <w:jc w:val="center"/>
              <w:rPr>
                <w:sz w:val="18"/>
                <w:szCs w:val="18"/>
              </w:rPr>
            </w:pPr>
          </w:p>
        </w:tc>
        <w:tc>
          <w:tcPr>
            <w:tcW w:w="554" w:type="dxa"/>
            <w:vAlign w:val="center"/>
          </w:tcPr>
          <w:p w14:paraId="44549EB5"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7D595852"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1440" w:type="dxa"/>
            <w:vAlign w:val="center"/>
          </w:tcPr>
          <w:p w14:paraId="679E486F"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УК-1.</w:t>
            </w:r>
            <w:r w:rsidRPr="00E4561D">
              <w:rPr>
                <w:bCs/>
                <w:sz w:val="20"/>
                <w:szCs w:val="20"/>
              </w:rPr>
              <w:t>2</w:t>
            </w:r>
          </w:p>
          <w:p w14:paraId="3E4DB3E6"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УК-5.5</w:t>
            </w:r>
          </w:p>
          <w:p w14:paraId="45FB55C5"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УК-5.6</w:t>
            </w:r>
          </w:p>
          <w:p w14:paraId="561650E3" w14:textId="77777777" w:rsidR="005230C8" w:rsidRPr="00E4561D" w:rsidRDefault="005230C8" w:rsidP="00662393">
            <w:pPr>
              <w:widowControl w:val="0"/>
              <w:autoSpaceDE w:val="0"/>
              <w:autoSpaceDN w:val="0"/>
              <w:adjustRightInd w:val="0"/>
              <w:jc w:val="center"/>
              <w:rPr>
                <w:sz w:val="20"/>
                <w:szCs w:val="20"/>
              </w:rPr>
            </w:pPr>
          </w:p>
        </w:tc>
      </w:tr>
      <w:tr w:rsidR="005230C8" w:rsidRPr="00E4561D" w14:paraId="1BC66409" w14:textId="77777777" w:rsidTr="005230C8">
        <w:trPr>
          <w:jc w:val="center"/>
        </w:trPr>
        <w:tc>
          <w:tcPr>
            <w:tcW w:w="648" w:type="dxa"/>
          </w:tcPr>
          <w:p w14:paraId="34F4E67A" w14:textId="77777777" w:rsidR="005230C8" w:rsidRPr="00E4561D" w:rsidRDefault="005230C8" w:rsidP="00662393">
            <w:pPr>
              <w:widowControl w:val="0"/>
              <w:autoSpaceDE w:val="0"/>
              <w:autoSpaceDN w:val="0"/>
              <w:adjustRightInd w:val="0"/>
              <w:jc w:val="center"/>
              <w:rPr>
                <w:color w:val="000000"/>
                <w:sz w:val="20"/>
                <w:szCs w:val="20"/>
                <w:lang w:val="en-US"/>
              </w:rPr>
            </w:pPr>
            <w:r w:rsidRPr="00E4561D">
              <w:rPr>
                <w:color w:val="000000"/>
                <w:sz w:val="20"/>
                <w:szCs w:val="20"/>
              </w:rPr>
              <w:t>7.4</w:t>
            </w:r>
          </w:p>
        </w:tc>
        <w:tc>
          <w:tcPr>
            <w:tcW w:w="3420" w:type="dxa"/>
          </w:tcPr>
          <w:p w14:paraId="323AAA3E" w14:textId="77777777" w:rsidR="005230C8" w:rsidRPr="00E4561D" w:rsidRDefault="005230C8" w:rsidP="00662393">
            <w:pPr>
              <w:widowControl w:val="0"/>
              <w:autoSpaceDE w:val="0"/>
              <w:autoSpaceDN w:val="0"/>
              <w:adjustRightInd w:val="0"/>
              <w:rPr>
                <w:color w:val="000000"/>
                <w:sz w:val="20"/>
                <w:szCs w:val="20"/>
              </w:rPr>
            </w:pPr>
            <w:bookmarkStart w:id="12" w:name="_Hlk69052410"/>
            <w:r w:rsidRPr="00E4561D">
              <w:rPr>
                <w:color w:val="000000"/>
                <w:sz w:val="20"/>
                <w:szCs w:val="20"/>
              </w:rPr>
              <w:t xml:space="preserve">Будущее человечества: проблемы и перспективы </w:t>
            </w:r>
            <w:bookmarkEnd w:id="12"/>
          </w:p>
          <w:p w14:paraId="0FA1D0C9" w14:textId="77777777" w:rsidR="005230C8" w:rsidRPr="00E4561D" w:rsidRDefault="005230C8" w:rsidP="00662393">
            <w:pPr>
              <w:overflowPunct w:val="0"/>
              <w:autoSpaceDE w:val="0"/>
              <w:autoSpaceDN w:val="0"/>
              <w:adjustRightInd w:val="0"/>
              <w:textAlignment w:val="baseline"/>
              <w:rPr>
                <w:sz w:val="20"/>
                <w:szCs w:val="20"/>
                <w:lang w:eastAsia="en-US"/>
              </w:rPr>
            </w:pPr>
          </w:p>
        </w:tc>
        <w:tc>
          <w:tcPr>
            <w:tcW w:w="900" w:type="dxa"/>
            <w:vAlign w:val="center"/>
          </w:tcPr>
          <w:p w14:paraId="4DD374B4"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4</w:t>
            </w:r>
          </w:p>
        </w:tc>
        <w:tc>
          <w:tcPr>
            <w:tcW w:w="720" w:type="dxa"/>
            <w:vAlign w:val="center"/>
          </w:tcPr>
          <w:p w14:paraId="4430F462" w14:textId="77777777" w:rsidR="005230C8" w:rsidRPr="00E4561D" w:rsidRDefault="005230C8" w:rsidP="00662393">
            <w:pPr>
              <w:widowControl w:val="0"/>
              <w:autoSpaceDE w:val="0"/>
              <w:autoSpaceDN w:val="0"/>
              <w:adjustRightInd w:val="0"/>
              <w:jc w:val="center"/>
              <w:rPr>
                <w:sz w:val="18"/>
                <w:szCs w:val="18"/>
              </w:rPr>
            </w:pPr>
          </w:p>
        </w:tc>
        <w:tc>
          <w:tcPr>
            <w:tcW w:w="464" w:type="dxa"/>
            <w:vAlign w:val="center"/>
          </w:tcPr>
          <w:p w14:paraId="251C2906"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445E815A"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7895400B"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856" w:type="dxa"/>
            <w:vAlign w:val="center"/>
          </w:tcPr>
          <w:p w14:paraId="6F9B91C9"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569" w:type="dxa"/>
            <w:vAlign w:val="center"/>
          </w:tcPr>
          <w:p w14:paraId="3E34BFB6" w14:textId="77777777" w:rsidR="005230C8" w:rsidRPr="00E4561D" w:rsidRDefault="005230C8" w:rsidP="00662393">
            <w:pPr>
              <w:widowControl w:val="0"/>
              <w:autoSpaceDE w:val="0"/>
              <w:autoSpaceDN w:val="0"/>
              <w:adjustRightInd w:val="0"/>
              <w:jc w:val="center"/>
              <w:rPr>
                <w:sz w:val="18"/>
                <w:szCs w:val="18"/>
              </w:rPr>
            </w:pPr>
          </w:p>
        </w:tc>
        <w:tc>
          <w:tcPr>
            <w:tcW w:w="497" w:type="dxa"/>
            <w:vAlign w:val="center"/>
          </w:tcPr>
          <w:p w14:paraId="08AB6DFB" w14:textId="77777777" w:rsidR="005230C8" w:rsidRPr="00E4561D" w:rsidRDefault="005230C8" w:rsidP="00662393">
            <w:pPr>
              <w:widowControl w:val="0"/>
              <w:autoSpaceDE w:val="0"/>
              <w:autoSpaceDN w:val="0"/>
              <w:adjustRightInd w:val="0"/>
              <w:jc w:val="center"/>
              <w:rPr>
                <w:sz w:val="18"/>
                <w:szCs w:val="18"/>
              </w:rPr>
            </w:pPr>
          </w:p>
        </w:tc>
        <w:tc>
          <w:tcPr>
            <w:tcW w:w="554" w:type="dxa"/>
            <w:vAlign w:val="center"/>
          </w:tcPr>
          <w:p w14:paraId="33A6E6E3" w14:textId="77777777" w:rsidR="005230C8" w:rsidRPr="00E4561D" w:rsidRDefault="005230C8" w:rsidP="00662393">
            <w:pPr>
              <w:widowControl w:val="0"/>
              <w:autoSpaceDE w:val="0"/>
              <w:autoSpaceDN w:val="0"/>
              <w:adjustRightInd w:val="0"/>
              <w:jc w:val="center"/>
              <w:rPr>
                <w:sz w:val="18"/>
                <w:szCs w:val="18"/>
              </w:rPr>
            </w:pPr>
          </w:p>
        </w:tc>
        <w:tc>
          <w:tcPr>
            <w:tcW w:w="540" w:type="dxa"/>
            <w:vAlign w:val="center"/>
          </w:tcPr>
          <w:p w14:paraId="24F46EDA" w14:textId="77777777" w:rsidR="005230C8" w:rsidRPr="00E4561D" w:rsidRDefault="005230C8" w:rsidP="00662393">
            <w:pPr>
              <w:widowControl w:val="0"/>
              <w:autoSpaceDE w:val="0"/>
              <w:autoSpaceDN w:val="0"/>
              <w:adjustRightInd w:val="0"/>
              <w:jc w:val="center"/>
              <w:rPr>
                <w:sz w:val="18"/>
                <w:szCs w:val="18"/>
              </w:rPr>
            </w:pPr>
            <w:r w:rsidRPr="00E4561D">
              <w:rPr>
                <w:sz w:val="18"/>
                <w:szCs w:val="18"/>
              </w:rPr>
              <w:t>2</w:t>
            </w:r>
          </w:p>
        </w:tc>
        <w:tc>
          <w:tcPr>
            <w:tcW w:w="1440" w:type="dxa"/>
            <w:vAlign w:val="center"/>
          </w:tcPr>
          <w:p w14:paraId="504D799C"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УК-1.</w:t>
            </w:r>
            <w:r w:rsidRPr="00E4561D">
              <w:rPr>
                <w:bCs/>
                <w:sz w:val="20"/>
                <w:szCs w:val="20"/>
              </w:rPr>
              <w:t>2</w:t>
            </w:r>
          </w:p>
          <w:p w14:paraId="473F3C66"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УК-5.5</w:t>
            </w:r>
          </w:p>
          <w:p w14:paraId="5FFCF004" w14:textId="77777777" w:rsidR="005230C8" w:rsidRPr="00E4561D" w:rsidRDefault="005230C8" w:rsidP="00F42CE7">
            <w:pPr>
              <w:widowControl w:val="0"/>
              <w:autoSpaceDE w:val="0"/>
              <w:autoSpaceDN w:val="0"/>
              <w:adjustRightInd w:val="0"/>
              <w:jc w:val="center"/>
              <w:rPr>
                <w:bCs/>
                <w:sz w:val="20"/>
                <w:szCs w:val="20"/>
              </w:rPr>
            </w:pPr>
            <w:r>
              <w:rPr>
                <w:bCs/>
                <w:sz w:val="20"/>
                <w:szCs w:val="20"/>
              </w:rPr>
              <w:t>УК-5.6</w:t>
            </w:r>
          </w:p>
          <w:p w14:paraId="0590B6ED" w14:textId="77777777" w:rsidR="005230C8" w:rsidRPr="00E4561D" w:rsidRDefault="005230C8" w:rsidP="00662393">
            <w:pPr>
              <w:widowControl w:val="0"/>
              <w:autoSpaceDE w:val="0"/>
              <w:autoSpaceDN w:val="0"/>
              <w:adjustRightInd w:val="0"/>
              <w:jc w:val="center"/>
              <w:rPr>
                <w:sz w:val="20"/>
                <w:szCs w:val="20"/>
              </w:rPr>
            </w:pPr>
          </w:p>
        </w:tc>
      </w:tr>
    </w:tbl>
    <w:p w14:paraId="24F8811E" w14:textId="77777777" w:rsidR="00653B9E" w:rsidRPr="00E4561D" w:rsidRDefault="00653B9E" w:rsidP="007C3204">
      <w:pPr>
        <w:widowControl w:val="0"/>
        <w:autoSpaceDE w:val="0"/>
        <w:autoSpaceDN w:val="0"/>
        <w:adjustRightInd w:val="0"/>
      </w:pPr>
    </w:p>
    <w:p w14:paraId="6C7E1930" w14:textId="77777777" w:rsidR="00653B9E" w:rsidRPr="00E4561D" w:rsidRDefault="00653B9E" w:rsidP="007C3204">
      <w:pPr>
        <w:widowControl w:val="0"/>
        <w:autoSpaceDE w:val="0"/>
        <w:autoSpaceDN w:val="0"/>
        <w:adjustRightInd w:val="0"/>
      </w:pPr>
    </w:p>
    <w:p w14:paraId="3C99369B" w14:textId="77777777" w:rsidR="00653B9E" w:rsidRPr="00E4561D" w:rsidRDefault="00653B9E" w:rsidP="007C3204">
      <w:pPr>
        <w:widowControl w:val="0"/>
        <w:autoSpaceDE w:val="0"/>
        <w:autoSpaceDN w:val="0"/>
        <w:adjustRightInd w:val="0"/>
      </w:pPr>
    </w:p>
    <w:p w14:paraId="5CD0AF00" w14:textId="77777777" w:rsidR="00653B9E" w:rsidRPr="00E4561D" w:rsidRDefault="00653B9E" w:rsidP="006B5918">
      <w:pPr>
        <w:widowControl w:val="0"/>
        <w:autoSpaceDE w:val="0"/>
        <w:autoSpaceDN w:val="0"/>
        <w:adjustRightInd w:val="0"/>
        <w:jc w:val="both"/>
      </w:pPr>
    </w:p>
    <w:p w14:paraId="4CD672E8" w14:textId="77777777" w:rsidR="00653B9E" w:rsidRPr="00E4561D" w:rsidRDefault="00653B9E" w:rsidP="007C3204">
      <w:pPr>
        <w:widowControl w:val="0"/>
        <w:autoSpaceDE w:val="0"/>
        <w:autoSpaceDN w:val="0"/>
        <w:adjustRightInd w:val="0"/>
      </w:pPr>
    </w:p>
    <w:p w14:paraId="5A031B4D" w14:textId="77777777" w:rsidR="00653B9E" w:rsidRPr="00E4561D" w:rsidRDefault="00653B9E" w:rsidP="007C3204">
      <w:pPr>
        <w:widowControl w:val="0"/>
        <w:autoSpaceDE w:val="0"/>
        <w:autoSpaceDN w:val="0"/>
        <w:adjustRightInd w:val="0"/>
      </w:pPr>
    </w:p>
    <w:p w14:paraId="443B3DD4" w14:textId="77777777" w:rsidR="00653B9E" w:rsidRPr="00E4561D" w:rsidRDefault="00653B9E" w:rsidP="007C3204">
      <w:pPr>
        <w:widowControl w:val="0"/>
        <w:autoSpaceDE w:val="0"/>
        <w:autoSpaceDN w:val="0"/>
        <w:adjustRightInd w:val="0"/>
        <w:sectPr w:rsidR="00653B9E" w:rsidRPr="00E4561D" w:rsidSect="00462073">
          <w:pgSz w:w="16838" w:h="11906" w:orient="landscape"/>
          <w:pgMar w:top="1134" w:right="1134" w:bottom="851" w:left="1134" w:header="709" w:footer="709" w:gutter="0"/>
          <w:cols w:space="708"/>
          <w:docGrid w:linePitch="360"/>
        </w:sect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653B9E" w:rsidRPr="00E4561D" w14:paraId="367625C1" w14:textId="77777777">
        <w:tc>
          <w:tcPr>
            <w:tcW w:w="9781" w:type="dxa"/>
            <w:shd w:val="clear" w:color="auto" w:fill="F2F2F2"/>
            <w:vAlign w:val="center"/>
          </w:tcPr>
          <w:p w14:paraId="2FBFB43A" w14:textId="77777777" w:rsidR="00653B9E" w:rsidRPr="00E4561D" w:rsidRDefault="00653B9E" w:rsidP="000651A0">
            <w:pPr>
              <w:widowControl w:val="0"/>
              <w:autoSpaceDE w:val="0"/>
              <w:autoSpaceDN w:val="0"/>
              <w:adjustRightInd w:val="0"/>
              <w:jc w:val="center"/>
              <w:rPr>
                <w:b/>
                <w:bCs/>
              </w:rPr>
            </w:pPr>
            <w:r w:rsidRPr="00E4561D">
              <w:rPr>
                <w:b/>
                <w:bCs/>
              </w:rPr>
              <w:lastRenderedPageBreak/>
              <w:t>5 ФОНД ОЦЕНОЧНЫХ СРЕДСТВ ДЛЯ ПРОВЕДЕНИЯ</w:t>
            </w:r>
          </w:p>
          <w:p w14:paraId="6871D01D" w14:textId="77777777" w:rsidR="00653B9E" w:rsidRPr="00E4561D" w:rsidRDefault="00653B9E" w:rsidP="000651A0">
            <w:pPr>
              <w:widowControl w:val="0"/>
              <w:autoSpaceDE w:val="0"/>
              <w:autoSpaceDN w:val="0"/>
              <w:adjustRightInd w:val="0"/>
              <w:jc w:val="center"/>
              <w:rPr>
                <w:b/>
                <w:bCs/>
              </w:rPr>
            </w:pPr>
            <w:r w:rsidRPr="00E4561D">
              <w:rPr>
                <w:b/>
                <w:bCs/>
              </w:rPr>
              <w:t>ТЕКУЩЕГО КОНТРОЛЯ УСПЕВАЕМОСТИ И ПРОМЕЖУТОЧНОЙ</w:t>
            </w:r>
          </w:p>
          <w:p w14:paraId="7149C777" w14:textId="77777777" w:rsidR="00653B9E" w:rsidRPr="00E4561D" w:rsidRDefault="00653B9E" w:rsidP="000651A0">
            <w:pPr>
              <w:widowControl w:val="0"/>
              <w:autoSpaceDE w:val="0"/>
              <w:autoSpaceDN w:val="0"/>
              <w:adjustRightInd w:val="0"/>
              <w:jc w:val="center"/>
              <w:rPr>
                <w:b/>
                <w:bCs/>
                <w:sz w:val="20"/>
                <w:szCs w:val="20"/>
              </w:rPr>
            </w:pPr>
            <w:r w:rsidRPr="00E4561D">
              <w:rPr>
                <w:b/>
                <w:bCs/>
              </w:rPr>
              <w:t>АТТЕСТАЦИИ ОБУЧАЮЩИХСЯ ПО ДИСЦИПЛИНЕ</w:t>
            </w:r>
          </w:p>
        </w:tc>
      </w:tr>
      <w:tr w:rsidR="00653B9E" w:rsidRPr="00E4561D" w14:paraId="41E41501" w14:textId="77777777">
        <w:tc>
          <w:tcPr>
            <w:tcW w:w="9781" w:type="dxa"/>
            <w:vAlign w:val="center"/>
          </w:tcPr>
          <w:p w14:paraId="6D932AF6" w14:textId="77777777" w:rsidR="00653B9E" w:rsidRPr="00E4561D" w:rsidRDefault="00653B9E" w:rsidP="00D74627">
            <w:pPr>
              <w:ind w:firstLine="540"/>
              <w:jc w:val="both"/>
              <w:rPr>
                <w:sz w:val="20"/>
                <w:szCs w:val="20"/>
              </w:rPr>
            </w:pPr>
            <w:r w:rsidRPr="00E4561D">
              <w:rPr>
                <w:sz w:val="20"/>
                <w:szCs w:val="20"/>
              </w:rPr>
              <w:t>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Университета, доступной обучающемуся через его личный кабинет</w:t>
            </w:r>
          </w:p>
        </w:tc>
      </w:tr>
    </w:tbl>
    <w:p w14:paraId="6606A818" w14:textId="77777777" w:rsidR="00653B9E" w:rsidRPr="00E4561D" w:rsidRDefault="00653B9E" w:rsidP="007C3204">
      <w:pPr>
        <w:widowControl w:val="0"/>
        <w:autoSpaceDE w:val="0"/>
        <w:autoSpaceDN w:val="0"/>
        <w:adjustRightInd w:val="0"/>
      </w:pPr>
    </w:p>
    <w:tbl>
      <w:tblPr>
        <w:tblW w:w="99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560"/>
        <w:gridCol w:w="5103"/>
        <w:gridCol w:w="1559"/>
        <w:gridCol w:w="956"/>
      </w:tblGrid>
      <w:tr w:rsidR="00653B9E" w:rsidRPr="00E4561D" w14:paraId="7F87D444" w14:textId="77777777" w:rsidTr="00EA006D">
        <w:tc>
          <w:tcPr>
            <w:tcW w:w="9959" w:type="dxa"/>
            <w:gridSpan w:val="5"/>
            <w:shd w:val="clear" w:color="auto" w:fill="F2F2F2"/>
          </w:tcPr>
          <w:p w14:paraId="286B8DAB" w14:textId="77777777" w:rsidR="00653B9E" w:rsidRPr="00E4561D" w:rsidRDefault="00653B9E" w:rsidP="00DD2831">
            <w:pPr>
              <w:widowControl w:val="0"/>
              <w:autoSpaceDE w:val="0"/>
              <w:autoSpaceDN w:val="0"/>
              <w:adjustRightInd w:val="0"/>
              <w:jc w:val="center"/>
              <w:rPr>
                <w:b/>
                <w:bCs/>
              </w:rPr>
            </w:pPr>
            <w:r w:rsidRPr="00E4561D">
              <w:rPr>
                <w:b/>
                <w:bCs/>
              </w:rPr>
              <w:t>6 УЧЕБНО-МЕТОДИЧЕСКОЕ И ИНФОРМАЦИОННОЕ ОБЕСПЕЧЕНИЕ</w:t>
            </w:r>
          </w:p>
          <w:p w14:paraId="412690A5" w14:textId="77777777" w:rsidR="00653B9E" w:rsidRPr="00E4561D" w:rsidRDefault="00653B9E" w:rsidP="00E4561D">
            <w:pPr>
              <w:widowControl w:val="0"/>
              <w:autoSpaceDE w:val="0"/>
              <w:autoSpaceDN w:val="0"/>
              <w:adjustRightInd w:val="0"/>
              <w:jc w:val="center"/>
              <w:rPr>
                <w:b/>
                <w:bCs/>
                <w:sz w:val="20"/>
                <w:szCs w:val="20"/>
              </w:rPr>
            </w:pPr>
            <w:r w:rsidRPr="00E4561D">
              <w:rPr>
                <w:b/>
                <w:bCs/>
              </w:rPr>
              <w:t>ДИСЦИПЛИНЫ</w:t>
            </w:r>
            <w:r w:rsidR="00082080" w:rsidRPr="00E4561D">
              <w:rPr>
                <w:b/>
                <w:bCs/>
              </w:rPr>
              <w:t xml:space="preserve"> </w:t>
            </w:r>
          </w:p>
        </w:tc>
      </w:tr>
      <w:tr w:rsidR="00653B9E" w:rsidRPr="00E4561D" w14:paraId="79F96D9C" w14:textId="77777777" w:rsidTr="00EA006D">
        <w:tc>
          <w:tcPr>
            <w:tcW w:w="9959" w:type="dxa"/>
            <w:gridSpan w:val="5"/>
            <w:shd w:val="clear" w:color="auto" w:fill="F2F2F2"/>
          </w:tcPr>
          <w:p w14:paraId="18E73C1A" w14:textId="77777777" w:rsidR="00653B9E" w:rsidRPr="00E4561D" w:rsidRDefault="00653B9E" w:rsidP="00DD2831">
            <w:pPr>
              <w:widowControl w:val="0"/>
              <w:autoSpaceDE w:val="0"/>
              <w:autoSpaceDN w:val="0"/>
              <w:adjustRightInd w:val="0"/>
              <w:jc w:val="center"/>
              <w:rPr>
                <w:b/>
                <w:bCs/>
                <w:sz w:val="20"/>
                <w:szCs w:val="20"/>
              </w:rPr>
            </w:pPr>
            <w:r w:rsidRPr="00E4561D">
              <w:rPr>
                <w:b/>
                <w:bCs/>
                <w:sz w:val="20"/>
                <w:szCs w:val="20"/>
              </w:rPr>
              <w:t>6.1 Учебная литература</w:t>
            </w:r>
          </w:p>
        </w:tc>
      </w:tr>
      <w:tr w:rsidR="00653B9E" w:rsidRPr="00E4561D" w14:paraId="1A2301A4" w14:textId="77777777" w:rsidTr="00EA006D">
        <w:tc>
          <w:tcPr>
            <w:tcW w:w="9959" w:type="dxa"/>
            <w:gridSpan w:val="5"/>
            <w:shd w:val="clear" w:color="auto" w:fill="FFFFFF"/>
          </w:tcPr>
          <w:p w14:paraId="70EEF467" w14:textId="77777777" w:rsidR="00653B9E" w:rsidRPr="00E4561D" w:rsidRDefault="00653B9E" w:rsidP="00DD2831">
            <w:pPr>
              <w:widowControl w:val="0"/>
              <w:autoSpaceDE w:val="0"/>
              <w:autoSpaceDN w:val="0"/>
              <w:adjustRightInd w:val="0"/>
              <w:jc w:val="center"/>
              <w:rPr>
                <w:b/>
                <w:bCs/>
                <w:sz w:val="20"/>
                <w:szCs w:val="20"/>
              </w:rPr>
            </w:pPr>
            <w:r w:rsidRPr="00E4561D">
              <w:rPr>
                <w:b/>
                <w:bCs/>
                <w:sz w:val="20"/>
                <w:szCs w:val="20"/>
              </w:rPr>
              <w:t>6.1.1 Основная литература</w:t>
            </w:r>
          </w:p>
        </w:tc>
      </w:tr>
      <w:tr w:rsidR="008F77CC" w:rsidRPr="00E4561D" w14:paraId="35478503" w14:textId="77777777" w:rsidTr="008F77CC">
        <w:tc>
          <w:tcPr>
            <w:tcW w:w="781" w:type="dxa"/>
            <w:vAlign w:val="center"/>
          </w:tcPr>
          <w:p w14:paraId="4C02AB8C" w14:textId="77777777" w:rsidR="00653B9E" w:rsidRPr="00E4561D" w:rsidRDefault="00653B9E" w:rsidP="00DD2831">
            <w:pPr>
              <w:widowControl w:val="0"/>
              <w:autoSpaceDE w:val="0"/>
              <w:autoSpaceDN w:val="0"/>
              <w:adjustRightInd w:val="0"/>
              <w:jc w:val="center"/>
              <w:rPr>
                <w:sz w:val="20"/>
                <w:szCs w:val="20"/>
              </w:rPr>
            </w:pPr>
          </w:p>
        </w:tc>
        <w:tc>
          <w:tcPr>
            <w:tcW w:w="1560" w:type="dxa"/>
            <w:vAlign w:val="center"/>
          </w:tcPr>
          <w:p w14:paraId="1D7BF1D4" w14:textId="77777777" w:rsidR="00653B9E" w:rsidRPr="00E4561D" w:rsidRDefault="00653B9E" w:rsidP="00DD2831">
            <w:pPr>
              <w:widowControl w:val="0"/>
              <w:autoSpaceDE w:val="0"/>
              <w:autoSpaceDN w:val="0"/>
              <w:adjustRightInd w:val="0"/>
              <w:jc w:val="center"/>
              <w:rPr>
                <w:sz w:val="20"/>
                <w:szCs w:val="20"/>
              </w:rPr>
            </w:pPr>
            <w:r w:rsidRPr="00E4561D">
              <w:rPr>
                <w:sz w:val="20"/>
                <w:szCs w:val="20"/>
              </w:rPr>
              <w:t>Авторы, составители</w:t>
            </w:r>
          </w:p>
        </w:tc>
        <w:tc>
          <w:tcPr>
            <w:tcW w:w="5103" w:type="dxa"/>
            <w:vAlign w:val="center"/>
          </w:tcPr>
          <w:p w14:paraId="36F90EEF" w14:textId="77777777" w:rsidR="00653B9E" w:rsidRPr="00E4561D" w:rsidRDefault="00653B9E" w:rsidP="00DD2831">
            <w:pPr>
              <w:widowControl w:val="0"/>
              <w:autoSpaceDE w:val="0"/>
              <w:autoSpaceDN w:val="0"/>
              <w:adjustRightInd w:val="0"/>
              <w:jc w:val="center"/>
              <w:rPr>
                <w:sz w:val="20"/>
                <w:szCs w:val="20"/>
              </w:rPr>
            </w:pPr>
            <w:r w:rsidRPr="00E4561D">
              <w:rPr>
                <w:sz w:val="20"/>
                <w:szCs w:val="20"/>
              </w:rPr>
              <w:t>Заглавие</w:t>
            </w:r>
          </w:p>
        </w:tc>
        <w:tc>
          <w:tcPr>
            <w:tcW w:w="1559" w:type="dxa"/>
            <w:vAlign w:val="center"/>
          </w:tcPr>
          <w:p w14:paraId="0BBEB427" w14:textId="77777777" w:rsidR="00653B9E" w:rsidRPr="00E4561D" w:rsidRDefault="00653B9E" w:rsidP="00DD2831">
            <w:pPr>
              <w:widowControl w:val="0"/>
              <w:autoSpaceDE w:val="0"/>
              <w:autoSpaceDN w:val="0"/>
              <w:adjustRightInd w:val="0"/>
              <w:jc w:val="center"/>
              <w:rPr>
                <w:sz w:val="20"/>
                <w:szCs w:val="20"/>
              </w:rPr>
            </w:pPr>
            <w:r w:rsidRPr="00E4561D">
              <w:rPr>
                <w:sz w:val="20"/>
                <w:szCs w:val="20"/>
              </w:rPr>
              <w:t>Издательство,</w:t>
            </w:r>
          </w:p>
          <w:p w14:paraId="2E120107" w14:textId="77777777" w:rsidR="00653B9E" w:rsidRPr="00E4561D" w:rsidRDefault="00653B9E" w:rsidP="00DD2831">
            <w:pPr>
              <w:widowControl w:val="0"/>
              <w:autoSpaceDE w:val="0"/>
              <w:autoSpaceDN w:val="0"/>
              <w:adjustRightInd w:val="0"/>
              <w:jc w:val="center"/>
              <w:rPr>
                <w:sz w:val="20"/>
                <w:szCs w:val="20"/>
              </w:rPr>
            </w:pPr>
            <w:r w:rsidRPr="00E4561D">
              <w:rPr>
                <w:sz w:val="20"/>
                <w:szCs w:val="20"/>
              </w:rPr>
              <w:t>год издания</w:t>
            </w:r>
          </w:p>
        </w:tc>
        <w:tc>
          <w:tcPr>
            <w:tcW w:w="956" w:type="dxa"/>
            <w:vAlign w:val="center"/>
          </w:tcPr>
          <w:p w14:paraId="03BE409D" w14:textId="77777777" w:rsidR="00653B9E" w:rsidRPr="00E4561D" w:rsidRDefault="00653B9E" w:rsidP="00DD2831">
            <w:pPr>
              <w:widowControl w:val="0"/>
              <w:autoSpaceDE w:val="0"/>
              <w:autoSpaceDN w:val="0"/>
              <w:adjustRightInd w:val="0"/>
              <w:jc w:val="center"/>
              <w:rPr>
                <w:sz w:val="20"/>
                <w:szCs w:val="20"/>
              </w:rPr>
            </w:pPr>
            <w:r w:rsidRPr="00E4561D">
              <w:rPr>
                <w:sz w:val="20"/>
                <w:szCs w:val="20"/>
              </w:rPr>
              <w:t>Кол-во экз.</w:t>
            </w:r>
          </w:p>
          <w:p w14:paraId="34C17D0F" w14:textId="77777777" w:rsidR="00653B9E" w:rsidRPr="00E4561D" w:rsidRDefault="00653B9E" w:rsidP="00DD2831">
            <w:pPr>
              <w:widowControl w:val="0"/>
              <w:autoSpaceDE w:val="0"/>
              <w:autoSpaceDN w:val="0"/>
              <w:adjustRightInd w:val="0"/>
              <w:jc w:val="center"/>
              <w:rPr>
                <w:sz w:val="20"/>
                <w:szCs w:val="20"/>
              </w:rPr>
            </w:pPr>
            <w:r w:rsidRPr="00E4561D">
              <w:rPr>
                <w:sz w:val="20"/>
                <w:szCs w:val="20"/>
              </w:rPr>
              <w:t>в библиотеке/</w:t>
            </w:r>
          </w:p>
          <w:p w14:paraId="7DE780DC" w14:textId="77777777" w:rsidR="00653B9E" w:rsidRPr="00E4561D" w:rsidRDefault="00653B9E" w:rsidP="00DD2831">
            <w:pPr>
              <w:widowControl w:val="0"/>
              <w:autoSpaceDE w:val="0"/>
              <w:autoSpaceDN w:val="0"/>
              <w:adjustRightInd w:val="0"/>
              <w:jc w:val="center"/>
              <w:rPr>
                <w:sz w:val="20"/>
                <w:szCs w:val="20"/>
              </w:rPr>
            </w:pPr>
            <w:r w:rsidRPr="00E4561D">
              <w:rPr>
                <w:sz w:val="20"/>
                <w:szCs w:val="20"/>
              </w:rPr>
              <w:t>100% онлайн</w:t>
            </w:r>
          </w:p>
        </w:tc>
      </w:tr>
      <w:tr w:rsidR="008F77CC" w:rsidRPr="00E4561D" w14:paraId="545F20EB" w14:textId="77777777" w:rsidTr="008F77CC">
        <w:tc>
          <w:tcPr>
            <w:tcW w:w="781" w:type="dxa"/>
            <w:vAlign w:val="center"/>
          </w:tcPr>
          <w:p w14:paraId="13C69F21" w14:textId="77777777" w:rsidR="001966DE" w:rsidRPr="00E4561D" w:rsidRDefault="001966DE" w:rsidP="001966DE">
            <w:pPr>
              <w:widowControl w:val="0"/>
              <w:autoSpaceDE w:val="0"/>
              <w:autoSpaceDN w:val="0"/>
              <w:adjustRightInd w:val="0"/>
              <w:jc w:val="center"/>
              <w:rPr>
                <w:sz w:val="20"/>
                <w:szCs w:val="20"/>
              </w:rPr>
            </w:pPr>
            <w:r w:rsidRPr="00E4561D">
              <w:rPr>
                <w:sz w:val="20"/>
                <w:szCs w:val="20"/>
              </w:rPr>
              <w:t>6.1.1.1</w:t>
            </w:r>
          </w:p>
        </w:tc>
        <w:tc>
          <w:tcPr>
            <w:tcW w:w="1560" w:type="dxa"/>
            <w:vAlign w:val="center"/>
          </w:tcPr>
          <w:p w14:paraId="45D38310" w14:textId="77777777" w:rsidR="001966DE" w:rsidRPr="00E4561D" w:rsidRDefault="00D25CBF" w:rsidP="00082080">
            <w:pPr>
              <w:widowControl w:val="0"/>
              <w:autoSpaceDE w:val="0"/>
              <w:autoSpaceDN w:val="0"/>
              <w:adjustRightInd w:val="0"/>
              <w:spacing w:line="218" w:lineRule="exact"/>
              <w:ind w:left="15" w:right="15"/>
              <w:jc w:val="center"/>
              <w:rPr>
                <w:color w:val="000000"/>
                <w:sz w:val="20"/>
                <w:szCs w:val="20"/>
              </w:rPr>
            </w:pPr>
            <w:r w:rsidRPr="00E4561D">
              <w:rPr>
                <w:color w:val="000000"/>
                <w:sz w:val="20"/>
                <w:szCs w:val="20"/>
              </w:rPr>
              <w:t>Голубева Т.В.</w:t>
            </w:r>
          </w:p>
        </w:tc>
        <w:tc>
          <w:tcPr>
            <w:tcW w:w="5103" w:type="dxa"/>
          </w:tcPr>
          <w:p w14:paraId="5E57E0FD" w14:textId="77777777" w:rsidR="001966DE" w:rsidRPr="00E4561D" w:rsidRDefault="00D25CBF" w:rsidP="001966DE">
            <w:pPr>
              <w:widowControl w:val="0"/>
              <w:autoSpaceDE w:val="0"/>
              <w:autoSpaceDN w:val="0"/>
              <w:adjustRightInd w:val="0"/>
              <w:spacing w:line="218" w:lineRule="exact"/>
              <w:ind w:left="15" w:right="15"/>
              <w:rPr>
                <w:color w:val="000000"/>
                <w:sz w:val="20"/>
                <w:szCs w:val="20"/>
              </w:rPr>
            </w:pPr>
            <w:r w:rsidRPr="00E4561D">
              <w:rPr>
                <w:color w:val="000000"/>
                <w:sz w:val="20"/>
                <w:szCs w:val="20"/>
              </w:rPr>
              <w:t xml:space="preserve">Основы философии: </w:t>
            </w:r>
            <w:r w:rsidR="008F77CC" w:rsidRPr="00E4561D">
              <w:rPr>
                <w:color w:val="000000"/>
                <w:sz w:val="20"/>
                <w:szCs w:val="20"/>
              </w:rPr>
              <w:t>[Электронный ресурс] : учеб. пособие.-</w:t>
            </w:r>
            <w:r w:rsidR="008F77CC" w:rsidRPr="00E4561D">
              <w:t xml:space="preserve"> </w:t>
            </w:r>
            <w:hyperlink r:id="rId6" w:history="1">
              <w:r w:rsidRPr="00E4561D">
                <w:rPr>
                  <w:rStyle w:val="a9"/>
                  <w:sz w:val="20"/>
                  <w:szCs w:val="20"/>
                </w:rPr>
                <w:t>https://znanium.com/catalog/product/1044405</w:t>
              </w:r>
            </w:hyperlink>
            <w:r w:rsidRPr="00E4561D">
              <w:rPr>
                <w:color w:val="000000"/>
                <w:sz w:val="20"/>
                <w:szCs w:val="20"/>
              </w:rPr>
              <w:t xml:space="preserve"> </w:t>
            </w:r>
          </w:p>
        </w:tc>
        <w:tc>
          <w:tcPr>
            <w:tcW w:w="1559" w:type="dxa"/>
            <w:vAlign w:val="center"/>
          </w:tcPr>
          <w:p w14:paraId="6C5F447E" w14:textId="77777777" w:rsidR="001966DE" w:rsidRPr="00E4561D" w:rsidRDefault="00D25CBF" w:rsidP="00082080">
            <w:pPr>
              <w:widowControl w:val="0"/>
              <w:autoSpaceDE w:val="0"/>
              <w:autoSpaceDN w:val="0"/>
              <w:adjustRightInd w:val="0"/>
              <w:spacing w:line="218" w:lineRule="exact"/>
              <w:ind w:left="15" w:right="15"/>
              <w:jc w:val="center"/>
              <w:rPr>
                <w:color w:val="000000"/>
                <w:sz w:val="20"/>
                <w:szCs w:val="20"/>
              </w:rPr>
            </w:pPr>
            <w:r w:rsidRPr="00E4561D">
              <w:rPr>
                <w:color w:val="000000"/>
                <w:sz w:val="20"/>
                <w:szCs w:val="20"/>
              </w:rPr>
              <w:t>Издательство ФОРУМ, 2020</w:t>
            </w:r>
          </w:p>
        </w:tc>
        <w:tc>
          <w:tcPr>
            <w:tcW w:w="956" w:type="dxa"/>
            <w:vAlign w:val="center"/>
          </w:tcPr>
          <w:p w14:paraId="1DD375E9" w14:textId="77777777" w:rsidR="001966DE" w:rsidRPr="00E4561D" w:rsidRDefault="001966DE" w:rsidP="00082080">
            <w:pPr>
              <w:widowControl w:val="0"/>
              <w:autoSpaceDE w:val="0"/>
              <w:autoSpaceDN w:val="0"/>
              <w:adjustRightInd w:val="0"/>
              <w:spacing w:line="218" w:lineRule="exact"/>
              <w:ind w:left="15" w:right="15"/>
              <w:jc w:val="center"/>
              <w:rPr>
                <w:color w:val="000000"/>
                <w:sz w:val="20"/>
                <w:szCs w:val="20"/>
              </w:rPr>
            </w:pPr>
            <w:r w:rsidRPr="00E4561D">
              <w:rPr>
                <w:color w:val="000000"/>
                <w:sz w:val="20"/>
                <w:szCs w:val="20"/>
              </w:rPr>
              <w:t>100 % онлайн</w:t>
            </w:r>
          </w:p>
        </w:tc>
      </w:tr>
      <w:tr w:rsidR="00D25CBF" w:rsidRPr="00E4561D" w14:paraId="1B7345FC" w14:textId="77777777" w:rsidTr="008F77CC">
        <w:tc>
          <w:tcPr>
            <w:tcW w:w="781" w:type="dxa"/>
            <w:tcBorders>
              <w:top w:val="single" w:sz="8" w:space="0" w:color="000000"/>
              <w:left w:val="single" w:sz="8" w:space="0" w:color="000000"/>
              <w:bottom w:val="single" w:sz="8" w:space="0" w:color="000000"/>
              <w:right w:val="single" w:sz="8" w:space="0" w:color="000000"/>
            </w:tcBorders>
            <w:shd w:val="clear" w:color="auto" w:fill="FFFFFF"/>
          </w:tcPr>
          <w:p w14:paraId="607EB6D4" w14:textId="77777777" w:rsidR="00D25CBF" w:rsidRPr="00E4561D" w:rsidRDefault="00D25CBF" w:rsidP="00D25CBF">
            <w:pPr>
              <w:widowControl w:val="0"/>
              <w:autoSpaceDE w:val="0"/>
              <w:autoSpaceDN w:val="0"/>
              <w:adjustRightInd w:val="0"/>
              <w:jc w:val="center"/>
              <w:rPr>
                <w:sz w:val="20"/>
                <w:szCs w:val="20"/>
              </w:rPr>
            </w:pPr>
            <w:r w:rsidRPr="00E4561D">
              <w:rPr>
                <w:color w:val="000000"/>
                <w:sz w:val="20"/>
                <w:szCs w:val="20"/>
              </w:rPr>
              <w:t>6 1.1.2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38CC96" w14:textId="77777777" w:rsidR="00D25CBF" w:rsidRPr="00E4561D" w:rsidRDefault="00D25CBF" w:rsidP="00D25CBF">
            <w:pPr>
              <w:widowControl w:val="0"/>
              <w:autoSpaceDE w:val="0"/>
              <w:autoSpaceDN w:val="0"/>
              <w:adjustRightInd w:val="0"/>
              <w:spacing w:line="218" w:lineRule="exact"/>
              <w:ind w:left="15" w:right="15"/>
              <w:jc w:val="center"/>
              <w:rPr>
                <w:color w:val="000000"/>
                <w:sz w:val="20"/>
                <w:szCs w:val="20"/>
              </w:rPr>
            </w:pPr>
            <w:r w:rsidRPr="00E4561D">
              <w:rPr>
                <w:sz w:val="20"/>
                <w:szCs w:val="20"/>
              </w:rPr>
              <w:t>В. А. Канке</w:t>
            </w:r>
          </w:p>
        </w:tc>
        <w:tc>
          <w:tcPr>
            <w:tcW w:w="51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0D9413" w14:textId="77777777" w:rsidR="00D25CBF" w:rsidRPr="00E4561D" w:rsidRDefault="00D25CBF" w:rsidP="00D25CBF">
            <w:pPr>
              <w:widowControl w:val="0"/>
              <w:autoSpaceDE w:val="0"/>
              <w:autoSpaceDN w:val="0"/>
              <w:adjustRightInd w:val="0"/>
              <w:spacing w:line="218" w:lineRule="exact"/>
              <w:ind w:left="15" w:right="15"/>
              <w:rPr>
                <w:color w:val="000000"/>
                <w:sz w:val="20"/>
                <w:szCs w:val="20"/>
              </w:rPr>
            </w:pPr>
            <w:r w:rsidRPr="00E4561D">
              <w:rPr>
                <w:sz w:val="20"/>
                <w:szCs w:val="20"/>
              </w:rPr>
              <w:t xml:space="preserve">Философия [Электронный ресурс] : учебное пособие.- </w:t>
            </w:r>
            <w:hyperlink r:id="rId7" w:history="1">
              <w:r w:rsidR="00977147" w:rsidRPr="00E4561D">
                <w:rPr>
                  <w:rStyle w:val="a9"/>
                  <w:sz w:val="20"/>
                  <w:szCs w:val="20"/>
                </w:rPr>
                <w:t>https://znanium.com/catalog/product/1140500</w:t>
              </w:r>
            </w:hyperlink>
            <w:r w:rsidR="00977147" w:rsidRPr="00E4561D">
              <w:rPr>
                <w:sz w:val="20"/>
                <w:szCs w:val="20"/>
              </w:rPr>
              <w:t xml:space="preserve"> </w:t>
            </w:r>
            <w:r w:rsidRPr="00E4561D">
              <w:rPr>
                <w:sz w:val="20"/>
                <w:szCs w:val="20"/>
              </w:rPr>
              <w:br/>
              <w:t> </w:t>
            </w:r>
            <w:r w:rsidRPr="00E4561D">
              <w:rPr>
                <w:sz w:val="20"/>
                <w:szCs w:val="20"/>
              </w:rPr>
              <w:br/>
              <w:t>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F660DD" w14:textId="77777777" w:rsidR="00D25CBF" w:rsidRPr="00E4561D" w:rsidRDefault="00D25CBF" w:rsidP="00977147">
            <w:pPr>
              <w:widowControl w:val="0"/>
              <w:autoSpaceDE w:val="0"/>
              <w:autoSpaceDN w:val="0"/>
              <w:adjustRightInd w:val="0"/>
              <w:spacing w:line="218" w:lineRule="exact"/>
              <w:ind w:left="15" w:right="15"/>
              <w:jc w:val="center"/>
              <w:rPr>
                <w:color w:val="000000"/>
                <w:sz w:val="20"/>
                <w:szCs w:val="20"/>
              </w:rPr>
            </w:pPr>
            <w:r w:rsidRPr="00E4561D">
              <w:rPr>
                <w:sz w:val="20"/>
                <w:szCs w:val="20"/>
              </w:rPr>
              <w:t>М. : ИНФРА-М, 20</w:t>
            </w:r>
            <w:r w:rsidR="00977147" w:rsidRPr="00E4561D">
              <w:rPr>
                <w:sz w:val="20"/>
                <w:szCs w:val="20"/>
              </w:rPr>
              <w:t>21</w:t>
            </w:r>
          </w:p>
        </w:tc>
        <w:tc>
          <w:tcPr>
            <w:tcW w:w="9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EECE76" w14:textId="77777777" w:rsidR="00D25CBF" w:rsidRPr="00E4561D" w:rsidRDefault="00D25CBF" w:rsidP="00D25CBF">
            <w:pPr>
              <w:widowControl w:val="0"/>
              <w:autoSpaceDE w:val="0"/>
              <w:autoSpaceDN w:val="0"/>
              <w:adjustRightInd w:val="0"/>
              <w:spacing w:line="218" w:lineRule="exact"/>
              <w:ind w:left="15" w:right="15"/>
              <w:jc w:val="center"/>
              <w:rPr>
                <w:color w:val="000000"/>
                <w:sz w:val="20"/>
                <w:szCs w:val="20"/>
              </w:rPr>
            </w:pPr>
            <w:r w:rsidRPr="00E4561D">
              <w:rPr>
                <w:sz w:val="20"/>
                <w:szCs w:val="20"/>
              </w:rPr>
              <w:t xml:space="preserve">100 % </w:t>
            </w:r>
            <w:proofErr w:type="spellStart"/>
            <w:r w:rsidRPr="00E4561D">
              <w:rPr>
                <w:sz w:val="20"/>
                <w:szCs w:val="20"/>
              </w:rPr>
              <w:t>online</w:t>
            </w:r>
            <w:proofErr w:type="spellEnd"/>
          </w:p>
        </w:tc>
      </w:tr>
      <w:tr w:rsidR="00D25CBF" w:rsidRPr="00E4561D" w14:paraId="1B9C0A12" w14:textId="77777777" w:rsidTr="00EA006D">
        <w:tc>
          <w:tcPr>
            <w:tcW w:w="9959" w:type="dxa"/>
            <w:gridSpan w:val="5"/>
            <w:shd w:val="clear" w:color="auto" w:fill="FFFFFF"/>
            <w:vAlign w:val="center"/>
          </w:tcPr>
          <w:p w14:paraId="3050821B" w14:textId="77777777" w:rsidR="00D25CBF" w:rsidRPr="00E4561D" w:rsidRDefault="00D25CBF" w:rsidP="00D25CBF">
            <w:pPr>
              <w:widowControl w:val="0"/>
              <w:autoSpaceDE w:val="0"/>
              <w:autoSpaceDN w:val="0"/>
              <w:adjustRightInd w:val="0"/>
              <w:jc w:val="center"/>
              <w:rPr>
                <w:sz w:val="20"/>
                <w:szCs w:val="20"/>
              </w:rPr>
            </w:pPr>
            <w:r w:rsidRPr="00E4561D">
              <w:rPr>
                <w:b/>
                <w:bCs/>
                <w:sz w:val="20"/>
                <w:szCs w:val="20"/>
              </w:rPr>
              <w:t>6.1.2 Дополнительная литература</w:t>
            </w:r>
          </w:p>
        </w:tc>
      </w:tr>
      <w:tr w:rsidR="008F77CC" w:rsidRPr="00E4561D" w14:paraId="0C1F1EB6" w14:textId="77777777" w:rsidTr="008F77CC">
        <w:tc>
          <w:tcPr>
            <w:tcW w:w="781" w:type="dxa"/>
          </w:tcPr>
          <w:p w14:paraId="4C3B1A39" w14:textId="77777777" w:rsidR="00D25CBF" w:rsidRPr="00E4561D" w:rsidRDefault="00D25CBF" w:rsidP="00D25CBF">
            <w:pPr>
              <w:widowControl w:val="0"/>
              <w:autoSpaceDE w:val="0"/>
              <w:autoSpaceDN w:val="0"/>
              <w:adjustRightInd w:val="0"/>
              <w:rPr>
                <w:sz w:val="20"/>
                <w:szCs w:val="20"/>
              </w:rPr>
            </w:pPr>
          </w:p>
        </w:tc>
        <w:tc>
          <w:tcPr>
            <w:tcW w:w="1560" w:type="dxa"/>
            <w:vAlign w:val="center"/>
          </w:tcPr>
          <w:p w14:paraId="1269D3B4"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Авторы, составители</w:t>
            </w:r>
          </w:p>
        </w:tc>
        <w:tc>
          <w:tcPr>
            <w:tcW w:w="5103" w:type="dxa"/>
            <w:vAlign w:val="center"/>
          </w:tcPr>
          <w:p w14:paraId="00EB4F73"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Заглавие</w:t>
            </w:r>
          </w:p>
        </w:tc>
        <w:tc>
          <w:tcPr>
            <w:tcW w:w="1559" w:type="dxa"/>
            <w:vAlign w:val="center"/>
          </w:tcPr>
          <w:p w14:paraId="5E53A4F3"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Издательство,</w:t>
            </w:r>
          </w:p>
          <w:p w14:paraId="49EBE4A1"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год издания</w:t>
            </w:r>
          </w:p>
        </w:tc>
        <w:tc>
          <w:tcPr>
            <w:tcW w:w="956" w:type="dxa"/>
            <w:vAlign w:val="center"/>
          </w:tcPr>
          <w:p w14:paraId="79AEDE6F"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Кол-во экз.</w:t>
            </w:r>
          </w:p>
          <w:p w14:paraId="44984262"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в библиотеке/</w:t>
            </w:r>
          </w:p>
          <w:p w14:paraId="20377F66"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100% онлайн</w:t>
            </w:r>
          </w:p>
        </w:tc>
      </w:tr>
      <w:tr w:rsidR="008F77CC" w:rsidRPr="00E4561D" w14:paraId="1C3F5AD5" w14:textId="77777777" w:rsidTr="008F77CC">
        <w:trPr>
          <w:trHeight w:val="583"/>
        </w:trPr>
        <w:tc>
          <w:tcPr>
            <w:tcW w:w="781" w:type="dxa"/>
            <w:vAlign w:val="center"/>
          </w:tcPr>
          <w:p w14:paraId="20E9D781"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6.1.2.1</w:t>
            </w:r>
          </w:p>
        </w:tc>
        <w:tc>
          <w:tcPr>
            <w:tcW w:w="1560" w:type="dxa"/>
            <w:vAlign w:val="center"/>
          </w:tcPr>
          <w:p w14:paraId="45FD29DC" w14:textId="77777777" w:rsidR="00D25CBF" w:rsidRPr="00E4561D" w:rsidRDefault="00D25CBF" w:rsidP="00D25CBF">
            <w:pPr>
              <w:widowControl w:val="0"/>
              <w:autoSpaceDE w:val="0"/>
              <w:autoSpaceDN w:val="0"/>
              <w:adjustRightInd w:val="0"/>
              <w:spacing w:line="218" w:lineRule="exact"/>
              <w:ind w:left="15" w:right="15"/>
              <w:jc w:val="center"/>
              <w:rPr>
                <w:color w:val="000000"/>
                <w:sz w:val="20"/>
                <w:szCs w:val="20"/>
              </w:rPr>
            </w:pPr>
            <w:r w:rsidRPr="00E4561D">
              <w:rPr>
                <w:color w:val="000000"/>
                <w:sz w:val="20"/>
                <w:szCs w:val="20"/>
              </w:rPr>
              <w:t>Губин В.Д.</w:t>
            </w:r>
          </w:p>
        </w:tc>
        <w:tc>
          <w:tcPr>
            <w:tcW w:w="5103" w:type="dxa"/>
          </w:tcPr>
          <w:p w14:paraId="1C3BA707" w14:textId="77777777" w:rsidR="00D25CBF" w:rsidRPr="00E4561D" w:rsidRDefault="00D25CBF" w:rsidP="00D25CBF">
            <w:pPr>
              <w:rPr>
                <w:color w:val="000000"/>
                <w:sz w:val="20"/>
                <w:szCs w:val="20"/>
              </w:rPr>
            </w:pPr>
            <w:r w:rsidRPr="00E4561D">
              <w:rPr>
                <w:color w:val="000000"/>
                <w:sz w:val="20"/>
                <w:szCs w:val="20"/>
              </w:rPr>
              <w:t xml:space="preserve">Основы философии: </w:t>
            </w:r>
            <w:r w:rsidR="008F77CC" w:rsidRPr="00E4561D">
              <w:rPr>
                <w:color w:val="000000"/>
                <w:sz w:val="20"/>
                <w:szCs w:val="20"/>
              </w:rPr>
              <w:t>[Электронный ресурс] : учеб. пособие.-</w:t>
            </w:r>
            <w:r w:rsidR="008F77CC" w:rsidRPr="00E4561D">
              <w:t xml:space="preserve"> </w:t>
            </w:r>
            <w:hyperlink r:id="rId8" w:history="1">
              <w:r w:rsidRPr="00E4561D">
                <w:rPr>
                  <w:rStyle w:val="a9"/>
                  <w:sz w:val="20"/>
                  <w:szCs w:val="20"/>
                </w:rPr>
                <w:t>https://znanium.com/catalog/product/1077647</w:t>
              </w:r>
            </w:hyperlink>
            <w:r w:rsidRPr="00E4561D">
              <w:rPr>
                <w:color w:val="000000"/>
                <w:sz w:val="20"/>
                <w:szCs w:val="20"/>
              </w:rPr>
              <w:t xml:space="preserve"> </w:t>
            </w:r>
          </w:p>
        </w:tc>
        <w:tc>
          <w:tcPr>
            <w:tcW w:w="1559" w:type="dxa"/>
            <w:vAlign w:val="center"/>
          </w:tcPr>
          <w:p w14:paraId="378383AC" w14:textId="77777777" w:rsidR="00D25CBF" w:rsidRPr="00E4561D" w:rsidRDefault="00D25CBF" w:rsidP="00D25CBF">
            <w:pPr>
              <w:widowControl w:val="0"/>
              <w:autoSpaceDE w:val="0"/>
              <w:autoSpaceDN w:val="0"/>
              <w:adjustRightInd w:val="0"/>
              <w:spacing w:line="218" w:lineRule="exact"/>
              <w:ind w:left="-131" w:right="-47"/>
              <w:jc w:val="center"/>
              <w:rPr>
                <w:color w:val="000000"/>
                <w:sz w:val="20"/>
                <w:szCs w:val="20"/>
              </w:rPr>
            </w:pPr>
            <w:r w:rsidRPr="00E4561D">
              <w:rPr>
                <w:color w:val="000000"/>
                <w:sz w:val="20"/>
                <w:szCs w:val="20"/>
              </w:rPr>
              <w:t>Издательство ФОРУМ, 2020</w:t>
            </w:r>
          </w:p>
        </w:tc>
        <w:tc>
          <w:tcPr>
            <w:tcW w:w="956" w:type="dxa"/>
            <w:vAlign w:val="center"/>
          </w:tcPr>
          <w:p w14:paraId="4B5F25F1" w14:textId="77777777" w:rsidR="00D25CBF" w:rsidRPr="00E4561D" w:rsidRDefault="00D25CBF" w:rsidP="00D25CBF">
            <w:pPr>
              <w:widowControl w:val="0"/>
              <w:autoSpaceDE w:val="0"/>
              <w:autoSpaceDN w:val="0"/>
              <w:adjustRightInd w:val="0"/>
              <w:spacing w:line="218" w:lineRule="exact"/>
              <w:ind w:left="15" w:right="15"/>
              <w:jc w:val="center"/>
              <w:rPr>
                <w:color w:val="000000"/>
                <w:sz w:val="20"/>
                <w:szCs w:val="20"/>
              </w:rPr>
            </w:pPr>
            <w:r w:rsidRPr="00E4561D">
              <w:rPr>
                <w:color w:val="000000"/>
                <w:sz w:val="20"/>
                <w:szCs w:val="20"/>
              </w:rPr>
              <w:t>100% онлайн</w:t>
            </w:r>
          </w:p>
        </w:tc>
      </w:tr>
      <w:tr w:rsidR="008F77CC" w:rsidRPr="00E4561D" w14:paraId="591D9E0E" w14:textId="77777777" w:rsidTr="008F77CC">
        <w:tc>
          <w:tcPr>
            <w:tcW w:w="781" w:type="dxa"/>
            <w:vAlign w:val="center"/>
          </w:tcPr>
          <w:p w14:paraId="458C4D68"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6.1.2.2</w:t>
            </w:r>
          </w:p>
        </w:tc>
        <w:tc>
          <w:tcPr>
            <w:tcW w:w="1560" w:type="dxa"/>
            <w:vAlign w:val="center"/>
          </w:tcPr>
          <w:p w14:paraId="3282792E" w14:textId="77777777" w:rsidR="00D25CBF" w:rsidRPr="00E4561D" w:rsidRDefault="00D25CBF" w:rsidP="00D25CBF">
            <w:pPr>
              <w:widowControl w:val="0"/>
              <w:autoSpaceDE w:val="0"/>
              <w:autoSpaceDN w:val="0"/>
              <w:adjustRightInd w:val="0"/>
              <w:spacing w:line="218" w:lineRule="exact"/>
              <w:ind w:left="15" w:right="15"/>
              <w:jc w:val="center"/>
              <w:rPr>
                <w:color w:val="000000"/>
                <w:sz w:val="20"/>
                <w:szCs w:val="20"/>
              </w:rPr>
            </w:pPr>
            <w:proofErr w:type="spellStart"/>
            <w:r w:rsidRPr="00E4561D">
              <w:rPr>
                <w:color w:val="000000"/>
                <w:sz w:val="20"/>
                <w:szCs w:val="20"/>
              </w:rPr>
              <w:t>Свергузов</w:t>
            </w:r>
            <w:proofErr w:type="spellEnd"/>
            <w:r w:rsidRPr="00E4561D">
              <w:rPr>
                <w:color w:val="000000"/>
                <w:sz w:val="20"/>
                <w:szCs w:val="20"/>
              </w:rPr>
              <w:t xml:space="preserve"> А. Т.</w:t>
            </w:r>
          </w:p>
        </w:tc>
        <w:tc>
          <w:tcPr>
            <w:tcW w:w="5103" w:type="dxa"/>
          </w:tcPr>
          <w:p w14:paraId="526FB0DA" w14:textId="77777777" w:rsidR="00D25CBF" w:rsidRPr="00E4561D" w:rsidRDefault="00D25CBF" w:rsidP="00D25CBF">
            <w:pPr>
              <w:rPr>
                <w:color w:val="000000"/>
                <w:sz w:val="20"/>
                <w:szCs w:val="20"/>
              </w:rPr>
            </w:pPr>
            <w:r w:rsidRPr="00E4561D">
              <w:rPr>
                <w:color w:val="000000"/>
                <w:sz w:val="20"/>
                <w:szCs w:val="20"/>
              </w:rPr>
              <w:t>Философия:  </w:t>
            </w:r>
            <w:r w:rsidR="008F77CC" w:rsidRPr="00E4561D">
              <w:rPr>
                <w:color w:val="000000"/>
                <w:sz w:val="20"/>
                <w:szCs w:val="20"/>
              </w:rPr>
              <w:t>[Электронный ресурс] : учеб. пособие.-</w:t>
            </w:r>
            <w:r w:rsidR="008F77CC" w:rsidRPr="00E4561D">
              <w:t xml:space="preserve"> </w:t>
            </w:r>
            <w:hyperlink r:id="rId9" w:history="1">
              <w:r w:rsidRPr="00E4561D">
                <w:rPr>
                  <w:rStyle w:val="a9"/>
                  <w:sz w:val="20"/>
                  <w:szCs w:val="20"/>
                </w:rPr>
                <w:t>https://znanium.com/catalog/product/1080207</w:t>
              </w:r>
            </w:hyperlink>
            <w:r w:rsidRPr="00E4561D">
              <w:rPr>
                <w:color w:val="000000"/>
                <w:sz w:val="20"/>
                <w:szCs w:val="20"/>
              </w:rPr>
              <w:t xml:space="preserve"> </w:t>
            </w:r>
          </w:p>
        </w:tc>
        <w:tc>
          <w:tcPr>
            <w:tcW w:w="1559" w:type="dxa"/>
            <w:vAlign w:val="center"/>
          </w:tcPr>
          <w:p w14:paraId="21E07E8D" w14:textId="77777777" w:rsidR="00D25CBF" w:rsidRPr="00E4561D" w:rsidRDefault="00D25CBF" w:rsidP="00D25CBF">
            <w:pPr>
              <w:widowControl w:val="0"/>
              <w:autoSpaceDE w:val="0"/>
              <w:autoSpaceDN w:val="0"/>
              <w:adjustRightInd w:val="0"/>
              <w:spacing w:line="218" w:lineRule="exact"/>
              <w:ind w:left="-131" w:right="-47"/>
              <w:jc w:val="center"/>
              <w:rPr>
                <w:color w:val="000000"/>
                <w:sz w:val="20"/>
                <w:szCs w:val="20"/>
              </w:rPr>
            </w:pPr>
            <w:r w:rsidRPr="00E4561D">
              <w:rPr>
                <w:color w:val="000000"/>
                <w:sz w:val="20"/>
                <w:szCs w:val="20"/>
              </w:rPr>
              <w:t>М. : ИНФРА-М, 2020</w:t>
            </w:r>
          </w:p>
        </w:tc>
        <w:tc>
          <w:tcPr>
            <w:tcW w:w="956" w:type="dxa"/>
            <w:vAlign w:val="center"/>
          </w:tcPr>
          <w:p w14:paraId="3C63BB84" w14:textId="77777777" w:rsidR="00D25CBF" w:rsidRPr="00E4561D" w:rsidRDefault="00D25CBF" w:rsidP="00D25CBF">
            <w:pPr>
              <w:widowControl w:val="0"/>
              <w:autoSpaceDE w:val="0"/>
              <w:autoSpaceDN w:val="0"/>
              <w:adjustRightInd w:val="0"/>
              <w:spacing w:line="218" w:lineRule="exact"/>
              <w:ind w:left="15" w:right="15"/>
              <w:jc w:val="center"/>
              <w:rPr>
                <w:color w:val="000000"/>
                <w:sz w:val="20"/>
                <w:szCs w:val="20"/>
              </w:rPr>
            </w:pPr>
            <w:r w:rsidRPr="00E4561D">
              <w:rPr>
                <w:color w:val="000000"/>
                <w:sz w:val="20"/>
                <w:szCs w:val="20"/>
              </w:rPr>
              <w:t>100% онлайн</w:t>
            </w:r>
          </w:p>
        </w:tc>
      </w:tr>
      <w:tr w:rsidR="008F77CC" w:rsidRPr="00E4561D" w14:paraId="7C2AF768" w14:textId="77777777" w:rsidTr="008F77CC">
        <w:tc>
          <w:tcPr>
            <w:tcW w:w="781" w:type="dxa"/>
            <w:vAlign w:val="center"/>
          </w:tcPr>
          <w:p w14:paraId="60455687" w14:textId="77777777" w:rsidR="008F77CC" w:rsidRPr="00E4561D" w:rsidRDefault="008F77CC" w:rsidP="008F77CC">
            <w:pPr>
              <w:widowControl w:val="0"/>
              <w:autoSpaceDE w:val="0"/>
              <w:autoSpaceDN w:val="0"/>
              <w:adjustRightInd w:val="0"/>
              <w:jc w:val="center"/>
              <w:rPr>
                <w:sz w:val="20"/>
                <w:szCs w:val="20"/>
              </w:rPr>
            </w:pPr>
            <w:r w:rsidRPr="00E4561D">
              <w:rPr>
                <w:sz w:val="20"/>
                <w:szCs w:val="20"/>
              </w:rPr>
              <w:t>6.1.2.3</w:t>
            </w:r>
          </w:p>
        </w:tc>
        <w:tc>
          <w:tcPr>
            <w:tcW w:w="1560" w:type="dxa"/>
            <w:vAlign w:val="center"/>
          </w:tcPr>
          <w:p w14:paraId="5F1551E8" w14:textId="77777777" w:rsidR="008F77CC" w:rsidRPr="00E4561D" w:rsidRDefault="008F77CC" w:rsidP="00D25CBF">
            <w:pPr>
              <w:widowControl w:val="0"/>
              <w:autoSpaceDE w:val="0"/>
              <w:autoSpaceDN w:val="0"/>
              <w:adjustRightInd w:val="0"/>
              <w:spacing w:line="218" w:lineRule="exact"/>
              <w:ind w:left="15" w:right="15"/>
              <w:jc w:val="center"/>
              <w:rPr>
                <w:color w:val="000000"/>
                <w:sz w:val="20"/>
                <w:szCs w:val="20"/>
              </w:rPr>
            </w:pPr>
            <w:r w:rsidRPr="00E4561D">
              <w:rPr>
                <w:color w:val="000000"/>
                <w:sz w:val="20"/>
                <w:szCs w:val="20"/>
              </w:rPr>
              <w:t>Нижников  С.А.</w:t>
            </w:r>
          </w:p>
        </w:tc>
        <w:tc>
          <w:tcPr>
            <w:tcW w:w="5103" w:type="dxa"/>
          </w:tcPr>
          <w:p w14:paraId="4FF41B74" w14:textId="77777777" w:rsidR="008F77CC" w:rsidRPr="00E4561D" w:rsidRDefault="008F77CC" w:rsidP="00D25CBF">
            <w:pPr>
              <w:rPr>
                <w:color w:val="000000"/>
                <w:sz w:val="20"/>
                <w:szCs w:val="20"/>
              </w:rPr>
            </w:pPr>
            <w:r w:rsidRPr="00E4561D">
              <w:rPr>
                <w:color w:val="000000"/>
                <w:sz w:val="20"/>
                <w:szCs w:val="20"/>
              </w:rPr>
              <w:t>Философия [Электронный ресурс] : учеб. пособие.-</w:t>
            </w:r>
            <w:r w:rsidRPr="00E4561D">
              <w:t xml:space="preserve"> </w:t>
            </w:r>
            <w:hyperlink r:id="rId10" w:history="1">
              <w:r w:rsidRPr="00E4561D">
                <w:rPr>
                  <w:rStyle w:val="a9"/>
                  <w:sz w:val="20"/>
                  <w:szCs w:val="20"/>
                </w:rPr>
                <w:t>https://znanium.com/catalog/product/1003858</w:t>
              </w:r>
            </w:hyperlink>
            <w:r w:rsidRPr="00E4561D">
              <w:rPr>
                <w:color w:val="000000"/>
                <w:sz w:val="20"/>
                <w:szCs w:val="20"/>
              </w:rPr>
              <w:t xml:space="preserve"> </w:t>
            </w:r>
          </w:p>
        </w:tc>
        <w:tc>
          <w:tcPr>
            <w:tcW w:w="1559" w:type="dxa"/>
            <w:vAlign w:val="center"/>
          </w:tcPr>
          <w:p w14:paraId="62CE19BD" w14:textId="77777777" w:rsidR="008F77CC" w:rsidRPr="00E4561D" w:rsidRDefault="008F77CC" w:rsidP="008F77CC">
            <w:pPr>
              <w:widowControl w:val="0"/>
              <w:autoSpaceDE w:val="0"/>
              <w:autoSpaceDN w:val="0"/>
              <w:adjustRightInd w:val="0"/>
              <w:spacing w:line="218" w:lineRule="exact"/>
              <w:ind w:left="-131" w:right="-47"/>
              <w:jc w:val="center"/>
              <w:rPr>
                <w:color w:val="000000"/>
                <w:sz w:val="20"/>
                <w:szCs w:val="20"/>
              </w:rPr>
            </w:pPr>
            <w:r w:rsidRPr="00E4561D">
              <w:rPr>
                <w:color w:val="000000"/>
                <w:sz w:val="20"/>
                <w:szCs w:val="20"/>
              </w:rPr>
              <w:t>М. : ИНФРА-М, 2019</w:t>
            </w:r>
          </w:p>
        </w:tc>
        <w:tc>
          <w:tcPr>
            <w:tcW w:w="956" w:type="dxa"/>
            <w:vAlign w:val="center"/>
          </w:tcPr>
          <w:p w14:paraId="17BE5762" w14:textId="77777777" w:rsidR="008F77CC" w:rsidRPr="00E4561D" w:rsidRDefault="008F77CC" w:rsidP="00D25CBF">
            <w:pPr>
              <w:widowControl w:val="0"/>
              <w:autoSpaceDE w:val="0"/>
              <w:autoSpaceDN w:val="0"/>
              <w:adjustRightInd w:val="0"/>
              <w:spacing w:line="218" w:lineRule="exact"/>
              <w:ind w:left="15" w:right="15"/>
              <w:jc w:val="center"/>
              <w:rPr>
                <w:color w:val="000000"/>
                <w:sz w:val="20"/>
                <w:szCs w:val="20"/>
              </w:rPr>
            </w:pPr>
            <w:r w:rsidRPr="00E4561D">
              <w:rPr>
                <w:color w:val="000000"/>
                <w:sz w:val="20"/>
                <w:szCs w:val="20"/>
              </w:rPr>
              <w:t>100% онлайн</w:t>
            </w:r>
          </w:p>
        </w:tc>
      </w:tr>
      <w:tr w:rsidR="008F77CC" w:rsidRPr="00E4561D" w14:paraId="674421D2" w14:textId="77777777" w:rsidTr="008F77CC">
        <w:tc>
          <w:tcPr>
            <w:tcW w:w="781" w:type="dxa"/>
            <w:vAlign w:val="center"/>
          </w:tcPr>
          <w:p w14:paraId="17624273" w14:textId="77777777" w:rsidR="008F77CC" w:rsidRPr="00E4561D" w:rsidRDefault="008F77CC" w:rsidP="008F77CC">
            <w:pPr>
              <w:widowControl w:val="0"/>
              <w:autoSpaceDE w:val="0"/>
              <w:autoSpaceDN w:val="0"/>
              <w:adjustRightInd w:val="0"/>
              <w:jc w:val="center"/>
              <w:rPr>
                <w:sz w:val="20"/>
                <w:szCs w:val="20"/>
              </w:rPr>
            </w:pPr>
            <w:r w:rsidRPr="00E4561D">
              <w:rPr>
                <w:sz w:val="20"/>
                <w:szCs w:val="20"/>
              </w:rPr>
              <w:t>6.1.2.4</w:t>
            </w:r>
          </w:p>
        </w:tc>
        <w:tc>
          <w:tcPr>
            <w:tcW w:w="1560" w:type="dxa"/>
            <w:vAlign w:val="center"/>
          </w:tcPr>
          <w:p w14:paraId="2F9BFE62" w14:textId="77777777" w:rsidR="008F77CC" w:rsidRPr="00E4561D" w:rsidRDefault="008F77CC" w:rsidP="00D25CBF">
            <w:pPr>
              <w:widowControl w:val="0"/>
              <w:autoSpaceDE w:val="0"/>
              <w:autoSpaceDN w:val="0"/>
              <w:adjustRightInd w:val="0"/>
              <w:spacing w:line="218" w:lineRule="exact"/>
              <w:ind w:left="15" w:right="15"/>
              <w:jc w:val="center"/>
              <w:rPr>
                <w:color w:val="000000"/>
                <w:sz w:val="20"/>
                <w:szCs w:val="20"/>
              </w:rPr>
            </w:pPr>
            <w:proofErr w:type="spellStart"/>
            <w:r w:rsidRPr="00E4561D">
              <w:rPr>
                <w:color w:val="000000"/>
                <w:sz w:val="20"/>
                <w:szCs w:val="20"/>
              </w:rPr>
              <w:t>Данильян</w:t>
            </w:r>
            <w:proofErr w:type="spellEnd"/>
            <w:r w:rsidRPr="00E4561D">
              <w:rPr>
                <w:color w:val="000000"/>
                <w:sz w:val="20"/>
                <w:szCs w:val="20"/>
              </w:rPr>
              <w:t xml:space="preserve"> О. Г., Тараненко В. М.</w:t>
            </w:r>
          </w:p>
        </w:tc>
        <w:tc>
          <w:tcPr>
            <w:tcW w:w="5103" w:type="dxa"/>
          </w:tcPr>
          <w:p w14:paraId="0E7ACFD2" w14:textId="77777777" w:rsidR="008F77CC" w:rsidRPr="00E4561D" w:rsidRDefault="008F77CC" w:rsidP="00D25CBF">
            <w:pPr>
              <w:rPr>
                <w:color w:val="000000"/>
                <w:sz w:val="20"/>
                <w:szCs w:val="20"/>
              </w:rPr>
            </w:pPr>
            <w:r w:rsidRPr="00E4561D">
              <w:rPr>
                <w:color w:val="000000"/>
                <w:sz w:val="20"/>
                <w:szCs w:val="20"/>
              </w:rPr>
              <w:t>Философия [Электронный ресурс] : учеб. пособие.-</w:t>
            </w:r>
            <w:r w:rsidRPr="00E4561D">
              <w:t xml:space="preserve"> </w:t>
            </w:r>
            <w:hyperlink r:id="rId11" w:history="1">
              <w:r w:rsidRPr="00E4561D">
                <w:rPr>
                  <w:rStyle w:val="a9"/>
                  <w:sz w:val="20"/>
                  <w:szCs w:val="20"/>
                </w:rPr>
                <w:t>https://znanium.com/catalog/product/1007998</w:t>
              </w:r>
            </w:hyperlink>
            <w:r w:rsidRPr="00E4561D">
              <w:rPr>
                <w:color w:val="000000"/>
                <w:sz w:val="20"/>
                <w:szCs w:val="20"/>
              </w:rPr>
              <w:t xml:space="preserve"> </w:t>
            </w:r>
          </w:p>
        </w:tc>
        <w:tc>
          <w:tcPr>
            <w:tcW w:w="1559" w:type="dxa"/>
            <w:vAlign w:val="center"/>
          </w:tcPr>
          <w:p w14:paraId="18835314" w14:textId="77777777" w:rsidR="008F77CC" w:rsidRPr="00E4561D" w:rsidRDefault="008F77CC" w:rsidP="008F77CC">
            <w:pPr>
              <w:widowControl w:val="0"/>
              <w:autoSpaceDE w:val="0"/>
              <w:autoSpaceDN w:val="0"/>
              <w:adjustRightInd w:val="0"/>
              <w:spacing w:line="218" w:lineRule="exact"/>
              <w:ind w:left="-131" w:right="-47"/>
              <w:jc w:val="center"/>
              <w:rPr>
                <w:color w:val="000000"/>
                <w:sz w:val="20"/>
                <w:szCs w:val="20"/>
              </w:rPr>
            </w:pPr>
            <w:r w:rsidRPr="00E4561D">
              <w:rPr>
                <w:color w:val="000000"/>
                <w:sz w:val="20"/>
                <w:szCs w:val="20"/>
              </w:rPr>
              <w:t>М. : ИНФРА-М, 2019</w:t>
            </w:r>
          </w:p>
        </w:tc>
        <w:tc>
          <w:tcPr>
            <w:tcW w:w="956" w:type="dxa"/>
            <w:vAlign w:val="center"/>
          </w:tcPr>
          <w:p w14:paraId="0116EB0E" w14:textId="77777777" w:rsidR="008F77CC" w:rsidRPr="00E4561D" w:rsidRDefault="008F77CC" w:rsidP="00D25CBF">
            <w:pPr>
              <w:widowControl w:val="0"/>
              <w:autoSpaceDE w:val="0"/>
              <w:autoSpaceDN w:val="0"/>
              <w:adjustRightInd w:val="0"/>
              <w:spacing w:line="218" w:lineRule="exact"/>
              <w:ind w:left="15" w:right="15"/>
              <w:jc w:val="center"/>
              <w:rPr>
                <w:color w:val="000000"/>
                <w:sz w:val="20"/>
                <w:szCs w:val="20"/>
              </w:rPr>
            </w:pPr>
            <w:r w:rsidRPr="00E4561D">
              <w:rPr>
                <w:color w:val="000000"/>
                <w:sz w:val="20"/>
                <w:szCs w:val="20"/>
              </w:rPr>
              <w:t>100% онлайн</w:t>
            </w:r>
          </w:p>
        </w:tc>
      </w:tr>
      <w:tr w:rsidR="008F77CC" w:rsidRPr="00E4561D" w14:paraId="7C476CAE" w14:textId="77777777" w:rsidTr="008F77CC">
        <w:tc>
          <w:tcPr>
            <w:tcW w:w="781" w:type="dxa"/>
            <w:vAlign w:val="center"/>
          </w:tcPr>
          <w:p w14:paraId="3BD255CC" w14:textId="77777777" w:rsidR="008F77CC" w:rsidRPr="00E4561D" w:rsidRDefault="008F77CC" w:rsidP="008F77CC">
            <w:pPr>
              <w:widowControl w:val="0"/>
              <w:autoSpaceDE w:val="0"/>
              <w:autoSpaceDN w:val="0"/>
              <w:adjustRightInd w:val="0"/>
              <w:jc w:val="center"/>
              <w:rPr>
                <w:sz w:val="20"/>
                <w:szCs w:val="20"/>
              </w:rPr>
            </w:pPr>
            <w:r w:rsidRPr="00E4561D">
              <w:rPr>
                <w:sz w:val="20"/>
                <w:szCs w:val="20"/>
              </w:rPr>
              <w:t>6.1.2.5</w:t>
            </w:r>
          </w:p>
        </w:tc>
        <w:tc>
          <w:tcPr>
            <w:tcW w:w="1560" w:type="dxa"/>
            <w:vAlign w:val="center"/>
          </w:tcPr>
          <w:p w14:paraId="0F32569E" w14:textId="77777777" w:rsidR="008F77CC" w:rsidRPr="00E4561D" w:rsidRDefault="008F77CC" w:rsidP="00D25CBF">
            <w:pPr>
              <w:widowControl w:val="0"/>
              <w:autoSpaceDE w:val="0"/>
              <w:autoSpaceDN w:val="0"/>
              <w:adjustRightInd w:val="0"/>
              <w:spacing w:line="218" w:lineRule="exact"/>
              <w:ind w:left="15" w:right="15"/>
              <w:jc w:val="center"/>
              <w:rPr>
                <w:color w:val="000000"/>
                <w:sz w:val="20"/>
                <w:szCs w:val="20"/>
              </w:rPr>
            </w:pPr>
            <w:r w:rsidRPr="00E4561D">
              <w:rPr>
                <w:color w:val="000000"/>
                <w:sz w:val="20"/>
                <w:szCs w:val="20"/>
              </w:rPr>
              <w:t xml:space="preserve">Руденко А. М., Самыгин С. И., </w:t>
            </w:r>
            <w:proofErr w:type="spellStart"/>
            <w:r w:rsidRPr="00E4561D">
              <w:rPr>
                <w:color w:val="000000"/>
                <w:sz w:val="20"/>
                <w:szCs w:val="20"/>
              </w:rPr>
              <w:t>Положенкова</w:t>
            </w:r>
            <w:proofErr w:type="spellEnd"/>
            <w:r w:rsidRPr="00E4561D">
              <w:rPr>
                <w:color w:val="000000"/>
                <w:sz w:val="20"/>
                <w:szCs w:val="20"/>
              </w:rPr>
              <w:t xml:space="preserve"> Е. Ю., Руденко А. М.</w:t>
            </w:r>
          </w:p>
        </w:tc>
        <w:tc>
          <w:tcPr>
            <w:tcW w:w="5103" w:type="dxa"/>
          </w:tcPr>
          <w:p w14:paraId="1931A745" w14:textId="77777777" w:rsidR="008F77CC" w:rsidRPr="00E4561D" w:rsidRDefault="008F77CC" w:rsidP="00D25CBF">
            <w:pPr>
              <w:rPr>
                <w:color w:val="000000"/>
                <w:sz w:val="20"/>
                <w:szCs w:val="20"/>
              </w:rPr>
            </w:pPr>
            <w:r w:rsidRPr="00E4561D">
              <w:rPr>
                <w:color w:val="000000"/>
                <w:sz w:val="20"/>
                <w:szCs w:val="20"/>
              </w:rPr>
              <w:t>Философия [Электронный ресурс] : учеб. пособие.-</w:t>
            </w:r>
            <w:r w:rsidRPr="00E4561D">
              <w:t xml:space="preserve"> </w:t>
            </w:r>
            <w:hyperlink r:id="rId12" w:history="1">
              <w:r w:rsidRPr="00E4561D">
                <w:rPr>
                  <w:rStyle w:val="a9"/>
                  <w:sz w:val="20"/>
                  <w:szCs w:val="20"/>
                </w:rPr>
                <w:t>https://znanium.com/catalog/product/1010106</w:t>
              </w:r>
            </w:hyperlink>
            <w:r w:rsidRPr="00E4561D">
              <w:rPr>
                <w:color w:val="000000"/>
                <w:sz w:val="20"/>
                <w:szCs w:val="20"/>
              </w:rPr>
              <w:t xml:space="preserve"> </w:t>
            </w:r>
          </w:p>
        </w:tc>
        <w:tc>
          <w:tcPr>
            <w:tcW w:w="1559" w:type="dxa"/>
            <w:vAlign w:val="center"/>
          </w:tcPr>
          <w:p w14:paraId="20EABA91" w14:textId="77777777" w:rsidR="008F77CC" w:rsidRPr="00E4561D" w:rsidRDefault="008F77CC" w:rsidP="008F77CC">
            <w:pPr>
              <w:widowControl w:val="0"/>
              <w:autoSpaceDE w:val="0"/>
              <w:autoSpaceDN w:val="0"/>
              <w:adjustRightInd w:val="0"/>
              <w:spacing w:line="218" w:lineRule="exact"/>
              <w:ind w:left="-131" w:right="-47"/>
              <w:jc w:val="center"/>
              <w:rPr>
                <w:color w:val="000000"/>
                <w:sz w:val="20"/>
                <w:szCs w:val="20"/>
              </w:rPr>
            </w:pPr>
            <w:r w:rsidRPr="00E4561D">
              <w:rPr>
                <w:color w:val="000000"/>
                <w:sz w:val="20"/>
                <w:szCs w:val="20"/>
              </w:rPr>
              <w:t>М. : ИНФРА-М, 2019</w:t>
            </w:r>
          </w:p>
        </w:tc>
        <w:tc>
          <w:tcPr>
            <w:tcW w:w="956" w:type="dxa"/>
            <w:vAlign w:val="center"/>
          </w:tcPr>
          <w:p w14:paraId="6803FE80" w14:textId="77777777" w:rsidR="008F77CC" w:rsidRPr="00E4561D" w:rsidRDefault="008F77CC" w:rsidP="00D25CBF">
            <w:pPr>
              <w:widowControl w:val="0"/>
              <w:autoSpaceDE w:val="0"/>
              <w:autoSpaceDN w:val="0"/>
              <w:adjustRightInd w:val="0"/>
              <w:spacing w:line="218" w:lineRule="exact"/>
              <w:ind w:left="15" w:right="15"/>
              <w:jc w:val="center"/>
              <w:rPr>
                <w:color w:val="000000"/>
                <w:sz w:val="20"/>
                <w:szCs w:val="20"/>
              </w:rPr>
            </w:pPr>
            <w:r w:rsidRPr="00E4561D">
              <w:rPr>
                <w:color w:val="000000"/>
                <w:sz w:val="20"/>
                <w:szCs w:val="20"/>
              </w:rPr>
              <w:t>100% онлайн</w:t>
            </w:r>
          </w:p>
        </w:tc>
      </w:tr>
      <w:tr w:rsidR="00D25CBF" w:rsidRPr="00E4561D" w14:paraId="29F5CFFA" w14:textId="77777777" w:rsidTr="00EA006D">
        <w:tc>
          <w:tcPr>
            <w:tcW w:w="9959" w:type="dxa"/>
            <w:gridSpan w:val="5"/>
            <w:shd w:val="clear" w:color="auto" w:fill="FFFFFF"/>
          </w:tcPr>
          <w:p w14:paraId="5B215CE6" w14:textId="77777777" w:rsidR="00D25CBF" w:rsidRPr="00E4561D" w:rsidRDefault="00D25CBF" w:rsidP="00D25CBF">
            <w:pPr>
              <w:widowControl w:val="0"/>
              <w:autoSpaceDE w:val="0"/>
              <w:autoSpaceDN w:val="0"/>
              <w:adjustRightInd w:val="0"/>
              <w:jc w:val="center"/>
              <w:rPr>
                <w:sz w:val="20"/>
                <w:szCs w:val="20"/>
              </w:rPr>
            </w:pPr>
            <w:r w:rsidRPr="00E4561D">
              <w:rPr>
                <w:b/>
                <w:bCs/>
                <w:sz w:val="20"/>
                <w:szCs w:val="20"/>
              </w:rPr>
              <w:t>6.1.3 Учебно-методические разработки (в т. ч. для самостоятельной работы обучающихся)</w:t>
            </w:r>
          </w:p>
        </w:tc>
      </w:tr>
      <w:tr w:rsidR="008F77CC" w:rsidRPr="00E4561D" w14:paraId="2B2475C1" w14:textId="77777777" w:rsidTr="008F77CC">
        <w:tc>
          <w:tcPr>
            <w:tcW w:w="781" w:type="dxa"/>
          </w:tcPr>
          <w:p w14:paraId="56387D4A" w14:textId="77777777" w:rsidR="00D25CBF" w:rsidRPr="00E4561D" w:rsidRDefault="00D25CBF" w:rsidP="00D25CBF">
            <w:pPr>
              <w:widowControl w:val="0"/>
              <w:autoSpaceDE w:val="0"/>
              <w:autoSpaceDN w:val="0"/>
              <w:adjustRightInd w:val="0"/>
              <w:rPr>
                <w:sz w:val="20"/>
                <w:szCs w:val="20"/>
              </w:rPr>
            </w:pPr>
          </w:p>
        </w:tc>
        <w:tc>
          <w:tcPr>
            <w:tcW w:w="1560" w:type="dxa"/>
            <w:vAlign w:val="center"/>
          </w:tcPr>
          <w:p w14:paraId="502B670F"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Авторы, составители</w:t>
            </w:r>
          </w:p>
        </w:tc>
        <w:tc>
          <w:tcPr>
            <w:tcW w:w="5103" w:type="dxa"/>
            <w:vAlign w:val="center"/>
          </w:tcPr>
          <w:p w14:paraId="2C1D88DC"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Заглавие</w:t>
            </w:r>
          </w:p>
        </w:tc>
        <w:tc>
          <w:tcPr>
            <w:tcW w:w="1559" w:type="dxa"/>
            <w:vAlign w:val="center"/>
          </w:tcPr>
          <w:p w14:paraId="041834AB"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Издательство,</w:t>
            </w:r>
          </w:p>
          <w:p w14:paraId="2FA9484F"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год издания/</w:t>
            </w:r>
          </w:p>
          <w:p w14:paraId="0C47BD6B"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Личный</w:t>
            </w:r>
          </w:p>
          <w:p w14:paraId="373A669F"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кабинет</w:t>
            </w:r>
          </w:p>
          <w:p w14:paraId="567FB6CE"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обучающегося</w:t>
            </w:r>
          </w:p>
        </w:tc>
        <w:tc>
          <w:tcPr>
            <w:tcW w:w="956" w:type="dxa"/>
            <w:vAlign w:val="center"/>
          </w:tcPr>
          <w:p w14:paraId="7C94DCE4"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Кол-во экз.</w:t>
            </w:r>
          </w:p>
          <w:p w14:paraId="75EB11C8"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в библиотеке/</w:t>
            </w:r>
          </w:p>
          <w:p w14:paraId="561628B4"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100% онлайн</w:t>
            </w:r>
          </w:p>
        </w:tc>
      </w:tr>
      <w:tr w:rsidR="008F77CC" w:rsidRPr="00E4561D" w14:paraId="783FFD05" w14:textId="77777777" w:rsidTr="008F77CC">
        <w:tc>
          <w:tcPr>
            <w:tcW w:w="781" w:type="dxa"/>
            <w:vAlign w:val="center"/>
          </w:tcPr>
          <w:p w14:paraId="30C64A53" w14:textId="77777777" w:rsidR="00D25CBF" w:rsidRPr="00E4561D" w:rsidRDefault="00EA006D" w:rsidP="00D25CBF">
            <w:pPr>
              <w:widowControl w:val="0"/>
              <w:autoSpaceDE w:val="0"/>
              <w:autoSpaceDN w:val="0"/>
              <w:adjustRightInd w:val="0"/>
              <w:jc w:val="center"/>
              <w:rPr>
                <w:sz w:val="20"/>
                <w:szCs w:val="20"/>
              </w:rPr>
            </w:pPr>
            <w:r w:rsidRPr="00E4561D">
              <w:rPr>
                <w:sz w:val="20"/>
                <w:szCs w:val="20"/>
              </w:rPr>
              <w:t>6.1.3.1</w:t>
            </w:r>
          </w:p>
        </w:tc>
        <w:tc>
          <w:tcPr>
            <w:tcW w:w="1560" w:type="dxa"/>
            <w:vAlign w:val="center"/>
          </w:tcPr>
          <w:p w14:paraId="421E2A7E" w14:textId="77777777" w:rsidR="00D25CBF" w:rsidRPr="00E4561D" w:rsidRDefault="00EA006D" w:rsidP="00D25CBF">
            <w:proofErr w:type="spellStart"/>
            <w:r w:rsidRPr="00E4561D">
              <w:t>Галиахметов</w:t>
            </w:r>
            <w:proofErr w:type="spellEnd"/>
            <w:r w:rsidRPr="00E4561D">
              <w:t xml:space="preserve"> Р. Н.</w:t>
            </w:r>
          </w:p>
        </w:tc>
        <w:tc>
          <w:tcPr>
            <w:tcW w:w="5103" w:type="dxa"/>
          </w:tcPr>
          <w:p w14:paraId="1A510389" w14:textId="77777777" w:rsidR="00D25CBF" w:rsidRPr="00E4561D" w:rsidRDefault="00EA006D" w:rsidP="00EA006D">
            <w:pPr>
              <w:widowControl w:val="0"/>
              <w:autoSpaceDE w:val="0"/>
              <w:autoSpaceDN w:val="0"/>
              <w:adjustRightInd w:val="0"/>
              <w:rPr>
                <w:sz w:val="20"/>
                <w:szCs w:val="20"/>
              </w:rPr>
            </w:pPr>
            <w:r w:rsidRPr="00E4561D">
              <w:rPr>
                <w:sz w:val="20"/>
                <w:szCs w:val="20"/>
              </w:rPr>
              <w:t xml:space="preserve">Философия : методические указания по выполнению контрольной работы для студентов заочной формы обучения направления подготовки 38.03.01 Экономика, направления подготовки 38.03.03 Управление персоналом / Р. Н. </w:t>
            </w:r>
            <w:proofErr w:type="spellStart"/>
            <w:r w:rsidRPr="00E4561D">
              <w:rPr>
                <w:sz w:val="20"/>
                <w:szCs w:val="20"/>
              </w:rPr>
              <w:t>Галиахметов</w:t>
            </w:r>
            <w:proofErr w:type="spellEnd"/>
            <w:r w:rsidRPr="00E4561D">
              <w:rPr>
                <w:sz w:val="20"/>
                <w:szCs w:val="20"/>
              </w:rPr>
              <w:t xml:space="preserve">, 2021. - 38 с. </w:t>
            </w:r>
          </w:p>
          <w:p w14:paraId="3101577E" w14:textId="77777777" w:rsidR="00EA006D" w:rsidRPr="00E4561D" w:rsidRDefault="00045827" w:rsidP="00EA006D">
            <w:pPr>
              <w:widowControl w:val="0"/>
              <w:autoSpaceDE w:val="0"/>
              <w:autoSpaceDN w:val="0"/>
              <w:adjustRightInd w:val="0"/>
              <w:rPr>
                <w:sz w:val="20"/>
                <w:szCs w:val="20"/>
              </w:rPr>
            </w:pPr>
            <w:hyperlink r:id="rId13" w:anchor="page_result" w:history="1">
              <w:r w:rsidR="008F77CC" w:rsidRPr="00E4561D">
                <w:rPr>
                  <w:rStyle w:val="a9"/>
                  <w:sz w:val="20"/>
                  <w:szCs w:val="20"/>
                </w:rPr>
                <w:t>http://irbis.krsk.irgups.ru/cgi-</w:t>
              </w:r>
              <w:r w:rsidR="008F77CC" w:rsidRPr="00E4561D">
                <w:rPr>
                  <w:rStyle w:val="a9"/>
                  <w:sz w:val="20"/>
                  <w:szCs w:val="20"/>
                </w:rPr>
                <w:lastRenderedPageBreak/>
                <w:t>bin/irbis64r_opak81/cgiirbis_64.exe?C21COM=S&amp;S21FMT=briefweb_vv&amp;I21DBN=IBIS&amp;P21DBN=IBIS&amp;S21ALL=%3C%2E%3EI%3D1%2F%D0%93%2015%2D291527125%3C%2E%3E#page_result</w:t>
              </w:r>
            </w:hyperlink>
          </w:p>
        </w:tc>
        <w:tc>
          <w:tcPr>
            <w:tcW w:w="1559" w:type="dxa"/>
            <w:vAlign w:val="center"/>
          </w:tcPr>
          <w:p w14:paraId="1B864382" w14:textId="77777777" w:rsidR="00D25CBF" w:rsidRPr="00E4561D" w:rsidRDefault="008F77CC" w:rsidP="008F77CC">
            <w:pPr>
              <w:jc w:val="center"/>
              <w:rPr>
                <w:color w:val="000000"/>
                <w:sz w:val="20"/>
                <w:szCs w:val="20"/>
                <w:lang w:val="en-US"/>
              </w:rPr>
            </w:pPr>
            <w:r w:rsidRPr="00E4561D">
              <w:rPr>
                <w:color w:val="000000"/>
                <w:sz w:val="20"/>
                <w:szCs w:val="20"/>
              </w:rPr>
              <w:lastRenderedPageBreak/>
              <w:t xml:space="preserve">Красноярск: </w:t>
            </w:r>
            <w:proofErr w:type="spellStart"/>
            <w:r w:rsidRPr="00E4561D">
              <w:rPr>
                <w:color w:val="000000"/>
                <w:sz w:val="20"/>
                <w:szCs w:val="20"/>
              </w:rPr>
              <w:t>КрИЖТ</w:t>
            </w:r>
            <w:proofErr w:type="spellEnd"/>
            <w:r w:rsidRPr="00E4561D">
              <w:rPr>
                <w:color w:val="000000"/>
                <w:sz w:val="20"/>
                <w:szCs w:val="20"/>
              </w:rPr>
              <w:t xml:space="preserve"> </w:t>
            </w:r>
            <w:proofErr w:type="spellStart"/>
            <w:r w:rsidRPr="00E4561D">
              <w:rPr>
                <w:color w:val="000000"/>
                <w:sz w:val="20"/>
                <w:szCs w:val="20"/>
              </w:rPr>
              <w:t>ИрГУПС</w:t>
            </w:r>
            <w:proofErr w:type="spellEnd"/>
            <w:r w:rsidRPr="00E4561D">
              <w:rPr>
                <w:color w:val="000000"/>
                <w:sz w:val="20"/>
                <w:szCs w:val="20"/>
              </w:rPr>
              <w:t>, 2021</w:t>
            </w:r>
          </w:p>
        </w:tc>
        <w:tc>
          <w:tcPr>
            <w:tcW w:w="956" w:type="dxa"/>
            <w:vAlign w:val="center"/>
          </w:tcPr>
          <w:p w14:paraId="08D897B0" w14:textId="77777777" w:rsidR="00D25CBF" w:rsidRPr="00E4561D" w:rsidRDefault="008F77CC" w:rsidP="00D25CBF">
            <w:pPr>
              <w:widowControl w:val="0"/>
              <w:autoSpaceDE w:val="0"/>
              <w:autoSpaceDN w:val="0"/>
              <w:adjustRightInd w:val="0"/>
              <w:spacing w:line="218" w:lineRule="exact"/>
              <w:ind w:left="15" w:right="15"/>
              <w:jc w:val="center"/>
              <w:rPr>
                <w:color w:val="000000"/>
                <w:sz w:val="20"/>
                <w:szCs w:val="20"/>
                <w:lang w:val="en-US"/>
              </w:rPr>
            </w:pPr>
            <w:r w:rsidRPr="00E4561D">
              <w:rPr>
                <w:sz w:val="20"/>
                <w:szCs w:val="20"/>
              </w:rPr>
              <w:t>100% онлайн</w:t>
            </w:r>
          </w:p>
        </w:tc>
      </w:tr>
      <w:tr w:rsidR="00EA006D" w:rsidRPr="00E4561D" w14:paraId="161E2CC2" w14:textId="77777777" w:rsidTr="008F77CC">
        <w:tc>
          <w:tcPr>
            <w:tcW w:w="781" w:type="dxa"/>
            <w:vAlign w:val="center"/>
          </w:tcPr>
          <w:p w14:paraId="49DAB0F6" w14:textId="77777777" w:rsidR="00EA006D" w:rsidRPr="00E4561D" w:rsidRDefault="00EA006D" w:rsidP="00EA006D">
            <w:pPr>
              <w:widowControl w:val="0"/>
              <w:autoSpaceDE w:val="0"/>
              <w:autoSpaceDN w:val="0"/>
              <w:adjustRightInd w:val="0"/>
              <w:jc w:val="center"/>
              <w:rPr>
                <w:sz w:val="20"/>
                <w:szCs w:val="20"/>
              </w:rPr>
            </w:pPr>
            <w:r w:rsidRPr="00E4561D">
              <w:rPr>
                <w:sz w:val="20"/>
                <w:szCs w:val="20"/>
              </w:rPr>
              <w:lastRenderedPageBreak/>
              <w:t>6.1.3.2</w:t>
            </w:r>
          </w:p>
        </w:tc>
        <w:tc>
          <w:tcPr>
            <w:tcW w:w="1560" w:type="dxa"/>
            <w:vAlign w:val="center"/>
          </w:tcPr>
          <w:p w14:paraId="65C3A8DA" w14:textId="77777777" w:rsidR="00EA006D" w:rsidRPr="00E4561D" w:rsidRDefault="00EA006D" w:rsidP="00D25CBF">
            <w:proofErr w:type="spellStart"/>
            <w:r w:rsidRPr="00E4561D">
              <w:t>Галиахметов</w:t>
            </w:r>
            <w:proofErr w:type="spellEnd"/>
            <w:r w:rsidRPr="00E4561D">
              <w:t xml:space="preserve"> Р. Н.</w:t>
            </w:r>
          </w:p>
        </w:tc>
        <w:tc>
          <w:tcPr>
            <w:tcW w:w="5103" w:type="dxa"/>
          </w:tcPr>
          <w:p w14:paraId="1E31AB15" w14:textId="77777777" w:rsidR="00EA006D" w:rsidRPr="00E4561D" w:rsidRDefault="008F77CC" w:rsidP="00D25CBF">
            <w:pPr>
              <w:widowControl w:val="0"/>
              <w:autoSpaceDE w:val="0"/>
              <w:autoSpaceDN w:val="0"/>
              <w:adjustRightInd w:val="0"/>
              <w:rPr>
                <w:sz w:val="20"/>
                <w:szCs w:val="20"/>
              </w:rPr>
            </w:pPr>
            <w:r w:rsidRPr="00E4561D">
              <w:rPr>
                <w:sz w:val="20"/>
                <w:szCs w:val="20"/>
              </w:rPr>
              <w:t xml:space="preserve">Философия : методические указания к лекционным занятиям для студентов всех форм обучения направления подготовки 38.03.01 Экономика, направления подготовки 38.03.03 Управление персоналом / Р. Н. </w:t>
            </w:r>
            <w:proofErr w:type="spellStart"/>
            <w:r w:rsidRPr="00E4561D">
              <w:rPr>
                <w:sz w:val="20"/>
                <w:szCs w:val="20"/>
              </w:rPr>
              <w:t>Галиахметов</w:t>
            </w:r>
            <w:proofErr w:type="spellEnd"/>
            <w:r w:rsidRPr="00E4561D">
              <w:rPr>
                <w:sz w:val="20"/>
                <w:szCs w:val="20"/>
              </w:rPr>
              <w:t>, 2021. - 55 с.</w:t>
            </w:r>
          </w:p>
          <w:p w14:paraId="727D1014" w14:textId="77777777" w:rsidR="008F77CC" w:rsidRPr="00E4561D" w:rsidRDefault="00045827" w:rsidP="00D25CBF">
            <w:pPr>
              <w:widowControl w:val="0"/>
              <w:autoSpaceDE w:val="0"/>
              <w:autoSpaceDN w:val="0"/>
              <w:adjustRightInd w:val="0"/>
              <w:rPr>
                <w:sz w:val="20"/>
                <w:szCs w:val="20"/>
              </w:rPr>
            </w:pPr>
            <w:hyperlink r:id="rId14" w:anchor="page_result" w:history="1">
              <w:r w:rsidR="008F77CC" w:rsidRPr="00E4561D">
                <w:rPr>
                  <w:rStyle w:val="a9"/>
                  <w:sz w:val="20"/>
                  <w:szCs w:val="20"/>
                </w:rPr>
                <w:t>http://irbis.krsk.irgups.ru/cgi-bin/irbis64r_opak81/cgiirbis_64.exe?C21COM=S&amp;S21FMT=briefweb_vv&amp;I21DBN=IBIS&amp;P21DBN=IBIS&amp;S21ALL=%3C%2E%3EI%3D1%2F%D0%93%2015%2D291527125%3C%2E%3E#page_result</w:t>
              </w:r>
            </w:hyperlink>
            <w:r w:rsidR="008F77CC" w:rsidRPr="00E4561D">
              <w:rPr>
                <w:sz w:val="20"/>
                <w:szCs w:val="20"/>
              </w:rPr>
              <w:t xml:space="preserve"> </w:t>
            </w:r>
          </w:p>
        </w:tc>
        <w:tc>
          <w:tcPr>
            <w:tcW w:w="1559" w:type="dxa"/>
            <w:vAlign w:val="center"/>
          </w:tcPr>
          <w:p w14:paraId="42DECC19" w14:textId="77777777" w:rsidR="00EA006D" w:rsidRPr="00E4561D" w:rsidRDefault="008F77CC" w:rsidP="00D25CBF">
            <w:pPr>
              <w:jc w:val="center"/>
              <w:rPr>
                <w:color w:val="000000"/>
                <w:sz w:val="20"/>
                <w:szCs w:val="20"/>
              </w:rPr>
            </w:pPr>
            <w:r w:rsidRPr="00E4561D">
              <w:rPr>
                <w:color w:val="000000"/>
                <w:sz w:val="20"/>
                <w:szCs w:val="20"/>
              </w:rPr>
              <w:t xml:space="preserve">Красноярск: </w:t>
            </w:r>
            <w:proofErr w:type="spellStart"/>
            <w:r w:rsidRPr="00E4561D">
              <w:rPr>
                <w:color w:val="000000"/>
                <w:sz w:val="20"/>
                <w:szCs w:val="20"/>
              </w:rPr>
              <w:t>КрИЖТ</w:t>
            </w:r>
            <w:proofErr w:type="spellEnd"/>
            <w:r w:rsidRPr="00E4561D">
              <w:rPr>
                <w:color w:val="000000"/>
                <w:sz w:val="20"/>
                <w:szCs w:val="20"/>
              </w:rPr>
              <w:t xml:space="preserve"> </w:t>
            </w:r>
            <w:proofErr w:type="spellStart"/>
            <w:r w:rsidRPr="00E4561D">
              <w:rPr>
                <w:color w:val="000000"/>
                <w:sz w:val="20"/>
                <w:szCs w:val="20"/>
              </w:rPr>
              <w:t>ИрГУПС</w:t>
            </w:r>
            <w:proofErr w:type="spellEnd"/>
            <w:r w:rsidRPr="00E4561D">
              <w:rPr>
                <w:color w:val="000000"/>
                <w:sz w:val="20"/>
                <w:szCs w:val="20"/>
              </w:rPr>
              <w:t>, 2021</w:t>
            </w:r>
          </w:p>
        </w:tc>
        <w:tc>
          <w:tcPr>
            <w:tcW w:w="956" w:type="dxa"/>
            <w:vAlign w:val="center"/>
          </w:tcPr>
          <w:p w14:paraId="7848A63B" w14:textId="77777777" w:rsidR="00EA006D" w:rsidRPr="00E4561D" w:rsidRDefault="008F77CC" w:rsidP="00D25CBF">
            <w:pPr>
              <w:widowControl w:val="0"/>
              <w:autoSpaceDE w:val="0"/>
              <w:autoSpaceDN w:val="0"/>
              <w:adjustRightInd w:val="0"/>
              <w:spacing w:line="218" w:lineRule="exact"/>
              <w:ind w:left="15" w:right="15"/>
              <w:jc w:val="center"/>
              <w:rPr>
                <w:color w:val="000000"/>
                <w:sz w:val="20"/>
                <w:szCs w:val="20"/>
              </w:rPr>
            </w:pPr>
            <w:r w:rsidRPr="00E4561D">
              <w:rPr>
                <w:sz w:val="20"/>
                <w:szCs w:val="20"/>
              </w:rPr>
              <w:t>100% онлайн</w:t>
            </w:r>
          </w:p>
        </w:tc>
      </w:tr>
      <w:tr w:rsidR="00EA006D" w:rsidRPr="00E4561D" w14:paraId="35813CC8" w14:textId="77777777" w:rsidTr="008F77CC">
        <w:tc>
          <w:tcPr>
            <w:tcW w:w="781" w:type="dxa"/>
            <w:vAlign w:val="center"/>
          </w:tcPr>
          <w:p w14:paraId="1EA7C3C1" w14:textId="77777777" w:rsidR="00EA006D" w:rsidRPr="00E4561D" w:rsidRDefault="00EA006D" w:rsidP="00EA006D">
            <w:pPr>
              <w:widowControl w:val="0"/>
              <w:autoSpaceDE w:val="0"/>
              <w:autoSpaceDN w:val="0"/>
              <w:adjustRightInd w:val="0"/>
              <w:jc w:val="center"/>
              <w:rPr>
                <w:sz w:val="20"/>
                <w:szCs w:val="20"/>
              </w:rPr>
            </w:pPr>
            <w:r w:rsidRPr="00E4561D">
              <w:rPr>
                <w:sz w:val="20"/>
                <w:szCs w:val="20"/>
              </w:rPr>
              <w:t>6.1.3.3</w:t>
            </w:r>
          </w:p>
        </w:tc>
        <w:tc>
          <w:tcPr>
            <w:tcW w:w="1560" w:type="dxa"/>
            <w:vAlign w:val="center"/>
          </w:tcPr>
          <w:p w14:paraId="250D7C36" w14:textId="77777777" w:rsidR="00EA006D" w:rsidRPr="00E4561D" w:rsidRDefault="00EA006D" w:rsidP="00D25CBF">
            <w:proofErr w:type="spellStart"/>
            <w:r w:rsidRPr="00E4561D">
              <w:t>Галиахметов</w:t>
            </w:r>
            <w:proofErr w:type="spellEnd"/>
            <w:r w:rsidRPr="00E4561D">
              <w:t xml:space="preserve"> Р. Н.</w:t>
            </w:r>
          </w:p>
        </w:tc>
        <w:tc>
          <w:tcPr>
            <w:tcW w:w="5103" w:type="dxa"/>
          </w:tcPr>
          <w:p w14:paraId="1162E6D5" w14:textId="77777777" w:rsidR="00EA006D" w:rsidRPr="00E4561D" w:rsidRDefault="008F77CC" w:rsidP="00D25CBF">
            <w:pPr>
              <w:widowControl w:val="0"/>
              <w:autoSpaceDE w:val="0"/>
              <w:autoSpaceDN w:val="0"/>
              <w:adjustRightInd w:val="0"/>
              <w:rPr>
                <w:sz w:val="20"/>
                <w:szCs w:val="20"/>
              </w:rPr>
            </w:pPr>
            <w:r w:rsidRPr="00E4561D">
              <w:rPr>
                <w:sz w:val="20"/>
                <w:szCs w:val="20"/>
              </w:rPr>
              <w:t xml:space="preserve">Философия : методические указания к практическим занятиям для студентов всех форм обучения направления подготовки 38.03.01 Экономика, направления подготовки 38.03.03 Управление персоналом / Р. Н. </w:t>
            </w:r>
            <w:proofErr w:type="spellStart"/>
            <w:r w:rsidRPr="00E4561D">
              <w:rPr>
                <w:sz w:val="20"/>
                <w:szCs w:val="20"/>
              </w:rPr>
              <w:t>Галиахметов</w:t>
            </w:r>
            <w:proofErr w:type="spellEnd"/>
            <w:r w:rsidRPr="00E4561D">
              <w:rPr>
                <w:sz w:val="20"/>
                <w:szCs w:val="20"/>
              </w:rPr>
              <w:t>, 2021. - 49 с</w:t>
            </w:r>
          </w:p>
          <w:p w14:paraId="1A3E2A3C" w14:textId="77777777" w:rsidR="008F77CC" w:rsidRPr="00E4561D" w:rsidRDefault="00045827" w:rsidP="00D25CBF">
            <w:pPr>
              <w:widowControl w:val="0"/>
              <w:autoSpaceDE w:val="0"/>
              <w:autoSpaceDN w:val="0"/>
              <w:adjustRightInd w:val="0"/>
              <w:rPr>
                <w:sz w:val="20"/>
                <w:szCs w:val="20"/>
              </w:rPr>
            </w:pPr>
            <w:hyperlink r:id="rId15" w:anchor="page_result" w:history="1">
              <w:r w:rsidR="008F77CC" w:rsidRPr="00E4561D">
                <w:rPr>
                  <w:rStyle w:val="a9"/>
                  <w:sz w:val="20"/>
                  <w:szCs w:val="20"/>
                </w:rPr>
                <w:t>http://irbis.krsk.irgups.ru/cgi-bin/irbis64r_opak81/cgiirbis_64.exe?C21COM=S&amp;S21FMT=briefweb_vv&amp;I21DBN=IBIS&amp;P21DBN=IBIS&amp;S21ALL=%3C%2E%3EI%3D1%2F%D0%93%2015%2D384725081%3C%2E%3E#page_result</w:t>
              </w:r>
            </w:hyperlink>
            <w:r w:rsidR="008F77CC" w:rsidRPr="00E4561D">
              <w:rPr>
                <w:sz w:val="20"/>
                <w:szCs w:val="20"/>
              </w:rPr>
              <w:t xml:space="preserve"> </w:t>
            </w:r>
          </w:p>
        </w:tc>
        <w:tc>
          <w:tcPr>
            <w:tcW w:w="1559" w:type="dxa"/>
            <w:vAlign w:val="center"/>
          </w:tcPr>
          <w:p w14:paraId="5DE703C1" w14:textId="77777777" w:rsidR="00EA006D" w:rsidRPr="00E4561D" w:rsidRDefault="008F77CC" w:rsidP="00D25CBF">
            <w:pPr>
              <w:jc w:val="center"/>
              <w:rPr>
                <w:color w:val="000000"/>
                <w:sz w:val="20"/>
                <w:szCs w:val="20"/>
              </w:rPr>
            </w:pPr>
            <w:r w:rsidRPr="00E4561D">
              <w:rPr>
                <w:color w:val="000000"/>
                <w:sz w:val="20"/>
                <w:szCs w:val="20"/>
              </w:rPr>
              <w:t xml:space="preserve">Красноярск: </w:t>
            </w:r>
            <w:proofErr w:type="spellStart"/>
            <w:r w:rsidRPr="00E4561D">
              <w:rPr>
                <w:color w:val="000000"/>
                <w:sz w:val="20"/>
                <w:szCs w:val="20"/>
              </w:rPr>
              <w:t>КрИЖТ</w:t>
            </w:r>
            <w:proofErr w:type="spellEnd"/>
            <w:r w:rsidRPr="00E4561D">
              <w:rPr>
                <w:color w:val="000000"/>
                <w:sz w:val="20"/>
                <w:szCs w:val="20"/>
              </w:rPr>
              <w:t xml:space="preserve"> </w:t>
            </w:r>
            <w:proofErr w:type="spellStart"/>
            <w:r w:rsidRPr="00E4561D">
              <w:rPr>
                <w:color w:val="000000"/>
                <w:sz w:val="20"/>
                <w:szCs w:val="20"/>
              </w:rPr>
              <w:t>ИрГУПС</w:t>
            </w:r>
            <w:proofErr w:type="spellEnd"/>
            <w:r w:rsidRPr="00E4561D">
              <w:rPr>
                <w:color w:val="000000"/>
                <w:sz w:val="20"/>
                <w:szCs w:val="20"/>
              </w:rPr>
              <w:t>, 2021</w:t>
            </w:r>
          </w:p>
        </w:tc>
        <w:tc>
          <w:tcPr>
            <w:tcW w:w="956" w:type="dxa"/>
            <w:vAlign w:val="center"/>
          </w:tcPr>
          <w:p w14:paraId="0287F9A7" w14:textId="77777777" w:rsidR="00EA006D" w:rsidRPr="00E4561D" w:rsidRDefault="008F77CC" w:rsidP="00D25CBF">
            <w:pPr>
              <w:widowControl w:val="0"/>
              <w:autoSpaceDE w:val="0"/>
              <w:autoSpaceDN w:val="0"/>
              <w:adjustRightInd w:val="0"/>
              <w:spacing w:line="218" w:lineRule="exact"/>
              <w:ind w:left="15" w:right="15"/>
              <w:jc w:val="center"/>
              <w:rPr>
                <w:color w:val="000000"/>
                <w:sz w:val="20"/>
                <w:szCs w:val="20"/>
              </w:rPr>
            </w:pPr>
            <w:r w:rsidRPr="00E4561D">
              <w:rPr>
                <w:sz w:val="20"/>
                <w:szCs w:val="20"/>
              </w:rPr>
              <w:t>100% онлайн</w:t>
            </w:r>
          </w:p>
        </w:tc>
      </w:tr>
      <w:tr w:rsidR="00EA006D" w:rsidRPr="00E4561D" w14:paraId="4A5CA2B9" w14:textId="77777777" w:rsidTr="008F77CC">
        <w:tc>
          <w:tcPr>
            <w:tcW w:w="781" w:type="dxa"/>
            <w:vAlign w:val="center"/>
          </w:tcPr>
          <w:p w14:paraId="3A059894" w14:textId="77777777" w:rsidR="00EA006D" w:rsidRPr="00E4561D" w:rsidRDefault="00EA006D" w:rsidP="00EA006D">
            <w:pPr>
              <w:widowControl w:val="0"/>
              <w:autoSpaceDE w:val="0"/>
              <w:autoSpaceDN w:val="0"/>
              <w:adjustRightInd w:val="0"/>
              <w:jc w:val="center"/>
              <w:rPr>
                <w:sz w:val="20"/>
                <w:szCs w:val="20"/>
              </w:rPr>
            </w:pPr>
            <w:r w:rsidRPr="00E4561D">
              <w:rPr>
                <w:sz w:val="20"/>
                <w:szCs w:val="20"/>
              </w:rPr>
              <w:t>6.1.3.4</w:t>
            </w:r>
          </w:p>
        </w:tc>
        <w:tc>
          <w:tcPr>
            <w:tcW w:w="1560" w:type="dxa"/>
            <w:vAlign w:val="center"/>
          </w:tcPr>
          <w:p w14:paraId="03BB4108" w14:textId="77777777" w:rsidR="00EA006D" w:rsidRPr="00E4561D" w:rsidRDefault="00EA006D" w:rsidP="00D25CBF">
            <w:proofErr w:type="spellStart"/>
            <w:r w:rsidRPr="00E4561D">
              <w:t>Галиахметов</w:t>
            </w:r>
            <w:proofErr w:type="spellEnd"/>
            <w:r w:rsidRPr="00E4561D">
              <w:t xml:space="preserve"> Р. Н.</w:t>
            </w:r>
          </w:p>
        </w:tc>
        <w:tc>
          <w:tcPr>
            <w:tcW w:w="5103" w:type="dxa"/>
          </w:tcPr>
          <w:p w14:paraId="41BA8C86" w14:textId="77777777" w:rsidR="00EA006D" w:rsidRPr="00E4561D" w:rsidRDefault="008F77CC" w:rsidP="00D25CBF">
            <w:pPr>
              <w:widowControl w:val="0"/>
              <w:autoSpaceDE w:val="0"/>
              <w:autoSpaceDN w:val="0"/>
              <w:adjustRightInd w:val="0"/>
              <w:rPr>
                <w:sz w:val="20"/>
                <w:szCs w:val="20"/>
              </w:rPr>
            </w:pPr>
            <w:r w:rsidRPr="00E4561D">
              <w:rPr>
                <w:sz w:val="20"/>
                <w:szCs w:val="20"/>
              </w:rPr>
              <w:t xml:space="preserve">методические указания по выполнению самостоятельной работы для студентов всех форм обучения направления подготовки 38.03.01 Экономика, направления подготовки 38.03.03 Управление персоналом / Р. Н. </w:t>
            </w:r>
            <w:proofErr w:type="spellStart"/>
            <w:r w:rsidRPr="00E4561D">
              <w:rPr>
                <w:sz w:val="20"/>
                <w:szCs w:val="20"/>
              </w:rPr>
              <w:t>Галиахметов</w:t>
            </w:r>
            <w:proofErr w:type="spellEnd"/>
            <w:r w:rsidRPr="00E4561D">
              <w:rPr>
                <w:sz w:val="20"/>
                <w:szCs w:val="20"/>
              </w:rPr>
              <w:t>, 2021. - 28 с.</w:t>
            </w:r>
          </w:p>
          <w:p w14:paraId="2CADC87F" w14:textId="77777777" w:rsidR="008F77CC" w:rsidRPr="00E4561D" w:rsidRDefault="00045827" w:rsidP="00D25CBF">
            <w:pPr>
              <w:widowControl w:val="0"/>
              <w:autoSpaceDE w:val="0"/>
              <w:autoSpaceDN w:val="0"/>
              <w:adjustRightInd w:val="0"/>
              <w:rPr>
                <w:sz w:val="20"/>
                <w:szCs w:val="20"/>
              </w:rPr>
            </w:pPr>
            <w:hyperlink r:id="rId16" w:anchor="page_result" w:history="1">
              <w:r w:rsidR="008F77CC" w:rsidRPr="00E4561D">
                <w:rPr>
                  <w:rStyle w:val="a9"/>
                  <w:sz w:val="20"/>
                  <w:szCs w:val="20"/>
                </w:rPr>
                <w:t>http://irbis.krsk.irgups.ru/cgi-bin/irbis64r_opak81/cgiirbis_64.exe?C21COM=S&amp;S21FMT=briefweb_vv&amp;I21DBN=IBIS&amp;P21DBN=IBIS&amp;S21ALL=%3C%2E%3EI%3D1%2F%D0%93%2015%2D672239719%3C%2E%3E#page_result</w:t>
              </w:r>
            </w:hyperlink>
            <w:r w:rsidR="008F77CC" w:rsidRPr="00E4561D">
              <w:rPr>
                <w:sz w:val="20"/>
                <w:szCs w:val="20"/>
              </w:rPr>
              <w:t xml:space="preserve"> </w:t>
            </w:r>
          </w:p>
        </w:tc>
        <w:tc>
          <w:tcPr>
            <w:tcW w:w="1559" w:type="dxa"/>
            <w:vAlign w:val="center"/>
          </w:tcPr>
          <w:p w14:paraId="21F1857B" w14:textId="77777777" w:rsidR="00EA006D" w:rsidRPr="00E4561D" w:rsidRDefault="008F77CC" w:rsidP="00D25CBF">
            <w:pPr>
              <w:jc w:val="center"/>
              <w:rPr>
                <w:color w:val="000000"/>
                <w:sz w:val="20"/>
                <w:szCs w:val="20"/>
              </w:rPr>
            </w:pPr>
            <w:r w:rsidRPr="00E4561D">
              <w:rPr>
                <w:color w:val="000000"/>
                <w:sz w:val="20"/>
                <w:szCs w:val="20"/>
              </w:rPr>
              <w:t xml:space="preserve">Красноярск: </w:t>
            </w:r>
            <w:proofErr w:type="spellStart"/>
            <w:r w:rsidRPr="00E4561D">
              <w:rPr>
                <w:color w:val="000000"/>
                <w:sz w:val="20"/>
                <w:szCs w:val="20"/>
              </w:rPr>
              <w:t>КрИЖТ</w:t>
            </w:r>
            <w:proofErr w:type="spellEnd"/>
            <w:r w:rsidRPr="00E4561D">
              <w:rPr>
                <w:color w:val="000000"/>
                <w:sz w:val="20"/>
                <w:szCs w:val="20"/>
              </w:rPr>
              <w:t xml:space="preserve"> </w:t>
            </w:r>
            <w:proofErr w:type="spellStart"/>
            <w:r w:rsidRPr="00E4561D">
              <w:rPr>
                <w:color w:val="000000"/>
                <w:sz w:val="20"/>
                <w:szCs w:val="20"/>
              </w:rPr>
              <w:t>ИрГУПС</w:t>
            </w:r>
            <w:proofErr w:type="spellEnd"/>
            <w:r w:rsidRPr="00E4561D">
              <w:rPr>
                <w:color w:val="000000"/>
                <w:sz w:val="20"/>
                <w:szCs w:val="20"/>
              </w:rPr>
              <w:t>, 2021</w:t>
            </w:r>
          </w:p>
        </w:tc>
        <w:tc>
          <w:tcPr>
            <w:tcW w:w="956" w:type="dxa"/>
            <w:vAlign w:val="center"/>
          </w:tcPr>
          <w:p w14:paraId="499A9540" w14:textId="77777777" w:rsidR="00EA006D" w:rsidRPr="00E4561D" w:rsidRDefault="008F77CC" w:rsidP="00D25CBF">
            <w:pPr>
              <w:widowControl w:val="0"/>
              <w:autoSpaceDE w:val="0"/>
              <w:autoSpaceDN w:val="0"/>
              <w:adjustRightInd w:val="0"/>
              <w:spacing w:line="218" w:lineRule="exact"/>
              <w:ind w:left="15" w:right="15"/>
              <w:jc w:val="center"/>
              <w:rPr>
                <w:color w:val="000000"/>
                <w:sz w:val="20"/>
                <w:szCs w:val="20"/>
              </w:rPr>
            </w:pPr>
            <w:r w:rsidRPr="00E4561D">
              <w:rPr>
                <w:sz w:val="20"/>
                <w:szCs w:val="20"/>
              </w:rPr>
              <w:t>100% онлайн</w:t>
            </w:r>
          </w:p>
        </w:tc>
      </w:tr>
      <w:tr w:rsidR="00F34110" w:rsidRPr="00E4561D" w14:paraId="7F82C4F3" w14:textId="77777777" w:rsidTr="008F77CC">
        <w:tc>
          <w:tcPr>
            <w:tcW w:w="781" w:type="dxa"/>
            <w:vAlign w:val="center"/>
          </w:tcPr>
          <w:p w14:paraId="6640EF2F" w14:textId="08190FC3" w:rsidR="00F34110" w:rsidRPr="00E4561D" w:rsidRDefault="00F34110" w:rsidP="00EA006D">
            <w:pPr>
              <w:widowControl w:val="0"/>
              <w:autoSpaceDE w:val="0"/>
              <w:autoSpaceDN w:val="0"/>
              <w:adjustRightInd w:val="0"/>
              <w:jc w:val="center"/>
              <w:rPr>
                <w:sz w:val="20"/>
                <w:szCs w:val="20"/>
              </w:rPr>
            </w:pPr>
            <w:r>
              <w:rPr>
                <w:sz w:val="20"/>
                <w:szCs w:val="20"/>
              </w:rPr>
              <w:t>6.1.3.5</w:t>
            </w:r>
          </w:p>
        </w:tc>
        <w:tc>
          <w:tcPr>
            <w:tcW w:w="1560" w:type="dxa"/>
            <w:vAlign w:val="center"/>
          </w:tcPr>
          <w:p w14:paraId="6424CD7E" w14:textId="45F6549A" w:rsidR="00F34110" w:rsidRPr="00E4561D" w:rsidRDefault="00F34110" w:rsidP="00D25CBF">
            <w:proofErr w:type="spellStart"/>
            <w:r w:rsidRPr="00F34110">
              <w:t>Галиахметов</w:t>
            </w:r>
            <w:proofErr w:type="spellEnd"/>
            <w:r w:rsidRPr="00F34110">
              <w:t xml:space="preserve"> Р. Н.</w:t>
            </w:r>
          </w:p>
        </w:tc>
        <w:tc>
          <w:tcPr>
            <w:tcW w:w="5103" w:type="dxa"/>
          </w:tcPr>
          <w:p w14:paraId="1ACC718E" w14:textId="77777777" w:rsidR="00F34110" w:rsidRDefault="00F34110" w:rsidP="00D25CBF">
            <w:pPr>
              <w:widowControl w:val="0"/>
              <w:autoSpaceDE w:val="0"/>
              <w:autoSpaceDN w:val="0"/>
              <w:adjustRightInd w:val="0"/>
              <w:rPr>
                <w:sz w:val="20"/>
                <w:szCs w:val="20"/>
              </w:rPr>
            </w:pPr>
            <w:r w:rsidRPr="00F34110">
              <w:rPr>
                <w:sz w:val="20"/>
                <w:szCs w:val="20"/>
              </w:rPr>
              <w:t>Философия</w:t>
            </w:r>
            <w:proofErr w:type="gramStart"/>
            <w:r w:rsidRPr="00F34110">
              <w:rPr>
                <w:sz w:val="20"/>
                <w:szCs w:val="20"/>
              </w:rPr>
              <w:t xml:space="preserve"> :</w:t>
            </w:r>
            <w:proofErr w:type="gramEnd"/>
            <w:r w:rsidRPr="00F34110">
              <w:rPr>
                <w:sz w:val="20"/>
                <w:szCs w:val="20"/>
              </w:rPr>
              <w:t xml:space="preserve"> методические указания к лекционным занятиям для студентов всех форм обучения специальности 23.05.05 Системы обеспечения движения поездов, специальности 23.05.06 Строительство железных дорог, мостов и транспортных тоннелей / Р. Н. </w:t>
            </w:r>
            <w:proofErr w:type="spellStart"/>
            <w:r w:rsidRPr="00F34110">
              <w:rPr>
                <w:sz w:val="20"/>
                <w:szCs w:val="20"/>
              </w:rPr>
              <w:t>Галиахметов</w:t>
            </w:r>
            <w:proofErr w:type="spellEnd"/>
          </w:p>
          <w:p w14:paraId="72EC386E" w14:textId="7D635A15" w:rsidR="00F34110" w:rsidRPr="00E4561D" w:rsidRDefault="00045827" w:rsidP="00D25CBF">
            <w:pPr>
              <w:widowControl w:val="0"/>
              <w:autoSpaceDE w:val="0"/>
              <w:autoSpaceDN w:val="0"/>
              <w:adjustRightInd w:val="0"/>
              <w:rPr>
                <w:sz w:val="20"/>
                <w:szCs w:val="20"/>
              </w:rPr>
            </w:pPr>
            <w:hyperlink r:id="rId17" w:anchor="page_result" w:history="1">
              <w:r w:rsidR="00F34110" w:rsidRPr="00F34110">
                <w:rPr>
                  <w:rStyle w:val="a9"/>
                  <w:sz w:val="20"/>
                  <w:szCs w:val="20"/>
                </w:rPr>
                <w:t xml:space="preserve">http://irbis.krsk.irgups.ru/web/?P21DBN=IBIS&amp;I21DBN=IBIS&amp;S21FMT=fullwebr&amp;Z21ID=&amp;C21COM=S&amp;S21ALL=%3C%2E%3EI%3D1%2F%D0%93%2015%2D810454781%3C%2E%3E </w:t>
              </w:r>
            </w:hyperlink>
          </w:p>
        </w:tc>
        <w:tc>
          <w:tcPr>
            <w:tcW w:w="1559" w:type="dxa"/>
            <w:vAlign w:val="center"/>
          </w:tcPr>
          <w:p w14:paraId="0663BAB3" w14:textId="3AFE0F23" w:rsidR="00F34110" w:rsidRDefault="00F34110" w:rsidP="00D25CBF">
            <w:pPr>
              <w:jc w:val="center"/>
              <w:rPr>
                <w:color w:val="000000"/>
                <w:sz w:val="20"/>
                <w:szCs w:val="20"/>
              </w:rPr>
            </w:pPr>
            <w:r w:rsidRPr="00F34110">
              <w:rPr>
                <w:color w:val="000000"/>
                <w:sz w:val="20"/>
                <w:szCs w:val="20"/>
              </w:rPr>
              <w:t>Красноярск:</w:t>
            </w:r>
          </w:p>
          <w:p w14:paraId="6B3DD61C" w14:textId="25CE2F4A" w:rsidR="00F34110" w:rsidRPr="00E4561D" w:rsidRDefault="00F34110" w:rsidP="00D25CBF">
            <w:pPr>
              <w:jc w:val="center"/>
              <w:rPr>
                <w:color w:val="000000"/>
                <w:sz w:val="20"/>
                <w:szCs w:val="20"/>
              </w:rPr>
            </w:pPr>
            <w:proofErr w:type="spellStart"/>
            <w:r w:rsidRPr="00F34110">
              <w:rPr>
                <w:color w:val="000000"/>
                <w:sz w:val="20"/>
                <w:szCs w:val="20"/>
              </w:rPr>
              <w:t>КрИЖТ</w:t>
            </w:r>
            <w:proofErr w:type="spellEnd"/>
            <w:r w:rsidRPr="00F34110">
              <w:rPr>
                <w:color w:val="000000"/>
                <w:sz w:val="20"/>
                <w:szCs w:val="20"/>
              </w:rPr>
              <w:t xml:space="preserve"> </w:t>
            </w:r>
            <w:proofErr w:type="spellStart"/>
            <w:r w:rsidRPr="00F34110">
              <w:rPr>
                <w:color w:val="000000"/>
                <w:sz w:val="20"/>
                <w:szCs w:val="20"/>
              </w:rPr>
              <w:t>ИрГУПС</w:t>
            </w:r>
            <w:proofErr w:type="spellEnd"/>
            <w:r w:rsidRPr="00F34110">
              <w:rPr>
                <w:color w:val="000000"/>
                <w:sz w:val="20"/>
                <w:szCs w:val="20"/>
              </w:rPr>
              <w:t>, 2021</w:t>
            </w:r>
          </w:p>
        </w:tc>
        <w:tc>
          <w:tcPr>
            <w:tcW w:w="956" w:type="dxa"/>
            <w:vAlign w:val="center"/>
          </w:tcPr>
          <w:p w14:paraId="3E4BDDA4" w14:textId="31B90DE4" w:rsidR="00F34110" w:rsidRPr="00E4561D" w:rsidRDefault="00F34110" w:rsidP="00D25CBF">
            <w:pPr>
              <w:widowControl w:val="0"/>
              <w:autoSpaceDE w:val="0"/>
              <w:autoSpaceDN w:val="0"/>
              <w:adjustRightInd w:val="0"/>
              <w:spacing w:line="218" w:lineRule="exact"/>
              <w:ind w:left="15" w:right="15"/>
              <w:jc w:val="center"/>
              <w:rPr>
                <w:sz w:val="20"/>
                <w:szCs w:val="20"/>
              </w:rPr>
            </w:pPr>
            <w:r w:rsidRPr="00F34110">
              <w:rPr>
                <w:sz w:val="20"/>
                <w:szCs w:val="20"/>
              </w:rPr>
              <w:t>100% онлайн</w:t>
            </w:r>
          </w:p>
        </w:tc>
      </w:tr>
      <w:tr w:rsidR="00F34110" w:rsidRPr="00E4561D" w14:paraId="2C8BA229" w14:textId="77777777" w:rsidTr="008F77CC">
        <w:tc>
          <w:tcPr>
            <w:tcW w:w="781" w:type="dxa"/>
            <w:vAlign w:val="center"/>
          </w:tcPr>
          <w:p w14:paraId="565C5A7C" w14:textId="3EA26EFD" w:rsidR="00F34110" w:rsidRDefault="00F34110" w:rsidP="00EA006D">
            <w:pPr>
              <w:widowControl w:val="0"/>
              <w:autoSpaceDE w:val="0"/>
              <w:autoSpaceDN w:val="0"/>
              <w:adjustRightInd w:val="0"/>
              <w:jc w:val="center"/>
              <w:rPr>
                <w:sz w:val="20"/>
                <w:szCs w:val="20"/>
              </w:rPr>
            </w:pPr>
            <w:r>
              <w:rPr>
                <w:sz w:val="20"/>
                <w:szCs w:val="20"/>
              </w:rPr>
              <w:t>6.1.3.6</w:t>
            </w:r>
          </w:p>
        </w:tc>
        <w:tc>
          <w:tcPr>
            <w:tcW w:w="1560" w:type="dxa"/>
            <w:vAlign w:val="center"/>
          </w:tcPr>
          <w:p w14:paraId="30082BAD" w14:textId="4C84902F" w:rsidR="00F34110" w:rsidRPr="00F34110" w:rsidRDefault="00F34110" w:rsidP="00D25CBF">
            <w:proofErr w:type="spellStart"/>
            <w:r w:rsidRPr="00F34110">
              <w:t>Галиахметов</w:t>
            </w:r>
            <w:proofErr w:type="spellEnd"/>
            <w:r w:rsidRPr="00F34110">
              <w:t xml:space="preserve"> Р. Н.</w:t>
            </w:r>
          </w:p>
        </w:tc>
        <w:tc>
          <w:tcPr>
            <w:tcW w:w="5103" w:type="dxa"/>
          </w:tcPr>
          <w:p w14:paraId="7D44BDE2" w14:textId="0EBF7FA3" w:rsidR="00F34110" w:rsidRDefault="00F34110" w:rsidP="00D25CBF">
            <w:pPr>
              <w:widowControl w:val="0"/>
              <w:autoSpaceDE w:val="0"/>
              <w:autoSpaceDN w:val="0"/>
              <w:adjustRightInd w:val="0"/>
              <w:rPr>
                <w:sz w:val="20"/>
                <w:szCs w:val="20"/>
              </w:rPr>
            </w:pPr>
            <w:r w:rsidRPr="00F34110">
              <w:rPr>
                <w:sz w:val="20"/>
                <w:szCs w:val="20"/>
              </w:rPr>
              <w:t>Философия</w:t>
            </w:r>
            <w:proofErr w:type="gramStart"/>
            <w:r w:rsidRPr="00F34110">
              <w:rPr>
                <w:sz w:val="20"/>
                <w:szCs w:val="20"/>
              </w:rPr>
              <w:t xml:space="preserve"> :</w:t>
            </w:r>
            <w:proofErr w:type="gramEnd"/>
            <w:r w:rsidRPr="00F34110">
              <w:rPr>
                <w:sz w:val="20"/>
                <w:szCs w:val="20"/>
              </w:rPr>
              <w:t xml:space="preserve"> методические указания по выполнению контрольной работы для студентов заочной формы обучения  специальности 23.05.05 Системы обеспечения движения поездов, специальности 23.05.06 Строительство железных дорог, мостов и транспортных то</w:t>
            </w:r>
            <w:r>
              <w:rPr>
                <w:sz w:val="20"/>
                <w:szCs w:val="20"/>
              </w:rPr>
              <w:t>ннелей</w:t>
            </w:r>
          </w:p>
          <w:p w14:paraId="3D8FDE00" w14:textId="51358F18" w:rsidR="00F34110" w:rsidRDefault="00045827" w:rsidP="00D25CBF">
            <w:pPr>
              <w:widowControl w:val="0"/>
              <w:autoSpaceDE w:val="0"/>
              <w:autoSpaceDN w:val="0"/>
              <w:adjustRightInd w:val="0"/>
              <w:rPr>
                <w:sz w:val="20"/>
                <w:szCs w:val="20"/>
              </w:rPr>
            </w:pPr>
            <w:hyperlink r:id="rId18" w:anchor="page_result" w:history="1">
              <w:r w:rsidR="00F34110" w:rsidRPr="00F34110">
                <w:rPr>
                  <w:rStyle w:val="a9"/>
                  <w:sz w:val="20"/>
                  <w:szCs w:val="20"/>
                </w:rPr>
                <w:t xml:space="preserve">http://irbis.krsk.irgups.ru/web/?P21DBN=IBIS&amp;I21DBN=IBIS&amp;S21FMT=fullwebr&amp;Z21ID=&amp;C21COM=S&amp;S21ALL=%3C%2E%3EI%3D1%2F%D0%93%2015%2D208875112%3C%2E%3E </w:t>
              </w:r>
            </w:hyperlink>
            <w:proofErr w:type="spellStart"/>
            <w:r w:rsidR="00F34110" w:rsidRPr="00F34110">
              <w:rPr>
                <w:sz w:val="20"/>
                <w:szCs w:val="20"/>
              </w:rPr>
              <w:t>ннелей</w:t>
            </w:r>
            <w:proofErr w:type="spellEnd"/>
            <w:r w:rsidR="00F34110" w:rsidRPr="00F34110">
              <w:rPr>
                <w:sz w:val="20"/>
                <w:szCs w:val="20"/>
              </w:rPr>
              <w:t xml:space="preserve"> / Р. Н. </w:t>
            </w:r>
            <w:proofErr w:type="spellStart"/>
            <w:r w:rsidR="00F34110" w:rsidRPr="00F34110">
              <w:rPr>
                <w:sz w:val="20"/>
                <w:szCs w:val="20"/>
              </w:rPr>
              <w:t>Галиахметов</w:t>
            </w:r>
            <w:proofErr w:type="spellEnd"/>
          </w:p>
          <w:p w14:paraId="44806384" w14:textId="1341C2FB" w:rsidR="00F34110" w:rsidRPr="00F34110" w:rsidRDefault="00F34110" w:rsidP="00D25CBF">
            <w:pPr>
              <w:widowControl w:val="0"/>
              <w:autoSpaceDE w:val="0"/>
              <w:autoSpaceDN w:val="0"/>
              <w:adjustRightInd w:val="0"/>
              <w:rPr>
                <w:sz w:val="20"/>
                <w:szCs w:val="20"/>
              </w:rPr>
            </w:pPr>
          </w:p>
        </w:tc>
        <w:tc>
          <w:tcPr>
            <w:tcW w:w="1559" w:type="dxa"/>
            <w:vAlign w:val="center"/>
          </w:tcPr>
          <w:p w14:paraId="69A4B8A4" w14:textId="77777777" w:rsidR="00F34110" w:rsidRPr="00F34110" w:rsidRDefault="00F34110" w:rsidP="00F34110">
            <w:pPr>
              <w:jc w:val="center"/>
              <w:rPr>
                <w:color w:val="000000"/>
                <w:sz w:val="20"/>
                <w:szCs w:val="20"/>
              </w:rPr>
            </w:pPr>
            <w:r w:rsidRPr="00F34110">
              <w:rPr>
                <w:color w:val="000000"/>
                <w:sz w:val="20"/>
                <w:szCs w:val="20"/>
              </w:rPr>
              <w:t>Красноярск:</w:t>
            </w:r>
          </w:p>
          <w:p w14:paraId="0C76865D" w14:textId="6F4C5FB7" w:rsidR="00F34110" w:rsidRPr="00F34110" w:rsidRDefault="00F34110" w:rsidP="00F34110">
            <w:pPr>
              <w:jc w:val="center"/>
              <w:rPr>
                <w:color w:val="000000"/>
                <w:sz w:val="20"/>
                <w:szCs w:val="20"/>
              </w:rPr>
            </w:pPr>
            <w:proofErr w:type="spellStart"/>
            <w:r w:rsidRPr="00F34110">
              <w:rPr>
                <w:color w:val="000000"/>
                <w:sz w:val="20"/>
                <w:szCs w:val="20"/>
              </w:rPr>
              <w:t>КрИЖТ</w:t>
            </w:r>
            <w:proofErr w:type="spellEnd"/>
            <w:r w:rsidRPr="00F34110">
              <w:rPr>
                <w:color w:val="000000"/>
                <w:sz w:val="20"/>
                <w:szCs w:val="20"/>
              </w:rPr>
              <w:t xml:space="preserve"> </w:t>
            </w:r>
            <w:proofErr w:type="spellStart"/>
            <w:r w:rsidRPr="00F34110">
              <w:rPr>
                <w:color w:val="000000"/>
                <w:sz w:val="20"/>
                <w:szCs w:val="20"/>
              </w:rPr>
              <w:t>ИрГУПС</w:t>
            </w:r>
            <w:proofErr w:type="spellEnd"/>
            <w:r w:rsidRPr="00F34110">
              <w:rPr>
                <w:color w:val="000000"/>
                <w:sz w:val="20"/>
                <w:szCs w:val="20"/>
              </w:rPr>
              <w:t>, 2021</w:t>
            </w:r>
          </w:p>
        </w:tc>
        <w:tc>
          <w:tcPr>
            <w:tcW w:w="956" w:type="dxa"/>
            <w:vAlign w:val="center"/>
          </w:tcPr>
          <w:p w14:paraId="3A0D553C" w14:textId="10023F1A" w:rsidR="00F34110" w:rsidRPr="00F34110" w:rsidRDefault="00F34110" w:rsidP="00D25CBF">
            <w:pPr>
              <w:widowControl w:val="0"/>
              <w:autoSpaceDE w:val="0"/>
              <w:autoSpaceDN w:val="0"/>
              <w:adjustRightInd w:val="0"/>
              <w:spacing w:line="218" w:lineRule="exact"/>
              <w:ind w:left="15" w:right="15"/>
              <w:jc w:val="center"/>
              <w:rPr>
                <w:sz w:val="20"/>
                <w:szCs w:val="20"/>
              </w:rPr>
            </w:pPr>
            <w:r w:rsidRPr="00F34110">
              <w:rPr>
                <w:sz w:val="20"/>
                <w:szCs w:val="20"/>
              </w:rPr>
              <w:t>100% онлайн</w:t>
            </w:r>
          </w:p>
        </w:tc>
      </w:tr>
      <w:tr w:rsidR="00F34110" w:rsidRPr="00E4561D" w14:paraId="46990A30" w14:textId="77777777" w:rsidTr="008F77CC">
        <w:tc>
          <w:tcPr>
            <w:tcW w:w="781" w:type="dxa"/>
            <w:vAlign w:val="center"/>
          </w:tcPr>
          <w:p w14:paraId="3D1D0643" w14:textId="1EF99B67" w:rsidR="00F34110" w:rsidRDefault="00F34110" w:rsidP="00EA006D">
            <w:pPr>
              <w:widowControl w:val="0"/>
              <w:autoSpaceDE w:val="0"/>
              <w:autoSpaceDN w:val="0"/>
              <w:adjustRightInd w:val="0"/>
              <w:jc w:val="center"/>
              <w:rPr>
                <w:sz w:val="20"/>
                <w:szCs w:val="20"/>
              </w:rPr>
            </w:pPr>
            <w:r>
              <w:rPr>
                <w:sz w:val="20"/>
                <w:szCs w:val="20"/>
              </w:rPr>
              <w:t>6.1.3.7</w:t>
            </w:r>
          </w:p>
        </w:tc>
        <w:tc>
          <w:tcPr>
            <w:tcW w:w="1560" w:type="dxa"/>
            <w:vAlign w:val="center"/>
          </w:tcPr>
          <w:p w14:paraId="1D85FAF5" w14:textId="4EC63D8C" w:rsidR="00F34110" w:rsidRPr="00F34110" w:rsidRDefault="00F34110" w:rsidP="00D25CBF">
            <w:proofErr w:type="spellStart"/>
            <w:r w:rsidRPr="00F34110">
              <w:t>Галиахметов</w:t>
            </w:r>
            <w:proofErr w:type="spellEnd"/>
            <w:r w:rsidRPr="00F34110">
              <w:t xml:space="preserve"> Р. Н.</w:t>
            </w:r>
          </w:p>
        </w:tc>
        <w:tc>
          <w:tcPr>
            <w:tcW w:w="5103" w:type="dxa"/>
          </w:tcPr>
          <w:p w14:paraId="3714BA8C" w14:textId="77777777" w:rsidR="00F34110" w:rsidRDefault="00F34110" w:rsidP="00D25CBF">
            <w:pPr>
              <w:widowControl w:val="0"/>
              <w:autoSpaceDE w:val="0"/>
              <w:autoSpaceDN w:val="0"/>
              <w:adjustRightInd w:val="0"/>
              <w:rPr>
                <w:sz w:val="20"/>
                <w:szCs w:val="20"/>
              </w:rPr>
            </w:pPr>
            <w:r w:rsidRPr="00F34110">
              <w:rPr>
                <w:sz w:val="20"/>
                <w:szCs w:val="20"/>
              </w:rPr>
              <w:t>Философия</w:t>
            </w:r>
            <w:proofErr w:type="gramStart"/>
            <w:r w:rsidRPr="00F34110">
              <w:rPr>
                <w:sz w:val="20"/>
                <w:szCs w:val="20"/>
              </w:rPr>
              <w:t xml:space="preserve"> :</w:t>
            </w:r>
            <w:proofErr w:type="gramEnd"/>
            <w:r w:rsidRPr="00F34110">
              <w:rPr>
                <w:sz w:val="20"/>
                <w:szCs w:val="20"/>
              </w:rPr>
              <w:t xml:space="preserve"> методические рекомендации для преподавателя по методике подготовки и проведению различных форм учебных занятий специальности 23.05.05 Системы обеспечения движения поездов, специальности 23.05.06 Строительство железных дорог, мостов и транспортных тоннелей</w:t>
            </w:r>
          </w:p>
          <w:p w14:paraId="37F93F7A" w14:textId="6C8C7CD3" w:rsidR="00F34110" w:rsidRPr="00F34110" w:rsidRDefault="00045827" w:rsidP="00D25CBF">
            <w:pPr>
              <w:widowControl w:val="0"/>
              <w:autoSpaceDE w:val="0"/>
              <w:autoSpaceDN w:val="0"/>
              <w:adjustRightInd w:val="0"/>
              <w:rPr>
                <w:sz w:val="20"/>
                <w:szCs w:val="20"/>
              </w:rPr>
            </w:pPr>
            <w:hyperlink r:id="rId19" w:anchor="page_result" w:history="1">
              <w:r w:rsidR="00F34110" w:rsidRPr="00F34110">
                <w:rPr>
                  <w:rStyle w:val="a9"/>
                  <w:sz w:val="20"/>
                  <w:szCs w:val="20"/>
                </w:rPr>
                <w:t>http://irbis.krsk.irgups.ru/web/?P21DBN=IBIS&amp;I21DBN=IBIS&amp;S21FMT=fullwebr&amp;Z21ID=&amp;C21COM=S&amp;S21ALL</w:t>
              </w:r>
              <w:r w:rsidR="00F34110" w:rsidRPr="00F34110">
                <w:rPr>
                  <w:rStyle w:val="a9"/>
                  <w:sz w:val="20"/>
                  <w:szCs w:val="20"/>
                </w:rPr>
                <w:lastRenderedPageBreak/>
                <w:t xml:space="preserve">=%3C%2E%3EI%3D1%2F%D0%93%2015%2D065513907%3C%2E%3E </w:t>
              </w:r>
            </w:hyperlink>
          </w:p>
        </w:tc>
        <w:tc>
          <w:tcPr>
            <w:tcW w:w="1559" w:type="dxa"/>
            <w:vAlign w:val="center"/>
          </w:tcPr>
          <w:p w14:paraId="4EC47681" w14:textId="77777777" w:rsidR="00F34110" w:rsidRPr="00F34110" w:rsidRDefault="00F34110" w:rsidP="00F34110">
            <w:pPr>
              <w:jc w:val="center"/>
              <w:rPr>
                <w:color w:val="000000"/>
                <w:sz w:val="20"/>
                <w:szCs w:val="20"/>
              </w:rPr>
            </w:pPr>
            <w:r w:rsidRPr="00F34110">
              <w:rPr>
                <w:color w:val="000000"/>
                <w:sz w:val="20"/>
                <w:szCs w:val="20"/>
              </w:rPr>
              <w:lastRenderedPageBreak/>
              <w:t>Красноярск:</w:t>
            </w:r>
          </w:p>
          <w:p w14:paraId="7005072E" w14:textId="62030881" w:rsidR="00F34110" w:rsidRPr="00F34110" w:rsidRDefault="00F34110" w:rsidP="00F34110">
            <w:pPr>
              <w:jc w:val="center"/>
              <w:rPr>
                <w:color w:val="000000"/>
                <w:sz w:val="20"/>
                <w:szCs w:val="20"/>
              </w:rPr>
            </w:pPr>
            <w:proofErr w:type="spellStart"/>
            <w:r w:rsidRPr="00F34110">
              <w:rPr>
                <w:color w:val="000000"/>
                <w:sz w:val="20"/>
                <w:szCs w:val="20"/>
              </w:rPr>
              <w:t>КрИЖТ</w:t>
            </w:r>
            <w:proofErr w:type="spellEnd"/>
            <w:r w:rsidRPr="00F34110">
              <w:rPr>
                <w:color w:val="000000"/>
                <w:sz w:val="20"/>
                <w:szCs w:val="20"/>
              </w:rPr>
              <w:t xml:space="preserve"> </w:t>
            </w:r>
            <w:proofErr w:type="spellStart"/>
            <w:r w:rsidRPr="00F34110">
              <w:rPr>
                <w:color w:val="000000"/>
                <w:sz w:val="20"/>
                <w:szCs w:val="20"/>
              </w:rPr>
              <w:t>ИрГУПС</w:t>
            </w:r>
            <w:proofErr w:type="spellEnd"/>
            <w:r w:rsidRPr="00F34110">
              <w:rPr>
                <w:color w:val="000000"/>
                <w:sz w:val="20"/>
                <w:szCs w:val="20"/>
              </w:rPr>
              <w:t>, 2021</w:t>
            </w:r>
          </w:p>
        </w:tc>
        <w:tc>
          <w:tcPr>
            <w:tcW w:w="956" w:type="dxa"/>
            <w:vAlign w:val="center"/>
          </w:tcPr>
          <w:p w14:paraId="0BF16414" w14:textId="1896E453" w:rsidR="00F34110" w:rsidRPr="00F34110" w:rsidRDefault="00F34110" w:rsidP="00D25CBF">
            <w:pPr>
              <w:widowControl w:val="0"/>
              <w:autoSpaceDE w:val="0"/>
              <w:autoSpaceDN w:val="0"/>
              <w:adjustRightInd w:val="0"/>
              <w:spacing w:line="218" w:lineRule="exact"/>
              <w:ind w:left="15" w:right="15"/>
              <w:jc w:val="center"/>
              <w:rPr>
                <w:sz w:val="20"/>
                <w:szCs w:val="20"/>
              </w:rPr>
            </w:pPr>
            <w:r w:rsidRPr="00F34110">
              <w:rPr>
                <w:sz w:val="20"/>
                <w:szCs w:val="20"/>
              </w:rPr>
              <w:t>100% онлайн</w:t>
            </w:r>
          </w:p>
        </w:tc>
      </w:tr>
      <w:tr w:rsidR="00D25CBF" w:rsidRPr="00E4561D" w14:paraId="23970FA9" w14:textId="77777777" w:rsidTr="00EA006D">
        <w:tc>
          <w:tcPr>
            <w:tcW w:w="9959" w:type="dxa"/>
            <w:gridSpan w:val="5"/>
            <w:shd w:val="clear" w:color="auto" w:fill="F2F2F2"/>
          </w:tcPr>
          <w:p w14:paraId="5EDB7151" w14:textId="77777777" w:rsidR="00D25CBF" w:rsidRPr="00E4561D" w:rsidRDefault="00D25CBF" w:rsidP="00D25CBF">
            <w:pPr>
              <w:widowControl w:val="0"/>
              <w:autoSpaceDE w:val="0"/>
              <w:autoSpaceDN w:val="0"/>
              <w:adjustRightInd w:val="0"/>
              <w:jc w:val="center"/>
              <w:rPr>
                <w:b/>
                <w:bCs/>
                <w:sz w:val="20"/>
                <w:szCs w:val="20"/>
              </w:rPr>
            </w:pPr>
            <w:r w:rsidRPr="00E4561D">
              <w:rPr>
                <w:b/>
                <w:bCs/>
                <w:sz w:val="20"/>
                <w:szCs w:val="20"/>
                <w:shd w:val="clear" w:color="auto" w:fill="E6E6E6"/>
              </w:rPr>
              <w:lastRenderedPageBreak/>
              <w:t>6.2 Ресурсы информационно-телекоммуникационной сети «Интернет</w:t>
            </w:r>
            <w:r w:rsidRPr="00E4561D">
              <w:rPr>
                <w:b/>
                <w:bCs/>
                <w:sz w:val="20"/>
                <w:szCs w:val="20"/>
              </w:rPr>
              <w:t>»</w:t>
            </w:r>
          </w:p>
        </w:tc>
      </w:tr>
      <w:tr w:rsidR="00D25CBF" w:rsidRPr="00E4561D" w14:paraId="1BA81D9B" w14:textId="77777777" w:rsidTr="008F77CC">
        <w:tc>
          <w:tcPr>
            <w:tcW w:w="781" w:type="dxa"/>
            <w:vAlign w:val="center"/>
          </w:tcPr>
          <w:p w14:paraId="75409B10"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6.2.1</w:t>
            </w:r>
          </w:p>
        </w:tc>
        <w:tc>
          <w:tcPr>
            <w:tcW w:w="9178" w:type="dxa"/>
            <w:gridSpan w:val="4"/>
          </w:tcPr>
          <w:p w14:paraId="4A899864" w14:textId="77777777" w:rsidR="00D25CBF" w:rsidRPr="00E4561D" w:rsidRDefault="00D25CBF" w:rsidP="00D25CBF">
            <w:pPr>
              <w:widowControl w:val="0"/>
              <w:autoSpaceDE w:val="0"/>
              <w:autoSpaceDN w:val="0"/>
              <w:adjustRightInd w:val="0"/>
              <w:spacing w:before="15" w:after="15" w:line="218" w:lineRule="exact"/>
              <w:ind w:left="15" w:right="15"/>
              <w:jc w:val="both"/>
              <w:rPr>
                <w:color w:val="000000"/>
                <w:sz w:val="20"/>
                <w:szCs w:val="20"/>
              </w:rPr>
            </w:pPr>
            <w:r w:rsidRPr="00E4561D">
              <w:rPr>
                <w:color w:val="000000"/>
                <w:sz w:val="20"/>
                <w:szCs w:val="20"/>
              </w:rPr>
              <w:t xml:space="preserve">Библиотека </w:t>
            </w:r>
            <w:proofErr w:type="spellStart"/>
            <w:r w:rsidRPr="00E4561D">
              <w:rPr>
                <w:color w:val="000000"/>
                <w:sz w:val="20"/>
                <w:szCs w:val="20"/>
              </w:rPr>
              <w:t>КрИЖТ</w:t>
            </w:r>
            <w:proofErr w:type="spellEnd"/>
            <w:r w:rsidRPr="00E4561D">
              <w:rPr>
                <w:color w:val="000000"/>
                <w:sz w:val="20"/>
                <w:szCs w:val="20"/>
              </w:rPr>
              <w:t xml:space="preserve"> </w:t>
            </w:r>
            <w:proofErr w:type="spellStart"/>
            <w:r w:rsidRPr="00E4561D">
              <w:rPr>
                <w:color w:val="000000"/>
                <w:sz w:val="20"/>
                <w:szCs w:val="20"/>
              </w:rPr>
              <w:t>ИрГУПС</w:t>
            </w:r>
            <w:proofErr w:type="spellEnd"/>
            <w:r w:rsidRPr="00E4561D">
              <w:rPr>
                <w:color w:val="000000"/>
                <w:sz w:val="20"/>
                <w:szCs w:val="20"/>
              </w:rPr>
              <w:t xml:space="preserve"> : [сайт] / Красноярский институт железнодорожного транспорта –филиал </w:t>
            </w:r>
            <w:proofErr w:type="spellStart"/>
            <w:r w:rsidRPr="00E4561D">
              <w:rPr>
                <w:color w:val="000000"/>
                <w:sz w:val="20"/>
                <w:szCs w:val="20"/>
              </w:rPr>
              <w:t>ИрГУПС</w:t>
            </w:r>
            <w:proofErr w:type="spellEnd"/>
            <w:r w:rsidRPr="00E4561D">
              <w:rPr>
                <w:color w:val="000000"/>
                <w:sz w:val="20"/>
                <w:szCs w:val="20"/>
              </w:rPr>
              <w:t xml:space="preserve">. – Красноярск. – URL: </w:t>
            </w:r>
            <w:hyperlink r:id="rId20" w:history="1">
              <w:r w:rsidRPr="00E4561D">
                <w:rPr>
                  <w:rStyle w:val="a9"/>
                  <w:sz w:val="20"/>
                  <w:szCs w:val="20"/>
                </w:rPr>
                <w:t>http://irbis.krsk.irgups.ru/</w:t>
              </w:r>
            </w:hyperlink>
            <w:r w:rsidRPr="00E4561D">
              <w:rPr>
                <w:color w:val="000000"/>
                <w:sz w:val="20"/>
                <w:szCs w:val="20"/>
              </w:rPr>
              <w:t>. – Режим доступа: после авторизации. – Текст: электронный.</w:t>
            </w:r>
          </w:p>
        </w:tc>
      </w:tr>
      <w:tr w:rsidR="00D25CBF" w:rsidRPr="00E4561D" w14:paraId="0460A437" w14:textId="77777777" w:rsidTr="008F77CC">
        <w:tc>
          <w:tcPr>
            <w:tcW w:w="781" w:type="dxa"/>
            <w:vAlign w:val="center"/>
          </w:tcPr>
          <w:p w14:paraId="1B847EA8"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6.2.2</w:t>
            </w:r>
          </w:p>
        </w:tc>
        <w:tc>
          <w:tcPr>
            <w:tcW w:w="9178" w:type="dxa"/>
            <w:gridSpan w:val="4"/>
          </w:tcPr>
          <w:p w14:paraId="44FBA11D" w14:textId="77777777" w:rsidR="00D25CBF" w:rsidRPr="00E4561D" w:rsidRDefault="00D25CBF" w:rsidP="00D25CBF">
            <w:pPr>
              <w:widowControl w:val="0"/>
              <w:autoSpaceDE w:val="0"/>
              <w:autoSpaceDN w:val="0"/>
              <w:adjustRightInd w:val="0"/>
              <w:spacing w:before="15" w:after="15" w:line="218" w:lineRule="exact"/>
              <w:ind w:left="15" w:right="15"/>
              <w:jc w:val="both"/>
              <w:rPr>
                <w:color w:val="000000"/>
                <w:sz w:val="20"/>
                <w:szCs w:val="20"/>
              </w:rPr>
            </w:pPr>
            <w:r w:rsidRPr="00E4561D">
              <w:rPr>
                <w:color w:val="000000"/>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URL: </w:t>
            </w:r>
            <w:hyperlink r:id="rId21" w:history="1">
              <w:r w:rsidRPr="00E4561D">
                <w:rPr>
                  <w:rStyle w:val="a9"/>
                  <w:sz w:val="20"/>
                  <w:szCs w:val="20"/>
                </w:rPr>
                <w:t>http://umczdt.ru/books/</w:t>
              </w:r>
            </w:hyperlink>
            <w:r w:rsidRPr="00E4561D">
              <w:rPr>
                <w:color w:val="000000"/>
                <w:sz w:val="20"/>
                <w:szCs w:val="20"/>
              </w:rPr>
              <w:t>. – Режим доступа: по подписке. – Текст: электронный.</w:t>
            </w:r>
          </w:p>
        </w:tc>
      </w:tr>
      <w:tr w:rsidR="00D25CBF" w:rsidRPr="00E4561D" w14:paraId="15C8FA44" w14:textId="77777777" w:rsidTr="008F77CC">
        <w:tc>
          <w:tcPr>
            <w:tcW w:w="781" w:type="dxa"/>
          </w:tcPr>
          <w:p w14:paraId="0A887AD2" w14:textId="77777777" w:rsidR="00D25CBF" w:rsidRPr="00E4561D" w:rsidRDefault="00D25CBF" w:rsidP="00D25CBF">
            <w:pPr>
              <w:jc w:val="center"/>
            </w:pPr>
            <w:r w:rsidRPr="00E4561D">
              <w:rPr>
                <w:sz w:val="20"/>
                <w:szCs w:val="20"/>
              </w:rPr>
              <w:t>6.2.3</w:t>
            </w:r>
          </w:p>
        </w:tc>
        <w:tc>
          <w:tcPr>
            <w:tcW w:w="9178" w:type="dxa"/>
            <w:gridSpan w:val="4"/>
          </w:tcPr>
          <w:p w14:paraId="30DC7D8B" w14:textId="77777777" w:rsidR="00D25CBF" w:rsidRPr="00E4561D" w:rsidRDefault="00D25CBF" w:rsidP="00D25CBF">
            <w:pPr>
              <w:widowControl w:val="0"/>
              <w:autoSpaceDE w:val="0"/>
              <w:autoSpaceDN w:val="0"/>
              <w:adjustRightInd w:val="0"/>
              <w:spacing w:before="15" w:after="15" w:line="218" w:lineRule="exact"/>
              <w:ind w:left="15" w:right="15"/>
              <w:jc w:val="both"/>
              <w:rPr>
                <w:color w:val="000000"/>
                <w:sz w:val="20"/>
                <w:szCs w:val="20"/>
              </w:rPr>
            </w:pPr>
            <w:r w:rsidRPr="00E4561D">
              <w:rPr>
                <w:color w:val="000000"/>
                <w:sz w:val="20"/>
                <w:szCs w:val="20"/>
              </w:rPr>
              <w:t xml:space="preserve">Znanium.com : электронно-библиотечная система : сайт / ООО «ЗНАНИУМ». – Москва. 2011 . – URL: </w:t>
            </w:r>
            <w:hyperlink r:id="rId22" w:history="1">
              <w:r w:rsidRPr="00E4561D">
                <w:rPr>
                  <w:rStyle w:val="a9"/>
                  <w:sz w:val="20"/>
                  <w:szCs w:val="20"/>
                </w:rPr>
                <w:t>http://znanium.com</w:t>
              </w:r>
            </w:hyperlink>
            <w:r w:rsidRPr="00E4561D">
              <w:rPr>
                <w:color w:val="000000"/>
                <w:sz w:val="20"/>
                <w:szCs w:val="20"/>
              </w:rPr>
              <w:t>. – Режим доступа : по подписке. – Текст: электронный.</w:t>
            </w:r>
          </w:p>
        </w:tc>
      </w:tr>
      <w:tr w:rsidR="00D25CBF" w:rsidRPr="00E4561D" w14:paraId="218E519C" w14:textId="77777777" w:rsidTr="008F77CC">
        <w:tc>
          <w:tcPr>
            <w:tcW w:w="781" w:type="dxa"/>
          </w:tcPr>
          <w:p w14:paraId="5A35C217" w14:textId="77777777" w:rsidR="00D25CBF" w:rsidRPr="00E4561D" w:rsidRDefault="00D25CBF" w:rsidP="00D25CBF">
            <w:pPr>
              <w:jc w:val="center"/>
            </w:pPr>
            <w:r w:rsidRPr="00E4561D">
              <w:rPr>
                <w:sz w:val="20"/>
                <w:szCs w:val="20"/>
              </w:rPr>
              <w:t>6.2.4</w:t>
            </w:r>
          </w:p>
        </w:tc>
        <w:tc>
          <w:tcPr>
            <w:tcW w:w="9178" w:type="dxa"/>
            <w:gridSpan w:val="4"/>
          </w:tcPr>
          <w:p w14:paraId="5B63DFD2" w14:textId="77777777" w:rsidR="00D25CBF" w:rsidRPr="00E4561D" w:rsidRDefault="00D25CBF" w:rsidP="00D25CBF">
            <w:pPr>
              <w:widowControl w:val="0"/>
              <w:autoSpaceDE w:val="0"/>
              <w:autoSpaceDN w:val="0"/>
              <w:adjustRightInd w:val="0"/>
              <w:spacing w:before="15" w:after="15" w:line="218" w:lineRule="exact"/>
              <w:ind w:left="15" w:right="15"/>
              <w:jc w:val="both"/>
              <w:rPr>
                <w:color w:val="000000"/>
                <w:sz w:val="20"/>
                <w:szCs w:val="20"/>
              </w:rPr>
            </w:pPr>
            <w:r w:rsidRPr="00E4561D">
              <w:rPr>
                <w:sz w:val="20"/>
                <w:szCs w:val="20"/>
              </w:rPr>
              <w:t xml:space="preserve">Образовательная платформа </w:t>
            </w:r>
            <w:proofErr w:type="spellStart"/>
            <w:r w:rsidRPr="00E4561D">
              <w:rPr>
                <w:sz w:val="20"/>
                <w:szCs w:val="20"/>
              </w:rPr>
              <w:t>Юрайт</w:t>
            </w:r>
            <w:proofErr w:type="spellEnd"/>
            <w:r w:rsidRPr="00E4561D">
              <w:rPr>
                <w:color w:val="000000" w:themeColor="text1"/>
                <w:sz w:val="20"/>
                <w:szCs w:val="20"/>
              </w:rPr>
              <w:t xml:space="preserve"> :</w:t>
            </w:r>
            <w:r w:rsidRPr="00E4561D">
              <w:rPr>
                <w:color w:val="000000"/>
                <w:sz w:val="20"/>
                <w:szCs w:val="20"/>
              </w:rPr>
              <w:t xml:space="preserve"> электронная библиотека : сайт / ООО «Электронное издательство </w:t>
            </w:r>
            <w:proofErr w:type="spellStart"/>
            <w:r w:rsidRPr="00E4561D">
              <w:rPr>
                <w:color w:val="000000"/>
                <w:sz w:val="20"/>
                <w:szCs w:val="20"/>
              </w:rPr>
              <w:t>Юрайт</w:t>
            </w:r>
            <w:proofErr w:type="spellEnd"/>
            <w:r w:rsidRPr="00E4561D">
              <w:rPr>
                <w:color w:val="000000"/>
                <w:sz w:val="20"/>
                <w:szCs w:val="20"/>
              </w:rPr>
              <w:t xml:space="preserve">». – Москва. – URL: </w:t>
            </w:r>
            <w:hyperlink r:id="rId23" w:history="1">
              <w:r w:rsidRPr="00E4561D">
                <w:rPr>
                  <w:rStyle w:val="a9"/>
                  <w:sz w:val="20"/>
                  <w:szCs w:val="20"/>
                </w:rPr>
                <w:t>https://urait.ru/</w:t>
              </w:r>
            </w:hyperlink>
            <w:r w:rsidRPr="00E4561D">
              <w:rPr>
                <w:color w:val="000000"/>
                <w:sz w:val="20"/>
                <w:szCs w:val="20"/>
              </w:rPr>
              <w:t>. – Режим доступа: по подписке. – Текст: электронный.</w:t>
            </w:r>
          </w:p>
        </w:tc>
      </w:tr>
      <w:tr w:rsidR="00D25CBF" w:rsidRPr="00E4561D" w14:paraId="4BA6F3DD" w14:textId="77777777" w:rsidTr="008F77CC">
        <w:tc>
          <w:tcPr>
            <w:tcW w:w="781" w:type="dxa"/>
          </w:tcPr>
          <w:p w14:paraId="6BDD8ABC" w14:textId="77777777" w:rsidR="00D25CBF" w:rsidRPr="00E4561D" w:rsidRDefault="00D25CBF" w:rsidP="00D25CBF">
            <w:pPr>
              <w:jc w:val="center"/>
            </w:pPr>
            <w:r w:rsidRPr="00E4561D">
              <w:rPr>
                <w:sz w:val="20"/>
                <w:szCs w:val="20"/>
              </w:rPr>
              <w:t>6.2.5</w:t>
            </w:r>
          </w:p>
        </w:tc>
        <w:tc>
          <w:tcPr>
            <w:tcW w:w="9178" w:type="dxa"/>
            <w:gridSpan w:val="4"/>
          </w:tcPr>
          <w:p w14:paraId="2D204FED" w14:textId="77777777" w:rsidR="00D25CBF" w:rsidRPr="00E4561D" w:rsidRDefault="00D25CBF" w:rsidP="00D25CBF">
            <w:pPr>
              <w:widowControl w:val="0"/>
              <w:autoSpaceDE w:val="0"/>
              <w:autoSpaceDN w:val="0"/>
              <w:adjustRightInd w:val="0"/>
              <w:spacing w:before="15" w:after="15" w:line="218" w:lineRule="exact"/>
              <w:ind w:left="15" w:right="15"/>
              <w:jc w:val="both"/>
              <w:rPr>
                <w:color w:val="000000"/>
                <w:sz w:val="20"/>
                <w:szCs w:val="20"/>
              </w:rPr>
            </w:pPr>
            <w:r w:rsidRPr="00E4561D">
              <w:rPr>
                <w:color w:val="000000"/>
                <w:sz w:val="20"/>
                <w:szCs w:val="20"/>
              </w:rPr>
              <w:t xml:space="preserve">Лань : электронно-библиотечная система : сайт / Издательство Лань. – Санкт-Петербург, 2011 . – URL: </w:t>
            </w:r>
            <w:hyperlink r:id="rId24" w:history="1">
              <w:r w:rsidRPr="00E4561D">
                <w:rPr>
                  <w:rStyle w:val="a9"/>
                  <w:sz w:val="20"/>
                  <w:szCs w:val="20"/>
                </w:rPr>
                <w:t>http://e.lanbook.com</w:t>
              </w:r>
            </w:hyperlink>
            <w:r w:rsidRPr="00E4561D">
              <w:rPr>
                <w:color w:val="000000"/>
                <w:sz w:val="20"/>
                <w:szCs w:val="20"/>
              </w:rPr>
              <w:t>. – Режим доступа : по подписке. – Текст: электронный.</w:t>
            </w:r>
          </w:p>
        </w:tc>
      </w:tr>
      <w:tr w:rsidR="00D25CBF" w:rsidRPr="00E4561D" w14:paraId="0BD2819E" w14:textId="77777777" w:rsidTr="008F77CC">
        <w:tc>
          <w:tcPr>
            <w:tcW w:w="781" w:type="dxa"/>
          </w:tcPr>
          <w:p w14:paraId="5EE64B09" w14:textId="77777777" w:rsidR="00D25CBF" w:rsidRPr="00E4561D" w:rsidRDefault="00D25CBF" w:rsidP="00D25CBF">
            <w:pPr>
              <w:jc w:val="center"/>
            </w:pPr>
            <w:r w:rsidRPr="00E4561D">
              <w:rPr>
                <w:sz w:val="20"/>
                <w:szCs w:val="20"/>
              </w:rPr>
              <w:t>6.2.6</w:t>
            </w:r>
          </w:p>
        </w:tc>
        <w:tc>
          <w:tcPr>
            <w:tcW w:w="9178" w:type="dxa"/>
            <w:gridSpan w:val="4"/>
          </w:tcPr>
          <w:p w14:paraId="43D98BBC" w14:textId="77777777" w:rsidR="00D25CBF" w:rsidRPr="00E4561D" w:rsidRDefault="00D25CBF" w:rsidP="00D25CBF">
            <w:pPr>
              <w:widowControl w:val="0"/>
              <w:autoSpaceDE w:val="0"/>
              <w:autoSpaceDN w:val="0"/>
              <w:adjustRightInd w:val="0"/>
              <w:spacing w:before="15" w:after="15" w:line="218" w:lineRule="exact"/>
              <w:ind w:left="15" w:right="15"/>
              <w:jc w:val="both"/>
              <w:rPr>
                <w:color w:val="000000"/>
                <w:sz w:val="20"/>
                <w:szCs w:val="20"/>
              </w:rPr>
            </w:pPr>
            <w:r w:rsidRPr="00E4561D">
              <w:rPr>
                <w:color w:val="000000"/>
                <w:sz w:val="20"/>
                <w:szCs w:val="20"/>
              </w:rPr>
              <w:t xml:space="preserve">ЭБС </w:t>
            </w:r>
            <w:r w:rsidRPr="00E4561D">
              <w:rPr>
                <w:bCs/>
                <w:color w:val="000000"/>
                <w:sz w:val="20"/>
                <w:szCs w:val="20"/>
              </w:rPr>
              <w:t>«Университетская библиотека онлайн»</w:t>
            </w:r>
            <w:r w:rsidRPr="00E4561D">
              <w:rPr>
                <w:color w:val="000000"/>
                <w:sz w:val="20"/>
                <w:szCs w:val="20"/>
              </w:rPr>
              <w:t xml:space="preserve"> : электронная библиотека : сайт / ООО «Директ-Медиа». – Москва, 2001 . – URL: </w:t>
            </w:r>
            <w:hyperlink r:id="rId25" w:history="1">
              <w:r w:rsidRPr="00E4561D">
                <w:rPr>
                  <w:rStyle w:val="a9"/>
                  <w:sz w:val="20"/>
                  <w:szCs w:val="20"/>
                </w:rPr>
                <w:t>https://biblioclub.ru/</w:t>
              </w:r>
            </w:hyperlink>
            <w:r w:rsidRPr="00E4561D">
              <w:rPr>
                <w:color w:val="000000"/>
                <w:sz w:val="20"/>
                <w:szCs w:val="20"/>
              </w:rPr>
              <w:t>. – Режим доступа: по подписке. – Текст: электронный.</w:t>
            </w:r>
          </w:p>
        </w:tc>
      </w:tr>
      <w:tr w:rsidR="00D25CBF" w:rsidRPr="00E4561D" w14:paraId="4E2373C1" w14:textId="77777777" w:rsidTr="008F77CC">
        <w:tc>
          <w:tcPr>
            <w:tcW w:w="781" w:type="dxa"/>
          </w:tcPr>
          <w:p w14:paraId="25C34778" w14:textId="77777777" w:rsidR="00D25CBF" w:rsidRPr="00E4561D" w:rsidRDefault="00D25CBF" w:rsidP="00D25CBF">
            <w:pPr>
              <w:jc w:val="center"/>
            </w:pPr>
            <w:r w:rsidRPr="00E4561D">
              <w:rPr>
                <w:sz w:val="20"/>
                <w:szCs w:val="20"/>
              </w:rPr>
              <w:t>6.2.7</w:t>
            </w:r>
          </w:p>
        </w:tc>
        <w:tc>
          <w:tcPr>
            <w:tcW w:w="9178" w:type="dxa"/>
            <w:gridSpan w:val="4"/>
          </w:tcPr>
          <w:p w14:paraId="4F997B7E" w14:textId="77777777" w:rsidR="00D25CBF" w:rsidRPr="00E4561D" w:rsidRDefault="00D25CBF" w:rsidP="00D25CBF">
            <w:pPr>
              <w:widowControl w:val="0"/>
              <w:autoSpaceDE w:val="0"/>
              <w:autoSpaceDN w:val="0"/>
              <w:adjustRightInd w:val="0"/>
              <w:spacing w:before="15" w:after="15" w:line="218" w:lineRule="exact"/>
              <w:ind w:left="15" w:right="15"/>
              <w:jc w:val="both"/>
              <w:rPr>
                <w:color w:val="000000"/>
                <w:sz w:val="20"/>
                <w:szCs w:val="20"/>
              </w:rPr>
            </w:pPr>
            <w:r w:rsidRPr="00E4561D">
              <w:rPr>
                <w:color w:val="000000"/>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r w:rsidRPr="00E4561D">
              <w:rPr>
                <w:rStyle w:val="a9"/>
                <w:sz w:val="20"/>
                <w:szCs w:val="20"/>
              </w:rPr>
              <w:t>http://sdo.krsk.irgups.ru/</w:t>
            </w:r>
            <w:r w:rsidRPr="00E4561D">
              <w:rPr>
                <w:color w:val="000000"/>
                <w:sz w:val="20"/>
                <w:szCs w:val="20"/>
              </w:rPr>
              <w:t>. – Текст: электронный.</w:t>
            </w:r>
          </w:p>
        </w:tc>
      </w:tr>
      <w:tr w:rsidR="00D25CBF" w:rsidRPr="00E4561D" w14:paraId="55EE3167" w14:textId="77777777" w:rsidTr="008F77CC">
        <w:tc>
          <w:tcPr>
            <w:tcW w:w="781" w:type="dxa"/>
          </w:tcPr>
          <w:p w14:paraId="411C8AEE" w14:textId="77777777" w:rsidR="00D25CBF" w:rsidRPr="00E4561D" w:rsidRDefault="00D25CBF" w:rsidP="00D25CBF">
            <w:pPr>
              <w:jc w:val="center"/>
            </w:pPr>
            <w:r w:rsidRPr="00E4561D">
              <w:rPr>
                <w:sz w:val="20"/>
                <w:szCs w:val="20"/>
              </w:rPr>
              <w:t>6.2.8</w:t>
            </w:r>
          </w:p>
        </w:tc>
        <w:tc>
          <w:tcPr>
            <w:tcW w:w="9178" w:type="dxa"/>
            <w:gridSpan w:val="4"/>
          </w:tcPr>
          <w:p w14:paraId="7F0AA1CD" w14:textId="77777777" w:rsidR="00D25CBF" w:rsidRPr="00E4561D" w:rsidRDefault="00D25CBF" w:rsidP="00D25CBF">
            <w:pPr>
              <w:widowControl w:val="0"/>
              <w:autoSpaceDE w:val="0"/>
              <w:autoSpaceDN w:val="0"/>
              <w:adjustRightInd w:val="0"/>
              <w:spacing w:before="15" w:after="15" w:line="218" w:lineRule="exact"/>
              <w:ind w:left="15" w:right="15"/>
              <w:jc w:val="both"/>
              <w:rPr>
                <w:color w:val="000000"/>
                <w:sz w:val="20"/>
                <w:szCs w:val="20"/>
              </w:rPr>
            </w:pPr>
            <w:r w:rsidRPr="00E4561D">
              <w:rPr>
                <w:color w:val="000000"/>
                <w:sz w:val="20"/>
                <w:szCs w:val="20"/>
              </w:rPr>
              <w:t xml:space="preserve">Российские железные дороги : официальный сайт / ОАО «РЖД». – Москва, 2003. – URL: </w:t>
            </w:r>
            <w:hyperlink r:id="rId26" w:history="1">
              <w:r w:rsidRPr="00E4561D">
                <w:rPr>
                  <w:rStyle w:val="a9"/>
                  <w:sz w:val="20"/>
                  <w:szCs w:val="20"/>
                </w:rPr>
                <w:t>http://www.rzd.ru/</w:t>
              </w:r>
            </w:hyperlink>
            <w:r w:rsidRPr="00E4561D">
              <w:rPr>
                <w:color w:val="000000"/>
                <w:sz w:val="20"/>
                <w:szCs w:val="20"/>
              </w:rPr>
              <w:t>. – Текст: электронный.</w:t>
            </w:r>
          </w:p>
        </w:tc>
      </w:tr>
      <w:tr w:rsidR="00D25CBF" w:rsidRPr="00E4561D" w14:paraId="17E96835" w14:textId="77777777" w:rsidTr="008F77CC">
        <w:tc>
          <w:tcPr>
            <w:tcW w:w="781" w:type="dxa"/>
          </w:tcPr>
          <w:p w14:paraId="2DEA270B" w14:textId="77777777" w:rsidR="00D25CBF" w:rsidRPr="00E4561D" w:rsidRDefault="00D25CBF" w:rsidP="00D25CBF">
            <w:pPr>
              <w:jc w:val="center"/>
            </w:pPr>
            <w:r w:rsidRPr="00E4561D">
              <w:rPr>
                <w:sz w:val="20"/>
                <w:szCs w:val="20"/>
              </w:rPr>
              <w:t>6.2.9</w:t>
            </w:r>
          </w:p>
        </w:tc>
        <w:tc>
          <w:tcPr>
            <w:tcW w:w="9178" w:type="dxa"/>
            <w:gridSpan w:val="4"/>
          </w:tcPr>
          <w:p w14:paraId="0AE896AF" w14:textId="77777777" w:rsidR="00D25CBF" w:rsidRPr="00E4561D" w:rsidRDefault="00D25CBF" w:rsidP="00D25CBF">
            <w:pPr>
              <w:widowControl w:val="0"/>
              <w:autoSpaceDE w:val="0"/>
              <w:autoSpaceDN w:val="0"/>
              <w:adjustRightInd w:val="0"/>
              <w:spacing w:before="15" w:after="15" w:line="218" w:lineRule="exact"/>
              <w:ind w:left="15" w:right="15"/>
              <w:jc w:val="both"/>
              <w:rPr>
                <w:color w:val="000000"/>
                <w:sz w:val="20"/>
                <w:szCs w:val="20"/>
              </w:rPr>
            </w:pPr>
            <w:r w:rsidRPr="00E4561D">
              <w:rPr>
                <w:color w:val="000000"/>
                <w:sz w:val="20"/>
                <w:szCs w:val="20"/>
              </w:rPr>
              <w:t>Красноярский центр научно-технической информации и библиотек (</w:t>
            </w:r>
            <w:proofErr w:type="spellStart"/>
            <w:r w:rsidRPr="00E4561D">
              <w:rPr>
                <w:color w:val="000000"/>
                <w:sz w:val="20"/>
                <w:szCs w:val="20"/>
              </w:rPr>
              <w:t>КрЦНТИБ</w:t>
            </w:r>
            <w:proofErr w:type="spellEnd"/>
            <w:r w:rsidRPr="00E4561D">
              <w:rPr>
                <w:color w:val="000000"/>
                <w:sz w:val="20"/>
                <w:szCs w:val="20"/>
              </w:rPr>
              <w:t xml:space="preserve">) : сайт. – Красноярск. – URL: </w:t>
            </w:r>
            <w:hyperlink r:id="rId27" w:history="1">
              <w:r w:rsidRPr="00E4561D">
                <w:rPr>
                  <w:rStyle w:val="a9"/>
                  <w:sz w:val="20"/>
                  <w:szCs w:val="20"/>
                </w:rPr>
                <w:t>http://dcnti.krw.rzd</w:t>
              </w:r>
            </w:hyperlink>
            <w:r w:rsidRPr="00E4561D">
              <w:rPr>
                <w:color w:val="000000"/>
                <w:sz w:val="20"/>
                <w:szCs w:val="20"/>
              </w:rPr>
              <w:t>. – Режим доступа : из локальной сети вуза. – Текст: электронный.</w:t>
            </w:r>
          </w:p>
        </w:tc>
      </w:tr>
      <w:tr w:rsidR="00D25CBF" w:rsidRPr="00E4561D" w14:paraId="31617B3D" w14:textId="77777777" w:rsidTr="00EA006D">
        <w:tc>
          <w:tcPr>
            <w:tcW w:w="9959" w:type="dxa"/>
            <w:gridSpan w:val="5"/>
            <w:shd w:val="clear" w:color="auto" w:fill="F2F2F2"/>
            <w:vAlign w:val="center"/>
          </w:tcPr>
          <w:p w14:paraId="704F684E" w14:textId="77777777" w:rsidR="00D25CBF" w:rsidRPr="00E4561D" w:rsidRDefault="00D25CBF" w:rsidP="00D25CBF">
            <w:pPr>
              <w:widowControl w:val="0"/>
              <w:autoSpaceDE w:val="0"/>
              <w:autoSpaceDN w:val="0"/>
              <w:adjustRightInd w:val="0"/>
              <w:jc w:val="center"/>
              <w:rPr>
                <w:b/>
                <w:bCs/>
                <w:sz w:val="20"/>
                <w:szCs w:val="20"/>
              </w:rPr>
            </w:pPr>
            <w:r w:rsidRPr="00E4561D">
              <w:rPr>
                <w:b/>
                <w:bCs/>
                <w:sz w:val="20"/>
                <w:szCs w:val="20"/>
              </w:rPr>
              <w:t>6.3 Программное обеспечение и информационные справочные системы</w:t>
            </w:r>
          </w:p>
        </w:tc>
      </w:tr>
      <w:tr w:rsidR="00D25CBF" w:rsidRPr="00E4561D" w14:paraId="3439D729" w14:textId="77777777" w:rsidTr="00EA006D">
        <w:tc>
          <w:tcPr>
            <w:tcW w:w="9959" w:type="dxa"/>
            <w:gridSpan w:val="5"/>
            <w:shd w:val="clear" w:color="auto" w:fill="F2F2F2"/>
            <w:vAlign w:val="center"/>
          </w:tcPr>
          <w:p w14:paraId="03C1933A" w14:textId="77777777" w:rsidR="00D25CBF" w:rsidRPr="00E4561D" w:rsidRDefault="00D25CBF" w:rsidP="00D25CBF">
            <w:pPr>
              <w:widowControl w:val="0"/>
              <w:autoSpaceDE w:val="0"/>
              <w:autoSpaceDN w:val="0"/>
              <w:adjustRightInd w:val="0"/>
              <w:jc w:val="center"/>
              <w:rPr>
                <w:b/>
                <w:bCs/>
                <w:sz w:val="20"/>
                <w:szCs w:val="20"/>
              </w:rPr>
            </w:pPr>
            <w:r w:rsidRPr="00E4561D">
              <w:rPr>
                <w:b/>
                <w:bCs/>
                <w:sz w:val="20"/>
                <w:szCs w:val="20"/>
              </w:rPr>
              <w:t>6.3.1 Базовое программное обеспечение</w:t>
            </w:r>
          </w:p>
        </w:tc>
      </w:tr>
      <w:tr w:rsidR="00D25CBF" w:rsidRPr="00947669" w14:paraId="5F4B3630" w14:textId="77777777" w:rsidTr="008F77CC">
        <w:tc>
          <w:tcPr>
            <w:tcW w:w="781" w:type="dxa"/>
            <w:vAlign w:val="center"/>
          </w:tcPr>
          <w:p w14:paraId="2A00177D"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6.3.1.1</w:t>
            </w:r>
          </w:p>
        </w:tc>
        <w:tc>
          <w:tcPr>
            <w:tcW w:w="9178" w:type="dxa"/>
            <w:gridSpan w:val="4"/>
          </w:tcPr>
          <w:p w14:paraId="6091D6D9" w14:textId="77777777" w:rsidR="00D25CBF" w:rsidRPr="00E4561D" w:rsidRDefault="00D25CBF" w:rsidP="00D25CBF">
            <w:pPr>
              <w:shd w:val="clear" w:color="auto" w:fill="FDFDFD"/>
            </w:pPr>
            <w:proofErr w:type="spellStart"/>
            <w:r w:rsidRPr="00E4561D">
              <w:rPr>
                <w:color w:val="000000"/>
                <w:sz w:val="20"/>
                <w:szCs w:val="20"/>
              </w:rPr>
              <w:t>Microsoft</w:t>
            </w:r>
            <w:proofErr w:type="spellEnd"/>
            <w:r w:rsidRPr="00E4561D">
              <w:rPr>
                <w:color w:val="000000"/>
                <w:sz w:val="20"/>
                <w:szCs w:val="20"/>
              </w:rPr>
              <w:t xml:space="preserve"> </w:t>
            </w:r>
            <w:proofErr w:type="spellStart"/>
            <w:r w:rsidRPr="00E4561D">
              <w:rPr>
                <w:color w:val="000000"/>
                <w:sz w:val="20"/>
                <w:szCs w:val="20"/>
              </w:rPr>
              <w:t>Windows</w:t>
            </w:r>
            <w:proofErr w:type="spellEnd"/>
            <w:r w:rsidRPr="00E4561D">
              <w:rPr>
                <w:color w:val="000000"/>
                <w:sz w:val="20"/>
                <w:szCs w:val="20"/>
              </w:rPr>
              <w:t xml:space="preserve"> </w:t>
            </w:r>
            <w:proofErr w:type="spellStart"/>
            <w:r w:rsidRPr="00E4561D">
              <w:rPr>
                <w:color w:val="000000"/>
                <w:sz w:val="20"/>
                <w:szCs w:val="20"/>
              </w:rPr>
              <w:t>Vista</w:t>
            </w:r>
            <w:proofErr w:type="spellEnd"/>
            <w:r w:rsidRPr="00E4561D">
              <w:rPr>
                <w:color w:val="000000"/>
                <w:sz w:val="20"/>
                <w:szCs w:val="20"/>
              </w:rPr>
              <w:t xml:space="preserve"> </w:t>
            </w:r>
            <w:proofErr w:type="spellStart"/>
            <w:r w:rsidRPr="00E4561D">
              <w:rPr>
                <w:color w:val="000000"/>
                <w:sz w:val="20"/>
                <w:szCs w:val="20"/>
              </w:rPr>
              <w:t>Business</w:t>
            </w:r>
            <w:proofErr w:type="spellEnd"/>
            <w:r w:rsidRPr="00E4561D">
              <w:rPr>
                <w:color w:val="000000"/>
                <w:sz w:val="20"/>
                <w:szCs w:val="20"/>
              </w:rPr>
              <w:t xml:space="preserve"> </w:t>
            </w:r>
            <w:proofErr w:type="spellStart"/>
            <w:r w:rsidRPr="00E4561D">
              <w:rPr>
                <w:color w:val="000000"/>
                <w:sz w:val="20"/>
                <w:szCs w:val="20"/>
              </w:rPr>
              <w:t>Russian</w:t>
            </w:r>
            <w:proofErr w:type="spellEnd"/>
            <w:r w:rsidRPr="00E4561D">
              <w:rPr>
                <w:color w:val="000000"/>
                <w:sz w:val="20"/>
                <w:szCs w:val="20"/>
              </w:rPr>
              <w:t xml:space="preserve">, </w:t>
            </w:r>
            <w:proofErr w:type="spellStart"/>
            <w:r w:rsidRPr="00E4561D">
              <w:rPr>
                <w:color w:val="000000"/>
                <w:sz w:val="20"/>
                <w:szCs w:val="20"/>
              </w:rPr>
              <w:t>авторизационный</w:t>
            </w:r>
            <w:proofErr w:type="spellEnd"/>
            <w:r w:rsidRPr="00E4561D">
              <w:rPr>
                <w:color w:val="000000"/>
                <w:sz w:val="20"/>
                <w:szCs w:val="20"/>
              </w:rPr>
              <w:t xml:space="preserve"> номер лицензиата 64787976ZZS1011, номер лицензии 44799789.</w:t>
            </w:r>
          </w:p>
          <w:p w14:paraId="55EC24C3" w14:textId="77777777" w:rsidR="00D25CBF" w:rsidRPr="00E4561D" w:rsidRDefault="00D25CBF" w:rsidP="00D25CBF">
            <w:pPr>
              <w:rPr>
                <w:lang w:val="en-US"/>
              </w:rPr>
            </w:pPr>
            <w:r w:rsidRPr="00E4561D">
              <w:rPr>
                <w:color w:val="000000"/>
                <w:sz w:val="20"/>
                <w:szCs w:val="20"/>
                <w:lang w:val="en-US"/>
              </w:rPr>
              <w:t>Microsoft Office Standard 2013 Russian OLP NL Academic Edition (</w:t>
            </w:r>
            <w:r w:rsidRPr="00E4561D">
              <w:rPr>
                <w:color w:val="000000"/>
                <w:sz w:val="20"/>
                <w:szCs w:val="20"/>
              </w:rPr>
              <w:t>дог</w:t>
            </w:r>
            <w:r w:rsidRPr="00E4561D">
              <w:rPr>
                <w:color w:val="000000"/>
                <w:sz w:val="20"/>
                <w:szCs w:val="20"/>
                <w:lang w:val="en-US"/>
              </w:rPr>
              <w:t xml:space="preserve"> №2 </w:t>
            </w:r>
            <w:r w:rsidRPr="00E4561D">
              <w:rPr>
                <w:color w:val="000000"/>
                <w:sz w:val="20"/>
                <w:szCs w:val="20"/>
              </w:rPr>
              <w:t>от</w:t>
            </w:r>
            <w:r w:rsidRPr="00E4561D">
              <w:rPr>
                <w:color w:val="000000"/>
                <w:sz w:val="20"/>
                <w:szCs w:val="20"/>
                <w:lang w:val="en-US"/>
              </w:rPr>
              <w:t xml:space="preserve"> 29.05.2014 – 100 </w:t>
            </w:r>
            <w:r w:rsidRPr="00E4561D">
              <w:rPr>
                <w:color w:val="000000"/>
                <w:sz w:val="20"/>
                <w:szCs w:val="20"/>
              </w:rPr>
              <w:t>лицензий</w:t>
            </w:r>
            <w:r w:rsidRPr="00E4561D">
              <w:rPr>
                <w:color w:val="000000"/>
                <w:sz w:val="20"/>
                <w:szCs w:val="20"/>
                <w:lang w:val="en-US"/>
              </w:rPr>
              <w:t xml:space="preserve">; </w:t>
            </w:r>
            <w:r w:rsidRPr="00E4561D">
              <w:rPr>
                <w:color w:val="000000"/>
                <w:sz w:val="20"/>
                <w:szCs w:val="20"/>
              </w:rPr>
              <w:t>дог</w:t>
            </w:r>
            <w:r w:rsidRPr="00E4561D">
              <w:rPr>
                <w:color w:val="000000"/>
                <w:sz w:val="20"/>
                <w:szCs w:val="20"/>
                <w:lang w:val="en-US"/>
              </w:rPr>
              <w:t xml:space="preserve"> №</w:t>
            </w:r>
            <w:hyperlink r:id="rId28" w:history="1">
              <w:r w:rsidRPr="00E4561D">
                <w:rPr>
                  <w:color w:val="0000FF"/>
                  <w:sz w:val="20"/>
                  <w:szCs w:val="20"/>
                  <w:u w:val="single"/>
                  <w:lang w:val="en-US"/>
                </w:rPr>
                <w:t>0319100020315000013-00</w:t>
              </w:r>
            </w:hyperlink>
            <w:r w:rsidRPr="00E4561D">
              <w:rPr>
                <w:color w:val="000000"/>
                <w:sz w:val="20"/>
                <w:szCs w:val="20"/>
                <w:lang w:val="en-US"/>
              </w:rPr>
              <w:t xml:space="preserve"> </w:t>
            </w:r>
            <w:r w:rsidRPr="00E4561D">
              <w:rPr>
                <w:color w:val="000000"/>
                <w:sz w:val="20"/>
                <w:szCs w:val="20"/>
              </w:rPr>
              <w:t>от</w:t>
            </w:r>
            <w:r w:rsidRPr="00E4561D">
              <w:rPr>
                <w:color w:val="000000"/>
                <w:sz w:val="20"/>
                <w:szCs w:val="20"/>
                <w:lang w:val="en-US"/>
              </w:rPr>
              <w:t xml:space="preserve"> 07.12.2015 – 87 </w:t>
            </w:r>
            <w:r w:rsidRPr="00E4561D">
              <w:rPr>
                <w:color w:val="000000"/>
                <w:sz w:val="20"/>
                <w:szCs w:val="20"/>
              </w:rPr>
              <w:t>лицензий</w:t>
            </w:r>
            <w:r w:rsidRPr="00E4561D">
              <w:rPr>
                <w:color w:val="000000"/>
                <w:sz w:val="20"/>
                <w:szCs w:val="20"/>
                <w:lang w:val="en-US"/>
              </w:rPr>
              <w:t>).</w:t>
            </w:r>
          </w:p>
        </w:tc>
      </w:tr>
      <w:tr w:rsidR="00D25CBF" w:rsidRPr="00E4561D" w14:paraId="102600DD" w14:textId="77777777" w:rsidTr="00EA006D">
        <w:tc>
          <w:tcPr>
            <w:tcW w:w="9959" w:type="dxa"/>
            <w:gridSpan w:val="5"/>
            <w:shd w:val="clear" w:color="auto" w:fill="F2F2F2"/>
            <w:vAlign w:val="center"/>
          </w:tcPr>
          <w:p w14:paraId="636AB81C" w14:textId="77777777" w:rsidR="00D25CBF" w:rsidRPr="00E4561D" w:rsidRDefault="00D25CBF" w:rsidP="00D25CBF">
            <w:pPr>
              <w:widowControl w:val="0"/>
              <w:autoSpaceDE w:val="0"/>
              <w:autoSpaceDN w:val="0"/>
              <w:adjustRightInd w:val="0"/>
              <w:jc w:val="center"/>
              <w:rPr>
                <w:b/>
                <w:bCs/>
                <w:sz w:val="20"/>
                <w:szCs w:val="20"/>
              </w:rPr>
            </w:pPr>
            <w:r w:rsidRPr="00E4561D">
              <w:rPr>
                <w:b/>
                <w:bCs/>
                <w:sz w:val="20"/>
                <w:szCs w:val="20"/>
              </w:rPr>
              <w:t>6.3.2 Специализированное программное обеспечение</w:t>
            </w:r>
          </w:p>
        </w:tc>
      </w:tr>
      <w:tr w:rsidR="00D25CBF" w:rsidRPr="00E4561D" w14:paraId="494AA5B9" w14:textId="77777777" w:rsidTr="008F77CC">
        <w:tc>
          <w:tcPr>
            <w:tcW w:w="781" w:type="dxa"/>
            <w:vAlign w:val="center"/>
          </w:tcPr>
          <w:p w14:paraId="1CFBC6F9"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6.3.2.1</w:t>
            </w:r>
          </w:p>
        </w:tc>
        <w:tc>
          <w:tcPr>
            <w:tcW w:w="9178" w:type="dxa"/>
            <w:gridSpan w:val="4"/>
          </w:tcPr>
          <w:p w14:paraId="020D0A24" w14:textId="77777777" w:rsidR="00D25CBF" w:rsidRPr="00E4561D" w:rsidRDefault="00D25CBF" w:rsidP="00D25CBF">
            <w:pPr>
              <w:widowControl w:val="0"/>
              <w:autoSpaceDE w:val="0"/>
              <w:autoSpaceDN w:val="0"/>
              <w:adjustRightInd w:val="0"/>
              <w:rPr>
                <w:sz w:val="20"/>
                <w:szCs w:val="20"/>
              </w:rPr>
            </w:pPr>
          </w:p>
        </w:tc>
      </w:tr>
      <w:tr w:rsidR="00D25CBF" w:rsidRPr="00E4561D" w14:paraId="42B6F5C4" w14:textId="77777777" w:rsidTr="00EA006D">
        <w:tc>
          <w:tcPr>
            <w:tcW w:w="9959" w:type="dxa"/>
            <w:gridSpan w:val="5"/>
            <w:shd w:val="clear" w:color="auto" w:fill="F2F2F2"/>
            <w:vAlign w:val="center"/>
          </w:tcPr>
          <w:p w14:paraId="4FC48F36" w14:textId="77777777" w:rsidR="00D25CBF" w:rsidRPr="00E4561D" w:rsidRDefault="00D25CBF" w:rsidP="00D25CBF">
            <w:pPr>
              <w:widowControl w:val="0"/>
              <w:autoSpaceDE w:val="0"/>
              <w:autoSpaceDN w:val="0"/>
              <w:adjustRightInd w:val="0"/>
              <w:jc w:val="center"/>
              <w:rPr>
                <w:sz w:val="20"/>
                <w:szCs w:val="20"/>
              </w:rPr>
            </w:pPr>
            <w:r w:rsidRPr="00E4561D">
              <w:rPr>
                <w:b/>
                <w:bCs/>
                <w:sz w:val="20"/>
                <w:szCs w:val="20"/>
              </w:rPr>
              <w:t>6.3.3 Информационные справочные системы</w:t>
            </w:r>
          </w:p>
        </w:tc>
      </w:tr>
      <w:tr w:rsidR="00D25CBF" w:rsidRPr="00E4561D" w14:paraId="488678B9" w14:textId="77777777" w:rsidTr="008F77CC">
        <w:tc>
          <w:tcPr>
            <w:tcW w:w="781" w:type="dxa"/>
            <w:vAlign w:val="center"/>
          </w:tcPr>
          <w:p w14:paraId="7FFF304C"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6.3.3.1</w:t>
            </w:r>
          </w:p>
        </w:tc>
        <w:tc>
          <w:tcPr>
            <w:tcW w:w="9178" w:type="dxa"/>
            <w:gridSpan w:val="4"/>
          </w:tcPr>
          <w:p w14:paraId="7BECDA7A" w14:textId="77777777" w:rsidR="00D25CBF" w:rsidRPr="00E4561D" w:rsidRDefault="00D25CBF" w:rsidP="00D25CBF">
            <w:pPr>
              <w:widowControl w:val="0"/>
              <w:autoSpaceDE w:val="0"/>
              <w:autoSpaceDN w:val="0"/>
              <w:adjustRightInd w:val="0"/>
              <w:spacing w:before="15" w:after="15" w:line="218" w:lineRule="exact"/>
              <w:ind w:left="15" w:right="15"/>
              <w:jc w:val="both"/>
              <w:rPr>
                <w:color w:val="000000"/>
                <w:sz w:val="20"/>
                <w:szCs w:val="20"/>
              </w:rPr>
            </w:pPr>
          </w:p>
        </w:tc>
      </w:tr>
      <w:tr w:rsidR="00D25CBF" w:rsidRPr="00E4561D" w14:paraId="4142A094" w14:textId="77777777" w:rsidTr="00EA006D">
        <w:tc>
          <w:tcPr>
            <w:tcW w:w="9959" w:type="dxa"/>
            <w:gridSpan w:val="5"/>
            <w:shd w:val="clear" w:color="auto" w:fill="F2F2F2"/>
            <w:vAlign w:val="center"/>
          </w:tcPr>
          <w:p w14:paraId="69D23B87" w14:textId="77777777" w:rsidR="00D25CBF" w:rsidRPr="00E4561D" w:rsidRDefault="00D25CBF" w:rsidP="00D25CBF">
            <w:pPr>
              <w:widowControl w:val="0"/>
              <w:autoSpaceDE w:val="0"/>
              <w:autoSpaceDN w:val="0"/>
              <w:adjustRightInd w:val="0"/>
              <w:jc w:val="center"/>
              <w:rPr>
                <w:b/>
                <w:bCs/>
                <w:sz w:val="20"/>
                <w:szCs w:val="20"/>
              </w:rPr>
            </w:pPr>
            <w:r w:rsidRPr="00E4561D">
              <w:rPr>
                <w:b/>
                <w:bCs/>
                <w:sz w:val="20"/>
                <w:szCs w:val="20"/>
              </w:rPr>
              <w:t>6.4 Правовые и нормативные документы</w:t>
            </w:r>
          </w:p>
        </w:tc>
      </w:tr>
      <w:tr w:rsidR="00D25CBF" w:rsidRPr="00E4561D" w14:paraId="4DF45CAC" w14:textId="77777777" w:rsidTr="008F77CC">
        <w:tc>
          <w:tcPr>
            <w:tcW w:w="781" w:type="dxa"/>
            <w:vAlign w:val="center"/>
          </w:tcPr>
          <w:p w14:paraId="3417353E"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6.4.1</w:t>
            </w:r>
          </w:p>
        </w:tc>
        <w:tc>
          <w:tcPr>
            <w:tcW w:w="9178" w:type="dxa"/>
            <w:gridSpan w:val="4"/>
          </w:tcPr>
          <w:p w14:paraId="79625F71" w14:textId="77777777" w:rsidR="00D25CBF" w:rsidRPr="00E4561D" w:rsidRDefault="00D25CBF" w:rsidP="00D25CBF">
            <w:pPr>
              <w:widowControl w:val="0"/>
              <w:autoSpaceDE w:val="0"/>
              <w:autoSpaceDN w:val="0"/>
              <w:adjustRightInd w:val="0"/>
              <w:rPr>
                <w:sz w:val="20"/>
                <w:szCs w:val="20"/>
              </w:rPr>
            </w:pPr>
            <w:r w:rsidRPr="00E4561D">
              <w:rPr>
                <w:sz w:val="20"/>
                <w:szCs w:val="20"/>
              </w:rPr>
              <w:t>Не используется</w:t>
            </w:r>
          </w:p>
        </w:tc>
      </w:tr>
      <w:tr w:rsidR="00D25CBF" w:rsidRPr="00E4561D" w14:paraId="2DD7C2C6" w14:textId="77777777" w:rsidTr="00EA006D">
        <w:tc>
          <w:tcPr>
            <w:tcW w:w="9959" w:type="dxa"/>
            <w:gridSpan w:val="5"/>
            <w:shd w:val="clear" w:color="auto" w:fill="F2F2F2"/>
            <w:vAlign w:val="center"/>
          </w:tcPr>
          <w:p w14:paraId="32941E9B" w14:textId="77777777" w:rsidR="00D25CBF" w:rsidRPr="00E4561D" w:rsidRDefault="00D25CBF" w:rsidP="00D25CBF">
            <w:pPr>
              <w:widowControl w:val="0"/>
              <w:autoSpaceDE w:val="0"/>
              <w:autoSpaceDN w:val="0"/>
              <w:adjustRightInd w:val="0"/>
              <w:jc w:val="center"/>
              <w:rPr>
                <w:b/>
                <w:bCs/>
              </w:rPr>
            </w:pPr>
            <w:r w:rsidRPr="00E4561D">
              <w:rPr>
                <w:b/>
                <w:bCs/>
              </w:rPr>
              <w:t>7 ОПИСАНИЕ МАТЕРИАЛЬНО-ТЕХНИЧЕСКОЙ БАЗЫ,</w:t>
            </w:r>
          </w:p>
          <w:p w14:paraId="7766FE44" w14:textId="77777777" w:rsidR="00D25CBF" w:rsidRPr="00E4561D" w:rsidRDefault="00D25CBF" w:rsidP="00D25CBF">
            <w:pPr>
              <w:widowControl w:val="0"/>
              <w:autoSpaceDE w:val="0"/>
              <w:autoSpaceDN w:val="0"/>
              <w:adjustRightInd w:val="0"/>
              <w:jc w:val="center"/>
              <w:rPr>
                <w:b/>
                <w:bCs/>
              </w:rPr>
            </w:pPr>
            <w:r w:rsidRPr="00E4561D">
              <w:rPr>
                <w:b/>
                <w:bCs/>
              </w:rPr>
              <w:t>НЕОБХОДИМОЙ ДЛЯ ОСУЩЕСТВЛЕНИЯ УЧЕБНОГО ПРОЦЕССА</w:t>
            </w:r>
          </w:p>
          <w:p w14:paraId="45356E5D" w14:textId="77777777" w:rsidR="00D25CBF" w:rsidRPr="00E4561D" w:rsidRDefault="00D25CBF" w:rsidP="00D25CBF">
            <w:pPr>
              <w:widowControl w:val="0"/>
              <w:autoSpaceDE w:val="0"/>
              <w:autoSpaceDN w:val="0"/>
              <w:adjustRightInd w:val="0"/>
              <w:jc w:val="center"/>
              <w:rPr>
                <w:sz w:val="20"/>
                <w:szCs w:val="20"/>
              </w:rPr>
            </w:pPr>
            <w:r w:rsidRPr="00E4561D">
              <w:rPr>
                <w:b/>
                <w:bCs/>
              </w:rPr>
              <w:t>ПО ДИСЦИПЛИНЕ</w:t>
            </w:r>
          </w:p>
        </w:tc>
      </w:tr>
      <w:tr w:rsidR="00D25CBF" w:rsidRPr="00E4561D" w14:paraId="447E223E" w14:textId="77777777" w:rsidTr="008F77CC">
        <w:tc>
          <w:tcPr>
            <w:tcW w:w="781" w:type="dxa"/>
            <w:vAlign w:val="center"/>
          </w:tcPr>
          <w:p w14:paraId="4957E95D"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1</w:t>
            </w:r>
          </w:p>
        </w:tc>
        <w:tc>
          <w:tcPr>
            <w:tcW w:w="9178" w:type="dxa"/>
            <w:gridSpan w:val="4"/>
          </w:tcPr>
          <w:p w14:paraId="4CA080E8" w14:textId="77777777" w:rsidR="00D25CBF" w:rsidRPr="00E4561D" w:rsidRDefault="00D25CBF" w:rsidP="00D25CBF">
            <w:pPr>
              <w:widowControl w:val="0"/>
              <w:autoSpaceDE w:val="0"/>
              <w:autoSpaceDN w:val="0"/>
              <w:adjustRightInd w:val="0"/>
              <w:jc w:val="both"/>
              <w:rPr>
                <w:sz w:val="20"/>
                <w:szCs w:val="20"/>
              </w:rPr>
            </w:pPr>
            <w:r w:rsidRPr="00E4561D">
              <w:rPr>
                <w:color w:val="000000"/>
                <w:sz w:val="20"/>
                <w:szCs w:val="20"/>
              </w:rPr>
              <w:t xml:space="preserve">Корпуса А, Л, Т, Н </w:t>
            </w:r>
            <w:proofErr w:type="spellStart"/>
            <w:r w:rsidRPr="00E4561D">
              <w:rPr>
                <w:color w:val="000000"/>
                <w:sz w:val="20"/>
                <w:szCs w:val="20"/>
              </w:rPr>
              <w:t>КрИЖТ</w:t>
            </w:r>
            <w:proofErr w:type="spellEnd"/>
            <w:r w:rsidRPr="00E4561D">
              <w:rPr>
                <w:color w:val="000000"/>
                <w:sz w:val="20"/>
                <w:szCs w:val="20"/>
              </w:rPr>
              <w:t xml:space="preserve"> </w:t>
            </w:r>
            <w:proofErr w:type="spellStart"/>
            <w:r w:rsidRPr="00E4561D">
              <w:rPr>
                <w:color w:val="000000"/>
                <w:sz w:val="20"/>
                <w:szCs w:val="20"/>
              </w:rPr>
              <w:t>ИрГУПС</w:t>
            </w:r>
            <w:proofErr w:type="spellEnd"/>
            <w:r w:rsidRPr="00E4561D">
              <w:rPr>
                <w:color w:val="000000"/>
                <w:sz w:val="20"/>
                <w:szCs w:val="20"/>
              </w:rPr>
              <w:t xml:space="preserve"> находятся по адресу г. Красноярск, ул. Новая Заря, д. 2 И</w:t>
            </w:r>
          </w:p>
        </w:tc>
      </w:tr>
      <w:tr w:rsidR="00D25CBF" w:rsidRPr="00E4561D" w14:paraId="7157A460" w14:textId="77777777" w:rsidTr="008F77CC">
        <w:tc>
          <w:tcPr>
            <w:tcW w:w="781" w:type="dxa"/>
            <w:vAlign w:val="center"/>
          </w:tcPr>
          <w:p w14:paraId="35F475D2"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2</w:t>
            </w:r>
          </w:p>
        </w:tc>
        <w:tc>
          <w:tcPr>
            <w:tcW w:w="9178" w:type="dxa"/>
            <w:gridSpan w:val="4"/>
          </w:tcPr>
          <w:p w14:paraId="7E58D632" w14:textId="77777777" w:rsidR="00D25CBF" w:rsidRPr="00E4561D" w:rsidRDefault="00D25CBF" w:rsidP="00D25CBF">
            <w:pPr>
              <w:widowControl w:val="0"/>
              <w:autoSpaceDE w:val="0"/>
              <w:autoSpaceDN w:val="0"/>
              <w:adjustRightInd w:val="0"/>
              <w:jc w:val="both"/>
              <w:rPr>
                <w:iCs/>
                <w:sz w:val="20"/>
                <w:szCs w:val="20"/>
              </w:rPr>
            </w:pPr>
            <w:r w:rsidRPr="00E4561D">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p w14:paraId="311E455C" w14:textId="77777777" w:rsidR="00D25CBF" w:rsidRPr="00E4561D" w:rsidRDefault="00D25CBF" w:rsidP="00D25CBF">
            <w:pPr>
              <w:widowControl w:val="0"/>
              <w:autoSpaceDE w:val="0"/>
              <w:autoSpaceDN w:val="0"/>
              <w:adjustRightInd w:val="0"/>
              <w:jc w:val="both"/>
              <w:rPr>
                <w:sz w:val="20"/>
                <w:szCs w:val="20"/>
              </w:rPr>
            </w:pPr>
            <w:r w:rsidRPr="00E4561D">
              <w:rPr>
                <w:sz w:val="20"/>
                <w:szCs w:val="20"/>
              </w:rPr>
              <w:t xml:space="preserve">Помещения для хранения и профилактического обслуживания учебного оборудования – </w:t>
            </w:r>
          </w:p>
        </w:tc>
      </w:tr>
      <w:tr w:rsidR="00D25CBF" w:rsidRPr="00E4561D" w14:paraId="2ABBA0C9" w14:textId="77777777" w:rsidTr="008F77CC">
        <w:tc>
          <w:tcPr>
            <w:tcW w:w="781" w:type="dxa"/>
            <w:vAlign w:val="center"/>
          </w:tcPr>
          <w:p w14:paraId="4A49DB6E" w14:textId="77777777" w:rsidR="00D25CBF" w:rsidRPr="00E4561D" w:rsidRDefault="00D25CBF" w:rsidP="00D25CBF">
            <w:pPr>
              <w:widowControl w:val="0"/>
              <w:autoSpaceDE w:val="0"/>
              <w:autoSpaceDN w:val="0"/>
              <w:adjustRightInd w:val="0"/>
              <w:jc w:val="center"/>
              <w:rPr>
                <w:sz w:val="20"/>
                <w:szCs w:val="20"/>
              </w:rPr>
            </w:pPr>
            <w:r w:rsidRPr="00E4561D">
              <w:rPr>
                <w:sz w:val="20"/>
                <w:szCs w:val="20"/>
              </w:rPr>
              <w:t>3</w:t>
            </w:r>
          </w:p>
        </w:tc>
        <w:tc>
          <w:tcPr>
            <w:tcW w:w="9178" w:type="dxa"/>
            <w:gridSpan w:val="4"/>
          </w:tcPr>
          <w:p w14:paraId="0E73DBD0" w14:textId="77777777" w:rsidR="00D25CBF" w:rsidRPr="00E4561D" w:rsidRDefault="00D25CBF" w:rsidP="00D25CBF">
            <w:pPr>
              <w:widowControl w:val="0"/>
              <w:spacing w:before="15" w:after="15" w:line="219" w:lineRule="exact"/>
              <w:ind w:left="15" w:right="15"/>
              <w:jc w:val="both"/>
              <w:rPr>
                <w:sz w:val="20"/>
                <w:szCs w:val="20"/>
              </w:rPr>
            </w:pPr>
            <w:r w:rsidRPr="00E4561D">
              <w:rPr>
                <w:sz w:val="20"/>
                <w:szCs w:val="20"/>
              </w:rPr>
              <w:t xml:space="preserve">Помещения для самостоятельной работы обучающихся оснащены компьютерной техникой, подключенной к </w:t>
            </w:r>
            <w:r w:rsidRPr="00E4561D">
              <w:rPr>
                <w:sz w:val="20"/>
                <w:szCs w:val="20"/>
                <w:shd w:val="clear" w:color="auto" w:fill="FFFFFF"/>
              </w:rPr>
              <w:t>информационно-телекоммуникационной сети «Интернет</w:t>
            </w:r>
            <w:r w:rsidRPr="00E4561D">
              <w:rPr>
                <w:sz w:val="20"/>
                <w:szCs w:val="20"/>
              </w:rPr>
              <w:t xml:space="preserve">», и обеспечены доступом в электронную информационно-образовательную среду </w:t>
            </w:r>
            <w:proofErr w:type="spellStart"/>
            <w:r w:rsidRPr="00E4561D">
              <w:rPr>
                <w:sz w:val="20"/>
                <w:szCs w:val="20"/>
              </w:rPr>
              <w:t>КрИЖТ</w:t>
            </w:r>
            <w:proofErr w:type="spellEnd"/>
            <w:r w:rsidRPr="00E4561D">
              <w:rPr>
                <w:sz w:val="20"/>
                <w:szCs w:val="20"/>
              </w:rPr>
              <w:t xml:space="preserve"> </w:t>
            </w:r>
            <w:proofErr w:type="spellStart"/>
            <w:r w:rsidRPr="00E4561D">
              <w:rPr>
                <w:sz w:val="20"/>
                <w:szCs w:val="20"/>
              </w:rPr>
              <w:t>ИрГУПС</w:t>
            </w:r>
            <w:proofErr w:type="spellEnd"/>
            <w:r w:rsidRPr="00E4561D">
              <w:rPr>
                <w:sz w:val="20"/>
                <w:szCs w:val="20"/>
              </w:rPr>
              <w:t>.</w:t>
            </w:r>
          </w:p>
          <w:p w14:paraId="0DC46DAB" w14:textId="77777777" w:rsidR="00D25CBF" w:rsidRPr="00E4561D" w:rsidRDefault="00D25CBF" w:rsidP="00D25CBF">
            <w:pPr>
              <w:widowControl w:val="0"/>
              <w:spacing w:before="15" w:after="15" w:line="219" w:lineRule="exact"/>
              <w:ind w:left="15" w:right="15"/>
              <w:jc w:val="both"/>
              <w:rPr>
                <w:sz w:val="20"/>
                <w:szCs w:val="20"/>
              </w:rPr>
            </w:pPr>
            <w:r w:rsidRPr="00E4561D">
              <w:rPr>
                <w:sz w:val="20"/>
                <w:szCs w:val="20"/>
              </w:rPr>
              <w:t>Помещения для самостоятельной работы обучающихся:</w:t>
            </w:r>
          </w:p>
          <w:p w14:paraId="43AFE7F4" w14:textId="77777777" w:rsidR="00D25CBF" w:rsidRPr="00E4561D" w:rsidRDefault="00D25CBF" w:rsidP="00D25CBF">
            <w:pPr>
              <w:widowControl w:val="0"/>
              <w:spacing w:before="15" w:after="15" w:line="219" w:lineRule="exact"/>
              <w:ind w:left="15" w:right="15"/>
              <w:rPr>
                <w:sz w:val="20"/>
                <w:szCs w:val="20"/>
              </w:rPr>
            </w:pPr>
            <w:r w:rsidRPr="00E4561D">
              <w:rPr>
                <w:sz w:val="20"/>
                <w:szCs w:val="20"/>
              </w:rPr>
              <w:t>– читальный зал библиотеки;</w:t>
            </w:r>
          </w:p>
          <w:p w14:paraId="4E624346" w14:textId="77777777" w:rsidR="00D25CBF" w:rsidRPr="00E4561D" w:rsidRDefault="00D25CBF" w:rsidP="00D25CBF">
            <w:pPr>
              <w:widowControl w:val="0"/>
              <w:autoSpaceDE w:val="0"/>
              <w:autoSpaceDN w:val="0"/>
              <w:adjustRightInd w:val="0"/>
              <w:jc w:val="both"/>
              <w:rPr>
                <w:sz w:val="20"/>
                <w:szCs w:val="20"/>
              </w:rPr>
            </w:pPr>
            <w:r w:rsidRPr="00E4561D">
              <w:rPr>
                <w:sz w:val="20"/>
                <w:szCs w:val="20"/>
              </w:rPr>
              <w:t>– компьютерные классы А-224, А-409, А-414, Л-203, Л-204, Л-214, Л-404, Л-410, Н-204, Н-207, Т-46, Т-5.</w:t>
            </w:r>
          </w:p>
        </w:tc>
      </w:tr>
    </w:tbl>
    <w:p w14:paraId="7B13F603" w14:textId="77777777" w:rsidR="00653B9E" w:rsidRPr="00E4561D" w:rsidRDefault="00653B9E" w:rsidP="007C3204">
      <w:pPr>
        <w:widowControl w:val="0"/>
        <w:autoSpaceDE w:val="0"/>
        <w:autoSpaceDN w:val="0"/>
        <w:adjustRightInd w:val="0"/>
        <w:jc w:val="right"/>
        <w:rPr>
          <w:sz w:val="20"/>
          <w:szCs w:val="2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093"/>
      </w:tblGrid>
      <w:tr w:rsidR="00653B9E" w:rsidRPr="00E4561D" w14:paraId="40B6C97B" w14:textId="77777777">
        <w:tc>
          <w:tcPr>
            <w:tcW w:w="9781" w:type="dxa"/>
            <w:gridSpan w:val="2"/>
            <w:shd w:val="clear" w:color="auto" w:fill="F2F2F2"/>
            <w:vAlign w:val="center"/>
          </w:tcPr>
          <w:p w14:paraId="47D1DDBB" w14:textId="77777777" w:rsidR="00653B9E" w:rsidRPr="00E4561D" w:rsidRDefault="00653B9E" w:rsidP="00C66E6F">
            <w:pPr>
              <w:widowControl w:val="0"/>
              <w:autoSpaceDE w:val="0"/>
              <w:autoSpaceDN w:val="0"/>
              <w:adjustRightInd w:val="0"/>
              <w:jc w:val="center"/>
              <w:rPr>
                <w:b/>
                <w:bCs/>
              </w:rPr>
            </w:pPr>
            <w:r w:rsidRPr="00E4561D">
              <w:rPr>
                <w:b/>
                <w:bCs/>
              </w:rPr>
              <w:t>8 МЕТОДИЧЕСКИЕ УКАЗАНИЯ ДЛЯ ОБУЧАЮЩИХСЯ</w:t>
            </w:r>
          </w:p>
          <w:p w14:paraId="59342686" w14:textId="77777777" w:rsidR="00653B9E" w:rsidRPr="00E4561D" w:rsidRDefault="00653B9E" w:rsidP="00C66E6F">
            <w:pPr>
              <w:widowControl w:val="0"/>
              <w:autoSpaceDE w:val="0"/>
              <w:autoSpaceDN w:val="0"/>
              <w:adjustRightInd w:val="0"/>
              <w:jc w:val="center"/>
              <w:rPr>
                <w:sz w:val="20"/>
                <w:szCs w:val="20"/>
              </w:rPr>
            </w:pPr>
            <w:r w:rsidRPr="00E4561D">
              <w:rPr>
                <w:b/>
                <w:bCs/>
              </w:rPr>
              <w:t>ПО ОСВОЕНИЮ</w:t>
            </w:r>
            <w:r w:rsidR="008749C8" w:rsidRPr="00E4561D">
              <w:rPr>
                <w:b/>
                <w:bCs/>
              </w:rPr>
              <w:t xml:space="preserve"> </w:t>
            </w:r>
            <w:r w:rsidRPr="00E4561D">
              <w:rPr>
                <w:b/>
                <w:bCs/>
              </w:rPr>
              <w:t>ДИСЦИПЛИНЫ</w:t>
            </w:r>
          </w:p>
        </w:tc>
      </w:tr>
      <w:tr w:rsidR="007334B1" w:rsidRPr="00E4561D" w14:paraId="412F451E" w14:textId="77777777">
        <w:tc>
          <w:tcPr>
            <w:tcW w:w="1688" w:type="dxa"/>
            <w:vAlign w:val="center"/>
          </w:tcPr>
          <w:p w14:paraId="3F5C559E" w14:textId="77777777" w:rsidR="00653B9E" w:rsidRPr="00E4561D" w:rsidRDefault="00653B9E" w:rsidP="001D05D8">
            <w:pPr>
              <w:autoSpaceDE w:val="0"/>
              <w:autoSpaceDN w:val="0"/>
              <w:adjustRightInd w:val="0"/>
              <w:jc w:val="center"/>
              <w:rPr>
                <w:sz w:val="20"/>
                <w:szCs w:val="20"/>
              </w:rPr>
            </w:pPr>
            <w:r w:rsidRPr="00E4561D">
              <w:rPr>
                <w:sz w:val="20"/>
                <w:szCs w:val="20"/>
              </w:rPr>
              <w:t>Вид учебной деятельности</w:t>
            </w:r>
          </w:p>
        </w:tc>
        <w:tc>
          <w:tcPr>
            <w:tcW w:w="8093" w:type="dxa"/>
            <w:vAlign w:val="center"/>
          </w:tcPr>
          <w:p w14:paraId="544D5162" w14:textId="77777777" w:rsidR="00653B9E" w:rsidRPr="00E4561D" w:rsidRDefault="00653B9E" w:rsidP="007539C1">
            <w:pPr>
              <w:autoSpaceDE w:val="0"/>
              <w:autoSpaceDN w:val="0"/>
              <w:adjustRightInd w:val="0"/>
              <w:jc w:val="center"/>
              <w:rPr>
                <w:sz w:val="20"/>
                <w:szCs w:val="20"/>
              </w:rPr>
            </w:pPr>
            <w:r w:rsidRPr="00E4561D">
              <w:rPr>
                <w:sz w:val="20"/>
                <w:szCs w:val="20"/>
              </w:rPr>
              <w:t>Организация учебной деятельности обучающегося</w:t>
            </w:r>
          </w:p>
          <w:p w14:paraId="35380547" w14:textId="77777777" w:rsidR="007539C1" w:rsidRPr="00E4561D" w:rsidRDefault="007539C1" w:rsidP="007539C1">
            <w:pPr>
              <w:ind w:firstLine="709"/>
              <w:jc w:val="both"/>
              <w:rPr>
                <w:b/>
                <w:sz w:val="20"/>
                <w:szCs w:val="20"/>
              </w:rPr>
            </w:pPr>
          </w:p>
        </w:tc>
      </w:tr>
      <w:tr w:rsidR="00653B9E" w:rsidRPr="00E4561D" w14:paraId="6C0BD717" w14:textId="77777777">
        <w:tc>
          <w:tcPr>
            <w:tcW w:w="1688" w:type="dxa"/>
            <w:vAlign w:val="center"/>
          </w:tcPr>
          <w:p w14:paraId="4D7B5EF3" w14:textId="77777777" w:rsidR="00653B9E" w:rsidRPr="00E4561D" w:rsidRDefault="00653B9E" w:rsidP="001D05D8">
            <w:pPr>
              <w:autoSpaceDE w:val="0"/>
              <w:autoSpaceDN w:val="0"/>
              <w:adjustRightInd w:val="0"/>
              <w:jc w:val="center"/>
              <w:rPr>
                <w:sz w:val="20"/>
                <w:szCs w:val="20"/>
              </w:rPr>
            </w:pPr>
            <w:r w:rsidRPr="00E4561D">
              <w:rPr>
                <w:sz w:val="20"/>
                <w:szCs w:val="20"/>
              </w:rPr>
              <w:lastRenderedPageBreak/>
              <w:t>Лекция</w:t>
            </w:r>
          </w:p>
        </w:tc>
        <w:tc>
          <w:tcPr>
            <w:tcW w:w="8093" w:type="dxa"/>
            <w:vAlign w:val="center"/>
          </w:tcPr>
          <w:p w14:paraId="10F65BF5" w14:textId="77777777" w:rsidR="00653B9E" w:rsidRPr="00E4561D" w:rsidRDefault="00653B9E" w:rsidP="00E3475C">
            <w:pPr>
              <w:autoSpaceDE w:val="0"/>
              <w:autoSpaceDN w:val="0"/>
              <w:adjustRightInd w:val="0"/>
              <w:ind w:firstLine="614"/>
              <w:jc w:val="both"/>
              <w:rPr>
                <w:iCs/>
                <w:sz w:val="20"/>
                <w:szCs w:val="20"/>
              </w:rPr>
            </w:pPr>
            <w:r w:rsidRPr="00E4561D">
              <w:rPr>
                <w:iCs/>
                <w:sz w:val="20"/>
                <w:szCs w:val="20"/>
              </w:rPr>
              <w:t>Лекция (от латинского «</w:t>
            </w:r>
            <w:proofErr w:type="spellStart"/>
            <w:r w:rsidRPr="00E4561D">
              <w:rPr>
                <w:iCs/>
                <w:sz w:val="20"/>
                <w:szCs w:val="20"/>
              </w:rPr>
              <w:t>lection</w:t>
            </w:r>
            <w:proofErr w:type="spellEnd"/>
            <w:r w:rsidRPr="00E4561D">
              <w:rPr>
                <w:iCs/>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w:t>
            </w:r>
            <w:r w:rsidR="007334B1" w:rsidRPr="00E4561D">
              <w:rPr>
                <w:iCs/>
                <w:sz w:val="20"/>
                <w:szCs w:val="20"/>
              </w:rPr>
              <w:t xml:space="preserve">ующей области науки и техники; </w:t>
            </w:r>
            <w:r w:rsidRPr="00E4561D">
              <w:rPr>
                <w:iCs/>
                <w:sz w:val="20"/>
                <w:szCs w:val="20"/>
              </w:rPr>
              <w:t>концентрирует внимание обучающихся на наиболее сложных, узловых вопросах; стимулирует познавательную активность обучающихся.</w:t>
            </w:r>
          </w:p>
          <w:p w14:paraId="56328B03" w14:textId="77777777" w:rsidR="00653B9E" w:rsidRPr="00E4561D" w:rsidRDefault="00653B9E" w:rsidP="00E3475C">
            <w:pPr>
              <w:autoSpaceDE w:val="0"/>
              <w:autoSpaceDN w:val="0"/>
              <w:adjustRightInd w:val="0"/>
              <w:ind w:firstLine="614"/>
              <w:jc w:val="both"/>
              <w:rPr>
                <w:sz w:val="20"/>
                <w:szCs w:val="20"/>
              </w:rPr>
            </w:pPr>
            <w:r w:rsidRPr="00E4561D">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w:t>
            </w:r>
            <w:r w:rsidR="007334B1" w:rsidRPr="00E4561D">
              <w:rPr>
                <w:iCs/>
                <w:sz w:val="20"/>
                <w:szCs w:val="20"/>
              </w:rPr>
              <w:t xml:space="preserve">оды, полученные в виде формул, </w:t>
            </w:r>
            <w:r w:rsidRPr="00E4561D">
              <w:rPr>
                <w:iCs/>
                <w:sz w:val="20"/>
                <w:szCs w:val="20"/>
              </w:rPr>
              <w:t>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653B9E" w:rsidRPr="00E4561D" w14:paraId="3E9FC99A" w14:textId="77777777">
        <w:tc>
          <w:tcPr>
            <w:tcW w:w="1688" w:type="dxa"/>
            <w:vAlign w:val="center"/>
          </w:tcPr>
          <w:p w14:paraId="1D4787DE" w14:textId="77777777" w:rsidR="00653B9E" w:rsidRPr="00E4561D" w:rsidRDefault="00653B9E" w:rsidP="001D05D8">
            <w:pPr>
              <w:widowControl w:val="0"/>
              <w:autoSpaceDE w:val="0"/>
              <w:autoSpaceDN w:val="0"/>
              <w:adjustRightInd w:val="0"/>
              <w:jc w:val="center"/>
              <w:rPr>
                <w:sz w:val="20"/>
                <w:szCs w:val="20"/>
              </w:rPr>
            </w:pPr>
            <w:r w:rsidRPr="00E4561D">
              <w:rPr>
                <w:sz w:val="20"/>
                <w:szCs w:val="20"/>
              </w:rPr>
              <w:t>Практическое занятие</w:t>
            </w:r>
          </w:p>
        </w:tc>
        <w:tc>
          <w:tcPr>
            <w:tcW w:w="8093" w:type="dxa"/>
          </w:tcPr>
          <w:p w14:paraId="5C340286" w14:textId="77777777" w:rsidR="00653B9E" w:rsidRPr="00E4561D" w:rsidRDefault="00653B9E" w:rsidP="00E3475C">
            <w:pPr>
              <w:ind w:firstLine="614"/>
              <w:jc w:val="both"/>
              <w:rPr>
                <w:iCs/>
                <w:sz w:val="20"/>
                <w:szCs w:val="20"/>
              </w:rPr>
            </w:pPr>
            <w:r w:rsidRPr="00E4561D">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5251B555" w14:textId="77777777" w:rsidR="00653B9E" w:rsidRPr="00E4561D" w:rsidRDefault="00653B9E" w:rsidP="00E3475C">
            <w:pPr>
              <w:ind w:firstLine="614"/>
              <w:jc w:val="both"/>
              <w:rPr>
                <w:iCs/>
                <w:sz w:val="20"/>
                <w:szCs w:val="20"/>
              </w:rPr>
            </w:pPr>
            <w:r w:rsidRPr="00E4561D">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23A651E0" w14:textId="77777777" w:rsidR="00653B9E" w:rsidRPr="00E4561D" w:rsidRDefault="00653B9E" w:rsidP="00E3475C">
            <w:pPr>
              <w:ind w:firstLine="614"/>
              <w:jc w:val="both"/>
              <w:rPr>
                <w:sz w:val="20"/>
                <w:szCs w:val="20"/>
              </w:rPr>
            </w:pPr>
            <w:r w:rsidRPr="00E4561D">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653B9E" w:rsidRPr="00E4561D" w14:paraId="3222D260" w14:textId="77777777">
        <w:tc>
          <w:tcPr>
            <w:tcW w:w="1688" w:type="dxa"/>
            <w:vAlign w:val="center"/>
          </w:tcPr>
          <w:p w14:paraId="130600E0" w14:textId="77777777" w:rsidR="00653B9E" w:rsidRPr="00E4561D" w:rsidRDefault="00653B9E" w:rsidP="000651A0">
            <w:pPr>
              <w:autoSpaceDE w:val="0"/>
              <w:autoSpaceDN w:val="0"/>
              <w:adjustRightInd w:val="0"/>
              <w:jc w:val="center"/>
              <w:rPr>
                <w:sz w:val="20"/>
                <w:szCs w:val="20"/>
              </w:rPr>
            </w:pPr>
            <w:r w:rsidRPr="00E4561D">
              <w:rPr>
                <w:sz w:val="20"/>
                <w:szCs w:val="20"/>
              </w:rPr>
              <w:t>Самостоятельная работа</w:t>
            </w:r>
          </w:p>
        </w:tc>
        <w:tc>
          <w:tcPr>
            <w:tcW w:w="8093" w:type="dxa"/>
            <w:vAlign w:val="center"/>
          </w:tcPr>
          <w:p w14:paraId="685C4260" w14:textId="77777777" w:rsidR="00653B9E" w:rsidRPr="00E4561D" w:rsidRDefault="00653B9E" w:rsidP="00E3475C">
            <w:pPr>
              <w:autoSpaceDE w:val="0"/>
              <w:autoSpaceDN w:val="0"/>
              <w:adjustRightInd w:val="0"/>
              <w:ind w:firstLine="614"/>
              <w:jc w:val="both"/>
              <w:rPr>
                <w:i/>
                <w:iCs/>
                <w:sz w:val="20"/>
                <w:szCs w:val="20"/>
              </w:rPr>
            </w:pPr>
            <w:r w:rsidRPr="00E4561D">
              <w:rPr>
                <w:iCs/>
                <w:sz w:val="20"/>
                <w:szCs w:val="20"/>
              </w:rPr>
              <w:t>Обучение по дисциплине «</w:t>
            </w:r>
            <w:r w:rsidR="00E4561D" w:rsidRPr="00E4561D">
              <w:rPr>
                <w:iCs/>
                <w:sz w:val="20"/>
                <w:szCs w:val="20"/>
              </w:rPr>
              <w:t>Философия</w:t>
            </w:r>
            <w:r w:rsidRPr="00E4561D">
              <w:rPr>
                <w:iCs/>
                <w:sz w:val="20"/>
                <w:szCs w:val="20"/>
              </w:rPr>
              <w:t xml:space="preserve">» предусматривает активную самостоятельную работу обучающегося. На самостоятельную работу отводится </w:t>
            </w:r>
            <w:r w:rsidR="0050363E" w:rsidRPr="00E4561D">
              <w:rPr>
                <w:iCs/>
                <w:sz w:val="20"/>
                <w:szCs w:val="20"/>
              </w:rPr>
              <w:t>21 час</w:t>
            </w:r>
            <w:r w:rsidRPr="00E4561D">
              <w:rPr>
                <w:iCs/>
                <w:sz w:val="20"/>
                <w:szCs w:val="20"/>
              </w:rPr>
              <w:t xml:space="preserve"> по очной форме обучения</w:t>
            </w:r>
            <w:r w:rsidR="0050363E" w:rsidRPr="00E4561D">
              <w:rPr>
                <w:iCs/>
                <w:sz w:val="20"/>
                <w:szCs w:val="20"/>
              </w:rPr>
              <w:t>,</w:t>
            </w:r>
            <w:r w:rsidRPr="00E4561D">
              <w:rPr>
                <w:iCs/>
                <w:sz w:val="20"/>
                <w:szCs w:val="20"/>
              </w:rPr>
              <w:t xml:space="preserve"> </w:t>
            </w:r>
            <w:r w:rsidR="0050363E" w:rsidRPr="00E4561D">
              <w:rPr>
                <w:iCs/>
                <w:sz w:val="20"/>
                <w:szCs w:val="20"/>
              </w:rPr>
              <w:t>47 часов</w:t>
            </w:r>
            <w:r w:rsidRPr="00E4561D">
              <w:rPr>
                <w:iCs/>
                <w:sz w:val="20"/>
                <w:szCs w:val="20"/>
              </w:rPr>
              <w:t xml:space="preserve"> по </w:t>
            </w:r>
            <w:r w:rsidR="0050363E" w:rsidRPr="00E4561D">
              <w:rPr>
                <w:iCs/>
                <w:sz w:val="20"/>
                <w:szCs w:val="20"/>
              </w:rPr>
              <w:t>очно-</w:t>
            </w:r>
            <w:r w:rsidRPr="00E4561D">
              <w:rPr>
                <w:iCs/>
                <w:sz w:val="20"/>
                <w:szCs w:val="20"/>
              </w:rPr>
              <w:t>заочной форме обучения</w:t>
            </w:r>
            <w:r w:rsidR="0050363E" w:rsidRPr="00E4561D">
              <w:rPr>
                <w:iCs/>
                <w:sz w:val="20"/>
                <w:szCs w:val="20"/>
              </w:rPr>
              <w:t>, 78 часов по заочной форме обучения</w:t>
            </w:r>
            <w:r w:rsidRPr="00E4561D">
              <w:rPr>
                <w:iCs/>
                <w:sz w:val="20"/>
                <w:szCs w:val="20"/>
              </w:rPr>
              <w:t>.</w:t>
            </w:r>
            <w:r w:rsidRPr="00E4561D">
              <w:rPr>
                <w:i/>
                <w:iCs/>
                <w:sz w:val="20"/>
                <w:szCs w:val="20"/>
              </w:rPr>
              <w:t xml:space="preserve"> </w:t>
            </w:r>
            <w:r w:rsidRPr="00E4561D">
              <w:rPr>
                <w:iCs/>
                <w:sz w:val="20"/>
                <w:szCs w:val="20"/>
              </w:rPr>
              <w:t>В разделе 4 рабочей</w:t>
            </w:r>
            <w:r w:rsidR="00DE4BC2" w:rsidRPr="00E4561D">
              <w:rPr>
                <w:iCs/>
                <w:sz w:val="20"/>
                <w:szCs w:val="20"/>
              </w:rPr>
              <w:t xml:space="preserve"> программы, который называется </w:t>
            </w:r>
            <w:r w:rsidRPr="00E4561D">
              <w:rPr>
                <w:iCs/>
                <w:sz w:val="20"/>
                <w:szCs w:val="20"/>
              </w:rPr>
              <w:t>«Струк</w:t>
            </w:r>
            <w:r w:rsidR="00DE4BC2" w:rsidRPr="00E4561D">
              <w:rPr>
                <w:iCs/>
                <w:sz w:val="20"/>
                <w:szCs w:val="20"/>
              </w:rPr>
              <w:t xml:space="preserve">тура и содержание дисциплины», </w:t>
            </w:r>
            <w:r w:rsidRPr="00E4561D">
              <w:rPr>
                <w:iCs/>
                <w:sz w:val="20"/>
                <w:szCs w:val="20"/>
              </w:rPr>
              <w:t>все часы самостоятельной работы распи</w:t>
            </w:r>
            <w:r w:rsidR="00DE4BC2" w:rsidRPr="00E4561D">
              <w:rPr>
                <w:iCs/>
                <w:sz w:val="20"/>
                <w:szCs w:val="20"/>
              </w:rPr>
              <w:t>саны по темам и вопросам, а так</w:t>
            </w:r>
            <w:r w:rsidRPr="00E4561D">
              <w:rPr>
                <w:iCs/>
                <w:sz w:val="20"/>
                <w:szCs w:val="20"/>
              </w:rPr>
              <w:t>же указана необходимая учебная литература: обучающийся изучает учебный материал, разбирает примеры и решает разноуровневые задачи в рамках выполнения как общих домашних заданий, так и индивидуальных домашних заданий (ИДЗ).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w:t>
            </w:r>
            <w:r w:rsidR="00DE4BC2" w:rsidRPr="00E4561D">
              <w:rPr>
                <w:iCs/>
                <w:sz w:val="20"/>
                <w:szCs w:val="20"/>
              </w:rPr>
              <w:t xml:space="preserve">ми, приведенными в разделе 6.1 </w:t>
            </w:r>
            <w:r w:rsidRPr="00E4561D">
              <w:rPr>
                <w:iCs/>
                <w:sz w:val="20"/>
                <w:szCs w:val="20"/>
              </w:rPr>
              <w:t>«Учебная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366B5523" w14:textId="77777777" w:rsidR="00653B9E" w:rsidRPr="00E4561D" w:rsidRDefault="00653B9E" w:rsidP="00082080">
            <w:pPr>
              <w:autoSpaceDE w:val="0"/>
              <w:autoSpaceDN w:val="0"/>
              <w:adjustRightInd w:val="0"/>
              <w:ind w:firstLine="553"/>
              <w:jc w:val="both"/>
              <w:rPr>
                <w:iCs/>
                <w:sz w:val="20"/>
                <w:szCs w:val="20"/>
              </w:rPr>
            </w:pPr>
            <w:r w:rsidRPr="00E4561D">
              <w:rPr>
                <w:iCs/>
                <w:sz w:val="20"/>
                <w:szCs w:val="20"/>
              </w:rPr>
              <w:t xml:space="preserve">ИДЗ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w:t>
            </w:r>
            <w:proofErr w:type="spellStart"/>
            <w:r w:rsidRPr="00E4561D">
              <w:rPr>
                <w:iCs/>
                <w:sz w:val="20"/>
                <w:szCs w:val="20"/>
              </w:rPr>
              <w:t>Нормоконтроль</w:t>
            </w:r>
            <w:proofErr w:type="spellEnd"/>
            <w:r w:rsidRPr="00E4561D">
              <w:rPr>
                <w:iCs/>
                <w:sz w:val="20"/>
                <w:szCs w:val="20"/>
              </w:rPr>
              <w:t xml:space="preserve">» № </w:t>
            </w:r>
            <w:r w:rsidR="00AA6A62" w:rsidRPr="00E4561D">
              <w:rPr>
                <w:iCs/>
                <w:sz w:val="20"/>
                <w:szCs w:val="20"/>
              </w:rPr>
              <w:t>П.532000.05.4.073-2019</w:t>
            </w:r>
            <w:r w:rsidRPr="00E4561D">
              <w:rPr>
                <w:iCs/>
                <w:sz w:val="20"/>
                <w:szCs w:val="20"/>
              </w:rPr>
              <w:t>.</w:t>
            </w:r>
          </w:p>
          <w:p w14:paraId="4EADE7A5" w14:textId="77777777" w:rsidR="00DE4BC2" w:rsidRPr="00E4561D" w:rsidRDefault="00DE4BC2" w:rsidP="00AA25A2">
            <w:pPr>
              <w:autoSpaceDE w:val="0"/>
              <w:autoSpaceDN w:val="0"/>
              <w:adjustRightInd w:val="0"/>
              <w:jc w:val="both"/>
              <w:rPr>
                <w:b/>
                <w:bCs/>
                <w:i/>
                <w:iCs/>
                <w:sz w:val="20"/>
                <w:szCs w:val="20"/>
              </w:rPr>
            </w:pPr>
          </w:p>
          <w:p w14:paraId="009C8D2C" w14:textId="77777777" w:rsidR="00653B9E" w:rsidRPr="00E4561D" w:rsidRDefault="00653B9E" w:rsidP="00AA25A2">
            <w:pPr>
              <w:autoSpaceDE w:val="0"/>
              <w:autoSpaceDN w:val="0"/>
              <w:adjustRightInd w:val="0"/>
              <w:jc w:val="both"/>
              <w:rPr>
                <w:b/>
                <w:bCs/>
                <w:iCs/>
                <w:sz w:val="20"/>
                <w:szCs w:val="20"/>
              </w:rPr>
            </w:pPr>
            <w:r w:rsidRPr="00E4561D">
              <w:rPr>
                <w:b/>
                <w:bCs/>
                <w:iCs/>
                <w:sz w:val="20"/>
                <w:szCs w:val="20"/>
              </w:rPr>
              <w:t xml:space="preserve">Обучающийся очной </w:t>
            </w:r>
            <w:r w:rsidR="00B533BB" w:rsidRPr="00E4561D">
              <w:rPr>
                <w:b/>
                <w:bCs/>
                <w:iCs/>
                <w:sz w:val="20"/>
                <w:szCs w:val="20"/>
              </w:rPr>
              <w:t xml:space="preserve">и очно-заочной </w:t>
            </w:r>
            <w:r w:rsidRPr="00E4561D">
              <w:rPr>
                <w:b/>
                <w:bCs/>
                <w:iCs/>
                <w:sz w:val="20"/>
                <w:szCs w:val="20"/>
              </w:rPr>
              <w:t>формы обучения выполняет:</w:t>
            </w:r>
          </w:p>
          <w:p w14:paraId="10E07780" w14:textId="77777777" w:rsidR="00653B9E" w:rsidRPr="00E4561D" w:rsidRDefault="00E4561D" w:rsidP="00AA25A2">
            <w:pPr>
              <w:autoSpaceDE w:val="0"/>
              <w:autoSpaceDN w:val="0"/>
              <w:adjustRightInd w:val="0"/>
              <w:jc w:val="both"/>
              <w:rPr>
                <w:iCs/>
                <w:sz w:val="20"/>
                <w:szCs w:val="20"/>
              </w:rPr>
            </w:pPr>
            <w:r w:rsidRPr="00E4561D">
              <w:rPr>
                <w:iCs/>
                <w:sz w:val="20"/>
                <w:szCs w:val="20"/>
              </w:rPr>
              <w:lastRenderedPageBreak/>
              <w:t>4</w:t>
            </w:r>
            <w:r w:rsidR="00653B9E" w:rsidRPr="00E4561D">
              <w:rPr>
                <w:iCs/>
                <w:sz w:val="20"/>
                <w:szCs w:val="20"/>
              </w:rPr>
              <w:t xml:space="preserve"> семестр</w:t>
            </w:r>
          </w:p>
          <w:p w14:paraId="0E552AEB" w14:textId="77777777" w:rsidR="00653B9E" w:rsidRPr="00E4561D" w:rsidRDefault="00B533BB" w:rsidP="006E4E20">
            <w:pPr>
              <w:autoSpaceDE w:val="0"/>
              <w:autoSpaceDN w:val="0"/>
              <w:adjustRightInd w:val="0"/>
              <w:jc w:val="both"/>
              <w:rPr>
                <w:iCs/>
                <w:sz w:val="20"/>
                <w:szCs w:val="20"/>
              </w:rPr>
            </w:pPr>
            <w:r w:rsidRPr="00E4561D">
              <w:rPr>
                <w:iCs/>
                <w:sz w:val="20"/>
                <w:szCs w:val="20"/>
              </w:rPr>
              <w:t xml:space="preserve">ИДЗ </w:t>
            </w:r>
            <w:r w:rsidR="00E4561D" w:rsidRPr="00E4561D">
              <w:rPr>
                <w:iCs/>
                <w:sz w:val="20"/>
                <w:szCs w:val="20"/>
              </w:rPr>
              <w:t>по курсу «Философия».</w:t>
            </w:r>
            <w:r w:rsidRPr="00E4561D">
              <w:rPr>
                <w:iCs/>
                <w:sz w:val="20"/>
                <w:szCs w:val="20"/>
              </w:rPr>
              <w:t xml:space="preserve"> </w:t>
            </w:r>
            <w:r w:rsidR="00653B9E" w:rsidRPr="00E4561D">
              <w:rPr>
                <w:iCs/>
                <w:sz w:val="20"/>
                <w:szCs w:val="20"/>
              </w:rPr>
              <w:t xml:space="preserve">Задания размещены в электронной информационно-образовательной среде </w:t>
            </w:r>
            <w:proofErr w:type="spellStart"/>
            <w:r w:rsidR="00AA6A62" w:rsidRPr="00E4561D">
              <w:rPr>
                <w:iCs/>
                <w:sz w:val="20"/>
                <w:szCs w:val="20"/>
              </w:rPr>
              <w:t>КрИЖТ</w:t>
            </w:r>
            <w:proofErr w:type="spellEnd"/>
            <w:r w:rsidR="00AA6A62" w:rsidRPr="00E4561D">
              <w:rPr>
                <w:iCs/>
                <w:sz w:val="20"/>
                <w:szCs w:val="20"/>
              </w:rPr>
              <w:t xml:space="preserve"> </w:t>
            </w:r>
            <w:proofErr w:type="spellStart"/>
            <w:r w:rsidR="00653B9E" w:rsidRPr="00E4561D">
              <w:rPr>
                <w:iCs/>
                <w:sz w:val="20"/>
                <w:szCs w:val="20"/>
              </w:rPr>
              <w:t>ИрГУПС</w:t>
            </w:r>
            <w:proofErr w:type="spellEnd"/>
            <w:r w:rsidR="00653B9E" w:rsidRPr="00E4561D">
              <w:rPr>
                <w:iCs/>
                <w:sz w:val="20"/>
                <w:szCs w:val="20"/>
              </w:rPr>
              <w:t>, доступной обучаю</w:t>
            </w:r>
            <w:r w:rsidRPr="00E4561D">
              <w:rPr>
                <w:iCs/>
                <w:sz w:val="20"/>
                <w:szCs w:val="20"/>
              </w:rPr>
              <w:t>щемуся через его личный кабинет</w:t>
            </w:r>
            <w:r w:rsidR="00653B9E" w:rsidRPr="00E4561D">
              <w:rPr>
                <w:iCs/>
                <w:sz w:val="20"/>
                <w:szCs w:val="20"/>
              </w:rPr>
              <w:t>.</w:t>
            </w:r>
          </w:p>
          <w:p w14:paraId="745C27F0" w14:textId="77777777" w:rsidR="00653B9E" w:rsidRPr="00E4561D" w:rsidRDefault="00653B9E" w:rsidP="006E4E20">
            <w:pPr>
              <w:autoSpaceDE w:val="0"/>
              <w:autoSpaceDN w:val="0"/>
              <w:adjustRightInd w:val="0"/>
              <w:jc w:val="both"/>
              <w:rPr>
                <w:i/>
                <w:iCs/>
                <w:sz w:val="20"/>
                <w:szCs w:val="20"/>
              </w:rPr>
            </w:pPr>
          </w:p>
          <w:p w14:paraId="0E750AFA" w14:textId="77777777" w:rsidR="00653B9E" w:rsidRPr="00E4561D" w:rsidRDefault="00653B9E" w:rsidP="006E4E20">
            <w:pPr>
              <w:autoSpaceDE w:val="0"/>
              <w:autoSpaceDN w:val="0"/>
              <w:adjustRightInd w:val="0"/>
              <w:jc w:val="both"/>
              <w:rPr>
                <w:b/>
                <w:bCs/>
                <w:iCs/>
                <w:sz w:val="20"/>
                <w:szCs w:val="20"/>
              </w:rPr>
            </w:pPr>
            <w:r w:rsidRPr="00E4561D">
              <w:rPr>
                <w:b/>
                <w:bCs/>
                <w:iCs/>
                <w:sz w:val="20"/>
                <w:szCs w:val="20"/>
              </w:rPr>
              <w:t>Обучающемуся заочной формы обучения.</w:t>
            </w:r>
          </w:p>
          <w:p w14:paraId="3B32E087" w14:textId="77777777" w:rsidR="00E4561D" w:rsidRPr="00E4561D" w:rsidRDefault="00E4561D" w:rsidP="00E4561D">
            <w:pPr>
              <w:autoSpaceDE w:val="0"/>
              <w:autoSpaceDN w:val="0"/>
              <w:adjustRightInd w:val="0"/>
              <w:jc w:val="both"/>
              <w:rPr>
                <w:iCs/>
                <w:sz w:val="20"/>
                <w:szCs w:val="20"/>
              </w:rPr>
            </w:pPr>
            <w:r w:rsidRPr="00E4561D">
              <w:rPr>
                <w:iCs/>
                <w:sz w:val="20"/>
                <w:szCs w:val="20"/>
              </w:rPr>
              <w:t>2 курс</w:t>
            </w:r>
          </w:p>
          <w:p w14:paraId="29DC6E5D" w14:textId="77777777" w:rsidR="00653B9E" w:rsidRPr="00E4561D" w:rsidRDefault="00653B9E" w:rsidP="00E3475C">
            <w:pPr>
              <w:autoSpaceDE w:val="0"/>
              <w:autoSpaceDN w:val="0"/>
              <w:adjustRightInd w:val="0"/>
              <w:ind w:firstLine="614"/>
              <w:jc w:val="both"/>
              <w:rPr>
                <w:iCs/>
                <w:sz w:val="20"/>
                <w:szCs w:val="20"/>
              </w:rPr>
            </w:pPr>
            <w:r w:rsidRPr="00E4561D">
              <w:rPr>
                <w:iCs/>
                <w:sz w:val="20"/>
                <w:szCs w:val="20"/>
              </w:rPr>
              <w:t xml:space="preserve">Обучающийся заочной формы обучения выполняет </w:t>
            </w:r>
            <w:r w:rsidR="0050363E" w:rsidRPr="00E4561D">
              <w:rPr>
                <w:iCs/>
                <w:sz w:val="20"/>
                <w:szCs w:val="20"/>
              </w:rPr>
              <w:t>1</w:t>
            </w:r>
            <w:r w:rsidRPr="00E4561D">
              <w:rPr>
                <w:iCs/>
                <w:sz w:val="20"/>
                <w:szCs w:val="20"/>
              </w:rPr>
              <w:t xml:space="preserve"> контрольн</w:t>
            </w:r>
            <w:r w:rsidR="0050363E" w:rsidRPr="00E4561D">
              <w:rPr>
                <w:iCs/>
                <w:sz w:val="20"/>
                <w:szCs w:val="20"/>
              </w:rPr>
              <w:t>ую</w:t>
            </w:r>
            <w:r w:rsidRPr="00E4561D">
              <w:rPr>
                <w:iCs/>
                <w:sz w:val="20"/>
                <w:szCs w:val="20"/>
              </w:rPr>
              <w:t xml:space="preserve"> работ</w:t>
            </w:r>
            <w:r w:rsidR="0050363E" w:rsidRPr="00E4561D">
              <w:rPr>
                <w:iCs/>
                <w:sz w:val="20"/>
                <w:szCs w:val="20"/>
              </w:rPr>
              <w:t>у</w:t>
            </w:r>
            <w:r w:rsidRPr="00E4561D">
              <w:rPr>
                <w:iCs/>
                <w:sz w:val="20"/>
                <w:szCs w:val="20"/>
              </w:rPr>
              <w:t xml:space="preserve"> (КР).</w:t>
            </w:r>
            <w:r w:rsidRPr="00E4561D">
              <w:rPr>
                <w:i/>
                <w:iCs/>
                <w:sz w:val="20"/>
                <w:szCs w:val="20"/>
              </w:rPr>
              <w:t xml:space="preserve"> </w:t>
            </w:r>
            <w:r w:rsidRPr="00E4561D">
              <w:rPr>
                <w:iCs/>
                <w:sz w:val="20"/>
                <w:szCs w:val="20"/>
              </w:rPr>
              <w:t>Номер варианта контрольной работы соответствует последней цифре учебного номера (шифра) обучающегося. Контрольн</w:t>
            </w:r>
            <w:r w:rsidR="0048721E" w:rsidRPr="00E4561D">
              <w:rPr>
                <w:iCs/>
                <w:sz w:val="20"/>
                <w:szCs w:val="20"/>
              </w:rPr>
              <w:t>ые</w:t>
            </w:r>
            <w:r w:rsidRPr="00E4561D">
              <w:rPr>
                <w:iCs/>
                <w:sz w:val="20"/>
                <w:szCs w:val="20"/>
              </w:rPr>
              <w:t xml:space="preserve"> работ</w:t>
            </w:r>
            <w:r w:rsidR="0048721E" w:rsidRPr="00E4561D">
              <w:rPr>
                <w:iCs/>
                <w:sz w:val="20"/>
                <w:szCs w:val="20"/>
              </w:rPr>
              <w:t>ы</w:t>
            </w:r>
            <w:r w:rsidRPr="00E4561D">
              <w:rPr>
                <w:iCs/>
                <w:sz w:val="20"/>
                <w:szCs w:val="20"/>
              </w:rPr>
              <w:t xml:space="preserve">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w:t>
            </w:r>
            <w:proofErr w:type="spellStart"/>
            <w:r w:rsidRPr="00E4561D">
              <w:rPr>
                <w:iCs/>
                <w:sz w:val="20"/>
                <w:szCs w:val="20"/>
              </w:rPr>
              <w:t>Нормоконтроль</w:t>
            </w:r>
            <w:proofErr w:type="spellEnd"/>
            <w:r w:rsidRPr="00E4561D">
              <w:rPr>
                <w:iCs/>
                <w:sz w:val="20"/>
                <w:szCs w:val="20"/>
              </w:rPr>
              <w:t>» № П.</w:t>
            </w:r>
            <w:r w:rsidR="009736CA" w:rsidRPr="00E4561D">
              <w:rPr>
                <w:iCs/>
                <w:sz w:val="20"/>
                <w:szCs w:val="20"/>
              </w:rPr>
              <w:t>532000.05.4.073-2019</w:t>
            </w:r>
            <w:r w:rsidRPr="00E4561D">
              <w:rPr>
                <w:iCs/>
                <w:sz w:val="20"/>
                <w:szCs w:val="20"/>
              </w:rPr>
              <w:t>.</w:t>
            </w:r>
          </w:p>
          <w:p w14:paraId="0882BF07" w14:textId="77777777" w:rsidR="00653B9E" w:rsidRPr="00E4561D" w:rsidRDefault="00653B9E" w:rsidP="00E3475C">
            <w:pPr>
              <w:autoSpaceDE w:val="0"/>
              <w:autoSpaceDN w:val="0"/>
              <w:adjustRightInd w:val="0"/>
              <w:ind w:firstLine="614"/>
              <w:jc w:val="both"/>
              <w:rPr>
                <w:iCs/>
                <w:sz w:val="20"/>
                <w:szCs w:val="20"/>
              </w:rPr>
            </w:pPr>
            <w:r w:rsidRPr="00E4561D">
              <w:rPr>
                <w:iCs/>
                <w:sz w:val="20"/>
                <w:szCs w:val="20"/>
              </w:rPr>
              <w:t>Перед выполнением контрольной работы обучающийся должен изучить теоретический материал и разобрать решения типовых задач, которые приводятся в пособиях. Работу необходимо выполнять аккуратно, любыми чернилами, кроме красных или оформлять в электронном виде. При выполнении работы обязательно должны быть подробные вычисления и четкие пояснения к решению задач. Решение задач необходимо приводить в той же последовательности, в какой они даны в задании с соответствующим номером, условие задачи должно быть полностью переписано перед ее решением. Решение каждой задачи должно заканчиваться словом «ответ», если задача его предусматривает.</w:t>
            </w:r>
          </w:p>
          <w:p w14:paraId="1AE72FD6" w14:textId="77777777" w:rsidR="00653B9E" w:rsidRPr="00E4561D" w:rsidRDefault="00653B9E" w:rsidP="00E4561D">
            <w:pPr>
              <w:autoSpaceDE w:val="0"/>
              <w:autoSpaceDN w:val="0"/>
              <w:adjustRightInd w:val="0"/>
              <w:jc w:val="both"/>
              <w:rPr>
                <w:i/>
                <w:iCs/>
                <w:sz w:val="20"/>
                <w:szCs w:val="20"/>
              </w:rPr>
            </w:pPr>
          </w:p>
        </w:tc>
      </w:tr>
      <w:tr w:rsidR="00653B9E" w:rsidRPr="007324AC" w14:paraId="3D25655F" w14:textId="77777777">
        <w:tc>
          <w:tcPr>
            <w:tcW w:w="9781" w:type="dxa"/>
            <w:gridSpan w:val="2"/>
            <w:vAlign w:val="center"/>
          </w:tcPr>
          <w:p w14:paraId="7CED781A" w14:textId="77777777" w:rsidR="00653B9E" w:rsidRPr="007324AC" w:rsidRDefault="00653B9E" w:rsidP="000651A0">
            <w:pPr>
              <w:widowControl w:val="0"/>
              <w:autoSpaceDE w:val="0"/>
              <w:autoSpaceDN w:val="0"/>
              <w:adjustRightInd w:val="0"/>
              <w:jc w:val="both"/>
              <w:rPr>
                <w:sz w:val="20"/>
                <w:szCs w:val="20"/>
              </w:rPr>
            </w:pPr>
            <w:r w:rsidRPr="00E4561D">
              <w:rPr>
                <w:sz w:val="20"/>
                <w:szCs w:val="20"/>
              </w:rPr>
              <w:lastRenderedPageBreak/>
              <w:t>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w:t>
            </w:r>
            <w:r w:rsidR="0053662D" w:rsidRPr="00E4561D">
              <w:rPr>
                <w:sz w:val="20"/>
                <w:szCs w:val="20"/>
              </w:rPr>
              <w:t xml:space="preserve"> </w:t>
            </w:r>
            <w:proofErr w:type="spellStart"/>
            <w:r w:rsidR="0053662D" w:rsidRPr="00E4561D">
              <w:rPr>
                <w:sz w:val="20"/>
                <w:szCs w:val="20"/>
              </w:rPr>
              <w:t>КрИЖТ</w:t>
            </w:r>
            <w:proofErr w:type="spellEnd"/>
            <w:r w:rsidRPr="00E4561D">
              <w:rPr>
                <w:sz w:val="20"/>
                <w:szCs w:val="20"/>
              </w:rPr>
              <w:t xml:space="preserve"> </w:t>
            </w:r>
            <w:proofErr w:type="spellStart"/>
            <w:r w:rsidRPr="00E4561D">
              <w:rPr>
                <w:sz w:val="20"/>
                <w:szCs w:val="20"/>
              </w:rPr>
              <w:t>ИрГУПС</w:t>
            </w:r>
            <w:proofErr w:type="spellEnd"/>
            <w:r w:rsidRPr="00E4561D">
              <w:rPr>
                <w:sz w:val="20"/>
                <w:szCs w:val="20"/>
              </w:rPr>
              <w:t>, доступной обучающемуся через его личный кабинет.</w:t>
            </w:r>
          </w:p>
        </w:tc>
      </w:tr>
    </w:tbl>
    <w:p w14:paraId="5EAEC4F4" w14:textId="77777777" w:rsidR="00653B9E" w:rsidRPr="007324AC" w:rsidRDefault="00653B9E" w:rsidP="007C3204">
      <w:pPr>
        <w:pStyle w:val="af1"/>
        <w:spacing w:after="0" w:line="240" w:lineRule="auto"/>
      </w:pPr>
    </w:p>
    <w:p w14:paraId="71C69D81" w14:textId="77777777" w:rsidR="00183C9B" w:rsidRPr="007324AC" w:rsidRDefault="00183C9B" w:rsidP="007C3204">
      <w:pPr>
        <w:pStyle w:val="af1"/>
        <w:spacing w:after="0" w:line="240" w:lineRule="auto"/>
      </w:pPr>
    </w:p>
    <w:p w14:paraId="6B954809" w14:textId="77777777" w:rsidR="00183C9B" w:rsidRPr="007324AC" w:rsidRDefault="00183C9B" w:rsidP="007C3204">
      <w:pPr>
        <w:pStyle w:val="af1"/>
        <w:spacing w:after="0" w:line="240" w:lineRule="auto"/>
      </w:pPr>
    </w:p>
    <w:p w14:paraId="58F969F1" w14:textId="77777777" w:rsidR="00183C9B" w:rsidRPr="007324AC" w:rsidRDefault="00183C9B" w:rsidP="007C3204">
      <w:pPr>
        <w:pStyle w:val="af1"/>
        <w:spacing w:after="0" w:line="240" w:lineRule="auto"/>
      </w:pPr>
    </w:p>
    <w:p w14:paraId="7362394F" w14:textId="77777777" w:rsidR="009E02E1" w:rsidRDefault="009E02E1" w:rsidP="009E02E1"/>
    <w:p w14:paraId="1A3D8815" w14:textId="77777777" w:rsidR="009E02E1" w:rsidRPr="007324AC" w:rsidRDefault="009E02E1" w:rsidP="009E02E1">
      <w:pPr>
        <w:pStyle w:val="af"/>
        <w:snapToGrid w:val="0"/>
        <w:ind w:firstLine="0"/>
        <w:jc w:val="center"/>
        <w:rPr>
          <w:sz w:val="26"/>
          <w:szCs w:val="26"/>
        </w:rPr>
      </w:pPr>
      <w:r w:rsidRPr="007324AC">
        <w:rPr>
          <w:sz w:val="26"/>
          <w:szCs w:val="26"/>
        </w:rPr>
        <w:t>Лист регистрации дополнений и изменений рабочей программы дисциплины</w:t>
      </w:r>
    </w:p>
    <w:p w14:paraId="459A552F" w14:textId="77777777" w:rsidR="009E02E1" w:rsidRPr="007324AC" w:rsidRDefault="009E02E1" w:rsidP="009E02E1">
      <w:pPr>
        <w:pStyle w:val="af"/>
        <w:snapToGrid w:val="0"/>
        <w:ind w:firstLine="720"/>
        <w:rPr>
          <w:sz w:val="26"/>
          <w:szCs w:val="26"/>
        </w:rPr>
      </w:pPr>
    </w:p>
    <w:tbl>
      <w:tblPr>
        <w:tblW w:w="9781" w:type="dxa"/>
        <w:tblInd w:w="-106" w:type="dxa"/>
        <w:tblLayout w:type="fixed"/>
        <w:tblLook w:val="0000" w:firstRow="0" w:lastRow="0" w:firstColumn="0" w:lastColumn="0" w:noHBand="0" w:noVBand="0"/>
      </w:tblPr>
      <w:tblGrid>
        <w:gridCol w:w="781"/>
        <w:gridCol w:w="825"/>
        <w:gridCol w:w="900"/>
        <w:gridCol w:w="1260"/>
        <w:gridCol w:w="1290"/>
        <w:gridCol w:w="1230"/>
        <w:gridCol w:w="1511"/>
        <w:gridCol w:w="1095"/>
        <w:gridCol w:w="889"/>
      </w:tblGrid>
      <w:tr w:rsidR="009E02E1" w:rsidRPr="007324AC" w14:paraId="2630D5DB" w14:textId="77777777" w:rsidTr="00C35FE5">
        <w:tc>
          <w:tcPr>
            <w:tcW w:w="781" w:type="dxa"/>
            <w:vMerge w:val="restart"/>
            <w:tcBorders>
              <w:top w:val="single" w:sz="4" w:space="0" w:color="000000"/>
              <w:left w:val="single" w:sz="4" w:space="0" w:color="000000"/>
              <w:bottom w:val="single" w:sz="4" w:space="0" w:color="000000"/>
            </w:tcBorders>
            <w:vAlign w:val="center"/>
          </w:tcPr>
          <w:p w14:paraId="4CC2D7D2" w14:textId="77777777" w:rsidR="009E02E1" w:rsidRPr="007324AC" w:rsidRDefault="009E02E1" w:rsidP="00C35FE5">
            <w:pPr>
              <w:pStyle w:val="af"/>
              <w:snapToGrid w:val="0"/>
              <w:ind w:firstLine="0"/>
              <w:jc w:val="center"/>
              <w:rPr>
                <w:sz w:val="20"/>
                <w:szCs w:val="20"/>
              </w:rPr>
            </w:pPr>
            <w:r w:rsidRPr="007324AC">
              <w:rPr>
                <w:sz w:val="20"/>
                <w:szCs w:val="20"/>
              </w:rPr>
              <w:t>№ п/п</w:t>
            </w:r>
          </w:p>
        </w:tc>
        <w:tc>
          <w:tcPr>
            <w:tcW w:w="2985" w:type="dxa"/>
            <w:gridSpan w:val="3"/>
            <w:tcBorders>
              <w:top w:val="single" w:sz="4" w:space="0" w:color="000000"/>
              <w:left w:val="single" w:sz="4" w:space="0" w:color="000000"/>
              <w:bottom w:val="single" w:sz="4" w:space="0" w:color="000000"/>
            </w:tcBorders>
            <w:vAlign w:val="center"/>
          </w:tcPr>
          <w:p w14:paraId="69DE74C5" w14:textId="77777777" w:rsidR="009E02E1" w:rsidRPr="007324AC" w:rsidRDefault="009E02E1" w:rsidP="00C35FE5">
            <w:pPr>
              <w:pStyle w:val="af"/>
              <w:snapToGrid w:val="0"/>
              <w:ind w:firstLine="34"/>
              <w:jc w:val="center"/>
              <w:rPr>
                <w:sz w:val="20"/>
                <w:szCs w:val="20"/>
              </w:rPr>
            </w:pPr>
            <w:r w:rsidRPr="007324AC">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14:paraId="16328F79" w14:textId="77777777" w:rsidR="009E02E1" w:rsidRPr="007324AC" w:rsidRDefault="009E02E1" w:rsidP="00C35FE5">
            <w:pPr>
              <w:pStyle w:val="af"/>
              <w:snapToGrid w:val="0"/>
              <w:ind w:firstLine="26"/>
              <w:jc w:val="center"/>
              <w:rPr>
                <w:sz w:val="20"/>
                <w:szCs w:val="20"/>
              </w:rPr>
            </w:pPr>
            <w:r w:rsidRPr="007324AC">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14:paraId="2CB6C9A2" w14:textId="77777777" w:rsidR="009E02E1" w:rsidRPr="007324AC" w:rsidRDefault="009E02E1" w:rsidP="00C35FE5">
            <w:pPr>
              <w:snapToGrid w:val="0"/>
              <w:jc w:val="center"/>
              <w:rPr>
                <w:sz w:val="20"/>
                <w:szCs w:val="20"/>
              </w:rPr>
            </w:pPr>
            <w:r w:rsidRPr="007324AC">
              <w:rPr>
                <w:sz w:val="20"/>
                <w:szCs w:val="20"/>
              </w:rPr>
              <w:t>Основание</w:t>
            </w:r>
          </w:p>
          <w:p w14:paraId="7B6219EC" w14:textId="77777777" w:rsidR="009E02E1" w:rsidRPr="007324AC" w:rsidRDefault="009E02E1" w:rsidP="00C35FE5">
            <w:pPr>
              <w:snapToGrid w:val="0"/>
              <w:jc w:val="center"/>
              <w:rPr>
                <w:sz w:val="20"/>
                <w:szCs w:val="20"/>
              </w:rPr>
            </w:pPr>
            <w:r w:rsidRPr="007324AC">
              <w:rPr>
                <w:sz w:val="20"/>
                <w:szCs w:val="20"/>
              </w:rPr>
              <w:t>для внесения</w:t>
            </w:r>
          </w:p>
          <w:p w14:paraId="7D897D46" w14:textId="77777777" w:rsidR="009E02E1" w:rsidRPr="007324AC" w:rsidRDefault="009E02E1" w:rsidP="00C35FE5">
            <w:pPr>
              <w:snapToGrid w:val="0"/>
              <w:jc w:val="center"/>
              <w:rPr>
                <w:sz w:val="20"/>
                <w:szCs w:val="20"/>
              </w:rPr>
            </w:pPr>
            <w:r w:rsidRPr="007324AC">
              <w:rPr>
                <w:sz w:val="20"/>
                <w:szCs w:val="20"/>
              </w:rPr>
              <w:t>изменения,</w:t>
            </w:r>
          </w:p>
          <w:p w14:paraId="1E97E117" w14:textId="77777777" w:rsidR="009E02E1" w:rsidRPr="007324AC" w:rsidRDefault="009E02E1" w:rsidP="00C35FE5">
            <w:pPr>
              <w:pStyle w:val="af"/>
              <w:snapToGrid w:val="0"/>
              <w:ind w:firstLine="15"/>
              <w:jc w:val="center"/>
              <w:rPr>
                <w:sz w:val="20"/>
                <w:szCs w:val="20"/>
              </w:rPr>
            </w:pPr>
            <w:r w:rsidRPr="007324AC">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14:paraId="43A2F02B" w14:textId="77777777" w:rsidR="009E02E1" w:rsidRPr="007324AC" w:rsidRDefault="009E02E1" w:rsidP="00C35FE5">
            <w:pPr>
              <w:pStyle w:val="af"/>
              <w:snapToGrid w:val="0"/>
              <w:ind w:firstLine="0"/>
              <w:jc w:val="center"/>
              <w:rPr>
                <w:sz w:val="20"/>
                <w:szCs w:val="20"/>
              </w:rPr>
            </w:pPr>
            <w:r w:rsidRPr="007324AC">
              <w:rPr>
                <w:sz w:val="20"/>
                <w:szCs w:val="20"/>
              </w:rPr>
              <w:t>Подпись</w:t>
            </w:r>
          </w:p>
          <w:p w14:paraId="5CE48008" w14:textId="77777777" w:rsidR="009E02E1" w:rsidRPr="007324AC" w:rsidRDefault="009E02E1" w:rsidP="00C35FE5">
            <w:pPr>
              <w:pStyle w:val="af"/>
              <w:snapToGrid w:val="0"/>
              <w:ind w:firstLine="0"/>
              <w:jc w:val="center"/>
              <w:rPr>
                <w:sz w:val="20"/>
                <w:szCs w:val="20"/>
              </w:rPr>
            </w:pPr>
            <w:r w:rsidRPr="007324AC">
              <w:rPr>
                <w:sz w:val="20"/>
                <w:szCs w:val="20"/>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14:paraId="451087A6" w14:textId="77777777" w:rsidR="009E02E1" w:rsidRPr="007324AC" w:rsidRDefault="009E02E1" w:rsidP="00C35FE5">
            <w:pPr>
              <w:pStyle w:val="af"/>
              <w:snapToGrid w:val="0"/>
              <w:ind w:firstLine="0"/>
              <w:rPr>
                <w:sz w:val="20"/>
                <w:szCs w:val="20"/>
              </w:rPr>
            </w:pPr>
            <w:r w:rsidRPr="007324AC">
              <w:rPr>
                <w:sz w:val="20"/>
                <w:szCs w:val="20"/>
              </w:rPr>
              <w:t>Дата</w:t>
            </w:r>
          </w:p>
        </w:tc>
      </w:tr>
      <w:tr w:rsidR="009E02E1" w14:paraId="2A1F2A3B" w14:textId="77777777" w:rsidTr="00C35FE5">
        <w:trPr>
          <w:trHeight w:val="344"/>
        </w:trPr>
        <w:tc>
          <w:tcPr>
            <w:tcW w:w="781" w:type="dxa"/>
            <w:vMerge/>
            <w:tcBorders>
              <w:top w:val="single" w:sz="4" w:space="0" w:color="000000"/>
              <w:left w:val="single" w:sz="4" w:space="0" w:color="000000"/>
              <w:bottom w:val="single" w:sz="4" w:space="0" w:color="000000"/>
            </w:tcBorders>
            <w:vAlign w:val="center"/>
          </w:tcPr>
          <w:p w14:paraId="3A88F146" w14:textId="77777777" w:rsidR="009E02E1" w:rsidRPr="007324AC" w:rsidRDefault="009E02E1" w:rsidP="00C35FE5">
            <w:pPr>
              <w:snapToGrid w:val="0"/>
            </w:pPr>
          </w:p>
        </w:tc>
        <w:tc>
          <w:tcPr>
            <w:tcW w:w="825" w:type="dxa"/>
            <w:tcBorders>
              <w:top w:val="single" w:sz="4" w:space="0" w:color="000000"/>
              <w:left w:val="single" w:sz="4" w:space="0" w:color="000000"/>
              <w:bottom w:val="single" w:sz="4" w:space="0" w:color="000000"/>
            </w:tcBorders>
            <w:vAlign w:val="center"/>
          </w:tcPr>
          <w:p w14:paraId="329CE58B" w14:textId="77777777" w:rsidR="009E02E1" w:rsidRPr="007324AC" w:rsidRDefault="009E02E1" w:rsidP="00C35FE5">
            <w:pPr>
              <w:pStyle w:val="af"/>
              <w:snapToGrid w:val="0"/>
              <w:ind w:left="-3" w:right="-78" w:hanging="5"/>
              <w:jc w:val="center"/>
              <w:rPr>
                <w:sz w:val="20"/>
                <w:szCs w:val="20"/>
              </w:rPr>
            </w:pPr>
            <w:r w:rsidRPr="007324AC">
              <w:rPr>
                <w:sz w:val="20"/>
                <w:szCs w:val="20"/>
              </w:rPr>
              <w:t>№ раздела</w:t>
            </w:r>
          </w:p>
        </w:tc>
        <w:tc>
          <w:tcPr>
            <w:tcW w:w="900" w:type="dxa"/>
            <w:tcBorders>
              <w:top w:val="single" w:sz="4" w:space="0" w:color="000000"/>
              <w:left w:val="single" w:sz="4" w:space="0" w:color="000000"/>
              <w:bottom w:val="single" w:sz="4" w:space="0" w:color="000000"/>
            </w:tcBorders>
            <w:vAlign w:val="center"/>
          </w:tcPr>
          <w:p w14:paraId="481EDA8A" w14:textId="77777777" w:rsidR="009E02E1" w:rsidRPr="007324AC" w:rsidRDefault="009E02E1" w:rsidP="00C35FE5">
            <w:pPr>
              <w:pStyle w:val="af"/>
              <w:snapToGrid w:val="0"/>
              <w:ind w:hanging="5"/>
              <w:jc w:val="center"/>
              <w:rPr>
                <w:sz w:val="20"/>
                <w:szCs w:val="20"/>
              </w:rPr>
            </w:pPr>
            <w:r w:rsidRPr="007324AC">
              <w:rPr>
                <w:sz w:val="20"/>
                <w:szCs w:val="20"/>
              </w:rPr>
              <w:t>№</w:t>
            </w:r>
          </w:p>
          <w:p w14:paraId="62B2C030" w14:textId="77777777" w:rsidR="009E02E1" w:rsidRPr="007324AC" w:rsidRDefault="009E02E1" w:rsidP="00C35FE5">
            <w:pPr>
              <w:pStyle w:val="af"/>
              <w:snapToGrid w:val="0"/>
              <w:ind w:hanging="5"/>
              <w:jc w:val="center"/>
              <w:rPr>
                <w:sz w:val="20"/>
                <w:szCs w:val="20"/>
              </w:rPr>
            </w:pPr>
            <w:r w:rsidRPr="007324AC">
              <w:rPr>
                <w:sz w:val="20"/>
                <w:szCs w:val="20"/>
              </w:rPr>
              <w:t>пункта</w:t>
            </w:r>
          </w:p>
        </w:tc>
        <w:tc>
          <w:tcPr>
            <w:tcW w:w="1260" w:type="dxa"/>
            <w:tcBorders>
              <w:top w:val="single" w:sz="4" w:space="0" w:color="000000"/>
              <w:left w:val="single" w:sz="4" w:space="0" w:color="000000"/>
              <w:bottom w:val="single" w:sz="4" w:space="0" w:color="000000"/>
            </w:tcBorders>
            <w:vAlign w:val="center"/>
          </w:tcPr>
          <w:p w14:paraId="7E83EC64" w14:textId="77777777" w:rsidR="009E02E1" w:rsidRPr="007324AC" w:rsidRDefault="009E02E1" w:rsidP="00C35FE5">
            <w:pPr>
              <w:pStyle w:val="af"/>
              <w:snapToGrid w:val="0"/>
              <w:ind w:firstLine="10"/>
              <w:jc w:val="center"/>
              <w:rPr>
                <w:sz w:val="20"/>
                <w:szCs w:val="20"/>
              </w:rPr>
            </w:pPr>
            <w:r w:rsidRPr="007324AC">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14:paraId="2610BB4E" w14:textId="77777777" w:rsidR="009E02E1" w:rsidRPr="007324AC" w:rsidRDefault="009E02E1" w:rsidP="00C35FE5">
            <w:pPr>
              <w:pStyle w:val="af"/>
              <w:snapToGrid w:val="0"/>
              <w:ind w:firstLine="25"/>
              <w:jc w:val="center"/>
              <w:rPr>
                <w:sz w:val="20"/>
                <w:szCs w:val="20"/>
              </w:rPr>
            </w:pPr>
            <w:r w:rsidRPr="007324AC">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14:paraId="6AEE664A" w14:textId="77777777" w:rsidR="009E02E1" w:rsidRPr="00E8209E" w:rsidRDefault="009E02E1" w:rsidP="00C35FE5">
            <w:pPr>
              <w:pStyle w:val="af"/>
              <w:snapToGrid w:val="0"/>
              <w:ind w:firstLine="11"/>
              <w:jc w:val="center"/>
              <w:rPr>
                <w:sz w:val="20"/>
                <w:szCs w:val="20"/>
              </w:rPr>
            </w:pPr>
            <w:r w:rsidRPr="007324AC">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14:paraId="56D7259C" w14:textId="77777777" w:rsidR="009E02E1" w:rsidRDefault="009E02E1" w:rsidP="00C35FE5">
            <w:pPr>
              <w:snapToGrid w:val="0"/>
            </w:pPr>
          </w:p>
        </w:tc>
        <w:tc>
          <w:tcPr>
            <w:tcW w:w="1095" w:type="dxa"/>
            <w:vMerge/>
            <w:tcBorders>
              <w:top w:val="single" w:sz="4" w:space="0" w:color="000000"/>
              <w:left w:val="single" w:sz="4" w:space="0" w:color="000000"/>
              <w:bottom w:val="single" w:sz="4" w:space="0" w:color="000000"/>
            </w:tcBorders>
            <w:vAlign w:val="center"/>
          </w:tcPr>
          <w:p w14:paraId="16CAADE9" w14:textId="77777777" w:rsidR="009E02E1" w:rsidRDefault="009E02E1" w:rsidP="00C35FE5">
            <w:pPr>
              <w:snapToGrid w:val="0"/>
            </w:pPr>
          </w:p>
        </w:tc>
        <w:tc>
          <w:tcPr>
            <w:tcW w:w="889" w:type="dxa"/>
            <w:vMerge/>
            <w:tcBorders>
              <w:top w:val="single" w:sz="4" w:space="0" w:color="000000"/>
              <w:left w:val="single" w:sz="4" w:space="0" w:color="000000"/>
              <w:bottom w:val="single" w:sz="4" w:space="0" w:color="000000"/>
              <w:right w:val="single" w:sz="4" w:space="0" w:color="000000"/>
            </w:tcBorders>
            <w:vAlign w:val="center"/>
          </w:tcPr>
          <w:p w14:paraId="787E8E1F" w14:textId="77777777" w:rsidR="009E02E1" w:rsidRDefault="009E02E1" w:rsidP="00C35FE5">
            <w:pPr>
              <w:snapToGrid w:val="0"/>
            </w:pPr>
          </w:p>
        </w:tc>
      </w:tr>
      <w:tr w:rsidR="009E02E1" w14:paraId="1AE75014" w14:textId="77777777" w:rsidTr="00C35FE5">
        <w:tc>
          <w:tcPr>
            <w:tcW w:w="781" w:type="dxa"/>
            <w:tcBorders>
              <w:top w:val="single" w:sz="4" w:space="0" w:color="000000"/>
              <w:left w:val="single" w:sz="4" w:space="0" w:color="000000"/>
              <w:bottom w:val="single" w:sz="4" w:space="0" w:color="000000"/>
            </w:tcBorders>
            <w:vAlign w:val="center"/>
          </w:tcPr>
          <w:p w14:paraId="08A3F3BA" w14:textId="77777777" w:rsidR="009E02E1" w:rsidRPr="00E8209E" w:rsidRDefault="009E02E1" w:rsidP="00C35FE5">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14C9D554" w14:textId="77777777" w:rsidR="009E02E1" w:rsidRPr="00E8209E" w:rsidRDefault="009E02E1" w:rsidP="00C35FE5">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1E09B82E" w14:textId="77777777" w:rsidR="009E02E1" w:rsidRPr="00E8209E" w:rsidRDefault="009E02E1" w:rsidP="00C35FE5">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5EB8D2E" w14:textId="77777777" w:rsidR="009E02E1" w:rsidRPr="00E8209E" w:rsidRDefault="009E02E1" w:rsidP="00C35FE5">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6894210F" w14:textId="77777777" w:rsidR="009E02E1" w:rsidRPr="00E8209E" w:rsidRDefault="009E02E1" w:rsidP="00C35FE5">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15C52653" w14:textId="77777777" w:rsidR="009E02E1" w:rsidRPr="00E8209E" w:rsidRDefault="009E02E1" w:rsidP="00C35FE5">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475C0AE1" w14:textId="77777777" w:rsidR="009E02E1" w:rsidRPr="00E8209E" w:rsidRDefault="009E02E1" w:rsidP="00C35FE5">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14:paraId="311A3394" w14:textId="77777777" w:rsidR="009E02E1" w:rsidRPr="00E8209E" w:rsidRDefault="009E02E1" w:rsidP="00C35FE5">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55398670" w14:textId="77777777" w:rsidR="009E02E1" w:rsidRPr="00E8209E" w:rsidRDefault="009E02E1" w:rsidP="00C35FE5">
            <w:pPr>
              <w:pStyle w:val="af"/>
              <w:snapToGrid w:val="0"/>
              <w:spacing w:line="200" w:lineRule="atLeast"/>
              <w:ind w:firstLine="0"/>
              <w:jc w:val="left"/>
            </w:pPr>
          </w:p>
        </w:tc>
      </w:tr>
      <w:tr w:rsidR="009E02E1" w14:paraId="6033B15F" w14:textId="77777777" w:rsidTr="00C35FE5">
        <w:tc>
          <w:tcPr>
            <w:tcW w:w="781" w:type="dxa"/>
            <w:tcBorders>
              <w:top w:val="single" w:sz="4" w:space="0" w:color="000000"/>
              <w:left w:val="single" w:sz="4" w:space="0" w:color="000000"/>
              <w:bottom w:val="single" w:sz="4" w:space="0" w:color="000000"/>
            </w:tcBorders>
            <w:vAlign w:val="center"/>
          </w:tcPr>
          <w:p w14:paraId="36F7DD7E" w14:textId="77777777" w:rsidR="009E02E1" w:rsidRPr="00E8209E" w:rsidRDefault="009E02E1" w:rsidP="00C35FE5">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5DF8F686" w14:textId="77777777" w:rsidR="009E02E1" w:rsidRPr="00E8209E" w:rsidRDefault="009E02E1" w:rsidP="00C35FE5">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33166505" w14:textId="77777777" w:rsidR="009E02E1" w:rsidRPr="00E8209E" w:rsidRDefault="009E02E1" w:rsidP="00C35FE5">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D2E51B2" w14:textId="77777777" w:rsidR="009E02E1" w:rsidRPr="00E8209E" w:rsidRDefault="009E02E1" w:rsidP="00C35FE5">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7501148B" w14:textId="77777777" w:rsidR="009E02E1" w:rsidRPr="00E8209E" w:rsidRDefault="009E02E1" w:rsidP="00C35FE5">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457E1481" w14:textId="77777777" w:rsidR="009E02E1" w:rsidRPr="00E8209E" w:rsidRDefault="009E02E1" w:rsidP="00C35FE5">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10E56405" w14:textId="77777777" w:rsidR="009E02E1" w:rsidRPr="00E8209E" w:rsidRDefault="009E02E1" w:rsidP="00C35FE5">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14:paraId="4B3ACE69" w14:textId="77777777" w:rsidR="009E02E1" w:rsidRPr="00E8209E" w:rsidRDefault="009E02E1" w:rsidP="00C35FE5">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2A0D6DA2" w14:textId="77777777" w:rsidR="009E02E1" w:rsidRPr="00E8209E" w:rsidRDefault="009E02E1" w:rsidP="00C35FE5">
            <w:pPr>
              <w:pStyle w:val="af"/>
              <w:snapToGrid w:val="0"/>
              <w:spacing w:line="200" w:lineRule="atLeast"/>
              <w:ind w:firstLine="0"/>
              <w:jc w:val="left"/>
            </w:pPr>
          </w:p>
        </w:tc>
      </w:tr>
      <w:tr w:rsidR="009E02E1" w14:paraId="33F1DFC1" w14:textId="77777777" w:rsidTr="00C35FE5">
        <w:tc>
          <w:tcPr>
            <w:tcW w:w="781" w:type="dxa"/>
            <w:tcBorders>
              <w:top w:val="single" w:sz="4" w:space="0" w:color="000000"/>
              <w:left w:val="single" w:sz="4" w:space="0" w:color="000000"/>
              <w:bottom w:val="single" w:sz="4" w:space="0" w:color="000000"/>
            </w:tcBorders>
            <w:vAlign w:val="center"/>
          </w:tcPr>
          <w:p w14:paraId="3A287B54" w14:textId="77777777" w:rsidR="009E02E1" w:rsidRPr="00E8209E" w:rsidRDefault="009E02E1" w:rsidP="00C35FE5">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3E101BFC" w14:textId="77777777" w:rsidR="009E02E1" w:rsidRPr="00E8209E" w:rsidRDefault="009E02E1" w:rsidP="00C35FE5">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0B0E5D8E" w14:textId="77777777" w:rsidR="009E02E1" w:rsidRPr="00E8209E" w:rsidRDefault="009E02E1" w:rsidP="00C35FE5">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4127BD3E" w14:textId="77777777" w:rsidR="009E02E1" w:rsidRPr="00E8209E" w:rsidRDefault="009E02E1" w:rsidP="00C35FE5">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2C93D741" w14:textId="77777777" w:rsidR="009E02E1" w:rsidRPr="00E8209E" w:rsidRDefault="009E02E1" w:rsidP="00C35FE5">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3EB5A963" w14:textId="77777777" w:rsidR="009E02E1" w:rsidRPr="00E8209E" w:rsidRDefault="009E02E1" w:rsidP="00C35FE5">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A300D76" w14:textId="77777777" w:rsidR="009E02E1" w:rsidRPr="00E8209E" w:rsidRDefault="009E02E1" w:rsidP="00C35FE5">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14:paraId="00814130" w14:textId="77777777" w:rsidR="009E02E1" w:rsidRPr="00E8209E" w:rsidRDefault="009E02E1" w:rsidP="00C35FE5">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79AE6F54" w14:textId="77777777" w:rsidR="009E02E1" w:rsidRPr="00E8209E" w:rsidRDefault="009E02E1" w:rsidP="00C35FE5">
            <w:pPr>
              <w:pStyle w:val="af"/>
              <w:snapToGrid w:val="0"/>
              <w:spacing w:line="200" w:lineRule="atLeast"/>
              <w:ind w:firstLine="0"/>
              <w:jc w:val="left"/>
            </w:pPr>
          </w:p>
        </w:tc>
      </w:tr>
      <w:tr w:rsidR="009E02E1" w14:paraId="3BC7FC98" w14:textId="77777777" w:rsidTr="00C35FE5">
        <w:tc>
          <w:tcPr>
            <w:tcW w:w="781" w:type="dxa"/>
            <w:tcBorders>
              <w:top w:val="single" w:sz="4" w:space="0" w:color="000000"/>
              <w:left w:val="single" w:sz="4" w:space="0" w:color="000000"/>
              <w:bottom w:val="single" w:sz="4" w:space="0" w:color="000000"/>
            </w:tcBorders>
            <w:vAlign w:val="center"/>
          </w:tcPr>
          <w:p w14:paraId="6121C641" w14:textId="77777777" w:rsidR="009E02E1" w:rsidRPr="00E8209E" w:rsidRDefault="009E02E1" w:rsidP="00C35FE5">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67BF8EF7" w14:textId="77777777" w:rsidR="009E02E1" w:rsidRPr="00E8209E" w:rsidRDefault="009E02E1" w:rsidP="00C35FE5">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3ADC9464" w14:textId="77777777" w:rsidR="009E02E1" w:rsidRPr="00E8209E" w:rsidRDefault="009E02E1" w:rsidP="00C35FE5">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3B358111" w14:textId="77777777" w:rsidR="009E02E1" w:rsidRPr="00E8209E" w:rsidRDefault="009E02E1" w:rsidP="00C35FE5">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0EA5409F" w14:textId="77777777" w:rsidR="009E02E1" w:rsidRPr="00E8209E" w:rsidRDefault="009E02E1" w:rsidP="00C35FE5">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74ACC643" w14:textId="77777777" w:rsidR="009E02E1" w:rsidRPr="00E8209E" w:rsidRDefault="009E02E1" w:rsidP="00C35FE5">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233EE284" w14:textId="77777777" w:rsidR="009E02E1" w:rsidRPr="00E8209E" w:rsidRDefault="009E02E1" w:rsidP="00C35FE5">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14:paraId="3E84A444" w14:textId="77777777" w:rsidR="009E02E1" w:rsidRPr="00E8209E" w:rsidRDefault="009E02E1" w:rsidP="00C35FE5">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019E9508" w14:textId="77777777" w:rsidR="009E02E1" w:rsidRPr="00E8209E" w:rsidRDefault="009E02E1" w:rsidP="00C35FE5">
            <w:pPr>
              <w:pStyle w:val="af"/>
              <w:snapToGrid w:val="0"/>
              <w:spacing w:line="200" w:lineRule="atLeast"/>
              <w:ind w:firstLine="0"/>
              <w:jc w:val="left"/>
            </w:pPr>
          </w:p>
        </w:tc>
      </w:tr>
      <w:tr w:rsidR="009E02E1" w14:paraId="4D660DA2" w14:textId="77777777" w:rsidTr="00C35FE5">
        <w:tc>
          <w:tcPr>
            <w:tcW w:w="781" w:type="dxa"/>
            <w:tcBorders>
              <w:top w:val="single" w:sz="4" w:space="0" w:color="000000"/>
              <w:left w:val="single" w:sz="4" w:space="0" w:color="000000"/>
              <w:bottom w:val="single" w:sz="4" w:space="0" w:color="000000"/>
            </w:tcBorders>
            <w:vAlign w:val="center"/>
          </w:tcPr>
          <w:p w14:paraId="02321EE7" w14:textId="77777777" w:rsidR="009E02E1" w:rsidRPr="00E8209E" w:rsidRDefault="009E02E1" w:rsidP="00C35FE5">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57D82E07" w14:textId="77777777" w:rsidR="009E02E1" w:rsidRPr="00E8209E" w:rsidRDefault="009E02E1" w:rsidP="00C35FE5">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1B6A9F89" w14:textId="77777777" w:rsidR="009E02E1" w:rsidRPr="00E8209E" w:rsidRDefault="009E02E1" w:rsidP="00C35FE5">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476FED8" w14:textId="77777777" w:rsidR="009E02E1" w:rsidRPr="00E8209E" w:rsidRDefault="009E02E1" w:rsidP="00C35FE5">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441B8786" w14:textId="77777777" w:rsidR="009E02E1" w:rsidRPr="00E8209E" w:rsidRDefault="009E02E1" w:rsidP="00C35FE5">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6F2AFE76" w14:textId="77777777" w:rsidR="009E02E1" w:rsidRPr="00E8209E" w:rsidRDefault="009E02E1" w:rsidP="00C35FE5">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F70EC73" w14:textId="77777777" w:rsidR="009E02E1" w:rsidRPr="00E8209E" w:rsidRDefault="009E02E1" w:rsidP="00C35FE5">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0A2BF416" w14:textId="77777777" w:rsidR="009E02E1" w:rsidRPr="00E8209E" w:rsidRDefault="009E02E1" w:rsidP="00C35FE5">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533FB094" w14:textId="77777777" w:rsidR="009E02E1" w:rsidRPr="00E8209E" w:rsidRDefault="009E02E1" w:rsidP="00C35FE5">
            <w:pPr>
              <w:pStyle w:val="af"/>
              <w:snapToGrid w:val="0"/>
              <w:spacing w:line="200" w:lineRule="atLeast"/>
              <w:ind w:firstLine="0"/>
              <w:jc w:val="left"/>
            </w:pPr>
          </w:p>
        </w:tc>
      </w:tr>
      <w:tr w:rsidR="009E02E1" w14:paraId="3B81122A" w14:textId="77777777" w:rsidTr="00C35FE5">
        <w:tc>
          <w:tcPr>
            <w:tcW w:w="781" w:type="dxa"/>
            <w:tcBorders>
              <w:top w:val="single" w:sz="4" w:space="0" w:color="000000"/>
              <w:left w:val="single" w:sz="4" w:space="0" w:color="000000"/>
              <w:bottom w:val="single" w:sz="4" w:space="0" w:color="000000"/>
            </w:tcBorders>
            <w:vAlign w:val="center"/>
          </w:tcPr>
          <w:p w14:paraId="5F25E0F5" w14:textId="77777777" w:rsidR="009E02E1" w:rsidRPr="00E8209E" w:rsidRDefault="009E02E1" w:rsidP="00C35FE5">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4B34006D" w14:textId="77777777" w:rsidR="009E02E1" w:rsidRPr="00E8209E" w:rsidRDefault="009E02E1" w:rsidP="00C35FE5">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2501453E" w14:textId="77777777" w:rsidR="009E02E1" w:rsidRPr="00E8209E" w:rsidRDefault="009E02E1" w:rsidP="00C35FE5">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3CCA27BA" w14:textId="77777777" w:rsidR="009E02E1" w:rsidRPr="00E8209E" w:rsidRDefault="009E02E1" w:rsidP="00C35FE5">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3262D9FF" w14:textId="77777777" w:rsidR="009E02E1" w:rsidRPr="00E8209E" w:rsidRDefault="009E02E1" w:rsidP="00C35FE5">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1551D3CC" w14:textId="77777777" w:rsidR="009E02E1" w:rsidRPr="00E8209E" w:rsidRDefault="009E02E1" w:rsidP="00C35FE5">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7F36E982" w14:textId="77777777" w:rsidR="009E02E1" w:rsidRPr="00E8209E" w:rsidRDefault="009E02E1" w:rsidP="00C35FE5">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78A92D77" w14:textId="77777777" w:rsidR="009E02E1" w:rsidRPr="00E8209E" w:rsidRDefault="009E02E1" w:rsidP="00C35FE5">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0D421735" w14:textId="77777777" w:rsidR="009E02E1" w:rsidRPr="00E8209E" w:rsidRDefault="009E02E1" w:rsidP="00C35FE5">
            <w:pPr>
              <w:pStyle w:val="af"/>
              <w:snapToGrid w:val="0"/>
              <w:spacing w:line="200" w:lineRule="atLeast"/>
              <w:ind w:firstLine="0"/>
              <w:jc w:val="left"/>
            </w:pPr>
          </w:p>
        </w:tc>
      </w:tr>
      <w:tr w:rsidR="009E02E1" w14:paraId="1D56E3D9" w14:textId="77777777" w:rsidTr="00C35FE5">
        <w:tc>
          <w:tcPr>
            <w:tcW w:w="781" w:type="dxa"/>
            <w:tcBorders>
              <w:top w:val="single" w:sz="4" w:space="0" w:color="000000"/>
              <w:left w:val="single" w:sz="4" w:space="0" w:color="000000"/>
              <w:bottom w:val="single" w:sz="4" w:space="0" w:color="000000"/>
            </w:tcBorders>
            <w:vAlign w:val="center"/>
          </w:tcPr>
          <w:p w14:paraId="61A29ACA" w14:textId="77777777" w:rsidR="009E02E1" w:rsidRPr="00E8209E" w:rsidRDefault="009E02E1" w:rsidP="00C35FE5">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361926CD" w14:textId="77777777" w:rsidR="009E02E1" w:rsidRPr="00E8209E" w:rsidRDefault="009E02E1" w:rsidP="00C35FE5">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7DF26421" w14:textId="77777777" w:rsidR="009E02E1" w:rsidRPr="00E8209E" w:rsidRDefault="009E02E1" w:rsidP="00C35FE5">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56F84823" w14:textId="77777777" w:rsidR="009E02E1" w:rsidRPr="00E8209E" w:rsidRDefault="009E02E1" w:rsidP="00C35FE5">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0DF45430" w14:textId="77777777" w:rsidR="009E02E1" w:rsidRPr="00E8209E" w:rsidRDefault="009E02E1" w:rsidP="00C35FE5">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714E775F" w14:textId="77777777" w:rsidR="009E02E1" w:rsidRPr="00E8209E" w:rsidRDefault="009E02E1" w:rsidP="00C35FE5">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6A4671B8" w14:textId="77777777" w:rsidR="009E02E1" w:rsidRPr="00E8209E" w:rsidRDefault="009E02E1" w:rsidP="00C35FE5">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2B858393" w14:textId="77777777" w:rsidR="009E02E1" w:rsidRPr="00E8209E" w:rsidRDefault="009E02E1" w:rsidP="00C35FE5">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3C156F2D" w14:textId="77777777" w:rsidR="009E02E1" w:rsidRPr="00E8209E" w:rsidRDefault="009E02E1" w:rsidP="00C35FE5">
            <w:pPr>
              <w:pStyle w:val="af"/>
              <w:snapToGrid w:val="0"/>
              <w:spacing w:line="200" w:lineRule="atLeast"/>
              <w:ind w:firstLine="0"/>
              <w:jc w:val="left"/>
            </w:pPr>
          </w:p>
        </w:tc>
      </w:tr>
      <w:tr w:rsidR="009E02E1" w14:paraId="4AC58AFE" w14:textId="77777777" w:rsidTr="00C35FE5">
        <w:tc>
          <w:tcPr>
            <w:tcW w:w="781" w:type="dxa"/>
            <w:tcBorders>
              <w:top w:val="single" w:sz="4" w:space="0" w:color="000000"/>
              <w:left w:val="single" w:sz="4" w:space="0" w:color="000000"/>
              <w:bottom w:val="single" w:sz="4" w:space="0" w:color="000000"/>
            </w:tcBorders>
            <w:vAlign w:val="center"/>
          </w:tcPr>
          <w:p w14:paraId="296FAEC9" w14:textId="77777777" w:rsidR="009E02E1" w:rsidRPr="00E8209E" w:rsidRDefault="009E02E1" w:rsidP="00C35FE5">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3C911C47" w14:textId="77777777" w:rsidR="009E02E1" w:rsidRPr="00E8209E" w:rsidRDefault="009E02E1" w:rsidP="00C35FE5">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25F69FAB" w14:textId="77777777" w:rsidR="009E02E1" w:rsidRPr="00E8209E" w:rsidRDefault="009E02E1" w:rsidP="00C35FE5">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01582EBA" w14:textId="77777777" w:rsidR="009E02E1" w:rsidRPr="00E8209E" w:rsidRDefault="009E02E1" w:rsidP="00C35FE5">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2F05539D" w14:textId="77777777" w:rsidR="009E02E1" w:rsidRPr="00E8209E" w:rsidRDefault="009E02E1" w:rsidP="00C35FE5">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7A6570CB" w14:textId="77777777" w:rsidR="009E02E1" w:rsidRPr="00E8209E" w:rsidRDefault="009E02E1" w:rsidP="00C35FE5">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20A52162" w14:textId="77777777" w:rsidR="009E02E1" w:rsidRPr="00E8209E" w:rsidRDefault="009E02E1" w:rsidP="00C35FE5">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79FE719B" w14:textId="77777777" w:rsidR="009E02E1" w:rsidRPr="00E8209E" w:rsidRDefault="009E02E1" w:rsidP="00C35FE5">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315952AD" w14:textId="77777777" w:rsidR="009E02E1" w:rsidRPr="00E8209E" w:rsidRDefault="009E02E1" w:rsidP="00C35FE5">
            <w:pPr>
              <w:pStyle w:val="af"/>
              <w:snapToGrid w:val="0"/>
              <w:spacing w:line="200" w:lineRule="atLeast"/>
              <w:ind w:firstLine="0"/>
              <w:jc w:val="left"/>
            </w:pPr>
          </w:p>
        </w:tc>
      </w:tr>
      <w:tr w:rsidR="009E02E1" w14:paraId="2544468F" w14:textId="77777777" w:rsidTr="00C35FE5">
        <w:tc>
          <w:tcPr>
            <w:tcW w:w="781" w:type="dxa"/>
            <w:tcBorders>
              <w:top w:val="single" w:sz="4" w:space="0" w:color="000000"/>
              <w:left w:val="single" w:sz="4" w:space="0" w:color="000000"/>
              <w:bottom w:val="single" w:sz="4" w:space="0" w:color="000000"/>
            </w:tcBorders>
            <w:vAlign w:val="center"/>
          </w:tcPr>
          <w:p w14:paraId="17720B71" w14:textId="77777777" w:rsidR="009E02E1" w:rsidRPr="00E8209E" w:rsidRDefault="009E02E1" w:rsidP="00C35FE5">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0D2DA760" w14:textId="77777777" w:rsidR="009E02E1" w:rsidRPr="00E8209E" w:rsidRDefault="009E02E1" w:rsidP="00C35FE5">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2B7ABFA1" w14:textId="77777777" w:rsidR="009E02E1" w:rsidRPr="00E8209E" w:rsidRDefault="009E02E1" w:rsidP="00C35FE5">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1F164E58" w14:textId="77777777" w:rsidR="009E02E1" w:rsidRPr="00E8209E" w:rsidRDefault="009E02E1" w:rsidP="00C35FE5">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35C84B0E" w14:textId="77777777" w:rsidR="009E02E1" w:rsidRPr="00E8209E" w:rsidRDefault="009E02E1" w:rsidP="00C35FE5">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5FF41DB1" w14:textId="77777777" w:rsidR="009E02E1" w:rsidRPr="00E8209E" w:rsidRDefault="009E02E1" w:rsidP="00C35FE5">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332405B0" w14:textId="77777777" w:rsidR="009E02E1" w:rsidRPr="00E8209E" w:rsidRDefault="009E02E1" w:rsidP="00C35FE5">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07FB0A7B" w14:textId="77777777" w:rsidR="009E02E1" w:rsidRPr="00E8209E" w:rsidRDefault="009E02E1" w:rsidP="00C35FE5">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44CDC67B" w14:textId="77777777" w:rsidR="009E02E1" w:rsidRPr="00E8209E" w:rsidRDefault="009E02E1" w:rsidP="00C35FE5">
            <w:pPr>
              <w:pStyle w:val="af"/>
              <w:snapToGrid w:val="0"/>
              <w:spacing w:line="200" w:lineRule="atLeast"/>
              <w:ind w:firstLine="0"/>
              <w:jc w:val="left"/>
            </w:pPr>
          </w:p>
        </w:tc>
      </w:tr>
      <w:tr w:rsidR="009E02E1" w14:paraId="4A07A14B" w14:textId="77777777" w:rsidTr="00C35FE5">
        <w:tc>
          <w:tcPr>
            <w:tcW w:w="781" w:type="dxa"/>
            <w:tcBorders>
              <w:top w:val="single" w:sz="4" w:space="0" w:color="000000"/>
              <w:left w:val="single" w:sz="4" w:space="0" w:color="000000"/>
              <w:bottom w:val="single" w:sz="4" w:space="0" w:color="000000"/>
            </w:tcBorders>
            <w:vAlign w:val="center"/>
          </w:tcPr>
          <w:p w14:paraId="4753A8AD" w14:textId="77777777" w:rsidR="009E02E1" w:rsidRPr="00E8209E" w:rsidRDefault="009E02E1" w:rsidP="00C35FE5">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6F7ACEAF" w14:textId="77777777" w:rsidR="009E02E1" w:rsidRPr="00E8209E" w:rsidRDefault="009E02E1" w:rsidP="00C35FE5">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5558079C" w14:textId="77777777" w:rsidR="009E02E1" w:rsidRPr="00E8209E" w:rsidRDefault="009E02E1" w:rsidP="00C35FE5">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2D28C536" w14:textId="77777777" w:rsidR="009E02E1" w:rsidRPr="00E8209E" w:rsidRDefault="009E02E1" w:rsidP="00C35FE5">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102284C8" w14:textId="77777777" w:rsidR="009E02E1" w:rsidRPr="00E8209E" w:rsidRDefault="009E02E1" w:rsidP="00C35FE5">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174CB02B" w14:textId="77777777" w:rsidR="009E02E1" w:rsidRPr="00E8209E" w:rsidRDefault="009E02E1" w:rsidP="00C35FE5">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740F2E58" w14:textId="77777777" w:rsidR="009E02E1" w:rsidRPr="00E8209E" w:rsidRDefault="009E02E1" w:rsidP="00C35FE5">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0571E62D" w14:textId="77777777" w:rsidR="009E02E1" w:rsidRPr="00E8209E" w:rsidRDefault="009E02E1" w:rsidP="00C35FE5">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7D97F7BA" w14:textId="77777777" w:rsidR="009E02E1" w:rsidRPr="00E8209E" w:rsidRDefault="009E02E1" w:rsidP="00C35FE5">
            <w:pPr>
              <w:pStyle w:val="af"/>
              <w:snapToGrid w:val="0"/>
              <w:spacing w:line="200" w:lineRule="atLeast"/>
              <w:ind w:firstLine="0"/>
              <w:jc w:val="left"/>
            </w:pPr>
          </w:p>
        </w:tc>
      </w:tr>
      <w:tr w:rsidR="009E02E1" w14:paraId="7B669088" w14:textId="77777777" w:rsidTr="00C35FE5">
        <w:tc>
          <w:tcPr>
            <w:tcW w:w="781" w:type="dxa"/>
            <w:tcBorders>
              <w:top w:val="single" w:sz="4" w:space="0" w:color="000000"/>
              <w:left w:val="single" w:sz="4" w:space="0" w:color="000000"/>
              <w:bottom w:val="single" w:sz="4" w:space="0" w:color="000000"/>
            </w:tcBorders>
            <w:vAlign w:val="center"/>
          </w:tcPr>
          <w:p w14:paraId="21C38481" w14:textId="77777777" w:rsidR="009E02E1" w:rsidRPr="00E8209E" w:rsidRDefault="009E02E1" w:rsidP="00C35FE5">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64BEFC90" w14:textId="77777777" w:rsidR="009E02E1" w:rsidRPr="00E8209E" w:rsidRDefault="009E02E1" w:rsidP="00C35FE5">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0DEC06E5" w14:textId="77777777" w:rsidR="009E02E1" w:rsidRPr="00E8209E" w:rsidRDefault="009E02E1" w:rsidP="00C35FE5">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32D125DB" w14:textId="77777777" w:rsidR="009E02E1" w:rsidRPr="00E8209E" w:rsidRDefault="009E02E1" w:rsidP="00C35FE5">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1CA611E9" w14:textId="77777777" w:rsidR="009E02E1" w:rsidRPr="00E8209E" w:rsidRDefault="009E02E1" w:rsidP="00C35FE5">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2A09D8D5" w14:textId="77777777" w:rsidR="009E02E1" w:rsidRPr="00E8209E" w:rsidRDefault="009E02E1" w:rsidP="00C35FE5">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6D03E44" w14:textId="77777777" w:rsidR="009E02E1" w:rsidRPr="00E8209E" w:rsidRDefault="009E02E1" w:rsidP="00C35FE5">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0DF19D35" w14:textId="77777777" w:rsidR="009E02E1" w:rsidRPr="00E8209E" w:rsidRDefault="009E02E1" w:rsidP="00C35FE5">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0928C051" w14:textId="77777777" w:rsidR="009E02E1" w:rsidRPr="00E8209E" w:rsidRDefault="009E02E1" w:rsidP="00C35FE5">
            <w:pPr>
              <w:pStyle w:val="af"/>
              <w:snapToGrid w:val="0"/>
              <w:spacing w:line="200" w:lineRule="atLeast"/>
              <w:ind w:firstLine="0"/>
              <w:jc w:val="left"/>
            </w:pPr>
          </w:p>
        </w:tc>
      </w:tr>
      <w:tr w:rsidR="009E02E1" w14:paraId="1F8D8451" w14:textId="77777777" w:rsidTr="00C35FE5">
        <w:tc>
          <w:tcPr>
            <w:tcW w:w="781" w:type="dxa"/>
            <w:tcBorders>
              <w:top w:val="single" w:sz="4" w:space="0" w:color="000000"/>
              <w:left w:val="single" w:sz="4" w:space="0" w:color="000000"/>
              <w:bottom w:val="single" w:sz="4" w:space="0" w:color="000000"/>
            </w:tcBorders>
            <w:vAlign w:val="center"/>
          </w:tcPr>
          <w:p w14:paraId="28C39896" w14:textId="77777777" w:rsidR="009E02E1" w:rsidRPr="00E8209E" w:rsidRDefault="009E02E1" w:rsidP="00C35FE5">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72C16A9C" w14:textId="77777777" w:rsidR="009E02E1" w:rsidRPr="00E8209E" w:rsidRDefault="009E02E1" w:rsidP="00C35FE5">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0123E4C0" w14:textId="77777777" w:rsidR="009E02E1" w:rsidRPr="00E8209E" w:rsidRDefault="009E02E1" w:rsidP="00C35FE5">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590B59D0" w14:textId="77777777" w:rsidR="009E02E1" w:rsidRPr="00E8209E" w:rsidRDefault="009E02E1" w:rsidP="00C35FE5">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23816605" w14:textId="77777777" w:rsidR="009E02E1" w:rsidRPr="00E8209E" w:rsidRDefault="009E02E1" w:rsidP="00C35FE5">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36338A82" w14:textId="77777777" w:rsidR="009E02E1" w:rsidRPr="00E8209E" w:rsidRDefault="009E02E1" w:rsidP="00C35FE5">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72557C02" w14:textId="77777777" w:rsidR="009E02E1" w:rsidRPr="00E8209E" w:rsidRDefault="009E02E1" w:rsidP="00C35FE5">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54835050" w14:textId="77777777" w:rsidR="009E02E1" w:rsidRPr="00E8209E" w:rsidRDefault="009E02E1" w:rsidP="00C35FE5">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4CACE301" w14:textId="77777777" w:rsidR="009E02E1" w:rsidRPr="00E8209E" w:rsidRDefault="009E02E1" w:rsidP="00C35FE5">
            <w:pPr>
              <w:pStyle w:val="af"/>
              <w:snapToGrid w:val="0"/>
              <w:spacing w:line="200" w:lineRule="atLeast"/>
              <w:ind w:firstLine="0"/>
              <w:jc w:val="left"/>
            </w:pPr>
          </w:p>
        </w:tc>
      </w:tr>
      <w:tr w:rsidR="009E02E1" w14:paraId="54C9633D" w14:textId="77777777" w:rsidTr="00C35FE5">
        <w:tc>
          <w:tcPr>
            <w:tcW w:w="781" w:type="dxa"/>
            <w:tcBorders>
              <w:top w:val="single" w:sz="4" w:space="0" w:color="000000"/>
              <w:left w:val="single" w:sz="4" w:space="0" w:color="000000"/>
              <w:bottom w:val="single" w:sz="4" w:space="0" w:color="000000"/>
            </w:tcBorders>
            <w:vAlign w:val="center"/>
          </w:tcPr>
          <w:p w14:paraId="1319E0EF" w14:textId="77777777" w:rsidR="009E02E1" w:rsidRPr="00E8209E" w:rsidRDefault="009E02E1" w:rsidP="00C35FE5">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62D6EB91" w14:textId="77777777" w:rsidR="009E02E1" w:rsidRPr="00E8209E" w:rsidRDefault="009E02E1" w:rsidP="00C35FE5">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6A180319" w14:textId="77777777" w:rsidR="009E02E1" w:rsidRPr="00E8209E" w:rsidRDefault="009E02E1" w:rsidP="00C35FE5">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363BC5BA" w14:textId="77777777" w:rsidR="009E02E1" w:rsidRPr="00E8209E" w:rsidRDefault="009E02E1" w:rsidP="00C35FE5">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2E1D3CC6" w14:textId="77777777" w:rsidR="009E02E1" w:rsidRPr="00E8209E" w:rsidRDefault="009E02E1" w:rsidP="00C35FE5">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32B1475B" w14:textId="77777777" w:rsidR="009E02E1" w:rsidRPr="00E8209E" w:rsidRDefault="009E02E1" w:rsidP="00C35FE5">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60B3637" w14:textId="77777777" w:rsidR="009E02E1" w:rsidRPr="00E8209E" w:rsidRDefault="009E02E1" w:rsidP="00C35FE5">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072BB2C0" w14:textId="77777777" w:rsidR="009E02E1" w:rsidRPr="00E8209E" w:rsidRDefault="009E02E1" w:rsidP="00C35FE5">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32753044" w14:textId="77777777" w:rsidR="009E02E1" w:rsidRPr="00E8209E" w:rsidRDefault="009E02E1" w:rsidP="00C35FE5">
            <w:pPr>
              <w:pStyle w:val="af"/>
              <w:snapToGrid w:val="0"/>
              <w:spacing w:line="200" w:lineRule="atLeast"/>
              <w:ind w:firstLine="0"/>
              <w:jc w:val="left"/>
            </w:pPr>
          </w:p>
        </w:tc>
      </w:tr>
      <w:tr w:rsidR="009E02E1" w14:paraId="6CAC8582" w14:textId="77777777" w:rsidTr="00C35FE5">
        <w:tc>
          <w:tcPr>
            <w:tcW w:w="781" w:type="dxa"/>
            <w:tcBorders>
              <w:top w:val="single" w:sz="4" w:space="0" w:color="000000"/>
              <w:left w:val="single" w:sz="4" w:space="0" w:color="000000"/>
              <w:bottom w:val="single" w:sz="4" w:space="0" w:color="000000"/>
            </w:tcBorders>
            <w:vAlign w:val="center"/>
          </w:tcPr>
          <w:p w14:paraId="4CF10063" w14:textId="77777777" w:rsidR="009E02E1" w:rsidRPr="00E8209E" w:rsidRDefault="009E02E1" w:rsidP="00C35FE5">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54A8BF03" w14:textId="77777777" w:rsidR="009E02E1" w:rsidRPr="00E8209E" w:rsidRDefault="009E02E1" w:rsidP="00C35FE5">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68B4C941" w14:textId="77777777" w:rsidR="009E02E1" w:rsidRPr="00E8209E" w:rsidRDefault="009E02E1" w:rsidP="00C35FE5">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A99A36B" w14:textId="77777777" w:rsidR="009E02E1" w:rsidRPr="00E8209E" w:rsidRDefault="009E02E1" w:rsidP="00C35FE5">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731F33C8" w14:textId="77777777" w:rsidR="009E02E1" w:rsidRPr="00E8209E" w:rsidRDefault="009E02E1" w:rsidP="00C35FE5">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0F127FDD" w14:textId="77777777" w:rsidR="009E02E1" w:rsidRPr="00E8209E" w:rsidRDefault="009E02E1" w:rsidP="00C35FE5">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3BFECAB" w14:textId="77777777" w:rsidR="009E02E1" w:rsidRPr="00E8209E" w:rsidRDefault="009E02E1" w:rsidP="00C35FE5">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04E73C7C" w14:textId="77777777" w:rsidR="009E02E1" w:rsidRPr="00E8209E" w:rsidRDefault="009E02E1" w:rsidP="00C35FE5">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360804CA" w14:textId="77777777" w:rsidR="009E02E1" w:rsidRPr="00E8209E" w:rsidRDefault="009E02E1" w:rsidP="00C35FE5">
            <w:pPr>
              <w:pStyle w:val="af"/>
              <w:snapToGrid w:val="0"/>
              <w:spacing w:line="200" w:lineRule="atLeast"/>
              <w:ind w:firstLine="0"/>
              <w:jc w:val="left"/>
            </w:pPr>
          </w:p>
        </w:tc>
      </w:tr>
      <w:tr w:rsidR="009E02E1" w14:paraId="07B36DDA" w14:textId="77777777" w:rsidTr="00C35FE5">
        <w:tc>
          <w:tcPr>
            <w:tcW w:w="781" w:type="dxa"/>
            <w:tcBorders>
              <w:top w:val="single" w:sz="4" w:space="0" w:color="000000"/>
              <w:left w:val="single" w:sz="4" w:space="0" w:color="000000"/>
              <w:bottom w:val="single" w:sz="4" w:space="0" w:color="000000"/>
            </w:tcBorders>
            <w:vAlign w:val="center"/>
          </w:tcPr>
          <w:p w14:paraId="318ABB0C" w14:textId="77777777" w:rsidR="009E02E1" w:rsidRPr="00E8209E" w:rsidRDefault="009E02E1" w:rsidP="00C35FE5">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323687B6" w14:textId="77777777" w:rsidR="009E02E1" w:rsidRPr="00E8209E" w:rsidRDefault="009E02E1" w:rsidP="00C35FE5">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71012E7A" w14:textId="77777777" w:rsidR="009E02E1" w:rsidRPr="00E8209E" w:rsidRDefault="009E02E1" w:rsidP="00C35FE5">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5560E499" w14:textId="77777777" w:rsidR="009E02E1" w:rsidRPr="00E8209E" w:rsidRDefault="009E02E1" w:rsidP="00C35FE5">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012E992D" w14:textId="77777777" w:rsidR="009E02E1" w:rsidRPr="00E8209E" w:rsidRDefault="009E02E1" w:rsidP="00C35FE5">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73B713C8" w14:textId="77777777" w:rsidR="009E02E1" w:rsidRPr="00E8209E" w:rsidRDefault="009E02E1" w:rsidP="00C35FE5">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17EE7F4" w14:textId="77777777" w:rsidR="009E02E1" w:rsidRPr="00E8209E" w:rsidRDefault="009E02E1" w:rsidP="00C35FE5">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0C954A3E" w14:textId="77777777" w:rsidR="009E02E1" w:rsidRPr="00E8209E" w:rsidRDefault="009E02E1" w:rsidP="00C35FE5">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564DF4C1" w14:textId="77777777" w:rsidR="009E02E1" w:rsidRPr="00E8209E" w:rsidRDefault="009E02E1" w:rsidP="00C35FE5">
            <w:pPr>
              <w:pStyle w:val="af"/>
              <w:snapToGrid w:val="0"/>
              <w:spacing w:line="200" w:lineRule="atLeast"/>
              <w:ind w:firstLine="0"/>
              <w:jc w:val="left"/>
            </w:pPr>
          </w:p>
        </w:tc>
      </w:tr>
    </w:tbl>
    <w:p w14:paraId="098A0097" w14:textId="77777777" w:rsidR="009E02E1" w:rsidRDefault="009E02E1" w:rsidP="009E02E1"/>
    <w:p w14:paraId="0E4563C5" w14:textId="77777777" w:rsidR="009E02E1" w:rsidRDefault="009E02E1" w:rsidP="009E02E1"/>
    <w:p w14:paraId="171137EA" w14:textId="77777777" w:rsidR="009E02E1" w:rsidRDefault="009E02E1">
      <w:pPr>
        <w:rPr>
          <w:rFonts w:ascii="Times New Roman CYR" w:hAnsi="Times New Roman CYR" w:cs="Times New Roman CYR"/>
          <w:color w:val="000000"/>
        </w:rPr>
      </w:pPr>
      <w:r>
        <w:rPr>
          <w:rFonts w:ascii="Times New Roman CYR" w:hAnsi="Times New Roman CYR" w:cs="Times New Roman CYR"/>
          <w:color w:val="000000"/>
        </w:rPr>
        <w:br w:type="page"/>
      </w:r>
    </w:p>
    <w:p w14:paraId="0A9ABA18" w14:textId="77777777" w:rsidR="00AE6B09" w:rsidRPr="00F96AB0" w:rsidRDefault="00AE6B09" w:rsidP="00750047">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lastRenderedPageBreak/>
        <w:t>ФЕДЕРАЛЬНОЕ АГЕНТСТВО ЖЕЛЕЗНОДОРОЖНОГО ТРАНСПОРТА</w:t>
      </w:r>
    </w:p>
    <w:p w14:paraId="6CE1D307" w14:textId="77777777" w:rsidR="00AE6B09" w:rsidRPr="00F96AB0" w:rsidRDefault="00AE6B09" w:rsidP="00750047">
      <w:pPr>
        <w:autoSpaceDE w:val="0"/>
        <w:ind w:right="-143"/>
        <w:jc w:val="center"/>
        <w:rPr>
          <w:rFonts w:ascii="Times New Roman CYR" w:hAnsi="Times New Roman CYR" w:cs="Times New Roman CYR"/>
        </w:rPr>
      </w:pPr>
    </w:p>
    <w:p w14:paraId="2E69A91B" w14:textId="77777777" w:rsidR="00AE6B09" w:rsidRPr="00F96AB0" w:rsidRDefault="00AE6B09" w:rsidP="00750047">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26894A80" w14:textId="77777777" w:rsidR="00AE6B09" w:rsidRPr="00F96AB0" w:rsidRDefault="00AE6B09" w:rsidP="00750047">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7BFBD43B" w14:textId="77777777" w:rsidR="00AE6B09" w:rsidRPr="00F96AB0" w:rsidRDefault="00AE6B09" w:rsidP="00750047">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0709E36F" w14:textId="77777777" w:rsidR="00AE6B09" w:rsidRPr="00F96AB0" w:rsidRDefault="00AE6B09" w:rsidP="00750047">
      <w:pPr>
        <w:ind w:right="-143"/>
        <w:jc w:val="center"/>
        <w:rPr>
          <w:b/>
          <w:lang w:eastAsia="hi-IN" w:bidi="hi-IN"/>
        </w:rPr>
      </w:pPr>
      <w:r w:rsidRPr="00F96AB0">
        <w:rPr>
          <w:b/>
          <w:lang w:eastAsia="hi-IN" w:bidi="hi-IN"/>
        </w:rPr>
        <w:t xml:space="preserve">Красноярский институт железнодорожного транспорта </w:t>
      </w:r>
    </w:p>
    <w:p w14:paraId="2166C084" w14:textId="77777777" w:rsidR="00AE6B09" w:rsidRPr="00F96AB0" w:rsidRDefault="00AE6B09" w:rsidP="00750047">
      <w:pPr>
        <w:ind w:right="-143"/>
        <w:jc w:val="center"/>
        <w:rPr>
          <w:lang w:eastAsia="hi-IN" w:bidi="hi-IN"/>
        </w:rPr>
      </w:pPr>
      <w:r w:rsidRPr="00F96AB0">
        <w:rPr>
          <w:lang w:eastAsia="hi-IN" w:bidi="hi-IN"/>
        </w:rPr>
        <w:t xml:space="preserve">   – филиал Федерального государственного бюджетного образовательного учреждения</w:t>
      </w:r>
    </w:p>
    <w:p w14:paraId="7DF43B5A" w14:textId="77777777" w:rsidR="00AE6B09" w:rsidRPr="00F96AB0" w:rsidRDefault="00AE6B09" w:rsidP="00750047">
      <w:pPr>
        <w:ind w:right="-143"/>
        <w:jc w:val="center"/>
        <w:rPr>
          <w:lang w:eastAsia="hi-IN" w:bidi="hi-IN"/>
        </w:rPr>
      </w:pPr>
      <w:r w:rsidRPr="00F96AB0">
        <w:rPr>
          <w:lang w:eastAsia="hi-IN" w:bidi="hi-IN"/>
        </w:rPr>
        <w:t xml:space="preserve">  высшего образования «Иркутский государственный университет путей сообщения»</w:t>
      </w:r>
    </w:p>
    <w:p w14:paraId="1D95DCC4" w14:textId="77777777" w:rsidR="00AE6B09" w:rsidRPr="00F96AB0" w:rsidRDefault="00AE6B09" w:rsidP="00750047">
      <w:pPr>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1943026E" w14:textId="77777777" w:rsidR="00AE6B09" w:rsidRPr="003C615F" w:rsidRDefault="00AE6B09" w:rsidP="00AE6B09">
      <w:pPr>
        <w:rPr>
          <w:sz w:val="26"/>
          <w:szCs w:val="26"/>
        </w:rPr>
      </w:pPr>
    </w:p>
    <w:p w14:paraId="3AC0E46B" w14:textId="77777777" w:rsidR="00AE6B09" w:rsidRPr="003C615F" w:rsidRDefault="00AE6B09" w:rsidP="00AE6B09">
      <w:pPr>
        <w:jc w:val="center"/>
        <w:rPr>
          <w:sz w:val="26"/>
          <w:szCs w:val="26"/>
        </w:rPr>
      </w:pPr>
    </w:p>
    <w:p w14:paraId="1507A807" w14:textId="77777777" w:rsidR="00AE6B09" w:rsidRPr="003C615F" w:rsidRDefault="00AE6B09" w:rsidP="00AE6B09">
      <w:pPr>
        <w:jc w:val="center"/>
        <w:rPr>
          <w:sz w:val="26"/>
          <w:szCs w:val="26"/>
        </w:rPr>
      </w:pPr>
    </w:p>
    <w:p w14:paraId="61C5CF23" w14:textId="77777777" w:rsidR="00AE6B09" w:rsidRPr="003C615F" w:rsidRDefault="00AE6B09" w:rsidP="00AE6B09">
      <w:pPr>
        <w:jc w:val="center"/>
        <w:rPr>
          <w:sz w:val="26"/>
          <w:szCs w:val="26"/>
        </w:rPr>
      </w:pPr>
    </w:p>
    <w:p w14:paraId="7CA84D33" w14:textId="77777777" w:rsidR="00AE6B09" w:rsidRPr="003C615F" w:rsidRDefault="00AE6B09" w:rsidP="00AE6B09">
      <w:pPr>
        <w:jc w:val="center"/>
        <w:rPr>
          <w:sz w:val="26"/>
          <w:szCs w:val="26"/>
        </w:rPr>
      </w:pPr>
    </w:p>
    <w:p w14:paraId="5FA69569" w14:textId="77777777" w:rsidR="00AE6B09" w:rsidRPr="003C615F" w:rsidRDefault="00AE6B09" w:rsidP="00AE6B09">
      <w:pPr>
        <w:jc w:val="center"/>
        <w:rPr>
          <w:sz w:val="26"/>
          <w:szCs w:val="26"/>
        </w:rPr>
      </w:pPr>
    </w:p>
    <w:p w14:paraId="14BECEF7" w14:textId="77777777" w:rsidR="00AE6B09" w:rsidRPr="003C615F" w:rsidRDefault="00AE6B09" w:rsidP="00AE6B09">
      <w:pPr>
        <w:tabs>
          <w:tab w:val="left" w:pos="0"/>
        </w:tabs>
        <w:jc w:val="both"/>
        <w:outlineLvl w:val="0"/>
        <w:rPr>
          <w:sz w:val="26"/>
          <w:szCs w:val="26"/>
        </w:rPr>
      </w:pPr>
    </w:p>
    <w:p w14:paraId="771689D5" w14:textId="77777777" w:rsidR="00AE6B09" w:rsidRPr="003C615F" w:rsidRDefault="00AE6B09" w:rsidP="00AE6B09">
      <w:pPr>
        <w:tabs>
          <w:tab w:val="left" w:pos="0"/>
        </w:tabs>
        <w:jc w:val="both"/>
        <w:outlineLvl w:val="0"/>
        <w:rPr>
          <w:sz w:val="26"/>
          <w:szCs w:val="26"/>
        </w:rPr>
      </w:pPr>
    </w:p>
    <w:p w14:paraId="36B2A1BF" w14:textId="77777777" w:rsidR="00AE6B09" w:rsidRPr="003C615F" w:rsidRDefault="00AE6B09" w:rsidP="00AE6B09">
      <w:pPr>
        <w:tabs>
          <w:tab w:val="left" w:pos="0"/>
        </w:tabs>
        <w:jc w:val="both"/>
        <w:outlineLvl w:val="0"/>
        <w:rPr>
          <w:sz w:val="26"/>
          <w:szCs w:val="26"/>
        </w:rPr>
      </w:pPr>
    </w:p>
    <w:p w14:paraId="7DF3EF7B" w14:textId="77777777" w:rsidR="00AE6B09" w:rsidRPr="003C615F" w:rsidRDefault="00AE6B09" w:rsidP="00AE6B09">
      <w:pPr>
        <w:tabs>
          <w:tab w:val="left" w:pos="0"/>
        </w:tabs>
        <w:jc w:val="both"/>
        <w:outlineLvl w:val="0"/>
        <w:rPr>
          <w:sz w:val="26"/>
          <w:szCs w:val="26"/>
        </w:rPr>
      </w:pPr>
    </w:p>
    <w:p w14:paraId="12372C62" w14:textId="77777777" w:rsidR="00AE6B09" w:rsidRPr="003C615F" w:rsidRDefault="00AE6B09" w:rsidP="00AE6B09">
      <w:pPr>
        <w:tabs>
          <w:tab w:val="left" w:pos="0"/>
        </w:tabs>
        <w:jc w:val="both"/>
        <w:outlineLvl w:val="0"/>
        <w:rPr>
          <w:sz w:val="26"/>
          <w:szCs w:val="26"/>
        </w:rPr>
      </w:pPr>
    </w:p>
    <w:p w14:paraId="69AE7840" w14:textId="77777777" w:rsidR="00AE6B09" w:rsidRPr="003C615F" w:rsidRDefault="00AE6B09" w:rsidP="00AE6B09">
      <w:pPr>
        <w:jc w:val="center"/>
        <w:rPr>
          <w:b/>
          <w:bCs/>
          <w:sz w:val="32"/>
          <w:szCs w:val="32"/>
        </w:rPr>
      </w:pPr>
      <w:r w:rsidRPr="003C615F">
        <w:rPr>
          <w:b/>
          <w:bCs/>
          <w:sz w:val="32"/>
          <w:szCs w:val="32"/>
        </w:rPr>
        <w:t>ФОНД ОЦЕНОЧНЫХ СРЕДСТВ</w:t>
      </w:r>
    </w:p>
    <w:p w14:paraId="6548287B" w14:textId="77777777" w:rsidR="00AE6B09" w:rsidRPr="003C615F" w:rsidRDefault="00AE6B09" w:rsidP="00AE6B09">
      <w:pPr>
        <w:jc w:val="center"/>
        <w:rPr>
          <w:b/>
          <w:bCs/>
          <w:sz w:val="32"/>
          <w:szCs w:val="32"/>
        </w:rPr>
      </w:pPr>
    </w:p>
    <w:p w14:paraId="1C45F2D8" w14:textId="77777777" w:rsidR="00AE6B09" w:rsidRPr="003C615F" w:rsidRDefault="00AE6B09" w:rsidP="00AE6B09">
      <w:pPr>
        <w:jc w:val="center"/>
        <w:rPr>
          <w:b/>
          <w:bCs/>
          <w:sz w:val="32"/>
          <w:szCs w:val="32"/>
        </w:rPr>
      </w:pPr>
      <w:r w:rsidRPr="003C615F">
        <w:rPr>
          <w:b/>
          <w:bCs/>
          <w:sz w:val="32"/>
          <w:szCs w:val="32"/>
        </w:rPr>
        <w:t>для проведения текущего контроля успеваемости</w:t>
      </w:r>
    </w:p>
    <w:p w14:paraId="4281FB1F" w14:textId="77777777" w:rsidR="00AE6B09" w:rsidRPr="003C615F" w:rsidRDefault="00AE6B09" w:rsidP="00AE6B09">
      <w:pPr>
        <w:jc w:val="center"/>
        <w:rPr>
          <w:b/>
          <w:bCs/>
          <w:sz w:val="32"/>
          <w:szCs w:val="32"/>
        </w:rPr>
      </w:pPr>
      <w:r w:rsidRPr="003C615F">
        <w:rPr>
          <w:b/>
          <w:bCs/>
          <w:sz w:val="32"/>
          <w:szCs w:val="32"/>
        </w:rPr>
        <w:t>и промежуточной аттестации по дисциплине</w:t>
      </w:r>
    </w:p>
    <w:p w14:paraId="0F8BA603" w14:textId="77777777" w:rsidR="00AE6B09" w:rsidRPr="003C615F" w:rsidRDefault="00AE6B09" w:rsidP="00AE6B09">
      <w:pPr>
        <w:jc w:val="center"/>
        <w:rPr>
          <w:b/>
          <w:bCs/>
          <w:iCs/>
          <w:sz w:val="32"/>
          <w:szCs w:val="32"/>
        </w:rPr>
      </w:pPr>
    </w:p>
    <w:p w14:paraId="7B6C7B15" w14:textId="77777777" w:rsidR="00AE6B09" w:rsidRPr="003C615F" w:rsidRDefault="00E4561D" w:rsidP="00E4561D">
      <w:pPr>
        <w:tabs>
          <w:tab w:val="right" w:leader="underscore" w:pos="9639"/>
        </w:tabs>
        <w:jc w:val="center"/>
        <w:rPr>
          <w:sz w:val="36"/>
          <w:szCs w:val="36"/>
        </w:rPr>
      </w:pPr>
      <w:r w:rsidRPr="00E4561D">
        <w:rPr>
          <w:b/>
          <w:bCs/>
          <w:iCs/>
          <w:sz w:val="32"/>
          <w:szCs w:val="32"/>
        </w:rPr>
        <w:t>Б1.</w:t>
      </w:r>
      <w:r w:rsidR="00C67B52">
        <w:rPr>
          <w:b/>
          <w:bCs/>
          <w:iCs/>
          <w:sz w:val="32"/>
          <w:szCs w:val="32"/>
        </w:rPr>
        <w:t>О</w:t>
      </w:r>
      <w:r w:rsidRPr="00E4561D">
        <w:rPr>
          <w:b/>
          <w:bCs/>
          <w:iCs/>
          <w:sz w:val="32"/>
          <w:szCs w:val="32"/>
        </w:rPr>
        <w:t>.0</w:t>
      </w:r>
      <w:r w:rsidR="00C67B52">
        <w:rPr>
          <w:b/>
          <w:bCs/>
          <w:iCs/>
          <w:sz w:val="32"/>
          <w:szCs w:val="32"/>
        </w:rPr>
        <w:t>1</w:t>
      </w:r>
      <w:r w:rsidRPr="00E4561D">
        <w:rPr>
          <w:b/>
          <w:bCs/>
          <w:iCs/>
          <w:sz w:val="32"/>
          <w:szCs w:val="32"/>
        </w:rPr>
        <w:t xml:space="preserve"> Философия</w:t>
      </w:r>
    </w:p>
    <w:p w14:paraId="0BBAC51A" w14:textId="77777777" w:rsidR="00AE6B09" w:rsidRPr="003C615F" w:rsidRDefault="00AE6B09" w:rsidP="00AE6B09">
      <w:pPr>
        <w:jc w:val="center"/>
      </w:pPr>
    </w:p>
    <w:p w14:paraId="17281C49" w14:textId="77777777" w:rsidR="00AE6B09" w:rsidRPr="003C615F" w:rsidRDefault="00AE6B09" w:rsidP="00AE6B09">
      <w:pPr>
        <w:pStyle w:val="p1"/>
        <w:shd w:val="clear" w:color="auto" w:fill="FFFFFF"/>
        <w:spacing w:before="0" w:beforeAutospacing="0" w:after="0" w:afterAutospacing="0"/>
        <w:jc w:val="right"/>
        <w:outlineLvl w:val="0"/>
        <w:rPr>
          <w:b/>
          <w:bCs/>
          <w:color w:val="000000"/>
          <w:sz w:val="32"/>
          <w:szCs w:val="32"/>
        </w:rPr>
      </w:pPr>
      <w:r w:rsidRPr="003C615F">
        <w:rPr>
          <w:rStyle w:val="s1"/>
          <w:b/>
          <w:bCs/>
          <w:color w:val="000000"/>
          <w:sz w:val="32"/>
          <w:szCs w:val="32"/>
        </w:rPr>
        <w:t>Приложение № 1 к рабочей программе</w:t>
      </w:r>
    </w:p>
    <w:p w14:paraId="78D1EBF1" w14:textId="77777777" w:rsidR="00AE6B09" w:rsidRPr="003C615F" w:rsidRDefault="00AE6B09" w:rsidP="00AE6B09">
      <w:pPr>
        <w:jc w:val="both"/>
      </w:pPr>
    </w:p>
    <w:p w14:paraId="28556B12" w14:textId="77777777" w:rsidR="00AE6B09" w:rsidRPr="003C615F" w:rsidRDefault="00AE6B09" w:rsidP="00AE6B09">
      <w:pPr>
        <w:jc w:val="both"/>
      </w:pPr>
    </w:p>
    <w:p w14:paraId="6FF96861" w14:textId="77777777" w:rsidR="00AE6B09" w:rsidRPr="003C615F" w:rsidRDefault="00AE6B09" w:rsidP="00AE6B09">
      <w:pPr>
        <w:jc w:val="both"/>
        <w:rPr>
          <w:sz w:val="26"/>
          <w:szCs w:val="26"/>
        </w:rPr>
      </w:pPr>
    </w:p>
    <w:p w14:paraId="4E263F15" w14:textId="77777777" w:rsidR="00AE6B09" w:rsidRPr="003C615F" w:rsidRDefault="00AE6B09" w:rsidP="00AE6B09">
      <w:pPr>
        <w:jc w:val="both"/>
        <w:rPr>
          <w:sz w:val="26"/>
          <w:szCs w:val="26"/>
        </w:rPr>
      </w:pPr>
    </w:p>
    <w:p w14:paraId="0B3E55F4" w14:textId="77777777" w:rsidR="005B44D0" w:rsidRDefault="005B44D0" w:rsidP="005B44D0">
      <w:pPr>
        <w:jc w:val="both"/>
      </w:pPr>
      <w:r>
        <w:t xml:space="preserve">Специальность – </w:t>
      </w:r>
      <w:r>
        <w:rPr>
          <w:u w:val="single"/>
        </w:rPr>
        <w:t>23</w:t>
      </w:r>
      <w:r>
        <w:rPr>
          <w:iCs/>
          <w:u w:val="single"/>
        </w:rPr>
        <w:t>.05.06 Строительство железных дорог, мостов и транспортных тоннелей</w:t>
      </w:r>
    </w:p>
    <w:p w14:paraId="71743825" w14:textId="77777777" w:rsidR="005B44D0" w:rsidRDefault="005B44D0" w:rsidP="005B44D0">
      <w:pPr>
        <w:jc w:val="both"/>
        <w:rPr>
          <w:color w:val="FF0000"/>
        </w:rPr>
      </w:pPr>
      <w:r>
        <w:t xml:space="preserve">Специализация – </w:t>
      </w:r>
      <w:r>
        <w:rPr>
          <w:u w:val="single"/>
        </w:rPr>
        <w:t>Управление техническим состоянием железнодорожного пути</w:t>
      </w:r>
    </w:p>
    <w:p w14:paraId="6D342CE9" w14:textId="77777777" w:rsidR="00AE6B09" w:rsidRPr="003C615F" w:rsidRDefault="00AE6B09" w:rsidP="00AE6B09">
      <w:pPr>
        <w:jc w:val="both"/>
        <w:rPr>
          <w:sz w:val="26"/>
          <w:szCs w:val="26"/>
        </w:rPr>
      </w:pPr>
    </w:p>
    <w:p w14:paraId="05ABC608" w14:textId="77777777" w:rsidR="00AE6B09" w:rsidRPr="003C615F" w:rsidRDefault="00AE6B09" w:rsidP="00AE6B09">
      <w:pPr>
        <w:jc w:val="both"/>
        <w:rPr>
          <w:sz w:val="26"/>
          <w:szCs w:val="26"/>
        </w:rPr>
      </w:pPr>
    </w:p>
    <w:p w14:paraId="29D8DD3A" w14:textId="77777777" w:rsidR="00AE6B09" w:rsidRPr="003C615F" w:rsidRDefault="00AE6B09" w:rsidP="00AE6B09">
      <w:pPr>
        <w:widowControl w:val="0"/>
        <w:autoSpaceDE w:val="0"/>
        <w:autoSpaceDN w:val="0"/>
        <w:adjustRightInd w:val="0"/>
        <w:jc w:val="center"/>
        <w:rPr>
          <w:color w:val="000000"/>
          <w:sz w:val="26"/>
          <w:szCs w:val="26"/>
        </w:rPr>
      </w:pPr>
    </w:p>
    <w:p w14:paraId="7FABB602" w14:textId="77777777" w:rsidR="00AE6B09" w:rsidRPr="003C615F" w:rsidRDefault="00AE6B09" w:rsidP="00AE6B09">
      <w:pPr>
        <w:widowControl w:val="0"/>
        <w:autoSpaceDE w:val="0"/>
        <w:autoSpaceDN w:val="0"/>
        <w:adjustRightInd w:val="0"/>
        <w:jc w:val="center"/>
        <w:rPr>
          <w:color w:val="000000"/>
          <w:sz w:val="26"/>
          <w:szCs w:val="26"/>
        </w:rPr>
      </w:pPr>
    </w:p>
    <w:p w14:paraId="797276EA" w14:textId="77777777" w:rsidR="00AE6B09" w:rsidRPr="003C615F" w:rsidRDefault="00AE6B09" w:rsidP="00AE6B09">
      <w:pPr>
        <w:widowControl w:val="0"/>
        <w:autoSpaceDE w:val="0"/>
        <w:autoSpaceDN w:val="0"/>
        <w:adjustRightInd w:val="0"/>
        <w:jc w:val="center"/>
        <w:rPr>
          <w:color w:val="000000"/>
          <w:sz w:val="26"/>
          <w:szCs w:val="26"/>
        </w:rPr>
      </w:pPr>
    </w:p>
    <w:p w14:paraId="3748E984" w14:textId="77777777" w:rsidR="00AE6B09" w:rsidRPr="003C615F" w:rsidRDefault="00AE6B09" w:rsidP="00AE6B09">
      <w:pPr>
        <w:widowControl w:val="0"/>
        <w:autoSpaceDE w:val="0"/>
        <w:autoSpaceDN w:val="0"/>
        <w:adjustRightInd w:val="0"/>
        <w:jc w:val="center"/>
        <w:rPr>
          <w:color w:val="000000"/>
          <w:sz w:val="26"/>
          <w:szCs w:val="26"/>
        </w:rPr>
      </w:pPr>
    </w:p>
    <w:p w14:paraId="03334632" w14:textId="77777777" w:rsidR="00AE6B09" w:rsidRPr="003C615F" w:rsidRDefault="00AE6B09" w:rsidP="00AE6B09">
      <w:pPr>
        <w:widowControl w:val="0"/>
        <w:autoSpaceDE w:val="0"/>
        <w:autoSpaceDN w:val="0"/>
        <w:adjustRightInd w:val="0"/>
        <w:jc w:val="center"/>
        <w:rPr>
          <w:color w:val="000000"/>
          <w:sz w:val="26"/>
          <w:szCs w:val="26"/>
        </w:rPr>
      </w:pPr>
    </w:p>
    <w:p w14:paraId="6118AC73" w14:textId="77777777" w:rsidR="00AE6B09" w:rsidRDefault="00AE6B09" w:rsidP="00AE6B09">
      <w:pPr>
        <w:widowControl w:val="0"/>
        <w:autoSpaceDE w:val="0"/>
        <w:autoSpaceDN w:val="0"/>
        <w:adjustRightInd w:val="0"/>
        <w:jc w:val="center"/>
        <w:rPr>
          <w:color w:val="000000"/>
          <w:sz w:val="26"/>
          <w:szCs w:val="26"/>
        </w:rPr>
      </w:pPr>
    </w:p>
    <w:p w14:paraId="0A9CB224" w14:textId="77777777" w:rsidR="00E4561D" w:rsidRDefault="00E4561D" w:rsidP="00AE6B09">
      <w:pPr>
        <w:widowControl w:val="0"/>
        <w:autoSpaceDE w:val="0"/>
        <w:autoSpaceDN w:val="0"/>
        <w:adjustRightInd w:val="0"/>
        <w:jc w:val="center"/>
        <w:rPr>
          <w:color w:val="000000"/>
          <w:sz w:val="26"/>
          <w:szCs w:val="26"/>
        </w:rPr>
      </w:pPr>
    </w:p>
    <w:p w14:paraId="386ACAF2" w14:textId="77777777" w:rsidR="00E4561D" w:rsidRDefault="00E4561D" w:rsidP="00AE6B09">
      <w:pPr>
        <w:widowControl w:val="0"/>
        <w:autoSpaceDE w:val="0"/>
        <w:autoSpaceDN w:val="0"/>
        <w:adjustRightInd w:val="0"/>
        <w:jc w:val="center"/>
        <w:rPr>
          <w:color w:val="000000"/>
          <w:sz w:val="26"/>
          <w:szCs w:val="26"/>
        </w:rPr>
      </w:pPr>
    </w:p>
    <w:p w14:paraId="73F884C5" w14:textId="77777777" w:rsidR="00AE6B09" w:rsidRPr="003C615F" w:rsidRDefault="00AE6B09" w:rsidP="00AE6B09">
      <w:pPr>
        <w:widowControl w:val="0"/>
        <w:autoSpaceDE w:val="0"/>
        <w:autoSpaceDN w:val="0"/>
        <w:adjustRightInd w:val="0"/>
        <w:jc w:val="center"/>
        <w:rPr>
          <w:color w:val="000000"/>
          <w:sz w:val="26"/>
          <w:szCs w:val="26"/>
        </w:rPr>
      </w:pPr>
    </w:p>
    <w:p w14:paraId="200A781F" w14:textId="77777777" w:rsidR="00AE6B09" w:rsidRDefault="00AE6B09" w:rsidP="00AE6B09">
      <w:pPr>
        <w:widowControl w:val="0"/>
        <w:autoSpaceDE w:val="0"/>
        <w:autoSpaceDN w:val="0"/>
        <w:adjustRightInd w:val="0"/>
        <w:jc w:val="center"/>
        <w:rPr>
          <w:color w:val="000000"/>
          <w:sz w:val="26"/>
          <w:szCs w:val="26"/>
        </w:rPr>
      </w:pPr>
    </w:p>
    <w:p w14:paraId="4CAF0F28" w14:textId="77777777" w:rsidR="00AE6B09" w:rsidRPr="003C615F" w:rsidRDefault="00AE6B09" w:rsidP="00AE6B09">
      <w:pPr>
        <w:widowControl w:val="0"/>
        <w:autoSpaceDE w:val="0"/>
        <w:autoSpaceDN w:val="0"/>
        <w:adjustRightInd w:val="0"/>
        <w:jc w:val="center"/>
        <w:rPr>
          <w:color w:val="000000"/>
          <w:sz w:val="26"/>
          <w:szCs w:val="26"/>
        </w:rPr>
      </w:pPr>
    </w:p>
    <w:p w14:paraId="72E55FD3" w14:textId="77777777" w:rsidR="00AE6B09" w:rsidRPr="009D04C1" w:rsidRDefault="00AE6B09" w:rsidP="00AE6B09">
      <w:pPr>
        <w:widowControl w:val="0"/>
        <w:autoSpaceDE w:val="0"/>
        <w:autoSpaceDN w:val="0"/>
        <w:adjustRightInd w:val="0"/>
        <w:jc w:val="center"/>
        <w:rPr>
          <w:color w:val="000000"/>
          <w:sz w:val="26"/>
          <w:szCs w:val="26"/>
        </w:rPr>
      </w:pPr>
      <w:r w:rsidRPr="009D04C1">
        <w:rPr>
          <w:color w:val="000000"/>
          <w:sz w:val="26"/>
          <w:szCs w:val="26"/>
        </w:rPr>
        <w:t>КРАСНОЯРСК</w:t>
      </w:r>
    </w:p>
    <w:p w14:paraId="649A09E0" w14:textId="77777777" w:rsidR="00AE6B09" w:rsidRPr="009D04C1" w:rsidRDefault="00AE6B09" w:rsidP="00AE6B09">
      <w:pPr>
        <w:jc w:val="center"/>
        <w:rPr>
          <w:sz w:val="28"/>
          <w:szCs w:val="28"/>
        </w:rPr>
      </w:pPr>
      <w:r w:rsidRPr="009D04C1">
        <w:rPr>
          <w:b/>
          <w:bCs/>
          <w:sz w:val="28"/>
          <w:szCs w:val="28"/>
        </w:rPr>
        <w:lastRenderedPageBreak/>
        <w:t>1. Общие положения</w:t>
      </w:r>
    </w:p>
    <w:p w14:paraId="0479C9B2" w14:textId="77777777" w:rsidR="00AE6B09" w:rsidRPr="009D04C1" w:rsidRDefault="00AE6B09" w:rsidP="00AE6B09">
      <w:pPr>
        <w:ind w:firstLine="720"/>
        <w:jc w:val="both"/>
      </w:pPr>
    </w:p>
    <w:p w14:paraId="4F3B53AE" w14:textId="77777777" w:rsidR="00AE6B09" w:rsidRPr="009D04C1" w:rsidRDefault="00AE6B09" w:rsidP="00AE6B09">
      <w:pPr>
        <w:ind w:firstLine="720"/>
        <w:jc w:val="both"/>
      </w:pPr>
      <w:r w:rsidRPr="009D04C1">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320625E2" w14:textId="77777777" w:rsidR="00AE6B09" w:rsidRPr="009D04C1" w:rsidRDefault="00AE6B09" w:rsidP="00AE6B09">
      <w:pPr>
        <w:ind w:firstLine="720"/>
        <w:jc w:val="both"/>
      </w:pPr>
      <w:r w:rsidRPr="009D04C1">
        <w:t>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30E8299E" w14:textId="77777777" w:rsidR="00AE6B09" w:rsidRPr="009D04C1" w:rsidRDefault="00AE6B09" w:rsidP="00AE6B09">
      <w:pPr>
        <w:pStyle w:val="211"/>
        <w:shd w:val="clear" w:color="auto" w:fill="auto"/>
        <w:tabs>
          <w:tab w:val="left" w:pos="1289"/>
        </w:tabs>
        <w:spacing w:before="0" w:after="0" w:line="240" w:lineRule="auto"/>
        <w:ind w:firstLine="902"/>
        <w:jc w:val="both"/>
        <w:rPr>
          <w:sz w:val="24"/>
          <w:szCs w:val="24"/>
        </w:rPr>
      </w:pPr>
      <w:r w:rsidRPr="009D04C1">
        <w:rPr>
          <w:sz w:val="24"/>
          <w:szCs w:val="24"/>
        </w:rPr>
        <w:t>Задачами ФОС являются:</w:t>
      </w:r>
    </w:p>
    <w:p w14:paraId="5591560F" w14:textId="77777777" w:rsidR="00AE6B09" w:rsidRPr="009D04C1" w:rsidRDefault="00AE6B09" w:rsidP="00AE6B09">
      <w:pPr>
        <w:pStyle w:val="211"/>
        <w:shd w:val="clear" w:color="auto" w:fill="auto"/>
        <w:tabs>
          <w:tab w:val="left" w:pos="1044"/>
        </w:tabs>
        <w:spacing w:before="0" w:after="0" w:line="240" w:lineRule="auto"/>
        <w:ind w:firstLine="902"/>
        <w:jc w:val="both"/>
        <w:rPr>
          <w:sz w:val="24"/>
          <w:szCs w:val="24"/>
        </w:rPr>
      </w:pPr>
      <w:r w:rsidRPr="009D04C1">
        <w:rPr>
          <w:sz w:val="24"/>
          <w:szCs w:val="24"/>
        </w:rPr>
        <w:t xml:space="preserve">– оценка достижений обучающихся в процессе </w:t>
      </w:r>
      <w:r w:rsidRPr="009D04C1">
        <w:rPr>
          <w:iCs/>
          <w:sz w:val="24"/>
          <w:szCs w:val="24"/>
        </w:rPr>
        <w:t>изучения дисциплины</w:t>
      </w:r>
      <w:r w:rsidRPr="009D04C1">
        <w:rPr>
          <w:sz w:val="24"/>
          <w:szCs w:val="24"/>
        </w:rPr>
        <w:t>;</w:t>
      </w:r>
    </w:p>
    <w:p w14:paraId="439F581D" w14:textId="77777777" w:rsidR="00AE6B09" w:rsidRPr="009D04C1" w:rsidRDefault="00AE6B09" w:rsidP="00AE6B09">
      <w:pPr>
        <w:pStyle w:val="211"/>
        <w:shd w:val="clear" w:color="auto" w:fill="auto"/>
        <w:tabs>
          <w:tab w:val="left" w:pos="1021"/>
        </w:tabs>
        <w:spacing w:before="0" w:after="0" w:line="240" w:lineRule="auto"/>
        <w:ind w:firstLine="902"/>
        <w:jc w:val="both"/>
        <w:rPr>
          <w:sz w:val="24"/>
          <w:szCs w:val="24"/>
        </w:rPr>
      </w:pPr>
      <w:r w:rsidRPr="009D04C1">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53042222" w14:textId="77777777" w:rsidR="00AE6B09" w:rsidRPr="009D04C1" w:rsidRDefault="00AE6B09" w:rsidP="00AE6B09">
      <w:pPr>
        <w:pStyle w:val="211"/>
        <w:shd w:val="clear" w:color="auto" w:fill="auto"/>
        <w:tabs>
          <w:tab w:val="left" w:pos="1044"/>
        </w:tabs>
        <w:spacing w:before="0" w:after="0" w:line="240" w:lineRule="auto"/>
        <w:ind w:firstLine="902"/>
        <w:jc w:val="both"/>
        <w:rPr>
          <w:sz w:val="24"/>
          <w:szCs w:val="24"/>
        </w:rPr>
      </w:pPr>
      <w:r w:rsidRPr="009D04C1">
        <w:rPr>
          <w:sz w:val="24"/>
          <w:szCs w:val="24"/>
        </w:rPr>
        <w:t>– самоподготовка и самоконтроль обучающихся в процессе обучения.</w:t>
      </w:r>
    </w:p>
    <w:p w14:paraId="609E44C5" w14:textId="77777777" w:rsidR="00AE6B09" w:rsidRPr="009D04C1" w:rsidRDefault="00AE6B09" w:rsidP="00AE6B09">
      <w:pPr>
        <w:pStyle w:val="211"/>
        <w:shd w:val="clear" w:color="auto" w:fill="auto"/>
        <w:tabs>
          <w:tab w:val="left" w:pos="1477"/>
        </w:tabs>
        <w:spacing w:before="0" w:after="0" w:line="240" w:lineRule="auto"/>
        <w:ind w:firstLine="720"/>
        <w:jc w:val="both"/>
        <w:rPr>
          <w:sz w:val="24"/>
          <w:szCs w:val="24"/>
        </w:rPr>
      </w:pPr>
      <w:r w:rsidRPr="009D04C1">
        <w:rPr>
          <w:sz w:val="24"/>
          <w:szCs w:val="24"/>
        </w:rPr>
        <w:t>Фонд оценочных средств сформирован на основе ключевых принципов оценивания: валидность, надежность, объективность, эффективность.</w:t>
      </w:r>
    </w:p>
    <w:p w14:paraId="32C13247" w14:textId="77777777" w:rsidR="00AE6B09" w:rsidRPr="009D04C1" w:rsidRDefault="00AE6B09" w:rsidP="00AE6B09">
      <w:pPr>
        <w:ind w:firstLine="720"/>
        <w:jc w:val="both"/>
      </w:pPr>
      <w:r w:rsidRPr="009D04C1">
        <w:t>Для оценки уровня сформированности компетенций используется трехуровневая система:</w:t>
      </w:r>
    </w:p>
    <w:p w14:paraId="38B2992C" w14:textId="77777777" w:rsidR="00AE6B09" w:rsidRPr="009D04C1" w:rsidRDefault="00AE6B09" w:rsidP="00AE6B09">
      <w:pPr>
        <w:autoSpaceDE w:val="0"/>
        <w:ind w:firstLine="709"/>
        <w:jc w:val="both"/>
        <w:rPr>
          <w:color w:val="000000"/>
          <w:lang w:eastAsia="en-US"/>
        </w:rPr>
      </w:pPr>
      <w:r w:rsidRPr="009D04C1">
        <w:t>– минимальный уровень освоения, обязательный для всех обучающихся по завершению освоения образовательной программы;</w:t>
      </w:r>
      <w:r w:rsidRPr="009D04C1">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36AAFC7C" w14:textId="77777777" w:rsidR="00AE6B09" w:rsidRPr="009D04C1" w:rsidRDefault="00AE6B09" w:rsidP="00AE6B09">
      <w:pPr>
        <w:autoSpaceDE w:val="0"/>
        <w:ind w:firstLine="709"/>
        <w:jc w:val="both"/>
        <w:rPr>
          <w:color w:val="000000"/>
          <w:lang w:eastAsia="en-US"/>
        </w:rPr>
      </w:pPr>
      <w:r w:rsidRPr="009D04C1">
        <w:t>– базовый уровень освоения, превышение минимальных характеристик сформированности компетенций;</w:t>
      </w:r>
      <w:r w:rsidRPr="009D04C1">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58A4F02C" w14:textId="77777777" w:rsidR="00AE6B09" w:rsidRPr="009D04C1" w:rsidRDefault="00AE6B09" w:rsidP="00AE6B09">
      <w:pPr>
        <w:autoSpaceDE w:val="0"/>
        <w:ind w:firstLine="709"/>
        <w:jc w:val="both"/>
        <w:rPr>
          <w:color w:val="000000"/>
        </w:rPr>
      </w:pPr>
      <w:r w:rsidRPr="009D04C1">
        <w:t>– высокий уровень освоения, максимально возможная выраженность характеристик компетенций;</w:t>
      </w:r>
      <w:r w:rsidRPr="009D04C1">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4A9E9AA1" w14:textId="77777777" w:rsidR="00AE6B09" w:rsidRPr="009D04C1" w:rsidRDefault="00AE6B09" w:rsidP="00AE6B09">
      <w:pPr>
        <w:autoSpaceDE w:val="0"/>
        <w:ind w:firstLine="709"/>
        <w:jc w:val="both"/>
        <w:rPr>
          <w:color w:val="000000"/>
        </w:rPr>
      </w:pPr>
    </w:p>
    <w:p w14:paraId="419EF9BD" w14:textId="77777777" w:rsidR="00AE6B09" w:rsidRPr="009D04C1" w:rsidRDefault="00AE6B09" w:rsidP="00AE6B09">
      <w:pPr>
        <w:autoSpaceDE w:val="0"/>
        <w:ind w:firstLine="709"/>
        <w:jc w:val="both"/>
        <w:rPr>
          <w:color w:val="000000"/>
        </w:rPr>
      </w:pPr>
    </w:p>
    <w:p w14:paraId="0ADFAD0B" w14:textId="77777777" w:rsidR="00AE6B09" w:rsidRPr="009D04C1" w:rsidRDefault="00AE6B09" w:rsidP="00AE6B09">
      <w:pPr>
        <w:pStyle w:val="af6"/>
        <w:spacing w:before="0" w:beforeAutospacing="0" w:after="0" w:afterAutospacing="0"/>
        <w:jc w:val="center"/>
        <w:rPr>
          <w:rStyle w:val="s2"/>
          <w:b/>
          <w:bCs/>
          <w:sz w:val="28"/>
          <w:szCs w:val="28"/>
        </w:rPr>
      </w:pPr>
      <w:r w:rsidRPr="009D04C1">
        <w:rPr>
          <w:b/>
          <w:bCs/>
          <w:sz w:val="28"/>
          <w:szCs w:val="28"/>
        </w:rPr>
        <w:t xml:space="preserve">2. </w:t>
      </w:r>
      <w:r w:rsidRPr="009D04C1">
        <w:rPr>
          <w:rStyle w:val="s2"/>
          <w:b/>
          <w:bCs/>
          <w:sz w:val="28"/>
          <w:szCs w:val="28"/>
        </w:rPr>
        <w:t>Перечень компетенций, в формировании которых участвует дисциплина.</w:t>
      </w:r>
    </w:p>
    <w:p w14:paraId="41FE2942" w14:textId="77777777" w:rsidR="00AE6B09" w:rsidRPr="009D04C1" w:rsidRDefault="00AE6B09" w:rsidP="00AE6B09">
      <w:pPr>
        <w:pStyle w:val="af6"/>
        <w:spacing w:before="0" w:beforeAutospacing="0" w:after="0" w:afterAutospacing="0"/>
        <w:jc w:val="center"/>
        <w:rPr>
          <w:rStyle w:val="s2"/>
          <w:b/>
          <w:bCs/>
          <w:sz w:val="28"/>
          <w:szCs w:val="28"/>
        </w:rPr>
      </w:pPr>
      <w:r w:rsidRPr="009D04C1">
        <w:rPr>
          <w:rStyle w:val="s2"/>
          <w:b/>
          <w:bCs/>
          <w:sz w:val="28"/>
          <w:szCs w:val="28"/>
        </w:rPr>
        <w:t>Программа контрольно-оценочных мероприятий.</w:t>
      </w:r>
    </w:p>
    <w:p w14:paraId="4E818D89" w14:textId="77777777" w:rsidR="00AE6B09" w:rsidRPr="009D04C1" w:rsidRDefault="00AE6B09" w:rsidP="00AE6B09">
      <w:pPr>
        <w:pStyle w:val="af6"/>
        <w:spacing w:before="0" w:beforeAutospacing="0" w:after="0" w:afterAutospacing="0"/>
        <w:jc w:val="center"/>
        <w:rPr>
          <w:rStyle w:val="s2"/>
          <w:b/>
          <w:bCs/>
        </w:rPr>
      </w:pPr>
      <w:r w:rsidRPr="009D04C1">
        <w:rPr>
          <w:rStyle w:val="s2"/>
          <w:b/>
          <w:bCs/>
          <w:sz w:val="28"/>
          <w:szCs w:val="28"/>
        </w:rPr>
        <w:t>Показатели оценивания компетенций, критерии оценки</w:t>
      </w:r>
    </w:p>
    <w:p w14:paraId="5B1FA253" w14:textId="77777777" w:rsidR="00AE6B09" w:rsidRPr="009D04C1" w:rsidRDefault="00AE6B09" w:rsidP="00AE6B09">
      <w:pPr>
        <w:pStyle w:val="af6"/>
        <w:spacing w:before="0" w:beforeAutospacing="0" w:after="0" w:afterAutospacing="0"/>
        <w:ind w:firstLine="709"/>
        <w:jc w:val="both"/>
      </w:pPr>
      <w:r w:rsidRPr="009D04C1">
        <w:rPr>
          <w:iCs/>
        </w:rPr>
        <w:t xml:space="preserve">Дисциплина </w:t>
      </w:r>
      <w:r w:rsidRPr="009D04C1">
        <w:t>«</w:t>
      </w:r>
      <w:r w:rsidR="00E4561D" w:rsidRPr="009D04C1">
        <w:t>Философия</w:t>
      </w:r>
      <w:r w:rsidRPr="009D04C1">
        <w:t>» участвует в формировании компетенций:</w:t>
      </w:r>
    </w:p>
    <w:p w14:paraId="67A33705" w14:textId="77777777" w:rsidR="00423EC3" w:rsidRPr="009D04C1" w:rsidRDefault="00F06CB6" w:rsidP="00423EC3">
      <w:pPr>
        <w:pStyle w:val="af6"/>
        <w:spacing w:before="0" w:beforeAutospacing="0" w:after="0" w:afterAutospacing="0"/>
        <w:ind w:firstLine="709"/>
        <w:jc w:val="both"/>
      </w:pPr>
      <w:r>
        <w:t>УК-1.</w:t>
      </w:r>
      <w:r w:rsidR="00423EC3" w:rsidRPr="009D04C1">
        <w:t xml:space="preserve"> Способен осуществлять критический анализ проблемных ситуаций на основе</w:t>
      </w:r>
    </w:p>
    <w:p w14:paraId="7B82B818" w14:textId="77777777" w:rsidR="00AE6B09" w:rsidRPr="009D04C1" w:rsidRDefault="00423EC3" w:rsidP="00423EC3">
      <w:pPr>
        <w:pStyle w:val="af6"/>
        <w:spacing w:before="0" w:beforeAutospacing="0" w:after="0" w:afterAutospacing="0"/>
        <w:ind w:firstLine="709"/>
        <w:jc w:val="both"/>
      </w:pPr>
      <w:r w:rsidRPr="009D04C1">
        <w:t>системного подхода, вырабатывать стратегию действий.</w:t>
      </w:r>
    </w:p>
    <w:p w14:paraId="60DD6588" w14:textId="77777777" w:rsidR="00423EC3" w:rsidRPr="009D04C1" w:rsidRDefault="00F06CB6" w:rsidP="00423EC3">
      <w:pPr>
        <w:pStyle w:val="af6"/>
        <w:spacing w:before="0" w:beforeAutospacing="0" w:after="0" w:afterAutospacing="0"/>
        <w:ind w:left="708" w:firstLine="1"/>
        <w:jc w:val="both"/>
      </w:pPr>
      <w:r>
        <w:t>УК-5.</w:t>
      </w:r>
      <w:r w:rsidR="00423EC3" w:rsidRPr="009D04C1">
        <w:t xml:space="preserve"> Способен анализировать и учитывать разнообразие культур в процессе межкультурного взаимодействия.</w:t>
      </w:r>
    </w:p>
    <w:p w14:paraId="288CF324" w14:textId="77777777" w:rsidR="00423EC3" w:rsidRPr="009D04C1" w:rsidRDefault="00423EC3" w:rsidP="00423EC3">
      <w:pPr>
        <w:pStyle w:val="af6"/>
        <w:spacing w:before="0" w:beforeAutospacing="0" w:after="0" w:afterAutospacing="0"/>
        <w:ind w:left="708" w:firstLine="1"/>
        <w:jc w:val="both"/>
      </w:pPr>
    </w:p>
    <w:p w14:paraId="425872A9" w14:textId="0596EC96" w:rsidR="00AE6B09" w:rsidRPr="00747A6F" w:rsidRDefault="00AE6B09" w:rsidP="00AE6B09">
      <w:pPr>
        <w:jc w:val="center"/>
        <w:rPr>
          <w:b/>
          <w:bCs/>
          <w:color w:val="FF0000"/>
        </w:rPr>
      </w:pPr>
      <w:r w:rsidRPr="009D04C1">
        <w:rPr>
          <w:b/>
          <w:bCs/>
        </w:rPr>
        <w:t>Программа контрольно-оценочных мероприятий очная форма обучения</w:t>
      </w:r>
      <w:r w:rsidR="00747A6F">
        <w:rPr>
          <w:b/>
          <w:bCs/>
        </w:rPr>
        <w:t xml:space="preserve"> </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489"/>
        <w:gridCol w:w="3614"/>
        <w:gridCol w:w="1133"/>
        <w:gridCol w:w="2766"/>
      </w:tblGrid>
      <w:tr w:rsidR="00AE6B09" w:rsidRPr="009D04C1" w14:paraId="313ECA50" w14:textId="77777777" w:rsidTr="009E02E1">
        <w:tc>
          <w:tcPr>
            <w:tcW w:w="426" w:type="dxa"/>
            <w:vAlign w:val="center"/>
          </w:tcPr>
          <w:p w14:paraId="56339B47"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w:t>
            </w:r>
          </w:p>
        </w:tc>
        <w:tc>
          <w:tcPr>
            <w:tcW w:w="851" w:type="dxa"/>
            <w:vAlign w:val="center"/>
          </w:tcPr>
          <w:p w14:paraId="14D8E37D"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Неделя</w:t>
            </w:r>
          </w:p>
        </w:tc>
        <w:tc>
          <w:tcPr>
            <w:tcW w:w="1489" w:type="dxa"/>
            <w:vAlign w:val="center"/>
          </w:tcPr>
          <w:p w14:paraId="5F9BED14"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Наименование</w:t>
            </w:r>
          </w:p>
          <w:p w14:paraId="7BE2FAB8"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контрольно-оценочного</w:t>
            </w:r>
          </w:p>
          <w:p w14:paraId="4DB9589C"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мероприятия</w:t>
            </w:r>
          </w:p>
        </w:tc>
        <w:tc>
          <w:tcPr>
            <w:tcW w:w="3614" w:type="dxa"/>
            <w:vAlign w:val="center"/>
          </w:tcPr>
          <w:p w14:paraId="5A892493"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Объект контроля</w:t>
            </w:r>
          </w:p>
          <w:p w14:paraId="5A4CF551"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(понятие/тем/раздел и т.д. дисциплины)</w:t>
            </w:r>
          </w:p>
        </w:tc>
        <w:tc>
          <w:tcPr>
            <w:tcW w:w="1133" w:type="dxa"/>
            <w:vAlign w:val="center"/>
          </w:tcPr>
          <w:p w14:paraId="556BFD11" w14:textId="77777777" w:rsidR="00AE6B09" w:rsidRPr="009D04C1" w:rsidRDefault="00AE6B09" w:rsidP="00AE6B09">
            <w:pPr>
              <w:jc w:val="center"/>
              <w:rPr>
                <w:sz w:val="20"/>
                <w:szCs w:val="20"/>
              </w:rPr>
            </w:pPr>
            <w:r w:rsidRPr="009D04C1">
              <w:rPr>
                <w:sz w:val="18"/>
                <w:szCs w:val="18"/>
              </w:rPr>
              <w:t xml:space="preserve">Код индикатора достижения </w:t>
            </w:r>
            <w:r w:rsidRPr="009D04C1">
              <w:rPr>
                <w:sz w:val="16"/>
                <w:szCs w:val="16"/>
              </w:rPr>
              <w:t>компетенции</w:t>
            </w:r>
          </w:p>
        </w:tc>
        <w:tc>
          <w:tcPr>
            <w:tcW w:w="2766" w:type="dxa"/>
            <w:vAlign w:val="center"/>
          </w:tcPr>
          <w:p w14:paraId="2AD84A72"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Наименование</w:t>
            </w:r>
          </w:p>
          <w:p w14:paraId="46ACC604"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оценочного средства</w:t>
            </w:r>
          </w:p>
          <w:p w14:paraId="6D354FAE" w14:textId="77777777" w:rsidR="00AE6B09" w:rsidRPr="009D04C1" w:rsidRDefault="00AE6B09" w:rsidP="00AE6B09">
            <w:pPr>
              <w:jc w:val="center"/>
              <w:rPr>
                <w:iCs/>
                <w:sz w:val="20"/>
                <w:szCs w:val="20"/>
              </w:rPr>
            </w:pPr>
            <w:r w:rsidRPr="009D04C1">
              <w:rPr>
                <w:sz w:val="20"/>
                <w:szCs w:val="20"/>
              </w:rPr>
              <w:t>(форма проведения*)</w:t>
            </w:r>
          </w:p>
        </w:tc>
      </w:tr>
      <w:tr w:rsidR="00AE6B09" w:rsidRPr="009D04C1" w14:paraId="5A00FA49" w14:textId="77777777" w:rsidTr="00AE6B09">
        <w:tc>
          <w:tcPr>
            <w:tcW w:w="10279" w:type="dxa"/>
            <w:gridSpan w:val="6"/>
            <w:vAlign w:val="center"/>
          </w:tcPr>
          <w:p w14:paraId="50E41B87" w14:textId="77777777" w:rsidR="00AE6B09" w:rsidRPr="009D04C1" w:rsidRDefault="00423EC3" w:rsidP="00AE6B09">
            <w:pPr>
              <w:jc w:val="center"/>
              <w:rPr>
                <w:iCs/>
                <w:sz w:val="20"/>
                <w:szCs w:val="20"/>
              </w:rPr>
            </w:pPr>
            <w:r w:rsidRPr="009D04C1">
              <w:rPr>
                <w:b/>
                <w:bCs/>
                <w:sz w:val="20"/>
                <w:szCs w:val="20"/>
              </w:rPr>
              <w:t>4</w:t>
            </w:r>
            <w:r w:rsidR="00AE6B09" w:rsidRPr="009D04C1">
              <w:rPr>
                <w:b/>
                <w:bCs/>
                <w:sz w:val="20"/>
                <w:szCs w:val="20"/>
              </w:rPr>
              <w:t xml:space="preserve"> </w:t>
            </w:r>
            <w:proofErr w:type="spellStart"/>
            <w:r w:rsidR="00AE6B09" w:rsidRPr="009D04C1">
              <w:rPr>
                <w:b/>
                <w:bCs/>
                <w:sz w:val="20"/>
                <w:szCs w:val="20"/>
                <w:lang w:val="en-US"/>
              </w:rPr>
              <w:t>семестр</w:t>
            </w:r>
            <w:proofErr w:type="spellEnd"/>
          </w:p>
        </w:tc>
      </w:tr>
      <w:tr w:rsidR="00AE6B09" w:rsidRPr="009D04C1" w14:paraId="32BFA743" w14:textId="77777777" w:rsidTr="009E02E1">
        <w:tc>
          <w:tcPr>
            <w:tcW w:w="426" w:type="dxa"/>
            <w:vAlign w:val="center"/>
          </w:tcPr>
          <w:p w14:paraId="728EA01A" w14:textId="77777777" w:rsidR="00AE6B09" w:rsidRPr="009D04C1" w:rsidRDefault="00AE6B09" w:rsidP="00AE6B09">
            <w:pPr>
              <w:widowControl w:val="0"/>
              <w:autoSpaceDE w:val="0"/>
              <w:autoSpaceDN w:val="0"/>
              <w:adjustRightInd w:val="0"/>
              <w:jc w:val="center"/>
              <w:rPr>
                <w:sz w:val="20"/>
                <w:szCs w:val="20"/>
              </w:rPr>
            </w:pPr>
            <w:r w:rsidRPr="009D04C1">
              <w:rPr>
                <w:sz w:val="20"/>
                <w:szCs w:val="20"/>
              </w:rPr>
              <w:t>1</w:t>
            </w:r>
          </w:p>
        </w:tc>
        <w:tc>
          <w:tcPr>
            <w:tcW w:w="851" w:type="dxa"/>
            <w:vAlign w:val="center"/>
          </w:tcPr>
          <w:p w14:paraId="64A100A0" w14:textId="77777777" w:rsidR="00AE6B09" w:rsidRPr="009D04C1" w:rsidRDefault="00AE6B09" w:rsidP="00AE6B09">
            <w:pPr>
              <w:widowControl w:val="0"/>
              <w:autoSpaceDE w:val="0"/>
              <w:autoSpaceDN w:val="0"/>
              <w:adjustRightInd w:val="0"/>
              <w:jc w:val="center"/>
              <w:rPr>
                <w:sz w:val="20"/>
                <w:szCs w:val="20"/>
              </w:rPr>
            </w:pPr>
            <w:r w:rsidRPr="009D04C1">
              <w:rPr>
                <w:sz w:val="20"/>
                <w:szCs w:val="20"/>
              </w:rPr>
              <w:t>1</w:t>
            </w:r>
          </w:p>
        </w:tc>
        <w:tc>
          <w:tcPr>
            <w:tcW w:w="1489" w:type="dxa"/>
            <w:vAlign w:val="center"/>
          </w:tcPr>
          <w:p w14:paraId="0FA1EBA5" w14:textId="77777777" w:rsidR="00AE6B09" w:rsidRPr="009D04C1" w:rsidRDefault="00AE6B09" w:rsidP="00AE6B09">
            <w:pPr>
              <w:rPr>
                <w:sz w:val="20"/>
                <w:szCs w:val="20"/>
              </w:rPr>
            </w:pPr>
            <w:r w:rsidRPr="009D04C1">
              <w:rPr>
                <w:sz w:val="20"/>
                <w:szCs w:val="20"/>
              </w:rPr>
              <w:t>Текущий контроль</w:t>
            </w:r>
          </w:p>
        </w:tc>
        <w:tc>
          <w:tcPr>
            <w:tcW w:w="3614" w:type="dxa"/>
            <w:vAlign w:val="center"/>
          </w:tcPr>
          <w:p w14:paraId="51D9D389" w14:textId="77777777" w:rsidR="00AE6B09" w:rsidRPr="009D04C1" w:rsidRDefault="00AE6B09" w:rsidP="00AE6B09">
            <w:pPr>
              <w:rPr>
                <w:sz w:val="20"/>
                <w:szCs w:val="20"/>
              </w:rPr>
            </w:pPr>
            <w:r w:rsidRPr="009D04C1">
              <w:rPr>
                <w:color w:val="000000"/>
                <w:sz w:val="20"/>
                <w:szCs w:val="20"/>
              </w:rPr>
              <w:t xml:space="preserve">Тема 1. </w:t>
            </w:r>
            <w:r w:rsidR="00423EC3" w:rsidRPr="009D04C1">
              <w:rPr>
                <w:color w:val="000000"/>
                <w:sz w:val="20"/>
                <w:szCs w:val="20"/>
              </w:rPr>
              <w:t>Что такое философия?</w:t>
            </w:r>
          </w:p>
        </w:tc>
        <w:tc>
          <w:tcPr>
            <w:tcW w:w="1133" w:type="dxa"/>
            <w:vAlign w:val="center"/>
          </w:tcPr>
          <w:p w14:paraId="2C950A42"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6CB7577F"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50A494F4" w14:textId="77777777" w:rsidR="00AE6B09" w:rsidRPr="009D04C1" w:rsidRDefault="00F06CB6" w:rsidP="00651382">
            <w:pPr>
              <w:widowControl w:val="0"/>
              <w:autoSpaceDE w:val="0"/>
              <w:autoSpaceDN w:val="0"/>
              <w:adjustRightInd w:val="0"/>
              <w:jc w:val="center"/>
              <w:rPr>
                <w:sz w:val="20"/>
                <w:szCs w:val="20"/>
              </w:rPr>
            </w:pPr>
            <w:r>
              <w:rPr>
                <w:bCs/>
                <w:sz w:val="20"/>
                <w:szCs w:val="20"/>
              </w:rPr>
              <w:t>УК-5.</w:t>
            </w:r>
            <w:r w:rsidR="00651382">
              <w:rPr>
                <w:bCs/>
                <w:sz w:val="20"/>
                <w:szCs w:val="20"/>
              </w:rPr>
              <w:t>6</w:t>
            </w:r>
          </w:p>
        </w:tc>
        <w:tc>
          <w:tcPr>
            <w:tcW w:w="2766" w:type="dxa"/>
            <w:vAlign w:val="center"/>
          </w:tcPr>
          <w:p w14:paraId="0FCC7C0D" w14:textId="416EE54C" w:rsidR="00AE6B09" w:rsidRPr="009D04C1" w:rsidRDefault="00F80E63" w:rsidP="00AE6B09">
            <w:pPr>
              <w:jc w:val="both"/>
              <w:rPr>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w:t>
            </w:r>
            <w:r w:rsidRPr="00BA387D">
              <w:rPr>
                <w:sz w:val="20"/>
                <w:szCs w:val="20"/>
              </w:rPr>
              <w:lastRenderedPageBreak/>
              <w:t>(письменно)</w:t>
            </w:r>
          </w:p>
        </w:tc>
      </w:tr>
      <w:tr w:rsidR="00AE6B09" w:rsidRPr="009D04C1" w14:paraId="558BA47C" w14:textId="77777777" w:rsidTr="009E02E1">
        <w:tc>
          <w:tcPr>
            <w:tcW w:w="426" w:type="dxa"/>
            <w:vAlign w:val="center"/>
          </w:tcPr>
          <w:p w14:paraId="7D807314" w14:textId="77777777" w:rsidR="00AE6B09" w:rsidRPr="009D04C1" w:rsidRDefault="00AE6B09" w:rsidP="00AE6B09">
            <w:pPr>
              <w:widowControl w:val="0"/>
              <w:autoSpaceDE w:val="0"/>
              <w:autoSpaceDN w:val="0"/>
              <w:adjustRightInd w:val="0"/>
              <w:jc w:val="center"/>
              <w:rPr>
                <w:sz w:val="20"/>
                <w:szCs w:val="20"/>
              </w:rPr>
            </w:pPr>
            <w:r w:rsidRPr="009D04C1">
              <w:rPr>
                <w:sz w:val="20"/>
                <w:szCs w:val="20"/>
              </w:rPr>
              <w:lastRenderedPageBreak/>
              <w:t>2</w:t>
            </w:r>
          </w:p>
        </w:tc>
        <w:tc>
          <w:tcPr>
            <w:tcW w:w="851" w:type="dxa"/>
            <w:vAlign w:val="center"/>
          </w:tcPr>
          <w:p w14:paraId="43CBB9E1" w14:textId="77777777" w:rsidR="00AE6B09" w:rsidRPr="009D04C1" w:rsidRDefault="00AE6B09" w:rsidP="00AE6B09">
            <w:pPr>
              <w:widowControl w:val="0"/>
              <w:autoSpaceDE w:val="0"/>
              <w:autoSpaceDN w:val="0"/>
              <w:adjustRightInd w:val="0"/>
              <w:jc w:val="center"/>
              <w:rPr>
                <w:sz w:val="20"/>
                <w:szCs w:val="20"/>
              </w:rPr>
            </w:pPr>
            <w:r w:rsidRPr="009D04C1">
              <w:rPr>
                <w:sz w:val="20"/>
                <w:szCs w:val="20"/>
              </w:rPr>
              <w:t>2</w:t>
            </w:r>
          </w:p>
        </w:tc>
        <w:tc>
          <w:tcPr>
            <w:tcW w:w="1489" w:type="dxa"/>
            <w:vAlign w:val="center"/>
          </w:tcPr>
          <w:p w14:paraId="79A6D110" w14:textId="77777777" w:rsidR="00AE6B09" w:rsidRPr="009D04C1" w:rsidRDefault="00AE6B09" w:rsidP="00AE6B09">
            <w:pPr>
              <w:rPr>
                <w:sz w:val="20"/>
                <w:szCs w:val="20"/>
              </w:rPr>
            </w:pPr>
            <w:r w:rsidRPr="009D04C1">
              <w:rPr>
                <w:sz w:val="20"/>
                <w:szCs w:val="20"/>
              </w:rPr>
              <w:t>Текущий контроль</w:t>
            </w:r>
          </w:p>
        </w:tc>
        <w:tc>
          <w:tcPr>
            <w:tcW w:w="3614" w:type="dxa"/>
            <w:vAlign w:val="center"/>
          </w:tcPr>
          <w:p w14:paraId="0FAF5B56" w14:textId="77777777" w:rsidR="00AE6B09" w:rsidRPr="009D04C1" w:rsidRDefault="00AE6B09" w:rsidP="00AE6B09">
            <w:pPr>
              <w:rPr>
                <w:sz w:val="20"/>
                <w:szCs w:val="20"/>
              </w:rPr>
            </w:pPr>
            <w:r w:rsidRPr="009D04C1">
              <w:rPr>
                <w:color w:val="000000"/>
                <w:sz w:val="20"/>
                <w:szCs w:val="20"/>
              </w:rPr>
              <w:t xml:space="preserve">Тема 2. </w:t>
            </w:r>
            <w:r w:rsidR="00423EC3" w:rsidRPr="009D04C1">
              <w:rPr>
                <w:color w:val="000000"/>
                <w:sz w:val="20"/>
                <w:szCs w:val="20"/>
              </w:rPr>
              <w:t xml:space="preserve">История философии  </w:t>
            </w:r>
          </w:p>
        </w:tc>
        <w:tc>
          <w:tcPr>
            <w:tcW w:w="1133" w:type="dxa"/>
            <w:vAlign w:val="center"/>
          </w:tcPr>
          <w:p w14:paraId="554FA3EB"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6B50589E"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046494F8" w14:textId="77777777" w:rsidR="00AE6B09" w:rsidRPr="009D04C1" w:rsidRDefault="00F06CB6" w:rsidP="00651382">
            <w:pPr>
              <w:widowControl w:val="0"/>
              <w:autoSpaceDE w:val="0"/>
              <w:autoSpaceDN w:val="0"/>
              <w:adjustRightInd w:val="0"/>
              <w:jc w:val="center"/>
              <w:rPr>
                <w:sz w:val="20"/>
                <w:szCs w:val="20"/>
              </w:rPr>
            </w:pPr>
            <w:r>
              <w:rPr>
                <w:bCs/>
                <w:sz w:val="20"/>
                <w:szCs w:val="20"/>
              </w:rPr>
              <w:t>УК-5.</w:t>
            </w:r>
            <w:r w:rsidR="00651382">
              <w:rPr>
                <w:bCs/>
                <w:sz w:val="20"/>
                <w:szCs w:val="20"/>
              </w:rPr>
              <w:t>6</w:t>
            </w:r>
          </w:p>
        </w:tc>
        <w:tc>
          <w:tcPr>
            <w:tcW w:w="2766" w:type="dxa"/>
            <w:vAlign w:val="center"/>
          </w:tcPr>
          <w:p w14:paraId="05F650EF" w14:textId="185EA5EF" w:rsidR="00AE6B09" w:rsidRPr="009D04C1" w:rsidRDefault="00F80E63" w:rsidP="00423EC3">
            <w:pPr>
              <w:widowControl w:val="0"/>
              <w:autoSpaceDE w:val="0"/>
              <w:autoSpaceDN w:val="0"/>
              <w:adjustRightInd w:val="0"/>
              <w:jc w:val="both"/>
              <w:rPr>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p>
        </w:tc>
      </w:tr>
      <w:tr w:rsidR="00AE6B09" w:rsidRPr="009D04C1" w14:paraId="5182B9E7" w14:textId="77777777" w:rsidTr="009E02E1">
        <w:tc>
          <w:tcPr>
            <w:tcW w:w="426" w:type="dxa"/>
            <w:vAlign w:val="center"/>
          </w:tcPr>
          <w:p w14:paraId="693203B5" w14:textId="77777777" w:rsidR="00AE6B09" w:rsidRPr="009D04C1" w:rsidRDefault="00AE6B09" w:rsidP="00AE6B09">
            <w:pPr>
              <w:widowControl w:val="0"/>
              <w:autoSpaceDE w:val="0"/>
              <w:autoSpaceDN w:val="0"/>
              <w:adjustRightInd w:val="0"/>
              <w:jc w:val="center"/>
              <w:rPr>
                <w:sz w:val="20"/>
                <w:szCs w:val="20"/>
              </w:rPr>
            </w:pPr>
            <w:r w:rsidRPr="009D04C1">
              <w:rPr>
                <w:sz w:val="20"/>
                <w:szCs w:val="20"/>
              </w:rPr>
              <w:t>3</w:t>
            </w:r>
          </w:p>
        </w:tc>
        <w:tc>
          <w:tcPr>
            <w:tcW w:w="851" w:type="dxa"/>
            <w:vAlign w:val="center"/>
          </w:tcPr>
          <w:p w14:paraId="3EC52EB7" w14:textId="77777777" w:rsidR="00AE6B09" w:rsidRPr="009D04C1" w:rsidRDefault="00AE6B09" w:rsidP="00AE6B09">
            <w:pPr>
              <w:widowControl w:val="0"/>
              <w:autoSpaceDE w:val="0"/>
              <w:autoSpaceDN w:val="0"/>
              <w:adjustRightInd w:val="0"/>
              <w:jc w:val="center"/>
              <w:rPr>
                <w:sz w:val="20"/>
                <w:szCs w:val="20"/>
              </w:rPr>
            </w:pPr>
            <w:r w:rsidRPr="009D04C1">
              <w:rPr>
                <w:sz w:val="20"/>
                <w:szCs w:val="20"/>
              </w:rPr>
              <w:t>3-4</w:t>
            </w:r>
          </w:p>
        </w:tc>
        <w:tc>
          <w:tcPr>
            <w:tcW w:w="1489" w:type="dxa"/>
            <w:vAlign w:val="center"/>
          </w:tcPr>
          <w:p w14:paraId="2D9DF4E7" w14:textId="77777777" w:rsidR="00AE6B09" w:rsidRPr="009D04C1" w:rsidRDefault="00AE6B09" w:rsidP="00AE6B09">
            <w:pPr>
              <w:rPr>
                <w:sz w:val="20"/>
                <w:szCs w:val="20"/>
              </w:rPr>
            </w:pPr>
            <w:r w:rsidRPr="009D04C1">
              <w:rPr>
                <w:sz w:val="20"/>
                <w:szCs w:val="20"/>
              </w:rPr>
              <w:t>Текущий контроль</w:t>
            </w:r>
          </w:p>
        </w:tc>
        <w:tc>
          <w:tcPr>
            <w:tcW w:w="3614" w:type="dxa"/>
            <w:vAlign w:val="center"/>
          </w:tcPr>
          <w:p w14:paraId="1FC91444" w14:textId="77777777" w:rsidR="00AE6B09" w:rsidRPr="009D04C1" w:rsidRDefault="00AE6B09" w:rsidP="00AE6B09">
            <w:pPr>
              <w:rPr>
                <w:sz w:val="20"/>
                <w:szCs w:val="20"/>
              </w:rPr>
            </w:pPr>
            <w:r w:rsidRPr="009D04C1">
              <w:rPr>
                <w:color w:val="000000"/>
                <w:sz w:val="20"/>
                <w:szCs w:val="20"/>
              </w:rPr>
              <w:t xml:space="preserve">Тема 3. </w:t>
            </w:r>
            <w:r w:rsidR="00423EC3" w:rsidRPr="009D04C1">
              <w:rPr>
                <w:color w:val="000000"/>
                <w:sz w:val="20"/>
                <w:szCs w:val="20"/>
              </w:rPr>
              <w:t>Философия бытия</w:t>
            </w:r>
          </w:p>
        </w:tc>
        <w:tc>
          <w:tcPr>
            <w:tcW w:w="1133" w:type="dxa"/>
            <w:vAlign w:val="center"/>
          </w:tcPr>
          <w:p w14:paraId="001B4016"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30763521"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41E1021D" w14:textId="77777777" w:rsidR="00AE6B09" w:rsidRPr="009D04C1" w:rsidRDefault="00F06CB6" w:rsidP="00651382">
            <w:pPr>
              <w:widowControl w:val="0"/>
              <w:autoSpaceDE w:val="0"/>
              <w:autoSpaceDN w:val="0"/>
              <w:adjustRightInd w:val="0"/>
              <w:jc w:val="center"/>
              <w:rPr>
                <w:sz w:val="20"/>
                <w:szCs w:val="20"/>
              </w:rPr>
            </w:pPr>
            <w:r>
              <w:rPr>
                <w:bCs/>
                <w:sz w:val="20"/>
                <w:szCs w:val="20"/>
              </w:rPr>
              <w:t>УК-5.</w:t>
            </w:r>
            <w:r w:rsidR="00651382">
              <w:rPr>
                <w:bCs/>
                <w:sz w:val="20"/>
                <w:szCs w:val="20"/>
              </w:rPr>
              <w:t>6</w:t>
            </w:r>
          </w:p>
        </w:tc>
        <w:tc>
          <w:tcPr>
            <w:tcW w:w="2766" w:type="dxa"/>
            <w:vAlign w:val="center"/>
          </w:tcPr>
          <w:p w14:paraId="54FEE421" w14:textId="4B48C9F7" w:rsidR="00AE6B09" w:rsidRPr="009D04C1" w:rsidRDefault="00F80E63" w:rsidP="00AE6B09">
            <w:pPr>
              <w:jc w:val="both"/>
              <w:rPr>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p>
        </w:tc>
      </w:tr>
      <w:tr w:rsidR="00AE6B09" w:rsidRPr="009D04C1" w14:paraId="3EDD99FD" w14:textId="77777777" w:rsidTr="009E02E1">
        <w:tc>
          <w:tcPr>
            <w:tcW w:w="426" w:type="dxa"/>
            <w:vAlign w:val="center"/>
          </w:tcPr>
          <w:p w14:paraId="1F22ACAF" w14:textId="77777777" w:rsidR="00AE6B09" w:rsidRPr="009D04C1" w:rsidRDefault="00AE6B09" w:rsidP="00AE6B09">
            <w:pPr>
              <w:widowControl w:val="0"/>
              <w:autoSpaceDE w:val="0"/>
              <w:autoSpaceDN w:val="0"/>
              <w:adjustRightInd w:val="0"/>
              <w:jc w:val="center"/>
              <w:rPr>
                <w:sz w:val="20"/>
                <w:szCs w:val="20"/>
              </w:rPr>
            </w:pPr>
            <w:r w:rsidRPr="009D04C1">
              <w:rPr>
                <w:sz w:val="20"/>
                <w:szCs w:val="20"/>
              </w:rPr>
              <w:t>4</w:t>
            </w:r>
          </w:p>
        </w:tc>
        <w:tc>
          <w:tcPr>
            <w:tcW w:w="851" w:type="dxa"/>
            <w:vAlign w:val="center"/>
          </w:tcPr>
          <w:p w14:paraId="10478048" w14:textId="77777777" w:rsidR="00AE6B09" w:rsidRPr="009D04C1" w:rsidRDefault="00AE6B09" w:rsidP="00AE6B09">
            <w:pPr>
              <w:widowControl w:val="0"/>
              <w:autoSpaceDE w:val="0"/>
              <w:autoSpaceDN w:val="0"/>
              <w:adjustRightInd w:val="0"/>
              <w:jc w:val="center"/>
              <w:rPr>
                <w:sz w:val="20"/>
                <w:szCs w:val="20"/>
              </w:rPr>
            </w:pPr>
            <w:r w:rsidRPr="009D04C1">
              <w:rPr>
                <w:sz w:val="20"/>
                <w:szCs w:val="20"/>
              </w:rPr>
              <w:t>5</w:t>
            </w:r>
          </w:p>
        </w:tc>
        <w:tc>
          <w:tcPr>
            <w:tcW w:w="1489" w:type="dxa"/>
            <w:vAlign w:val="center"/>
          </w:tcPr>
          <w:p w14:paraId="2211014E" w14:textId="77777777" w:rsidR="00AE6B09" w:rsidRPr="009D04C1" w:rsidRDefault="00AE6B09" w:rsidP="00AE6B09">
            <w:pPr>
              <w:rPr>
                <w:sz w:val="20"/>
                <w:szCs w:val="20"/>
              </w:rPr>
            </w:pPr>
            <w:r w:rsidRPr="009D04C1">
              <w:rPr>
                <w:sz w:val="20"/>
                <w:szCs w:val="20"/>
              </w:rPr>
              <w:t>Текущий контроль</w:t>
            </w:r>
          </w:p>
        </w:tc>
        <w:tc>
          <w:tcPr>
            <w:tcW w:w="3614" w:type="dxa"/>
            <w:vAlign w:val="center"/>
          </w:tcPr>
          <w:p w14:paraId="016BDB31" w14:textId="77777777" w:rsidR="00AE6B09" w:rsidRPr="009D04C1" w:rsidRDefault="00AE6B09" w:rsidP="00AE6B09">
            <w:pPr>
              <w:rPr>
                <w:sz w:val="20"/>
                <w:szCs w:val="20"/>
              </w:rPr>
            </w:pPr>
            <w:r w:rsidRPr="009D04C1">
              <w:rPr>
                <w:color w:val="000000"/>
                <w:sz w:val="20"/>
                <w:szCs w:val="20"/>
              </w:rPr>
              <w:t xml:space="preserve">Тема 4. </w:t>
            </w:r>
            <w:r w:rsidR="00423EC3" w:rsidRPr="009D04C1">
              <w:rPr>
                <w:color w:val="000000"/>
                <w:sz w:val="20"/>
                <w:szCs w:val="20"/>
              </w:rPr>
              <w:t>Философия познания</w:t>
            </w:r>
          </w:p>
        </w:tc>
        <w:tc>
          <w:tcPr>
            <w:tcW w:w="1133" w:type="dxa"/>
            <w:vAlign w:val="center"/>
          </w:tcPr>
          <w:p w14:paraId="21C48FB7"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0CCA19B4"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4048D28A" w14:textId="77777777" w:rsidR="00AE6B09" w:rsidRPr="009D04C1" w:rsidRDefault="00F06CB6" w:rsidP="00651382">
            <w:pPr>
              <w:widowControl w:val="0"/>
              <w:autoSpaceDE w:val="0"/>
              <w:autoSpaceDN w:val="0"/>
              <w:adjustRightInd w:val="0"/>
              <w:jc w:val="center"/>
              <w:rPr>
                <w:sz w:val="20"/>
                <w:szCs w:val="20"/>
              </w:rPr>
            </w:pPr>
            <w:r>
              <w:rPr>
                <w:bCs/>
                <w:sz w:val="20"/>
                <w:szCs w:val="20"/>
              </w:rPr>
              <w:t>УК-5.</w:t>
            </w:r>
            <w:r w:rsidR="00651382">
              <w:rPr>
                <w:bCs/>
                <w:sz w:val="20"/>
                <w:szCs w:val="20"/>
              </w:rPr>
              <w:t>6</w:t>
            </w:r>
          </w:p>
        </w:tc>
        <w:tc>
          <w:tcPr>
            <w:tcW w:w="2766" w:type="dxa"/>
            <w:vAlign w:val="center"/>
          </w:tcPr>
          <w:p w14:paraId="58EAB2E3" w14:textId="32E68039" w:rsidR="00AE6B09" w:rsidRPr="009D04C1" w:rsidRDefault="00F80E63" w:rsidP="00AE6B09">
            <w:pPr>
              <w:widowControl w:val="0"/>
              <w:autoSpaceDE w:val="0"/>
              <w:autoSpaceDN w:val="0"/>
              <w:adjustRightInd w:val="0"/>
              <w:jc w:val="both"/>
              <w:rPr>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p>
        </w:tc>
      </w:tr>
      <w:tr w:rsidR="00AE6B09" w:rsidRPr="009D04C1" w14:paraId="44D49A7B" w14:textId="77777777" w:rsidTr="009E02E1">
        <w:tc>
          <w:tcPr>
            <w:tcW w:w="426" w:type="dxa"/>
            <w:vAlign w:val="center"/>
          </w:tcPr>
          <w:p w14:paraId="56694B7C" w14:textId="77777777" w:rsidR="00AE6B09" w:rsidRPr="009D04C1" w:rsidRDefault="00AE6B09" w:rsidP="00AE6B09">
            <w:pPr>
              <w:widowControl w:val="0"/>
              <w:autoSpaceDE w:val="0"/>
              <w:autoSpaceDN w:val="0"/>
              <w:adjustRightInd w:val="0"/>
              <w:jc w:val="center"/>
              <w:rPr>
                <w:sz w:val="20"/>
                <w:szCs w:val="20"/>
              </w:rPr>
            </w:pPr>
            <w:r w:rsidRPr="009D04C1">
              <w:rPr>
                <w:sz w:val="20"/>
                <w:szCs w:val="20"/>
              </w:rPr>
              <w:t>5</w:t>
            </w:r>
          </w:p>
        </w:tc>
        <w:tc>
          <w:tcPr>
            <w:tcW w:w="851" w:type="dxa"/>
            <w:vAlign w:val="center"/>
          </w:tcPr>
          <w:p w14:paraId="2081C651" w14:textId="77777777" w:rsidR="00AE6B09" w:rsidRPr="009D04C1" w:rsidRDefault="00AE6B09" w:rsidP="00AE6B09">
            <w:pPr>
              <w:widowControl w:val="0"/>
              <w:autoSpaceDE w:val="0"/>
              <w:autoSpaceDN w:val="0"/>
              <w:adjustRightInd w:val="0"/>
              <w:jc w:val="center"/>
              <w:rPr>
                <w:sz w:val="20"/>
                <w:szCs w:val="20"/>
              </w:rPr>
            </w:pPr>
            <w:r w:rsidRPr="009D04C1">
              <w:rPr>
                <w:sz w:val="20"/>
                <w:szCs w:val="20"/>
              </w:rPr>
              <w:t>6</w:t>
            </w:r>
          </w:p>
        </w:tc>
        <w:tc>
          <w:tcPr>
            <w:tcW w:w="1489" w:type="dxa"/>
            <w:vAlign w:val="center"/>
          </w:tcPr>
          <w:p w14:paraId="2DA1C4FA" w14:textId="77777777" w:rsidR="00AE6B09" w:rsidRPr="009D04C1" w:rsidRDefault="00AE6B09" w:rsidP="00AE6B09">
            <w:pPr>
              <w:rPr>
                <w:sz w:val="20"/>
                <w:szCs w:val="20"/>
              </w:rPr>
            </w:pPr>
            <w:r w:rsidRPr="009D04C1">
              <w:rPr>
                <w:sz w:val="20"/>
                <w:szCs w:val="20"/>
              </w:rPr>
              <w:t>Текущий контроль</w:t>
            </w:r>
          </w:p>
        </w:tc>
        <w:tc>
          <w:tcPr>
            <w:tcW w:w="3614" w:type="dxa"/>
            <w:vAlign w:val="center"/>
          </w:tcPr>
          <w:p w14:paraId="320E8376" w14:textId="77777777" w:rsidR="00AE6B09" w:rsidRPr="009D04C1" w:rsidRDefault="00AE6B09" w:rsidP="00AE6B09">
            <w:pPr>
              <w:rPr>
                <w:sz w:val="20"/>
                <w:szCs w:val="20"/>
              </w:rPr>
            </w:pPr>
            <w:r w:rsidRPr="009D04C1">
              <w:rPr>
                <w:color w:val="000000"/>
                <w:sz w:val="20"/>
                <w:szCs w:val="20"/>
              </w:rPr>
              <w:t xml:space="preserve">Тема 5. </w:t>
            </w:r>
            <w:r w:rsidR="00423EC3" w:rsidRPr="009D04C1">
              <w:rPr>
                <w:color w:val="000000"/>
                <w:sz w:val="20"/>
                <w:szCs w:val="20"/>
              </w:rPr>
              <w:t>Научное познание</w:t>
            </w:r>
          </w:p>
        </w:tc>
        <w:tc>
          <w:tcPr>
            <w:tcW w:w="1133" w:type="dxa"/>
            <w:vAlign w:val="center"/>
          </w:tcPr>
          <w:p w14:paraId="71D61B22"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3DDBDC51"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369FD7BC" w14:textId="77777777" w:rsidR="00AE6B09" w:rsidRPr="009D04C1" w:rsidRDefault="00F06CB6" w:rsidP="00651382">
            <w:pPr>
              <w:widowControl w:val="0"/>
              <w:autoSpaceDE w:val="0"/>
              <w:autoSpaceDN w:val="0"/>
              <w:adjustRightInd w:val="0"/>
              <w:jc w:val="center"/>
              <w:rPr>
                <w:sz w:val="20"/>
                <w:szCs w:val="20"/>
              </w:rPr>
            </w:pPr>
            <w:r>
              <w:rPr>
                <w:bCs/>
                <w:sz w:val="20"/>
                <w:szCs w:val="20"/>
              </w:rPr>
              <w:t>УК-5.</w:t>
            </w:r>
            <w:r w:rsidR="00651382">
              <w:rPr>
                <w:bCs/>
                <w:sz w:val="20"/>
                <w:szCs w:val="20"/>
              </w:rPr>
              <w:t>6</w:t>
            </w:r>
          </w:p>
        </w:tc>
        <w:tc>
          <w:tcPr>
            <w:tcW w:w="2766" w:type="dxa"/>
            <w:vAlign w:val="center"/>
          </w:tcPr>
          <w:p w14:paraId="59F91CD9" w14:textId="415F2A5C" w:rsidR="00AE6B09" w:rsidRPr="009D04C1" w:rsidRDefault="00F80E63" w:rsidP="00423EC3">
            <w:pPr>
              <w:jc w:val="both"/>
              <w:rPr>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p>
        </w:tc>
      </w:tr>
      <w:tr w:rsidR="00AE6B09" w:rsidRPr="009D04C1" w14:paraId="3601C85E" w14:textId="77777777" w:rsidTr="009E02E1">
        <w:tc>
          <w:tcPr>
            <w:tcW w:w="426" w:type="dxa"/>
            <w:vAlign w:val="center"/>
          </w:tcPr>
          <w:p w14:paraId="2B373EDF" w14:textId="77777777" w:rsidR="00AE6B09" w:rsidRPr="009D04C1" w:rsidRDefault="00AE6B09" w:rsidP="00AE6B09">
            <w:pPr>
              <w:widowControl w:val="0"/>
              <w:autoSpaceDE w:val="0"/>
              <w:autoSpaceDN w:val="0"/>
              <w:adjustRightInd w:val="0"/>
              <w:jc w:val="center"/>
              <w:rPr>
                <w:sz w:val="20"/>
                <w:szCs w:val="20"/>
              </w:rPr>
            </w:pPr>
            <w:r w:rsidRPr="009D04C1">
              <w:rPr>
                <w:sz w:val="20"/>
                <w:szCs w:val="20"/>
              </w:rPr>
              <w:t>6</w:t>
            </w:r>
          </w:p>
        </w:tc>
        <w:tc>
          <w:tcPr>
            <w:tcW w:w="851" w:type="dxa"/>
            <w:vAlign w:val="center"/>
          </w:tcPr>
          <w:p w14:paraId="0173B0DB" w14:textId="77777777" w:rsidR="00AE6B09" w:rsidRPr="009D04C1" w:rsidRDefault="00AE6B09" w:rsidP="00AE6B09">
            <w:pPr>
              <w:widowControl w:val="0"/>
              <w:autoSpaceDE w:val="0"/>
              <w:autoSpaceDN w:val="0"/>
              <w:adjustRightInd w:val="0"/>
              <w:jc w:val="center"/>
              <w:rPr>
                <w:sz w:val="20"/>
                <w:szCs w:val="20"/>
              </w:rPr>
            </w:pPr>
            <w:r w:rsidRPr="009D04C1">
              <w:rPr>
                <w:sz w:val="20"/>
                <w:szCs w:val="20"/>
              </w:rPr>
              <w:t>7-8</w:t>
            </w:r>
          </w:p>
        </w:tc>
        <w:tc>
          <w:tcPr>
            <w:tcW w:w="1489" w:type="dxa"/>
            <w:vAlign w:val="center"/>
          </w:tcPr>
          <w:p w14:paraId="4E546BBE" w14:textId="77777777" w:rsidR="00AE6B09" w:rsidRPr="009D04C1" w:rsidRDefault="00AE6B09" w:rsidP="00AE6B09">
            <w:pPr>
              <w:rPr>
                <w:sz w:val="20"/>
                <w:szCs w:val="20"/>
              </w:rPr>
            </w:pPr>
            <w:r w:rsidRPr="009D04C1">
              <w:rPr>
                <w:sz w:val="20"/>
                <w:szCs w:val="20"/>
              </w:rPr>
              <w:t>Текущий контроль</w:t>
            </w:r>
          </w:p>
        </w:tc>
        <w:tc>
          <w:tcPr>
            <w:tcW w:w="3614" w:type="dxa"/>
            <w:vAlign w:val="center"/>
          </w:tcPr>
          <w:p w14:paraId="17B63BFB" w14:textId="77777777" w:rsidR="00AE6B09" w:rsidRPr="009D04C1" w:rsidRDefault="00AE6B09" w:rsidP="00AE6B09">
            <w:pPr>
              <w:rPr>
                <w:sz w:val="20"/>
                <w:szCs w:val="20"/>
              </w:rPr>
            </w:pPr>
            <w:r w:rsidRPr="009D04C1">
              <w:rPr>
                <w:color w:val="000000"/>
                <w:sz w:val="20"/>
                <w:szCs w:val="20"/>
              </w:rPr>
              <w:t xml:space="preserve">Тема 6. </w:t>
            </w:r>
            <w:r w:rsidR="00423EC3" w:rsidRPr="009D04C1">
              <w:rPr>
                <w:color w:val="000000"/>
                <w:sz w:val="20"/>
                <w:szCs w:val="20"/>
              </w:rPr>
              <w:t>Философия человека</w:t>
            </w:r>
          </w:p>
        </w:tc>
        <w:tc>
          <w:tcPr>
            <w:tcW w:w="1133" w:type="dxa"/>
            <w:vAlign w:val="center"/>
          </w:tcPr>
          <w:p w14:paraId="4527D6F6"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246E7FD9"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3E2B7190" w14:textId="77777777" w:rsidR="00AE6B09" w:rsidRPr="009D04C1" w:rsidRDefault="00F06CB6" w:rsidP="00651382">
            <w:pPr>
              <w:widowControl w:val="0"/>
              <w:autoSpaceDE w:val="0"/>
              <w:autoSpaceDN w:val="0"/>
              <w:adjustRightInd w:val="0"/>
              <w:jc w:val="center"/>
              <w:rPr>
                <w:sz w:val="20"/>
                <w:szCs w:val="20"/>
              </w:rPr>
            </w:pPr>
            <w:r>
              <w:rPr>
                <w:bCs/>
                <w:sz w:val="20"/>
                <w:szCs w:val="20"/>
              </w:rPr>
              <w:t>УК-5.</w:t>
            </w:r>
            <w:r w:rsidR="00651382">
              <w:rPr>
                <w:bCs/>
                <w:sz w:val="20"/>
                <w:szCs w:val="20"/>
              </w:rPr>
              <w:t>6</w:t>
            </w:r>
          </w:p>
        </w:tc>
        <w:tc>
          <w:tcPr>
            <w:tcW w:w="2766" w:type="dxa"/>
            <w:vAlign w:val="center"/>
          </w:tcPr>
          <w:p w14:paraId="42EA6A6E" w14:textId="549042EC" w:rsidR="00AE6B09" w:rsidRPr="009D04C1" w:rsidRDefault="00F80E63" w:rsidP="00AE6B09">
            <w:pPr>
              <w:widowControl w:val="0"/>
              <w:autoSpaceDE w:val="0"/>
              <w:autoSpaceDN w:val="0"/>
              <w:adjustRightInd w:val="0"/>
              <w:jc w:val="both"/>
              <w:rPr>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p>
        </w:tc>
      </w:tr>
      <w:tr w:rsidR="00AE6B09" w:rsidRPr="009D04C1" w14:paraId="2FB272A7" w14:textId="77777777" w:rsidTr="009E02E1">
        <w:tc>
          <w:tcPr>
            <w:tcW w:w="426" w:type="dxa"/>
            <w:vAlign w:val="center"/>
          </w:tcPr>
          <w:p w14:paraId="7D707FC8" w14:textId="77777777" w:rsidR="00AE6B09" w:rsidRPr="009D04C1" w:rsidRDefault="00AE6B09" w:rsidP="00AE6B09">
            <w:pPr>
              <w:widowControl w:val="0"/>
              <w:autoSpaceDE w:val="0"/>
              <w:autoSpaceDN w:val="0"/>
              <w:adjustRightInd w:val="0"/>
              <w:jc w:val="center"/>
              <w:rPr>
                <w:sz w:val="20"/>
                <w:szCs w:val="20"/>
              </w:rPr>
            </w:pPr>
            <w:r w:rsidRPr="009D04C1">
              <w:rPr>
                <w:sz w:val="20"/>
                <w:szCs w:val="20"/>
              </w:rPr>
              <w:t>7</w:t>
            </w:r>
          </w:p>
        </w:tc>
        <w:tc>
          <w:tcPr>
            <w:tcW w:w="851" w:type="dxa"/>
            <w:vAlign w:val="center"/>
          </w:tcPr>
          <w:p w14:paraId="5FE3205A" w14:textId="77777777" w:rsidR="00AE6B09" w:rsidRPr="009D04C1" w:rsidRDefault="00AE6B09" w:rsidP="00AE6B09">
            <w:pPr>
              <w:widowControl w:val="0"/>
              <w:autoSpaceDE w:val="0"/>
              <w:autoSpaceDN w:val="0"/>
              <w:adjustRightInd w:val="0"/>
              <w:jc w:val="center"/>
              <w:rPr>
                <w:sz w:val="20"/>
                <w:szCs w:val="20"/>
              </w:rPr>
            </w:pPr>
            <w:r w:rsidRPr="009D04C1">
              <w:rPr>
                <w:sz w:val="20"/>
                <w:szCs w:val="20"/>
              </w:rPr>
              <w:t>9</w:t>
            </w:r>
          </w:p>
        </w:tc>
        <w:tc>
          <w:tcPr>
            <w:tcW w:w="1489" w:type="dxa"/>
            <w:vAlign w:val="center"/>
          </w:tcPr>
          <w:p w14:paraId="275D10E9" w14:textId="77777777" w:rsidR="00AE6B09" w:rsidRPr="009D04C1" w:rsidRDefault="00AE6B09" w:rsidP="00AE6B09">
            <w:pPr>
              <w:rPr>
                <w:sz w:val="20"/>
                <w:szCs w:val="20"/>
              </w:rPr>
            </w:pPr>
            <w:r w:rsidRPr="009D04C1">
              <w:rPr>
                <w:sz w:val="20"/>
                <w:szCs w:val="20"/>
              </w:rPr>
              <w:t>Текущий контроль</w:t>
            </w:r>
          </w:p>
        </w:tc>
        <w:tc>
          <w:tcPr>
            <w:tcW w:w="3614" w:type="dxa"/>
            <w:vAlign w:val="center"/>
          </w:tcPr>
          <w:p w14:paraId="385E89EB" w14:textId="77777777" w:rsidR="00AE6B09" w:rsidRPr="009D04C1" w:rsidRDefault="00AE6B09" w:rsidP="00AE6B09">
            <w:pPr>
              <w:rPr>
                <w:sz w:val="20"/>
                <w:szCs w:val="20"/>
              </w:rPr>
            </w:pPr>
            <w:r w:rsidRPr="009D04C1">
              <w:rPr>
                <w:color w:val="000000"/>
                <w:sz w:val="20"/>
                <w:szCs w:val="20"/>
              </w:rPr>
              <w:t xml:space="preserve">Тема 7. </w:t>
            </w:r>
            <w:r w:rsidR="00423EC3" w:rsidRPr="009D04C1">
              <w:rPr>
                <w:color w:val="000000"/>
                <w:sz w:val="20"/>
                <w:szCs w:val="20"/>
              </w:rPr>
              <w:t>Социальная философия</w:t>
            </w:r>
          </w:p>
        </w:tc>
        <w:tc>
          <w:tcPr>
            <w:tcW w:w="1133" w:type="dxa"/>
            <w:vAlign w:val="center"/>
          </w:tcPr>
          <w:p w14:paraId="1DDDDCF5"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63725BA6"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3532D56F" w14:textId="77777777" w:rsidR="00AE6B09" w:rsidRPr="009D04C1" w:rsidRDefault="00F06CB6" w:rsidP="00651382">
            <w:pPr>
              <w:widowControl w:val="0"/>
              <w:autoSpaceDE w:val="0"/>
              <w:autoSpaceDN w:val="0"/>
              <w:adjustRightInd w:val="0"/>
              <w:jc w:val="center"/>
              <w:rPr>
                <w:sz w:val="20"/>
                <w:szCs w:val="20"/>
              </w:rPr>
            </w:pPr>
            <w:r>
              <w:rPr>
                <w:bCs/>
                <w:sz w:val="20"/>
                <w:szCs w:val="20"/>
              </w:rPr>
              <w:t>УК-5.</w:t>
            </w:r>
            <w:r w:rsidR="00651382">
              <w:rPr>
                <w:bCs/>
                <w:sz w:val="20"/>
                <w:szCs w:val="20"/>
              </w:rPr>
              <w:t>6</w:t>
            </w:r>
          </w:p>
        </w:tc>
        <w:tc>
          <w:tcPr>
            <w:tcW w:w="2766" w:type="dxa"/>
            <w:vAlign w:val="center"/>
          </w:tcPr>
          <w:p w14:paraId="09EBA1FF" w14:textId="4B4F7DB9" w:rsidR="00AE6B09" w:rsidRPr="009D04C1" w:rsidRDefault="00F80E63" w:rsidP="00423EC3">
            <w:pPr>
              <w:jc w:val="both"/>
              <w:rPr>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p>
        </w:tc>
      </w:tr>
    </w:tbl>
    <w:p w14:paraId="6BE5414A" w14:textId="77777777" w:rsidR="00AE6B09" w:rsidRPr="009D04C1" w:rsidRDefault="00AE6B09" w:rsidP="00AE6B09">
      <w:pPr>
        <w:jc w:val="both"/>
      </w:pPr>
      <w:r w:rsidRPr="009D04C1">
        <w:t>*Форма проведения контрольно-оценочного мероприятия: устно, письменно, компьютерные технологии.</w:t>
      </w:r>
    </w:p>
    <w:p w14:paraId="55069ECE" w14:textId="77777777" w:rsidR="00AE6B09" w:rsidRPr="009D04C1" w:rsidRDefault="00AE6B09" w:rsidP="00AE6B09">
      <w:pPr>
        <w:jc w:val="both"/>
      </w:pPr>
    </w:p>
    <w:p w14:paraId="6E5E2AB9" w14:textId="625C2F7E" w:rsidR="00747A6F" w:rsidRPr="00747A6F" w:rsidRDefault="00AE6B09" w:rsidP="00747A6F">
      <w:pPr>
        <w:jc w:val="center"/>
        <w:rPr>
          <w:b/>
          <w:bCs/>
          <w:color w:val="FF0000"/>
        </w:rPr>
      </w:pPr>
      <w:r w:rsidRPr="009D04C1">
        <w:rPr>
          <w:b/>
          <w:bCs/>
        </w:rPr>
        <w:t xml:space="preserve">Программа контрольно-оценочных мероприятий очно-заочная форма обучения </w:t>
      </w:r>
    </w:p>
    <w:p w14:paraId="7A072677" w14:textId="2D99E861" w:rsidR="00AE6B09" w:rsidRPr="009D04C1" w:rsidRDefault="00AE6B09" w:rsidP="00AE6B09">
      <w:pPr>
        <w:jc w:val="center"/>
        <w:rPr>
          <w:b/>
          <w:bCs/>
          <w:color w:val="FF0000"/>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766"/>
      </w:tblGrid>
      <w:tr w:rsidR="00AE6B09" w:rsidRPr="009D04C1" w14:paraId="642F4E42" w14:textId="77777777" w:rsidTr="00423EC3">
        <w:tc>
          <w:tcPr>
            <w:tcW w:w="426" w:type="dxa"/>
            <w:vAlign w:val="center"/>
          </w:tcPr>
          <w:p w14:paraId="7F5B9711"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w:t>
            </w:r>
          </w:p>
        </w:tc>
        <w:tc>
          <w:tcPr>
            <w:tcW w:w="851" w:type="dxa"/>
            <w:vAlign w:val="center"/>
          </w:tcPr>
          <w:p w14:paraId="77BF607B"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Неделя</w:t>
            </w:r>
          </w:p>
        </w:tc>
        <w:tc>
          <w:tcPr>
            <w:tcW w:w="1700" w:type="dxa"/>
            <w:vAlign w:val="center"/>
          </w:tcPr>
          <w:p w14:paraId="03E551E3"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Наименование</w:t>
            </w:r>
          </w:p>
          <w:p w14:paraId="0F83270B"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контрольно-оценочного</w:t>
            </w:r>
          </w:p>
          <w:p w14:paraId="357D7F9A"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мероприятия</w:t>
            </w:r>
          </w:p>
        </w:tc>
        <w:tc>
          <w:tcPr>
            <w:tcW w:w="3403" w:type="dxa"/>
            <w:vAlign w:val="center"/>
          </w:tcPr>
          <w:p w14:paraId="2A951009"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Объект контроля</w:t>
            </w:r>
          </w:p>
          <w:p w14:paraId="339501FC"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(понятие/тем/раздел и т.д. дисциплины)</w:t>
            </w:r>
          </w:p>
        </w:tc>
        <w:tc>
          <w:tcPr>
            <w:tcW w:w="1133" w:type="dxa"/>
            <w:vAlign w:val="center"/>
          </w:tcPr>
          <w:p w14:paraId="7679FCC8" w14:textId="77777777" w:rsidR="00AE6B09" w:rsidRPr="009D04C1" w:rsidRDefault="00AE6B09" w:rsidP="00AE6B09">
            <w:pPr>
              <w:jc w:val="center"/>
              <w:rPr>
                <w:sz w:val="20"/>
                <w:szCs w:val="20"/>
              </w:rPr>
            </w:pPr>
            <w:r w:rsidRPr="009D04C1">
              <w:rPr>
                <w:sz w:val="18"/>
                <w:szCs w:val="18"/>
              </w:rPr>
              <w:t xml:space="preserve">Код индикатора достижения </w:t>
            </w:r>
            <w:r w:rsidRPr="009D04C1">
              <w:rPr>
                <w:sz w:val="16"/>
                <w:szCs w:val="16"/>
              </w:rPr>
              <w:t>компетенции</w:t>
            </w:r>
          </w:p>
        </w:tc>
        <w:tc>
          <w:tcPr>
            <w:tcW w:w="2766" w:type="dxa"/>
            <w:vAlign w:val="center"/>
          </w:tcPr>
          <w:p w14:paraId="40E37580"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Наименование</w:t>
            </w:r>
          </w:p>
          <w:p w14:paraId="711F7841"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оценочного средства</w:t>
            </w:r>
          </w:p>
          <w:p w14:paraId="5F553DC3" w14:textId="77777777" w:rsidR="00AE6B09" w:rsidRPr="009D04C1" w:rsidRDefault="00AE6B09" w:rsidP="00AE6B09">
            <w:pPr>
              <w:jc w:val="center"/>
              <w:rPr>
                <w:i/>
                <w:iCs/>
                <w:sz w:val="20"/>
                <w:szCs w:val="20"/>
              </w:rPr>
            </w:pPr>
            <w:r w:rsidRPr="009D04C1">
              <w:rPr>
                <w:sz w:val="20"/>
                <w:szCs w:val="20"/>
              </w:rPr>
              <w:t>(форма проведения*)</w:t>
            </w:r>
          </w:p>
        </w:tc>
      </w:tr>
      <w:tr w:rsidR="00AE6B09" w:rsidRPr="009D04C1" w14:paraId="1F027361" w14:textId="77777777" w:rsidTr="00423EC3">
        <w:tc>
          <w:tcPr>
            <w:tcW w:w="10279" w:type="dxa"/>
            <w:gridSpan w:val="6"/>
            <w:vAlign w:val="center"/>
          </w:tcPr>
          <w:p w14:paraId="05DA33D0" w14:textId="77777777" w:rsidR="00AE6B09" w:rsidRPr="009D04C1" w:rsidRDefault="00423EC3" w:rsidP="00AE6B09">
            <w:pPr>
              <w:jc w:val="center"/>
              <w:rPr>
                <w:i/>
                <w:iCs/>
                <w:sz w:val="20"/>
                <w:szCs w:val="20"/>
              </w:rPr>
            </w:pPr>
            <w:r w:rsidRPr="009D04C1">
              <w:rPr>
                <w:b/>
                <w:bCs/>
                <w:sz w:val="20"/>
                <w:szCs w:val="20"/>
              </w:rPr>
              <w:t xml:space="preserve">4 </w:t>
            </w:r>
            <w:proofErr w:type="spellStart"/>
            <w:r w:rsidR="00AE6B09" w:rsidRPr="009D04C1">
              <w:rPr>
                <w:b/>
                <w:bCs/>
                <w:sz w:val="20"/>
                <w:szCs w:val="20"/>
                <w:lang w:val="en-US"/>
              </w:rPr>
              <w:t>семестр</w:t>
            </w:r>
            <w:proofErr w:type="spellEnd"/>
          </w:p>
        </w:tc>
      </w:tr>
      <w:tr w:rsidR="00AE6B09" w:rsidRPr="009D04C1" w14:paraId="791E7EF1" w14:textId="77777777" w:rsidTr="00423EC3">
        <w:tc>
          <w:tcPr>
            <w:tcW w:w="426" w:type="dxa"/>
            <w:vAlign w:val="center"/>
          </w:tcPr>
          <w:p w14:paraId="3C110849" w14:textId="77777777" w:rsidR="00AE6B09" w:rsidRPr="009D04C1" w:rsidRDefault="00AE6B09" w:rsidP="00AE6B09">
            <w:pPr>
              <w:widowControl w:val="0"/>
              <w:autoSpaceDE w:val="0"/>
              <w:autoSpaceDN w:val="0"/>
              <w:adjustRightInd w:val="0"/>
              <w:jc w:val="center"/>
              <w:rPr>
                <w:sz w:val="20"/>
                <w:szCs w:val="20"/>
              </w:rPr>
            </w:pPr>
          </w:p>
        </w:tc>
        <w:tc>
          <w:tcPr>
            <w:tcW w:w="851" w:type="dxa"/>
            <w:vAlign w:val="center"/>
          </w:tcPr>
          <w:p w14:paraId="7477AD43" w14:textId="77777777" w:rsidR="00AE6B09" w:rsidRPr="009D04C1" w:rsidRDefault="00AE6B09" w:rsidP="00AE6B09">
            <w:pPr>
              <w:widowControl w:val="0"/>
              <w:autoSpaceDE w:val="0"/>
              <w:autoSpaceDN w:val="0"/>
              <w:adjustRightInd w:val="0"/>
              <w:jc w:val="center"/>
              <w:rPr>
                <w:sz w:val="20"/>
                <w:szCs w:val="20"/>
              </w:rPr>
            </w:pPr>
          </w:p>
        </w:tc>
        <w:tc>
          <w:tcPr>
            <w:tcW w:w="1700" w:type="dxa"/>
            <w:vAlign w:val="center"/>
          </w:tcPr>
          <w:p w14:paraId="2E3ECDE4" w14:textId="77777777" w:rsidR="00AE6B09" w:rsidRPr="009D04C1" w:rsidRDefault="00AE6B09" w:rsidP="00AE6B09">
            <w:pPr>
              <w:rPr>
                <w:sz w:val="20"/>
                <w:szCs w:val="20"/>
              </w:rPr>
            </w:pPr>
          </w:p>
        </w:tc>
        <w:tc>
          <w:tcPr>
            <w:tcW w:w="3403" w:type="dxa"/>
            <w:vAlign w:val="center"/>
          </w:tcPr>
          <w:p w14:paraId="3A6D62B2" w14:textId="77777777" w:rsidR="00AE6B09" w:rsidRPr="009D04C1" w:rsidRDefault="00AE6B09" w:rsidP="00AE6B09">
            <w:pPr>
              <w:jc w:val="both"/>
              <w:rPr>
                <w:sz w:val="20"/>
                <w:szCs w:val="20"/>
              </w:rPr>
            </w:pPr>
          </w:p>
        </w:tc>
        <w:tc>
          <w:tcPr>
            <w:tcW w:w="1133" w:type="dxa"/>
            <w:vAlign w:val="center"/>
          </w:tcPr>
          <w:p w14:paraId="1170095A" w14:textId="77777777" w:rsidR="00AE6B09" w:rsidRPr="009D04C1" w:rsidRDefault="00AE6B09" w:rsidP="00AE6B09">
            <w:pPr>
              <w:jc w:val="center"/>
              <w:rPr>
                <w:sz w:val="20"/>
                <w:szCs w:val="20"/>
              </w:rPr>
            </w:pPr>
          </w:p>
        </w:tc>
        <w:tc>
          <w:tcPr>
            <w:tcW w:w="2766" w:type="dxa"/>
            <w:vAlign w:val="center"/>
          </w:tcPr>
          <w:p w14:paraId="12238E80" w14:textId="77777777" w:rsidR="00AE6B09" w:rsidRPr="009D04C1" w:rsidRDefault="00AE6B09" w:rsidP="00AE6B09">
            <w:pPr>
              <w:jc w:val="both"/>
              <w:rPr>
                <w:i/>
                <w:iCs/>
                <w:sz w:val="20"/>
                <w:szCs w:val="20"/>
              </w:rPr>
            </w:pPr>
          </w:p>
        </w:tc>
      </w:tr>
      <w:tr w:rsidR="00423EC3" w:rsidRPr="009D04C1" w14:paraId="3E7909BF" w14:textId="77777777" w:rsidTr="00423EC3">
        <w:tc>
          <w:tcPr>
            <w:tcW w:w="426" w:type="dxa"/>
            <w:vAlign w:val="center"/>
          </w:tcPr>
          <w:p w14:paraId="21F8D778"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1</w:t>
            </w:r>
          </w:p>
        </w:tc>
        <w:tc>
          <w:tcPr>
            <w:tcW w:w="851" w:type="dxa"/>
            <w:vAlign w:val="center"/>
          </w:tcPr>
          <w:p w14:paraId="626ECA11"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1</w:t>
            </w:r>
          </w:p>
        </w:tc>
        <w:tc>
          <w:tcPr>
            <w:tcW w:w="1700" w:type="dxa"/>
            <w:vAlign w:val="center"/>
          </w:tcPr>
          <w:p w14:paraId="4F4AE636" w14:textId="77777777" w:rsidR="00423EC3" w:rsidRPr="009D04C1" w:rsidRDefault="00423EC3" w:rsidP="00423EC3">
            <w:pPr>
              <w:rPr>
                <w:sz w:val="20"/>
                <w:szCs w:val="20"/>
              </w:rPr>
            </w:pPr>
            <w:r w:rsidRPr="009D04C1">
              <w:rPr>
                <w:sz w:val="20"/>
                <w:szCs w:val="20"/>
              </w:rPr>
              <w:t>Текущий контроль</w:t>
            </w:r>
          </w:p>
        </w:tc>
        <w:tc>
          <w:tcPr>
            <w:tcW w:w="3403" w:type="dxa"/>
            <w:vAlign w:val="center"/>
          </w:tcPr>
          <w:p w14:paraId="076E7F03" w14:textId="77777777" w:rsidR="00423EC3" w:rsidRPr="009D04C1" w:rsidRDefault="00423EC3" w:rsidP="00423EC3">
            <w:pPr>
              <w:jc w:val="both"/>
              <w:rPr>
                <w:sz w:val="20"/>
                <w:szCs w:val="20"/>
              </w:rPr>
            </w:pPr>
            <w:r w:rsidRPr="009D04C1">
              <w:rPr>
                <w:color w:val="000000"/>
                <w:sz w:val="20"/>
                <w:szCs w:val="20"/>
              </w:rPr>
              <w:t>Тема 1. Что такое философия?</w:t>
            </w:r>
          </w:p>
        </w:tc>
        <w:tc>
          <w:tcPr>
            <w:tcW w:w="1133" w:type="dxa"/>
            <w:vAlign w:val="center"/>
          </w:tcPr>
          <w:p w14:paraId="350B3DF4"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0B548566"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448E3FAB" w14:textId="77777777" w:rsidR="00423EC3" w:rsidRPr="009D04C1" w:rsidRDefault="00F06CB6" w:rsidP="00651382">
            <w:pPr>
              <w:widowControl w:val="0"/>
              <w:autoSpaceDE w:val="0"/>
              <w:autoSpaceDN w:val="0"/>
              <w:adjustRightInd w:val="0"/>
              <w:jc w:val="center"/>
              <w:rPr>
                <w:sz w:val="20"/>
                <w:szCs w:val="20"/>
              </w:rPr>
            </w:pPr>
            <w:r>
              <w:rPr>
                <w:bCs/>
                <w:sz w:val="20"/>
                <w:szCs w:val="20"/>
              </w:rPr>
              <w:t>УК-5.</w:t>
            </w:r>
            <w:r w:rsidR="00651382">
              <w:rPr>
                <w:bCs/>
                <w:sz w:val="20"/>
                <w:szCs w:val="20"/>
              </w:rPr>
              <w:t>6</w:t>
            </w:r>
          </w:p>
        </w:tc>
        <w:tc>
          <w:tcPr>
            <w:tcW w:w="2766" w:type="dxa"/>
            <w:vAlign w:val="center"/>
          </w:tcPr>
          <w:p w14:paraId="08624EE3" w14:textId="1507CABD" w:rsidR="00423EC3" w:rsidRPr="009D04C1" w:rsidRDefault="00F80E63" w:rsidP="00C63BC5">
            <w:pPr>
              <w:widowControl w:val="0"/>
              <w:autoSpaceDE w:val="0"/>
              <w:autoSpaceDN w:val="0"/>
              <w:adjustRightInd w:val="0"/>
              <w:jc w:val="both"/>
              <w:rPr>
                <w:i/>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p>
        </w:tc>
      </w:tr>
      <w:tr w:rsidR="00423EC3" w:rsidRPr="009D04C1" w14:paraId="50F7E74E" w14:textId="77777777" w:rsidTr="00423EC3">
        <w:tc>
          <w:tcPr>
            <w:tcW w:w="426" w:type="dxa"/>
            <w:vAlign w:val="center"/>
          </w:tcPr>
          <w:p w14:paraId="4477AF77"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2</w:t>
            </w:r>
          </w:p>
        </w:tc>
        <w:tc>
          <w:tcPr>
            <w:tcW w:w="851" w:type="dxa"/>
            <w:vAlign w:val="center"/>
          </w:tcPr>
          <w:p w14:paraId="3E934238"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2</w:t>
            </w:r>
          </w:p>
        </w:tc>
        <w:tc>
          <w:tcPr>
            <w:tcW w:w="1700" w:type="dxa"/>
            <w:vAlign w:val="center"/>
          </w:tcPr>
          <w:p w14:paraId="32603DF4" w14:textId="77777777" w:rsidR="00423EC3" w:rsidRPr="009D04C1" w:rsidRDefault="00423EC3" w:rsidP="00423EC3">
            <w:pPr>
              <w:rPr>
                <w:sz w:val="20"/>
                <w:szCs w:val="20"/>
              </w:rPr>
            </w:pPr>
            <w:r w:rsidRPr="009D04C1">
              <w:rPr>
                <w:sz w:val="20"/>
                <w:szCs w:val="20"/>
              </w:rPr>
              <w:t>Текущий контроль</w:t>
            </w:r>
          </w:p>
        </w:tc>
        <w:tc>
          <w:tcPr>
            <w:tcW w:w="3403" w:type="dxa"/>
            <w:vAlign w:val="center"/>
          </w:tcPr>
          <w:p w14:paraId="31358ACA" w14:textId="77777777" w:rsidR="00423EC3" w:rsidRPr="009D04C1" w:rsidRDefault="00423EC3" w:rsidP="00423EC3">
            <w:pPr>
              <w:rPr>
                <w:sz w:val="20"/>
                <w:szCs w:val="20"/>
              </w:rPr>
            </w:pPr>
            <w:r w:rsidRPr="009D04C1">
              <w:rPr>
                <w:color w:val="000000"/>
                <w:sz w:val="20"/>
                <w:szCs w:val="20"/>
              </w:rPr>
              <w:t xml:space="preserve">Тема 2. История философии  </w:t>
            </w:r>
          </w:p>
        </w:tc>
        <w:tc>
          <w:tcPr>
            <w:tcW w:w="1133" w:type="dxa"/>
            <w:vAlign w:val="center"/>
          </w:tcPr>
          <w:p w14:paraId="6E1A365B"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7EA42C21"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7B3DDD8E" w14:textId="77777777" w:rsidR="00423EC3" w:rsidRPr="009D04C1" w:rsidRDefault="00F06CB6" w:rsidP="00651382">
            <w:pPr>
              <w:widowControl w:val="0"/>
              <w:autoSpaceDE w:val="0"/>
              <w:autoSpaceDN w:val="0"/>
              <w:adjustRightInd w:val="0"/>
              <w:jc w:val="center"/>
              <w:rPr>
                <w:sz w:val="20"/>
                <w:szCs w:val="20"/>
              </w:rPr>
            </w:pPr>
            <w:r>
              <w:rPr>
                <w:bCs/>
                <w:sz w:val="20"/>
                <w:szCs w:val="20"/>
              </w:rPr>
              <w:t>УК-5.</w:t>
            </w:r>
            <w:r w:rsidR="00651382">
              <w:rPr>
                <w:bCs/>
                <w:sz w:val="20"/>
                <w:szCs w:val="20"/>
              </w:rPr>
              <w:t>6</w:t>
            </w:r>
          </w:p>
        </w:tc>
        <w:tc>
          <w:tcPr>
            <w:tcW w:w="2766" w:type="dxa"/>
            <w:vAlign w:val="center"/>
          </w:tcPr>
          <w:p w14:paraId="5CD0CA90" w14:textId="091158E8" w:rsidR="00423EC3" w:rsidRPr="009D04C1" w:rsidRDefault="00F80E63" w:rsidP="00423EC3">
            <w:pPr>
              <w:widowControl w:val="0"/>
              <w:autoSpaceDE w:val="0"/>
              <w:autoSpaceDN w:val="0"/>
              <w:adjustRightInd w:val="0"/>
              <w:rPr>
                <w:i/>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p>
        </w:tc>
      </w:tr>
      <w:tr w:rsidR="00423EC3" w:rsidRPr="009D04C1" w14:paraId="15FF1ECF" w14:textId="77777777" w:rsidTr="00423EC3">
        <w:tc>
          <w:tcPr>
            <w:tcW w:w="426" w:type="dxa"/>
            <w:vAlign w:val="center"/>
          </w:tcPr>
          <w:p w14:paraId="517171E1"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3</w:t>
            </w:r>
          </w:p>
        </w:tc>
        <w:tc>
          <w:tcPr>
            <w:tcW w:w="851" w:type="dxa"/>
            <w:vAlign w:val="center"/>
          </w:tcPr>
          <w:p w14:paraId="082A96B7"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3-4</w:t>
            </w:r>
          </w:p>
        </w:tc>
        <w:tc>
          <w:tcPr>
            <w:tcW w:w="1700" w:type="dxa"/>
            <w:vAlign w:val="center"/>
          </w:tcPr>
          <w:p w14:paraId="64E49304" w14:textId="77777777" w:rsidR="00423EC3" w:rsidRPr="009D04C1" w:rsidRDefault="00423EC3" w:rsidP="00423EC3">
            <w:pPr>
              <w:rPr>
                <w:sz w:val="20"/>
                <w:szCs w:val="20"/>
              </w:rPr>
            </w:pPr>
            <w:r w:rsidRPr="009D04C1">
              <w:rPr>
                <w:sz w:val="20"/>
                <w:szCs w:val="20"/>
              </w:rPr>
              <w:t>Текущий контроль</w:t>
            </w:r>
          </w:p>
        </w:tc>
        <w:tc>
          <w:tcPr>
            <w:tcW w:w="3403" w:type="dxa"/>
            <w:vAlign w:val="center"/>
          </w:tcPr>
          <w:p w14:paraId="2FE8E48F" w14:textId="77777777" w:rsidR="00423EC3" w:rsidRPr="009D04C1" w:rsidRDefault="00423EC3" w:rsidP="00423EC3">
            <w:pPr>
              <w:rPr>
                <w:sz w:val="20"/>
                <w:szCs w:val="20"/>
              </w:rPr>
            </w:pPr>
            <w:r w:rsidRPr="009D04C1">
              <w:rPr>
                <w:color w:val="000000"/>
                <w:sz w:val="20"/>
                <w:szCs w:val="20"/>
              </w:rPr>
              <w:t>Тема 3. Философия бытия</w:t>
            </w:r>
          </w:p>
        </w:tc>
        <w:tc>
          <w:tcPr>
            <w:tcW w:w="1133" w:type="dxa"/>
            <w:vAlign w:val="center"/>
          </w:tcPr>
          <w:p w14:paraId="14950F34"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3574FBC8"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63EC02D8" w14:textId="77777777" w:rsidR="00423EC3" w:rsidRPr="009D04C1" w:rsidRDefault="00F06CB6" w:rsidP="00651382">
            <w:pPr>
              <w:widowControl w:val="0"/>
              <w:autoSpaceDE w:val="0"/>
              <w:autoSpaceDN w:val="0"/>
              <w:adjustRightInd w:val="0"/>
              <w:jc w:val="center"/>
              <w:rPr>
                <w:sz w:val="20"/>
                <w:szCs w:val="20"/>
              </w:rPr>
            </w:pPr>
            <w:r>
              <w:rPr>
                <w:bCs/>
                <w:sz w:val="20"/>
                <w:szCs w:val="20"/>
              </w:rPr>
              <w:t>УК-5.</w:t>
            </w:r>
            <w:r w:rsidR="00651382">
              <w:rPr>
                <w:bCs/>
                <w:sz w:val="20"/>
                <w:szCs w:val="20"/>
              </w:rPr>
              <w:t>6</w:t>
            </w:r>
          </w:p>
        </w:tc>
        <w:tc>
          <w:tcPr>
            <w:tcW w:w="2766" w:type="dxa"/>
            <w:vAlign w:val="center"/>
          </w:tcPr>
          <w:p w14:paraId="60F0EE9E" w14:textId="63EC05C8" w:rsidR="00423EC3" w:rsidRPr="009D04C1" w:rsidRDefault="00F80E63" w:rsidP="00423EC3">
            <w:pPr>
              <w:widowControl w:val="0"/>
              <w:autoSpaceDE w:val="0"/>
              <w:autoSpaceDN w:val="0"/>
              <w:adjustRightInd w:val="0"/>
              <w:rPr>
                <w:i/>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p>
        </w:tc>
      </w:tr>
      <w:tr w:rsidR="00423EC3" w:rsidRPr="009D04C1" w14:paraId="4744B7FB" w14:textId="77777777" w:rsidTr="00423EC3">
        <w:tc>
          <w:tcPr>
            <w:tcW w:w="426" w:type="dxa"/>
            <w:vAlign w:val="center"/>
          </w:tcPr>
          <w:p w14:paraId="774DA4E4"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5</w:t>
            </w:r>
          </w:p>
        </w:tc>
        <w:tc>
          <w:tcPr>
            <w:tcW w:w="851" w:type="dxa"/>
            <w:vAlign w:val="center"/>
          </w:tcPr>
          <w:p w14:paraId="78BBB9C8"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6</w:t>
            </w:r>
          </w:p>
        </w:tc>
        <w:tc>
          <w:tcPr>
            <w:tcW w:w="1700" w:type="dxa"/>
            <w:vAlign w:val="center"/>
          </w:tcPr>
          <w:p w14:paraId="54D330B4" w14:textId="77777777" w:rsidR="00423EC3" w:rsidRPr="009D04C1" w:rsidRDefault="00423EC3" w:rsidP="00423EC3">
            <w:pPr>
              <w:rPr>
                <w:sz w:val="20"/>
                <w:szCs w:val="20"/>
              </w:rPr>
            </w:pPr>
            <w:r w:rsidRPr="009D04C1">
              <w:rPr>
                <w:sz w:val="20"/>
                <w:szCs w:val="20"/>
              </w:rPr>
              <w:t>Текущий контроль</w:t>
            </w:r>
          </w:p>
        </w:tc>
        <w:tc>
          <w:tcPr>
            <w:tcW w:w="3403" w:type="dxa"/>
            <w:vAlign w:val="center"/>
          </w:tcPr>
          <w:p w14:paraId="45005DC1" w14:textId="77777777" w:rsidR="00423EC3" w:rsidRPr="009D04C1" w:rsidRDefault="00423EC3" w:rsidP="00423EC3">
            <w:pPr>
              <w:jc w:val="both"/>
              <w:rPr>
                <w:sz w:val="20"/>
                <w:szCs w:val="20"/>
              </w:rPr>
            </w:pPr>
            <w:r w:rsidRPr="009D04C1">
              <w:rPr>
                <w:color w:val="000000"/>
                <w:sz w:val="20"/>
                <w:szCs w:val="20"/>
              </w:rPr>
              <w:t>Тема 5. Научное познание</w:t>
            </w:r>
          </w:p>
        </w:tc>
        <w:tc>
          <w:tcPr>
            <w:tcW w:w="1133" w:type="dxa"/>
            <w:vAlign w:val="center"/>
          </w:tcPr>
          <w:p w14:paraId="3A199253"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020F527F"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20DC8B89" w14:textId="77777777" w:rsidR="00423EC3" w:rsidRPr="009D04C1" w:rsidRDefault="00F06CB6" w:rsidP="00651382">
            <w:pPr>
              <w:jc w:val="center"/>
              <w:rPr>
                <w:sz w:val="20"/>
                <w:szCs w:val="20"/>
              </w:rPr>
            </w:pPr>
            <w:r>
              <w:rPr>
                <w:bCs/>
                <w:sz w:val="20"/>
                <w:szCs w:val="20"/>
              </w:rPr>
              <w:t>УК-5.</w:t>
            </w:r>
            <w:r w:rsidR="00651382">
              <w:rPr>
                <w:bCs/>
                <w:sz w:val="20"/>
                <w:szCs w:val="20"/>
              </w:rPr>
              <w:t>6</w:t>
            </w:r>
          </w:p>
        </w:tc>
        <w:tc>
          <w:tcPr>
            <w:tcW w:w="2766" w:type="dxa"/>
            <w:vAlign w:val="center"/>
          </w:tcPr>
          <w:p w14:paraId="3A7C2282" w14:textId="1E0F5B7A" w:rsidR="00423EC3" w:rsidRPr="009D04C1" w:rsidRDefault="00F80E63" w:rsidP="00423EC3">
            <w:pPr>
              <w:jc w:val="both"/>
              <w:rPr>
                <w:i/>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p>
        </w:tc>
      </w:tr>
      <w:tr w:rsidR="00423EC3" w:rsidRPr="009D04C1" w14:paraId="3CC428D3" w14:textId="77777777" w:rsidTr="00423EC3">
        <w:tc>
          <w:tcPr>
            <w:tcW w:w="426" w:type="dxa"/>
            <w:vAlign w:val="center"/>
          </w:tcPr>
          <w:p w14:paraId="32530176"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6</w:t>
            </w:r>
          </w:p>
        </w:tc>
        <w:tc>
          <w:tcPr>
            <w:tcW w:w="851" w:type="dxa"/>
            <w:vAlign w:val="center"/>
          </w:tcPr>
          <w:p w14:paraId="356BC736"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7-8</w:t>
            </w:r>
          </w:p>
        </w:tc>
        <w:tc>
          <w:tcPr>
            <w:tcW w:w="1700" w:type="dxa"/>
            <w:vAlign w:val="center"/>
          </w:tcPr>
          <w:p w14:paraId="02C63711" w14:textId="77777777" w:rsidR="00423EC3" w:rsidRPr="009D04C1" w:rsidRDefault="00423EC3" w:rsidP="00423EC3">
            <w:pPr>
              <w:rPr>
                <w:sz w:val="20"/>
                <w:szCs w:val="20"/>
              </w:rPr>
            </w:pPr>
            <w:r w:rsidRPr="009D04C1">
              <w:rPr>
                <w:sz w:val="20"/>
                <w:szCs w:val="20"/>
              </w:rPr>
              <w:t>Текущий контроль</w:t>
            </w:r>
          </w:p>
        </w:tc>
        <w:tc>
          <w:tcPr>
            <w:tcW w:w="3403" w:type="dxa"/>
            <w:vAlign w:val="center"/>
          </w:tcPr>
          <w:p w14:paraId="093B2F7E" w14:textId="77777777" w:rsidR="00423EC3" w:rsidRPr="009D04C1" w:rsidRDefault="00423EC3" w:rsidP="00423EC3">
            <w:pPr>
              <w:jc w:val="both"/>
              <w:rPr>
                <w:sz w:val="20"/>
                <w:szCs w:val="20"/>
              </w:rPr>
            </w:pPr>
            <w:r w:rsidRPr="009D04C1">
              <w:rPr>
                <w:color w:val="000000"/>
                <w:sz w:val="20"/>
                <w:szCs w:val="20"/>
              </w:rPr>
              <w:t>Тема 6. Философия человека</w:t>
            </w:r>
          </w:p>
        </w:tc>
        <w:tc>
          <w:tcPr>
            <w:tcW w:w="1133" w:type="dxa"/>
            <w:vAlign w:val="center"/>
          </w:tcPr>
          <w:p w14:paraId="3E999D9D"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26405A48"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0DD446F0" w14:textId="77777777" w:rsidR="00423EC3" w:rsidRPr="009D04C1" w:rsidRDefault="00F06CB6" w:rsidP="00651382">
            <w:pPr>
              <w:jc w:val="center"/>
              <w:rPr>
                <w:sz w:val="20"/>
                <w:szCs w:val="20"/>
              </w:rPr>
            </w:pPr>
            <w:r>
              <w:rPr>
                <w:bCs/>
                <w:sz w:val="20"/>
                <w:szCs w:val="20"/>
              </w:rPr>
              <w:t>УК-5.</w:t>
            </w:r>
            <w:r w:rsidR="00651382">
              <w:rPr>
                <w:bCs/>
                <w:sz w:val="20"/>
                <w:szCs w:val="20"/>
              </w:rPr>
              <w:t>6</w:t>
            </w:r>
          </w:p>
        </w:tc>
        <w:tc>
          <w:tcPr>
            <w:tcW w:w="2766" w:type="dxa"/>
            <w:vAlign w:val="center"/>
          </w:tcPr>
          <w:p w14:paraId="04013112" w14:textId="43C9D196" w:rsidR="00423EC3" w:rsidRPr="009D04C1" w:rsidRDefault="00F80E63" w:rsidP="00423EC3">
            <w:pPr>
              <w:jc w:val="both"/>
              <w:rPr>
                <w:i/>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p>
        </w:tc>
      </w:tr>
      <w:tr w:rsidR="00423EC3" w:rsidRPr="009D04C1" w14:paraId="5BEE0AEB" w14:textId="77777777" w:rsidTr="00423EC3">
        <w:tc>
          <w:tcPr>
            <w:tcW w:w="426" w:type="dxa"/>
            <w:vAlign w:val="center"/>
          </w:tcPr>
          <w:p w14:paraId="4C5F03B6"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7</w:t>
            </w:r>
          </w:p>
        </w:tc>
        <w:tc>
          <w:tcPr>
            <w:tcW w:w="851" w:type="dxa"/>
            <w:vAlign w:val="center"/>
          </w:tcPr>
          <w:p w14:paraId="741E4DE2"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9</w:t>
            </w:r>
          </w:p>
        </w:tc>
        <w:tc>
          <w:tcPr>
            <w:tcW w:w="1700" w:type="dxa"/>
            <w:vAlign w:val="center"/>
          </w:tcPr>
          <w:p w14:paraId="499EBF1A" w14:textId="77777777" w:rsidR="00423EC3" w:rsidRPr="009D04C1" w:rsidRDefault="00423EC3" w:rsidP="00423EC3">
            <w:pPr>
              <w:rPr>
                <w:sz w:val="20"/>
                <w:szCs w:val="20"/>
              </w:rPr>
            </w:pPr>
            <w:r w:rsidRPr="009D04C1">
              <w:rPr>
                <w:sz w:val="20"/>
                <w:szCs w:val="20"/>
              </w:rPr>
              <w:t>Текущий контроль</w:t>
            </w:r>
          </w:p>
        </w:tc>
        <w:tc>
          <w:tcPr>
            <w:tcW w:w="3403" w:type="dxa"/>
            <w:vAlign w:val="center"/>
          </w:tcPr>
          <w:p w14:paraId="6A1626C7" w14:textId="77777777" w:rsidR="00423EC3" w:rsidRPr="009D04C1" w:rsidRDefault="00423EC3" w:rsidP="00423EC3">
            <w:pPr>
              <w:rPr>
                <w:color w:val="333333"/>
                <w:sz w:val="20"/>
                <w:szCs w:val="20"/>
              </w:rPr>
            </w:pPr>
            <w:r w:rsidRPr="009D04C1">
              <w:rPr>
                <w:color w:val="000000"/>
                <w:sz w:val="20"/>
                <w:szCs w:val="20"/>
              </w:rPr>
              <w:t>Тема 7. Социальная философия</w:t>
            </w:r>
          </w:p>
        </w:tc>
        <w:tc>
          <w:tcPr>
            <w:tcW w:w="1133" w:type="dxa"/>
            <w:vAlign w:val="center"/>
          </w:tcPr>
          <w:p w14:paraId="6EDA946E"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527D2EA1"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2772BB45" w14:textId="77777777" w:rsidR="00423EC3" w:rsidRPr="009D04C1" w:rsidRDefault="00F06CB6" w:rsidP="00651382">
            <w:pPr>
              <w:widowControl w:val="0"/>
              <w:autoSpaceDE w:val="0"/>
              <w:autoSpaceDN w:val="0"/>
              <w:adjustRightInd w:val="0"/>
              <w:jc w:val="center"/>
              <w:rPr>
                <w:sz w:val="20"/>
                <w:szCs w:val="20"/>
              </w:rPr>
            </w:pPr>
            <w:r>
              <w:rPr>
                <w:bCs/>
                <w:sz w:val="20"/>
                <w:szCs w:val="20"/>
              </w:rPr>
              <w:t>УК-5.</w:t>
            </w:r>
            <w:r w:rsidR="00651382">
              <w:rPr>
                <w:bCs/>
                <w:sz w:val="20"/>
                <w:szCs w:val="20"/>
              </w:rPr>
              <w:t>6</w:t>
            </w:r>
          </w:p>
        </w:tc>
        <w:tc>
          <w:tcPr>
            <w:tcW w:w="2766" w:type="dxa"/>
            <w:vAlign w:val="center"/>
          </w:tcPr>
          <w:p w14:paraId="11E366DE" w14:textId="5B0CC3DD" w:rsidR="00423EC3" w:rsidRPr="009D04C1" w:rsidRDefault="00F80E63" w:rsidP="00423EC3">
            <w:pPr>
              <w:widowControl w:val="0"/>
              <w:autoSpaceDE w:val="0"/>
              <w:autoSpaceDN w:val="0"/>
              <w:adjustRightInd w:val="0"/>
              <w:rPr>
                <w:i/>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p>
        </w:tc>
      </w:tr>
    </w:tbl>
    <w:p w14:paraId="5625C305" w14:textId="77777777" w:rsidR="00AE6B09" w:rsidRPr="009D04C1" w:rsidRDefault="00AE6B09" w:rsidP="00AE6B09">
      <w:pPr>
        <w:jc w:val="both"/>
      </w:pPr>
      <w:r w:rsidRPr="009D04C1">
        <w:lastRenderedPageBreak/>
        <w:t>*Форма проведения контрольно-оценочного мероприятия: устно, письменно, компьютерные технологии.</w:t>
      </w:r>
    </w:p>
    <w:p w14:paraId="01B77501" w14:textId="77777777" w:rsidR="00AE6B09" w:rsidRPr="009D04C1" w:rsidRDefault="00AE6B09" w:rsidP="00AE6B09">
      <w:pPr>
        <w:jc w:val="center"/>
        <w:rPr>
          <w:b/>
          <w:bCs/>
          <w:sz w:val="28"/>
          <w:szCs w:val="28"/>
        </w:rPr>
      </w:pPr>
    </w:p>
    <w:p w14:paraId="08D446F6" w14:textId="6FDF3E0B" w:rsidR="00747A6F" w:rsidRPr="00747A6F" w:rsidRDefault="00AE6B09" w:rsidP="00747A6F">
      <w:pPr>
        <w:jc w:val="center"/>
        <w:rPr>
          <w:b/>
          <w:bCs/>
          <w:color w:val="FF0000"/>
        </w:rPr>
      </w:pPr>
      <w:r w:rsidRPr="009D04C1">
        <w:rPr>
          <w:b/>
          <w:bCs/>
        </w:rPr>
        <w:t>Программа контрольно-оценочных мероприятий заочная форма обучения</w:t>
      </w:r>
      <w:r w:rsidR="00747A6F">
        <w:rPr>
          <w:b/>
          <w:bCs/>
        </w:rPr>
        <w:t xml:space="preserve"> </w:t>
      </w:r>
    </w:p>
    <w:p w14:paraId="76106733" w14:textId="52B3030A" w:rsidR="00AE6B09" w:rsidRPr="009D04C1" w:rsidRDefault="00AE6B09" w:rsidP="00AE6B09">
      <w:pPr>
        <w:jc w:val="center"/>
        <w:rPr>
          <w:b/>
          <w:bCs/>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766"/>
      </w:tblGrid>
      <w:tr w:rsidR="00AE6B09" w:rsidRPr="009D04C1" w14:paraId="01D07BD9" w14:textId="77777777" w:rsidTr="00AE6B09">
        <w:tc>
          <w:tcPr>
            <w:tcW w:w="426" w:type="dxa"/>
            <w:vAlign w:val="center"/>
          </w:tcPr>
          <w:p w14:paraId="6E540670"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w:t>
            </w:r>
          </w:p>
        </w:tc>
        <w:tc>
          <w:tcPr>
            <w:tcW w:w="851" w:type="dxa"/>
            <w:vAlign w:val="center"/>
          </w:tcPr>
          <w:p w14:paraId="2887F1A6"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Неделя</w:t>
            </w:r>
          </w:p>
        </w:tc>
        <w:tc>
          <w:tcPr>
            <w:tcW w:w="1700" w:type="dxa"/>
            <w:vAlign w:val="center"/>
          </w:tcPr>
          <w:p w14:paraId="024E23A2"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Наименование</w:t>
            </w:r>
          </w:p>
          <w:p w14:paraId="0AB9A56B"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контрольно-оценочного</w:t>
            </w:r>
          </w:p>
          <w:p w14:paraId="0F0BA9C2"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мероприятия</w:t>
            </w:r>
          </w:p>
        </w:tc>
        <w:tc>
          <w:tcPr>
            <w:tcW w:w="3403" w:type="dxa"/>
            <w:vAlign w:val="center"/>
          </w:tcPr>
          <w:p w14:paraId="4D7C1E34"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Объект контроля</w:t>
            </w:r>
          </w:p>
          <w:p w14:paraId="2D9F9E53"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(понятие/тем/раздел и т.д. дисциплины)</w:t>
            </w:r>
          </w:p>
        </w:tc>
        <w:tc>
          <w:tcPr>
            <w:tcW w:w="1133" w:type="dxa"/>
            <w:vAlign w:val="center"/>
          </w:tcPr>
          <w:p w14:paraId="5F89A7D3" w14:textId="77777777" w:rsidR="00AE6B09" w:rsidRPr="009D04C1" w:rsidRDefault="00AE6B09" w:rsidP="00AE6B09">
            <w:pPr>
              <w:jc w:val="center"/>
              <w:rPr>
                <w:sz w:val="20"/>
                <w:szCs w:val="20"/>
              </w:rPr>
            </w:pPr>
            <w:r w:rsidRPr="009D04C1">
              <w:rPr>
                <w:sz w:val="18"/>
                <w:szCs w:val="18"/>
              </w:rPr>
              <w:t xml:space="preserve">Код индикатора достижения </w:t>
            </w:r>
            <w:r w:rsidRPr="009D04C1">
              <w:rPr>
                <w:sz w:val="16"/>
                <w:szCs w:val="16"/>
              </w:rPr>
              <w:t>компетенции</w:t>
            </w:r>
          </w:p>
        </w:tc>
        <w:tc>
          <w:tcPr>
            <w:tcW w:w="2766" w:type="dxa"/>
            <w:vAlign w:val="center"/>
          </w:tcPr>
          <w:p w14:paraId="3EF8230B"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Наименование</w:t>
            </w:r>
          </w:p>
          <w:p w14:paraId="50652B38" w14:textId="77777777" w:rsidR="00AE6B09" w:rsidRPr="009D04C1" w:rsidRDefault="00AE6B09" w:rsidP="00AE6B09">
            <w:pPr>
              <w:pStyle w:val="p3"/>
              <w:spacing w:before="0" w:beforeAutospacing="0" w:after="0" w:afterAutospacing="0"/>
              <w:jc w:val="center"/>
              <w:rPr>
                <w:sz w:val="20"/>
                <w:szCs w:val="20"/>
              </w:rPr>
            </w:pPr>
            <w:r w:rsidRPr="009D04C1">
              <w:rPr>
                <w:sz w:val="20"/>
                <w:szCs w:val="20"/>
              </w:rPr>
              <w:t>оценочного средства</w:t>
            </w:r>
          </w:p>
          <w:p w14:paraId="5437F575" w14:textId="77777777" w:rsidR="00AE6B09" w:rsidRPr="009D04C1" w:rsidRDefault="00AE6B09" w:rsidP="00AE6B09">
            <w:pPr>
              <w:jc w:val="center"/>
              <w:rPr>
                <w:i/>
                <w:iCs/>
                <w:sz w:val="20"/>
                <w:szCs w:val="20"/>
              </w:rPr>
            </w:pPr>
            <w:r w:rsidRPr="009D04C1">
              <w:rPr>
                <w:sz w:val="20"/>
                <w:szCs w:val="20"/>
              </w:rPr>
              <w:t>(форма проведения*)</w:t>
            </w:r>
          </w:p>
        </w:tc>
      </w:tr>
      <w:tr w:rsidR="00AE6B09" w:rsidRPr="009D04C1" w14:paraId="4E63C737" w14:textId="77777777" w:rsidTr="00AE6B09">
        <w:tc>
          <w:tcPr>
            <w:tcW w:w="10279" w:type="dxa"/>
            <w:gridSpan w:val="6"/>
            <w:vAlign w:val="center"/>
          </w:tcPr>
          <w:p w14:paraId="362BEE5A" w14:textId="77777777" w:rsidR="00AE6B09" w:rsidRPr="009D04C1" w:rsidRDefault="00AE6B09" w:rsidP="00423EC3">
            <w:pPr>
              <w:jc w:val="center"/>
              <w:rPr>
                <w:i/>
                <w:iCs/>
                <w:sz w:val="20"/>
                <w:szCs w:val="20"/>
              </w:rPr>
            </w:pPr>
            <w:r w:rsidRPr="009D04C1">
              <w:rPr>
                <w:b/>
                <w:bCs/>
                <w:sz w:val="20"/>
                <w:szCs w:val="20"/>
              </w:rPr>
              <w:t xml:space="preserve">Курс </w:t>
            </w:r>
            <w:r w:rsidR="00423EC3" w:rsidRPr="009D04C1">
              <w:rPr>
                <w:b/>
                <w:bCs/>
                <w:sz w:val="20"/>
                <w:szCs w:val="20"/>
              </w:rPr>
              <w:t>2</w:t>
            </w:r>
            <w:r w:rsidRPr="009D04C1">
              <w:rPr>
                <w:b/>
                <w:bCs/>
                <w:sz w:val="20"/>
                <w:szCs w:val="20"/>
              </w:rPr>
              <w:t xml:space="preserve">, сессия </w:t>
            </w:r>
            <w:r w:rsidR="00423EC3" w:rsidRPr="009D04C1">
              <w:rPr>
                <w:b/>
                <w:bCs/>
                <w:sz w:val="20"/>
                <w:szCs w:val="20"/>
              </w:rPr>
              <w:t>3</w:t>
            </w:r>
          </w:p>
        </w:tc>
      </w:tr>
      <w:tr w:rsidR="00423EC3" w:rsidRPr="009D04C1" w14:paraId="4068C08B" w14:textId="77777777" w:rsidTr="00AE6B09">
        <w:tc>
          <w:tcPr>
            <w:tcW w:w="426" w:type="dxa"/>
            <w:vAlign w:val="center"/>
          </w:tcPr>
          <w:p w14:paraId="64DE75A0"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1</w:t>
            </w:r>
          </w:p>
        </w:tc>
        <w:tc>
          <w:tcPr>
            <w:tcW w:w="851" w:type="dxa"/>
            <w:vAlign w:val="center"/>
          </w:tcPr>
          <w:p w14:paraId="45536380"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1</w:t>
            </w:r>
          </w:p>
        </w:tc>
        <w:tc>
          <w:tcPr>
            <w:tcW w:w="1700" w:type="dxa"/>
            <w:vAlign w:val="center"/>
          </w:tcPr>
          <w:p w14:paraId="2B1D0051" w14:textId="77777777" w:rsidR="00423EC3" w:rsidRPr="009D04C1" w:rsidRDefault="00423EC3" w:rsidP="00423EC3">
            <w:pPr>
              <w:rPr>
                <w:sz w:val="20"/>
                <w:szCs w:val="20"/>
              </w:rPr>
            </w:pPr>
            <w:r w:rsidRPr="009D04C1">
              <w:rPr>
                <w:sz w:val="20"/>
                <w:szCs w:val="20"/>
              </w:rPr>
              <w:t>Текущий контроль</w:t>
            </w:r>
          </w:p>
        </w:tc>
        <w:tc>
          <w:tcPr>
            <w:tcW w:w="3403" w:type="dxa"/>
            <w:vAlign w:val="center"/>
          </w:tcPr>
          <w:p w14:paraId="12A1DC99" w14:textId="77777777" w:rsidR="00423EC3" w:rsidRPr="009D04C1" w:rsidRDefault="00423EC3" w:rsidP="00423EC3">
            <w:pPr>
              <w:jc w:val="both"/>
              <w:rPr>
                <w:sz w:val="20"/>
                <w:szCs w:val="20"/>
              </w:rPr>
            </w:pPr>
            <w:r w:rsidRPr="009D04C1">
              <w:rPr>
                <w:color w:val="000000"/>
                <w:sz w:val="20"/>
                <w:szCs w:val="20"/>
              </w:rPr>
              <w:t>Тема 1. Что такое философия?</w:t>
            </w:r>
          </w:p>
        </w:tc>
        <w:tc>
          <w:tcPr>
            <w:tcW w:w="1133" w:type="dxa"/>
            <w:vAlign w:val="center"/>
          </w:tcPr>
          <w:p w14:paraId="6698A3C2"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08CF42F0"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1247B586" w14:textId="77777777" w:rsidR="00423EC3" w:rsidRPr="009D04C1" w:rsidRDefault="00F06CB6" w:rsidP="00651382">
            <w:pPr>
              <w:widowControl w:val="0"/>
              <w:autoSpaceDE w:val="0"/>
              <w:autoSpaceDN w:val="0"/>
              <w:adjustRightInd w:val="0"/>
              <w:jc w:val="center"/>
              <w:rPr>
                <w:sz w:val="20"/>
                <w:szCs w:val="20"/>
              </w:rPr>
            </w:pPr>
            <w:r>
              <w:rPr>
                <w:bCs/>
                <w:sz w:val="20"/>
                <w:szCs w:val="20"/>
              </w:rPr>
              <w:t>УК-5.</w:t>
            </w:r>
            <w:r w:rsidR="00651382">
              <w:rPr>
                <w:bCs/>
                <w:sz w:val="20"/>
                <w:szCs w:val="20"/>
              </w:rPr>
              <w:t>6</w:t>
            </w:r>
          </w:p>
        </w:tc>
        <w:tc>
          <w:tcPr>
            <w:tcW w:w="2766" w:type="dxa"/>
            <w:vAlign w:val="center"/>
          </w:tcPr>
          <w:p w14:paraId="2D5F69C0" w14:textId="084D1FA1" w:rsidR="00423EC3" w:rsidRPr="009D04C1" w:rsidRDefault="00F80E63" w:rsidP="00423EC3">
            <w:pPr>
              <w:widowControl w:val="0"/>
              <w:autoSpaceDE w:val="0"/>
              <w:autoSpaceDN w:val="0"/>
              <w:adjustRightInd w:val="0"/>
              <w:jc w:val="both"/>
              <w:rPr>
                <w:i/>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r w:rsidR="00FE561B">
              <w:rPr>
                <w:sz w:val="20"/>
                <w:szCs w:val="20"/>
              </w:rPr>
              <w:t>,</w:t>
            </w:r>
            <w:r w:rsidR="00FE561B" w:rsidRPr="007E2C5C">
              <w:rPr>
                <w:sz w:val="20"/>
                <w:szCs w:val="20"/>
              </w:rPr>
              <w:t xml:space="preserve"> контрольная работа</w:t>
            </w:r>
            <w:r w:rsidR="00FE561B" w:rsidRPr="00BA387D">
              <w:rPr>
                <w:sz w:val="20"/>
                <w:szCs w:val="20"/>
              </w:rPr>
              <w:t xml:space="preserve"> </w:t>
            </w:r>
            <w:r w:rsidR="00FE561B">
              <w:rPr>
                <w:sz w:val="20"/>
                <w:szCs w:val="20"/>
              </w:rPr>
              <w:t>(</w:t>
            </w:r>
            <w:r w:rsidR="00FE561B" w:rsidRPr="00BA387D">
              <w:rPr>
                <w:sz w:val="20"/>
                <w:szCs w:val="20"/>
              </w:rPr>
              <w:t>письменно)</w:t>
            </w:r>
          </w:p>
        </w:tc>
      </w:tr>
      <w:tr w:rsidR="00423EC3" w:rsidRPr="009D04C1" w14:paraId="200A7B71" w14:textId="77777777" w:rsidTr="00AE6B09">
        <w:tc>
          <w:tcPr>
            <w:tcW w:w="426" w:type="dxa"/>
            <w:vAlign w:val="center"/>
          </w:tcPr>
          <w:p w14:paraId="0DAF6D84"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2</w:t>
            </w:r>
          </w:p>
        </w:tc>
        <w:tc>
          <w:tcPr>
            <w:tcW w:w="851" w:type="dxa"/>
            <w:vAlign w:val="center"/>
          </w:tcPr>
          <w:p w14:paraId="1E090C57"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2</w:t>
            </w:r>
          </w:p>
        </w:tc>
        <w:tc>
          <w:tcPr>
            <w:tcW w:w="1700" w:type="dxa"/>
            <w:vAlign w:val="center"/>
          </w:tcPr>
          <w:p w14:paraId="5C2B1F99" w14:textId="77777777" w:rsidR="00423EC3" w:rsidRPr="009D04C1" w:rsidRDefault="00423EC3" w:rsidP="00423EC3">
            <w:pPr>
              <w:rPr>
                <w:sz w:val="20"/>
                <w:szCs w:val="20"/>
              </w:rPr>
            </w:pPr>
            <w:r w:rsidRPr="009D04C1">
              <w:rPr>
                <w:sz w:val="20"/>
                <w:szCs w:val="20"/>
              </w:rPr>
              <w:t>Текущий контроль</w:t>
            </w:r>
          </w:p>
        </w:tc>
        <w:tc>
          <w:tcPr>
            <w:tcW w:w="3403" w:type="dxa"/>
            <w:vAlign w:val="center"/>
          </w:tcPr>
          <w:p w14:paraId="7D68210C" w14:textId="77777777" w:rsidR="00423EC3" w:rsidRPr="009D04C1" w:rsidRDefault="00423EC3" w:rsidP="00423EC3">
            <w:pPr>
              <w:rPr>
                <w:sz w:val="20"/>
                <w:szCs w:val="20"/>
              </w:rPr>
            </w:pPr>
            <w:r w:rsidRPr="009D04C1">
              <w:rPr>
                <w:color w:val="000000"/>
                <w:sz w:val="20"/>
                <w:szCs w:val="20"/>
              </w:rPr>
              <w:t xml:space="preserve">Тема 2. История философии  </w:t>
            </w:r>
          </w:p>
        </w:tc>
        <w:tc>
          <w:tcPr>
            <w:tcW w:w="1133" w:type="dxa"/>
            <w:vAlign w:val="center"/>
          </w:tcPr>
          <w:p w14:paraId="1EC8BBDA"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15DB62A7"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1C646CF3" w14:textId="77777777" w:rsidR="00423EC3" w:rsidRPr="009D04C1" w:rsidRDefault="00F06CB6" w:rsidP="00651382">
            <w:pPr>
              <w:widowControl w:val="0"/>
              <w:autoSpaceDE w:val="0"/>
              <w:autoSpaceDN w:val="0"/>
              <w:adjustRightInd w:val="0"/>
              <w:jc w:val="center"/>
              <w:rPr>
                <w:sz w:val="20"/>
                <w:szCs w:val="20"/>
              </w:rPr>
            </w:pPr>
            <w:r>
              <w:rPr>
                <w:bCs/>
                <w:sz w:val="20"/>
                <w:szCs w:val="20"/>
              </w:rPr>
              <w:t>УК-5.</w:t>
            </w:r>
            <w:r w:rsidR="00651382">
              <w:rPr>
                <w:bCs/>
                <w:sz w:val="20"/>
                <w:szCs w:val="20"/>
              </w:rPr>
              <w:t>6</w:t>
            </w:r>
          </w:p>
        </w:tc>
        <w:tc>
          <w:tcPr>
            <w:tcW w:w="2766" w:type="dxa"/>
            <w:vAlign w:val="center"/>
          </w:tcPr>
          <w:p w14:paraId="485FD8BC" w14:textId="41AF61E5" w:rsidR="00423EC3" w:rsidRPr="009D04C1" w:rsidRDefault="00F80E63" w:rsidP="00423EC3">
            <w:pPr>
              <w:widowControl w:val="0"/>
              <w:autoSpaceDE w:val="0"/>
              <w:autoSpaceDN w:val="0"/>
              <w:adjustRightInd w:val="0"/>
              <w:rPr>
                <w:i/>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r w:rsidR="00FE561B">
              <w:rPr>
                <w:sz w:val="20"/>
                <w:szCs w:val="20"/>
              </w:rPr>
              <w:t xml:space="preserve">, </w:t>
            </w:r>
            <w:r w:rsidR="00FE561B" w:rsidRPr="007E2C5C">
              <w:rPr>
                <w:sz w:val="20"/>
                <w:szCs w:val="20"/>
              </w:rPr>
              <w:t>контрольная работа</w:t>
            </w:r>
            <w:r w:rsidR="00FE561B" w:rsidRPr="00BA387D">
              <w:rPr>
                <w:sz w:val="20"/>
                <w:szCs w:val="20"/>
              </w:rPr>
              <w:t xml:space="preserve"> </w:t>
            </w:r>
            <w:r w:rsidR="00FE561B">
              <w:rPr>
                <w:sz w:val="20"/>
                <w:szCs w:val="20"/>
              </w:rPr>
              <w:t>(</w:t>
            </w:r>
            <w:r w:rsidR="00FE561B" w:rsidRPr="00BA387D">
              <w:rPr>
                <w:sz w:val="20"/>
                <w:szCs w:val="20"/>
              </w:rPr>
              <w:t>письменно)</w:t>
            </w:r>
          </w:p>
        </w:tc>
      </w:tr>
      <w:tr w:rsidR="00423EC3" w:rsidRPr="009D04C1" w14:paraId="5D3BBBF8" w14:textId="77777777" w:rsidTr="00AE6B09">
        <w:tc>
          <w:tcPr>
            <w:tcW w:w="426" w:type="dxa"/>
            <w:vAlign w:val="center"/>
          </w:tcPr>
          <w:p w14:paraId="4D2E5B0B"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3</w:t>
            </w:r>
          </w:p>
        </w:tc>
        <w:tc>
          <w:tcPr>
            <w:tcW w:w="851" w:type="dxa"/>
            <w:vAlign w:val="center"/>
          </w:tcPr>
          <w:p w14:paraId="0667894B"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3-4</w:t>
            </w:r>
          </w:p>
        </w:tc>
        <w:tc>
          <w:tcPr>
            <w:tcW w:w="1700" w:type="dxa"/>
            <w:vAlign w:val="center"/>
          </w:tcPr>
          <w:p w14:paraId="4D0AC2FC" w14:textId="77777777" w:rsidR="00423EC3" w:rsidRPr="009D04C1" w:rsidRDefault="00423EC3" w:rsidP="00423EC3">
            <w:pPr>
              <w:rPr>
                <w:sz w:val="20"/>
                <w:szCs w:val="20"/>
              </w:rPr>
            </w:pPr>
            <w:r w:rsidRPr="009D04C1">
              <w:rPr>
                <w:sz w:val="20"/>
                <w:szCs w:val="20"/>
              </w:rPr>
              <w:t>Текущий контроль</w:t>
            </w:r>
          </w:p>
        </w:tc>
        <w:tc>
          <w:tcPr>
            <w:tcW w:w="3403" w:type="dxa"/>
            <w:vAlign w:val="center"/>
          </w:tcPr>
          <w:p w14:paraId="30E714FD" w14:textId="77777777" w:rsidR="00423EC3" w:rsidRPr="009D04C1" w:rsidRDefault="00423EC3" w:rsidP="00423EC3">
            <w:pPr>
              <w:rPr>
                <w:sz w:val="20"/>
                <w:szCs w:val="20"/>
              </w:rPr>
            </w:pPr>
            <w:r w:rsidRPr="009D04C1">
              <w:rPr>
                <w:color w:val="000000"/>
                <w:sz w:val="20"/>
                <w:szCs w:val="20"/>
              </w:rPr>
              <w:t>Тема 3. Философия бытия</w:t>
            </w:r>
          </w:p>
        </w:tc>
        <w:tc>
          <w:tcPr>
            <w:tcW w:w="1133" w:type="dxa"/>
            <w:vAlign w:val="center"/>
          </w:tcPr>
          <w:p w14:paraId="2C1D06C7"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7099C41A"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5605020B" w14:textId="77777777" w:rsidR="00423EC3" w:rsidRPr="009D04C1" w:rsidRDefault="00F06CB6" w:rsidP="00651382">
            <w:pPr>
              <w:widowControl w:val="0"/>
              <w:autoSpaceDE w:val="0"/>
              <w:autoSpaceDN w:val="0"/>
              <w:adjustRightInd w:val="0"/>
              <w:jc w:val="center"/>
              <w:rPr>
                <w:sz w:val="20"/>
                <w:szCs w:val="20"/>
              </w:rPr>
            </w:pPr>
            <w:r>
              <w:rPr>
                <w:bCs/>
                <w:sz w:val="20"/>
                <w:szCs w:val="20"/>
              </w:rPr>
              <w:t>УК-5.</w:t>
            </w:r>
            <w:r w:rsidR="00651382">
              <w:rPr>
                <w:bCs/>
                <w:sz w:val="20"/>
                <w:szCs w:val="20"/>
              </w:rPr>
              <w:t>6</w:t>
            </w:r>
          </w:p>
        </w:tc>
        <w:tc>
          <w:tcPr>
            <w:tcW w:w="2766" w:type="dxa"/>
            <w:vAlign w:val="center"/>
          </w:tcPr>
          <w:p w14:paraId="53FAF2A6" w14:textId="497948DF" w:rsidR="00423EC3" w:rsidRPr="009D04C1" w:rsidRDefault="00F80E63" w:rsidP="00423EC3">
            <w:pPr>
              <w:widowControl w:val="0"/>
              <w:autoSpaceDE w:val="0"/>
              <w:autoSpaceDN w:val="0"/>
              <w:adjustRightInd w:val="0"/>
              <w:rPr>
                <w:i/>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r w:rsidR="00FE561B">
              <w:rPr>
                <w:sz w:val="20"/>
                <w:szCs w:val="20"/>
              </w:rPr>
              <w:t>,</w:t>
            </w:r>
            <w:r w:rsidR="00FE561B" w:rsidRPr="007E2C5C">
              <w:rPr>
                <w:sz w:val="20"/>
                <w:szCs w:val="20"/>
              </w:rPr>
              <w:t xml:space="preserve"> контрольная работа</w:t>
            </w:r>
            <w:r w:rsidR="00FE561B" w:rsidRPr="00BA387D">
              <w:rPr>
                <w:sz w:val="20"/>
                <w:szCs w:val="20"/>
              </w:rPr>
              <w:t xml:space="preserve"> </w:t>
            </w:r>
            <w:r w:rsidR="00FE561B">
              <w:rPr>
                <w:sz w:val="20"/>
                <w:szCs w:val="20"/>
              </w:rPr>
              <w:t>(</w:t>
            </w:r>
            <w:r w:rsidR="00FE561B" w:rsidRPr="00BA387D">
              <w:rPr>
                <w:sz w:val="20"/>
                <w:szCs w:val="20"/>
              </w:rPr>
              <w:t>письменно)</w:t>
            </w:r>
          </w:p>
        </w:tc>
      </w:tr>
      <w:tr w:rsidR="00423EC3" w:rsidRPr="009D04C1" w14:paraId="51A94CF7" w14:textId="77777777" w:rsidTr="00AE6B09">
        <w:tc>
          <w:tcPr>
            <w:tcW w:w="426" w:type="dxa"/>
            <w:vAlign w:val="center"/>
          </w:tcPr>
          <w:p w14:paraId="57A707FD"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4</w:t>
            </w:r>
          </w:p>
        </w:tc>
        <w:tc>
          <w:tcPr>
            <w:tcW w:w="851" w:type="dxa"/>
            <w:vAlign w:val="center"/>
          </w:tcPr>
          <w:p w14:paraId="3DEA4828"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5</w:t>
            </w:r>
          </w:p>
        </w:tc>
        <w:tc>
          <w:tcPr>
            <w:tcW w:w="1700" w:type="dxa"/>
            <w:vAlign w:val="center"/>
          </w:tcPr>
          <w:p w14:paraId="5FDEF8CD" w14:textId="77777777" w:rsidR="00423EC3" w:rsidRPr="009D04C1" w:rsidRDefault="00423EC3" w:rsidP="00423EC3">
            <w:pPr>
              <w:rPr>
                <w:sz w:val="20"/>
                <w:szCs w:val="20"/>
              </w:rPr>
            </w:pPr>
            <w:r w:rsidRPr="009D04C1">
              <w:rPr>
                <w:sz w:val="20"/>
                <w:szCs w:val="20"/>
              </w:rPr>
              <w:t>Текущий контроль</w:t>
            </w:r>
          </w:p>
        </w:tc>
        <w:tc>
          <w:tcPr>
            <w:tcW w:w="3403" w:type="dxa"/>
            <w:vAlign w:val="center"/>
          </w:tcPr>
          <w:p w14:paraId="07FBBB40" w14:textId="77777777" w:rsidR="00423EC3" w:rsidRPr="009D04C1" w:rsidRDefault="00423EC3" w:rsidP="00423EC3">
            <w:pPr>
              <w:rPr>
                <w:color w:val="000000"/>
                <w:sz w:val="20"/>
                <w:szCs w:val="20"/>
              </w:rPr>
            </w:pPr>
            <w:r w:rsidRPr="009D04C1">
              <w:rPr>
                <w:color w:val="000000"/>
                <w:sz w:val="20"/>
                <w:szCs w:val="20"/>
              </w:rPr>
              <w:t>Тема 4. Философия познания</w:t>
            </w:r>
          </w:p>
        </w:tc>
        <w:tc>
          <w:tcPr>
            <w:tcW w:w="1133" w:type="dxa"/>
            <w:vAlign w:val="center"/>
          </w:tcPr>
          <w:p w14:paraId="5F4B3381"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6303D0F9"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2474DCFD" w14:textId="77777777" w:rsidR="00423EC3" w:rsidRPr="009D04C1"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6</w:t>
            </w:r>
          </w:p>
        </w:tc>
        <w:tc>
          <w:tcPr>
            <w:tcW w:w="2766" w:type="dxa"/>
            <w:vAlign w:val="center"/>
          </w:tcPr>
          <w:p w14:paraId="0F1271ED" w14:textId="085FFBE5" w:rsidR="00423EC3" w:rsidRPr="009D04C1" w:rsidRDefault="00F80E63" w:rsidP="00423EC3">
            <w:pPr>
              <w:jc w:val="both"/>
              <w:rPr>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r w:rsidR="00FE561B">
              <w:rPr>
                <w:sz w:val="20"/>
                <w:szCs w:val="20"/>
              </w:rPr>
              <w:t xml:space="preserve">, </w:t>
            </w:r>
            <w:r w:rsidR="00FE561B" w:rsidRPr="007E2C5C">
              <w:rPr>
                <w:sz w:val="20"/>
                <w:szCs w:val="20"/>
              </w:rPr>
              <w:t>контрольная работа</w:t>
            </w:r>
            <w:r w:rsidR="00FE561B" w:rsidRPr="00BA387D">
              <w:rPr>
                <w:sz w:val="20"/>
                <w:szCs w:val="20"/>
              </w:rPr>
              <w:t xml:space="preserve"> </w:t>
            </w:r>
            <w:r w:rsidR="00FE561B">
              <w:rPr>
                <w:sz w:val="20"/>
                <w:szCs w:val="20"/>
              </w:rPr>
              <w:t>(</w:t>
            </w:r>
            <w:r w:rsidR="00FE561B" w:rsidRPr="00BA387D">
              <w:rPr>
                <w:sz w:val="20"/>
                <w:szCs w:val="20"/>
              </w:rPr>
              <w:t>письменно)</w:t>
            </w:r>
          </w:p>
        </w:tc>
      </w:tr>
      <w:tr w:rsidR="00423EC3" w:rsidRPr="009D04C1" w14:paraId="072B736E" w14:textId="77777777" w:rsidTr="00AE6B09">
        <w:tc>
          <w:tcPr>
            <w:tcW w:w="426" w:type="dxa"/>
            <w:vAlign w:val="center"/>
          </w:tcPr>
          <w:p w14:paraId="66FA7E96"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5</w:t>
            </w:r>
          </w:p>
        </w:tc>
        <w:tc>
          <w:tcPr>
            <w:tcW w:w="851" w:type="dxa"/>
            <w:vAlign w:val="center"/>
          </w:tcPr>
          <w:p w14:paraId="32D73F0C"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6</w:t>
            </w:r>
          </w:p>
        </w:tc>
        <w:tc>
          <w:tcPr>
            <w:tcW w:w="1700" w:type="dxa"/>
            <w:vAlign w:val="center"/>
          </w:tcPr>
          <w:p w14:paraId="069A812F" w14:textId="77777777" w:rsidR="00423EC3" w:rsidRPr="009D04C1" w:rsidRDefault="00423EC3" w:rsidP="00423EC3">
            <w:pPr>
              <w:rPr>
                <w:sz w:val="20"/>
                <w:szCs w:val="20"/>
              </w:rPr>
            </w:pPr>
            <w:r w:rsidRPr="009D04C1">
              <w:rPr>
                <w:sz w:val="20"/>
                <w:szCs w:val="20"/>
              </w:rPr>
              <w:t>Текущий контроль</w:t>
            </w:r>
          </w:p>
        </w:tc>
        <w:tc>
          <w:tcPr>
            <w:tcW w:w="3403" w:type="dxa"/>
            <w:vAlign w:val="center"/>
          </w:tcPr>
          <w:p w14:paraId="705AA909" w14:textId="77777777" w:rsidR="00423EC3" w:rsidRPr="009D04C1" w:rsidRDefault="00423EC3" w:rsidP="00423EC3">
            <w:pPr>
              <w:rPr>
                <w:color w:val="000000"/>
                <w:sz w:val="20"/>
                <w:szCs w:val="20"/>
              </w:rPr>
            </w:pPr>
            <w:r w:rsidRPr="009D04C1">
              <w:rPr>
                <w:color w:val="000000"/>
                <w:sz w:val="20"/>
                <w:szCs w:val="20"/>
              </w:rPr>
              <w:t>Тема 5. Научное познание</w:t>
            </w:r>
          </w:p>
        </w:tc>
        <w:tc>
          <w:tcPr>
            <w:tcW w:w="1133" w:type="dxa"/>
            <w:vAlign w:val="center"/>
          </w:tcPr>
          <w:p w14:paraId="6113AA9D"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4A853C0D"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745D9197" w14:textId="77777777" w:rsidR="00423EC3" w:rsidRPr="009D04C1"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6</w:t>
            </w:r>
          </w:p>
        </w:tc>
        <w:tc>
          <w:tcPr>
            <w:tcW w:w="2766" w:type="dxa"/>
            <w:vAlign w:val="center"/>
          </w:tcPr>
          <w:p w14:paraId="60CF2E2E" w14:textId="4559ED64" w:rsidR="00423EC3" w:rsidRPr="009D04C1" w:rsidRDefault="00F80E63" w:rsidP="00423EC3">
            <w:pPr>
              <w:widowControl w:val="0"/>
              <w:autoSpaceDE w:val="0"/>
              <w:autoSpaceDN w:val="0"/>
              <w:adjustRightInd w:val="0"/>
              <w:jc w:val="both"/>
              <w:rPr>
                <w:iCs/>
                <w:sz w:val="20"/>
                <w:szCs w:val="20"/>
              </w:rPr>
            </w:pPr>
            <w:r w:rsidRPr="00BA387D">
              <w:rPr>
                <w:sz w:val="20"/>
                <w:szCs w:val="20"/>
              </w:rPr>
              <w:t>Собеседование</w:t>
            </w:r>
            <w:r>
              <w:rPr>
                <w:sz w:val="20"/>
                <w:szCs w:val="20"/>
              </w:rPr>
              <w:t xml:space="preserve"> </w:t>
            </w:r>
            <w:r w:rsidRPr="00BA387D">
              <w:rPr>
                <w:sz w:val="20"/>
                <w:szCs w:val="20"/>
              </w:rPr>
              <w:t>(устно</w:t>
            </w:r>
            <w:r>
              <w:rPr>
                <w:sz w:val="20"/>
                <w:szCs w:val="20"/>
              </w:rPr>
              <w:t>)</w:t>
            </w:r>
            <w:r w:rsidRPr="00BA387D">
              <w:rPr>
                <w:sz w:val="20"/>
                <w:szCs w:val="20"/>
              </w:rPr>
              <w:t xml:space="preserve">, </w:t>
            </w:r>
            <w:r>
              <w:rPr>
                <w:sz w:val="20"/>
                <w:szCs w:val="20"/>
              </w:rPr>
              <w:t xml:space="preserve">тест </w:t>
            </w:r>
            <w:r w:rsidRPr="00BA387D">
              <w:rPr>
                <w:sz w:val="20"/>
                <w:szCs w:val="20"/>
              </w:rPr>
              <w:t>(</w:t>
            </w:r>
            <w:r w:rsidRPr="00BA387D">
              <w:rPr>
                <w:iCs/>
                <w:sz w:val="20"/>
                <w:szCs w:val="20"/>
              </w:rPr>
              <w:t>компьютерные технологии</w:t>
            </w:r>
            <w:r>
              <w:rPr>
                <w:iCs/>
                <w:sz w:val="20"/>
                <w:szCs w:val="20"/>
              </w:rPr>
              <w:t>)</w:t>
            </w:r>
            <w:r>
              <w:rPr>
                <w:sz w:val="20"/>
                <w:szCs w:val="20"/>
              </w:rPr>
              <w:t xml:space="preserve">, </w:t>
            </w:r>
            <w:proofErr w:type="spellStart"/>
            <w:r w:rsidRPr="00BA387D">
              <w:rPr>
                <w:sz w:val="20"/>
                <w:szCs w:val="20"/>
              </w:rPr>
              <w:t>разноуровневые</w:t>
            </w:r>
            <w:proofErr w:type="spellEnd"/>
            <w:r w:rsidRPr="00BA387D">
              <w:rPr>
                <w:sz w:val="20"/>
                <w:szCs w:val="20"/>
              </w:rPr>
              <w:t xml:space="preserve"> задания (письменно)</w:t>
            </w:r>
            <w:r w:rsidR="00FE561B">
              <w:rPr>
                <w:sz w:val="20"/>
                <w:szCs w:val="20"/>
              </w:rPr>
              <w:t xml:space="preserve">, </w:t>
            </w:r>
            <w:r w:rsidR="00FE561B" w:rsidRPr="007E2C5C">
              <w:rPr>
                <w:sz w:val="20"/>
                <w:szCs w:val="20"/>
              </w:rPr>
              <w:t>контрольная работа</w:t>
            </w:r>
            <w:r w:rsidR="00FE561B" w:rsidRPr="00BA387D">
              <w:rPr>
                <w:sz w:val="20"/>
                <w:szCs w:val="20"/>
              </w:rPr>
              <w:t xml:space="preserve"> </w:t>
            </w:r>
            <w:r w:rsidR="00FE561B">
              <w:rPr>
                <w:sz w:val="20"/>
                <w:szCs w:val="20"/>
              </w:rPr>
              <w:t>(</w:t>
            </w:r>
            <w:r w:rsidR="00FE561B" w:rsidRPr="00BA387D">
              <w:rPr>
                <w:sz w:val="20"/>
                <w:szCs w:val="20"/>
              </w:rPr>
              <w:t>письменно)</w:t>
            </w:r>
          </w:p>
        </w:tc>
      </w:tr>
      <w:tr w:rsidR="00423EC3" w:rsidRPr="009D04C1" w14:paraId="3FCDB894" w14:textId="77777777" w:rsidTr="00AE6B09">
        <w:tc>
          <w:tcPr>
            <w:tcW w:w="426" w:type="dxa"/>
            <w:vAlign w:val="center"/>
          </w:tcPr>
          <w:p w14:paraId="28F7F8D6"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6</w:t>
            </w:r>
          </w:p>
        </w:tc>
        <w:tc>
          <w:tcPr>
            <w:tcW w:w="851" w:type="dxa"/>
            <w:vAlign w:val="center"/>
          </w:tcPr>
          <w:p w14:paraId="4C11F438"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7-8</w:t>
            </w:r>
          </w:p>
        </w:tc>
        <w:tc>
          <w:tcPr>
            <w:tcW w:w="1700" w:type="dxa"/>
            <w:vAlign w:val="center"/>
          </w:tcPr>
          <w:p w14:paraId="67D2F74F" w14:textId="77777777" w:rsidR="00423EC3" w:rsidRPr="009D04C1" w:rsidRDefault="00423EC3" w:rsidP="00423EC3">
            <w:pPr>
              <w:rPr>
                <w:sz w:val="20"/>
                <w:szCs w:val="20"/>
              </w:rPr>
            </w:pPr>
            <w:r w:rsidRPr="009D04C1">
              <w:rPr>
                <w:sz w:val="20"/>
                <w:szCs w:val="20"/>
              </w:rPr>
              <w:t>Текущий контроль</w:t>
            </w:r>
          </w:p>
        </w:tc>
        <w:tc>
          <w:tcPr>
            <w:tcW w:w="3403" w:type="dxa"/>
            <w:vAlign w:val="center"/>
          </w:tcPr>
          <w:p w14:paraId="23669247" w14:textId="77777777" w:rsidR="00423EC3" w:rsidRPr="009D04C1" w:rsidRDefault="00423EC3" w:rsidP="00423EC3">
            <w:pPr>
              <w:rPr>
                <w:color w:val="000000"/>
                <w:sz w:val="20"/>
                <w:szCs w:val="20"/>
              </w:rPr>
            </w:pPr>
            <w:r w:rsidRPr="009D04C1">
              <w:rPr>
                <w:color w:val="000000"/>
                <w:sz w:val="20"/>
                <w:szCs w:val="20"/>
              </w:rPr>
              <w:t>Тема 6. Философия человека</w:t>
            </w:r>
          </w:p>
        </w:tc>
        <w:tc>
          <w:tcPr>
            <w:tcW w:w="1133" w:type="dxa"/>
            <w:vAlign w:val="center"/>
          </w:tcPr>
          <w:p w14:paraId="31067BF2"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60CDB7B2"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4F0D1E20" w14:textId="77777777" w:rsidR="00423EC3" w:rsidRPr="009D04C1"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6</w:t>
            </w:r>
          </w:p>
        </w:tc>
        <w:tc>
          <w:tcPr>
            <w:tcW w:w="2766" w:type="dxa"/>
            <w:vAlign w:val="center"/>
          </w:tcPr>
          <w:p w14:paraId="3277FA65" w14:textId="4E2E9D53" w:rsidR="00423EC3" w:rsidRPr="009D04C1" w:rsidRDefault="003364E5" w:rsidP="00423EC3">
            <w:pPr>
              <w:jc w:val="both"/>
              <w:rPr>
                <w:iCs/>
                <w:sz w:val="20"/>
                <w:szCs w:val="20"/>
              </w:rPr>
            </w:pPr>
            <w:proofErr w:type="spellStart"/>
            <w:r>
              <w:rPr>
                <w:sz w:val="20"/>
                <w:szCs w:val="20"/>
              </w:rPr>
              <w:t>Р</w:t>
            </w:r>
            <w:r w:rsidRPr="00BA387D">
              <w:rPr>
                <w:sz w:val="20"/>
                <w:szCs w:val="20"/>
              </w:rPr>
              <w:t>азноуровневые</w:t>
            </w:r>
            <w:proofErr w:type="spellEnd"/>
            <w:r w:rsidRPr="00BA387D">
              <w:rPr>
                <w:sz w:val="20"/>
                <w:szCs w:val="20"/>
              </w:rPr>
              <w:t xml:space="preserve"> задания</w:t>
            </w:r>
            <w:r>
              <w:rPr>
                <w:sz w:val="20"/>
                <w:szCs w:val="20"/>
              </w:rPr>
              <w:t xml:space="preserve"> (</w:t>
            </w:r>
            <w:r w:rsidRPr="00BA387D">
              <w:rPr>
                <w:sz w:val="20"/>
                <w:szCs w:val="20"/>
              </w:rPr>
              <w:t>письменно)</w:t>
            </w:r>
            <w:r w:rsidRPr="007E2C5C">
              <w:rPr>
                <w:sz w:val="20"/>
                <w:szCs w:val="20"/>
              </w:rPr>
              <w:t>, контрольная работа</w:t>
            </w:r>
            <w:r w:rsidRPr="00BA387D">
              <w:rPr>
                <w:sz w:val="20"/>
                <w:szCs w:val="20"/>
              </w:rPr>
              <w:t xml:space="preserve"> </w:t>
            </w:r>
            <w:r>
              <w:rPr>
                <w:sz w:val="20"/>
                <w:szCs w:val="20"/>
              </w:rPr>
              <w:t>(</w:t>
            </w:r>
            <w:r w:rsidRPr="00BA387D">
              <w:rPr>
                <w:sz w:val="20"/>
                <w:szCs w:val="20"/>
              </w:rPr>
              <w:t>письменно)</w:t>
            </w:r>
          </w:p>
        </w:tc>
      </w:tr>
      <w:tr w:rsidR="00423EC3" w:rsidRPr="009D04C1" w14:paraId="4C59A3B5" w14:textId="77777777" w:rsidTr="00AE6B09">
        <w:tc>
          <w:tcPr>
            <w:tcW w:w="426" w:type="dxa"/>
            <w:vAlign w:val="center"/>
          </w:tcPr>
          <w:p w14:paraId="522ECEF8"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7</w:t>
            </w:r>
          </w:p>
        </w:tc>
        <w:tc>
          <w:tcPr>
            <w:tcW w:w="851" w:type="dxa"/>
            <w:vAlign w:val="center"/>
          </w:tcPr>
          <w:p w14:paraId="68C6EBB0" w14:textId="77777777" w:rsidR="00423EC3" w:rsidRPr="009D04C1" w:rsidRDefault="00423EC3" w:rsidP="00423EC3">
            <w:pPr>
              <w:widowControl w:val="0"/>
              <w:autoSpaceDE w:val="0"/>
              <w:autoSpaceDN w:val="0"/>
              <w:adjustRightInd w:val="0"/>
              <w:jc w:val="center"/>
              <w:rPr>
                <w:sz w:val="20"/>
                <w:szCs w:val="20"/>
              </w:rPr>
            </w:pPr>
            <w:r w:rsidRPr="009D04C1">
              <w:rPr>
                <w:sz w:val="20"/>
                <w:szCs w:val="20"/>
              </w:rPr>
              <w:t>9</w:t>
            </w:r>
          </w:p>
        </w:tc>
        <w:tc>
          <w:tcPr>
            <w:tcW w:w="1700" w:type="dxa"/>
            <w:vAlign w:val="center"/>
          </w:tcPr>
          <w:p w14:paraId="324CB8D9" w14:textId="77777777" w:rsidR="00423EC3" w:rsidRPr="009D04C1" w:rsidRDefault="00423EC3" w:rsidP="00423EC3">
            <w:pPr>
              <w:rPr>
                <w:sz w:val="20"/>
                <w:szCs w:val="20"/>
              </w:rPr>
            </w:pPr>
            <w:r w:rsidRPr="009D04C1">
              <w:rPr>
                <w:sz w:val="20"/>
                <w:szCs w:val="20"/>
              </w:rPr>
              <w:t>Текущий контроль</w:t>
            </w:r>
          </w:p>
        </w:tc>
        <w:tc>
          <w:tcPr>
            <w:tcW w:w="3403" w:type="dxa"/>
            <w:vAlign w:val="center"/>
          </w:tcPr>
          <w:p w14:paraId="445C249D" w14:textId="77777777" w:rsidR="00423EC3" w:rsidRPr="009D04C1" w:rsidRDefault="00423EC3" w:rsidP="00423EC3">
            <w:pPr>
              <w:rPr>
                <w:color w:val="000000"/>
                <w:sz w:val="20"/>
                <w:szCs w:val="20"/>
              </w:rPr>
            </w:pPr>
            <w:r w:rsidRPr="009D04C1">
              <w:rPr>
                <w:color w:val="000000"/>
                <w:sz w:val="20"/>
                <w:szCs w:val="20"/>
              </w:rPr>
              <w:t>Тема 7. Социальная философия</w:t>
            </w:r>
          </w:p>
        </w:tc>
        <w:tc>
          <w:tcPr>
            <w:tcW w:w="1133" w:type="dxa"/>
            <w:vAlign w:val="center"/>
          </w:tcPr>
          <w:p w14:paraId="1DF57553"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УК-1.</w:t>
            </w:r>
            <w:r w:rsidR="00651382" w:rsidRPr="00E4561D">
              <w:rPr>
                <w:bCs/>
                <w:sz w:val="20"/>
                <w:szCs w:val="20"/>
              </w:rPr>
              <w:t>2</w:t>
            </w:r>
          </w:p>
          <w:p w14:paraId="6CA2C645" w14:textId="77777777" w:rsidR="00651382" w:rsidRPr="00E4561D"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5</w:t>
            </w:r>
          </w:p>
          <w:p w14:paraId="3B9D2C18" w14:textId="77777777" w:rsidR="00423EC3" w:rsidRPr="009D04C1" w:rsidRDefault="00F06CB6" w:rsidP="00651382">
            <w:pPr>
              <w:widowControl w:val="0"/>
              <w:autoSpaceDE w:val="0"/>
              <w:autoSpaceDN w:val="0"/>
              <w:adjustRightInd w:val="0"/>
              <w:jc w:val="center"/>
              <w:rPr>
                <w:bCs/>
                <w:sz w:val="20"/>
                <w:szCs w:val="20"/>
              </w:rPr>
            </w:pPr>
            <w:r>
              <w:rPr>
                <w:bCs/>
                <w:sz w:val="20"/>
                <w:szCs w:val="20"/>
              </w:rPr>
              <w:t>УК-5.</w:t>
            </w:r>
            <w:r w:rsidR="00651382">
              <w:rPr>
                <w:bCs/>
                <w:sz w:val="20"/>
                <w:szCs w:val="20"/>
              </w:rPr>
              <w:t>6</w:t>
            </w:r>
          </w:p>
        </w:tc>
        <w:tc>
          <w:tcPr>
            <w:tcW w:w="2766" w:type="dxa"/>
            <w:vAlign w:val="center"/>
          </w:tcPr>
          <w:p w14:paraId="0B86C5A9" w14:textId="7DAFA6E8" w:rsidR="00423EC3" w:rsidRPr="009D04C1" w:rsidRDefault="003364E5" w:rsidP="00423EC3">
            <w:pPr>
              <w:widowControl w:val="0"/>
              <w:autoSpaceDE w:val="0"/>
              <w:autoSpaceDN w:val="0"/>
              <w:adjustRightInd w:val="0"/>
              <w:jc w:val="both"/>
              <w:rPr>
                <w:iCs/>
                <w:sz w:val="20"/>
                <w:szCs w:val="20"/>
              </w:rPr>
            </w:pPr>
            <w:r>
              <w:rPr>
                <w:sz w:val="20"/>
                <w:szCs w:val="20"/>
              </w:rPr>
              <w:t xml:space="preserve">Комплекты контрольных заданий </w:t>
            </w:r>
            <w:r>
              <w:rPr>
                <w:color w:val="000000"/>
                <w:sz w:val="20"/>
                <w:szCs w:val="20"/>
              </w:rPr>
              <w:t xml:space="preserve">по дисциплине </w:t>
            </w:r>
            <w:r w:rsidRPr="008470A7">
              <w:rPr>
                <w:sz w:val="20"/>
                <w:szCs w:val="20"/>
              </w:rPr>
              <w:t>(</w:t>
            </w:r>
            <w:r>
              <w:rPr>
                <w:sz w:val="20"/>
                <w:szCs w:val="20"/>
              </w:rPr>
              <w:t>письменно)</w:t>
            </w:r>
          </w:p>
        </w:tc>
      </w:tr>
    </w:tbl>
    <w:p w14:paraId="25EA4341" w14:textId="77777777" w:rsidR="00AE6B09" w:rsidRPr="009D04C1" w:rsidRDefault="00AE6B09" w:rsidP="00AE6B09">
      <w:pPr>
        <w:jc w:val="both"/>
      </w:pPr>
      <w:r w:rsidRPr="009D04C1">
        <w:t>*Форма проведения контрольно-оценочного мероприятия: устно, письменно, компьютерные технологии.</w:t>
      </w:r>
    </w:p>
    <w:p w14:paraId="2722C8B1" w14:textId="77777777" w:rsidR="00AE6B09" w:rsidRPr="009D04C1" w:rsidRDefault="00AE6B09" w:rsidP="00AE6B09">
      <w:pPr>
        <w:jc w:val="center"/>
        <w:rPr>
          <w:b/>
          <w:bCs/>
          <w:sz w:val="28"/>
          <w:szCs w:val="28"/>
        </w:rPr>
      </w:pPr>
    </w:p>
    <w:p w14:paraId="7C79EAFD" w14:textId="77777777" w:rsidR="00AE6B09" w:rsidRPr="009D04C1" w:rsidRDefault="00AE6B09" w:rsidP="00AE6B09">
      <w:pPr>
        <w:jc w:val="center"/>
        <w:rPr>
          <w:b/>
          <w:bCs/>
        </w:rPr>
      </w:pPr>
      <w:r w:rsidRPr="009D04C1">
        <w:rPr>
          <w:b/>
          <w:bCs/>
        </w:rPr>
        <w:t>Описание показателей и критериев оценивания компетенций.</w:t>
      </w:r>
    </w:p>
    <w:p w14:paraId="6C38F10E" w14:textId="77777777" w:rsidR="00AE6B09" w:rsidRPr="009D04C1" w:rsidRDefault="00AE6B09" w:rsidP="00AE6B09">
      <w:pPr>
        <w:jc w:val="center"/>
        <w:rPr>
          <w:b/>
          <w:bCs/>
        </w:rPr>
      </w:pPr>
      <w:r w:rsidRPr="009D04C1">
        <w:rPr>
          <w:b/>
          <w:bCs/>
        </w:rPr>
        <w:t>Описание шкал оценивания</w:t>
      </w:r>
    </w:p>
    <w:p w14:paraId="5F849DBF" w14:textId="77777777" w:rsidR="00AE6B09" w:rsidRPr="009D04C1" w:rsidRDefault="00AE6B09" w:rsidP="00AE6B09">
      <w:pPr>
        <w:ind w:firstLine="540"/>
        <w:jc w:val="both"/>
        <w:rPr>
          <w:iCs/>
        </w:rPr>
      </w:pPr>
      <w:r w:rsidRPr="009D04C1">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7DA4855F" w14:textId="77777777" w:rsidR="00AE6B09" w:rsidRPr="009D04C1" w:rsidRDefault="00AE6B09" w:rsidP="00AE6B09">
      <w:pPr>
        <w:ind w:firstLine="540"/>
        <w:jc w:val="both"/>
        <w:rPr>
          <w:iCs/>
        </w:rPr>
      </w:pPr>
      <w:r w:rsidRPr="009D04C1">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2B9D7750" w14:textId="77777777" w:rsidR="00AE6B09" w:rsidRPr="009D04C1" w:rsidRDefault="00AE6B09" w:rsidP="00AE6B09">
      <w:pPr>
        <w:ind w:firstLine="540"/>
        <w:jc w:val="both"/>
        <w:rPr>
          <w:iCs/>
        </w:rPr>
      </w:pPr>
      <w:r w:rsidRPr="009D04C1">
        <w:rPr>
          <w:iCs/>
        </w:rPr>
        <w:t>Для оценивания результатов обучения используется двухбалльная шкала: «зачтено», «не зачтено».</w:t>
      </w:r>
    </w:p>
    <w:p w14:paraId="52F6FDD2" w14:textId="77777777" w:rsidR="00AE6B09" w:rsidRPr="009D04C1" w:rsidRDefault="00AE6B09" w:rsidP="00AE6B09">
      <w:pPr>
        <w:ind w:firstLine="540"/>
        <w:jc w:val="both"/>
        <w:rPr>
          <w:iCs/>
        </w:rPr>
      </w:pPr>
      <w:r w:rsidRPr="009D04C1">
        <w:rPr>
          <w:iCs/>
        </w:rPr>
        <w:lastRenderedPageBreak/>
        <w:t>Перечень оценочных средств, используемых для оценивания компетенций, а также краткая характеристика этих средств приведены в таблице</w:t>
      </w:r>
    </w:p>
    <w:p w14:paraId="68743F3F" w14:textId="77777777" w:rsidR="00AE6B09" w:rsidRPr="009D04C1" w:rsidRDefault="00AE6B09" w:rsidP="00AE6B09">
      <w:pPr>
        <w:ind w:firstLine="540"/>
        <w:jc w:val="both"/>
        <w:rPr>
          <w:iCs/>
        </w:rPr>
      </w:pPr>
    </w:p>
    <w:tbl>
      <w:tblPr>
        <w:tblW w:w="10279" w:type="dxa"/>
        <w:tblInd w:w="-106" w:type="dxa"/>
        <w:tblLayout w:type="fixed"/>
        <w:tblLook w:val="01E0" w:firstRow="1" w:lastRow="1" w:firstColumn="1" w:lastColumn="1" w:noHBand="0" w:noVBand="0"/>
      </w:tblPr>
      <w:tblGrid>
        <w:gridCol w:w="446"/>
        <w:gridCol w:w="1681"/>
        <w:gridCol w:w="6025"/>
        <w:gridCol w:w="2127"/>
      </w:tblGrid>
      <w:tr w:rsidR="00AE6B09" w:rsidRPr="009D04C1" w14:paraId="270FFDC9" w14:textId="77777777" w:rsidTr="003364E5">
        <w:tc>
          <w:tcPr>
            <w:tcW w:w="446" w:type="dxa"/>
            <w:tcBorders>
              <w:top w:val="single" w:sz="4" w:space="0" w:color="auto"/>
              <w:left w:val="single" w:sz="4" w:space="0" w:color="auto"/>
              <w:bottom w:val="single" w:sz="4" w:space="0" w:color="auto"/>
              <w:right w:val="single" w:sz="4" w:space="0" w:color="auto"/>
            </w:tcBorders>
            <w:vAlign w:val="center"/>
          </w:tcPr>
          <w:p w14:paraId="4EAB4B8C" w14:textId="77777777" w:rsidR="00AE6B09" w:rsidRPr="009D04C1" w:rsidRDefault="00AE6B09" w:rsidP="00AE6B09">
            <w:pPr>
              <w:jc w:val="center"/>
              <w:rPr>
                <w:sz w:val="20"/>
                <w:szCs w:val="20"/>
              </w:rPr>
            </w:pPr>
            <w:r w:rsidRPr="009D04C1">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tcPr>
          <w:p w14:paraId="1C7E16C6" w14:textId="77777777" w:rsidR="00AE6B09" w:rsidRPr="009D04C1" w:rsidRDefault="00AE6B09" w:rsidP="00AE6B09">
            <w:pPr>
              <w:jc w:val="center"/>
              <w:rPr>
                <w:sz w:val="20"/>
                <w:szCs w:val="20"/>
              </w:rPr>
            </w:pPr>
            <w:r w:rsidRPr="009D04C1">
              <w:rPr>
                <w:sz w:val="20"/>
                <w:szCs w:val="20"/>
              </w:rPr>
              <w:t>Наименование</w:t>
            </w:r>
          </w:p>
          <w:p w14:paraId="2C3C6666" w14:textId="77777777" w:rsidR="00AE6B09" w:rsidRPr="009D04C1" w:rsidRDefault="00AE6B09" w:rsidP="00AE6B09">
            <w:pPr>
              <w:jc w:val="center"/>
              <w:rPr>
                <w:sz w:val="20"/>
                <w:szCs w:val="20"/>
              </w:rPr>
            </w:pPr>
            <w:r w:rsidRPr="009D04C1">
              <w:rPr>
                <w:sz w:val="20"/>
                <w:szCs w:val="20"/>
              </w:rPr>
              <w:t>оценочного</w:t>
            </w:r>
          </w:p>
          <w:p w14:paraId="243120F0" w14:textId="77777777" w:rsidR="00AE6B09" w:rsidRPr="009D04C1" w:rsidRDefault="00AE6B09" w:rsidP="00AE6B09">
            <w:pPr>
              <w:jc w:val="center"/>
              <w:rPr>
                <w:sz w:val="20"/>
                <w:szCs w:val="20"/>
              </w:rPr>
            </w:pPr>
            <w:r w:rsidRPr="009D04C1">
              <w:rPr>
                <w:sz w:val="20"/>
                <w:szCs w:val="20"/>
              </w:rPr>
              <w:t>средства</w:t>
            </w:r>
          </w:p>
        </w:tc>
        <w:tc>
          <w:tcPr>
            <w:tcW w:w="6025" w:type="dxa"/>
            <w:tcBorders>
              <w:top w:val="single" w:sz="4" w:space="0" w:color="auto"/>
              <w:left w:val="single" w:sz="4" w:space="0" w:color="auto"/>
              <w:bottom w:val="single" w:sz="4" w:space="0" w:color="auto"/>
              <w:right w:val="single" w:sz="4" w:space="0" w:color="auto"/>
            </w:tcBorders>
            <w:vAlign w:val="center"/>
          </w:tcPr>
          <w:p w14:paraId="0BC94E6A" w14:textId="77777777" w:rsidR="00AE6B09" w:rsidRPr="009D04C1" w:rsidRDefault="00AE6B09" w:rsidP="00AE6B09">
            <w:pPr>
              <w:jc w:val="center"/>
              <w:rPr>
                <w:sz w:val="20"/>
                <w:szCs w:val="20"/>
              </w:rPr>
            </w:pPr>
            <w:r w:rsidRPr="009D04C1">
              <w:rPr>
                <w:sz w:val="20"/>
                <w:szCs w:val="20"/>
              </w:rPr>
              <w:t>Краткая характеристика оценочного средства</w:t>
            </w:r>
          </w:p>
        </w:tc>
        <w:tc>
          <w:tcPr>
            <w:tcW w:w="2127" w:type="dxa"/>
            <w:tcBorders>
              <w:top w:val="single" w:sz="4" w:space="0" w:color="auto"/>
              <w:left w:val="single" w:sz="4" w:space="0" w:color="auto"/>
              <w:bottom w:val="single" w:sz="4" w:space="0" w:color="auto"/>
              <w:right w:val="single" w:sz="4" w:space="0" w:color="auto"/>
            </w:tcBorders>
            <w:vAlign w:val="center"/>
          </w:tcPr>
          <w:p w14:paraId="44D1E6F7" w14:textId="77777777" w:rsidR="00AE6B09" w:rsidRPr="009D04C1" w:rsidRDefault="00AE6B09" w:rsidP="00AE6B09">
            <w:pPr>
              <w:jc w:val="center"/>
              <w:rPr>
                <w:sz w:val="20"/>
                <w:szCs w:val="20"/>
              </w:rPr>
            </w:pPr>
            <w:r w:rsidRPr="009D04C1">
              <w:rPr>
                <w:sz w:val="20"/>
                <w:szCs w:val="20"/>
              </w:rPr>
              <w:t>Представление</w:t>
            </w:r>
          </w:p>
          <w:p w14:paraId="43965CE2" w14:textId="77777777" w:rsidR="00AE6B09" w:rsidRPr="009D04C1" w:rsidRDefault="00AE6B09" w:rsidP="00AE6B09">
            <w:pPr>
              <w:jc w:val="center"/>
              <w:rPr>
                <w:sz w:val="20"/>
                <w:szCs w:val="20"/>
              </w:rPr>
            </w:pPr>
            <w:r w:rsidRPr="009D04C1">
              <w:rPr>
                <w:sz w:val="20"/>
                <w:szCs w:val="20"/>
              </w:rPr>
              <w:t>оценочного</w:t>
            </w:r>
          </w:p>
          <w:p w14:paraId="7A762B0E" w14:textId="77777777" w:rsidR="00AE6B09" w:rsidRPr="009D04C1" w:rsidRDefault="00AE6B09" w:rsidP="00AE6B09">
            <w:pPr>
              <w:jc w:val="center"/>
              <w:rPr>
                <w:sz w:val="20"/>
                <w:szCs w:val="20"/>
              </w:rPr>
            </w:pPr>
            <w:r w:rsidRPr="009D04C1">
              <w:rPr>
                <w:sz w:val="20"/>
                <w:szCs w:val="20"/>
              </w:rPr>
              <w:t>средства в ФОС</w:t>
            </w:r>
          </w:p>
          <w:p w14:paraId="225EB9F0" w14:textId="77777777" w:rsidR="00AA6A62" w:rsidRPr="009D04C1" w:rsidRDefault="00AA6A62" w:rsidP="00AE6B09">
            <w:pPr>
              <w:jc w:val="center"/>
              <w:rPr>
                <w:color w:val="FF0000"/>
                <w:sz w:val="20"/>
                <w:szCs w:val="20"/>
              </w:rPr>
            </w:pPr>
          </w:p>
        </w:tc>
      </w:tr>
      <w:tr w:rsidR="00AE6B09" w:rsidRPr="009D04C1" w14:paraId="54049DCF" w14:textId="77777777" w:rsidTr="003364E5">
        <w:tc>
          <w:tcPr>
            <w:tcW w:w="446" w:type="dxa"/>
            <w:tcBorders>
              <w:top w:val="single" w:sz="4" w:space="0" w:color="auto"/>
              <w:left w:val="single" w:sz="4" w:space="0" w:color="auto"/>
              <w:bottom w:val="single" w:sz="4" w:space="0" w:color="auto"/>
              <w:right w:val="single" w:sz="4" w:space="0" w:color="auto"/>
            </w:tcBorders>
            <w:vAlign w:val="center"/>
          </w:tcPr>
          <w:p w14:paraId="2B87DA71" w14:textId="77777777" w:rsidR="00AE6B09" w:rsidRPr="009D04C1" w:rsidRDefault="00AE6B09" w:rsidP="00AE6B09">
            <w:pPr>
              <w:jc w:val="center"/>
              <w:rPr>
                <w:sz w:val="20"/>
                <w:szCs w:val="20"/>
              </w:rPr>
            </w:pPr>
            <w:r w:rsidRPr="009D04C1">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tcPr>
          <w:p w14:paraId="15D3F366" w14:textId="77777777" w:rsidR="00AE6B09" w:rsidRPr="009D04C1" w:rsidRDefault="00AE6B09" w:rsidP="00AE6B09">
            <w:pPr>
              <w:rPr>
                <w:sz w:val="20"/>
                <w:szCs w:val="20"/>
              </w:rPr>
            </w:pPr>
            <w:r w:rsidRPr="009D04C1">
              <w:rPr>
                <w:sz w:val="20"/>
                <w:szCs w:val="20"/>
              </w:rPr>
              <w:t>Собеседование</w:t>
            </w:r>
          </w:p>
        </w:tc>
        <w:tc>
          <w:tcPr>
            <w:tcW w:w="6025" w:type="dxa"/>
            <w:tcBorders>
              <w:top w:val="single" w:sz="4" w:space="0" w:color="auto"/>
              <w:left w:val="single" w:sz="4" w:space="0" w:color="auto"/>
              <w:bottom w:val="single" w:sz="4" w:space="0" w:color="auto"/>
              <w:right w:val="single" w:sz="4" w:space="0" w:color="auto"/>
            </w:tcBorders>
            <w:vAlign w:val="center"/>
          </w:tcPr>
          <w:p w14:paraId="7F2D5B6E" w14:textId="77777777" w:rsidR="00AE6B09" w:rsidRPr="009D04C1" w:rsidRDefault="00AE6B09" w:rsidP="00AE6B09">
            <w:pPr>
              <w:jc w:val="both"/>
              <w:rPr>
                <w:sz w:val="20"/>
                <w:szCs w:val="20"/>
              </w:rPr>
            </w:pPr>
            <w:r w:rsidRPr="009D04C1">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0A1980D4" w14:textId="77777777" w:rsidR="00AE6B09" w:rsidRPr="009D04C1" w:rsidRDefault="00AE6B09" w:rsidP="00AE6B09">
            <w:pPr>
              <w:jc w:val="both"/>
              <w:rPr>
                <w:sz w:val="20"/>
                <w:szCs w:val="20"/>
              </w:rPr>
            </w:pPr>
            <w:r w:rsidRPr="009D04C1">
              <w:rPr>
                <w:sz w:val="20"/>
                <w:szCs w:val="20"/>
              </w:rPr>
              <w:t>Может быть использовано для оценки знаний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0F6FEDDB" w14:textId="77777777" w:rsidR="00AE6B09" w:rsidRPr="009D04C1" w:rsidRDefault="00AE6B09" w:rsidP="00AE6B09">
            <w:pPr>
              <w:rPr>
                <w:sz w:val="20"/>
                <w:szCs w:val="20"/>
              </w:rPr>
            </w:pPr>
            <w:r w:rsidRPr="009D04C1">
              <w:rPr>
                <w:sz w:val="20"/>
                <w:szCs w:val="20"/>
              </w:rPr>
              <w:t>Вопросы по темам/разделам дисциплины</w:t>
            </w:r>
          </w:p>
        </w:tc>
      </w:tr>
      <w:tr w:rsidR="00AE6B09" w:rsidRPr="009D04C1" w14:paraId="29A889BD" w14:textId="77777777" w:rsidTr="003364E5">
        <w:tc>
          <w:tcPr>
            <w:tcW w:w="446" w:type="dxa"/>
            <w:tcBorders>
              <w:top w:val="single" w:sz="4" w:space="0" w:color="auto"/>
              <w:left w:val="single" w:sz="4" w:space="0" w:color="auto"/>
              <w:bottom w:val="single" w:sz="4" w:space="0" w:color="auto"/>
              <w:right w:val="single" w:sz="4" w:space="0" w:color="auto"/>
            </w:tcBorders>
            <w:vAlign w:val="center"/>
          </w:tcPr>
          <w:p w14:paraId="5026F154" w14:textId="77777777" w:rsidR="00AE6B09" w:rsidRPr="009D04C1" w:rsidRDefault="00AE6B09" w:rsidP="00AE6B09">
            <w:pPr>
              <w:jc w:val="center"/>
              <w:rPr>
                <w:sz w:val="20"/>
                <w:szCs w:val="20"/>
              </w:rPr>
            </w:pPr>
            <w:r w:rsidRPr="009D04C1">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tcPr>
          <w:p w14:paraId="01050946" w14:textId="77777777" w:rsidR="00AE6B09" w:rsidRPr="009D04C1" w:rsidRDefault="00AE6B09" w:rsidP="00AE6B09">
            <w:pPr>
              <w:rPr>
                <w:sz w:val="20"/>
                <w:szCs w:val="20"/>
              </w:rPr>
            </w:pPr>
            <w:r w:rsidRPr="009D04C1">
              <w:rPr>
                <w:sz w:val="20"/>
                <w:szCs w:val="20"/>
              </w:rPr>
              <w:t>Разноуровневые задания</w:t>
            </w:r>
          </w:p>
        </w:tc>
        <w:tc>
          <w:tcPr>
            <w:tcW w:w="6025" w:type="dxa"/>
            <w:tcBorders>
              <w:top w:val="single" w:sz="4" w:space="0" w:color="auto"/>
              <w:left w:val="single" w:sz="4" w:space="0" w:color="auto"/>
              <w:bottom w:val="single" w:sz="4" w:space="0" w:color="auto"/>
              <w:right w:val="single" w:sz="4" w:space="0" w:color="auto"/>
            </w:tcBorders>
          </w:tcPr>
          <w:p w14:paraId="3941692B" w14:textId="77777777" w:rsidR="00AE6B09" w:rsidRPr="009D04C1" w:rsidRDefault="00AE6B09" w:rsidP="00AE6B09">
            <w:pPr>
              <w:ind w:left="64" w:right="122" w:firstLine="8"/>
              <w:jc w:val="both"/>
              <w:rPr>
                <w:sz w:val="20"/>
                <w:szCs w:val="20"/>
              </w:rPr>
            </w:pPr>
            <w:r w:rsidRPr="009D04C1">
              <w:rPr>
                <w:sz w:val="20"/>
                <w:szCs w:val="20"/>
              </w:rPr>
              <w:t>Различают задачи и задания:</w:t>
            </w:r>
          </w:p>
          <w:p w14:paraId="1D6C6CF1" w14:textId="77777777" w:rsidR="00AE6B09" w:rsidRPr="009D04C1" w:rsidRDefault="00AE6B09" w:rsidP="00AE6B09">
            <w:pPr>
              <w:ind w:left="64" w:right="122" w:firstLine="8"/>
              <w:jc w:val="both"/>
              <w:rPr>
                <w:sz w:val="20"/>
                <w:szCs w:val="20"/>
              </w:rPr>
            </w:pPr>
            <w:r w:rsidRPr="009D04C1">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639C2214" w14:textId="77777777" w:rsidR="00AE6B09" w:rsidRPr="009D04C1" w:rsidRDefault="00AE6B09" w:rsidP="00AE6B09">
            <w:pPr>
              <w:ind w:left="64" w:right="122" w:firstLine="8"/>
              <w:jc w:val="both"/>
              <w:rPr>
                <w:sz w:val="20"/>
                <w:szCs w:val="20"/>
              </w:rPr>
            </w:pPr>
            <w:r w:rsidRPr="009D04C1">
              <w:rPr>
                <w:sz w:val="20"/>
                <w:szCs w:val="20"/>
              </w:rPr>
              <w:t>может быть использовано для оценки знаний, умений, навыков и (или) опыта деятельности обучающихся;</w:t>
            </w:r>
          </w:p>
          <w:p w14:paraId="77D452DF" w14:textId="77777777" w:rsidR="00AE6B09" w:rsidRPr="009D04C1" w:rsidRDefault="00AE6B09" w:rsidP="00AE6B09">
            <w:pPr>
              <w:ind w:left="64" w:right="122" w:firstLine="8"/>
              <w:jc w:val="both"/>
              <w:rPr>
                <w:sz w:val="20"/>
                <w:szCs w:val="20"/>
              </w:rPr>
            </w:pPr>
            <w:r w:rsidRPr="009D04C1">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14:paraId="277C2DA6" w14:textId="77777777" w:rsidR="00AE6B09" w:rsidRPr="009D04C1" w:rsidRDefault="00AE6B09" w:rsidP="00AE6B09">
            <w:pPr>
              <w:ind w:left="64" w:right="122" w:firstLine="8"/>
              <w:jc w:val="both"/>
              <w:rPr>
                <w:sz w:val="20"/>
                <w:szCs w:val="20"/>
              </w:rPr>
            </w:pPr>
            <w:r w:rsidRPr="009D04C1">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61EFFDDD" w14:textId="77777777" w:rsidR="00AE6B09" w:rsidRPr="009D04C1" w:rsidRDefault="00AE6B09" w:rsidP="00AE6B09">
            <w:pPr>
              <w:ind w:right="70"/>
              <w:rPr>
                <w:sz w:val="20"/>
                <w:szCs w:val="20"/>
              </w:rPr>
            </w:pPr>
            <w:r w:rsidRPr="009D04C1">
              <w:rPr>
                <w:sz w:val="20"/>
                <w:szCs w:val="20"/>
              </w:rPr>
              <w:t xml:space="preserve">Комплект разноуровневых задач и заданий </w:t>
            </w:r>
          </w:p>
          <w:p w14:paraId="4EEAE8D7" w14:textId="77777777" w:rsidR="00AE6B09" w:rsidRPr="009D04C1" w:rsidRDefault="00AE6B09" w:rsidP="00AE6B09">
            <w:pPr>
              <w:ind w:right="70"/>
              <w:rPr>
                <w:sz w:val="20"/>
                <w:szCs w:val="20"/>
              </w:rPr>
            </w:pPr>
            <w:r w:rsidRPr="009D04C1">
              <w:rPr>
                <w:sz w:val="20"/>
                <w:szCs w:val="20"/>
              </w:rPr>
              <w:t xml:space="preserve">или </w:t>
            </w:r>
          </w:p>
          <w:p w14:paraId="24F36CFA" w14:textId="77777777" w:rsidR="00AE6B09" w:rsidRPr="009D04C1" w:rsidRDefault="00AE6B09" w:rsidP="00AE6B09">
            <w:pPr>
              <w:ind w:right="70"/>
              <w:rPr>
                <w:sz w:val="20"/>
                <w:szCs w:val="20"/>
              </w:rPr>
            </w:pPr>
            <w:r w:rsidRPr="009D04C1">
              <w:rPr>
                <w:sz w:val="20"/>
                <w:szCs w:val="20"/>
              </w:rPr>
              <w:t>комплекты задач и заданий определенного уровня</w:t>
            </w:r>
          </w:p>
        </w:tc>
      </w:tr>
      <w:tr w:rsidR="00DF3207" w:rsidRPr="00282CEC" w14:paraId="1D7C389E" w14:textId="77777777" w:rsidTr="003364E5">
        <w:tc>
          <w:tcPr>
            <w:tcW w:w="446" w:type="dxa"/>
            <w:tcBorders>
              <w:top w:val="single" w:sz="4" w:space="0" w:color="auto"/>
              <w:left w:val="single" w:sz="4" w:space="0" w:color="auto"/>
              <w:bottom w:val="single" w:sz="4" w:space="0" w:color="auto"/>
              <w:right w:val="single" w:sz="4" w:space="0" w:color="auto"/>
            </w:tcBorders>
            <w:vAlign w:val="center"/>
          </w:tcPr>
          <w:p w14:paraId="41B8E61C" w14:textId="77777777" w:rsidR="00DF3207" w:rsidRPr="00DF3207" w:rsidRDefault="00DF3207" w:rsidP="00DF3207">
            <w:pPr>
              <w:jc w:val="center"/>
              <w:rPr>
                <w:color w:val="000000" w:themeColor="text1"/>
                <w:sz w:val="20"/>
                <w:szCs w:val="20"/>
              </w:rPr>
            </w:pPr>
            <w:r w:rsidRPr="00DF3207">
              <w:rPr>
                <w:color w:val="000000" w:themeColor="text1"/>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tcPr>
          <w:p w14:paraId="6D60A0D4" w14:textId="77777777" w:rsidR="00DF3207" w:rsidRPr="00DF3207" w:rsidRDefault="00DF3207" w:rsidP="00DF3207">
            <w:pPr>
              <w:rPr>
                <w:color w:val="000000" w:themeColor="text1"/>
                <w:sz w:val="20"/>
                <w:szCs w:val="20"/>
              </w:rPr>
            </w:pPr>
            <w:r w:rsidRPr="00DF3207">
              <w:rPr>
                <w:color w:val="000000" w:themeColor="text1"/>
                <w:sz w:val="20"/>
                <w:szCs w:val="20"/>
              </w:rPr>
              <w:t>Тест</w:t>
            </w:r>
          </w:p>
        </w:tc>
        <w:tc>
          <w:tcPr>
            <w:tcW w:w="6025" w:type="dxa"/>
            <w:tcBorders>
              <w:top w:val="single" w:sz="4" w:space="0" w:color="auto"/>
              <w:left w:val="single" w:sz="4" w:space="0" w:color="auto"/>
              <w:bottom w:val="single" w:sz="4" w:space="0" w:color="auto"/>
              <w:right w:val="single" w:sz="4" w:space="0" w:color="auto"/>
            </w:tcBorders>
          </w:tcPr>
          <w:p w14:paraId="2F06CAFF" w14:textId="77777777" w:rsidR="00DF3207" w:rsidRPr="00DF3207" w:rsidRDefault="00DF3207" w:rsidP="00DF3207">
            <w:pPr>
              <w:ind w:left="64" w:right="22" w:firstLine="8"/>
              <w:jc w:val="both"/>
              <w:rPr>
                <w:color w:val="000000" w:themeColor="text1"/>
                <w:sz w:val="20"/>
                <w:szCs w:val="20"/>
              </w:rPr>
            </w:pPr>
            <w:r w:rsidRPr="00DF3207">
              <w:rPr>
                <w:color w:val="000000" w:themeColor="text1"/>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32A6545B" w14:textId="77777777" w:rsidR="00DF3207" w:rsidRPr="00DF3207" w:rsidRDefault="00DF3207" w:rsidP="00DF3207">
            <w:pPr>
              <w:ind w:left="64" w:right="22" w:firstLine="8"/>
              <w:jc w:val="both"/>
              <w:rPr>
                <w:color w:val="000000" w:themeColor="text1"/>
                <w:sz w:val="20"/>
                <w:szCs w:val="20"/>
              </w:rPr>
            </w:pPr>
            <w:r w:rsidRPr="00DF3207">
              <w:rPr>
                <w:color w:val="000000" w:themeColor="text1"/>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31FEF7FB" w14:textId="77777777" w:rsidR="00DF3207" w:rsidRPr="00DF3207" w:rsidRDefault="00DF3207" w:rsidP="00DF3207">
            <w:pPr>
              <w:rPr>
                <w:color w:val="000000" w:themeColor="text1"/>
                <w:sz w:val="20"/>
                <w:szCs w:val="20"/>
              </w:rPr>
            </w:pPr>
            <w:r w:rsidRPr="00DF3207">
              <w:rPr>
                <w:color w:val="000000" w:themeColor="text1"/>
                <w:sz w:val="20"/>
                <w:szCs w:val="20"/>
              </w:rPr>
              <w:t>Фонд тестовых заданий</w:t>
            </w:r>
          </w:p>
        </w:tc>
      </w:tr>
      <w:tr w:rsidR="003364E5" w14:paraId="1744379C" w14:textId="77777777" w:rsidTr="003364E5">
        <w:tc>
          <w:tcPr>
            <w:tcW w:w="446" w:type="dxa"/>
            <w:tcBorders>
              <w:top w:val="single" w:sz="4" w:space="0" w:color="auto"/>
              <w:left w:val="single" w:sz="4" w:space="0" w:color="auto"/>
              <w:bottom w:val="single" w:sz="4" w:space="0" w:color="auto"/>
              <w:right w:val="single" w:sz="4" w:space="0" w:color="auto"/>
            </w:tcBorders>
            <w:vAlign w:val="center"/>
          </w:tcPr>
          <w:p w14:paraId="4362CF15" w14:textId="77777777" w:rsidR="003364E5" w:rsidRDefault="003364E5" w:rsidP="00A53FE5">
            <w:pPr>
              <w:jc w:val="center"/>
              <w:rPr>
                <w:sz w:val="20"/>
                <w:szCs w:val="20"/>
              </w:rPr>
            </w:pPr>
            <w:r>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14:paraId="40AF23A2" w14:textId="77777777" w:rsidR="003364E5" w:rsidRDefault="003364E5" w:rsidP="00A53FE5">
            <w:pPr>
              <w:rPr>
                <w:sz w:val="20"/>
                <w:szCs w:val="20"/>
              </w:rPr>
            </w:pPr>
            <w:r>
              <w:rPr>
                <w:sz w:val="20"/>
                <w:szCs w:val="20"/>
              </w:rPr>
              <w:t>Контрольная работа (КР)</w:t>
            </w:r>
          </w:p>
        </w:tc>
        <w:tc>
          <w:tcPr>
            <w:tcW w:w="6025" w:type="dxa"/>
            <w:tcBorders>
              <w:top w:val="single" w:sz="4" w:space="0" w:color="auto"/>
              <w:left w:val="single" w:sz="4" w:space="0" w:color="auto"/>
              <w:bottom w:val="single" w:sz="4" w:space="0" w:color="auto"/>
              <w:right w:val="single" w:sz="4" w:space="0" w:color="auto"/>
            </w:tcBorders>
            <w:vAlign w:val="center"/>
          </w:tcPr>
          <w:p w14:paraId="19F6D0E0" w14:textId="77777777" w:rsidR="003364E5" w:rsidRDefault="003364E5" w:rsidP="00A53FE5">
            <w:pPr>
              <w:jc w:val="both"/>
              <w:rPr>
                <w:sz w:val="20"/>
                <w:szCs w:val="20"/>
              </w:rPr>
            </w:pPr>
            <w:r>
              <w:rPr>
                <w:sz w:val="20"/>
                <w:szCs w:val="20"/>
              </w:rPr>
              <w:t>Средство проверки умений применять полученные знания для решения задач определенного типа по разделам дисциплины.</w:t>
            </w:r>
          </w:p>
          <w:p w14:paraId="2CB7DEBE" w14:textId="77777777" w:rsidR="003364E5" w:rsidRDefault="003364E5" w:rsidP="00A53FE5">
            <w:pPr>
              <w:jc w:val="both"/>
              <w:rPr>
                <w:sz w:val="20"/>
                <w:szCs w:val="20"/>
              </w:rPr>
            </w:pPr>
            <w:r>
              <w:rPr>
                <w:sz w:val="20"/>
                <w:szCs w:val="20"/>
              </w:rPr>
              <w:t>Может быть использовано для оценки знаний и умений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24E8EFCC" w14:textId="77777777" w:rsidR="003364E5" w:rsidRDefault="003364E5" w:rsidP="00A53FE5">
            <w:pPr>
              <w:rPr>
                <w:sz w:val="20"/>
                <w:szCs w:val="20"/>
              </w:rPr>
            </w:pPr>
            <w:r>
              <w:rPr>
                <w:sz w:val="20"/>
                <w:szCs w:val="20"/>
              </w:rPr>
              <w:t xml:space="preserve">Комплекты контрольных заданий </w:t>
            </w:r>
            <w:r>
              <w:rPr>
                <w:color w:val="000000"/>
                <w:sz w:val="20"/>
                <w:szCs w:val="20"/>
              </w:rPr>
              <w:t>по темам дисциплины</w:t>
            </w:r>
            <w:r>
              <w:rPr>
                <w:sz w:val="20"/>
                <w:szCs w:val="20"/>
              </w:rPr>
              <w:t xml:space="preserve"> (не менее двух вариантов)</w:t>
            </w:r>
          </w:p>
        </w:tc>
      </w:tr>
    </w:tbl>
    <w:p w14:paraId="4194D679" w14:textId="77777777" w:rsidR="00AE6B09" w:rsidRPr="009D04C1" w:rsidRDefault="00AE6B09" w:rsidP="00AE6B09">
      <w:pPr>
        <w:ind w:firstLine="567"/>
        <w:jc w:val="center"/>
        <w:rPr>
          <w:b/>
          <w:bCs/>
        </w:rPr>
      </w:pPr>
    </w:p>
    <w:p w14:paraId="05F4A7F8" w14:textId="77777777" w:rsidR="00AE6B09" w:rsidRPr="009D04C1" w:rsidRDefault="00AE6B09" w:rsidP="00AE6B09">
      <w:pPr>
        <w:ind w:firstLine="567"/>
        <w:jc w:val="center"/>
        <w:rPr>
          <w:b/>
          <w:bCs/>
        </w:rPr>
      </w:pPr>
    </w:p>
    <w:p w14:paraId="15DC7790" w14:textId="77777777" w:rsidR="00AE6B09" w:rsidRPr="009D04C1" w:rsidRDefault="00AE6B09" w:rsidP="00AE6B09">
      <w:pPr>
        <w:ind w:firstLine="567"/>
        <w:jc w:val="center"/>
        <w:rPr>
          <w:b/>
          <w:bCs/>
        </w:rPr>
      </w:pPr>
      <w:r w:rsidRPr="009D04C1">
        <w:rPr>
          <w:b/>
          <w:bCs/>
        </w:rPr>
        <w:t>Критерии и шкалы оценивания результатов обучения при проведении</w:t>
      </w:r>
    </w:p>
    <w:p w14:paraId="45E39811" w14:textId="77777777" w:rsidR="00AE6B09" w:rsidRPr="009D04C1" w:rsidRDefault="00AE6B09" w:rsidP="00AE6B09">
      <w:pPr>
        <w:ind w:firstLine="567"/>
        <w:jc w:val="center"/>
        <w:rPr>
          <w:b/>
          <w:bCs/>
        </w:rPr>
      </w:pPr>
      <w:r w:rsidRPr="009D04C1">
        <w:rPr>
          <w:b/>
          <w:bCs/>
        </w:rPr>
        <w:t>текущего контроля успеваемости</w:t>
      </w:r>
    </w:p>
    <w:p w14:paraId="474DAC53" w14:textId="77777777" w:rsidR="00AE6B09" w:rsidRPr="009D04C1" w:rsidRDefault="00AE6B09" w:rsidP="00AE6B09">
      <w:pPr>
        <w:pStyle w:val="Style1"/>
        <w:widowControl/>
        <w:tabs>
          <w:tab w:val="num" w:pos="435"/>
        </w:tabs>
        <w:jc w:val="center"/>
        <w:rPr>
          <w:rStyle w:val="FontStyle20"/>
        </w:rPr>
      </w:pPr>
    </w:p>
    <w:p w14:paraId="09D8D86D" w14:textId="77777777" w:rsidR="00AE6B09" w:rsidRPr="009D04C1" w:rsidRDefault="00AE6B09" w:rsidP="003364E5">
      <w:r w:rsidRPr="009D04C1">
        <w:t xml:space="preserve">Собеседование </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019"/>
      </w:tblGrid>
      <w:tr w:rsidR="00AE6B09" w:rsidRPr="009D04C1" w14:paraId="25C69B72" w14:textId="77777777" w:rsidTr="00AE6B09">
        <w:tc>
          <w:tcPr>
            <w:tcW w:w="0" w:type="auto"/>
            <w:vAlign w:val="center"/>
          </w:tcPr>
          <w:p w14:paraId="5EF39321" w14:textId="77777777" w:rsidR="00AE6B09" w:rsidRPr="009D04C1" w:rsidRDefault="00AE6B09" w:rsidP="00AE6B09">
            <w:pPr>
              <w:jc w:val="center"/>
              <w:rPr>
                <w:sz w:val="20"/>
                <w:szCs w:val="20"/>
              </w:rPr>
            </w:pPr>
            <w:r w:rsidRPr="009D04C1">
              <w:rPr>
                <w:sz w:val="20"/>
                <w:szCs w:val="20"/>
              </w:rPr>
              <w:t>Шкала оценивания</w:t>
            </w:r>
          </w:p>
        </w:tc>
        <w:tc>
          <w:tcPr>
            <w:tcW w:w="8019" w:type="dxa"/>
          </w:tcPr>
          <w:p w14:paraId="41604868" w14:textId="77777777" w:rsidR="00AE6B09" w:rsidRPr="009D04C1" w:rsidRDefault="00AE6B09" w:rsidP="00AE6B09">
            <w:pPr>
              <w:jc w:val="center"/>
              <w:rPr>
                <w:sz w:val="20"/>
                <w:szCs w:val="20"/>
              </w:rPr>
            </w:pPr>
            <w:r w:rsidRPr="009D04C1">
              <w:rPr>
                <w:sz w:val="20"/>
                <w:szCs w:val="20"/>
              </w:rPr>
              <w:t>Критерии оценивания</w:t>
            </w:r>
          </w:p>
        </w:tc>
      </w:tr>
      <w:tr w:rsidR="00AE6B09" w:rsidRPr="009D04C1" w14:paraId="4DC3640C" w14:textId="77777777" w:rsidTr="00AE6B09">
        <w:tc>
          <w:tcPr>
            <w:tcW w:w="0" w:type="auto"/>
            <w:vAlign w:val="center"/>
          </w:tcPr>
          <w:p w14:paraId="4F4619D6" w14:textId="77777777" w:rsidR="00AE6B09" w:rsidRPr="009D04C1" w:rsidRDefault="00AE6B09" w:rsidP="00AE6B09">
            <w:pPr>
              <w:jc w:val="center"/>
              <w:rPr>
                <w:sz w:val="20"/>
                <w:szCs w:val="20"/>
              </w:rPr>
            </w:pPr>
            <w:r w:rsidRPr="009D04C1">
              <w:rPr>
                <w:sz w:val="20"/>
                <w:szCs w:val="20"/>
              </w:rPr>
              <w:t>«отлично»</w:t>
            </w:r>
          </w:p>
        </w:tc>
        <w:tc>
          <w:tcPr>
            <w:tcW w:w="8019" w:type="dxa"/>
          </w:tcPr>
          <w:p w14:paraId="4F5A1423" w14:textId="77777777" w:rsidR="00AE6B09" w:rsidRPr="009D04C1" w:rsidRDefault="00AE6B09" w:rsidP="00AE6B09">
            <w:pPr>
              <w:jc w:val="both"/>
              <w:rPr>
                <w:iCs/>
                <w:sz w:val="20"/>
                <w:szCs w:val="20"/>
              </w:rPr>
            </w:pPr>
            <w:r w:rsidRPr="009D04C1">
              <w:rPr>
                <w:rStyle w:val="210pt"/>
                <w:iCs/>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AE6B09" w:rsidRPr="009D04C1" w14:paraId="36264EA7" w14:textId="77777777" w:rsidTr="00AE6B09">
        <w:tc>
          <w:tcPr>
            <w:tcW w:w="0" w:type="auto"/>
            <w:vAlign w:val="center"/>
          </w:tcPr>
          <w:p w14:paraId="5BE1F853" w14:textId="77777777" w:rsidR="00AE6B09" w:rsidRPr="009D04C1" w:rsidRDefault="00AE6B09" w:rsidP="00AE6B09">
            <w:pPr>
              <w:jc w:val="center"/>
              <w:rPr>
                <w:sz w:val="20"/>
                <w:szCs w:val="20"/>
              </w:rPr>
            </w:pPr>
            <w:r w:rsidRPr="009D04C1">
              <w:rPr>
                <w:sz w:val="20"/>
                <w:szCs w:val="20"/>
              </w:rPr>
              <w:t>«хорошо»</w:t>
            </w:r>
          </w:p>
        </w:tc>
        <w:tc>
          <w:tcPr>
            <w:tcW w:w="8019" w:type="dxa"/>
          </w:tcPr>
          <w:p w14:paraId="07006B70" w14:textId="77777777" w:rsidR="00AE6B09" w:rsidRPr="009D04C1" w:rsidRDefault="00AE6B09" w:rsidP="00AE6B09">
            <w:pPr>
              <w:jc w:val="both"/>
              <w:rPr>
                <w:iCs/>
                <w:sz w:val="20"/>
                <w:szCs w:val="20"/>
              </w:rPr>
            </w:pPr>
            <w:r w:rsidRPr="009D04C1">
              <w:rPr>
                <w:rStyle w:val="210pt"/>
                <w:iCs/>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AE6B09" w:rsidRPr="009D04C1" w14:paraId="6C34614A" w14:textId="77777777" w:rsidTr="00AE6B09">
        <w:tc>
          <w:tcPr>
            <w:tcW w:w="0" w:type="auto"/>
            <w:vAlign w:val="center"/>
          </w:tcPr>
          <w:p w14:paraId="76A42186" w14:textId="77777777" w:rsidR="00AE6B09" w:rsidRPr="009D04C1" w:rsidRDefault="00AE6B09" w:rsidP="00AE6B09">
            <w:pPr>
              <w:jc w:val="center"/>
              <w:rPr>
                <w:sz w:val="20"/>
                <w:szCs w:val="20"/>
              </w:rPr>
            </w:pPr>
            <w:r w:rsidRPr="009D04C1">
              <w:rPr>
                <w:sz w:val="20"/>
                <w:szCs w:val="20"/>
              </w:rPr>
              <w:t>«удовлетворительно»</w:t>
            </w:r>
          </w:p>
        </w:tc>
        <w:tc>
          <w:tcPr>
            <w:tcW w:w="8019" w:type="dxa"/>
          </w:tcPr>
          <w:p w14:paraId="11A70F1D" w14:textId="77777777" w:rsidR="00AE6B09" w:rsidRPr="009D04C1" w:rsidRDefault="00AE6B09" w:rsidP="00AE6B09">
            <w:pPr>
              <w:jc w:val="both"/>
              <w:rPr>
                <w:rStyle w:val="210pt"/>
                <w:iCs/>
              </w:rPr>
            </w:pPr>
            <w:r w:rsidRPr="009D04C1">
              <w:rPr>
                <w:rStyle w:val="210pt"/>
                <w:iCs/>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50FB81B5" w14:textId="77777777" w:rsidR="00AE6B09" w:rsidRPr="009D04C1" w:rsidRDefault="00AE6B09" w:rsidP="00AE6B09">
            <w:pPr>
              <w:jc w:val="both"/>
              <w:rPr>
                <w:rStyle w:val="210pt"/>
                <w:iCs/>
              </w:rPr>
            </w:pPr>
          </w:p>
          <w:p w14:paraId="5BABE31B" w14:textId="77777777" w:rsidR="00AE6B09" w:rsidRPr="009D04C1" w:rsidRDefault="00AE6B09" w:rsidP="00AE6B09">
            <w:pPr>
              <w:jc w:val="both"/>
              <w:rPr>
                <w:u w:val="single"/>
              </w:rPr>
            </w:pPr>
            <w:r w:rsidRPr="009D04C1">
              <w:rPr>
                <w:rStyle w:val="210pt"/>
                <w:iCs/>
              </w:rPr>
              <w:t>Слабое знание программного материала, при ответе возникают ошибки, затруднения при выполнении практических работ</w:t>
            </w:r>
          </w:p>
        </w:tc>
      </w:tr>
      <w:tr w:rsidR="00AE6B09" w:rsidRPr="009D04C1" w14:paraId="4CE2276A" w14:textId="77777777" w:rsidTr="00AE6B09">
        <w:tc>
          <w:tcPr>
            <w:tcW w:w="0" w:type="auto"/>
            <w:vAlign w:val="center"/>
          </w:tcPr>
          <w:p w14:paraId="308555F6" w14:textId="77777777" w:rsidR="00AE6B09" w:rsidRPr="009D04C1" w:rsidRDefault="00AE6B09" w:rsidP="00AE6B09">
            <w:pPr>
              <w:jc w:val="center"/>
              <w:rPr>
                <w:sz w:val="20"/>
                <w:szCs w:val="20"/>
              </w:rPr>
            </w:pPr>
            <w:r w:rsidRPr="009D04C1">
              <w:rPr>
                <w:sz w:val="20"/>
                <w:szCs w:val="20"/>
              </w:rPr>
              <w:t>«неудовлетворительно»</w:t>
            </w:r>
          </w:p>
        </w:tc>
        <w:tc>
          <w:tcPr>
            <w:tcW w:w="8019" w:type="dxa"/>
          </w:tcPr>
          <w:p w14:paraId="063F7E6F" w14:textId="77777777" w:rsidR="00AE6B09" w:rsidRPr="009D04C1" w:rsidRDefault="00AE6B09" w:rsidP="00AE6B09">
            <w:pPr>
              <w:jc w:val="both"/>
              <w:rPr>
                <w:iCs/>
                <w:sz w:val="20"/>
                <w:szCs w:val="20"/>
              </w:rPr>
            </w:pPr>
            <w:r w:rsidRPr="009D04C1">
              <w:rPr>
                <w:rStyle w:val="210pt"/>
                <w:iCs/>
              </w:rPr>
              <w:t>Не было попытки выполнить задание</w:t>
            </w:r>
          </w:p>
        </w:tc>
      </w:tr>
    </w:tbl>
    <w:p w14:paraId="24D5519C" w14:textId="77777777" w:rsidR="003364E5" w:rsidRDefault="003364E5" w:rsidP="003364E5">
      <w:pPr>
        <w:ind w:left="-284" w:firstLine="284"/>
      </w:pPr>
    </w:p>
    <w:p w14:paraId="1B0EE51A" w14:textId="77777777" w:rsidR="00AE6B09" w:rsidRPr="009D04C1" w:rsidRDefault="00AE6B09" w:rsidP="003364E5">
      <w:pPr>
        <w:ind w:left="-284" w:firstLine="284"/>
      </w:pPr>
      <w:r w:rsidRPr="009D04C1">
        <w:lastRenderedPageBreak/>
        <w:t>Задания реконструктивного уровня</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019"/>
      </w:tblGrid>
      <w:tr w:rsidR="00AE6B09" w:rsidRPr="009D04C1" w14:paraId="799EE241" w14:textId="77777777" w:rsidTr="00AE6B09">
        <w:tc>
          <w:tcPr>
            <w:tcW w:w="0" w:type="auto"/>
            <w:vAlign w:val="center"/>
          </w:tcPr>
          <w:p w14:paraId="2577D6E3" w14:textId="77777777" w:rsidR="00AE6B09" w:rsidRPr="009D04C1" w:rsidRDefault="00AE6B09" w:rsidP="00AE6B09">
            <w:pPr>
              <w:jc w:val="center"/>
              <w:rPr>
                <w:sz w:val="20"/>
                <w:szCs w:val="20"/>
              </w:rPr>
            </w:pPr>
            <w:r w:rsidRPr="009D04C1">
              <w:rPr>
                <w:sz w:val="20"/>
                <w:szCs w:val="20"/>
              </w:rPr>
              <w:t>Шкала оценивания</w:t>
            </w:r>
          </w:p>
        </w:tc>
        <w:tc>
          <w:tcPr>
            <w:tcW w:w="8019" w:type="dxa"/>
          </w:tcPr>
          <w:p w14:paraId="017B7E09" w14:textId="77777777" w:rsidR="00AE6B09" w:rsidRPr="009D04C1" w:rsidRDefault="00AE6B09" w:rsidP="00AE6B09">
            <w:pPr>
              <w:jc w:val="center"/>
              <w:rPr>
                <w:sz w:val="20"/>
                <w:szCs w:val="20"/>
              </w:rPr>
            </w:pPr>
            <w:r w:rsidRPr="009D04C1">
              <w:rPr>
                <w:sz w:val="20"/>
                <w:szCs w:val="20"/>
              </w:rPr>
              <w:t>Критерии оценивания</w:t>
            </w:r>
          </w:p>
        </w:tc>
      </w:tr>
      <w:tr w:rsidR="00AE6B09" w:rsidRPr="009D04C1" w14:paraId="1ECBF743" w14:textId="77777777" w:rsidTr="00AE6B09">
        <w:tc>
          <w:tcPr>
            <w:tcW w:w="0" w:type="auto"/>
            <w:vAlign w:val="center"/>
          </w:tcPr>
          <w:p w14:paraId="5F5AC04A" w14:textId="77777777" w:rsidR="00AE6B09" w:rsidRPr="009D04C1" w:rsidRDefault="00AE6B09" w:rsidP="00AE6B09">
            <w:pPr>
              <w:jc w:val="center"/>
              <w:rPr>
                <w:sz w:val="20"/>
                <w:szCs w:val="20"/>
              </w:rPr>
            </w:pPr>
            <w:r w:rsidRPr="009D04C1">
              <w:rPr>
                <w:sz w:val="20"/>
                <w:szCs w:val="20"/>
              </w:rPr>
              <w:t>«отлично»</w:t>
            </w:r>
          </w:p>
        </w:tc>
        <w:tc>
          <w:tcPr>
            <w:tcW w:w="8019" w:type="dxa"/>
          </w:tcPr>
          <w:p w14:paraId="378FB2D2" w14:textId="77777777" w:rsidR="00AE6B09" w:rsidRPr="009D04C1" w:rsidRDefault="00AE6B09" w:rsidP="00AE6B09">
            <w:pPr>
              <w:jc w:val="both"/>
              <w:rPr>
                <w:iCs/>
                <w:sz w:val="20"/>
                <w:szCs w:val="20"/>
              </w:rPr>
            </w:pPr>
            <w:r w:rsidRPr="009D04C1">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AE6B09" w:rsidRPr="009D04C1" w14:paraId="51F59310" w14:textId="77777777" w:rsidTr="00AE6B09">
        <w:tc>
          <w:tcPr>
            <w:tcW w:w="0" w:type="auto"/>
            <w:vAlign w:val="center"/>
          </w:tcPr>
          <w:p w14:paraId="11D97812" w14:textId="77777777" w:rsidR="00AE6B09" w:rsidRPr="009D04C1" w:rsidRDefault="00AE6B09" w:rsidP="00AE6B09">
            <w:pPr>
              <w:jc w:val="center"/>
              <w:rPr>
                <w:sz w:val="20"/>
                <w:szCs w:val="20"/>
              </w:rPr>
            </w:pPr>
            <w:r w:rsidRPr="009D04C1">
              <w:rPr>
                <w:sz w:val="20"/>
                <w:szCs w:val="20"/>
              </w:rPr>
              <w:t>«хорошо»</w:t>
            </w:r>
          </w:p>
        </w:tc>
        <w:tc>
          <w:tcPr>
            <w:tcW w:w="8019" w:type="dxa"/>
          </w:tcPr>
          <w:p w14:paraId="5EDFFCE4" w14:textId="77777777" w:rsidR="00AE6B09" w:rsidRPr="009D04C1" w:rsidRDefault="00AE6B09" w:rsidP="00AE6B09">
            <w:pPr>
              <w:jc w:val="both"/>
              <w:rPr>
                <w:iCs/>
                <w:sz w:val="20"/>
                <w:szCs w:val="20"/>
              </w:rPr>
            </w:pPr>
            <w:r w:rsidRPr="009D04C1">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AE6B09" w:rsidRPr="009D04C1" w14:paraId="7379AD6D" w14:textId="77777777" w:rsidTr="00AE6B09">
        <w:tc>
          <w:tcPr>
            <w:tcW w:w="0" w:type="auto"/>
            <w:vAlign w:val="center"/>
          </w:tcPr>
          <w:p w14:paraId="5517BDA7" w14:textId="77777777" w:rsidR="00AE6B09" w:rsidRPr="009D04C1" w:rsidRDefault="00AE6B09" w:rsidP="00AE6B09">
            <w:pPr>
              <w:jc w:val="center"/>
              <w:rPr>
                <w:sz w:val="20"/>
                <w:szCs w:val="20"/>
              </w:rPr>
            </w:pPr>
            <w:r w:rsidRPr="009D04C1">
              <w:rPr>
                <w:sz w:val="20"/>
                <w:szCs w:val="20"/>
              </w:rPr>
              <w:t>«удовлетворительно»</w:t>
            </w:r>
          </w:p>
        </w:tc>
        <w:tc>
          <w:tcPr>
            <w:tcW w:w="8019" w:type="dxa"/>
          </w:tcPr>
          <w:p w14:paraId="0AD39EA4" w14:textId="77777777" w:rsidR="00AE6B09" w:rsidRPr="009D04C1" w:rsidRDefault="00AE6B09" w:rsidP="00AE6B09">
            <w:pPr>
              <w:jc w:val="both"/>
              <w:rPr>
                <w:iCs/>
                <w:sz w:val="20"/>
                <w:szCs w:val="20"/>
              </w:rPr>
            </w:pPr>
            <w:r w:rsidRPr="009D04C1">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AE6B09" w:rsidRPr="009D04C1" w14:paraId="01CAFDC3" w14:textId="77777777" w:rsidTr="00AE6B09">
        <w:tc>
          <w:tcPr>
            <w:tcW w:w="0" w:type="auto"/>
            <w:vAlign w:val="center"/>
          </w:tcPr>
          <w:p w14:paraId="1DFF231D" w14:textId="77777777" w:rsidR="00AE6B09" w:rsidRPr="009D04C1" w:rsidRDefault="00AE6B09" w:rsidP="00AE6B09">
            <w:pPr>
              <w:jc w:val="center"/>
              <w:rPr>
                <w:sz w:val="20"/>
                <w:szCs w:val="20"/>
              </w:rPr>
            </w:pPr>
            <w:r w:rsidRPr="009D04C1">
              <w:rPr>
                <w:sz w:val="20"/>
                <w:szCs w:val="20"/>
              </w:rPr>
              <w:t>«неудовлетворительно»</w:t>
            </w:r>
          </w:p>
        </w:tc>
        <w:tc>
          <w:tcPr>
            <w:tcW w:w="8019" w:type="dxa"/>
          </w:tcPr>
          <w:p w14:paraId="5FF2D465" w14:textId="77777777" w:rsidR="00AE6B09" w:rsidRPr="009D04C1" w:rsidRDefault="00AE6B09" w:rsidP="00AE6B09">
            <w:pPr>
              <w:jc w:val="both"/>
              <w:rPr>
                <w:iCs/>
                <w:sz w:val="20"/>
                <w:szCs w:val="20"/>
              </w:rPr>
            </w:pPr>
            <w:r w:rsidRPr="009D04C1">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6375D7DC" w14:textId="77777777" w:rsidR="00AE6B09" w:rsidRPr="009D04C1" w:rsidRDefault="00AE6B09" w:rsidP="00AE6B09">
      <w:pPr>
        <w:jc w:val="center"/>
        <w:rPr>
          <w:b/>
          <w:bCs/>
        </w:rPr>
      </w:pPr>
    </w:p>
    <w:p w14:paraId="3DE6ABBC" w14:textId="13A46577" w:rsidR="003364E5" w:rsidRDefault="00CE2165" w:rsidP="003364E5">
      <w:pPr>
        <w:rPr>
          <w:i/>
          <w:iCs/>
        </w:rPr>
      </w:pPr>
      <w:r w:rsidRPr="00CE2165">
        <w:rPr>
          <w:rStyle w:val="75"/>
          <w:b w:val="0"/>
          <w:bCs w:val="0"/>
          <w:color w:val="000000" w:themeColor="text1"/>
        </w:rPr>
        <w:t>Тесты</w:t>
      </w:r>
      <w:r w:rsidR="003364E5" w:rsidRPr="003364E5">
        <w:t xml:space="preserve"> </w:t>
      </w:r>
      <w:r w:rsidR="003364E5">
        <w:t xml:space="preserve">Контрольная работа </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019"/>
      </w:tblGrid>
      <w:tr w:rsidR="003364E5" w14:paraId="4AC316CF" w14:textId="77777777" w:rsidTr="00FE561B">
        <w:tc>
          <w:tcPr>
            <w:tcW w:w="0" w:type="auto"/>
            <w:vAlign w:val="center"/>
          </w:tcPr>
          <w:p w14:paraId="55572A4E" w14:textId="77777777" w:rsidR="003364E5" w:rsidRDefault="003364E5" w:rsidP="00A53FE5">
            <w:pPr>
              <w:jc w:val="center"/>
              <w:rPr>
                <w:sz w:val="20"/>
                <w:szCs w:val="20"/>
              </w:rPr>
            </w:pPr>
            <w:r>
              <w:rPr>
                <w:sz w:val="20"/>
                <w:szCs w:val="20"/>
              </w:rPr>
              <w:t>Шкала оценивания</w:t>
            </w:r>
          </w:p>
        </w:tc>
        <w:tc>
          <w:tcPr>
            <w:tcW w:w="8019" w:type="dxa"/>
          </w:tcPr>
          <w:p w14:paraId="0BFED877" w14:textId="77777777" w:rsidR="003364E5" w:rsidRDefault="003364E5" w:rsidP="00A53FE5">
            <w:pPr>
              <w:jc w:val="center"/>
              <w:rPr>
                <w:sz w:val="20"/>
                <w:szCs w:val="20"/>
              </w:rPr>
            </w:pPr>
            <w:r>
              <w:rPr>
                <w:sz w:val="20"/>
                <w:szCs w:val="20"/>
              </w:rPr>
              <w:t>Критерии оценивания</w:t>
            </w:r>
          </w:p>
        </w:tc>
      </w:tr>
      <w:tr w:rsidR="003364E5" w14:paraId="02A912F5" w14:textId="77777777" w:rsidTr="00FE561B">
        <w:tc>
          <w:tcPr>
            <w:tcW w:w="0" w:type="auto"/>
            <w:vAlign w:val="center"/>
          </w:tcPr>
          <w:p w14:paraId="394EEB46" w14:textId="77777777" w:rsidR="003364E5" w:rsidRDefault="003364E5" w:rsidP="00A53FE5">
            <w:pPr>
              <w:jc w:val="center"/>
              <w:rPr>
                <w:sz w:val="20"/>
                <w:szCs w:val="20"/>
              </w:rPr>
            </w:pPr>
            <w:r>
              <w:rPr>
                <w:sz w:val="20"/>
                <w:szCs w:val="20"/>
              </w:rPr>
              <w:t>«отлично»</w:t>
            </w:r>
          </w:p>
        </w:tc>
        <w:tc>
          <w:tcPr>
            <w:tcW w:w="8019" w:type="dxa"/>
          </w:tcPr>
          <w:p w14:paraId="23A4C1BC" w14:textId="5D1009C0" w:rsidR="003364E5" w:rsidRPr="0087104B" w:rsidRDefault="003364E5" w:rsidP="00FE561B">
            <w:pPr>
              <w:jc w:val="both"/>
              <w:rPr>
                <w:iCs/>
                <w:sz w:val="20"/>
                <w:szCs w:val="20"/>
              </w:rPr>
            </w:pPr>
            <w:r w:rsidRPr="0087104B">
              <w:rPr>
                <w:rStyle w:val="210pt"/>
                <w:iCs/>
              </w:rPr>
              <w:t>Полное раскрытие темы, указание точных названий и определений, правильная формулировка понятий и категорий, соответствующая статистика и т.п., все задания выполнены верно (все задачи решены правильно)</w:t>
            </w:r>
          </w:p>
        </w:tc>
      </w:tr>
      <w:tr w:rsidR="003364E5" w14:paraId="5863AE7D" w14:textId="77777777" w:rsidTr="00FE561B">
        <w:tc>
          <w:tcPr>
            <w:tcW w:w="0" w:type="auto"/>
            <w:vAlign w:val="center"/>
          </w:tcPr>
          <w:p w14:paraId="2B48E353" w14:textId="77777777" w:rsidR="003364E5" w:rsidRDefault="003364E5" w:rsidP="00A53FE5">
            <w:pPr>
              <w:jc w:val="center"/>
              <w:rPr>
                <w:sz w:val="20"/>
                <w:szCs w:val="20"/>
              </w:rPr>
            </w:pPr>
            <w:r>
              <w:rPr>
                <w:sz w:val="20"/>
                <w:szCs w:val="20"/>
              </w:rPr>
              <w:t>«хорошо»</w:t>
            </w:r>
          </w:p>
        </w:tc>
        <w:tc>
          <w:tcPr>
            <w:tcW w:w="8019" w:type="dxa"/>
          </w:tcPr>
          <w:p w14:paraId="2645A1FA" w14:textId="4B52F9DE" w:rsidR="003364E5" w:rsidRPr="0087104B" w:rsidRDefault="003364E5" w:rsidP="00FE561B">
            <w:pPr>
              <w:jc w:val="both"/>
              <w:rPr>
                <w:iCs/>
                <w:sz w:val="20"/>
                <w:szCs w:val="20"/>
              </w:rPr>
            </w:pPr>
            <w:r w:rsidRPr="0087104B">
              <w:rPr>
                <w:rStyle w:val="210pt"/>
                <w:iCs/>
              </w:rPr>
              <w:t>Недостаточно полное раскрытие темы, одна-две несущественные ошибки в определении понятий и категорий, статистических данных и т. п., кардинально не меняющие суть изложения, наличие незначительного количества грамматических и стилистических ошибок, одна-две несущественные погрешности при выполнении заданий или в решениях задач</w:t>
            </w:r>
          </w:p>
        </w:tc>
      </w:tr>
      <w:tr w:rsidR="003364E5" w14:paraId="1B14F38E" w14:textId="77777777" w:rsidTr="00FE561B">
        <w:tc>
          <w:tcPr>
            <w:tcW w:w="0" w:type="auto"/>
            <w:vAlign w:val="center"/>
          </w:tcPr>
          <w:p w14:paraId="0329D3DF" w14:textId="77777777" w:rsidR="003364E5" w:rsidRDefault="003364E5" w:rsidP="00A53FE5">
            <w:pPr>
              <w:jc w:val="center"/>
              <w:rPr>
                <w:sz w:val="20"/>
                <w:szCs w:val="20"/>
              </w:rPr>
            </w:pPr>
            <w:r>
              <w:rPr>
                <w:sz w:val="20"/>
                <w:szCs w:val="20"/>
              </w:rPr>
              <w:t>«удовлетворительно»</w:t>
            </w:r>
          </w:p>
        </w:tc>
        <w:tc>
          <w:tcPr>
            <w:tcW w:w="8019" w:type="dxa"/>
          </w:tcPr>
          <w:p w14:paraId="76B1B90C" w14:textId="4948A1CC" w:rsidR="003364E5" w:rsidRPr="0087104B" w:rsidRDefault="003364E5" w:rsidP="00FE561B">
            <w:pPr>
              <w:jc w:val="both"/>
              <w:rPr>
                <w:iCs/>
                <w:sz w:val="20"/>
                <w:szCs w:val="20"/>
                <w:u w:val="single"/>
              </w:rPr>
            </w:pPr>
            <w:r w:rsidRPr="0087104B">
              <w:rPr>
                <w:rStyle w:val="210pt"/>
                <w:iCs/>
              </w:rPr>
              <w:t>Ответ отражает лишь общее направление изложения лекционного материала, наличие более двух несущественных или одной-двух существенных ошибок в определении понятий и категорий, статистических данных и т. п.; большое количество грамматических и стилистических ошибок, одна-две существенные ошибки при выполнении заданий или в решениях задач</w:t>
            </w:r>
          </w:p>
        </w:tc>
      </w:tr>
      <w:tr w:rsidR="003364E5" w14:paraId="4A6EB1B6" w14:textId="77777777" w:rsidTr="00FE561B">
        <w:tc>
          <w:tcPr>
            <w:tcW w:w="0" w:type="auto"/>
            <w:vAlign w:val="center"/>
          </w:tcPr>
          <w:p w14:paraId="0DD05240" w14:textId="77777777" w:rsidR="003364E5" w:rsidRDefault="003364E5" w:rsidP="00A53FE5">
            <w:pPr>
              <w:jc w:val="center"/>
              <w:rPr>
                <w:sz w:val="20"/>
                <w:szCs w:val="20"/>
              </w:rPr>
            </w:pPr>
            <w:r>
              <w:rPr>
                <w:sz w:val="20"/>
                <w:szCs w:val="20"/>
              </w:rPr>
              <w:t>«неудовлетворительно»</w:t>
            </w:r>
          </w:p>
        </w:tc>
        <w:tc>
          <w:tcPr>
            <w:tcW w:w="8019" w:type="dxa"/>
          </w:tcPr>
          <w:p w14:paraId="0BF0158E" w14:textId="0273FB63" w:rsidR="003364E5" w:rsidRPr="0087104B" w:rsidRDefault="003364E5" w:rsidP="00A53FE5">
            <w:pPr>
              <w:jc w:val="both"/>
              <w:rPr>
                <w:rStyle w:val="210pt"/>
                <w:iCs/>
              </w:rPr>
            </w:pPr>
            <w:r w:rsidRPr="0087104B">
              <w:rPr>
                <w:iCs/>
                <w:sz w:val="20"/>
                <w:szCs w:val="20"/>
              </w:rPr>
              <w:t xml:space="preserve">Обучающийся </w:t>
            </w:r>
            <w:r w:rsidRPr="0087104B">
              <w:rPr>
                <w:rStyle w:val="210pt"/>
                <w:iCs/>
              </w:rPr>
              <w:t>демонстрирует слабое понимание программного материала. Тема не раскрыта, более двух существенных ошибок в определении понятий и категорий, статистических данных, при выполнении заданий или в решениях задач, наличие грамматических и стилистических ошибок и др.</w:t>
            </w:r>
          </w:p>
          <w:p w14:paraId="147793D3" w14:textId="77777777" w:rsidR="003364E5" w:rsidRPr="0087104B" w:rsidRDefault="003364E5" w:rsidP="00A53FE5">
            <w:pPr>
              <w:jc w:val="both"/>
            </w:pPr>
            <w:r w:rsidRPr="0087104B">
              <w:rPr>
                <w:rStyle w:val="210pt"/>
                <w:iCs/>
              </w:rPr>
              <w:t>Нет ответа. Не было попытки выполнить задание</w:t>
            </w:r>
          </w:p>
        </w:tc>
      </w:tr>
    </w:tbl>
    <w:p w14:paraId="7296ACB9" w14:textId="77777777" w:rsidR="003364E5" w:rsidRDefault="003364E5" w:rsidP="00CE2165">
      <w:pPr>
        <w:ind w:firstLine="720"/>
        <w:jc w:val="both"/>
        <w:rPr>
          <w:color w:val="000000" w:themeColor="text1"/>
          <w:lang w:eastAsia="en-US"/>
        </w:rPr>
      </w:pPr>
    </w:p>
    <w:p w14:paraId="4D9EFDC2" w14:textId="77777777" w:rsidR="00CE2165" w:rsidRPr="00CE2165" w:rsidRDefault="00CE2165" w:rsidP="00CE2165">
      <w:pPr>
        <w:ind w:firstLine="720"/>
        <w:jc w:val="both"/>
        <w:rPr>
          <w:color w:val="000000" w:themeColor="text1"/>
        </w:rPr>
      </w:pPr>
      <w:r w:rsidRPr="00CE2165">
        <w:rPr>
          <w:color w:val="000000" w:themeColor="text1"/>
          <w:lang w:eastAsia="en-US"/>
        </w:rPr>
        <w:t xml:space="preserve">Тестирование проводится по окончанию и в течение года по завершению изучения дисциплины (контроль/проверка остаточных знаний, </w:t>
      </w:r>
      <w:r w:rsidRPr="00CE2165">
        <w:rPr>
          <w:color w:val="000000" w:themeColor="text1"/>
        </w:rPr>
        <w:t xml:space="preserve">умений, навыков и (или) опыта деятельности). </w:t>
      </w:r>
    </w:p>
    <w:p w14:paraId="6779CD5F" w14:textId="77777777" w:rsidR="00CE2165" w:rsidRPr="00CE2165" w:rsidRDefault="00CE2165" w:rsidP="00CE2165">
      <w:pPr>
        <w:ind w:firstLine="720"/>
        <w:jc w:val="both"/>
        <w:rPr>
          <w:color w:val="000000" w:themeColor="text1"/>
        </w:rPr>
      </w:pPr>
      <w:r w:rsidRPr="00CE2165">
        <w:rPr>
          <w:color w:val="000000" w:themeColor="text1"/>
        </w:rPr>
        <w:t xml:space="preserve">Результаты тестирования могут быть использованы при проведении промежуточной аттестации. </w:t>
      </w:r>
    </w:p>
    <w:p w14:paraId="46C8A3CE" w14:textId="77777777" w:rsidR="00CE2165" w:rsidRPr="00CE2165" w:rsidRDefault="00CE2165" w:rsidP="00CE2165">
      <w:pPr>
        <w:ind w:firstLine="720"/>
        <w:jc w:val="both"/>
        <w:rPr>
          <w:color w:val="000000" w:themeColor="text1"/>
        </w:rPr>
      </w:pPr>
      <w:r w:rsidRPr="00CE2165">
        <w:rPr>
          <w:color w:val="000000" w:themeColor="text1"/>
        </w:rPr>
        <w:t>Промежуточная аттестация в форме экзамена – результаты тестирования являются допуском к экзамену:</w:t>
      </w:r>
    </w:p>
    <w:tbl>
      <w:tblPr>
        <w:tblW w:w="7724" w:type="dxa"/>
        <w:jc w:val="center"/>
        <w:tblLook w:val="01E0" w:firstRow="1" w:lastRow="1" w:firstColumn="1" w:lastColumn="1" w:noHBand="0" w:noVBand="0"/>
      </w:tblPr>
      <w:tblGrid>
        <w:gridCol w:w="5241"/>
        <w:gridCol w:w="2483"/>
      </w:tblGrid>
      <w:tr w:rsidR="00CE2165" w:rsidRPr="00CE2165" w14:paraId="4BA5DFB6" w14:textId="77777777" w:rsidTr="00F80E63">
        <w:trPr>
          <w:jc w:val="center"/>
        </w:trPr>
        <w:tc>
          <w:tcPr>
            <w:tcW w:w="5241" w:type="dxa"/>
            <w:tcBorders>
              <w:top w:val="single" w:sz="4" w:space="0" w:color="auto"/>
              <w:left w:val="single" w:sz="4" w:space="0" w:color="auto"/>
              <w:bottom w:val="single" w:sz="4" w:space="0" w:color="auto"/>
              <w:right w:val="single" w:sz="4" w:space="0" w:color="auto"/>
            </w:tcBorders>
            <w:vAlign w:val="center"/>
          </w:tcPr>
          <w:p w14:paraId="1A40FE10" w14:textId="77777777" w:rsidR="00CE2165" w:rsidRPr="00CE2165" w:rsidRDefault="00CE2165" w:rsidP="00F80E63">
            <w:pPr>
              <w:jc w:val="center"/>
              <w:rPr>
                <w:color w:val="000000" w:themeColor="text1"/>
              </w:rPr>
            </w:pPr>
            <w:r w:rsidRPr="00CE2165">
              <w:rPr>
                <w:color w:val="000000" w:themeColor="text1"/>
                <w:sz w:val="22"/>
                <w:szCs w:val="22"/>
              </w:rPr>
              <w:t>Результаты тестирования</w:t>
            </w:r>
          </w:p>
        </w:tc>
        <w:tc>
          <w:tcPr>
            <w:tcW w:w="2483" w:type="dxa"/>
            <w:tcBorders>
              <w:top w:val="single" w:sz="4" w:space="0" w:color="auto"/>
              <w:left w:val="single" w:sz="4" w:space="0" w:color="auto"/>
              <w:bottom w:val="single" w:sz="4" w:space="0" w:color="auto"/>
              <w:right w:val="single" w:sz="4" w:space="0" w:color="auto"/>
            </w:tcBorders>
            <w:vAlign w:val="center"/>
          </w:tcPr>
          <w:p w14:paraId="4A5F78B0" w14:textId="77777777" w:rsidR="00CE2165" w:rsidRPr="00CE2165" w:rsidRDefault="00CE2165" w:rsidP="00F80E63">
            <w:pPr>
              <w:jc w:val="center"/>
              <w:rPr>
                <w:color w:val="000000" w:themeColor="text1"/>
              </w:rPr>
            </w:pPr>
            <w:r w:rsidRPr="00CE2165">
              <w:rPr>
                <w:color w:val="000000" w:themeColor="text1"/>
                <w:sz w:val="22"/>
                <w:szCs w:val="22"/>
              </w:rPr>
              <w:t>Допуск к экзамену</w:t>
            </w:r>
          </w:p>
        </w:tc>
      </w:tr>
      <w:tr w:rsidR="00CE2165" w:rsidRPr="00CE2165" w14:paraId="2F581DCC" w14:textId="77777777" w:rsidTr="00F80E63">
        <w:trPr>
          <w:jc w:val="center"/>
        </w:trPr>
        <w:tc>
          <w:tcPr>
            <w:tcW w:w="5241" w:type="dxa"/>
            <w:tcBorders>
              <w:top w:val="single" w:sz="4" w:space="0" w:color="auto"/>
              <w:left w:val="single" w:sz="4" w:space="0" w:color="auto"/>
              <w:bottom w:val="single" w:sz="4" w:space="0" w:color="auto"/>
              <w:right w:val="single" w:sz="4" w:space="0" w:color="auto"/>
            </w:tcBorders>
            <w:vAlign w:val="center"/>
          </w:tcPr>
          <w:p w14:paraId="358438E9" w14:textId="77777777" w:rsidR="00CE2165" w:rsidRPr="00CE2165" w:rsidRDefault="00CE2165" w:rsidP="00F80E63">
            <w:pPr>
              <w:rPr>
                <w:color w:val="000000" w:themeColor="text1"/>
              </w:rPr>
            </w:pPr>
            <w:r w:rsidRPr="00CE2165">
              <w:rPr>
                <w:color w:val="000000" w:themeColor="text1"/>
                <w:sz w:val="22"/>
                <w:szCs w:val="22"/>
              </w:rPr>
              <w:t>Обучающийся набрал при тестировании более 69 баллов</w:t>
            </w:r>
          </w:p>
        </w:tc>
        <w:tc>
          <w:tcPr>
            <w:tcW w:w="2483" w:type="dxa"/>
            <w:tcBorders>
              <w:top w:val="single" w:sz="4" w:space="0" w:color="auto"/>
              <w:left w:val="single" w:sz="4" w:space="0" w:color="auto"/>
              <w:bottom w:val="single" w:sz="4" w:space="0" w:color="auto"/>
              <w:right w:val="single" w:sz="4" w:space="0" w:color="auto"/>
            </w:tcBorders>
            <w:vAlign w:val="center"/>
          </w:tcPr>
          <w:p w14:paraId="2C881CC9" w14:textId="77777777" w:rsidR="00CE2165" w:rsidRPr="00CE2165" w:rsidRDefault="00CE2165" w:rsidP="00F80E63">
            <w:pPr>
              <w:jc w:val="center"/>
              <w:rPr>
                <w:color w:val="000000" w:themeColor="text1"/>
              </w:rPr>
            </w:pPr>
            <w:r w:rsidRPr="00CE2165">
              <w:rPr>
                <w:color w:val="000000" w:themeColor="text1"/>
                <w:sz w:val="22"/>
                <w:szCs w:val="22"/>
              </w:rPr>
              <w:t>Обучающийся</w:t>
            </w:r>
          </w:p>
          <w:p w14:paraId="7CC51233" w14:textId="77777777" w:rsidR="00CE2165" w:rsidRPr="00CE2165" w:rsidRDefault="00CE2165" w:rsidP="00F80E63">
            <w:pPr>
              <w:jc w:val="center"/>
              <w:rPr>
                <w:color w:val="000000" w:themeColor="text1"/>
              </w:rPr>
            </w:pPr>
            <w:r w:rsidRPr="00CE2165">
              <w:rPr>
                <w:color w:val="000000" w:themeColor="text1"/>
                <w:sz w:val="22"/>
                <w:szCs w:val="22"/>
              </w:rPr>
              <w:t>к экзамену допущен</w:t>
            </w:r>
          </w:p>
        </w:tc>
      </w:tr>
      <w:tr w:rsidR="00CE2165" w:rsidRPr="00CE2165" w14:paraId="284DE12D" w14:textId="77777777" w:rsidTr="00F80E63">
        <w:trPr>
          <w:jc w:val="center"/>
        </w:trPr>
        <w:tc>
          <w:tcPr>
            <w:tcW w:w="5241" w:type="dxa"/>
            <w:tcBorders>
              <w:top w:val="single" w:sz="4" w:space="0" w:color="auto"/>
              <w:left w:val="single" w:sz="4" w:space="0" w:color="auto"/>
              <w:bottom w:val="single" w:sz="4" w:space="0" w:color="auto"/>
              <w:right w:val="single" w:sz="4" w:space="0" w:color="auto"/>
            </w:tcBorders>
            <w:vAlign w:val="center"/>
          </w:tcPr>
          <w:p w14:paraId="627BEAE8" w14:textId="77777777" w:rsidR="00CE2165" w:rsidRPr="00CE2165" w:rsidRDefault="00CE2165" w:rsidP="00F80E63">
            <w:pPr>
              <w:rPr>
                <w:color w:val="000000" w:themeColor="text1"/>
              </w:rPr>
            </w:pPr>
            <w:r w:rsidRPr="00CE2165">
              <w:rPr>
                <w:color w:val="000000" w:themeColor="text1"/>
                <w:sz w:val="22"/>
                <w:szCs w:val="22"/>
              </w:rPr>
              <w:t>Обучающийся набрал при тестировании менее 69 баллов</w:t>
            </w:r>
          </w:p>
        </w:tc>
        <w:tc>
          <w:tcPr>
            <w:tcW w:w="2483" w:type="dxa"/>
            <w:tcBorders>
              <w:top w:val="single" w:sz="4" w:space="0" w:color="auto"/>
              <w:left w:val="single" w:sz="4" w:space="0" w:color="auto"/>
              <w:bottom w:val="single" w:sz="4" w:space="0" w:color="auto"/>
              <w:right w:val="single" w:sz="4" w:space="0" w:color="auto"/>
            </w:tcBorders>
            <w:vAlign w:val="center"/>
          </w:tcPr>
          <w:p w14:paraId="46EFB147" w14:textId="77777777" w:rsidR="00CE2165" w:rsidRPr="00CE2165" w:rsidRDefault="00CE2165" w:rsidP="00F80E63">
            <w:pPr>
              <w:jc w:val="center"/>
              <w:rPr>
                <w:color w:val="000000" w:themeColor="text1"/>
              </w:rPr>
            </w:pPr>
            <w:r w:rsidRPr="00CE2165">
              <w:rPr>
                <w:color w:val="000000" w:themeColor="text1"/>
                <w:sz w:val="22"/>
                <w:szCs w:val="22"/>
              </w:rPr>
              <w:t>Обучающийся</w:t>
            </w:r>
          </w:p>
          <w:p w14:paraId="7470D951" w14:textId="77777777" w:rsidR="00CE2165" w:rsidRPr="00CE2165" w:rsidRDefault="00CE2165" w:rsidP="00F80E63">
            <w:pPr>
              <w:jc w:val="center"/>
              <w:rPr>
                <w:color w:val="000000" w:themeColor="text1"/>
              </w:rPr>
            </w:pPr>
            <w:r w:rsidRPr="00CE2165">
              <w:rPr>
                <w:color w:val="000000" w:themeColor="text1"/>
                <w:sz w:val="22"/>
                <w:szCs w:val="22"/>
              </w:rPr>
              <w:t>к экзамену не допущен</w:t>
            </w:r>
          </w:p>
        </w:tc>
      </w:tr>
    </w:tbl>
    <w:p w14:paraId="4EC452CA" w14:textId="77777777" w:rsidR="00CE2165" w:rsidRPr="00A16A34" w:rsidRDefault="00CE2165" w:rsidP="00CE2165">
      <w:pPr>
        <w:jc w:val="both"/>
        <w:rPr>
          <w:color w:val="FF0000"/>
          <w:lang w:eastAsia="en-US"/>
        </w:rPr>
      </w:pPr>
    </w:p>
    <w:p w14:paraId="5CA8E83F" w14:textId="77777777" w:rsidR="00CE2165" w:rsidRPr="00CE2165" w:rsidRDefault="00CE2165" w:rsidP="00CE2165">
      <w:pPr>
        <w:widowControl w:val="0"/>
        <w:ind w:firstLine="720"/>
        <w:jc w:val="both"/>
        <w:rPr>
          <w:color w:val="000000" w:themeColor="text1"/>
        </w:rPr>
      </w:pPr>
      <w:r w:rsidRPr="00CE2165">
        <w:rPr>
          <w:color w:val="000000" w:themeColor="text1"/>
        </w:rPr>
        <w:t xml:space="preserve">Тесты формируются из фонда тестовых заданий по дисциплине. </w:t>
      </w:r>
    </w:p>
    <w:p w14:paraId="56E2A30F" w14:textId="77777777" w:rsidR="00CE2165" w:rsidRPr="00CE2165" w:rsidRDefault="00CE2165" w:rsidP="00CE2165">
      <w:pPr>
        <w:widowControl w:val="0"/>
        <w:ind w:firstLine="720"/>
        <w:jc w:val="both"/>
        <w:rPr>
          <w:color w:val="000000" w:themeColor="text1"/>
        </w:rPr>
      </w:pPr>
      <w:r w:rsidRPr="00CE2165">
        <w:rPr>
          <w:b/>
          <w:color w:val="000000" w:themeColor="text1"/>
        </w:rPr>
        <w:t>Тест</w:t>
      </w:r>
      <w:r w:rsidRPr="00CE2165">
        <w:rPr>
          <w:color w:val="000000" w:themeColor="text1"/>
        </w:rPr>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4F965F0C" w14:textId="77777777" w:rsidR="00CE2165" w:rsidRPr="00CE2165" w:rsidRDefault="00CE2165" w:rsidP="00CE2165">
      <w:pPr>
        <w:widowControl w:val="0"/>
        <w:ind w:firstLine="720"/>
        <w:jc w:val="both"/>
        <w:rPr>
          <w:color w:val="000000" w:themeColor="text1"/>
        </w:rPr>
      </w:pPr>
      <w:r w:rsidRPr="00CE2165">
        <w:rPr>
          <w:b/>
          <w:color w:val="000000" w:themeColor="text1"/>
        </w:rPr>
        <w:t>Тестовое задание (ТЗ)</w:t>
      </w:r>
      <w:r w:rsidRPr="00CE2165">
        <w:rPr>
          <w:color w:val="000000" w:themeColor="text1"/>
        </w:rPr>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w:t>
      </w:r>
      <w:r w:rsidRPr="00CE2165">
        <w:rPr>
          <w:color w:val="000000" w:themeColor="text1"/>
        </w:rPr>
        <w:lastRenderedPageBreak/>
        <w:t>совершает отдельное действие.</w:t>
      </w:r>
    </w:p>
    <w:p w14:paraId="56C93F14" w14:textId="77777777" w:rsidR="00CE2165" w:rsidRPr="00CE2165" w:rsidRDefault="00CE2165" w:rsidP="00CE2165">
      <w:pPr>
        <w:ind w:firstLine="709"/>
        <w:jc w:val="both"/>
        <w:rPr>
          <w:b/>
          <w:bCs/>
          <w:iCs/>
          <w:color w:val="000000" w:themeColor="text1"/>
          <w:lang w:eastAsia="en-US"/>
        </w:rPr>
      </w:pPr>
      <w:r w:rsidRPr="00CE2165">
        <w:rPr>
          <w:b/>
          <w:bCs/>
          <w:iCs/>
          <w:color w:val="000000" w:themeColor="text1"/>
          <w:lang w:eastAsia="en-US"/>
        </w:rPr>
        <w:t>Типы тестовых заданий:</w:t>
      </w:r>
    </w:p>
    <w:p w14:paraId="0185B571" w14:textId="77777777" w:rsidR="00CE2165" w:rsidRPr="00CE2165" w:rsidRDefault="00CE2165" w:rsidP="00CE2165">
      <w:pPr>
        <w:autoSpaceDE w:val="0"/>
        <w:autoSpaceDN w:val="0"/>
        <w:adjustRightInd w:val="0"/>
        <w:jc w:val="both"/>
        <w:rPr>
          <w:color w:val="000000" w:themeColor="text1"/>
        </w:rPr>
      </w:pPr>
      <w:r w:rsidRPr="00CE2165">
        <w:rPr>
          <w:color w:val="000000" w:themeColor="text1"/>
        </w:rPr>
        <w:t>А: тестовое задание закрытой формы (ТЗ с выбором одного или нескольких правильных ответов);</w:t>
      </w:r>
    </w:p>
    <w:p w14:paraId="018E54FF" w14:textId="77777777" w:rsidR="00CE2165" w:rsidRPr="00CE2165" w:rsidRDefault="00CE2165" w:rsidP="00CE2165">
      <w:pPr>
        <w:jc w:val="both"/>
        <w:rPr>
          <w:b/>
          <w:bCs/>
          <w:color w:val="000000" w:themeColor="text1"/>
          <w:lang w:eastAsia="en-US"/>
        </w:rPr>
      </w:pPr>
      <w:r w:rsidRPr="00CE2165">
        <w:rPr>
          <w:color w:val="000000" w:themeColor="text1"/>
        </w:rPr>
        <w:t>В: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4C5F5CCE" w14:textId="77777777" w:rsidR="00CE2165" w:rsidRPr="00CE2165" w:rsidRDefault="00CE2165" w:rsidP="00CE2165">
      <w:pPr>
        <w:autoSpaceDE w:val="0"/>
        <w:autoSpaceDN w:val="0"/>
        <w:adjustRightInd w:val="0"/>
        <w:rPr>
          <w:color w:val="000000" w:themeColor="text1"/>
        </w:rPr>
      </w:pPr>
      <w:r w:rsidRPr="00CE2165">
        <w:rPr>
          <w:color w:val="000000" w:themeColor="text1"/>
        </w:rPr>
        <w:t>С: тестовое задание на установление соответствия;</w:t>
      </w:r>
    </w:p>
    <w:p w14:paraId="01782996" w14:textId="77777777" w:rsidR="00CE2165" w:rsidRPr="00CE2165" w:rsidRDefault="00CE2165" w:rsidP="00CE2165">
      <w:pPr>
        <w:autoSpaceDE w:val="0"/>
        <w:autoSpaceDN w:val="0"/>
        <w:adjustRightInd w:val="0"/>
        <w:rPr>
          <w:color w:val="000000" w:themeColor="text1"/>
          <w:lang w:eastAsia="en-US"/>
        </w:rPr>
      </w:pPr>
      <w:r w:rsidRPr="00CE2165">
        <w:rPr>
          <w:color w:val="000000" w:themeColor="text1"/>
        </w:rPr>
        <w:t>Д: тестовое задание на установление правильной последовательности.</w:t>
      </w:r>
    </w:p>
    <w:p w14:paraId="79E00314" w14:textId="369E1D6D" w:rsidR="00CE2165" w:rsidRPr="00747A6F" w:rsidRDefault="00CE2165" w:rsidP="00CE2165">
      <w:pPr>
        <w:widowControl w:val="0"/>
        <w:ind w:firstLine="720"/>
        <w:jc w:val="both"/>
        <w:rPr>
          <w:color w:val="FF0000"/>
        </w:rPr>
      </w:pPr>
      <w:r w:rsidRPr="00CE2165">
        <w:rPr>
          <w:b/>
          <w:color w:val="000000" w:themeColor="text1"/>
        </w:rPr>
        <w:t>Фонд тестовых заданий (ФТЗ) по дисциплине</w:t>
      </w:r>
      <w:r w:rsidRPr="00CE2165">
        <w:rPr>
          <w:color w:val="000000" w:themeColor="text1"/>
        </w:rPr>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21E32130" w14:textId="77777777" w:rsidR="00CE2165" w:rsidRPr="00747A6F" w:rsidRDefault="00CE2165" w:rsidP="00CE2165">
      <w:pPr>
        <w:widowControl w:val="0"/>
        <w:ind w:firstLine="720"/>
        <w:jc w:val="both"/>
        <w:rPr>
          <w:color w:val="FF0000"/>
        </w:rPr>
      </w:pPr>
    </w:p>
    <w:p w14:paraId="217CE450" w14:textId="77777777" w:rsidR="00CE2165" w:rsidRPr="00CE2165" w:rsidRDefault="00CE2165" w:rsidP="00CE2165">
      <w:pPr>
        <w:pStyle w:val="1"/>
        <w:spacing w:before="0" w:after="0"/>
        <w:jc w:val="center"/>
        <w:rPr>
          <w:rFonts w:ascii="Times New Roman" w:hAnsi="Times New Roman" w:cs="Times New Roman"/>
          <w:b w:val="0"/>
          <w:color w:val="000000" w:themeColor="text1"/>
        </w:rPr>
      </w:pPr>
      <w:r w:rsidRPr="00CE2165">
        <w:rPr>
          <w:rFonts w:ascii="Times New Roman" w:hAnsi="Times New Roman" w:cs="Times New Roman"/>
          <w:b w:val="0"/>
          <w:color w:val="000000" w:themeColor="text1"/>
          <w:sz w:val="24"/>
          <w:szCs w:val="24"/>
        </w:rPr>
        <w:t>Структура тестовых материалов по дисциплине «</w:t>
      </w:r>
      <w:r w:rsidR="00274860">
        <w:rPr>
          <w:rFonts w:ascii="Times New Roman" w:hAnsi="Times New Roman" w:cs="Times New Roman"/>
          <w:b w:val="0"/>
          <w:color w:val="000000" w:themeColor="text1"/>
          <w:sz w:val="24"/>
          <w:szCs w:val="24"/>
        </w:rPr>
        <w:t>Философия</w:t>
      </w:r>
      <w:r w:rsidRPr="00CE2165">
        <w:rPr>
          <w:rFonts w:ascii="Times New Roman" w:hAnsi="Times New Roman" w:cs="Times New Roman"/>
          <w:b w:val="0"/>
          <w:color w:val="000000" w:themeColor="text1"/>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394"/>
        <w:gridCol w:w="2835"/>
      </w:tblGrid>
      <w:tr w:rsidR="00F80E63" w:rsidRPr="00AC4B24" w14:paraId="17B54FA5" w14:textId="77777777" w:rsidTr="00F80E63">
        <w:tc>
          <w:tcPr>
            <w:tcW w:w="2410" w:type="dxa"/>
            <w:shd w:val="clear" w:color="auto" w:fill="auto"/>
            <w:vAlign w:val="center"/>
          </w:tcPr>
          <w:p w14:paraId="4F4F9B8A" w14:textId="77777777" w:rsidR="00F80E63" w:rsidRPr="00AC4B24" w:rsidRDefault="00F80E63" w:rsidP="00F80E63">
            <w:pPr>
              <w:autoSpaceDE w:val="0"/>
              <w:autoSpaceDN w:val="0"/>
              <w:adjustRightInd w:val="0"/>
              <w:jc w:val="center"/>
              <w:rPr>
                <w:rFonts w:cs="Calibri"/>
                <w:color w:val="000000" w:themeColor="text1"/>
                <w:sz w:val="20"/>
                <w:szCs w:val="20"/>
              </w:rPr>
            </w:pPr>
            <w:r w:rsidRPr="00AC4B24">
              <w:rPr>
                <w:rFonts w:cs="Calibri"/>
                <w:color w:val="000000" w:themeColor="text1"/>
                <w:sz w:val="20"/>
                <w:szCs w:val="20"/>
              </w:rPr>
              <w:t>Раздел дисциплины</w:t>
            </w:r>
          </w:p>
        </w:tc>
        <w:tc>
          <w:tcPr>
            <w:tcW w:w="4394" w:type="dxa"/>
            <w:shd w:val="clear" w:color="auto" w:fill="auto"/>
            <w:vAlign w:val="center"/>
          </w:tcPr>
          <w:p w14:paraId="3C0EEC1A" w14:textId="77777777" w:rsidR="00F80E63" w:rsidRPr="00AC4B24" w:rsidRDefault="00F80E63" w:rsidP="00F80E63">
            <w:pPr>
              <w:autoSpaceDE w:val="0"/>
              <w:autoSpaceDN w:val="0"/>
              <w:adjustRightInd w:val="0"/>
              <w:jc w:val="center"/>
              <w:rPr>
                <w:rFonts w:cs="Calibri"/>
                <w:color w:val="000000" w:themeColor="text1"/>
                <w:sz w:val="20"/>
                <w:szCs w:val="20"/>
              </w:rPr>
            </w:pPr>
            <w:r w:rsidRPr="00AC4B24">
              <w:rPr>
                <w:rFonts w:cs="Calibri"/>
                <w:color w:val="000000" w:themeColor="text1"/>
                <w:sz w:val="20"/>
                <w:szCs w:val="20"/>
              </w:rPr>
              <w:t>Тема раздела</w:t>
            </w:r>
          </w:p>
        </w:tc>
        <w:tc>
          <w:tcPr>
            <w:tcW w:w="2835" w:type="dxa"/>
            <w:shd w:val="clear" w:color="auto" w:fill="auto"/>
            <w:vAlign w:val="center"/>
          </w:tcPr>
          <w:p w14:paraId="2C88D08C" w14:textId="77777777" w:rsidR="00F80E63" w:rsidRPr="00AC4B24" w:rsidRDefault="00F80E63" w:rsidP="00F80E63">
            <w:pPr>
              <w:autoSpaceDE w:val="0"/>
              <w:autoSpaceDN w:val="0"/>
              <w:adjustRightInd w:val="0"/>
              <w:jc w:val="center"/>
              <w:rPr>
                <w:rFonts w:cs="Calibri"/>
                <w:color w:val="000000" w:themeColor="text1"/>
                <w:sz w:val="20"/>
                <w:szCs w:val="20"/>
              </w:rPr>
            </w:pPr>
            <w:r w:rsidRPr="00AC4B24">
              <w:rPr>
                <w:rFonts w:cs="Calibri"/>
                <w:color w:val="000000" w:themeColor="text1"/>
                <w:sz w:val="20"/>
                <w:szCs w:val="20"/>
              </w:rPr>
              <w:t>Количество тестовых заданий, типы ТЗ</w:t>
            </w:r>
          </w:p>
        </w:tc>
      </w:tr>
      <w:tr w:rsidR="00F80E63" w:rsidRPr="00AC4B24" w14:paraId="72AB11E1" w14:textId="77777777" w:rsidTr="00F80E63">
        <w:tc>
          <w:tcPr>
            <w:tcW w:w="2410" w:type="dxa"/>
            <w:vMerge w:val="restart"/>
            <w:shd w:val="clear" w:color="auto" w:fill="auto"/>
            <w:vAlign w:val="center"/>
          </w:tcPr>
          <w:p w14:paraId="21BD3D0B" w14:textId="77777777" w:rsidR="00F80E63" w:rsidRPr="00AC4B24" w:rsidRDefault="00F80E63" w:rsidP="00F80E63">
            <w:pPr>
              <w:jc w:val="both"/>
              <w:rPr>
                <w:color w:val="000000" w:themeColor="text1"/>
                <w:sz w:val="20"/>
                <w:szCs w:val="20"/>
              </w:rPr>
            </w:pPr>
            <w:r w:rsidRPr="00AC4B24">
              <w:rPr>
                <w:color w:val="000000" w:themeColor="text1"/>
                <w:sz w:val="20"/>
                <w:szCs w:val="20"/>
              </w:rPr>
              <w:t>Раздел 1. Что такое философия?</w:t>
            </w:r>
          </w:p>
        </w:tc>
        <w:tc>
          <w:tcPr>
            <w:tcW w:w="4394" w:type="dxa"/>
            <w:shd w:val="clear" w:color="auto" w:fill="auto"/>
            <w:vAlign w:val="center"/>
          </w:tcPr>
          <w:p w14:paraId="73DB8923" w14:textId="77777777" w:rsidR="00F80E63" w:rsidRPr="00AC4B24" w:rsidRDefault="00F80E63" w:rsidP="00F80E63">
            <w:pPr>
              <w:tabs>
                <w:tab w:val="left" w:pos="567"/>
              </w:tabs>
              <w:textAlignment w:val="baseline"/>
              <w:rPr>
                <w:color w:val="000000" w:themeColor="text1"/>
                <w:sz w:val="20"/>
                <w:szCs w:val="20"/>
              </w:rPr>
            </w:pPr>
            <w:r w:rsidRPr="00AC4B24">
              <w:rPr>
                <w:color w:val="000000" w:themeColor="text1"/>
                <w:sz w:val="20"/>
                <w:szCs w:val="20"/>
              </w:rPr>
              <w:t>1.1 Понятие и предмет философии Её роль в жизни человека и общества</w:t>
            </w:r>
          </w:p>
        </w:tc>
        <w:tc>
          <w:tcPr>
            <w:tcW w:w="2835" w:type="dxa"/>
            <w:shd w:val="clear" w:color="auto" w:fill="auto"/>
            <w:vAlign w:val="center"/>
          </w:tcPr>
          <w:p w14:paraId="68432338" w14:textId="77777777" w:rsidR="00F80E63" w:rsidRPr="00201369" w:rsidRDefault="00F80E63" w:rsidP="00201369">
            <w:pPr>
              <w:jc w:val="center"/>
              <w:rPr>
                <w:color w:val="000000" w:themeColor="text1"/>
                <w:sz w:val="20"/>
                <w:szCs w:val="20"/>
              </w:rPr>
            </w:pPr>
            <w:r>
              <w:rPr>
                <w:color w:val="000000" w:themeColor="text1"/>
                <w:sz w:val="20"/>
                <w:szCs w:val="20"/>
              </w:rPr>
              <w:t>9</w:t>
            </w:r>
            <w:r w:rsidRPr="00AC4B24">
              <w:rPr>
                <w:color w:val="000000" w:themeColor="text1"/>
                <w:sz w:val="20"/>
                <w:szCs w:val="20"/>
              </w:rPr>
              <w:t xml:space="preserve"> – тип А</w:t>
            </w:r>
          </w:p>
        </w:tc>
      </w:tr>
      <w:tr w:rsidR="00F80E63" w:rsidRPr="00AC4B24" w14:paraId="26D90B94" w14:textId="77777777" w:rsidTr="00F80E63">
        <w:tc>
          <w:tcPr>
            <w:tcW w:w="2410" w:type="dxa"/>
            <w:vMerge/>
            <w:shd w:val="clear" w:color="auto" w:fill="auto"/>
          </w:tcPr>
          <w:p w14:paraId="27D9CC37" w14:textId="77777777" w:rsidR="00F80E63" w:rsidRPr="00AC4B24" w:rsidRDefault="00F80E63" w:rsidP="00F80E63">
            <w:pPr>
              <w:jc w:val="both"/>
              <w:rPr>
                <w:color w:val="000000" w:themeColor="text1"/>
                <w:sz w:val="20"/>
                <w:szCs w:val="20"/>
              </w:rPr>
            </w:pPr>
          </w:p>
        </w:tc>
        <w:tc>
          <w:tcPr>
            <w:tcW w:w="4394" w:type="dxa"/>
            <w:shd w:val="clear" w:color="auto" w:fill="auto"/>
            <w:vAlign w:val="center"/>
          </w:tcPr>
          <w:p w14:paraId="697C2DF9" w14:textId="77777777" w:rsidR="00F80E63" w:rsidRPr="00AC4B24" w:rsidRDefault="00F80E63" w:rsidP="00F80E63">
            <w:pPr>
              <w:tabs>
                <w:tab w:val="left" w:pos="567"/>
              </w:tabs>
              <w:textAlignment w:val="baseline"/>
              <w:rPr>
                <w:color w:val="000000" w:themeColor="text1"/>
                <w:sz w:val="20"/>
                <w:szCs w:val="20"/>
              </w:rPr>
            </w:pPr>
            <w:r w:rsidRPr="00AC4B24">
              <w:rPr>
                <w:color w:val="000000" w:themeColor="text1"/>
                <w:sz w:val="20"/>
                <w:szCs w:val="20"/>
              </w:rPr>
              <w:t>1.2 Предмет философии</w:t>
            </w:r>
          </w:p>
        </w:tc>
        <w:tc>
          <w:tcPr>
            <w:tcW w:w="2835" w:type="dxa"/>
            <w:shd w:val="clear" w:color="auto" w:fill="auto"/>
            <w:vAlign w:val="center"/>
          </w:tcPr>
          <w:p w14:paraId="04D5034A" w14:textId="77777777" w:rsidR="00F80E63" w:rsidRDefault="00F80E63" w:rsidP="002C648E">
            <w:pPr>
              <w:jc w:val="center"/>
              <w:rPr>
                <w:color w:val="000000" w:themeColor="text1"/>
                <w:sz w:val="20"/>
                <w:szCs w:val="20"/>
              </w:rPr>
            </w:pPr>
            <w:r>
              <w:rPr>
                <w:color w:val="000000" w:themeColor="text1"/>
                <w:sz w:val="20"/>
                <w:szCs w:val="20"/>
              </w:rPr>
              <w:t>2</w:t>
            </w:r>
            <w:r w:rsidRPr="00201369">
              <w:rPr>
                <w:color w:val="000000" w:themeColor="text1"/>
                <w:sz w:val="20"/>
                <w:szCs w:val="20"/>
              </w:rPr>
              <w:t>– тип А</w:t>
            </w:r>
          </w:p>
          <w:p w14:paraId="7AEBDEE2" w14:textId="77777777" w:rsidR="00F80E63" w:rsidRDefault="00F80E63" w:rsidP="002C648E">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В</w:t>
            </w:r>
          </w:p>
          <w:p w14:paraId="45D27C5D" w14:textId="77777777" w:rsidR="00F80E63" w:rsidRDefault="00F80E63" w:rsidP="002C648E">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С</w:t>
            </w:r>
          </w:p>
          <w:p w14:paraId="36F9C3CB" w14:textId="77777777" w:rsidR="00F80E63" w:rsidRPr="00AC4B24" w:rsidRDefault="00F80E63" w:rsidP="00201369">
            <w:pPr>
              <w:autoSpaceDE w:val="0"/>
              <w:autoSpaceDN w:val="0"/>
              <w:adjustRightInd w:val="0"/>
              <w:jc w:val="center"/>
              <w:rPr>
                <w:rFonts w:cs="Calibri"/>
                <w:color w:val="000000" w:themeColor="text1"/>
                <w:sz w:val="20"/>
                <w:szCs w:val="20"/>
              </w:rPr>
            </w:pPr>
          </w:p>
        </w:tc>
      </w:tr>
      <w:tr w:rsidR="00F80E63" w:rsidRPr="00AC4B24" w14:paraId="4A4F8A4F" w14:textId="77777777" w:rsidTr="00F80E63">
        <w:tc>
          <w:tcPr>
            <w:tcW w:w="2410" w:type="dxa"/>
            <w:shd w:val="clear" w:color="auto" w:fill="auto"/>
            <w:vAlign w:val="center"/>
          </w:tcPr>
          <w:p w14:paraId="6F9DF585" w14:textId="77777777" w:rsidR="00F80E63" w:rsidRPr="00AC4B24" w:rsidRDefault="00F80E63" w:rsidP="00F80E63">
            <w:pPr>
              <w:jc w:val="both"/>
              <w:rPr>
                <w:color w:val="000000" w:themeColor="text1"/>
                <w:sz w:val="20"/>
                <w:szCs w:val="20"/>
              </w:rPr>
            </w:pPr>
            <w:r w:rsidRPr="00AC4B24">
              <w:rPr>
                <w:color w:val="000000" w:themeColor="text1"/>
                <w:sz w:val="20"/>
                <w:szCs w:val="20"/>
              </w:rPr>
              <w:t>Раздел 2. История философии</w:t>
            </w:r>
          </w:p>
        </w:tc>
        <w:tc>
          <w:tcPr>
            <w:tcW w:w="4394" w:type="dxa"/>
            <w:shd w:val="clear" w:color="auto" w:fill="auto"/>
            <w:vAlign w:val="center"/>
          </w:tcPr>
          <w:p w14:paraId="19E0D778" w14:textId="77777777" w:rsidR="00F80E63" w:rsidRPr="00AC4B24" w:rsidRDefault="00F80E63" w:rsidP="00AC4B24">
            <w:pPr>
              <w:tabs>
                <w:tab w:val="left" w:pos="567"/>
              </w:tabs>
              <w:textAlignment w:val="baseline"/>
              <w:rPr>
                <w:color w:val="000000" w:themeColor="text1"/>
                <w:sz w:val="20"/>
                <w:szCs w:val="20"/>
              </w:rPr>
            </w:pPr>
            <w:r w:rsidRPr="00AC4B24">
              <w:rPr>
                <w:color w:val="000000" w:themeColor="text1"/>
                <w:sz w:val="20"/>
                <w:szCs w:val="20"/>
              </w:rPr>
              <w:t xml:space="preserve">2.1 История развития философии </w:t>
            </w:r>
          </w:p>
          <w:p w14:paraId="61B6DCA6" w14:textId="77777777" w:rsidR="00F80E63" w:rsidRPr="00AC4B24" w:rsidRDefault="00F80E63" w:rsidP="00AC4B24">
            <w:pPr>
              <w:tabs>
                <w:tab w:val="left" w:pos="567"/>
              </w:tabs>
              <w:textAlignment w:val="baseline"/>
              <w:rPr>
                <w:color w:val="000000" w:themeColor="text1"/>
                <w:sz w:val="20"/>
                <w:szCs w:val="20"/>
              </w:rPr>
            </w:pPr>
            <w:r w:rsidRPr="00AC4B24">
              <w:rPr>
                <w:color w:val="000000" w:themeColor="text1"/>
                <w:sz w:val="20"/>
                <w:szCs w:val="20"/>
              </w:rPr>
              <w:t>Содержание: Восточная философия. Античная философия. Философия Средних веков и эпохи Возрождения. Философия Нового времени и эпохи французского Просвещения. Немецкая классическая философия. Философия марксизма. Современная западная философия. Русская философия.</w:t>
            </w:r>
          </w:p>
        </w:tc>
        <w:tc>
          <w:tcPr>
            <w:tcW w:w="2835" w:type="dxa"/>
            <w:shd w:val="clear" w:color="auto" w:fill="auto"/>
            <w:vAlign w:val="center"/>
          </w:tcPr>
          <w:p w14:paraId="732D13E3" w14:textId="77777777" w:rsidR="00F80E63" w:rsidRDefault="00F80E63" w:rsidP="002C648E">
            <w:pPr>
              <w:jc w:val="center"/>
              <w:rPr>
                <w:color w:val="000000" w:themeColor="text1"/>
                <w:sz w:val="20"/>
                <w:szCs w:val="20"/>
              </w:rPr>
            </w:pPr>
            <w:r>
              <w:rPr>
                <w:color w:val="000000" w:themeColor="text1"/>
                <w:sz w:val="20"/>
                <w:szCs w:val="20"/>
              </w:rPr>
              <w:t>9</w:t>
            </w:r>
            <w:r w:rsidRPr="00201369">
              <w:rPr>
                <w:color w:val="000000" w:themeColor="text1"/>
                <w:sz w:val="20"/>
                <w:szCs w:val="20"/>
              </w:rPr>
              <w:t>– тип А</w:t>
            </w:r>
          </w:p>
          <w:p w14:paraId="2360F03D" w14:textId="77777777" w:rsidR="00F80E63" w:rsidRDefault="00F80E63" w:rsidP="002C648E">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В</w:t>
            </w:r>
          </w:p>
          <w:p w14:paraId="58ED28E7" w14:textId="77777777" w:rsidR="00F80E63" w:rsidRDefault="00F80E63" w:rsidP="002C648E">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С</w:t>
            </w:r>
          </w:p>
          <w:p w14:paraId="1D471078" w14:textId="77777777" w:rsidR="00F80E63" w:rsidRPr="00AC4B24" w:rsidRDefault="00F80E63" w:rsidP="00201369">
            <w:pPr>
              <w:autoSpaceDE w:val="0"/>
              <w:autoSpaceDN w:val="0"/>
              <w:adjustRightInd w:val="0"/>
              <w:jc w:val="center"/>
              <w:rPr>
                <w:rFonts w:cs="Calibri"/>
                <w:color w:val="000000" w:themeColor="text1"/>
                <w:sz w:val="20"/>
                <w:szCs w:val="20"/>
              </w:rPr>
            </w:pPr>
          </w:p>
        </w:tc>
      </w:tr>
      <w:tr w:rsidR="00F80E63" w:rsidRPr="00AC4B24" w14:paraId="72779F84" w14:textId="77777777" w:rsidTr="00F80E63">
        <w:trPr>
          <w:trHeight w:val="585"/>
        </w:trPr>
        <w:tc>
          <w:tcPr>
            <w:tcW w:w="2410" w:type="dxa"/>
            <w:vMerge w:val="restart"/>
            <w:shd w:val="clear" w:color="auto" w:fill="auto"/>
          </w:tcPr>
          <w:p w14:paraId="6879D3CF" w14:textId="77777777" w:rsidR="00F80E63" w:rsidRPr="00AC4B24" w:rsidRDefault="00F80E63" w:rsidP="00F80E63">
            <w:pPr>
              <w:jc w:val="center"/>
              <w:rPr>
                <w:color w:val="000000" w:themeColor="text1"/>
                <w:sz w:val="20"/>
                <w:szCs w:val="20"/>
              </w:rPr>
            </w:pPr>
            <w:r w:rsidRPr="00AC4B24">
              <w:rPr>
                <w:color w:val="000000" w:themeColor="text1"/>
                <w:sz w:val="20"/>
                <w:szCs w:val="20"/>
              </w:rPr>
              <w:t>Раздел 3. Философия бытия</w:t>
            </w:r>
          </w:p>
        </w:tc>
        <w:tc>
          <w:tcPr>
            <w:tcW w:w="4394" w:type="dxa"/>
            <w:shd w:val="clear" w:color="auto" w:fill="auto"/>
            <w:vAlign w:val="center"/>
          </w:tcPr>
          <w:p w14:paraId="24BFA79C" w14:textId="77777777" w:rsidR="00F80E63" w:rsidRPr="00AC4B24" w:rsidRDefault="00F80E63" w:rsidP="00AC4B24">
            <w:pPr>
              <w:rPr>
                <w:color w:val="000000" w:themeColor="text1"/>
                <w:sz w:val="20"/>
                <w:szCs w:val="20"/>
              </w:rPr>
            </w:pPr>
            <w:r w:rsidRPr="00AC4B24">
              <w:rPr>
                <w:color w:val="000000" w:themeColor="text1"/>
                <w:sz w:val="20"/>
                <w:szCs w:val="20"/>
              </w:rPr>
              <w:t>3.1 Понятие бытия. Различные концепции</w:t>
            </w:r>
          </w:p>
          <w:p w14:paraId="678DC55D" w14:textId="77777777" w:rsidR="00F80E63" w:rsidRPr="00AC4B24" w:rsidRDefault="00F80E63" w:rsidP="00F80E63">
            <w:pPr>
              <w:rPr>
                <w:color w:val="000000" w:themeColor="text1"/>
                <w:sz w:val="20"/>
                <w:szCs w:val="20"/>
              </w:rPr>
            </w:pPr>
          </w:p>
        </w:tc>
        <w:tc>
          <w:tcPr>
            <w:tcW w:w="2835" w:type="dxa"/>
            <w:shd w:val="clear" w:color="auto" w:fill="auto"/>
            <w:vAlign w:val="center"/>
          </w:tcPr>
          <w:p w14:paraId="666D04A2" w14:textId="77777777" w:rsidR="00F80E63" w:rsidRDefault="00F80E63" w:rsidP="002C648E">
            <w:pPr>
              <w:jc w:val="center"/>
              <w:rPr>
                <w:color w:val="000000" w:themeColor="text1"/>
                <w:sz w:val="20"/>
                <w:szCs w:val="20"/>
              </w:rPr>
            </w:pPr>
            <w:r>
              <w:rPr>
                <w:color w:val="000000" w:themeColor="text1"/>
                <w:sz w:val="20"/>
                <w:szCs w:val="20"/>
              </w:rPr>
              <w:t>2</w:t>
            </w:r>
            <w:r w:rsidRPr="00201369">
              <w:rPr>
                <w:color w:val="000000" w:themeColor="text1"/>
                <w:sz w:val="20"/>
                <w:szCs w:val="20"/>
              </w:rPr>
              <w:t>– тип А</w:t>
            </w:r>
          </w:p>
          <w:p w14:paraId="7F57A82B" w14:textId="77777777" w:rsidR="00F80E63" w:rsidRDefault="00F80E63" w:rsidP="002C648E">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В</w:t>
            </w:r>
          </w:p>
          <w:p w14:paraId="60DB7A59" w14:textId="77777777" w:rsidR="00F80E63" w:rsidRDefault="00F80E63" w:rsidP="002C648E">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С</w:t>
            </w:r>
          </w:p>
          <w:p w14:paraId="5EF18491" w14:textId="77777777" w:rsidR="00F80E63" w:rsidRPr="00AC4B24" w:rsidRDefault="00F80E63" w:rsidP="00F80E63">
            <w:pPr>
              <w:jc w:val="center"/>
              <w:rPr>
                <w:color w:val="000000" w:themeColor="text1"/>
                <w:sz w:val="20"/>
                <w:szCs w:val="20"/>
              </w:rPr>
            </w:pPr>
          </w:p>
        </w:tc>
      </w:tr>
      <w:tr w:rsidR="00F80E63" w:rsidRPr="00AC4B24" w14:paraId="332D966F" w14:textId="77777777" w:rsidTr="00F80E63">
        <w:trPr>
          <w:trHeight w:val="555"/>
        </w:trPr>
        <w:tc>
          <w:tcPr>
            <w:tcW w:w="2410" w:type="dxa"/>
            <w:vMerge/>
            <w:shd w:val="clear" w:color="auto" w:fill="auto"/>
          </w:tcPr>
          <w:p w14:paraId="722F79EB" w14:textId="77777777" w:rsidR="00F80E63" w:rsidRPr="00AC4B24" w:rsidRDefault="00F80E63" w:rsidP="00F80E63">
            <w:pPr>
              <w:jc w:val="center"/>
              <w:rPr>
                <w:color w:val="000000" w:themeColor="text1"/>
                <w:sz w:val="20"/>
                <w:szCs w:val="20"/>
              </w:rPr>
            </w:pPr>
          </w:p>
        </w:tc>
        <w:tc>
          <w:tcPr>
            <w:tcW w:w="4394" w:type="dxa"/>
            <w:shd w:val="clear" w:color="auto" w:fill="auto"/>
            <w:vAlign w:val="center"/>
          </w:tcPr>
          <w:p w14:paraId="22652D06" w14:textId="77777777" w:rsidR="00F80E63" w:rsidRPr="00AC4B24" w:rsidRDefault="00F80E63" w:rsidP="00AC4B24">
            <w:pPr>
              <w:rPr>
                <w:color w:val="000000" w:themeColor="text1"/>
                <w:sz w:val="20"/>
                <w:szCs w:val="20"/>
              </w:rPr>
            </w:pPr>
            <w:r w:rsidRPr="00AC4B24">
              <w:rPr>
                <w:color w:val="000000" w:themeColor="text1"/>
                <w:sz w:val="20"/>
                <w:szCs w:val="20"/>
              </w:rPr>
              <w:t>3.2 Проблема единства и многообразия мира</w:t>
            </w:r>
          </w:p>
        </w:tc>
        <w:tc>
          <w:tcPr>
            <w:tcW w:w="2835" w:type="dxa"/>
            <w:shd w:val="clear" w:color="auto" w:fill="auto"/>
            <w:vAlign w:val="center"/>
          </w:tcPr>
          <w:p w14:paraId="3F836E82" w14:textId="77777777" w:rsidR="00F80E63" w:rsidRDefault="00F80E63" w:rsidP="002C648E">
            <w:pPr>
              <w:jc w:val="center"/>
              <w:rPr>
                <w:color w:val="000000" w:themeColor="text1"/>
                <w:sz w:val="20"/>
                <w:szCs w:val="20"/>
              </w:rPr>
            </w:pPr>
            <w:r>
              <w:rPr>
                <w:color w:val="000000" w:themeColor="text1"/>
                <w:sz w:val="20"/>
                <w:szCs w:val="20"/>
              </w:rPr>
              <w:t>2</w:t>
            </w:r>
            <w:r w:rsidRPr="00201369">
              <w:rPr>
                <w:color w:val="000000" w:themeColor="text1"/>
                <w:sz w:val="20"/>
                <w:szCs w:val="20"/>
              </w:rPr>
              <w:t>– тип А</w:t>
            </w:r>
          </w:p>
          <w:p w14:paraId="30333D94" w14:textId="77777777" w:rsidR="00F80E63" w:rsidRDefault="00F80E63" w:rsidP="002C648E">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В</w:t>
            </w:r>
          </w:p>
          <w:p w14:paraId="38CE3421" w14:textId="77777777" w:rsidR="00F80E63" w:rsidRDefault="00F80E63" w:rsidP="002C648E">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С</w:t>
            </w:r>
          </w:p>
          <w:p w14:paraId="59B295E7" w14:textId="77777777" w:rsidR="00F80E63" w:rsidRPr="00AC4B24" w:rsidRDefault="00F80E63" w:rsidP="00F80E63">
            <w:pPr>
              <w:jc w:val="center"/>
              <w:rPr>
                <w:color w:val="000000" w:themeColor="text1"/>
                <w:sz w:val="20"/>
                <w:szCs w:val="20"/>
              </w:rPr>
            </w:pPr>
          </w:p>
        </w:tc>
      </w:tr>
      <w:tr w:rsidR="00F80E63" w:rsidRPr="00AC4B24" w14:paraId="3076D8FA" w14:textId="77777777" w:rsidTr="00F80E63">
        <w:trPr>
          <w:trHeight w:val="405"/>
        </w:trPr>
        <w:tc>
          <w:tcPr>
            <w:tcW w:w="2410" w:type="dxa"/>
            <w:vMerge w:val="restart"/>
            <w:shd w:val="clear" w:color="auto" w:fill="auto"/>
          </w:tcPr>
          <w:p w14:paraId="76F10028" w14:textId="77777777" w:rsidR="00F80E63" w:rsidRPr="00AC4B24" w:rsidRDefault="00F80E63" w:rsidP="00F80E63">
            <w:pPr>
              <w:jc w:val="center"/>
              <w:rPr>
                <w:color w:val="000000" w:themeColor="text1"/>
                <w:sz w:val="20"/>
                <w:szCs w:val="20"/>
              </w:rPr>
            </w:pPr>
            <w:r w:rsidRPr="00AC4B24">
              <w:rPr>
                <w:color w:val="000000" w:themeColor="text1"/>
                <w:sz w:val="20"/>
                <w:szCs w:val="20"/>
              </w:rPr>
              <w:t>Раздел 4. Философия познания</w:t>
            </w:r>
          </w:p>
        </w:tc>
        <w:tc>
          <w:tcPr>
            <w:tcW w:w="4394" w:type="dxa"/>
            <w:shd w:val="clear" w:color="auto" w:fill="auto"/>
            <w:vAlign w:val="center"/>
          </w:tcPr>
          <w:p w14:paraId="169FE496" w14:textId="77777777" w:rsidR="00F80E63" w:rsidRPr="00AC4B24" w:rsidRDefault="00F80E63" w:rsidP="00F80E63">
            <w:pPr>
              <w:rPr>
                <w:color w:val="000000" w:themeColor="text1"/>
                <w:sz w:val="20"/>
                <w:szCs w:val="20"/>
              </w:rPr>
            </w:pPr>
            <w:r w:rsidRPr="00AC4B24">
              <w:rPr>
                <w:color w:val="000000" w:themeColor="text1"/>
                <w:sz w:val="20"/>
                <w:szCs w:val="20"/>
              </w:rPr>
              <w:t>4.1 Философия познания</w:t>
            </w:r>
          </w:p>
          <w:p w14:paraId="0F111142" w14:textId="77777777" w:rsidR="00F80E63" w:rsidRPr="00AC4B24" w:rsidRDefault="00F80E63" w:rsidP="00F80E63">
            <w:pPr>
              <w:rPr>
                <w:color w:val="000000" w:themeColor="text1"/>
                <w:sz w:val="20"/>
                <w:szCs w:val="20"/>
              </w:rPr>
            </w:pPr>
          </w:p>
        </w:tc>
        <w:tc>
          <w:tcPr>
            <w:tcW w:w="2835" w:type="dxa"/>
            <w:shd w:val="clear" w:color="auto" w:fill="auto"/>
            <w:vAlign w:val="center"/>
          </w:tcPr>
          <w:p w14:paraId="68C79249" w14:textId="77777777" w:rsidR="00F80E63" w:rsidRDefault="00F80E63" w:rsidP="002C648E">
            <w:pPr>
              <w:jc w:val="center"/>
              <w:rPr>
                <w:color w:val="000000" w:themeColor="text1"/>
                <w:sz w:val="20"/>
                <w:szCs w:val="20"/>
              </w:rPr>
            </w:pPr>
            <w:r>
              <w:rPr>
                <w:color w:val="000000" w:themeColor="text1"/>
                <w:sz w:val="20"/>
                <w:szCs w:val="20"/>
              </w:rPr>
              <w:t>2</w:t>
            </w:r>
            <w:r w:rsidRPr="00201369">
              <w:rPr>
                <w:color w:val="000000" w:themeColor="text1"/>
                <w:sz w:val="20"/>
                <w:szCs w:val="20"/>
              </w:rPr>
              <w:t>– тип А</w:t>
            </w:r>
          </w:p>
          <w:p w14:paraId="4B43EECF" w14:textId="77777777" w:rsidR="00F80E63" w:rsidRDefault="00F80E63" w:rsidP="002C648E">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С</w:t>
            </w:r>
          </w:p>
          <w:p w14:paraId="082D5172" w14:textId="77777777" w:rsidR="00F80E63" w:rsidRDefault="00F80E63" w:rsidP="002C648E">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Д</w:t>
            </w:r>
          </w:p>
          <w:p w14:paraId="4D9A3883" w14:textId="77777777" w:rsidR="00F80E63" w:rsidRPr="00AC4B24" w:rsidRDefault="00F80E63" w:rsidP="00F80E63">
            <w:pPr>
              <w:jc w:val="center"/>
              <w:rPr>
                <w:color w:val="000000" w:themeColor="text1"/>
                <w:sz w:val="20"/>
                <w:szCs w:val="20"/>
              </w:rPr>
            </w:pPr>
          </w:p>
        </w:tc>
      </w:tr>
      <w:tr w:rsidR="00F80E63" w:rsidRPr="00AC4B24" w14:paraId="74BCDDA0" w14:textId="77777777" w:rsidTr="00F80E63">
        <w:trPr>
          <w:trHeight w:val="975"/>
        </w:trPr>
        <w:tc>
          <w:tcPr>
            <w:tcW w:w="2410" w:type="dxa"/>
            <w:vMerge/>
            <w:shd w:val="clear" w:color="auto" w:fill="auto"/>
          </w:tcPr>
          <w:p w14:paraId="5A6EAB10" w14:textId="77777777" w:rsidR="00F80E63" w:rsidRPr="00AC4B24" w:rsidRDefault="00F80E63" w:rsidP="00F80E63">
            <w:pPr>
              <w:jc w:val="center"/>
              <w:rPr>
                <w:color w:val="000000" w:themeColor="text1"/>
                <w:sz w:val="20"/>
                <w:szCs w:val="20"/>
              </w:rPr>
            </w:pPr>
          </w:p>
        </w:tc>
        <w:tc>
          <w:tcPr>
            <w:tcW w:w="4394" w:type="dxa"/>
            <w:shd w:val="clear" w:color="auto" w:fill="auto"/>
            <w:vAlign w:val="center"/>
          </w:tcPr>
          <w:p w14:paraId="62A56026" w14:textId="77777777" w:rsidR="00F80E63" w:rsidRPr="00AC4B24" w:rsidRDefault="00F80E63" w:rsidP="00AC4B24">
            <w:pPr>
              <w:widowControl w:val="0"/>
              <w:autoSpaceDE w:val="0"/>
              <w:autoSpaceDN w:val="0"/>
              <w:adjustRightInd w:val="0"/>
              <w:rPr>
                <w:color w:val="000000" w:themeColor="text1"/>
                <w:sz w:val="20"/>
                <w:szCs w:val="20"/>
              </w:rPr>
            </w:pPr>
            <w:r w:rsidRPr="00AC4B24">
              <w:rPr>
                <w:color w:val="000000" w:themeColor="text1"/>
                <w:sz w:val="20"/>
                <w:szCs w:val="20"/>
              </w:rPr>
              <w:t xml:space="preserve">4.2 Чувственное, логическое познание и его формы </w:t>
            </w:r>
          </w:p>
          <w:p w14:paraId="7D667BC0" w14:textId="77777777" w:rsidR="00F80E63" w:rsidRPr="00AC4B24" w:rsidRDefault="00F80E63" w:rsidP="00F80E63">
            <w:pPr>
              <w:rPr>
                <w:color w:val="000000" w:themeColor="text1"/>
                <w:sz w:val="20"/>
                <w:szCs w:val="20"/>
              </w:rPr>
            </w:pPr>
          </w:p>
        </w:tc>
        <w:tc>
          <w:tcPr>
            <w:tcW w:w="2835" w:type="dxa"/>
            <w:shd w:val="clear" w:color="auto" w:fill="auto"/>
            <w:vAlign w:val="center"/>
          </w:tcPr>
          <w:p w14:paraId="0EF5D0FF" w14:textId="77777777" w:rsidR="00F80E63" w:rsidRPr="00AC4B24" w:rsidRDefault="00F80E63" w:rsidP="00201369">
            <w:pPr>
              <w:jc w:val="center"/>
              <w:rPr>
                <w:color w:val="000000" w:themeColor="text1"/>
                <w:sz w:val="20"/>
                <w:szCs w:val="20"/>
              </w:rPr>
            </w:pPr>
            <w:r>
              <w:rPr>
                <w:color w:val="000000" w:themeColor="text1"/>
                <w:sz w:val="20"/>
                <w:szCs w:val="20"/>
              </w:rPr>
              <w:t>9</w:t>
            </w:r>
            <w:r w:rsidRPr="00AC4B24">
              <w:rPr>
                <w:color w:val="000000" w:themeColor="text1"/>
                <w:sz w:val="20"/>
                <w:szCs w:val="20"/>
              </w:rPr>
              <w:t xml:space="preserve"> – тип А</w:t>
            </w:r>
          </w:p>
          <w:p w14:paraId="075F794B" w14:textId="77777777" w:rsidR="00F80E63" w:rsidRPr="00AC4B24" w:rsidRDefault="00F80E63" w:rsidP="00F80E63">
            <w:pPr>
              <w:jc w:val="center"/>
              <w:rPr>
                <w:color w:val="000000" w:themeColor="text1"/>
                <w:sz w:val="20"/>
                <w:szCs w:val="20"/>
              </w:rPr>
            </w:pPr>
          </w:p>
        </w:tc>
      </w:tr>
      <w:tr w:rsidR="00F80E63" w:rsidRPr="00AC4B24" w14:paraId="22A10ED9" w14:textId="77777777" w:rsidTr="00F80E63">
        <w:tc>
          <w:tcPr>
            <w:tcW w:w="2410" w:type="dxa"/>
            <w:shd w:val="clear" w:color="auto" w:fill="auto"/>
          </w:tcPr>
          <w:p w14:paraId="0C8F49D9" w14:textId="77777777" w:rsidR="00F80E63" w:rsidRPr="00AC4B24" w:rsidRDefault="00F80E63" w:rsidP="00F80E63">
            <w:pPr>
              <w:jc w:val="center"/>
              <w:rPr>
                <w:color w:val="000000" w:themeColor="text1"/>
                <w:sz w:val="20"/>
                <w:szCs w:val="20"/>
              </w:rPr>
            </w:pPr>
            <w:r w:rsidRPr="00AC4B24">
              <w:rPr>
                <w:color w:val="000000" w:themeColor="text1"/>
                <w:sz w:val="20"/>
                <w:szCs w:val="20"/>
              </w:rPr>
              <w:t>Раздел 5. Научное познание</w:t>
            </w:r>
          </w:p>
        </w:tc>
        <w:tc>
          <w:tcPr>
            <w:tcW w:w="4394" w:type="dxa"/>
            <w:shd w:val="clear" w:color="auto" w:fill="auto"/>
            <w:vAlign w:val="center"/>
          </w:tcPr>
          <w:p w14:paraId="7010D415" w14:textId="77777777" w:rsidR="00F80E63" w:rsidRPr="00AC4B24" w:rsidRDefault="00F80E63" w:rsidP="00F80E63">
            <w:pPr>
              <w:rPr>
                <w:color w:val="000000" w:themeColor="text1"/>
                <w:sz w:val="20"/>
                <w:szCs w:val="20"/>
              </w:rPr>
            </w:pPr>
            <w:r w:rsidRPr="00AC4B24">
              <w:rPr>
                <w:color w:val="000000" w:themeColor="text1"/>
                <w:sz w:val="20"/>
                <w:szCs w:val="20"/>
              </w:rPr>
              <w:t>5.1 Научное познание</w:t>
            </w:r>
          </w:p>
        </w:tc>
        <w:tc>
          <w:tcPr>
            <w:tcW w:w="2835" w:type="dxa"/>
            <w:shd w:val="clear" w:color="auto" w:fill="auto"/>
            <w:vAlign w:val="center"/>
          </w:tcPr>
          <w:p w14:paraId="6B4B41CF" w14:textId="77777777" w:rsidR="00F80E63" w:rsidRDefault="00F80E63" w:rsidP="002C648E">
            <w:pPr>
              <w:jc w:val="center"/>
              <w:rPr>
                <w:color w:val="000000" w:themeColor="text1"/>
                <w:sz w:val="20"/>
                <w:szCs w:val="20"/>
              </w:rPr>
            </w:pPr>
            <w:r>
              <w:rPr>
                <w:color w:val="000000" w:themeColor="text1"/>
                <w:sz w:val="20"/>
                <w:szCs w:val="20"/>
              </w:rPr>
              <w:t>2</w:t>
            </w:r>
            <w:r w:rsidRPr="00201369">
              <w:rPr>
                <w:color w:val="000000" w:themeColor="text1"/>
                <w:sz w:val="20"/>
                <w:szCs w:val="20"/>
              </w:rPr>
              <w:t>– тип А</w:t>
            </w:r>
          </w:p>
          <w:p w14:paraId="4128A387" w14:textId="77777777" w:rsidR="00F80E63" w:rsidRDefault="00F80E63" w:rsidP="002C648E">
            <w:pPr>
              <w:jc w:val="center"/>
              <w:rPr>
                <w:color w:val="000000" w:themeColor="text1"/>
                <w:sz w:val="20"/>
                <w:szCs w:val="20"/>
              </w:rPr>
            </w:pPr>
            <w:r>
              <w:rPr>
                <w:color w:val="000000" w:themeColor="text1"/>
                <w:sz w:val="20"/>
                <w:szCs w:val="20"/>
              </w:rPr>
              <w:t>4</w:t>
            </w:r>
            <w:r w:rsidRPr="00201369">
              <w:rPr>
                <w:color w:val="000000" w:themeColor="text1"/>
                <w:sz w:val="20"/>
                <w:szCs w:val="20"/>
              </w:rPr>
              <w:t xml:space="preserve">– тип </w:t>
            </w:r>
            <w:r>
              <w:rPr>
                <w:color w:val="000000" w:themeColor="text1"/>
                <w:sz w:val="20"/>
                <w:szCs w:val="20"/>
              </w:rPr>
              <w:t>С</w:t>
            </w:r>
          </w:p>
          <w:p w14:paraId="4F16394D" w14:textId="77777777" w:rsidR="00F80E63" w:rsidRPr="00AC4B24" w:rsidRDefault="00F80E63" w:rsidP="00F80E63">
            <w:pPr>
              <w:jc w:val="center"/>
              <w:rPr>
                <w:color w:val="000000" w:themeColor="text1"/>
                <w:sz w:val="20"/>
                <w:szCs w:val="20"/>
              </w:rPr>
            </w:pPr>
          </w:p>
        </w:tc>
      </w:tr>
      <w:tr w:rsidR="00F80E63" w:rsidRPr="00AC4B24" w14:paraId="20AA8FB3" w14:textId="77777777" w:rsidTr="00F80E63">
        <w:trPr>
          <w:trHeight w:val="585"/>
        </w:trPr>
        <w:tc>
          <w:tcPr>
            <w:tcW w:w="2410" w:type="dxa"/>
            <w:vMerge w:val="restart"/>
            <w:shd w:val="clear" w:color="auto" w:fill="auto"/>
          </w:tcPr>
          <w:p w14:paraId="17C36670" w14:textId="77777777" w:rsidR="00F80E63" w:rsidRPr="00AC4B24" w:rsidRDefault="00F80E63" w:rsidP="00F80E63">
            <w:pPr>
              <w:jc w:val="center"/>
              <w:rPr>
                <w:color w:val="000000" w:themeColor="text1"/>
                <w:sz w:val="20"/>
                <w:szCs w:val="20"/>
              </w:rPr>
            </w:pPr>
            <w:r w:rsidRPr="00AC4B24">
              <w:rPr>
                <w:color w:val="000000" w:themeColor="text1"/>
                <w:sz w:val="20"/>
                <w:szCs w:val="20"/>
              </w:rPr>
              <w:t>Раздел 6. Философия человека</w:t>
            </w:r>
          </w:p>
        </w:tc>
        <w:tc>
          <w:tcPr>
            <w:tcW w:w="4394" w:type="dxa"/>
            <w:shd w:val="clear" w:color="auto" w:fill="auto"/>
            <w:vAlign w:val="center"/>
          </w:tcPr>
          <w:p w14:paraId="3E3D94BB" w14:textId="77777777" w:rsidR="00F80E63" w:rsidRPr="00AC4B24" w:rsidRDefault="00F80E63" w:rsidP="00F80E63">
            <w:pPr>
              <w:rPr>
                <w:color w:val="000000" w:themeColor="text1"/>
                <w:sz w:val="20"/>
                <w:szCs w:val="20"/>
              </w:rPr>
            </w:pPr>
            <w:r w:rsidRPr="00AC4B24">
              <w:rPr>
                <w:color w:val="000000" w:themeColor="text1"/>
                <w:sz w:val="20"/>
                <w:szCs w:val="20"/>
              </w:rPr>
              <w:t>6.1 Философская антропология</w:t>
            </w:r>
          </w:p>
          <w:p w14:paraId="5B7F8CB1" w14:textId="77777777" w:rsidR="00F80E63" w:rsidRPr="00AC4B24" w:rsidRDefault="00F80E63" w:rsidP="00F80E63">
            <w:pPr>
              <w:rPr>
                <w:color w:val="000000" w:themeColor="text1"/>
                <w:sz w:val="20"/>
                <w:szCs w:val="20"/>
              </w:rPr>
            </w:pPr>
          </w:p>
        </w:tc>
        <w:tc>
          <w:tcPr>
            <w:tcW w:w="2835" w:type="dxa"/>
            <w:shd w:val="clear" w:color="auto" w:fill="auto"/>
            <w:vAlign w:val="center"/>
          </w:tcPr>
          <w:p w14:paraId="4AF7EB03" w14:textId="77777777" w:rsidR="00F80E63" w:rsidRPr="00AC4B24" w:rsidRDefault="00F80E63" w:rsidP="00201369">
            <w:pPr>
              <w:jc w:val="center"/>
              <w:rPr>
                <w:color w:val="000000" w:themeColor="text1"/>
                <w:sz w:val="20"/>
                <w:szCs w:val="20"/>
              </w:rPr>
            </w:pPr>
            <w:r>
              <w:rPr>
                <w:color w:val="000000" w:themeColor="text1"/>
                <w:sz w:val="20"/>
                <w:szCs w:val="20"/>
              </w:rPr>
              <w:t>9</w:t>
            </w:r>
            <w:r w:rsidRPr="00AC4B24">
              <w:rPr>
                <w:color w:val="000000" w:themeColor="text1"/>
                <w:sz w:val="20"/>
                <w:szCs w:val="20"/>
              </w:rPr>
              <w:t xml:space="preserve"> – тип А</w:t>
            </w:r>
          </w:p>
          <w:p w14:paraId="23FFA004" w14:textId="77777777" w:rsidR="00F80E63" w:rsidRPr="00AC4B24" w:rsidRDefault="00F80E63" w:rsidP="00F80E63">
            <w:pPr>
              <w:jc w:val="center"/>
              <w:rPr>
                <w:color w:val="000000" w:themeColor="text1"/>
                <w:sz w:val="20"/>
                <w:szCs w:val="20"/>
              </w:rPr>
            </w:pPr>
          </w:p>
        </w:tc>
      </w:tr>
      <w:tr w:rsidR="00F80E63" w:rsidRPr="00AC4B24" w14:paraId="40F1FB53" w14:textId="77777777" w:rsidTr="00F80E63">
        <w:trPr>
          <w:trHeight w:val="555"/>
        </w:trPr>
        <w:tc>
          <w:tcPr>
            <w:tcW w:w="2410" w:type="dxa"/>
            <w:vMerge/>
            <w:shd w:val="clear" w:color="auto" w:fill="auto"/>
          </w:tcPr>
          <w:p w14:paraId="4A577C20" w14:textId="77777777" w:rsidR="00F80E63" w:rsidRPr="00AC4B24" w:rsidRDefault="00F80E63" w:rsidP="00F80E63">
            <w:pPr>
              <w:jc w:val="center"/>
              <w:rPr>
                <w:color w:val="000000" w:themeColor="text1"/>
                <w:sz w:val="20"/>
                <w:szCs w:val="20"/>
              </w:rPr>
            </w:pPr>
          </w:p>
        </w:tc>
        <w:tc>
          <w:tcPr>
            <w:tcW w:w="4394" w:type="dxa"/>
            <w:shd w:val="clear" w:color="auto" w:fill="auto"/>
            <w:vAlign w:val="center"/>
          </w:tcPr>
          <w:p w14:paraId="1941B703" w14:textId="77777777" w:rsidR="00F80E63" w:rsidRPr="00AC4B24" w:rsidRDefault="00F80E63" w:rsidP="00AC4B24">
            <w:pPr>
              <w:rPr>
                <w:color w:val="000000" w:themeColor="text1"/>
                <w:sz w:val="20"/>
                <w:szCs w:val="20"/>
              </w:rPr>
            </w:pPr>
            <w:r w:rsidRPr="00AC4B24">
              <w:rPr>
                <w:color w:val="000000" w:themeColor="text1"/>
                <w:sz w:val="20"/>
                <w:szCs w:val="20"/>
              </w:rPr>
              <w:t>6.2 Бытие человека как проблема философии</w:t>
            </w:r>
          </w:p>
        </w:tc>
        <w:tc>
          <w:tcPr>
            <w:tcW w:w="2835" w:type="dxa"/>
            <w:shd w:val="clear" w:color="auto" w:fill="auto"/>
            <w:vAlign w:val="center"/>
          </w:tcPr>
          <w:p w14:paraId="45915A37" w14:textId="77777777" w:rsidR="00F80E63" w:rsidRDefault="00F80E63" w:rsidP="002C648E">
            <w:pPr>
              <w:jc w:val="center"/>
              <w:rPr>
                <w:color w:val="000000" w:themeColor="text1"/>
                <w:sz w:val="20"/>
                <w:szCs w:val="20"/>
              </w:rPr>
            </w:pPr>
            <w:r>
              <w:rPr>
                <w:color w:val="000000" w:themeColor="text1"/>
                <w:sz w:val="20"/>
                <w:szCs w:val="20"/>
              </w:rPr>
              <w:t>9</w:t>
            </w:r>
            <w:r w:rsidRPr="00201369">
              <w:rPr>
                <w:color w:val="000000" w:themeColor="text1"/>
                <w:sz w:val="20"/>
                <w:szCs w:val="20"/>
              </w:rPr>
              <w:t>– тип А</w:t>
            </w:r>
          </w:p>
          <w:p w14:paraId="743ED9ED" w14:textId="77777777" w:rsidR="00F80E63" w:rsidRDefault="00F80E63" w:rsidP="002C648E">
            <w:pPr>
              <w:jc w:val="center"/>
              <w:rPr>
                <w:color w:val="000000" w:themeColor="text1"/>
                <w:sz w:val="20"/>
                <w:szCs w:val="20"/>
              </w:rPr>
            </w:pPr>
            <w:r>
              <w:rPr>
                <w:color w:val="000000" w:themeColor="text1"/>
                <w:sz w:val="20"/>
                <w:szCs w:val="20"/>
              </w:rPr>
              <w:t>3</w:t>
            </w:r>
            <w:r w:rsidRPr="00201369">
              <w:rPr>
                <w:color w:val="000000" w:themeColor="text1"/>
                <w:sz w:val="20"/>
                <w:szCs w:val="20"/>
              </w:rPr>
              <w:t xml:space="preserve">– тип </w:t>
            </w:r>
            <w:r>
              <w:rPr>
                <w:color w:val="000000" w:themeColor="text1"/>
                <w:sz w:val="20"/>
                <w:szCs w:val="20"/>
              </w:rPr>
              <w:t>С</w:t>
            </w:r>
          </w:p>
          <w:p w14:paraId="2A3B5328" w14:textId="77777777" w:rsidR="00F80E63" w:rsidRPr="00AC4B24" w:rsidRDefault="00F80E63" w:rsidP="00F80E63">
            <w:pPr>
              <w:jc w:val="center"/>
              <w:rPr>
                <w:color w:val="000000" w:themeColor="text1"/>
                <w:sz w:val="20"/>
                <w:szCs w:val="20"/>
              </w:rPr>
            </w:pPr>
          </w:p>
        </w:tc>
      </w:tr>
      <w:tr w:rsidR="00F80E63" w:rsidRPr="00AC4B24" w14:paraId="6CC9F759" w14:textId="77777777" w:rsidTr="00F80E63">
        <w:trPr>
          <w:trHeight w:val="540"/>
        </w:trPr>
        <w:tc>
          <w:tcPr>
            <w:tcW w:w="2410" w:type="dxa"/>
            <w:vMerge w:val="restart"/>
            <w:shd w:val="clear" w:color="auto" w:fill="auto"/>
          </w:tcPr>
          <w:p w14:paraId="1E43782B" w14:textId="77777777" w:rsidR="00F80E63" w:rsidRPr="00AC4B24" w:rsidRDefault="00F80E63" w:rsidP="00F80E63">
            <w:pPr>
              <w:jc w:val="center"/>
              <w:rPr>
                <w:color w:val="000000" w:themeColor="text1"/>
                <w:sz w:val="20"/>
                <w:szCs w:val="20"/>
              </w:rPr>
            </w:pPr>
            <w:r w:rsidRPr="00AC4B24">
              <w:rPr>
                <w:color w:val="000000" w:themeColor="text1"/>
                <w:sz w:val="20"/>
                <w:szCs w:val="20"/>
              </w:rPr>
              <w:t>Раздел 7. Социальная философия</w:t>
            </w:r>
          </w:p>
        </w:tc>
        <w:tc>
          <w:tcPr>
            <w:tcW w:w="4394" w:type="dxa"/>
            <w:shd w:val="clear" w:color="auto" w:fill="auto"/>
            <w:vAlign w:val="center"/>
          </w:tcPr>
          <w:p w14:paraId="1D65DB5F" w14:textId="77777777" w:rsidR="00F80E63" w:rsidRPr="00AC4B24" w:rsidRDefault="00F80E63" w:rsidP="00AC4B24">
            <w:pPr>
              <w:widowControl w:val="0"/>
              <w:autoSpaceDE w:val="0"/>
              <w:autoSpaceDN w:val="0"/>
              <w:adjustRightInd w:val="0"/>
              <w:rPr>
                <w:color w:val="000000" w:themeColor="text1"/>
                <w:sz w:val="20"/>
                <w:szCs w:val="20"/>
              </w:rPr>
            </w:pPr>
            <w:r w:rsidRPr="00AC4B24">
              <w:rPr>
                <w:color w:val="000000" w:themeColor="text1"/>
                <w:sz w:val="20"/>
                <w:szCs w:val="20"/>
              </w:rPr>
              <w:t>7.1 Социальная философия.</w:t>
            </w:r>
          </w:p>
          <w:p w14:paraId="679D8581" w14:textId="77777777" w:rsidR="00F80E63" w:rsidRPr="00AC4B24" w:rsidRDefault="00F80E63" w:rsidP="00AC4B24">
            <w:pPr>
              <w:widowControl w:val="0"/>
              <w:autoSpaceDE w:val="0"/>
              <w:autoSpaceDN w:val="0"/>
              <w:adjustRightInd w:val="0"/>
              <w:rPr>
                <w:color w:val="000000" w:themeColor="text1"/>
                <w:sz w:val="20"/>
                <w:szCs w:val="20"/>
              </w:rPr>
            </w:pPr>
          </w:p>
        </w:tc>
        <w:tc>
          <w:tcPr>
            <w:tcW w:w="2835" w:type="dxa"/>
            <w:shd w:val="clear" w:color="auto" w:fill="auto"/>
            <w:vAlign w:val="center"/>
          </w:tcPr>
          <w:p w14:paraId="20EF0702" w14:textId="77777777" w:rsidR="00F80E63" w:rsidRPr="00AC4B24" w:rsidRDefault="00F80E63" w:rsidP="00201369">
            <w:pPr>
              <w:jc w:val="center"/>
              <w:rPr>
                <w:color w:val="000000" w:themeColor="text1"/>
                <w:sz w:val="20"/>
                <w:szCs w:val="20"/>
              </w:rPr>
            </w:pPr>
            <w:r>
              <w:rPr>
                <w:color w:val="000000" w:themeColor="text1"/>
                <w:sz w:val="20"/>
                <w:szCs w:val="20"/>
              </w:rPr>
              <w:t>9</w:t>
            </w:r>
            <w:r w:rsidRPr="00AC4B24">
              <w:rPr>
                <w:color w:val="000000" w:themeColor="text1"/>
                <w:sz w:val="20"/>
                <w:szCs w:val="20"/>
              </w:rPr>
              <w:t xml:space="preserve"> – тип А</w:t>
            </w:r>
          </w:p>
          <w:p w14:paraId="0CECA030" w14:textId="77777777" w:rsidR="00F80E63" w:rsidRPr="00AC4B24" w:rsidRDefault="00F80E63" w:rsidP="00F80E63">
            <w:pPr>
              <w:jc w:val="center"/>
              <w:rPr>
                <w:color w:val="000000" w:themeColor="text1"/>
                <w:sz w:val="20"/>
                <w:szCs w:val="20"/>
              </w:rPr>
            </w:pPr>
          </w:p>
        </w:tc>
      </w:tr>
      <w:tr w:rsidR="00F80E63" w:rsidRPr="00AC4B24" w14:paraId="76157E74" w14:textId="77777777" w:rsidTr="00F80E63">
        <w:trPr>
          <w:trHeight w:val="840"/>
        </w:trPr>
        <w:tc>
          <w:tcPr>
            <w:tcW w:w="2410" w:type="dxa"/>
            <w:vMerge/>
            <w:shd w:val="clear" w:color="auto" w:fill="auto"/>
          </w:tcPr>
          <w:p w14:paraId="1B230E17" w14:textId="77777777" w:rsidR="00F80E63" w:rsidRPr="00AC4B24" w:rsidRDefault="00F80E63" w:rsidP="00F80E63">
            <w:pPr>
              <w:jc w:val="center"/>
              <w:rPr>
                <w:color w:val="000000" w:themeColor="text1"/>
                <w:sz w:val="20"/>
                <w:szCs w:val="20"/>
              </w:rPr>
            </w:pPr>
          </w:p>
        </w:tc>
        <w:tc>
          <w:tcPr>
            <w:tcW w:w="4394" w:type="dxa"/>
            <w:shd w:val="clear" w:color="auto" w:fill="auto"/>
            <w:vAlign w:val="center"/>
          </w:tcPr>
          <w:p w14:paraId="2AE04C78" w14:textId="77777777" w:rsidR="00F80E63" w:rsidRPr="00AC4B24" w:rsidRDefault="00F80E63" w:rsidP="00AC4B24">
            <w:pPr>
              <w:widowControl w:val="0"/>
              <w:autoSpaceDE w:val="0"/>
              <w:autoSpaceDN w:val="0"/>
              <w:adjustRightInd w:val="0"/>
              <w:rPr>
                <w:color w:val="000000" w:themeColor="text1"/>
                <w:sz w:val="20"/>
                <w:szCs w:val="20"/>
              </w:rPr>
            </w:pPr>
            <w:r w:rsidRPr="00AC4B24">
              <w:rPr>
                <w:color w:val="000000" w:themeColor="text1"/>
                <w:sz w:val="20"/>
                <w:szCs w:val="20"/>
              </w:rPr>
              <w:t>7.2 Понятие общества: его признаки, особенности</w:t>
            </w:r>
          </w:p>
        </w:tc>
        <w:tc>
          <w:tcPr>
            <w:tcW w:w="2835" w:type="dxa"/>
            <w:shd w:val="clear" w:color="auto" w:fill="auto"/>
            <w:vAlign w:val="center"/>
          </w:tcPr>
          <w:p w14:paraId="7A0A9BD6" w14:textId="77777777" w:rsidR="00F80E63" w:rsidRPr="00AC4B24" w:rsidRDefault="00F80E63" w:rsidP="00201369">
            <w:pPr>
              <w:jc w:val="center"/>
              <w:rPr>
                <w:color w:val="000000" w:themeColor="text1"/>
                <w:sz w:val="20"/>
                <w:szCs w:val="20"/>
              </w:rPr>
            </w:pPr>
            <w:r>
              <w:rPr>
                <w:color w:val="000000" w:themeColor="text1"/>
                <w:sz w:val="20"/>
                <w:szCs w:val="20"/>
              </w:rPr>
              <w:t>4</w:t>
            </w:r>
            <w:r w:rsidRPr="00AC4B24">
              <w:rPr>
                <w:color w:val="000000" w:themeColor="text1"/>
                <w:sz w:val="20"/>
                <w:szCs w:val="20"/>
              </w:rPr>
              <w:t xml:space="preserve"> – тип А</w:t>
            </w:r>
          </w:p>
          <w:p w14:paraId="04095BDA" w14:textId="77777777" w:rsidR="00F80E63" w:rsidRPr="00AC4B24" w:rsidRDefault="00F80E63" w:rsidP="00F80E63">
            <w:pPr>
              <w:jc w:val="center"/>
              <w:rPr>
                <w:color w:val="000000" w:themeColor="text1"/>
                <w:sz w:val="20"/>
                <w:szCs w:val="20"/>
              </w:rPr>
            </w:pPr>
          </w:p>
        </w:tc>
      </w:tr>
      <w:tr w:rsidR="00F80E63" w:rsidRPr="00AC4B24" w14:paraId="4CFBBE4B" w14:textId="77777777" w:rsidTr="00F80E63">
        <w:trPr>
          <w:trHeight w:val="890"/>
        </w:trPr>
        <w:tc>
          <w:tcPr>
            <w:tcW w:w="2410" w:type="dxa"/>
            <w:vMerge/>
            <w:shd w:val="clear" w:color="auto" w:fill="auto"/>
          </w:tcPr>
          <w:p w14:paraId="31A11430" w14:textId="77777777" w:rsidR="00F80E63" w:rsidRPr="00AC4B24" w:rsidRDefault="00F80E63" w:rsidP="00F80E63">
            <w:pPr>
              <w:jc w:val="center"/>
              <w:rPr>
                <w:color w:val="000000" w:themeColor="text1"/>
                <w:sz w:val="20"/>
                <w:szCs w:val="20"/>
              </w:rPr>
            </w:pPr>
          </w:p>
        </w:tc>
        <w:tc>
          <w:tcPr>
            <w:tcW w:w="4394" w:type="dxa"/>
            <w:shd w:val="clear" w:color="auto" w:fill="auto"/>
            <w:vAlign w:val="center"/>
          </w:tcPr>
          <w:p w14:paraId="0B904C95" w14:textId="77777777" w:rsidR="00F80E63" w:rsidRPr="00AC4B24" w:rsidRDefault="00F80E63" w:rsidP="00AC4B24">
            <w:pPr>
              <w:rPr>
                <w:color w:val="000000" w:themeColor="text1"/>
                <w:sz w:val="20"/>
                <w:szCs w:val="20"/>
              </w:rPr>
            </w:pPr>
          </w:p>
          <w:p w14:paraId="39D6AD1F" w14:textId="77777777" w:rsidR="00F80E63" w:rsidRPr="00AC4B24" w:rsidRDefault="00F80E63" w:rsidP="00AC4B24">
            <w:pPr>
              <w:widowControl w:val="0"/>
              <w:autoSpaceDE w:val="0"/>
              <w:autoSpaceDN w:val="0"/>
              <w:adjustRightInd w:val="0"/>
              <w:rPr>
                <w:color w:val="000000" w:themeColor="text1"/>
                <w:sz w:val="20"/>
                <w:szCs w:val="20"/>
              </w:rPr>
            </w:pPr>
            <w:r w:rsidRPr="00AC4B24">
              <w:rPr>
                <w:color w:val="000000" w:themeColor="text1"/>
                <w:sz w:val="20"/>
                <w:szCs w:val="20"/>
              </w:rPr>
              <w:t>7.3 Философия истории развития общества</w:t>
            </w:r>
          </w:p>
          <w:p w14:paraId="7BBC528D" w14:textId="77777777" w:rsidR="00F80E63" w:rsidRPr="00AC4B24" w:rsidRDefault="00F80E63" w:rsidP="00F80E63">
            <w:pPr>
              <w:rPr>
                <w:color w:val="000000" w:themeColor="text1"/>
                <w:sz w:val="20"/>
                <w:szCs w:val="20"/>
              </w:rPr>
            </w:pPr>
          </w:p>
        </w:tc>
        <w:tc>
          <w:tcPr>
            <w:tcW w:w="2835" w:type="dxa"/>
            <w:shd w:val="clear" w:color="auto" w:fill="auto"/>
            <w:vAlign w:val="center"/>
          </w:tcPr>
          <w:p w14:paraId="66CC4F60" w14:textId="77777777" w:rsidR="00F80E63" w:rsidRDefault="00F80E63" w:rsidP="002C648E">
            <w:pPr>
              <w:jc w:val="center"/>
              <w:rPr>
                <w:color w:val="000000" w:themeColor="text1"/>
                <w:sz w:val="20"/>
                <w:szCs w:val="20"/>
              </w:rPr>
            </w:pPr>
            <w:r>
              <w:rPr>
                <w:color w:val="000000" w:themeColor="text1"/>
                <w:sz w:val="20"/>
                <w:szCs w:val="20"/>
              </w:rPr>
              <w:t>1</w:t>
            </w:r>
            <w:r w:rsidRPr="00201369">
              <w:rPr>
                <w:color w:val="000000" w:themeColor="text1"/>
                <w:sz w:val="20"/>
                <w:szCs w:val="20"/>
              </w:rPr>
              <w:t>– тип А</w:t>
            </w:r>
          </w:p>
          <w:p w14:paraId="470E151B" w14:textId="77777777" w:rsidR="00F80E63" w:rsidRDefault="00F80E63" w:rsidP="002C648E">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С</w:t>
            </w:r>
          </w:p>
          <w:p w14:paraId="024C87A0" w14:textId="77777777" w:rsidR="00F80E63" w:rsidRPr="00AC4B24" w:rsidRDefault="00F80E63" w:rsidP="00F80E63">
            <w:pPr>
              <w:jc w:val="center"/>
              <w:rPr>
                <w:color w:val="000000" w:themeColor="text1"/>
                <w:sz w:val="20"/>
                <w:szCs w:val="20"/>
              </w:rPr>
            </w:pPr>
          </w:p>
        </w:tc>
      </w:tr>
      <w:tr w:rsidR="00F80E63" w:rsidRPr="00AC4B24" w14:paraId="6AD76A78" w14:textId="77777777" w:rsidTr="00F80E63">
        <w:trPr>
          <w:trHeight w:val="765"/>
        </w:trPr>
        <w:tc>
          <w:tcPr>
            <w:tcW w:w="2410" w:type="dxa"/>
            <w:vMerge/>
            <w:shd w:val="clear" w:color="auto" w:fill="auto"/>
          </w:tcPr>
          <w:p w14:paraId="70C033CA" w14:textId="77777777" w:rsidR="00F80E63" w:rsidRPr="00AC4B24" w:rsidRDefault="00F80E63" w:rsidP="00F80E63">
            <w:pPr>
              <w:jc w:val="center"/>
              <w:rPr>
                <w:color w:val="000000" w:themeColor="text1"/>
                <w:sz w:val="20"/>
                <w:szCs w:val="20"/>
              </w:rPr>
            </w:pPr>
          </w:p>
        </w:tc>
        <w:tc>
          <w:tcPr>
            <w:tcW w:w="4394" w:type="dxa"/>
            <w:shd w:val="clear" w:color="auto" w:fill="auto"/>
            <w:vAlign w:val="center"/>
          </w:tcPr>
          <w:p w14:paraId="188FB67C" w14:textId="77777777" w:rsidR="00F80E63" w:rsidRPr="00AC4B24" w:rsidRDefault="00F80E63" w:rsidP="00AC4B24">
            <w:pPr>
              <w:rPr>
                <w:color w:val="000000" w:themeColor="text1"/>
                <w:sz w:val="20"/>
                <w:szCs w:val="20"/>
              </w:rPr>
            </w:pPr>
            <w:r w:rsidRPr="00AC4B24">
              <w:rPr>
                <w:color w:val="000000" w:themeColor="text1"/>
                <w:sz w:val="20"/>
                <w:szCs w:val="20"/>
              </w:rPr>
              <w:t>7.4 Будущее человечества: проблемы и перспективы</w:t>
            </w:r>
          </w:p>
        </w:tc>
        <w:tc>
          <w:tcPr>
            <w:tcW w:w="2835" w:type="dxa"/>
            <w:shd w:val="clear" w:color="auto" w:fill="auto"/>
            <w:vAlign w:val="center"/>
          </w:tcPr>
          <w:p w14:paraId="478CE6E7" w14:textId="77777777" w:rsidR="00F80E63" w:rsidRDefault="00F80E63" w:rsidP="002C648E">
            <w:pPr>
              <w:jc w:val="center"/>
              <w:rPr>
                <w:color w:val="000000" w:themeColor="text1"/>
                <w:sz w:val="20"/>
                <w:szCs w:val="20"/>
              </w:rPr>
            </w:pPr>
            <w:r>
              <w:rPr>
                <w:color w:val="000000" w:themeColor="text1"/>
                <w:sz w:val="20"/>
                <w:szCs w:val="20"/>
              </w:rPr>
              <w:t>1</w:t>
            </w:r>
            <w:r w:rsidRPr="00201369">
              <w:rPr>
                <w:color w:val="000000" w:themeColor="text1"/>
                <w:sz w:val="20"/>
                <w:szCs w:val="20"/>
              </w:rPr>
              <w:t>– тип А</w:t>
            </w:r>
          </w:p>
          <w:p w14:paraId="0382FEB8" w14:textId="77777777" w:rsidR="00F80E63" w:rsidRDefault="00F80E63" w:rsidP="002C648E">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С</w:t>
            </w:r>
          </w:p>
          <w:p w14:paraId="5372814E" w14:textId="77777777" w:rsidR="00F80E63" w:rsidRPr="00AC4B24" w:rsidRDefault="00F80E63" w:rsidP="00F80E63">
            <w:pPr>
              <w:jc w:val="center"/>
              <w:rPr>
                <w:color w:val="000000" w:themeColor="text1"/>
                <w:sz w:val="20"/>
                <w:szCs w:val="20"/>
              </w:rPr>
            </w:pPr>
          </w:p>
        </w:tc>
      </w:tr>
      <w:tr w:rsidR="00F80E63" w:rsidRPr="00AC4B24" w14:paraId="4CECB3D4" w14:textId="77777777" w:rsidTr="00F80E63">
        <w:trPr>
          <w:trHeight w:val="765"/>
        </w:trPr>
        <w:tc>
          <w:tcPr>
            <w:tcW w:w="2410" w:type="dxa"/>
            <w:shd w:val="clear" w:color="auto" w:fill="auto"/>
          </w:tcPr>
          <w:p w14:paraId="4D9BA0B1" w14:textId="77777777" w:rsidR="00F80E63" w:rsidRPr="00AC4B24" w:rsidRDefault="00F80E63" w:rsidP="00F80E63">
            <w:pPr>
              <w:jc w:val="center"/>
              <w:rPr>
                <w:color w:val="000000" w:themeColor="text1"/>
                <w:sz w:val="20"/>
                <w:szCs w:val="20"/>
              </w:rPr>
            </w:pPr>
          </w:p>
        </w:tc>
        <w:tc>
          <w:tcPr>
            <w:tcW w:w="4394" w:type="dxa"/>
            <w:shd w:val="clear" w:color="auto" w:fill="auto"/>
            <w:vAlign w:val="center"/>
          </w:tcPr>
          <w:p w14:paraId="66708109" w14:textId="77777777" w:rsidR="00F80E63" w:rsidRPr="00AC4B24" w:rsidRDefault="00F80E63" w:rsidP="00AC4B24">
            <w:pPr>
              <w:rPr>
                <w:color w:val="000000" w:themeColor="text1"/>
                <w:sz w:val="20"/>
                <w:szCs w:val="20"/>
              </w:rPr>
            </w:pPr>
          </w:p>
        </w:tc>
        <w:tc>
          <w:tcPr>
            <w:tcW w:w="2835" w:type="dxa"/>
            <w:shd w:val="clear" w:color="auto" w:fill="auto"/>
            <w:vAlign w:val="center"/>
          </w:tcPr>
          <w:p w14:paraId="53CB6082" w14:textId="77777777" w:rsidR="00F80E63" w:rsidRDefault="00F80E63" w:rsidP="00F80E63">
            <w:pPr>
              <w:jc w:val="center"/>
              <w:rPr>
                <w:color w:val="000000" w:themeColor="text1"/>
                <w:sz w:val="20"/>
                <w:szCs w:val="20"/>
              </w:rPr>
            </w:pPr>
            <w:r w:rsidRPr="00AC4B24">
              <w:rPr>
                <w:color w:val="000000" w:themeColor="text1"/>
                <w:sz w:val="20"/>
                <w:szCs w:val="20"/>
              </w:rPr>
              <w:t xml:space="preserve">∑ </w:t>
            </w:r>
            <w:r>
              <w:rPr>
                <w:color w:val="000000" w:themeColor="text1"/>
                <w:sz w:val="20"/>
                <w:szCs w:val="20"/>
              </w:rPr>
              <w:t>89</w:t>
            </w:r>
            <w:r w:rsidRPr="00AC4B24">
              <w:rPr>
                <w:color w:val="000000" w:themeColor="text1"/>
                <w:sz w:val="20"/>
                <w:szCs w:val="20"/>
              </w:rPr>
              <w:br/>
            </w:r>
            <w:r>
              <w:rPr>
                <w:color w:val="000000" w:themeColor="text1"/>
                <w:sz w:val="20"/>
                <w:szCs w:val="20"/>
              </w:rPr>
              <w:t>70</w:t>
            </w:r>
            <w:r w:rsidRPr="00201369">
              <w:rPr>
                <w:color w:val="000000" w:themeColor="text1"/>
                <w:sz w:val="20"/>
                <w:szCs w:val="20"/>
              </w:rPr>
              <w:t>– тип А</w:t>
            </w:r>
          </w:p>
          <w:p w14:paraId="3C4245DA" w14:textId="77777777" w:rsidR="00F80E63" w:rsidRDefault="00F80E63" w:rsidP="00F80E63">
            <w:pPr>
              <w:jc w:val="center"/>
              <w:rPr>
                <w:color w:val="000000" w:themeColor="text1"/>
                <w:sz w:val="20"/>
                <w:szCs w:val="20"/>
              </w:rPr>
            </w:pPr>
            <w:r>
              <w:rPr>
                <w:color w:val="000000" w:themeColor="text1"/>
                <w:sz w:val="20"/>
                <w:szCs w:val="20"/>
              </w:rPr>
              <w:t>4</w:t>
            </w:r>
            <w:r w:rsidRPr="00201369">
              <w:rPr>
                <w:color w:val="000000" w:themeColor="text1"/>
                <w:sz w:val="20"/>
                <w:szCs w:val="20"/>
              </w:rPr>
              <w:t xml:space="preserve">– тип </w:t>
            </w:r>
            <w:r>
              <w:rPr>
                <w:color w:val="000000" w:themeColor="text1"/>
                <w:sz w:val="20"/>
                <w:szCs w:val="20"/>
              </w:rPr>
              <w:t>В</w:t>
            </w:r>
          </w:p>
          <w:p w14:paraId="557E81E1" w14:textId="77777777" w:rsidR="00F80E63" w:rsidRDefault="00F80E63" w:rsidP="00F80E63">
            <w:pPr>
              <w:jc w:val="center"/>
              <w:rPr>
                <w:color w:val="000000" w:themeColor="text1"/>
                <w:sz w:val="20"/>
                <w:szCs w:val="20"/>
              </w:rPr>
            </w:pPr>
            <w:r>
              <w:rPr>
                <w:color w:val="000000" w:themeColor="text1"/>
                <w:sz w:val="20"/>
                <w:szCs w:val="20"/>
              </w:rPr>
              <w:t>14</w:t>
            </w:r>
            <w:r w:rsidRPr="00201369">
              <w:rPr>
                <w:color w:val="000000" w:themeColor="text1"/>
                <w:sz w:val="20"/>
                <w:szCs w:val="20"/>
              </w:rPr>
              <w:t xml:space="preserve">– тип </w:t>
            </w:r>
            <w:r>
              <w:rPr>
                <w:color w:val="000000" w:themeColor="text1"/>
                <w:sz w:val="20"/>
                <w:szCs w:val="20"/>
              </w:rPr>
              <w:t>С</w:t>
            </w:r>
          </w:p>
          <w:p w14:paraId="71496BBA" w14:textId="77777777" w:rsidR="00F80E63" w:rsidRDefault="00F80E63" w:rsidP="00F80E63">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Д</w:t>
            </w:r>
          </w:p>
          <w:p w14:paraId="05133534" w14:textId="77777777" w:rsidR="00F80E63" w:rsidRDefault="00F80E63" w:rsidP="002C648E">
            <w:pPr>
              <w:jc w:val="center"/>
              <w:rPr>
                <w:color w:val="000000" w:themeColor="text1"/>
                <w:sz w:val="20"/>
                <w:szCs w:val="20"/>
              </w:rPr>
            </w:pPr>
          </w:p>
        </w:tc>
      </w:tr>
    </w:tbl>
    <w:p w14:paraId="4997AE11" w14:textId="77777777" w:rsidR="00CE2165" w:rsidRDefault="00CE2165" w:rsidP="00CE2165">
      <w:pPr>
        <w:jc w:val="both"/>
        <w:rPr>
          <w:bCs/>
          <w:iCs/>
          <w:lang w:eastAsia="en-US"/>
        </w:rPr>
      </w:pPr>
    </w:p>
    <w:p w14:paraId="5AFD96EB" w14:textId="77777777" w:rsidR="00CE2165" w:rsidRPr="00201369" w:rsidRDefault="00CE2165" w:rsidP="00CE2165">
      <w:pPr>
        <w:pStyle w:val="1"/>
        <w:spacing w:before="0" w:after="0"/>
        <w:jc w:val="center"/>
        <w:rPr>
          <w:rFonts w:ascii="Times New Roman" w:hAnsi="Times New Roman" w:cs="Times New Roman"/>
          <w:b w:val="0"/>
          <w:color w:val="000000" w:themeColor="text1"/>
          <w:sz w:val="24"/>
          <w:szCs w:val="24"/>
        </w:rPr>
      </w:pPr>
      <w:r w:rsidRPr="00201369">
        <w:rPr>
          <w:rFonts w:ascii="Times New Roman" w:hAnsi="Times New Roman" w:cs="Times New Roman"/>
          <w:b w:val="0"/>
          <w:color w:val="000000" w:themeColor="text1"/>
          <w:sz w:val="24"/>
          <w:szCs w:val="24"/>
        </w:rPr>
        <w:t>Структура итогового теста за период освоения дисциплины «</w:t>
      </w:r>
      <w:r w:rsidR="00274860" w:rsidRPr="00201369">
        <w:rPr>
          <w:rFonts w:ascii="Times New Roman" w:hAnsi="Times New Roman" w:cs="Times New Roman"/>
          <w:b w:val="0"/>
          <w:color w:val="000000" w:themeColor="text1"/>
          <w:sz w:val="24"/>
          <w:szCs w:val="24"/>
        </w:rPr>
        <w:t>Философия</w:t>
      </w:r>
      <w:r w:rsidRPr="00201369">
        <w:rPr>
          <w:rFonts w:ascii="Times New Roman" w:hAnsi="Times New Roman" w:cs="Times New Roman"/>
          <w:b w:val="0"/>
          <w:color w:val="000000" w:themeColor="text1"/>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F80E63" w:rsidRPr="00201369" w14:paraId="2C468F12" w14:textId="77777777" w:rsidTr="00F80E63">
        <w:tc>
          <w:tcPr>
            <w:tcW w:w="6804" w:type="dxa"/>
            <w:vAlign w:val="center"/>
          </w:tcPr>
          <w:p w14:paraId="4D939FEB" w14:textId="77777777" w:rsidR="00F80E63" w:rsidRPr="00201369" w:rsidRDefault="00F80E63" w:rsidP="00F80E63">
            <w:pPr>
              <w:jc w:val="center"/>
              <w:rPr>
                <w:color w:val="000000" w:themeColor="text1"/>
                <w:sz w:val="20"/>
                <w:szCs w:val="20"/>
              </w:rPr>
            </w:pPr>
            <w:r w:rsidRPr="00201369">
              <w:rPr>
                <w:color w:val="000000" w:themeColor="text1"/>
                <w:sz w:val="20"/>
                <w:szCs w:val="20"/>
              </w:rPr>
              <w:t>Раздел дисциплины</w:t>
            </w:r>
          </w:p>
        </w:tc>
        <w:tc>
          <w:tcPr>
            <w:tcW w:w="2835" w:type="dxa"/>
            <w:vAlign w:val="center"/>
          </w:tcPr>
          <w:p w14:paraId="260B19E4" w14:textId="77777777" w:rsidR="00F80E63" w:rsidRPr="00201369" w:rsidRDefault="00F80E63" w:rsidP="00F80E63">
            <w:pPr>
              <w:jc w:val="center"/>
              <w:rPr>
                <w:color w:val="000000" w:themeColor="text1"/>
                <w:sz w:val="20"/>
                <w:szCs w:val="20"/>
              </w:rPr>
            </w:pPr>
            <w:r w:rsidRPr="00201369">
              <w:rPr>
                <w:color w:val="000000" w:themeColor="text1"/>
                <w:sz w:val="20"/>
                <w:szCs w:val="20"/>
              </w:rPr>
              <w:t>Количество тестовых заданий,</w:t>
            </w:r>
          </w:p>
          <w:p w14:paraId="12ED14E0" w14:textId="77777777" w:rsidR="00F80E63" w:rsidRPr="00201369" w:rsidRDefault="00F80E63" w:rsidP="00F80E63">
            <w:pPr>
              <w:jc w:val="center"/>
              <w:rPr>
                <w:color w:val="000000" w:themeColor="text1"/>
                <w:sz w:val="20"/>
                <w:szCs w:val="20"/>
              </w:rPr>
            </w:pPr>
            <w:r w:rsidRPr="00201369">
              <w:rPr>
                <w:color w:val="000000" w:themeColor="text1"/>
                <w:sz w:val="20"/>
                <w:szCs w:val="20"/>
              </w:rPr>
              <w:t>типы ТЗ</w:t>
            </w:r>
          </w:p>
        </w:tc>
      </w:tr>
      <w:tr w:rsidR="00F80E63" w:rsidRPr="005A0297" w14:paraId="455F924D" w14:textId="77777777" w:rsidTr="00F80E63">
        <w:trPr>
          <w:cantSplit/>
          <w:trHeight w:val="715"/>
        </w:trPr>
        <w:tc>
          <w:tcPr>
            <w:tcW w:w="6804" w:type="dxa"/>
          </w:tcPr>
          <w:p w14:paraId="29EB7A23" w14:textId="77777777" w:rsidR="00F80E63" w:rsidRPr="005A0297" w:rsidRDefault="00F80E63" w:rsidP="00F80E63">
            <w:pPr>
              <w:pStyle w:val="af2"/>
              <w:rPr>
                <w:color w:val="FF0000"/>
                <w:sz w:val="20"/>
                <w:szCs w:val="20"/>
                <w:highlight w:val="yellow"/>
              </w:rPr>
            </w:pPr>
            <w:r w:rsidRPr="00AC4B24">
              <w:rPr>
                <w:color w:val="000000" w:themeColor="text1"/>
                <w:sz w:val="20"/>
                <w:szCs w:val="20"/>
              </w:rPr>
              <w:t>Раздел 1. Что такое философия?</w:t>
            </w:r>
          </w:p>
        </w:tc>
        <w:tc>
          <w:tcPr>
            <w:tcW w:w="2835" w:type="dxa"/>
            <w:vAlign w:val="center"/>
          </w:tcPr>
          <w:p w14:paraId="63E438B0" w14:textId="77777777" w:rsidR="00F80E63" w:rsidRPr="00201369" w:rsidRDefault="00F80E63" w:rsidP="008A4D08">
            <w:pPr>
              <w:jc w:val="center"/>
              <w:rPr>
                <w:color w:val="000000" w:themeColor="text1"/>
                <w:sz w:val="20"/>
                <w:szCs w:val="20"/>
              </w:rPr>
            </w:pPr>
            <w:r w:rsidRPr="00201369">
              <w:rPr>
                <w:color w:val="000000" w:themeColor="text1"/>
                <w:sz w:val="20"/>
                <w:szCs w:val="20"/>
              </w:rPr>
              <w:t>4– тип А</w:t>
            </w:r>
          </w:p>
        </w:tc>
      </w:tr>
      <w:tr w:rsidR="00F80E63" w:rsidRPr="005A0297" w14:paraId="353E19F9" w14:textId="77777777" w:rsidTr="00F80E63">
        <w:trPr>
          <w:cantSplit/>
          <w:trHeight w:val="838"/>
        </w:trPr>
        <w:tc>
          <w:tcPr>
            <w:tcW w:w="6804" w:type="dxa"/>
          </w:tcPr>
          <w:p w14:paraId="7E7C700E" w14:textId="77777777" w:rsidR="00F80E63" w:rsidRPr="00AC4B24" w:rsidRDefault="00F80E63" w:rsidP="00F80E63">
            <w:pPr>
              <w:pStyle w:val="af2"/>
              <w:rPr>
                <w:color w:val="000000" w:themeColor="text1"/>
                <w:sz w:val="20"/>
                <w:szCs w:val="20"/>
              </w:rPr>
            </w:pPr>
            <w:r w:rsidRPr="00AC4B24">
              <w:rPr>
                <w:color w:val="000000" w:themeColor="text1"/>
                <w:sz w:val="20"/>
                <w:szCs w:val="20"/>
              </w:rPr>
              <w:t>Раздел 2. История философии</w:t>
            </w:r>
          </w:p>
        </w:tc>
        <w:tc>
          <w:tcPr>
            <w:tcW w:w="2835" w:type="dxa"/>
            <w:vAlign w:val="center"/>
          </w:tcPr>
          <w:p w14:paraId="6D09BDE7" w14:textId="77777777" w:rsidR="00F80E63" w:rsidRDefault="00F80E63" w:rsidP="00201369">
            <w:pPr>
              <w:jc w:val="center"/>
              <w:rPr>
                <w:color w:val="000000" w:themeColor="text1"/>
                <w:sz w:val="20"/>
                <w:szCs w:val="20"/>
              </w:rPr>
            </w:pPr>
            <w:r>
              <w:rPr>
                <w:color w:val="000000" w:themeColor="text1"/>
                <w:sz w:val="20"/>
                <w:szCs w:val="20"/>
              </w:rPr>
              <w:t>2</w:t>
            </w:r>
            <w:r w:rsidRPr="00201369">
              <w:rPr>
                <w:color w:val="000000" w:themeColor="text1"/>
                <w:sz w:val="20"/>
                <w:szCs w:val="20"/>
              </w:rPr>
              <w:t>– тип А</w:t>
            </w:r>
          </w:p>
          <w:p w14:paraId="29C746BF" w14:textId="77777777" w:rsidR="00F80E63" w:rsidRDefault="00F80E63" w:rsidP="008A4D08">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В</w:t>
            </w:r>
          </w:p>
          <w:p w14:paraId="5CF1E2BB" w14:textId="77777777" w:rsidR="00F80E63" w:rsidRDefault="00F80E63" w:rsidP="008A4D08">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С</w:t>
            </w:r>
          </w:p>
          <w:p w14:paraId="4693F580" w14:textId="77777777" w:rsidR="00F80E63" w:rsidRPr="00201369" w:rsidRDefault="00F80E63" w:rsidP="008A4D08">
            <w:pPr>
              <w:jc w:val="center"/>
              <w:rPr>
                <w:color w:val="000000" w:themeColor="text1"/>
                <w:sz w:val="20"/>
                <w:szCs w:val="20"/>
              </w:rPr>
            </w:pPr>
          </w:p>
        </w:tc>
      </w:tr>
      <w:tr w:rsidR="00F80E63" w:rsidRPr="005A0297" w14:paraId="30AD23E7" w14:textId="77777777" w:rsidTr="00F80E63">
        <w:trPr>
          <w:cantSplit/>
          <w:trHeight w:val="551"/>
        </w:trPr>
        <w:tc>
          <w:tcPr>
            <w:tcW w:w="6804" w:type="dxa"/>
          </w:tcPr>
          <w:p w14:paraId="2A774392" w14:textId="77777777" w:rsidR="00F80E63" w:rsidRPr="00AC4B24" w:rsidRDefault="00F80E63" w:rsidP="009A58A8">
            <w:pPr>
              <w:rPr>
                <w:color w:val="000000" w:themeColor="text1"/>
                <w:sz w:val="20"/>
                <w:szCs w:val="20"/>
              </w:rPr>
            </w:pPr>
            <w:r w:rsidRPr="00AC4B24">
              <w:rPr>
                <w:color w:val="000000" w:themeColor="text1"/>
                <w:sz w:val="20"/>
                <w:szCs w:val="20"/>
              </w:rPr>
              <w:t>Раздел 3. Философия бытия</w:t>
            </w:r>
          </w:p>
        </w:tc>
        <w:tc>
          <w:tcPr>
            <w:tcW w:w="2835" w:type="dxa"/>
            <w:vAlign w:val="center"/>
          </w:tcPr>
          <w:p w14:paraId="7A91EF4F" w14:textId="77777777" w:rsidR="00F80E63" w:rsidRDefault="00F80E63" w:rsidP="00201369">
            <w:pPr>
              <w:jc w:val="center"/>
              <w:rPr>
                <w:color w:val="000000" w:themeColor="text1"/>
                <w:sz w:val="20"/>
                <w:szCs w:val="20"/>
              </w:rPr>
            </w:pPr>
            <w:r>
              <w:rPr>
                <w:color w:val="000000" w:themeColor="text1"/>
                <w:sz w:val="20"/>
                <w:szCs w:val="20"/>
              </w:rPr>
              <w:t>3</w:t>
            </w:r>
            <w:r w:rsidRPr="00201369">
              <w:rPr>
                <w:color w:val="000000" w:themeColor="text1"/>
                <w:sz w:val="20"/>
                <w:szCs w:val="20"/>
              </w:rPr>
              <w:t>– тип А</w:t>
            </w:r>
          </w:p>
          <w:p w14:paraId="4B96B3A4" w14:textId="77777777" w:rsidR="00F80E63" w:rsidRDefault="00F80E63" w:rsidP="008A4D08">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С</w:t>
            </w:r>
          </w:p>
          <w:p w14:paraId="6F7683DA" w14:textId="77777777" w:rsidR="00F80E63" w:rsidRPr="00201369" w:rsidRDefault="00F80E63" w:rsidP="008A4D08">
            <w:pPr>
              <w:jc w:val="center"/>
              <w:rPr>
                <w:color w:val="000000" w:themeColor="text1"/>
                <w:sz w:val="20"/>
                <w:szCs w:val="20"/>
              </w:rPr>
            </w:pPr>
          </w:p>
        </w:tc>
      </w:tr>
      <w:tr w:rsidR="00F80E63" w:rsidRPr="005A0297" w14:paraId="0FF9DCD0" w14:textId="77777777" w:rsidTr="00F80E63">
        <w:trPr>
          <w:cantSplit/>
          <w:trHeight w:val="417"/>
        </w:trPr>
        <w:tc>
          <w:tcPr>
            <w:tcW w:w="6804" w:type="dxa"/>
          </w:tcPr>
          <w:p w14:paraId="7D47295C" w14:textId="77777777" w:rsidR="00F80E63" w:rsidRPr="00AC4B24" w:rsidRDefault="00F80E63" w:rsidP="009A58A8">
            <w:pPr>
              <w:rPr>
                <w:color w:val="000000" w:themeColor="text1"/>
                <w:sz w:val="20"/>
                <w:szCs w:val="20"/>
              </w:rPr>
            </w:pPr>
            <w:r w:rsidRPr="00AC4B24">
              <w:rPr>
                <w:color w:val="000000" w:themeColor="text1"/>
                <w:sz w:val="20"/>
                <w:szCs w:val="20"/>
              </w:rPr>
              <w:t>Раздел 4. Философия познания</w:t>
            </w:r>
          </w:p>
        </w:tc>
        <w:tc>
          <w:tcPr>
            <w:tcW w:w="2835" w:type="dxa"/>
            <w:vAlign w:val="center"/>
          </w:tcPr>
          <w:p w14:paraId="692DB537" w14:textId="77777777" w:rsidR="00F80E63" w:rsidRDefault="00F80E63" w:rsidP="00201369">
            <w:pPr>
              <w:jc w:val="center"/>
              <w:rPr>
                <w:color w:val="000000" w:themeColor="text1"/>
                <w:sz w:val="20"/>
                <w:szCs w:val="20"/>
              </w:rPr>
            </w:pPr>
            <w:r>
              <w:rPr>
                <w:color w:val="000000" w:themeColor="text1"/>
                <w:sz w:val="20"/>
                <w:szCs w:val="20"/>
              </w:rPr>
              <w:t>1</w:t>
            </w:r>
            <w:r w:rsidRPr="00201369">
              <w:rPr>
                <w:color w:val="000000" w:themeColor="text1"/>
                <w:sz w:val="20"/>
                <w:szCs w:val="20"/>
              </w:rPr>
              <w:t>– тип А</w:t>
            </w:r>
          </w:p>
          <w:p w14:paraId="198DE689" w14:textId="77777777" w:rsidR="00F80E63" w:rsidRDefault="00F80E63" w:rsidP="008A4D08">
            <w:pPr>
              <w:jc w:val="center"/>
              <w:rPr>
                <w:color w:val="000000" w:themeColor="text1"/>
                <w:sz w:val="20"/>
                <w:szCs w:val="20"/>
              </w:rPr>
            </w:pPr>
            <w:r>
              <w:rPr>
                <w:color w:val="000000" w:themeColor="text1"/>
                <w:sz w:val="20"/>
                <w:szCs w:val="20"/>
              </w:rPr>
              <w:t>2</w:t>
            </w:r>
            <w:r w:rsidRPr="00201369">
              <w:rPr>
                <w:color w:val="000000" w:themeColor="text1"/>
                <w:sz w:val="20"/>
                <w:szCs w:val="20"/>
              </w:rPr>
              <w:t xml:space="preserve">– тип </w:t>
            </w:r>
            <w:r>
              <w:rPr>
                <w:color w:val="000000" w:themeColor="text1"/>
                <w:sz w:val="20"/>
                <w:szCs w:val="20"/>
              </w:rPr>
              <w:t>В</w:t>
            </w:r>
          </w:p>
          <w:p w14:paraId="73D1CA4B" w14:textId="77777777" w:rsidR="00F80E63" w:rsidRDefault="00F80E63" w:rsidP="008A4D08">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С</w:t>
            </w:r>
          </w:p>
          <w:p w14:paraId="524A85BF" w14:textId="77777777" w:rsidR="00F80E63" w:rsidRPr="00201369" w:rsidRDefault="00F80E63" w:rsidP="008A4D08">
            <w:pPr>
              <w:jc w:val="center"/>
              <w:rPr>
                <w:color w:val="000000" w:themeColor="text1"/>
                <w:sz w:val="20"/>
                <w:szCs w:val="20"/>
              </w:rPr>
            </w:pPr>
          </w:p>
        </w:tc>
      </w:tr>
      <w:tr w:rsidR="00F80E63" w:rsidRPr="005A0297" w14:paraId="370F5E7E" w14:textId="77777777" w:rsidTr="00F80E63">
        <w:trPr>
          <w:cantSplit/>
          <w:trHeight w:val="381"/>
        </w:trPr>
        <w:tc>
          <w:tcPr>
            <w:tcW w:w="6804" w:type="dxa"/>
          </w:tcPr>
          <w:p w14:paraId="7F98C4AA" w14:textId="77777777" w:rsidR="00F80E63" w:rsidRPr="00AC4B24" w:rsidRDefault="00F80E63" w:rsidP="009A58A8">
            <w:pPr>
              <w:rPr>
                <w:color w:val="000000" w:themeColor="text1"/>
                <w:sz w:val="20"/>
                <w:szCs w:val="20"/>
              </w:rPr>
            </w:pPr>
            <w:r w:rsidRPr="00AC4B24">
              <w:rPr>
                <w:color w:val="000000" w:themeColor="text1"/>
                <w:sz w:val="20"/>
                <w:szCs w:val="20"/>
              </w:rPr>
              <w:t>Раздел 5. Научное познание</w:t>
            </w:r>
          </w:p>
        </w:tc>
        <w:tc>
          <w:tcPr>
            <w:tcW w:w="2835" w:type="dxa"/>
            <w:vAlign w:val="center"/>
          </w:tcPr>
          <w:p w14:paraId="63C73118" w14:textId="77777777" w:rsidR="00F80E63" w:rsidRDefault="00F80E63" w:rsidP="00201369">
            <w:pPr>
              <w:jc w:val="center"/>
              <w:rPr>
                <w:color w:val="000000" w:themeColor="text1"/>
                <w:sz w:val="20"/>
                <w:szCs w:val="20"/>
              </w:rPr>
            </w:pPr>
            <w:r>
              <w:rPr>
                <w:color w:val="000000" w:themeColor="text1"/>
                <w:sz w:val="20"/>
                <w:szCs w:val="20"/>
              </w:rPr>
              <w:t>3</w:t>
            </w:r>
            <w:r w:rsidRPr="00201369">
              <w:rPr>
                <w:color w:val="000000" w:themeColor="text1"/>
                <w:sz w:val="20"/>
                <w:szCs w:val="20"/>
              </w:rPr>
              <w:t>– тип А</w:t>
            </w:r>
          </w:p>
          <w:p w14:paraId="6BB3416E" w14:textId="77777777" w:rsidR="00F80E63" w:rsidRPr="00201369" w:rsidRDefault="00F80E63" w:rsidP="00201369">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С</w:t>
            </w:r>
          </w:p>
          <w:p w14:paraId="56E1FF63" w14:textId="77777777" w:rsidR="00F80E63" w:rsidRPr="00201369" w:rsidRDefault="00F80E63" w:rsidP="00201369">
            <w:pPr>
              <w:jc w:val="center"/>
              <w:rPr>
                <w:color w:val="000000" w:themeColor="text1"/>
                <w:sz w:val="20"/>
                <w:szCs w:val="20"/>
              </w:rPr>
            </w:pPr>
          </w:p>
        </w:tc>
      </w:tr>
      <w:tr w:rsidR="00F80E63" w:rsidRPr="005A0297" w14:paraId="2D449676" w14:textId="77777777" w:rsidTr="00F80E63">
        <w:trPr>
          <w:cantSplit/>
          <w:trHeight w:val="459"/>
        </w:trPr>
        <w:tc>
          <w:tcPr>
            <w:tcW w:w="6804" w:type="dxa"/>
          </w:tcPr>
          <w:p w14:paraId="63A8E655" w14:textId="77777777" w:rsidR="00F80E63" w:rsidRPr="00AC4B24" w:rsidRDefault="00F80E63" w:rsidP="009A58A8">
            <w:pPr>
              <w:rPr>
                <w:color w:val="000000" w:themeColor="text1"/>
                <w:sz w:val="20"/>
                <w:szCs w:val="20"/>
              </w:rPr>
            </w:pPr>
            <w:r w:rsidRPr="00AC4B24">
              <w:rPr>
                <w:color w:val="000000" w:themeColor="text1"/>
                <w:sz w:val="20"/>
                <w:szCs w:val="20"/>
              </w:rPr>
              <w:t>Раздел 6. Философия человека</w:t>
            </w:r>
          </w:p>
        </w:tc>
        <w:tc>
          <w:tcPr>
            <w:tcW w:w="2835" w:type="dxa"/>
            <w:vAlign w:val="center"/>
          </w:tcPr>
          <w:p w14:paraId="4C75A941" w14:textId="77777777" w:rsidR="00F80E63" w:rsidRDefault="00F80E63" w:rsidP="00201369">
            <w:pPr>
              <w:jc w:val="center"/>
              <w:rPr>
                <w:color w:val="000000" w:themeColor="text1"/>
                <w:sz w:val="20"/>
                <w:szCs w:val="20"/>
              </w:rPr>
            </w:pPr>
            <w:r>
              <w:rPr>
                <w:color w:val="000000" w:themeColor="text1"/>
                <w:sz w:val="20"/>
                <w:szCs w:val="20"/>
              </w:rPr>
              <w:t>3</w:t>
            </w:r>
            <w:r w:rsidRPr="00201369">
              <w:rPr>
                <w:color w:val="000000" w:themeColor="text1"/>
                <w:sz w:val="20"/>
                <w:szCs w:val="20"/>
              </w:rPr>
              <w:t>– тип А</w:t>
            </w:r>
          </w:p>
          <w:p w14:paraId="58EB0871" w14:textId="77777777" w:rsidR="00F80E63" w:rsidRPr="00201369" w:rsidRDefault="00F80E63" w:rsidP="00201369">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С</w:t>
            </w:r>
          </w:p>
          <w:p w14:paraId="4BAFAB1F" w14:textId="77777777" w:rsidR="00F80E63" w:rsidRPr="00201369" w:rsidRDefault="00F80E63" w:rsidP="00201369">
            <w:pPr>
              <w:jc w:val="center"/>
              <w:rPr>
                <w:color w:val="000000" w:themeColor="text1"/>
                <w:sz w:val="20"/>
                <w:szCs w:val="20"/>
              </w:rPr>
            </w:pPr>
          </w:p>
        </w:tc>
      </w:tr>
      <w:tr w:rsidR="00F80E63" w:rsidRPr="005A0297" w14:paraId="0C1C4563" w14:textId="77777777" w:rsidTr="00F80E63">
        <w:trPr>
          <w:cantSplit/>
          <w:trHeight w:val="282"/>
        </w:trPr>
        <w:tc>
          <w:tcPr>
            <w:tcW w:w="6804" w:type="dxa"/>
          </w:tcPr>
          <w:p w14:paraId="3B4CEA4F" w14:textId="77777777" w:rsidR="00F80E63" w:rsidRPr="00AC4B24" w:rsidRDefault="00F80E63" w:rsidP="009A58A8">
            <w:pPr>
              <w:rPr>
                <w:color w:val="000000" w:themeColor="text1"/>
                <w:sz w:val="20"/>
                <w:szCs w:val="20"/>
              </w:rPr>
            </w:pPr>
            <w:r w:rsidRPr="00AC4B24">
              <w:rPr>
                <w:color w:val="000000" w:themeColor="text1"/>
                <w:sz w:val="20"/>
                <w:szCs w:val="20"/>
              </w:rPr>
              <w:t>Раздел 7. Социальная философия</w:t>
            </w:r>
          </w:p>
        </w:tc>
        <w:tc>
          <w:tcPr>
            <w:tcW w:w="2835" w:type="dxa"/>
            <w:vAlign w:val="center"/>
          </w:tcPr>
          <w:p w14:paraId="0B0EAD6E" w14:textId="77777777" w:rsidR="00F80E63" w:rsidRDefault="00F80E63" w:rsidP="00201369">
            <w:pPr>
              <w:jc w:val="center"/>
              <w:rPr>
                <w:color w:val="000000" w:themeColor="text1"/>
                <w:sz w:val="20"/>
                <w:szCs w:val="20"/>
              </w:rPr>
            </w:pPr>
            <w:r>
              <w:rPr>
                <w:color w:val="000000" w:themeColor="text1"/>
                <w:sz w:val="20"/>
                <w:szCs w:val="20"/>
              </w:rPr>
              <w:t>1</w:t>
            </w:r>
            <w:r w:rsidRPr="00201369">
              <w:rPr>
                <w:color w:val="000000" w:themeColor="text1"/>
                <w:sz w:val="20"/>
                <w:szCs w:val="20"/>
              </w:rPr>
              <w:t>– тип А</w:t>
            </w:r>
          </w:p>
          <w:p w14:paraId="4D200849" w14:textId="77777777" w:rsidR="00F80E63" w:rsidRDefault="00F80E63" w:rsidP="008A4D08">
            <w:pPr>
              <w:jc w:val="center"/>
              <w:rPr>
                <w:color w:val="000000" w:themeColor="text1"/>
                <w:sz w:val="20"/>
                <w:szCs w:val="20"/>
              </w:rPr>
            </w:pPr>
            <w:r>
              <w:rPr>
                <w:color w:val="000000" w:themeColor="text1"/>
                <w:sz w:val="20"/>
                <w:szCs w:val="20"/>
              </w:rPr>
              <w:t>1</w:t>
            </w:r>
            <w:r w:rsidRPr="00201369">
              <w:rPr>
                <w:color w:val="000000" w:themeColor="text1"/>
                <w:sz w:val="20"/>
                <w:szCs w:val="20"/>
              </w:rPr>
              <w:t xml:space="preserve">– тип </w:t>
            </w:r>
            <w:r>
              <w:rPr>
                <w:color w:val="000000" w:themeColor="text1"/>
                <w:sz w:val="20"/>
                <w:szCs w:val="20"/>
              </w:rPr>
              <w:t>В</w:t>
            </w:r>
          </w:p>
          <w:p w14:paraId="60EAC29E" w14:textId="77777777" w:rsidR="00F80E63" w:rsidRPr="00201369" w:rsidRDefault="00F80E63" w:rsidP="00201369">
            <w:pPr>
              <w:jc w:val="center"/>
              <w:rPr>
                <w:color w:val="000000" w:themeColor="text1"/>
                <w:sz w:val="20"/>
                <w:szCs w:val="20"/>
              </w:rPr>
            </w:pPr>
            <w:r>
              <w:rPr>
                <w:color w:val="000000" w:themeColor="text1"/>
                <w:sz w:val="20"/>
                <w:szCs w:val="20"/>
              </w:rPr>
              <w:t>2</w:t>
            </w:r>
            <w:r w:rsidRPr="00201369">
              <w:rPr>
                <w:color w:val="000000" w:themeColor="text1"/>
                <w:sz w:val="20"/>
                <w:szCs w:val="20"/>
              </w:rPr>
              <w:t xml:space="preserve">– тип </w:t>
            </w:r>
            <w:r>
              <w:rPr>
                <w:color w:val="000000" w:themeColor="text1"/>
                <w:sz w:val="20"/>
                <w:szCs w:val="20"/>
              </w:rPr>
              <w:t>С</w:t>
            </w:r>
          </w:p>
          <w:p w14:paraId="29390908" w14:textId="77777777" w:rsidR="00F80E63" w:rsidRPr="00201369" w:rsidRDefault="00F80E63" w:rsidP="00201369">
            <w:pPr>
              <w:jc w:val="center"/>
              <w:rPr>
                <w:color w:val="000000" w:themeColor="text1"/>
                <w:sz w:val="20"/>
                <w:szCs w:val="20"/>
              </w:rPr>
            </w:pPr>
          </w:p>
        </w:tc>
      </w:tr>
      <w:tr w:rsidR="00F80E63" w:rsidRPr="005A0297" w14:paraId="495A38E7" w14:textId="77777777" w:rsidTr="00F80E63">
        <w:trPr>
          <w:cantSplit/>
          <w:trHeight w:val="319"/>
        </w:trPr>
        <w:tc>
          <w:tcPr>
            <w:tcW w:w="6804" w:type="dxa"/>
            <w:vAlign w:val="center"/>
          </w:tcPr>
          <w:p w14:paraId="339E9366" w14:textId="77777777" w:rsidR="00F80E63" w:rsidRPr="005A0297" w:rsidRDefault="00F80E63" w:rsidP="00201369">
            <w:pPr>
              <w:rPr>
                <w:bCs/>
                <w:color w:val="FF0000"/>
                <w:sz w:val="20"/>
                <w:szCs w:val="20"/>
                <w:highlight w:val="yellow"/>
              </w:rPr>
            </w:pPr>
          </w:p>
        </w:tc>
        <w:tc>
          <w:tcPr>
            <w:tcW w:w="2835" w:type="dxa"/>
          </w:tcPr>
          <w:p w14:paraId="66D55ADF" w14:textId="77777777" w:rsidR="00F80E63" w:rsidRPr="00201369" w:rsidRDefault="00F80E63" w:rsidP="00201369">
            <w:pPr>
              <w:jc w:val="center"/>
              <w:rPr>
                <w:color w:val="000000" w:themeColor="text1"/>
                <w:sz w:val="20"/>
                <w:szCs w:val="20"/>
              </w:rPr>
            </w:pPr>
            <w:r w:rsidRPr="00201369">
              <w:rPr>
                <w:color w:val="000000" w:themeColor="text1"/>
                <w:sz w:val="20"/>
                <w:szCs w:val="20"/>
              </w:rPr>
              <w:t>28</w:t>
            </w:r>
          </w:p>
          <w:p w14:paraId="220C14C0" w14:textId="77777777" w:rsidR="00F80E63" w:rsidRDefault="00F80E63" w:rsidP="00201369">
            <w:pPr>
              <w:jc w:val="center"/>
              <w:rPr>
                <w:color w:val="000000" w:themeColor="text1"/>
                <w:sz w:val="20"/>
                <w:szCs w:val="20"/>
              </w:rPr>
            </w:pPr>
            <w:r>
              <w:rPr>
                <w:color w:val="000000" w:themeColor="text1"/>
                <w:sz w:val="20"/>
                <w:szCs w:val="20"/>
              </w:rPr>
              <w:t>17</w:t>
            </w:r>
            <w:r w:rsidRPr="00201369">
              <w:rPr>
                <w:color w:val="000000" w:themeColor="text1"/>
                <w:sz w:val="20"/>
                <w:szCs w:val="20"/>
              </w:rPr>
              <w:t xml:space="preserve"> – тип А</w:t>
            </w:r>
          </w:p>
          <w:p w14:paraId="4484C744" w14:textId="77777777" w:rsidR="00F80E63" w:rsidRPr="00201369" w:rsidRDefault="00F80E63" w:rsidP="008A4D08">
            <w:pPr>
              <w:jc w:val="center"/>
              <w:rPr>
                <w:color w:val="000000" w:themeColor="text1"/>
                <w:sz w:val="20"/>
                <w:szCs w:val="20"/>
              </w:rPr>
            </w:pPr>
            <w:r>
              <w:rPr>
                <w:color w:val="000000" w:themeColor="text1"/>
                <w:sz w:val="20"/>
                <w:szCs w:val="20"/>
              </w:rPr>
              <w:t>4</w:t>
            </w:r>
            <w:r w:rsidRPr="00201369">
              <w:rPr>
                <w:color w:val="000000" w:themeColor="text1"/>
                <w:sz w:val="20"/>
                <w:szCs w:val="20"/>
              </w:rPr>
              <w:t xml:space="preserve">– тип </w:t>
            </w:r>
            <w:r>
              <w:rPr>
                <w:color w:val="000000" w:themeColor="text1"/>
                <w:sz w:val="20"/>
                <w:szCs w:val="20"/>
              </w:rPr>
              <w:t>В</w:t>
            </w:r>
          </w:p>
          <w:p w14:paraId="34DD5A6A" w14:textId="77777777" w:rsidR="00F80E63" w:rsidRPr="00201369" w:rsidRDefault="00F80E63" w:rsidP="00201369">
            <w:pPr>
              <w:jc w:val="center"/>
              <w:rPr>
                <w:color w:val="000000" w:themeColor="text1"/>
                <w:sz w:val="20"/>
                <w:szCs w:val="20"/>
              </w:rPr>
            </w:pPr>
            <w:r>
              <w:rPr>
                <w:color w:val="000000" w:themeColor="text1"/>
                <w:sz w:val="20"/>
                <w:szCs w:val="20"/>
              </w:rPr>
              <w:t>7</w:t>
            </w:r>
            <w:r w:rsidRPr="00201369">
              <w:rPr>
                <w:color w:val="000000" w:themeColor="text1"/>
                <w:sz w:val="20"/>
                <w:szCs w:val="20"/>
              </w:rPr>
              <w:t xml:space="preserve">– тип </w:t>
            </w:r>
            <w:r>
              <w:rPr>
                <w:color w:val="000000" w:themeColor="text1"/>
                <w:sz w:val="20"/>
                <w:szCs w:val="20"/>
              </w:rPr>
              <w:t>С</w:t>
            </w:r>
          </w:p>
          <w:p w14:paraId="2AE25EC3" w14:textId="77777777" w:rsidR="00F80E63" w:rsidRPr="00201369" w:rsidRDefault="00F80E63" w:rsidP="00201369">
            <w:pPr>
              <w:jc w:val="center"/>
              <w:rPr>
                <w:color w:val="000000" w:themeColor="text1"/>
                <w:sz w:val="20"/>
                <w:szCs w:val="20"/>
              </w:rPr>
            </w:pPr>
          </w:p>
        </w:tc>
      </w:tr>
    </w:tbl>
    <w:p w14:paraId="2545DC7F" w14:textId="77777777" w:rsidR="00CE2165" w:rsidRDefault="00CE2165" w:rsidP="00CE2165">
      <w:pPr>
        <w:widowControl w:val="0"/>
        <w:ind w:firstLine="720"/>
        <w:jc w:val="both"/>
        <w:rPr>
          <w:b/>
          <w:color w:val="000000"/>
        </w:rPr>
      </w:pPr>
    </w:p>
    <w:p w14:paraId="0428C12B" w14:textId="77777777" w:rsidR="00CE2165" w:rsidRPr="00201369" w:rsidRDefault="00CE2165" w:rsidP="00CE2165">
      <w:pPr>
        <w:widowControl w:val="0"/>
        <w:ind w:firstLine="720"/>
        <w:jc w:val="both"/>
        <w:rPr>
          <w:color w:val="000000" w:themeColor="text1"/>
        </w:rPr>
      </w:pPr>
      <w:r w:rsidRPr="00201369">
        <w:rPr>
          <w:b/>
          <w:color w:val="000000" w:themeColor="text1"/>
        </w:rPr>
        <w:t>К тесту обязательно должно прилагаться описание требований</w:t>
      </w:r>
      <w:r w:rsidRPr="00201369">
        <w:rPr>
          <w:color w:val="000000" w:themeColor="text1"/>
        </w:rPr>
        <w:t>, выполнение которых необходимо для успешного выполнения теста (тематика теста; перечень знать, уметь, владеть; виды и количество предъявляемых обучающемуся тестовых заданий; проходной балл; критерии оценки; норма времени; дополнительные требования, включая необходимость использования справочных таблиц и проч.).</w:t>
      </w:r>
    </w:p>
    <w:p w14:paraId="2A87379C" w14:textId="77777777" w:rsidR="00CE2165" w:rsidRPr="00201369" w:rsidRDefault="00CE2165" w:rsidP="00CE2165">
      <w:pPr>
        <w:widowControl w:val="0"/>
        <w:ind w:firstLine="720"/>
        <w:jc w:val="both"/>
        <w:rPr>
          <w:b/>
          <w:i/>
          <w:color w:val="000000" w:themeColor="text1"/>
        </w:rPr>
      </w:pPr>
      <w:r w:rsidRPr="00201369">
        <w:rPr>
          <w:color w:val="000000" w:themeColor="text1"/>
        </w:rPr>
        <w:t>Преподаватель вправе предусмотреть тесты для самоконтроля обучающихся по разделам дисциплины, сформировав их из материалов ФТЗ дисциплины. Требования к тестам для самоконтроля аналогичны требованиям к итоговым тестам по семестрам и дисциплине в целом.</w:t>
      </w:r>
    </w:p>
    <w:p w14:paraId="14F8FED0" w14:textId="77777777" w:rsidR="00AE6B09" w:rsidRPr="000C0590" w:rsidRDefault="00AE6B09" w:rsidP="00AE6B09">
      <w:pPr>
        <w:jc w:val="center"/>
        <w:rPr>
          <w:b/>
          <w:bCs/>
        </w:rPr>
      </w:pPr>
      <w:r w:rsidRPr="000C0590">
        <w:rPr>
          <w:b/>
          <w:bCs/>
        </w:rPr>
        <w:t>3. Типовые контрольные задания или иные материалы, необходимые</w:t>
      </w:r>
    </w:p>
    <w:p w14:paraId="2F5431B4" w14:textId="77777777" w:rsidR="00AE6B09" w:rsidRPr="000C0590" w:rsidRDefault="00AE6B09" w:rsidP="00AE6B09">
      <w:pPr>
        <w:jc w:val="center"/>
        <w:rPr>
          <w:b/>
          <w:bCs/>
        </w:rPr>
      </w:pPr>
      <w:r w:rsidRPr="000C0590">
        <w:rPr>
          <w:b/>
          <w:bCs/>
        </w:rPr>
        <w:t>для оценки знаний, умений, навыков и (или) опыта деятельности</w:t>
      </w:r>
    </w:p>
    <w:p w14:paraId="4C038C73" w14:textId="77777777" w:rsidR="00AE6B09" w:rsidRPr="009D04C1" w:rsidRDefault="00AE6B09" w:rsidP="00AE6B09">
      <w:pPr>
        <w:jc w:val="center"/>
        <w:rPr>
          <w:b/>
          <w:bCs/>
          <w:iCs/>
        </w:rPr>
      </w:pPr>
    </w:p>
    <w:p w14:paraId="3F2FEB3F" w14:textId="77777777" w:rsidR="00AE6B09" w:rsidRPr="009D04C1" w:rsidRDefault="00AE6B09" w:rsidP="00AE6B09">
      <w:pPr>
        <w:jc w:val="center"/>
        <w:rPr>
          <w:b/>
          <w:bCs/>
          <w:iCs/>
        </w:rPr>
      </w:pPr>
      <w:r w:rsidRPr="009D04C1">
        <w:rPr>
          <w:b/>
          <w:bCs/>
          <w:iCs/>
        </w:rPr>
        <w:t xml:space="preserve">3.1 Типовые вопросы для собеседования </w:t>
      </w:r>
    </w:p>
    <w:p w14:paraId="2C60B711" w14:textId="77777777" w:rsidR="00AE6B09" w:rsidRPr="009D04C1" w:rsidRDefault="00AE6B09" w:rsidP="00AE6B09">
      <w:pPr>
        <w:jc w:val="center"/>
        <w:rPr>
          <w:b/>
          <w:bCs/>
          <w:iCs/>
        </w:rPr>
      </w:pPr>
    </w:p>
    <w:p w14:paraId="155BBF3A" w14:textId="77777777" w:rsidR="00AE6B09" w:rsidRPr="009D04C1" w:rsidRDefault="00AE6B09" w:rsidP="00AE6B09">
      <w:pPr>
        <w:jc w:val="center"/>
      </w:pPr>
      <w:r w:rsidRPr="009D04C1">
        <w:t>Образец типовых вопросов для собеседования</w:t>
      </w:r>
    </w:p>
    <w:p w14:paraId="7BC3C273" w14:textId="77777777" w:rsidR="00AE6B09" w:rsidRPr="009D04C1" w:rsidRDefault="00AE6B09" w:rsidP="00AE6B09">
      <w:pPr>
        <w:jc w:val="center"/>
      </w:pPr>
      <w:r w:rsidRPr="009D04C1">
        <w:t>по теме «</w:t>
      </w:r>
      <w:r w:rsidR="00A072E3" w:rsidRPr="009D04C1">
        <w:rPr>
          <w:color w:val="000000"/>
        </w:rPr>
        <w:t>ЧТО ТАКОЕ ФИЛОСОФИЯ</w:t>
      </w:r>
      <w:r w:rsidRPr="009D04C1">
        <w:t>»</w:t>
      </w:r>
    </w:p>
    <w:p w14:paraId="2007A054" w14:textId="77777777" w:rsidR="00E23000" w:rsidRPr="009D04C1" w:rsidRDefault="00E23000" w:rsidP="00E23000">
      <w:r w:rsidRPr="009D04C1">
        <w:t>1.</w:t>
      </w:r>
      <w:r w:rsidRPr="009D04C1">
        <w:tab/>
        <w:t>Определение понятия философского знания.</w:t>
      </w:r>
    </w:p>
    <w:p w14:paraId="5F9E7561" w14:textId="77777777" w:rsidR="00E23000" w:rsidRPr="009D04C1" w:rsidRDefault="00E23000" w:rsidP="00E23000">
      <w:r w:rsidRPr="009D04C1">
        <w:t>2.</w:t>
      </w:r>
      <w:r w:rsidRPr="009D04C1">
        <w:tab/>
        <w:t>Предмет философии.</w:t>
      </w:r>
    </w:p>
    <w:p w14:paraId="5D09F349" w14:textId="77777777" w:rsidR="00E23000" w:rsidRPr="009D04C1" w:rsidRDefault="00E23000" w:rsidP="00E23000">
      <w:r w:rsidRPr="009D04C1">
        <w:t>3.</w:t>
      </w:r>
      <w:r w:rsidRPr="009D04C1">
        <w:tab/>
        <w:t>Понятие мировоззрения.</w:t>
      </w:r>
    </w:p>
    <w:p w14:paraId="61C72AAF" w14:textId="77777777" w:rsidR="00E23000" w:rsidRPr="009D04C1" w:rsidRDefault="00E23000" w:rsidP="00E23000">
      <w:r w:rsidRPr="009D04C1">
        <w:t>4.</w:t>
      </w:r>
      <w:r w:rsidRPr="009D04C1">
        <w:tab/>
        <w:t>Структура мировоззрения.</w:t>
      </w:r>
    </w:p>
    <w:p w14:paraId="30BD5C62" w14:textId="77777777" w:rsidR="00AE6B09" w:rsidRDefault="00E23000" w:rsidP="00E23000">
      <w:r w:rsidRPr="009D04C1">
        <w:t>5.</w:t>
      </w:r>
      <w:r w:rsidRPr="009D04C1">
        <w:tab/>
        <w:t>Каково соотношение философии и науки, философии и искусства, религии и мифологии?</w:t>
      </w:r>
    </w:p>
    <w:p w14:paraId="6B8DE926" w14:textId="77777777" w:rsidR="00B26E00" w:rsidRPr="009D04C1" w:rsidRDefault="00B26E00" w:rsidP="00E23000"/>
    <w:p w14:paraId="3E3656EF" w14:textId="77777777" w:rsidR="00AE6B09" w:rsidRPr="009D04C1" w:rsidRDefault="00AE6B09" w:rsidP="00AE6B09">
      <w:pPr>
        <w:jc w:val="center"/>
      </w:pPr>
      <w:r w:rsidRPr="009D04C1">
        <w:t>Образец типовых вопросов для собеседования</w:t>
      </w:r>
    </w:p>
    <w:p w14:paraId="45B1D9AD" w14:textId="77777777" w:rsidR="00AE6B09" w:rsidRPr="009D04C1" w:rsidRDefault="00AE6B09" w:rsidP="00AE6B09">
      <w:pPr>
        <w:jc w:val="center"/>
      </w:pPr>
      <w:r w:rsidRPr="009D04C1">
        <w:t>по теме «</w:t>
      </w:r>
      <w:r w:rsidR="00E23000" w:rsidRPr="009D04C1">
        <w:t>ИСТОРИЯ ФИЛОСОФИИ</w:t>
      </w:r>
      <w:r w:rsidRPr="009D04C1">
        <w:t>»</w:t>
      </w:r>
    </w:p>
    <w:p w14:paraId="52F8AD4B" w14:textId="77777777" w:rsidR="00E23000" w:rsidRPr="009D04C1" w:rsidRDefault="00E23000" w:rsidP="00E23000">
      <w:r w:rsidRPr="009D04C1">
        <w:t>1.</w:t>
      </w:r>
      <w:r w:rsidRPr="009D04C1">
        <w:tab/>
        <w:t>Каковы социально-исторические условия формирования философии в Древней Греции: мир и культура полиса.</w:t>
      </w:r>
    </w:p>
    <w:p w14:paraId="291D0238" w14:textId="77777777" w:rsidR="00E23000" w:rsidRPr="009D04C1" w:rsidRDefault="00E23000" w:rsidP="00E23000">
      <w:r w:rsidRPr="009D04C1">
        <w:t>2.</w:t>
      </w:r>
      <w:r w:rsidRPr="009D04C1">
        <w:tab/>
        <w:t>Этапы развития античной философии.</w:t>
      </w:r>
    </w:p>
    <w:p w14:paraId="58EAEE5E" w14:textId="77777777" w:rsidR="00E23000" w:rsidRPr="009D04C1" w:rsidRDefault="00E23000" w:rsidP="00E23000">
      <w:r w:rsidRPr="009D04C1">
        <w:t>3.</w:t>
      </w:r>
      <w:r w:rsidRPr="009D04C1">
        <w:tab/>
        <w:t>Натурфилософские учения милетской школы: Фалес, Анаксимандр, Анаксимен.</w:t>
      </w:r>
    </w:p>
    <w:p w14:paraId="47C765B0" w14:textId="77777777" w:rsidR="00E23000" w:rsidRPr="009D04C1" w:rsidRDefault="00E23000" w:rsidP="00E23000">
      <w:r w:rsidRPr="009D04C1">
        <w:t>4.</w:t>
      </w:r>
      <w:r w:rsidRPr="009D04C1">
        <w:tab/>
        <w:t xml:space="preserve">Элейская школа: учение о бытии. Диалектика Гераклита. </w:t>
      </w:r>
    </w:p>
    <w:p w14:paraId="4794ED19" w14:textId="77777777" w:rsidR="00E23000" w:rsidRPr="009D04C1" w:rsidRDefault="00E23000" w:rsidP="00E23000">
      <w:r w:rsidRPr="009D04C1">
        <w:t>5.</w:t>
      </w:r>
      <w:r w:rsidRPr="009D04C1">
        <w:tab/>
        <w:t>Механизм и атомизм: Эмпедокл, Анаксагор, Демокрит. Пифагорейская школа и учение о числах.</w:t>
      </w:r>
    </w:p>
    <w:p w14:paraId="3758C1F5" w14:textId="77777777" w:rsidR="00E23000" w:rsidRPr="009D04C1" w:rsidRDefault="00E23000" w:rsidP="00E23000">
      <w:r w:rsidRPr="009D04C1">
        <w:t>6.</w:t>
      </w:r>
      <w:r w:rsidRPr="009D04C1">
        <w:tab/>
        <w:t>Сократ и учение о знании.</w:t>
      </w:r>
    </w:p>
    <w:p w14:paraId="6315A0BB" w14:textId="77777777" w:rsidR="00E23000" w:rsidRPr="009D04C1" w:rsidRDefault="00E23000" w:rsidP="00E23000">
      <w:r w:rsidRPr="009D04C1">
        <w:t>7.</w:t>
      </w:r>
      <w:r w:rsidRPr="009D04C1">
        <w:tab/>
        <w:t>Платон: учение об идеях.</w:t>
      </w:r>
    </w:p>
    <w:p w14:paraId="4FC3FFC6" w14:textId="77777777" w:rsidR="00E23000" w:rsidRPr="009D04C1" w:rsidRDefault="00E23000" w:rsidP="00E23000">
      <w:r w:rsidRPr="009D04C1">
        <w:t>8.</w:t>
      </w:r>
      <w:r w:rsidRPr="009D04C1">
        <w:tab/>
        <w:t>Раскройте смысл учения о государстве Платона. Объясните с позиций учения об идеях понятие «платоническая любовь».</w:t>
      </w:r>
    </w:p>
    <w:p w14:paraId="2D38209A" w14:textId="77777777" w:rsidR="00AE6B09" w:rsidRDefault="00E23000" w:rsidP="00E23000">
      <w:r w:rsidRPr="009D04C1">
        <w:t>9.</w:t>
      </w:r>
      <w:r w:rsidRPr="009D04C1">
        <w:tab/>
        <w:t>Философия Аристотеля. Понятие метафизики, по Аристотелю. Вклад Аристотеля в развитие формальной логики.</w:t>
      </w:r>
    </w:p>
    <w:p w14:paraId="5D478D55" w14:textId="77777777" w:rsidR="00B26E00" w:rsidRPr="009D04C1" w:rsidRDefault="00B26E00" w:rsidP="00E23000"/>
    <w:p w14:paraId="1D05EA78" w14:textId="77777777" w:rsidR="00AE6B09" w:rsidRPr="009D04C1" w:rsidRDefault="00AE6B09" w:rsidP="00AE6B09">
      <w:pPr>
        <w:jc w:val="center"/>
      </w:pPr>
      <w:r w:rsidRPr="009D04C1">
        <w:t>Образец типовых вопросов для собеседования</w:t>
      </w:r>
    </w:p>
    <w:p w14:paraId="0700C95A" w14:textId="77777777" w:rsidR="00AE6B09" w:rsidRDefault="00AE6B09" w:rsidP="00AE6B09">
      <w:pPr>
        <w:jc w:val="center"/>
      </w:pPr>
      <w:r w:rsidRPr="009D04C1">
        <w:t>по теме «</w:t>
      </w:r>
      <w:r w:rsidR="00E23000" w:rsidRPr="009D04C1">
        <w:t>ФИЛОСОФИЯ БЫТИЯ</w:t>
      </w:r>
      <w:r w:rsidRPr="009D04C1">
        <w:t>»</w:t>
      </w:r>
    </w:p>
    <w:p w14:paraId="4439274F" w14:textId="77777777" w:rsidR="00B26E00" w:rsidRPr="009D04C1" w:rsidRDefault="00B26E00" w:rsidP="00AE6B09">
      <w:pPr>
        <w:jc w:val="center"/>
      </w:pPr>
    </w:p>
    <w:p w14:paraId="5FA5E294" w14:textId="77777777" w:rsidR="00E23000" w:rsidRPr="009D04C1" w:rsidRDefault="00E23000" w:rsidP="00E23000">
      <w:r w:rsidRPr="009D04C1">
        <w:t>1.</w:t>
      </w:r>
      <w:r w:rsidRPr="009D04C1">
        <w:tab/>
        <w:t>Возникновение и развитие философской проблемы бытия. Основные формы бытия и их взаимосвязь.</w:t>
      </w:r>
    </w:p>
    <w:p w14:paraId="79F242A5" w14:textId="77777777" w:rsidR="00AE6B09" w:rsidRDefault="00E23000" w:rsidP="00E23000">
      <w:r w:rsidRPr="009D04C1">
        <w:t>2.</w:t>
      </w:r>
      <w:r w:rsidRPr="009D04C1">
        <w:tab/>
        <w:t>Проблема субстанции. Монизм и дуализм. Развитие представлений о субстанции и его связь с развитием уровня естествознания.</w:t>
      </w:r>
    </w:p>
    <w:p w14:paraId="5DF3AFF2" w14:textId="77777777" w:rsidR="00B26E00" w:rsidRPr="009D04C1" w:rsidRDefault="00B26E00" w:rsidP="00E23000"/>
    <w:p w14:paraId="68B1C86E" w14:textId="77777777" w:rsidR="00AE6B09" w:rsidRPr="009D04C1" w:rsidRDefault="00AE6B09" w:rsidP="00AE6B09">
      <w:pPr>
        <w:jc w:val="center"/>
      </w:pPr>
      <w:r w:rsidRPr="009D04C1">
        <w:t>Образец типовых вопросов для собеседования</w:t>
      </w:r>
    </w:p>
    <w:p w14:paraId="076304EC" w14:textId="77777777" w:rsidR="00AE6B09" w:rsidRPr="009D04C1" w:rsidRDefault="00AE6B09" w:rsidP="00AE6B09">
      <w:pPr>
        <w:jc w:val="center"/>
      </w:pPr>
      <w:r w:rsidRPr="009D04C1">
        <w:t>по теме «</w:t>
      </w:r>
      <w:r w:rsidR="00E23000" w:rsidRPr="009D04C1">
        <w:rPr>
          <w:color w:val="000000"/>
        </w:rPr>
        <w:t>ФИЛОСОФИЯ ПОЗНАНИЯ</w:t>
      </w:r>
      <w:r w:rsidRPr="009D04C1">
        <w:t>»</w:t>
      </w:r>
    </w:p>
    <w:p w14:paraId="7CC086DB" w14:textId="77777777" w:rsidR="00E23000" w:rsidRPr="009D04C1" w:rsidRDefault="00E23000" w:rsidP="00E23000">
      <w:r w:rsidRPr="009D04C1">
        <w:t>1.</w:t>
      </w:r>
      <w:r w:rsidRPr="009D04C1">
        <w:tab/>
        <w:t>В чем состоит специфика познавательной деятельности? Как соотносятся идеальное и материальное в практике?</w:t>
      </w:r>
    </w:p>
    <w:p w14:paraId="01027773" w14:textId="77777777" w:rsidR="00E23000" w:rsidRPr="009D04C1" w:rsidRDefault="00E23000" w:rsidP="00E23000">
      <w:r w:rsidRPr="009D04C1">
        <w:t>2.</w:t>
      </w:r>
      <w:r w:rsidRPr="009D04C1">
        <w:tab/>
        <w:t>Сопоставьте понятия «истина», «ложь», «заблуждение», «мнение», «вера».</w:t>
      </w:r>
    </w:p>
    <w:p w14:paraId="56AD1BDE" w14:textId="77777777" w:rsidR="00AE6B09" w:rsidRDefault="00E23000" w:rsidP="00E23000">
      <w:r w:rsidRPr="009D04C1">
        <w:t>3.</w:t>
      </w:r>
      <w:r w:rsidRPr="009D04C1">
        <w:tab/>
        <w:t>Охарактеризуйте понятие истины с точки зрения конвенционализма, прагматизма, диалектического материализма.</w:t>
      </w:r>
    </w:p>
    <w:p w14:paraId="4A12EA1E" w14:textId="77777777" w:rsidR="00B26E00" w:rsidRPr="009D04C1" w:rsidRDefault="00B26E00" w:rsidP="00E23000"/>
    <w:p w14:paraId="52AC575D" w14:textId="77777777" w:rsidR="00AE6B09" w:rsidRPr="009D04C1" w:rsidRDefault="00AE6B09" w:rsidP="00AE6B09">
      <w:pPr>
        <w:jc w:val="center"/>
      </w:pPr>
      <w:r w:rsidRPr="009D04C1">
        <w:t>Образец типовых вопросов для собеседования</w:t>
      </w:r>
    </w:p>
    <w:p w14:paraId="38A07C27" w14:textId="77777777" w:rsidR="00AE6B09" w:rsidRPr="009D04C1" w:rsidRDefault="00AE6B09" w:rsidP="00AE6B09">
      <w:pPr>
        <w:jc w:val="center"/>
      </w:pPr>
      <w:r w:rsidRPr="009D04C1">
        <w:t>по теме «</w:t>
      </w:r>
      <w:r w:rsidR="00E23000" w:rsidRPr="009D04C1">
        <w:t>НАУЧНОЕ ПОЗНАНИЕ</w:t>
      </w:r>
      <w:r w:rsidRPr="009D04C1">
        <w:t>»</w:t>
      </w:r>
    </w:p>
    <w:p w14:paraId="7FC7B72F" w14:textId="77777777" w:rsidR="00E23000" w:rsidRPr="009D04C1" w:rsidRDefault="00E23000" w:rsidP="00E23000">
      <w:r w:rsidRPr="009D04C1">
        <w:t>1.</w:t>
      </w:r>
      <w:r w:rsidRPr="009D04C1">
        <w:tab/>
        <w:t>Гипотеза и ее роль в развитии научного знания.</w:t>
      </w:r>
    </w:p>
    <w:p w14:paraId="2BCB902B" w14:textId="77777777" w:rsidR="00E23000" w:rsidRPr="009D04C1" w:rsidRDefault="00E23000" w:rsidP="00E23000">
      <w:r w:rsidRPr="009D04C1">
        <w:t>2.</w:t>
      </w:r>
      <w:r w:rsidRPr="009D04C1">
        <w:tab/>
        <w:t>Определите понятие теория в научном знании.</w:t>
      </w:r>
    </w:p>
    <w:p w14:paraId="3B669278" w14:textId="77777777" w:rsidR="00E23000" w:rsidRPr="009D04C1" w:rsidRDefault="00E23000" w:rsidP="00E23000">
      <w:r w:rsidRPr="009D04C1">
        <w:t>3.</w:t>
      </w:r>
      <w:r w:rsidRPr="009D04C1">
        <w:tab/>
        <w:t>В чем смысл научного познания?</w:t>
      </w:r>
    </w:p>
    <w:p w14:paraId="690DDF0E" w14:textId="77777777" w:rsidR="00AE6B09" w:rsidRDefault="00E23000" w:rsidP="00E23000">
      <w:r w:rsidRPr="009D04C1">
        <w:t>4.</w:t>
      </w:r>
      <w:r w:rsidRPr="009D04C1">
        <w:tab/>
        <w:t xml:space="preserve">     Определите понятия анализа и синтеза?</w:t>
      </w:r>
    </w:p>
    <w:p w14:paraId="543317A4" w14:textId="77777777" w:rsidR="00B26E00" w:rsidRPr="009D04C1" w:rsidRDefault="00B26E00" w:rsidP="00E23000"/>
    <w:p w14:paraId="471EDC93" w14:textId="77777777" w:rsidR="00AE6B09" w:rsidRPr="009D04C1" w:rsidRDefault="00AE6B09" w:rsidP="00AE6B09">
      <w:pPr>
        <w:jc w:val="center"/>
      </w:pPr>
      <w:r w:rsidRPr="009D04C1">
        <w:t>Образец типовых вопросов для собеседования</w:t>
      </w:r>
    </w:p>
    <w:p w14:paraId="0600BFC2" w14:textId="77777777" w:rsidR="00AE6B09" w:rsidRPr="009D04C1" w:rsidRDefault="00AE6B09" w:rsidP="00AE6B09">
      <w:pPr>
        <w:jc w:val="center"/>
      </w:pPr>
      <w:r w:rsidRPr="009D04C1">
        <w:t>по теме «</w:t>
      </w:r>
      <w:r w:rsidR="00E23000" w:rsidRPr="009D04C1">
        <w:rPr>
          <w:color w:val="000000"/>
        </w:rPr>
        <w:t>ФИЛОСОФИЯ ЧЕЛОВЕКА</w:t>
      </w:r>
      <w:r w:rsidRPr="009D04C1">
        <w:t>»</w:t>
      </w:r>
    </w:p>
    <w:p w14:paraId="65C92C79" w14:textId="77777777" w:rsidR="00E23000" w:rsidRPr="009D04C1" w:rsidRDefault="00E23000" w:rsidP="00E23000">
      <w:r w:rsidRPr="009D04C1">
        <w:t>1.</w:t>
      </w:r>
      <w:r w:rsidRPr="009D04C1">
        <w:tab/>
        <w:t>Каково соотношение биологической и социальной эволюции в истории человечества?</w:t>
      </w:r>
    </w:p>
    <w:p w14:paraId="71BC043B" w14:textId="77777777" w:rsidR="00E23000" w:rsidRPr="009D04C1" w:rsidRDefault="00E23000" w:rsidP="00E23000">
      <w:r w:rsidRPr="009D04C1">
        <w:t>2.</w:t>
      </w:r>
      <w:r w:rsidRPr="009D04C1">
        <w:tab/>
        <w:t>Проблема природы и сущности человека в философии.</w:t>
      </w:r>
    </w:p>
    <w:p w14:paraId="54FB4950" w14:textId="77777777" w:rsidR="00E23000" w:rsidRPr="009D04C1" w:rsidRDefault="00E23000" w:rsidP="00E23000">
      <w:r w:rsidRPr="009D04C1">
        <w:t>3.</w:t>
      </w:r>
      <w:r w:rsidRPr="009D04C1">
        <w:tab/>
        <w:t xml:space="preserve">Проблема жизни и смерти в духовном опыте человечества. </w:t>
      </w:r>
    </w:p>
    <w:p w14:paraId="473861E5" w14:textId="77777777" w:rsidR="00AE6B09" w:rsidRDefault="00E23000" w:rsidP="00E23000">
      <w:r w:rsidRPr="009D04C1">
        <w:t>4.</w:t>
      </w:r>
      <w:r w:rsidRPr="009D04C1">
        <w:tab/>
        <w:t>Что такое симулякр и симуляция?</w:t>
      </w:r>
    </w:p>
    <w:p w14:paraId="5910743E" w14:textId="77777777" w:rsidR="00B26E00" w:rsidRPr="009D04C1" w:rsidRDefault="00B26E00" w:rsidP="00E23000"/>
    <w:p w14:paraId="6748577F" w14:textId="77777777" w:rsidR="00AE6B09" w:rsidRPr="009D04C1" w:rsidRDefault="00AE6B09" w:rsidP="00AE6B09">
      <w:pPr>
        <w:jc w:val="center"/>
      </w:pPr>
      <w:r w:rsidRPr="009D04C1">
        <w:t>Образец типовых вопросов для собеседования</w:t>
      </w:r>
    </w:p>
    <w:p w14:paraId="5D518F55" w14:textId="77777777" w:rsidR="00AE6B09" w:rsidRPr="009D04C1" w:rsidRDefault="00AE6B09" w:rsidP="00AE6B09">
      <w:pPr>
        <w:jc w:val="center"/>
      </w:pPr>
      <w:r w:rsidRPr="009D04C1">
        <w:t>по теме «</w:t>
      </w:r>
      <w:r w:rsidR="00E23000" w:rsidRPr="009D04C1">
        <w:rPr>
          <w:color w:val="000000"/>
        </w:rPr>
        <w:t>СОЦИАЛЬНАЯ ФИЛОСОФИЯ</w:t>
      </w:r>
      <w:r w:rsidRPr="009D04C1">
        <w:t>»</w:t>
      </w:r>
    </w:p>
    <w:p w14:paraId="1CF494CF" w14:textId="77777777" w:rsidR="00E23000" w:rsidRPr="009D04C1" w:rsidRDefault="00E23000" w:rsidP="00E23000">
      <w:r w:rsidRPr="009D04C1">
        <w:t>1.</w:t>
      </w:r>
      <w:r w:rsidRPr="009D04C1">
        <w:tab/>
        <w:t>Какие критерии были положены К. Марксом в основание формационной типологии общества?</w:t>
      </w:r>
    </w:p>
    <w:p w14:paraId="6DFD965F" w14:textId="77777777" w:rsidR="00E23000" w:rsidRPr="009D04C1" w:rsidRDefault="00E23000" w:rsidP="00E23000">
      <w:r w:rsidRPr="009D04C1">
        <w:t>2.</w:t>
      </w:r>
      <w:r w:rsidRPr="009D04C1">
        <w:tab/>
        <w:t>Какие типологии общественного развития вам известны?</w:t>
      </w:r>
    </w:p>
    <w:p w14:paraId="347EBE29" w14:textId="77777777" w:rsidR="00AE6B09" w:rsidRPr="009D04C1" w:rsidRDefault="00E23000" w:rsidP="00E23000">
      <w:r w:rsidRPr="009D04C1">
        <w:t>3.</w:t>
      </w:r>
      <w:r w:rsidRPr="009D04C1">
        <w:tab/>
        <w:t>Есть ли в человеческой истории смысл, цель, направленность? Предполагает ли концепция прогресса наличие этих факторов в истории?</w:t>
      </w:r>
    </w:p>
    <w:p w14:paraId="7D520A46" w14:textId="77777777" w:rsidR="00AE6B09" w:rsidRPr="009D04C1" w:rsidRDefault="00AE6B09" w:rsidP="00AE6B09"/>
    <w:p w14:paraId="4F612866" w14:textId="77777777" w:rsidR="00AE6B09" w:rsidRPr="009D04C1" w:rsidRDefault="00AE6B09" w:rsidP="00AE6B09">
      <w:pPr>
        <w:jc w:val="center"/>
        <w:rPr>
          <w:b/>
          <w:bCs/>
          <w:iCs/>
        </w:rPr>
      </w:pPr>
      <w:r w:rsidRPr="009D04C1">
        <w:rPr>
          <w:b/>
          <w:bCs/>
          <w:iCs/>
        </w:rPr>
        <w:t>3.2 Типовые контрольные задания творческого уровня</w:t>
      </w:r>
    </w:p>
    <w:p w14:paraId="5D57AC64" w14:textId="77777777" w:rsidR="00AE6B09" w:rsidRPr="009D04C1" w:rsidRDefault="00AE6B09" w:rsidP="00AE6B09">
      <w:pPr>
        <w:ind w:firstLine="540"/>
        <w:jc w:val="both"/>
        <w:rPr>
          <w:bCs/>
          <w:iCs/>
        </w:rPr>
      </w:pPr>
      <w:r w:rsidRPr="009D04C1">
        <w:rPr>
          <w:iCs/>
        </w:rPr>
        <w:t xml:space="preserve">Задания выложены в электронной информационно-образовательной среде </w:t>
      </w:r>
      <w:proofErr w:type="spellStart"/>
      <w:r w:rsidR="00750047" w:rsidRPr="009D04C1">
        <w:rPr>
          <w:iCs/>
        </w:rPr>
        <w:t>КрИЖТ</w:t>
      </w:r>
      <w:proofErr w:type="spellEnd"/>
      <w:r w:rsidR="00750047" w:rsidRPr="009D04C1">
        <w:rPr>
          <w:iCs/>
        </w:rPr>
        <w:t xml:space="preserve"> </w:t>
      </w:r>
      <w:proofErr w:type="spellStart"/>
      <w:r w:rsidR="00750047" w:rsidRPr="009D04C1">
        <w:rPr>
          <w:iCs/>
        </w:rPr>
        <w:t>ИрГУПС</w:t>
      </w:r>
      <w:proofErr w:type="spellEnd"/>
      <w:r w:rsidRPr="009D04C1">
        <w:rPr>
          <w:iCs/>
        </w:rPr>
        <w:t>, доступной обучающемуся через его личный кабинет.</w:t>
      </w:r>
    </w:p>
    <w:p w14:paraId="077D6248" w14:textId="77777777" w:rsidR="00AE6B09" w:rsidRPr="009D04C1" w:rsidRDefault="00AE6B09" w:rsidP="00AE6B09">
      <w:pPr>
        <w:ind w:firstLine="540"/>
        <w:jc w:val="both"/>
        <w:rPr>
          <w:iCs/>
        </w:rPr>
      </w:pPr>
      <w:r w:rsidRPr="009D04C1">
        <w:rPr>
          <w:iCs/>
        </w:rPr>
        <w:t>Ниже приведены образцы типовых вариантов заданий творческого уровня, предусмотренных рабочей программой.</w:t>
      </w:r>
    </w:p>
    <w:p w14:paraId="7030117C" w14:textId="77777777" w:rsidR="00AE6B09" w:rsidRPr="009D04C1" w:rsidRDefault="00AE6B09" w:rsidP="00AE6B09">
      <w:pPr>
        <w:jc w:val="center"/>
        <w:rPr>
          <w:iCs/>
        </w:rPr>
      </w:pPr>
    </w:p>
    <w:p w14:paraId="7F1BBE20" w14:textId="77777777" w:rsidR="00AE6B09" w:rsidRPr="009D04C1" w:rsidRDefault="00AE6B09" w:rsidP="00AE6B09">
      <w:pPr>
        <w:jc w:val="center"/>
        <w:rPr>
          <w:iCs/>
        </w:rPr>
      </w:pPr>
      <w:r w:rsidRPr="009D04C1">
        <w:rPr>
          <w:iCs/>
        </w:rPr>
        <w:t>Образец типового варианта заданий творческого уровня</w:t>
      </w:r>
    </w:p>
    <w:p w14:paraId="6659CA08" w14:textId="77777777" w:rsidR="00AE6B09" w:rsidRPr="009D04C1" w:rsidRDefault="00AE6B09" w:rsidP="00AE6B09">
      <w:pPr>
        <w:jc w:val="center"/>
        <w:rPr>
          <w:iCs/>
        </w:rPr>
      </w:pPr>
      <w:r w:rsidRPr="009D04C1">
        <w:rPr>
          <w:iCs/>
        </w:rPr>
        <w:t>по теме «</w:t>
      </w:r>
      <w:r w:rsidR="00E23000" w:rsidRPr="009D04C1">
        <w:rPr>
          <w:color w:val="000000"/>
        </w:rPr>
        <w:t>ЧТО ТАКОЕ ФИЛОСОФИЯ</w:t>
      </w:r>
      <w:r w:rsidRPr="009D04C1">
        <w:rPr>
          <w:iCs/>
        </w:rPr>
        <w:t>»</w:t>
      </w:r>
    </w:p>
    <w:p w14:paraId="1DA89137" w14:textId="77777777" w:rsidR="00F8299D" w:rsidRPr="009D04C1" w:rsidRDefault="00F8299D" w:rsidP="00F8299D">
      <w:pPr>
        <w:ind w:firstLine="567"/>
        <w:jc w:val="both"/>
        <w:rPr>
          <w:iCs/>
        </w:rPr>
      </w:pPr>
      <w:r w:rsidRPr="009D04C1">
        <w:rPr>
          <w:iCs/>
        </w:rPr>
        <w:t>Задание 1. Ф. Энгельс так сформулировал основной вопрос философии: «Великий вопрос всей, и в особенности новейшей философии, есть вопрос об отношении мышления к бытию…»</w:t>
      </w:r>
    </w:p>
    <w:p w14:paraId="66D7AB91" w14:textId="77777777" w:rsidR="00F8299D" w:rsidRPr="009D04C1" w:rsidRDefault="00F8299D" w:rsidP="00F8299D">
      <w:pPr>
        <w:ind w:firstLine="567"/>
        <w:jc w:val="both"/>
        <w:rPr>
          <w:iCs/>
        </w:rPr>
      </w:pPr>
      <w:r w:rsidRPr="009D04C1">
        <w:rPr>
          <w:iCs/>
        </w:rPr>
        <w:t>А. Камю писал: «Есть лишь поистине серьезный философский вопрос: вопрос о самоубийстве. Решить, стоит ли жизнь труда быть прожитой, или она того не стоит, — это значит ответить на основополагающий вопрос философии».</w:t>
      </w:r>
    </w:p>
    <w:p w14:paraId="7ADDC98A" w14:textId="77777777" w:rsidR="00F8299D" w:rsidRPr="009D04C1" w:rsidRDefault="00F8299D" w:rsidP="00F8299D">
      <w:pPr>
        <w:ind w:firstLine="567"/>
        <w:jc w:val="both"/>
        <w:rPr>
          <w:iCs/>
        </w:rPr>
      </w:pPr>
      <w:r w:rsidRPr="009D04C1">
        <w:rPr>
          <w:iCs/>
        </w:rPr>
        <w:t>М. Хайдеггер считал, во-первых, что «всякий философский вопрос должен охватывать всю философскую проблематику в целом; во-вторых, всякий философский вопрос должен быть задан так, чтобы спрашивающий тоже вовлекался в него».</w:t>
      </w:r>
    </w:p>
    <w:p w14:paraId="2989BA9B" w14:textId="77777777" w:rsidR="00F8299D" w:rsidRPr="009D04C1" w:rsidRDefault="00F8299D" w:rsidP="00F8299D">
      <w:pPr>
        <w:ind w:firstLine="567"/>
        <w:jc w:val="both"/>
        <w:rPr>
          <w:iCs/>
        </w:rPr>
      </w:pPr>
      <w:r w:rsidRPr="009D04C1">
        <w:rPr>
          <w:iCs/>
        </w:rPr>
        <w:t xml:space="preserve">Вопросы: </w:t>
      </w:r>
    </w:p>
    <w:p w14:paraId="23C88F5F" w14:textId="77777777" w:rsidR="00F8299D" w:rsidRPr="009D04C1" w:rsidRDefault="00F8299D" w:rsidP="00F8299D">
      <w:pPr>
        <w:ind w:firstLine="567"/>
        <w:jc w:val="both"/>
        <w:rPr>
          <w:iCs/>
        </w:rPr>
      </w:pPr>
      <w:r w:rsidRPr="009D04C1">
        <w:rPr>
          <w:iCs/>
        </w:rPr>
        <w:t>а) Чем, по-вашему, можно объяснить, что именно философия пришла к необходимости постановки основного вопроса философии?</w:t>
      </w:r>
    </w:p>
    <w:p w14:paraId="6030F8CA" w14:textId="77777777" w:rsidR="00F8299D" w:rsidRPr="009D04C1" w:rsidRDefault="00F8299D" w:rsidP="00F8299D">
      <w:pPr>
        <w:ind w:firstLine="567"/>
        <w:jc w:val="both"/>
        <w:rPr>
          <w:iCs/>
        </w:rPr>
      </w:pPr>
      <w:r w:rsidRPr="009D04C1">
        <w:rPr>
          <w:iCs/>
        </w:rPr>
        <w:t>б) Что должно служить основанием для формулировки основного вопроса философии?</w:t>
      </w:r>
    </w:p>
    <w:p w14:paraId="51C54FF3" w14:textId="77777777" w:rsidR="00F8299D" w:rsidRPr="009D04C1" w:rsidRDefault="00F8299D" w:rsidP="00F8299D">
      <w:pPr>
        <w:ind w:firstLine="567"/>
        <w:jc w:val="both"/>
        <w:rPr>
          <w:iCs/>
        </w:rPr>
      </w:pPr>
      <w:r w:rsidRPr="009D04C1">
        <w:rPr>
          <w:iCs/>
        </w:rPr>
        <w:t>в) Как в самой постановке основного вопроса философии отражается мировоззренческая позиция философа?</w:t>
      </w:r>
    </w:p>
    <w:p w14:paraId="1998ECB4" w14:textId="77777777" w:rsidR="00F8299D" w:rsidRPr="009D04C1" w:rsidRDefault="00F8299D" w:rsidP="00F8299D">
      <w:pPr>
        <w:ind w:firstLine="567"/>
        <w:jc w:val="both"/>
        <w:rPr>
          <w:iCs/>
        </w:rPr>
      </w:pPr>
      <w:r w:rsidRPr="009D04C1">
        <w:rPr>
          <w:iCs/>
        </w:rPr>
        <w:t>г) Чем объяснить многообразие и разнообразие постановки этого вопроса?</w:t>
      </w:r>
    </w:p>
    <w:p w14:paraId="1ABD7D8D" w14:textId="77777777" w:rsidR="00F8299D" w:rsidRPr="009D04C1" w:rsidRDefault="00F8299D" w:rsidP="00F8299D">
      <w:pPr>
        <w:ind w:firstLine="567"/>
        <w:jc w:val="both"/>
        <w:rPr>
          <w:iCs/>
        </w:rPr>
      </w:pPr>
      <w:r w:rsidRPr="009D04C1">
        <w:rPr>
          <w:iCs/>
        </w:rPr>
        <w:t>Задание 2. Согласны вы или нет с выводами русского философа XX в. Н.А. Бердяева о сущности и задачах философии, приведенных ниже? Обоснуйте свой ответ:</w:t>
      </w:r>
    </w:p>
    <w:p w14:paraId="72863AA0" w14:textId="77777777" w:rsidR="00F8299D" w:rsidRPr="009D04C1" w:rsidRDefault="00F8299D" w:rsidP="00F8299D">
      <w:pPr>
        <w:ind w:firstLine="567"/>
        <w:jc w:val="both"/>
        <w:rPr>
          <w:iCs/>
        </w:rPr>
      </w:pPr>
      <w:r w:rsidRPr="009D04C1">
        <w:rPr>
          <w:iCs/>
        </w:rPr>
        <w:t>а) "Допустима философия науки, но не допустима научная философия. По своей сущности и по своей задаче философия никогда не была приспособлением к необходимости… Философы искали премудрой истины, превышающей данный мир. Заветной целью философии всегда было познание свободы, а не необходимости";</w:t>
      </w:r>
    </w:p>
    <w:p w14:paraId="2283F301" w14:textId="77777777" w:rsidR="00F8299D" w:rsidRPr="009D04C1" w:rsidRDefault="00F8299D" w:rsidP="00F8299D">
      <w:pPr>
        <w:ind w:firstLine="567"/>
        <w:jc w:val="both"/>
        <w:rPr>
          <w:iCs/>
        </w:rPr>
      </w:pPr>
      <w:r w:rsidRPr="009D04C1">
        <w:rPr>
          <w:iCs/>
        </w:rPr>
        <w:t>б) «Философия есть принципиально иного качества реакция на мир, чем наука, она из другого рождается и к другому направляется»;</w:t>
      </w:r>
    </w:p>
    <w:p w14:paraId="3B0E2FFA" w14:textId="77777777" w:rsidR="00F8299D" w:rsidRPr="009D04C1" w:rsidRDefault="00F8299D" w:rsidP="00F8299D">
      <w:pPr>
        <w:ind w:firstLine="567"/>
        <w:jc w:val="both"/>
        <w:rPr>
          <w:iCs/>
        </w:rPr>
      </w:pPr>
      <w:r w:rsidRPr="009D04C1">
        <w:rPr>
          <w:iCs/>
        </w:rPr>
        <w:t>в) "Подчинение философии науке есть подчинение свободы необходимости";</w:t>
      </w:r>
    </w:p>
    <w:p w14:paraId="2A534FA8" w14:textId="77777777" w:rsidR="00AE6B09" w:rsidRDefault="00F8299D" w:rsidP="00F8299D">
      <w:pPr>
        <w:ind w:firstLine="567"/>
        <w:jc w:val="both"/>
        <w:rPr>
          <w:iCs/>
        </w:rPr>
      </w:pPr>
      <w:r w:rsidRPr="009D04C1">
        <w:rPr>
          <w:iCs/>
        </w:rPr>
        <w:t>г) «Научная философия есть порабощенная философия, отдавшая свою первородную свободу во власть необходимости».</w:t>
      </w:r>
    </w:p>
    <w:p w14:paraId="59239E98" w14:textId="77777777" w:rsidR="00B26E00" w:rsidRPr="009D04C1" w:rsidRDefault="00B26E00" w:rsidP="00F8299D">
      <w:pPr>
        <w:ind w:firstLine="567"/>
        <w:jc w:val="both"/>
        <w:rPr>
          <w:iCs/>
        </w:rPr>
      </w:pPr>
    </w:p>
    <w:p w14:paraId="468820C2" w14:textId="77777777" w:rsidR="00AE6B09" w:rsidRPr="009D04C1" w:rsidRDefault="00AE6B09" w:rsidP="00AE6B09">
      <w:pPr>
        <w:jc w:val="center"/>
        <w:rPr>
          <w:iCs/>
        </w:rPr>
      </w:pPr>
      <w:r w:rsidRPr="009D04C1">
        <w:rPr>
          <w:iCs/>
        </w:rPr>
        <w:t>Образец типового варианта заданий творческого уровня</w:t>
      </w:r>
    </w:p>
    <w:p w14:paraId="6F5D8FC2" w14:textId="77777777" w:rsidR="00AE6B09" w:rsidRPr="009D04C1" w:rsidRDefault="00AE6B09" w:rsidP="00AE6B09">
      <w:pPr>
        <w:jc w:val="center"/>
        <w:rPr>
          <w:iCs/>
        </w:rPr>
      </w:pPr>
      <w:r w:rsidRPr="009D04C1">
        <w:rPr>
          <w:iCs/>
        </w:rPr>
        <w:t>по теме «</w:t>
      </w:r>
      <w:r w:rsidR="00F8299D" w:rsidRPr="009D04C1">
        <w:rPr>
          <w:color w:val="000000"/>
        </w:rPr>
        <w:t>ИСТОРИЯ ФИЛОСОФИИ</w:t>
      </w:r>
      <w:r w:rsidRPr="009D04C1">
        <w:rPr>
          <w:iCs/>
        </w:rPr>
        <w:t>»</w:t>
      </w:r>
    </w:p>
    <w:p w14:paraId="73610B25" w14:textId="77777777" w:rsidR="00F8299D" w:rsidRPr="009D04C1" w:rsidRDefault="00F8299D" w:rsidP="00F8299D">
      <w:pPr>
        <w:ind w:firstLine="567"/>
        <w:jc w:val="both"/>
        <w:rPr>
          <w:iCs/>
        </w:rPr>
      </w:pPr>
      <w:r w:rsidRPr="009D04C1">
        <w:rPr>
          <w:iCs/>
        </w:rPr>
        <w:t>Задание 1. Исходя из диалектических идей Гераклита, объясните следующие его высказывания:</w:t>
      </w:r>
    </w:p>
    <w:p w14:paraId="6CF58C71" w14:textId="77777777" w:rsidR="00F8299D" w:rsidRPr="009D04C1" w:rsidRDefault="00F8299D" w:rsidP="00F8299D">
      <w:pPr>
        <w:ind w:firstLine="567"/>
        <w:jc w:val="both"/>
        <w:rPr>
          <w:iCs/>
        </w:rPr>
      </w:pPr>
      <w:r w:rsidRPr="009D04C1">
        <w:rPr>
          <w:iCs/>
        </w:rPr>
        <w:t xml:space="preserve">а) "Прекраснейшая из обезьян безобразна, если её сравнить с родом человеческим". </w:t>
      </w:r>
    </w:p>
    <w:p w14:paraId="2319AA96" w14:textId="77777777" w:rsidR="00F8299D" w:rsidRPr="009D04C1" w:rsidRDefault="00F8299D" w:rsidP="00F8299D">
      <w:pPr>
        <w:ind w:firstLine="567"/>
        <w:jc w:val="both"/>
        <w:rPr>
          <w:iCs/>
        </w:rPr>
      </w:pPr>
      <w:r w:rsidRPr="009D04C1">
        <w:rPr>
          <w:iCs/>
        </w:rPr>
        <w:t>б) "Морская вода и чистейшая, и грязнейшая одновременно: рыбам она питьё и спасение, людям же — гибель и отрава».</w:t>
      </w:r>
    </w:p>
    <w:p w14:paraId="2AB206BF" w14:textId="77777777" w:rsidR="00F8299D" w:rsidRPr="009D04C1" w:rsidRDefault="00F8299D" w:rsidP="00F8299D">
      <w:pPr>
        <w:ind w:firstLine="567"/>
        <w:jc w:val="both"/>
        <w:rPr>
          <w:iCs/>
        </w:rPr>
      </w:pPr>
      <w:r w:rsidRPr="009D04C1">
        <w:rPr>
          <w:iCs/>
        </w:rPr>
        <w:t>Задание 2. Философ Антисфен, критикуя платоновскую теорию идей, как-то сказал ее создателю: «Я видел огромное количество лошадей, Платон, но я никогда не видел идею лошади, о которой ты так настойчиво говоришь». Платон ответил ему: «У тебя, Антисфен, есть глаза, чтобы увидеть каждую конкретную лошадь, но, видимо, у тебя нет разума, с помощью которого ты бы мог усмотреть идею лошади».</w:t>
      </w:r>
    </w:p>
    <w:p w14:paraId="0AB9A774" w14:textId="77777777" w:rsidR="00F8299D" w:rsidRPr="009D04C1" w:rsidRDefault="00F8299D" w:rsidP="00F8299D">
      <w:pPr>
        <w:ind w:firstLine="567"/>
        <w:jc w:val="both"/>
        <w:rPr>
          <w:iCs/>
        </w:rPr>
      </w:pPr>
      <w:r w:rsidRPr="009D04C1">
        <w:rPr>
          <w:iCs/>
        </w:rPr>
        <w:t>Прокомментируйте эти платоновские слова. Каким образом в них выражена основная мысль его учения?</w:t>
      </w:r>
    </w:p>
    <w:p w14:paraId="0F59CD5C" w14:textId="77777777" w:rsidR="00F8299D" w:rsidRPr="009D04C1" w:rsidRDefault="00F8299D" w:rsidP="00F8299D">
      <w:pPr>
        <w:ind w:firstLine="567"/>
        <w:jc w:val="both"/>
        <w:rPr>
          <w:iCs/>
        </w:rPr>
      </w:pPr>
      <w:r w:rsidRPr="009D04C1">
        <w:rPr>
          <w:iCs/>
        </w:rPr>
        <w:t>Задание 3. В одном из сочинений Эпикура есть такое рассуждение: «… когда мы говорим, что удовольствие — это конечная цель, то, что мы разумеем не удовольствия распутников и не удовольствия, заключающиеся в чувственном наслаждении, как думают некоторые… но мы разумеем свободу от телесных страданий и от душевных тревог. Нет, не попойки и кутежи непрерывные, не наслаждения женщинами, не наслаждения всякими яствами, которые доставляет роскошный стол, рождают приятную жизнь, но трезвое рассуждение, исследующее причины всякого выбора и избегания и изгоняющее лживые мнения, которые производят в душе величайшее смятение».</w:t>
      </w:r>
    </w:p>
    <w:p w14:paraId="0327E917" w14:textId="77777777" w:rsidR="00F8299D" w:rsidRPr="009D04C1" w:rsidRDefault="00F8299D" w:rsidP="00F8299D">
      <w:pPr>
        <w:ind w:firstLine="567"/>
        <w:jc w:val="both"/>
        <w:rPr>
          <w:iCs/>
        </w:rPr>
      </w:pPr>
      <w:r w:rsidRPr="009D04C1">
        <w:rPr>
          <w:iCs/>
        </w:rPr>
        <w:t xml:space="preserve">В чем заключается специфика эпикурейского учения об удовольствиях (необычность эпикурейского понимания удовольствий)? </w:t>
      </w:r>
    </w:p>
    <w:p w14:paraId="2D25C058" w14:textId="77777777" w:rsidR="00F8299D" w:rsidRPr="009D04C1" w:rsidRDefault="00F8299D" w:rsidP="00F8299D">
      <w:pPr>
        <w:ind w:firstLine="567"/>
        <w:jc w:val="both"/>
        <w:rPr>
          <w:iCs/>
        </w:rPr>
      </w:pPr>
      <w:r w:rsidRPr="009D04C1">
        <w:rPr>
          <w:iCs/>
        </w:rPr>
        <w:t>Задание 4. Древнегреческому философу Эмпедоклу (</w:t>
      </w:r>
      <w:proofErr w:type="spellStart"/>
      <w:r w:rsidRPr="009D04C1">
        <w:rPr>
          <w:iCs/>
        </w:rPr>
        <w:t>ок</w:t>
      </w:r>
      <w:proofErr w:type="spellEnd"/>
      <w:r w:rsidRPr="009D04C1">
        <w:rPr>
          <w:iCs/>
        </w:rPr>
        <w:t>. 490–430 гг. до н.э.) принадлежат слова о том, что мир попеременно возникает и уничтожается и, возникши, опять разрушается, что поочередно одерживает верх то Любовь, то Вражда, причем первая сводит все в единство, разрушает мир Вражды, Вражда же снова разделяет элементы.</w:t>
      </w:r>
    </w:p>
    <w:p w14:paraId="1C50B129" w14:textId="77777777" w:rsidR="00AE6B09" w:rsidRDefault="00F8299D" w:rsidP="00F8299D">
      <w:pPr>
        <w:jc w:val="both"/>
        <w:rPr>
          <w:iCs/>
        </w:rPr>
      </w:pPr>
      <w:r w:rsidRPr="009D04C1">
        <w:rPr>
          <w:iCs/>
        </w:rPr>
        <w:t>Зачатки каких диалектических идей можно обнаружить в этих словах?</w:t>
      </w:r>
    </w:p>
    <w:p w14:paraId="5EA93D6C" w14:textId="77777777" w:rsidR="00B26E00" w:rsidRPr="009D04C1" w:rsidRDefault="00B26E00" w:rsidP="00F8299D">
      <w:pPr>
        <w:jc w:val="both"/>
        <w:rPr>
          <w:iCs/>
        </w:rPr>
      </w:pPr>
    </w:p>
    <w:p w14:paraId="1DA635AC" w14:textId="77777777" w:rsidR="00AE6B09" w:rsidRPr="009D04C1" w:rsidRDefault="00AE6B09" w:rsidP="00AE6B09">
      <w:pPr>
        <w:jc w:val="center"/>
        <w:rPr>
          <w:iCs/>
        </w:rPr>
      </w:pPr>
      <w:r w:rsidRPr="009D04C1">
        <w:rPr>
          <w:iCs/>
        </w:rPr>
        <w:t>Образец типового варианта заданий творческого уровня</w:t>
      </w:r>
    </w:p>
    <w:p w14:paraId="0C65CE5F" w14:textId="77777777" w:rsidR="00AE6B09" w:rsidRPr="009D04C1" w:rsidRDefault="00AE6B09" w:rsidP="00AE6B09">
      <w:pPr>
        <w:jc w:val="center"/>
        <w:rPr>
          <w:iCs/>
        </w:rPr>
      </w:pPr>
      <w:r w:rsidRPr="009D04C1">
        <w:rPr>
          <w:iCs/>
        </w:rPr>
        <w:t>по теме «</w:t>
      </w:r>
      <w:r w:rsidR="00F8299D" w:rsidRPr="009D04C1">
        <w:rPr>
          <w:color w:val="000000"/>
        </w:rPr>
        <w:t>ФИЛОСОФИЯ БЫТИЯ</w:t>
      </w:r>
      <w:r w:rsidRPr="009D04C1">
        <w:rPr>
          <w:iCs/>
        </w:rPr>
        <w:t>»</w:t>
      </w:r>
    </w:p>
    <w:p w14:paraId="38AABF8B" w14:textId="77777777" w:rsidR="00F8299D" w:rsidRPr="009D04C1" w:rsidRDefault="00F8299D" w:rsidP="00F8299D">
      <w:pPr>
        <w:ind w:firstLine="567"/>
        <w:jc w:val="both"/>
        <w:rPr>
          <w:iCs/>
        </w:rPr>
      </w:pPr>
      <w:r w:rsidRPr="009D04C1">
        <w:rPr>
          <w:iCs/>
        </w:rPr>
        <w:t>Задание 1. Раскройте внутренние противоречия природного, духовного и социального бытия.</w:t>
      </w:r>
    </w:p>
    <w:p w14:paraId="098317B5" w14:textId="77777777" w:rsidR="00F8299D" w:rsidRPr="009D04C1" w:rsidRDefault="00F8299D" w:rsidP="00F8299D">
      <w:pPr>
        <w:ind w:firstLine="567"/>
        <w:jc w:val="both"/>
        <w:rPr>
          <w:iCs/>
        </w:rPr>
      </w:pPr>
      <w:r w:rsidRPr="009D04C1">
        <w:rPr>
          <w:iCs/>
        </w:rPr>
        <w:t>Задание 2. Какому древнему философу принадлежит высказывание: «бытие есть, а небытия нет»? Объясните его смысл. Какими качествами обладает такое бытие?</w:t>
      </w:r>
    </w:p>
    <w:p w14:paraId="053136ED" w14:textId="77777777" w:rsidR="00F8299D" w:rsidRDefault="00F8299D" w:rsidP="00F8299D">
      <w:pPr>
        <w:ind w:firstLine="567"/>
        <w:jc w:val="both"/>
        <w:rPr>
          <w:iCs/>
        </w:rPr>
      </w:pPr>
      <w:r w:rsidRPr="009D04C1">
        <w:rPr>
          <w:iCs/>
        </w:rPr>
        <w:t xml:space="preserve">Задание 3. «Язык — дом бытия». Кто из современных западных философов высказал эту мысль? Поясните связь между словом, мыслью и бытием. </w:t>
      </w:r>
    </w:p>
    <w:p w14:paraId="4C14D01A" w14:textId="77777777" w:rsidR="00B26E00" w:rsidRPr="009D04C1" w:rsidRDefault="00B26E00" w:rsidP="00F8299D">
      <w:pPr>
        <w:ind w:firstLine="567"/>
        <w:jc w:val="both"/>
        <w:rPr>
          <w:iCs/>
        </w:rPr>
      </w:pPr>
    </w:p>
    <w:p w14:paraId="55806384" w14:textId="77777777" w:rsidR="00AE6B09" w:rsidRPr="009D04C1" w:rsidRDefault="00AE6B09" w:rsidP="00F8299D">
      <w:pPr>
        <w:ind w:firstLine="567"/>
        <w:jc w:val="center"/>
        <w:rPr>
          <w:iCs/>
        </w:rPr>
      </w:pPr>
      <w:r w:rsidRPr="009D04C1">
        <w:rPr>
          <w:iCs/>
        </w:rPr>
        <w:t>Образец типового варианта заданий творческого уровня</w:t>
      </w:r>
    </w:p>
    <w:p w14:paraId="39769246" w14:textId="77777777" w:rsidR="00AE6B09" w:rsidRPr="009D04C1" w:rsidRDefault="00AE6B09" w:rsidP="00AE6B09">
      <w:pPr>
        <w:jc w:val="center"/>
        <w:rPr>
          <w:iCs/>
        </w:rPr>
      </w:pPr>
      <w:r w:rsidRPr="009D04C1">
        <w:rPr>
          <w:iCs/>
        </w:rPr>
        <w:t>по теме «</w:t>
      </w:r>
      <w:r w:rsidR="00F8299D" w:rsidRPr="009D04C1">
        <w:rPr>
          <w:color w:val="000000"/>
        </w:rPr>
        <w:t>ФИЛОСОФИЯ ПОЗНАНИЯ</w:t>
      </w:r>
      <w:r w:rsidRPr="009D04C1">
        <w:rPr>
          <w:iCs/>
        </w:rPr>
        <w:t>»</w:t>
      </w:r>
    </w:p>
    <w:p w14:paraId="14D660AC" w14:textId="77777777" w:rsidR="009D04C1" w:rsidRPr="009D04C1" w:rsidRDefault="00AE6B09" w:rsidP="009D04C1">
      <w:pPr>
        <w:jc w:val="both"/>
        <w:rPr>
          <w:iCs/>
        </w:rPr>
      </w:pPr>
      <w:r w:rsidRPr="009D04C1">
        <w:rPr>
          <w:iCs/>
        </w:rPr>
        <w:t>Задание</w:t>
      </w:r>
      <w:r w:rsidR="009D04C1" w:rsidRPr="009D04C1">
        <w:rPr>
          <w:iCs/>
        </w:rPr>
        <w:t xml:space="preserve"> 1. "Для наук же следует ожидать добра только тогда, когда мы будем восходить по истинной лестнице, по непрерывным, а не прерывающимся ступеням — от частностей к меньшим аксиомам и затем к средним, одна выше другой, и, наконец, к самым общим. Ибо самые низшие аксиомы немногим отличаются от голого опыта. Высшие же и самые общие (какие у нас имеются) умозрительны и абстрактны, и в них нет ничего твердого. Средние же аксиомы истинны, тверды и жизненны, от них зависят человеческие дела и судьбы. А над ними, наконец, расположены наиболее общие аксиомы — не абстрактные, но правильно ограниченные этими средними аксиомами.</w:t>
      </w:r>
    </w:p>
    <w:p w14:paraId="7F4766C5" w14:textId="77777777" w:rsidR="009D04C1" w:rsidRPr="009D04C1" w:rsidRDefault="009D04C1" w:rsidP="009D04C1">
      <w:pPr>
        <w:jc w:val="both"/>
        <w:rPr>
          <w:iCs/>
        </w:rPr>
      </w:pPr>
      <w:r w:rsidRPr="009D04C1">
        <w:rPr>
          <w:iCs/>
        </w:rPr>
        <w:t>Поэтому человеческому разуму надо придать не крылья, а, скорее, свинец и тяжести, чтобы они сдерживали всякий его прыжок и полет…"</w:t>
      </w:r>
    </w:p>
    <w:p w14:paraId="713E8DEC" w14:textId="77777777" w:rsidR="009D04C1" w:rsidRPr="009D04C1" w:rsidRDefault="009D04C1" w:rsidP="009D04C1">
      <w:pPr>
        <w:jc w:val="both"/>
        <w:rPr>
          <w:iCs/>
        </w:rPr>
      </w:pPr>
      <w:r w:rsidRPr="009D04C1">
        <w:rPr>
          <w:iCs/>
        </w:rPr>
        <w:t xml:space="preserve">а) О каком методе познания идет речь? </w:t>
      </w:r>
    </w:p>
    <w:p w14:paraId="07D78868" w14:textId="77777777" w:rsidR="009D04C1" w:rsidRPr="009D04C1" w:rsidRDefault="009D04C1" w:rsidP="009D04C1">
      <w:pPr>
        <w:jc w:val="both"/>
        <w:rPr>
          <w:iCs/>
        </w:rPr>
      </w:pPr>
      <w:r w:rsidRPr="009D04C1">
        <w:rPr>
          <w:iCs/>
        </w:rPr>
        <w:t>б) Какие ступени должен пройти человек в процессе познания?</w:t>
      </w:r>
    </w:p>
    <w:p w14:paraId="7298A005" w14:textId="77777777" w:rsidR="009D04C1" w:rsidRPr="009D04C1" w:rsidRDefault="009D04C1" w:rsidP="009D04C1">
      <w:pPr>
        <w:jc w:val="both"/>
        <w:rPr>
          <w:iCs/>
        </w:rPr>
      </w:pPr>
      <w:r w:rsidRPr="009D04C1">
        <w:rPr>
          <w:iCs/>
        </w:rPr>
        <w:t>43. Раскройте смысл лозунга Ф. Бэкона "Знание — сила".</w:t>
      </w:r>
    </w:p>
    <w:p w14:paraId="643FE064" w14:textId="77777777" w:rsidR="009D04C1" w:rsidRPr="009D04C1" w:rsidRDefault="009D04C1" w:rsidP="009D04C1">
      <w:pPr>
        <w:jc w:val="both"/>
        <w:rPr>
          <w:iCs/>
        </w:rPr>
      </w:pPr>
      <w:r w:rsidRPr="009D04C1">
        <w:rPr>
          <w:iCs/>
        </w:rPr>
        <w:t>а) Какие перспективы он раскрывает перед человечеством?</w:t>
      </w:r>
    </w:p>
    <w:p w14:paraId="019050D9" w14:textId="77777777" w:rsidR="009D04C1" w:rsidRPr="009D04C1" w:rsidRDefault="009D04C1" w:rsidP="009D04C1">
      <w:pPr>
        <w:jc w:val="both"/>
        <w:rPr>
          <w:iCs/>
        </w:rPr>
      </w:pPr>
      <w:r w:rsidRPr="009D04C1">
        <w:rPr>
          <w:iCs/>
        </w:rPr>
        <w:t>б) Какое отношение к природе формирует данный лозунг?</w:t>
      </w:r>
    </w:p>
    <w:p w14:paraId="187A3341" w14:textId="77777777" w:rsidR="00AE6B09" w:rsidRDefault="009D04C1" w:rsidP="009D04C1">
      <w:pPr>
        <w:jc w:val="both"/>
        <w:rPr>
          <w:iCs/>
        </w:rPr>
      </w:pPr>
      <w:r w:rsidRPr="009D04C1">
        <w:rPr>
          <w:iCs/>
        </w:rPr>
        <w:t>в) Не является ли владение знанием одной из причин экологической катастрофы?</w:t>
      </w:r>
      <w:r w:rsidR="00AE6B09" w:rsidRPr="009D04C1">
        <w:rPr>
          <w:iCs/>
        </w:rPr>
        <w:t xml:space="preserve"> </w:t>
      </w:r>
    </w:p>
    <w:p w14:paraId="230D14B7" w14:textId="77777777" w:rsidR="00B26E00" w:rsidRDefault="00B26E00" w:rsidP="009D04C1">
      <w:pPr>
        <w:jc w:val="both"/>
        <w:rPr>
          <w:iCs/>
        </w:rPr>
      </w:pPr>
    </w:p>
    <w:p w14:paraId="47E07620" w14:textId="77777777" w:rsidR="00B26E00" w:rsidRPr="009D04C1" w:rsidRDefault="00B26E00" w:rsidP="00B26E00">
      <w:pPr>
        <w:jc w:val="center"/>
        <w:rPr>
          <w:iCs/>
        </w:rPr>
      </w:pPr>
      <w:r w:rsidRPr="009D04C1">
        <w:rPr>
          <w:iCs/>
        </w:rPr>
        <w:t>Образец типового варианта заданий реконструктивного уровня</w:t>
      </w:r>
    </w:p>
    <w:p w14:paraId="09209051" w14:textId="77777777" w:rsidR="00B26E00" w:rsidRPr="009D04C1" w:rsidRDefault="00B26E00" w:rsidP="00B26E00">
      <w:pPr>
        <w:jc w:val="center"/>
        <w:rPr>
          <w:iCs/>
        </w:rPr>
      </w:pPr>
      <w:r w:rsidRPr="009D04C1">
        <w:rPr>
          <w:iCs/>
        </w:rPr>
        <w:t>по теме «</w:t>
      </w:r>
      <w:r w:rsidRPr="00B26E00">
        <w:rPr>
          <w:color w:val="000000"/>
        </w:rPr>
        <w:t>НАУЧНОЕ ПОЗНАНИЕ</w:t>
      </w:r>
      <w:r w:rsidRPr="009D04C1">
        <w:rPr>
          <w:iCs/>
        </w:rPr>
        <w:t>»</w:t>
      </w:r>
    </w:p>
    <w:p w14:paraId="414D37C3" w14:textId="77777777" w:rsidR="00B26E00" w:rsidRPr="00B26E00" w:rsidRDefault="00B26E00" w:rsidP="00B26E00">
      <w:pPr>
        <w:jc w:val="both"/>
        <w:rPr>
          <w:iCs/>
        </w:rPr>
      </w:pPr>
      <w:r w:rsidRPr="00B26E00">
        <w:rPr>
          <w:iCs/>
        </w:rPr>
        <w:t xml:space="preserve">Задание 1. "Как случилось, что А. Пуанкаре, который серьезно размышлял об относительности физических явлений, … упустил возможность осуществить великий подвиг в науке, обессмертивший имя А. Эйнштейна? Мне кажется, я ответил на этот вопрос, когда писал: "Пуанкаре занимал довольно скептическую позицию в отношении физических теорий, считая, что существует бесконечное множество различных логических эквивалентных точек зрения и образов, которые ученый выбирает лишь из соображений удобства. Этот номинализм, видимо, мешал ему правильно понять тот факт, что среди логически возможных теорий имеются теории, которые наиболее близки к физической реальности, ближе приспособлены к интуиции физика и более пригодны содействовать его поискам истины". </w:t>
      </w:r>
    </w:p>
    <w:p w14:paraId="4A61007E" w14:textId="77777777" w:rsidR="00B26E00" w:rsidRPr="00B26E00" w:rsidRDefault="00B26E00" w:rsidP="00B26E00">
      <w:pPr>
        <w:jc w:val="both"/>
        <w:rPr>
          <w:iCs/>
        </w:rPr>
      </w:pPr>
      <w:r w:rsidRPr="00B26E00">
        <w:rPr>
          <w:iCs/>
        </w:rPr>
        <w:t>а) Каков философский смысл этого рассуждения Л. де Бройля?</w:t>
      </w:r>
    </w:p>
    <w:p w14:paraId="065CB4A6" w14:textId="77777777" w:rsidR="00B26E00" w:rsidRPr="00B26E00" w:rsidRDefault="00B26E00" w:rsidP="00B26E00">
      <w:pPr>
        <w:jc w:val="both"/>
        <w:rPr>
          <w:iCs/>
        </w:rPr>
      </w:pPr>
      <w:r w:rsidRPr="00B26E00">
        <w:rPr>
          <w:iCs/>
        </w:rPr>
        <w:t>б) Как с позиций естественнонаучного познания соотносятся теория и объективная реальность?</w:t>
      </w:r>
    </w:p>
    <w:p w14:paraId="2D8AF3BC" w14:textId="77777777" w:rsidR="00B26E00" w:rsidRPr="00B26E00" w:rsidRDefault="00B26E00" w:rsidP="00B26E00">
      <w:pPr>
        <w:jc w:val="both"/>
        <w:rPr>
          <w:iCs/>
        </w:rPr>
      </w:pPr>
      <w:r w:rsidRPr="00B26E00">
        <w:rPr>
          <w:iCs/>
        </w:rPr>
        <w:t>в) Может ли помочь физику в достижении истины о физической реальности интуиция? Объясните, как?</w:t>
      </w:r>
    </w:p>
    <w:p w14:paraId="46B54C50" w14:textId="77777777" w:rsidR="00B26E00" w:rsidRDefault="00B26E00" w:rsidP="00B26E00">
      <w:pPr>
        <w:jc w:val="both"/>
        <w:rPr>
          <w:iCs/>
        </w:rPr>
      </w:pPr>
      <w:r w:rsidRPr="00B26E00">
        <w:rPr>
          <w:iCs/>
        </w:rPr>
        <w:t>г) Какое направление в гносеологии было ближе А. Пуанкаре?</w:t>
      </w:r>
    </w:p>
    <w:p w14:paraId="343D6ACF" w14:textId="77777777" w:rsidR="00B26E00" w:rsidRPr="009D04C1" w:rsidRDefault="00B26E00" w:rsidP="00B26E00">
      <w:pPr>
        <w:jc w:val="both"/>
        <w:rPr>
          <w:iCs/>
        </w:rPr>
      </w:pPr>
    </w:p>
    <w:p w14:paraId="3337678F" w14:textId="77777777" w:rsidR="00AE6B09" w:rsidRPr="009D04C1" w:rsidRDefault="00AE6B09" w:rsidP="00AE6B09">
      <w:pPr>
        <w:jc w:val="center"/>
        <w:rPr>
          <w:iCs/>
        </w:rPr>
      </w:pPr>
      <w:r w:rsidRPr="009D04C1">
        <w:rPr>
          <w:iCs/>
        </w:rPr>
        <w:t>Образец типового варианта заданий реконструктивного уровня</w:t>
      </w:r>
    </w:p>
    <w:p w14:paraId="6F8CA30D" w14:textId="77777777" w:rsidR="00AE6B09" w:rsidRPr="009D04C1" w:rsidRDefault="00AE6B09" w:rsidP="00AE6B09">
      <w:pPr>
        <w:jc w:val="center"/>
        <w:rPr>
          <w:iCs/>
        </w:rPr>
      </w:pPr>
      <w:r w:rsidRPr="009D04C1">
        <w:rPr>
          <w:iCs/>
        </w:rPr>
        <w:t>по теме «</w:t>
      </w:r>
      <w:r w:rsidR="009D04C1" w:rsidRPr="009D04C1">
        <w:rPr>
          <w:color w:val="000000"/>
        </w:rPr>
        <w:t>ФИЛОСОФИЯ ЧЕЛОВЕКА</w:t>
      </w:r>
      <w:r w:rsidRPr="009D04C1">
        <w:rPr>
          <w:iCs/>
        </w:rPr>
        <w:t>»</w:t>
      </w:r>
    </w:p>
    <w:p w14:paraId="01581C38" w14:textId="77777777" w:rsidR="00AE6B09" w:rsidRPr="009D04C1" w:rsidRDefault="00AE6B09" w:rsidP="009D04C1">
      <w:pPr>
        <w:rPr>
          <w:b/>
          <w:bCs/>
        </w:rPr>
      </w:pPr>
      <w:r w:rsidRPr="009D04C1">
        <w:rPr>
          <w:iCs/>
        </w:rPr>
        <w:t>Задание</w:t>
      </w:r>
      <w:r w:rsidR="009D04C1" w:rsidRPr="009D04C1">
        <w:rPr>
          <w:iCs/>
        </w:rPr>
        <w:t xml:space="preserve"> 1. «Прежде человек значило смертный; но это определение не точно и даже не верно. В строгом смысле слова человек не смертный, а сын умерших отцов, т.е., смерть мы знаем не в себе, а лишь по предшествующим случаям, смертный есть индукция, а не дедукция». Как Вы понимаете высказывание русского философа?</w:t>
      </w:r>
    </w:p>
    <w:p w14:paraId="2C3F3270" w14:textId="77777777" w:rsidR="009D04C1" w:rsidRDefault="009D04C1" w:rsidP="009D04C1">
      <w:pPr>
        <w:jc w:val="center"/>
        <w:rPr>
          <w:bCs/>
        </w:rPr>
      </w:pPr>
      <w:r w:rsidRPr="009D04C1">
        <w:rPr>
          <w:bCs/>
        </w:rPr>
        <w:t>Образец типового варианта заданий реконструктивного уровня</w:t>
      </w:r>
    </w:p>
    <w:p w14:paraId="0F7EBEF8" w14:textId="77777777" w:rsidR="00B26E00" w:rsidRPr="009D04C1" w:rsidRDefault="00B26E00" w:rsidP="009D04C1">
      <w:pPr>
        <w:jc w:val="center"/>
        <w:rPr>
          <w:bCs/>
        </w:rPr>
      </w:pPr>
    </w:p>
    <w:p w14:paraId="0C70EBA1" w14:textId="77777777" w:rsidR="00AE6B09" w:rsidRPr="009D04C1" w:rsidRDefault="009D04C1" w:rsidP="009D04C1">
      <w:pPr>
        <w:jc w:val="center"/>
        <w:rPr>
          <w:bCs/>
        </w:rPr>
      </w:pPr>
      <w:r w:rsidRPr="009D04C1">
        <w:rPr>
          <w:bCs/>
        </w:rPr>
        <w:t>по теме «СОЦИАЛЬНАЯ ФИЛОСОФИЯ»</w:t>
      </w:r>
    </w:p>
    <w:p w14:paraId="630C2BCE" w14:textId="77777777" w:rsidR="009D04C1" w:rsidRPr="009D04C1" w:rsidRDefault="009D04C1" w:rsidP="009D04C1">
      <w:pPr>
        <w:jc w:val="both"/>
        <w:rPr>
          <w:iCs/>
        </w:rPr>
      </w:pPr>
      <w:r w:rsidRPr="009D04C1">
        <w:rPr>
          <w:iCs/>
        </w:rPr>
        <w:t>Задание 1. «В социокультурном мире существуют миллионы различных организованных групп или систем, начиная с организационных групп или социальных систем, начиная с организованных диад и триад и кончая такими большими социальными системами, как империи и всемирные религиозные объединения, насчитывающие несколько миллионов членов и огромную массу материальных носителей, с помощью которых они функционируют. Это огромное множество социальных систем можно классифицировать различным образом в зависимости от цели классификации…</w:t>
      </w:r>
    </w:p>
    <w:p w14:paraId="64F97BC0" w14:textId="77777777" w:rsidR="009D04C1" w:rsidRPr="009D04C1" w:rsidRDefault="009D04C1" w:rsidP="009D04C1">
      <w:pPr>
        <w:jc w:val="both"/>
        <w:rPr>
          <w:iCs/>
        </w:rPr>
      </w:pPr>
      <w:r w:rsidRPr="009D04C1">
        <w:rPr>
          <w:iCs/>
        </w:rPr>
        <w:t xml:space="preserve">Важные односторонние группы (построенные и сгруппированные вокруг одного ряда основных ценностей): </w:t>
      </w:r>
    </w:p>
    <w:p w14:paraId="520D6B49" w14:textId="77777777" w:rsidR="009D04C1" w:rsidRPr="009D04C1" w:rsidRDefault="009D04C1" w:rsidP="009D04C1">
      <w:pPr>
        <w:jc w:val="both"/>
        <w:rPr>
          <w:iCs/>
        </w:rPr>
      </w:pPr>
      <w:r w:rsidRPr="009D04C1">
        <w:rPr>
          <w:iCs/>
        </w:rPr>
        <w:t>А. Биосоциальные: 1) расовые; 2) половые; 3) возрастные.</w:t>
      </w:r>
    </w:p>
    <w:p w14:paraId="67D9B6FE" w14:textId="77777777" w:rsidR="009D04C1" w:rsidRPr="009D04C1" w:rsidRDefault="009D04C1" w:rsidP="009D04C1">
      <w:pPr>
        <w:jc w:val="both"/>
        <w:rPr>
          <w:iCs/>
        </w:rPr>
      </w:pPr>
      <w:r w:rsidRPr="009D04C1">
        <w:rPr>
          <w:iCs/>
        </w:rPr>
        <w:t>Б. Социокультурные: 4) род; 5) территориальное соседство; 6) языковая, этническая и национальные группы; 7) государство; 8) профессиональные группы; 9) экономические; 10) религиозные; 11) политические; 12) «идеологические» группы (научные, философские, эстетические, образовательные, этические, группы отдыха и развлечений); 13) номинальные группы элиты (великие вожди, гении и исторические личности).</w:t>
      </w:r>
    </w:p>
    <w:p w14:paraId="264E288F" w14:textId="77777777" w:rsidR="009D04C1" w:rsidRPr="009D04C1" w:rsidRDefault="009D04C1" w:rsidP="009D04C1">
      <w:pPr>
        <w:jc w:val="both"/>
        <w:rPr>
          <w:iCs/>
        </w:rPr>
      </w:pPr>
      <w:r w:rsidRPr="009D04C1">
        <w:rPr>
          <w:iCs/>
        </w:rPr>
        <w:t>Важные многосторонние группы (объединенные вокруг комбинации двух или более рядов ценностей): 1) семья; 2) клан; 3) племя; 4) нация; 5) каста; 6) социальный порядок или сословие (типа средневековой аристократии, духовенства, буржуазии, свободного класса рабочих и крестьян и несвободных крепостных); социальный класс». (Сорокин П. Социологические теории современности. — М., 1992 — С. 42–43)</w:t>
      </w:r>
    </w:p>
    <w:p w14:paraId="1F76BA36" w14:textId="77777777" w:rsidR="009D04C1" w:rsidRPr="009D04C1" w:rsidRDefault="009D04C1" w:rsidP="009D04C1">
      <w:pPr>
        <w:jc w:val="both"/>
        <w:rPr>
          <w:iCs/>
        </w:rPr>
      </w:pPr>
      <w:r w:rsidRPr="009D04C1">
        <w:rPr>
          <w:iCs/>
        </w:rPr>
        <w:t>а) Как Вы оцениваете намерение дать универсальную классификацию существующих социальных структур?</w:t>
      </w:r>
    </w:p>
    <w:p w14:paraId="28D26F4D" w14:textId="77777777" w:rsidR="009D04C1" w:rsidRPr="009D04C1" w:rsidRDefault="009D04C1" w:rsidP="009D04C1">
      <w:pPr>
        <w:jc w:val="both"/>
        <w:rPr>
          <w:iCs/>
        </w:rPr>
      </w:pPr>
      <w:r w:rsidRPr="009D04C1">
        <w:rPr>
          <w:iCs/>
        </w:rPr>
        <w:t>б) Насколько классификация П. Сорокина реализует эту задачу?</w:t>
      </w:r>
    </w:p>
    <w:p w14:paraId="2C04B3F7" w14:textId="77777777" w:rsidR="009D04C1" w:rsidRPr="009D04C1" w:rsidRDefault="009D04C1" w:rsidP="009D04C1">
      <w:pPr>
        <w:jc w:val="both"/>
        <w:rPr>
          <w:iCs/>
        </w:rPr>
      </w:pPr>
      <w:r w:rsidRPr="009D04C1">
        <w:rPr>
          <w:iCs/>
        </w:rPr>
        <w:t>в) Какие замечания по предложенной классификации Вы могли бы сделать?</w:t>
      </w:r>
    </w:p>
    <w:p w14:paraId="4B78E026" w14:textId="77777777" w:rsidR="009D04C1" w:rsidRDefault="009D04C1" w:rsidP="009D04C1">
      <w:pPr>
        <w:jc w:val="both"/>
        <w:rPr>
          <w:iCs/>
        </w:rPr>
      </w:pPr>
      <w:r w:rsidRPr="009D04C1">
        <w:rPr>
          <w:iCs/>
        </w:rPr>
        <w:t>г) Какие позитивные моменты Вы могли бы отметить в попытке П. Сорокина?</w:t>
      </w:r>
    </w:p>
    <w:p w14:paraId="773BEE57" w14:textId="77777777" w:rsidR="00274860" w:rsidRPr="008A4D08" w:rsidRDefault="00274860" w:rsidP="009D04C1">
      <w:pPr>
        <w:jc w:val="both"/>
        <w:rPr>
          <w:iCs/>
          <w:color w:val="000000" w:themeColor="text1"/>
        </w:rPr>
      </w:pPr>
    </w:p>
    <w:p w14:paraId="513365F5" w14:textId="77777777" w:rsidR="00274860" w:rsidRDefault="00274860" w:rsidP="00274860">
      <w:pPr>
        <w:jc w:val="center"/>
        <w:rPr>
          <w:color w:val="000000" w:themeColor="text1"/>
        </w:rPr>
      </w:pPr>
      <w:r w:rsidRPr="00274860">
        <w:rPr>
          <w:color w:val="000000" w:themeColor="text1"/>
        </w:rPr>
        <w:t>Пример итогового теста по дисциплине в соответствии с разработанной структурой теста</w:t>
      </w:r>
    </w:p>
    <w:p w14:paraId="5D52AE08" w14:textId="77777777" w:rsidR="003364E5" w:rsidRPr="00274860" w:rsidRDefault="003364E5" w:rsidP="003364E5">
      <w:pPr>
        <w:jc w:val="center"/>
        <w:rPr>
          <w:color w:val="000000" w:themeColor="text1"/>
        </w:rPr>
      </w:pPr>
      <w:r w:rsidRPr="00274860">
        <w:rPr>
          <w:color w:val="000000" w:themeColor="text1"/>
        </w:rPr>
        <w:t>Итоговый тест по дисциплине «</w:t>
      </w:r>
      <w:r w:rsidRPr="008A4D08">
        <w:rPr>
          <w:color w:val="000000" w:themeColor="text1"/>
        </w:rPr>
        <w:t>Философия</w:t>
      </w:r>
      <w:r w:rsidRPr="00274860">
        <w:rPr>
          <w:color w:val="000000" w:themeColor="text1"/>
        </w:rPr>
        <w:t xml:space="preserve">» </w:t>
      </w:r>
    </w:p>
    <w:p w14:paraId="47EB5DB9" w14:textId="77777777" w:rsidR="003364E5" w:rsidRPr="00274860" w:rsidRDefault="003364E5" w:rsidP="003364E5">
      <w:pPr>
        <w:rPr>
          <w:color w:val="000000" w:themeColor="text1"/>
        </w:rPr>
      </w:pPr>
      <w:r w:rsidRPr="00274860">
        <w:rPr>
          <w:color w:val="000000" w:themeColor="text1"/>
        </w:rPr>
        <w:t>Тест состоит из 2</w:t>
      </w:r>
      <w:r w:rsidRPr="008A4D08">
        <w:rPr>
          <w:color w:val="000000" w:themeColor="text1"/>
        </w:rPr>
        <w:t xml:space="preserve">8 вопроса А, В, С </w:t>
      </w:r>
      <w:r w:rsidRPr="00274860">
        <w:rPr>
          <w:color w:val="000000" w:themeColor="text1"/>
        </w:rPr>
        <w:t xml:space="preserve">– типов. </w:t>
      </w:r>
    </w:p>
    <w:p w14:paraId="2B775381" w14:textId="77777777" w:rsidR="003364E5" w:rsidRPr="00274860" w:rsidRDefault="003364E5" w:rsidP="003364E5">
      <w:pPr>
        <w:rPr>
          <w:color w:val="000000" w:themeColor="text1"/>
        </w:rPr>
      </w:pPr>
      <w:r w:rsidRPr="00274860">
        <w:rPr>
          <w:color w:val="000000" w:themeColor="text1"/>
        </w:rPr>
        <w:t>Проходной балл - 65 % правильных ответов от общего числа.</w:t>
      </w:r>
    </w:p>
    <w:p w14:paraId="1BCB58C7" w14:textId="77777777" w:rsidR="003364E5" w:rsidRPr="00274860" w:rsidRDefault="003364E5" w:rsidP="003364E5">
      <w:pPr>
        <w:rPr>
          <w:color w:val="000000" w:themeColor="text1"/>
        </w:rPr>
      </w:pPr>
      <w:r w:rsidRPr="00274860">
        <w:rPr>
          <w:color w:val="000000" w:themeColor="text1"/>
        </w:rPr>
        <w:t xml:space="preserve">Норма времени – 90 мин. </w:t>
      </w:r>
    </w:p>
    <w:p w14:paraId="3BDB46A4" w14:textId="77777777" w:rsidR="008A4D08" w:rsidRPr="00274860" w:rsidRDefault="008A4D08" w:rsidP="00274860">
      <w:pPr>
        <w:jc w:val="center"/>
        <w:rPr>
          <w:color w:val="FF000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9214"/>
      </w:tblGrid>
      <w:tr w:rsidR="008073BA" w:rsidRPr="009D04C1" w14:paraId="35D1C033" w14:textId="77777777" w:rsidTr="00F80E63">
        <w:tc>
          <w:tcPr>
            <w:tcW w:w="710" w:type="dxa"/>
          </w:tcPr>
          <w:p w14:paraId="6631C4DD" w14:textId="77777777" w:rsidR="008073BA" w:rsidRPr="009D04C1" w:rsidRDefault="008073BA" w:rsidP="008073BA">
            <w:pPr>
              <w:pStyle w:val="12"/>
              <w:ind w:left="34"/>
              <w:contextualSpacing/>
              <w:rPr>
                <w:color w:val="000000"/>
              </w:rPr>
            </w:pPr>
            <w:r>
              <w:rPr>
                <w:color w:val="000000"/>
              </w:rPr>
              <w:t>1.</w:t>
            </w:r>
          </w:p>
        </w:tc>
        <w:tc>
          <w:tcPr>
            <w:tcW w:w="9214" w:type="dxa"/>
          </w:tcPr>
          <w:p w14:paraId="1E5A3079" w14:textId="77777777" w:rsidR="008073BA" w:rsidRPr="009D04C1" w:rsidRDefault="008073BA" w:rsidP="00F80E63">
            <w:r w:rsidRPr="009D04C1">
              <w:t xml:space="preserve">Философия – это: </w:t>
            </w:r>
          </w:p>
          <w:p w14:paraId="050251CD" w14:textId="77777777" w:rsidR="008073BA" w:rsidRPr="009D04C1" w:rsidRDefault="008073BA" w:rsidP="00F80E63">
            <w:r w:rsidRPr="009D04C1">
              <w:t xml:space="preserve">а) наука; </w:t>
            </w:r>
          </w:p>
          <w:p w14:paraId="4508CFA8" w14:textId="77777777" w:rsidR="008073BA" w:rsidRPr="009D04C1" w:rsidRDefault="008073BA" w:rsidP="00F80E63">
            <w:r w:rsidRPr="009D04C1">
              <w:t xml:space="preserve">б) искусство; </w:t>
            </w:r>
          </w:p>
          <w:p w14:paraId="7E1343FB" w14:textId="77777777" w:rsidR="008073BA" w:rsidRPr="009D04C1" w:rsidRDefault="008073BA" w:rsidP="00F80E63">
            <w:r w:rsidRPr="009D04C1">
              <w:t xml:space="preserve">в) идеология; </w:t>
            </w:r>
          </w:p>
          <w:p w14:paraId="4424003A" w14:textId="77777777" w:rsidR="008073BA" w:rsidRPr="009D04C1" w:rsidRDefault="008073BA" w:rsidP="00F80E63">
            <w:pPr>
              <w:rPr>
                <w:b/>
                <w:i/>
              </w:rPr>
            </w:pPr>
            <w:r w:rsidRPr="009D04C1">
              <w:rPr>
                <w:b/>
                <w:i/>
              </w:rPr>
              <w:t xml:space="preserve">г) мировоззрение; </w:t>
            </w:r>
          </w:p>
          <w:p w14:paraId="34297747" w14:textId="77777777" w:rsidR="008073BA" w:rsidRPr="009D04C1" w:rsidRDefault="008073BA" w:rsidP="00F80E63">
            <w:r w:rsidRPr="009D04C1">
              <w:t>д) мифология</w:t>
            </w:r>
          </w:p>
        </w:tc>
      </w:tr>
      <w:tr w:rsidR="008073BA" w:rsidRPr="009D04C1" w14:paraId="5C4D89ED" w14:textId="77777777" w:rsidTr="00F80E63">
        <w:tc>
          <w:tcPr>
            <w:tcW w:w="710" w:type="dxa"/>
          </w:tcPr>
          <w:p w14:paraId="4AC74376" w14:textId="77777777" w:rsidR="008073BA" w:rsidRPr="009D04C1" w:rsidRDefault="008073BA" w:rsidP="008073BA">
            <w:pPr>
              <w:pStyle w:val="12"/>
              <w:ind w:left="0"/>
              <w:contextualSpacing/>
              <w:rPr>
                <w:color w:val="000000"/>
              </w:rPr>
            </w:pPr>
            <w:r>
              <w:rPr>
                <w:color w:val="000000"/>
              </w:rPr>
              <w:t>2.</w:t>
            </w:r>
          </w:p>
        </w:tc>
        <w:tc>
          <w:tcPr>
            <w:tcW w:w="9214" w:type="dxa"/>
          </w:tcPr>
          <w:p w14:paraId="5973E506" w14:textId="77777777" w:rsidR="008073BA" w:rsidRDefault="008073BA" w:rsidP="008073BA">
            <w:pPr>
              <w:shd w:val="clear" w:color="auto" w:fill="FFFFFF"/>
              <w:tabs>
                <w:tab w:val="left" w:pos="0"/>
              </w:tabs>
              <w:jc w:val="both"/>
            </w:pPr>
            <w:r>
              <w:t>Начало формирования философского мышления в Индии связано с:</w:t>
            </w:r>
          </w:p>
          <w:p w14:paraId="4E260B3E" w14:textId="77777777" w:rsidR="008073BA" w:rsidRDefault="008073BA" w:rsidP="008073BA">
            <w:pPr>
              <w:shd w:val="clear" w:color="auto" w:fill="FFFFFF"/>
              <w:tabs>
                <w:tab w:val="left" w:pos="0"/>
              </w:tabs>
              <w:jc w:val="both"/>
            </w:pPr>
            <w:r>
              <w:t>а) даосизмом;</w:t>
            </w:r>
          </w:p>
          <w:p w14:paraId="248A313A" w14:textId="77777777" w:rsidR="008073BA" w:rsidRPr="008073BA" w:rsidRDefault="008073BA" w:rsidP="008073BA">
            <w:pPr>
              <w:shd w:val="clear" w:color="auto" w:fill="FFFFFF"/>
              <w:tabs>
                <w:tab w:val="left" w:pos="0"/>
              </w:tabs>
              <w:jc w:val="both"/>
              <w:rPr>
                <w:b/>
                <w:i/>
              </w:rPr>
            </w:pPr>
            <w:r w:rsidRPr="008073BA">
              <w:rPr>
                <w:b/>
                <w:i/>
              </w:rPr>
              <w:t>б) брахманизмом;</w:t>
            </w:r>
          </w:p>
          <w:p w14:paraId="648F4088" w14:textId="77777777" w:rsidR="008073BA" w:rsidRDefault="008073BA" w:rsidP="008073BA">
            <w:pPr>
              <w:shd w:val="clear" w:color="auto" w:fill="FFFFFF"/>
              <w:tabs>
                <w:tab w:val="left" w:pos="0"/>
              </w:tabs>
              <w:jc w:val="both"/>
            </w:pPr>
            <w:r>
              <w:t>в) исламом</w:t>
            </w:r>
          </w:p>
          <w:p w14:paraId="66AB7FAA" w14:textId="77777777" w:rsidR="008073BA" w:rsidRPr="009D04C1" w:rsidRDefault="008073BA" w:rsidP="008073BA">
            <w:pPr>
              <w:shd w:val="clear" w:color="auto" w:fill="FFFFFF"/>
              <w:tabs>
                <w:tab w:val="left" w:pos="0"/>
              </w:tabs>
              <w:jc w:val="both"/>
            </w:pPr>
            <w:r>
              <w:t>г) буддизмом.</w:t>
            </w:r>
          </w:p>
        </w:tc>
      </w:tr>
      <w:tr w:rsidR="008073BA" w:rsidRPr="009D04C1" w14:paraId="4730651E" w14:textId="77777777" w:rsidTr="00F80E63">
        <w:tc>
          <w:tcPr>
            <w:tcW w:w="710" w:type="dxa"/>
          </w:tcPr>
          <w:p w14:paraId="25B13BE4" w14:textId="77777777" w:rsidR="008073BA" w:rsidRPr="009D04C1" w:rsidRDefault="008073BA" w:rsidP="008073BA">
            <w:pPr>
              <w:pStyle w:val="12"/>
              <w:ind w:left="0"/>
              <w:contextualSpacing/>
              <w:rPr>
                <w:color w:val="000000"/>
              </w:rPr>
            </w:pPr>
            <w:r>
              <w:rPr>
                <w:color w:val="000000"/>
              </w:rPr>
              <w:t>3.</w:t>
            </w:r>
          </w:p>
        </w:tc>
        <w:tc>
          <w:tcPr>
            <w:tcW w:w="9214" w:type="dxa"/>
          </w:tcPr>
          <w:p w14:paraId="1B5357CC" w14:textId="77777777" w:rsidR="008073BA" w:rsidRPr="008073BA" w:rsidRDefault="008073BA" w:rsidP="008073BA">
            <w:pPr>
              <w:shd w:val="clear" w:color="auto" w:fill="FFFFFF"/>
              <w:tabs>
                <w:tab w:val="left" w:pos="0"/>
              </w:tabs>
              <w:jc w:val="both"/>
            </w:pPr>
            <w:r w:rsidRPr="008073BA">
              <w:t>Представители Милетской школы в античной философии выдвинули проблему:</w:t>
            </w:r>
          </w:p>
          <w:p w14:paraId="675BE8E6" w14:textId="77777777" w:rsidR="008073BA" w:rsidRPr="008073BA" w:rsidRDefault="008073BA" w:rsidP="008073BA">
            <w:pPr>
              <w:shd w:val="clear" w:color="auto" w:fill="FFFFFF"/>
              <w:tabs>
                <w:tab w:val="left" w:pos="0"/>
              </w:tabs>
              <w:jc w:val="both"/>
            </w:pPr>
            <w:r w:rsidRPr="008073BA">
              <w:t>а) человека</w:t>
            </w:r>
          </w:p>
          <w:p w14:paraId="4C02BDCF" w14:textId="77777777" w:rsidR="008073BA" w:rsidRPr="008073BA" w:rsidRDefault="008073BA" w:rsidP="008073BA">
            <w:pPr>
              <w:shd w:val="clear" w:color="auto" w:fill="FFFFFF"/>
              <w:tabs>
                <w:tab w:val="left" w:pos="0"/>
              </w:tabs>
              <w:jc w:val="both"/>
              <w:rPr>
                <w:b/>
                <w:i/>
              </w:rPr>
            </w:pPr>
            <w:r w:rsidRPr="008073BA">
              <w:rPr>
                <w:b/>
                <w:i/>
              </w:rPr>
              <w:t>б) первоначала</w:t>
            </w:r>
          </w:p>
          <w:p w14:paraId="20388A83" w14:textId="77777777" w:rsidR="008073BA" w:rsidRPr="008073BA" w:rsidRDefault="008073BA" w:rsidP="008073BA">
            <w:pPr>
              <w:shd w:val="clear" w:color="auto" w:fill="FFFFFF"/>
              <w:tabs>
                <w:tab w:val="left" w:pos="0"/>
              </w:tabs>
              <w:jc w:val="both"/>
            </w:pPr>
            <w:r w:rsidRPr="008073BA">
              <w:t>в) Бога</w:t>
            </w:r>
          </w:p>
          <w:p w14:paraId="3426950A" w14:textId="77777777" w:rsidR="008073BA" w:rsidRPr="009D04C1" w:rsidRDefault="008073BA" w:rsidP="008073BA">
            <w:pPr>
              <w:shd w:val="clear" w:color="auto" w:fill="FFFFFF"/>
              <w:tabs>
                <w:tab w:val="left" w:pos="0"/>
              </w:tabs>
              <w:jc w:val="both"/>
              <w:rPr>
                <w:b/>
                <w:i/>
              </w:rPr>
            </w:pPr>
            <w:r w:rsidRPr="008073BA">
              <w:t>г) счастья</w:t>
            </w:r>
          </w:p>
        </w:tc>
      </w:tr>
      <w:tr w:rsidR="008073BA" w:rsidRPr="009D04C1" w14:paraId="3D23E583" w14:textId="77777777" w:rsidTr="00F80E63">
        <w:tc>
          <w:tcPr>
            <w:tcW w:w="710" w:type="dxa"/>
          </w:tcPr>
          <w:p w14:paraId="26A40A7D" w14:textId="77777777" w:rsidR="008073BA" w:rsidRPr="009D04C1" w:rsidRDefault="008073BA" w:rsidP="008073BA">
            <w:pPr>
              <w:pStyle w:val="12"/>
              <w:ind w:left="0"/>
              <w:contextualSpacing/>
              <w:rPr>
                <w:color w:val="000000"/>
              </w:rPr>
            </w:pPr>
            <w:r>
              <w:rPr>
                <w:color w:val="000000"/>
              </w:rPr>
              <w:t>4.</w:t>
            </w:r>
          </w:p>
        </w:tc>
        <w:tc>
          <w:tcPr>
            <w:tcW w:w="9214" w:type="dxa"/>
          </w:tcPr>
          <w:p w14:paraId="7E332809" w14:textId="77777777" w:rsidR="008073BA" w:rsidRDefault="008073BA" w:rsidP="008073BA">
            <w:r>
              <w:t>Определите время возникновения философского мировоззрения:</w:t>
            </w:r>
          </w:p>
          <w:p w14:paraId="0B93DE2E" w14:textId="77777777" w:rsidR="008073BA" w:rsidRDefault="008073BA" w:rsidP="008073BA">
            <w:r>
              <w:t xml:space="preserve">а) </w:t>
            </w:r>
            <w:proofErr w:type="spellStart"/>
            <w:r>
              <w:t>серед</w:t>
            </w:r>
            <w:proofErr w:type="spellEnd"/>
            <w:r>
              <w:t xml:space="preserve">. III тысячелетия до н.э.; </w:t>
            </w:r>
          </w:p>
          <w:p w14:paraId="42BF3665" w14:textId="77777777" w:rsidR="008073BA" w:rsidRDefault="008073BA" w:rsidP="008073BA">
            <w:r>
              <w:t xml:space="preserve">б) III – I вв. до н.э.; </w:t>
            </w:r>
          </w:p>
          <w:p w14:paraId="3C96968F" w14:textId="77777777" w:rsidR="008073BA" w:rsidRPr="008073BA" w:rsidRDefault="008073BA" w:rsidP="008073BA">
            <w:pPr>
              <w:rPr>
                <w:b/>
                <w:i/>
              </w:rPr>
            </w:pPr>
            <w:r w:rsidRPr="008073BA">
              <w:rPr>
                <w:b/>
                <w:i/>
              </w:rPr>
              <w:t xml:space="preserve">в) VII – VI вв. до н.э.; </w:t>
            </w:r>
          </w:p>
          <w:p w14:paraId="781ACBEE" w14:textId="77777777" w:rsidR="008073BA" w:rsidRDefault="008073BA" w:rsidP="008073BA">
            <w:r>
              <w:t xml:space="preserve">г)XVII – XVIII вв. н.э.;  </w:t>
            </w:r>
          </w:p>
          <w:p w14:paraId="370E5D73" w14:textId="77777777" w:rsidR="008073BA" w:rsidRPr="009D04C1" w:rsidRDefault="008073BA" w:rsidP="008073BA">
            <w:r>
              <w:t>д) I – II вв. н.э.</w:t>
            </w:r>
          </w:p>
        </w:tc>
      </w:tr>
      <w:tr w:rsidR="008073BA" w:rsidRPr="009D04C1" w14:paraId="6DBFAB30" w14:textId="77777777" w:rsidTr="00F80E63">
        <w:tc>
          <w:tcPr>
            <w:tcW w:w="710" w:type="dxa"/>
          </w:tcPr>
          <w:p w14:paraId="2528992D" w14:textId="77777777" w:rsidR="008073BA" w:rsidRPr="009D04C1" w:rsidRDefault="008073BA" w:rsidP="008073BA">
            <w:pPr>
              <w:pStyle w:val="12"/>
              <w:ind w:left="0"/>
              <w:contextualSpacing/>
              <w:rPr>
                <w:color w:val="000000"/>
              </w:rPr>
            </w:pPr>
            <w:r>
              <w:rPr>
                <w:color w:val="000000"/>
              </w:rPr>
              <w:t>5.</w:t>
            </w:r>
          </w:p>
        </w:tc>
        <w:tc>
          <w:tcPr>
            <w:tcW w:w="9214" w:type="dxa"/>
          </w:tcPr>
          <w:p w14:paraId="21890ADF" w14:textId="77777777" w:rsidR="008073BA" w:rsidRPr="009D04C1" w:rsidRDefault="008073BA" w:rsidP="008073BA">
            <w:pPr>
              <w:ind w:firstLine="72"/>
            </w:pPr>
            <w:r w:rsidRPr="009D04C1">
              <w:t xml:space="preserve">Установите авторство следующего высказывания:  «Человек есть мера всех вещей: существующих, что они существуют, несуществующих, что они не существуют»? </w:t>
            </w:r>
          </w:p>
          <w:p w14:paraId="2172D758" w14:textId="77777777" w:rsidR="008073BA" w:rsidRPr="009D04C1" w:rsidRDefault="008073BA" w:rsidP="008073BA">
            <w:r w:rsidRPr="009D04C1">
              <w:t xml:space="preserve">а) Эмпедокл; </w:t>
            </w:r>
          </w:p>
          <w:p w14:paraId="4DBC05A3" w14:textId="77777777" w:rsidR="008073BA" w:rsidRPr="009D04C1" w:rsidRDefault="008073BA" w:rsidP="008073BA">
            <w:r w:rsidRPr="009D04C1">
              <w:t xml:space="preserve">б) Анаксагор; </w:t>
            </w:r>
          </w:p>
          <w:p w14:paraId="413120AC" w14:textId="77777777" w:rsidR="008073BA" w:rsidRPr="009D04C1" w:rsidRDefault="008073BA" w:rsidP="008073BA">
            <w:r w:rsidRPr="009D04C1">
              <w:t xml:space="preserve">в) Демокрит; </w:t>
            </w:r>
          </w:p>
          <w:p w14:paraId="14BF33E3" w14:textId="77777777" w:rsidR="008073BA" w:rsidRPr="009D04C1" w:rsidRDefault="008073BA" w:rsidP="008073BA">
            <w:pPr>
              <w:rPr>
                <w:b/>
                <w:i/>
              </w:rPr>
            </w:pPr>
            <w:r w:rsidRPr="009D04C1">
              <w:rPr>
                <w:b/>
                <w:i/>
              </w:rPr>
              <w:t xml:space="preserve">г) Протагор; </w:t>
            </w:r>
          </w:p>
          <w:p w14:paraId="0636574C" w14:textId="77777777" w:rsidR="008073BA" w:rsidRPr="009D04C1" w:rsidRDefault="008073BA" w:rsidP="008073BA">
            <w:pPr>
              <w:pStyle w:val="18"/>
              <w:rPr>
                <w:b/>
                <w:i/>
                <w:sz w:val="24"/>
                <w:szCs w:val="24"/>
              </w:rPr>
            </w:pPr>
            <w:r w:rsidRPr="009D04C1">
              <w:t xml:space="preserve">д) </w:t>
            </w:r>
            <w:proofErr w:type="spellStart"/>
            <w:r w:rsidRPr="009D04C1">
              <w:t>Горгий</w:t>
            </w:r>
            <w:proofErr w:type="spellEnd"/>
          </w:p>
        </w:tc>
      </w:tr>
      <w:tr w:rsidR="008073BA" w:rsidRPr="009D04C1" w14:paraId="4FAEFA46" w14:textId="77777777" w:rsidTr="00F80E63">
        <w:tc>
          <w:tcPr>
            <w:tcW w:w="710" w:type="dxa"/>
          </w:tcPr>
          <w:p w14:paraId="6D17538F" w14:textId="77777777" w:rsidR="008073BA" w:rsidRPr="009D04C1" w:rsidRDefault="008073BA" w:rsidP="008073BA">
            <w:pPr>
              <w:pStyle w:val="12"/>
              <w:ind w:left="0"/>
              <w:contextualSpacing/>
              <w:rPr>
                <w:color w:val="000000"/>
              </w:rPr>
            </w:pPr>
            <w:r>
              <w:rPr>
                <w:color w:val="000000"/>
              </w:rPr>
              <w:t>6.</w:t>
            </w:r>
          </w:p>
        </w:tc>
        <w:tc>
          <w:tcPr>
            <w:tcW w:w="9214" w:type="dxa"/>
          </w:tcPr>
          <w:p w14:paraId="32ED905B" w14:textId="77777777" w:rsidR="009E0DA8" w:rsidRPr="009E0DA8" w:rsidRDefault="009E0DA8" w:rsidP="009E0DA8">
            <w:r w:rsidRPr="009E0DA8">
              <w:t xml:space="preserve">Как Вы понимаете призыв Эпикура </w:t>
            </w:r>
            <w:r w:rsidRPr="009E0DA8">
              <w:rPr>
                <w:b/>
              </w:rPr>
              <w:t>«Проживи незаметно»</w:t>
            </w:r>
            <w:r w:rsidRPr="009E0DA8">
              <w:t xml:space="preserve">? </w:t>
            </w:r>
          </w:p>
          <w:p w14:paraId="5EC7D331" w14:textId="77777777" w:rsidR="009E0DA8" w:rsidRPr="009E0DA8" w:rsidRDefault="009E0DA8" w:rsidP="009E0DA8">
            <w:r w:rsidRPr="009E0DA8">
              <w:t>(ответить коротко)……………….</w:t>
            </w:r>
          </w:p>
          <w:p w14:paraId="32FDDA5D" w14:textId="77777777" w:rsidR="008073BA" w:rsidRPr="009D04C1" w:rsidRDefault="009E0DA8" w:rsidP="009E0DA8">
            <w:r w:rsidRPr="009E0DA8">
              <w:rPr>
                <w:b/>
                <w:i/>
              </w:rPr>
              <w:t>Ответ: держаться подальше от общественно-политической деятельности (или: воздерживаться от социального активизма)</w:t>
            </w:r>
          </w:p>
        </w:tc>
      </w:tr>
      <w:tr w:rsidR="008073BA" w:rsidRPr="009D04C1" w14:paraId="537DDBB0" w14:textId="77777777" w:rsidTr="00F80E63">
        <w:tc>
          <w:tcPr>
            <w:tcW w:w="710" w:type="dxa"/>
          </w:tcPr>
          <w:p w14:paraId="06C43D21" w14:textId="77777777" w:rsidR="008073BA" w:rsidRPr="009D04C1" w:rsidRDefault="008073BA" w:rsidP="008073BA">
            <w:pPr>
              <w:pStyle w:val="12"/>
              <w:ind w:left="0"/>
              <w:contextualSpacing/>
              <w:rPr>
                <w:color w:val="000000"/>
              </w:rPr>
            </w:pPr>
            <w:r>
              <w:rPr>
                <w:color w:val="000000"/>
              </w:rPr>
              <w:t>7.</w:t>
            </w:r>
          </w:p>
        </w:tc>
        <w:tc>
          <w:tcPr>
            <w:tcW w:w="9214" w:type="dxa"/>
          </w:tcPr>
          <w:p w14:paraId="3169CB78" w14:textId="77777777" w:rsidR="008073BA" w:rsidRPr="009D04C1" w:rsidRDefault="008073BA" w:rsidP="008073BA">
            <w:r w:rsidRPr="009D04C1">
              <w:t>Кто является родоначальником немецкой классической философии?</w:t>
            </w:r>
          </w:p>
          <w:p w14:paraId="42AF8213" w14:textId="77777777" w:rsidR="008073BA" w:rsidRPr="009D04C1" w:rsidRDefault="008073BA" w:rsidP="008073BA">
            <w:pPr>
              <w:pStyle w:val="18"/>
              <w:rPr>
                <w:sz w:val="24"/>
                <w:szCs w:val="24"/>
              </w:rPr>
            </w:pPr>
            <w:r w:rsidRPr="009D04C1">
              <w:rPr>
                <w:sz w:val="24"/>
                <w:szCs w:val="24"/>
              </w:rPr>
              <w:t xml:space="preserve">а) Якоби; </w:t>
            </w:r>
          </w:p>
          <w:p w14:paraId="621DF7AE" w14:textId="77777777" w:rsidR="008073BA" w:rsidRPr="009D04C1" w:rsidRDefault="008073BA" w:rsidP="008073BA">
            <w:pPr>
              <w:pStyle w:val="18"/>
              <w:rPr>
                <w:b/>
                <w:i/>
                <w:sz w:val="24"/>
                <w:szCs w:val="24"/>
              </w:rPr>
            </w:pPr>
            <w:r w:rsidRPr="009D04C1">
              <w:rPr>
                <w:b/>
                <w:i/>
                <w:sz w:val="24"/>
                <w:szCs w:val="24"/>
              </w:rPr>
              <w:t xml:space="preserve">б) Кант; </w:t>
            </w:r>
          </w:p>
          <w:p w14:paraId="32B3B3D1" w14:textId="77777777" w:rsidR="008073BA" w:rsidRPr="009D04C1" w:rsidRDefault="008073BA" w:rsidP="008073BA">
            <w:pPr>
              <w:pStyle w:val="18"/>
              <w:rPr>
                <w:sz w:val="24"/>
                <w:szCs w:val="24"/>
              </w:rPr>
            </w:pPr>
            <w:r w:rsidRPr="009D04C1">
              <w:rPr>
                <w:sz w:val="24"/>
                <w:szCs w:val="24"/>
              </w:rPr>
              <w:t xml:space="preserve">в) Лессинг; </w:t>
            </w:r>
          </w:p>
          <w:p w14:paraId="33061817" w14:textId="77777777" w:rsidR="008073BA" w:rsidRPr="009D04C1" w:rsidRDefault="008073BA" w:rsidP="008073BA">
            <w:pPr>
              <w:pStyle w:val="18"/>
              <w:rPr>
                <w:sz w:val="24"/>
                <w:szCs w:val="24"/>
              </w:rPr>
            </w:pPr>
            <w:r w:rsidRPr="009D04C1">
              <w:rPr>
                <w:sz w:val="24"/>
                <w:szCs w:val="24"/>
              </w:rPr>
              <w:t xml:space="preserve">г) Гегель; </w:t>
            </w:r>
          </w:p>
          <w:p w14:paraId="0BD708EB" w14:textId="77777777" w:rsidR="008073BA" w:rsidRPr="009D04C1" w:rsidRDefault="008073BA" w:rsidP="008073BA">
            <w:pPr>
              <w:pStyle w:val="18"/>
              <w:rPr>
                <w:sz w:val="24"/>
                <w:szCs w:val="24"/>
              </w:rPr>
            </w:pPr>
            <w:r w:rsidRPr="009D04C1">
              <w:rPr>
                <w:sz w:val="24"/>
                <w:szCs w:val="24"/>
              </w:rPr>
              <w:t>д) Новалис</w:t>
            </w:r>
          </w:p>
        </w:tc>
      </w:tr>
      <w:tr w:rsidR="008073BA" w:rsidRPr="009D04C1" w14:paraId="17A60667" w14:textId="77777777" w:rsidTr="00F80E63">
        <w:tc>
          <w:tcPr>
            <w:tcW w:w="710" w:type="dxa"/>
          </w:tcPr>
          <w:p w14:paraId="1E61D13F" w14:textId="77777777" w:rsidR="008073BA" w:rsidRDefault="008073BA" w:rsidP="008073BA">
            <w:pPr>
              <w:pStyle w:val="12"/>
              <w:ind w:left="0"/>
              <w:contextualSpacing/>
              <w:rPr>
                <w:color w:val="000000"/>
              </w:rPr>
            </w:pPr>
            <w:r>
              <w:rPr>
                <w:color w:val="000000"/>
              </w:rPr>
              <w:t>8.</w:t>
            </w:r>
          </w:p>
        </w:tc>
        <w:tc>
          <w:tcPr>
            <w:tcW w:w="9214" w:type="dxa"/>
          </w:tcPr>
          <w:p w14:paraId="29A51D5A" w14:textId="77777777" w:rsidR="009E0DA8" w:rsidRPr="009E0DA8" w:rsidRDefault="009E0DA8" w:rsidP="009E0DA8">
            <w:pPr>
              <w:rPr>
                <w:shd w:val="clear" w:color="auto" w:fill="FFFFFF"/>
              </w:rPr>
            </w:pPr>
            <w:r w:rsidRPr="009E0DA8">
              <w:rPr>
                <w:shd w:val="clear" w:color="auto" w:fill="FFFFFF"/>
              </w:rPr>
              <w:t>Установите соответствие философского направления исторической эпохе:</w:t>
            </w:r>
            <w:r w:rsidRPr="009E0DA8">
              <w:rPr>
                <w:shd w:val="clear" w:color="auto" w:fill="FFFFFF"/>
              </w:rPr>
              <w:br/>
              <w:t xml:space="preserve">а) немецкая классическая философия; </w:t>
            </w:r>
            <w:r w:rsidRPr="009E0DA8">
              <w:rPr>
                <w:shd w:val="clear" w:color="auto" w:fill="FFFFFF"/>
              </w:rPr>
              <w:tab/>
              <w:t xml:space="preserve">           1. Античность;</w:t>
            </w:r>
            <w:r w:rsidRPr="009E0DA8">
              <w:br/>
            </w:r>
            <w:r w:rsidRPr="009E0DA8">
              <w:rPr>
                <w:shd w:val="clear" w:color="auto" w:fill="FFFFFF"/>
              </w:rPr>
              <w:t xml:space="preserve">б) герменевтика; </w:t>
            </w:r>
            <w:r w:rsidRPr="009E0DA8">
              <w:rPr>
                <w:shd w:val="clear" w:color="auto" w:fill="FFFFFF"/>
              </w:rPr>
              <w:tab/>
            </w:r>
            <w:r w:rsidRPr="009E0DA8">
              <w:rPr>
                <w:shd w:val="clear" w:color="auto" w:fill="FFFFFF"/>
              </w:rPr>
              <w:tab/>
            </w:r>
            <w:r w:rsidRPr="009E0DA8">
              <w:rPr>
                <w:shd w:val="clear" w:color="auto" w:fill="FFFFFF"/>
              </w:rPr>
              <w:tab/>
            </w:r>
            <w:r w:rsidRPr="009E0DA8">
              <w:rPr>
                <w:shd w:val="clear" w:color="auto" w:fill="FFFFFF"/>
              </w:rPr>
              <w:tab/>
            </w:r>
            <w:r w:rsidRPr="009E0DA8">
              <w:rPr>
                <w:shd w:val="clear" w:color="auto" w:fill="FFFFFF"/>
              </w:rPr>
              <w:tab/>
              <w:t>2. Средневековье;</w:t>
            </w:r>
            <w:r w:rsidRPr="009E0DA8">
              <w:br/>
            </w:r>
            <w:r w:rsidRPr="009E0DA8">
              <w:rPr>
                <w:shd w:val="clear" w:color="auto" w:fill="FFFFFF"/>
              </w:rPr>
              <w:t xml:space="preserve">в) патристика; </w:t>
            </w:r>
            <w:r w:rsidRPr="009E0DA8">
              <w:rPr>
                <w:shd w:val="clear" w:color="auto" w:fill="FFFFFF"/>
              </w:rPr>
              <w:tab/>
            </w:r>
            <w:r w:rsidRPr="009E0DA8">
              <w:rPr>
                <w:shd w:val="clear" w:color="auto" w:fill="FFFFFF"/>
              </w:rPr>
              <w:tab/>
            </w:r>
            <w:r w:rsidRPr="009E0DA8">
              <w:rPr>
                <w:shd w:val="clear" w:color="auto" w:fill="FFFFFF"/>
              </w:rPr>
              <w:tab/>
            </w:r>
            <w:r w:rsidRPr="009E0DA8">
              <w:rPr>
                <w:shd w:val="clear" w:color="auto" w:fill="FFFFFF"/>
              </w:rPr>
              <w:tab/>
            </w:r>
            <w:r w:rsidRPr="009E0DA8">
              <w:rPr>
                <w:shd w:val="clear" w:color="auto" w:fill="FFFFFF"/>
              </w:rPr>
              <w:tab/>
              <w:t>3. Современность;</w:t>
            </w:r>
            <w:r w:rsidRPr="009E0DA8">
              <w:br/>
            </w:r>
            <w:r w:rsidRPr="009E0DA8">
              <w:rPr>
                <w:shd w:val="clear" w:color="auto" w:fill="FFFFFF"/>
              </w:rPr>
              <w:t xml:space="preserve">г) софистика; </w:t>
            </w:r>
            <w:r w:rsidRPr="009E0DA8">
              <w:rPr>
                <w:shd w:val="clear" w:color="auto" w:fill="FFFFFF"/>
              </w:rPr>
              <w:tab/>
            </w:r>
            <w:r w:rsidRPr="009E0DA8">
              <w:rPr>
                <w:shd w:val="clear" w:color="auto" w:fill="FFFFFF"/>
              </w:rPr>
              <w:tab/>
            </w:r>
            <w:r w:rsidRPr="009E0DA8">
              <w:rPr>
                <w:shd w:val="clear" w:color="auto" w:fill="FFFFFF"/>
              </w:rPr>
              <w:tab/>
            </w:r>
            <w:r w:rsidRPr="009E0DA8">
              <w:rPr>
                <w:shd w:val="clear" w:color="auto" w:fill="FFFFFF"/>
              </w:rPr>
              <w:tab/>
            </w:r>
            <w:r w:rsidRPr="009E0DA8">
              <w:rPr>
                <w:shd w:val="clear" w:color="auto" w:fill="FFFFFF"/>
              </w:rPr>
              <w:tab/>
              <w:t>4. Новое время.</w:t>
            </w:r>
          </w:p>
          <w:p w14:paraId="3E63D9C4" w14:textId="77777777" w:rsidR="008073BA" w:rsidRPr="009D04C1" w:rsidRDefault="009E0DA8" w:rsidP="009E0DA8">
            <w:r w:rsidRPr="009E0DA8">
              <w:rPr>
                <w:b/>
                <w:i/>
                <w:shd w:val="clear" w:color="auto" w:fill="FFFFFF"/>
              </w:rPr>
              <w:t>Ответ: а)-4; б)-3; в)-2; г)-1.</w:t>
            </w:r>
          </w:p>
        </w:tc>
      </w:tr>
      <w:tr w:rsidR="008073BA" w:rsidRPr="009D04C1" w14:paraId="6B22521C" w14:textId="77777777" w:rsidTr="00F80E63">
        <w:tc>
          <w:tcPr>
            <w:tcW w:w="710" w:type="dxa"/>
          </w:tcPr>
          <w:p w14:paraId="57505ADC" w14:textId="77777777" w:rsidR="008073BA" w:rsidRDefault="008073BA" w:rsidP="008073BA">
            <w:pPr>
              <w:pStyle w:val="12"/>
              <w:ind w:left="0"/>
              <w:contextualSpacing/>
              <w:rPr>
                <w:color w:val="000000"/>
              </w:rPr>
            </w:pPr>
            <w:r>
              <w:rPr>
                <w:color w:val="000000"/>
              </w:rPr>
              <w:t>9.</w:t>
            </w:r>
          </w:p>
        </w:tc>
        <w:tc>
          <w:tcPr>
            <w:tcW w:w="9214" w:type="dxa"/>
          </w:tcPr>
          <w:p w14:paraId="40BA81AA" w14:textId="77777777" w:rsidR="008073BA" w:rsidRPr="009D04C1" w:rsidRDefault="008073BA" w:rsidP="008073BA">
            <w:pPr>
              <w:jc w:val="both"/>
            </w:pPr>
            <w:r w:rsidRPr="009D04C1">
              <w:t xml:space="preserve">Философское направление, рассматривающее в качестве основного вопроса философии смысл человеческого бытия: </w:t>
            </w:r>
          </w:p>
          <w:p w14:paraId="4E0D2522" w14:textId="77777777" w:rsidR="008073BA" w:rsidRPr="009D04C1" w:rsidRDefault="008073BA" w:rsidP="008073BA">
            <w:pPr>
              <w:jc w:val="both"/>
            </w:pPr>
            <w:r w:rsidRPr="009D04C1">
              <w:t xml:space="preserve">а) неопозитивизм; </w:t>
            </w:r>
          </w:p>
          <w:p w14:paraId="6956630A" w14:textId="77777777" w:rsidR="008073BA" w:rsidRPr="009D04C1" w:rsidRDefault="008073BA" w:rsidP="008073BA">
            <w:pPr>
              <w:jc w:val="both"/>
            </w:pPr>
            <w:r w:rsidRPr="009D04C1">
              <w:t xml:space="preserve">б) сциентизм; </w:t>
            </w:r>
          </w:p>
          <w:p w14:paraId="322260BC" w14:textId="77777777" w:rsidR="008073BA" w:rsidRPr="009D04C1" w:rsidRDefault="008073BA" w:rsidP="008073BA">
            <w:pPr>
              <w:jc w:val="both"/>
            </w:pPr>
            <w:r w:rsidRPr="009D04C1">
              <w:t xml:space="preserve">в) антропологический материализм; </w:t>
            </w:r>
          </w:p>
          <w:p w14:paraId="6BE5C790" w14:textId="77777777" w:rsidR="008073BA" w:rsidRPr="009D04C1" w:rsidRDefault="008073BA" w:rsidP="008073BA">
            <w:pPr>
              <w:jc w:val="both"/>
              <w:rPr>
                <w:i/>
              </w:rPr>
            </w:pPr>
            <w:r w:rsidRPr="009D04C1">
              <w:rPr>
                <w:b/>
                <w:i/>
              </w:rPr>
              <w:t>г) экзистенциализм</w:t>
            </w:r>
            <w:r w:rsidRPr="009D04C1">
              <w:rPr>
                <w:i/>
              </w:rPr>
              <w:t xml:space="preserve">; </w:t>
            </w:r>
          </w:p>
          <w:p w14:paraId="6925D326" w14:textId="77777777" w:rsidR="008073BA" w:rsidRPr="009D04C1" w:rsidRDefault="008073BA" w:rsidP="008073BA">
            <w:r w:rsidRPr="009D04C1">
              <w:t>д) постмодернизм.</w:t>
            </w:r>
          </w:p>
        </w:tc>
      </w:tr>
      <w:tr w:rsidR="008073BA" w:rsidRPr="009D04C1" w14:paraId="2E375998" w14:textId="77777777" w:rsidTr="00F80E63">
        <w:tc>
          <w:tcPr>
            <w:tcW w:w="710" w:type="dxa"/>
          </w:tcPr>
          <w:p w14:paraId="1EB4FF4C" w14:textId="77777777" w:rsidR="008073BA" w:rsidRDefault="008073BA" w:rsidP="008073BA">
            <w:pPr>
              <w:pStyle w:val="12"/>
              <w:ind w:left="0"/>
              <w:contextualSpacing/>
              <w:rPr>
                <w:color w:val="000000"/>
              </w:rPr>
            </w:pPr>
            <w:r>
              <w:rPr>
                <w:color w:val="000000"/>
              </w:rPr>
              <w:t>10</w:t>
            </w:r>
          </w:p>
        </w:tc>
        <w:tc>
          <w:tcPr>
            <w:tcW w:w="9214" w:type="dxa"/>
          </w:tcPr>
          <w:p w14:paraId="20B2DBA8" w14:textId="77777777" w:rsidR="009E0DA8" w:rsidRPr="009E0DA8" w:rsidRDefault="009E0DA8" w:rsidP="009E0DA8">
            <w:pPr>
              <w:rPr>
                <w:color w:val="000000"/>
              </w:rPr>
            </w:pPr>
            <w:r w:rsidRPr="009E0DA8">
              <w:rPr>
                <w:color w:val="000000"/>
              </w:rPr>
              <w:t>Раздел философии, изучающий фундаментальные принципы бытия – это:</w:t>
            </w:r>
          </w:p>
          <w:p w14:paraId="08A175BB" w14:textId="77777777" w:rsidR="009E0DA8" w:rsidRPr="009E0DA8" w:rsidRDefault="009E0DA8" w:rsidP="009E0DA8">
            <w:pPr>
              <w:rPr>
                <w:color w:val="000000"/>
              </w:rPr>
            </w:pPr>
            <w:r w:rsidRPr="009E0DA8">
              <w:rPr>
                <w:color w:val="000000"/>
              </w:rPr>
              <w:t xml:space="preserve">а) герменевтика; </w:t>
            </w:r>
          </w:p>
          <w:p w14:paraId="352E352A" w14:textId="77777777" w:rsidR="009E0DA8" w:rsidRPr="009E0DA8" w:rsidRDefault="009E0DA8" w:rsidP="009E0DA8">
            <w:pPr>
              <w:rPr>
                <w:b/>
                <w:i/>
                <w:color w:val="000000"/>
              </w:rPr>
            </w:pPr>
            <w:r w:rsidRPr="009E0DA8">
              <w:rPr>
                <w:b/>
                <w:bCs/>
                <w:i/>
                <w:color w:val="000000"/>
              </w:rPr>
              <w:t>б) онтология</w:t>
            </w:r>
            <w:r w:rsidRPr="009E0DA8">
              <w:rPr>
                <w:b/>
                <w:i/>
                <w:color w:val="000000"/>
              </w:rPr>
              <w:t xml:space="preserve">; </w:t>
            </w:r>
          </w:p>
          <w:p w14:paraId="48BA68DE" w14:textId="77777777" w:rsidR="009E0DA8" w:rsidRPr="009E0DA8" w:rsidRDefault="009E0DA8" w:rsidP="009E0DA8">
            <w:pPr>
              <w:rPr>
                <w:color w:val="000000"/>
              </w:rPr>
            </w:pPr>
            <w:r w:rsidRPr="009E0DA8">
              <w:rPr>
                <w:color w:val="000000"/>
              </w:rPr>
              <w:t xml:space="preserve">в) эсхатология; </w:t>
            </w:r>
          </w:p>
          <w:p w14:paraId="3255F9F8" w14:textId="77777777" w:rsidR="009E0DA8" w:rsidRPr="009E0DA8" w:rsidRDefault="009E0DA8" w:rsidP="009E0DA8">
            <w:pPr>
              <w:rPr>
                <w:color w:val="000000"/>
              </w:rPr>
            </w:pPr>
            <w:r w:rsidRPr="009E0DA8">
              <w:rPr>
                <w:color w:val="000000"/>
              </w:rPr>
              <w:t xml:space="preserve">г) социология; </w:t>
            </w:r>
          </w:p>
          <w:p w14:paraId="27637976" w14:textId="77777777" w:rsidR="008073BA" w:rsidRPr="009D04C1" w:rsidRDefault="009E0DA8" w:rsidP="009E0DA8">
            <w:r w:rsidRPr="009E0DA8">
              <w:t>д) логика</w:t>
            </w:r>
          </w:p>
        </w:tc>
      </w:tr>
      <w:tr w:rsidR="008073BA" w:rsidRPr="009D04C1" w14:paraId="7C8A902B" w14:textId="77777777" w:rsidTr="00F80E63">
        <w:tc>
          <w:tcPr>
            <w:tcW w:w="710" w:type="dxa"/>
          </w:tcPr>
          <w:p w14:paraId="1C74D8C3" w14:textId="77777777" w:rsidR="008073BA" w:rsidRDefault="009E0DA8" w:rsidP="008073BA">
            <w:pPr>
              <w:pStyle w:val="12"/>
              <w:ind w:left="0"/>
              <w:contextualSpacing/>
              <w:rPr>
                <w:color w:val="000000"/>
              </w:rPr>
            </w:pPr>
            <w:r>
              <w:rPr>
                <w:color w:val="000000"/>
              </w:rPr>
              <w:t>11.</w:t>
            </w:r>
          </w:p>
        </w:tc>
        <w:tc>
          <w:tcPr>
            <w:tcW w:w="9214" w:type="dxa"/>
          </w:tcPr>
          <w:p w14:paraId="49AC81B0" w14:textId="77777777" w:rsidR="009E0DA8" w:rsidRPr="009E0DA8" w:rsidRDefault="009E0DA8" w:rsidP="009E0DA8">
            <w:pPr>
              <w:jc w:val="both"/>
            </w:pPr>
            <w:r w:rsidRPr="009E0DA8">
              <w:t>Установите соответствие между видами ценностей и их характеристиками:</w:t>
            </w:r>
          </w:p>
          <w:p w14:paraId="79F81666" w14:textId="77777777" w:rsidR="009E0DA8" w:rsidRPr="009E0DA8" w:rsidRDefault="009E0DA8" w:rsidP="009E0DA8">
            <w:pPr>
              <w:rPr>
                <w:b/>
                <w:color w:val="111111"/>
              </w:rPr>
            </w:pPr>
          </w:p>
          <w:p w14:paraId="3D80429D" w14:textId="77777777" w:rsidR="009E0DA8" w:rsidRPr="009E0DA8" w:rsidRDefault="009E0DA8" w:rsidP="009E0DA8">
            <w:pPr>
              <w:rPr>
                <w:color w:val="111111"/>
              </w:rPr>
            </w:pPr>
            <w:r w:rsidRPr="009E0DA8">
              <w:rPr>
                <w:color w:val="111111"/>
              </w:rPr>
              <w:t xml:space="preserve">а) субъектные ценности;  1. явления окружающего мира, значимые для </w:t>
            </w:r>
          </w:p>
          <w:p w14:paraId="7C8848BD" w14:textId="77777777" w:rsidR="009E0DA8" w:rsidRPr="009E0DA8" w:rsidRDefault="009E0DA8" w:rsidP="009E0DA8">
            <w:pPr>
              <w:rPr>
                <w:color w:val="111111"/>
              </w:rPr>
            </w:pPr>
            <w:r w:rsidRPr="009E0DA8">
              <w:rPr>
                <w:color w:val="111111"/>
              </w:rPr>
              <w:t xml:space="preserve">                                             человека с точки зрения удовлетворения потребностей</w:t>
            </w:r>
          </w:p>
          <w:p w14:paraId="135B7459" w14:textId="77777777" w:rsidR="009E0DA8" w:rsidRPr="009E0DA8" w:rsidRDefault="009E0DA8" w:rsidP="009E0DA8">
            <w:pPr>
              <w:rPr>
                <w:color w:val="111111"/>
              </w:rPr>
            </w:pPr>
            <w:r w:rsidRPr="009E0DA8">
              <w:rPr>
                <w:color w:val="111111"/>
              </w:rPr>
              <w:t xml:space="preserve">б) предметные ценности;   2. высшие, абсолютные ценности, выступающие в </w:t>
            </w:r>
          </w:p>
          <w:p w14:paraId="368B2D36" w14:textId="77777777" w:rsidR="009E0DA8" w:rsidRPr="009E0DA8" w:rsidRDefault="009E0DA8" w:rsidP="009E0DA8">
            <w:pPr>
              <w:rPr>
                <w:color w:val="111111"/>
              </w:rPr>
            </w:pPr>
            <w:r w:rsidRPr="009E0DA8">
              <w:rPr>
                <w:color w:val="111111"/>
              </w:rPr>
              <w:t xml:space="preserve">                                                качестве   смыслообразующих, бытийных ценностей</w:t>
            </w:r>
          </w:p>
          <w:p w14:paraId="145230E9" w14:textId="77777777" w:rsidR="009E0DA8" w:rsidRPr="009E0DA8" w:rsidRDefault="009E0DA8" w:rsidP="009E0DA8">
            <w:pPr>
              <w:rPr>
                <w:color w:val="111111"/>
              </w:rPr>
            </w:pPr>
            <w:r w:rsidRPr="009E0DA8">
              <w:rPr>
                <w:color w:val="111111"/>
              </w:rPr>
              <w:t xml:space="preserve">в) ценности-средства;          3. установки, запреты, требования, выступающие </w:t>
            </w:r>
          </w:p>
          <w:p w14:paraId="302B0847" w14:textId="77777777" w:rsidR="009E0DA8" w:rsidRPr="009E0DA8" w:rsidRDefault="009E0DA8" w:rsidP="009E0DA8">
            <w:pPr>
              <w:rPr>
                <w:color w:val="111111"/>
              </w:rPr>
            </w:pPr>
            <w:r w:rsidRPr="009E0DA8">
              <w:rPr>
                <w:color w:val="111111"/>
              </w:rPr>
              <w:t xml:space="preserve">                                                   как предписания человеческого поведения</w:t>
            </w:r>
          </w:p>
          <w:p w14:paraId="7DE95704" w14:textId="77777777" w:rsidR="009E0DA8" w:rsidRPr="009E0DA8" w:rsidRDefault="009E0DA8" w:rsidP="009E0DA8">
            <w:pPr>
              <w:rPr>
                <w:color w:val="111111"/>
              </w:rPr>
            </w:pPr>
            <w:r w:rsidRPr="009E0DA8">
              <w:rPr>
                <w:color w:val="111111"/>
              </w:rPr>
              <w:t xml:space="preserve">г) ценности-цели;                  4. промежуточные цели, которые подчинены </w:t>
            </w:r>
          </w:p>
          <w:p w14:paraId="7BBC42BD" w14:textId="77777777" w:rsidR="009E0DA8" w:rsidRPr="009E0DA8" w:rsidRDefault="009E0DA8" w:rsidP="009E0DA8">
            <w:pPr>
              <w:rPr>
                <w:color w:val="111111"/>
              </w:rPr>
            </w:pPr>
            <w:r w:rsidRPr="009E0DA8">
              <w:rPr>
                <w:color w:val="111111"/>
              </w:rPr>
              <w:t xml:space="preserve">                                 более высоким (важным) ценностям и во многом обусловлены ими</w:t>
            </w:r>
          </w:p>
          <w:p w14:paraId="00594A78" w14:textId="77777777" w:rsidR="008073BA" w:rsidRPr="009D04C1" w:rsidRDefault="009E0DA8" w:rsidP="009E0DA8">
            <w:r w:rsidRPr="009E0DA8">
              <w:rPr>
                <w:b/>
                <w:i/>
                <w:color w:val="000000"/>
              </w:rPr>
              <w:t>Ответ: а)-3; б)-1; в)-4; г)-2.</w:t>
            </w:r>
          </w:p>
        </w:tc>
      </w:tr>
      <w:tr w:rsidR="008073BA" w:rsidRPr="009D04C1" w14:paraId="3C74CBBC" w14:textId="77777777" w:rsidTr="00F80E63">
        <w:tc>
          <w:tcPr>
            <w:tcW w:w="710" w:type="dxa"/>
          </w:tcPr>
          <w:p w14:paraId="6AC9B2C3" w14:textId="77777777" w:rsidR="008073BA" w:rsidRDefault="009E0DA8" w:rsidP="008073BA">
            <w:pPr>
              <w:pStyle w:val="12"/>
              <w:ind w:left="0"/>
              <w:contextualSpacing/>
              <w:rPr>
                <w:color w:val="000000"/>
              </w:rPr>
            </w:pPr>
            <w:r>
              <w:rPr>
                <w:color w:val="000000"/>
              </w:rPr>
              <w:t>12.</w:t>
            </w:r>
          </w:p>
        </w:tc>
        <w:tc>
          <w:tcPr>
            <w:tcW w:w="9214" w:type="dxa"/>
          </w:tcPr>
          <w:p w14:paraId="56DBD5B4" w14:textId="77777777" w:rsidR="009E0DA8" w:rsidRPr="009E0DA8" w:rsidRDefault="009E0DA8" w:rsidP="009E0DA8">
            <w:pPr>
              <w:rPr>
                <w:color w:val="000000"/>
              </w:rPr>
            </w:pPr>
            <w:r w:rsidRPr="009E0DA8">
              <w:rPr>
                <w:color w:val="000000"/>
              </w:rPr>
              <w:t>Теория ценностей была разработана в рамках:</w:t>
            </w:r>
          </w:p>
          <w:p w14:paraId="4AA245C3" w14:textId="77777777" w:rsidR="009E0DA8" w:rsidRPr="009E0DA8" w:rsidRDefault="009E0DA8" w:rsidP="009E0DA8">
            <w:pPr>
              <w:jc w:val="both"/>
              <w:rPr>
                <w:color w:val="000000"/>
              </w:rPr>
            </w:pPr>
            <w:r w:rsidRPr="009E0DA8">
              <w:rPr>
                <w:color w:val="000000"/>
              </w:rPr>
              <w:t xml:space="preserve">а) психоанализа; </w:t>
            </w:r>
          </w:p>
          <w:p w14:paraId="4E5B2ED8" w14:textId="77777777" w:rsidR="009E0DA8" w:rsidRPr="009E0DA8" w:rsidRDefault="009E0DA8" w:rsidP="009E0DA8">
            <w:pPr>
              <w:jc w:val="both"/>
              <w:rPr>
                <w:color w:val="000000"/>
              </w:rPr>
            </w:pPr>
            <w:r w:rsidRPr="009E0DA8">
              <w:rPr>
                <w:color w:val="000000"/>
              </w:rPr>
              <w:t xml:space="preserve">б) позитивизма; </w:t>
            </w:r>
          </w:p>
          <w:p w14:paraId="1B20E89E" w14:textId="77777777" w:rsidR="009E0DA8" w:rsidRPr="009E0DA8" w:rsidRDefault="009E0DA8" w:rsidP="009E0DA8">
            <w:pPr>
              <w:jc w:val="both"/>
              <w:rPr>
                <w:color w:val="000000"/>
              </w:rPr>
            </w:pPr>
            <w:r w:rsidRPr="009E0DA8">
              <w:rPr>
                <w:color w:val="000000"/>
              </w:rPr>
              <w:t xml:space="preserve">в) неотомизма; </w:t>
            </w:r>
          </w:p>
          <w:p w14:paraId="5888A833" w14:textId="77777777" w:rsidR="009E0DA8" w:rsidRPr="009E0DA8" w:rsidRDefault="009E0DA8" w:rsidP="009E0DA8">
            <w:pPr>
              <w:jc w:val="both"/>
              <w:rPr>
                <w:b/>
                <w:i/>
                <w:color w:val="000000"/>
              </w:rPr>
            </w:pPr>
            <w:r w:rsidRPr="009E0DA8">
              <w:rPr>
                <w:i/>
                <w:color w:val="000000"/>
              </w:rPr>
              <w:t>г</w:t>
            </w:r>
            <w:r w:rsidRPr="009E0DA8">
              <w:rPr>
                <w:b/>
                <w:i/>
                <w:color w:val="000000"/>
              </w:rPr>
              <w:t xml:space="preserve">) неокантианства; </w:t>
            </w:r>
          </w:p>
          <w:p w14:paraId="0DA98C37" w14:textId="77777777" w:rsidR="008073BA" w:rsidRPr="009D04C1" w:rsidRDefault="009E0DA8" w:rsidP="009E0DA8">
            <w:r w:rsidRPr="009E0DA8">
              <w:t xml:space="preserve">д) философии жизни.  </w:t>
            </w:r>
          </w:p>
        </w:tc>
      </w:tr>
      <w:tr w:rsidR="008073BA" w:rsidRPr="009D04C1" w14:paraId="4306C4BB" w14:textId="77777777" w:rsidTr="00F80E63">
        <w:tc>
          <w:tcPr>
            <w:tcW w:w="710" w:type="dxa"/>
          </w:tcPr>
          <w:p w14:paraId="67B8B626" w14:textId="77777777" w:rsidR="008073BA" w:rsidRDefault="009E0DA8" w:rsidP="008073BA">
            <w:pPr>
              <w:pStyle w:val="12"/>
              <w:ind w:left="0"/>
              <w:contextualSpacing/>
              <w:rPr>
                <w:color w:val="000000"/>
              </w:rPr>
            </w:pPr>
            <w:r>
              <w:rPr>
                <w:color w:val="000000"/>
              </w:rPr>
              <w:t>13.</w:t>
            </w:r>
          </w:p>
        </w:tc>
        <w:tc>
          <w:tcPr>
            <w:tcW w:w="9214" w:type="dxa"/>
          </w:tcPr>
          <w:p w14:paraId="3430BB41" w14:textId="77777777" w:rsidR="009E0DA8" w:rsidRPr="009E0DA8" w:rsidRDefault="009E0DA8" w:rsidP="009E0DA8">
            <w:pPr>
              <w:jc w:val="both"/>
            </w:pPr>
            <w:r w:rsidRPr="009E0DA8">
              <w:t>Понятие, обозначающее образ мышления, который провозглашает идею блага человека главной целью социального развития и отстаивает ценность человека как личности,  – это ………</w:t>
            </w:r>
          </w:p>
          <w:p w14:paraId="4C8C7239" w14:textId="77777777" w:rsidR="008073BA" w:rsidRPr="009D04C1" w:rsidRDefault="009E0DA8" w:rsidP="009E0DA8">
            <w:r w:rsidRPr="009E0DA8">
              <w:rPr>
                <w:b/>
                <w:i/>
              </w:rPr>
              <w:t xml:space="preserve">Ответ: гуманизм.    </w:t>
            </w:r>
          </w:p>
        </w:tc>
      </w:tr>
      <w:tr w:rsidR="008073BA" w:rsidRPr="009D04C1" w14:paraId="04C82D12" w14:textId="77777777" w:rsidTr="00F80E63">
        <w:tc>
          <w:tcPr>
            <w:tcW w:w="710" w:type="dxa"/>
          </w:tcPr>
          <w:p w14:paraId="75B61378" w14:textId="77777777" w:rsidR="008073BA" w:rsidRDefault="009A58A8" w:rsidP="008073BA">
            <w:pPr>
              <w:pStyle w:val="12"/>
              <w:ind w:left="0"/>
              <w:contextualSpacing/>
              <w:rPr>
                <w:color w:val="000000"/>
              </w:rPr>
            </w:pPr>
            <w:r>
              <w:rPr>
                <w:color w:val="000000"/>
              </w:rPr>
              <w:t>14</w:t>
            </w:r>
          </w:p>
        </w:tc>
        <w:tc>
          <w:tcPr>
            <w:tcW w:w="9214" w:type="dxa"/>
          </w:tcPr>
          <w:p w14:paraId="6515E51E" w14:textId="77777777" w:rsidR="009A58A8" w:rsidRDefault="009A58A8" w:rsidP="009A58A8">
            <w:r>
              <w:t xml:space="preserve">Как соотносятся философы и соответствующие им течения: </w:t>
            </w:r>
          </w:p>
          <w:p w14:paraId="140399ED" w14:textId="77777777" w:rsidR="009A58A8" w:rsidRDefault="009A58A8" w:rsidP="009A58A8">
            <w:r>
              <w:t xml:space="preserve">а) Конт </w:t>
            </w:r>
            <w:r>
              <w:tab/>
            </w:r>
            <w:r>
              <w:tab/>
            </w:r>
            <w:r>
              <w:tab/>
              <w:t>1) феноменология</w:t>
            </w:r>
          </w:p>
          <w:p w14:paraId="6934CD65" w14:textId="77777777" w:rsidR="009A58A8" w:rsidRDefault="009A58A8" w:rsidP="009A58A8">
            <w:r>
              <w:t xml:space="preserve">б) Фрейд; </w:t>
            </w:r>
            <w:r>
              <w:tab/>
            </w:r>
            <w:r>
              <w:tab/>
            </w:r>
            <w:r>
              <w:tab/>
              <w:t>2) экзистенциализм</w:t>
            </w:r>
          </w:p>
          <w:p w14:paraId="29B893A7" w14:textId="77777777" w:rsidR="009A58A8" w:rsidRDefault="009A58A8" w:rsidP="009A58A8">
            <w:r>
              <w:t xml:space="preserve">в) </w:t>
            </w:r>
            <w:proofErr w:type="spellStart"/>
            <w:r>
              <w:t>Гуссерль</w:t>
            </w:r>
            <w:proofErr w:type="spellEnd"/>
            <w:r>
              <w:t xml:space="preserve">; </w:t>
            </w:r>
            <w:r>
              <w:tab/>
            </w:r>
            <w:r>
              <w:tab/>
            </w:r>
            <w:r>
              <w:tab/>
              <w:t>3) позитивизм</w:t>
            </w:r>
          </w:p>
          <w:p w14:paraId="29054017" w14:textId="77777777" w:rsidR="009A58A8" w:rsidRDefault="009A58A8" w:rsidP="009A58A8">
            <w:r>
              <w:t xml:space="preserve">г) Сартр; </w:t>
            </w:r>
            <w:r>
              <w:tab/>
            </w:r>
            <w:r>
              <w:tab/>
            </w:r>
            <w:r>
              <w:tab/>
              <w:t>4) психоанализ;</w:t>
            </w:r>
          </w:p>
          <w:p w14:paraId="497884B4" w14:textId="77777777" w:rsidR="009A58A8" w:rsidRDefault="009A58A8" w:rsidP="009A58A8">
            <w:r>
              <w:t>д) Поппер</w:t>
            </w:r>
            <w:r>
              <w:tab/>
            </w:r>
            <w:r>
              <w:tab/>
            </w:r>
            <w:r>
              <w:tab/>
              <w:t xml:space="preserve">5) </w:t>
            </w:r>
            <w:proofErr w:type="spellStart"/>
            <w:r>
              <w:t>постпозитивизм</w:t>
            </w:r>
            <w:proofErr w:type="spellEnd"/>
          </w:p>
          <w:p w14:paraId="2F87B8C5" w14:textId="77777777" w:rsidR="008073BA" w:rsidRPr="009D04C1" w:rsidRDefault="009A58A8" w:rsidP="009A58A8">
            <w:r>
              <w:t>Ответ: а)-3; б)- 4; в)-1; г)- 2; д) - 5</w:t>
            </w:r>
          </w:p>
        </w:tc>
      </w:tr>
      <w:tr w:rsidR="008073BA" w:rsidRPr="009D04C1" w14:paraId="17C97CBC" w14:textId="77777777" w:rsidTr="00F80E63">
        <w:tc>
          <w:tcPr>
            <w:tcW w:w="710" w:type="dxa"/>
          </w:tcPr>
          <w:p w14:paraId="0E75B44E" w14:textId="77777777" w:rsidR="008073BA" w:rsidRDefault="009A58A8" w:rsidP="008073BA">
            <w:pPr>
              <w:pStyle w:val="12"/>
              <w:ind w:left="0"/>
              <w:contextualSpacing/>
              <w:rPr>
                <w:color w:val="000000"/>
              </w:rPr>
            </w:pPr>
            <w:r>
              <w:rPr>
                <w:color w:val="000000"/>
              </w:rPr>
              <w:t>15.</w:t>
            </w:r>
          </w:p>
        </w:tc>
        <w:tc>
          <w:tcPr>
            <w:tcW w:w="9214" w:type="dxa"/>
          </w:tcPr>
          <w:p w14:paraId="5492C09E" w14:textId="77777777" w:rsidR="009A58A8" w:rsidRPr="009A58A8" w:rsidRDefault="009A58A8" w:rsidP="009A58A8">
            <w:pPr>
              <w:shd w:val="clear" w:color="auto" w:fill="FFFFFF"/>
              <w:jc w:val="both"/>
            </w:pPr>
            <w:r w:rsidRPr="009A58A8">
              <w:rPr>
                <w:bCs/>
              </w:rPr>
              <w:t>С утверждением: «Мышление является таким же продуктом деятельности мозга, как желчь – продуктом деятельности печени» согласился бы представитель:</w:t>
            </w:r>
          </w:p>
          <w:p w14:paraId="1CF454A7" w14:textId="77777777" w:rsidR="009A58A8" w:rsidRPr="009A58A8" w:rsidRDefault="009A58A8" w:rsidP="009A58A8">
            <w:pPr>
              <w:rPr>
                <w:color w:val="000000"/>
              </w:rPr>
            </w:pPr>
            <w:r w:rsidRPr="009A58A8">
              <w:rPr>
                <w:color w:val="000000"/>
              </w:rPr>
              <w:t xml:space="preserve">а) стихийного материализма; </w:t>
            </w:r>
          </w:p>
          <w:p w14:paraId="646049AE" w14:textId="77777777" w:rsidR="009A58A8" w:rsidRPr="009A58A8" w:rsidRDefault="009A58A8" w:rsidP="009A58A8">
            <w:pPr>
              <w:rPr>
                <w:color w:val="000000"/>
              </w:rPr>
            </w:pPr>
            <w:r w:rsidRPr="009A58A8">
              <w:rPr>
                <w:color w:val="000000"/>
              </w:rPr>
              <w:t xml:space="preserve">б) наивного реализма; </w:t>
            </w:r>
          </w:p>
          <w:p w14:paraId="5CF78F32" w14:textId="77777777" w:rsidR="009A58A8" w:rsidRPr="009A58A8" w:rsidRDefault="009A58A8" w:rsidP="009A58A8">
            <w:pPr>
              <w:rPr>
                <w:color w:val="000000"/>
              </w:rPr>
            </w:pPr>
            <w:r w:rsidRPr="009A58A8">
              <w:rPr>
                <w:color w:val="000000"/>
              </w:rPr>
              <w:t xml:space="preserve">в) натурализма; </w:t>
            </w:r>
          </w:p>
          <w:p w14:paraId="203D5C17" w14:textId="77777777" w:rsidR="009A58A8" w:rsidRPr="009A58A8" w:rsidRDefault="009A58A8" w:rsidP="009A58A8">
            <w:pPr>
              <w:shd w:val="clear" w:color="auto" w:fill="FFFFFF"/>
              <w:rPr>
                <w:b/>
                <w:i/>
              </w:rPr>
            </w:pPr>
            <w:r w:rsidRPr="009A58A8">
              <w:rPr>
                <w:b/>
                <w:i/>
                <w:color w:val="000000"/>
              </w:rPr>
              <w:t xml:space="preserve">г) </w:t>
            </w:r>
            <w:r w:rsidRPr="009A58A8">
              <w:rPr>
                <w:b/>
                <w:i/>
              </w:rPr>
              <w:t xml:space="preserve">вульгарного материализма; </w:t>
            </w:r>
          </w:p>
          <w:p w14:paraId="6D02998C" w14:textId="77777777" w:rsidR="008073BA" w:rsidRPr="009D04C1" w:rsidRDefault="009A58A8" w:rsidP="009A58A8">
            <w:r w:rsidRPr="009A58A8">
              <w:t>д) субъективного идеализма.</w:t>
            </w:r>
          </w:p>
        </w:tc>
      </w:tr>
      <w:tr w:rsidR="008073BA" w:rsidRPr="009D04C1" w14:paraId="7148AC6D" w14:textId="77777777" w:rsidTr="00F80E63">
        <w:tc>
          <w:tcPr>
            <w:tcW w:w="710" w:type="dxa"/>
          </w:tcPr>
          <w:p w14:paraId="27C2E8ED" w14:textId="77777777" w:rsidR="008073BA" w:rsidRDefault="009A58A8" w:rsidP="008073BA">
            <w:pPr>
              <w:pStyle w:val="12"/>
              <w:ind w:left="0"/>
              <w:contextualSpacing/>
              <w:rPr>
                <w:color w:val="000000"/>
              </w:rPr>
            </w:pPr>
            <w:r>
              <w:rPr>
                <w:color w:val="000000"/>
              </w:rPr>
              <w:t>16.</w:t>
            </w:r>
          </w:p>
        </w:tc>
        <w:tc>
          <w:tcPr>
            <w:tcW w:w="9214" w:type="dxa"/>
          </w:tcPr>
          <w:p w14:paraId="7B6EA183" w14:textId="77777777" w:rsidR="009A58A8" w:rsidRPr="009A58A8" w:rsidRDefault="009A58A8" w:rsidP="009A58A8">
            <w:pPr>
              <w:rPr>
                <w:b/>
                <w:color w:val="111111"/>
              </w:rPr>
            </w:pPr>
            <w:r w:rsidRPr="009A58A8">
              <w:rPr>
                <w:color w:val="111111"/>
              </w:rPr>
              <w:t>Определите, достижения каких мыслителей наиболее весомы в перечисленных областях:</w:t>
            </w:r>
            <w:r w:rsidRPr="009A58A8">
              <w:rPr>
                <w:b/>
                <w:color w:val="111111"/>
              </w:rPr>
              <w:t xml:space="preserve"> </w:t>
            </w:r>
          </w:p>
          <w:p w14:paraId="5E37217D" w14:textId="77777777" w:rsidR="009A58A8" w:rsidRPr="009A58A8" w:rsidRDefault="009A58A8" w:rsidP="009A58A8">
            <w:pPr>
              <w:ind w:firstLine="708"/>
              <w:jc w:val="both"/>
              <w:rPr>
                <w:b/>
              </w:rPr>
            </w:pPr>
          </w:p>
          <w:p w14:paraId="040C9ED7" w14:textId="77777777" w:rsidR="009A58A8" w:rsidRPr="009A58A8" w:rsidRDefault="009A58A8" w:rsidP="009A58A8">
            <w:pPr>
              <w:ind w:firstLine="708"/>
              <w:jc w:val="both"/>
            </w:pPr>
            <w:r w:rsidRPr="009A58A8">
              <w:t>а) натурфилософия</w:t>
            </w:r>
            <w:r w:rsidRPr="009A58A8">
              <w:tab/>
            </w:r>
            <w:r w:rsidRPr="009A58A8">
              <w:tab/>
            </w:r>
            <w:r w:rsidRPr="009A58A8">
              <w:tab/>
              <w:t xml:space="preserve">1) Макиавелли; </w:t>
            </w:r>
          </w:p>
          <w:p w14:paraId="73365D31" w14:textId="77777777" w:rsidR="009A58A8" w:rsidRPr="009A58A8" w:rsidRDefault="009A58A8" w:rsidP="009A58A8">
            <w:pPr>
              <w:ind w:firstLine="708"/>
              <w:jc w:val="both"/>
            </w:pPr>
            <w:r w:rsidRPr="009A58A8">
              <w:t>б) политическая философия</w:t>
            </w:r>
            <w:r w:rsidRPr="009A58A8">
              <w:tab/>
              <w:t>2) Кампанелла;</w:t>
            </w:r>
          </w:p>
          <w:p w14:paraId="07A21EC2" w14:textId="77777777" w:rsidR="009A58A8" w:rsidRPr="009A58A8" w:rsidRDefault="009A58A8" w:rsidP="009A58A8">
            <w:pPr>
              <w:ind w:firstLine="708"/>
              <w:jc w:val="both"/>
            </w:pPr>
            <w:r w:rsidRPr="009A58A8">
              <w:t>в) жанр социальной утопии</w:t>
            </w:r>
            <w:r w:rsidRPr="009A58A8">
              <w:tab/>
            </w:r>
            <w:r w:rsidRPr="009A58A8">
              <w:tab/>
              <w:t>3) Бруно;</w:t>
            </w:r>
          </w:p>
          <w:p w14:paraId="7182B8FD" w14:textId="77777777" w:rsidR="009A58A8" w:rsidRPr="009A58A8" w:rsidRDefault="009A58A8" w:rsidP="009A58A8">
            <w:pPr>
              <w:ind w:firstLine="708"/>
              <w:jc w:val="both"/>
            </w:pPr>
            <w:r w:rsidRPr="009A58A8">
              <w:tab/>
            </w:r>
            <w:r w:rsidRPr="009A58A8">
              <w:tab/>
            </w:r>
            <w:r w:rsidRPr="009A58A8">
              <w:tab/>
            </w:r>
            <w:r w:rsidRPr="009A58A8">
              <w:tab/>
            </w:r>
            <w:r w:rsidRPr="009A58A8">
              <w:tab/>
              <w:t xml:space="preserve">4) </w:t>
            </w:r>
            <w:proofErr w:type="spellStart"/>
            <w:r w:rsidRPr="009A58A8">
              <w:t>Н.Кузанский</w:t>
            </w:r>
            <w:proofErr w:type="spellEnd"/>
          </w:p>
          <w:p w14:paraId="3EFFAACF" w14:textId="77777777" w:rsidR="008073BA" w:rsidRPr="009D04C1" w:rsidRDefault="009A58A8" w:rsidP="009A58A8">
            <w:r w:rsidRPr="009A58A8">
              <w:rPr>
                <w:b/>
                <w:i/>
              </w:rPr>
              <w:t xml:space="preserve">Ответ: а) – 3), 4);  б) – 1); в) – 2).  </w:t>
            </w:r>
          </w:p>
        </w:tc>
      </w:tr>
      <w:tr w:rsidR="008073BA" w:rsidRPr="009D04C1" w14:paraId="17B0BD80" w14:textId="77777777" w:rsidTr="00F80E63">
        <w:tc>
          <w:tcPr>
            <w:tcW w:w="710" w:type="dxa"/>
          </w:tcPr>
          <w:p w14:paraId="0C0BBAA7" w14:textId="77777777" w:rsidR="008073BA" w:rsidRDefault="009A58A8" w:rsidP="008073BA">
            <w:pPr>
              <w:pStyle w:val="12"/>
              <w:ind w:left="0"/>
              <w:contextualSpacing/>
              <w:rPr>
                <w:color w:val="000000"/>
              </w:rPr>
            </w:pPr>
            <w:r>
              <w:rPr>
                <w:color w:val="000000"/>
              </w:rPr>
              <w:t>17.</w:t>
            </w:r>
          </w:p>
        </w:tc>
        <w:tc>
          <w:tcPr>
            <w:tcW w:w="9214" w:type="dxa"/>
          </w:tcPr>
          <w:p w14:paraId="39043F42" w14:textId="77777777" w:rsidR="009A58A8" w:rsidRPr="009A58A8" w:rsidRDefault="009A58A8" w:rsidP="009A58A8">
            <w:r w:rsidRPr="009A58A8">
              <w:t>Что изучает раздел философии «гносеология»:</w:t>
            </w:r>
          </w:p>
          <w:p w14:paraId="72FB8F5B" w14:textId="77777777" w:rsidR="009A58A8" w:rsidRPr="009A58A8" w:rsidRDefault="009A58A8" w:rsidP="009A58A8">
            <w:pPr>
              <w:spacing w:after="120"/>
              <w:jc w:val="both"/>
              <w:rPr>
                <w:rFonts w:eastAsia="Calibri"/>
                <w:b/>
                <w:i/>
              </w:rPr>
            </w:pPr>
            <w:r w:rsidRPr="009A58A8">
              <w:rPr>
                <w:rFonts w:eastAsia="Calibri"/>
                <w:b/>
                <w:i/>
              </w:rPr>
              <w:t xml:space="preserve">а) познание; </w:t>
            </w:r>
          </w:p>
          <w:p w14:paraId="37B781BB" w14:textId="77777777" w:rsidR="009A58A8" w:rsidRPr="009A58A8" w:rsidRDefault="009A58A8" w:rsidP="009A58A8">
            <w:pPr>
              <w:spacing w:after="120"/>
              <w:jc w:val="both"/>
              <w:rPr>
                <w:rFonts w:eastAsia="Calibri"/>
              </w:rPr>
            </w:pPr>
            <w:r w:rsidRPr="009A58A8">
              <w:rPr>
                <w:rFonts w:eastAsia="Calibri"/>
              </w:rPr>
              <w:t xml:space="preserve">б) человека; </w:t>
            </w:r>
          </w:p>
          <w:p w14:paraId="15F8BD86" w14:textId="77777777" w:rsidR="009A58A8" w:rsidRPr="009A58A8" w:rsidRDefault="009A58A8" w:rsidP="009A58A8">
            <w:pPr>
              <w:spacing w:after="120"/>
              <w:jc w:val="both"/>
              <w:rPr>
                <w:rFonts w:eastAsia="Calibri"/>
              </w:rPr>
            </w:pPr>
            <w:r w:rsidRPr="009A58A8">
              <w:rPr>
                <w:rFonts w:eastAsia="Calibri"/>
              </w:rPr>
              <w:t xml:space="preserve">в) бытие; </w:t>
            </w:r>
          </w:p>
          <w:p w14:paraId="028B8850" w14:textId="77777777" w:rsidR="009A58A8" w:rsidRPr="009A58A8" w:rsidRDefault="009A58A8" w:rsidP="009A58A8">
            <w:pPr>
              <w:spacing w:after="120"/>
              <w:jc w:val="both"/>
              <w:rPr>
                <w:rFonts w:eastAsia="Calibri"/>
              </w:rPr>
            </w:pPr>
            <w:r w:rsidRPr="009A58A8">
              <w:rPr>
                <w:rFonts w:eastAsia="Calibri"/>
              </w:rPr>
              <w:t xml:space="preserve">г) ценности; </w:t>
            </w:r>
          </w:p>
          <w:p w14:paraId="3DF9153E" w14:textId="77777777" w:rsidR="008073BA" w:rsidRPr="009D04C1" w:rsidRDefault="009A58A8" w:rsidP="009A58A8">
            <w:r w:rsidRPr="009A58A8">
              <w:t>д) общество</w:t>
            </w:r>
          </w:p>
        </w:tc>
      </w:tr>
      <w:tr w:rsidR="008073BA" w:rsidRPr="009D04C1" w14:paraId="292ABD71" w14:textId="77777777" w:rsidTr="00F80E63">
        <w:tc>
          <w:tcPr>
            <w:tcW w:w="710" w:type="dxa"/>
          </w:tcPr>
          <w:p w14:paraId="72629709" w14:textId="77777777" w:rsidR="008073BA" w:rsidRDefault="009A58A8" w:rsidP="008073BA">
            <w:pPr>
              <w:pStyle w:val="12"/>
              <w:ind w:left="0"/>
              <w:contextualSpacing/>
              <w:rPr>
                <w:color w:val="000000"/>
              </w:rPr>
            </w:pPr>
            <w:r>
              <w:rPr>
                <w:color w:val="000000"/>
              </w:rPr>
              <w:t>18.</w:t>
            </w:r>
          </w:p>
        </w:tc>
        <w:tc>
          <w:tcPr>
            <w:tcW w:w="9214" w:type="dxa"/>
          </w:tcPr>
          <w:p w14:paraId="4B4935AC" w14:textId="77777777" w:rsidR="009A58A8" w:rsidRPr="009A58A8" w:rsidRDefault="009A58A8" w:rsidP="009A58A8">
            <w:pPr>
              <w:shd w:val="clear" w:color="auto" w:fill="FFFFFF"/>
              <w:jc w:val="both"/>
              <w:rPr>
                <w:b/>
                <w:bCs/>
              </w:rPr>
            </w:pPr>
            <w:r w:rsidRPr="009A58A8">
              <w:rPr>
                <w:b/>
                <w:bCs/>
              </w:rPr>
              <w:t>Представители рационализма:</w:t>
            </w:r>
          </w:p>
          <w:p w14:paraId="529CD5A2" w14:textId="77777777" w:rsidR="009A58A8" w:rsidRPr="009A58A8" w:rsidRDefault="009A58A8" w:rsidP="009A58A8">
            <w:pPr>
              <w:shd w:val="clear" w:color="auto" w:fill="FFFFFF"/>
              <w:jc w:val="both"/>
              <w:rPr>
                <w:bCs/>
              </w:rPr>
            </w:pPr>
            <w:r w:rsidRPr="009A58A8">
              <w:rPr>
                <w:bCs/>
              </w:rPr>
              <w:t xml:space="preserve">а) Бэкон; </w:t>
            </w:r>
          </w:p>
          <w:p w14:paraId="65BC92FF" w14:textId="77777777" w:rsidR="009A58A8" w:rsidRPr="009A58A8" w:rsidRDefault="009A58A8" w:rsidP="009A58A8">
            <w:pPr>
              <w:shd w:val="clear" w:color="auto" w:fill="FFFFFF"/>
              <w:jc w:val="both"/>
              <w:rPr>
                <w:bCs/>
              </w:rPr>
            </w:pPr>
            <w:r w:rsidRPr="009A58A8">
              <w:rPr>
                <w:bCs/>
              </w:rPr>
              <w:t xml:space="preserve">б) Гоббс; </w:t>
            </w:r>
          </w:p>
          <w:p w14:paraId="0E60371A" w14:textId="77777777" w:rsidR="009A58A8" w:rsidRPr="009A58A8" w:rsidRDefault="009A58A8" w:rsidP="009A58A8">
            <w:pPr>
              <w:shd w:val="clear" w:color="auto" w:fill="FFFFFF"/>
              <w:jc w:val="both"/>
              <w:rPr>
                <w:b/>
                <w:bCs/>
                <w:i/>
              </w:rPr>
            </w:pPr>
            <w:r w:rsidRPr="009A58A8">
              <w:rPr>
                <w:b/>
                <w:bCs/>
                <w:i/>
              </w:rPr>
              <w:t xml:space="preserve">в) Декарт; </w:t>
            </w:r>
          </w:p>
          <w:p w14:paraId="1C2E9A98" w14:textId="77777777" w:rsidR="009A58A8" w:rsidRPr="009A58A8" w:rsidRDefault="009A58A8" w:rsidP="009A58A8">
            <w:pPr>
              <w:shd w:val="clear" w:color="auto" w:fill="FFFFFF"/>
              <w:jc w:val="both"/>
              <w:rPr>
                <w:bCs/>
              </w:rPr>
            </w:pPr>
            <w:r w:rsidRPr="009A58A8">
              <w:rPr>
                <w:bCs/>
              </w:rPr>
              <w:t xml:space="preserve">г) Локк; </w:t>
            </w:r>
          </w:p>
          <w:p w14:paraId="42ED6AE5" w14:textId="77777777" w:rsidR="008073BA" w:rsidRPr="009D04C1" w:rsidRDefault="009A58A8" w:rsidP="009A58A8">
            <w:r w:rsidRPr="009A58A8">
              <w:rPr>
                <w:b/>
                <w:i/>
              </w:rPr>
              <w:t>д) Спиноза.</w:t>
            </w:r>
          </w:p>
        </w:tc>
      </w:tr>
      <w:tr w:rsidR="008073BA" w:rsidRPr="009D04C1" w14:paraId="39675612" w14:textId="77777777" w:rsidTr="00F80E63">
        <w:tc>
          <w:tcPr>
            <w:tcW w:w="710" w:type="dxa"/>
          </w:tcPr>
          <w:p w14:paraId="67B26141" w14:textId="77777777" w:rsidR="008073BA" w:rsidRDefault="009A58A8" w:rsidP="008073BA">
            <w:pPr>
              <w:pStyle w:val="12"/>
              <w:ind w:left="0"/>
              <w:contextualSpacing/>
              <w:rPr>
                <w:color w:val="000000"/>
              </w:rPr>
            </w:pPr>
            <w:r>
              <w:rPr>
                <w:color w:val="000000"/>
              </w:rPr>
              <w:t>19.</w:t>
            </w:r>
          </w:p>
        </w:tc>
        <w:tc>
          <w:tcPr>
            <w:tcW w:w="9214" w:type="dxa"/>
          </w:tcPr>
          <w:p w14:paraId="4149E636" w14:textId="77777777" w:rsidR="009A58A8" w:rsidRPr="009A58A8" w:rsidRDefault="009A58A8" w:rsidP="009A58A8">
            <w:pPr>
              <w:rPr>
                <w:color w:val="000000"/>
              </w:rPr>
            </w:pPr>
            <w:r w:rsidRPr="009A58A8">
              <w:rPr>
                <w:color w:val="000000"/>
              </w:rPr>
              <w:t>Мировоззренческая ориентация, возникшая в результате НТП и НТР, абсолютизирующая роль науки:</w:t>
            </w:r>
          </w:p>
          <w:p w14:paraId="4B117929" w14:textId="77777777" w:rsidR="009A58A8" w:rsidRPr="009A58A8" w:rsidRDefault="009A58A8" w:rsidP="009A58A8">
            <w:pPr>
              <w:rPr>
                <w:b/>
                <w:i/>
              </w:rPr>
            </w:pPr>
            <w:r w:rsidRPr="009A58A8">
              <w:rPr>
                <w:b/>
                <w:bCs/>
                <w:i/>
              </w:rPr>
              <w:t>а) сциентизм</w:t>
            </w:r>
            <w:r w:rsidRPr="009A58A8">
              <w:rPr>
                <w:b/>
                <w:i/>
              </w:rPr>
              <w:t xml:space="preserve">; </w:t>
            </w:r>
          </w:p>
          <w:p w14:paraId="78620809" w14:textId="77777777" w:rsidR="009A58A8" w:rsidRPr="009A58A8" w:rsidRDefault="009A58A8" w:rsidP="009A58A8">
            <w:r w:rsidRPr="009A58A8">
              <w:t xml:space="preserve">б) экологическое мировоззрение; </w:t>
            </w:r>
          </w:p>
          <w:p w14:paraId="63DB41EB" w14:textId="77777777" w:rsidR="009A58A8" w:rsidRPr="009A58A8" w:rsidRDefault="009A58A8" w:rsidP="009A58A8">
            <w:r w:rsidRPr="009A58A8">
              <w:t xml:space="preserve">в) фатализм; </w:t>
            </w:r>
          </w:p>
          <w:p w14:paraId="6D7CCFED" w14:textId="77777777" w:rsidR="009A58A8" w:rsidRPr="009A58A8" w:rsidRDefault="009A58A8" w:rsidP="009A58A8">
            <w:r w:rsidRPr="009A58A8">
              <w:t xml:space="preserve">г) оптимизм; </w:t>
            </w:r>
          </w:p>
          <w:p w14:paraId="6841A517" w14:textId="77777777" w:rsidR="008073BA" w:rsidRPr="009D04C1" w:rsidRDefault="009A58A8" w:rsidP="009A58A8">
            <w:r w:rsidRPr="009A58A8">
              <w:t>д) гносеологический оптимизм</w:t>
            </w:r>
          </w:p>
        </w:tc>
      </w:tr>
      <w:tr w:rsidR="008073BA" w:rsidRPr="009D04C1" w14:paraId="10768137" w14:textId="77777777" w:rsidTr="00F80E63">
        <w:tc>
          <w:tcPr>
            <w:tcW w:w="710" w:type="dxa"/>
          </w:tcPr>
          <w:p w14:paraId="4C5DCDE6" w14:textId="77777777" w:rsidR="008073BA" w:rsidRDefault="009A58A8" w:rsidP="008073BA">
            <w:pPr>
              <w:pStyle w:val="12"/>
              <w:ind w:left="0"/>
              <w:contextualSpacing/>
              <w:rPr>
                <w:color w:val="000000"/>
              </w:rPr>
            </w:pPr>
            <w:r>
              <w:rPr>
                <w:color w:val="000000"/>
              </w:rPr>
              <w:t>20.</w:t>
            </w:r>
          </w:p>
        </w:tc>
        <w:tc>
          <w:tcPr>
            <w:tcW w:w="9214" w:type="dxa"/>
          </w:tcPr>
          <w:p w14:paraId="45B0D6D5" w14:textId="77777777" w:rsidR="009A58A8" w:rsidRPr="009D04C1" w:rsidRDefault="009A58A8" w:rsidP="009A58A8">
            <w:pPr>
              <w:rPr>
                <w:b/>
              </w:rPr>
            </w:pPr>
            <w:r w:rsidRPr="009D04C1">
              <w:rPr>
                <w:b/>
              </w:rPr>
              <w:t>Соотнесите названия знаменитых философских сочинений и имена их авторов</w:t>
            </w:r>
          </w:p>
          <w:p w14:paraId="2C2E80E6" w14:textId="77777777" w:rsidR="009A58A8" w:rsidRPr="009D04C1" w:rsidRDefault="009A58A8" w:rsidP="009A58A8">
            <w:pPr>
              <w:jc w:val="both"/>
            </w:pPr>
            <w:r w:rsidRPr="009D04C1">
              <w:t>а) «Критика чистого разума»</w:t>
            </w:r>
            <w:r w:rsidRPr="009D04C1">
              <w:tab/>
            </w:r>
            <w:r w:rsidRPr="009D04C1">
              <w:tab/>
              <w:t>1. Ш.Л. Монтескье</w:t>
            </w:r>
          </w:p>
          <w:p w14:paraId="0F13B107" w14:textId="77777777" w:rsidR="009A58A8" w:rsidRPr="009D04C1" w:rsidRDefault="009A58A8" w:rsidP="009A58A8">
            <w:pPr>
              <w:pStyle w:val="12"/>
              <w:ind w:left="0"/>
            </w:pPr>
            <w:r w:rsidRPr="009D04C1">
              <w:t>б) «Исповедь»</w:t>
            </w:r>
            <w:r w:rsidRPr="009D04C1">
              <w:tab/>
            </w:r>
            <w:r w:rsidRPr="009D04C1">
              <w:tab/>
            </w:r>
            <w:r w:rsidRPr="009D04C1">
              <w:tab/>
            </w:r>
            <w:r w:rsidRPr="009D04C1">
              <w:tab/>
              <w:t>2. Аристотель</w:t>
            </w:r>
          </w:p>
          <w:p w14:paraId="017B193C" w14:textId="77777777" w:rsidR="009A58A8" w:rsidRPr="009D04C1" w:rsidRDefault="009A58A8" w:rsidP="009A58A8">
            <w:pPr>
              <w:pStyle w:val="12"/>
              <w:ind w:left="0"/>
            </w:pPr>
            <w:r w:rsidRPr="009D04C1">
              <w:t>в) «Метафизика»</w:t>
            </w:r>
            <w:r w:rsidRPr="009D04C1">
              <w:tab/>
            </w:r>
            <w:r w:rsidRPr="009D04C1">
              <w:tab/>
            </w:r>
            <w:r w:rsidRPr="009D04C1">
              <w:tab/>
            </w:r>
            <w:r w:rsidRPr="009D04C1">
              <w:tab/>
              <w:t>3. Августин Блаженный</w:t>
            </w:r>
          </w:p>
          <w:p w14:paraId="6A83D568" w14:textId="77777777" w:rsidR="009A58A8" w:rsidRPr="009D04C1" w:rsidRDefault="009A58A8" w:rsidP="009A58A8">
            <w:pPr>
              <w:pStyle w:val="12"/>
              <w:ind w:left="0"/>
            </w:pPr>
            <w:r w:rsidRPr="009D04C1">
              <w:t>г) «О духе законов»</w:t>
            </w:r>
            <w:r w:rsidRPr="009D04C1">
              <w:rPr>
                <w:b/>
              </w:rPr>
              <w:t xml:space="preserve"> </w:t>
            </w:r>
            <w:r w:rsidRPr="009D04C1">
              <w:rPr>
                <w:b/>
              </w:rPr>
              <w:tab/>
            </w:r>
            <w:r w:rsidRPr="009D04C1">
              <w:rPr>
                <w:b/>
              </w:rPr>
              <w:tab/>
            </w:r>
            <w:r w:rsidRPr="009D04C1">
              <w:rPr>
                <w:b/>
              </w:rPr>
              <w:tab/>
              <w:t xml:space="preserve">            </w:t>
            </w:r>
            <w:r w:rsidRPr="009D04C1">
              <w:t xml:space="preserve">4. </w:t>
            </w:r>
            <w:proofErr w:type="spellStart"/>
            <w:r w:rsidRPr="009D04C1">
              <w:t>И.Кант</w:t>
            </w:r>
            <w:proofErr w:type="spellEnd"/>
          </w:p>
          <w:p w14:paraId="5E9EE2FA" w14:textId="77777777" w:rsidR="008073BA" w:rsidRPr="009D04C1" w:rsidRDefault="009A58A8" w:rsidP="009A58A8">
            <w:r w:rsidRPr="009D04C1">
              <w:rPr>
                <w:b/>
                <w:i/>
                <w:color w:val="000000"/>
              </w:rPr>
              <w:t>Ответ: а)-4; б)-3; в)-2; г)-1.</w:t>
            </w:r>
          </w:p>
        </w:tc>
      </w:tr>
      <w:tr w:rsidR="008073BA" w:rsidRPr="009D04C1" w14:paraId="33AF4A40" w14:textId="77777777" w:rsidTr="00F80E63">
        <w:tc>
          <w:tcPr>
            <w:tcW w:w="710" w:type="dxa"/>
          </w:tcPr>
          <w:p w14:paraId="2D47E024" w14:textId="77777777" w:rsidR="008073BA" w:rsidRDefault="009A58A8" w:rsidP="008073BA">
            <w:pPr>
              <w:pStyle w:val="12"/>
              <w:ind w:left="0"/>
              <w:contextualSpacing/>
              <w:rPr>
                <w:color w:val="000000"/>
              </w:rPr>
            </w:pPr>
            <w:r>
              <w:rPr>
                <w:color w:val="000000"/>
              </w:rPr>
              <w:t>21.</w:t>
            </w:r>
          </w:p>
        </w:tc>
        <w:tc>
          <w:tcPr>
            <w:tcW w:w="9214" w:type="dxa"/>
          </w:tcPr>
          <w:p w14:paraId="396E91A8" w14:textId="77777777" w:rsidR="009A58A8" w:rsidRPr="009A58A8" w:rsidRDefault="009A58A8" w:rsidP="009A58A8">
            <w:pPr>
              <w:numPr>
                <w:ilvl w:val="0"/>
                <w:numId w:val="7"/>
              </w:numPr>
              <w:tabs>
                <w:tab w:val="clear" w:pos="720"/>
                <w:tab w:val="num" w:pos="0"/>
              </w:tabs>
              <w:ind w:left="0"/>
              <w:jc w:val="both"/>
              <w:rPr>
                <w:bCs/>
              </w:rPr>
            </w:pPr>
            <w:r w:rsidRPr="009A58A8">
              <w:rPr>
                <w:bCs/>
              </w:rPr>
              <w:t>Кант видел назначение философии в поисках ответов на следующие вопросы:</w:t>
            </w:r>
          </w:p>
          <w:p w14:paraId="61D6A5EF" w14:textId="77777777" w:rsidR="009A58A8" w:rsidRPr="009A58A8" w:rsidRDefault="009A58A8" w:rsidP="009A58A8">
            <w:pPr>
              <w:jc w:val="both"/>
              <w:rPr>
                <w:bCs/>
              </w:rPr>
            </w:pPr>
            <w:r w:rsidRPr="009A58A8">
              <w:rPr>
                <w:bCs/>
              </w:rPr>
              <w:t xml:space="preserve">а) что я могу знать? б) что я должен делать? в) на что я могу надеяться? г) что такое человек? </w:t>
            </w:r>
          </w:p>
          <w:p w14:paraId="02A89BBE" w14:textId="77777777" w:rsidR="009A58A8" w:rsidRPr="009A58A8" w:rsidRDefault="009A58A8" w:rsidP="009A58A8">
            <w:pPr>
              <w:jc w:val="both"/>
              <w:rPr>
                <w:bCs/>
              </w:rPr>
            </w:pPr>
            <w:r w:rsidRPr="009A58A8">
              <w:rPr>
                <w:bCs/>
              </w:rPr>
              <w:t>Установите соответствие между перечисленными вопросами и философскими дисциплинами, в которых следует искать ответы на каждый из этих вопросов</w:t>
            </w:r>
          </w:p>
          <w:p w14:paraId="196B7A4E" w14:textId="77777777" w:rsidR="009A58A8" w:rsidRPr="009A58A8" w:rsidRDefault="009A58A8" w:rsidP="009A58A8">
            <w:pPr>
              <w:numPr>
                <w:ilvl w:val="0"/>
                <w:numId w:val="6"/>
              </w:numPr>
              <w:ind w:left="0"/>
              <w:jc w:val="both"/>
              <w:rPr>
                <w:bCs/>
              </w:rPr>
            </w:pPr>
            <w:r w:rsidRPr="009A58A8">
              <w:rPr>
                <w:bCs/>
              </w:rPr>
              <w:t>1. философская антропология;</w:t>
            </w:r>
          </w:p>
          <w:p w14:paraId="4B3FB13E" w14:textId="77777777" w:rsidR="009A58A8" w:rsidRPr="009A58A8" w:rsidRDefault="009A58A8" w:rsidP="009A58A8">
            <w:pPr>
              <w:numPr>
                <w:ilvl w:val="0"/>
                <w:numId w:val="6"/>
              </w:numPr>
              <w:ind w:left="0"/>
              <w:jc w:val="both"/>
              <w:rPr>
                <w:bCs/>
              </w:rPr>
            </w:pPr>
            <w:r w:rsidRPr="009A58A8">
              <w:rPr>
                <w:bCs/>
              </w:rPr>
              <w:t>2. гносеология;</w:t>
            </w:r>
          </w:p>
          <w:p w14:paraId="657F7D20" w14:textId="77777777" w:rsidR="009A58A8" w:rsidRPr="009A58A8" w:rsidRDefault="009A58A8" w:rsidP="009A58A8">
            <w:pPr>
              <w:numPr>
                <w:ilvl w:val="0"/>
                <w:numId w:val="6"/>
              </w:numPr>
              <w:ind w:left="0"/>
              <w:jc w:val="both"/>
              <w:rPr>
                <w:bCs/>
              </w:rPr>
            </w:pPr>
            <w:r w:rsidRPr="009A58A8">
              <w:rPr>
                <w:bCs/>
              </w:rPr>
              <w:t>3. этика;</w:t>
            </w:r>
          </w:p>
          <w:p w14:paraId="66F01A27" w14:textId="77777777" w:rsidR="009A58A8" w:rsidRPr="009A58A8" w:rsidRDefault="009A58A8" w:rsidP="009A58A8">
            <w:pPr>
              <w:numPr>
                <w:ilvl w:val="0"/>
                <w:numId w:val="6"/>
              </w:numPr>
              <w:ind w:left="0"/>
              <w:jc w:val="both"/>
              <w:rPr>
                <w:bCs/>
              </w:rPr>
            </w:pPr>
            <w:r w:rsidRPr="009A58A8">
              <w:rPr>
                <w:bCs/>
              </w:rPr>
              <w:t>4. философия религии</w:t>
            </w:r>
          </w:p>
          <w:p w14:paraId="242828BB" w14:textId="77777777" w:rsidR="008073BA" w:rsidRPr="009A58A8" w:rsidRDefault="009A58A8" w:rsidP="009A58A8">
            <w:pPr>
              <w:rPr>
                <w:b/>
              </w:rPr>
            </w:pPr>
            <w:r w:rsidRPr="009A58A8">
              <w:rPr>
                <w:b/>
                <w:bCs/>
                <w:i/>
              </w:rPr>
              <w:t>Ответы: а-2; б-3; в - 4; г- 1</w:t>
            </w:r>
          </w:p>
        </w:tc>
      </w:tr>
      <w:tr w:rsidR="008073BA" w:rsidRPr="009D04C1" w14:paraId="0B081A58" w14:textId="77777777" w:rsidTr="00F80E63">
        <w:tc>
          <w:tcPr>
            <w:tcW w:w="710" w:type="dxa"/>
          </w:tcPr>
          <w:p w14:paraId="66C05B8E" w14:textId="77777777" w:rsidR="008073BA" w:rsidRDefault="001B3A4C" w:rsidP="008073BA">
            <w:pPr>
              <w:pStyle w:val="12"/>
              <w:ind w:left="0"/>
              <w:contextualSpacing/>
              <w:rPr>
                <w:color w:val="000000"/>
              </w:rPr>
            </w:pPr>
            <w:r>
              <w:rPr>
                <w:color w:val="000000"/>
              </w:rPr>
              <w:t>22.</w:t>
            </w:r>
          </w:p>
        </w:tc>
        <w:tc>
          <w:tcPr>
            <w:tcW w:w="9214" w:type="dxa"/>
          </w:tcPr>
          <w:p w14:paraId="7C853C69" w14:textId="77777777" w:rsidR="001B3A4C" w:rsidRPr="001B3A4C" w:rsidRDefault="001B3A4C" w:rsidP="001B3A4C">
            <w:pPr>
              <w:numPr>
                <w:ilvl w:val="0"/>
                <w:numId w:val="7"/>
              </w:numPr>
              <w:tabs>
                <w:tab w:val="clear" w:pos="720"/>
                <w:tab w:val="num" w:pos="0"/>
              </w:tabs>
              <w:ind w:left="0"/>
              <w:jc w:val="both"/>
              <w:rPr>
                <w:bCs/>
              </w:rPr>
            </w:pPr>
            <w:r w:rsidRPr="001B3A4C">
              <w:rPr>
                <w:bCs/>
              </w:rPr>
              <w:t>Согласно учению Ницше, место «умершего Бога» должен занять:</w:t>
            </w:r>
          </w:p>
          <w:p w14:paraId="1E6B8294" w14:textId="77777777" w:rsidR="001B3A4C" w:rsidRPr="001B3A4C" w:rsidRDefault="001B3A4C" w:rsidP="001B3A4C">
            <w:pPr>
              <w:jc w:val="both"/>
              <w:rPr>
                <w:b/>
                <w:bCs/>
                <w:i/>
              </w:rPr>
            </w:pPr>
            <w:r w:rsidRPr="001B3A4C">
              <w:rPr>
                <w:b/>
                <w:bCs/>
                <w:i/>
              </w:rPr>
              <w:t xml:space="preserve">а) сверхчеловек; </w:t>
            </w:r>
          </w:p>
          <w:p w14:paraId="1D7D3A1D" w14:textId="77777777" w:rsidR="001B3A4C" w:rsidRPr="001B3A4C" w:rsidRDefault="001B3A4C" w:rsidP="001B3A4C">
            <w:pPr>
              <w:jc w:val="both"/>
              <w:rPr>
                <w:bCs/>
              </w:rPr>
            </w:pPr>
            <w:r w:rsidRPr="001B3A4C">
              <w:rPr>
                <w:bCs/>
              </w:rPr>
              <w:t xml:space="preserve">б) представитель арийской расы; </w:t>
            </w:r>
          </w:p>
          <w:p w14:paraId="682B35E9" w14:textId="77777777" w:rsidR="001B3A4C" w:rsidRPr="001B3A4C" w:rsidRDefault="001B3A4C" w:rsidP="001B3A4C">
            <w:pPr>
              <w:jc w:val="both"/>
              <w:rPr>
                <w:bCs/>
              </w:rPr>
            </w:pPr>
            <w:r w:rsidRPr="001B3A4C">
              <w:rPr>
                <w:bCs/>
              </w:rPr>
              <w:t xml:space="preserve">в) новый бог; </w:t>
            </w:r>
          </w:p>
          <w:p w14:paraId="5CC02181" w14:textId="77777777" w:rsidR="001B3A4C" w:rsidRPr="001B3A4C" w:rsidRDefault="001B3A4C" w:rsidP="001B3A4C">
            <w:pPr>
              <w:jc w:val="both"/>
              <w:rPr>
                <w:bCs/>
              </w:rPr>
            </w:pPr>
            <w:r w:rsidRPr="001B3A4C">
              <w:rPr>
                <w:bCs/>
              </w:rPr>
              <w:t>г) правитель;</w:t>
            </w:r>
          </w:p>
          <w:p w14:paraId="51D2475A" w14:textId="77777777" w:rsidR="008073BA" w:rsidRPr="009D04C1" w:rsidRDefault="001B3A4C" w:rsidP="001B3A4C">
            <w:r w:rsidRPr="001B3A4C">
              <w:rPr>
                <w:bCs/>
              </w:rPr>
              <w:t>д) супермен.</w:t>
            </w:r>
          </w:p>
        </w:tc>
      </w:tr>
      <w:tr w:rsidR="008073BA" w:rsidRPr="009D04C1" w14:paraId="574126DD" w14:textId="77777777" w:rsidTr="00F80E63">
        <w:tc>
          <w:tcPr>
            <w:tcW w:w="710" w:type="dxa"/>
          </w:tcPr>
          <w:p w14:paraId="50E762DB" w14:textId="77777777" w:rsidR="008073BA" w:rsidRDefault="001B3A4C" w:rsidP="008073BA">
            <w:pPr>
              <w:pStyle w:val="12"/>
              <w:ind w:left="0"/>
              <w:contextualSpacing/>
              <w:rPr>
                <w:color w:val="000000"/>
              </w:rPr>
            </w:pPr>
            <w:r>
              <w:rPr>
                <w:color w:val="000000"/>
              </w:rPr>
              <w:t>23.</w:t>
            </w:r>
          </w:p>
        </w:tc>
        <w:tc>
          <w:tcPr>
            <w:tcW w:w="9214" w:type="dxa"/>
          </w:tcPr>
          <w:p w14:paraId="57C850EF" w14:textId="77777777" w:rsidR="001B3A4C" w:rsidRPr="001B3A4C" w:rsidRDefault="001B3A4C" w:rsidP="001B3A4C">
            <w:r w:rsidRPr="001B3A4C">
              <w:t>Представители экзистенциализма полагали, что смысл жизни, прежде всего, определяется…</w:t>
            </w:r>
          </w:p>
          <w:p w14:paraId="3AD5D7D0" w14:textId="77777777" w:rsidR="001B3A4C" w:rsidRPr="001B3A4C" w:rsidRDefault="001B3A4C" w:rsidP="001B3A4C">
            <w:pPr>
              <w:numPr>
                <w:ilvl w:val="0"/>
                <w:numId w:val="9"/>
              </w:numPr>
              <w:ind w:left="0" w:hanging="357"/>
              <w:contextualSpacing/>
            </w:pPr>
            <w:r w:rsidRPr="001B3A4C">
              <w:t>а) социальными нормами;</w:t>
            </w:r>
          </w:p>
          <w:p w14:paraId="38C50B1F" w14:textId="77777777" w:rsidR="001B3A4C" w:rsidRPr="001B3A4C" w:rsidRDefault="001B3A4C" w:rsidP="001B3A4C">
            <w:pPr>
              <w:numPr>
                <w:ilvl w:val="0"/>
                <w:numId w:val="9"/>
              </w:numPr>
              <w:ind w:left="0" w:hanging="357"/>
              <w:contextualSpacing/>
            </w:pPr>
            <w:r w:rsidRPr="001B3A4C">
              <w:t>б) философскими учениями;</w:t>
            </w:r>
          </w:p>
          <w:p w14:paraId="7A4885D1" w14:textId="77777777" w:rsidR="001B3A4C" w:rsidRPr="001B3A4C" w:rsidRDefault="001B3A4C" w:rsidP="001B3A4C">
            <w:pPr>
              <w:numPr>
                <w:ilvl w:val="0"/>
                <w:numId w:val="9"/>
              </w:numPr>
              <w:ind w:left="0" w:hanging="357"/>
              <w:contextualSpacing/>
            </w:pPr>
            <w:r w:rsidRPr="001B3A4C">
              <w:t>в) религией;</w:t>
            </w:r>
          </w:p>
          <w:p w14:paraId="4B428FCC" w14:textId="77777777" w:rsidR="001B3A4C" w:rsidRPr="001B3A4C" w:rsidRDefault="001B3A4C" w:rsidP="001B3A4C">
            <w:pPr>
              <w:numPr>
                <w:ilvl w:val="0"/>
                <w:numId w:val="9"/>
              </w:numPr>
              <w:ind w:left="0" w:hanging="357"/>
              <w:contextualSpacing/>
              <w:rPr>
                <w:b/>
                <w:i/>
              </w:rPr>
            </w:pPr>
            <w:r w:rsidRPr="001B3A4C">
              <w:rPr>
                <w:b/>
                <w:i/>
              </w:rPr>
              <w:t>г) самим человеком;</w:t>
            </w:r>
          </w:p>
          <w:p w14:paraId="53935C1A" w14:textId="77777777" w:rsidR="008073BA" w:rsidRPr="009D04C1" w:rsidRDefault="001B3A4C" w:rsidP="001B3A4C">
            <w:r w:rsidRPr="001B3A4C">
              <w:t>д) культурными традициями</w:t>
            </w:r>
          </w:p>
        </w:tc>
      </w:tr>
      <w:tr w:rsidR="008073BA" w:rsidRPr="009D04C1" w14:paraId="0F978EF8" w14:textId="77777777" w:rsidTr="00F80E63">
        <w:tc>
          <w:tcPr>
            <w:tcW w:w="710" w:type="dxa"/>
          </w:tcPr>
          <w:p w14:paraId="797CC8D2" w14:textId="77777777" w:rsidR="008073BA" w:rsidRDefault="001B3A4C" w:rsidP="008073BA">
            <w:pPr>
              <w:pStyle w:val="12"/>
              <w:ind w:left="0"/>
              <w:contextualSpacing/>
              <w:rPr>
                <w:color w:val="000000"/>
              </w:rPr>
            </w:pPr>
            <w:r>
              <w:rPr>
                <w:color w:val="000000"/>
              </w:rPr>
              <w:t>24.</w:t>
            </w:r>
          </w:p>
        </w:tc>
        <w:tc>
          <w:tcPr>
            <w:tcW w:w="9214" w:type="dxa"/>
          </w:tcPr>
          <w:p w14:paraId="433106A4" w14:textId="77777777" w:rsidR="001B3A4C" w:rsidRPr="001B3A4C" w:rsidRDefault="001B3A4C" w:rsidP="001B3A4C">
            <w:pPr>
              <w:rPr>
                <w:color w:val="000000"/>
              </w:rPr>
            </w:pPr>
            <w:r w:rsidRPr="001B3A4C">
              <w:rPr>
                <w:color w:val="000000"/>
              </w:rPr>
              <w:t>Свойствами сознания </w:t>
            </w:r>
            <w:r w:rsidRPr="001B3A4C">
              <w:rPr>
                <w:color w:val="000000"/>
                <w:u w:val="single"/>
              </w:rPr>
              <w:t>не</w:t>
            </w:r>
            <w:r w:rsidRPr="001B3A4C">
              <w:rPr>
                <w:color w:val="000000"/>
              </w:rPr>
              <w:t> являются:</w:t>
            </w:r>
          </w:p>
          <w:p w14:paraId="4AD8A036" w14:textId="77777777" w:rsidR="001B3A4C" w:rsidRPr="001B3A4C" w:rsidRDefault="001B3A4C" w:rsidP="001B3A4C">
            <w:pPr>
              <w:rPr>
                <w:color w:val="000000"/>
              </w:rPr>
            </w:pPr>
            <w:r w:rsidRPr="001B3A4C">
              <w:rPr>
                <w:color w:val="000000"/>
              </w:rPr>
              <w:t xml:space="preserve">а) активность; </w:t>
            </w:r>
          </w:p>
          <w:p w14:paraId="73872143" w14:textId="77777777" w:rsidR="001B3A4C" w:rsidRPr="001B3A4C" w:rsidRDefault="001B3A4C" w:rsidP="001B3A4C">
            <w:pPr>
              <w:rPr>
                <w:color w:val="000000"/>
              </w:rPr>
            </w:pPr>
            <w:r w:rsidRPr="001B3A4C">
              <w:rPr>
                <w:color w:val="000000"/>
              </w:rPr>
              <w:t xml:space="preserve">б) </w:t>
            </w:r>
            <w:proofErr w:type="spellStart"/>
            <w:r w:rsidRPr="001B3A4C">
              <w:rPr>
                <w:color w:val="000000"/>
              </w:rPr>
              <w:t>интенциональность</w:t>
            </w:r>
            <w:proofErr w:type="spellEnd"/>
            <w:r w:rsidRPr="001B3A4C">
              <w:rPr>
                <w:color w:val="000000"/>
              </w:rPr>
              <w:t xml:space="preserve">; </w:t>
            </w:r>
          </w:p>
          <w:p w14:paraId="22140BE4" w14:textId="77777777" w:rsidR="001B3A4C" w:rsidRPr="001B3A4C" w:rsidRDefault="001B3A4C" w:rsidP="001B3A4C">
            <w:pPr>
              <w:rPr>
                <w:i/>
                <w:color w:val="000000"/>
              </w:rPr>
            </w:pPr>
            <w:r w:rsidRPr="001B3A4C">
              <w:rPr>
                <w:b/>
                <w:bCs/>
                <w:i/>
                <w:color w:val="000000"/>
              </w:rPr>
              <w:t>в)материальность</w:t>
            </w:r>
            <w:r w:rsidRPr="001B3A4C">
              <w:rPr>
                <w:i/>
                <w:color w:val="000000"/>
              </w:rPr>
              <w:t xml:space="preserve">; </w:t>
            </w:r>
          </w:p>
          <w:p w14:paraId="7618E9BD" w14:textId="77777777" w:rsidR="001B3A4C" w:rsidRPr="001B3A4C" w:rsidRDefault="001B3A4C" w:rsidP="001B3A4C">
            <w:pPr>
              <w:rPr>
                <w:color w:val="000000"/>
              </w:rPr>
            </w:pPr>
            <w:r w:rsidRPr="001B3A4C">
              <w:rPr>
                <w:color w:val="000000"/>
              </w:rPr>
              <w:t xml:space="preserve">г) </w:t>
            </w:r>
            <w:proofErr w:type="spellStart"/>
            <w:r w:rsidRPr="001B3A4C">
              <w:rPr>
                <w:color w:val="000000"/>
              </w:rPr>
              <w:t>рефлексивность</w:t>
            </w:r>
            <w:proofErr w:type="spellEnd"/>
            <w:r w:rsidRPr="001B3A4C">
              <w:rPr>
                <w:color w:val="000000"/>
              </w:rPr>
              <w:t xml:space="preserve">; </w:t>
            </w:r>
          </w:p>
          <w:p w14:paraId="34CBF58A" w14:textId="77777777" w:rsidR="008073BA" w:rsidRPr="009D04C1" w:rsidRDefault="001B3A4C" w:rsidP="001B3A4C">
            <w:r w:rsidRPr="001B3A4C">
              <w:t>д) идеальность</w:t>
            </w:r>
          </w:p>
        </w:tc>
      </w:tr>
      <w:tr w:rsidR="008073BA" w:rsidRPr="009D04C1" w14:paraId="7A82D0D8" w14:textId="77777777" w:rsidTr="00F80E63">
        <w:tc>
          <w:tcPr>
            <w:tcW w:w="710" w:type="dxa"/>
          </w:tcPr>
          <w:p w14:paraId="44547FC8" w14:textId="77777777" w:rsidR="008073BA" w:rsidRDefault="001B3A4C" w:rsidP="008073BA">
            <w:pPr>
              <w:pStyle w:val="12"/>
              <w:ind w:left="0"/>
              <w:contextualSpacing/>
              <w:rPr>
                <w:color w:val="000000"/>
              </w:rPr>
            </w:pPr>
            <w:r>
              <w:rPr>
                <w:color w:val="000000"/>
              </w:rPr>
              <w:t>25.</w:t>
            </w:r>
          </w:p>
        </w:tc>
        <w:tc>
          <w:tcPr>
            <w:tcW w:w="9214" w:type="dxa"/>
          </w:tcPr>
          <w:p w14:paraId="78B704A1" w14:textId="77777777" w:rsidR="001B3A4C" w:rsidRPr="001B3A4C" w:rsidRDefault="001B3A4C" w:rsidP="001B3A4C">
            <w:pPr>
              <w:rPr>
                <w:color w:val="000000"/>
              </w:rPr>
            </w:pPr>
            <w:r w:rsidRPr="001B3A4C">
              <w:rPr>
                <w:color w:val="000000"/>
              </w:rPr>
              <w:t>Установите соответствие между понятием и его автором:</w:t>
            </w:r>
          </w:p>
          <w:p w14:paraId="203980B0" w14:textId="77777777" w:rsidR="001B3A4C" w:rsidRPr="001B3A4C" w:rsidRDefault="001B3A4C" w:rsidP="001B3A4C">
            <w:pPr>
              <w:rPr>
                <w:color w:val="000000"/>
              </w:rPr>
            </w:pPr>
            <w:r w:rsidRPr="001B3A4C">
              <w:rPr>
                <w:color w:val="000000"/>
              </w:rPr>
              <w:t>а) культурно-исторический тип;</w:t>
            </w:r>
            <w:r w:rsidRPr="001B3A4C">
              <w:rPr>
                <w:color w:val="000000"/>
              </w:rPr>
              <w:tab/>
            </w:r>
            <w:r w:rsidRPr="001B3A4C">
              <w:rPr>
                <w:color w:val="000000"/>
              </w:rPr>
              <w:tab/>
            </w:r>
            <w:r w:rsidRPr="001B3A4C">
              <w:rPr>
                <w:color w:val="000000"/>
              </w:rPr>
              <w:tab/>
              <w:t>1. Маркс</w:t>
            </w:r>
          </w:p>
          <w:p w14:paraId="590A9E80" w14:textId="77777777" w:rsidR="001B3A4C" w:rsidRPr="001B3A4C" w:rsidRDefault="001B3A4C" w:rsidP="001B3A4C">
            <w:pPr>
              <w:rPr>
                <w:color w:val="000000"/>
              </w:rPr>
            </w:pPr>
            <w:r w:rsidRPr="001B3A4C">
              <w:rPr>
                <w:color w:val="000000"/>
              </w:rPr>
              <w:t xml:space="preserve">б) осевое время; </w:t>
            </w:r>
            <w:r w:rsidRPr="001B3A4C">
              <w:rPr>
                <w:color w:val="000000"/>
              </w:rPr>
              <w:tab/>
            </w:r>
            <w:r w:rsidRPr="001B3A4C">
              <w:rPr>
                <w:color w:val="000000"/>
              </w:rPr>
              <w:tab/>
            </w:r>
            <w:r w:rsidRPr="001B3A4C">
              <w:rPr>
                <w:color w:val="000000"/>
              </w:rPr>
              <w:tab/>
            </w:r>
            <w:r w:rsidRPr="001B3A4C">
              <w:rPr>
                <w:color w:val="000000"/>
              </w:rPr>
              <w:tab/>
            </w:r>
            <w:r w:rsidRPr="001B3A4C">
              <w:rPr>
                <w:color w:val="000000"/>
              </w:rPr>
              <w:tab/>
              <w:t xml:space="preserve">2. </w:t>
            </w:r>
            <w:proofErr w:type="spellStart"/>
            <w:r w:rsidRPr="001B3A4C">
              <w:rPr>
                <w:color w:val="000000"/>
              </w:rPr>
              <w:t>Гуссерль</w:t>
            </w:r>
            <w:proofErr w:type="spellEnd"/>
          </w:p>
          <w:p w14:paraId="076F880B" w14:textId="77777777" w:rsidR="001B3A4C" w:rsidRPr="001B3A4C" w:rsidRDefault="001B3A4C" w:rsidP="001B3A4C">
            <w:pPr>
              <w:rPr>
                <w:color w:val="000000"/>
              </w:rPr>
            </w:pPr>
            <w:r w:rsidRPr="001B3A4C">
              <w:rPr>
                <w:color w:val="000000"/>
              </w:rPr>
              <w:t>в) общественно-экономическая формация;         3. Ясперс</w:t>
            </w:r>
          </w:p>
          <w:p w14:paraId="5CC2C4EB" w14:textId="77777777" w:rsidR="001B3A4C" w:rsidRPr="001B3A4C" w:rsidRDefault="001B3A4C" w:rsidP="001B3A4C">
            <w:pPr>
              <w:rPr>
                <w:color w:val="000000"/>
              </w:rPr>
            </w:pPr>
            <w:r w:rsidRPr="001B3A4C">
              <w:rPr>
                <w:color w:val="000000"/>
              </w:rPr>
              <w:t xml:space="preserve">г) </w:t>
            </w:r>
            <w:proofErr w:type="spellStart"/>
            <w:r w:rsidRPr="001B3A4C">
              <w:rPr>
                <w:color w:val="000000"/>
              </w:rPr>
              <w:t>интенциональность</w:t>
            </w:r>
            <w:proofErr w:type="spellEnd"/>
            <w:r w:rsidRPr="001B3A4C">
              <w:rPr>
                <w:color w:val="000000"/>
              </w:rPr>
              <w:tab/>
            </w:r>
            <w:r w:rsidRPr="001B3A4C">
              <w:rPr>
                <w:color w:val="000000"/>
              </w:rPr>
              <w:tab/>
            </w:r>
            <w:r w:rsidRPr="001B3A4C">
              <w:rPr>
                <w:color w:val="000000"/>
              </w:rPr>
              <w:tab/>
            </w:r>
            <w:r w:rsidRPr="001B3A4C">
              <w:rPr>
                <w:color w:val="000000"/>
              </w:rPr>
              <w:tab/>
              <w:t>4. Данилевский</w:t>
            </w:r>
          </w:p>
          <w:p w14:paraId="37094AAE" w14:textId="77777777" w:rsidR="008073BA" w:rsidRPr="009D04C1" w:rsidRDefault="001B3A4C" w:rsidP="001B3A4C">
            <w:r w:rsidRPr="001B3A4C">
              <w:rPr>
                <w:b/>
                <w:i/>
              </w:rPr>
              <w:t xml:space="preserve">Ответ: а)-4; б)-3; в)-1; г) -2.   </w:t>
            </w:r>
          </w:p>
        </w:tc>
      </w:tr>
      <w:tr w:rsidR="008073BA" w:rsidRPr="009D04C1" w14:paraId="622E97F2" w14:textId="77777777" w:rsidTr="00F80E63">
        <w:tc>
          <w:tcPr>
            <w:tcW w:w="710" w:type="dxa"/>
          </w:tcPr>
          <w:p w14:paraId="0792F44B" w14:textId="77777777" w:rsidR="008073BA" w:rsidRDefault="001B3A4C" w:rsidP="008073BA">
            <w:pPr>
              <w:pStyle w:val="12"/>
              <w:ind w:left="0"/>
              <w:contextualSpacing/>
              <w:rPr>
                <w:color w:val="000000"/>
              </w:rPr>
            </w:pPr>
            <w:r>
              <w:rPr>
                <w:color w:val="000000"/>
              </w:rPr>
              <w:t>26.</w:t>
            </w:r>
          </w:p>
        </w:tc>
        <w:tc>
          <w:tcPr>
            <w:tcW w:w="9214" w:type="dxa"/>
          </w:tcPr>
          <w:p w14:paraId="2BB2A49C" w14:textId="77777777" w:rsidR="001B3A4C" w:rsidRPr="001B3A4C" w:rsidRDefault="001B3A4C" w:rsidP="001B3A4C">
            <w:proofErr w:type="spellStart"/>
            <w:r w:rsidRPr="001B3A4C">
              <w:t>Д.Белл</w:t>
            </w:r>
            <w:proofErr w:type="spellEnd"/>
            <w:r w:rsidRPr="001B3A4C">
              <w:t xml:space="preserve">, </w:t>
            </w:r>
            <w:proofErr w:type="spellStart"/>
            <w:r w:rsidRPr="001B3A4C">
              <w:t>Э.Тоффлер</w:t>
            </w:r>
            <w:proofErr w:type="spellEnd"/>
            <w:r w:rsidRPr="001B3A4C">
              <w:t xml:space="preserve"> и другие западные мыслители второй половины </w:t>
            </w:r>
            <w:r w:rsidRPr="001B3A4C">
              <w:rPr>
                <w:lang w:val="en-US"/>
              </w:rPr>
              <w:t>XX</w:t>
            </w:r>
            <w:r w:rsidRPr="001B3A4C">
              <w:t xml:space="preserve"> века сформулировали концепцию (дополнить)…………….. общества. </w:t>
            </w:r>
          </w:p>
          <w:p w14:paraId="7F61B375" w14:textId="77777777" w:rsidR="008073BA" w:rsidRPr="009D04C1" w:rsidRDefault="001B3A4C" w:rsidP="001B3A4C">
            <w:r w:rsidRPr="001B3A4C">
              <w:rPr>
                <w:b/>
                <w:i/>
              </w:rPr>
              <w:t>Ответ: постиндустриального</w:t>
            </w:r>
          </w:p>
        </w:tc>
      </w:tr>
      <w:tr w:rsidR="008073BA" w:rsidRPr="009D04C1" w14:paraId="211C1F50" w14:textId="77777777" w:rsidTr="00F80E63">
        <w:tc>
          <w:tcPr>
            <w:tcW w:w="710" w:type="dxa"/>
          </w:tcPr>
          <w:p w14:paraId="30881647" w14:textId="77777777" w:rsidR="008073BA" w:rsidRDefault="001B3A4C" w:rsidP="008073BA">
            <w:pPr>
              <w:pStyle w:val="12"/>
              <w:ind w:left="0"/>
              <w:contextualSpacing/>
              <w:rPr>
                <w:color w:val="000000"/>
              </w:rPr>
            </w:pPr>
            <w:r>
              <w:rPr>
                <w:color w:val="000000"/>
              </w:rPr>
              <w:t>27.</w:t>
            </w:r>
          </w:p>
        </w:tc>
        <w:tc>
          <w:tcPr>
            <w:tcW w:w="9214" w:type="dxa"/>
          </w:tcPr>
          <w:p w14:paraId="6FCB62D4" w14:textId="77777777" w:rsidR="001B3A4C" w:rsidRPr="001B3A4C" w:rsidRDefault="001B3A4C" w:rsidP="001B3A4C">
            <w:pPr>
              <w:rPr>
                <w:color w:val="000000"/>
              </w:rPr>
            </w:pPr>
            <w:r w:rsidRPr="001B3A4C">
              <w:rPr>
                <w:color w:val="000000"/>
              </w:rPr>
              <w:t>Какое из нижеперечисленных определений культуры является наиболее точным и универсальным?</w:t>
            </w:r>
          </w:p>
          <w:p w14:paraId="689B5254" w14:textId="77777777" w:rsidR="001B3A4C" w:rsidRPr="001B3A4C" w:rsidRDefault="001B3A4C" w:rsidP="001B3A4C">
            <w:pPr>
              <w:rPr>
                <w:color w:val="000000"/>
              </w:rPr>
            </w:pPr>
            <w:r w:rsidRPr="001B3A4C">
              <w:rPr>
                <w:color w:val="000000"/>
              </w:rPr>
              <w:t>а) культура – это обычай и язык;</w:t>
            </w:r>
          </w:p>
          <w:p w14:paraId="29B24F56" w14:textId="77777777" w:rsidR="001B3A4C" w:rsidRPr="001B3A4C" w:rsidRDefault="001B3A4C" w:rsidP="001B3A4C">
            <w:pPr>
              <w:rPr>
                <w:color w:val="000000"/>
              </w:rPr>
            </w:pPr>
            <w:r w:rsidRPr="001B3A4C">
              <w:rPr>
                <w:color w:val="000000"/>
              </w:rPr>
              <w:t>б) культура – это общепринятый способ мышления;</w:t>
            </w:r>
          </w:p>
          <w:p w14:paraId="389A6285" w14:textId="77777777" w:rsidR="001B3A4C" w:rsidRPr="001B3A4C" w:rsidRDefault="001B3A4C" w:rsidP="001B3A4C">
            <w:pPr>
              <w:rPr>
                <w:color w:val="000000"/>
              </w:rPr>
            </w:pPr>
            <w:r w:rsidRPr="001B3A4C">
              <w:rPr>
                <w:color w:val="000000"/>
              </w:rPr>
              <w:t>в) культура – это прежде всего явления искусства;</w:t>
            </w:r>
          </w:p>
          <w:p w14:paraId="15C25EB6" w14:textId="77777777" w:rsidR="001B3A4C" w:rsidRPr="001B3A4C" w:rsidRDefault="001B3A4C" w:rsidP="001B3A4C">
            <w:pPr>
              <w:rPr>
                <w:b/>
                <w:bCs/>
                <w:i/>
                <w:color w:val="000000"/>
              </w:rPr>
            </w:pPr>
            <w:r w:rsidRPr="001B3A4C">
              <w:rPr>
                <w:b/>
                <w:bCs/>
                <w:i/>
                <w:color w:val="000000"/>
              </w:rPr>
              <w:t>г) культура – это способ существования человека;</w:t>
            </w:r>
          </w:p>
          <w:p w14:paraId="5CB83027" w14:textId="77777777" w:rsidR="008073BA" w:rsidRPr="009D04C1" w:rsidRDefault="001B3A4C" w:rsidP="001B3A4C">
            <w:r w:rsidRPr="001B3A4C">
              <w:rPr>
                <w:bCs/>
                <w:color w:val="000000"/>
              </w:rPr>
              <w:t>д)</w:t>
            </w:r>
            <w:r w:rsidRPr="001B3A4C">
              <w:t xml:space="preserve"> культура – это воспитание человека.</w:t>
            </w:r>
          </w:p>
        </w:tc>
      </w:tr>
      <w:tr w:rsidR="008073BA" w:rsidRPr="009D04C1" w14:paraId="1E46BE25" w14:textId="77777777" w:rsidTr="00F80E63">
        <w:tc>
          <w:tcPr>
            <w:tcW w:w="710" w:type="dxa"/>
          </w:tcPr>
          <w:p w14:paraId="4EE9FD0E" w14:textId="77777777" w:rsidR="008073BA" w:rsidRDefault="001B3A4C" w:rsidP="008073BA">
            <w:pPr>
              <w:pStyle w:val="12"/>
              <w:ind w:left="0"/>
              <w:contextualSpacing/>
              <w:rPr>
                <w:color w:val="000000"/>
              </w:rPr>
            </w:pPr>
            <w:r>
              <w:rPr>
                <w:color w:val="000000"/>
              </w:rPr>
              <w:t>28.</w:t>
            </w:r>
          </w:p>
        </w:tc>
        <w:tc>
          <w:tcPr>
            <w:tcW w:w="9214" w:type="dxa"/>
          </w:tcPr>
          <w:p w14:paraId="019DD662" w14:textId="77777777" w:rsidR="001B3A4C" w:rsidRPr="001B3A4C" w:rsidRDefault="001B3A4C" w:rsidP="001B3A4C">
            <w:pPr>
              <w:numPr>
                <w:ilvl w:val="0"/>
                <w:numId w:val="7"/>
              </w:numPr>
              <w:tabs>
                <w:tab w:val="clear" w:pos="720"/>
              </w:tabs>
              <w:ind w:left="0"/>
              <w:jc w:val="both"/>
            </w:pPr>
            <w:r w:rsidRPr="001B3A4C">
              <w:t>Соотнесите этапы цивилизационного развития общества и формационные периоды общественного развития:</w:t>
            </w:r>
          </w:p>
          <w:p w14:paraId="1F362E58" w14:textId="77777777" w:rsidR="001B3A4C" w:rsidRPr="001B3A4C" w:rsidRDefault="001B3A4C" w:rsidP="001B3A4C">
            <w:pPr>
              <w:numPr>
                <w:ilvl w:val="0"/>
                <w:numId w:val="8"/>
              </w:numPr>
              <w:ind w:left="0" w:hanging="357"/>
              <w:contextualSpacing/>
            </w:pPr>
            <w:r w:rsidRPr="001B3A4C">
              <w:t>а) Варварство</w:t>
            </w:r>
          </w:p>
          <w:p w14:paraId="7C9C970B" w14:textId="77777777" w:rsidR="001B3A4C" w:rsidRPr="001B3A4C" w:rsidRDefault="001B3A4C" w:rsidP="001B3A4C">
            <w:pPr>
              <w:numPr>
                <w:ilvl w:val="0"/>
                <w:numId w:val="8"/>
              </w:numPr>
              <w:ind w:left="0" w:hanging="357"/>
              <w:contextualSpacing/>
            </w:pPr>
            <w:r w:rsidRPr="001B3A4C">
              <w:t>б) Космогенная цивилизация (орудийная технология)</w:t>
            </w:r>
          </w:p>
          <w:p w14:paraId="1E5B8BBA" w14:textId="77777777" w:rsidR="001B3A4C" w:rsidRPr="001B3A4C" w:rsidRDefault="001B3A4C" w:rsidP="001B3A4C">
            <w:pPr>
              <w:numPr>
                <w:ilvl w:val="0"/>
                <w:numId w:val="8"/>
              </w:numPr>
              <w:ind w:left="0" w:hanging="357"/>
              <w:contextualSpacing/>
            </w:pPr>
            <w:r w:rsidRPr="001B3A4C">
              <w:t>в) Техногенная цивилизация (машинная технология)</w:t>
            </w:r>
          </w:p>
          <w:p w14:paraId="390C3111" w14:textId="77777777" w:rsidR="001B3A4C" w:rsidRPr="001B3A4C" w:rsidRDefault="001B3A4C" w:rsidP="001B3A4C">
            <w:pPr>
              <w:numPr>
                <w:ilvl w:val="0"/>
                <w:numId w:val="8"/>
              </w:numPr>
              <w:ind w:left="0" w:hanging="357"/>
              <w:contextualSpacing/>
            </w:pPr>
            <w:r w:rsidRPr="001B3A4C">
              <w:t>г) Антропогенная цивилизация (информационная технология)</w:t>
            </w:r>
          </w:p>
          <w:p w14:paraId="23C3327E" w14:textId="77777777" w:rsidR="001B3A4C" w:rsidRPr="001B3A4C" w:rsidRDefault="001B3A4C" w:rsidP="001B3A4C"/>
          <w:p w14:paraId="1274D309" w14:textId="77777777" w:rsidR="001B3A4C" w:rsidRPr="001B3A4C" w:rsidRDefault="001B3A4C" w:rsidP="001B3A4C">
            <w:r w:rsidRPr="001B3A4C">
              <w:t>1. Рабовладельческая и феодальная общественно-экономические формации</w:t>
            </w:r>
          </w:p>
          <w:p w14:paraId="26D0A9C8" w14:textId="77777777" w:rsidR="001B3A4C" w:rsidRPr="001B3A4C" w:rsidRDefault="001B3A4C" w:rsidP="001B3A4C">
            <w:r w:rsidRPr="001B3A4C">
              <w:t>2. Информационно-технологическое общество</w:t>
            </w:r>
          </w:p>
          <w:p w14:paraId="2E0E2943" w14:textId="77777777" w:rsidR="001B3A4C" w:rsidRPr="001B3A4C" w:rsidRDefault="001B3A4C" w:rsidP="001B3A4C">
            <w:r w:rsidRPr="001B3A4C">
              <w:t>3. Капиталистическая и социалистическая общественно-экономические формации</w:t>
            </w:r>
          </w:p>
          <w:p w14:paraId="7051AD61" w14:textId="77777777" w:rsidR="001B3A4C" w:rsidRPr="001B3A4C" w:rsidRDefault="001B3A4C" w:rsidP="001B3A4C">
            <w:r w:rsidRPr="001B3A4C">
              <w:t>4.  Первобытнообщинный строй.</w:t>
            </w:r>
          </w:p>
          <w:p w14:paraId="08754B5E" w14:textId="77777777" w:rsidR="001B3A4C" w:rsidRPr="001B3A4C" w:rsidRDefault="001B3A4C" w:rsidP="001B3A4C">
            <w:pPr>
              <w:rPr>
                <w:b/>
                <w:i/>
                <w:color w:val="000000"/>
              </w:rPr>
            </w:pPr>
            <w:r w:rsidRPr="001B3A4C">
              <w:rPr>
                <w:b/>
                <w:i/>
              </w:rPr>
              <w:t>Ответ: а) – 4; б) – 1; в) – 3; г) – 2.</w:t>
            </w:r>
          </w:p>
          <w:p w14:paraId="16D902A2" w14:textId="77777777" w:rsidR="008073BA" w:rsidRPr="009D04C1" w:rsidRDefault="008073BA" w:rsidP="008073BA"/>
        </w:tc>
      </w:tr>
    </w:tbl>
    <w:p w14:paraId="42ADB376" w14:textId="77777777" w:rsidR="009D04C1" w:rsidRPr="009D04C1" w:rsidRDefault="009D04C1" w:rsidP="009D04C1">
      <w:pPr>
        <w:jc w:val="center"/>
        <w:rPr>
          <w:b/>
          <w:bCs/>
        </w:rPr>
      </w:pPr>
    </w:p>
    <w:p w14:paraId="1CCA8272" w14:textId="77777777" w:rsidR="00C63BC5" w:rsidRDefault="009D04C1" w:rsidP="00C63BC5">
      <w:pPr>
        <w:jc w:val="center"/>
        <w:rPr>
          <w:b/>
        </w:rPr>
      </w:pPr>
      <w:r w:rsidRPr="009D04C1">
        <w:rPr>
          <w:b/>
        </w:rPr>
        <w:t xml:space="preserve">3.3 </w:t>
      </w:r>
      <w:r w:rsidR="00C63BC5" w:rsidRPr="009D04C1">
        <w:rPr>
          <w:b/>
        </w:rPr>
        <w:t>Тестовые задания для оценки знаний</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9214"/>
      </w:tblGrid>
      <w:tr w:rsidR="00C63BC5" w:rsidRPr="009D04C1" w14:paraId="0202D26A" w14:textId="77777777" w:rsidTr="00A072E3">
        <w:tc>
          <w:tcPr>
            <w:tcW w:w="710" w:type="dxa"/>
          </w:tcPr>
          <w:p w14:paraId="1FFB1B52" w14:textId="77777777" w:rsidR="00C63BC5" w:rsidRPr="009D04C1" w:rsidRDefault="00C63BC5" w:rsidP="00B26E00">
            <w:pPr>
              <w:pStyle w:val="12"/>
              <w:numPr>
                <w:ilvl w:val="0"/>
                <w:numId w:val="5"/>
              </w:numPr>
              <w:ind w:left="34" w:firstLine="0"/>
              <w:contextualSpacing/>
              <w:jc w:val="center"/>
              <w:rPr>
                <w:color w:val="000000"/>
              </w:rPr>
            </w:pPr>
          </w:p>
        </w:tc>
        <w:tc>
          <w:tcPr>
            <w:tcW w:w="9214" w:type="dxa"/>
          </w:tcPr>
          <w:p w14:paraId="7F53CC56" w14:textId="77777777" w:rsidR="00C63BC5" w:rsidRPr="009D04C1" w:rsidRDefault="00C63BC5" w:rsidP="00A072E3">
            <w:r w:rsidRPr="009D04C1">
              <w:t xml:space="preserve">Философия – это: </w:t>
            </w:r>
          </w:p>
          <w:p w14:paraId="4CD2FE3F" w14:textId="77777777" w:rsidR="00C63BC5" w:rsidRPr="009D04C1" w:rsidRDefault="00C63BC5" w:rsidP="00A072E3">
            <w:r w:rsidRPr="009D04C1">
              <w:t xml:space="preserve">а) наука; </w:t>
            </w:r>
          </w:p>
          <w:p w14:paraId="55708C3B" w14:textId="77777777" w:rsidR="00C63BC5" w:rsidRPr="009D04C1" w:rsidRDefault="00C63BC5" w:rsidP="00A072E3">
            <w:r w:rsidRPr="009D04C1">
              <w:t xml:space="preserve">б) искусство; </w:t>
            </w:r>
          </w:p>
          <w:p w14:paraId="59C08900" w14:textId="77777777" w:rsidR="00C63BC5" w:rsidRPr="009D04C1" w:rsidRDefault="00C63BC5" w:rsidP="00A072E3">
            <w:r w:rsidRPr="009D04C1">
              <w:t xml:space="preserve">в) идеология; </w:t>
            </w:r>
          </w:p>
          <w:p w14:paraId="4A54AF79" w14:textId="77777777" w:rsidR="00C63BC5" w:rsidRPr="009D04C1" w:rsidRDefault="00C63BC5" w:rsidP="00A072E3">
            <w:pPr>
              <w:rPr>
                <w:b/>
                <w:i/>
              </w:rPr>
            </w:pPr>
            <w:r w:rsidRPr="009D04C1">
              <w:rPr>
                <w:b/>
                <w:i/>
              </w:rPr>
              <w:t xml:space="preserve">г) мировоззрение; </w:t>
            </w:r>
          </w:p>
          <w:p w14:paraId="2DDC9312" w14:textId="77777777" w:rsidR="00C63BC5" w:rsidRPr="009D04C1" w:rsidRDefault="00C63BC5" w:rsidP="00A072E3">
            <w:r w:rsidRPr="009D04C1">
              <w:t>д) мифология</w:t>
            </w:r>
          </w:p>
        </w:tc>
      </w:tr>
      <w:tr w:rsidR="00C63BC5" w:rsidRPr="009D04C1" w14:paraId="7DEFF1A8" w14:textId="77777777" w:rsidTr="00A072E3">
        <w:tc>
          <w:tcPr>
            <w:tcW w:w="710" w:type="dxa"/>
          </w:tcPr>
          <w:p w14:paraId="414EDAD0"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092D4126" w14:textId="77777777" w:rsidR="00C63BC5" w:rsidRPr="009D04C1" w:rsidRDefault="00C63BC5" w:rsidP="00A072E3">
            <w:r w:rsidRPr="009D04C1">
              <w:t>Определите время возникновения философского мировоззрения:</w:t>
            </w:r>
          </w:p>
          <w:p w14:paraId="28290248" w14:textId="77777777" w:rsidR="00C63BC5" w:rsidRPr="009D04C1" w:rsidRDefault="00C63BC5" w:rsidP="00A072E3">
            <w:pPr>
              <w:pStyle w:val="af2"/>
              <w:tabs>
                <w:tab w:val="left" w:pos="284"/>
                <w:tab w:val="left" w:pos="426"/>
              </w:tabs>
            </w:pPr>
            <w:r w:rsidRPr="009D04C1">
              <w:t xml:space="preserve">а) </w:t>
            </w:r>
            <w:proofErr w:type="spellStart"/>
            <w:r w:rsidRPr="009D04C1">
              <w:t>серед</w:t>
            </w:r>
            <w:proofErr w:type="spellEnd"/>
            <w:r w:rsidRPr="009D04C1">
              <w:t xml:space="preserve">. </w:t>
            </w:r>
            <w:r w:rsidRPr="009D04C1">
              <w:rPr>
                <w:lang w:val="en-US"/>
              </w:rPr>
              <w:t>III</w:t>
            </w:r>
            <w:r w:rsidRPr="009D04C1">
              <w:t xml:space="preserve"> тысячелетия до н.э.; </w:t>
            </w:r>
          </w:p>
          <w:p w14:paraId="484955D4" w14:textId="77777777" w:rsidR="00C63BC5" w:rsidRPr="009D04C1" w:rsidRDefault="00C63BC5" w:rsidP="00A072E3">
            <w:pPr>
              <w:pStyle w:val="af2"/>
              <w:tabs>
                <w:tab w:val="left" w:pos="284"/>
                <w:tab w:val="left" w:pos="426"/>
              </w:tabs>
            </w:pPr>
            <w:r w:rsidRPr="009D04C1">
              <w:t xml:space="preserve">б) </w:t>
            </w:r>
            <w:r w:rsidRPr="009D04C1">
              <w:rPr>
                <w:lang w:val="en-US"/>
              </w:rPr>
              <w:t>III</w:t>
            </w:r>
            <w:r w:rsidRPr="009D04C1">
              <w:t xml:space="preserve"> – </w:t>
            </w:r>
            <w:r w:rsidRPr="009D04C1">
              <w:rPr>
                <w:lang w:val="en-US"/>
              </w:rPr>
              <w:t>I</w:t>
            </w:r>
            <w:r w:rsidRPr="009D04C1">
              <w:t xml:space="preserve"> вв. до н.э.; </w:t>
            </w:r>
          </w:p>
          <w:p w14:paraId="406E7F68" w14:textId="77777777" w:rsidR="00C63BC5" w:rsidRPr="009D04C1" w:rsidRDefault="00C63BC5" w:rsidP="00A072E3">
            <w:pPr>
              <w:shd w:val="clear" w:color="auto" w:fill="FFFFFF"/>
              <w:tabs>
                <w:tab w:val="left" w:pos="0"/>
              </w:tabs>
              <w:jc w:val="both"/>
              <w:rPr>
                <w:b/>
                <w:i/>
              </w:rPr>
            </w:pPr>
            <w:r w:rsidRPr="009D04C1">
              <w:rPr>
                <w:b/>
                <w:i/>
              </w:rPr>
              <w:t xml:space="preserve">в) </w:t>
            </w:r>
            <w:r w:rsidRPr="009D04C1">
              <w:rPr>
                <w:b/>
                <w:i/>
                <w:lang w:val="en-US"/>
              </w:rPr>
              <w:t>VII</w:t>
            </w:r>
            <w:r w:rsidRPr="009D04C1">
              <w:rPr>
                <w:b/>
                <w:i/>
              </w:rPr>
              <w:t xml:space="preserve"> – </w:t>
            </w:r>
            <w:r w:rsidRPr="009D04C1">
              <w:rPr>
                <w:b/>
                <w:i/>
                <w:lang w:val="en-US"/>
              </w:rPr>
              <w:t>VI</w:t>
            </w:r>
            <w:r w:rsidRPr="009D04C1">
              <w:rPr>
                <w:b/>
                <w:i/>
              </w:rPr>
              <w:t xml:space="preserve"> вв. до н.э.; </w:t>
            </w:r>
          </w:p>
          <w:p w14:paraId="6A1A8701" w14:textId="77777777" w:rsidR="00C63BC5" w:rsidRPr="009D04C1" w:rsidRDefault="00C63BC5" w:rsidP="00A072E3">
            <w:pPr>
              <w:shd w:val="clear" w:color="auto" w:fill="FFFFFF"/>
              <w:tabs>
                <w:tab w:val="left" w:pos="0"/>
              </w:tabs>
              <w:jc w:val="both"/>
            </w:pPr>
            <w:r w:rsidRPr="009D04C1">
              <w:t>г)</w:t>
            </w:r>
            <w:r w:rsidRPr="009D04C1">
              <w:rPr>
                <w:lang w:val="en-US"/>
              </w:rPr>
              <w:t>XVII</w:t>
            </w:r>
            <w:r w:rsidRPr="009D04C1">
              <w:t xml:space="preserve"> – </w:t>
            </w:r>
            <w:r w:rsidRPr="009D04C1">
              <w:rPr>
                <w:lang w:val="en-US"/>
              </w:rPr>
              <w:t>XVIII</w:t>
            </w:r>
            <w:r w:rsidRPr="009D04C1">
              <w:t xml:space="preserve"> вв. н.э.;  </w:t>
            </w:r>
          </w:p>
          <w:p w14:paraId="16BA237B" w14:textId="77777777" w:rsidR="00C63BC5" w:rsidRPr="009D04C1" w:rsidRDefault="00C63BC5" w:rsidP="00A072E3">
            <w:pPr>
              <w:shd w:val="clear" w:color="auto" w:fill="FFFFFF"/>
              <w:tabs>
                <w:tab w:val="left" w:pos="0"/>
              </w:tabs>
              <w:jc w:val="both"/>
            </w:pPr>
            <w:r w:rsidRPr="009D04C1">
              <w:t xml:space="preserve">д) </w:t>
            </w:r>
            <w:r w:rsidRPr="009D04C1">
              <w:rPr>
                <w:lang w:val="en-US"/>
              </w:rPr>
              <w:t>I</w:t>
            </w:r>
            <w:r w:rsidRPr="009D04C1">
              <w:t xml:space="preserve"> – </w:t>
            </w:r>
            <w:r w:rsidRPr="009D04C1">
              <w:rPr>
                <w:lang w:val="en-US"/>
              </w:rPr>
              <w:t>II</w:t>
            </w:r>
            <w:r w:rsidRPr="009D04C1">
              <w:t xml:space="preserve"> вв. н.э.</w:t>
            </w:r>
            <w:r w:rsidRPr="009D04C1">
              <w:tab/>
            </w:r>
          </w:p>
        </w:tc>
      </w:tr>
      <w:tr w:rsidR="00C63BC5" w:rsidRPr="009D04C1" w14:paraId="60235187" w14:textId="77777777" w:rsidTr="00A072E3">
        <w:tc>
          <w:tcPr>
            <w:tcW w:w="710" w:type="dxa"/>
          </w:tcPr>
          <w:p w14:paraId="7916C146"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79019562" w14:textId="77777777" w:rsidR="00C63BC5" w:rsidRPr="009D04C1" w:rsidRDefault="00C63BC5" w:rsidP="00A072E3">
            <w:r w:rsidRPr="009D04C1">
              <w:t xml:space="preserve">Платон ввёл в философию понятие: </w:t>
            </w:r>
          </w:p>
          <w:p w14:paraId="4CCCD3A7" w14:textId="77777777" w:rsidR="00C63BC5" w:rsidRPr="009D04C1" w:rsidRDefault="00C63BC5" w:rsidP="00A072E3">
            <w:r w:rsidRPr="009D04C1">
              <w:t xml:space="preserve">а) «Логос»;  </w:t>
            </w:r>
          </w:p>
          <w:p w14:paraId="68E07BAB" w14:textId="77777777" w:rsidR="00C63BC5" w:rsidRPr="009D04C1" w:rsidRDefault="00C63BC5" w:rsidP="00A072E3">
            <w:r w:rsidRPr="009D04C1">
              <w:t xml:space="preserve">б) «форма»; </w:t>
            </w:r>
          </w:p>
          <w:p w14:paraId="06F52C56" w14:textId="77777777" w:rsidR="00C63BC5" w:rsidRPr="009D04C1" w:rsidRDefault="00C63BC5" w:rsidP="00A072E3">
            <w:r w:rsidRPr="009D04C1">
              <w:t>в) «</w:t>
            </w:r>
            <w:proofErr w:type="spellStart"/>
            <w:r w:rsidRPr="009D04C1">
              <w:t>архэ</w:t>
            </w:r>
            <w:proofErr w:type="spellEnd"/>
            <w:r w:rsidRPr="009D04C1">
              <w:t>»;</w:t>
            </w:r>
          </w:p>
          <w:p w14:paraId="06B29139" w14:textId="77777777" w:rsidR="00C63BC5" w:rsidRPr="009D04C1" w:rsidRDefault="00C63BC5" w:rsidP="00A072E3">
            <w:r w:rsidRPr="009D04C1">
              <w:t xml:space="preserve"> г) «психология»; </w:t>
            </w:r>
          </w:p>
          <w:p w14:paraId="0B79F11B" w14:textId="77777777" w:rsidR="00C63BC5" w:rsidRPr="009D04C1" w:rsidRDefault="00C63BC5" w:rsidP="00A072E3">
            <w:pPr>
              <w:rPr>
                <w:b/>
                <w:i/>
              </w:rPr>
            </w:pPr>
            <w:r w:rsidRPr="009D04C1">
              <w:rPr>
                <w:b/>
                <w:i/>
              </w:rPr>
              <w:t>д) «эйдосы»</w:t>
            </w:r>
          </w:p>
        </w:tc>
      </w:tr>
      <w:tr w:rsidR="00C63BC5" w:rsidRPr="009D04C1" w14:paraId="35AF7C63" w14:textId="77777777" w:rsidTr="00A072E3">
        <w:tc>
          <w:tcPr>
            <w:tcW w:w="710" w:type="dxa"/>
          </w:tcPr>
          <w:p w14:paraId="45FB9523"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5F954B89" w14:textId="77777777" w:rsidR="00C63BC5" w:rsidRPr="009D04C1" w:rsidRDefault="00C63BC5" w:rsidP="00A072E3">
            <w:r w:rsidRPr="009D04C1">
              <w:t>Основателем скептицизма является:</w:t>
            </w:r>
          </w:p>
          <w:p w14:paraId="7D7FAF37" w14:textId="77777777" w:rsidR="00C63BC5" w:rsidRPr="009D04C1" w:rsidRDefault="00C63BC5" w:rsidP="00A072E3">
            <w:pPr>
              <w:rPr>
                <w:b/>
                <w:i/>
              </w:rPr>
            </w:pPr>
            <w:r w:rsidRPr="009D04C1">
              <w:rPr>
                <w:b/>
                <w:i/>
              </w:rPr>
              <w:t xml:space="preserve">а) Пиррон; </w:t>
            </w:r>
          </w:p>
          <w:p w14:paraId="2671D921" w14:textId="77777777" w:rsidR="00C63BC5" w:rsidRPr="009D04C1" w:rsidRDefault="00C63BC5" w:rsidP="00A072E3">
            <w:r w:rsidRPr="009D04C1">
              <w:t xml:space="preserve">б) Зенон; </w:t>
            </w:r>
          </w:p>
          <w:p w14:paraId="78A37C1C" w14:textId="77777777" w:rsidR="00C63BC5" w:rsidRPr="009D04C1" w:rsidRDefault="00C63BC5" w:rsidP="00A072E3">
            <w:r w:rsidRPr="009D04C1">
              <w:t>в) Антисфен;</w:t>
            </w:r>
          </w:p>
          <w:p w14:paraId="32DD360F" w14:textId="77777777" w:rsidR="00C63BC5" w:rsidRPr="009D04C1" w:rsidRDefault="00C63BC5" w:rsidP="00A072E3">
            <w:r w:rsidRPr="009D04C1">
              <w:t xml:space="preserve">г) Сенека; </w:t>
            </w:r>
          </w:p>
          <w:p w14:paraId="6B6FA8E6" w14:textId="77777777" w:rsidR="00C63BC5" w:rsidRPr="009D04C1" w:rsidRDefault="00C63BC5" w:rsidP="00A072E3">
            <w:r w:rsidRPr="009D04C1">
              <w:t>д) Эпиктет</w:t>
            </w:r>
          </w:p>
        </w:tc>
      </w:tr>
      <w:tr w:rsidR="00C63BC5" w:rsidRPr="009D04C1" w14:paraId="69B92C44" w14:textId="77777777" w:rsidTr="00A072E3">
        <w:tc>
          <w:tcPr>
            <w:tcW w:w="710" w:type="dxa"/>
          </w:tcPr>
          <w:p w14:paraId="2843AD1F"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475538DB" w14:textId="77777777" w:rsidR="00C63BC5" w:rsidRPr="009D04C1" w:rsidRDefault="00C63BC5" w:rsidP="00A072E3">
            <w:pPr>
              <w:pStyle w:val="1a"/>
              <w:tabs>
                <w:tab w:val="clear" w:pos="4153"/>
                <w:tab w:val="clear" w:pos="8306"/>
              </w:tabs>
              <w:rPr>
                <w:rFonts w:ascii="Times New Roman" w:hAnsi="Times New Roman"/>
                <w:sz w:val="24"/>
                <w:szCs w:val="24"/>
              </w:rPr>
            </w:pPr>
            <w:r w:rsidRPr="009D04C1">
              <w:rPr>
                <w:rFonts w:ascii="Times New Roman" w:hAnsi="Times New Roman"/>
                <w:sz w:val="24"/>
                <w:szCs w:val="24"/>
              </w:rPr>
              <w:t>Характерной чертой философии Ренессанса является …</w:t>
            </w:r>
          </w:p>
          <w:p w14:paraId="2B73050C" w14:textId="77777777" w:rsidR="00C63BC5" w:rsidRPr="009D04C1" w:rsidRDefault="00C63BC5" w:rsidP="00A072E3">
            <w:pPr>
              <w:pStyle w:val="18"/>
              <w:rPr>
                <w:sz w:val="24"/>
                <w:szCs w:val="24"/>
              </w:rPr>
            </w:pPr>
            <w:r w:rsidRPr="009D04C1">
              <w:rPr>
                <w:sz w:val="24"/>
                <w:szCs w:val="24"/>
              </w:rPr>
              <w:t xml:space="preserve">а) атеизм; </w:t>
            </w:r>
          </w:p>
          <w:p w14:paraId="76956EE1" w14:textId="77777777" w:rsidR="00C63BC5" w:rsidRPr="009D04C1" w:rsidRDefault="00C63BC5" w:rsidP="00A072E3">
            <w:pPr>
              <w:pStyle w:val="18"/>
              <w:rPr>
                <w:sz w:val="24"/>
                <w:szCs w:val="24"/>
              </w:rPr>
            </w:pPr>
            <w:r w:rsidRPr="009D04C1">
              <w:rPr>
                <w:sz w:val="24"/>
                <w:szCs w:val="24"/>
              </w:rPr>
              <w:t xml:space="preserve">б) </w:t>
            </w:r>
            <w:proofErr w:type="spellStart"/>
            <w:r w:rsidRPr="009D04C1">
              <w:rPr>
                <w:sz w:val="24"/>
                <w:szCs w:val="24"/>
              </w:rPr>
              <w:t>теологизм</w:t>
            </w:r>
            <w:proofErr w:type="spellEnd"/>
            <w:r w:rsidRPr="009D04C1">
              <w:rPr>
                <w:sz w:val="24"/>
                <w:szCs w:val="24"/>
              </w:rPr>
              <w:t xml:space="preserve">; </w:t>
            </w:r>
          </w:p>
          <w:p w14:paraId="5DCB9F8E" w14:textId="77777777" w:rsidR="00C63BC5" w:rsidRPr="009D04C1" w:rsidRDefault="00C63BC5" w:rsidP="00A072E3">
            <w:pPr>
              <w:pStyle w:val="18"/>
              <w:rPr>
                <w:sz w:val="24"/>
                <w:szCs w:val="24"/>
              </w:rPr>
            </w:pPr>
            <w:r w:rsidRPr="009D04C1">
              <w:rPr>
                <w:sz w:val="24"/>
                <w:szCs w:val="24"/>
              </w:rPr>
              <w:t xml:space="preserve">в) </w:t>
            </w:r>
            <w:proofErr w:type="spellStart"/>
            <w:r w:rsidRPr="009D04C1">
              <w:rPr>
                <w:sz w:val="24"/>
                <w:szCs w:val="24"/>
              </w:rPr>
              <w:t>социоцентризм</w:t>
            </w:r>
            <w:proofErr w:type="spellEnd"/>
            <w:r w:rsidRPr="009D04C1">
              <w:rPr>
                <w:sz w:val="24"/>
                <w:szCs w:val="24"/>
              </w:rPr>
              <w:t xml:space="preserve">; </w:t>
            </w:r>
          </w:p>
          <w:p w14:paraId="67B4E120" w14:textId="77777777" w:rsidR="00C63BC5" w:rsidRPr="009D04C1" w:rsidRDefault="00C63BC5" w:rsidP="00A072E3">
            <w:pPr>
              <w:pStyle w:val="18"/>
              <w:rPr>
                <w:sz w:val="24"/>
                <w:szCs w:val="24"/>
              </w:rPr>
            </w:pPr>
            <w:r w:rsidRPr="009D04C1">
              <w:rPr>
                <w:sz w:val="24"/>
                <w:szCs w:val="24"/>
              </w:rPr>
              <w:t xml:space="preserve">г) </w:t>
            </w:r>
            <w:proofErr w:type="spellStart"/>
            <w:r w:rsidRPr="009D04C1">
              <w:rPr>
                <w:sz w:val="24"/>
                <w:szCs w:val="24"/>
              </w:rPr>
              <w:t>космоцентризм</w:t>
            </w:r>
            <w:proofErr w:type="spellEnd"/>
            <w:r w:rsidRPr="009D04C1">
              <w:rPr>
                <w:sz w:val="24"/>
                <w:szCs w:val="24"/>
              </w:rPr>
              <w:t xml:space="preserve">; </w:t>
            </w:r>
          </w:p>
          <w:p w14:paraId="212D80F6" w14:textId="77777777" w:rsidR="00C63BC5" w:rsidRPr="009D04C1" w:rsidRDefault="00C63BC5" w:rsidP="00A072E3">
            <w:pPr>
              <w:pStyle w:val="18"/>
              <w:rPr>
                <w:b/>
                <w:i/>
                <w:sz w:val="24"/>
                <w:szCs w:val="24"/>
              </w:rPr>
            </w:pPr>
            <w:r w:rsidRPr="009D04C1">
              <w:rPr>
                <w:b/>
                <w:i/>
                <w:sz w:val="24"/>
                <w:szCs w:val="24"/>
              </w:rPr>
              <w:t>д) антропоцентризм</w:t>
            </w:r>
          </w:p>
        </w:tc>
      </w:tr>
      <w:tr w:rsidR="00C63BC5" w:rsidRPr="009D04C1" w14:paraId="3894408D" w14:textId="77777777" w:rsidTr="00A072E3">
        <w:tc>
          <w:tcPr>
            <w:tcW w:w="710" w:type="dxa"/>
          </w:tcPr>
          <w:p w14:paraId="7FE410CE"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6B65A273" w14:textId="77777777" w:rsidR="00C63BC5" w:rsidRPr="009D04C1" w:rsidRDefault="00C63BC5" w:rsidP="00A072E3">
            <w:r w:rsidRPr="009D04C1">
              <w:t>Что такое деизм?</w:t>
            </w:r>
          </w:p>
          <w:p w14:paraId="3515FA1B" w14:textId="77777777" w:rsidR="00C63BC5" w:rsidRPr="009D04C1" w:rsidRDefault="00C63BC5" w:rsidP="00A072E3">
            <w:r w:rsidRPr="009D04C1">
              <w:t>а) отрицание существования Бога;</w:t>
            </w:r>
          </w:p>
          <w:p w14:paraId="2728C00B" w14:textId="77777777" w:rsidR="00C63BC5" w:rsidRPr="009D04C1" w:rsidRDefault="00C63BC5" w:rsidP="00A072E3">
            <w:pPr>
              <w:rPr>
                <w:b/>
                <w:i/>
              </w:rPr>
            </w:pPr>
            <w:r w:rsidRPr="009D04C1">
              <w:rPr>
                <w:b/>
                <w:i/>
              </w:rPr>
              <w:t xml:space="preserve">б) признание Бога как источника движения, </w:t>
            </w:r>
            <w:proofErr w:type="spellStart"/>
            <w:r w:rsidRPr="009D04C1">
              <w:rPr>
                <w:b/>
                <w:i/>
              </w:rPr>
              <w:t>перводвигателя</w:t>
            </w:r>
            <w:proofErr w:type="spellEnd"/>
            <w:r w:rsidRPr="009D04C1">
              <w:rPr>
                <w:b/>
                <w:i/>
              </w:rPr>
              <w:t>, разумного творца;</w:t>
            </w:r>
          </w:p>
          <w:p w14:paraId="615C1E7E" w14:textId="77777777" w:rsidR="00C63BC5" w:rsidRPr="009D04C1" w:rsidRDefault="00C63BC5" w:rsidP="00A072E3">
            <w:r w:rsidRPr="009D04C1">
              <w:t>в) креационизм;</w:t>
            </w:r>
          </w:p>
          <w:p w14:paraId="260A9FF7" w14:textId="77777777" w:rsidR="00C63BC5" w:rsidRPr="009D04C1" w:rsidRDefault="00C63BC5" w:rsidP="00A072E3">
            <w:r w:rsidRPr="009D04C1">
              <w:t xml:space="preserve">г) учение о персонифицированном Боге; </w:t>
            </w:r>
          </w:p>
          <w:p w14:paraId="00A7988E" w14:textId="77777777" w:rsidR="00C63BC5" w:rsidRPr="009D04C1" w:rsidRDefault="00C63BC5" w:rsidP="00A072E3">
            <w:r w:rsidRPr="009D04C1">
              <w:t>д) многобожие</w:t>
            </w:r>
          </w:p>
        </w:tc>
      </w:tr>
      <w:tr w:rsidR="00C63BC5" w:rsidRPr="009D04C1" w14:paraId="5DE3369E" w14:textId="77777777" w:rsidTr="00A072E3">
        <w:tc>
          <w:tcPr>
            <w:tcW w:w="710" w:type="dxa"/>
          </w:tcPr>
          <w:p w14:paraId="2A7D2735"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1E55F439" w14:textId="77777777" w:rsidR="00C63BC5" w:rsidRPr="009D04C1" w:rsidRDefault="00C63BC5" w:rsidP="00A072E3">
            <w:r w:rsidRPr="009D04C1">
              <w:t>Кто является родоначальником немецкой классической философии?</w:t>
            </w:r>
          </w:p>
          <w:p w14:paraId="6286EB9F" w14:textId="77777777" w:rsidR="00C63BC5" w:rsidRPr="009D04C1" w:rsidRDefault="00C63BC5" w:rsidP="00A072E3">
            <w:pPr>
              <w:pStyle w:val="18"/>
              <w:rPr>
                <w:sz w:val="24"/>
                <w:szCs w:val="24"/>
              </w:rPr>
            </w:pPr>
            <w:r w:rsidRPr="009D04C1">
              <w:rPr>
                <w:sz w:val="24"/>
                <w:szCs w:val="24"/>
              </w:rPr>
              <w:t xml:space="preserve">а) Якоби; </w:t>
            </w:r>
          </w:p>
          <w:p w14:paraId="6D0A2673" w14:textId="77777777" w:rsidR="00C63BC5" w:rsidRPr="009D04C1" w:rsidRDefault="00C63BC5" w:rsidP="00A072E3">
            <w:pPr>
              <w:pStyle w:val="18"/>
              <w:rPr>
                <w:b/>
                <w:i/>
                <w:sz w:val="24"/>
                <w:szCs w:val="24"/>
              </w:rPr>
            </w:pPr>
            <w:r w:rsidRPr="009D04C1">
              <w:rPr>
                <w:b/>
                <w:i/>
                <w:sz w:val="24"/>
                <w:szCs w:val="24"/>
              </w:rPr>
              <w:t xml:space="preserve">б) Кант; </w:t>
            </w:r>
          </w:p>
          <w:p w14:paraId="3971F500" w14:textId="77777777" w:rsidR="00C63BC5" w:rsidRPr="009D04C1" w:rsidRDefault="00C63BC5" w:rsidP="00A072E3">
            <w:pPr>
              <w:pStyle w:val="18"/>
              <w:rPr>
                <w:sz w:val="24"/>
                <w:szCs w:val="24"/>
              </w:rPr>
            </w:pPr>
            <w:r w:rsidRPr="009D04C1">
              <w:rPr>
                <w:sz w:val="24"/>
                <w:szCs w:val="24"/>
              </w:rPr>
              <w:t xml:space="preserve">в) Лессинг; </w:t>
            </w:r>
          </w:p>
          <w:p w14:paraId="63D0D824" w14:textId="77777777" w:rsidR="00C63BC5" w:rsidRPr="009D04C1" w:rsidRDefault="00C63BC5" w:rsidP="00A072E3">
            <w:pPr>
              <w:pStyle w:val="18"/>
              <w:rPr>
                <w:sz w:val="24"/>
                <w:szCs w:val="24"/>
              </w:rPr>
            </w:pPr>
            <w:r w:rsidRPr="009D04C1">
              <w:rPr>
                <w:sz w:val="24"/>
                <w:szCs w:val="24"/>
              </w:rPr>
              <w:t xml:space="preserve">г) Гегель; </w:t>
            </w:r>
          </w:p>
          <w:p w14:paraId="5E00C06E" w14:textId="77777777" w:rsidR="00C63BC5" w:rsidRPr="009D04C1" w:rsidRDefault="00C63BC5" w:rsidP="00A072E3">
            <w:pPr>
              <w:pStyle w:val="18"/>
              <w:rPr>
                <w:sz w:val="24"/>
                <w:szCs w:val="24"/>
              </w:rPr>
            </w:pPr>
            <w:r w:rsidRPr="009D04C1">
              <w:rPr>
                <w:sz w:val="24"/>
                <w:szCs w:val="24"/>
              </w:rPr>
              <w:t>д) Новалис</w:t>
            </w:r>
          </w:p>
        </w:tc>
      </w:tr>
      <w:tr w:rsidR="00C63BC5" w:rsidRPr="009D04C1" w14:paraId="72DCE0B4" w14:textId="77777777" w:rsidTr="00A072E3">
        <w:tc>
          <w:tcPr>
            <w:tcW w:w="710" w:type="dxa"/>
          </w:tcPr>
          <w:p w14:paraId="70B3327F"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25A52FF1" w14:textId="77777777" w:rsidR="00C63BC5" w:rsidRPr="009D04C1" w:rsidRDefault="00C63BC5" w:rsidP="00A072E3">
            <w:pPr>
              <w:pStyle w:val="af6"/>
              <w:spacing w:before="0" w:beforeAutospacing="0" w:after="0" w:afterAutospacing="0"/>
              <w:rPr>
                <w:color w:val="000000"/>
              </w:rPr>
            </w:pPr>
            <w:r w:rsidRPr="009D04C1">
              <w:rPr>
                <w:color w:val="000000"/>
              </w:rPr>
              <w:t>Человек, согласно Марксу, это:</w:t>
            </w:r>
          </w:p>
          <w:p w14:paraId="4D2D097D" w14:textId="77777777" w:rsidR="00C63BC5" w:rsidRPr="009D04C1" w:rsidRDefault="00C63BC5" w:rsidP="00A072E3">
            <w:pPr>
              <w:pStyle w:val="af6"/>
              <w:spacing w:before="0" w:beforeAutospacing="0" w:after="0" w:afterAutospacing="0"/>
              <w:jc w:val="both"/>
              <w:rPr>
                <w:color w:val="000000"/>
              </w:rPr>
            </w:pPr>
            <w:r w:rsidRPr="009D04C1">
              <w:rPr>
                <w:color w:val="000000"/>
              </w:rPr>
              <w:t xml:space="preserve">а) существо двуногое бесперое; </w:t>
            </w:r>
          </w:p>
          <w:p w14:paraId="53D1F18D" w14:textId="77777777" w:rsidR="00C63BC5" w:rsidRPr="009D04C1" w:rsidRDefault="00C63BC5" w:rsidP="00A072E3">
            <w:pPr>
              <w:pStyle w:val="af6"/>
              <w:spacing w:before="0" w:beforeAutospacing="0" w:after="0" w:afterAutospacing="0"/>
              <w:jc w:val="both"/>
              <w:rPr>
                <w:color w:val="000000"/>
              </w:rPr>
            </w:pPr>
            <w:r w:rsidRPr="009D04C1">
              <w:rPr>
                <w:color w:val="000000"/>
              </w:rPr>
              <w:t xml:space="preserve">б) пастух бытия;   </w:t>
            </w:r>
          </w:p>
          <w:p w14:paraId="382C92B4" w14:textId="77777777" w:rsidR="00C63BC5" w:rsidRPr="009D04C1" w:rsidRDefault="00C63BC5" w:rsidP="00A072E3">
            <w:pPr>
              <w:pStyle w:val="af6"/>
              <w:spacing w:before="0" w:beforeAutospacing="0" w:after="0" w:afterAutospacing="0"/>
              <w:jc w:val="both"/>
              <w:rPr>
                <w:b/>
                <w:i/>
                <w:color w:val="000000"/>
              </w:rPr>
            </w:pPr>
            <w:r w:rsidRPr="009D04C1">
              <w:rPr>
                <w:b/>
                <w:bCs/>
                <w:i/>
                <w:color w:val="000000"/>
              </w:rPr>
              <w:t>в) совокупность общественных отношений;</w:t>
            </w:r>
            <w:r w:rsidRPr="009D04C1">
              <w:rPr>
                <w:b/>
                <w:i/>
                <w:color w:val="000000"/>
              </w:rPr>
              <w:t xml:space="preserve"> </w:t>
            </w:r>
          </w:p>
          <w:p w14:paraId="2104CD1F" w14:textId="77777777" w:rsidR="00C63BC5" w:rsidRPr="009D04C1" w:rsidRDefault="00C63BC5" w:rsidP="00A072E3">
            <w:pPr>
              <w:rPr>
                <w:color w:val="000000"/>
              </w:rPr>
            </w:pPr>
            <w:r w:rsidRPr="009D04C1">
              <w:rPr>
                <w:color w:val="000000"/>
              </w:rPr>
              <w:t xml:space="preserve">г) единственный в своем роде; </w:t>
            </w:r>
          </w:p>
          <w:p w14:paraId="503DEDE9" w14:textId="77777777" w:rsidR="00C63BC5" w:rsidRPr="009D04C1" w:rsidRDefault="00C63BC5" w:rsidP="00A072E3">
            <w:pPr>
              <w:rPr>
                <w:color w:val="000000"/>
              </w:rPr>
            </w:pPr>
            <w:r w:rsidRPr="009D04C1">
              <w:rPr>
                <w:color w:val="000000"/>
              </w:rPr>
              <w:t>д) существо любознательное</w:t>
            </w:r>
          </w:p>
        </w:tc>
      </w:tr>
      <w:tr w:rsidR="00C63BC5" w:rsidRPr="009D04C1" w14:paraId="1C9E08DF"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1EA54A29"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461AC89B" w14:textId="77777777" w:rsidR="00C63BC5" w:rsidRPr="009D04C1" w:rsidRDefault="00C63BC5" w:rsidP="00A072E3">
            <w:r w:rsidRPr="009D04C1">
              <w:t xml:space="preserve">Философия буквально означает: </w:t>
            </w:r>
          </w:p>
          <w:p w14:paraId="0C8EC79D" w14:textId="77777777" w:rsidR="00C63BC5" w:rsidRPr="009D04C1" w:rsidRDefault="00C63BC5" w:rsidP="00A072E3">
            <w:pPr>
              <w:rPr>
                <w:b/>
              </w:rPr>
            </w:pPr>
            <w:r w:rsidRPr="009D04C1">
              <w:t>а)</w:t>
            </w:r>
            <w:r w:rsidRPr="009D04C1">
              <w:rPr>
                <w:b/>
              </w:rPr>
              <w:t xml:space="preserve"> </w:t>
            </w:r>
            <w:r w:rsidRPr="009D04C1">
              <w:t>любовь к прекрасному;</w:t>
            </w:r>
            <w:r w:rsidRPr="009D04C1">
              <w:rPr>
                <w:b/>
              </w:rPr>
              <w:t xml:space="preserve"> </w:t>
            </w:r>
          </w:p>
          <w:p w14:paraId="5C8C9BB0" w14:textId="77777777" w:rsidR="00C63BC5" w:rsidRPr="009D04C1" w:rsidRDefault="00C63BC5" w:rsidP="00A072E3">
            <w:r w:rsidRPr="009D04C1">
              <w:t xml:space="preserve">б) любовь к жизни; </w:t>
            </w:r>
          </w:p>
          <w:p w14:paraId="193D9DFC" w14:textId="77777777" w:rsidR="00C63BC5" w:rsidRPr="009D04C1" w:rsidRDefault="00C63BC5" w:rsidP="00A072E3">
            <w:r w:rsidRPr="009D04C1">
              <w:t>в) стремление к счастью;</w:t>
            </w:r>
          </w:p>
          <w:p w14:paraId="6BE2875D" w14:textId="77777777" w:rsidR="00C63BC5" w:rsidRPr="009D04C1" w:rsidRDefault="00C63BC5" w:rsidP="00A072E3">
            <w:r w:rsidRPr="009D04C1">
              <w:t>г)мудрость;</w:t>
            </w:r>
          </w:p>
          <w:p w14:paraId="6C6FEB2D" w14:textId="77777777" w:rsidR="00C63BC5" w:rsidRPr="009D04C1" w:rsidRDefault="00C63BC5" w:rsidP="00A072E3">
            <w:pPr>
              <w:rPr>
                <w:b/>
                <w:i/>
              </w:rPr>
            </w:pPr>
            <w:r w:rsidRPr="009D04C1">
              <w:rPr>
                <w:b/>
                <w:i/>
              </w:rPr>
              <w:t>д) любовь к мудрости</w:t>
            </w:r>
          </w:p>
        </w:tc>
      </w:tr>
      <w:tr w:rsidR="00C63BC5" w:rsidRPr="009D04C1" w14:paraId="4DC49C01"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75C71FA9"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73168FA0" w14:textId="77777777" w:rsidR="00C63BC5" w:rsidRPr="009D04C1" w:rsidRDefault="00C63BC5" w:rsidP="00A072E3">
            <w:pPr>
              <w:ind w:firstLine="72"/>
            </w:pPr>
            <w:r w:rsidRPr="009D04C1">
              <w:t xml:space="preserve">Установите авторство следующего высказывания:  «Человек есть мера всех вещей: существующих, что они существуют, несуществующих, что они не существуют»? </w:t>
            </w:r>
          </w:p>
          <w:p w14:paraId="4390E96E" w14:textId="77777777" w:rsidR="00C63BC5" w:rsidRPr="009D04C1" w:rsidRDefault="00C63BC5" w:rsidP="00A072E3">
            <w:r w:rsidRPr="009D04C1">
              <w:t xml:space="preserve">а) Эмпедокл; </w:t>
            </w:r>
          </w:p>
          <w:p w14:paraId="295807FD" w14:textId="77777777" w:rsidR="00C63BC5" w:rsidRPr="009D04C1" w:rsidRDefault="00C63BC5" w:rsidP="00A072E3">
            <w:r w:rsidRPr="009D04C1">
              <w:t xml:space="preserve">б) Анаксагор; </w:t>
            </w:r>
          </w:p>
          <w:p w14:paraId="31374562" w14:textId="77777777" w:rsidR="00C63BC5" w:rsidRPr="009D04C1" w:rsidRDefault="00C63BC5" w:rsidP="00A072E3">
            <w:r w:rsidRPr="009D04C1">
              <w:t xml:space="preserve">в) Демокрит; </w:t>
            </w:r>
          </w:p>
          <w:p w14:paraId="306D9D97" w14:textId="77777777" w:rsidR="00C63BC5" w:rsidRPr="009D04C1" w:rsidRDefault="00C63BC5" w:rsidP="00A072E3">
            <w:pPr>
              <w:rPr>
                <w:b/>
                <w:i/>
              </w:rPr>
            </w:pPr>
            <w:r w:rsidRPr="009D04C1">
              <w:rPr>
                <w:b/>
                <w:i/>
              </w:rPr>
              <w:t xml:space="preserve">г) Протагор; </w:t>
            </w:r>
          </w:p>
          <w:p w14:paraId="78436D4A" w14:textId="77777777" w:rsidR="00C63BC5" w:rsidRPr="009D04C1" w:rsidRDefault="00C63BC5" w:rsidP="00A072E3">
            <w:r w:rsidRPr="009D04C1">
              <w:t xml:space="preserve">д) </w:t>
            </w:r>
            <w:proofErr w:type="spellStart"/>
            <w:r w:rsidRPr="009D04C1">
              <w:t>Горгий</w:t>
            </w:r>
            <w:proofErr w:type="spellEnd"/>
          </w:p>
        </w:tc>
      </w:tr>
      <w:tr w:rsidR="00C63BC5" w:rsidRPr="009D04C1" w14:paraId="7D6604E1"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0AA1B067"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77F91151" w14:textId="77777777" w:rsidR="00C63BC5" w:rsidRPr="009D04C1" w:rsidRDefault="00C63BC5" w:rsidP="00A072E3">
            <w:r w:rsidRPr="009D04C1">
              <w:t>Что изучает раздел философии «онтология»:</w:t>
            </w:r>
          </w:p>
          <w:p w14:paraId="291A4F95" w14:textId="77777777" w:rsidR="00C63BC5" w:rsidRPr="009D04C1" w:rsidRDefault="00C63BC5" w:rsidP="00A072E3">
            <w:pPr>
              <w:pStyle w:val="af2"/>
              <w:jc w:val="both"/>
            </w:pPr>
            <w:r w:rsidRPr="009D04C1">
              <w:t xml:space="preserve">а) познание;  </w:t>
            </w:r>
          </w:p>
          <w:p w14:paraId="716BC40B" w14:textId="77777777" w:rsidR="00C63BC5" w:rsidRPr="009D04C1" w:rsidRDefault="00C63BC5" w:rsidP="00A072E3">
            <w:pPr>
              <w:pStyle w:val="af2"/>
              <w:jc w:val="both"/>
            </w:pPr>
            <w:r w:rsidRPr="009D04C1">
              <w:t xml:space="preserve">б) человека; </w:t>
            </w:r>
          </w:p>
          <w:p w14:paraId="4E4CCDAF" w14:textId="77777777" w:rsidR="00C63BC5" w:rsidRPr="009D04C1" w:rsidRDefault="00C63BC5" w:rsidP="00A072E3">
            <w:pPr>
              <w:pStyle w:val="af2"/>
              <w:jc w:val="both"/>
              <w:rPr>
                <w:i/>
              </w:rPr>
            </w:pPr>
            <w:r w:rsidRPr="009D04C1">
              <w:rPr>
                <w:b/>
                <w:i/>
              </w:rPr>
              <w:t>в) бытие;</w:t>
            </w:r>
            <w:r w:rsidRPr="009D04C1">
              <w:rPr>
                <w:i/>
              </w:rPr>
              <w:t xml:space="preserve"> </w:t>
            </w:r>
          </w:p>
          <w:p w14:paraId="737B9DCB" w14:textId="77777777" w:rsidR="00C63BC5" w:rsidRPr="009D04C1" w:rsidRDefault="00C63BC5" w:rsidP="00A072E3">
            <w:pPr>
              <w:pStyle w:val="af2"/>
              <w:jc w:val="both"/>
            </w:pPr>
            <w:r w:rsidRPr="009D04C1">
              <w:t xml:space="preserve">г) ценности; </w:t>
            </w:r>
          </w:p>
          <w:p w14:paraId="6861722D" w14:textId="77777777" w:rsidR="00C63BC5" w:rsidRPr="009D04C1" w:rsidRDefault="00C63BC5" w:rsidP="00A072E3">
            <w:pPr>
              <w:pStyle w:val="af2"/>
              <w:jc w:val="both"/>
            </w:pPr>
            <w:r w:rsidRPr="009D04C1">
              <w:t>д) общество</w:t>
            </w:r>
          </w:p>
        </w:tc>
      </w:tr>
      <w:tr w:rsidR="00C63BC5" w:rsidRPr="009D04C1" w14:paraId="5640C5D8"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4DD63874"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2E4098C7" w14:textId="77777777" w:rsidR="00C63BC5" w:rsidRPr="009D04C1" w:rsidRDefault="00C63BC5" w:rsidP="00A072E3">
            <w:pPr>
              <w:pStyle w:val="af6"/>
              <w:spacing w:before="0" w:beforeAutospacing="0" w:after="0" w:afterAutospacing="0"/>
              <w:rPr>
                <w:color w:val="000000"/>
              </w:rPr>
            </w:pPr>
            <w:r w:rsidRPr="009D04C1">
              <w:rPr>
                <w:color w:val="000000"/>
              </w:rPr>
              <w:t>Основная задача средневековой философии состояла:</w:t>
            </w:r>
          </w:p>
          <w:p w14:paraId="7F31CD93" w14:textId="77777777" w:rsidR="00C63BC5" w:rsidRPr="009D04C1" w:rsidRDefault="00C63BC5" w:rsidP="00A072E3">
            <w:pPr>
              <w:pStyle w:val="af6"/>
              <w:spacing w:before="0" w:beforeAutospacing="0" w:after="0" w:afterAutospacing="0"/>
              <w:rPr>
                <w:color w:val="000000"/>
              </w:rPr>
            </w:pPr>
            <w:r w:rsidRPr="009D04C1">
              <w:rPr>
                <w:color w:val="000000"/>
              </w:rPr>
              <w:t>а) в выработке методологической базы частных наук;</w:t>
            </w:r>
          </w:p>
          <w:p w14:paraId="34A884F4" w14:textId="77777777" w:rsidR="00C63BC5" w:rsidRPr="009D04C1" w:rsidRDefault="00C63BC5" w:rsidP="00A072E3">
            <w:pPr>
              <w:pStyle w:val="af6"/>
              <w:spacing w:before="0" w:beforeAutospacing="0" w:after="0" w:afterAutospacing="0"/>
              <w:rPr>
                <w:color w:val="000000"/>
              </w:rPr>
            </w:pPr>
            <w:r w:rsidRPr="009D04C1">
              <w:rPr>
                <w:color w:val="000000"/>
              </w:rPr>
              <w:t>б) построении учения о душе;</w:t>
            </w:r>
          </w:p>
          <w:p w14:paraId="4001448E" w14:textId="77777777" w:rsidR="00C63BC5" w:rsidRPr="009D04C1" w:rsidRDefault="00C63BC5" w:rsidP="00A072E3">
            <w:pPr>
              <w:pStyle w:val="af6"/>
              <w:spacing w:before="0" w:beforeAutospacing="0" w:after="0" w:afterAutospacing="0"/>
              <w:rPr>
                <w:i/>
                <w:color w:val="000000"/>
              </w:rPr>
            </w:pPr>
            <w:r w:rsidRPr="009D04C1">
              <w:rPr>
                <w:b/>
                <w:bCs/>
                <w:i/>
                <w:color w:val="000000"/>
              </w:rPr>
              <w:t>в) защите веры, ответе на вопрос о существовании Бога;</w:t>
            </w:r>
          </w:p>
          <w:p w14:paraId="0BAFD31B" w14:textId="77777777" w:rsidR="00C63BC5" w:rsidRPr="009D04C1" w:rsidRDefault="00C63BC5" w:rsidP="00A072E3">
            <w:pPr>
              <w:pStyle w:val="af2"/>
              <w:jc w:val="both"/>
              <w:rPr>
                <w:color w:val="000000"/>
              </w:rPr>
            </w:pPr>
            <w:r w:rsidRPr="009D04C1">
              <w:rPr>
                <w:color w:val="000000"/>
              </w:rPr>
              <w:t>г) обосновании идеи прекрасного;</w:t>
            </w:r>
          </w:p>
          <w:p w14:paraId="73426C47" w14:textId="77777777" w:rsidR="00C63BC5" w:rsidRPr="009D04C1" w:rsidRDefault="00C63BC5" w:rsidP="00A072E3">
            <w:pPr>
              <w:pStyle w:val="af2"/>
              <w:jc w:val="both"/>
            </w:pPr>
            <w:r w:rsidRPr="009D04C1">
              <w:t>д) воспитании религиозного человека</w:t>
            </w:r>
          </w:p>
        </w:tc>
      </w:tr>
      <w:tr w:rsidR="00C63BC5" w:rsidRPr="009D04C1" w14:paraId="09F7DE34"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0DF2D899"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386C12FD" w14:textId="77777777" w:rsidR="00C63BC5" w:rsidRPr="009D04C1" w:rsidRDefault="00C63BC5" w:rsidP="00A072E3">
            <w:pPr>
              <w:pStyle w:val="af6"/>
              <w:spacing w:before="0" w:beforeAutospacing="0" w:after="0" w:afterAutospacing="0"/>
              <w:rPr>
                <w:color w:val="000000"/>
              </w:rPr>
            </w:pPr>
            <w:r w:rsidRPr="009D04C1">
              <w:rPr>
                <w:color w:val="000000"/>
              </w:rPr>
              <w:t>Родоначальником эмпиризма как философского течения эпохи Нового времени является:</w:t>
            </w:r>
          </w:p>
          <w:p w14:paraId="25215099" w14:textId="77777777" w:rsidR="00C63BC5" w:rsidRPr="009D04C1" w:rsidRDefault="00C63BC5" w:rsidP="00A072E3">
            <w:pPr>
              <w:pStyle w:val="af6"/>
              <w:tabs>
                <w:tab w:val="left" w:pos="8613"/>
              </w:tabs>
              <w:spacing w:before="0" w:beforeAutospacing="0" w:after="0" w:afterAutospacing="0"/>
            </w:pPr>
            <w:r w:rsidRPr="009D04C1">
              <w:t xml:space="preserve">а) Р. Декарт; </w:t>
            </w:r>
          </w:p>
          <w:p w14:paraId="0A1DCB83" w14:textId="77777777" w:rsidR="00C63BC5" w:rsidRPr="009D04C1" w:rsidRDefault="00C63BC5" w:rsidP="00A072E3">
            <w:pPr>
              <w:pStyle w:val="af6"/>
              <w:tabs>
                <w:tab w:val="left" w:pos="8613"/>
              </w:tabs>
              <w:spacing w:before="0" w:beforeAutospacing="0" w:after="0" w:afterAutospacing="0"/>
              <w:rPr>
                <w:i/>
              </w:rPr>
            </w:pPr>
            <w:r w:rsidRPr="009D04C1">
              <w:rPr>
                <w:b/>
                <w:bCs/>
                <w:i/>
              </w:rPr>
              <w:t>б) Ф. Бэкон</w:t>
            </w:r>
            <w:r w:rsidRPr="009D04C1">
              <w:rPr>
                <w:i/>
              </w:rPr>
              <w:t xml:space="preserve">; </w:t>
            </w:r>
          </w:p>
          <w:p w14:paraId="34151078" w14:textId="77777777" w:rsidR="00C63BC5" w:rsidRPr="009D04C1" w:rsidRDefault="00C63BC5" w:rsidP="00A072E3">
            <w:pPr>
              <w:pStyle w:val="af6"/>
              <w:tabs>
                <w:tab w:val="left" w:pos="8613"/>
              </w:tabs>
              <w:spacing w:before="0" w:beforeAutospacing="0" w:after="0" w:afterAutospacing="0"/>
            </w:pPr>
            <w:r w:rsidRPr="009D04C1">
              <w:t xml:space="preserve">в) И. Кант; </w:t>
            </w:r>
          </w:p>
          <w:p w14:paraId="2725A80F" w14:textId="77777777" w:rsidR="00C63BC5" w:rsidRPr="009D04C1" w:rsidRDefault="00C63BC5" w:rsidP="00A072E3">
            <w:pPr>
              <w:pStyle w:val="af6"/>
              <w:tabs>
                <w:tab w:val="left" w:pos="8613"/>
              </w:tabs>
              <w:spacing w:before="0" w:beforeAutospacing="0" w:after="0" w:afterAutospacing="0"/>
            </w:pPr>
            <w:r w:rsidRPr="009D04C1">
              <w:t xml:space="preserve">г) Б. Спиноза; </w:t>
            </w:r>
          </w:p>
          <w:p w14:paraId="6AAD0078" w14:textId="77777777" w:rsidR="00C63BC5" w:rsidRPr="009D04C1" w:rsidRDefault="00C63BC5" w:rsidP="00A072E3">
            <w:pPr>
              <w:pStyle w:val="af6"/>
              <w:tabs>
                <w:tab w:val="left" w:pos="8613"/>
              </w:tabs>
              <w:spacing w:before="0" w:beforeAutospacing="0" w:after="0" w:afterAutospacing="0"/>
            </w:pPr>
            <w:r w:rsidRPr="009D04C1">
              <w:t xml:space="preserve">д) Б. </w:t>
            </w:r>
            <w:proofErr w:type="spellStart"/>
            <w:r w:rsidRPr="009D04C1">
              <w:t>Мандевиль</w:t>
            </w:r>
            <w:proofErr w:type="spellEnd"/>
          </w:p>
        </w:tc>
      </w:tr>
      <w:tr w:rsidR="00C63BC5" w:rsidRPr="009D04C1" w14:paraId="1CAD64D2"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051425DE"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70FD793B" w14:textId="77777777" w:rsidR="00C63BC5" w:rsidRPr="009D04C1" w:rsidRDefault="00C63BC5" w:rsidP="00A072E3">
            <w:pPr>
              <w:pStyle w:val="af6"/>
              <w:spacing w:before="0" w:beforeAutospacing="0" w:after="0" w:afterAutospacing="0"/>
              <w:rPr>
                <w:color w:val="000000"/>
              </w:rPr>
            </w:pPr>
            <w:r w:rsidRPr="009D04C1">
              <w:rPr>
                <w:color w:val="000000"/>
              </w:rPr>
              <w:t>Априорные формы чувственного созерцания, по Канту, это:</w:t>
            </w:r>
          </w:p>
          <w:p w14:paraId="4720C67E" w14:textId="77777777" w:rsidR="00C63BC5" w:rsidRPr="009D04C1" w:rsidRDefault="00C63BC5" w:rsidP="00A072E3">
            <w:pPr>
              <w:pStyle w:val="af6"/>
              <w:spacing w:before="0" w:beforeAutospacing="0" w:after="0" w:afterAutospacing="0"/>
              <w:rPr>
                <w:i/>
                <w:color w:val="000000"/>
              </w:rPr>
            </w:pPr>
            <w:r w:rsidRPr="009D04C1">
              <w:rPr>
                <w:b/>
                <w:bCs/>
                <w:i/>
                <w:color w:val="000000"/>
              </w:rPr>
              <w:t>а) пространство и время;</w:t>
            </w:r>
            <w:r w:rsidRPr="009D04C1">
              <w:rPr>
                <w:i/>
                <w:color w:val="000000"/>
              </w:rPr>
              <w:t xml:space="preserve"> </w:t>
            </w:r>
          </w:p>
          <w:p w14:paraId="4F6BA591" w14:textId="77777777" w:rsidR="00C63BC5" w:rsidRPr="009D04C1" w:rsidRDefault="00C63BC5" w:rsidP="00A072E3">
            <w:pPr>
              <w:pStyle w:val="af6"/>
              <w:spacing w:before="0" w:beforeAutospacing="0" w:after="0" w:afterAutospacing="0"/>
              <w:rPr>
                <w:color w:val="000000"/>
              </w:rPr>
            </w:pPr>
            <w:r w:rsidRPr="009D04C1">
              <w:rPr>
                <w:color w:val="000000"/>
              </w:rPr>
              <w:t xml:space="preserve">б) ощущение и представление; </w:t>
            </w:r>
          </w:p>
          <w:p w14:paraId="6FBB84B0" w14:textId="77777777" w:rsidR="00C63BC5" w:rsidRPr="009D04C1" w:rsidRDefault="00C63BC5" w:rsidP="00A072E3">
            <w:pPr>
              <w:pStyle w:val="af6"/>
              <w:spacing w:before="0" w:beforeAutospacing="0" w:after="0" w:afterAutospacing="0"/>
              <w:rPr>
                <w:color w:val="000000"/>
              </w:rPr>
            </w:pPr>
            <w:r w:rsidRPr="009D04C1">
              <w:rPr>
                <w:color w:val="000000"/>
              </w:rPr>
              <w:t>в) бытие и сознание</w:t>
            </w:r>
          </w:p>
          <w:p w14:paraId="07DE4C0D" w14:textId="77777777" w:rsidR="00C63BC5" w:rsidRPr="009D04C1" w:rsidRDefault="00C63BC5" w:rsidP="00A072E3">
            <w:pPr>
              <w:rPr>
                <w:color w:val="000000"/>
              </w:rPr>
            </w:pPr>
            <w:r w:rsidRPr="009D04C1">
              <w:rPr>
                <w:color w:val="000000"/>
              </w:rPr>
              <w:t xml:space="preserve">г) восприятие и представление; </w:t>
            </w:r>
          </w:p>
          <w:p w14:paraId="761848CA" w14:textId="77777777" w:rsidR="00C63BC5" w:rsidRPr="009D04C1" w:rsidRDefault="00C63BC5" w:rsidP="00A072E3">
            <w:pPr>
              <w:rPr>
                <w:color w:val="000000"/>
              </w:rPr>
            </w:pPr>
            <w:r w:rsidRPr="009D04C1">
              <w:rPr>
                <w:color w:val="000000"/>
              </w:rPr>
              <w:t>д) душевность и чувственность</w:t>
            </w:r>
          </w:p>
        </w:tc>
      </w:tr>
      <w:tr w:rsidR="00C63BC5" w:rsidRPr="009D04C1" w14:paraId="02639344"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43019472"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2EA8B02F" w14:textId="77777777" w:rsidR="00C63BC5" w:rsidRPr="009D04C1" w:rsidRDefault="00C63BC5" w:rsidP="00A072E3">
            <w:pPr>
              <w:pStyle w:val="af6"/>
              <w:spacing w:before="0" w:beforeAutospacing="0" w:after="0" w:afterAutospacing="0"/>
              <w:rPr>
                <w:color w:val="000000"/>
              </w:rPr>
            </w:pPr>
            <w:r w:rsidRPr="009D04C1">
              <w:rPr>
                <w:color w:val="000000"/>
              </w:rPr>
              <w:t>В учении Маркса движущей силой истории является:</w:t>
            </w:r>
          </w:p>
          <w:p w14:paraId="187BBB97" w14:textId="77777777" w:rsidR="00C63BC5" w:rsidRPr="009D04C1" w:rsidRDefault="00C63BC5" w:rsidP="00A072E3">
            <w:pPr>
              <w:pStyle w:val="af6"/>
              <w:spacing w:before="0" w:beforeAutospacing="0" w:after="0" w:afterAutospacing="0"/>
              <w:rPr>
                <w:color w:val="000000"/>
              </w:rPr>
            </w:pPr>
            <w:r w:rsidRPr="009D04C1">
              <w:rPr>
                <w:color w:val="000000"/>
              </w:rPr>
              <w:t xml:space="preserve">а) развитие научного знания; </w:t>
            </w:r>
          </w:p>
          <w:p w14:paraId="5DD85264" w14:textId="77777777" w:rsidR="00C63BC5" w:rsidRPr="009D04C1" w:rsidRDefault="00C63BC5" w:rsidP="00A072E3">
            <w:pPr>
              <w:pStyle w:val="af6"/>
              <w:spacing w:before="0" w:beforeAutospacing="0" w:after="0" w:afterAutospacing="0"/>
              <w:rPr>
                <w:color w:val="000000"/>
              </w:rPr>
            </w:pPr>
            <w:r w:rsidRPr="009D04C1">
              <w:rPr>
                <w:color w:val="000000"/>
              </w:rPr>
              <w:t>б) выдающиеся личности;</w:t>
            </w:r>
          </w:p>
          <w:p w14:paraId="4EDDAB8E" w14:textId="77777777" w:rsidR="00C63BC5" w:rsidRPr="009D04C1" w:rsidRDefault="00C63BC5" w:rsidP="00A072E3">
            <w:pPr>
              <w:pStyle w:val="af6"/>
              <w:spacing w:before="0" w:beforeAutospacing="0" w:after="0" w:afterAutospacing="0"/>
              <w:rPr>
                <w:color w:val="000000"/>
              </w:rPr>
            </w:pPr>
            <w:r w:rsidRPr="009D04C1">
              <w:rPr>
                <w:color w:val="000000"/>
              </w:rPr>
              <w:t xml:space="preserve">в)преодоление человеком зависимости от природы; </w:t>
            </w:r>
          </w:p>
          <w:p w14:paraId="290B4FA3" w14:textId="77777777" w:rsidR="00C63BC5" w:rsidRPr="009D04C1" w:rsidRDefault="00C63BC5" w:rsidP="00A072E3">
            <w:pPr>
              <w:pStyle w:val="af6"/>
              <w:spacing w:before="0" w:beforeAutospacing="0" w:after="0" w:afterAutospacing="0"/>
              <w:rPr>
                <w:color w:val="000000"/>
              </w:rPr>
            </w:pPr>
            <w:r w:rsidRPr="009D04C1">
              <w:rPr>
                <w:color w:val="000000"/>
              </w:rPr>
              <w:t xml:space="preserve">г)борьба с предрассудками;  </w:t>
            </w:r>
          </w:p>
          <w:p w14:paraId="31FAED04" w14:textId="77777777" w:rsidR="00C63BC5" w:rsidRPr="009D04C1" w:rsidRDefault="00C63BC5" w:rsidP="00A072E3">
            <w:pPr>
              <w:pStyle w:val="af6"/>
              <w:spacing w:before="0" w:beforeAutospacing="0" w:after="0" w:afterAutospacing="0"/>
              <w:rPr>
                <w:b/>
                <w:i/>
                <w:color w:val="000000"/>
              </w:rPr>
            </w:pPr>
            <w:r w:rsidRPr="009D04C1">
              <w:rPr>
                <w:b/>
                <w:i/>
              </w:rPr>
              <w:t xml:space="preserve">д) классовая борьба </w:t>
            </w:r>
          </w:p>
        </w:tc>
      </w:tr>
      <w:tr w:rsidR="00C63BC5" w:rsidRPr="009D04C1" w14:paraId="29496A14"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41153EE4"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671A8A98" w14:textId="77777777" w:rsidR="00C63BC5" w:rsidRPr="009D04C1" w:rsidRDefault="00C63BC5" w:rsidP="00A072E3">
            <w:pPr>
              <w:pStyle w:val="af6"/>
              <w:spacing w:before="0" w:beforeAutospacing="0" w:after="0" w:afterAutospacing="0"/>
              <w:rPr>
                <w:color w:val="000000"/>
              </w:rPr>
            </w:pPr>
            <w:r w:rsidRPr="009D04C1">
              <w:rPr>
                <w:color w:val="000000"/>
              </w:rPr>
              <w:t>Основной формой рационального познания является:</w:t>
            </w:r>
          </w:p>
          <w:p w14:paraId="0043CAEE" w14:textId="77777777" w:rsidR="00C63BC5" w:rsidRPr="009D04C1" w:rsidRDefault="00C63BC5" w:rsidP="00A072E3">
            <w:pPr>
              <w:pStyle w:val="af6"/>
              <w:spacing w:before="0" w:beforeAutospacing="0" w:after="0" w:afterAutospacing="0"/>
              <w:rPr>
                <w:color w:val="000000"/>
              </w:rPr>
            </w:pPr>
            <w:r w:rsidRPr="009D04C1">
              <w:rPr>
                <w:color w:val="000000"/>
              </w:rPr>
              <w:t xml:space="preserve">а) индукция; </w:t>
            </w:r>
          </w:p>
          <w:p w14:paraId="43CCBA8B" w14:textId="77777777" w:rsidR="00C63BC5" w:rsidRPr="009D04C1" w:rsidRDefault="00C63BC5" w:rsidP="00A072E3">
            <w:pPr>
              <w:pStyle w:val="af6"/>
              <w:spacing w:before="0" w:beforeAutospacing="0" w:after="0" w:afterAutospacing="0"/>
              <w:rPr>
                <w:b/>
                <w:bCs/>
                <w:color w:val="000000"/>
              </w:rPr>
            </w:pPr>
            <w:r w:rsidRPr="009D04C1">
              <w:rPr>
                <w:bCs/>
                <w:color w:val="000000"/>
              </w:rPr>
              <w:t>б</w:t>
            </w:r>
            <w:r w:rsidRPr="009D04C1">
              <w:rPr>
                <w:b/>
                <w:bCs/>
                <w:color w:val="000000"/>
              </w:rPr>
              <w:t xml:space="preserve">) </w:t>
            </w:r>
            <w:r w:rsidRPr="009D04C1">
              <w:rPr>
                <w:color w:val="000000"/>
              </w:rPr>
              <w:t xml:space="preserve">представление; </w:t>
            </w:r>
            <w:r w:rsidRPr="009D04C1">
              <w:rPr>
                <w:b/>
                <w:bCs/>
                <w:color w:val="000000"/>
              </w:rPr>
              <w:t xml:space="preserve"> </w:t>
            </w:r>
          </w:p>
          <w:p w14:paraId="201D352D" w14:textId="77777777" w:rsidR="00C63BC5" w:rsidRPr="009D04C1" w:rsidRDefault="00C63BC5" w:rsidP="00A072E3">
            <w:pPr>
              <w:pStyle w:val="af6"/>
              <w:spacing w:before="0" w:beforeAutospacing="0" w:after="0" w:afterAutospacing="0"/>
              <w:rPr>
                <w:i/>
                <w:color w:val="000000"/>
              </w:rPr>
            </w:pPr>
            <w:r w:rsidRPr="009D04C1">
              <w:rPr>
                <w:b/>
                <w:bCs/>
                <w:i/>
                <w:color w:val="000000"/>
              </w:rPr>
              <w:t>в) понятие</w:t>
            </w:r>
            <w:r w:rsidRPr="009D04C1">
              <w:rPr>
                <w:i/>
                <w:color w:val="000000"/>
              </w:rPr>
              <w:t xml:space="preserve">; </w:t>
            </w:r>
          </w:p>
          <w:p w14:paraId="1B8DB693" w14:textId="77777777" w:rsidR="00C63BC5" w:rsidRPr="009D04C1" w:rsidRDefault="00C63BC5" w:rsidP="00A072E3">
            <w:pPr>
              <w:pStyle w:val="af6"/>
              <w:spacing w:before="0" w:beforeAutospacing="0" w:after="0" w:afterAutospacing="0"/>
              <w:rPr>
                <w:color w:val="000000"/>
              </w:rPr>
            </w:pPr>
            <w:r w:rsidRPr="009D04C1">
              <w:rPr>
                <w:color w:val="000000"/>
              </w:rPr>
              <w:t xml:space="preserve">г) опыт;  </w:t>
            </w:r>
          </w:p>
          <w:p w14:paraId="26A1D3DC" w14:textId="77777777" w:rsidR="00C63BC5" w:rsidRPr="009D04C1" w:rsidRDefault="00C63BC5" w:rsidP="00A072E3">
            <w:pPr>
              <w:pStyle w:val="af6"/>
              <w:spacing w:before="0" w:beforeAutospacing="0" w:after="0" w:afterAutospacing="0"/>
              <w:rPr>
                <w:color w:val="000000"/>
              </w:rPr>
            </w:pPr>
            <w:r w:rsidRPr="009D04C1">
              <w:t>д) гипотеза</w:t>
            </w:r>
          </w:p>
        </w:tc>
      </w:tr>
      <w:tr w:rsidR="00C63BC5" w:rsidRPr="009D04C1" w14:paraId="5190DD83"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00773BDD"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79404268" w14:textId="77777777" w:rsidR="00C63BC5" w:rsidRPr="009D04C1" w:rsidRDefault="00C63BC5" w:rsidP="00A072E3">
            <w:pPr>
              <w:rPr>
                <w:snapToGrid w:val="0"/>
              </w:rPr>
            </w:pPr>
            <w:r w:rsidRPr="009D04C1">
              <w:rPr>
                <w:snapToGrid w:val="0"/>
              </w:rPr>
              <w:t>Традиция приписывает введение термина “философия”:</w:t>
            </w:r>
          </w:p>
          <w:p w14:paraId="314087AB" w14:textId="77777777" w:rsidR="00C63BC5" w:rsidRPr="009D04C1" w:rsidRDefault="00C63BC5" w:rsidP="00A072E3">
            <w:pPr>
              <w:shd w:val="clear" w:color="auto" w:fill="FFFFFF"/>
              <w:jc w:val="both"/>
              <w:rPr>
                <w:snapToGrid w:val="0"/>
              </w:rPr>
            </w:pPr>
            <w:r w:rsidRPr="009D04C1">
              <w:rPr>
                <w:snapToGrid w:val="0"/>
              </w:rPr>
              <w:t xml:space="preserve">а) Фалесу; </w:t>
            </w:r>
          </w:p>
          <w:p w14:paraId="13A1821E" w14:textId="77777777" w:rsidR="00C63BC5" w:rsidRPr="009D04C1" w:rsidRDefault="00C63BC5" w:rsidP="00A072E3">
            <w:pPr>
              <w:shd w:val="clear" w:color="auto" w:fill="FFFFFF"/>
              <w:jc w:val="both"/>
              <w:rPr>
                <w:snapToGrid w:val="0"/>
              </w:rPr>
            </w:pPr>
            <w:r w:rsidRPr="009D04C1">
              <w:rPr>
                <w:snapToGrid w:val="0"/>
              </w:rPr>
              <w:t xml:space="preserve">б) Аристотелю; </w:t>
            </w:r>
          </w:p>
          <w:p w14:paraId="360967F4" w14:textId="77777777" w:rsidR="00C63BC5" w:rsidRPr="009D04C1" w:rsidRDefault="00C63BC5" w:rsidP="00A072E3">
            <w:pPr>
              <w:shd w:val="clear" w:color="auto" w:fill="FFFFFF"/>
              <w:jc w:val="both"/>
              <w:rPr>
                <w:snapToGrid w:val="0"/>
              </w:rPr>
            </w:pPr>
            <w:r w:rsidRPr="009D04C1">
              <w:rPr>
                <w:snapToGrid w:val="0"/>
              </w:rPr>
              <w:t xml:space="preserve">в) Плотину; </w:t>
            </w:r>
          </w:p>
          <w:p w14:paraId="21E5D82E" w14:textId="77777777" w:rsidR="00C63BC5" w:rsidRPr="009D04C1" w:rsidRDefault="00C63BC5" w:rsidP="00A072E3">
            <w:pPr>
              <w:shd w:val="clear" w:color="auto" w:fill="FFFFFF"/>
              <w:jc w:val="both"/>
              <w:rPr>
                <w:i/>
                <w:snapToGrid w:val="0"/>
              </w:rPr>
            </w:pPr>
            <w:r w:rsidRPr="009D04C1">
              <w:rPr>
                <w:i/>
                <w:snapToGrid w:val="0"/>
              </w:rPr>
              <w:t>г</w:t>
            </w:r>
            <w:r w:rsidRPr="009D04C1">
              <w:rPr>
                <w:b/>
                <w:i/>
                <w:snapToGrid w:val="0"/>
              </w:rPr>
              <w:t>) Пифагору;</w:t>
            </w:r>
            <w:r w:rsidRPr="009D04C1">
              <w:rPr>
                <w:i/>
                <w:snapToGrid w:val="0"/>
              </w:rPr>
              <w:t xml:space="preserve">  </w:t>
            </w:r>
          </w:p>
          <w:p w14:paraId="09A31CB4" w14:textId="77777777" w:rsidR="00C63BC5" w:rsidRPr="009D04C1" w:rsidRDefault="00C63BC5" w:rsidP="00A072E3">
            <w:pPr>
              <w:shd w:val="clear" w:color="auto" w:fill="FFFFFF"/>
              <w:jc w:val="both"/>
            </w:pPr>
            <w:r w:rsidRPr="009D04C1">
              <w:rPr>
                <w:snapToGrid w:val="0"/>
              </w:rPr>
              <w:t>д) Зенону</w:t>
            </w:r>
          </w:p>
        </w:tc>
      </w:tr>
      <w:tr w:rsidR="00C63BC5" w:rsidRPr="009D04C1" w14:paraId="1ECC1F82"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3D8EC64D"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295A5E67" w14:textId="77777777" w:rsidR="00C63BC5" w:rsidRPr="009D04C1" w:rsidRDefault="00C63BC5" w:rsidP="00A072E3">
            <w:r w:rsidRPr="009D04C1">
              <w:t>Что изучает раздел философии «гносеология»:</w:t>
            </w:r>
          </w:p>
          <w:p w14:paraId="0AE45483" w14:textId="77777777" w:rsidR="00C63BC5" w:rsidRPr="009D04C1" w:rsidRDefault="00C63BC5" w:rsidP="00A072E3">
            <w:pPr>
              <w:pStyle w:val="af2"/>
              <w:jc w:val="both"/>
              <w:rPr>
                <w:b/>
                <w:i/>
              </w:rPr>
            </w:pPr>
            <w:r w:rsidRPr="009D04C1">
              <w:rPr>
                <w:b/>
                <w:i/>
              </w:rPr>
              <w:t xml:space="preserve">а) познание; </w:t>
            </w:r>
          </w:p>
          <w:p w14:paraId="748AD6D1" w14:textId="77777777" w:rsidR="00C63BC5" w:rsidRPr="009D04C1" w:rsidRDefault="00C63BC5" w:rsidP="00A072E3">
            <w:pPr>
              <w:pStyle w:val="af2"/>
              <w:jc w:val="both"/>
            </w:pPr>
            <w:r w:rsidRPr="009D04C1">
              <w:t xml:space="preserve">б) человека; </w:t>
            </w:r>
          </w:p>
          <w:p w14:paraId="0D5FF6BB" w14:textId="77777777" w:rsidR="00C63BC5" w:rsidRPr="009D04C1" w:rsidRDefault="00C63BC5" w:rsidP="00A072E3">
            <w:pPr>
              <w:pStyle w:val="af2"/>
              <w:jc w:val="both"/>
            </w:pPr>
            <w:r w:rsidRPr="009D04C1">
              <w:t xml:space="preserve">в) бытие; </w:t>
            </w:r>
          </w:p>
          <w:p w14:paraId="35891F81" w14:textId="77777777" w:rsidR="00C63BC5" w:rsidRPr="009D04C1" w:rsidRDefault="00C63BC5" w:rsidP="00A072E3">
            <w:pPr>
              <w:pStyle w:val="af2"/>
              <w:jc w:val="both"/>
            </w:pPr>
            <w:r w:rsidRPr="009D04C1">
              <w:t xml:space="preserve">г) ценности; </w:t>
            </w:r>
          </w:p>
          <w:p w14:paraId="688A5AD9" w14:textId="77777777" w:rsidR="00C63BC5" w:rsidRPr="009D04C1" w:rsidRDefault="00C63BC5" w:rsidP="00A072E3">
            <w:pPr>
              <w:pStyle w:val="af2"/>
              <w:jc w:val="both"/>
            </w:pPr>
            <w:r w:rsidRPr="009D04C1">
              <w:t>д) общество</w:t>
            </w:r>
          </w:p>
        </w:tc>
      </w:tr>
      <w:tr w:rsidR="00C63BC5" w:rsidRPr="009D04C1" w14:paraId="72181C90"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17E18E8D"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43268646" w14:textId="77777777" w:rsidR="00C63BC5" w:rsidRPr="009D04C1" w:rsidRDefault="00C63BC5" w:rsidP="00A072E3">
            <w:pPr>
              <w:tabs>
                <w:tab w:val="left" w:pos="1700"/>
              </w:tabs>
            </w:pPr>
            <w:r w:rsidRPr="009D04C1">
              <w:t>“Человек есть политическое животное”, — утверждал …</w:t>
            </w:r>
          </w:p>
          <w:p w14:paraId="37F9F71C" w14:textId="77777777" w:rsidR="00C63BC5" w:rsidRPr="009D04C1" w:rsidRDefault="00C63BC5" w:rsidP="00A072E3">
            <w:pPr>
              <w:pStyle w:val="18"/>
              <w:tabs>
                <w:tab w:val="left" w:pos="1809"/>
                <w:tab w:val="left" w:pos="4644"/>
              </w:tabs>
              <w:rPr>
                <w:sz w:val="24"/>
                <w:szCs w:val="24"/>
              </w:rPr>
            </w:pPr>
            <w:r w:rsidRPr="009D04C1">
              <w:rPr>
                <w:sz w:val="24"/>
                <w:szCs w:val="24"/>
              </w:rPr>
              <w:t xml:space="preserve">а) Сократ; </w:t>
            </w:r>
          </w:p>
          <w:p w14:paraId="0B89B22F" w14:textId="77777777" w:rsidR="00C63BC5" w:rsidRPr="009D04C1" w:rsidRDefault="00C63BC5" w:rsidP="00A072E3">
            <w:pPr>
              <w:pStyle w:val="18"/>
              <w:tabs>
                <w:tab w:val="left" w:pos="1809"/>
                <w:tab w:val="left" w:pos="4644"/>
              </w:tabs>
              <w:rPr>
                <w:sz w:val="24"/>
                <w:szCs w:val="24"/>
              </w:rPr>
            </w:pPr>
            <w:r w:rsidRPr="009D04C1">
              <w:rPr>
                <w:sz w:val="24"/>
                <w:szCs w:val="24"/>
              </w:rPr>
              <w:t xml:space="preserve">б) Платон; </w:t>
            </w:r>
          </w:p>
          <w:p w14:paraId="3C8573B7" w14:textId="77777777" w:rsidR="00C63BC5" w:rsidRPr="009D04C1" w:rsidRDefault="00C63BC5" w:rsidP="00A072E3">
            <w:pPr>
              <w:pStyle w:val="18"/>
              <w:tabs>
                <w:tab w:val="left" w:pos="1809"/>
                <w:tab w:val="left" w:pos="4644"/>
              </w:tabs>
              <w:rPr>
                <w:b/>
                <w:i/>
                <w:sz w:val="24"/>
                <w:szCs w:val="24"/>
              </w:rPr>
            </w:pPr>
            <w:r w:rsidRPr="009D04C1">
              <w:rPr>
                <w:b/>
                <w:i/>
                <w:sz w:val="24"/>
                <w:szCs w:val="24"/>
              </w:rPr>
              <w:t xml:space="preserve">в) Аристотель; </w:t>
            </w:r>
          </w:p>
          <w:p w14:paraId="66B5079F" w14:textId="77777777" w:rsidR="00C63BC5" w:rsidRPr="009D04C1" w:rsidRDefault="00C63BC5" w:rsidP="00A072E3">
            <w:pPr>
              <w:pStyle w:val="18"/>
              <w:tabs>
                <w:tab w:val="left" w:pos="1809"/>
                <w:tab w:val="left" w:pos="4644"/>
              </w:tabs>
              <w:rPr>
                <w:sz w:val="24"/>
                <w:szCs w:val="24"/>
              </w:rPr>
            </w:pPr>
            <w:r w:rsidRPr="009D04C1">
              <w:rPr>
                <w:sz w:val="24"/>
                <w:szCs w:val="24"/>
              </w:rPr>
              <w:t xml:space="preserve">г) Юстиниан; </w:t>
            </w:r>
          </w:p>
          <w:p w14:paraId="49F25E4A" w14:textId="77777777" w:rsidR="00C63BC5" w:rsidRPr="009D04C1" w:rsidRDefault="00C63BC5" w:rsidP="00A072E3">
            <w:pPr>
              <w:pStyle w:val="18"/>
              <w:tabs>
                <w:tab w:val="left" w:pos="1809"/>
                <w:tab w:val="left" w:pos="4644"/>
              </w:tabs>
              <w:rPr>
                <w:sz w:val="24"/>
                <w:szCs w:val="24"/>
              </w:rPr>
            </w:pPr>
            <w:r w:rsidRPr="009D04C1">
              <w:rPr>
                <w:sz w:val="24"/>
                <w:szCs w:val="24"/>
              </w:rPr>
              <w:t>д) Александр Македонский</w:t>
            </w:r>
          </w:p>
        </w:tc>
      </w:tr>
      <w:tr w:rsidR="00C63BC5" w:rsidRPr="009D04C1" w14:paraId="3BFC2B01"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220CBECB"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5E003C99" w14:textId="77777777" w:rsidR="00C63BC5" w:rsidRPr="009D04C1" w:rsidRDefault="00C63BC5" w:rsidP="00A072E3">
            <w:pPr>
              <w:pStyle w:val="af6"/>
              <w:spacing w:before="0" w:beforeAutospacing="0" w:after="0" w:afterAutospacing="0"/>
              <w:rPr>
                <w:color w:val="000000"/>
              </w:rPr>
            </w:pPr>
            <w:r w:rsidRPr="009D04C1">
              <w:rPr>
                <w:color w:val="000000"/>
              </w:rPr>
              <w:t xml:space="preserve">Эпохой восстановления идеалов античности в Европе является: </w:t>
            </w:r>
          </w:p>
          <w:p w14:paraId="4A21A507" w14:textId="77777777" w:rsidR="00C63BC5" w:rsidRPr="009D04C1" w:rsidRDefault="00C63BC5" w:rsidP="00A072E3">
            <w:pPr>
              <w:pStyle w:val="18"/>
              <w:tabs>
                <w:tab w:val="left" w:pos="1809"/>
                <w:tab w:val="left" w:pos="4644"/>
              </w:tabs>
              <w:rPr>
                <w:color w:val="000000"/>
                <w:sz w:val="24"/>
                <w:szCs w:val="24"/>
              </w:rPr>
            </w:pPr>
            <w:r w:rsidRPr="009D04C1">
              <w:rPr>
                <w:color w:val="000000"/>
                <w:sz w:val="24"/>
                <w:szCs w:val="24"/>
              </w:rPr>
              <w:t xml:space="preserve">а) Средние века; </w:t>
            </w:r>
          </w:p>
          <w:p w14:paraId="07C4E985" w14:textId="77777777" w:rsidR="00C63BC5" w:rsidRPr="009D04C1" w:rsidRDefault="00C63BC5" w:rsidP="00A072E3">
            <w:pPr>
              <w:pStyle w:val="18"/>
              <w:tabs>
                <w:tab w:val="left" w:pos="1809"/>
                <w:tab w:val="left" w:pos="4644"/>
              </w:tabs>
              <w:rPr>
                <w:i/>
                <w:color w:val="000000"/>
                <w:sz w:val="24"/>
                <w:szCs w:val="24"/>
              </w:rPr>
            </w:pPr>
            <w:r w:rsidRPr="009D04C1">
              <w:rPr>
                <w:b/>
                <w:bCs/>
                <w:i/>
                <w:color w:val="000000"/>
                <w:sz w:val="24"/>
                <w:szCs w:val="24"/>
              </w:rPr>
              <w:t>б) Возрождение;</w:t>
            </w:r>
            <w:r w:rsidRPr="009D04C1">
              <w:rPr>
                <w:i/>
                <w:color w:val="000000"/>
                <w:sz w:val="24"/>
                <w:szCs w:val="24"/>
              </w:rPr>
              <w:t xml:space="preserve"> </w:t>
            </w:r>
          </w:p>
          <w:p w14:paraId="283F3CFA" w14:textId="77777777" w:rsidR="00C63BC5" w:rsidRPr="009D04C1" w:rsidRDefault="00C63BC5" w:rsidP="00A072E3">
            <w:pPr>
              <w:pStyle w:val="18"/>
              <w:tabs>
                <w:tab w:val="left" w:pos="1809"/>
                <w:tab w:val="left" w:pos="4644"/>
              </w:tabs>
              <w:rPr>
                <w:color w:val="000000"/>
                <w:sz w:val="24"/>
                <w:szCs w:val="24"/>
              </w:rPr>
            </w:pPr>
            <w:r w:rsidRPr="009D04C1">
              <w:rPr>
                <w:color w:val="000000"/>
                <w:sz w:val="24"/>
                <w:szCs w:val="24"/>
              </w:rPr>
              <w:t xml:space="preserve">в) Реформация; </w:t>
            </w:r>
          </w:p>
          <w:p w14:paraId="1D131C5D" w14:textId="77777777" w:rsidR="00C63BC5" w:rsidRPr="009D04C1" w:rsidRDefault="00C63BC5" w:rsidP="00A072E3">
            <w:pPr>
              <w:pStyle w:val="18"/>
              <w:tabs>
                <w:tab w:val="left" w:pos="1809"/>
                <w:tab w:val="left" w:pos="4644"/>
              </w:tabs>
              <w:rPr>
                <w:color w:val="000000"/>
                <w:sz w:val="24"/>
                <w:szCs w:val="24"/>
              </w:rPr>
            </w:pPr>
            <w:r w:rsidRPr="009D04C1">
              <w:rPr>
                <w:color w:val="000000"/>
                <w:sz w:val="24"/>
                <w:szCs w:val="24"/>
              </w:rPr>
              <w:t xml:space="preserve">г) Просвещение; </w:t>
            </w:r>
          </w:p>
          <w:p w14:paraId="0133D196" w14:textId="77777777" w:rsidR="00C63BC5" w:rsidRPr="009D04C1" w:rsidRDefault="00C63BC5" w:rsidP="00A072E3">
            <w:pPr>
              <w:pStyle w:val="18"/>
              <w:tabs>
                <w:tab w:val="left" w:pos="1809"/>
                <w:tab w:val="left" w:pos="4644"/>
              </w:tabs>
              <w:rPr>
                <w:color w:val="000000"/>
                <w:sz w:val="24"/>
                <w:szCs w:val="24"/>
              </w:rPr>
            </w:pPr>
            <w:r w:rsidRPr="009D04C1">
              <w:rPr>
                <w:sz w:val="24"/>
                <w:szCs w:val="24"/>
              </w:rPr>
              <w:t>д)Новейшее время</w:t>
            </w:r>
          </w:p>
        </w:tc>
      </w:tr>
      <w:tr w:rsidR="00C63BC5" w:rsidRPr="009D04C1" w14:paraId="339FEAC3"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540A9217"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349361A9" w14:textId="77777777" w:rsidR="00C63BC5" w:rsidRPr="009D04C1" w:rsidRDefault="00C63BC5" w:rsidP="00A072E3">
            <w:pPr>
              <w:pStyle w:val="af6"/>
              <w:spacing w:before="0" w:beforeAutospacing="0" w:after="0" w:afterAutospacing="0"/>
              <w:rPr>
                <w:color w:val="000000"/>
              </w:rPr>
            </w:pPr>
            <w:r w:rsidRPr="009D04C1">
              <w:rPr>
                <w:color w:val="000000"/>
              </w:rPr>
              <w:t>Учение о дуализме субстанций развивал:</w:t>
            </w:r>
          </w:p>
          <w:p w14:paraId="15165A0D" w14:textId="77777777" w:rsidR="00C63BC5" w:rsidRPr="009D04C1" w:rsidRDefault="00C63BC5" w:rsidP="00A072E3">
            <w:pPr>
              <w:pStyle w:val="af6"/>
              <w:spacing w:before="0" w:beforeAutospacing="0" w:after="0" w:afterAutospacing="0"/>
            </w:pPr>
            <w:r w:rsidRPr="009D04C1">
              <w:t xml:space="preserve">а) Ф. Бэкон; </w:t>
            </w:r>
          </w:p>
          <w:p w14:paraId="15896D68" w14:textId="77777777" w:rsidR="00C63BC5" w:rsidRPr="009D04C1" w:rsidRDefault="00C63BC5" w:rsidP="00A072E3">
            <w:pPr>
              <w:pStyle w:val="af6"/>
              <w:spacing w:before="0" w:beforeAutospacing="0" w:after="0" w:afterAutospacing="0"/>
              <w:rPr>
                <w:i/>
              </w:rPr>
            </w:pPr>
            <w:r w:rsidRPr="009D04C1">
              <w:rPr>
                <w:b/>
                <w:bCs/>
                <w:i/>
              </w:rPr>
              <w:t>б) Р. Декарт</w:t>
            </w:r>
            <w:r w:rsidRPr="009D04C1">
              <w:rPr>
                <w:i/>
              </w:rPr>
              <w:t xml:space="preserve">; </w:t>
            </w:r>
          </w:p>
          <w:p w14:paraId="5436E999" w14:textId="77777777" w:rsidR="00C63BC5" w:rsidRPr="009D04C1" w:rsidRDefault="00C63BC5" w:rsidP="00A072E3">
            <w:pPr>
              <w:pStyle w:val="af6"/>
              <w:spacing w:before="0" w:beforeAutospacing="0" w:after="0" w:afterAutospacing="0"/>
            </w:pPr>
            <w:r w:rsidRPr="009D04C1">
              <w:t xml:space="preserve">в) Б. Спиноза;  </w:t>
            </w:r>
          </w:p>
          <w:p w14:paraId="59AC82F9" w14:textId="77777777" w:rsidR="00C63BC5" w:rsidRPr="009D04C1" w:rsidRDefault="00C63BC5" w:rsidP="00A072E3">
            <w:pPr>
              <w:pStyle w:val="af6"/>
              <w:spacing w:before="0" w:beforeAutospacing="0" w:after="0" w:afterAutospacing="0"/>
            </w:pPr>
            <w:r w:rsidRPr="009D04C1">
              <w:t xml:space="preserve">г) Т. Гоббс; </w:t>
            </w:r>
          </w:p>
          <w:p w14:paraId="4A2975FB" w14:textId="77777777" w:rsidR="00C63BC5" w:rsidRPr="009D04C1" w:rsidRDefault="00C63BC5" w:rsidP="00A072E3">
            <w:pPr>
              <w:pStyle w:val="af6"/>
              <w:spacing w:before="0" w:beforeAutospacing="0" w:after="0" w:afterAutospacing="0"/>
            </w:pPr>
            <w:r w:rsidRPr="009D04C1">
              <w:t>д) Г.В. Лейбниц</w:t>
            </w:r>
          </w:p>
        </w:tc>
      </w:tr>
      <w:tr w:rsidR="00C63BC5" w:rsidRPr="009D04C1" w14:paraId="7AC5EDFB"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18FE06BF"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645580EF" w14:textId="77777777" w:rsidR="00C63BC5" w:rsidRPr="009D04C1" w:rsidRDefault="00C63BC5" w:rsidP="00A072E3">
            <w:pPr>
              <w:pStyle w:val="af6"/>
              <w:spacing w:before="0" w:beforeAutospacing="0" w:after="0" w:afterAutospacing="0"/>
              <w:rPr>
                <w:color w:val="000000"/>
              </w:rPr>
            </w:pPr>
            <w:r w:rsidRPr="009D04C1">
              <w:rPr>
                <w:color w:val="000000"/>
              </w:rPr>
              <w:t>Философия Г.-В. Ф. Гегеля – это:</w:t>
            </w:r>
          </w:p>
          <w:p w14:paraId="3F404FD4" w14:textId="77777777" w:rsidR="00C63BC5" w:rsidRPr="009D04C1" w:rsidRDefault="00C63BC5" w:rsidP="00A072E3">
            <w:pPr>
              <w:pStyle w:val="af6"/>
              <w:spacing w:before="0" w:beforeAutospacing="0" w:after="0" w:afterAutospacing="0"/>
              <w:rPr>
                <w:color w:val="000000"/>
              </w:rPr>
            </w:pPr>
            <w:r w:rsidRPr="009D04C1">
              <w:rPr>
                <w:color w:val="000000"/>
              </w:rPr>
              <w:t xml:space="preserve">а) диалектический материализм; </w:t>
            </w:r>
          </w:p>
          <w:p w14:paraId="21434D49" w14:textId="77777777" w:rsidR="00C63BC5" w:rsidRPr="009D04C1" w:rsidRDefault="00C63BC5" w:rsidP="00A072E3">
            <w:pPr>
              <w:pStyle w:val="af6"/>
              <w:spacing w:before="0" w:beforeAutospacing="0" w:after="0" w:afterAutospacing="0"/>
              <w:rPr>
                <w:i/>
                <w:color w:val="000000"/>
              </w:rPr>
            </w:pPr>
            <w:r w:rsidRPr="009D04C1">
              <w:rPr>
                <w:b/>
                <w:bCs/>
                <w:i/>
                <w:color w:val="000000"/>
              </w:rPr>
              <w:t>б) абсолютный объективный идеализм;</w:t>
            </w:r>
          </w:p>
          <w:p w14:paraId="2DF8B81F" w14:textId="77777777" w:rsidR="00C63BC5" w:rsidRPr="009D04C1" w:rsidRDefault="00C63BC5" w:rsidP="00A072E3">
            <w:pPr>
              <w:shd w:val="clear" w:color="auto" w:fill="FFFFFF"/>
              <w:jc w:val="both"/>
              <w:rPr>
                <w:color w:val="000000"/>
              </w:rPr>
            </w:pPr>
            <w:r w:rsidRPr="009D04C1">
              <w:rPr>
                <w:color w:val="000000"/>
              </w:rPr>
              <w:t xml:space="preserve">в) антропологический материализм; </w:t>
            </w:r>
          </w:p>
          <w:p w14:paraId="39BC457E" w14:textId="77777777" w:rsidR="00C63BC5" w:rsidRPr="009D04C1" w:rsidRDefault="00C63BC5" w:rsidP="00A072E3">
            <w:pPr>
              <w:shd w:val="clear" w:color="auto" w:fill="FFFFFF"/>
              <w:jc w:val="both"/>
              <w:rPr>
                <w:color w:val="000000"/>
              </w:rPr>
            </w:pPr>
            <w:r w:rsidRPr="009D04C1">
              <w:rPr>
                <w:color w:val="000000"/>
              </w:rPr>
              <w:t xml:space="preserve">г) субъективный идеализм; </w:t>
            </w:r>
          </w:p>
          <w:p w14:paraId="06C2D083" w14:textId="77777777" w:rsidR="00C63BC5" w:rsidRPr="009D04C1" w:rsidRDefault="00C63BC5" w:rsidP="00A072E3">
            <w:pPr>
              <w:shd w:val="clear" w:color="auto" w:fill="FFFFFF"/>
              <w:jc w:val="both"/>
              <w:rPr>
                <w:i/>
                <w:color w:val="000000"/>
              </w:rPr>
            </w:pPr>
            <w:r w:rsidRPr="009D04C1">
              <w:rPr>
                <w:color w:val="000000"/>
              </w:rPr>
              <w:t>д) солипсизм</w:t>
            </w:r>
          </w:p>
        </w:tc>
      </w:tr>
      <w:tr w:rsidR="00C63BC5" w:rsidRPr="009D04C1" w14:paraId="213F0E6B"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16479F76"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54BD2D49" w14:textId="77777777" w:rsidR="00C63BC5" w:rsidRPr="009D04C1" w:rsidRDefault="00C63BC5" w:rsidP="00A072E3">
            <w:pPr>
              <w:pStyle w:val="af6"/>
              <w:spacing w:before="0" w:beforeAutospacing="0" w:after="0" w:afterAutospacing="0"/>
              <w:rPr>
                <w:color w:val="000000"/>
              </w:rPr>
            </w:pPr>
            <w:r w:rsidRPr="009D04C1">
              <w:rPr>
                <w:color w:val="000000"/>
              </w:rPr>
              <w:t>Разработкой концепции «коллективного бессознательного» занимался:</w:t>
            </w:r>
          </w:p>
          <w:p w14:paraId="787F24EE" w14:textId="77777777" w:rsidR="00C63BC5" w:rsidRPr="009D04C1" w:rsidRDefault="00C63BC5" w:rsidP="00A072E3">
            <w:pPr>
              <w:pStyle w:val="af6"/>
              <w:spacing w:before="0" w:beforeAutospacing="0" w:after="0" w:afterAutospacing="0"/>
              <w:rPr>
                <w:color w:val="000000"/>
              </w:rPr>
            </w:pPr>
            <w:r w:rsidRPr="009D04C1">
              <w:rPr>
                <w:color w:val="000000"/>
              </w:rPr>
              <w:t xml:space="preserve">а) Э. Фромм; </w:t>
            </w:r>
          </w:p>
          <w:p w14:paraId="40B8AF61" w14:textId="77777777" w:rsidR="00C63BC5" w:rsidRPr="009D04C1" w:rsidRDefault="00C63BC5" w:rsidP="00A072E3">
            <w:pPr>
              <w:pStyle w:val="af6"/>
              <w:spacing w:before="0" w:beforeAutospacing="0" w:after="0" w:afterAutospacing="0"/>
              <w:rPr>
                <w:color w:val="000000"/>
              </w:rPr>
            </w:pPr>
            <w:r w:rsidRPr="009D04C1">
              <w:rPr>
                <w:color w:val="000000"/>
              </w:rPr>
              <w:t xml:space="preserve">б) А. Адлер; </w:t>
            </w:r>
          </w:p>
          <w:p w14:paraId="082CEBE4" w14:textId="77777777" w:rsidR="00C63BC5" w:rsidRPr="009D04C1" w:rsidRDefault="00C63BC5" w:rsidP="00A072E3">
            <w:pPr>
              <w:pStyle w:val="af6"/>
              <w:spacing w:before="0" w:beforeAutospacing="0" w:after="0" w:afterAutospacing="0"/>
              <w:rPr>
                <w:i/>
                <w:color w:val="000000"/>
              </w:rPr>
            </w:pPr>
            <w:r w:rsidRPr="009D04C1">
              <w:rPr>
                <w:b/>
                <w:bCs/>
                <w:i/>
                <w:color w:val="000000"/>
              </w:rPr>
              <w:t>в) К. Юнг</w:t>
            </w:r>
            <w:r w:rsidRPr="009D04C1">
              <w:rPr>
                <w:i/>
                <w:color w:val="000000"/>
              </w:rPr>
              <w:t xml:space="preserve">; </w:t>
            </w:r>
          </w:p>
          <w:p w14:paraId="3E624087" w14:textId="77777777" w:rsidR="00C63BC5" w:rsidRPr="009D04C1" w:rsidRDefault="00C63BC5" w:rsidP="00A072E3">
            <w:pPr>
              <w:pStyle w:val="af6"/>
              <w:spacing w:before="0" w:beforeAutospacing="0" w:after="0" w:afterAutospacing="0"/>
              <w:rPr>
                <w:color w:val="000000"/>
              </w:rPr>
            </w:pPr>
            <w:r w:rsidRPr="009D04C1">
              <w:rPr>
                <w:color w:val="000000"/>
              </w:rPr>
              <w:t xml:space="preserve">г) З. Фрейд; </w:t>
            </w:r>
          </w:p>
          <w:p w14:paraId="5A524572" w14:textId="77777777" w:rsidR="00C63BC5" w:rsidRPr="009D04C1" w:rsidRDefault="00C63BC5" w:rsidP="00A072E3">
            <w:pPr>
              <w:pStyle w:val="af6"/>
              <w:spacing w:before="0" w:beforeAutospacing="0" w:after="0" w:afterAutospacing="0"/>
              <w:rPr>
                <w:color w:val="000000"/>
              </w:rPr>
            </w:pPr>
            <w:r w:rsidRPr="009D04C1">
              <w:t xml:space="preserve">д) К. </w:t>
            </w:r>
            <w:proofErr w:type="spellStart"/>
            <w:r w:rsidRPr="009D04C1">
              <w:t>Хорни</w:t>
            </w:r>
            <w:proofErr w:type="spellEnd"/>
          </w:p>
        </w:tc>
      </w:tr>
      <w:tr w:rsidR="00C63BC5" w:rsidRPr="009D04C1" w14:paraId="710F6D17"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0B18D6D9"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52F6EA3E" w14:textId="77777777" w:rsidR="00C63BC5" w:rsidRPr="009D04C1" w:rsidRDefault="00C63BC5" w:rsidP="00A072E3">
            <w:pPr>
              <w:pStyle w:val="af6"/>
              <w:spacing w:before="0" w:beforeAutospacing="0" w:after="0" w:afterAutospacing="0"/>
              <w:rPr>
                <w:color w:val="000000"/>
              </w:rPr>
            </w:pPr>
            <w:r w:rsidRPr="009D04C1">
              <w:rPr>
                <w:color w:val="000000"/>
              </w:rPr>
              <w:t>Важнейшим понятием концепции научных революций Т.Куна является:</w:t>
            </w:r>
          </w:p>
          <w:p w14:paraId="65853B31" w14:textId="77777777" w:rsidR="00C63BC5" w:rsidRPr="009D04C1" w:rsidRDefault="00C63BC5" w:rsidP="00A072E3">
            <w:pPr>
              <w:pStyle w:val="af6"/>
              <w:spacing w:before="0" w:beforeAutospacing="0" w:after="0" w:afterAutospacing="0"/>
              <w:rPr>
                <w:color w:val="000000"/>
              </w:rPr>
            </w:pPr>
            <w:r w:rsidRPr="009D04C1">
              <w:rPr>
                <w:color w:val="000000"/>
              </w:rPr>
              <w:t xml:space="preserve">а) индукция; </w:t>
            </w:r>
          </w:p>
          <w:p w14:paraId="433CAB81" w14:textId="77777777" w:rsidR="00C63BC5" w:rsidRPr="009D04C1" w:rsidRDefault="00C63BC5" w:rsidP="00A072E3">
            <w:pPr>
              <w:pStyle w:val="af6"/>
              <w:spacing w:before="0" w:beforeAutospacing="0" w:after="0" w:afterAutospacing="0"/>
              <w:rPr>
                <w:color w:val="000000"/>
              </w:rPr>
            </w:pPr>
            <w:r w:rsidRPr="009D04C1">
              <w:rPr>
                <w:color w:val="000000"/>
              </w:rPr>
              <w:t xml:space="preserve">б) гипотеза; </w:t>
            </w:r>
          </w:p>
          <w:p w14:paraId="098C5280" w14:textId="77777777" w:rsidR="00C63BC5" w:rsidRPr="009D04C1" w:rsidRDefault="00C63BC5" w:rsidP="00A072E3">
            <w:pPr>
              <w:pStyle w:val="af6"/>
              <w:spacing w:before="0" w:beforeAutospacing="0" w:after="0" w:afterAutospacing="0"/>
              <w:rPr>
                <w:color w:val="000000"/>
              </w:rPr>
            </w:pPr>
            <w:r w:rsidRPr="009D04C1">
              <w:rPr>
                <w:color w:val="000000"/>
              </w:rPr>
              <w:t xml:space="preserve">в) верификация; </w:t>
            </w:r>
          </w:p>
          <w:p w14:paraId="6745BBC9" w14:textId="77777777" w:rsidR="00C63BC5" w:rsidRPr="009D04C1" w:rsidRDefault="00C63BC5" w:rsidP="00A072E3">
            <w:pPr>
              <w:pStyle w:val="af6"/>
              <w:spacing w:before="0" w:beforeAutospacing="0" w:after="0" w:afterAutospacing="0"/>
              <w:rPr>
                <w:b/>
                <w:bCs/>
                <w:i/>
                <w:color w:val="000000"/>
              </w:rPr>
            </w:pPr>
            <w:r w:rsidRPr="009D04C1">
              <w:rPr>
                <w:b/>
                <w:bCs/>
                <w:i/>
                <w:color w:val="000000"/>
              </w:rPr>
              <w:t xml:space="preserve">г) парадигма; </w:t>
            </w:r>
          </w:p>
          <w:p w14:paraId="7941EC34" w14:textId="77777777" w:rsidR="00C63BC5" w:rsidRPr="009D04C1" w:rsidRDefault="00C63BC5" w:rsidP="00A072E3">
            <w:pPr>
              <w:pStyle w:val="af6"/>
              <w:spacing w:before="0" w:beforeAutospacing="0" w:after="0" w:afterAutospacing="0"/>
              <w:rPr>
                <w:color w:val="000000"/>
              </w:rPr>
            </w:pPr>
            <w:r w:rsidRPr="009D04C1">
              <w:t>д)</w:t>
            </w:r>
            <w:r w:rsidRPr="009D04C1">
              <w:rPr>
                <w:b/>
              </w:rPr>
              <w:t xml:space="preserve"> </w:t>
            </w:r>
            <w:r w:rsidRPr="009D04C1">
              <w:t>опыт</w:t>
            </w:r>
          </w:p>
        </w:tc>
      </w:tr>
      <w:tr w:rsidR="00C63BC5" w:rsidRPr="009D04C1" w14:paraId="3FB281BC"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77D90243"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5B38CEBB" w14:textId="77777777" w:rsidR="00C63BC5" w:rsidRPr="009D04C1" w:rsidRDefault="00C63BC5" w:rsidP="00A072E3">
            <w:pPr>
              <w:jc w:val="both"/>
            </w:pPr>
            <w:r w:rsidRPr="009D04C1">
              <w:t>Характерной чертой древнегреческой философии является:</w:t>
            </w:r>
          </w:p>
          <w:p w14:paraId="2D5FC8A8" w14:textId="77777777" w:rsidR="00C63BC5" w:rsidRPr="009D04C1" w:rsidRDefault="00C63BC5" w:rsidP="00A072E3">
            <w:pPr>
              <w:pStyle w:val="af2"/>
            </w:pPr>
            <w:r w:rsidRPr="009D04C1">
              <w:t xml:space="preserve">а) </w:t>
            </w:r>
            <w:proofErr w:type="spellStart"/>
            <w:r w:rsidRPr="009D04C1">
              <w:t>теоцентризм</w:t>
            </w:r>
            <w:proofErr w:type="spellEnd"/>
            <w:r w:rsidRPr="009D04C1">
              <w:t xml:space="preserve">; </w:t>
            </w:r>
          </w:p>
          <w:p w14:paraId="4EA19E03" w14:textId="77777777" w:rsidR="00C63BC5" w:rsidRPr="009D04C1" w:rsidRDefault="00C63BC5" w:rsidP="00A072E3">
            <w:pPr>
              <w:pStyle w:val="af2"/>
            </w:pPr>
            <w:r w:rsidRPr="009D04C1">
              <w:t xml:space="preserve">б) гуманизм; </w:t>
            </w:r>
          </w:p>
          <w:p w14:paraId="2937AFC9" w14:textId="77777777" w:rsidR="00C63BC5" w:rsidRPr="009D04C1" w:rsidRDefault="00C63BC5" w:rsidP="00A072E3">
            <w:pPr>
              <w:pStyle w:val="af2"/>
              <w:rPr>
                <w:b/>
                <w:i/>
              </w:rPr>
            </w:pPr>
            <w:r w:rsidRPr="009D04C1">
              <w:rPr>
                <w:b/>
                <w:i/>
              </w:rPr>
              <w:t xml:space="preserve">в) </w:t>
            </w:r>
            <w:proofErr w:type="spellStart"/>
            <w:r w:rsidRPr="009D04C1">
              <w:rPr>
                <w:b/>
                <w:i/>
              </w:rPr>
              <w:t>космоцентризм</w:t>
            </w:r>
            <w:proofErr w:type="spellEnd"/>
            <w:r w:rsidRPr="009D04C1">
              <w:rPr>
                <w:b/>
                <w:i/>
              </w:rPr>
              <w:t xml:space="preserve">; </w:t>
            </w:r>
          </w:p>
          <w:p w14:paraId="585F6B90" w14:textId="77777777" w:rsidR="00C63BC5" w:rsidRPr="009D04C1" w:rsidRDefault="00C63BC5" w:rsidP="00A072E3">
            <w:pPr>
              <w:pStyle w:val="af2"/>
            </w:pPr>
            <w:r w:rsidRPr="009D04C1">
              <w:t xml:space="preserve">г) антропоцентризм; </w:t>
            </w:r>
          </w:p>
          <w:p w14:paraId="5FAE6055" w14:textId="77777777" w:rsidR="00C63BC5" w:rsidRPr="009D04C1" w:rsidRDefault="00C63BC5" w:rsidP="00A072E3">
            <w:pPr>
              <w:pStyle w:val="af2"/>
            </w:pPr>
            <w:r w:rsidRPr="009D04C1">
              <w:t xml:space="preserve">д) </w:t>
            </w:r>
            <w:proofErr w:type="spellStart"/>
            <w:r w:rsidRPr="009D04C1">
              <w:t>социоцентризм</w:t>
            </w:r>
            <w:proofErr w:type="spellEnd"/>
          </w:p>
        </w:tc>
      </w:tr>
      <w:tr w:rsidR="00C63BC5" w:rsidRPr="009D04C1" w14:paraId="1CC2A26D"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3E27CF81"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18506946" w14:textId="77777777" w:rsidR="00C63BC5" w:rsidRPr="009D04C1" w:rsidRDefault="00C63BC5" w:rsidP="00A072E3">
            <w:pPr>
              <w:pStyle w:val="af6"/>
              <w:shd w:val="clear" w:color="auto" w:fill="FFFFFF"/>
              <w:spacing w:before="0" w:beforeAutospacing="0" w:after="0" w:afterAutospacing="0"/>
              <w:rPr>
                <w:bCs/>
              </w:rPr>
            </w:pPr>
            <w:r w:rsidRPr="009D04C1">
              <w:rPr>
                <w:bCs/>
              </w:rPr>
              <w:t>Одной</w:t>
            </w:r>
            <w:r w:rsidRPr="009D04C1">
              <w:rPr>
                <w:b/>
                <w:bCs/>
              </w:rPr>
              <w:t xml:space="preserve"> </w:t>
            </w:r>
            <w:r w:rsidRPr="009D04C1">
              <w:rPr>
                <w:bCs/>
              </w:rPr>
              <w:t>из центральных для средневековой философии проблем была проблема соотношения веры и:</w:t>
            </w:r>
          </w:p>
          <w:p w14:paraId="5FE35B00" w14:textId="77777777" w:rsidR="00C63BC5" w:rsidRPr="009D04C1" w:rsidRDefault="00C63BC5" w:rsidP="00A072E3">
            <w:pPr>
              <w:pStyle w:val="af6"/>
              <w:shd w:val="clear" w:color="auto" w:fill="FFFFFF"/>
              <w:spacing w:before="0" w:beforeAutospacing="0" w:after="0" w:afterAutospacing="0"/>
              <w:rPr>
                <w:bCs/>
                <w:i/>
              </w:rPr>
            </w:pPr>
            <w:r w:rsidRPr="009D04C1">
              <w:rPr>
                <w:b/>
                <w:bCs/>
                <w:i/>
              </w:rPr>
              <w:t>а) разума</w:t>
            </w:r>
            <w:r w:rsidRPr="009D04C1">
              <w:rPr>
                <w:bCs/>
                <w:i/>
              </w:rPr>
              <w:t xml:space="preserve">; </w:t>
            </w:r>
          </w:p>
          <w:p w14:paraId="3026EE29" w14:textId="77777777" w:rsidR="00C63BC5" w:rsidRPr="009D04C1" w:rsidRDefault="00C63BC5" w:rsidP="00A072E3">
            <w:pPr>
              <w:pStyle w:val="af6"/>
              <w:shd w:val="clear" w:color="auto" w:fill="FFFFFF"/>
              <w:spacing w:before="0" w:beforeAutospacing="0" w:after="0" w:afterAutospacing="0"/>
              <w:rPr>
                <w:bCs/>
              </w:rPr>
            </w:pPr>
            <w:r w:rsidRPr="009D04C1">
              <w:rPr>
                <w:bCs/>
              </w:rPr>
              <w:t xml:space="preserve">б) чувства; </w:t>
            </w:r>
          </w:p>
          <w:p w14:paraId="608B6898" w14:textId="77777777" w:rsidR="00C63BC5" w:rsidRPr="009D04C1" w:rsidRDefault="00C63BC5" w:rsidP="00A072E3">
            <w:pPr>
              <w:pStyle w:val="af6"/>
              <w:shd w:val="clear" w:color="auto" w:fill="FFFFFF"/>
              <w:spacing w:before="0" w:beforeAutospacing="0" w:after="0" w:afterAutospacing="0"/>
              <w:rPr>
                <w:bCs/>
              </w:rPr>
            </w:pPr>
            <w:r w:rsidRPr="009D04C1">
              <w:rPr>
                <w:bCs/>
              </w:rPr>
              <w:t xml:space="preserve">в) интуиции; </w:t>
            </w:r>
          </w:p>
          <w:p w14:paraId="5F3876EB" w14:textId="77777777" w:rsidR="00C63BC5" w:rsidRPr="009D04C1" w:rsidRDefault="00C63BC5" w:rsidP="00A072E3">
            <w:pPr>
              <w:pStyle w:val="af6"/>
              <w:shd w:val="clear" w:color="auto" w:fill="FFFFFF"/>
              <w:spacing w:before="0" w:beforeAutospacing="0" w:after="0" w:afterAutospacing="0"/>
              <w:rPr>
                <w:bCs/>
              </w:rPr>
            </w:pPr>
            <w:r w:rsidRPr="009D04C1">
              <w:rPr>
                <w:bCs/>
              </w:rPr>
              <w:t xml:space="preserve">г) долга; </w:t>
            </w:r>
          </w:p>
          <w:p w14:paraId="1436FE33" w14:textId="77777777" w:rsidR="00C63BC5" w:rsidRPr="009D04C1" w:rsidRDefault="00C63BC5" w:rsidP="00A072E3">
            <w:pPr>
              <w:pStyle w:val="af6"/>
              <w:shd w:val="clear" w:color="auto" w:fill="FFFFFF"/>
              <w:spacing w:before="0" w:beforeAutospacing="0" w:after="0" w:afterAutospacing="0"/>
              <w:rPr>
                <w:bCs/>
              </w:rPr>
            </w:pPr>
            <w:r w:rsidRPr="009D04C1">
              <w:t>д) действия.</w:t>
            </w:r>
          </w:p>
        </w:tc>
      </w:tr>
      <w:tr w:rsidR="00C63BC5" w:rsidRPr="009D04C1" w14:paraId="6E7018B2"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71DDF667"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6B42C035" w14:textId="77777777" w:rsidR="00C63BC5" w:rsidRPr="009D04C1" w:rsidRDefault="00C63BC5" w:rsidP="00A072E3">
            <w:pPr>
              <w:pStyle w:val="af6"/>
              <w:shd w:val="clear" w:color="auto" w:fill="FFFFFF"/>
              <w:spacing w:before="0" w:beforeAutospacing="0" w:after="0" w:afterAutospacing="0"/>
              <w:rPr>
                <w:bCs/>
              </w:rPr>
            </w:pPr>
            <w:r w:rsidRPr="009D04C1">
              <w:rPr>
                <w:bCs/>
              </w:rPr>
              <w:t>Мыслитель эпохи Возрождения, считавший, что правитель должен сочетать в себе качества льва и лисицы:</w:t>
            </w:r>
          </w:p>
          <w:p w14:paraId="7AD49594" w14:textId="77777777" w:rsidR="00C63BC5" w:rsidRPr="009D04C1" w:rsidRDefault="00C63BC5" w:rsidP="00A072E3">
            <w:pPr>
              <w:pStyle w:val="af6"/>
              <w:shd w:val="clear" w:color="auto" w:fill="FFFFFF"/>
              <w:spacing w:before="0" w:beforeAutospacing="0" w:after="0" w:afterAutospacing="0"/>
              <w:rPr>
                <w:bCs/>
              </w:rPr>
            </w:pPr>
            <w:r w:rsidRPr="009D04C1">
              <w:rPr>
                <w:bCs/>
              </w:rPr>
              <w:t xml:space="preserve">а) Т. Кампанелла; </w:t>
            </w:r>
          </w:p>
          <w:p w14:paraId="487B575C" w14:textId="77777777" w:rsidR="00C63BC5" w:rsidRPr="009D04C1" w:rsidRDefault="00C63BC5" w:rsidP="00A072E3">
            <w:pPr>
              <w:pStyle w:val="af6"/>
              <w:shd w:val="clear" w:color="auto" w:fill="FFFFFF"/>
              <w:spacing w:before="0" w:beforeAutospacing="0" w:after="0" w:afterAutospacing="0"/>
              <w:rPr>
                <w:bCs/>
              </w:rPr>
            </w:pPr>
            <w:r w:rsidRPr="009D04C1">
              <w:rPr>
                <w:bCs/>
              </w:rPr>
              <w:t xml:space="preserve">б) Т. Мор; </w:t>
            </w:r>
          </w:p>
          <w:p w14:paraId="3ED3435B" w14:textId="77777777" w:rsidR="00C63BC5" w:rsidRPr="009D04C1" w:rsidRDefault="00C63BC5" w:rsidP="00A072E3">
            <w:pPr>
              <w:pStyle w:val="af6"/>
              <w:shd w:val="clear" w:color="auto" w:fill="FFFFFF"/>
              <w:spacing w:before="0" w:beforeAutospacing="0" w:after="0" w:afterAutospacing="0"/>
              <w:rPr>
                <w:bCs/>
              </w:rPr>
            </w:pPr>
            <w:r w:rsidRPr="009D04C1">
              <w:rPr>
                <w:bCs/>
              </w:rPr>
              <w:t xml:space="preserve">в) Ф. Петрарка; </w:t>
            </w:r>
          </w:p>
          <w:p w14:paraId="49CBD938" w14:textId="77777777" w:rsidR="00C63BC5" w:rsidRPr="009D04C1" w:rsidRDefault="00C63BC5" w:rsidP="00A072E3">
            <w:pPr>
              <w:pStyle w:val="af6"/>
              <w:shd w:val="clear" w:color="auto" w:fill="FFFFFF"/>
              <w:spacing w:before="0" w:beforeAutospacing="0" w:after="0" w:afterAutospacing="0"/>
              <w:rPr>
                <w:bCs/>
              </w:rPr>
            </w:pPr>
            <w:r w:rsidRPr="009D04C1">
              <w:rPr>
                <w:bCs/>
              </w:rPr>
              <w:t xml:space="preserve">г) Г. </w:t>
            </w:r>
            <w:proofErr w:type="spellStart"/>
            <w:r w:rsidRPr="009D04C1">
              <w:rPr>
                <w:bCs/>
              </w:rPr>
              <w:t>Гроций</w:t>
            </w:r>
            <w:proofErr w:type="spellEnd"/>
            <w:r w:rsidRPr="009D04C1">
              <w:rPr>
                <w:bCs/>
              </w:rPr>
              <w:t xml:space="preserve">; </w:t>
            </w:r>
          </w:p>
          <w:p w14:paraId="2C59070C" w14:textId="77777777" w:rsidR="00C63BC5" w:rsidRPr="009D04C1" w:rsidRDefault="00C63BC5" w:rsidP="00A072E3">
            <w:pPr>
              <w:pStyle w:val="af6"/>
              <w:shd w:val="clear" w:color="auto" w:fill="FFFFFF"/>
              <w:spacing w:before="0" w:beforeAutospacing="0" w:after="0" w:afterAutospacing="0"/>
              <w:rPr>
                <w:b/>
                <w:bCs/>
                <w:i/>
              </w:rPr>
            </w:pPr>
            <w:r w:rsidRPr="009D04C1">
              <w:rPr>
                <w:b/>
                <w:i/>
              </w:rPr>
              <w:t xml:space="preserve">д) Н. Макиавелли </w:t>
            </w:r>
          </w:p>
        </w:tc>
      </w:tr>
      <w:tr w:rsidR="00C63BC5" w:rsidRPr="009D04C1" w14:paraId="343354B8"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5D704D7D"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385992BF" w14:textId="77777777" w:rsidR="00C63BC5" w:rsidRPr="009D04C1" w:rsidRDefault="00C63BC5" w:rsidP="00A072E3">
            <w:pPr>
              <w:pStyle w:val="af6"/>
              <w:shd w:val="clear" w:color="auto" w:fill="FFFFFF"/>
              <w:spacing w:before="0" w:beforeAutospacing="0" w:after="0" w:afterAutospacing="0"/>
              <w:rPr>
                <w:bCs/>
              </w:rPr>
            </w:pPr>
            <w:r w:rsidRPr="009D04C1">
              <w:rPr>
                <w:bCs/>
              </w:rPr>
              <w:t xml:space="preserve">Верно ли утверждение, что гуманисты эпохи Возрождения были атеистами? </w:t>
            </w:r>
          </w:p>
          <w:p w14:paraId="5F5F7729" w14:textId="77777777" w:rsidR="00C63BC5" w:rsidRPr="009D04C1" w:rsidRDefault="00C63BC5" w:rsidP="00A072E3">
            <w:pPr>
              <w:shd w:val="clear" w:color="auto" w:fill="FFFFFF"/>
              <w:jc w:val="both"/>
              <w:rPr>
                <w:bCs/>
              </w:rPr>
            </w:pPr>
            <w:r w:rsidRPr="009D04C1">
              <w:rPr>
                <w:bCs/>
              </w:rPr>
              <w:t xml:space="preserve">а) да; </w:t>
            </w:r>
          </w:p>
          <w:p w14:paraId="6C6B4E90" w14:textId="77777777" w:rsidR="00C63BC5" w:rsidRPr="009D04C1" w:rsidRDefault="00C63BC5" w:rsidP="00A072E3">
            <w:pPr>
              <w:shd w:val="clear" w:color="auto" w:fill="FFFFFF"/>
              <w:jc w:val="both"/>
              <w:rPr>
                <w:bCs/>
                <w:i/>
              </w:rPr>
            </w:pPr>
            <w:r w:rsidRPr="009D04C1">
              <w:rPr>
                <w:b/>
                <w:bCs/>
                <w:i/>
              </w:rPr>
              <w:t>б) нет;</w:t>
            </w:r>
            <w:r w:rsidRPr="009D04C1">
              <w:rPr>
                <w:bCs/>
                <w:i/>
              </w:rPr>
              <w:t xml:space="preserve"> </w:t>
            </w:r>
          </w:p>
          <w:p w14:paraId="6BB1CF04" w14:textId="77777777" w:rsidR="00C63BC5" w:rsidRPr="009D04C1" w:rsidRDefault="00C63BC5" w:rsidP="00A072E3">
            <w:pPr>
              <w:shd w:val="clear" w:color="auto" w:fill="FFFFFF"/>
              <w:jc w:val="both"/>
              <w:rPr>
                <w:bCs/>
              </w:rPr>
            </w:pPr>
            <w:r w:rsidRPr="009D04C1">
              <w:rPr>
                <w:bCs/>
              </w:rPr>
              <w:t xml:space="preserve">в) да, кроме Лютера; </w:t>
            </w:r>
          </w:p>
          <w:p w14:paraId="1F5FAB17" w14:textId="77777777" w:rsidR="00C63BC5" w:rsidRPr="009D04C1" w:rsidRDefault="00C63BC5" w:rsidP="00A072E3">
            <w:pPr>
              <w:shd w:val="clear" w:color="auto" w:fill="FFFFFF"/>
              <w:jc w:val="both"/>
              <w:rPr>
                <w:color w:val="000000"/>
              </w:rPr>
            </w:pPr>
            <w:r w:rsidRPr="009D04C1">
              <w:rPr>
                <w:bCs/>
              </w:rPr>
              <w:t>г) нет, кроме Дж. Бруно;</w:t>
            </w:r>
          </w:p>
        </w:tc>
      </w:tr>
      <w:tr w:rsidR="00C63BC5" w:rsidRPr="009D04C1" w14:paraId="5EDC41C5"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3045D5A3"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022189F0" w14:textId="77777777" w:rsidR="00C63BC5" w:rsidRPr="009D04C1" w:rsidRDefault="00C63BC5" w:rsidP="00A072E3">
            <w:pPr>
              <w:pStyle w:val="af6"/>
              <w:shd w:val="clear" w:color="auto" w:fill="FFFFFF"/>
              <w:spacing w:before="0" w:beforeAutospacing="0" w:after="0" w:afterAutospacing="0"/>
              <w:rPr>
                <w:bCs/>
              </w:rPr>
            </w:pPr>
            <w:r w:rsidRPr="009D04C1">
              <w:rPr>
                <w:bCs/>
              </w:rPr>
              <w:t xml:space="preserve">Наилучшая форма правления, по Гоббсу: </w:t>
            </w:r>
          </w:p>
          <w:p w14:paraId="5BB566BF" w14:textId="77777777" w:rsidR="00C63BC5" w:rsidRPr="009D04C1" w:rsidRDefault="00C63BC5" w:rsidP="00A072E3">
            <w:pPr>
              <w:pStyle w:val="af6"/>
              <w:shd w:val="clear" w:color="auto" w:fill="FFFFFF"/>
              <w:spacing w:before="0" w:beforeAutospacing="0" w:after="0" w:afterAutospacing="0"/>
              <w:jc w:val="both"/>
              <w:rPr>
                <w:bCs/>
              </w:rPr>
            </w:pPr>
            <w:r w:rsidRPr="009D04C1">
              <w:rPr>
                <w:bCs/>
              </w:rPr>
              <w:t xml:space="preserve">а) демократия; </w:t>
            </w:r>
          </w:p>
          <w:p w14:paraId="59338DD2" w14:textId="77777777" w:rsidR="00C63BC5" w:rsidRPr="009D04C1" w:rsidRDefault="00C63BC5" w:rsidP="00A072E3">
            <w:pPr>
              <w:pStyle w:val="af6"/>
              <w:shd w:val="clear" w:color="auto" w:fill="FFFFFF"/>
              <w:spacing w:before="0" w:beforeAutospacing="0" w:after="0" w:afterAutospacing="0"/>
              <w:jc w:val="both"/>
              <w:rPr>
                <w:bCs/>
              </w:rPr>
            </w:pPr>
            <w:r w:rsidRPr="009D04C1">
              <w:rPr>
                <w:bCs/>
              </w:rPr>
              <w:t xml:space="preserve">б) республика; </w:t>
            </w:r>
          </w:p>
          <w:p w14:paraId="29D4995E" w14:textId="77777777" w:rsidR="00C63BC5" w:rsidRPr="009D04C1" w:rsidRDefault="00C63BC5" w:rsidP="00A072E3">
            <w:pPr>
              <w:pStyle w:val="af6"/>
              <w:shd w:val="clear" w:color="auto" w:fill="FFFFFF"/>
              <w:spacing w:before="0" w:beforeAutospacing="0" w:after="0" w:afterAutospacing="0"/>
              <w:jc w:val="both"/>
              <w:rPr>
                <w:bCs/>
              </w:rPr>
            </w:pPr>
            <w:r w:rsidRPr="009D04C1">
              <w:rPr>
                <w:bCs/>
              </w:rPr>
              <w:t xml:space="preserve">в) конституционная монархия; </w:t>
            </w:r>
          </w:p>
          <w:p w14:paraId="5C0C6A16" w14:textId="77777777" w:rsidR="00C63BC5" w:rsidRPr="009D04C1" w:rsidRDefault="00C63BC5" w:rsidP="00A072E3">
            <w:pPr>
              <w:pStyle w:val="af6"/>
              <w:shd w:val="clear" w:color="auto" w:fill="FFFFFF"/>
              <w:spacing w:before="0" w:beforeAutospacing="0" w:after="0" w:afterAutospacing="0"/>
              <w:jc w:val="both"/>
              <w:rPr>
                <w:bCs/>
                <w:i/>
              </w:rPr>
            </w:pPr>
            <w:r w:rsidRPr="009D04C1">
              <w:rPr>
                <w:b/>
                <w:bCs/>
                <w:i/>
              </w:rPr>
              <w:t>г) абсолютная монархия;</w:t>
            </w:r>
            <w:r w:rsidRPr="009D04C1">
              <w:rPr>
                <w:bCs/>
                <w:i/>
              </w:rPr>
              <w:t xml:space="preserve"> </w:t>
            </w:r>
          </w:p>
          <w:p w14:paraId="634EBE02" w14:textId="77777777" w:rsidR="00C63BC5" w:rsidRPr="009D04C1" w:rsidRDefault="00C63BC5" w:rsidP="00A072E3">
            <w:pPr>
              <w:pStyle w:val="af6"/>
              <w:shd w:val="clear" w:color="auto" w:fill="FFFFFF"/>
              <w:spacing w:before="0" w:beforeAutospacing="0" w:after="0" w:afterAutospacing="0"/>
              <w:jc w:val="both"/>
              <w:rPr>
                <w:bCs/>
              </w:rPr>
            </w:pPr>
            <w:r w:rsidRPr="009D04C1">
              <w:t xml:space="preserve">д) диктатура пролетариата. </w:t>
            </w:r>
          </w:p>
        </w:tc>
      </w:tr>
      <w:tr w:rsidR="00C63BC5" w:rsidRPr="009D04C1" w14:paraId="467E964B"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42D403C0"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5AA0A6C7" w14:textId="77777777" w:rsidR="00C63BC5" w:rsidRPr="009D04C1" w:rsidRDefault="00C63BC5" w:rsidP="00A072E3">
            <w:pPr>
              <w:pStyle w:val="af6"/>
              <w:shd w:val="clear" w:color="auto" w:fill="FFFFFF"/>
              <w:spacing w:before="0" w:beforeAutospacing="0" w:after="0" w:afterAutospacing="0"/>
              <w:jc w:val="both"/>
              <w:rPr>
                <w:b/>
                <w:bCs/>
              </w:rPr>
            </w:pPr>
            <w:r w:rsidRPr="009D04C1">
              <w:rPr>
                <w:b/>
                <w:bCs/>
              </w:rPr>
              <w:t>Представители рационализма:</w:t>
            </w:r>
          </w:p>
          <w:p w14:paraId="602B0BD0" w14:textId="77777777" w:rsidR="00C63BC5" w:rsidRPr="009D04C1" w:rsidRDefault="00C63BC5" w:rsidP="00A072E3">
            <w:pPr>
              <w:pStyle w:val="af6"/>
              <w:shd w:val="clear" w:color="auto" w:fill="FFFFFF"/>
              <w:spacing w:before="0" w:beforeAutospacing="0" w:after="0" w:afterAutospacing="0"/>
              <w:jc w:val="both"/>
              <w:rPr>
                <w:bCs/>
              </w:rPr>
            </w:pPr>
            <w:r w:rsidRPr="009D04C1">
              <w:rPr>
                <w:bCs/>
              </w:rPr>
              <w:t xml:space="preserve">а) Бэкон; </w:t>
            </w:r>
          </w:p>
          <w:p w14:paraId="6E711D80" w14:textId="77777777" w:rsidR="00C63BC5" w:rsidRPr="009D04C1" w:rsidRDefault="00C63BC5" w:rsidP="00A072E3">
            <w:pPr>
              <w:pStyle w:val="af6"/>
              <w:shd w:val="clear" w:color="auto" w:fill="FFFFFF"/>
              <w:spacing w:before="0" w:beforeAutospacing="0" w:after="0" w:afterAutospacing="0"/>
              <w:jc w:val="both"/>
              <w:rPr>
                <w:bCs/>
              </w:rPr>
            </w:pPr>
            <w:r w:rsidRPr="009D04C1">
              <w:rPr>
                <w:bCs/>
              </w:rPr>
              <w:t xml:space="preserve">б) Гоббс; </w:t>
            </w:r>
          </w:p>
          <w:p w14:paraId="0485A9C5" w14:textId="77777777" w:rsidR="00C63BC5" w:rsidRPr="009D04C1" w:rsidRDefault="00C63BC5" w:rsidP="00A072E3">
            <w:pPr>
              <w:pStyle w:val="af6"/>
              <w:shd w:val="clear" w:color="auto" w:fill="FFFFFF"/>
              <w:spacing w:before="0" w:beforeAutospacing="0" w:after="0" w:afterAutospacing="0"/>
              <w:jc w:val="both"/>
              <w:rPr>
                <w:b/>
                <w:bCs/>
                <w:i/>
              </w:rPr>
            </w:pPr>
            <w:r w:rsidRPr="009D04C1">
              <w:rPr>
                <w:b/>
                <w:bCs/>
                <w:i/>
              </w:rPr>
              <w:t xml:space="preserve">в) Декарт; </w:t>
            </w:r>
          </w:p>
          <w:p w14:paraId="16CE9E32" w14:textId="77777777" w:rsidR="00C63BC5" w:rsidRPr="009D04C1" w:rsidRDefault="00C63BC5" w:rsidP="00A072E3">
            <w:pPr>
              <w:pStyle w:val="af6"/>
              <w:shd w:val="clear" w:color="auto" w:fill="FFFFFF"/>
              <w:spacing w:before="0" w:beforeAutospacing="0" w:after="0" w:afterAutospacing="0"/>
              <w:jc w:val="both"/>
              <w:rPr>
                <w:bCs/>
              </w:rPr>
            </w:pPr>
            <w:r w:rsidRPr="009D04C1">
              <w:rPr>
                <w:bCs/>
              </w:rPr>
              <w:t xml:space="preserve">г) Локк; </w:t>
            </w:r>
          </w:p>
          <w:p w14:paraId="0F979D6A" w14:textId="77777777" w:rsidR="00C63BC5" w:rsidRPr="009D04C1" w:rsidRDefault="00C63BC5" w:rsidP="00A072E3">
            <w:pPr>
              <w:pStyle w:val="af6"/>
              <w:shd w:val="clear" w:color="auto" w:fill="FFFFFF"/>
              <w:spacing w:before="0" w:beforeAutospacing="0" w:after="0" w:afterAutospacing="0"/>
              <w:jc w:val="both"/>
              <w:rPr>
                <w:b/>
                <w:bCs/>
                <w:i/>
              </w:rPr>
            </w:pPr>
            <w:r w:rsidRPr="009D04C1">
              <w:rPr>
                <w:b/>
                <w:i/>
              </w:rPr>
              <w:t>д) Спиноза.</w:t>
            </w:r>
          </w:p>
        </w:tc>
      </w:tr>
      <w:tr w:rsidR="00C63BC5" w:rsidRPr="009D04C1" w14:paraId="4F75F7E4"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01588A3A"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3CBB716B" w14:textId="77777777" w:rsidR="00C63BC5" w:rsidRPr="009D04C1" w:rsidRDefault="00C63BC5" w:rsidP="00A072E3">
            <w:pPr>
              <w:pStyle w:val="af6"/>
              <w:shd w:val="clear" w:color="auto" w:fill="FFFFFF"/>
              <w:spacing w:before="0" w:beforeAutospacing="0" w:after="0" w:afterAutospacing="0"/>
            </w:pPr>
            <w:r w:rsidRPr="009D04C1">
              <w:rPr>
                <w:bCs/>
              </w:rPr>
              <w:t>К представителям «философии жизни» относится:</w:t>
            </w:r>
          </w:p>
          <w:p w14:paraId="7DFADF00" w14:textId="77777777" w:rsidR="00C63BC5" w:rsidRPr="009D04C1" w:rsidRDefault="00C63BC5" w:rsidP="00A072E3">
            <w:pPr>
              <w:pStyle w:val="af6"/>
              <w:shd w:val="clear" w:color="auto" w:fill="FFFFFF"/>
              <w:spacing w:before="0" w:beforeAutospacing="0" w:after="0" w:afterAutospacing="0"/>
              <w:rPr>
                <w:i/>
              </w:rPr>
            </w:pPr>
            <w:r w:rsidRPr="009D04C1">
              <w:rPr>
                <w:i/>
              </w:rPr>
              <w:t>а</w:t>
            </w:r>
            <w:r w:rsidRPr="009D04C1">
              <w:rPr>
                <w:b/>
                <w:i/>
              </w:rPr>
              <w:t>) Ф. Ницше</w:t>
            </w:r>
            <w:r w:rsidRPr="009D04C1">
              <w:rPr>
                <w:i/>
              </w:rPr>
              <w:t xml:space="preserve">; </w:t>
            </w:r>
          </w:p>
          <w:p w14:paraId="1C49F318" w14:textId="77777777" w:rsidR="00C63BC5" w:rsidRPr="009D04C1" w:rsidRDefault="00C63BC5" w:rsidP="00A072E3">
            <w:pPr>
              <w:pStyle w:val="af6"/>
              <w:shd w:val="clear" w:color="auto" w:fill="FFFFFF"/>
              <w:spacing w:before="0" w:beforeAutospacing="0" w:after="0" w:afterAutospacing="0"/>
            </w:pPr>
            <w:r w:rsidRPr="009D04C1">
              <w:t xml:space="preserve">б) Гегель; </w:t>
            </w:r>
          </w:p>
          <w:p w14:paraId="5BFFAF5E" w14:textId="77777777" w:rsidR="00C63BC5" w:rsidRPr="009D04C1" w:rsidRDefault="00C63BC5" w:rsidP="00A072E3">
            <w:pPr>
              <w:pStyle w:val="af6"/>
              <w:shd w:val="clear" w:color="auto" w:fill="FFFFFF"/>
              <w:spacing w:before="0" w:beforeAutospacing="0" w:after="0" w:afterAutospacing="0"/>
            </w:pPr>
            <w:r w:rsidRPr="009D04C1">
              <w:t xml:space="preserve">в) Конт; </w:t>
            </w:r>
          </w:p>
          <w:p w14:paraId="7AF78635" w14:textId="77777777" w:rsidR="00C63BC5" w:rsidRPr="009D04C1" w:rsidRDefault="00C63BC5" w:rsidP="00A072E3">
            <w:pPr>
              <w:pStyle w:val="af6"/>
              <w:shd w:val="clear" w:color="auto" w:fill="FFFFFF"/>
              <w:spacing w:before="0" w:beforeAutospacing="0" w:after="0" w:afterAutospacing="0"/>
            </w:pPr>
            <w:r w:rsidRPr="009D04C1">
              <w:t xml:space="preserve">г) Г. Маркузе; </w:t>
            </w:r>
          </w:p>
          <w:p w14:paraId="04E49006" w14:textId="77777777" w:rsidR="00C63BC5" w:rsidRPr="009D04C1" w:rsidRDefault="00C63BC5" w:rsidP="00A072E3">
            <w:pPr>
              <w:pStyle w:val="af6"/>
              <w:shd w:val="clear" w:color="auto" w:fill="FFFFFF"/>
              <w:spacing w:before="0" w:beforeAutospacing="0" w:after="0" w:afterAutospacing="0"/>
            </w:pPr>
            <w:r w:rsidRPr="009D04C1">
              <w:t xml:space="preserve">д) </w:t>
            </w:r>
            <w:proofErr w:type="spellStart"/>
            <w:r w:rsidRPr="009D04C1">
              <w:t>А.Камю</w:t>
            </w:r>
            <w:proofErr w:type="spellEnd"/>
            <w:r w:rsidRPr="009D04C1">
              <w:t xml:space="preserve"> </w:t>
            </w:r>
          </w:p>
        </w:tc>
      </w:tr>
      <w:tr w:rsidR="00C63BC5" w:rsidRPr="009D04C1" w14:paraId="55194793"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7BB3CB21"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3B84A102" w14:textId="77777777" w:rsidR="00C63BC5" w:rsidRPr="009D04C1" w:rsidRDefault="00C63BC5" w:rsidP="00A072E3">
            <w:pPr>
              <w:jc w:val="both"/>
            </w:pPr>
            <w:r w:rsidRPr="009D04C1">
              <w:t xml:space="preserve">Философское направление, рассматривающее в качестве основного вопроса философии смысл человеческого бытия: </w:t>
            </w:r>
          </w:p>
          <w:p w14:paraId="6A21927B" w14:textId="77777777" w:rsidR="00C63BC5" w:rsidRPr="009D04C1" w:rsidRDefault="00C63BC5" w:rsidP="00A072E3">
            <w:pPr>
              <w:jc w:val="both"/>
            </w:pPr>
            <w:r w:rsidRPr="009D04C1">
              <w:t xml:space="preserve">а) неопозитивизм; </w:t>
            </w:r>
          </w:p>
          <w:p w14:paraId="24FD60D6" w14:textId="77777777" w:rsidR="00C63BC5" w:rsidRPr="009D04C1" w:rsidRDefault="00C63BC5" w:rsidP="00A072E3">
            <w:pPr>
              <w:jc w:val="both"/>
            </w:pPr>
            <w:r w:rsidRPr="009D04C1">
              <w:t xml:space="preserve">б) сциентизм; </w:t>
            </w:r>
          </w:p>
          <w:p w14:paraId="2778B7A7" w14:textId="77777777" w:rsidR="00C63BC5" w:rsidRPr="009D04C1" w:rsidRDefault="00C63BC5" w:rsidP="00A072E3">
            <w:pPr>
              <w:jc w:val="both"/>
            </w:pPr>
            <w:r w:rsidRPr="009D04C1">
              <w:t xml:space="preserve">в) антропологический материализм; </w:t>
            </w:r>
          </w:p>
          <w:p w14:paraId="5D2A4733" w14:textId="77777777" w:rsidR="00C63BC5" w:rsidRPr="009D04C1" w:rsidRDefault="00C63BC5" w:rsidP="00A072E3">
            <w:pPr>
              <w:jc w:val="both"/>
              <w:rPr>
                <w:i/>
              </w:rPr>
            </w:pPr>
            <w:r w:rsidRPr="009D04C1">
              <w:rPr>
                <w:b/>
                <w:i/>
              </w:rPr>
              <w:t>г) экзистенциализм</w:t>
            </w:r>
            <w:r w:rsidRPr="009D04C1">
              <w:rPr>
                <w:i/>
              </w:rPr>
              <w:t xml:space="preserve">; </w:t>
            </w:r>
          </w:p>
          <w:p w14:paraId="39FA5EF2" w14:textId="77777777" w:rsidR="00C63BC5" w:rsidRPr="009D04C1" w:rsidRDefault="00C63BC5" w:rsidP="00A072E3">
            <w:pPr>
              <w:jc w:val="both"/>
            </w:pPr>
            <w:r w:rsidRPr="009D04C1">
              <w:t xml:space="preserve">д) постмодернизм. </w:t>
            </w:r>
          </w:p>
        </w:tc>
      </w:tr>
      <w:tr w:rsidR="00C63BC5" w:rsidRPr="009D04C1" w14:paraId="0BB4007F"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45DBAE31"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17B654D6" w14:textId="77777777" w:rsidR="00C63BC5" w:rsidRPr="009D04C1" w:rsidRDefault="00C63BC5" w:rsidP="00A072E3">
            <w:pPr>
              <w:pStyle w:val="af6"/>
              <w:spacing w:before="0" w:beforeAutospacing="0" w:after="0" w:afterAutospacing="0"/>
              <w:rPr>
                <w:color w:val="111111"/>
              </w:rPr>
            </w:pPr>
            <w:r w:rsidRPr="009D04C1">
              <w:rPr>
                <w:color w:val="111111"/>
              </w:rPr>
              <w:t>Основным предметом философии является отношение (выбрать один правильный ответ!):</w:t>
            </w:r>
          </w:p>
          <w:p w14:paraId="48E150B6" w14:textId="77777777" w:rsidR="00C63BC5" w:rsidRPr="009D04C1" w:rsidRDefault="00C63BC5" w:rsidP="00A072E3">
            <w:pPr>
              <w:pStyle w:val="af6"/>
              <w:spacing w:before="0" w:beforeAutospacing="0" w:after="0" w:afterAutospacing="0"/>
              <w:rPr>
                <w:rStyle w:val="apple-converted-space"/>
                <w:color w:val="111111"/>
              </w:rPr>
            </w:pPr>
            <w:r w:rsidRPr="009D04C1">
              <w:rPr>
                <w:color w:val="111111"/>
              </w:rPr>
              <w:t>а) бог – человек</w:t>
            </w:r>
            <w:r w:rsidRPr="009D04C1">
              <w:rPr>
                <w:rStyle w:val="apple-converted-space"/>
                <w:color w:val="111111"/>
              </w:rPr>
              <w:t xml:space="preserve">; </w:t>
            </w:r>
          </w:p>
          <w:p w14:paraId="06E22E16" w14:textId="77777777" w:rsidR="00C63BC5" w:rsidRPr="009D04C1" w:rsidRDefault="00C63BC5" w:rsidP="00A072E3">
            <w:pPr>
              <w:pStyle w:val="af6"/>
              <w:spacing w:before="0" w:beforeAutospacing="0" w:after="0" w:afterAutospacing="0"/>
              <w:rPr>
                <w:rStyle w:val="apple-converted-space"/>
                <w:color w:val="111111"/>
              </w:rPr>
            </w:pPr>
            <w:r w:rsidRPr="009D04C1">
              <w:rPr>
                <w:color w:val="111111"/>
              </w:rPr>
              <w:t>б) мир – бог</w:t>
            </w:r>
            <w:r w:rsidRPr="009D04C1">
              <w:rPr>
                <w:rStyle w:val="apple-converted-space"/>
                <w:color w:val="111111"/>
              </w:rPr>
              <w:t xml:space="preserve">; </w:t>
            </w:r>
          </w:p>
          <w:p w14:paraId="2E0EBEE9" w14:textId="77777777" w:rsidR="00C63BC5" w:rsidRPr="009D04C1" w:rsidRDefault="00C63BC5" w:rsidP="00A072E3">
            <w:pPr>
              <w:pStyle w:val="af6"/>
              <w:spacing w:before="0" w:beforeAutospacing="0" w:after="0" w:afterAutospacing="0"/>
              <w:rPr>
                <w:color w:val="111111"/>
              </w:rPr>
            </w:pPr>
            <w:r w:rsidRPr="009D04C1">
              <w:rPr>
                <w:color w:val="111111"/>
              </w:rPr>
              <w:t xml:space="preserve">в) небо-земля; </w:t>
            </w:r>
          </w:p>
          <w:p w14:paraId="06BEBDF9" w14:textId="77777777" w:rsidR="00C63BC5" w:rsidRPr="009D04C1" w:rsidRDefault="00C63BC5" w:rsidP="00A072E3">
            <w:pPr>
              <w:pStyle w:val="af6"/>
              <w:spacing w:before="0" w:beforeAutospacing="0" w:after="0" w:afterAutospacing="0"/>
              <w:rPr>
                <w:color w:val="111111"/>
              </w:rPr>
            </w:pPr>
            <w:r w:rsidRPr="009D04C1">
              <w:rPr>
                <w:color w:val="111111"/>
              </w:rPr>
              <w:t xml:space="preserve">г) природа – человек;  </w:t>
            </w:r>
          </w:p>
          <w:p w14:paraId="5E8ABE51" w14:textId="77777777" w:rsidR="00C63BC5" w:rsidRPr="009D04C1" w:rsidRDefault="00C63BC5" w:rsidP="00A072E3">
            <w:pPr>
              <w:pStyle w:val="af6"/>
              <w:spacing w:before="0" w:beforeAutospacing="0" w:after="0" w:afterAutospacing="0"/>
              <w:rPr>
                <w:b/>
                <w:i/>
                <w:color w:val="111111"/>
              </w:rPr>
            </w:pPr>
            <w:r w:rsidRPr="009D04C1">
              <w:rPr>
                <w:b/>
                <w:i/>
              </w:rPr>
              <w:t xml:space="preserve">д) человек – мир. </w:t>
            </w:r>
          </w:p>
        </w:tc>
      </w:tr>
      <w:tr w:rsidR="00C63BC5" w:rsidRPr="009D04C1" w14:paraId="0638FBAD"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1383BE2A"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4023034F" w14:textId="77777777" w:rsidR="00C63BC5" w:rsidRPr="009D04C1" w:rsidRDefault="00C63BC5" w:rsidP="00A072E3">
            <w:pPr>
              <w:pStyle w:val="af6"/>
              <w:spacing w:before="0" w:beforeAutospacing="0" w:after="0" w:afterAutospacing="0"/>
              <w:rPr>
                <w:color w:val="000000"/>
              </w:rPr>
            </w:pPr>
            <w:r w:rsidRPr="009D04C1">
              <w:rPr>
                <w:color w:val="000000"/>
              </w:rPr>
              <w:t>Раздел философии, изучающий фундаментальные принципы бытия – это:</w:t>
            </w:r>
          </w:p>
          <w:p w14:paraId="1A42D46E" w14:textId="77777777" w:rsidR="00C63BC5" w:rsidRPr="009D04C1" w:rsidRDefault="00C63BC5" w:rsidP="00A072E3">
            <w:pPr>
              <w:pStyle w:val="af6"/>
              <w:spacing w:before="0" w:beforeAutospacing="0" w:after="0" w:afterAutospacing="0"/>
              <w:rPr>
                <w:color w:val="000000"/>
              </w:rPr>
            </w:pPr>
            <w:r w:rsidRPr="009D04C1">
              <w:rPr>
                <w:color w:val="000000"/>
              </w:rPr>
              <w:t xml:space="preserve">а) герменевтика; </w:t>
            </w:r>
          </w:p>
          <w:p w14:paraId="10DC3490" w14:textId="77777777" w:rsidR="00C63BC5" w:rsidRPr="009D04C1" w:rsidRDefault="00C63BC5" w:rsidP="00A072E3">
            <w:pPr>
              <w:pStyle w:val="af6"/>
              <w:spacing w:before="0" w:beforeAutospacing="0" w:after="0" w:afterAutospacing="0"/>
              <w:rPr>
                <w:b/>
                <w:i/>
                <w:color w:val="000000"/>
              </w:rPr>
            </w:pPr>
            <w:r w:rsidRPr="009D04C1">
              <w:rPr>
                <w:b/>
                <w:bCs/>
                <w:i/>
                <w:color w:val="000000"/>
              </w:rPr>
              <w:t>б) онтология</w:t>
            </w:r>
            <w:r w:rsidRPr="009D04C1">
              <w:rPr>
                <w:b/>
                <w:i/>
                <w:color w:val="000000"/>
              </w:rPr>
              <w:t xml:space="preserve">; </w:t>
            </w:r>
          </w:p>
          <w:p w14:paraId="6AD93F6B" w14:textId="77777777" w:rsidR="00C63BC5" w:rsidRPr="009D04C1" w:rsidRDefault="00C63BC5" w:rsidP="00A072E3">
            <w:pPr>
              <w:pStyle w:val="af6"/>
              <w:spacing w:before="0" w:beforeAutospacing="0" w:after="0" w:afterAutospacing="0"/>
              <w:rPr>
                <w:color w:val="000000"/>
              </w:rPr>
            </w:pPr>
            <w:r w:rsidRPr="009D04C1">
              <w:rPr>
                <w:color w:val="000000"/>
              </w:rPr>
              <w:t xml:space="preserve">в) эсхатология; </w:t>
            </w:r>
          </w:p>
          <w:p w14:paraId="2B62D42C" w14:textId="77777777" w:rsidR="00C63BC5" w:rsidRPr="009D04C1" w:rsidRDefault="00C63BC5" w:rsidP="00A072E3">
            <w:pPr>
              <w:pStyle w:val="af6"/>
              <w:spacing w:before="0" w:beforeAutospacing="0" w:after="0" w:afterAutospacing="0"/>
              <w:rPr>
                <w:color w:val="000000"/>
              </w:rPr>
            </w:pPr>
            <w:r w:rsidRPr="009D04C1">
              <w:rPr>
                <w:color w:val="000000"/>
              </w:rPr>
              <w:t xml:space="preserve">г) социология; </w:t>
            </w:r>
          </w:p>
          <w:p w14:paraId="09726FD5" w14:textId="77777777" w:rsidR="00C63BC5" w:rsidRPr="009D04C1" w:rsidRDefault="00C63BC5" w:rsidP="00A072E3">
            <w:pPr>
              <w:pStyle w:val="af6"/>
              <w:spacing w:before="0" w:beforeAutospacing="0" w:after="0" w:afterAutospacing="0"/>
              <w:rPr>
                <w:color w:val="000000"/>
              </w:rPr>
            </w:pPr>
            <w:r w:rsidRPr="009D04C1">
              <w:t>д) логика</w:t>
            </w:r>
          </w:p>
        </w:tc>
      </w:tr>
      <w:tr w:rsidR="00C63BC5" w:rsidRPr="009D04C1" w14:paraId="75983EAB"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531BBF4A"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6A86507F" w14:textId="77777777" w:rsidR="00C63BC5" w:rsidRPr="009D04C1" w:rsidRDefault="00C63BC5" w:rsidP="00A072E3">
            <w:pPr>
              <w:jc w:val="both"/>
            </w:pPr>
            <w:r w:rsidRPr="009D04C1">
              <w:t>Какому древнегреческому философу принадлежит изречение: «Нельзя дважды войти в одну и ту же реку»?</w:t>
            </w:r>
            <w:r w:rsidRPr="009D04C1">
              <w:rPr>
                <w:b/>
              </w:rPr>
              <w:t xml:space="preserve">    </w:t>
            </w:r>
          </w:p>
          <w:p w14:paraId="3DCB1771" w14:textId="77777777" w:rsidR="00C63BC5" w:rsidRPr="009D04C1" w:rsidRDefault="00C63BC5" w:rsidP="00A072E3">
            <w:pPr>
              <w:jc w:val="both"/>
            </w:pPr>
            <w:r w:rsidRPr="009D04C1">
              <w:t xml:space="preserve">а) Фалесу; </w:t>
            </w:r>
          </w:p>
          <w:p w14:paraId="334F14D5" w14:textId="77777777" w:rsidR="00C63BC5" w:rsidRPr="009D04C1" w:rsidRDefault="00C63BC5" w:rsidP="00A072E3">
            <w:pPr>
              <w:jc w:val="both"/>
              <w:rPr>
                <w:b/>
                <w:i/>
              </w:rPr>
            </w:pPr>
            <w:r w:rsidRPr="009D04C1">
              <w:rPr>
                <w:b/>
                <w:i/>
              </w:rPr>
              <w:t xml:space="preserve">б) Гераклиту; </w:t>
            </w:r>
          </w:p>
          <w:p w14:paraId="7BDEED7E" w14:textId="77777777" w:rsidR="00C63BC5" w:rsidRPr="009D04C1" w:rsidRDefault="00C63BC5" w:rsidP="00A072E3">
            <w:pPr>
              <w:jc w:val="both"/>
            </w:pPr>
            <w:r w:rsidRPr="009D04C1">
              <w:t xml:space="preserve">в) Пармениду; </w:t>
            </w:r>
          </w:p>
          <w:p w14:paraId="3249EADE" w14:textId="77777777" w:rsidR="00C63BC5" w:rsidRPr="009D04C1" w:rsidRDefault="00C63BC5" w:rsidP="00A072E3">
            <w:pPr>
              <w:jc w:val="both"/>
            </w:pPr>
            <w:r w:rsidRPr="009D04C1">
              <w:t xml:space="preserve">г) Анаксагору; </w:t>
            </w:r>
          </w:p>
          <w:p w14:paraId="58C4164C" w14:textId="77777777" w:rsidR="00C63BC5" w:rsidRPr="009D04C1" w:rsidRDefault="00C63BC5" w:rsidP="00A072E3">
            <w:pPr>
              <w:jc w:val="both"/>
            </w:pPr>
            <w:r w:rsidRPr="009D04C1">
              <w:t>д) Платону</w:t>
            </w:r>
          </w:p>
        </w:tc>
      </w:tr>
      <w:tr w:rsidR="00C63BC5" w:rsidRPr="009D04C1" w14:paraId="0672C88E"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6CA916E3"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2DDFEA8B" w14:textId="77777777" w:rsidR="00C63BC5" w:rsidRPr="009D04C1" w:rsidRDefault="00C63BC5" w:rsidP="00A072E3">
            <w:r w:rsidRPr="009D04C1">
              <w:t>Создателем первой утопии идеального устройства общества является:</w:t>
            </w:r>
          </w:p>
          <w:p w14:paraId="02359584" w14:textId="77777777" w:rsidR="00C63BC5" w:rsidRPr="009D04C1" w:rsidRDefault="00C63BC5" w:rsidP="00A072E3">
            <w:r w:rsidRPr="009D04C1">
              <w:t xml:space="preserve">а) Диоген; </w:t>
            </w:r>
          </w:p>
          <w:p w14:paraId="5CB59336" w14:textId="77777777" w:rsidR="00C63BC5" w:rsidRPr="009D04C1" w:rsidRDefault="00C63BC5" w:rsidP="00A072E3">
            <w:r w:rsidRPr="009D04C1">
              <w:t xml:space="preserve">б) Сократ; </w:t>
            </w:r>
          </w:p>
          <w:p w14:paraId="3CDD698B" w14:textId="77777777" w:rsidR="00C63BC5" w:rsidRPr="009D04C1" w:rsidRDefault="00C63BC5" w:rsidP="00A072E3">
            <w:pPr>
              <w:rPr>
                <w:i/>
              </w:rPr>
            </w:pPr>
            <w:r w:rsidRPr="009D04C1">
              <w:rPr>
                <w:b/>
                <w:i/>
              </w:rPr>
              <w:t>в) Платон;</w:t>
            </w:r>
            <w:r w:rsidRPr="009D04C1">
              <w:rPr>
                <w:i/>
              </w:rPr>
              <w:t xml:space="preserve"> </w:t>
            </w:r>
          </w:p>
          <w:p w14:paraId="1526CBB2" w14:textId="77777777" w:rsidR="00C63BC5" w:rsidRPr="009D04C1" w:rsidRDefault="00C63BC5" w:rsidP="00A072E3">
            <w:r w:rsidRPr="009D04C1">
              <w:t xml:space="preserve">г) Аристотель; </w:t>
            </w:r>
          </w:p>
          <w:p w14:paraId="0C61291C" w14:textId="77777777" w:rsidR="00C63BC5" w:rsidRPr="009D04C1" w:rsidRDefault="00C63BC5" w:rsidP="00A072E3">
            <w:r w:rsidRPr="009D04C1">
              <w:t>д) Сенека</w:t>
            </w:r>
          </w:p>
        </w:tc>
      </w:tr>
      <w:tr w:rsidR="00C63BC5" w:rsidRPr="009D04C1" w14:paraId="032B6765"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7C849798"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05B8A246" w14:textId="77777777" w:rsidR="00C63BC5" w:rsidRPr="009D04C1" w:rsidRDefault="00C63BC5" w:rsidP="00A072E3">
            <w:pPr>
              <w:pStyle w:val="1c"/>
              <w:rPr>
                <w:rFonts w:ascii="Times New Roman" w:hAnsi="Times New Roman"/>
                <w:sz w:val="24"/>
                <w:szCs w:val="24"/>
              </w:rPr>
            </w:pPr>
            <w:r w:rsidRPr="009D04C1">
              <w:rPr>
                <w:rFonts w:ascii="Times New Roman" w:hAnsi="Times New Roman"/>
                <w:sz w:val="24"/>
                <w:szCs w:val="24"/>
              </w:rPr>
              <w:t>Начало социальным утопиям Возрождения положили философские взгляды …</w:t>
            </w:r>
          </w:p>
          <w:p w14:paraId="17361B3E" w14:textId="77777777" w:rsidR="00C63BC5" w:rsidRPr="009D04C1" w:rsidRDefault="00C63BC5" w:rsidP="00A072E3">
            <w:pPr>
              <w:pStyle w:val="18"/>
              <w:rPr>
                <w:sz w:val="24"/>
                <w:szCs w:val="24"/>
              </w:rPr>
            </w:pPr>
            <w:r w:rsidRPr="009D04C1">
              <w:rPr>
                <w:sz w:val="24"/>
                <w:szCs w:val="24"/>
              </w:rPr>
              <w:t xml:space="preserve"> а) Данте; </w:t>
            </w:r>
          </w:p>
          <w:p w14:paraId="11BFDBC3" w14:textId="77777777" w:rsidR="00C63BC5" w:rsidRPr="009D04C1" w:rsidRDefault="00C63BC5" w:rsidP="00A072E3">
            <w:pPr>
              <w:pStyle w:val="18"/>
              <w:rPr>
                <w:b/>
                <w:i/>
                <w:sz w:val="24"/>
                <w:szCs w:val="24"/>
              </w:rPr>
            </w:pPr>
            <w:r w:rsidRPr="009D04C1">
              <w:rPr>
                <w:b/>
                <w:i/>
                <w:sz w:val="24"/>
                <w:szCs w:val="24"/>
              </w:rPr>
              <w:t xml:space="preserve">б) Томаса Мора; </w:t>
            </w:r>
          </w:p>
          <w:p w14:paraId="085E9133" w14:textId="77777777" w:rsidR="00C63BC5" w:rsidRPr="009D04C1" w:rsidRDefault="00C63BC5" w:rsidP="00A072E3">
            <w:pPr>
              <w:pStyle w:val="18"/>
              <w:rPr>
                <w:sz w:val="24"/>
                <w:szCs w:val="24"/>
              </w:rPr>
            </w:pPr>
            <w:r w:rsidRPr="009D04C1">
              <w:rPr>
                <w:sz w:val="24"/>
                <w:szCs w:val="24"/>
              </w:rPr>
              <w:t xml:space="preserve">в) Эразма </w:t>
            </w:r>
            <w:proofErr w:type="spellStart"/>
            <w:r w:rsidRPr="009D04C1">
              <w:rPr>
                <w:sz w:val="24"/>
                <w:szCs w:val="24"/>
              </w:rPr>
              <w:t>Роттердамского</w:t>
            </w:r>
            <w:proofErr w:type="spellEnd"/>
            <w:r w:rsidRPr="009D04C1">
              <w:rPr>
                <w:sz w:val="24"/>
                <w:szCs w:val="24"/>
              </w:rPr>
              <w:t xml:space="preserve">; </w:t>
            </w:r>
          </w:p>
          <w:p w14:paraId="2EF4FE56" w14:textId="77777777" w:rsidR="00C63BC5" w:rsidRPr="009D04C1" w:rsidRDefault="00C63BC5" w:rsidP="00A072E3">
            <w:pPr>
              <w:pStyle w:val="18"/>
              <w:rPr>
                <w:sz w:val="24"/>
                <w:szCs w:val="24"/>
              </w:rPr>
            </w:pPr>
            <w:r w:rsidRPr="009D04C1">
              <w:rPr>
                <w:sz w:val="24"/>
                <w:szCs w:val="24"/>
              </w:rPr>
              <w:t xml:space="preserve">г) Лоренцо Вала; </w:t>
            </w:r>
          </w:p>
          <w:p w14:paraId="07CDF48D" w14:textId="77777777" w:rsidR="00C63BC5" w:rsidRPr="009D04C1" w:rsidRDefault="00C63BC5" w:rsidP="00A072E3">
            <w:pPr>
              <w:pStyle w:val="18"/>
              <w:rPr>
                <w:sz w:val="24"/>
                <w:szCs w:val="24"/>
              </w:rPr>
            </w:pPr>
            <w:r w:rsidRPr="009D04C1">
              <w:rPr>
                <w:sz w:val="24"/>
                <w:szCs w:val="24"/>
              </w:rPr>
              <w:t>д) Петрарки</w:t>
            </w:r>
          </w:p>
        </w:tc>
      </w:tr>
      <w:tr w:rsidR="00C63BC5" w:rsidRPr="009D04C1" w14:paraId="70CF69C2"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332A3A93"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7615EBAC" w14:textId="77777777" w:rsidR="00C63BC5" w:rsidRPr="009D04C1" w:rsidRDefault="00C63BC5" w:rsidP="00A072E3">
            <w:pPr>
              <w:pStyle w:val="18"/>
              <w:jc w:val="both"/>
              <w:rPr>
                <w:b/>
                <w:sz w:val="24"/>
                <w:szCs w:val="24"/>
              </w:rPr>
            </w:pPr>
            <w:r w:rsidRPr="009D04C1">
              <w:rPr>
                <w:sz w:val="24"/>
                <w:szCs w:val="24"/>
              </w:rPr>
              <w:t>«Я могу быть несогласным с вашими суждениями, но я готов отдать жизнь за ваше право их высказывать». Как Вы думаете, кому принадлежат эти слова?</w:t>
            </w:r>
          </w:p>
          <w:p w14:paraId="41FF2743" w14:textId="77777777" w:rsidR="00C63BC5" w:rsidRPr="009D04C1" w:rsidRDefault="00C63BC5" w:rsidP="00A072E3">
            <w:r w:rsidRPr="009D04C1">
              <w:t xml:space="preserve">а) Монтескье; </w:t>
            </w:r>
          </w:p>
          <w:p w14:paraId="7491FFE4" w14:textId="77777777" w:rsidR="00C63BC5" w:rsidRPr="009D04C1" w:rsidRDefault="00C63BC5" w:rsidP="00A072E3">
            <w:r w:rsidRPr="009D04C1">
              <w:t xml:space="preserve">б) Бейль; </w:t>
            </w:r>
          </w:p>
          <w:p w14:paraId="2012C3C4" w14:textId="77777777" w:rsidR="00C63BC5" w:rsidRPr="009D04C1" w:rsidRDefault="00C63BC5" w:rsidP="00A072E3">
            <w:r w:rsidRPr="009D04C1">
              <w:t xml:space="preserve">в) Руссо; </w:t>
            </w:r>
          </w:p>
          <w:p w14:paraId="0AED0C73" w14:textId="77777777" w:rsidR="00C63BC5" w:rsidRPr="009D04C1" w:rsidRDefault="00C63BC5" w:rsidP="00A072E3">
            <w:pPr>
              <w:rPr>
                <w:i/>
              </w:rPr>
            </w:pPr>
            <w:r w:rsidRPr="009D04C1">
              <w:rPr>
                <w:b/>
                <w:i/>
              </w:rPr>
              <w:t>г) Вольтер;</w:t>
            </w:r>
            <w:r w:rsidRPr="009D04C1">
              <w:rPr>
                <w:i/>
              </w:rPr>
              <w:t xml:space="preserve"> </w:t>
            </w:r>
          </w:p>
          <w:p w14:paraId="43034DE0" w14:textId="77777777" w:rsidR="00C63BC5" w:rsidRPr="009D04C1" w:rsidRDefault="00C63BC5" w:rsidP="00A072E3">
            <w:r w:rsidRPr="009D04C1">
              <w:t>д) Мирабо</w:t>
            </w:r>
          </w:p>
        </w:tc>
      </w:tr>
      <w:tr w:rsidR="00C63BC5" w:rsidRPr="009D04C1" w14:paraId="6800A00D"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60191A15"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3E0A72F8" w14:textId="77777777" w:rsidR="00C63BC5" w:rsidRPr="009D04C1" w:rsidRDefault="00C63BC5" w:rsidP="00A072E3">
            <w:pPr>
              <w:pStyle w:val="af6"/>
              <w:spacing w:before="0" w:beforeAutospacing="0" w:after="0" w:afterAutospacing="0"/>
              <w:rPr>
                <w:color w:val="000000"/>
              </w:rPr>
            </w:pPr>
            <w:r w:rsidRPr="009D04C1">
              <w:rPr>
                <w:color w:val="000000"/>
              </w:rPr>
              <w:t>Сфера общества, включающая в себя производство, распределение, обмен и потребление материальных благ – это:</w:t>
            </w:r>
          </w:p>
          <w:p w14:paraId="31E957AE" w14:textId="77777777" w:rsidR="00C63BC5" w:rsidRPr="009D04C1" w:rsidRDefault="00C63BC5" w:rsidP="00A072E3">
            <w:pPr>
              <w:pStyle w:val="af6"/>
              <w:spacing w:before="0" w:beforeAutospacing="0" w:after="0" w:afterAutospacing="0"/>
              <w:rPr>
                <w:color w:val="000000"/>
              </w:rPr>
            </w:pPr>
            <w:r w:rsidRPr="009D04C1">
              <w:rPr>
                <w:color w:val="000000"/>
              </w:rPr>
              <w:t xml:space="preserve">а) политическая; </w:t>
            </w:r>
          </w:p>
          <w:p w14:paraId="5FD581E7" w14:textId="77777777" w:rsidR="00C63BC5" w:rsidRPr="009D04C1" w:rsidRDefault="00C63BC5" w:rsidP="00A072E3">
            <w:pPr>
              <w:pStyle w:val="af6"/>
              <w:spacing w:before="0" w:beforeAutospacing="0" w:after="0" w:afterAutospacing="0"/>
              <w:rPr>
                <w:color w:val="000000"/>
              </w:rPr>
            </w:pPr>
            <w:r w:rsidRPr="009D04C1">
              <w:rPr>
                <w:bCs/>
                <w:color w:val="000000"/>
              </w:rPr>
              <w:t>б)</w:t>
            </w:r>
            <w:r w:rsidRPr="009D04C1">
              <w:rPr>
                <w:b/>
                <w:bCs/>
                <w:color w:val="000000"/>
              </w:rPr>
              <w:t xml:space="preserve"> </w:t>
            </w:r>
            <w:r w:rsidRPr="009D04C1">
              <w:rPr>
                <w:color w:val="000000"/>
              </w:rPr>
              <w:t xml:space="preserve">социальная; </w:t>
            </w:r>
          </w:p>
          <w:p w14:paraId="1CE57700" w14:textId="77777777" w:rsidR="00C63BC5" w:rsidRPr="009D04C1" w:rsidRDefault="00C63BC5" w:rsidP="00A072E3">
            <w:pPr>
              <w:pStyle w:val="af6"/>
              <w:spacing w:before="0" w:beforeAutospacing="0" w:after="0" w:afterAutospacing="0"/>
              <w:rPr>
                <w:color w:val="000000"/>
              </w:rPr>
            </w:pPr>
            <w:r w:rsidRPr="009D04C1">
              <w:rPr>
                <w:color w:val="000000"/>
              </w:rPr>
              <w:t xml:space="preserve">в) сфера услуг; </w:t>
            </w:r>
          </w:p>
          <w:p w14:paraId="2A130D0C" w14:textId="77777777" w:rsidR="00C63BC5" w:rsidRPr="009D04C1" w:rsidRDefault="00C63BC5" w:rsidP="00A072E3">
            <w:pPr>
              <w:pStyle w:val="af6"/>
              <w:spacing w:before="0" w:beforeAutospacing="0" w:after="0" w:afterAutospacing="0"/>
              <w:rPr>
                <w:b/>
                <w:i/>
                <w:color w:val="000000"/>
              </w:rPr>
            </w:pPr>
            <w:r w:rsidRPr="009D04C1">
              <w:rPr>
                <w:b/>
                <w:i/>
                <w:color w:val="000000"/>
              </w:rPr>
              <w:t>г)</w:t>
            </w:r>
            <w:r w:rsidRPr="009D04C1">
              <w:rPr>
                <w:b/>
                <w:bCs/>
                <w:i/>
                <w:color w:val="000000"/>
              </w:rPr>
              <w:t xml:space="preserve"> экономическая;</w:t>
            </w:r>
          </w:p>
          <w:p w14:paraId="37E85B3A" w14:textId="77777777" w:rsidR="00C63BC5" w:rsidRPr="009D04C1" w:rsidRDefault="00C63BC5" w:rsidP="00A072E3">
            <w:pPr>
              <w:pStyle w:val="af6"/>
              <w:spacing w:before="0" w:beforeAutospacing="0" w:after="0" w:afterAutospacing="0"/>
              <w:rPr>
                <w:color w:val="000000"/>
              </w:rPr>
            </w:pPr>
            <w:r w:rsidRPr="009D04C1">
              <w:t>д) духовная</w:t>
            </w:r>
          </w:p>
        </w:tc>
      </w:tr>
      <w:tr w:rsidR="00C63BC5" w:rsidRPr="009D04C1" w14:paraId="15BA500D"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7B0906B5" w14:textId="77777777" w:rsidR="00C63BC5" w:rsidRPr="009D04C1" w:rsidRDefault="00C63BC5" w:rsidP="00B26E00">
            <w:pPr>
              <w:pStyle w:val="12"/>
              <w:numPr>
                <w:ilvl w:val="0"/>
                <w:numId w:val="5"/>
              </w:numPr>
              <w:ind w:left="0" w:firstLine="0"/>
              <w:contextualSpacing/>
              <w:jc w:val="center"/>
              <w:rPr>
                <w:color w:val="000000"/>
              </w:rPr>
            </w:pPr>
          </w:p>
        </w:tc>
        <w:tc>
          <w:tcPr>
            <w:tcW w:w="9214" w:type="dxa"/>
          </w:tcPr>
          <w:p w14:paraId="245354DA" w14:textId="77777777" w:rsidR="00C63BC5" w:rsidRPr="009D04C1" w:rsidRDefault="00C63BC5" w:rsidP="00A072E3">
            <w:pPr>
              <w:pStyle w:val="af6"/>
              <w:spacing w:before="0" w:beforeAutospacing="0" w:after="0" w:afterAutospacing="0"/>
              <w:rPr>
                <w:color w:val="000000"/>
              </w:rPr>
            </w:pPr>
            <w:r w:rsidRPr="009D04C1">
              <w:rPr>
                <w:color w:val="000000"/>
              </w:rPr>
              <w:t>Мировоззренческая ориентация, возникшая в результате НТП и НТР, абсолютизирующая роль науки:</w:t>
            </w:r>
          </w:p>
          <w:p w14:paraId="2BEAF5DB" w14:textId="77777777" w:rsidR="00C63BC5" w:rsidRPr="009D04C1" w:rsidRDefault="00C63BC5" w:rsidP="00A072E3">
            <w:pPr>
              <w:pStyle w:val="af6"/>
              <w:spacing w:before="0" w:beforeAutospacing="0" w:after="0" w:afterAutospacing="0"/>
              <w:rPr>
                <w:b/>
                <w:i/>
              </w:rPr>
            </w:pPr>
            <w:r w:rsidRPr="009D04C1">
              <w:rPr>
                <w:b/>
                <w:bCs/>
                <w:i/>
              </w:rPr>
              <w:t>а) сциентизм</w:t>
            </w:r>
            <w:r w:rsidRPr="009D04C1">
              <w:rPr>
                <w:b/>
                <w:i/>
              </w:rPr>
              <w:t xml:space="preserve">; </w:t>
            </w:r>
          </w:p>
          <w:p w14:paraId="6FE6910C" w14:textId="77777777" w:rsidR="00C63BC5" w:rsidRPr="009D04C1" w:rsidRDefault="00C63BC5" w:rsidP="00A072E3">
            <w:pPr>
              <w:pStyle w:val="af6"/>
              <w:spacing w:before="0" w:beforeAutospacing="0" w:after="0" w:afterAutospacing="0"/>
            </w:pPr>
            <w:r w:rsidRPr="009D04C1">
              <w:t xml:space="preserve">б) экологическое мировоззрение; </w:t>
            </w:r>
          </w:p>
          <w:p w14:paraId="7B5765ED" w14:textId="77777777" w:rsidR="00C63BC5" w:rsidRPr="009D04C1" w:rsidRDefault="00C63BC5" w:rsidP="00A072E3">
            <w:pPr>
              <w:pStyle w:val="af6"/>
              <w:spacing w:before="0" w:beforeAutospacing="0" w:after="0" w:afterAutospacing="0"/>
            </w:pPr>
            <w:r w:rsidRPr="009D04C1">
              <w:t xml:space="preserve">в) фатализм; </w:t>
            </w:r>
          </w:p>
          <w:p w14:paraId="62EE3CF1" w14:textId="77777777" w:rsidR="00C63BC5" w:rsidRPr="009D04C1" w:rsidRDefault="00C63BC5" w:rsidP="00A072E3">
            <w:pPr>
              <w:pStyle w:val="af6"/>
              <w:spacing w:before="0" w:beforeAutospacing="0" w:after="0" w:afterAutospacing="0"/>
            </w:pPr>
            <w:r w:rsidRPr="009D04C1">
              <w:t xml:space="preserve">г) оптимизм; </w:t>
            </w:r>
          </w:p>
          <w:p w14:paraId="68A4CF87" w14:textId="77777777" w:rsidR="00C63BC5" w:rsidRPr="009D04C1" w:rsidRDefault="00C63BC5" w:rsidP="00A072E3">
            <w:pPr>
              <w:pStyle w:val="af6"/>
              <w:spacing w:before="0" w:beforeAutospacing="0" w:after="0" w:afterAutospacing="0"/>
            </w:pPr>
            <w:r w:rsidRPr="009D04C1">
              <w:t>д) гносеологический оптимизм</w:t>
            </w:r>
          </w:p>
        </w:tc>
      </w:tr>
    </w:tbl>
    <w:p w14:paraId="279DCCAE" w14:textId="77777777" w:rsidR="00C63BC5" w:rsidRPr="009D04C1" w:rsidRDefault="00C63BC5" w:rsidP="00C63BC5">
      <w:pPr>
        <w:rPr>
          <w:color w:val="000000"/>
        </w:rPr>
      </w:pPr>
    </w:p>
    <w:p w14:paraId="6BC1ED66" w14:textId="77777777" w:rsidR="00C63BC5" w:rsidRPr="009D04C1" w:rsidRDefault="009D04C1" w:rsidP="00C63BC5">
      <w:pPr>
        <w:jc w:val="center"/>
        <w:rPr>
          <w:b/>
        </w:rPr>
      </w:pPr>
      <w:r w:rsidRPr="009D04C1">
        <w:rPr>
          <w:b/>
        </w:rPr>
        <w:t xml:space="preserve">3.4 </w:t>
      </w:r>
      <w:r w:rsidR="00C63BC5" w:rsidRPr="009D04C1">
        <w:rPr>
          <w:b/>
        </w:rPr>
        <w:t>Тестовые задания для оценки умений</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9214"/>
      </w:tblGrid>
      <w:tr w:rsidR="00C63BC5" w:rsidRPr="009D04C1" w14:paraId="356209ED" w14:textId="77777777" w:rsidTr="00A072E3">
        <w:tc>
          <w:tcPr>
            <w:tcW w:w="710" w:type="dxa"/>
          </w:tcPr>
          <w:p w14:paraId="09BD591F"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40109F80" w14:textId="77777777" w:rsidR="00C63BC5" w:rsidRPr="009D04C1" w:rsidRDefault="00C63BC5" w:rsidP="00A072E3">
            <w:pPr>
              <w:ind w:left="99"/>
              <w:rPr>
                <w:color w:val="000000"/>
              </w:rPr>
            </w:pPr>
          </w:p>
          <w:p w14:paraId="58C3D5E7" w14:textId="77777777" w:rsidR="00C63BC5" w:rsidRPr="009D04C1" w:rsidRDefault="00C63BC5" w:rsidP="00A072E3">
            <w:pPr>
              <w:rPr>
                <w:b/>
              </w:rPr>
            </w:pPr>
            <w:r w:rsidRPr="009D04C1">
              <w:rPr>
                <w:b/>
              </w:rPr>
              <w:t>Соотнесите названия знаменитых философских сочинений и имена их авторов</w:t>
            </w:r>
          </w:p>
          <w:p w14:paraId="6BF1E80A" w14:textId="77777777" w:rsidR="00C63BC5" w:rsidRPr="009D04C1" w:rsidRDefault="00C63BC5" w:rsidP="00A072E3">
            <w:pPr>
              <w:jc w:val="both"/>
            </w:pPr>
            <w:r w:rsidRPr="009D04C1">
              <w:t>а) «Критика чистого разума»</w:t>
            </w:r>
            <w:r w:rsidRPr="009D04C1">
              <w:tab/>
            </w:r>
            <w:r w:rsidRPr="009D04C1">
              <w:tab/>
              <w:t>1. Ш.Л. Монтескье</w:t>
            </w:r>
          </w:p>
          <w:p w14:paraId="3A5FC1C4" w14:textId="77777777" w:rsidR="00C63BC5" w:rsidRPr="009D04C1" w:rsidRDefault="00C63BC5" w:rsidP="00A072E3">
            <w:pPr>
              <w:pStyle w:val="12"/>
              <w:ind w:left="0"/>
            </w:pPr>
            <w:r w:rsidRPr="009D04C1">
              <w:t>б) «Исповедь»</w:t>
            </w:r>
            <w:r w:rsidRPr="009D04C1">
              <w:tab/>
            </w:r>
            <w:r w:rsidRPr="009D04C1">
              <w:tab/>
            </w:r>
            <w:r w:rsidRPr="009D04C1">
              <w:tab/>
            </w:r>
            <w:r w:rsidRPr="009D04C1">
              <w:tab/>
              <w:t>2. Аристотель</w:t>
            </w:r>
          </w:p>
          <w:p w14:paraId="0699590B" w14:textId="77777777" w:rsidR="00C63BC5" w:rsidRPr="009D04C1" w:rsidRDefault="00C63BC5" w:rsidP="00A072E3">
            <w:pPr>
              <w:pStyle w:val="12"/>
              <w:ind w:left="0"/>
            </w:pPr>
            <w:r w:rsidRPr="009D04C1">
              <w:t>в) «Метафизика»</w:t>
            </w:r>
            <w:r w:rsidRPr="009D04C1">
              <w:tab/>
            </w:r>
            <w:r w:rsidRPr="009D04C1">
              <w:tab/>
            </w:r>
            <w:r w:rsidRPr="009D04C1">
              <w:tab/>
            </w:r>
            <w:r w:rsidRPr="009D04C1">
              <w:tab/>
              <w:t>3. Августин Блаженный</w:t>
            </w:r>
          </w:p>
          <w:p w14:paraId="43F9B07F" w14:textId="77777777" w:rsidR="00C63BC5" w:rsidRPr="009D04C1" w:rsidRDefault="00C63BC5" w:rsidP="00A072E3">
            <w:pPr>
              <w:pStyle w:val="12"/>
              <w:ind w:left="0"/>
            </w:pPr>
            <w:r w:rsidRPr="009D04C1">
              <w:t>г) «О духе законов»</w:t>
            </w:r>
            <w:r w:rsidRPr="009D04C1">
              <w:rPr>
                <w:b/>
              </w:rPr>
              <w:t xml:space="preserve"> </w:t>
            </w:r>
            <w:r w:rsidRPr="009D04C1">
              <w:rPr>
                <w:b/>
              </w:rPr>
              <w:tab/>
            </w:r>
            <w:r w:rsidRPr="009D04C1">
              <w:rPr>
                <w:b/>
              </w:rPr>
              <w:tab/>
            </w:r>
            <w:r w:rsidRPr="009D04C1">
              <w:rPr>
                <w:b/>
              </w:rPr>
              <w:tab/>
              <w:t xml:space="preserve">            </w:t>
            </w:r>
            <w:r w:rsidRPr="009D04C1">
              <w:t>4. И.Кант</w:t>
            </w:r>
          </w:p>
          <w:p w14:paraId="5CF4C623" w14:textId="77777777" w:rsidR="00C63BC5" w:rsidRPr="009D04C1" w:rsidRDefault="00C63BC5" w:rsidP="00A072E3">
            <w:pPr>
              <w:ind w:left="99"/>
              <w:rPr>
                <w:b/>
                <w:i/>
                <w:color w:val="000000"/>
              </w:rPr>
            </w:pPr>
            <w:r w:rsidRPr="009D04C1">
              <w:rPr>
                <w:b/>
                <w:i/>
                <w:color w:val="000000"/>
              </w:rPr>
              <w:t>Ответ: а)-4; б)-3; в)-2; г)-1.</w:t>
            </w:r>
          </w:p>
        </w:tc>
      </w:tr>
      <w:tr w:rsidR="00C63BC5" w:rsidRPr="009D04C1" w14:paraId="77EB2FA2" w14:textId="77777777" w:rsidTr="00A072E3">
        <w:tc>
          <w:tcPr>
            <w:tcW w:w="710" w:type="dxa"/>
          </w:tcPr>
          <w:p w14:paraId="0D23A171"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2AF52573" w14:textId="77777777" w:rsidR="00C63BC5" w:rsidRPr="009D04C1" w:rsidRDefault="00C63BC5" w:rsidP="00A072E3">
            <w:r w:rsidRPr="009D04C1">
              <w:t>«Общество построено на том, что одни воруют у других…» - такова точка зрения героя известного диалога Д. Дидро «Племянник Рамо». В этой ситуации Рамо считает,  что человек, прежде всего, должен:</w:t>
            </w:r>
          </w:p>
          <w:p w14:paraId="19AA6580" w14:textId="77777777" w:rsidR="00C63BC5" w:rsidRPr="009D04C1" w:rsidRDefault="00C63BC5" w:rsidP="00A072E3">
            <w:r w:rsidRPr="009D04C1">
              <w:t>а) заботиться о своем добром имени;</w:t>
            </w:r>
          </w:p>
          <w:p w14:paraId="3904A63C" w14:textId="77777777" w:rsidR="00C63BC5" w:rsidRPr="009D04C1" w:rsidRDefault="00C63BC5" w:rsidP="00A072E3">
            <w:pPr>
              <w:rPr>
                <w:b/>
                <w:i/>
              </w:rPr>
            </w:pPr>
            <w:r w:rsidRPr="009D04C1">
              <w:rPr>
                <w:b/>
                <w:i/>
              </w:rPr>
              <w:t>б) обманывать других, стремясь к богатству;</w:t>
            </w:r>
          </w:p>
          <w:p w14:paraId="026A1142" w14:textId="77777777" w:rsidR="00C63BC5" w:rsidRPr="009D04C1" w:rsidRDefault="00C63BC5" w:rsidP="00A072E3">
            <w:r w:rsidRPr="009D04C1">
              <w:t>в) стремиться получить хорошее образование;</w:t>
            </w:r>
          </w:p>
          <w:p w14:paraId="3A24D310" w14:textId="77777777" w:rsidR="00C63BC5" w:rsidRPr="009D04C1" w:rsidRDefault="00C63BC5" w:rsidP="00A072E3">
            <w:r w:rsidRPr="009D04C1">
              <w:t>г) помогать бедным;</w:t>
            </w:r>
          </w:p>
          <w:p w14:paraId="31C1EE99" w14:textId="77777777" w:rsidR="00C63BC5" w:rsidRPr="009D04C1" w:rsidRDefault="00C63BC5" w:rsidP="00A072E3">
            <w:r w:rsidRPr="009D04C1">
              <w:t>д) добросовестно исполнять свою социальную роль</w:t>
            </w:r>
          </w:p>
        </w:tc>
      </w:tr>
      <w:tr w:rsidR="00C63BC5" w:rsidRPr="009D04C1" w14:paraId="075ED29A" w14:textId="77777777" w:rsidTr="00A072E3">
        <w:tc>
          <w:tcPr>
            <w:tcW w:w="710" w:type="dxa"/>
          </w:tcPr>
          <w:p w14:paraId="148F41B5"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56D866F0" w14:textId="77777777" w:rsidR="00C63BC5" w:rsidRPr="009D04C1" w:rsidRDefault="00C63BC5" w:rsidP="00B26E00">
            <w:pPr>
              <w:numPr>
                <w:ilvl w:val="0"/>
                <w:numId w:val="7"/>
              </w:numPr>
              <w:tabs>
                <w:tab w:val="clear" w:pos="720"/>
                <w:tab w:val="num" w:pos="0"/>
              </w:tabs>
              <w:ind w:left="0"/>
              <w:jc w:val="both"/>
              <w:rPr>
                <w:rStyle w:val="afe"/>
                <w:b w:val="0"/>
              </w:rPr>
            </w:pPr>
            <w:r w:rsidRPr="009D04C1">
              <w:rPr>
                <w:rStyle w:val="afe"/>
              </w:rPr>
              <w:t>Кант видел назначение философии в поисках ответов на следующие вопросы:</w:t>
            </w:r>
          </w:p>
          <w:p w14:paraId="46F1E924" w14:textId="77777777" w:rsidR="00C63BC5" w:rsidRPr="009D04C1" w:rsidRDefault="00C63BC5" w:rsidP="00A072E3">
            <w:pPr>
              <w:jc w:val="both"/>
              <w:rPr>
                <w:rStyle w:val="afe"/>
                <w:b w:val="0"/>
              </w:rPr>
            </w:pPr>
            <w:r w:rsidRPr="009D04C1">
              <w:rPr>
                <w:rStyle w:val="afe"/>
              </w:rPr>
              <w:t xml:space="preserve">а) что я могу знать? б) что я должен делать? в) на что я могу надеяться? г) что такое человек? </w:t>
            </w:r>
          </w:p>
          <w:p w14:paraId="4989EFC1" w14:textId="77777777" w:rsidR="00C63BC5" w:rsidRPr="009D04C1" w:rsidRDefault="00C63BC5" w:rsidP="00A072E3">
            <w:pPr>
              <w:jc w:val="both"/>
              <w:rPr>
                <w:rStyle w:val="afe"/>
                <w:b w:val="0"/>
              </w:rPr>
            </w:pPr>
            <w:r w:rsidRPr="009D04C1">
              <w:rPr>
                <w:rStyle w:val="afe"/>
              </w:rPr>
              <w:t>Установите соответствие между перечисленными вопросами и философскими дисциплинами, в которых следует искать ответы на каждый из этих вопросов</w:t>
            </w:r>
          </w:p>
          <w:p w14:paraId="4BBFAB9C" w14:textId="77777777" w:rsidR="00C63BC5" w:rsidRPr="009D04C1" w:rsidRDefault="00C63BC5" w:rsidP="00B26E00">
            <w:pPr>
              <w:numPr>
                <w:ilvl w:val="0"/>
                <w:numId w:val="6"/>
              </w:numPr>
              <w:ind w:left="0"/>
              <w:jc w:val="both"/>
              <w:rPr>
                <w:rStyle w:val="afe"/>
                <w:b w:val="0"/>
              </w:rPr>
            </w:pPr>
            <w:r w:rsidRPr="009D04C1">
              <w:rPr>
                <w:rStyle w:val="afe"/>
              </w:rPr>
              <w:t>1. философская антропология;</w:t>
            </w:r>
          </w:p>
          <w:p w14:paraId="13275A1D" w14:textId="77777777" w:rsidR="00C63BC5" w:rsidRPr="009D04C1" w:rsidRDefault="00C63BC5" w:rsidP="00B26E00">
            <w:pPr>
              <w:numPr>
                <w:ilvl w:val="0"/>
                <w:numId w:val="6"/>
              </w:numPr>
              <w:ind w:left="0"/>
              <w:jc w:val="both"/>
              <w:rPr>
                <w:rStyle w:val="afe"/>
                <w:b w:val="0"/>
              </w:rPr>
            </w:pPr>
            <w:r w:rsidRPr="009D04C1">
              <w:rPr>
                <w:rStyle w:val="afe"/>
              </w:rPr>
              <w:t>2. гносеология;</w:t>
            </w:r>
          </w:p>
          <w:p w14:paraId="67B8C73A" w14:textId="77777777" w:rsidR="00C63BC5" w:rsidRPr="009D04C1" w:rsidRDefault="00C63BC5" w:rsidP="00B26E00">
            <w:pPr>
              <w:numPr>
                <w:ilvl w:val="0"/>
                <w:numId w:val="6"/>
              </w:numPr>
              <w:ind w:left="0"/>
              <w:jc w:val="both"/>
              <w:rPr>
                <w:rStyle w:val="afe"/>
                <w:b w:val="0"/>
              </w:rPr>
            </w:pPr>
            <w:r w:rsidRPr="009D04C1">
              <w:rPr>
                <w:rStyle w:val="afe"/>
              </w:rPr>
              <w:t>3. этика;</w:t>
            </w:r>
          </w:p>
          <w:p w14:paraId="36BFDADB" w14:textId="77777777" w:rsidR="00C63BC5" w:rsidRPr="009D04C1" w:rsidRDefault="00C63BC5" w:rsidP="00B26E00">
            <w:pPr>
              <w:numPr>
                <w:ilvl w:val="0"/>
                <w:numId w:val="6"/>
              </w:numPr>
              <w:ind w:left="0"/>
              <w:jc w:val="both"/>
              <w:rPr>
                <w:bCs/>
              </w:rPr>
            </w:pPr>
            <w:r w:rsidRPr="009D04C1">
              <w:rPr>
                <w:rStyle w:val="afe"/>
              </w:rPr>
              <w:t>4. философия религии</w:t>
            </w:r>
          </w:p>
          <w:p w14:paraId="793BD4C7" w14:textId="77777777" w:rsidR="00C63BC5" w:rsidRPr="009D04C1" w:rsidRDefault="00C63BC5" w:rsidP="00A072E3">
            <w:pPr>
              <w:jc w:val="both"/>
              <w:rPr>
                <w:b/>
                <w:bCs/>
                <w:i/>
              </w:rPr>
            </w:pPr>
            <w:r w:rsidRPr="009D04C1">
              <w:rPr>
                <w:rStyle w:val="afe"/>
                <w:i/>
              </w:rPr>
              <w:t>Ответы: а-2; б-3; в - 4; г- 1</w:t>
            </w:r>
          </w:p>
        </w:tc>
      </w:tr>
      <w:tr w:rsidR="00C63BC5" w:rsidRPr="009D04C1" w14:paraId="4F493B9F" w14:textId="77777777" w:rsidTr="00A072E3">
        <w:tc>
          <w:tcPr>
            <w:tcW w:w="710" w:type="dxa"/>
          </w:tcPr>
          <w:p w14:paraId="5BC21E9B"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411D1725" w14:textId="77777777" w:rsidR="00C63BC5" w:rsidRPr="009D04C1" w:rsidRDefault="00C63BC5" w:rsidP="00B26E00">
            <w:pPr>
              <w:numPr>
                <w:ilvl w:val="0"/>
                <w:numId w:val="7"/>
              </w:numPr>
              <w:tabs>
                <w:tab w:val="clear" w:pos="720"/>
                <w:tab w:val="num" w:pos="0"/>
              </w:tabs>
              <w:ind w:left="0"/>
              <w:jc w:val="both"/>
              <w:rPr>
                <w:rStyle w:val="afe"/>
                <w:b w:val="0"/>
              </w:rPr>
            </w:pPr>
            <w:r w:rsidRPr="009D04C1">
              <w:rPr>
                <w:rStyle w:val="afe"/>
              </w:rPr>
              <w:t>Согласно учению Ницше, место «умершего Бога» должен занять:</w:t>
            </w:r>
          </w:p>
          <w:p w14:paraId="140DC36E" w14:textId="77777777" w:rsidR="00C63BC5" w:rsidRPr="009D04C1" w:rsidRDefault="00C63BC5" w:rsidP="00A072E3">
            <w:pPr>
              <w:jc w:val="both"/>
              <w:rPr>
                <w:rStyle w:val="afe"/>
                <w:i/>
              </w:rPr>
            </w:pPr>
            <w:r w:rsidRPr="009D04C1">
              <w:rPr>
                <w:rStyle w:val="afe"/>
                <w:i/>
              </w:rPr>
              <w:t xml:space="preserve">а) сверхчеловек; </w:t>
            </w:r>
          </w:p>
          <w:p w14:paraId="6F0F1665" w14:textId="77777777" w:rsidR="00C63BC5" w:rsidRPr="009D04C1" w:rsidRDefault="00C63BC5" w:rsidP="00A072E3">
            <w:pPr>
              <w:jc w:val="both"/>
              <w:rPr>
                <w:rStyle w:val="afe"/>
                <w:b w:val="0"/>
              </w:rPr>
            </w:pPr>
            <w:r w:rsidRPr="009D04C1">
              <w:rPr>
                <w:rStyle w:val="afe"/>
              </w:rPr>
              <w:t xml:space="preserve">б) представитель арийской расы; </w:t>
            </w:r>
          </w:p>
          <w:p w14:paraId="30DB0CD0" w14:textId="77777777" w:rsidR="00C63BC5" w:rsidRPr="009D04C1" w:rsidRDefault="00C63BC5" w:rsidP="00A072E3">
            <w:pPr>
              <w:jc w:val="both"/>
              <w:rPr>
                <w:rStyle w:val="afe"/>
                <w:b w:val="0"/>
              </w:rPr>
            </w:pPr>
            <w:r w:rsidRPr="009D04C1">
              <w:rPr>
                <w:rStyle w:val="afe"/>
              </w:rPr>
              <w:t xml:space="preserve">в) новый бог; </w:t>
            </w:r>
          </w:p>
          <w:p w14:paraId="5E876599" w14:textId="77777777" w:rsidR="00C63BC5" w:rsidRPr="009D04C1" w:rsidRDefault="00C63BC5" w:rsidP="00A072E3">
            <w:pPr>
              <w:jc w:val="both"/>
              <w:rPr>
                <w:rStyle w:val="afe"/>
                <w:b w:val="0"/>
              </w:rPr>
            </w:pPr>
            <w:r w:rsidRPr="009D04C1">
              <w:rPr>
                <w:rStyle w:val="afe"/>
              </w:rPr>
              <w:t>г) правитель;</w:t>
            </w:r>
          </w:p>
          <w:p w14:paraId="0B5176DA" w14:textId="77777777" w:rsidR="00C63BC5" w:rsidRPr="009D04C1" w:rsidRDefault="00C63BC5" w:rsidP="00A072E3">
            <w:pPr>
              <w:jc w:val="both"/>
              <w:rPr>
                <w:bCs/>
              </w:rPr>
            </w:pPr>
            <w:r w:rsidRPr="009D04C1">
              <w:rPr>
                <w:rStyle w:val="afe"/>
              </w:rPr>
              <w:t>д) супермен.</w:t>
            </w:r>
          </w:p>
        </w:tc>
      </w:tr>
      <w:tr w:rsidR="00C63BC5" w:rsidRPr="009D04C1" w14:paraId="77D8C9AC" w14:textId="77777777" w:rsidTr="00A072E3">
        <w:tc>
          <w:tcPr>
            <w:tcW w:w="710" w:type="dxa"/>
          </w:tcPr>
          <w:p w14:paraId="478125F7"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409A6174" w14:textId="77777777" w:rsidR="00C63BC5" w:rsidRPr="009D04C1" w:rsidRDefault="00C63BC5" w:rsidP="00B26E00">
            <w:pPr>
              <w:numPr>
                <w:ilvl w:val="0"/>
                <w:numId w:val="7"/>
              </w:numPr>
              <w:tabs>
                <w:tab w:val="clear" w:pos="720"/>
              </w:tabs>
              <w:ind w:left="0"/>
              <w:jc w:val="both"/>
            </w:pPr>
            <w:r w:rsidRPr="009D04C1">
              <w:t>Соотнесите этапы цивилизационного развития общества и формационные периоды общественного развития:</w:t>
            </w:r>
          </w:p>
          <w:p w14:paraId="7D99681E" w14:textId="77777777" w:rsidR="00C63BC5" w:rsidRPr="009D04C1" w:rsidRDefault="00C63BC5" w:rsidP="00B26E00">
            <w:pPr>
              <w:pStyle w:val="12"/>
              <w:numPr>
                <w:ilvl w:val="0"/>
                <w:numId w:val="8"/>
              </w:numPr>
              <w:ind w:left="0" w:hanging="357"/>
              <w:contextualSpacing/>
            </w:pPr>
            <w:r w:rsidRPr="009D04C1">
              <w:t>а) Варварство</w:t>
            </w:r>
          </w:p>
          <w:p w14:paraId="013C43F5" w14:textId="77777777" w:rsidR="00C63BC5" w:rsidRPr="009D04C1" w:rsidRDefault="00C63BC5" w:rsidP="00B26E00">
            <w:pPr>
              <w:pStyle w:val="12"/>
              <w:numPr>
                <w:ilvl w:val="0"/>
                <w:numId w:val="8"/>
              </w:numPr>
              <w:ind w:left="0" w:hanging="357"/>
              <w:contextualSpacing/>
            </w:pPr>
            <w:r w:rsidRPr="009D04C1">
              <w:t>б) Космогенная цивилизация (орудийная технология)</w:t>
            </w:r>
          </w:p>
          <w:p w14:paraId="0007C7A1" w14:textId="77777777" w:rsidR="00C63BC5" w:rsidRPr="009D04C1" w:rsidRDefault="00C63BC5" w:rsidP="00B26E00">
            <w:pPr>
              <w:pStyle w:val="12"/>
              <w:numPr>
                <w:ilvl w:val="0"/>
                <w:numId w:val="8"/>
              </w:numPr>
              <w:ind w:left="0" w:hanging="357"/>
              <w:contextualSpacing/>
            </w:pPr>
            <w:r w:rsidRPr="009D04C1">
              <w:t>в) Техногенная цивилизация (машинная технология)</w:t>
            </w:r>
          </w:p>
          <w:p w14:paraId="458212C0" w14:textId="77777777" w:rsidR="00C63BC5" w:rsidRPr="009D04C1" w:rsidRDefault="00C63BC5" w:rsidP="00B26E00">
            <w:pPr>
              <w:pStyle w:val="12"/>
              <w:numPr>
                <w:ilvl w:val="0"/>
                <w:numId w:val="8"/>
              </w:numPr>
              <w:ind w:left="0" w:hanging="357"/>
              <w:contextualSpacing/>
            </w:pPr>
            <w:r w:rsidRPr="009D04C1">
              <w:t>г) Антропогенная цивилизация (информационная технология)</w:t>
            </w:r>
          </w:p>
          <w:p w14:paraId="2A163BFC" w14:textId="77777777" w:rsidR="00C63BC5" w:rsidRPr="009D04C1" w:rsidRDefault="00C63BC5" w:rsidP="00A072E3"/>
          <w:p w14:paraId="3207F2E9" w14:textId="77777777" w:rsidR="00C63BC5" w:rsidRPr="009D04C1" w:rsidRDefault="00C63BC5" w:rsidP="00A072E3">
            <w:r w:rsidRPr="009D04C1">
              <w:t>1. Рабовладельческая и феодальная общественно-экономические формации</w:t>
            </w:r>
          </w:p>
          <w:p w14:paraId="75FEAF9B" w14:textId="77777777" w:rsidR="00C63BC5" w:rsidRPr="009D04C1" w:rsidRDefault="00C63BC5" w:rsidP="00A072E3">
            <w:r w:rsidRPr="009D04C1">
              <w:t>2. Информационно-технологическое общество</w:t>
            </w:r>
          </w:p>
          <w:p w14:paraId="46A3BAC7" w14:textId="77777777" w:rsidR="00C63BC5" w:rsidRPr="009D04C1" w:rsidRDefault="00C63BC5" w:rsidP="00A072E3">
            <w:r w:rsidRPr="009D04C1">
              <w:t>3. Капиталистическая и социалистическая общественно-экономические формации</w:t>
            </w:r>
          </w:p>
          <w:p w14:paraId="12414CAC" w14:textId="77777777" w:rsidR="00C63BC5" w:rsidRPr="009D04C1" w:rsidRDefault="00C63BC5" w:rsidP="00A072E3">
            <w:r w:rsidRPr="009D04C1">
              <w:t>4.  Первобытнообщинный строй.</w:t>
            </w:r>
          </w:p>
          <w:p w14:paraId="6E2716EF" w14:textId="77777777" w:rsidR="00C63BC5" w:rsidRPr="009D04C1" w:rsidRDefault="00C63BC5" w:rsidP="00A072E3">
            <w:pPr>
              <w:rPr>
                <w:b/>
                <w:i/>
                <w:color w:val="000000"/>
              </w:rPr>
            </w:pPr>
            <w:r w:rsidRPr="009D04C1">
              <w:rPr>
                <w:b/>
                <w:i/>
              </w:rPr>
              <w:t>Ответ: а) – 4; б) – 1; в) – 3; г) – 2.</w:t>
            </w:r>
          </w:p>
          <w:p w14:paraId="6CA7AE5B" w14:textId="77777777" w:rsidR="00C63BC5" w:rsidRPr="009D04C1" w:rsidRDefault="00C63BC5" w:rsidP="00A072E3">
            <w:pPr>
              <w:shd w:val="clear" w:color="auto" w:fill="FFFFFF"/>
              <w:jc w:val="both"/>
              <w:rPr>
                <w:color w:val="000000"/>
              </w:rPr>
            </w:pPr>
          </w:p>
        </w:tc>
      </w:tr>
      <w:tr w:rsidR="00C63BC5" w:rsidRPr="009D04C1" w14:paraId="64B3868F" w14:textId="77777777" w:rsidTr="00A072E3">
        <w:tc>
          <w:tcPr>
            <w:tcW w:w="710" w:type="dxa"/>
          </w:tcPr>
          <w:p w14:paraId="52BDCBFC"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5647702A" w14:textId="77777777" w:rsidR="00C63BC5" w:rsidRPr="009D04C1" w:rsidRDefault="00C63BC5" w:rsidP="00A072E3">
            <w:r w:rsidRPr="009D04C1">
              <w:t>Представители экзистенциализма полагали, что смысл жизни, прежде всего, определяется…</w:t>
            </w:r>
          </w:p>
          <w:p w14:paraId="0DA6F180" w14:textId="77777777" w:rsidR="00C63BC5" w:rsidRPr="009D04C1" w:rsidRDefault="00C63BC5" w:rsidP="00B26E00">
            <w:pPr>
              <w:pStyle w:val="12"/>
              <w:numPr>
                <w:ilvl w:val="0"/>
                <w:numId w:val="9"/>
              </w:numPr>
              <w:ind w:left="0" w:hanging="357"/>
              <w:contextualSpacing/>
            </w:pPr>
            <w:r w:rsidRPr="009D04C1">
              <w:t>а) социальными нормами;</w:t>
            </w:r>
          </w:p>
          <w:p w14:paraId="588B60BD" w14:textId="77777777" w:rsidR="00C63BC5" w:rsidRPr="009D04C1" w:rsidRDefault="00C63BC5" w:rsidP="00B26E00">
            <w:pPr>
              <w:pStyle w:val="12"/>
              <w:numPr>
                <w:ilvl w:val="0"/>
                <w:numId w:val="9"/>
              </w:numPr>
              <w:ind w:left="0" w:hanging="357"/>
              <w:contextualSpacing/>
            </w:pPr>
            <w:r w:rsidRPr="009D04C1">
              <w:t>б) философскими учениями;</w:t>
            </w:r>
          </w:p>
          <w:p w14:paraId="760B1710" w14:textId="77777777" w:rsidR="00C63BC5" w:rsidRPr="009D04C1" w:rsidRDefault="00C63BC5" w:rsidP="00B26E00">
            <w:pPr>
              <w:pStyle w:val="12"/>
              <w:numPr>
                <w:ilvl w:val="0"/>
                <w:numId w:val="9"/>
              </w:numPr>
              <w:ind w:left="0" w:hanging="357"/>
              <w:contextualSpacing/>
            </w:pPr>
            <w:r w:rsidRPr="009D04C1">
              <w:t>в) религией;</w:t>
            </w:r>
          </w:p>
          <w:p w14:paraId="2280A9F0" w14:textId="77777777" w:rsidR="00C63BC5" w:rsidRPr="009D04C1" w:rsidRDefault="00C63BC5" w:rsidP="00B26E00">
            <w:pPr>
              <w:pStyle w:val="12"/>
              <w:numPr>
                <w:ilvl w:val="0"/>
                <w:numId w:val="9"/>
              </w:numPr>
              <w:ind w:left="0" w:hanging="357"/>
              <w:contextualSpacing/>
              <w:rPr>
                <w:b/>
                <w:i/>
              </w:rPr>
            </w:pPr>
            <w:r w:rsidRPr="009D04C1">
              <w:rPr>
                <w:b/>
                <w:i/>
              </w:rPr>
              <w:t>г) самим человеком;</w:t>
            </w:r>
          </w:p>
          <w:p w14:paraId="3D043008" w14:textId="77777777" w:rsidR="00C63BC5" w:rsidRPr="009D04C1" w:rsidRDefault="00C63BC5" w:rsidP="00B26E00">
            <w:pPr>
              <w:pStyle w:val="12"/>
              <w:numPr>
                <w:ilvl w:val="0"/>
                <w:numId w:val="9"/>
              </w:numPr>
              <w:ind w:left="0" w:hanging="357"/>
              <w:contextualSpacing/>
            </w:pPr>
            <w:r w:rsidRPr="009D04C1">
              <w:t>д) культурными традициями</w:t>
            </w:r>
          </w:p>
        </w:tc>
      </w:tr>
      <w:tr w:rsidR="00C63BC5" w:rsidRPr="009D04C1" w14:paraId="31B69878"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563E0C1E"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2563B184" w14:textId="77777777" w:rsidR="00C63BC5" w:rsidRPr="009D04C1" w:rsidRDefault="00C63BC5" w:rsidP="00A072E3">
            <w:pPr>
              <w:pStyle w:val="af6"/>
              <w:spacing w:before="0" w:beforeAutospacing="0" w:after="0" w:afterAutospacing="0"/>
              <w:rPr>
                <w:color w:val="000000"/>
              </w:rPr>
            </w:pPr>
            <w:r w:rsidRPr="009D04C1">
              <w:rPr>
                <w:color w:val="000000"/>
              </w:rPr>
              <w:t>Свойствами сознания</w:t>
            </w:r>
            <w:r w:rsidRPr="009D04C1">
              <w:rPr>
                <w:rStyle w:val="apple-converted-space"/>
                <w:color w:val="000000"/>
              </w:rPr>
              <w:t> </w:t>
            </w:r>
            <w:r w:rsidRPr="009D04C1">
              <w:rPr>
                <w:color w:val="000000"/>
                <w:u w:val="single"/>
              </w:rPr>
              <w:t>не</w:t>
            </w:r>
            <w:r w:rsidRPr="009D04C1">
              <w:rPr>
                <w:rStyle w:val="apple-converted-space"/>
                <w:color w:val="000000"/>
              </w:rPr>
              <w:t> </w:t>
            </w:r>
            <w:r w:rsidRPr="009D04C1">
              <w:rPr>
                <w:color w:val="000000"/>
              </w:rPr>
              <w:t>являются:</w:t>
            </w:r>
          </w:p>
          <w:p w14:paraId="7C9DEDE4" w14:textId="77777777" w:rsidR="00C63BC5" w:rsidRPr="009D04C1" w:rsidRDefault="00C63BC5" w:rsidP="00A072E3">
            <w:pPr>
              <w:pStyle w:val="af6"/>
              <w:spacing w:before="0" w:beforeAutospacing="0" w:after="0" w:afterAutospacing="0"/>
              <w:rPr>
                <w:color w:val="000000"/>
              </w:rPr>
            </w:pPr>
            <w:r w:rsidRPr="009D04C1">
              <w:rPr>
                <w:color w:val="000000"/>
              </w:rPr>
              <w:t xml:space="preserve">а) активность; </w:t>
            </w:r>
          </w:p>
          <w:p w14:paraId="51BC34F8" w14:textId="77777777" w:rsidR="00C63BC5" w:rsidRPr="009D04C1" w:rsidRDefault="00C63BC5" w:rsidP="00A072E3">
            <w:pPr>
              <w:pStyle w:val="af6"/>
              <w:spacing w:before="0" w:beforeAutospacing="0" w:after="0" w:afterAutospacing="0"/>
              <w:rPr>
                <w:color w:val="000000"/>
              </w:rPr>
            </w:pPr>
            <w:r w:rsidRPr="009D04C1">
              <w:rPr>
                <w:color w:val="000000"/>
              </w:rPr>
              <w:t xml:space="preserve">б) </w:t>
            </w:r>
            <w:proofErr w:type="spellStart"/>
            <w:r w:rsidRPr="009D04C1">
              <w:rPr>
                <w:color w:val="000000"/>
              </w:rPr>
              <w:t>интенциональность</w:t>
            </w:r>
            <w:proofErr w:type="spellEnd"/>
            <w:r w:rsidRPr="009D04C1">
              <w:rPr>
                <w:color w:val="000000"/>
              </w:rPr>
              <w:t xml:space="preserve">; </w:t>
            </w:r>
          </w:p>
          <w:p w14:paraId="3C48F2B9" w14:textId="77777777" w:rsidR="00C63BC5" w:rsidRPr="009D04C1" w:rsidRDefault="00C63BC5" w:rsidP="00A072E3">
            <w:pPr>
              <w:pStyle w:val="af6"/>
              <w:spacing w:before="0" w:beforeAutospacing="0" w:after="0" w:afterAutospacing="0"/>
              <w:rPr>
                <w:i/>
                <w:color w:val="000000"/>
              </w:rPr>
            </w:pPr>
            <w:r w:rsidRPr="009D04C1">
              <w:rPr>
                <w:b/>
                <w:bCs/>
                <w:i/>
                <w:color w:val="000000"/>
              </w:rPr>
              <w:t>в)материальность</w:t>
            </w:r>
            <w:r w:rsidRPr="009D04C1">
              <w:rPr>
                <w:i/>
                <w:color w:val="000000"/>
              </w:rPr>
              <w:t xml:space="preserve">; </w:t>
            </w:r>
          </w:p>
          <w:p w14:paraId="55947ADF" w14:textId="77777777" w:rsidR="00C63BC5" w:rsidRPr="009D04C1" w:rsidRDefault="00C63BC5" w:rsidP="00A072E3">
            <w:pPr>
              <w:pStyle w:val="af6"/>
              <w:spacing w:before="0" w:beforeAutospacing="0" w:after="0" w:afterAutospacing="0"/>
              <w:rPr>
                <w:color w:val="000000"/>
              </w:rPr>
            </w:pPr>
            <w:r w:rsidRPr="009D04C1">
              <w:rPr>
                <w:color w:val="000000"/>
              </w:rPr>
              <w:t xml:space="preserve">г) </w:t>
            </w:r>
            <w:proofErr w:type="spellStart"/>
            <w:r w:rsidRPr="009D04C1">
              <w:rPr>
                <w:color w:val="000000"/>
              </w:rPr>
              <w:t>рефлексивность</w:t>
            </w:r>
            <w:proofErr w:type="spellEnd"/>
            <w:r w:rsidRPr="009D04C1">
              <w:rPr>
                <w:color w:val="000000"/>
              </w:rPr>
              <w:t xml:space="preserve">; </w:t>
            </w:r>
          </w:p>
          <w:p w14:paraId="3C3AAAC8" w14:textId="77777777" w:rsidR="00C63BC5" w:rsidRPr="009D04C1" w:rsidRDefault="00C63BC5" w:rsidP="00A072E3">
            <w:pPr>
              <w:pStyle w:val="af6"/>
              <w:spacing w:before="0" w:beforeAutospacing="0" w:after="0" w:afterAutospacing="0"/>
              <w:rPr>
                <w:color w:val="000000"/>
              </w:rPr>
            </w:pPr>
            <w:r w:rsidRPr="009D04C1">
              <w:t>д) идеальность</w:t>
            </w:r>
          </w:p>
        </w:tc>
      </w:tr>
      <w:tr w:rsidR="00C63BC5" w:rsidRPr="009D04C1" w14:paraId="4B8BE394"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4503F6F4"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4425D3CB" w14:textId="77777777" w:rsidR="00C63BC5" w:rsidRPr="009D04C1" w:rsidRDefault="00C63BC5" w:rsidP="00A072E3">
            <w:pPr>
              <w:pStyle w:val="af6"/>
              <w:spacing w:before="0" w:beforeAutospacing="0" w:after="0" w:afterAutospacing="0"/>
              <w:rPr>
                <w:color w:val="000000"/>
              </w:rPr>
            </w:pPr>
            <w:r w:rsidRPr="009D04C1">
              <w:rPr>
                <w:color w:val="000000"/>
              </w:rPr>
              <w:t>Установите соответствие между понятием и его автором:</w:t>
            </w:r>
          </w:p>
          <w:p w14:paraId="7A3AF4D3" w14:textId="77777777" w:rsidR="00C63BC5" w:rsidRPr="009D04C1" w:rsidRDefault="00C63BC5" w:rsidP="00A072E3">
            <w:pPr>
              <w:pStyle w:val="af6"/>
              <w:spacing w:before="0" w:beforeAutospacing="0" w:after="0" w:afterAutospacing="0"/>
              <w:rPr>
                <w:color w:val="000000"/>
              </w:rPr>
            </w:pPr>
            <w:r w:rsidRPr="009D04C1">
              <w:rPr>
                <w:color w:val="000000"/>
              </w:rPr>
              <w:t>а) культурно-исторический тип;</w:t>
            </w:r>
            <w:r w:rsidRPr="009D04C1">
              <w:rPr>
                <w:color w:val="000000"/>
              </w:rPr>
              <w:tab/>
            </w:r>
            <w:r w:rsidRPr="009D04C1">
              <w:rPr>
                <w:color w:val="000000"/>
              </w:rPr>
              <w:tab/>
            </w:r>
            <w:r w:rsidRPr="009D04C1">
              <w:rPr>
                <w:color w:val="000000"/>
              </w:rPr>
              <w:tab/>
              <w:t>1. Маркс</w:t>
            </w:r>
          </w:p>
          <w:p w14:paraId="42CF39F0" w14:textId="77777777" w:rsidR="00C63BC5" w:rsidRPr="009D04C1" w:rsidRDefault="00C63BC5" w:rsidP="00A072E3">
            <w:pPr>
              <w:pStyle w:val="af6"/>
              <w:spacing w:before="0" w:beforeAutospacing="0" w:after="0" w:afterAutospacing="0"/>
              <w:rPr>
                <w:color w:val="000000"/>
              </w:rPr>
            </w:pPr>
            <w:r w:rsidRPr="009D04C1">
              <w:rPr>
                <w:color w:val="000000"/>
              </w:rPr>
              <w:t xml:space="preserve">б) осевое время; </w:t>
            </w:r>
            <w:r w:rsidRPr="009D04C1">
              <w:rPr>
                <w:color w:val="000000"/>
              </w:rPr>
              <w:tab/>
            </w:r>
            <w:r w:rsidRPr="009D04C1">
              <w:rPr>
                <w:color w:val="000000"/>
              </w:rPr>
              <w:tab/>
            </w:r>
            <w:r w:rsidRPr="009D04C1">
              <w:rPr>
                <w:color w:val="000000"/>
              </w:rPr>
              <w:tab/>
            </w:r>
            <w:r w:rsidRPr="009D04C1">
              <w:rPr>
                <w:color w:val="000000"/>
              </w:rPr>
              <w:tab/>
            </w:r>
            <w:r w:rsidRPr="009D04C1">
              <w:rPr>
                <w:color w:val="000000"/>
              </w:rPr>
              <w:tab/>
              <w:t xml:space="preserve">2. </w:t>
            </w:r>
            <w:proofErr w:type="spellStart"/>
            <w:r w:rsidRPr="009D04C1">
              <w:rPr>
                <w:color w:val="000000"/>
              </w:rPr>
              <w:t>Гуссерль</w:t>
            </w:r>
            <w:proofErr w:type="spellEnd"/>
          </w:p>
          <w:p w14:paraId="22EE8C9F" w14:textId="77777777" w:rsidR="00C63BC5" w:rsidRPr="009D04C1" w:rsidRDefault="00C63BC5" w:rsidP="00A072E3">
            <w:pPr>
              <w:pStyle w:val="af6"/>
              <w:spacing w:before="0" w:beforeAutospacing="0" w:after="0" w:afterAutospacing="0"/>
              <w:rPr>
                <w:color w:val="000000"/>
              </w:rPr>
            </w:pPr>
            <w:r w:rsidRPr="009D04C1">
              <w:rPr>
                <w:color w:val="000000"/>
              </w:rPr>
              <w:t>в) общественно-экономическая формация;         3. Ясперс</w:t>
            </w:r>
          </w:p>
          <w:p w14:paraId="349580D6" w14:textId="77777777" w:rsidR="00C63BC5" w:rsidRPr="009D04C1" w:rsidRDefault="00C63BC5" w:rsidP="00A072E3">
            <w:pPr>
              <w:pStyle w:val="af6"/>
              <w:spacing w:before="0" w:beforeAutospacing="0" w:after="0" w:afterAutospacing="0"/>
              <w:rPr>
                <w:color w:val="000000"/>
              </w:rPr>
            </w:pPr>
            <w:r w:rsidRPr="009D04C1">
              <w:rPr>
                <w:color w:val="000000"/>
              </w:rPr>
              <w:t xml:space="preserve">г) </w:t>
            </w:r>
            <w:proofErr w:type="spellStart"/>
            <w:r w:rsidRPr="009D04C1">
              <w:rPr>
                <w:color w:val="000000"/>
              </w:rPr>
              <w:t>интенциональность</w:t>
            </w:r>
            <w:proofErr w:type="spellEnd"/>
            <w:r w:rsidRPr="009D04C1">
              <w:rPr>
                <w:color w:val="000000"/>
              </w:rPr>
              <w:tab/>
            </w:r>
            <w:r w:rsidRPr="009D04C1">
              <w:rPr>
                <w:color w:val="000000"/>
              </w:rPr>
              <w:tab/>
            </w:r>
            <w:r w:rsidRPr="009D04C1">
              <w:rPr>
                <w:color w:val="000000"/>
              </w:rPr>
              <w:tab/>
            </w:r>
            <w:r w:rsidRPr="009D04C1">
              <w:rPr>
                <w:color w:val="000000"/>
              </w:rPr>
              <w:tab/>
              <w:t>4. Данилевский</w:t>
            </w:r>
          </w:p>
          <w:p w14:paraId="667C59BF" w14:textId="77777777" w:rsidR="00C63BC5" w:rsidRPr="009D04C1" w:rsidRDefault="00C63BC5" w:rsidP="00A072E3">
            <w:pPr>
              <w:pStyle w:val="af6"/>
              <w:spacing w:before="0" w:beforeAutospacing="0" w:after="0" w:afterAutospacing="0"/>
              <w:rPr>
                <w:b/>
                <w:i/>
                <w:color w:val="000000"/>
              </w:rPr>
            </w:pPr>
            <w:r w:rsidRPr="009D04C1">
              <w:rPr>
                <w:b/>
                <w:i/>
              </w:rPr>
              <w:t xml:space="preserve">Ответ: а)-4; б)-3; в)-1; г) -2.   </w:t>
            </w:r>
          </w:p>
        </w:tc>
      </w:tr>
      <w:tr w:rsidR="00C63BC5" w:rsidRPr="009D04C1" w14:paraId="287F8166"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50A693E2"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21842D41" w14:textId="77777777" w:rsidR="00C63BC5" w:rsidRPr="009D04C1" w:rsidRDefault="00C63BC5" w:rsidP="00A072E3">
            <w:pPr>
              <w:pStyle w:val="af6"/>
              <w:spacing w:before="0" w:beforeAutospacing="0" w:after="0" w:afterAutospacing="0"/>
              <w:rPr>
                <w:b/>
              </w:rPr>
            </w:pPr>
            <w:r w:rsidRPr="009D04C1">
              <w:t>Центральное понятие философии Канта (выбери один правильный ответ):</w:t>
            </w:r>
            <w:r w:rsidRPr="009D04C1">
              <w:rPr>
                <w:rStyle w:val="apple-converted-space"/>
                <w:color w:val="111111"/>
              </w:rPr>
              <w:t> </w:t>
            </w:r>
            <w:r w:rsidRPr="009D04C1">
              <w:br/>
              <w:t>а) материя;</w:t>
            </w:r>
            <w:r w:rsidRPr="009D04C1">
              <w:rPr>
                <w:b/>
              </w:rPr>
              <w:t xml:space="preserve"> </w:t>
            </w:r>
          </w:p>
          <w:p w14:paraId="66C8DC85" w14:textId="77777777" w:rsidR="00C63BC5" w:rsidRPr="009D04C1" w:rsidRDefault="00C63BC5" w:rsidP="00A072E3">
            <w:pPr>
              <w:pStyle w:val="af6"/>
              <w:spacing w:before="0" w:beforeAutospacing="0" w:after="0" w:afterAutospacing="0"/>
              <w:rPr>
                <w:rStyle w:val="apple-converted-space"/>
                <w:color w:val="111111"/>
              </w:rPr>
            </w:pPr>
            <w:r w:rsidRPr="009D04C1">
              <w:t>б) абсолютная идея;</w:t>
            </w:r>
            <w:r w:rsidRPr="009D04C1">
              <w:rPr>
                <w:rStyle w:val="apple-converted-space"/>
                <w:color w:val="111111"/>
              </w:rPr>
              <w:t> </w:t>
            </w:r>
          </w:p>
          <w:p w14:paraId="42C0C637" w14:textId="77777777" w:rsidR="00C63BC5" w:rsidRPr="009D04C1" w:rsidRDefault="00C63BC5" w:rsidP="00A072E3">
            <w:pPr>
              <w:pStyle w:val="af6"/>
              <w:spacing w:before="0" w:beforeAutospacing="0" w:after="0" w:afterAutospacing="0"/>
              <w:rPr>
                <w:rStyle w:val="apple-converted-space"/>
                <w:b/>
                <w:i/>
                <w:color w:val="111111"/>
              </w:rPr>
            </w:pPr>
            <w:r w:rsidRPr="009D04C1">
              <w:rPr>
                <w:b/>
                <w:i/>
              </w:rPr>
              <w:t>в) вещь в себе;</w:t>
            </w:r>
            <w:r w:rsidRPr="009D04C1">
              <w:rPr>
                <w:rStyle w:val="apple-converted-space"/>
                <w:b/>
                <w:i/>
                <w:color w:val="111111"/>
              </w:rPr>
              <w:t> </w:t>
            </w:r>
          </w:p>
          <w:p w14:paraId="7880F508" w14:textId="77777777" w:rsidR="00C63BC5" w:rsidRPr="009D04C1" w:rsidRDefault="00C63BC5" w:rsidP="00A072E3">
            <w:pPr>
              <w:pStyle w:val="af6"/>
              <w:spacing w:before="0" w:beforeAutospacing="0" w:after="0" w:afterAutospacing="0"/>
            </w:pPr>
            <w:r w:rsidRPr="009D04C1">
              <w:rPr>
                <w:rStyle w:val="apple-converted-space"/>
                <w:color w:val="111111"/>
              </w:rPr>
              <w:t>г)</w:t>
            </w:r>
            <w:r w:rsidRPr="009D04C1">
              <w:t xml:space="preserve"> воля к власти; </w:t>
            </w:r>
          </w:p>
          <w:p w14:paraId="064537EF" w14:textId="77777777" w:rsidR="00C63BC5" w:rsidRPr="009D04C1" w:rsidRDefault="00C63BC5" w:rsidP="00A072E3">
            <w:pPr>
              <w:pStyle w:val="af6"/>
              <w:spacing w:before="0" w:beforeAutospacing="0" w:after="0" w:afterAutospacing="0"/>
              <w:rPr>
                <w:color w:val="111111"/>
              </w:rPr>
            </w:pPr>
            <w:r w:rsidRPr="009D04C1">
              <w:t>д) культур</w:t>
            </w:r>
          </w:p>
        </w:tc>
      </w:tr>
      <w:tr w:rsidR="00C63BC5" w:rsidRPr="009D04C1" w14:paraId="7E5AC5E4"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3E93FB06"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4E11EE45" w14:textId="77777777" w:rsidR="00C63BC5" w:rsidRPr="009D04C1" w:rsidRDefault="00C63BC5" w:rsidP="00A072E3">
            <w:pPr>
              <w:pStyle w:val="af6"/>
              <w:spacing w:before="0" w:beforeAutospacing="0" w:after="0" w:afterAutospacing="0"/>
            </w:pPr>
            <w:proofErr w:type="spellStart"/>
            <w:r w:rsidRPr="009D04C1">
              <w:t>Д.Белл</w:t>
            </w:r>
            <w:proofErr w:type="spellEnd"/>
            <w:r w:rsidRPr="009D04C1">
              <w:t xml:space="preserve">, </w:t>
            </w:r>
            <w:proofErr w:type="spellStart"/>
            <w:r w:rsidRPr="009D04C1">
              <w:t>Э.Тоффлер</w:t>
            </w:r>
            <w:proofErr w:type="spellEnd"/>
            <w:r w:rsidRPr="009D04C1">
              <w:t xml:space="preserve"> и другие западные мыслители второй половины </w:t>
            </w:r>
            <w:r w:rsidRPr="009D04C1">
              <w:rPr>
                <w:lang w:val="en-US"/>
              </w:rPr>
              <w:t>XX</w:t>
            </w:r>
            <w:r w:rsidRPr="009D04C1">
              <w:t xml:space="preserve"> века сформулировали концепцию (дополнить)…………….. общества. </w:t>
            </w:r>
          </w:p>
          <w:p w14:paraId="20EEA5C9" w14:textId="77777777" w:rsidR="00C63BC5" w:rsidRPr="009D04C1" w:rsidRDefault="00C63BC5" w:rsidP="00A072E3">
            <w:pPr>
              <w:rPr>
                <w:b/>
                <w:i/>
              </w:rPr>
            </w:pPr>
            <w:r w:rsidRPr="009D04C1">
              <w:rPr>
                <w:b/>
                <w:i/>
              </w:rPr>
              <w:t>Ответ: постиндустриального</w:t>
            </w:r>
          </w:p>
        </w:tc>
      </w:tr>
      <w:tr w:rsidR="00C63BC5" w:rsidRPr="009D04C1" w14:paraId="1C665C1E"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7B66ACAB"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2CFB0B3E" w14:textId="77777777" w:rsidR="00C63BC5" w:rsidRPr="009D04C1" w:rsidRDefault="00C63BC5" w:rsidP="00A072E3">
            <w:pPr>
              <w:pStyle w:val="af6"/>
              <w:spacing w:before="0" w:beforeAutospacing="0" w:after="0" w:afterAutospacing="0"/>
              <w:rPr>
                <w:color w:val="111111"/>
              </w:rPr>
            </w:pPr>
            <w:r w:rsidRPr="009D04C1">
              <w:rPr>
                <w:color w:val="111111"/>
              </w:rPr>
              <w:t>Философское учение, согласно которому существование человека предшествует его сущности:</w:t>
            </w:r>
          </w:p>
          <w:p w14:paraId="35EB0B63" w14:textId="77777777" w:rsidR="00C63BC5" w:rsidRPr="009D04C1" w:rsidRDefault="00C63BC5" w:rsidP="00A072E3">
            <w:pPr>
              <w:pStyle w:val="af6"/>
              <w:spacing w:before="0" w:beforeAutospacing="0" w:after="0" w:afterAutospacing="0"/>
              <w:rPr>
                <w:color w:val="111111"/>
              </w:rPr>
            </w:pPr>
            <w:r w:rsidRPr="009D04C1">
              <w:rPr>
                <w:color w:val="111111"/>
              </w:rPr>
              <w:t xml:space="preserve">а) марксизм; </w:t>
            </w:r>
          </w:p>
          <w:p w14:paraId="1520A1D8" w14:textId="77777777" w:rsidR="00C63BC5" w:rsidRPr="009D04C1" w:rsidRDefault="00C63BC5" w:rsidP="00A072E3">
            <w:pPr>
              <w:pStyle w:val="af6"/>
              <w:spacing w:before="0" w:beforeAutospacing="0" w:after="0" w:afterAutospacing="0"/>
              <w:rPr>
                <w:color w:val="111111"/>
              </w:rPr>
            </w:pPr>
            <w:r w:rsidRPr="009D04C1">
              <w:rPr>
                <w:color w:val="111111"/>
              </w:rPr>
              <w:t xml:space="preserve">б) философия жизни;  </w:t>
            </w:r>
          </w:p>
          <w:p w14:paraId="1FED9CE2" w14:textId="77777777" w:rsidR="00C63BC5" w:rsidRPr="009D04C1" w:rsidRDefault="00C63BC5" w:rsidP="00A072E3">
            <w:pPr>
              <w:pStyle w:val="af6"/>
              <w:spacing w:before="0" w:beforeAutospacing="0" w:after="0" w:afterAutospacing="0"/>
              <w:rPr>
                <w:color w:val="111111"/>
              </w:rPr>
            </w:pPr>
            <w:r w:rsidRPr="009D04C1">
              <w:rPr>
                <w:color w:val="111111"/>
              </w:rPr>
              <w:t xml:space="preserve">в)позитивизм; </w:t>
            </w:r>
          </w:p>
          <w:p w14:paraId="79A85387" w14:textId="77777777" w:rsidR="00C63BC5" w:rsidRPr="009D04C1" w:rsidRDefault="00C63BC5" w:rsidP="00A072E3">
            <w:pPr>
              <w:pStyle w:val="af6"/>
              <w:spacing w:before="0" w:beforeAutospacing="0" w:after="0" w:afterAutospacing="0"/>
              <w:rPr>
                <w:color w:val="111111"/>
              </w:rPr>
            </w:pPr>
            <w:r w:rsidRPr="009D04C1">
              <w:rPr>
                <w:color w:val="111111"/>
              </w:rPr>
              <w:t xml:space="preserve">г) прагматизм; </w:t>
            </w:r>
          </w:p>
          <w:p w14:paraId="4999628B" w14:textId="77777777" w:rsidR="00C63BC5" w:rsidRPr="009D04C1" w:rsidRDefault="00C63BC5" w:rsidP="00A072E3">
            <w:pPr>
              <w:pStyle w:val="af6"/>
              <w:spacing w:before="0" w:beforeAutospacing="0" w:after="0" w:afterAutospacing="0"/>
              <w:rPr>
                <w:b/>
                <w:i/>
                <w:color w:val="111111"/>
              </w:rPr>
            </w:pPr>
            <w:r w:rsidRPr="009D04C1">
              <w:rPr>
                <w:b/>
                <w:i/>
              </w:rPr>
              <w:t>д)экзистенциализм</w:t>
            </w:r>
          </w:p>
        </w:tc>
      </w:tr>
      <w:tr w:rsidR="00C63BC5" w:rsidRPr="009D04C1" w14:paraId="471CAD02"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1DE8BAC6"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04520989" w14:textId="77777777" w:rsidR="00C63BC5" w:rsidRPr="009D04C1" w:rsidRDefault="00C63BC5" w:rsidP="00A072E3">
            <w:pPr>
              <w:pStyle w:val="af6"/>
              <w:spacing w:before="0" w:beforeAutospacing="0" w:after="0" w:afterAutospacing="0"/>
              <w:rPr>
                <w:color w:val="000000"/>
              </w:rPr>
            </w:pPr>
            <w:r w:rsidRPr="009D04C1">
              <w:rPr>
                <w:color w:val="000000"/>
              </w:rPr>
              <w:t>Какое из нижеперечисленных определений культуры является наиболее точным и универсальным?</w:t>
            </w:r>
          </w:p>
          <w:p w14:paraId="5A448ACF" w14:textId="77777777" w:rsidR="00C63BC5" w:rsidRPr="009D04C1" w:rsidRDefault="00C63BC5" w:rsidP="00A072E3">
            <w:pPr>
              <w:pStyle w:val="af6"/>
              <w:spacing w:before="0" w:beforeAutospacing="0" w:after="0" w:afterAutospacing="0"/>
              <w:rPr>
                <w:color w:val="000000"/>
              </w:rPr>
            </w:pPr>
            <w:r w:rsidRPr="009D04C1">
              <w:rPr>
                <w:color w:val="000000"/>
              </w:rPr>
              <w:t>а) культура – это обычай и язык;</w:t>
            </w:r>
          </w:p>
          <w:p w14:paraId="128E1054" w14:textId="77777777" w:rsidR="00C63BC5" w:rsidRPr="009D04C1" w:rsidRDefault="00C63BC5" w:rsidP="00A072E3">
            <w:pPr>
              <w:pStyle w:val="af6"/>
              <w:spacing w:before="0" w:beforeAutospacing="0" w:after="0" w:afterAutospacing="0"/>
              <w:rPr>
                <w:color w:val="000000"/>
              </w:rPr>
            </w:pPr>
            <w:r w:rsidRPr="009D04C1">
              <w:rPr>
                <w:color w:val="000000"/>
              </w:rPr>
              <w:t>б) культура – это общепринятый способ мышления;</w:t>
            </w:r>
          </w:p>
          <w:p w14:paraId="6F1513EB" w14:textId="77777777" w:rsidR="00C63BC5" w:rsidRPr="009D04C1" w:rsidRDefault="00C63BC5" w:rsidP="00A072E3">
            <w:pPr>
              <w:pStyle w:val="af6"/>
              <w:spacing w:before="0" w:beforeAutospacing="0" w:after="0" w:afterAutospacing="0"/>
              <w:rPr>
                <w:color w:val="000000"/>
              </w:rPr>
            </w:pPr>
            <w:r w:rsidRPr="009D04C1">
              <w:rPr>
                <w:color w:val="000000"/>
              </w:rPr>
              <w:t>в) культура – это прежде всего явления искусства;</w:t>
            </w:r>
          </w:p>
          <w:p w14:paraId="16AA216C" w14:textId="77777777" w:rsidR="00C63BC5" w:rsidRPr="009D04C1" w:rsidRDefault="00C63BC5" w:rsidP="00A072E3">
            <w:pPr>
              <w:pStyle w:val="af6"/>
              <w:spacing w:before="0" w:beforeAutospacing="0" w:after="0" w:afterAutospacing="0"/>
              <w:rPr>
                <w:b/>
                <w:bCs/>
                <w:i/>
                <w:color w:val="000000"/>
              </w:rPr>
            </w:pPr>
            <w:r w:rsidRPr="009D04C1">
              <w:rPr>
                <w:b/>
                <w:bCs/>
                <w:i/>
                <w:color w:val="000000"/>
              </w:rPr>
              <w:t>г) культура – это способ существования человека;</w:t>
            </w:r>
          </w:p>
          <w:p w14:paraId="17D0FA3D" w14:textId="77777777" w:rsidR="00C63BC5" w:rsidRPr="009D04C1" w:rsidRDefault="00C63BC5" w:rsidP="00A072E3">
            <w:pPr>
              <w:pStyle w:val="af6"/>
              <w:spacing w:before="0" w:beforeAutospacing="0" w:after="0" w:afterAutospacing="0"/>
              <w:rPr>
                <w:b/>
                <w:color w:val="111111"/>
              </w:rPr>
            </w:pPr>
            <w:r w:rsidRPr="009D04C1">
              <w:rPr>
                <w:bCs/>
                <w:color w:val="000000"/>
              </w:rPr>
              <w:t>д)</w:t>
            </w:r>
            <w:r w:rsidRPr="009D04C1">
              <w:t xml:space="preserve"> культура – это воспитание человека. </w:t>
            </w:r>
          </w:p>
        </w:tc>
      </w:tr>
      <w:tr w:rsidR="00C63BC5" w:rsidRPr="009D04C1" w14:paraId="5BD3385B"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3225FE11"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7690B1EE" w14:textId="77777777" w:rsidR="00C63BC5" w:rsidRPr="009D04C1" w:rsidRDefault="00C63BC5" w:rsidP="00A072E3">
            <w:pPr>
              <w:jc w:val="both"/>
            </w:pPr>
            <w:r w:rsidRPr="009D04C1">
              <w:t xml:space="preserve">Идеализм – это: </w:t>
            </w:r>
          </w:p>
          <w:p w14:paraId="2806FCE9" w14:textId="77777777" w:rsidR="00C63BC5" w:rsidRPr="009D04C1" w:rsidRDefault="00C63BC5" w:rsidP="00A072E3">
            <w:pPr>
              <w:jc w:val="both"/>
            </w:pPr>
            <w:r w:rsidRPr="009D04C1">
              <w:t>а) утверждение, что идеи, мысли существуют реально;</w:t>
            </w:r>
          </w:p>
          <w:p w14:paraId="2F213D74" w14:textId="77777777" w:rsidR="00C63BC5" w:rsidRPr="009D04C1" w:rsidRDefault="00C63BC5" w:rsidP="00A072E3">
            <w:pPr>
              <w:jc w:val="both"/>
              <w:rPr>
                <w:b/>
                <w:i/>
              </w:rPr>
            </w:pPr>
            <w:r w:rsidRPr="009D04C1">
              <w:rPr>
                <w:b/>
                <w:i/>
              </w:rPr>
              <w:t>б)признание идеального начала первичным, определяющим материальный мир;</w:t>
            </w:r>
          </w:p>
          <w:p w14:paraId="293F5792" w14:textId="77777777" w:rsidR="00C63BC5" w:rsidRPr="009D04C1" w:rsidRDefault="00C63BC5" w:rsidP="00A072E3">
            <w:pPr>
              <w:jc w:val="both"/>
            </w:pPr>
            <w:r w:rsidRPr="009D04C1">
              <w:t>в) стремление обосновать значение идеалов в жизни человека, стремление его к совершенству;</w:t>
            </w:r>
          </w:p>
          <w:p w14:paraId="7E0F3A00" w14:textId="77777777" w:rsidR="00C63BC5" w:rsidRPr="009D04C1" w:rsidRDefault="00C63BC5" w:rsidP="00A072E3">
            <w:pPr>
              <w:jc w:val="both"/>
            </w:pPr>
            <w:r w:rsidRPr="009D04C1">
              <w:t>г) стремление обосновать божественные истоки и сущность мира;</w:t>
            </w:r>
          </w:p>
          <w:p w14:paraId="29311A85" w14:textId="77777777" w:rsidR="00C63BC5" w:rsidRPr="009D04C1" w:rsidRDefault="00C63BC5" w:rsidP="00A072E3">
            <w:pPr>
              <w:jc w:val="both"/>
              <w:rPr>
                <w:b/>
              </w:rPr>
            </w:pPr>
            <w:r w:rsidRPr="009D04C1">
              <w:t>д) стремление построить идеальное общество.</w:t>
            </w:r>
          </w:p>
        </w:tc>
      </w:tr>
      <w:tr w:rsidR="00C63BC5" w:rsidRPr="009D04C1" w14:paraId="48E89B13"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5125E54E"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35DAD0E8" w14:textId="77777777" w:rsidR="00C63BC5" w:rsidRPr="009D04C1" w:rsidRDefault="00C63BC5" w:rsidP="00A072E3">
            <w:pPr>
              <w:pStyle w:val="af6"/>
              <w:spacing w:before="0" w:beforeAutospacing="0" w:after="0" w:afterAutospacing="0"/>
              <w:rPr>
                <w:color w:val="000000"/>
              </w:rPr>
            </w:pPr>
            <w:r w:rsidRPr="009D04C1">
              <w:rPr>
                <w:bCs/>
                <w:color w:val="000000"/>
              </w:rPr>
              <w:t>Соотнесите имена философов с этапами развития позитивизма:</w:t>
            </w:r>
          </w:p>
          <w:p w14:paraId="268D1984" w14:textId="77777777" w:rsidR="00C63BC5" w:rsidRPr="009D04C1" w:rsidRDefault="00C63BC5" w:rsidP="00A072E3">
            <w:pPr>
              <w:pStyle w:val="af6"/>
              <w:spacing w:before="0" w:beforeAutospacing="0" w:after="0" w:afterAutospacing="0"/>
              <w:rPr>
                <w:color w:val="000000"/>
              </w:rPr>
            </w:pPr>
            <w:r w:rsidRPr="009D04C1">
              <w:rPr>
                <w:color w:val="000000"/>
              </w:rPr>
              <w:t>а) Эмпириокритицизм;</w:t>
            </w:r>
          </w:p>
          <w:p w14:paraId="0E18B080" w14:textId="77777777" w:rsidR="00C63BC5" w:rsidRPr="009D04C1" w:rsidRDefault="00C63BC5" w:rsidP="00A072E3">
            <w:pPr>
              <w:pStyle w:val="af6"/>
              <w:spacing w:before="0" w:beforeAutospacing="0" w:after="0" w:afterAutospacing="0"/>
              <w:rPr>
                <w:color w:val="000000"/>
              </w:rPr>
            </w:pPr>
            <w:r w:rsidRPr="009D04C1">
              <w:rPr>
                <w:color w:val="000000"/>
              </w:rPr>
              <w:t xml:space="preserve">б)Классический позитивизм;     </w:t>
            </w:r>
          </w:p>
          <w:p w14:paraId="6437E648" w14:textId="77777777" w:rsidR="00C63BC5" w:rsidRPr="009D04C1" w:rsidRDefault="00C63BC5" w:rsidP="00A072E3">
            <w:pPr>
              <w:pStyle w:val="af6"/>
              <w:spacing w:before="0" w:beforeAutospacing="0" w:after="0" w:afterAutospacing="0"/>
              <w:rPr>
                <w:color w:val="000000"/>
              </w:rPr>
            </w:pPr>
            <w:r w:rsidRPr="009D04C1">
              <w:rPr>
                <w:color w:val="000000"/>
              </w:rPr>
              <w:t xml:space="preserve">в) Неопозитивизм;                            </w:t>
            </w:r>
          </w:p>
          <w:p w14:paraId="4F8A3272" w14:textId="77777777" w:rsidR="00C63BC5" w:rsidRPr="009D04C1" w:rsidRDefault="00C63BC5" w:rsidP="00A072E3">
            <w:pPr>
              <w:pStyle w:val="af6"/>
              <w:spacing w:before="0" w:beforeAutospacing="0" w:after="0" w:afterAutospacing="0"/>
              <w:rPr>
                <w:color w:val="000000"/>
              </w:rPr>
            </w:pPr>
            <w:r w:rsidRPr="009D04C1">
              <w:rPr>
                <w:color w:val="000000"/>
              </w:rPr>
              <w:t xml:space="preserve">г)  </w:t>
            </w:r>
            <w:proofErr w:type="spellStart"/>
            <w:r w:rsidRPr="009D04C1">
              <w:rPr>
                <w:color w:val="000000"/>
              </w:rPr>
              <w:t>Постпозитивизм</w:t>
            </w:r>
            <w:proofErr w:type="spellEnd"/>
            <w:r w:rsidRPr="009D04C1">
              <w:rPr>
                <w:color w:val="000000"/>
              </w:rPr>
              <w:t>.</w:t>
            </w:r>
          </w:p>
          <w:p w14:paraId="03BE1489" w14:textId="77777777" w:rsidR="00C63BC5" w:rsidRPr="009D04C1" w:rsidRDefault="00C63BC5" w:rsidP="00A072E3">
            <w:pPr>
              <w:pStyle w:val="af6"/>
              <w:spacing w:before="0" w:beforeAutospacing="0" w:after="0" w:afterAutospacing="0"/>
              <w:rPr>
                <w:color w:val="000000"/>
              </w:rPr>
            </w:pPr>
            <w:r w:rsidRPr="009D04C1">
              <w:rPr>
                <w:color w:val="000000"/>
              </w:rPr>
              <w:t xml:space="preserve">1.Л.Витгенштейн </w:t>
            </w:r>
          </w:p>
          <w:p w14:paraId="2E268C6F" w14:textId="77777777" w:rsidR="00C63BC5" w:rsidRPr="009D04C1" w:rsidRDefault="00C63BC5" w:rsidP="00A072E3">
            <w:pPr>
              <w:pStyle w:val="af6"/>
              <w:spacing w:before="0" w:beforeAutospacing="0" w:after="0" w:afterAutospacing="0"/>
              <w:rPr>
                <w:color w:val="000000"/>
              </w:rPr>
            </w:pPr>
            <w:r w:rsidRPr="009D04C1">
              <w:rPr>
                <w:color w:val="000000"/>
              </w:rPr>
              <w:t xml:space="preserve">2.Мах. </w:t>
            </w:r>
          </w:p>
          <w:p w14:paraId="17E64ECD" w14:textId="77777777" w:rsidR="00C63BC5" w:rsidRPr="009D04C1" w:rsidRDefault="00C63BC5" w:rsidP="00A072E3">
            <w:pPr>
              <w:pStyle w:val="af6"/>
              <w:spacing w:before="0" w:beforeAutospacing="0" w:after="0" w:afterAutospacing="0"/>
              <w:rPr>
                <w:color w:val="000000"/>
              </w:rPr>
            </w:pPr>
            <w:r w:rsidRPr="009D04C1">
              <w:rPr>
                <w:color w:val="000000"/>
              </w:rPr>
              <w:t>3.Конт</w:t>
            </w:r>
          </w:p>
          <w:p w14:paraId="7969C518" w14:textId="77777777" w:rsidR="00C63BC5" w:rsidRPr="009D04C1" w:rsidRDefault="00C63BC5" w:rsidP="00A072E3">
            <w:pPr>
              <w:pStyle w:val="af6"/>
              <w:spacing w:before="0" w:beforeAutospacing="0" w:after="0" w:afterAutospacing="0"/>
              <w:rPr>
                <w:color w:val="000000"/>
              </w:rPr>
            </w:pPr>
            <w:r w:rsidRPr="009D04C1">
              <w:rPr>
                <w:color w:val="000000"/>
              </w:rPr>
              <w:t>4. Т.Кун</w:t>
            </w:r>
          </w:p>
          <w:p w14:paraId="69BB1384" w14:textId="77777777" w:rsidR="00C63BC5" w:rsidRPr="009D04C1" w:rsidRDefault="00C63BC5" w:rsidP="00A072E3">
            <w:pPr>
              <w:pStyle w:val="af6"/>
              <w:spacing w:before="0" w:beforeAutospacing="0" w:after="0" w:afterAutospacing="0"/>
              <w:rPr>
                <w:b/>
                <w:i/>
                <w:color w:val="000000"/>
              </w:rPr>
            </w:pPr>
            <w:r w:rsidRPr="009D04C1">
              <w:rPr>
                <w:b/>
                <w:i/>
              </w:rPr>
              <w:t>Ответ: а)-2; б)-3; в)-1; г)-4</w:t>
            </w:r>
          </w:p>
        </w:tc>
      </w:tr>
      <w:tr w:rsidR="00C63BC5" w:rsidRPr="009D04C1" w14:paraId="57D21AC3"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1E9205DD"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62F7C095" w14:textId="77777777" w:rsidR="00C63BC5" w:rsidRPr="009D04C1" w:rsidRDefault="00C63BC5" w:rsidP="00A072E3">
            <w:pPr>
              <w:jc w:val="both"/>
            </w:pPr>
            <w:r w:rsidRPr="009D04C1">
              <w:t xml:space="preserve">Пантеизм – это учение: </w:t>
            </w:r>
          </w:p>
          <w:p w14:paraId="55A3F10A" w14:textId="77777777" w:rsidR="00C63BC5" w:rsidRPr="009D04C1" w:rsidRDefault="00C63BC5" w:rsidP="00A072E3">
            <w:pPr>
              <w:jc w:val="both"/>
            </w:pPr>
            <w:r w:rsidRPr="009D04C1">
              <w:t xml:space="preserve">а) о сотворении мира Богом; </w:t>
            </w:r>
          </w:p>
          <w:p w14:paraId="0D62EF77" w14:textId="77777777" w:rsidR="00C63BC5" w:rsidRPr="009D04C1" w:rsidRDefault="00C63BC5" w:rsidP="00A072E3">
            <w:pPr>
              <w:jc w:val="both"/>
            </w:pPr>
            <w:r w:rsidRPr="009D04C1">
              <w:t>б) о том, что Бог создал мир, но после акта творения в мирские дела не вмешивается;</w:t>
            </w:r>
          </w:p>
          <w:p w14:paraId="2789721D" w14:textId="77777777" w:rsidR="00C63BC5" w:rsidRPr="009D04C1" w:rsidRDefault="00C63BC5" w:rsidP="00A072E3">
            <w:pPr>
              <w:jc w:val="both"/>
            </w:pPr>
            <w:r w:rsidRPr="009D04C1">
              <w:t xml:space="preserve">в) о божественном предопределении всего сущего; </w:t>
            </w:r>
          </w:p>
          <w:p w14:paraId="5EEB79C1" w14:textId="77777777" w:rsidR="00C63BC5" w:rsidRPr="009D04C1" w:rsidRDefault="00C63BC5" w:rsidP="00A072E3">
            <w:pPr>
              <w:jc w:val="both"/>
              <w:rPr>
                <w:b/>
                <w:i/>
              </w:rPr>
            </w:pPr>
            <w:r w:rsidRPr="009D04C1">
              <w:rPr>
                <w:b/>
                <w:i/>
              </w:rPr>
              <w:t xml:space="preserve">г) отождествляющее Бога и природу; </w:t>
            </w:r>
          </w:p>
          <w:p w14:paraId="0AAADC4D" w14:textId="77777777" w:rsidR="00C63BC5" w:rsidRPr="009D04C1" w:rsidRDefault="00C63BC5" w:rsidP="00A072E3">
            <w:pPr>
              <w:jc w:val="both"/>
            </w:pPr>
            <w:r w:rsidRPr="009D04C1">
              <w:t>д) отрицающее существование Бога.</w:t>
            </w:r>
          </w:p>
        </w:tc>
      </w:tr>
      <w:tr w:rsidR="00C63BC5" w:rsidRPr="009D04C1" w14:paraId="079AA11B"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32598BCC"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3054EC99" w14:textId="77777777" w:rsidR="00C63BC5" w:rsidRPr="009D04C1" w:rsidRDefault="00C63BC5" w:rsidP="00A072E3">
            <w:pPr>
              <w:jc w:val="both"/>
            </w:pPr>
            <w:r w:rsidRPr="009D04C1">
              <w:t xml:space="preserve">Ложные представления, которые являются следствием несовершенства органов чувств, по Бэкону: </w:t>
            </w:r>
          </w:p>
          <w:p w14:paraId="45057B1B" w14:textId="77777777" w:rsidR="00C63BC5" w:rsidRPr="009D04C1" w:rsidRDefault="00C63BC5" w:rsidP="00A072E3">
            <w:pPr>
              <w:jc w:val="both"/>
              <w:rPr>
                <w:b/>
                <w:i/>
              </w:rPr>
            </w:pPr>
            <w:r w:rsidRPr="009D04C1">
              <w:rPr>
                <w:b/>
                <w:i/>
              </w:rPr>
              <w:t xml:space="preserve">а) идолы рода; </w:t>
            </w:r>
          </w:p>
          <w:p w14:paraId="7E508642" w14:textId="77777777" w:rsidR="00C63BC5" w:rsidRPr="009D04C1" w:rsidRDefault="00C63BC5" w:rsidP="00A072E3">
            <w:pPr>
              <w:jc w:val="both"/>
            </w:pPr>
            <w:r w:rsidRPr="009D04C1">
              <w:t xml:space="preserve">б) идолы пещеры; </w:t>
            </w:r>
          </w:p>
          <w:p w14:paraId="723B8ECE" w14:textId="77777777" w:rsidR="00C63BC5" w:rsidRPr="009D04C1" w:rsidRDefault="00C63BC5" w:rsidP="00A072E3">
            <w:pPr>
              <w:jc w:val="both"/>
            </w:pPr>
            <w:r w:rsidRPr="009D04C1">
              <w:t xml:space="preserve">в) идолы рынка; </w:t>
            </w:r>
          </w:p>
          <w:p w14:paraId="71E26659" w14:textId="77777777" w:rsidR="00C63BC5" w:rsidRPr="009D04C1" w:rsidRDefault="00C63BC5" w:rsidP="00A072E3">
            <w:pPr>
              <w:jc w:val="both"/>
            </w:pPr>
            <w:r w:rsidRPr="009D04C1">
              <w:t xml:space="preserve">г) идолы театра; </w:t>
            </w:r>
          </w:p>
          <w:p w14:paraId="157D6BBB" w14:textId="77777777" w:rsidR="00C63BC5" w:rsidRPr="009D04C1" w:rsidRDefault="00C63BC5" w:rsidP="00A072E3">
            <w:pPr>
              <w:jc w:val="both"/>
            </w:pPr>
            <w:r w:rsidRPr="009D04C1">
              <w:t>д) идолы разочарования.</w:t>
            </w:r>
          </w:p>
        </w:tc>
      </w:tr>
      <w:tr w:rsidR="00C63BC5" w:rsidRPr="009D04C1" w14:paraId="647936E0"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522336D0"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2BFAB7A2" w14:textId="77777777" w:rsidR="00C63BC5" w:rsidRPr="009D04C1" w:rsidRDefault="00C63BC5" w:rsidP="00A072E3">
            <w:pPr>
              <w:jc w:val="both"/>
            </w:pPr>
            <w:r w:rsidRPr="009D04C1">
              <w:t xml:space="preserve">Вольтер является сторонником: </w:t>
            </w:r>
          </w:p>
          <w:p w14:paraId="4C63952C" w14:textId="77777777" w:rsidR="00C63BC5" w:rsidRPr="009D04C1" w:rsidRDefault="00C63BC5" w:rsidP="00A072E3">
            <w:pPr>
              <w:jc w:val="both"/>
            </w:pPr>
            <w:r w:rsidRPr="009D04C1">
              <w:t xml:space="preserve">а) атеизма; </w:t>
            </w:r>
          </w:p>
          <w:p w14:paraId="235E923A" w14:textId="77777777" w:rsidR="00C63BC5" w:rsidRPr="009D04C1" w:rsidRDefault="00C63BC5" w:rsidP="00A072E3">
            <w:pPr>
              <w:jc w:val="both"/>
            </w:pPr>
            <w:r w:rsidRPr="009D04C1">
              <w:t xml:space="preserve">б) пантеизма; </w:t>
            </w:r>
          </w:p>
          <w:p w14:paraId="7E1C7B5B" w14:textId="77777777" w:rsidR="00C63BC5" w:rsidRPr="009D04C1" w:rsidRDefault="00C63BC5" w:rsidP="00A072E3">
            <w:pPr>
              <w:jc w:val="both"/>
            </w:pPr>
            <w:r w:rsidRPr="009D04C1">
              <w:t xml:space="preserve">в) теизма; </w:t>
            </w:r>
          </w:p>
          <w:p w14:paraId="25B54C6B" w14:textId="77777777" w:rsidR="00C63BC5" w:rsidRPr="009D04C1" w:rsidRDefault="00C63BC5" w:rsidP="00A072E3">
            <w:pPr>
              <w:jc w:val="both"/>
              <w:rPr>
                <w:i/>
              </w:rPr>
            </w:pPr>
            <w:r w:rsidRPr="009D04C1">
              <w:rPr>
                <w:i/>
              </w:rPr>
              <w:t>г</w:t>
            </w:r>
            <w:r w:rsidRPr="009D04C1">
              <w:rPr>
                <w:b/>
                <w:i/>
              </w:rPr>
              <w:t>) деизма</w:t>
            </w:r>
            <w:r w:rsidRPr="009D04C1">
              <w:rPr>
                <w:i/>
              </w:rPr>
              <w:t xml:space="preserve">; </w:t>
            </w:r>
          </w:p>
          <w:p w14:paraId="3741702D" w14:textId="77777777" w:rsidR="00C63BC5" w:rsidRPr="009D04C1" w:rsidRDefault="00C63BC5" w:rsidP="00A072E3">
            <w:pPr>
              <w:jc w:val="both"/>
            </w:pPr>
            <w:r w:rsidRPr="009D04C1">
              <w:t>д) фетишизма.</w:t>
            </w:r>
          </w:p>
        </w:tc>
      </w:tr>
      <w:tr w:rsidR="00C63BC5" w:rsidRPr="009D04C1" w14:paraId="60164F50"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193B28FC"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0DA01DD2" w14:textId="77777777" w:rsidR="00C63BC5" w:rsidRPr="009D04C1" w:rsidRDefault="00C63BC5" w:rsidP="00A072E3">
            <w:pPr>
              <w:jc w:val="both"/>
            </w:pPr>
            <w:r w:rsidRPr="009D04C1">
              <w:t xml:space="preserve">Критерием общественного прогресса в марксистской философии выступает: </w:t>
            </w:r>
          </w:p>
          <w:p w14:paraId="52A4C5B3" w14:textId="77777777" w:rsidR="00C63BC5" w:rsidRPr="009D04C1" w:rsidRDefault="00C63BC5" w:rsidP="00A072E3">
            <w:pPr>
              <w:jc w:val="both"/>
              <w:rPr>
                <w:b/>
                <w:i/>
              </w:rPr>
            </w:pPr>
            <w:r w:rsidRPr="009D04C1">
              <w:rPr>
                <w:b/>
                <w:i/>
              </w:rPr>
              <w:t xml:space="preserve">а) уровень развития производительных сил; </w:t>
            </w:r>
          </w:p>
          <w:p w14:paraId="164137A6" w14:textId="77777777" w:rsidR="00C63BC5" w:rsidRPr="009D04C1" w:rsidRDefault="00C63BC5" w:rsidP="00A072E3">
            <w:pPr>
              <w:jc w:val="both"/>
            </w:pPr>
            <w:r w:rsidRPr="009D04C1">
              <w:t xml:space="preserve">б) степень демократичности политического режима; </w:t>
            </w:r>
          </w:p>
          <w:p w14:paraId="5F00AA0E" w14:textId="77777777" w:rsidR="00C63BC5" w:rsidRPr="009D04C1" w:rsidRDefault="00C63BC5" w:rsidP="00A072E3">
            <w:pPr>
              <w:jc w:val="both"/>
            </w:pPr>
            <w:r w:rsidRPr="009D04C1">
              <w:t xml:space="preserve">в) уровень развития научных знаний; </w:t>
            </w:r>
          </w:p>
          <w:p w14:paraId="3788B141" w14:textId="77777777" w:rsidR="00C63BC5" w:rsidRPr="009D04C1" w:rsidRDefault="00C63BC5" w:rsidP="00A072E3">
            <w:pPr>
              <w:jc w:val="both"/>
            </w:pPr>
            <w:r w:rsidRPr="009D04C1">
              <w:t xml:space="preserve">г) степень нравственного совершенства человека; </w:t>
            </w:r>
          </w:p>
          <w:p w14:paraId="1204E01C" w14:textId="77777777" w:rsidR="00C63BC5" w:rsidRPr="009D04C1" w:rsidRDefault="00C63BC5" w:rsidP="00A072E3">
            <w:pPr>
              <w:shd w:val="clear" w:color="auto" w:fill="FFFFFF"/>
              <w:jc w:val="both"/>
              <w:rPr>
                <w:color w:val="000000"/>
              </w:rPr>
            </w:pPr>
            <w:r w:rsidRPr="009D04C1">
              <w:t>д) степень творческой самореализации личности</w:t>
            </w:r>
          </w:p>
        </w:tc>
      </w:tr>
      <w:tr w:rsidR="00C63BC5" w:rsidRPr="009D04C1" w14:paraId="67105A89"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52ED924B"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7F12261A" w14:textId="77777777" w:rsidR="00C63BC5" w:rsidRPr="009D04C1" w:rsidRDefault="00C63BC5" w:rsidP="00A072E3">
            <w:pPr>
              <w:jc w:val="both"/>
            </w:pPr>
            <w:r w:rsidRPr="009D04C1">
              <w:t xml:space="preserve">Установите авторство следующего высказывания:  «Человек есть мера всех вещей: существующих, что они существуют, несуществующих, что они не существуют»? </w:t>
            </w:r>
          </w:p>
          <w:p w14:paraId="764CB1FF" w14:textId="77777777" w:rsidR="00C63BC5" w:rsidRPr="009D04C1" w:rsidRDefault="00C63BC5" w:rsidP="00A072E3">
            <w:r w:rsidRPr="009D04C1">
              <w:t xml:space="preserve">а) Эмпедокл; </w:t>
            </w:r>
          </w:p>
          <w:p w14:paraId="77557BE5" w14:textId="77777777" w:rsidR="00C63BC5" w:rsidRPr="009D04C1" w:rsidRDefault="00C63BC5" w:rsidP="00A072E3">
            <w:r w:rsidRPr="009D04C1">
              <w:t xml:space="preserve">б) Анаксагор; </w:t>
            </w:r>
          </w:p>
          <w:p w14:paraId="257EEE90" w14:textId="77777777" w:rsidR="00C63BC5" w:rsidRPr="009D04C1" w:rsidRDefault="00C63BC5" w:rsidP="00A072E3">
            <w:r w:rsidRPr="009D04C1">
              <w:t xml:space="preserve">в) Демокрит; </w:t>
            </w:r>
          </w:p>
          <w:p w14:paraId="1192D339" w14:textId="77777777" w:rsidR="00C63BC5" w:rsidRPr="009D04C1" w:rsidRDefault="00C63BC5" w:rsidP="00A072E3">
            <w:pPr>
              <w:rPr>
                <w:b/>
                <w:i/>
              </w:rPr>
            </w:pPr>
            <w:r w:rsidRPr="009D04C1">
              <w:rPr>
                <w:b/>
                <w:i/>
              </w:rPr>
              <w:t xml:space="preserve">г) Протагор; </w:t>
            </w:r>
          </w:p>
          <w:p w14:paraId="48BDDB11" w14:textId="77777777" w:rsidR="00C63BC5" w:rsidRPr="009D04C1" w:rsidRDefault="00C63BC5" w:rsidP="00A072E3">
            <w:r w:rsidRPr="009D04C1">
              <w:t xml:space="preserve">д) </w:t>
            </w:r>
            <w:proofErr w:type="spellStart"/>
            <w:r w:rsidRPr="009D04C1">
              <w:t>Горгий</w:t>
            </w:r>
            <w:proofErr w:type="spellEnd"/>
          </w:p>
          <w:p w14:paraId="3689FF35" w14:textId="77777777" w:rsidR="00C63BC5" w:rsidRPr="009D04C1" w:rsidRDefault="00C63BC5" w:rsidP="00A072E3">
            <w:pPr>
              <w:shd w:val="clear" w:color="auto" w:fill="FFFFFF"/>
              <w:ind w:left="142"/>
              <w:jc w:val="both"/>
            </w:pPr>
          </w:p>
        </w:tc>
      </w:tr>
      <w:tr w:rsidR="00C63BC5" w:rsidRPr="009D04C1" w14:paraId="73E5F85B"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796E2224"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1120C042" w14:textId="77777777" w:rsidR="00C63BC5" w:rsidRPr="009D04C1" w:rsidRDefault="00C63BC5" w:rsidP="00A072E3">
            <w:pPr>
              <w:jc w:val="both"/>
              <w:rPr>
                <w:b/>
              </w:rPr>
            </w:pPr>
            <w:r w:rsidRPr="009D04C1">
              <w:t>Принцип разделения властей был сформулирован в работах:</w:t>
            </w:r>
          </w:p>
          <w:p w14:paraId="307C5D26" w14:textId="77777777" w:rsidR="00C63BC5" w:rsidRPr="009D04C1" w:rsidRDefault="00C63BC5" w:rsidP="00A072E3">
            <w:pPr>
              <w:pStyle w:val="af6"/>
              <w:spacing w:before="0" w:beforeAutospacing="0" w:after="0" w:afterAutospacing="0"/>
            </w:pPr>
            <w:r w:rsidRPr="009D04C1">
              <w:t xml:space="preserve">а) Эпикура и Лукреция; </w:t>
            </w:r>
          </w:p>
          <w:p w14:paraId="2E0E44FC" w14:textId="77777777" w:rsidR="00C63BC5" w:rsidRPr="009D04C1" w:rsidRDefault="00C63BC5" w:rsidP="00A072E3">
            <w:pPr>
              <w:pStyle w:val="af6"/>
              <w:spacing w:before="0" w:beforeAutospacing="0" w:after="0" w:afterAutospacing="0"/>
            </w:pPr>
            <w:r w:rsidRPr="009D04C1">
              <w:t xml:space="preserve">б) Галилея и Декарта; </w:t>
            </w:r>
          </w:p>
          <w:p w14:paraId="74794AA4" w14:textId="77777777" w:rsidR="00C63BC5" w:rsidRPr="009D04C1" w:rsidRDefault="00C63BC5" w:rsidP="00A072E3">
            <w:pPr>
              <w:pStyle w:val="af6"/>
              <w:spacing w:before="0" w:beforeAutospacing="0" w:after="0" w:afterAutospacing="0"/>
              <w:rPr>
                <w:b/>
                <w:bCs/>
                <w:i/>
              </w:rPr>
            </w:pPr>
            <w:r w:rsidRPr="009D04C1">
              <w:rPr>
                <w:b/>
                <w:i/>
              </w:rPr>
              <w:t>в</w:t>
            </w:r>
            <w:r w:rsidRPr="009D04C1">
              <w:rPr>
                <w:b/>
                <w:bCs/>
                <w:i/>
              </w:rPr>
              <w:t xml:space="preserve">) Локка и Монтескье; </w:t>
            </w:r>
          </w:p>
          <w:p w14:paraId="6C316046" w14:textId="77777777" w:rsidR="00C63BC5" w:rsidRPr="009D04C1" w:rsidRDefault="00C63BC5" w:rsidP="00A072E3">
            <w:pPr>
              <w:pStyle w:val="af6"/>
              <w:spacing w:before="0" w:beforeAutospacing="0" w:after="0" w:afterAutospacing="0"/>
            </w:pPr>
            <w:r w:rsidRPr="009D04C1">
              <w:rPr>
                <w:b/>
                <w:bCs/>
              </w:rPr>
              <w:t>г</w:t>
            </w:r>
            <w:r w:rsidRPr="009D04C1">
              <w:t xml:space="preserve">) Фейербаха и Маркса; </w:t>
            </w:r>
          </w:p>
          <w:p w14:paraId="3D475072" w14:textId="77777777" w:rsidR="00C63BC5" w:rsidRPr="009D04C1" w:rsidRDefault="00C63BC5" w:rsidP="00A072E3">
            <w:pPr>
              <w:pStyle w:val="af6"/>
              <w:spacing w:before="0" w:beforeAutospacing="0" w:after="0" w:afterAutospacing="0"/>
            </w:pPr>
            <w:r w:rsidRPr="009D04C1">
              <w:t xml:space="preserve">д) Рассела и Поппера. </w:t>
            </w:r>
          </w:p>
        </w:tc>
      </w:tr>
      <w:tr w:rsidR="00C63BC5" w:rsidRPr="009D04C1" w14:paraId="326F0F37"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5875BE2F"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380DE61E" w14:textId="77777777" w:rsidR="00C63BC5" w:rsidRPr="009D04C1" w:rsidRDefault="00C63BC5" w:rsidP="00A072E3">
            <w:pPr>
              <w:pStyle w:val="af6"/>
              <w:spacing w:before="0" w:beforeAutospacing="0" w:after="0" w:afterAutospacing="0"/>
              <w:rPr>
                <w:color w:val="000000"/>
              </w:rPr>
            </w:pPr>
            <w:r w:rsidRPr="009D04C1">
              <w:t xml:space="preserve">Философия полагает, что человечество может выжить: </w:t>
            </w:r>
          </w:p>
          <w:p w14:paraId="0841ECF6" w14:textId="77777777" w:rsidR="00C63BC5" w:rsidRPr="009D04C1" w:rsidRDefault="00C63BC5" w:rsidP="00A072E3">
            <w:pPr>
              <w:jc w:val="both"/>
              <w:rPr>
                <w:b/>
                <w:i/>
              </w:rPr>
            </w:pPr>
            <w:r w:rsidRPr="009D04C1">
              <w:rPr>
                <w:b/>
                <w:i/>
              </w:rPr>
              <w:t xml:space="preserve">а) разумно начав подходить к потреблению природных богатств, и совместно решая глобальные проблемы; </w:t>
            </w:r>
          </w:p>
          <w:p w14:paraId="642C4799" w14:textId="77777777" w:rsidR="00C63BC5" w:rsidRPr="009D04C1" w:rsidRDefault="00C63BC5" w:rsidP="00A072E3">
            <w:pPr>
              <w:jc w:val="both"/>
            </w:pPr>
            <w:r w:rsidRPr="009D04C1">
              <w:t>б)  отказавшись от техногенной цивилизации;</w:t>
            </w:r>
          </w:p>
          <w:p w14:paraId="11C39532" w14:textId="77777777" w:rsidR="00C63BC5" w:rsidRPr="009D04C1" w:rsidRDefault="00C63BC5" w:rsidP="00A072E3">
            <w:pPr>
              <w:jc w:val="both"/>
            </w:pPr>
            <w:r w:rsidRPr="009D04C1">
              <w:t xml:space="preserve">в) сделав развитие техники своей главной целью; </w:t>
            </w:r>
          </w:p>
          <w:p w14:paraId="173F6620" w14:textId="77777777" w:rsidR="00C63BC5" w:rsidRPr="009D04C1" w:rsidRDefault="00C63BC5" w:rsidP="00A072E3">
            <w:pPr>
              <w:jc w:val="both"/>
            </w:pPr>
            <w:r w:rsidRPr="009D04C1">
              <w:t xml:space="preserve">г) освоив космос; </w:t>
            </w:r>
          </w:p>
          <w:p w14:paraId="763D8D9F" w14:textId="77777777" w:rsidR="00C63BC5" w:rsidRPr="009D04C1" w:rsidRDefault="00C63BC5" w:rsidP="00A072E3">
            <w:pPr>
              <w:shd w:val="clear" w:color="auto" w:fill="FFFFFF"/>
              <w:jc w:val="both"/>
            </w:pPr>
            <w:r w:rsidRPr="009D04C1">
              <w:t>д) решив демографическую проблему</w:t>
            </w:r>
          </w:p>
        </w:tc>
      </w:tr>
      <w:tr w:rsidR="00C63BC5" w:rsidRPr="009D04C1" w14:paraId="69A3EE9F"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69A76D98"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57245E66" w14:textId="77777777" w:rsidR="00C63BC5" w:rsidRPr="009D04C1" w:rsidRDefault="00C63BC5" w:rsidP="00A072E3">
            <w:pPr>
              <w:jc w:val="both"/>
              <w:rPr>
                <w:b/>
              </w:rPr>
            </w:pPr>
            <w:r w:rsidRPr="009D04C1">
              <w:t>По мнению З.Фрейда, развитие культуры предполагает:</w:t>
            </w:r>
            <w:r w:rsidRPr="009D04C1">
              <w:rPr>
                <w:b/>
              </w:rPr>
              <w:t xml:space="preserve"> </w:t>
            </w:r>
          </w:p>
          <w:p w14:paraId="29464466" w14:textId="77777777" w:rsidR="00C63BC5" w:rsidRPr="009D04C1" w:rsidRDefault="00C63BC5" w:rsidP="00A072E3">
            <w:pPr>
              <w:jc w:val="both"/>
              <w:rPr>
                <w:b/>
                <w:i/>
              </w:rPr>
            </w:pPr>
            <w:r w:rsidRPr="009D04C1">
              <w:rPr>
                <w:b/>
                <w:i/>
              </w:rPr>
              <w:t xml:space="preserve">а) развитие неврозов и страдания людей; </w:t>
            </w:r>
          </w:p>
          <w:p w14:paraId="07BAD2A0" w14:textId="77777777" w:rsidR="00C63BC5" w:rsidRPr="009D04C1" w:rsidRDefault="00C63BC5" w:rsidP="00A072E3">
            <w:pPr>
              <w:jc w:val="both"/>
            </w:pPr>
            <w:r w:rsidRPr="009D04C1">
              <w:t xml:space="preserve">б) духовное совершенствование человечества; </w:t>
            </w:r>
          </w:p>
          <w:p w14:paraId="252F083D" w14:textId="77777777" w:rsidR="00C63BC5" w:rsidRPr="009D04C1" w:rsidRDefault="00C63BC5" w:rsidP="00A072E3">
            <w:pPr>
              <w:jc w:val="both"/>
            </w:pPr>
            <w:r w:rsidRPr="009D04C1">
              <w:t>в) рост материального благосостояния;</w:t>
            </w:r>
          </w:p>
          <w:p w14:paraId="185BC3E9" w14:textId="77777777" w:rsidR="00C63BC5" w:rsidRPr="009D04C1" w:rsidRDefault="00C63BC5" w:rsidP="00A072E3">
            <w:pPr>
              <w:jc w:val="both"/>
            </w:pPr>
            <w:r w:rsidRPr="009D04C1">
              <w:t xml:space="preserve">г) прогресс всех сфер общественной жизни; </w:t>
            </w:r>
          </w:p>
          <w:p w14:paraId="13777A85" w14:textId="77777777" w:rsidR="00C63BC5" w:rsidRPr="009D04C1" w:rsidRDefault="00C63BC5" w:rsidP="00A072E3">
            <w:pPr>
              <w:jc w:val="both"/>
            </w:pPr>
            <w:r w:rsidRPr="009D04C1">
              <w:t>д) рост гуманности общества.</w:t>
            </w:r>
          </w:p>
        </w:tc>
      </w:tr>
      <w:tr w:rsidR="00C63BC5" w:rsidRPr="009D04C1" w14:paraId="5C911A31"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51062D57"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75064BCD" w14:textId="77777777" w:rsidR="00C63BC5" w:rsidRPr="009D04C1" w:rsidRDefault="00C63BC5" w:rsidP="00A072E3">
            <w:pPr>
              <w:jc w:val="both"/>
            </w:pPr>
            <w:r w:rsidRPr="009D04C1">
              <w:t>Во взглядах на историю среди большинства французских просветителей господствует:</w:t>
            </w:r>
          </w:p>
          <w:p w14:paraId="0D96F894" w14:textId="77777777" w:rsidR="00C63BC5" w:rsidRPr="009D04C1" w:rsidRDefault="00C63BC5" w:rsidP="00A072E3">
            <w:pPr>
              <w:jc w:val="both"/>
            </w:pPr>
            <w:r w:rsidRPr="009D04C1">
              <w:t xml:space="preserve">а) идея регресса; </w:t>
            </w:r>
          </w:p>
          <w:p w14:paraId="73CAF80A" w14:textId="77777777" w:rsidR="00C63BC5" w:rsidRPr="009D04C1" w:rsidRDefault="00C63BC5" w:rsidP="00A072E3">
            <w:pPr>
              <w:jc w:val="both"/>
            </w:pPr>
            <w:r w:rsidRPr="009D04C1">
              <w:t xml:space="preserve">б) движения истории по спирали; </w:t>
            </w:r>
          </w:p>
          <w:p w14:paraId="4C9A9344" w14:textId="77777777" w:rsidR="00C63BC5" w:rsidRPr="009D04C1" w:rsidRDefault="00C63BC5" w:rsidP="00A072E3">
            <w:pPr>
              <w:jc w:val="both"/>
            </w:pPr>
            <w:r w:rsidRPr="009D04C1">
              <w:t xml:space="preserve">в) эсхатологические представления; </w:t>
            </w:r>
          </w:p>
          <w:p w14:paraId="61106673" w14:textId="77777777" w:rsidR="00C63BC5" w:rsidRPr="009D04C1" w:rsidRDefault="00C63BC5" w:rsidP="00A072E3">
            <w:pPr>
              <w:jc w:val="both"/>
            </w:pPr>
            <w:r w:rsidRPr="009D04C1">
              <w:t xml:space="preserve">г) провиденциализм; </w:t>
            </w:r>
          </w:p>
          <w:p w14:paraId="4D37464F" w14:textId="77777777" w:rsidR="00C63BC5" w:rsidRPr="009D04C1" w:rsidRDefault="00C63BC5" w:rsidP="00A072E3">
            <w:pPr>
              <w:jc w:val="both"/>
              <w:rPr>
                <w:b/>
                <w:i/>
              </w:rPr>
            </w:pPr>
            <w:r w:rsidRPr="009D04C1">
              <w:rPr>
                <w:b/>
                <w:i/>
              </w:rPr>
              <w:t>д) идея исторического прогресса</w:t>
            </w:r>
          </w:p>
        </w:tc>
      </w:tr>
      <w:tr w:rsidR="00C63BC5" w:rsidRPr="009D04C1" w14:paraId="11CD9AC4"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45A6AD4E"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26536B92" w14:textId="77777777" w:rsidR="00C63BC5" w:rsidRPr="009D04C1" w:rsidRDefault="00C63BC5" w:rsidP="00A072E3">
            <w:pPr>
              <w:rPr>
                <w:rStyle w:val="apple-converted-space"/>
                <w:shd w:val="clear" w:color="auto" w:fill="FFFFFF"/>
              </w:rPr>
            </w:pPr>
            <w:r w:rsidRPr="009D04C1">
              <w:t>Как</w:t>
            </w:r>
            <w:r w:rsidRPr="009D04C1">
              <w:rPr>
                <w:b/>
              </w:rPr>
              <w:t xml:space="preserve"> с</w:t>
            </w:r>
            <w:r w:rsidRPr="009D04C1">
              <w:rPr>
                <w:shd w:val="clear" w:color="auto" w:fill="FFFFFF"/>
              </w:rPr>
              <w:t>оотносятся имена философов с ключевыми категориями их концепций:</w:t>
            </w:r>
            <w:r w:rsidRPr="009D04C1">
              <w:br/>
            </w:r>
            <w:r w:rsidRPr="009D04C1">
              <w:rPr>
                <w:shd w:val="clear" w:color="auto" w:fill="FFFFFF"/>
              </w:rPr>
              <w:t>а) Эпикур</w:t>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t xml:space="preserve"> 1) жизненный порыв;</w:t>
            </w:r>
            <w:r w:rsidRPr="009D04C1">
              <w:rPr>
                <w:rStyle w:val="apple-converted-space"/>
                <w:shd w:val="clear" w:color="auto" w:fill="FFFFFF"/>
              </w:rPr>
              <w:t> </w:t>
            </w:r>
            <w:r w:rsidRPr="009D04C1">
              <w:br/>
            </w:r>
            <w:r w:rsidRPr="009D04C1">
              <w:rPr>
                <w:shd w:val="clear" w:color="auto" w:fill="FFFFFF"/>
              </w:rPr>
              <w:t>б) Ницше</w:t>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t xml:space="preserve"> 2) воля к власти;</w:t>
            </w:r>
            <w:r w:rsidRPr="009D04C1">
              <w:rPr>
                <w:rStyle w:val="apple-converted-space"/>
                <w:shd w:val="clear" w:color="auto" w:fill="FFFFFF"/>
              </w:rPr>
              <w:t> </w:t>
            </w:r>
            <w:r w:rsidRPr="009D04C1">
              <w:br/>
            </w:r>
            <w:r w:rsidRPr="009D04C1">
              <w:rPr>
                <w:shd w:val="clear" w:color="auto" w:fill="FFFFFF"/>
              </w:rPr>
              <w:t>в) Бергсон</w:t>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t xml:space="preserve"> 3) </w:t>
            </w:r>
            <w:r w:rsidRPr="009D04C1">
              <w:rPr>
                <w:rStyle w:val="apple-converted-space"/>
                <w:shd w:val="clear" w:color="auto" w:fill="FFFFFF"/>
              </w:rPr>
              <w:t>Абсолютная идея;</w:t>
            </w:r>
            <w:r w:rsidRPr="009D04C1">
              <w:br/>
            </w:r>
            <w:r w:rsidRPr="009D04C1">
              <w:rPr>
                <w:shd w:val="clear" w:color="auto" w:fill="FFFFFF"/>
              </w:rPr>
              <w:t>г) Конт</w:t>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t xml:space="preserve"> 4) удовольствие.</w:t>
            </w:r>
            <w:r w:rsidRPr="009D04C1">
              <w:rPr>
                <w:rStyle w:val="apple-converted-space"/>
                <w:shd w:val="clear" w:color="auto" w:fill="FFFFFF"/>
              </w:rPr>
              <w:t> </w:t>
            </w:r>
          </w:p>
          <w:p w14:paraId="69527888" w14:textId="77777777" w:rsidR="00C63BC5" w:rsidRPr="009D04C1" w:rsidRDefault="00C63BC5" w:rsidP="00A072E3">
            <w:pPr>
              <w:rPr>
                <w:rStyle w:val="apple-converted-space"/>
                <w:shd w:val="clear" w:color="auto" w:fill="FFFFFF"/>
              </w:rPr>
            </w:pPr>
            <w:r w:rsidRPr="009D04C1">
              <w:rPr>
                <w:rStyle w:val="apple-converted-space"/>
                <w:shd w:val="clear" w:color="auto" w:fill="FFFFFF"/>
              </w:rPr>
              <w:t>д) Гегель</w:t>
            </w:r>
            <w:r w:rsidRPr="009D04C1">
              <w:rPr>
                <w:rStyle w:val="apple-converted-space"/>
                <w:shd w:val="clear" w:color="auto" w:fill="FFFFFF"/>
              </w:rPr>
              <w:tab/>
            </w:r>
            <w:r w:rsidRPr="009D04C1">
              <w:rPr>
                <w:rStyle w:val="apple-converted-space"/>
                <w:shd w:val="clear" w:color="auto" w:fill="FFFFFF"/>
              </w:rPr>
              <w:tab/>
            </w:r>
            <w:r w:rsidRPr="009D04C1">
              <w:rPr>
                <w:rStyle w:val="apple-converted-space"/>
                <w:shd w:val="clear" w:color="auto" w:fill="FFFFFF"/>
              </w:rPr>
              <w:tab/>
            </w:r>
            <w:r w:rsidRPr="009D04C1">
              <w:rPr>
                <w:rStyle w:val="apple-converted-space"/>
                <w:shd w:val="clear" w:color="auto" w:fill="FFFFFF"/>
              </w:rPr>
              <w:tab/>
            </w:r>
            <w:r w:rsidRPr="009D04C1">
              <w:rPr>
                <w:rStyle w:val="apple-converted-space"/>
                <w:shd w:val="clear" w:color="auto" w:fill="FFFFFF"/>
              </w:rPr>
              <w:tab/>
              <w:t xml:space="preserve">5) </w:t>
            </w:r>
            <w:r w:rsidRPr="009D04C1">
              <w:rPr>
                <w:shd w:val="clear" w:color="auto" w:fill="FFFFFF"/>
              </w:rPr>
              <w:t>позитивная философия</w:t>
            </w:r>
          </w:p>
          <w:p w14:paraId="1BE6F7F6" w14:textId="77777777" w:rsidR="00C63BC5" w:rsidRPr="009D04C1" w:rsidRDefault="00C63BC5" w:rsidP="00A072E3">
            <w:pPr>
              <w:ind w:firstLine="708"/>
              <w:rPr>
                <w:rStyle w:val="apple-converted-space"/>
                <w:shd w:val="clear" w:color="auto" w:fill="FFFFFF"/>
              </w:rPr>
            </w:pPr>
          </w:p>
          <w:p w14:paraId="06C36A31" w14:textId="77777777" w:rsidR="00C63BC5" w:rsidRPr="009D04C1" w:rsidRDefault="00C63BC5" w:rsidP="00A072E3">
            <w:pPr>
              <w:rPr>
                <w:b/>
                <w:i/>
              </w:rPr>
            </w:pPr>
            <w:r w:rsidRPr="009D04C1">
              <w:rPr>
                <w:rStyle w:val="apple-converted-space"/>
                <w:b/>
                <w:i/>
                <w:shd w:val="clear" w:color="auto" w:fill="FFFFFF"/>
              </w:rPr>
              <w:t xml:space="preserve">Ответ: а) – 4; б) – 2; в) – 1; г) – 5; д) – 3. </w:t>
            </w:r>
          </w:p>
        </w:tc>
      </w:tr>
      <w:tr w:rsidR="00C63BC5" w:rsidRPr="009D04C1" w14:paraId="4411ED9E"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17B71730"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660158F0" w14:textId="77777777" w:rsidR="00C63BC5" w:rsidRPr="009D04C1" w:rsidRDefault="00C63BC5" w:rsidP="00A072E3">
            <w:pPr>
              <w:jc w:val="both"/>
            </w:pPr>
            <w:r w:rsidRPr="009D04C1">
              <w:t>Что изучает раздел философии «</w:t>
            </w:r>
            <w:proofErr w:type="spellStart"/>
            <w:r w:rsidRPr="009D04C1">
              <w:t>аксиолология</w:t>
            </w:r>
            <w:proofErr w:type="spellEnd"/>
            <w:r w:rsidRPr="009D04C1">
              <w:t>»:</w:t>
            </w:r>
          </w:p>
          <w:p w14:paraId="5CBDDA7C" w14:textId="77777777" w:rsidR="00C63BC5" w:rsidRPr="009D04C1" w:rsidRDefault="00C63BC5" w:rsidP="00A072E3">
            <w:pPr>
              <w:pStyle w:val="af2"/>
              <w:jc w:val="both"/>
            </w:pPr>
            <w:r w:rsidRPr="009D04C1">
              <w:t xml:space="preserve">а) познание; </w:t>
            </w:r>
          </w:p>
          <w:p w14:paraId="7A73A514" w14:textId="77777777" w:rsidR="00C63BC5" w:rsidRPr="009D04C1" w:rsidRDefault="00C63BC5" w:rsidP="00A072E3">
            <w:pPr>
              <w:pStyle w:val="af2"/>
              <w:jc w:val="both"/>
            </w:pPr>
            <w:r w:rsidRPr="009D04C1">
              <w:t xml:space="preserve">б) человека; </w:t>
            </w:r>
          </w:p>
          <w:p w14:paraId="4190EEE5" w14:textId="77777777" w:rsidR="00C63BC5" w:rsidRPr="009D04C1" w:rsidRDefault="00C63BC5" w:rsidP="00A072E3">
            <w:pPr>
              <w:pStyle w:val="af2"/>
              <w:jc w:val="both"/>
            </w:pPr>
            <w:r w:rsidRPr="009D04C1">
              <w:t xml:space="preserve">в) бытие; </w:t>
            </w:r>
          </w:p>
          <w:p w14:paraId="7029A021" w14:textId="77777777" w:rsidR="00C63BC5" w:rsidRPr="009D04C1" w:rsidRDefault="00C63BC5" w:rsidP="00A072E3">
            <w:pPr>
              <w:pStyle w:val="af2"/>
              <w:jc w:val="both"/>
              <w:rPr>
                <w:i/>
              </w:rPr>
            </w:pPr>
            <w:r w:rsidRPr="009D04C1">
              <w:rPr>
                <w:b/>
                <w:i/>
              </w:rPr>
              <w:t>г)ценности</w:t>
            </w:r>
            <w:r w:rsidRPr="009D04C1">
              <w:rPr>
                <w:i/>
              </w:rPr>
              <w:t xml:space="preserve">; </w:t>
            </w:r>
          </w:p>
          <w:p w14:paraId="07F10322" w14:textId="77777777" w:rsidR="00C63BC5" w:rsidRPr="009D04C1" w:rsidRDefault="00C63BC5" w:rsidP="00A072E3">
            <w:pPr>
              <w:pStyle w:val="af2"/>
              <w:jc w:val="both"/>
            </w:pPr>
            <w:r w:rsidRPr="009D04C1">
              <w:t>д) общество</w:t>
            </w:r>
          </w:p>
        </w:tc>
      </w:tr>
      <w:tr w:rsidR="00C63BC5" w:rsidRPr="009D04C1" w14:paraId="5908D18C"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7ED59E10"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641DB995" w14:textId="77777777" w:rsidR="00C63BC5" w:rsidRPr="009D04C1" w:rsidRDefault="00C63BC5" w:rsidP="00A072E3">
            <w:pPr>
              <w:pStyle w:val="af2"/>
              <w:jc w:val="both"/>
              <w:rPr>
                <w:b/>
              </w:rPr>
            </w:pPr>
            <w:r w:rsidRPr="009D04C1">
              <w:t>Эпоха, характеризующаяся рассмотрением человека и природы как единого, гармонично взаимосвязанного целого:</w:t>
            </w:r>
            <w:r w:rsidRPr="009D04C1">
              <w:rPr>
                <w:b/>
              </w:rPr>
              <w:t xml:space="preserve"> </w:t>
            </w:r>
          </w:p>
          <w:p w14:paraId="63656703" w14:textId="77777777" w:rsidR="00C63BC5" w:rsidRPr="009D04C1" w:rsidRDefault="00C63BC5" w:rsidP="00A072E3">
            <w:pPr>
              <w:pStyle w:val="af2"/>
              <w:jc w:val="both"/>
              <w:rPr>
                <w:b/>
                <w:i/>
              </w:rPr>
            </w:pPr>
            <w:r w:rsidRPr="009D04C1">
              <w:rPr>
                <w:b/>
                <w:i/>
              </w:rPr>
              <w:t xml:space="preserve">а) Античность; </w:t>
            </w:r>
          </w:p>
          <w:p w14:paraId="442DCEC8" w14:textId="77777777" w:rsidR="00C63BC5" w:rsidRPr="009D04C1" w:rsidRDefault="00C63BC5" w:rsidP="00A072E3">
            <w:pPr>
              <w:pStyle w:val="af2"/>
              <w:jc w:val="both"/>
            </w:pPr>
            <w:r w:rsidRPr="009D04C1">
              <w:t xml:space="preserve">б) Средневековье; </w:t>
            </w:r>
          </w:p>
          <w:p w14:paraId="2C62AFB1" w14:textId="77777777" w:rsidR="00C63BC5" w:rsidRPr="009D04C1" w:rsidRDefault="00C63BC5" w:rsidP="00A072E3">
            <w:pPr>
              <w:pStyle w:val="af2"/>
              <w:jc w:val="both"/>
            </w:pPr>
            <w:r w:rsidRPr="009D04C1">
              <w:t xml:space="preserve">в) Возрождение;  </w:t>
            </w:r>
          </w:p>
          <w:p w14:paraId="60FAD564" w14:textId="77777777" w:rsidR="00C63BC5" w:rsidRPr="009D04C1" w:rsidRDefault="00C63BC5" w:rsidP="00A072E3">
            <w:pPr>
              <w:pStyle w:val="af2"/>
              <w:jc w:val="both"/>
            </w:pPr>
            <w:r w:rsidRPr="009D04C1">
              <w:t xml:space="preserve">г) Просвещение; </w:t>
            </w:r>
          </w:p>
          <w:p w14:paraId="11D95118" w14:textId="77777777" w:rsidR="00C63BC5" w:rsidRPr="009D04C1" w:rsidRDefault="00C63BC5" w:rsidP="00A072E3">
            <w:pPr>
              <w:pStyle w:val="af2"/>
              <w:jc w:val="both"/>
            </w:pPr>
            <w:r w:rsidRPr="009D04C1">
              <w:t>д) Новое время</w:t>
            </w:r>
          </w:p>
        </w:tc>
      </w:tr>
      <w:tr w:rsidR="00C63BC5" w:rsidRPr="009D04C1" w14:paraId="2C680971"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425BBACE"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541A4D99" w14:textId="77777777" w:rsidR="00C63BC5" w:rsidRPr="009D04C1" w:rsidRDefault="00C63BC5" w:rsidP="00A072E3">
            <w:pPr>
              <w:pStyle w:val="af6"/>
              <w:shd w:val="clear" w:color="auto" w:fill="FFFFFF"/>
              <w:spacing w:before="0" w:beforeAutospacing="0" w:after="0" w:afterAutospacing="0"/>
              <w:ind w:firstLine="709"/>
            </w:pPr>
            <w:r w:rsidRPr="009D04C1">
              <w:rPr>
                <w:b/>
                <w:shd w:val="clear" w:color="auto" w:fill="FFFFFF"/>
              </w:rPr>
              <w:t>Установите соответствие философа и философского направления:</w:t>
            </w:r>
            <w:r w:rsidRPr="009D04C1">
              <w:br/>
            </w:r>
            <w:r w:rsidRPr="009D04C1">
              <w:rPr>
                <w:shd w:val="clear" w:color="auto" w:fill="FFFFFF"/>
              </w:rPr>
              <w:t xml:space="preserve">а) Сартр; </w:t>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t>1) немецкая классическая философия;</w:t>
            </w:r>
            <w:r w:rsidRPr="009D04C1">
              <w:br/>
            </w:r>
            <w:r w:rsidRPr="009D04C1">
              <w:rPr>
                <w:shd w:val="clear" w:color="auto" w:fill="FFFFFF"/>
              </w:rPr>
              <w:t xml:space="preserve">б) Фалес; </w:t>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t>2) милетская школа;</w:t>
            </w:r>
            <w:r w:rsidRPr="009D04C1">
              <w:br/>
            </w:r>
            <w:r w:rsidRPr="009D04C1">
              <w:rPr>
                <w:shd w:val="clear" w:color="auto" w:fill="FFFFFF"/>
              </w:rPr>
              <w:t xml:space="preserve">в) Гегель; </w:t>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t>3) экзистенциализм;</w:t>
            </w:r>
            <w:r w:rsidRPr="009D04C1">
              <w:br/>
            </w:r>
            <w:r w:rsidRPr="009D04C1">
              <w:rPr>
                <w:shd w:val="clear" w:color="auto" w:fill="FFFFFF"/>
              </w:rPr>
              <w:t xml:space="preserve">г) Августин Блаженный; </w:t>
            </w:r>
            <w:r w:rsidRPr="009D04C1">
              <w:rPr>
                <w:shd w:val="clear" w:color="auto" w:fill="FFFFFF"/>
              </w:rPr>
              <w:tab/>
            </w:r>
            <w:r w:rsidRPr="009D04C1">
              <w:rPr>
                <w:shd w:val="clear" w:color="auto" w:fill="FFFFFF"/>
              </w:rPr>
              <w:tab/>
              <w:t>4) патристика.</w:t>
            </w:r>
            <w:r w:rsidRPr="009D04C1">
              <w:br/>
            </w:r>
          </w:p>
          <w:p w14:paraId="101FBB7B" w14:textId="77777777" w:rsidR="00C63BC5" w:rsidRPr="009D04C1" w:rsidRDefault="00C63BC5" w:rsidP="00A072E3">
            <w:pPr>
              <w:pStyle w:val="af2"/>
              <w:jc w:val="both"/>
              <w:rPr>
                <w:b/>
                <w:i/>
              </w:rPr>
            </w:pPr>
            <w:r w:rsidRPr="009D04C1">
              <w:rPr>
                <w:b/>
                <w:i/>
              </w:rPr>
              <w:t>Ответ: а)-3; б)-2; в)- 1; г) - 4</w:t>
            </w:r>
          </w:p>
        </w:tc>
      </w:tr>
      <w:tr w:rsidR="00C63BC5" w:rsidRPr="009D04C1" w14:paraId="154B7006"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2E3F10E3"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4477B054" w14:textId="77777777" w:rsidR="00C63BC5" w:rsidRPr="009D04C1" w:rsidRDefault="00C63BC5" w:rsidP="00A072E3">
            <w:pPr>
              <w:pStyle w:val="af2"/>
              <w:ind w:firstLine="709"/>
              <w:jc w:val="both"/>
              <w:rPr>
                <w:b/>
              </w:rPr>
            </w:pPr>
            <w:r w:rsidRPr="009D04C1">
              <w:rPr>
                <w:b/>
              </w:rPr>
              <w:t xml:space="preserve">Установите соответствие между двумя группами понятий: </w:t>
            </w:r>
          </w:p>
          <w:p w14:paraId="3EB45484" w14:textId="77777777" w:rsidR="00C63BC5" w:rsidRPr="009D04C1" w:rsidRDefault="00C63BC5" w:rsidP="00A072E3">
            <w:pPr>
              <w:pStyle w:val="af2"/>
              <w:ind w:firstLine="709"/>
              <w:jc w:val="both"/>
            </w:pPr>
            <w:r w:rsidRPr="009D04C1">
              <w:t>1. Политический режим</w:t>
            </w:r>
            <w:r w:rsidRPr="009D04C1">
              <w:tab/>
            </w:r>
            <w:r w:rsidRPr="009D04C1">
              <w:tab/>
              <w:t>а) монархия</w:t>
            </w:r>
          </w:p>
          <w:p w14:paraId="271B292A" w14:textId="77777777" w:rsidR="00C63BC5" w:rsidRPr="009D04C1" w:rsidRDefault="00C63BC5" w:rsidP="00A072E3">
            <w:pPr>
              <w:pStyle w:val="af2"/>
              <w:ind w:firstLine="709"/>
              <w:jc w:val="both"/>
            </w:pPr>
            <w:r w:rsidRPr="009D04C1">
              <w:t>2. Форма правления</w:t>
            </w:r>
            <w:r w:rsidRPr="009D04C1">
              <w:tab/>
            </w:r>
            <w:r w:rsidRPr="009D04C1">
              <w:tab/>
              <w:t xml:space="preserve"> </w:t>
            </w:r>
            <w:r w:rsidRPr="009D04C1">
              <w:tab/>
              <w:t>б) тоталитаризм</w:t>
            </w:r>
          </w:p>
          <w:p w14:paraId="58070899" w14:textId="77777777" w:rsidR="00C63BC5" w:rsidRPr="009D04C1" w:rsidRDefault="00C63BC5" w:rsidP="00A072E3">
            <w:pPr>
              <w:pStyle w:val="af2"/>
              <w:ind w:firstLine="709"/>
              <w:jc w:val="both"/>
            </w:pPr>
            <w:r w:rsidRPr="009D04C1">
              <w:rPr>
                <w:b/>
              </w:rPr>
              <w:tab/>
            </w:r>
            <w:r w:rsidRPr="009D04C1">
              <w:rPr>
                <w:b/>
              </w:rPr>
              <w:tab/>
            </w:r>
            <w:r w:rsidRPr="009D04C1">
              <w:rPr>
                <w:b/>
              </w:rPr>
              <w:tab/>
            </w:r>
            <w:r w:rsidRPr="009D04C1">
              <w:rPr>
                <w:b/>
              </w:rPr>
              <w:tab/>
            </w:r>
            <w:r w:rsidRPr="009D04C1">
              <w:rPr>
                <w:b/>
              </w:rPr>
              <w:tab/>
            </w:r>
            <w:r w:rsidRPr="009D04C1">
              <w:rPr>
                <w:b/>
              </w:rPr>
              <w:tab/>
            </w:r>
            <w:r w:rsidRPr="009D04C1">
              <w:t xml:space="preserve">в) демократия </w:t>
            </w:r>
            <w:r w:rsidRPr="009D04C1">
              <w:tab/>
            </w:r>
          </w:p>
          <w:p w14:paraId="20E1B558" w14:textId="77777777" w:rsidR="00C63BC5" w:rsidRPr="009D04C1" w:rsidRDefault="00C63BC5" w:rsidP="00A072E3">
            <w:pPr>
              <w:pStyle w:val="af2"/>
              <w:ind w:firstLine="709"/>
              <w:jc w:val="both"/>
            </w:pPr>
            <w:r w:rsidRPr="009D04C1">
              <w:rPr>
                <w:b/>
              </w:rPr>
              <w:tab/>
            </w:r>
            <w:r w:rsidRPr="009D04C1">
              <w:rPr>
                <w:b/>
              </w:rPr>
              <w:tab/>
            </w:r>
            <w:r w:rsidRPr="009D04C1">
              <w:rPr>
                <w:b/>
              </w:rPr>
              <w:tab/>
            </w:r>
            <w:r w:rsidRPr="009D04C1">
              <w:rPr>
                <w:b/>
              </w:rPr>
              <w:tab/>
            </w:r>
            <w:r w:rsidRPr="009D04C1">
              <w:rPr>
                <w:b/>
              </w:rPr>
              <w:tab/>
            </w:r>
            <w:r w:rsidRPr="009D04C1">
              <w:rPr>
                <w:b/>
              </w:rPr>
              <w:tab/>
            </w:r>
            <w:r w:rsidRPr="009D04C1">
              <w:t>г) республика</w:t>
            </w:r>
          </w:p>
          <w:p w14:paraId="0DF6A9B1" w14:textId="77777777" w:rsidR="00C63BC5" w:rsidRPr="009D04C1" w:rsidRDefault="00C63BC5" w:rsidP="00A072E3">
            <w:pPr>
              <w:pStyle w:val="af2"/>
              <w:ind w:firstLine="709"/>
              <w:jc w:val="both"/>
            </w:pPr>
            <w:r w:rsidRPr="009D04C1">
              <w:tab/>
            </w:r>
            <w:r w:rsidRPr="009D04C1">
              <w:tab/>
            </w:r>
            <w:r w:rsidRPr="009D04C1">
              <w:tab/>
            </w:r>
            <w:r w:rsidRPr="009D04C1">
              <w:tab/>
            </w:r>
            <w:r w:rsidRPr="009D04C1">
              <w:tab/>
            </w:r>
            <w:r w:rsidRPr="009D04C1">
              <w:tab/>
              <w:t>д) авторитаризм</w:t>
            </w:r>
          </w:p>
          <w:p w14:paraId="4AD8B208" w14:textId="77777777" w:rsidR="00C63BC5" w:rsidRPr="009D04C1" w:rsidRDefault="00C63BC5" w:rsidP="00A072E3">
            <w:pPr>
              <w:pStyle w:val="af2"/>
              <w:ind w:firstLine="709"/>
              <w:jc w:val="both"/>
            </w:pPr>
            <w:r w:rsidRPr="009D04C1">
              <w:tab/>
            </w:r>
            <w:r w:rsidRPr="009D04C1">
              <w:tab/>
            </w:r>
            <w:r w:rsidRPr="009D04C1">
              <w:tab/>
            </w:r>
            <w:r w:rsidRPr="009D04C1">
              <w:tab/>
            </w:r>
            <w:r w:rsidRPr="009D04C1">
              <w:tab/>
            </w:r>
            <w:r w:rsidRPr="009D04C1">
              <w:tab/>
              <w:t>е) анархия</w:t>
            </w:r>
          </w:p>
          <w:p w14:paraId="7632C8BA" w14:textId="77777777" w:rsidR="00C63BC5" w:rsidRPr="009D04C1" w:rsidRDefault="00C63BC5" w:rsidP="00A072E3">
            <w:pPr>
              <w:pStyle w:val="af2"/>
              <w:ind w:firstLine="708"/>
              <w:jc w:val="both"/>
              <w:rPr>
                <w:b/>
                <w:i/>
              </w:rPr>
            </w:pPr>
            <w:r w:rsidRPr="009D04C1">
              <w:rPr>
                <w:b/>
                <w:i/>
              </w:rPr>
              <w:t>Ответ: 1- б, в, д; 2 – а, г.</w:t>
            </w:r>
          </w:p>
        </w:tc>
      </w:tr>
      <w:tr w:rsidR="00C63BC5" w:rsidRPr="009D04C1" w14:paraId="404C484D"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0A1551C0"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6EEDF5BC" w14:textId="77777777" w:rsidR="00C63BC5" w:rsidRPr="009D04C1" w:rsidRDefault="00C63BC5" w:rsidP="00A072E3">
            <w:pPr>
              <w:pStyle w:val="af2"/>
              <w:jc w:val="both"/>
            </w:pPr>
            <w:r w:rsidRPr="009D04C1">
              <w:t xml:space="preserve">Установите соответствие между философскими направлениями и понятиями: </w:t>
            </w:r>
          </w:p>
          <w:p w14:paraId="39F915F9" w14:textId="77777777" w:rsidR="00C63BC5" w:rsidRPr="009D04C1" w:rsidRDefault="00C63BC5" w:rsidP="00A072E3">
            <w:pPr>
              <w:pStyle w:val="af2"/>
              <w:jc w:val="both"/>
            </w:pPr>
            <w:r w:rsidRPr="009D04C1">
              <w:t>а) «пограничная ситуация»</w:t>
            </w:r>
            <w:r w:rsidRPr="009D04C1">
              <w:tab/>
              <w:t>1) неотомизм</w:t>
            </w:r>
          </w:p>
          <w:p w14:paraId="23CCC1DB" w14:textId="77777777" w:rsidR="00C63BC5" w:rsidRPr="009D04C1" w:rsidRDefault="00C63BC5" w:rsidP="00A072E3">
            <w:pPr>
              <w:pStyle w:val="af2"/>
              <w:jc w:val="both"/>
            </w:pPr>
            <w:r w:rsidRPr="009D04C1">
              <w:t>б) фальсификация</w:t>
            </w:r>
            <w:r w:rsidRPr="009D04C1">
              <w:tab/>
            </w:r>
            <w:r w:rsidRPr="009D04C1">
              <w:tab/>
              <w:t>2) экзистенциализм</w:t>
            </w:r>
          </w:p>
          <w:p w14:paraId="0135C495" w14:textId="77777777" w:rsidR="00C63BC5" w:rsidRPr="009D04C1" w:rsidRDefault="00C63BC5" w:rsidP="00A072E3">
            <w:pPr>
              <w:pStyle w:val="af2"/>
              <w:jc w:val="both"/>
            </w:pPr>
            <w:r w:rsidRPr="009D04C1">
              <w:t>в) парадигма</w:t>
            </w:r>
            <w:r w:rsidRPr="009D04C1">
              <w:tab/>
            </w:r>
            <w:r w:rsidRPr="009D04C1">
              <w:tab/>
            </w:r>
            <w:r w:rsidRPr="009D04C1">
              <w:tab/>
              <w:t>3) неопозитивизм</w:t>
            </w:r>
          </w:p>
          <w:p w14:paraId="06C32953" w14:textId="77777777" w:rsidR="00C63BC5" w:rsidRPr="009D04C1" w:rsidRDefault="00C63BC5" w:rsidP="00A072E3">
            <w:pPr>
              <w:pStyle w:val="af2"/>
              <w:jc w:val="both"/>
            </w:pPr>
            <w:r w:rsidRPr="009D04C1">
              <w:t>г) верификация</w:t>
            </w:r>
            <w:r w:rsidRPr="009D04C1">
              <w:tab/>
            </w:r>
            <w:r w:rsidRPr="009D04C1">
              <w:tab/>
            </w:r>
            <w:r w:rsidRPr="009D04C1">
              <w:tab/>
              <w:t xml:space="preserve">4) «историческая школа» в </w:t>
            </w:r>
            <w:proofErr w:type="spellStart"/>
            <w:r w:rsidRPr="009D04C1">
              <w:t>постпозитивизме</w:t>
            </w:r>
            <w:proofErr w:type="spellEnd"/>
            <w:r w:rsidRPr="009D04C1">
              <w:tab/>
            </w:r>
          </w:p>
          <w:p w14:paraId="08151A8A" w14:textId="77777777" w:rsidR="00C63BC5" w:rsidRPr="009D04C1" w:rsidRDefault="00C63BC5" w:rsidP="00A072E3">
            <w:pPr>
              <w:pStyle w:val="af2"/>
              <w:jc w:val="both"/>
            </w:pPr>
            <w:r w:rsidRPr="009D04C1">
              <w:t xml:space="preserve">д) </w:t>
            </w:r>
            <w:proofErr w:type="spellStart"/>
            <w:r w:rsidRPr="009D04C1">
              <w:t>теоцентризм</w:t>
            </w:r>
            <w:proofErr w:type="spellEnd"/>
            <w:r w:rsidRPr="009D04C1">
              <w:tab/>
            </w:r>
            <w:r w:rsidRPr="009D04C1">
              <w:tab/>
              <w:t xml:space="preserve">5) «критический рационализм» в </w:t>
            </w:r>
            <w:proofErr w:type="spellStart"/>
            <w:r w:rsidRPr="009D04C1">
              <w:t>постпозитивизме</w:t>
            </w:r>
            <w:proofErr w:type="spellEnd"/>
          </w:p>
          <w:p w14:paraId="2CA7E6C1" w14:textId="77777777" w:rsidR="00C63BC5" w:rsidRPr="009D04C1" w:rsidRDefault="00C63BC5" w:rsidP="00A072E3">
            <w:pPr>
              <w:pStyle w:val="af2"/>
              <w:jc w:val="both"/>
              <w:rPr>
                <w:b/>
                <w:i/>
              </w:rPr>
            </w:pPr>
            <w:r w:rsidRPr="009D04C1">
              <w:rPr>
                <w:b/>
                <w:i/>
              </w:rPr>
              <w:t>Ответ: а) – 2); б) – 5); в) – 4); г) – 3); д) – 1).</w:t>
            </w:r>
          </w:p>
        </w:tc>
      </w:tr>
      <w:tr w:rsidR="00C63BC5" w:rsidRPr="009D04C1" w14:paraId="5D5C67F7"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497E8D6C" w14:textId="77777777" w:rsidR="00C63BC5" w:rsidRPr="009D04C1" w:rsidRDefault="00C63BC5" w:rsidP="00B26E00">
            <w:pPr>
              <w:pStyle w:val="12"/>
              <w:numPr>
                <w:ilvl w:val="0"/>
                <w:numId w:val="3"/>
              </w:numPr>
              <w:ind w:left="0" w:firstLine="0"/>
              <w:contextualSpacing/>
              <w:jc w:val="center"/>
              <w:rPr>
                <w:color w:val="000000"/>
              </w:rPr>
            </w:pPr>
          </w:p>
        </w:tc>
        <w:tc>
          <w:tcPr>
            <w:tcW w:w="9214" w:type="dxa"/>
          </w:tcPr>
          <w:p w14:paraId="1704497E" w14:textId="77777777" w:rsidR="00C63BC5" w:rsidRPr="009D04C1" w:rsidRDefault="00C63BC5" w:rsidP="00A072E3">
            <w:pPr>
              <w:pStyle w:val="af2"/>
              <w:jc w:val="both"/>
              <w:rPr>
                <w:b/>
              </w:rPr>
            </w:pPr>
            <w:r w:rsidRPr="009D04C1">
              <w:t>Сфера общественной деятельности, связанная с производством идей, теорий, образов, – это (дополнить) …………………… производство.</w:t>
            </w:r>
            <w:r w:rsidRPr="009D04C1">
              <w:rPr>
                <w:b/>
              </w:rPr>
              <w:t xml:space="preserve"> </w:t>
            </w:r>
          </w:p>
          <w:p w14:paraId="1A8437C6" w14:textId="77777777" w:rsidR="00C63BC5" w:rsidRPr="009D04C1" w:rsidRDefault="00C63BC5" w:rsidP="00A072E3">
            <w:pPr>
              <w:pStyle w:val="af2"/>
              <w:jc w:val="both"/>
              <w:rPr>
                <w:b/>
                <w:i/>
              </w:rPr>
            </w:pPr>
            <w:r w:rsidRPr="009D04C1">
              <w:rPr>
                <w:b/>
                <w:i/>
              </w:rPr>
              <w:t>Ответ: духовное.</w:t>
            </w:r>
          </w:p>
        </w:tc>
      </w:tr>
    </w:tbl>
    <w:p w14:paraId="3D0D620C" w14:textId="77777777" w:rsidR="00C63BC5" w:rsidRPr="009D04C1" w:rsidRDefault="00C63BC5" w:rsidP="00C63BC5">
      <w:pPr>
        <w:rPr>
          <w:color w:val="000000"/>
        </w:rPr>
      </w:pPr>
    </w:p>
    <w:p w14:paraId="45772EBD" w14:textId="77777777" w:rsidR="00C63BC5" w:rsidRPr="009D04C1" w:rsidRDefault="009D04C1" w:rsidP="009D04C1">
      <w:pPr>
        <w:jc w:val="center"/>
        <w:rPr>
          <w:b/>
        </w:rPr>
      </w:pPr>
      <w:r w:rsidRPr="009D04C1">
        <w:rPr>
          <w:b/>
        </w:rPr>
        <w:t xml:space="preserve">3.5 </w:t>
      </w:r>
      <w:r w:rsidR="00C63BC5" w:rsidRPr="009D04C1">
        <w:rPr>
          <w:b/>
        </w:rPr>
        <w:t>Тестовые задания для оценки навыков и (или) опыта деятельности</w:t>
      </w:r>
    </w:p>
    <w:p w14:paraId="0848F456" w14:textId="77777777" w:rsidR="00C63BC5" w:rsidRPr="009D04C1" w:rsidRDefault="00C63BC5" w:rsidP="00C63BC5">
      <w:pPr>
        <w:rPr>
          <w:color w:val="00000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9214"/>
      </w:tblGrid>
      <w:tr w:rsidR="00C63BC5" w:rsidRPr="009D04C1" w14:paraId="3E87879B" w14:textId="77777777" w:rsidTr="00A072E3">
        <w:tc>
          <w:tcPr>
            <w:tcW w:w="710" w:type="dxa"/>
          </w:tcPr>
          <w:p w14:paraId="71D23B64" w14:textId="77777777" w:rsidR="00C63BC5" w:rsidRPr="009D04C1" w:rsidRDefault="00C63BC5" w:rsidP="00B26E00">
            <w:pPr>
              <w:pStyle w:val="12"/>
              <w:numPr>
                <w:ilvl w:val="0"/>
                <w:numId w:val="4"/>
              </w:numPr>
              <w:ind w:left="0" w:right="-108" w:firstLine="0"/>
              <w:contextualSpacing/>
              <w:jc w:val="center"/>
              <w:rPr>
                <w:color w:val="000000"/>
              </w:rPr>
            </w:pPr>
          </w:p>
        </w:tc>
        <w:tc>
          <w:tcPr>
            <w:tcW w:w="9214" w:type="dxa"/>
          </w:tcPr>
          <w:p w14:paraId="293D555A" w14:textId="77777777" w:rsidR="00C63BC5" w:rsidRPr="009D04C1" w:rsidRDefault="00C63BC5" w:rsidP="00A072E3">
            <w:pPr>
              <w:pStyle w:val="af6"/>
              <w:shd w:val="clear" w:color="auto" w:fill="FFFFFF"/>
              <w:spacing w:before="0" w:beforeAutospacing="0" w:after="0" w:afterAutospacing="0"/>
            </w:pPr>
            <w:r w:rsidRPr="009D04C1">
              <w:rPr>
                <w:bCs/>
              </w:rPr>
              <w:t xml:space="preserve">Что характерно для </w:t>
            </w:r>
            <w:proofErr w:type="spellStart"/>
            <w:r w:rsidRPr="009D04C1">
              <w:rPr>
                <w:bCs/>
              </w:rPr>
              <w:t>эпистемной</w:t>
            </w:r>
            <w:proofErr w:type="spellEnd"/>
            <w:r w:rsidRPr="009D04C1">
              <w:rPr>
                <w:bCs/>
              </w:rPr>
              <w:t xml:space="preserve"> линии в философии?</w:t>
            </w:r>
          </w:p>
          <w:p w14:paraId="3100386F" w14:textId="77777777" w:rsidR="00C63BC5" w:rsidRPr="009D04C1" w:rsidRDefault="00C63BC5" w:rsidP="00A072E3">
            <w:pPr>
              <w:pStyle w:val="af6"/>
              <w:shd w:val="clear" w:color="auto" w:fill="FFFFFF"/>
              <w:spacing w:before="0" w:beforeAutospacing="0" w:after="0" w:afterAutospacing="0"/>
              <w:rPr>
                <w:b/>
                <w:i/>
              </w:rPr>
            </w:pPr>
            <w:r w:rsidRPr="009D04C1">
              <w:rPr>
                <w:b/>
                <w:i/>
              </w:rPr>
              <w:t>а) понимание философии в качестве высшей науки;</w:t>
            </w:r>
          </w:p>
          <w:p w14:paraId="7081D2E3" w14:textId="77777777" w:rsidR="00C63BC5" w:rsidRPr="009D04C1" w:rsidRDefault="00C63BC5" w:rsidP="00A072E3">
            <w:pPr>
              <w:pStyle w:val="af6"/>
              <w:shd w:val="clear" w:color="auto" w:fill="FFFFFF"/>
              <w:spacing w:before="0" w:beforeAutospacing="0" w:after="0" w:afterAutospacing="0"/>
              <w:rPr>
                <w:b/>
              </w:rPr>
            </w:pPr>
            <w:r w:rsidRPr="009D04C1">
              <w:t>б)отождествление философии с теологией;</w:t>
            </w:r>
          </w:p>
          <w:p w14:paraId="3F844321" w14:textId="77777777" w:rsidR="00C63BC5" w:rsidRPr="009D04C1" w:rsidRDefault="00C63BC5" w:rsidP="00A072E3">
            <w:pPr>
              <w:pStyle w:val="af6"/>
              <w:shd w:val="clear" w:color="auto" w:fill="FFFFFF"/>
              <w:spacing w:before="0" w:beforeAutospacing="0" w:after="0" w:afterAutospacing="0"/>
            </w:pPr>
            <w:r w:rsidRPr="009D04C1">
              <w:t>в)утверждение в качестве субстанции только одного начала;</w:t>
            </w:r>
          </w:p>
          <w:p w14:paraId="50101BC9" w14:textId="77777777" w:rsidR="00C63BC5" w:rsidRPr="009D04C1" w:rsidRDefault="00C63BC5" w:rsidP="00A072E3">
            <w:pPr>
              <w:pStyle w:val="af6"/>
              <w:shd w:val="clear" w:color="auto" w:fill="FFFFFF"/>
              <w:spacing w:before="0" w:beforeAutospacing="0" w:after="0" w:afterAutospacing="0"/>
            </w:pPr>
            <w:r w:rsidRPr="009D04C1">
              <w:t>г) рассмотрение действительности как постоянно развивающейся;</w:t>
            </w:r>
          </w:p>
          <w:p w14:paraId="1506BCD9" w14:textId="77777777" w:rsidR="00C63BC5" w:rsidRPr="009D04C1" w:rsidRDefault="00C63BC5" w:rsidP="00A072E3">
            <w:pPr>
              <w:pStyle w:val="af6"/>
              <w:shd w:val="clear" w:color="auto" w:fill="FFFFFF"/>
              <w:spacing w:before="0" w:beforeAutospacing="0" w:after="0" w:afterAutospacing="0"/>
            </w:pPr>
            <w:r w:rsidRPr="009D04C1">
              <w:t>д) рассмотрение философии с точки зрения её метафизического статуса</w:t>
            </w:r>
          </w:p>
        </w:tc>
      </w:tr>
      <w:tr w:rsidR="00C63BC5" w:rsidRPr="009D04C1" w14:paraId="22875FEB" w14:textId="77777777" w:rsidTr="00A072E3">
        <w:tc>
          <w:tcPr>
            <w:tcW w:w="710" w:type="dxa"/>
          </w:tcPr>
          <w:p w14:paraId="706A16AE"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30F4F517" w14:textId="77777777" w:rsidR="00C63BC5" w:rsidRPr="009D04C1" w:rsidRDefault="00C63BC5" w:rsidP="00A072E3">
            <w:pPr>
              <w:rPr>
                <w:rStyle w:val="apple-converted-space"/>
                <w:shd w:val="clear" w:color="auto" w:fill="FFFFFF"/>
              </w:rPr>
            </w:pPr>
            <w:r w:rsidRPr="009D04C1">
              <w:rPr>
                <w:shd w:val="clear" w:color="auto" w:fill="FFFFFF"/>
              </w:rPr>
              <w:t>Соотнесите понятия и философов, которые их используют:</w:t>
            </w:r>
            <w:r w:rsidRPr="009D04C1">
              <w:br/>
            </w:r>
            <w:r w:rsidRPr="009D04C1">
              <w:rPr>
                <w:shd w:val="clear" w:color="auto" w:fill="FFFFFF"/>
              </w:rPr>
              <w:t xml:space="preserve">а) бытие; </w:t>
            </w:r>
            <w:r w:rsidRPr="009D04C1">
              <w:rPr>
                <w:shd w:val="clear" w:color="auto" w:fill="FFFFFF"/>
              </w:rPr>
              <w:tab/>
            </w:r>
            <w:r w:rsidRPr="009D04C1">
              <w:rPr>
                <w:shd w:val="clear" w:color="auto" w:fill="FFFFFF"/>
              </w:rPr>
              <w:tab/>
              <w:t>1. Аристотель.</w:t>
            </w:r>
            <w:r w:rsidRPr="009D04C1">
              <w:rPr>
                <w:rStyle w:val="apple-converted-space"/>
                <w:shd w:val="clear" w:color="auto" w:fill="FFFFFF"/>
              </w:rPr>
              <w:t> </w:t>
            </w:r>
            <w:r w:rsidRPr="009D04C1">
              <w:br/>
            </w:r>
            <w:r w:rsidRPr="009D04C1">
              <w:rPr>
                <w:shd w:val="clear" w:color="auto" w:fill="FFFFFF"/>
              </w:rPr>
              <w:t xml:space="preserve">б) форма; </w:t>
            </w:r>
            <w:r w:rsidRPr="009D04C1">
              <w:rPr>
                <w:shd w:val="clear" w:color="auto" w:fill="FFFFFF"/>
              </w:rPr>
              <w:tab/>
            </w:r>
            <w:r w:rsidRPr="009D04C1">
              <w:rPr>
                <w:shd w:val="clear" w:color="auto" w:fill="FFFFFF"/>
              </w:rPr>
              <w:tab/>
              <w:t>2. Демокрит.</w:t>
            </w:r>
            <w:r w:rsidRPr="009D04C1">
              <w:rPr>
                <w:rStyle w:val="apple-converted-space"/>
                <w:shd w:val="clear" w:color="auto" w:fill="FFFFFF"/>
              </w:rPr>
              <w:t> </w:t>
            </w:r>
            <w:r w:rsidRPr="009D04C1">
              <w:br/>
            </w:r>
            <w:r w:rsidRPr="009D04C1">
              <w:rPr>
                <w:shd w:val="clear" w:color="auto" w:fill="FFFFFF"/>
              </w:rPr>
              <w:t xml:space="preserve">в) идея; </w:t>
            </w:r>
            <w:r w:rsidRPr="009D04C1">
              <w:rPr>
                <w:shd w:val="clear" w:color="auto" w:fill="FFFFFF"/>
              </w:rPr>
              <w:tab/>
            </w:r>
            <w:r w:rsidRPr="009D04C1">
              <w:rPr>
                <w:shd w:val="clear" w:color="auto" w:fill="FFFFFF"/>
              </w:rPr>
              <w:tab/>
              <w:t>3. Плотин</w:t>
            </w:r>
            <w:r w:rsidRPr="009D04C1">
              <w:br/>
            </w:r>
            <w:r w:rsidRPr="009D04C1">
              <w:rPr>
                <w:shd w:val="clear" w:color="auto" w:fill="FFFFFF"/>
              </w:rPr>
              <w:t xml:space="preserve">г) атом; </w:t>
            </w:r>
            <w:r w:rsidRPr="009D04C1">
              <w:rPr>
                <w:shd w:val="clear" w:color="auto" w:fill="FFFFFF"/>
              </w:rPr>
              <w:tab/>
            </w:r>
            <w:r w:rsidRPr="009D04C1">
              <w:rPr>
                <w:shd w:val="clear" w:color="auto" w:fill="FFFFFF"/>
              </w:rPr>
              <w:tab/>
              <w:t>4. Платон.</w:t>
            </w:r>
            <w:r w:rsidRPr="009D04C1">
              <w:rPr>
                <w:rStyle w:val="apple-converted-space"/>
                <w:shd w:val="clear" w:color="auto" w:fill="FFFFFF"/>
              </w:rPr>
              <w:t> </w:t>
            </w:r>
          </w:p>
          <w:p w14:paraId="406B5224" w14:textId="77777777" w:rsidR="00C63BC5" w:rsidRPr="009D04C1" w:rsidRDefault="00C63BC5" w:rsidP="00A072E3">
            <w:pPr>
              <w:rPr>
                <w:color w:val="000000"/>
              </w:rPr>
            </w:pPr>
            <w:r w:rsidRPr="009D04C1">
              <w:rPr>
                <w:color w:val="000000"/>
              </w:rPr>
              <w:t xml:space="preserve">д) эманация.              5. </w:t>
            </w:r>
            <w:r w:rsidRPr="009D04C1">
              <w:rPr>
                <w:shd w:val="clear" w:color="auto" w:fill="FFFFFF"/>
              </w:rPr>
              <w:t>Парменид.</w:t>
            </w:r>
            <w:r w:rsidRPr="009D04C1">
              <w:rPr>
                <w:rStyle w:val="apple-converted-space"/>
                <w:shd w:val="clear" w:color="auto" w:fill="FFFFFF"/>
              </w:rPr>
              <w:t> </w:t>
            </w:r>
          </w:p>
          <w:p w14:paraId="703B004C" w14:textId="77777777" w:rsidR="00C63BC5" w:rsidRPr="009D04C1" w:rsidRDefault="00C63BC5" w:rsidP="00A072E3">
            <w:pPr>
              <w:shd w:val="clear" w:color="auto" w:fill="FFFFFF"/>
              <w:jc w:val="both"/>
              <w:rPr>
                <w:b/>
                <w:i/>
                <w:color w:val="000000"/>
              </w:rPr>
            </w:pPr>
            <w:r w:rsidRPr="009D04C1">
              <w:rPr>
                <w:b/>
                <w:i/>
                <w:color w:val="000000"/>
              </w:rPr>
              <w:t>Ответ: а)-5; б)-1; в)-4; г)-2; д)-3.</w:t>
            </w:r>
          </w:p>
        </w:tc>
      </w:tr>
      <w:tr w:rsidR="00C63BC5" w:rsidRPr="009D04C1" w14:paraId="1CE909C0" w14:textId="77777777" w:rsidTr="00A072E3">
        <w:tc>
          <w:tcPr>
            <w:tcW w:w="710" w:type="dxa"/>
          </w:tcPr>
          <w:p w14:paraId="3E777B09"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08B7D8BF" w14:textId="77777777" w:rsidR="00C63BC5" w:rsidRPr="009D04C1" w:rsidRDefault="00C63BC5" w:rsidP="00A072E3">
            <w:r w:rsidRPr="009D04C1">
              <w:t>Что является решающим условием достижения счастья согласно преобладающему большинству мыслителей эпохи Просвещения?</w:t>
            </w:r>
          </w:p>
          <w:p w14:paraId="1002CE03" w14:textId="77777777" w:rsidR="00C63BC5" w:rsidRPr="009D04C1" w:rsidRDefault="00C63BC5" w:rsidP="00A072E3">
            <w:pPr>
              <w:pStyle w:val="af2"/>
              <w:jc w:val="both"/>
            </w:pPr>
            <w:r w:rsidRPr="009D04C1">
              <w:t xml:space="preserve">а) образование, нравственность; </w:t>
            </w:r>
          </w:p>
          <w:p w14:paraId="56A60C86" w14:textId="77777777" w:rsidR="00C63BC5" w:rsidRPr="009D04C1" w:rsidRDefault="00C63BC5" w:rsidP="00A072E3">
            <w:pPr>
              <w:pStyle w:val="af2"/>
              <w:jc w:val="both"/>
            </w:pPr>
            <w:r w:rsidRPr="009D04C1">
              <w:t>б) много денег;</w:t>
            </w:r>
          </w:p>
          <w:p w14:paraId="3B3B5CCD" w14:textId="77777777" w:rsidR="00C63BC5" w:rsidRPr="009D04C1" w:rsidRDefault="00C63BC5" w:rsidP="00A072E3">
            <w:pPr>
              <w:pStyle w:val="af2"/>
              <w:jc w:val="both"/>
            </w:pPr>
            <w:r w:rsidRPr="009D04C1">
              <w:t xml:space="preserve"> в) романтическая любовь; </w:t>
            </w:r>
          </w:p>
          <w:p w14:paraId="6F64026E" w14:textId="77777777" w:rsidR="00C63BC5" w:rsidRPr="009D04C1" w:rsidRDefault="00C63BC5" w:rsidP="00A072E3">
            <w:pPr>
              <w:pStyle w:val="af2"/>
              <w:jc w:val="both"/>
            </w:pPr>
            <w:r w:rsidRPr="009D04C1">
              <w:t xml:space="preserve">г) самореализация индивидуального «Я»; </w:t>
            </w:r>
          </w:p>
          <w:p w14:paraId="6ABE2D9F" w14:textId="77777777" w:rsidR="00C63BC5" w:rsidRPr="009D04C1" w:rsidRDefault="00C63BC5" w:rsidP="00A072E3">
            <w:pPr>
              <w:pStyle w:val="af2"/>
              <w:jc w:val="both"/>
              <w:rPr>
                <w:i/>
              </w:rPr>
            </w:pPr>
            <w:r w:rsidRPr="009D04C1">
              <w:rPr>
                <w:b/>
                <w:i/>
              </w:rPr>
              <w:t>д) справедливое общество.</w:t>
            </w:r>
          </w:p>
        </w:tc>
      </w:tr>
      <w:tr w:rsidR="00C63BC5" w:rsidRPr="009D04C1" w14:paraId="22DDFDED" w14:textId="77777777" w:rsidTr="00A072E3">
        <w:tc>
          <w:tcPr>
            <w:tcW w:w="710" w:type="dxa"/>
          </w:tcPr>
          <w:p w14:paraId="3327CE30"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191DCD33" w14:textId="77777777" w:rsidR="00C63BC5" w:rsidRPr="009D04C1" w:rsidRDefault="00C63BC5" w:rsidP="00A072E3">
            <w:pPr>
              <w:rPr>
                <w:shd w:val="clear" w:color="auto" w:fill="FFFFFF"/>
              </w:rPr>
            </w:pPr>
            <w:r w:rsidRPr="009D04C1">
              <w:rPr>
                <w:shd w:val="clear" w:color="auto" w:fill="FFFFFF"/>
              </w:rPr>
              <w:t>Установите соответствие философского направления исторической эпохе:</w:t>
            </w:r>
            <w:r w:rsidRPr="009D04C1">
              <w:rPr>
                <w:shd w:val="clear" w:color="auto" w:fill="FFFFFF"/>
              </w:rPr>
              <w:br/>
              <w:t xml:space="preserve">а) немецкая классическая философия; </w:t>
            </w:r>
            <w:r w:rsidRPr="009D04C1">
              <w:rPr>
                <w:shd w:val="clear" w:color="auto" w:fill="FFFFFF"/>
              </w:rPr>
              <w:tab/>
              <w:t xml:space="preserve">           1. Античность;</w:t>
            </w:r>
            <w:r w:rsidRPr="009D04C1">
              <w:br/>
            </w:r>
            <w:r w:rsidRPr="009D04C1">
              <w:rPr>
                <w:shd w:val="clear" w:color="auto" w:fill="FFFFFF"/>
              </w:rPr>
              <w:t xml:space="preserve">б) герменевтика; </w:t>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t>2. Средневековье;</w:t>
            </w:r>
            <w:r w:rsidRPr="009D04C1">
              <w:br/>
            </w:r>
            <w:r w:rsidRPr="009D04C1">
              <w:rPr>
                <w:shd w:val="clear" w:color="auto" w:fill="FFFFFF"/>
              </w:rPr>
              <w:t xml:space="preserve">в) патристика; </w:t>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t>3. Современность;</w:t>
            </w:r>
            <w:r w:rsidRPr="009D04C1">
              <w:br/>
            </w:r>
            <w:r w:rsidRPr="009D04C1">
              <w:rPr>
                <w:shd w:val="clear" w:color="auto" w:fill="FFFFFF"/>
              </w:rPr>
              <w:t xml:space="preserve">г) софистика; </w:t>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r>
            <w:r w:rsidRPr="009D04C1">
              <w:rPr>
                <w:shd w:val="clear" w:color="auto" w:fill="FFFFFF"/>
              </w:rPr>
              <w:tab/>
              <w:t>4. Новое время.</w:t>
            </w:r>
          </w:p>
          <w:p w14:paraId="2755D520" w14:textId="77777777" w:rsidR="00C63BC5" w:rsidRPr="009D04C1" w:rsidRDefault="00C63BC5" w:rsidP="00A072E3">
            <w:pPr>
              <w:rPr>
                <w:b/>
                <w:i/>
              </w:rPr>
            </w:pPr>
            <w:r w:rsidRPr="009D04C1">
              <w:rPr>
                <w:b/>
                <w:i/>
                <w:shd w:val="clear" w:color="auto" w:fill="FFFFFF"/>
              </w:rPr>
              <w:t>Ответ: а)-4; б)-3; в)-2; г)-1.</w:t>
            </w:r>
          </w:p>
        </w:tc>
      </w:tr>
      <w:tr w:rsidR="00C63BC5" w:rsidRPr="009D04C1" w14:paraId="0FFF89D7"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396323A5"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2B5B53C6" w14:textId="77777777" w:rsidR="00C63BC5" w:rsidRPr="009D04C1" w:rsidRDefault="00C63BC5" w:rsidP="00A072E3">
            <w:r w:rsidRPr="009D04C1">
              <w:t xml:space="preserve">Как Вы понимаете призыв Эпикура </w:t>
            </w:r>
            <w:r w:rsidRPr="009D04C1">
              <w:rPr>
                <w:b/>
              </w:rPr>
              <w:t>«Проживи незаметно»</w:t>
            </w:r>
            <w:r w:rsidRPr="009D04C1">
              <w:t xml:space="preserve">? </w:t>
            </w:r>
          </w:p>
          <w:p w14:paraId="69A99CCF" w14:textId="77777777" w:rsidR="00C63BC5" w:rsidRPr="009D04C1" w:rsidRDefault="00C63BC5" w:rsidP="00A072E3">
            <w:r w:rsidRPr="009D04C1">
              <w:t>(ответить коротко)……………….</w:t>
            </w:r>
          </w:p>
          <w:p w14:paraId="2AF18EC9" w14:textId="77777777" w:rsidR="00C63BC5" w:rsidRPr="009D04C1" w:rsidRDefault="00C63BC5" w:rsidP="00A072E3">
            <w:pPr>
              <w:rPr>
                <w:b/>
                <w:i/>
              </w:rPr>
            </w:pPr>
            <w:r w:rsidRPr="009D04C1">
              <w:rPr>
                <w:b/>
                <w:i/>
              </w:rPr>
              <w:t>Ответ: держаться подальше от общественно-политической деятельности (или: воздерживаться от социального активизма)</w:t>
            </w:r>
          </w:p>
        </w:tc>
      </w:tr>
      <w:tr w:rsidR="00C63BC5" w:rsidRPr="009D04C1" w14:paraId="2FDA1696"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5957C842"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17AA6CF0" w14:textId="77777777" w:rsidR="00C63BC5" w:rsidRPr="009D04C1" w:rsidRDefault="00C63BC5" w:rsidP="00A072E3">
            <w:pPr>
              <w:jc w:val="both"/>
            </w:pPr>
            <w:r w:rsidRPr="009D04C1">
              <w:t>Понятие, обозначающее образ мышления, который провозглашает идею блага человека главной целью социального развития и отстаивает ценность человека как личности,  – это ………</w:t>
            </w:r>
          </w:p>
          <w:p w14:paraId="0021E851" w14:textId="77777777" w:rsidR="00C63BC5" w:rsidRPr="009D04C1" w:rsidRDefault="00C63BC5" w:rsidP="00A072E3">
            <w:pPr>
              <w:ind w:left="360"/>
              <w:rPr>
                <w:b/>
                <w:i/>
              </w:rPr>
            </w:pPr>
            <w:r w:rsidRPr="009D04C1">
              <w:rPr>
                <w:b/>
                <w:i/>
              </w:rPr>
              <w:t xml:space="preserve">Ответ: гуманизм.    </w:t>
            </w:r>
          </w:p>
        </w:tc>
      </w:tr>
      <w:tr w:rsidR="00C63BC5" w:rsidRPr="009D04C1" w14:paraId="3FEE67E2"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5CA143F2"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31B87FC5" w14:textId="77777777" w:rsidR="00C63BC5" w:rsidRPr="009D04C1" w:rsidRDefault="00C63BC5" w:rsidP="00A072E3">
            <w:pPr>
              <w:jc w:val="both"/>
            </w:pPr>
            <w:r w:rsidRPr="009D04C1">
              <w:t>Установите соответствие между видами ценностей и их характеристиками:</w:t>
            </w:r>
          </w:p>
          <w:p w14:paraId="0E0A6EC7" w14:textId="77777777" w:rsidR="00C63BC5" w:rsidRPr="009D04C1" w:rsidRDefault="00C63BC5" w:rsidP="00A072E3">
            <w:pPr>
              <w:pStyle w:val="af6"/>
              <w:spacing w:before="0" w:beforeAutospacing="0" w:after="0" w:afterAutospacing="0"/>
              <w:rPr>
                <w:b/>
                <w:color w:val="111111"/>
              </w:rPr>
            </w:pPr>
          </w:p>
          <w:p w14:paraId="41488356" w14:textId="77777777" w:rsidR="00C63BC5" w:rsidRPr="009D04C1" w:rsidRDefault="00C63BC5" w:rsidP="00A072E3">
            <w:pPr>
              <w:pStyle w:val="af6"/>
              <w:spacing w:before="0" w:beforeAutospacing="0" w:after="0" w:afterAutospacing="0"/>
              <w:rPr>
                <w:color w:val="111111"/>
              </w:rPr>
            </w:pPr>
            <w:r w:rsidRPr="009D04C1">
              <w:rPr>
                <w:color w:val="111111"/>
              </w:rPr>
              <w:t xml:space="preserve">а) субъектные ценности;  1. явления окружающего мира, значимые для </w:t>
            </w:r>
          </w:p>
          <w:p w14:paraId="15E3592E" w14:textId="77777777" w:rsidR="00C63BC5" w:rsidRPr="009D04C1" w:rsidRDefault="00C63BC5" w:rsidP="00A072E3">
            <w:pPr>
              <w:pStyle w:val="af6"/>
              <w:spacing w:before="0" w:beforeAutospacing="0" w:after="0" w:afterAutospacing="0"/>
              <w:rPr>
                <w:color w:val="111111"/>
              </w:rPr>
            </w:pPr>
            <w:r w:rsidRPr="009D04C1">
              <w:rPr>
                <w:color w:val="111111"/>
              </w:rPr>
              <w:t xml:space="preserve">                                             человека с точки зрения удовлетворения потребностей</w:t>
            </w:r>
          </w:p>
          <w:p w14:paraId="4DE0F282" w14:textId="77777777" w:rsidR="00C63BC5" w:rsidRPr="009D04C1" w:rsidRDefault="00C63BC5" w:rsidP="00A072E3">
            <w:pPr>
              <w:pStyle w:val="af6"/>
              <w:spacing w:before="0" w:beforeAutospacing="0" w:after="0" w:afterAutospacing="0"/>
              <w:rPr>
                <w:color w:val="111111"/>
              </w:rPr>
            </w:pPr>
            <w:r w:rsidRPr="009D04C1">
              <w:rPr>
                <w:color w:val="111111"/>
              </w:rPr>
              <w:t xml:space="preserve">б) предметные ценности;   2. высшие, абсолютные ценности, выступающие в </w:t>
            </w:r>
          </w:p>
          <w:p w14:paraId="49C432ED" w14:textId="77777777" w:rsidR="00C63BC5" w:rsidRPr="009D04C1" w:rsidRDefault="00C63BC5" w:rsidP="00A072E3">
            <w:pPr>
              <w:pStyle w:val="af6"/>
              <w:spacing w:before="0" w:beforeAutospacing="0" w:after="0" w:afterAutospacing="0"/>
              <w:rPr>
                <w:color w:val="111111"/>
              </w:rPr>
            </w:pPr>
            <w:r w:rsidRPr="009D04C1">
              <w:rPr>
                <w:color w:val="111111"/>
              </w:rPr>
              <w:t xml:space="preserve">                                                качестве   смыслообразующих, бытийных ценностей</w:t>
            </w:r>
          </w:p>
          <w:p w14:paraId="06E295CD" w14:textId="77777777" w:rsidR="00C63BC5" w:rsidRPr="009D04C1" w:rsidRDefault="00C63BC5" w:rsidP="00A072E3">
            <w:pPr>
              <w:pStyle w:val="af6"/>
              <w:spacing w:before="0" w:beforeAutospacing="0" w:after="0" w:afterAutospacing="0"/>
              <w:rPr>
                <w:color w:val="111111"/>
              </w:rPr>
            </w:pPr>
            <w:r w:rsidRPr="009D04C1">
              <w:rPr>
                <w:color w:val="111111"/>
              </w:rPr>
              <w:t xml:space="preserve">в) ценности-средства;          3. установки, запреты, требования, выступающие </w:t>
            </w:r>
          </w:p>
          <w:p w14:paraId="3D999BEF" w14:textId="77777777" w:rsidR="00C63BC5" w:rsidRPr="009D04C1" w:rsidRDefault="00C63BC5" w:rsidP="00A072E3">
            <w:pPr>
              <w:pStyle w:val="af6"/>
              <w:spacing w:before="0" w:beforeAutospacing="0" w:after="0" w:afterAutospacing="0"/>
              <w:rPr>
                <w:color w:val="111111"/>
              </w:rPr>
            </w:pPr>
            <w:r w:rsidRPr="009D04C1">
              <w:rPr>
                <w:color w:val="111111"/>
              </w:rPr>
              <w:t xml:space="preserve">                                                   как предписания человеческого поведения</w:t>
            </w:r>
          </w:p>
          <w:p w14:paraId="48FFFE15" w14:textId="77777777" w:rsidR="00C63BC5" w:rsidRPr="009D04C1" w:rsidRDefault="00C63BC5" w:rsidP="00A072E3">
            <w:pPr>
              <w:pStyle w:val="af6"/>
              <w:spacing w:before="0" w:beforeAutospacing="0" w:after="0" w:afterAutospacing="0"/>
              <w:rPr>
                <w:color w:val="111111"/>
              </w:rPr>
            </w:pPr>
            <w:r w:rsidRPr="009D04C1">
              <w:rPr>
                <w:color w:val="111111"/>
              </w:rPr>
              <w:t xml:space="preserve">г) ценности-цели;                  4. промежуточные цели, которые подчинены </w:t>
            </w:r>
          </w:p>
          <w:p w14:paraId="1FC358CD" w14:textId="77777777" w:rsidR="00C63BC5" w:rsidRPr="009D04C1" w:rsidRDefault="00C63BC5" w:rsidP="00A072E3">
            <w:pPr>
              <w:pStyle w:val="af6"/>
              <w:spacing w:before="0" w:beforeAutospacing="0" w:after="0" w:afterAutospacing="0"/>
              <w:rPr>
                <w:color w:val="111111"/>
              </w:rPr>
            </w:pPr>
            <w:r w:rsidRPr="009D04C1">
              <w:rPr>
                <w:color w:val="111111"/>
              </w:rPr>
              <w:t xml:space="preserve">                                 более высоким (важным) ценностям и во многом обусловлены ими</w:t>
            </w:r>
          </w:p>
          <w:p w14:paraId="24327CE7" w14:textId="77777777" w:rsidR="00C63BC5" w:rsidRPr="009D04C1" w:rsidRDefault="00C63BC5" w:rsidP="00A072E3">
            <w:pPr>
              <w:shd w:val="clear" w:color="auto" w:fill="FFFFFF"/>
              <w:jc w:val="both"/>
              <w:rPr>
                <w:b/>
                <w:i/>
                <w:color w:val="000000"/>
              </w:rPr>
            </w:pPr>
            <w:r w:rsidRPr="009D04C1">
              <w:rPr>
                <w:b/>
                <w:i/>
                <w:color w:val="000000"/>
              </w:rPr>
              <w:t>Ответ: а)-3; б)-1; в)-4; г)-2.</w:t>
            </w:r>
          </w:p>
        </w:tc>
      </w:tr>
      <w:tr w:rsidR="00C63BC5" w:rsidRPr="009D04C1" w14:paraId="3097F8D1"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38142B42"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78CC5ADD" w14:textId="77777777" w:rsidR="00C63BC5" w:rsidRPr="009D04C1" w:rsidRDefault="00C63BC5" w:rsidP="00A072E3">
            <w:pPr>
              <w:pStyle w:val="af6"/>
              <w:spacing w:before="0" w:beforeAutospacing="0" w:after="0" w:afterAutospacing="0"/>
              <w:rPr>
                <w:color w:val="111111"/>
              </w:rPr>
            </w:pPr>
            <w:r w:rsidRPr="009D04C1">
              <w:rPr>
                <w:color w:val="111111"/>
              </w:rPr>
              <w:t>Инстинкт смерти во фрейдизме (дополнить) ……………..</w:t>
            </w:r>
          </w:p>
          <w:p w14:paraId="52C6D2F6" w14:textId="77777777" w:rsidR="00C63BC5" w:rsidRPr="009D04C1" w:rsidRDefault="00C63BC5" w:rsidP="00A072E3">
            <w:pPr>
              <w:shd w:val="clear" w:color="auto" w:fill="FFFFFF"/>
              <w:jc w:val="both"/>
              <w:rPr>
                <w:b/>
                <w:bCs/>
                <w:i/>
              </w:rPr>
            </w:pPr>
            <w:r w:rsidRPr="009D04C1">
              <w:rPr>
                <w:b/>
                <w:i/>
                <w:color w:val="111111"/>
              </w:rPr>
              <w:t>Верный ответ: Танатос</w:t>
            </w:r>
          </w:p>
        </w:tc>
      </w:tr>
      <w:tr w:rsidR="00C63BC5" w:rsidRPr="009D04C1" w14:paraId="6C70B566"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51312E69"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66CE4CBB" w14:textId="77777777" w:rsidR="00C63BC5" w:rsidRPr="009D04C1" w:rsidRDefault="00C63BC5" w:rsidP="00A072E3">
            <w:pPr>
              <w:pStyle w:val="af6"/>
              <w:spacing w:before="0" w:beforeAutospacing="0" w:after="0" w:afterAutospacing="0"/>
              <w:rPr>
                <w:color w:val="000000"/>
              </w:rPr>
            </w:pPr>
            <w:r w:rsidRPr="009D04C1">
              <w:rPr>
                <w:color w:val="000000"/>
              </w:rPr>
              <w:t>Теория ценностей была разработана в рамках:</w:t>
            </w:r>
          </w:p>
          <w:p w14:paraId="136292EE" w14:textId="77777777" w:rsidR="00C63BC5" w:rsidRPr="009D04C1" w:rsidRDefault="00C63BC5" w:rsidP="00A072E3">
            <w:pPr>
              <w:pStyle w:val="af6"/>
              <w:spacing w:before="0" w:beforeAutospacing="0" w:after="0" w:afterAutospacing="0"/>
              <w:jc w:val="both"/>
              <w:rPr>
                <w:color w:val="000000"/>
              </w:rPr>
            </w:pPr>
            <w:r w:rsidRPr="009D04C1">
              <w:rPr>
                <w:color w:val="000000"/>
              </w:rPr>
              <w:t xml:space="preserve">а) психоанализа; </w:t>
            </w:r>
          </w:p>
          <w:p w14:paraId="47AB64A4" w14:textId="77777777" w:rsidR="00C63BC5" w:rsidRPr="009D04C1" w:rsidRDefault="00C63BC5" w:rsidP="00A072E3">
            <w:pPr>
              <w:pStyle w:val="af6"/>
              <w:spacing w:before="0" w:beforeAutospacing="0" w:after="0" w:afterAutospacing="0"/>
              <w:jc w:val="both"/>
              <w:rPr>
                <w:color w:val="000000"/>
              </w:rPr>
            </w:pPr>
            <w:r w:rsidRPr="009D04C1">
              <w:rPr>
                <w:color w:val="000000"/>
              </w:rPr>
              <w:t xml:space="preserve">б) позитивизма; </w:t>
            </w:r>
          </w:p>
          <w:p w14:paraId="1540B98D" w14:textId="77777777" w:rsidR="00C63BC5" w:rsidRPr="009D04C1" w:rsidRDefault="00C63BC5" w:rsidP="00A072E3">
            <w:pPr>
              <w:pStyle w:val="af6"/>
              <w:spacing w:before="0" w:beforeAutospacing="0" w:after="0" w:afterAutospacing="0"/>
              <w:jc w:val="both"/>
              <w:rPr>
                <w:color w:val="000000"/>
              </w:rPr>
            </w:pPr>
            <w:r w:rsidRPr="009D04C1">
              <w:rPr>
                <w:color w:val="000000"/>
              </w:rPr>
              <w:t xml:space="preserve">в) неотомизма; </w:t>
            </w:r>
          </w:p>
          <w:p w14:paraId="6F1B251F" w14:textId="77777777" w:rsidR="00C63BC5" w:rsidRPr="009D04C1" w:rsidRDefault="00C63BC5" w:rsidP="00A072E3">
            <w:pPr>
              <w:pStyle w:val="af6"/>
              <w:spacing w:before="0" w:beforeAutospacing="0" w:after="0" w:afterAutospacing="0"/>
              <w:jc w:val="both"/>
              <w:rPr>
                <w:b/>
                <w:i/>
                <w:color w:val="000000"/>
              </w:rPr>
            </w:pPr>
            <w:r w:rsidRPr="009D04C1">
              <w:rPr>
                <w:i/>
                <w:color w:val="000000"/>
              </w:rPr>
              <w:t>г</w:t>
            </w:r>
            <w:r w:rsidRPr="009D04C1">
              <w:rPr>
                <w:b/>
                <w:i/>
                <w:color w:val="000000"/>
              </w:rPr>
              <w:t xml:space="preserve">) неокантианства; </w:t>
            </w:r>
          </w:p>
          <w:p w14:paraId="7F6BFA5D" w14:textId="77777777" w:rsidR="00C63BC5" w:rsidRPr="009D04C1" w:rsidRDefault="00C63BC5" w:rsidP="00A072E3">
            <w:pPr>
              <w:pStyle w:val="af6"/>
              <w:spacing w:before="0" w:beforeAutospacing="0" w:after="0" w:afterAutospacing="0"/>
              <w:jc w:val="both"/>
              <w:rPr>
                <w:color w:val="000000"/>
              </w:rPr>
            </w:pPr>
            <w:r w:rsidRPr="009D04C1">
              <w:t xml:space="preserve">д) философии жизни.  </w:t>
            </w:r>
          </w:p>
        </w:tc>
      </w:tr>
      <w:tr w:rsidR="00C63BC5" w:rsidRPr="009D04C1" w14:paraId="21C4DB95"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3AEBEE62"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082507D6" w14:textId="77777777" w:rsidR="00C63BC5" w:rsidRPr="009D04C1" w:rsidRDefault="00C63BC5" w:rsidP="00A072E3">
            <w:pPr>
              <w:pStyle w:val="af6"/>
              <w:spacing w:before="0" w:beforeAutospacing="0" w:after="0" w:afterAutospacing="0"/>
            </w:pPr>
            <w:r w:rsidRPr="009D04C1">
              <w:t>«Я знаю, что я ничего не знаю», «сколько же есть вещей, без которых можно жить», «нельзя лечить тело, не леча душу». Какому греческому философу принадлежат эти изречения?</w:t>
            </w:r>
          </w:p>
          <w:p w14:paraId="0FAA553E" w14:textId="77777777" w:rsidR="00C63BC5" w:rsidRPr="009D04C1" w:rsidRDefault="00C63BC5" w:rsidP="00A072E3">
            <w:pPr>
              <w:pStyle w:val="af6"/>
              <w:spacing w:before="0" w:beforeAutospacing="0" w:after="0" w:afterAutospacing="0"/>
              <w:rPr>
                <w:color w:val="000000"/>
              </w:rPr>
            </w:pPr>
            <w:r w:rsidRPr="009D04C1">
              <w:rPr>
                <w:color w:val="000000"/>
              </w:rPr>
              <w:t xml:space="preserve">а) Гераклиту; </w:t>
            </w:r>
          </w:p>
          <w:p w14:paraId="1494DD5B" w14:textId="77777777" w:rsidR="00C63BC5" w:rsidRPr="009D04C1" w:rsidRDefault="00C63BC5" w:rsidP="00A072E3">
            <w:pPr>
              <w:pStyle w:val="af6"/>
              <w:spacing w:before="0" w:beforeAutospacing="0" w:after="0" w:afterAutospacing="0"/>
              <w:rPr>
                <w:color w:val="000000"/>
              </w:rPr>
            </w:pPr>
            <w:r w:rsidRPr="009D04C1">
              <w:rPr>
                <w:color w:val="000000"/>
              </w:rPr>
              <w:t xml:space="preserve">б) Платону; </w:t>
            </w:r>
          </w:p>
          <w:p w14:paraId="2DFC9785" w14:textId="77777777" w:rsidR="00C63BC5" w:rsidRPr="009D04C1" w:rsidRDefault="00C63BC5" w:rsidP="00A072E3">
            <w:pPr>
              <w:pStyle w:val="af6"/>
              <w:spacing w:before="0" w:beforeAutospacing="0" w:after="0" w:afterAutospacing="0"/>
              <w:rPr>
                <w:b/>
                <w:i/>
                <w:color w:val="000000"/>
              </w:rPr>
            </w:pPr>
            <w:r w:rsidRPr="009D04C1">
              <w:rPr>
                <w:b/>
                <w:i/>
                <w:color w:val="000000"/>
              </w:rPr>
              <w:t xml:space="preserve">в) Сократу; </w:t>
            </w:r>
          </w:p>
          <w:p w14:paraId="4E4D8A47" w14:textId="77777777" w:rsidR="00C63BC5" w:rsidRPr="009D04C1" w:rsidRDefault="00C63BC5" w:rsidP="00A072E3">
            <w:pPr>
              <w:pStyle w:val="af6"/>
              <w:spacing w:before="0" w:beforeAutospacing="0" w:after="0" w:afterAutospacing="0"/>
              <w:rPr>
                <w:color w:val="000000"/>
              </w:rPr>
            </w:pPr>
            <w:r w:rsidRPr="009D04C1">
              <w:rPr>
                <w:color w:val="000000"/>
              </w:rPr>
              <w:t xml:space="preserve">г) Антисфену; </w:t>
            </w:r>
          </w:p>
          <w:p w14:paraId="0FBEB224" w14:textId="77777777" w:rsidR="00C63BC5" w:rsidRPr="009D04C1" w:rsidRDefault="00C63BC5" w:rsidP="00A072E3">
            <w:pPr>
              <w:pStyle w:val="af6"/>
              <w:spacing w:before="0" w:beforeAutospacing="0" w:after="0" w:afterAutospacing="0"/>
              <w:rPr>
                <w:color w:val="000000"/>
              </w:rPr>
            </w:pPr>
            <w:r w:rsidRPr="009D04C1">
              <w:t>д) Диогену.</w:t>
            </w:r>
          </w:p>
        </w:tc>
      </w:tr>
      <w:tr w:rsidR="00C63BC5" w:rsidRPr="009D04C1" w14:paraId="2C146ACD"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1828A811"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6AC44BD8" w14:textId="77777777" w:rsidR="00C63BC5" w:rsidRPr="009D04C1" w:rsidRDefault="00C63BC5" w:rsidP="00A072E3">
            <w:pPr>
              <w:pStyle w:val="af6"/>
              <w:spacing w:before="0" w:beforeAutospacing="0" w:after="0" w:afterAutospacing="0"/>
              <w:rPr>
                <w:color w:val="000000"/>
              </w:rPr>
            </w:pPr>
            <w:r w:rsidRPr="009D04C1">
              <w:rPr>
                <w:snapToGrid w:val="0"/>
              </w:rPr>
              <w:t>Как соотносятся ф</w:t>
            </w:r>
            <w:r w:rsidRPr="009D04C1">
              <w:rPr>
                <w:color w:val="000000"/>
              </w:rPr>
              <w:t xml:space="preserve">илософы и соответствующие им течения: </w:t>
            </w:r>
          </w:p>
          <w:p w14:paraId="079E9C1A" w14:textId="77777777" w:rsidR="00C63BC5" w:rsidRPr="009D04C1" w:rsidRDefault="00C63BC5" w:rsidP="00A072E3">
            <w:pPr>
              <w:pStyle w:val="af6"/>
              <w:spacing w:before="0" w:beforeAutospacing="0" w:after="0" w:afterAutospacing="0"/>
              <w:rPr>
                <w:color w:val="000000"/>
              </w:rPr>
            </w:pPr>
            <w:r w:rsidRPr="009D04C1">
              <w:rPr>
                <w:color w:val="000000"/>
              </w:rPr>
              <w:t xml:space="preserve">а) Конт </w:t>
            </w:r>
            <w:r w:rsidRPr="009D04C1">
              <w:rPr>
                <w:color w:val="000000"/>
              </w:rPr>
              <w:tab/>
            </w:r>
            <w:r w:rsidRPr="009D04C1">
              <w:rPr>
                <w:color w:val="000000"/>
              </w:rPr>
              <w:tab/>
            </w:r>
            <w:r w:rsidRPr="009D04C1">
              <w:rPr>
                <w:color w:val="000000"/>
              </w:rPr>
              <w:tab/>
              <w:t>1) феноменология</w:t>
            </w:r>
          </w:p>
          <w:p w14:paraId="6AD743DF" w14:textId="77777777" w:rsidR="00C63BC5" w:rsidRPr="009D04C1" w:rsidRDefault="00C63BC5" w:rsidP="00A072E3">
            <w:pPr>
              <w:pStyle w:val="af6"/>
              <w:spacing w:before="0" w:beforeAutospacing="0" w:after="0" w:afterAutospacing="0"/>
              <w:rPr>
                <w:color w:val="000000"/>
              </w:rPr>
            </w:pPr>
            <w:r w:rsidRPr="009D04C1">
              <w:rPr>
                <w:color w:val="000000"/>
              </w:rPr>
              <w:t xml:space="preserve">б) Фрейд; </w:t>
            </w:r>
            <w:r w:rsidRPr="009D04C1">
              <w:rPr>
                <w:color w:val="000000"/>
              </w:rPr>
              <w:tab/>
            </w:r>
            <w:r w:rsidRPr="009D04C1">
              <w:rPr>
                <w:color w:val="000000"/>
              </w:rPr>
              <w:tab/>
            </w:r>
            <w:r w:rsidRPr="009D04C1">
              <w:rPr>
                <w:color w:val="000000"/>
              </w:rPr>
              <w:tab/>
              <w:t>2) экзистенциализм</w:t>
            </w:r>
          </w:p>
          <w:p w14:paraId="5F53A537" w14:textId="77777777" w:rsidR="00C63BC5" w:rsidRPr="009D04C1" w:rsidRDefault="00C63BC5" w:rsidP="00A072E3">
            <w:pPr>
              <w:pStyle w:val="af6"/>
              <w:spacing w:before="0" w:beforeAutospacing="0" w:after="0" w:afterAutospacing="0"/>
              <w:rPr>
                <w:color w:val="000000"/>
              </w:rPr>
            </w:pPr>
            <w:r w:rsidRPr="009D04C1">
              <w:rPr>
                <w:color w:val="000000"/>
              </w:rPr>
              <w:t xml:space="preserve">в) </w:t>
            </w:r>
            <w:proofErr w:type="spellStart"/>
            <w:r w:rsidRPr="009D04C1">
              <w:rPr>
                <w:color w:val="000000"/>
              </w:rPr>
              <w:t>Гуссерль</w:t>
            </w:r>
            <w:proofErr w:type="spellEnd"/>
            <w:r w:rsidRPr="009D04C1">
              <w:rPr>
                <w:color w:val="000000"/>
              </w:rPr>
              <w:t xml:space="preserve">; </w:t>
            </w:r>
            <w:r w:rsidRPr="009D04C1">
              <w:rPr>
                <w:color w:val="000000"/>
              </w:rPr>
              <w:tab/>
            </w:r>
            <w:r w:rsidRPr="009D04C1">
              <w:rPr>
                <w:color w:val="000000"/>
              </w:rPr>
              <w:tab/>
            </w:r>
            <w:r w:rsidRPr="009D04C1">
              <w:rPr>
                <w:color w:val="000000"/>
              </w:rPr>
              <w:tab/>
              <w:t>3) позитивизм</w:t>
            </w:r>
          </w:p>
          <w:p w14:paraId="26F61BB4" w14:textId="77777777" w:rsidR="00C63BC5" w:rsidRPr="009D04C1" w:rsidRDefault="00C63BC5" w:rsidP="00A072E3">
            <w:pPr>
              <w:pStyle w:val="af6"/>
              <w:spacing w:before="0" w:beforeAutospacing="0" w:after="0" w:afterAutospacing="0"/>
              <w:rPr>
                <w:color w:val="000000"/>
              </w:rPr>
            </w:pPr>
            <w:r w:rsidRPr="009D04C1">
              <w:rPr>
                <w:color w:val="000000"/>
              </w:rPr>
              <w:t xml:space="preserve">г) Сартр; </w:t>
            </w:r>
            <w:r w:rsidRPr="009D04C1">
              <w:rPr>
                <w:color w:val="000000"/>
              </w:rPr>
              <w:tab/>
            </w:r>
            <w:r w:rsidRPr="009D04C1">
              <w:rPr>
                <w:color w:val="000000"/>
              </w:rPr>
              <w:tab/>
            </w:r>
            <w:r w:rsidRPr="009D04C1">
              <w:rPr>
                <w:color w:val="000000"/>
              </w:rPr>
              <w:tab/>
              <w:t>4) психоанализ;</w:t>
            </w:r>
          </w:p>
          <w:p w14:paraId="4A91915F" w14:textId="77777777" w:rsidR="00C63BC5" w:rsidRPr="009D04C1" w:rsidRDefault="00C63BC5" w:rsidP="00A072E3">
            <w:pPr>
              <w:pStyle w:val="af6"/>
              <w:spacing w:before="0" w:beforeAutospacing="0" w:after="0" w:afterAutospacing="0"/>
              <w:rPr>
                <w:color w:val="000000"/>
              </w:rPr>
            </w:pPr>
            <w:r w:rsidRPr="009D04C1">
              <w:rPr>
                <w:color w:val="000000"/>
              </w:rPr>
              <w:t>д) Поппер</w:t>
            </w:r>
            <w:r w:rsidRPr="009D04C1">
              <w:rPr>
                <w:color w:val="000000"/>
              </w:rPr>
              <w:tab/>
            </w:r>
            <w:r w:rsidRPr="009D04C1">
              <w:rPr>
                <w:color w:val="000000"/>
              </w:rPr>
              <w:tab/>
            </w:r>
            <w:r w:rsidRPr="009D04C1">
              <w:rPr>
                <w:color w:val="000000"/>
              </w:rPr>
              <w:tab/>
              <w:t xml:space="preserve">5) </w:t>
            </w:r>
            <w:proofErr w:type="spellStart"/>
            <w:r w:rsidRPr="009D04C1">
              <w:rPr>
                <w:color w:val="000000"/>
              </w:rPr>
              <w:t>постпозитивизм</w:t>
            </w:r>
            <w:proofErr w:type="spellEnd"/>
          </w:p>
          <w:p w14:paraId="4D82C034" w14:textId="77777777" w:rsidR="00C63BC5" w:rsidRPr="009D04C1" w:rsidRDefault="00C63BC5" w:rsidP="00A072E3">
            <w:pPr>
              <w:pStyle w:val="af6"/>
              <w:spacing w:before="0" w:beforeAutospacing="0" w:after="0" w:afterAutospacing="0"/>
              <w:rPr>
                <w:b/>
                <w:i/>
                <w:color w:val="000000"/>
              </w:rPr>
            </w:pPr>
            <w:r w:rsidRPr="009D04C1">
              <w:rPr>
                <w:b/>
                <w:i/>
              </w:rPr>
              <w:t xml:space="preserve">Ответ: а)-3; б)- 4; в)-1; г)- 2; д) - 5 </w:t>
            </w:r>
          </w:p>
        </w:tc>
      </w:tr>
      <w:tr w:rsidR="00C63BC5" w:rsidRPr="009D04C1" w14:paraId="3B43A71E"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26520122"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330233D8" w14:textId="77777777" w:rsidR="00C63BC5" w:rsidRPr="009D04C1" w:rsidRDefault="00C63BC5" w:rsidP="00A072E3">
            <w:pPr>
              <w:pStyle w:val="af6"/>
              <w:shd w:val="clear" w:color="auto" w:fill="FFFFFF"/>
              <w:spacing w:before="0" w:beforeAutospacing="0" w:after="0" w:afterAutospacing="0"/>
              <w:jc w:val="both"/>
            </w:pPr>
            <w:r w:rsidRPr="009D04C1">
              <w:rPr>
                <w:bCs/>
              </w:rPr>
              <w:t>С утверждением: «Мышление является таким же продуктом деятельности мозга, как желчь – продуктом деятельности печени» согласился бы представитель:</w:t>
            </w:r>
          </w:p>
          <w:p w14:paraId="768BABAC" w14:textId="77777777" w:rsidR="00C63BC5" w:rsidRPr="009D04C1" w:rsidRDefault="00C63BC5" w:rsidP="00A072E3">
            <w:pPr>
              <w:pStyle w:val="af6"/>
              <w:spacing w:before="0" w:beforeAutospacing="0" w:after="0" w:afterAutospacing="0"/>
              <w:rPr>
                <w:color w:val="000000"/>
              </w:rPr>
            </w:pPr>
            <w:r w:rsidRPr="009D04C1">
              <w:rPr>
                <w:color w:val="000000"/>
              </w:rPr>
              <w:t xml:space="preserve">а) стихийного материализма; </w:t>
            </w:r>
          </w:p>
          <w:p w14:paraId="6745ED41" w14:textId="77777777" w:rsidR="00C63BC5" w:rsidRPr="009D04C1" w:rsidRDefault="00C63BC5" w:rsidP="00A072E3">
            <w:pPr>
              <w:pStyle w:val="af6"/>
              <w:spacing w:before="0" w:beforeAutospacing="0" w:after="0" w:afterAutospacing="0"/>
              <w:rPr>
                <w:color w:val="000000"/>
              </w:rPr>
            </w:pPr>
            <w:r w:rsidRPr="009D04C1">
              <w:rPr>
                <w:color w:val="000000"/>
              </w:rPr>
              <w:t xml:space="preserve">б) наивного реализма; </w:t>
            </w:r>
          </w:p>
          <w:p w14:paraId="00ABB58D" w14:textId="77777777" w:rsidR="00C63BC5" w:rsidRPr="009D04C1" w:rsidRDefault="00C63BC5" w:rsidP="00A072E3">
            <w:pPr>
              <w:pStyle w:val="af6"/>
              <w:spacing w:before="0" w:beforeAutospacing="0" w:after="0" w:afterAutospacing="0"/>
              <w:rPr>
                <w:color w:val="000000"/>
              </w:rPr>
            </w:pPr>
            <w:r w:rsidRPr="009D04C1">
              <w:rPr>
                <w:color w:val="000000"/>
              </w:rPr>
              <w:t xml:space="preserve">в) натурализма; </w:t>
            </w:r>
          </w:p>
          <w:p w14:paraId="56609B04" w14:textId="77777777" w:rsidR="00C63BC5" w:rsidRPr="009D04C1" w:rsidRDefault="00C63BC5" w:rsidP="00A072E3">
            <w:pPr>
              <w:pStyle w:val="af6"/>
              <w:shd w:val="clear" w:color="auto" w:fill="FFFFFF"/>
              <w:spacing w:before="0" w:beforeAutospacing="0" w:after="0" w:afterAutospacing="0"/>
              <w:rPr>
                <w:b/>
                <w:i/>
              </w:rPr>
            </w:pPr>
            <w:r w:rsidRPr="009D04C1">
              <w:rPr>
                <w:b/>
                <w:i/>
                <w:color w:val="000000"/>
              </w:rPr>
              <w:t xml:space="preserve">г) </w:t>
            </w:r>
            <w:r w:rsidRPr="009D04C1">
              <w:rPr>
                <w:b/>
                <w:i/>
              </w:rPr>
              <w:t xml:space="preserve">вульгарного материализма; </w:t>
            </w:r>
          </w:p>
          <w:p w14:paraId="5327DC84" w14:textId="77777777" w:rsidR="00C63BC5" w:rsidRPr="009D04C1" w:rsidRDefault="00C63BC5" w:rsidP="00A072E3">
            <w:pPr>
              <w:pStyle w:val="af6"/>
              <w:shd w:val="clear" w:color="auto" w:fill="FFFFFF"/>
              <w:spacing w:before="0" w:beforeAutospacing="0" w:after="0" w:afterAutospacing="0"/>
            </w:pPr>
            <w:r w:rsidRPr="009D04C1">
              <w:t>д) субъективного идеализма.</w:t>
            </w:r>
          </w:p>
        </w:tc>
      </w:tr>
      <w:tr w:rsidR="00C63BC5" w:rsidRPr="009D04C1" w14:paraId="29FC3FBD"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2D6F0AB5"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17FA8F4F" w14:textId="77777777" w:rsidR="00C63BC5" w:rsidRPr="009D04C1" w:rsidRDefault="00C63BC5" w:rsidP="00A072E3">
            <w:pPr>
              <w:pStyle w:val="af6"/>
              <w:spacing w:before="0" w:beforeAutospacing="0" w:after="0" w:afterAutospacing="0"/>
              <w:rPr>
                <w:b/>
                <w:color w:val="111111"/>
              </w:rPr>
            </w:pPr>
            <w:r w:rsidRPr="009D04C1">
              <w:rPr>
                <w:color w:val="111111"/>
              </w:rPr>
              <w:t>Определите, достижения каких мыслителей наиболее весомы в перечисленных областях:</w:t>
            </w:r>
            <w:r w:rsidRPr="009D04C1">
              <w:rPr>
                <w:b/>
                <w:color w:val="111111"/>
              </w:rPr>
              <w:t xml:space="preserve"> </w:t>
            </w:r>
          </w:p>
          <w:p w14:paraId="02587D1B" w14:textId="77777777" w:rsidR="00C63BC5" w:rsidRPr="009D04C1" w:rsidRDefault="00C63BC5" w:rsidP="00A072E3">
            <w:pPr>
              <w:ind w:firstLine="708"/>
              <w:jc w:val="both"/>
              <w:rPr>
                <w:b/>
              </w:rPr>
            </w:pPr>
          </w:p>
          <w:p w14:paraId="17C41927" w14:textId="77777777" w:rsidR="00C63BC5" w:rsidRPr="009D04C1" w:rsidRDefault="00C63BC5" w:rsidP="00A072E3">
            <w:pPr>
              <w:ind w:firstLine="708"/>
              <w:jc w:val="both"/>
            </w:pPr>
            <w:r w:rsidRPr="009D04C1">
              <w:t>а) натурфилософия</w:t>
            </w:r>
            <w:r w:rsidRPr="009D04C1">
              <w:tab/>
            </w:r>
            <w:r w:rsidRPr="009D04C1">
              <w:tab/>
            </w:r>
            <w:r w:rsidRPr="009D04C1">
              <w:tab/>
              <w:t xml:space="preserve">1) Макиавелли; </w:t>
            </w:r>
          </w:p>
          <w:p w14:paraId="5905A451" w14:textId="77777777" w:rsidR="00C63BC5" w:rsidRPr="009D04C1" w:rsidRDefault="00C63BC5" w:rsidP="00A072E3">
            <w:pPr>
              <w:ind w:firstLine="708"/>
              <w:jc w:val="both"/>
            </w:pPr>
            <w:r w:rsidRPr="009D04C1">
              <w:t>б) политическая философия</w:t>
            </w:r>
            <w:r w:rsidRPr="009D04C1">
              <w:tab/>
              <w:t>2) Кампанелла;</w:t>
            </w:r>
          </w:p>
          <w:p w14:paraId="487D9C47" w14:textId="77777777" w:rsidR="00C63BC5" w:rsidRPr="009D04C1" w:rsidRDefault="00C63BC5" w:rsidP="00A072E3">
            <w:pPr>
              <w:ind w:firstLine="708"/>
              <w:jc w:val="both"/>
            </w:pPr>
            <w:r w:rsidRPr="009D04C1">
              <w:t>в) жанр социальной утопии</w:t>
            </w:r>
            <w:r w:rsidRPr="009D04C1">
              <w:tab/>
            </w:r>
            <w:r w:rsidRPr="009D04C1">
              <w:tab/>
              <w:t>3) Бруно;</w:t>
            </w:r>
          </w:p>
          <w:p w14:paraId="15E13C5E" w14:textId="77777777" w:rsidR="00C63BC5" w:rsidRPr="009D04C1" w:rsidRDefault="00C63BC5" w:rsidP="00A072E3">
            <w:pPr>
              <w:ind w:firstLine="708"/>
              <w:jc w:val="both"/>
            </w:pPr>
            <w:r w:rsidRPr="009D04C1">
              <w:tab/>
            </w:r>
            <w:r w:rsidRPr="009D04C1">
              <w:tab/>
            </w:r>
            <w:r w:rsidRPr="009D04C1">
              <w:tab/>
            </w:r>
            <w:r w:rsidRPr="009D04C1">
              <w:tab/>
            </w:r>
            <w:r w:rsidRPr="009D04C1">
              <w:tab/>
              <w:t>4) Н.Кузанский</w:t>
            </w:r>
          </w:p>
          <w:p w14:paraId="7CD59D30" w14:textId="77777777" w:rsidR="00C63BC5" w:rsidRPr="009D04C1" w:rsidRDefault="00C63BC5" w:rsidP="00A072E3">
            <w:pPr>
              <w:ind w:firstLine="708"/>
              <w:jc w:val="both"/>
              <w:rPr>
                <w:b/>
                <w:i/>
              </w:rPr>
            </w:pPr>
            <w:r w:rsidRPr="009D04C1">
              <w:rPr>
                <w:b/>
                <w:i/>
              </w:rPr>
              <w:t xml:space="preserve">Ответ: а) – 3), 4);  б) – 1); в) – 2).  </w:t>
            </w:r>
          </w:p>
        </w:tc>
      </w:tr>
      <w:tr w:rsidR="00C63BC5" w:rsidRPr="009D04C1" w14:paraId="29E6BCBE"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4D25EE88"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433CAC13" w14:textId="77777777" w:rsidR="00C63BC5" w:rsidRPr="009D04C1" w:rsidRDefault="00C63BC5" w:rsidP="00A072E3">
            <w:pPr>
              <w:jc w:val="both"/>
              <w:rPr>
                <w:spacing w:val="-2"/>
              </w:rPr>
            </w:pPr>
            <w:r w:rsidRPr="009D04C1">
              <w:rPr>
                <w:spacing w:val="-2"/>
              </w:rPr>
              <w:t>В «Философско-экономических рукописях 1844 года» Маркс поднимает проблему:</w:t>
            </w:r>
          </w:p>
          <w:p w14:paraId="09A2387C" w14:textId="77777777" w:rsidR="00C63BC5" w:rsidRPr="009D04C1" w:rsidRDefault="00C63BC5" w:rsidP="00A072E3">
            <w:pPr>
              <w:shd w:val="clear" w:color="auto" w:fill="FFFFFF"/>
              <w:tabs>
                <w:tab w:val="left" w:pos="499"/>
                <w:tab w:val="left" w:pos="6274"/>
                <w:tab w:val="left" w:pos="7363"/>
              </w:tabs>
            </w:pPr>
            <w:r w:rsidRPr="009D04C1">
              <w:rPr>
                <w:spacing w:val="-7"/>
              </w:rPr>
              <w:t xml:space="preserve">а) </w:t>
            </w:r>
            <w:r w:rsidRPr="009D04C1">
              <w:rPr>
                <w:spacing w:val="-1"/>
              </w:rPr>
              <w:t>первичного накопления капитала</w:t>
            </w:r>
            <w:r w:rsidRPr="009D04C1">
              <w:t xml:space="preserve">; </w:t>
            </w:r>
          </w:p>
          <w:p w14:paraId="2F5DAFE2" w14:textId="77777777" w:rsidR="00C63BC5" w:rsidRPr="009D04C1" w:rsidRDefault="00C63BC5" w:rsidP="00A072E3">
            <w:pPr>
              <w:shd w:val="clear" w:color="auto" w:fill="FFFFFF"/>
              <w:tabs>
                <w:tab w:val="left" w:pos="499"/>
                <w:tab w:val="left" w:pos="6274"/>
                <w:tab w:val="left" w:pos="7363"/>
              </w:tabs>
            </w:pPr>
            <w:r w:rsidRPr="009D04C1">
              <w:rPr>
                <w:spacing w:val="-5"/>
              </w:rPr>
              <w:t xml:space="preserve">б) </w:t>
            </w:r>
            <w:r w:rsidRPr="009D04C1">
              <w:rPr>
                <w:spacing w:val="-2"/>
              </w:rPr>
              <w:t>социального неравенства</w:t>
            </w:r>
            <w:r w:rsidRPr="009D04C1">
              <w:t xml:space="preserve">; </w:t>
            </w:r>
          </w:p>
          <w:p w14:paraId="38314BD7" w14:textId="77777777" w:rsidR="00C63BC5" w:rsidRPr="009D04C1" w:rsidRDefault="00C63BC5" w:rsidP="00A072E3">
            <w:pPr>
              <w:shd w:val="clear" w:color="auto" w:fill="FFFFFF"/>
              <w:tabs>
                <w:tab w:val="left" w:pos="499"/>
                <w:tab w:val="left" w:pos="6274"/>
                <w:tab w:val="left" w:pos="7363"/>
              </w:tabs>
              <w:rPr>
                <w:i/>
              </w:rPr>
            </w:pPr>
            <w:r w:rsidRPr="009D04C1">
              <w:rPr>
                <w:b/>
                <w:i/>
                <w:spacing w:val="-8"/>
              </w:rPr>
              <w:t xml:space="preserve">в) </w:t>
            </w:r>
            <w:r w:rsidRPr="009D04C1">
              <w:rPr>
                <w:b/>
                <w:bCs/>
                <w:i/>
                <w:spacing w:val="-2"/>
              </w:rPr>
              <w:t>отчуждения труда</w:t>
            </w:r>
            <w:r w:rsidRPr="009D04C1">
              <w:rPr>
                <w:b/>
                <w:i/>
              </w:rPr>
              <w:t>;</w:t>
            </w:r>
            <w:r w:rsidRPr="009D04C1">
              <w:rPr>
                <w:i/>
              </w:rPr>
              <w:t xml:space="preserve"> </w:t>
            </w:r>
          </w:p>
          <w:p w14:paraId="56374FAB" w14:textId="77777777" w:rsidR="00C63BC5" w:rsidRPr="009D04C1" w:rsidRDefault="00C63BC5" w:rsidP="00A072E3">
            <w:pPr>
              <w:shd w:val="clear" w:color="auto" w:fill="FFFFFF"/>
              <w:tabs>
                <w:tab w:val="left" w:pos="499"/>
                <w:tab w:val="left" w:pos="6274"/>
                <w:tab w:val="left" w:pos="7363"/>
              </w:tabs>
            </w:pPr>
            <w:r w:rsidRPr="009D04C1">
              <w:rPr>
                <w:spacing w:val="-4"/>
              </w:rPr>
              <w:t xml:space="preserve">г) </w:t>
            </w:r>
            <w:r w:rsidRPr="009D04C1">
              <w:t xml:space="preserve">экспроприации прибавочной стоимости; </w:t>
            </w:r>
          </w:p>
          <w:p w14:paraId="22F847C9" w14:textId="77777777" w:rsidR="00C63BC5" w:rsidRPr="009D04C1" w:rsidRDefault="00C63BC5" w:rsidP="00A072E3">
            <w:pPr>
              <w:shd w:val="clear" w:color="auto" w:fill="FFFFFF"/>
              <w:tabs>
                <w:tab w:val="left" w:pos="499"/>
                <w:tab w:val="left" w:pos="6274"/>
                <w:tab w:val="left" w:pos="7363"/>
              </w:tabs>
            </w:pPr>
            <w:r w:rsidRPr="009D04C1">
              <w:t>д)соотношения базиса и надстройки.</w:t>
            </w:r>
          </w:p>
        </w:tc>
      </w:tr>
      <w:tr w:rsidR="00C63BC5" w:rsidRPr="009D04C1" w14:paraId="2E704AFE"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13E38CE2"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1BA074FF" w14:textId="77777777" w:rsidR="00C63BC5" w:rsidRPr="009D04C1" w:rsidRDefault="00C63BC5" w:rsidP="00A072E3">
            <w:pPr>
              <w:pStyle w:val="af6"/>
              <w:spacing w:before="0" w:beforeAutospacing="0" w:after="0" w:afterAutospacing="0"/>
              <w:ind w:firstLine="708"/>
              <w:jc w:val="both"/>
            </w:pPr>
            <w:r w:rsidRPr="009D04C1">
              <w:rPr>
                <w:bCs/>
              </w:rPr>
              <w:t>Кому принадлежит данное высказывание: «Я утверждаю, что никаких вещей нет. Мы просто привыкли говорить о вещах; на самом деле есть только мое мышление, есть только мое «Я» с присущими ему ощущениями. Материальный мир нам лишь кажется, это лишь определенный способ говорить о наших ощущениях»?</w:t>
            </w:r>
          </w:p>
          <w:p w14:paraId="75B52BA2" w14:textId="77777777" w:rsidR="00C63BC5" w:rsidRPr="009D04C1" w:rsidRDefault="00C63BC5" w:rsidP="00A072E3">
            <w:pPr>
              <w:pStyle w:val="af6"/>
              <w:spacing w:before="0" w:beforeAutospacing="0" w:after="0" w:afterAutospacing="0"/>
            </w:pPr>
            <w:r w:rsidRPr="009D04C1">
              <w:t xml:space="preserve">а) материалисту; </w:t>
            </w:r>
          </w:p>
          <w:p w14:paraId="4257CD41" w14:textId="77777777" w:rsidR="00C63BC5" w:rsidRPr="009D04C1" w:rsidRDefault="00C63BC5" w:rsidP="00A072E3">
            <w:pPr>
              <w:pStyle w:val="af6"/>
              <w:spacing w:before="0" w:beforeAutospacing="0" w:after="0" w:afterAutospacing="0"/>
            </w:pPr>
            <w:r w:rsidRPr="009D04C1">
              <w:t xml:space="preserve">б) эгоцентристу; </w:t>
            </w:r>
          </w:p>
          <w:p w14:paraId="3D6A0391" w14:textId="77777777" w:rsidR="00C63BC5" w:rsidRPr="009D04C1" w:rsidRDefault="00C63BC5" w:rsidP="00A072E3">
            <w:pPr>
              <w:pStyle w:val="af6"/>
              <w:spacing w:before="0" w:beforeAutospacing="0" w:after="0" w:afterAutospacing="0"/>
            </w:pPr>
            <w:r w:rsidRPr="009D04C1">
              <w:t xml:space="preserve">в) экзистенциалисту; </w:t>
            </w:r>
          </w:p>
          <w:p w14:paraId="27179A0F" w14:textId="77777777" w:rsidR="00C63BC5" w:rsidRPr="009D04C1" w:rsidRDefault="00C63BC5" w:rsidP="00A072E3">
            <w:pPr>
              <w:pStyle w:val="af6"/>
              <w:spacing w:before="0" w:beforeAutospacing="0" w:after="0" w:afterAutospacing="0"/>
            </w:pPr>
            <w:r w:rsidRPr="009D04C1">
              <w:t xml:space="preserve">г) объективному идеалисту; </w:t>
            </w:r>
          </w:p>
          <w:p w14:paraId="4F7DF6C2" w14:textId="77777777" w:rsidR="00C63BC5" w:rsidRPr="009D04C1" w:rsidRDefault="00C63BC5" w:rsidP="00A072E3">
            <w:pPr>
              <w:pStyle w:val="af6"/>
              <w:spacing w:before="0" w:beforeAutospacing="0" w:after="0" w:afterAutospacing="0"/>
              <w:rPr>
                <w:b/>
                <w:i/>
              </w:rPr>
            </w:pPr>
            <w:r w:rsidRPr="009D04C1">
              <w:rPr>
                <w:b/>
                <w:i/>
              </w:rPr>
              <w:t>д) субъективному идеалисту</w:t>
            </w:r>
          </w:p>
        </w:tc>
      </w:tr>
      <w:tr w:rsidR="00C63BC5" w:rsidRPr="009D04C1" w14:paraId="3F61D4DF"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24F9B5F0"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1AC56C7D" w14:textId="77777777" w:rsidR="00C63BC5" w:rsidRPr="009D04C1" w:rsidRDefault="00C63BC5" w:rsidP="00A072E3">
            <w:r w:rsidRPr="009D04C1">
              <w:t>Укажите наиболее характерные черты:</w:t>
            </w:r>
          </w:p>
          <w:tbl>
            <w:tblPr>
              <w:tblW w:w="0" w:type="auto"/>
              <w:tblLook w:val="0000" w:firstRow="0" w:lastRow="0" w:firstColumn="0" w:lastColumn="0" w:noHBand="0" w:noVBand="0"/>
            </w:tblPr>
            <w:tblGrid>
              <w:gridCol w:w="8563"/>
            </w:tblGrid>
            <w:tr w:rsidR="00C63BC5" w:rsidRPr="009D04C1" w14:paraId="0F040A65" w14:textId="77777777" w:rsidTr="00A072E3">
              <w:tc>
                <w:tcPr>
                  <w:tcW w:w="8563" w:type="dxa"/>
                </w:tcPr>
                <w:p w14:paraId="22DFC902" w14:textId="77777777" w:rsidR="00C63BC5" w:rsidRPr="009D04C1" w:rsidRDefault="00C63BC5" w:rsidP="00A072E3">
                  <w:pPr>
                    <w:rPr>
                      <w:b/>
                    </w:rPr>
                  </w:pPr>
                  <w:r w:rsidRPr="009D04C1">
                    <w:rPr>
                      <w:b/>
                    </w:rPr>
                    <w:t>а) экзистенциализма                                      б) позитивизма</w:t>
                  </w:r>
                </w:p>
                <w:p w14:paraId="7E2F2425" w14:textId="77777777" w:rsidR="00C63BC5" w:rsidRPr="009D04C1" w:rsidRDefault="00C63BC5" w:rsidP="00A072E3">
                  <w:pPr>
                    <w:ind w:firstLine="540"/>
                  </w:pPr>
                </w:p>
                <w:p w14:paraId="718A9826" w14:textId="77777777" w:rsidR="00C63BC5" w:rsidRPr="009D04C1" w:rsidRDefault="00C63BC5" w:rsidP="00B26E00">
                  <w:pPr>
                    <w:numPr>
                      <w:ilvl w:val="0"/>
                      <w:numId w:val="10"/>
                    </w:numPr>
                    <w:ind w:left="0"/>
                  </w:pPr>
                  <w:r w:rsidRPr="009D04C1">
                    <w:t>мировоззренческий нигилизм   - 1.</w:t>
                  </w:r>
                </w:p>
                <w:p w14:paraId="6CFBDB9E" w14:textId="77777777" w:rsidR="00C63BC5" w:rsidRPr="009D04C1" w:rsidRDefault="00C63BC5" w:rsidP="00B26E00">
                  <w:pPr>
                    <w:numPr>
                      <w:ilvl w:val="0"/>
                      <w:numId w:val="10"/>
                    </w:numPr>
                    <w:ind w:left="0"/>
                  </w:pPr>
                  <w:r w:rsidRPr="009D04C1">
                    <w:t xml:space="preserve">внимание к проблеме истины в познании  - 2. </w:t>
                  </w:r>
                </w:p>
                <w:p w14:paraId="1525394F" w14:textId="77777777" w:rsidR="00C63BC5" w:rsidRPr="009D04C1" w:rsidRDefault="00C63BC5" w:rsidP="00B26E00">
                  <w:pPr>
                    <w:numPr>
                      <w:ilvl w:val="0"/>
                      <w:numId w:val="10"/>
                    </w:numPr>
                    <w:ind w:left="0"/>
                  </w:pPr>
                  <w:r w:rsidRPr="009D04C1">
                    <w:t>антропоцентризм  - 3.</w:t>
                  </w:r>
                </w:p>
                <w:p w14:paraId="50143762" w14:textId="77777777" w:rsidR="00C63BC5" w:rsidRPr="009D04C1" w:rsidRDefault="00C63BC5" w:rsidP="00B26E00">
                  <w:pPr>
                    <w:numPr>
                      <w:ilvl w:val="0"/>
                      <w:numId w:val="10"/>
                    </w:numPr>
                    <w:ind w:left="0"/>
                  </w:pPr>
                  <w:r w:rsidRPr="009D04C1">
                    <w:t>внимание к проблемам чувственно-практического опыта – 4.</w:t>
                  </w:r>
                </w:p>
                <w:p w14:paraId="329D8078" w14:textId="77777777" w:rsidR="00C63BC5" w:rsidRPr="009D04C1" w:rsidRDefault="00C63BC5" w:rsidP="00B26E00">
                  <w:pPr>
                    <w:numPr>
                      <w:ilvl w:val="0"/>
                      <w:numId w:val="10"/>
                    </w:numPr>
                    <w:ind w:left="0"/>
                  </w:pPr>
                  <w:r w:rsidRPr="009D04C1">
                    <w:t>интерес к проблемам критерия истины – 5.</w:t>
                  </w:r>
                </w:p>
                <w:p w14:paraId="5F565B93" w14:textId="77777777" w:rsidR="00C63BC5" w:rsidRPr="009D04C1" w:rsidRDefault="00C63BC5" w:rsidP="00B26E00">
                  <w:pPr>
                    <w:numPr>
                      <w:ilvl w:val="0"/>
                      <w:numId w:val="10"/>
                    </w:numPr>
                    <w:ind w:left="0"/>
                  </w:pPr>
                  <w:r w:rsidRPr="009D04C1">
                    <w:t>трагизм – 6.</w:t>
                  </w:r>
                </w:p>
              </w:tc>
            </w:tr>
            <w:tr w:rsidR="00C63BC5" w:rsidRPr="009D04C1" w14:paraId="2DC7A287" w14:textId="77777777" w:rsidTr="00A072E3">
              <w:tc>
                <w:tcPr>
                  <w:tcW w:w="8563" w:type="dxa"/>
                </w:tcPr>
                <w:p w14:paraId="290F7F10" w14:textId="77777777" w:rsidR="00C63BC5" w:rsidRPr="009D04C1" w:rsidRDefault="00C63BC5" w:rsidP="00B26E00">
                  <w:pPr>
                    <w:numPr>
                      <w:ilvl w:val="0"/>
                      <w:numId w:val="10"/>
                    </w:numPr>
                    <w:ind w:left="0"/>
                  </w:pPr>
                  <w:r w:rsidRPr="009D04C1">
                    <w:t xml:space="preserve">эмпиризм – 7 </w:t>
                  </w:r>
                </w:p>
                <w:p w14:paraId="528A4F65" w14:textId="77777777" w:rsidR="00C63BC5" w:rsidRPr="009D04C1" w:rsidRDefault="00C63BC5" w:rsidP="00B26E00">
                  <w:pPr>
                    <w:numPr>
                      <w:ilvl w:val="0"/>
                      <w:numId w:val="10"/>
                    </w:numPr>
                    <w:ind w:left="0"/>
                  </w:pPr>
                  <w:r w:rsidRPr="009D04C1">
                    <w:t xml:space="preserve">проблема свободы, как важнейшая – 8 </w:t>
                  </w:r>
                </w:p>
                <w:p w14:paraId="1F14B394" w14:textId="77777777" w:rsidR="00C63BC5" w:rsidRPr="009D04C1" w:rsidRDefault="00C63BC5" w:rsidP="00B26E00">
                  <w:pPr>
                    <w:numPr>
                      <w:ilvl w:val="0"/>
                      <w:numId w:val="10"/>
                    </w:numPr>
                    <w:ind w:left="0"/>
                  </w:pPr>
                  <w:r w:rsidRPr="009D04C1">
                    <w:t xml:space="preserve">интерес к анализу языка – 9 </w:t>
                  </w:r>
                </w:p>
                <w:p w14:paraId="7839FF17" w14:textId="77777777" w:rsidR="00C63BC5" w:rsidRPr="009D04C1" w:rsidRDefault="00C63BC5" w:rsidP="00B26E00">
                  <w:pPr>
                    <w:numPr>
                      <w:ilvl w:val="0"/>
                      <w:numId w:val="10"/>
                    </w:numPr>
                    <w:ind w:left="0"/>
                  </w:pPr>
                  <w:r w:rsidRPr="009D04C1">
                    <w:t xml:space="preserve"> интерес к проблемам логики – 10 </w:t>
                  </w:r>
                </w:p>
                <w:p w14:paraId="63FC1CC0" w14:textId="77777777" w:rsidR="00C63BC5" w:rsidRPr="009D04C1" w:rsidRDefault="00C63BC5" w:rsidP="00B26E00">
                  <w:pPr>
                    <w:numPr>
                      <w:ilvl w:val="0"/>
                      <w:numId w:val="10"/>
                    </w:numPr>
                    <w:ind w:left="0"/>
                  </w:pPr>
                  <w:r w:rsidRPr="009D04C1">
                    <w:t xml:space="preserve"> утверждение уникальности человеческого бытия – 11 </w:t>
                  </w:r>
                </w:p>
                <w:p w14:paraId="59E7D448" w14:textId="77777777" w:rsidR="00C63BC5" w:rsidRPr="009D04C1" w:rsidRDefault="00C63BC5" w:rsidP="00B26E00">
                  <w:pPr>
                    <w:numPr>
                      <w:ilvl w:val="0"/>
                      <w:numId w:val="10"/>
                    </w:numPr>
                    <w:ind w:left="0"/>
                  </w:pPr>
                  <w:r w:rsidRPr="009D04C1">
                    <w:t xml:space="preserve"> рационализм – 12 </w:t>
                  </w:r>
                </w:p>
              </w:tc>
            </w:tr>
            <w:tr w:rsidR="00C63BC5" w:rsidRPr="009D04C1" w14:paraId="0ECB8513" w14:textId="77777777" w:rsidTr="00A072E3">
              <w:tc>
                <w:tcPr>
                  <w:tcW w:w="8563" w:type="dxa"/>
                </w:tcPr>
                <w:p w14:paraId="5EB2DCBF" w14:textId="77777777" w:rsidR="00C63BC5" w:rsidRPr="009D04C1" w:rsidRDefault="00C63BC5" w:rsidP="00A072E3"/>
              </w:tc>
            </w:tr>
            <w:tr w:rsidR="00C63BC5" w:rsidRPr="009D04C1" w14:paraId="586EA4F2" w14:textId="77777777" w:rsidTr="00A072E3">
              <w:tc>
                <w:tcPr>
                  <w:tcW w:w="8563" w:type="dxa"/>
                </w:tcPr>
                <w:p w14:paraId="30BCDCC8" w14:textId="77777777" w:rsidR="00C63BC5" w:rsidRPr="009D04C1" w:rsidRDefault="00C63BC5" w:rsidP="00A072E3">
                  <w:pPr>
                    <w:rPr>
                      <w:lang w:val="en-US"/>
                    </w:rPr>
                  </w:pPr>
                </w:p>
              </w:tc>
            </w:tr>
          </w:tbl>
          <w:p w14:paraId="27BAABE9" w14:textId="77777777" w:rsidR="00C63BC5" w:rsidRPr="009D04C1" w:rsidRDefault="00C63BC5" w:rsidP="00A072E3">
            <w:pPr>
              <w:pStyle w:val="af6"/>
              <w:spacing w:before="0" w:beforeAutospacing="0" w:after="0" w:afterAutospacing="0"/>
              <w:rPr>
                <w:b/>
              </w:rPr>
            </w:pPr>
            <w:r w:rsidRPr="009D04C1">
              <w:rPr>
                <w:b/>
              </w:rPr>
              <w:t>Ответ: а) – 3, 6, 8, 11;  б) – 1, 2, 4, 5, 7, 9, 10, 12.</w:t>
            </w:r>
          </w:p>
        </w:tc>
      </w:tr>
      <w:tr w:rsidR="00C63BC5" w:rsidRPr="009D04C1" w14:paraId="7156E320"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273056F0"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04840C8F" w14:textId="77777777" w:rsidR="00C63BC5" w:rsidRPr="009D04C1" w:rsidRDefault="00C63BC5" w:rsidP="00A072E3">
            <w:pPr>
              <w:jc w:val="both"/>
            </w:pPr>
            <w:r w:rsidRPr="009D04C1">
              <w:t>Что означает понятие «апатия» в философии стоиков:</w:t>
            </w:r>
          </w:p>
          <w:p w14:paraId="58E2757B" w14:textId="77777777" w:rsidR="00C63BC5" w:rsidRPr="009D04C1" w:rsidRDefault="00C63BC5" w:rsidP="00A072E3">
            <w:pPr>
              <w:jc w:val="both"/>
            </w:pPr>
            <w:r w:rsidRPr="009D04C1">
              <w:t>а) отрицание необходимости вести общественную жизнь;</w:t>
            </w:r>
          </w:p>
          <w:p w14:paraId="02C1DDFB" w14:textId="77777777" w:rsidR="00C63BC5" w:rsidRPr="009D04C1" w:rsidRDefault="00C63BC5" w:rsidP="00A072E3">
            <w:pPr>
              <w:jc w:val="both"/>
              <w:rPr>
                <w:b/>
                <w:i/>
              </w:rPr>
            </w:pPr>
            <w:r w:rsidRPr="009D04C1">
              <w:rPr>
                <w:b/>
                <w:i/>
              </w:rPr>
              <w:t xml:space="preserve">б) бесстрастное и бесстрашное восприятие жизни; </w:t>
            </w:r>
          </w:p>
          <w:p w14:paraId="626DA80B" w14:textId="77777777" w:rsidR="00C63BC5" w:rsidRPr="009D04C1" w:rsidRDefault="00C63BC5" w:rsidP="00A072E3">
            <w:pPr>
              <w:pStyle w:val="37"/>
              <w:spacing w:after="0"/>
              <w:rPr>
                <w:sz w:val="24"/>
                <w:szCs w:val="24"/>
              </w:rPr>
            </w:pPr>
            <w:r w:rsidRPr="009D04C1">
              <w:rPr>
                <w:sz w:val="24"/>
                <w:szCs w:val="24"/>
              </w:rPr>
              <w:t xml:space="preserve">в) презрение к общественным устоям и нормам жизни; </w:t>
            </w:r>
          </w:p>
          <w:p w14:paraId="23D4A13D" w14:textId="77777777" w:rsidR="00C63BC5" w:rsidRPr="009D04C1" w:rsidRDefault="00C63BC5" w:rsidP="00A072E3">
            <w:pPr>
              <w:pStyle w:val="37"/>
              <w:spacing w:after="0"/>
              <w:rPr>
                <w:sz w:val="24"/>
                <w:szCs w:val="24"/>
              </w:rPr>
            </w:pPr>
            <w:r w:rsidRPr="009D04C1">
              <w:rPr>
                <w:sz w:val="24"/>
                <w:szCs w:val="24"/>
              </w:rPr>
              <w:t xml:space="preserve">г) нравственное поведение; </w:t>
            </w:r>
          </w:p>
          <w:p w14:paraId="2F3A7994" w14:textId="77777777" w:rsidR="00C63BC5" w:rsidRPr="009D04C1" w:rsidRDefault="00C63BC5" w:rsidP="00A072E3">
            <w:pPr>
              <w:jc w:val="both"/>
            </w:pPr>
            <w:r w:rsidRPr="009D04C1">
              <w:t>д) экстаз.</w:t>
            </w:r>
          </w:p>
        </w:tc>
      </w:tr>
      <w:tr w:rsidR="00C63BC5" w:rsidRPr="009D04C1" w14:paraId="54AA7CCA"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2D5443F4"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14BFAEE7" w14:textId="77777777" w:rsidR="00C63BC5" w:rsidRPr="009D04C1" w:rsidRDefault="00C63BC5" w:rsidP="00A072E3">
            <w:pPr>
              <w:pStyle w:val="af2"/>
              <w:jc w:val="both"/>
            </w:pPr>
            <w:r w:rsidRPr="009D04C1">
              <w:t xml:space="preserve">«Они (законы) должны быть настолько хорошо приспособлены к тому народу, для которого создаются, что только в редчайших случаях законы одной страны могут подойти для другой… Они (законы) должны принимать во внимание физическую географию страны, климат – холодный, умеренный или жаркий; размеры территории, расположение страны, качества ее земли; образ жизни народов – земледельческий, охотничий или скотоводческий; они должны соотноситься с той степенью свободы, которую может предоставить конституция; с религией жителей страны, с их склонностями, числом, богатством, торговлей, их нравами и обычаями». </w:t>
            </w:r>
          </w:p>
          <w:p w14:paraId="18A57D6E" w14:textId="77777777" w:rsidR="00C63BC5" w:rsidRPr="009D04C1" w:rsidRDefault="00C63BC5" w:rsidP="00A072E3">
            <w:pPr>
              <w:pStyle w:val="af2"/>
              <w:ind w:firstLine="708"/>
              <w:jc w:val="both"/>
            </w:pPr>
            <w:r w:rsidRPr="009D04C1">
              <w:t>Укажите автора и название произведения, из которого взяты эти строчки:</w:t>
            </w:r>
          </w:p>
          <w:p w14:paraId="1FC9B091" w14:textId="77777777" w:rsidR="00C63BC5" w:rsidRPr="009D04C1" w:rsidRDefault="00C63BC5" w:rsidP="00A072E3">
            <w:pPr>
              <w:pStyle w:val="af2"/>
              <w:ind w:firstLine="708"/>
              <w:jc w:val="both"/>
            </w:pPr>
          </w:p>
          <w:p w14:paraId="178768B8" w14:textId="77777777" w:rsidR="00C63BC5" w:rsidRPr="009D04C1" w:rsidRDefault="00C63BC5" w:rsidP="00A072E3">
            <w:r w:rsidRPr="009D04C1">
              <w:t>а) Бейль</w:t>
            </w:r>
            <w:r w:rsidRPr="009D04C1">
              <w:tab/>
            </w:r>
            <w:r w:rsidRPr="009D04C1">
              <w:tab/>
            </w:r>
            <w:r w:rsidRPr="009D04C1">
              <w:tab/>
            </w:r>
            <w:r w:rsidRPr="009D04C1">
              <w:tab/>
              <w:t xml:space="preserve">1) «Общественный договор» </w:t>
            </w:r>
          </w:p>
          <w:p w14:paraId="40C91D9B" w14:textId="77777777" w:rsidR="00C63BC5" w:rsidRPr="009D04C1" w:rsidRDefault="00C63BC5" w:rsidP="00A072E3">
            <w:pPr>
              <w:rPr>
                <w:b/>
                <w:i/>
              </w:rPr>
            </w:pPr>
            <w:r w:rsidRPr="009D04C1">
              <w:t>б) Вольтер</w:t>
            </w:r>
            <w:r w:rsidRPr="009D04C1">
              <w:tab/>
            </w:r>
            <w:r w:rsidRPr="009D04C1">
              <w:tab/>
            </w:r>
            <w:r w:rsidRPr="009D04C1">
              <w:tab/>
            </w:r>
            <w:r w:rsidRPr="009D04C1">
              <w:tab/>
            </w:r>
            <w:r w:rsidRPr="009D04C1">
              <w:rPr>
                <w:b/>
                <w:i/>
              </w:rPr>
              <w:t>2) «О духе законов»</w:t>
            </w:r>
          </w:p>
          <w:p w14:paraId="7E819713" w14:textId="77777777" w:rsidR="00C63BC5" w:rsidRPr="009D04C1" w:rsidRDefault="00C63BC5" w:rsidP="00A072E3">
            <w:r w:rsidRPr="009D04C1">
              <w:t>в) Руссо</w:t>
            </w:r>
            <w:r w:rsidRPr="009D04C1">
              <w:tab/>
            </w:r>
            <w:r w:rsidRPr="009D04C1">
              <w:tab/>
            </w:r>
            <w:r w:rsidRPr="009D04C1">
              <w:tab/>
            </w:r>
            <w:r w:rsidRPr="009D04C1">
              <w:tab/>
              <w:t>3) «Речь философа, обращенная к королю»</w:t>
            </w:r>
            <w:r w:rsidRPr="009D04C1">
              <w:tab/>
            </w:r>
          </w:p>
          <w:p w14:paraId="4C8DB6F4" w14:textId="77777777" w:rsidR="00C63BC5" w:rsidRPr="009D04C1" w:rsidRDefault="00C63BC5" w:rsidP="00A072E3">
            <w:r w:rsidRPr="009D04C1">
              <w:t>г) Дидро</w:t>
            </w:r>
            <w:r w:rsidRPr="009D04C1">
              <w:tab/>
            </w:r>
            <w:r w:rsidRPr="009D04C1">
              <w:tab/>
            </w:r>
            <w:r w:rsidRPr="009D04C1">
              <w:tab/>
            </w:r>
            <w:r w:rsidRPr="009D04C1">
              <w:tab/>
              <w:t>4) «Человек с сорока экю»</w:t>
            </w:r>
          </w:p>
          <w:p w14:paraId="73B07CA3" w14:textId="77777777" w:rsidR="00C63BC5" w:rsidRPr="009D04C1" w:rsidRDefault="00C63BC5" w:rsidP="00A072E3">
            <w:r w:rsidRPr="009D04C1">
              <w:rPr>
                <w:b/>
                <w:i/>
              </w:rPr>
              <w:t>д) Монтескье</w:t>
            </w:r>
            <w:r w:rsidRPr="009D04C1">
              <w:t xml:space="preserve">       </w:t>
            </w:r>
            <w:r w:rsidRPr="009D04C1">
              <w:tab/>
            </w:r>
            <w:r w:rsidRPr="009D04C1">
              <w:tab/>
              <w:t>5) «Философские тезисы»</w:t>
            </w:r>
          </w:p>
        </w:tc>
      </w:tr>
      <w:tr w:rsidR="00C63BC5" w:rsidRPr="009D04C1" w14:paraId="29412756"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2B8229BA"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3B877DF7" w14:textId="77777777" w:rsidR="00C63BC5" w:rsidRPr="009D04C1" w:rsidRDefault="00C63BC5" w:rsidP="00A072E3">
            <w:pPr>
              <w:pStyle w:val="af6"/>
              <w:spacing w:before="0" w:beforeAutospacing="0" w:after="81" w:afterAutospacing="0"/>
              <w:jc w:val="both"/>
              <w:rPr>
                <w:b/>
                <w:bCs/>
              </w:rPr>
            </w:pPr>
            <w:r w:rsidRPr="009D04C1">
              <w:rPr>
                <w:bCs/>
              </w:rPr>
              <w:t>Как Вы думаете, кому принадлежит следующее высказывание:</w:t>
            </w:r>
            <w:r w:rsidRPr="009D04C1">
              <w:rPr>
                <w:b/>
                <w:bCs/>
              </w:rPr>
              <w:t xml:space="preserve"> </w:t>
            </w:r>
          </w:p>
          <w:p w14:paraId="57F84BD0" w14:textId="77777777" w:rsidR="00C63BC5" w:rsidRPr="009D04C1" w:rsidRDefault="00C63BC5" w:rsidP="00A072E3">
            <w:pPr>
              <w:pStyle w:val="af6"/>
              <w:spacing w:before="0" w:beforeAutospacing="0" w:after="81" w:afterAutospacing="0"/>
              <w:jc w:val="both"/>
            </w:pPr>
            <w:r w:rsidRPr="009D04C1">
              <w:rPr>
                <w:bCs/>
              </w:rPr>
              <w:t>«Идея романтической любви, согласно которой только один человек в мире может быть предметом истинной любви и что главная задача найти именно этого человека, – ошибочна. Неверно и то, что любовь к нему, уж если повезёт встретить такого человека, будет иметь результатом отказ от любви к другим. Любовь, которая может переживаться по отношению только к одному человеку, этим самым фактом как раз и показывает, что это не любовь, а симбиотическое отношение».</w:t>
            </w:r>
          </w:p>
          <w:p w14:paraId="6B8157A8" w14:textId="77777777" w:rsidR="00C63BC5" w:rsidRPr="009D04C1" w:rsidRDefault="00C63BC5" w:rsidP="00A072E3">
            <w:pPr>
              <w:shd w:val="clear" w:color="auto" w:fill="FFFFFF"/>
              <w:ind w:left="142"/>
              <w:jc w:val="both"/>
              <w:rPr>
                <w:i/>
              </w:rPr>
            </w:pPr>
            <w:r w:rsidRPr="009D04C1">
              <w:rPr>
                <w:b/>
                <w:i/>
              </w:rPr>
              <w:t>а) Э. Фромму</w:t>
            </w:r>
            <w:r w:rsidRPr="009D04C1">
              <w:rPr>
                <w:i/>
              </w:rPr>
              <w:t xml:space="preserve">; </w:t>
            </w:r>
          </w:p>
          <w:p w14:paraId="5C0CB3DA" w14:textId="77777777" w:rsidR="00C63BC5" w:rsidRPr="009D04C1" w:rsidRDefault="00C63BC5" w:rsidP="00A072E3">
            <w:pPr>
              <w:shd w:val="clear" w:color="auto" w:fill="FFFFFF"/>
              <w:ind w:left="142"/>
              <w:jc w:val="both"/>
            </w:pPr>
            <w:r w:rsidRPr="009D04C1">
              <w:t xml:space="preserve">б) К. Юнгу; </w:t>
            </w:r>
          </w:p>
          <w:p w14:paraId="6E5C9AB8" w14:textId="77777777" w:rsidR="00C63BC5" w:rsidRPr="009D04C1" w:rsidRDefault="00C63BC5" w:rsidP="00A072E3">
            <w:pPr>
              <w:shd w:val="clear" w:color="auto" w:fill="FFFFFF"/>
              <w:ind w:left="142"/>
              <w:jc w:val="both"/>
            </w:pPr>
            <w:r w:rsidRPr="009D04C1">
              <w:t xml:space="preserve">в) К. </w:t>
            </w:r>
            <w:proofErr w:type="spellStart"/>
            <w:r w:rsidRPr="009D04C1">
              <w:t>Хорни</w:t>
            </w:r>
            <w:proofErr w:type="spellEnd"/>
            <w:r w:rsidRPr="009D04C1">
              <w:t xml:space="preserve">; </w:t>
            </w:r>
          </w:p>
          <w:p w14:paraId="71A86D97" w14:textId="77777777" w:rsidR="00C63BC5" w:rsidRPr="009D04C1" w:rsidRDefault="00C63BC5" w:rsidP="00A072E3">
            <w:pPr>
              <w:shd w:val="clear" w:color="auto" w:fill="FFFFFF"/>
              <w:ind w:left="142"/>
              <w:jc w:val="both"/>
            </w:pPr>
            <w:r w:rsidRPr="009D04C1">
              <w:t xml:space="preserve">г) А. Адлеру; </w:t>
            </w:r>
          </w:p>
          <w:p w14:paraId="658137A8" w14:textId="77777777" w:rsidR="00C63BC5" w:rsidRPr="009D04C1" w:rsidRDefault="00C63BC5" w:rsidP="00A072E3">
            <w:pPr>
              <w:shd w:val="clear" w:color="auto" w:fill="FFFFFF"/>
              <w:ind w:left="142"/>
              <w:jc w:val="both"/>
            </w:pPr>
            <w:r w:rsidRPr="009D04C1">
              <w:t>д) Г. С. Салливану…..</w:t>
            </w:r>
          </w:p>
        </w:tc>
      </w:tr>
      <w:tr w:rsidR="00C63BC5" w:rsidRPr="009D04C1" w14:paraId="5305C05D" w14:textId="77777777" w:rsidTr="00A07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0" w:type="dxa"/>
          </w:tcPr>
          <w:p w14:paraId="438ED905" w14:textId="77777777" w:rsidR="00C63BC5" w:rsidRPr="009D04C1" w:rsidRDefault="00C63BC5" w:rsidP="00B26E00">
            <w:pPr>
              <w:pStyle w:val="12"/>
              <w:numPr>
                <w:ilvl w:val="0"/>
                <w:numId w:val="4"/>
              </w:numPr>
              <w:ind w:left="0" w:firstLine="0"/>
              <w:contextualSpacing/>
              <w:jc w:val="center"/>
              <w:rPr>
                <w:color w:val="000000"/>
              </w:rPr>
            </w:pPr>
          </w:p>
        </w:tc>
        <w:tc>
          <w:tcPr>
            <w:tcW w:w="9214" w:type="dxa"/>
          </w:tcPr>
          <w:p w14:paraId="5A28794B" w14:textId="77777777" w:rsidR="00C63BC5" w:rsidRPr="009D04C1" w:rsidRDefault="00C63BC5" w:rsidP="00A072E3">
            <w:pPr>
              <w:jc w:val="both"/>
            </w:pPr>
            <w:r w:rsidRPr="009D04C1">
              <w:t xml:space="preserve">Фатализм — это:   </w:t>
            </w:r>
          </w:p>
          <w:p w14:paraId="5DC22256" w14:textId="77777777" w:rsidR="00C63BC5" w:rsidRPr="009D04C1" w:rsidRDefault="00C63BC5" w:rsidP="00A072E3">
            <w:pPr>
              <w:jc w:val="both"/>
            </w:pPr>
            <w:r w:rsidRPr="009D04C1">
              <w:t xml:space="preserve">      1. Учение противоположное волюнтаризму.</w:t>
            </w:r>
          </w:p>
          <w:p w14:paraId="7BAC3340" w14:textId="77777777" w:rsidR="00C63BC5" w:rsidRPr="009D04C1" w:rsidRDefault="00C63BC5" w:rsidP="00A072E3">
            <w:pPr>
              <w:jc w:val="both"/>
            </w:pPr>
            <w:r w:rsidRPr="009D04C1">
              <w:t xml:space="preserve">      2. Учение о том, что все предопределено и происходит по необходимости.</w:t>
            </w:r>
          </w:p>
          <w:p w14:paraId="183721AD" w14:textId="77777777" w:rsidR="00C63BC5" w:rsidRPr="009D04C1" w:rsidRDefault="00C63BC5" w:rsidP="00A072E3">
            <w:pPr>
              <w:jc w:val="both"/>
            </w:pPr>
            <w:r w:rsidRPr="009D04C1">
              <w:t xml:space="preserve">      3. Учение, отрицающее случайность.</w:t>
            </w:r>
          </w:p>
          <w:p w14:paraId="1613B467" w14:textId="77777777" w:rsidR="00C63BC5" w:rsidRPr="009D04C1" w:rsidRDefault="00C63BC5" w:rsidP="00A072E3">
            <w:pPr>
              <w:jc w:val="both"/>
            </w:pPr>
            <w:r w:rsidRPr="009D04C1">
              <w:t xml:space="preserve">      4. Вера в «фатум» (рок, судьбу).</w:t>
            </w:r>
          </w:p>
          <w:p w14:paraId="0CFCA2FF" w14:textId="77777777" w:rsidR="00C63BC5" w:rsidRPr="009D04C1" w:rsidRDefault="00C63BC5" w:rsidP="00A072E3">
            <w:pPr>
              <w:jc w:val="both"/>
              <w:rPr>
                <w:b/>
                <w:i/>
              </w:rPr>
            </w:pPr>
            <w:r w:rsidRPr="009D04C1">
              <w:rPr>
                <w:b/>
              </w:rPr>
              <w:t xml:space="preserve">      </w:t>
            </w:r>
            <w:r w:rsidRPr="009D04C1">
              <w:rPr>
                <w:b/>
                <w:i/>
              </w:rPr>
              <w:t>5. Все перечисленное.</w:t>
            </w:r>
          </w:p>
        </w:tc>
      </w:tr>
    </w:tbl>
    <w:p w14:paraId="1EB1A4AD" w14:textId="77777777" w:rsidR="00C63BC5" w:rsidRPr="009D04C1" w:rsidRDefault="00C63BC5" w:rsidP="00C63BC5">
      <w:pPr>
        <w:rPr>
          <w:b/>
        </w:rPr>
      </w:pPr>
    </w:p>
    <w:p w14:paraId="2007421D" w14:textId="77777777" w:rsidR="00C63BC5" w:rsidRPr="009D04C1" w:rsidRDefault="00C63BC5" w:rsidP="00C63BC5">
      <w:pPr>
        <w:rPr>
          <w:b/>
        </w:rPr>
      </w:pPr>
      <w:r w:rsidRPr="009D04C1">
        <w:rPr>
          <w:b/>
        </w:rPr>
        <w:t>Таблицы ключей к ответам на тестовые задания для оценки компетенции ОК-1</w:t>
      </w:r>
    </w:p>
    <w:p w14:paraId="51800E07" w14:textId="77777777" w:rsidR="00C63BC5" w:rsidRPr="009D04C1" w:rsidRDefault="00C63BC5" w:rsidP="00C63BC5">
      <w:pPr>
        <w:jc w:val="center"/>
        <w:rPr>
          <w:b/>
          <w:color w:val="000000"/>
        </w:rPr>
      </w:pPr>
      <w:r w:rsidRPr="009D04C1">
        <w:rPr>
          <w:b/>
          <w:color w:val="000000"/>
        </w:rPr>
        <w:t xml:space="preserve">Банк </w:t>
      </w:r>
    </w:p>
    <w:p w14:paraId="38A704ED" w14:textId="77777777" w:rsidR="00C63BC5" w:rsidRPr="009D04C1" w:rsidRDefault="00C63BC5" w:rsidP="00C63BC5">
      <w:pPr>
        <w:jc w:val="center"/>
        <w:rPr>
          <w:b/>
          <w:color w:val="000000"/>
        </w:rPr>
      </w:pPr>
    </w:p>
    <w:p w14:paraId="7A74BE87" w14:textId="77777777" w:rsidR="00C63BC5" w:rsidRPr="009D04C1" w:rsidRDefault="00C63BC5" w:rsidP="00C63BC5">
      <w:pPr>
        <w:jc w:val="center"/>
        <w:rPr>
          <w:b/>
        </w:rPr>
      </w:pPr>
      <w:r w:rsidRPr="009D04C1">
        <w:rPr>
          <w:b/>
        </w:rPr>
        <w:t>Ответы на тестовые задания для оценки знаний</w:t>
      </w:r>
    </w:p>
    <w:p w14:paraId="6BBE375A" w14:textId="77777777" w:rsidR="00C63BC5" w:rsidRPr="009D04C1" w:rsidRDefault="00C63BC5" w:rsidP="00C63BC5">
      <w:pPr>
        <w:jc w:val="center"/>
        <w:rPr>
          <w:b/>
        </w:rPr>
      </w:pPr>
    </w:p>
    <w:tbl>
      <w:tblPr>
        <w:tblW w:w="10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49"/>
        <w:gridCol w:w="356"/>
        <w:gridCol w:w="356"/>
        <w:gridCol w:w="359"/>
        <w:gridCol w:w="356"/>
        <w:gridCol w:w="359"/>
        <w:gridCol w:w="359"/>
        <w:gridCol w:w="359"/>
        <w:gridCol w:w="356"/>
        <w:gridCol w:w="359"/>
        <w:gridCol w:w="496"/>
        <w:gridCol w:w="496"/>
        <w:gridCol w:w="496"/>
        <w:gridCol w:w="496"/>
        <w:gridCol w:w="496"/>
        <w:gridCol w:w="496"/>
        <w:gridCol w:w="496"/>
        <w:gridCol w:w="496"/>
        <w:gridCol w:w="496"/>
        <w:gridCol w:w="496"/>
        <w:gridCol w:w="496"/>
      </w:tblGrid>
      <w:tr w:rsidR="00C63BC5" w:rsidRPr="009D04C1" w14:paraId="360E6E9B" w14:textId="77777777" w:rsidTr="00A072E3">
        <w:trPr>
          <w:jc w:val="center"/>
        </w:trPr>
        <w:tc>
          <w:tcPr>
            <w:tcW w:w="1349" w:type="dxa"/>
          </w:tcPr>
          <w:p w14:paraId="7B5E70B4" w14:textId="77777777" w:rsidR="00C63BC5" w:rsidRPr="009D04C1" w:rsidRDefault="00C63BC5" w:rsidP="00A072E3">
            <w:pPr>
              <w:jc w:val="center"/>
            </w:pPr>
            <w:r w:rsidRPr="009D04C1">
              <w:t>№ вопроса</w:t>
            </w:r>
          </w:p>
        </w:tc>
        <w:tc>
          <w:tcPr>
            <w:tcW w:w="356" w:type="dxa"/>
          </w:tcPr>
          <w:p w14:paraId="711690B7" w14:textId="77777777" w:rsidR="00C63BC5" w:rsidRPr="009D04C1" w:rsidRDefault="00C63BC5" w:rsidP="00A072E3">
            <w:r w:rsidRPr="009D04C1">
              <w:t>1</w:t>
            </w:r>
          </w:p>
        </w:tc>
        <w:tc>
          <w:tcPr>
            <w:tcW w:w="356" w:type="dxa"/>
          </w:tcPr>
          <w:p w14:paraId="09BAA8E8" w14:textId="77777777" w:rsidR="00C63BC5" w:rsidRPr="009D04C1" w:rsidRDefault="00C63BC5" w:rsidP="00A072E3">
            <w:r w:rsidRPr="009D04C1">
              <w:t>2</w:t>
            </w:r>
          </w:p>
        </w:tc>
        <w:tc>
          <w:tcPr>
            <w:tcW w:w="359" w:type="dxa"/>
          </w:tcPr>
          <w:p w14:paraId="58EE7976" w14:textId="77777777" w:rsidR="00C63BC5" w:rsidRPr="009D04C1" w:rsidRDefault="00C63BC5" w:rsidP="00A072E3">
            <w:r w:rsidRPr="009D04C1">
              <w:t>3</w:t>
            </w:r>
          </w:p>
        </w:tc>
        <w:tc>
          <w:tcPr>
            <w:tcW w:w="356" w:type="dxa"/>
          </w:tcPr>
          <w:p w14:paraId="4FB69203" w14:textId="77777777" w:rsidR="00C63BC5" w:rsidRPr="009D04C1" w:rsidRDefault="00C63BC5" w:rsidP="00A072E3">
            <w:r w:rsidRPr="009D04C1">
              <w:t>4</w:t>
            </w:r>
          </w:p>
        </w:tc>
        <w:tc>
          <w:tcPr>
            <w:tcW w:w="359" w:type="dxa"/>
          </w:tcPr>
          <w:p w14:paraId="2A0C5761" w14:textId="77777777" w:rsidR="00C63BC5" w:rsidRPr="009D04C1" w:rsidRDefault="00C63BC5" w:rsidP="00A072E3">
            <w:r w:rsidRPr="009D04C1">
              <w:t>5</w:t>
            </w:r>
          </w:p>
        </w:tc>
        <w:tc>
          <w:tcPr>
            <w:tcW w:w="359" w:type="dxa"/>
          </w:tcPr>
          <w:p w14:paraId="3680F95C" w14:textId="77777777" w:rsidR="00C63BC5" w:rsidRPr="009D04C1" w:rsidRDefault="00C63BC5" w:rsidP="00A072E3">
            <w:r w:rsidRPr="009D04C1">
              <w:t>6</w:t>
            </w:r>
          </w:p>
        </w:tc>
        <w:tc>
          <w:tcPr>
            <w:tcW w:w="359" w:type="dxa"/>
          </w:tcPr>
          <w:p w14:paraId="0CEAFF17" w14:textId="77777777" w:rsidR="00C63BC5" w:rsidRPr="009D04C1" w:rsidRDefault="00C63BC5" w:rsidP="00A072E3">
            <w:r w:rsidRPr="009D04C1">
              <w:t>7</w:t>
            </w:r>
          </w:p>
        </w:tc>
        <w:tc>
          <w:tcPr>
            <w:tcW w:w="356" w:type="dxa"/>
          </w:tcPr>
          <w:p w14:paraId="2E48BF77" w14:textId="77777777" w:rsidR="00C63BC5" w:rsidRPr="009D04C1" w:rsidRDefault="00C63BC5" w:rsidP="00A072E3">
            <w:r w:rsidRPr="009D04C1">
              <w:t>8</w:t>
            </w:r>
          </w:p>
        </w:tc>
        <w:tc>
          <w:tcPr>
            <w:tcW w:w="359" w:type="dxa"/>
          </w:tcPr>
          <w:p w14:paraId="37E61538" w14:textId="77777777" w:rsidR="00C63BC5" w:rsidRPr="009D04C1" w:rsidRDefault="00C63BC5" w:rsidP="00A072E3">
            <w:r w:rsidRPr="009D04C1">
              <w:t>9</w:t>
            </w:r>
          </w:p>
        </w:tc>
        <w:tc>
          <w:tcPr>
            <w:tcW w:w="496" w:type="dxa"/>
          </w:tcPr>
          <w:p w14:paraId="10C8C8C8" w14:textId="77777777" w:rsidR="00C63BC5" w:rsidRPr="009D04C1" w:rsidRDefault="00C63BC5" w:rsidP="00A072E3">
            <w:r w:rsidRPr="009D04C1">
              <w:t>10</w:t>
            </w:r>
          </w:p>
        </w:tc>
        <w:tc>
          <w:tcPr>
            <w:tcW w:w="496" w:type="dxa"/>
          </w:tcPr>
          <w:p w14:paraId="01CB666B" w14:textId="77777777" w:rsidR="00C63BC5" w:rsidRPr="009D04C1" w:rsidRDefault="00C63BC5" w:rsidP="00A072E3">
            <w:r w:rsidRPr="009D04C1">
              <w:t>11</w:t>
            </w:r>
          </w:p>
        </w:tc>
        <w:tc>
          <w:tcPr>
            <w:tcW w:w="496" w:type="dxa"/>
          </w:tcPr>
          <w:p w14:paraId="7324CE77" w14:textId="77777777" w:rsidR="00C63BC5" w:rsidRPr="009D04C1" w:rsidRDefault="00C63BC5" w:rsidP="00A072E3">
            <w:r w:rsidRPr="009D04C1">
              <w:t>12</w:t>
            </w:r>
          </w:p>
        </w:tc>
        <w:tc>
          <w:tcPr>
            <w:tcW w:w="496" w:type="dxa"/>
          </w:tcPr>
          <w:p w14:paraId="6611A2E4" w14:textId="77777777" w:rsidR="00C63BC5" w:rsidRPr="009D04C1" w:rsidRDefault="00C63BC5" w:rsidP="00A072E3">
            <w:r w:rsidRPr="009D04C1">
              <w:t>13</w:t>
            </w:r>
          </w:p>
        </w:tc>
        <w:tc>
          <w:tcPr>
            <w:tcW w:w="496" w:type="dxa"/>
          </w:tcPr>
          <w:p w14:paraId="4DA2F8BE" w14:textId="77777777" w:rsidR="00C63BC5" w:rsidRPr="009D04C1" w:rsidRDefault="00C63BC5" w:rsidP="00A072E3">
            <w:r w:rsidRPr="009D04C1">
              <w:t>14</w:t>
            </w:r>
          </w:p>
        </w:tc>
        <w:tc>
          <w:tcPr>
            <w:tcW w:w="496" w:type="dxa"/>
          </w:tcPr>
          <w:p w14:paraId="002D6ACB" w14:textId="77777777" w:rsidR="00C63BC5" w:rsidRPr="009D04C1" w:rsidRDefault="00C63BC5" w:rsidP="00A072E3">
            <w:r w:rsidRPr="009D04C1">
              <w:t>15</w:t>
            </w:r>
          </w:p>
        </w:tc>
        <w:tc>
          <w:tcPr>
            <w:tcW w:w="496" w:type="dxa"/>
          </w:tcPr>
          <w:p w14:paraId="69669216" w14:textId="77777777" w:rsidR="00C63BC5" w:rsidRPr="009D04C1" w:rsidRDefault="00C63BC5" w:rsidP="00A072E3">
            <w:r w:rsidRPr="009D04C1">
              <w:t>16</w:t>
            </w:r>
          </w:p>
        </w:tc>
        <w:tc>
          <w:tcPr>
            <w:tcW w:w="496" w:type="dxa"/>
          </w:tcPr>
          <w:p w14:paraId="1EFF3382" w14:textId="77777777" w:rsidR="00C63BC5" w:rsidRPr="009D04C1" w:rsidRDefault="00C63BC5" w:rsidP="00A072E3">
            <w:r w:rsidRPr="009D04C1">
              <w:t>17</w:t>
            </w:r>
          </w:p>
        </w:tc>
        <w:tc>
          <w:tcPr>
            <w:tcW w:w="496" w:type="dxa"/>
          </w:tcPr>
          <w:p w14:paraId="3F67B81A" w14:textId="77777777" w:rsidR="00C63BC5" w:rsidRPr="009D04C1" w:rsidRDefault="00C63BC5" w:rsidP="00A072E3">
            <w:r w:rsidRPr="009D04C1">
              <w:t>18</w:t>
            </w:r>
          </w:p>
        </w:tc>
        <w:tc>
          <w:tcPr>
            <w:tcW w:w="496" w:type="dxa"/>
          </w:tcPr>
          <w:p w14:paraId="090E87ED" w14:textId="77777777" w:rsidR="00C63BC5" w:rsidRPr="009D04C1" w:rsidRDefault="00C63BC5" w:rsidP="00A072E3">
            <w:r w:rsidRPr="009D04C1">
              <w:t>19</w:t>
            </w:r>
          </w:p>
        </w:tc>
        <w:tc>
          <w:tcPr>
            <w:tcW w:w="496" w:type="dxa"/>
          </w:tcPr>
          <w:p w14:paraId="0D8157B5" w14:textId="77777777" w:rsidR="00C63BC5" w:rsidRPr="009D04C1" w:rsidRDefault="00C63BC5" w:rsidP="00A072E3">
            <w:r w:rsidRPr="009D04C1">
              <w:t>20</w:t>
            </w:r>
          </w:p>
        </w:tc>
      </w:tr>
      <w:tr w:rsidR="00C63BC5" w:rsidRPr="009D04C1" w14:paraId="64FB471C" w14:textId="77777777" w:rsidTr="00A072E3">
        <w:trPr>
          <w:trHeight w:val="397"/>
          <w:jc w:val="center"/>
        </w:trPr>
        <w:tc>
          <w:tcPr>
            <w:tcW w:w="1349" w:type="dxa"/>
          </w:tcPr>
          <w:p w14:paraId="62B5FE75" w14:textId="77777777" w:rsidR="00C63BC5" w:rsidRPr="009D04C1" w:rsidRDefault="00C63BC5" w:rsidP="00A072E3">
            <w:pPr>
              <w:jc w:val="center"/>
            </w:pPr>
            <w:r w:rsidRPr="009D04C1">
              <w:t>Ответ</w:t>
            </w:r>
          </w:p>
        </w:tc>
        <w:tc>
          <w:tcPr>
            <w:tcW w:w="356" w:type="dxa"/>
          </w:tcPr>
          <w:p w14:paraId="7AEFB9A6" w14:textId="77777777" w:rsidR="00C63BC5" w:rsidRPr="009D04C1" w:rsidRDefault="00C63BC5" w:rsidP="00A072E3">
            <w:pPr>
              <w:jc w:val="center"/>
            </w:pPr>
            <w:r w:rsidRPr="009D04C1">
              <w:rPr>
                <w:color w:val="000000"/>
              </w:rPr>
              <w:t xml:space="preserve">г </w:t>
            </w:r>
          </w:p>
        </w:tc>
        <w:tc>
          <w:tcPr>
            <w:tcW w:w="356" w:type="dxa"/>
          </w:tcPr>
          <w:p w14:paraId="59B20BC4" w14:textId="77777777" w:rsidR="00C63BC5" w:rsidRPr="009D04C1" w:rsidRDefault="00C63BC5" w:rsidP="00A072E3">
            <w:pPr>
              <w:jc w:val="center"/>
            </w:pPr>
            <w:r w:rsidRPr="009D04C1">
              <w:rPr>
                <w:color w:val="000000"/>
              </w:rPr>
              <w:t>в</w:t>
            </w:r>
          </w:p>
        </w:tc>
        <w:tc>
          <w:tcPr>
            <w:tcW w:w="359" w:type="dxa"/>
          </w:tcPr>
          <w:p w14:paraId="1E7A3ECA" w14:textId="77777777" w:rsidR="00C63BC5" w:rsidRPr="009D04C1" w:rsidRDefault="00C63BC5" w:rsidP="00A072E3">
            <w:pPr>
              <w:jc w:val="center"/>
            </w:pPr>
            <w:r w:rsidRPr="009D04C1">
              <w:rPr>
                <w:color w:val="000000"/>
              </w:rPr>
              <w:t>д</w:t>
            </w:r>
          </w:p>
        </w:tc>
        <w:tc>
          <w:tcPr>
            <w:tcW w:w="356" w:type="dxa"/>
          </w:tcPr>
          <w:p w14:paraId="52C78407" w14:textId="77777777" w:rsidR="00C63BC5" w:rsidRPr="009D04C1" w:rsidRDefault="00C63BC5" w:rsidP="00A072E3">
            <w:pPr>
              <w:jc w:val="center"/>
            </w:pPr>
            <w:r w:rsidRPr="009D04C1">
              <w:rPr>
                <w:color w:val="000000"/>
              </w:rPr>
              <w:t xml:space="preserve">а </w:t>
            </w:r>
          </w:p>
        </w:tc>
        <w:tc>
          <w:tcPr>
            <w:tcW w:w="359" w:type="dxa"/>
          </w:tcPr>
          <w:p w14:paraId="4B20E6AB" w14:textId="77777777" w:rsidR="00C63BC5" w:rsidRPr="009D04C1" w:rsidRDefault="00C63BC5" w:rsidP="00A072E3">
            <w:pPr>
              <w:jc w:val="center"/>
            </w:pPr>
            <w:r w:rsidRPr="009D04C1">
              <w:rPr>
                <w:color w:val="000000"/>
              </w:rPr>
              <w:t>д</w:t>
            </w:r>
          </w:p>
        </w:tc>
        <w:tc>
          <w:tcPr>
            <w:tcW w:w="359" w:type="dxa"/>
          </w:tcPr>
          <w:p w14:paraId="483E1E10" w14:textId="77777777" w:rsidR="00C63BC5" w:rsidRPr="009D04C1" w:rsidRDefault="00C63BC5" w:rsidP="00A072E3">
            <w:pPr>
              <w:jc w:val="center"/>
            </w:pPr>
            <w:r w:rsidRPr="009D04C1">
              <w:rPr>
                <w:color w:val="000000"/>
              </w:rPr>
              <w:t>б</w:t>
            </w:r>
          </w:p>
        </w:tc>
        <w:tc>
          <w:tcPr>
            <w:tcW w:w="359" w:type="dxa"/>
          </w:tcPr>
          <w:p w14:paraId="121433E4" w14:textId="77777777" w:rsidR="00C63BC5" w:rsidRPr="009D04C1" w:rsidRDefault="00C63BC5" w:rsidP="00A072E3">
            <w:pPr>
              <w:jc w:val="center"/>
            </w:pPr>
            <w:r w:rsidRPr="009D04C1">
              <w:rPr>
                <w:color w:val="000000"/>
              </w:rPr>
              <w:t>б</w:t>
            </w:r>
          </w:p>
        </w:tc>
        <w:tc>
          <w:tcPr>
            <w:tcW w:w="356" w:type="dxa"/>
          </w:tcPr>
          <w:p w14:paraId="2C1770C5" w14:textId="77777777" w:rsidR="00C63BC5" w:rsidRPr="009D04C1" w:rsidRDefault="00C63BC5" w:rsidP="00A072E3">
            <w:pPr>
              <w:rPr>
                <w:color w:val="000000"/>
              </w:rPr>
            </w:pPr>
            <w:r w:rsidRPr="009D04C1">
              <w:rPr>
                <w:color w:val="000000"/>
              </w:rPr>
              <w:t xml:space="preserve">в </w:t>
            </w:r>
          </w:p>
          <w:p w14:paraId="1A4DFF39" w14:textId="77777777" w:rsidR="00C63BC5" w:rsidRPr="009D04C1" w:rsidRDefault="00C63BC5" w:rsidP="00A072E3">
            <w:pPr>
              <w:jc w:val="center"/>
            </w:pPr>
          </w:p>
        </w:tc>
        <w:tc>
          <w:tcPr>
            <w:tcW w:w="359" w:type="dxa"/>
          </w:tcPr>
          <w:p w14:paraId="3D44F663" w14:textId="77777777" w:rsidR="00C63BC5" w:rsidRPr="009D04C1" w:rsidRDefault="00C63BC5" w:rsidP="00A072E3">
            <w:pPr>
              <w:jc w:val="center"/>
            </w:pPr>
            <w:r w:rsidRPr="009D04C1">
              <w:t>д</w:t>
            </w:r>
          </w:p>
        </w:tc>
        <w:tc>
          <w:tcPr>
            <w:tcW w:w="496" w:type="dxa"/>
          </w:tcPr>
          <w:p w14:paraId="19AD1526" w14:textId="77777777" w:rsidR="00C63BC5" w:rsidRPr="009D04C1" w:rsidRDefault="00C63BC5" w:rsidP="00A072E3">
            <w:pPr>
              <w:jc w:val="center"/>
            </w:pPr>
            <w:r w:rsidRPr="009D04C1">
              <w:t>г</w:t>
            </w:r>
          </w:p>
        </w:tc>
        <w:tc>
          <w:tcPr>
            <w:tcW w:w="496" w:type="dxa"/>
          </w:tcPr>
          <w:p w14:paraId="20111CD6" w14:textId="77777777" w:rsidR="00C63BC5" w:rsidRPr="009D04C1" w:rsidRDefault="00C63BC5" w:rsidP="00A072E3">
            <w:pPr>
              <w:jc w:val="center"/>
            </w:pPr>
            <w:r w:rsidRPr="009D04C1">
              <w:t>в</w:t>
            </w:r>
          </w:p>
        </w:tc>
        <w:tc>
          <w:tcPr>
            <w:tcW w:w="496" w:type="dxa"/>
          </w:tcPr>
          <w:p w14:paraId="4B8C02E7" w14:textId="77777777" w:rsidR="00C63BC5" w:rsidRPr="009D04C1" w:rsidRDefault="00C63BC5" w:rsidP="00A072E3">
            <w:pPr>
              <w:jc w:val="center"/>
            </w:pPr>
            <w:r w:rsidRPr="009D04C1">
              <w:t>в</w:t>
            </w:r>
          </w:p>
        </w:tc>
        <w:tc>
          <w:tcPr>
            <w:tcW w:w="496" w:type="dxa"/>
          </w:tcPr>
          <w:p w14:paraId="5558247E" w14:textId="77777777" w:rsidR="00C63BC5" w:rsidRPr="009D04C1" w:rsidRDefault="00C63BC5" w:rsidP="00A072E3">
            <w:pPr>
              <w:jc w:val="center"/>
            </w:pPr>
            <w:r w:rsidRPr="009D04C1">
              <w:t>б</w:t>
            </w:r>
          </w:p>
        </w:tc>
        <w:tc>
          <w:tcPr>
            <w:tcW w:w="496" w:type="dxa"/>
          </w:tcPr>
          <w:p w14:paraId="317CE80A" w14:textId="77777777" w:rsidR="00C63BC5" w:rsidRPr="009D04C1" w:rsidRDefault="00C63BC5" w:rsidP="00A072E3">
            <w:pPr>
              <w:jc w:val="center"/>
            </w:pPr>
            <w:r w:rsidRPr="009D04C1">
              <w:t>а</w:t>
            </w:r>
          </w:p>
        </w:tc>
        <w:tc>
          <w:tcPr>
            <w:tcW w:w="496" w:type="dxa"/>
          </w:tcPr>
          <w:p w14:paraId="1FDEA18D" w14:textId="77777777" w:rsidR="00C63BC5" w:rsidRPr="009D04C1" w:rsidRDefault="00C63BC5" w:rsidP="00A072E3">
            <w:pPr>
              <w:jc w:val="center"/>
            </w:pPr>
            <w:r w:rsidRPr="009D04C1">
              <w:t>д</w:t>
            </w:r>
          </w:p>
        </w:tc>
        <w:tc>
          <w:tcPr>
            <w:tcW w:w="496" w:type="dxa"/>
          </w:tcPr>
          <w:p w14:paraId="3AE85080" w14:textId="77777777" w:rsidR="00C63BC5" w:rsidRPr="009D04C1" w:rsidRDefault="00C63BC5" w:rsidP="00A072E3">
            <w:pPr>
              <w:jc w:val="center"/>
            </w:pPr>
            <w:r w:rsidRPr="009D04C1">
              <w:t>в</w:t>
            </w:r>
          </w:p>
        </w:tc>
        <w:tc>
          <w:tcPr>
            <w:tcW w:w="496" w:type="dxa"/>
          </w:tcPr>
          <w:p w14:paraId="7D6513C4" w14:textId="77777777" w:rsidR="00C63BC5" w:rsidRPr="009D04C1" w:rsidRDefault="00C63BC5" w:rsidP="00A072E3">
            <w:pPr>
              <w:jc w:val="center"/>
            </w:pPr>
            <w:r w:rsidRPr="009D04C1">
              <w:t>г</w:t>
            </w:r>
          </w:p>
        </w:tc>
        <w:tc>
          <w:tcPr>
            <w:tcW w:w="496" w:type="dxa"/>
          </w:tcPr>
          <w:p w14:paraId="29B43B2B" w14:textId="77777777" w:rsidR="00C63BC5" w:rsidRPr="009D04C1" w:rsidRDefault="00C63BC5" w:rsidP="00A072E3">
            <w:pPr>
              <w:jc w:val="center"/>
            </w:pPr>
            <w:r w:rsidRPr="009D04C1">
              <w:t>а</w:t>
            </w:r>
          </w:p>
        </w:tc>
        <w:tc>
          <w:tcPr>
            <w:tcW w:w="496" w:type="dxa"/>
          </w:tcPr>
          <w:p w14:paraId="024EA8EE" w14:textId="77777777" w:rsidR="00C63BC5" w:rsidRPr="009D04C1" w:rsidRDefault="00C63BC5" w:rsidP="00A072E3">
            <w:pPr>
              <w:jc w:val="center"/>
            </w:pPr>
            <w:r w:rsidRPr="009D04C1">
              <w:t>в</w:t>
            </w:r>
          </w:p>
        </w:tc>
        <w:tc>
          <w:tcPr>
            <w:tcW w:w="496" w:type="dxa"/>
          </w:tcPr>
          <w:p w14:paraId="1EB370CE" w14:textId="77777777" w:rsidR="00C63BC5" w:rsidRPr="009D04C1" w:rsidRDefault="00C63BC5" w:rsidP="00A072E3">
            <w:pPr>
              <w:jc w:val="center"/>
            </w:pPr>
            <w:r w:rsidRPr="009D04C1">
              <w:t>б</w:t>
            </w:r>
          </w:p>
        </w:tc>
      </w:tr>
      <w:tr w:rsidR="00C63BC5" w:rsidRPr="009D04C1" w14:paraId="5E1BFF22" w14:textId="77777777" w:rsidTr="00A072E3">
        <w:trPr>
          <w:jc w:val="center"/>
        </w:trPr>
        <w:tc>
          <w:tcPr>
            <w:tcW w:w="1349" w:type="dxa"/>
          </w:tcPr>
          <w:p w14:paraId="16E3D777" w14:textId="77777777" w:rsidR="00C63BC5" w:rsidRPr="009D04C1" w:rsidRDefault="00C63BC5" w:rsidP="00A072E3">
            <w:pPr>
              <w:jc w:val="center"/>
            </w:pPr>
            <w:r w:rsidRPr="009D04C1">
              <w:t>Балл</w:t>
            </w:r>
          </w:p>
        </w:tc>
        <w:tc>
          <w:tcPr>
            <w:tcW w:w="356" w:type="dxa"/>
          </w:tcPr>
          <w:p w14:paraId="3DCD9EFC" w14:textId="77777777" w:rsidR="00C63BC5" w:rsidRPr="009D04C1" w:rsidRDefault="00C63BC5" w:rsidP="00A072E3">
            <w:r w:rsidRPr="009D04C1">
              <w:t>3</w:t>
            </w:r>
          </w:p>
        </w:tc>
        <w:tc>
          <w:tcPr>
            <w:tcW w:w="356" w:type="dxa"/>
          </w:tcPr>
          <w:p w14:paraId="14591094" w14:textId="77777777" w:rsidR="00C63BC5" w:rsidRPr="009D04C1" w:rsidRDefault="00C63BC5" w:rsidP="00A072E3">
            <w:r w:rsidRPr="009D04C1">
              <w:t>3</w:t>
            </w:r>
          </w:p>
        </w:tc>
        <w:tc>
          <w:tcPr>
            <w:tcW w:w="359" w:type="dxa"/>
          </w:tcPr>
          <w:p w14:paraId="37DDA7E0" w14:textId="77777777" w:rsidR="00C63BC5" w:rsidRPr="009D04C1" w:rsidRDefault="00C63BC5" w:rsidP="00A072E3">
            <w:r w:rsidRPr="009D04C1">
              <w:t>3</w:t>
            </w:r>
          </w:p>
        </w:tc>
        <w:tc>
          <w:tcPr>
            <w:tcW w:w="356" w:type="dxa"/>
          </w:tcPr>
          <w:p w14:paraId="4D7E195C" w14:textId="77777777" w:rsidR="00C63BC5" w:rsidRPr="009D04C1" w:rsidRDefault="00C63BC5" w:rsidP="00A072E3">
            <w:r w:rsidRPr="009D04C1">
              <w:t>3</w:t>
            </w:r>
          </w:p>
        </w:tc>
        <w:tc>
          <w:tcPr>
            <w:tcW w:w="359" w:type="dxa"/>
          </w:tcPr>
          <w:p w14:paraId="799FC838" w14:textId="77777777" w:rsidR="00C63BC5" w:rsidRPr="009D04C1" w:rsidRDefault="00C63BC5" w:rsidP="00A072E3">
            <w:r w:rsidRPr="009D04C1">
              <w:t>3</w:t>
            </w:r>
          </w:p>
        </w:tc>
        <w:tc>
          <w:tcPr>
            <w:tcW w:w="359" w:type="dxa"/>
          </w:tcPr>
          <w:p w14:paraId="01D0F878" w14:textId="77777777" w:rsidR="00C63BC5" w:rsidRPr="009D04C1" w:rsidRDefault="00C63BC5" w:rsidP="00A072E3">
            <w:r w:rsidRPr="009D04C1">
              <w:t>3</w:t>
            </w:r>
          </w:p>
        </w:tc>
        <w:tc>
          <w:tcPr>
            <w:tcW w:w="359" w:type="dxa"/>
          </w:tcPr>
          <w:p w14:paraId="48D8CB44" w14:textId="77777777" w:rsidR="00C63BC5" w:rsidRPr="009D04C1" w:rsidRDefault="00C63BC5" w:rsidP="00A072E3">
            <w:r w:rsidRPr="009D04C1">
              <w:t>3</w:t>
            </w:r>
          </w:p>
        </w:tc>
        <w:tc>
          <w:tcPr>
            <w:tcW w:w="356" w:type="dxa"/>
          </w:tcPr>
          <w:p w14:paraId="3FFAC7F9" w14:textId="77777777" w:rsidR="00C63BC5" w:rsidRPr="009D04C1" w:rsidRDefault="00C63BC5" w:rsidP="00A072E3">
            <w:r w:rsidRPr="009D04C1">
              <w:t>3</w:t>
            </w:r>
          </w:p>
        </w:tc>
        <w:tc>
          <w:tcPr>
            <w:tcW w:w="359" w:type="dxa"/>
          </w:tcPr>
          <w:p w14:paraId="12D664E4" w14:textId="77777777" w:rsidR="00C63BC5" w:rsidRPr="009D04C1" w:rsidRDefault="00C63BC5" w:rsidP="00A072E3">
            <w:r w:rsidRPr="009D04C1">
              <w:t>3</w:t>
            </w:r>
          </w:p>
        </w:tc>
        <w:tc>
          <w:tcPr>
            <w:tcW w:w="496" w:type="dxa"/>
          </w:tcPr>
          <w:p w14:paraId="45E9329B" w14:textId="77777777" w:rsidR="00C63BC5" w:rsidRPr="009D04C1" w:rsidRDefault="00C63BC5" w:rsidP="00A072E3">
            <w:r w:rsidRPr="009D04C1">
              <w:t>3</w:t>
            </w:r>
          </w:p>
        </w:tc>
        <w:tc>
          <w:tcPr>
            <w:tcW w:w="496" w:type="dxa"/>
          </w:tcPr>
          <w:p w14:paraId="1E472B7E" w14:textId="77777777" w:rsidR="00C63BC5" w:rsidRPr="009D04C1" w:rsidRDefault="00C63BC5" w:rsidP="00A072E3">
            <w:r w:rsidRPr="009D04C1">
              <w:t>3</w:t>
            </w:r>
          </w:p>
        </w:tc>
        <w:tc>
          <w:tcPr>
            <w:tcW w:w="496" w:type="dxa"/>
          </w:tcPr>
          <w:p w14:paraId="2B5C49AE" w14:textId="77777777" w:rsidR="00C63BC5" w:rsidRPr="009D04C1" w:rsidRDefault="00C63BC5" w:rsidP="00A072E3">
            <w:r w:rsidRPr="009D04C1">
              <w:t>3</w:t>
            </w:r>
          </w:p>
        </w:tc>
        <w:tc>
          <w:tcPr>
            <w:tcW w:w="496" w:type="dxa"/>
          </w:tcPr>
          <w:p w14:paraId="0E8367F0" w14:textId="77777777" w:rsidR="00C63BC5" w:rsidRPr="009D04C1" w:rsidRDefault="00C63BC5" w:rsidP="00A072E3">
            <w:r w:rsidRPr="009D04C1">
              <w:t>3</w:t>
            </w:r>
          </w:p>
        </w:tc>
        <w:tc>
          <w:tcPr>
            <w:tcW w:w="496" w:type="dxa"/>
          </w:tcPr>
          <w:p w14:paraId="62371FDA" w14:textId="77777777" w:rsidR="00C63BC5" w:rsidRPr="009D04C1" w:rsidRDefault="00C63BC5" w:rsidP="00A072E3">
            <w:r w:rsidRPr="009D04C1">
              <w:t>3</w:t>
            </w:r>
          </w:p>
        </w:tc>
        <w:tc>
          <w:tcPr>
            <w:tcW w:w="496" w:type="dxa"/>
          </w:tcPr>
          <w:p w14:paraId="77CDDAD7" w14:textId="77777777" w:rsidR="00C63BC5" w:rsidRPr="009D04C1" w:rsidRDefault="00C63BC5" w:rsidP="00A072E3">
            <w:pPr>
              <w:rPr>
                <w:color w:val="000000"/>
              </w:rPr>
            </w:pPr>
            <w:r w:rsidRPr="009D04C1">
              <w:rPr>
                <w:color w:val="000000"/>
              </w:rPr>
              <w:t>3</w:t>
            </w:r>
          </w:p>
        </w:tc>
        <w:tc>
          <w:tcPr>
            <w:tcW w:w="496" w:type="dxa"/>
          </w:tcPr>
          <w:p w14:paraId="2F51527B" w14:textId="77777777" w:rsidR="00C63BC5" w:rsidRPr="009D04C1" w:rsidRDefault="00C63BC5" w:rsidP="00A072E3">
            <w:pPr>
              <w:rPr>
                <w:color w:val="000000"/>
              </w:rPr>
            </w:pPr>
            <w:r w:rsidRPr="009D04C1">
              <w:rPr>
                <w:color w:val="000000"/>
              </w:rPr>
              <w:t>3</w:t>
            </w:r>
          </w:p>
        </w:tc>
        <w:tc>
          <w:tcPr>
            <w:tcW w:w="496" w:type="dxa"/>
          </w:tcPr>
          <w:p w14:paraId="5DD61392" w14:textId="77777777" w:rsidR="00C63BC5" w:rsidRPr="009D04C1" w:rsidRDefault="00C63BC5" w:rsidP="00A072E3">
            <w:pPr>
              <w:rPr>
                <w:color w:val="000000"/>
              </w:rPr>
            </w:pPr>
            <w:r w:rsidRPr="009D04C1">
              <w:rPr>
                <w:color w:val="000000"/>
              </w:rPr>
              <w:t>3</w:t>
            </w:r>
          </w:p>
        </w:tc>
        <w:tc>
          <w:tcPr>
            <w:tcW w:w="496" w:type="dxa"/>
          </w:tcPr>
          <w:p w14:paraId="78B9AE8A" w14:textId="77777777" w:rsidR="00C63BC5" w:rsidRPr="009D04C1" w:rsidRDefault="00C63BC5" w:rsidP="00A072E3">
            <w:pPr>
              <w:rPr>
                <w:color w:val="000000"/>
              </w:rPr>
            </w:pPr>
            <w:r w:rsidRPr="009D04C1">
              <w:rPr>
                <w:color w:val="000000"/>
              </w:rPr>
              <w:t>3</w:t>
            </w:r>
          </w:p>
        </w:tc>
        <w:tc>
          <w:tcPr>
            <w:tcW w:w="496" w:type="dxa"/>
          </w:tcPr>
          <w:p w14:paraId="0669D08F" w14:textId="77777777" w:rsidR="00C63BC5" w:rsidRPr="009D04C1" w:rsidRDefault="00C63BC5" w:rsidP="00A072E3">
            <w:pPr>
              <w:rPr>
                <w:color w:val="000000"/>
              </w:rPr>
            </w:pPr>
            <w:r w:rsidRPr="009D04C1">
              <w:rPr>
                <w:color w:val="000000"/>
              </w:rPr>
              <w:t>3</w:t>
            </w:r>
          </w:p>
        </w:tc>
        <w:tc>
          <w:tcPr>
            <w:tcW w:w="496" w:type="dxa"/>
          </w:tcPr>
          <w:p w14:paraId="2472AB22" w14:textId="77777777" w:rsidR="00C63BC5" w:rsidRPr="009D04C1" w:rsidRDefault="00C63BC5" w:rsidP="00A072E3">
            <w:pPr>
              <w:rPr>
                <w:color w:val="000000"/>
              </w:rPr>
            </w:pPr>
            <w:r w:rsidRPr="009D04C1">
              <w:rPr>
                <w:color w:val="000000"/>
              </w:rPr>
              <w:t>3</w:t>
            </w:r>
          </w:p>
        </w:tc>
      </w:tr>
    </w:tbl>
    <w:p w14:paraId="731795A3" w14:textId="77777777" w:rsidR="00C63BC5" w:rsidRPr="009D04C1" w:rsidRDefault="00C63BC5" w:rsidP="00C63BC5">
      <w:pPr>
        <w:rPr>
          <w:b/>
          <w:color w:val="000000"/>
        </w:rPr>
      </w:pPr>
    </w:p>
    <w:tbl>
      <w:tblPr>
        <w:tblW w:w="110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7"/>
        <w:gridCol w:w="496"/>
        <w:gridCol w:w="496"/>
        <w:gridCol w:w="496"/>
        <w:gridCol w:w="496"/>
        <w:gridCol w:w="496"/>
        <w:gridCol w:w="496"/>
        <w:gridCol w:w="496"/>
        <w:gridCol w:w="496"/>
        <w:gridCol w:w="496"/>
        <w:gridCol w:w="496"/>
        <w:gridCol w:w="496"/>
        <w:gridCol w:w="496"/>
        <w:gridCol w:w="496"/>
        <w:gridCol w:w="496"/>
        <w:gridCol w:w="496"/>
        <w:gridCol w:w="10"/>
        <w:gridCol w:w="486"/>
        <w:gridCol w:w="496"/>
        <w:gridCol w:w="496"/>
        <w:gridCol w:w="496"/>
        <w:gridCol w:w="496"/>
      </w:tblGrid>
      <w:tr w:rsidR="00C63BC5" w:rsidRPr="009D04C1" w14:paraId="100257B5" w14:textId="77777777" w:rsidTr="00A072E3">
        <w:trPr>
          <w:jc w:val="center"/>
        </w:trPr>
        <w:tc>
          <w:tcPr>
            <w:tcW w:w="1167" w:type="dxa"/>
          </w:tcPr>
          <w:p w14:paraId="6AD489B2" w14:textId="77777777" w:rsidR="00C63BC5" w:rsidRPr="009D04C1" w:rsidRDefault="00C63BC5" w:rsidP="00A072E3">
            <w:pPr>
              <w:jc w:val="center"/>
            </w:pPr>
            <w:r w:rsidRPr="009D04C1">
              <w:t>№ вопроса</w:t>
            </w:r>
          </w:p>
        </w:tc>
        <w:tc>
          <w:tcPr>
            <w:tcW w:w="496" w:type="dxa"/>
          </w:tcPr>
          <w:p w14:paraId="76B358B0" w14:textId="77777777" w:rsidR="00C63BC5" w:rsidRPr="009D04C1" w:rsidRDefault="00C63BC5" w:rsidP="00A072E3">
            <w:r w:rsidRPr="009D04C1">
              <w:t>21</w:t>
            </w:r>
          </w:p>
        </w:tc>
        <w:tc>
          <w:tcPr>
            <w:tcW w:w="496" w:type="dxa"/>
          </w:tcPr>
          <w:p w14:paraId="595E4ED9" w14:textId="77777777" w:rsidR="00C63BC5" w:rsidRPr="009D04C1" w:rsidRDefault="00C63BC5" w:rsidP="00A072E3">
            <w:r w:rsidRPr="009D04C1">
              <w:t>22</w:t>
            </w:r>
          </w:p>
        </w:tc>
        <w:tc>
          <w:tcPr>
            <w:tcW w:w="496" w:type="dxa"/>
          </w:tcPr>
          <w:p w14:paraId="1203BEDD" w14:textId="77777777" w:rsidR="00C63BC5" w:rsidRPr="009D04C1" w:rsidRDefault="00C63BC5" w:rsidP="00A072E3">
            <w:r w:rsidRPr="009D04C1">
              <w:t>23</w:t>
            </w:r>
          </w:p>
        </w:tc>
        <w:tc>
          <w:tcPr>
            <w:tcW w:w="496" w:type="dxa"/>
          </w:tcPr>
          <w:p w14:paraId="34BDEA92" w14:textId="77777777" w:rsidR="00C63BC5" w:rsidRPr="009D04C1" w:rsidRDefault="00C63BC5" w:rsidP="00A072E3">
            <w:r w:rsidRPr="009D04C1">
              <w:t>24</w:t>
            </w:r>
          </w:p>
        </w:tc>
        <w:tc>
          <w:tcPr>
            <w:tcW w:w="496" w:type="dxa"/>
          </w:tcPr>
          <w:p w14:paraId="74DCA50C" w14:textId="77777777" w:rsidR="00C63BC5" w:rsidRPr="009D04C1" w:rsidRDefault="00C63BC5" w:rsidP="00A072E3">
            <w:r w:rsidRPr="009D04C1">
              <w:t>25</w:t>
            </w:r>
          </w:p>
        </w:tc>
        <w:tc>
          <w:tcPr>
            <w:tcW w:w="496" w:type="dxa"/>
          </w:tcPr>
          <w:p w14:paraId="4FB4BE89" w14:textId="77777777" w:rsidR="00C63BC5" w:rsidRPr="009D04C1" w:rsidRDefault="00C63BC5" w:rsidP="00A072E3">
            <w:r w:rsidRPr="009D04C1">
              <w:t>26</w:t>
            </w:r>
          </w:p>
        </w:tc>
        <w:tc>
          <w:tcPr>
            <w:tcW w:w="496" w:type="dxa"/>
          </w:tcPr>
          <w:p w14:paraId="63FE6D4D" w14:textId="77777777" w:rsidR="00C63BC5" w:rsidRPr="009D04C1" w:rsidRDefault="00C63BC5" w:rsidP="00A072E3">
            <w:r w:rsidRPr="009D04C1">
              <w:t>27</w:t>
            </w:r>
          </w:p>
        </w:tc>
        <w:tc>
          <w:tcPr>
            <w:tcW w:w="496" w:type="dxa"/>
          </w:tcPr>
          <w:p w14:paraId="32B41384" w14:textId="77777777" w:rsidR="00C63BC5" w:rsidRPr="009D04C1" w:rsidRDefault="00C63BC5" w:rsidP="00A072E3">
            <w:r w:rsidRPr="009D04C1">
              <w:t>28</w:t>
            </w:r>
          </w:p>
        </w:tc>
        <w:tc>
          <w:tcPr>
            <w:tcW w:w="496" w:type="dxa"/>
          </w:tcPr>
          <w:p w14:paraId="415D820D" w14:textId="77777777" w:rsidR="00C63BC5" w:rsidRPr="009D04C1" w:rsidRDefault="00C63BC5" w:rsidP="00A072E3">
            <w:r w:rsidRPr="009D04C1">
              <w:t>29</w:t>
            </w:r>
          </w:p>
        </w:tc>
        <w:tc>
          <w:tcPr>
            <w:tcW w:w="496" w:type="dxa"/>
          </w:tcPr>
          <w:p w14:paraId="3B52F10F" w14:textId="77777777" w:rsidR="00C63BC5" w:rsidRPr="009D04C1" w:rsidRDefault="00C63BC5" w:rsidP="00A072E3">
            <w:r w:rsidRPr="009D04C1">
              <w:t>30</w:t>
            </w:r>
          </w:p>
        </w:tc>
        <w:tc>
          <w:tcPr>
            <w:tcW w:w="496" w:type="dxa"/>
          </w:tcPr>
          <w:p w14:paraId="77F69919" w14:textId="77777777" w:rsidR="00C63BC5" w:rsidRPr="009D04C1" w:rsidRDefault="00C63BC5" w:rsidP="00A072E3">
            <w:r w:rsidRPr="009D04C1">
              <w:t>31</w:t>
            </w:r>
          </w:p>
        </w:tc>
        <w:tc>
          <w:tcPr>
            <w:tcW w:w="496" w:type="dxa"/>
          </w:tcPr>
          <w:p w14:paraId="4A5C4D51" w14:textId="77777777" w:rsidR="00C63BC5" w:rsidRPr="009D04C1" w:rsidRDefault="00C63BC5" w:rsidP="00A072E3">
            <w:r w:rsidRPr="009D04C1">
              <w:t>32</w:t>
            </w:r>
          </w:p>
        </w:tc>
        <w:tc>
          <w:tcPr>
            <w:tcW w:w="496" w:type="dxa"/>
          </w:tcPr>
          <w:p w14:paraId="520EF25E" w14:textId="77777777" w:rsidR="00C63BC5" w:rsidRPr="009D04C1" w:rsidRDefault="00C63BC5" w:rsidP="00A072E3">
            <w:r w:rsidRPr="009D04C1">
              <w:t>33</w:t>
            </w:r>
          </w:p>
        </w:tc>
        <w:tc>
          <w:tcPr>
            <w:tcW w:w="496" w:type="dxa"/>
          </w:tcPr>
          <w:p w14:paraId="2274E71A" w14:textId="77777777" w:rsidR="00C63BC5" w:rsidRPr="009D04C1" w:rsidRDefault="00C63BC5" w:rsidP="00A072E3">
            <w:r w:rsidRPr="009D04C1">
              <w:t>34</w:t>
            </w:r>
          </w:p>
        </w:tc>
        <w:tc>
          <w:tcPr>
            <w:tcW w:w="496" w:type="dxa"/>
          </w:tcPr>
          <w:p w14:paraId="79D299F2" w14:textId="77777777" w:rsidR="00C63BC5" w:rsidRPr="009D04C1" w:rsidRDefault="00C63BC5" w:rsidP="00A072E3">
            <w:r w:rsidRPr="009D04C1">
              <w:t>35</w:t>
            </w:r>
          </w:p>
        </w:tc>
        <w:tc>
          <w:tcPr>
            <w:tcW w:w="496" w:type="dxa"/>
            <w:gridSpan w:val="2"/>
          </w:tcPr>
          <w:p w14:paraId="1F68E063" w14:textId="77777777" w:rsidR="00C63BC5" w:rsidRPr="009D04C1" w:rsidRDefault="00C63BC5" w:rsidP="00A072E3">
            <w:r w:rsidRPr="009D04C1">
              <w:t>36</w:t>
            </w:r>
          </w:p>
        </w:tc>
        <w:tc>
          <w:tcPr>
            <w:tcW w:w="496" w:type="dxa"/>
          </w:tcPr>
          <w:p w14:paraId="1574F907" w14:textId="77777777" w:rsidR="00C63BC5" w:rsidRPr="009D04C1" w:rsidRDefault="00C63BC5" w:rsidP="00A072E3">
            <w:r w:rsidRPr="009D04C1">
              <w:t>37</w:t>
            </w:r>
          </w:p>
        </w:tc>
        <w:tc>
          <w:tcPr>
            <w:tcW w:w="496" w:type="dxa"/>
          </w:tcPr>
          <w:p w14:paraId="43824AD3" w14:textId="77777777" w:rsidR="00C63BC5" w:rsidRPr="009D04C1" w:rsidRDefault="00C63BC5" w:rsidP="00A072E3">
            <w:r w:rsidRPr="009D04C1">
              <w:t>38</w:t>
            </w:r>
          </w:p>
        </w:tc>
        <w:tc>
          <w:tcPr>
            <w:tcW w:w="496" w:type="dxa"/>
          </w:tcPr>
          <w:p w14:paraId="787D4CDA" w14:textId="77777777" w:rsidR="00C63BC5" w:rsidRPr="009D04C1" w:rsidRDefault="00C63BC5" w:rsidP="00A072E3">
            <w:r w:rsidRPr="009D04C1">
              <w:t>39</w:t>
            </w:r>
          </w:p>
        </w:tc>
        <w:tc>
          <w:tcPr>
            <w:tcW w:w="496" w:type="dxa"/>
          </w:tcPr>
          <w:p w14:paraId="79FA3CFB" w14:textId="77777777" w:rsidR="00C63BC5" w:rsidRPr="009D04C1" w:rsidRDefault="00C63BC5" w:rsidP="00A072E3">
            <w:r w:rsidRPr="009D04C1">
              <w:t>40</w:t>
            </w:r>
          </w:p>
        </w:tc>
      </w:tr>
      <w:tr w:rsidR="00C63BC5" w:rsidRPr="009D04C1" w14:paraId="124BF35C" w14:textId="77777777" w:rsidTr="00A072E3">
        <w:trPr>
          <w:jc w:val="center"/>
        </w:trPr>
        <w:tc>
          <w:tcPr>
            <w:tcW w:w="1167" w:type="dxa"/>
          </w:tcPr>
          <w:p w14:paraId="44EB6B3C" w14:textId="77777777" w:rsidR="00C63BC5" w:rsidRPr="009D04C1" w:rsidRDefault="00C63BC5" w:rsidP="00A072E3">
            <w:pPr>
              <w:jc w:val="center"/>
            </w:pPr>
            <w:r w:rsidRPr="009D04C1">
              <w:t>Ответ</w:t>
            </w:r>
          </w:p>
        </w:tc>
        <w:tc>
          <w:tcPr>
            <w:tcW w:w="496" w:type="dxa"/>
          </w:tcPr>
          <w:p w14:paraId="167DA448" w14:textId="77777777" w:rsidR="00C63BC5" w:rsidRPr="009D04C1" w:rsidRDefault="00C63BC5" w:rsidP="00A072E3">
            <w:pPr>
              <w:jc w:val="center"/>
            </w:pPr>
            <w:r w:rsidRPr="009D04C1">
              <w:t xml:space="preserve">б      </w:t>
            </w:r>
          </w:p>
          <w:p w14:paraId="6D141C92" w14:textId="77777777" w:rsidR="00C63BC5" w:rsidRPr="009D04C1" w:rsidRDefault="00C63BC5" w:rsidP="00A072E3">
            <w:pPr>
              <w:jc w:val="center"/>
            </w:pPr>
          </w:p>
        </w:tc>
        <w:tc>
          <w:tcPr>
            <w:tcW w:w="496" w:type="dxa"/>
          </w:tcPr>
          <w:p w14:paraId="3798F2A5" w14:textId="77777777" w:rsidR="00C63BC5" w:rsidRPr="009D04C1" w:rsidRDefault="00C63BC5" w:rsidP="00A072E3">
            <w:pPr>
              <w:jc w:val="center"/>
            </w:pPr>
            <w:r w:rsidRPr="009D04C1">
              <w:t>б</w:t>
            </w:r>
          </w:p>
        </w:tc>
        <w:tc>
          <w:tcPr>
            <w:tcW w:w="496" w:type="dxa"/>
          </w:tcPr>
          <w:p w14:paraId="01A1631C" w14:textId="77777777" w:rsidR="00C63BC5" w:rsidRPr="009D04C1" w:rsidRDefault="00C63BC5" w:rsidP="00A072E3">
            <w:pPr>
              <w:jc w:val="center"/>
            </w:pPr>
            <w:r w:rsidRPr="009D04C1">
              <w:t>в</w:t>
            </w:r>
          </w:p>
        </w:tc>
        <w:tc>
          <w:tcPr>
            <w:tcW w:w="496" w:type="dxa"/>
          </w:tcPr>
          <w:p w14:paraId="2763E15F" w14:textId="77777777" w:rsidR="00C63BC5" w:rsidRPr="009D04C1" w:rsidRDefault="00C63BC5" w:rsidP="00A072E3">
            <w:pPr>
              <w:jc w:val="center"/>
            </w:pPr>
            <w:r w:rsidRPr="009D04C1">
              <w:t>г</w:t>
            </w:r>
          </w:p>
        </w:tc>
        <w:tc>
          <w:tcPr>
            <w:tcW w:w="496" w:type="dxa"/>
          </w:tcPr>
          <w:p w14:paraId="3DC9B5D5" w14:textId="77777777" w:rsidR="00C63BC5" w:rsidRPr="009D04C1" w:rsidRDefault="00C63BC5" w:rsidP="00A072E3">
            <w:pPr>
              <w:jc w:val="center"/>
            </w:pPr>
            <w:r w:rsidRPr="009D04C1">
              <w:t>в</w:t>
            </w:r>
          </w:p>
        </w:tc>
        <w:tc>
          <w:tcPr>
            <w:tcW w:w="496" w:type="dxa"/>
          </w:tcPr>
          <w:p w14:paraId="7E5173D2" w14:textId="77777777" w:rsidR="00C63BC5" w:rsidRPr="009D04C1" w:rsidRDefault="00C63BC5" w:rsidP="00A072E3">
            <w:pPr>
              <w:jc w:val="center"/>
            </w:pPr>
            <w:r w:rsidRPr="009D04C1">
              <w:t>а</w:t>
            </w:r>
          </w:p>
        </w:tc>
        <w:tc>
          <w:tcPr>
            <w:tcW w:w="496" w:type="dxa"/>
          </w:tcPr>
          <w:p w14:paraId="15D533BB" w14:textId="77777777" w:rsidR="00C63BC5" w:rsidRPr="009D04C1" w:rsidRDefault="00C63BC5" w:rsidP="00A072E3">
            <w:pPr>
              <w:jc w:val="center"/>
            </w:pPr>
            <w:r w:rsidRPr="009D04C1">
              <w:t>д</w:t>
            </w:r>
          </w:p>
        </w:tc>
        <w:tc>
          <w:tcPr>
            <w:tcW w:w="496" w:type="dxa"/>
          </w:tcPr>
          <w:p w14:paraId="2F2E4AE7" w14:textId="77777777" w:rsidR="00C63BC5" w:rsidRPr="009D04C1" w:rsidRDefault="00C63BC5" w:rsidP="00A072E3">
            <w:pPr>
              <w:jc w:val="center"/>
            </w:pPr>
            <w:r w:rsidRPr="009D04C1">
              <w:t>б</w:t>
            </w:r>
          </w:p>
        </w:tc>
        <w:tc>
          <w:tcPr>
            <w:tcW w:w="496" w:type="dxa"/>
          </w:tcPr>
          <w:p w14:paraId="1DFC3BB7" w14:textId="77777777" w:rsidR="00C63BC5" w:rsidRPr="009D04C1" w:rsidRDefault="00C63BC5" w:rsidP="00A072E3">
            <w:pPr>
              <w:jc w:val="center"/>
            </w:pPr>
            <w:r w:rsidRPr="009D04C1">
              <w:t>г</w:t>
            </w:r>
          </w:p>
        </w:tc>
        <w:tc>
          <w:tcPr>
            <w:tcW w:w="496" w:type="dxa"/>
          </w:tcPr>
          <w:p w14:paraId="708B8D01" w14:textId="77777777" w:rsidR="00C63BC5" w:rsidRPr="009D04C1" w:rsidRDefault="00C63BC5" w:rsidP="00A072E3">
            <w:pPr>
              <w:jc w:val="center"/>
            </w:pPr>
            <w:proofErr w:type="spellStart"/>
            <w:r w:rsidRPr="009D04C1">
              <w:t>вд</w:t>
            </w:r>
            <w:proofErr w:type="spellEnd"/>
          </w:p>
        </w:tc>
        <w:tc>
          <w:tcPr>
            <w:tcW w:w="496" w:type="dxa"/>
          </w:tcPr>
          <w:p w14:paraId="34AD620A" w14:textId="77777777" w:rsidR="00C63BC5" w:rsidRPr="009D04C1" w:rsidRDefault="00C63BC5" w:rsidP="00A072E3">
            <w:pPr>
              <w:jc w:val="center"/>
            </w:pPr>
            <w:r w:rsidRPr="009D04C1">
              <w:t>а</w:t>
            </w:r>
          </w:p>
        </w:tc>
        <w:tc>
          <w:tcPr>
            <w:tcW w:w="496" w:type="dxa"/>
          </w:tcPr>
          <w:p w14:paraId="7A96EB14" w14:textId="77777777" w:rsidR="00C63BC5" w:rsidRPr="009D04C1" w:rsidRDefault="00C63BC5" w:rsidP="00A072E3">
            <w:pPr>
              <w:jc w:val="center"/>
            </w:pPr>
            <w:r w:rsidRPr="009D04C1">
              <w:t>г</w:t>
            </w:r>
          </w:p>
        </w:tc>
        <w:tc>
          <w:tcPr>
            <w:tcW w:w="496" w:type="dxa"/>
          </w:tcPr>
          <w:p w14:paraId="0AC5491E" w14:textId="77777777" w:rsidR="00C63BC5" w:rsidRPr="009D04C1" w:rsidRDefault="00C63BC5" w:rsidP="00A072E3">
            <w:pPr>
              <w:jc w:val="center"/>
            </w:pPr>
            <w:r w:rsidRPr="009D04C1">
              <w:t>д</w:t>
            </w:r>
          </w:p>
        </w:tc>
        <w:tc>
          <w:tcPr>
            <w:tcW w:w="496" w:type="dxa"/>
          </w:tcPr>
          <w:p w14:paraId="4D92B846" w14:textId="77777777" w:rsidR="00C63BC5" w:rsidRPr="009D04C1" w:rsidRDefault="00C63BC5" w:rsidP="00A072E3">
            <w:pPr>
              <w:jc w:val="center"/>
            </w:pPr>
            <w:r w:rsidRPr="009D04C1">
              <w:t>б</w:t>
            </w:r>
          </w:p>
        </w:tc>
        <w:tc>
          <w:tcPr>
            <w:tcW w:w="506" w:type="dxa"/>
            <w:gridSpan w:val="2"/>
          </w:tcPr>
          <w:p w14:paraId="10B42E00" w14:textId="77777777" w:rsidR="00C63BC5" w:rsidRPr="009D04C1" w:rsidRDefault="00C63BC5" w:rsidP="00A072E3">
            <w:pPr>
              <w:jc w:val="center"/>
            </w:pPr>
            <w:r w:rsidRPr="009D04C1">
              <w:t>б</w:t>
            </w:r>
          </w:p>
        </w:tc>
        <w:tc>
          <w:tcPr>
            <w:tcW w:w="486" w:type="dxa"/>
          </w:tcPr>
          <w:p w14:paraId="6B555DEF" w14:textId="77777777" w:rsidR="00C63BC5" w:rsidRPr="009D04C1" w:rsidRDefault="00C63BC5" w:rsidP="00A072E3">
            <w:pPr>
              <w:jc w:val="center"/>
            </w:pPr>
            <w:r w:rsidRPr="009D04C1">
              <w:t>в</w:t>
            </w:r>
          </w:p>
        </w:tc>
        <w:tc>
          <w:tcPr>
            <w:tcW w:w="496" w:type="dxa"/>
          </w:tcPr>
          <w:p w14:paraId="450192E9" w14:textId="77777777" w:rsidR="00C63BC5" w:rsidRPr="009D04C1" w:rsidRDefault="00C63BC5" w:rsidP="00A072E3">
            <w:pPr>
              <w:jc w:val="center"/>
            </w:pPr>
            <w:r w:rsidRPr="009D04C1">
              <w:t>б</w:t>
            </w:r>
          </w:p>
        </w:tc>
        <w:tc>
          <w:tcPr>
            <w:tcW w:w="496" w:type="dxa"/>
          </w:tcPr>
          <w:p w14:paraId="686DBC80" w14:textId="77777777" w:rsidR="00C63BC5" w:rsidRPr="009D04C1" w:rsidRDefault="00C63BC5" w:rsidP="00A072E3">
            <w:pPr>
              <w:jc w:val="center"/>
            </w:pPr>
            <w:r w:rsidRPr="009D04C1">
              <w:t>г</w:t>
            </w:r>
          </w:p>
        </w:tc>
        <w:tc>
          <w:tcPr>
            <w:tcW w:w="496" w:type="dxa"/>
          </w:tcPr>
          <w:p w14:paraId="54E55BC2" w14:textId="77777777" w:rsidR="00C63BC5" w:rsidRPr="009D04C1" w:rsidRDefault="00C63BC5" w:rsidP="00A072E3">
            <w:pPr>
              <w:jc w:val="center"/>
            </w:pPr>
            <w:r w:rsidRPr="009D04C1">
              <w:t>г</w:t>
            </w:r>
          </w:p>
        </w:tc>
        <w:tc>
          <w:tcPr>
            <w:tcW w:w="496" w:type="dxa"/>
          </w:tcPr>
          <w:p w14:paraId="7DFDF278" w14:textId="77777777" w:rsidR="00C63BC5" w:rsidRPr="009D04C1" w:rsidRDefault="00C63BC5" w:rsidP="00A072E3">
            <w:pPr>
              <w:jc w:val="center"/>
            </w:pPr>
            <w:r w:rsidRPr="009D04C1">
              <w:t>а</w:t>
            </w:r>
          </w:p>
        </w:tc>
      </w:tr>
      <w:tr w:rsidR="00C63BC5" w:rsidRPr="009D04C1" w14:paraId="6EE2300C" w14:textId="77777777" w:rsidTr="00A072E3">
        <w:trPr>
          <w:jc w:val="center"/>
        </w:trPr>
        <w:tc>
          <w:tcPr>
            <w:tcW w:w="1167" w:type="dxa"/>
          </w:tcPr>
          <w:p w14:paraId="06C3DD61" w14:textId="77777777" w:rsidR="00C63BC5" w:rsidRPr="009D04C1" w:rsidRDefault="00C63BC5" w:rsidP="00A072E3">
            <w:pPr>
              <w:jc w:val="center"/>
            </w:pPr>
            <w:r w:rsidRPr="009D04C1">
              <w:t>Балл</w:t>
            </w:r>
          </w:p>
        </w:tc>
        <w:tc>
          <w:tcPr>
            <w:tcW w:w="496" w:type="dxa"/>
          </w:tcPr>
          <w:p w14:paraId="23107442" w14:textId="77777777" w:rsidR="00C63BC5" w:rsidRPr="009D04C1" w:rsidRDefault="00C63BC5" w:rsidP="00A072E3">
            <w:r w:rsidRPr="009D04C1">
              <w:t>3</w:t>
            </w:r>
          </w:p>
        </w:tc>
        <w:tc>
          <w:tcPr>
            <w:tcW w:w="496" w:type="dxa"/>
          </w:tcPr>
          <w:p w14:paraId="4948CD49" w14:textId="77777777" w:rsidR="00C63BC5" w:rsidRPr="009D04C1" w:rsidRDefault="00C63BC5" w:rsidP="00A072E3">
            <w:r w:rsidRPr="009D04C1">
              <w:t>3</w:t>
            </w:r>
          </w:p>
        </w:tc>
        <w:tc>
          <w:tcPr>
            <w:tcW w:w="496" w:type="dxa"/>
          </w:tcPr>
          <w:p w14:paraId="08F84409" w14:textId="77777777" w:rsidR="00C63BC5" w:rsidRPr="009D04C1" w:rsidRDefault="00C63BC5" w:rsidP="00A072E3">
            <w:r w:rsidRPr="009D04C1">
              <w:t>3</w:t>
            </w:r>
          </w:p>
        </w:tc>
        <w:tc>
          <w:tcPr>
            <w:tcW w:w="496" w:type="dxa"/>
          </w:tcPr>
          <w:p w14:paraId="3756D0EE" w14:textId="77777777" w:rsidR="00C63BC5" w:rsidRPr="009D04C1" w:rsidRDefault="00C63BC5" w:rsidP="00A072E3">
            <w:r w:rsidRPr="009D04C1">
              <w:t>3</w:t>
            </w:r>
          </w:p>
        </w:tc>
        <w:tc>
          <w:tcPr>
            <w:tcW w:w="496" w:type="dxa"/>
          </w:tcPr>
          <w:p w14:paraId="189A1520" w14:textId="77777777" w:rsidR="00C63BC5" w:rsidRPr="009D04C1" w:rsidRDefault="00C63BC5" w:rsidP="00A072E3">
            <w:r w:rsidRPr="009D04C1">
              <w:t>3</w:t>
            </w:r>
          </w:p>
        </w:tc>
        <w:tc>
          <w:tcPr>
            <w:tcW w:w="496" w:type="dxa"/>
          </w:tcPr>
          <w:p w14:paraId="6A293E38" w14:textId="77777777" w:rsidR="00C63BC5" w:rsidRPr="009D04C1" w:rsidRDefault="00C63BC5" w:rsidP="00A072E3">
            <w:r w:rsidRPr="009D04C1">
              <w:t>3</w:t>
            </w:r>
          </w:p>
        </w:tc>
        <w:tc>
          <w:tcPr>
            <w:tcW w:w="496" w:type="dxa"/>
          </w:tcPr>
          <w:p w14:paraId="4B44E321" w14:textId="77777777" w:rsidR="00C63BC5" w:rsidRPr="009D04C1" w:rsidRDefault="00C63BC5" w:rsidP="00A072E3">
            <w:r w:rsidRPr="009D04C1">
              <w:t>3</w:t>
            </w:r>
          </w:p>
        </w:tc>
        <w:tc>
          <w:tcPr>
            <w:tcW w:w="496" w:type="dxa"/>
          </w:tcPr>
          <w:p w14:paraId="2CCA3B56" w14:textId="77777777" w:rsidR="00C63BC5" w:rsidRPr="009D04C1" w:rsidRDefault="00C63BC5" w:rsidP="00A072E3">
            <w:r w:rsidRPr="009D04C1">
              <w:t>3</w:t>
            </w:r>
          </w:p>
        </w:tc>
        <w:tc>
          <w:tcPr>
            <w:tcW w:w="496" w:type="dxa"/>
          </w:tcPr>
          <w:p w14:paraId="65531D9E" w14:textId="77777777" w:rsidR="00C63BC5" w:rsidRPr="009D04C1" w:rsidRDefault="00C63BC5" w:rsidP="00A072E3">
            <w:r w:rsidRPr="009D04C1">
              <w:t>3</w:t>
            </w:r>
          </w:p>
        </w:tc>
        <w:tc>
          <w:tcPr>
            <w:tcW w:w="496" w:type="dxa"/>
          </w:tcPr>
          <w:p w14:paraId="40A42C43" w14:textId="77777777" w:rsidR="00C63BC5" w:rsidRPr="009D04C1" w:rsidRDefault="00C63BC5" w:rsidP="00A072E3">
            <w:r w:rsidRPr="009D04C1">
              <w:t>3</w:t>
            </w:r>
          </w:p>
        </w:tc>
        <w:tc>
          <w:tcPr>
            <w:tcW w:w="496" w:type="dxa"/>
          </w:tcPr>
          <w:p w14:paraId="7542D576" w14:textId="77777777" w:rsidR="00C63BC5" w:rsidRPr="009D04C1" w:rsidRDefault="00C63BC5" w:rsidP="00A072E3">
            <w:r w:rsidRPr="009D04C1">
              <w:t>3</w:t>
            </w:r>
          </w:p>
        </w:tc>
        <w:tc>
          <w:tcPr>
            <w:tcW w:w="496" w:type="dxa"/>
          </w:tcPr>
          <w:p w14:paraId="200408E1" w14:textId="77777777" w:rsidR="00C63BC5" w:rsidRPr="009D04C1" w:rsidRDefault="00C63BC5" w:rsidP="00A072E3">
            <w:r w:rsidRPr="009D04C1">
              <w:t>3</w:t>
            </w:r>
          </w:p>
        </w:tc>
        <w:tc>
          <w:tcPr>
            <w:tcW w:w="496" w:type="dxa"/>
          </w:tcPr>
          <w:p w14:paraId="55D560B3" w14:textId="77777777" w:rsidR="00C63BC5" w:rsidRPr="009D04C1" w:rsidRDefault="00C63BC5" w:rsidP="00A072E3">
            <w:r w:rsidRPr="009D04C1">
              <w:t>3</w:t>
            </w:r>
          </w:p>
        </w:tc>
        <w:tc>
          <w:tcPr>
            <w:tcW w:w="496" w:type="dxa"/>
          </w:tcPr>
          <w:p w14:paraId="75EB9F5F" w14:textId="77777777" w:rsidR="00C63BC5" w:rsidRPr="009D04C1" w:rsidRDefault="00C63BC5" w:rsidP="00A072E3">
            <w:r w:rsidRPr="009D04C1">
              <w:t>3</w:t>
            </w:r>
          </w:p>
        </w:tc>
        <w:tc>
          <w:tcPr>
            <w:tcW w:w="506" w:type="dxa"/>
            <w:gridSpan w:val="2"/>
          </w:tcPr>
          <w:p w14:paraId="6B4DF260" w14:textId="77777777" w:rsidR="00C63BC5" w:rsidRPr="009D04C1" w:rsidRDefault="00C63BC5" w:rsidP="00A072E3">
            <w:pPr>
              <w:rPr>
                <w:color w:val="000000"/>
              </w:rPr>
            </w:pPr>
            <w:r w:rsidRPr="009D04C1">
              <w:rPr>
                <w:color w:val="000000"/>
              </w:rPr>
              <w:t>3</w:t>
            </w:r>
          </w:p>
        </w:tc>
        <w:tc>
          <w:tcPr>
            <w:tcW w:w="486" w:type="dxa"/>
          </w:tcPr>
          <w:p w14:paraId="28583840" w14:textId="77777777" w:rsidR="00C63BC5" w:rsidRPr="009D04C1" w:rsidRDefault="00C63BC5" w:rsidP="00A072E3">
            <w:pPr>
              <w:rPr>
                <w:color w:val="000000"/>
              </w:rPr>
            </w:pPr>
            <w:r w:rsidRPr="009D04C1">
              <w:rPr>
                <w:color w:val="000000"/>
              </w:rPr>
              <w:t>3</w:t>
            </w:r>
          </w:p>
        </w:tc>
        <w:tc>
          <w:tcPr>
            <w:tcW w:w="496" w:type="dxa"/>
          </w:tcPr>
          <w:p w14:paraId="5B72ADF7" w14:textId="77777777" w:rsidR="00C63BC5" w:rsidRPr="009D04C1" w:rsidRDefault="00C63BC5" w:rsidP="00A072E3">
            <w:pPr>
              <w:rPr>
                <w:color w:val="000000"/>
              </w:rPr>
            </w:pPr>
            <w:r w:rsidRPr="009D04C1">
              <w:rPr>
                <w:color w:val="000000"/>
              </w:rPr>
              <w:t>3</w:t>
            </w:r>
          </w:p>
        </w:tc>
        <w:tc>
          <w:tcPr>
            <w:tcW w:w="496" w:type="dxa"/>
          </w:tcPr>
          <w:p w14:paraId="5988B7D8" w14:textId="77777777" w:rsidR="00C63BC5" w:rsidRPr="009D04C1" w:rsidRDefault="00C63BC5" w:rsidP="00A072E3">
            <w:pPr>
              <w:rPr>
                <w:color w:val="000000"/>
              </w:rPr>
            </w:pPr>
            <w:r w:rsidRPr="009D04C1">
              <w:rPr>
                <w:color w:val="000000"/>
              </w:rPr>
              <w:t>3</w:t>
            </w:r>
          </w:p>
        </w:tc>
        <w:tc>
          <w:tcPr>
            <w:tcW w:w="496" w:type="dxa"/>
          </w:tcPr>
          <w:p w14:paraId="6D01AE83" w14:textId="77777777" w:rsidR="00C63BC5" w:rsidRPr="009D04C1" w:rsidRDefault="00C63BC5" w:rsidP="00A072E3">
            <w:pPr>
              <w:rPr>
                <w:color w:val="000000"/>
              </w:rPr>
            </w:pPr>
            <w:r w:rsidRPr="009D04C1">
              <w:rPr>
                <w:color w:val="000000"/>
              </w:rPr>
              <w:t>3</w:t>
            </w:r>
          </w:p>
        </w:tc>
        <w:tc>
          <w:tcPr>
            <w:tcW w:w="496" w:type="dxa"/>
          </w:tcPr>
          <w:p w14:paraId="7490B7A5" w14:textId="77777777" w:rsidR="00C63BC5" w:rsidRPr="009D04C1" w:rsidRDefault="00C63BC5" w:rsidP="00A072E3">
            <w:pPr>
              <w:rPr>
                <w:color w:val="000000"/>
              </w:rPr>
            </w:pPr>
            <w:r w:rsidRPr="009D04C1">
              <w:rPr>
                <w:color w:val="000000"/>
              </w:rPr>
              <w:t>3</w:t>
            </w:r>
          </w:p>
        </w:tc>
      </w:tr>
    </w:tbl>
    <w:p w14:paraId="765A26FB" w14:textId="77777777" w:rsidR="00C63BC5" w:rsidRPr="009D04C1" w:rsidRDefault="00C63BC5" w:rsidP="00C63BC5"/>
    <w:p w14:paraId="7B96574D" w14:textId="77777777" w:rsidR="00C63BC5" w:rsidRPr="009D04C1" w:rsidRDefault="00C63BC5" w:rsidP="00C63BC5">
      <w:pPr>
        <w:jc w:val="center"/>
        <w:rPr>
          <w:b/>
        </w:rPr>
      </w:pPr>
      <w:r w:rsidRPr="009D04C1">
        <w:rPr>
          <w:b/>
        </w:rPr>
        <w:t>Ответы на тестовые задания для оценки умений</w:t>
      </w:r>
    </w:p>
    <w:p w14:paraId="51A0295F" w14:textId="77777777" w:rsidR="00C63BC5" w:rsidRPr="009D04C1" w:rsidRDefault="00C63BC5" w:rsidP="00C63BC5">
      <w:pPr>
        <w:jc w:val="center"/>
        <w:rPr>
          <w:b/>
        </w:rPr>
      </w:pPr>
    </w:p>
    <w:tbl>
      <w:tblPr>
        <w:tblW w:w="9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8"/>
        <w:gridCol w:w="499"/>
        <w:gridCol w:w="374"/>
        <w:gridCol w:w="503"/>
        <w:gridCol w:w="356"/>
        <w:gridCol w:w="498"/>
        <w:gridCol w:w="356"/>
        <w:gridCol w:w="356"/>
        <w:gridCol w:w="498"/>
        <w:gridCol w:w="356"/>
        <w:gridCol w:w="506"/>
        <w:gridCol w:w="495"/>
        <w:gridCol w:w="495"/>
        <w:gridCol w:w="495"/>
        <w:gridCol w:w="496"/>
        <w:gridCol w:w="495"/>
        <w:gridCol w:w="495"/>
        <w:gridCol w:w="495"/>
        <w:gridCol w:w="495"/>
      </w:tblGrid>
      <w:tr w:rsidR="00C63BC5" w:rsidRPr="009D04C1" w14:paraId="1FEAF3C8" w14:textId="77777777" w:rsidTr="00A072E3">
        <w:trPr>
          <w:jc w:val="center"/>
        </w:trPr>
        <w:tc>
          <w:tcPr>
            <w:tcW w:w="1189" w:type="dxa"/>
          </w:tcPr>
          <w:p w14:paraId="085FF9DB" w14:textId="77777777" w:rsidR="00C63BC5" w:rsidRPr="009D04C1" w:rsidRDefault="00C63BC5" w:rsidP="00A072E3">
            <w:pPr>
              <w:jc w:val="center"/>
            </w:pPr>
            <w:r w:rsidRPr="009D04C1">
              <w:t>№ вопроса</w:t>
            </w:r>
          </w:p>
        </w:tc>
        <w:tc>
          <w:tcPr>
            <w:tcW w:w="499" w:type="dxa"/>
          </w:tcPr>
          <w:p w14:paraId="6500FFF4" w14:textId="77777777" w:rsidR="00C63BC5" w:rsidRPr="009D04C1" w:rsidRDefault="00C63BC5" w:rsidP="00A072E3">
            <w:r w:rsidRPr="009D04C1">
              <w:t>1</w:t>
            </w:r>
          </w:p>
        </w:tc>
        <w:tc>
          <w:tcPr>
            <w:tcW w:w="373" w:type="dxa"/>
          </w:tcPr>
          <w:p w14:paraId="726812B9" w14:textId="77777777" w:rsidR="00C63BC5" w:rsidRPr="009D04C1" w:rsidRDefault="00C63BC5" w:rsidP="00A072E3">
            <w:r w:rsidRPr="009D04C1">
              <w:t>2</w:t>
            </w:r>
          </w:p>
        </w:tc>
        <w:tc>
          <w:tcPr>
            <w:tcW w:w="504" w:type="dxa"/>
          </w:tcPr>
          <w:p w14:paraId="1DA3304E" w14:textId="77777777" w:rsidR="00C63BC5" w:rsidRPr="009D04C1" w:rsidRDefault="00C63BC5" w:rsidP="00A072E3">
            <w:r w:rsidRPr="009D04C1">
              <w:t>3</w:t>
            </w:r>
          </w:p>
        </w:tc>
        <w:tc>
          <w:tcPr>
            <w:tcW w:w="356" w:type="dxa"/>
          </w:tcPr>
          <w:p w14:paraId="1880E5CC" w14:textId="77777777" w:rsidR="00C63BC5" w:rsidRPr="009D04C1" w:rsidRDefault="00C63BC5" w:rsidP="00A072E3">
            <w:r w:rsidRPr="009D04C1">
              <w:t>4</w:t>
            </w:r>
          </w:p>
        </w:tc>
        <w:tc>
          <w:tcPr>
            <w:tcW w:w="499" w:type="dxa"/>
          </w:tcPr>
          <w:p w14:paraId="23FC8533" w14:textId="77777777" w:rsidR="00C63BC5" w:rsidRPr="009D04C1" w:rsidRDefault="00C63BC5" w:rsidP="00A072E3">
            <w:r w:rsidRPr="009D04C1">
              <w:t>5</w:t>
            </w:r>
          </w:p>
        </w:tc>
        <w:tc>
          <w:tcPr>
            <w:tcW w:w="356" w:type="dxa"/>
          </w:tcPr>
          <w:p w14:paraId="298EB0F2" w14:textId="77777777" w:rsidR="00C63BC5" w:rsidRPr="009D04C1" w:rsidRDefault="00C63BC5" w:rsidP="00A072E3">
            <w:r w:rsidRPr="009D04C1">
              <w:t>6</w:t>
            </w:r>
          </w:p>
        </w:tc>
        <w:tc>
          <w:tcPr>
            <w:tcW w:w="356" w:type="dxa"/>
          </w:tcPr>
          <w:p w14:paraId="62270F53" w14:textId="77777777" w:rsidR="00C63BC5" w:rsidRPr="009D04C1" w:rsidRDefault="00C63BC5" w:rsidP="00A072E3">
            <w:r w:rsidRPr="009D04C1">
              <w:t>7</w:t>
            </w:r>
          </w:p>
        </w:tc>
        <w:tc>
          <w:tcPr>
            <w:tcW w:w="499" w:type="dxa"/>
          </w:tcPr>
          <w:p w14:paraId="0F83D413" w14:textId="77777777" w:rsidR="00C63BC5" w:rsidRPr="009D04C1" w:rsidRDefault="00C63BC5" w:rsidP="00A072E3">
            <w:r w:rsidRPr="009D04C1">
              <w:t>8</w:t>
            </w:r>
          </w:p>
        </w:tc>
        <w:tc>
          <w:tcPr>
            <w:tcW w:w="356" w:type="dxa"/>
          </w:tcPr>
          <w:p w14:paraId="4F6B861D" w14:textId="77777777" w:rsidR="00C63BC5" w:rsidRPr="009D04C1" w:rsidRDefault="00C63BC5" w:rsidP="00A072E3">
            <w:r w:rsidRPr="009D04C1">
              <w:t>9</w:t>
            </w:r>
          </w:p>
        </w:tc>
        <w:tc>
          <w:tcPr>
            <w:tcW w:w="496" w:type="dxa"/>
          </w:tcPr>
          <w:p w14:paraId="6B04DCA0" w14:textId="77777777" w:rsidR="00C63BC5" w:rsidRPr="009D04C1" w:rsidRDefault="00C63BC5" w:rsidP="00A072E3">
            <w:r w:rsidRPr="009D04C1">
              <w:t>10</w:t>
            </w:r>
          </w:p>
        </w:tc>
        <w:tc>
          <w:tcPr>
            <w:tcW w:w="496" w:type="dxa"/>
          </w:tcPr>
          <w:p w14:paraId="3490DB04" w14:textId="77777777" w:rsidR="00C63BC5" w:rsidRPr="009D04C1" w:rsidRDefault="00C63BC5" w:rsidP="00A072E3">
            <w:r w:rsidRPr="009D04C1">
              <w:t>11</w:t>
            </w:r>
          </w:p>
        </w:tc>
        <w:tc>
          <w:tcPr>
            <w:tcW w:w="496" w:type="dxa"/>
          </w:tcPr>
          <w:p w14:paraId="342EE9B7" w14:textId="77777777" w:rsidR="00C63BC5" w:rsidRPr="009D04C1" w:rsidRDefault="00C63BC5" w:rsidP="00A072E3">
            <w:r w:rsidRPr="009D04C1">
              <w:t>12</w:t>
            </w:r>
          </w:p>
        </w:tc>
        <w:tc>
          <w:tcPr>
            <w:tcW w:w="496" w:type="dxa"/>
          </w:tcPr>
          <w:p w14:paraId="06C8F357" w14:textId="77777777" w:rsidR="00C63BC5" w:rsidRPr="009D04C1" w:rsidRDefault="00C63BC5" w:rsidP="00A072E3">
            <w:r w:rsidRPr="009D04C1">
              <w:t>13</w:t>
            </w:r>
          </w:p>
        </w:tc>
        <w:tc>
          <w:tcPr>
            <w:tcW w:w="496" w:type="dxa"/>
          </w:tcPr>
          <w:p w14:paraId="662C0C9F" w14:textId="77777777" w:rsidR="00C63BC5" w:rsidRPr="009D04C1" w:rsidRDefault="00C63BC5" w:rsidP="00A072E3">
            <w:r w:rsidRPr="009D04C1">
              <w:t>14</w:t>
            </w:r>
          </w:p>
        </w:tc>
        <w:tc>
          <w:tcPr>
            <w:tcW w:w="496" w:type="dxa"/>
          </w:tcPr>
          <w:p w14:paraId="42ED1C8F" w14:textId="77777777" w:rsidR="00C63BC5" w:rsidRPr="009D04C1" w:rsidRDefault="00C63BC5" w:rsidP="00A072E3">
            <w:r w:rsidRPr="009D04C1">
              <w:t>15</w:t>
            </w:r>
          </w:p>
        </w:tc>
        <w:tc>
          <w:tcPr>
            <w:tcW w:w="496" w:type="dxa"/>
          </w:tcPr>
          <w:p w14:paraId="1D6D69E6" w14:textId="77777777" w:rsidR="00C63BC5" w:rsidRPr="009D04C1" w:rsidRDefault="00C63BC5" w:rsidP="00A072E3">
            <w:r w:rsidRPr="009D04C1">
              <w:t>16</w:t>
            </w:r>
          </w:p>
        </w:tc>
        <w:tc>
          <w:tcPr>
            <w:tcW w:w="496" w:type="dxa"/>
          </w:tcPr>
          <w:p w14:paraId="09846F21" w14:textId="77777777" w:rsidR="00C63BC5" w:rsidRPr="009D04C1" w:rsidRDefault="00C63BC5" w:rsidP="00A072E3">
            <w:r w:rsidRPr="009D04C1">
              <w:t>17</w:t>
            </w:r>
          </w:p>
        </w:tc>
        <w:tc>
          <w:tcPr>
            <w:tcW w:w="496" w:type="dxa"/>
          </w:tcPr>
          <w:p w14:paraId="38A7FEE9" w14:textId="77777777" w:rsidR="00C63BC5" w:rsidRPr="009D04C1" w:rsidRDefault="00C63BC5" w:rsidP="00A072E3">
            <w:r w:rsidRPr="009D04C1">
              <w:t>18</w:t>
            </w:r>
          </w:p>
        </w:tc>
      </w:tr>
      <w:tr w:rsidR="00C63BC5" w:rsidRPr="009D04C1" w14:paraId="76455E99" w14:textId="77777777" w:rsidTr="00A072E3">
        <w:trPr>
          <w:trHeight w:val="2099"/>
          <w:jc w:val="center"/>
        </w:trPr>
        <w:tc>
          <w:tcPr>
            <w:tcW w:w="1189" w:type="dxa"/>
          </w:tcPr>
          <w:p w14:paraId="13970FE8" w14:textId="77777777" w:rsidR="00C63BC5" w:rsidRPr="009D04C1" w:rsidRDefault="00C63BC5" w:rsidP="00A072E3">
            <w:pPr>
              <w:jc w:val="center"/>
            </w:pPr>
            <w:r w:rsidRPr="009D04C1">
              <w:t>Ответ</w:t>
            </w:r>
          </w:p>
        </w:tc>
        <w:tc>
          <w:tcPr>
            <w:tcW w:w="499" w:type="dxa"/>
          </w:tcPr>
          <w:p w14:paraId="2549FF5D" w14:textId="77777777" w:rsidR="00C63BC5" w:rsidRPr="009D04C1" w:rsidRDefault="00C63BC5" w:rsidP="00A072E3">
            <w:r w:rsidRPr="009D04C1">
              <w:t>а4</w:t>
            </w:r>
          </w:p>
          <w:p w14:paraId="22D66296" w14:textId="77777777" w:rsidR="00C63BC5" w:rsidRPr="009D04C1" w:rsidRDefault="00C63BC5" w:rsidP="00A072E3">
            <w:r w:rsidRPr="009D04C1">
              <w:t>б3</w:t>
            </w:r>
          </w:p>
          <w:p w14:paraId="1590D921" w14:textId="77777777" w:rsidR="00C63BC5" w:rsidRPr="009D04C1" w:rsidRDefault="00C63BC5" w:rsidP="00A072E3">
            <w:r w:rsidRPr="009D04C1">
              <w:t>в2</w:t>
            </w:r>
          </w:p>
          <w:p w14:paraId="70E68926" w14:textId="77777777" w:rsidR="00C63BC5" w:rsidRPr="009D04C1" w:rsidRDefault="00C63BC5" w:rsidP="00A072E3">
            <w:r w:rsidRPr="009D04C1">
              <w:t>г1</w:t>
            </w:r>
          </w:p>
        </w:tc>
        <w:tc>
          <w:tcPr>
            <w:tcW w:w="373" w:type="dxa"/>
          </w:tcPr>
          <w:p w14:paraId="57285F8E" w14:textId="77777777" w:rsidR="00C63BC5" w:rsidRPr="009D04C1" w:rsidRDefault="00C63BC5" w:rsidP="00A072E3">
            <w:pPr>
              <w:jc w:val="center"/>
            </w:pPr>
            <w:r w:rsidRPr="009D04C1">
              <w:t>б</w:t>
            </w:r>
          </w:p>
        </w:tc>
        <w:tc>
          <w:tcPr>
            <w:tcW w:w="504" w:type="dxa"/>
          </w:tcPr>
          <w:p w14:paraId="42E6A207" w14:textId="77777777" w:rsidR="00C63BC5" w:rsidRPr="009D04C1" w:rsidRDefault="00C63BC5" w:rsidP="00A072E3">
            <w:pPr>
              <w:jc w:val="center"/>
            </w:pPr>
            <w:r w:rsidRPr="009D04C1">
              <w:t>а2</w:t>
            </w:r>
          </w:p>
          <w:p w14:paraId="24E2BF69" w14:textId="77777777" w:rsidR="00C63BC5" w:rsidRPr="009D04C1" w:rsidRDefault="00C63BC5" w:rsidP="00A072E3">
            <w:pPr>
              <w:jc w:val="center"/>
            </w:pPr>
            <w:r w:rsidRPr="009D04C1">
              <w:t>б3</w:t>
            </w:r>
          </w:p>
          <w:p w14:paraId="29D5E2F5" w14:textId="77777777" w:rsidR="00C63BC5" w:rsidRPr="009D04C1" w:rsidRDefault="00C63BC5" w:rsidP="00A072E3">
            <w:pPr>
              <w:jc w:val="center"/>
            </w:pPr>
            <w:r w:rsidRPr="009D04C1">
              <w:t>в4</w:t>
            </w:r>
          </w:p>
          <w:p w14:paraId="0D70933E" w14:textId="77777777" w:rsidR="00C63BC5" w:rsidRPr="009D04C1" w:rsidRDefault="00C63BC5" w:rsidP="00A072E3">
            <w:pPr>
              <w:jc w:val="center"/>
            </w:pPr>
            <w:r w:rsidRPr="009D04C1">
              <w:t>г2</w:t>
            </w:r>
          </w:p>
        </w:tc>
        <w:tc>
          <w:tcPr>
            <w:tcW w:w="356" w:type="dxa"/>
          </w:tcPr>
          <w:p w14:paraId="32CD7AE1" w14:textId="77777777" w:rsidR="00C63BC5" w:rsidRPr="009D04C1" w:rsidRDefault="00C63BC5" w:rsidP="00A072E3">
            <w:pPr>
              <w:jc w:val="center"/>
            </w:pPr>
            <w:r w:rsidRPr="009D04C1">
              <w:t>а</w:t>
            </w:r>
          </w:p>
        </w:tc>
        <w:tc>
          <w:tcPr>
            <w:tcW w:w="499" w:type="dxa"/>
          </w:tcPr>
          <w:p w14:paraId="0FEFDCE9" w14:textId="77777777" w:rsidR="00C63BC5" w:rsidRPr="009D04C1" w:rsidRDefault="00C63BC5" w:rsidP="00A072E3">
            <w:r w:rsidRPr="009D04C1">
              <w:t>а4</w:t>
            </w:r>
          </w:p>
          <w:p w14:paraId="7FFAA1F2" w14:textId="77777777" w:rsidR="00C63BC5" w:rsidRPr="009D04C1" w:rsidRDefault="00C63BC5" w:rsidP="00A072E3">
            <w:r w:rsidRPr="009D04C1">
              <w:t>б1</w:t>
            </w:r>
          </w:p>
          <w:p w14:paraId="4D23AFCF" w14:textId="77777777" w:rsidR="00C63BC5" w:rsidRPr="009D04C1" w:rsidRDefault="00C63BC5" w:rsidP="00A072E3">
            <w:r w:rsidRPr="009D04C1">
              <w:t>в3</w:t>
            </w:r>
          </w:p>
          <w:p w14:paraId="6D1C6B71" w14:textId="77777777" w:rsidR="00C63BC5" w:rsidRPr="009D04C1" w:rsidRDefault="00C63BC5" w:rsidP="00A072E3">
            <w:r w:rsidRPr="009D04C1">
              <w:t>г2</w:t>
            </w:r>
          </w:p>
        </w:tc>
        <w:tc>
          <w:tcPr>
            <w:tcW w:w="356" w:type="dxa"/>
          </w:tcPr>
          <w:p w14:paraId="7652C6AF" w14:textId="77777777" w:rsidR="00C63BC5" w:rsidRPr="009D04C1" w:rsidRDefault="00C63BC5" w:rsidP="00A072E3">
            <w:pPr>
              <w:jc w:val="center"/>
            </w:pPr>
            <w:r w:rsidRPr="009D04C1">
              <w:t>г</w:t>
            </w:r>
          </w:p>
        </w:tc>
        <w:tc>
          <w:tcPr>
            <w:tcW w:w="356" w:type="dxa"/>
          </w:tcPr>
          <w:p w14:paraId="609D127F" w14:textId="77777777" w:rsidR="00C63BC5" w:rsidRPr="009D04C1" w:rsidRDefault="00C63BC5" w:rsidP="00A072E3">
            <w:pPr>
              <w:jc w:val="center"/>
            </w:pPr>
            <w:r w:rsidRPr="009D04C1">
              <w:t>в</w:t>
            </w:r>
          </w:p>
        </w:tc>
        <w:tc>
          <w:tcPr>
            <w:tcW w:w="499" w:type="dxa"/>
          </w:tcPr>
          <w:p w14:paraId="04DB73C6" w14:textId="77777777" w:rsidR="00C63BC5" w:rsidRPr="009D04C1" w:rsidRDefault="00C63BC5" w:rsidP="00A072E3">
            <w:pPr>
              <w:jc w:val="center"/>
            </w:pPr>
            <w:r w:rsidRPr="009D04C1">
              <w:t>а4</w:t>
            </w:r>
          </w:p>
          <w:p w14:paraId="71F51A0A" w14:textId="77777777" w:rsidR="00C63BC5" w:rsidRPr="009D04C1" w:rsidRDefault="00C63BC5" w:rsidP="00A072E3">
            <w:pPr>
              <w:jc w:val="center"/>
            </w:pPr>
            <w:r w:rsidRPr="009D04C1">
              <w:t>б3</w:t>
            </w:r>
          </w:p>
          <w:p w14:paraId="62F4EACA" w14:textId="77777777" w:rsidR="00C63BC5" w:rsidRPr="009D04C1" w:rsidRDefault="00C63BC5" w:rsidP="00A072E3">
            <w:pPr>
              <w:jc w:val="center"/>
            </w:pPr>
            <w:r w:rsidRPr="009D04C1">
              <w:t>в1</w:t>
            </w:r>
          </w:p>
          <w:p w14:paraId="68E03CA5" w14:textId="77777777" w:rsidR="00C63BC5" w:rsidRPr="009D04C1" w:rsidRDefault="00C63BC5" w:rsidP="00A072E3">
            <w:pPr>
              <w:jc w:val="center"/>
            </w:pPr>
            <w:r w:rsidRPr="009D04C1">
              <w:t>г2</w:t>
            </w:r>
          </w:p>
        </w:tc>
        <w:tc>
          <w:tcPr>
            <w:tcW w:w="356" w:type="dxa"/>
          </w:tcPr>
          <w:p w14:paraId="7D836A0B" w14:textId="77777777" w:rsidR="00C63BC5" w:rsidRPr="009D04C1" w:rsidRDefault="00C63BC5" w:rsidP="00A072E3">
            <w:pPr>
              <w:jc w:val="center"/>
            </w:pPr>
            <w:r w:rsidRPr="009D04C1">
              <w:t>в</w:t>
            </w:r>
          </w:p>
        </w:tc>
        <w:tc>
          <w:tcPr>
            <w:tcW w:w="496" w:type="dxa"/>
            <w:textDirection w:val="btLr"/>
          </w:tcPr>
          <w:p w14:paraId="35881B9D" w14:textId="77777777" w:rsidR="00C63BC5" w:rsidRPr="009D04C1" w:rsidRDefault="00C63BC5" w:rsidP="00A072E3">
            <w:pPr>
              <w:ind w:left="113" w:right="113"/>
              <w:jc w:val="center"/>
              <w:rPr>
                <w:b/>
                <w:i/>
              </w:rPr>
            </w:pPr>
            <w:r w:rsidRPr="009D04C1">
              <w:rPr>
                <w:b/>
                <w:i/>
              </w:rPr>
              <w:t>постиндустриального</w:t>
            </w:r>
          </w:p>
        </w:tc>
        <w:tc>
          <w:tcPr>
            <w:tcW w:w="496" w:type="dxa"/>
          </w:tcPr>
          <w:p w14:paraId="41981400" w14:textId="77777777" w:rsidR="00C63BC5" w:rsidRPr="009D04C1" w:rsidRDefault="00C63BC5" w:rsidP="00A072E3">
            <w:pPr>
              <w:jc w:val="center"/>
            </w:pPr>
            <w:r w:rsidRPr="009D04C1">
              <w:t>д</w:t>
            </w:r>
          </w:p>
        </w:tc>
        <w:tc>
          <w:tcPr>
            <w:tcW w:w="496" w:type="dxa"/>
          </w:tcPr>
          <w:p w14:paraId="02442629" w14:textId="77777777" w:rsidR="00C63BC5" w:rsidRPr="009D04C1" w:rsidRDefault="00C63BC5" w:rsidP="00A072E3">
            <w:pPr>
              <w:jc w:val="center"/>
            </w:pPr>
            <w:r w:rsidRPr="009D04C1">
              <w:t>г</w:t>
            </w:r>
          </w:p>
        </w:tc>
        <w:tc>
          <w:tcPr>
            <w:tcW w:w="496" w:type="dxa"/>
          </w:tcPr>
          <w:p w14:paraId="0B78A46D" w14:textId="77777777" w:rsidR="00C63BC5" w:rsidRPr="009D04C1" w:rsidRDefault="00C63BC5" w:rsidP="00A072E3">
            <w:pPr>
              <w:jc w:val="center"/>
            </w:pPr>
            <w:r w:rsidRPr="009D04C1">
              <w:t>б</w:t>
            </w:r>
          </w:p>
        </w:tc>
        <w:tc>
          <w:tcPr>
            <w:tcW w:w="496" w:type="dxa"/>
          </w:tcPr>
          <w:p w14:paraId="2E489F8D" w14:textId="77777777" w:rsidR="00C63BC5" w:rsidRPr="009D04C1" w:rsidRDefault="00C63BC5" w:rsidP="00A072E3">
            <w:pPr>
              <w:jc w:val="center"/>
            </w:pPr>
            <w:r w:rsidRPr="009D04C1">
              <w:t>а2</w:t>
            </w:r>
          </w:p>
          <w:p w14:paraId="331DA64D" w14:textId="77777777" w:rsidR="00C63BC5" w:rsidRPr="009D04C1" w:rsidRDefault="00C63BC5" w:rsidP="00A072E3">
            <w:pPr>
              <w:jc w:val="center"/>
            </w:pPr>
            <w:r w:rsidRPr="009D04C1">
              <w:t>б3</w:t>
            </w:r>
          </w:p>
          <w:p w14:paraId="1381AA82" w14:textId="77777777" w:rsidR="00C63BC5" w:rsidRPr="009D04C1" w:rsidRDefault="00C63BC5" w:rsidP="00A072E3">
            <w:pPr>
              <w:jc w:val="center"/>
            </w:pPr>
            <w:r w:rsidRPr="009D04C1">
              <w:t>в1</w:t>
            </w:r>
          </w:p>
          <w:p w14:paraId="707706D7" w14:textId="77777777" w:rsidR="00C63BC5" w:rsidRPr="009D04C1" w:rsidRDefault="00C63BC5" w:rsidP="00A072E3">
            <w:pPr>
              <w:jc w:val="center"/>
            </w:pPr>
            <w:r w:rsidRPr="009D04C1">
              <w:t>г4</w:t>
            </w:r>
          </w:p>
        </w:tc>
        <w:tc>
          <w:tcPr>
            <w:tcW w:w="496" w:type="dxa"/>
          </w:tcPr>
          <w:p w14:paraId="214E64D9" w14:textId="77777777" w:rsidR="00C63BC5" w:rsidRPr="009D04C1" w:rsidRDefault="00C63BC5" w:rsidP="00A072E3">
            <w:pPr>
              <w:jc w:val="center"/>
            </w:pPr>
            <w:r w:rsidRPr="009D04C1">
              <w:t>г</w:t>
            </w:r>
          </w:p>
        </w:tc>
        <w:tc>
          <w:tcPr>
            <w:tcW w:w="496" w:type="dxa"/>
          </w:tcPr>
          <w:p w14:paraId="577FA8EE" w14:textId="77777777" w:rsidR="00C63BC5" w:rsidRPr="009D04C1" w:rsidRDefault="00C63BC5" w:rsidP="00A072E3">
            <w:pPr>
              <w:jc w:val="center"/>
            </w:pPr>
            <w:r w:rsidRPr="009D04C1">
              <w:t>а</w:t>
            </w:r>
          </w:p>
        </w:tc>
        <w:tc>
          <w:tcPr>
            <w:tcW w:w="496" w:type="dxa"/>
          </w:tcPr>
          <w:p w14:paraId="578092F8" w14:textId="77777777" w:rsidR="00C63BC5" w:rsidRPr="009D04C1" w:rsidRDefault="00C63BC5" w:rsidP="00A072E3">
            <w:pPr>
              <w:jc w:val="center"/>
            </w:pPr>
            <w:r w:rsidRPr="009D04C1">
              <w:t>г</w:t>
            </w:r>
          </w:p>
        </w:tc>
        <w:tc>
          <w:tcPr>
            <w:tcW w:w="496" w:type="dxa"/>
          </w:tcPr>
          <w:p w14:paraId="7A930C22" w14:textId="77777777" w:rsidR="00C63BC5" w:rsidRPr="009D04C1" w:rsidRDefault="00C63BC5" w:rsidP="00A072E3">
            <w:pPr>
              <w:jc w:val="center"/>
            </w:pPr>
            <w:r w:rsidRPr="009D04C1">
              <w:t>а</w:t>
            </w:r>
          </w:p>
        </w:tc>
      </w:tr>
      <w:tr w:rsidR="00C63BC5" w:rsidRPr="009D04C1" w14:paraId="6E7A4A9E" w14:textId="77777777" w:rsidTr="00A072E3">
        <w:trPr>
          <w:jc w:val="center"/>
        </w:trPr>
        <w:tc>
          <w:tcPr>
            <w:tcW w:w="1189" w:type="dxa"/>
          </w:tcPr>
          <w:p w14:paraId="5E4B034C" w14:textId="77777777" w:rsidR="00C63BC5" w:rsidRPr="009D04C1" w:rsidRDefault="00C63BC5" w:rsidP="00A072E3">
            <w:pPr>
              <w:jc w:val="center"/>
            </w:pPr>
            <w:r w:rsidRPr="009D04C1">
              <w:t>Балл</w:t>
            </w:r>
          </w:p>
        </w:tc>
        <w:tc>
          <w:tcPr>
            <w:tcW w:w="499" w:type="dxa"/>
          </w:tcPr>
          <w:p w14:paraId="7ECA7437" w14:textId="77777777" w:rsidR="00C63BC5" w:rsidRPr="009D04C1" w:rsidRDefault="00C63BC5" w:rsidP="00A072E3">
            <w:r w:rsidRPr="009D04C1">
              <w:t>6</w:t>
            </w:r>
          </w:p>
        </w:tc>
        <w:tc>
          <w:tcPr>
            <w:tcW w:w="373" w:type="dxa"/>
          </w:tcPr>
          <w:p w14:paraId="37D95A9E" w14:textId="77777777" w:rsidR="00C63BC5" w:rsidRPr="009D04C1" w:rsidRDefault="00C63BC5" w:rsidP="00A072E3">
            <w:r w:rsidRPr="009D04C1">
              <w:t>6</w:t>
            </w:r>
          </w:p>
        </w:tc>
        <w:tc>
          <w:tcPr>
            <w:tcW w:w="504" w:type="dxa"/>
          </w:tcPr>
          <w:p w14:paraId="287623F6" w14:textId="77777777" w:rsidR="00C63BC5" w:rsidRPr="009D04C1" w:rsidRDefault="00C63BC5" w:rsidP="00A072E3">
            <w:r w:rsidRPr="009D04C1">
              <w:t>6</w:t>
            </w:r>
          </w:p>
        </w:tc>
        <w:tc>
          <w:tcPr>
            <w:tcW w:w="356" w:type="dxa"/>
          </w:tcPr>
          <w:p w14:paraId="574E4F8F" w14:textId="77777777" w:rsidR="00C63BC5" w:rsidRPr="009D04C1" w:rsidRDefault="00C63BC5" w:rsidP="00A072E3">
            <w:r w:rsidRPr="009D04C1">
              <w:t>6</w:t>
            </w:r>
          </w:p>
        </w:tc>
        <w:tc>
          <w:tcPr>
            <w:tcW w:w="499" w:type="dxa"/>
          </w:tcPr>
          <w:p w14:paraId="724F0DD1" w14:textId="77777777" w:rsidR="00C63BC5" w:rsidRPr="009D04C1" w:rsidRDefault="00C63BC5" w:rsidP="00A072E3">
            <w:r w:rsidRPr="009D04C1">
              <w:t>6</w:t>
            </w:r>
          </w:p>
        </w:tc>
        <w:tc>
          <w:tcPr>
            <w:tcW w:w="356" w:type="dxa"/>
          </w:tcPr>
          <w:p w14:paraId="5DD20834" w14:textId="77777777" w:rsidR="00C63BC5" w:rsidRPr="009D04C1" w:rsidRDefault="00C63BC5" w:rsidP="00A072E3">
            <w:r w:rsidRPr="009D04C1">
              <w:t>6</w:t>
            </w:r>
          </w:p>
        </w:tc>
        <w:tc>
          <w:tcPr>
            <w:tcW w:w="356" w:type="dxa"/>
          </w:tcPr>
          <w:p w14:paraId="5D91A7B4" w14:textId="77777777" w:rsidR="00C63BC5" w:rsidRPr="009D04C1" w:rsidRDefault="00C63BC5" w:rsidP="00A072E3">
            <w:r w:rsidRPr="009D04C1">
              <w:t>6</w:t>
            </w:r>
          </w:p>
        </w:tc>
        <w:tc>
          <w:tcPr>
            <w:tcW w:w="499" w:type="dxa"/>
          </w:tcPr>
          <w:p w14:paraId="37DB850D" w14:textId="77777777" w:rsidR="00C63BC5" w:rsidRPr="009D04C1" w:rsidRDefault="00C63BC5" w:rsidP="00A072E3">
            <w:r w:rsidRPr="009D04C1">
              <w:t>6</w:t>
            </w:r>
          </w:p>
        </w:tc>
        <w:tc>
          <w:tcPr>
            <w:tcW w:w="356" w:type="dxa"/>
          </w:tcPr>
          <w:p w14:paraId="7B8C0355" w14:textId="77777777" w:rsidR="00C63BC5" w:rsidRPr="009D04C1" w:rsidRDefault="00C63BC5" w:rsidP="00A072E3">
            <w:pPr>
              <w:rPr>
                <w:lang w:val="en-US"/>
              </w:rPr>
            </w:pPr>
            <w:r w:rsidRPr="009D04C1">
              <w:rPr>
                <w:lang w:val="en-US"/>
              </w:rPr>
              <w:t>6</w:t>
            </w:r>
          </w:p>
        </w:tc>
        <w:tc>
          <w:tcPr>
            <w:tcW w:w="496" w:type="dxa"/>
          </w:tcPr>
          <w:p w14:paraId="4568DC40" w14:textId="77777777" w:rsidR="00C63BC5" w:rsidRPr="009D04C1" w:rsidRDefault="00C63BC5" w:rsidP="00A072E3">
            <w:pPr>
              <w:rPr>
                <w:lang w:val="en-US"/>
              </w:rPr>
            </w:pPr>
            <w:r w:rsidRPr="009D04C1">
              <w:rPr>
                <w:lang w:val="en-US"/>
              </w:rPr>
              <w:t>6</w:t>
            </w:r>
          </w:p>
        </w:tc>
        <w:tc>
          <w:tcPr>
            <w:tcW w:w="496" w:type="dxa"/>
          </w:tcPr>
          <w:p w14:paraId="62D64D34" w14:textId="77777777" w:rsidR="00C63BC5" w:rsidRPr="009D04C1" w:rsidRDefault="00C63BC5" w:rsidP="00A072E3">
            <w:pPr>
              <w:rPr>
                <w:lang w:val="en-US"/>
              </w:rPr>
            </w:pPr>
            <w:r w:rsidRPr="009D04C1">
              <w:rPr>
                <w:lang w:val="en-US"/>
              </w:rPr>
              <w:t>6</w:t>
            </w:r>
          </w:p>
        </w:tc>
        <w:tc>
          <w:tcPr>
            <w:tcW w:w="496" w:type="dxa"/>
          </w:tcPr>
          <w:p w14:paraId="525CA872" w14:textId="77777777" w:rsidR="00C63BC5" w:rsidRPr="009D04C1" w:rsidRDefault="00C63BC5" w:rsidP="00A072E3">
            <w:pPr>
              <w:rPr>
                <w:lang w:val="en-US"/>
              </w:rPr>
            </w:pPr>
            <w:r w:rsidRPr="009D04C1">
              <w:rPr>
                <w:lang w:val="en-US"/>
              </w:rPr>
              <w:t>6</w:t>
            </w:r>
          </w:p>
        </w:tc>
        <w:tc>
          <w:tcPr>
            <w:tcW w:w="496" w:type="dxa"/>
          </w:tcPr>
          <w:p w14:paraId="47B6EE1D" w14:textId="77777777" w:rsidR="00C63BC5" w:rsidRPr="009D04C1" w:rsidRDefault="00C63BC5" w:rsidP="00A072E3">
            <w:pPr>
              <w:rPr>
                <w:lang w:val="en-US"/>
              </w:rPr>
            </w:pPr>
            <w:r w:rsidRPr="009D04C1">
              <w:rPr>
                <w:lang w:val="en-US"/>
              </w:rPr>
              <w:t>6</w:t>
            </w:r>
          </w:p>
        </w:tc>
        <w:tc>
          <w:tcPr>
            <w:tcW w:w="496" w:type="dxa"/>
          </w:tcPr>
          <w:p w14:paraId="4FD99A10" w14:textId="77777777" w:rsidR="00C63BC5" w:rsidRPr="009D04C1" w:rsidRDefault="00C63BC5" w:rsidP="00A072E3">
            <w:pPr>
              <w:rPr>
                <w:lang w:val="en-US"/>
              </w:rPr>
            </w:pPr>
            <w:r w:rsidRPr="009D04C1">
              <w:rPr>
                <w:lang w:val="en-US"/>
              </w:rPr>
              <w:t>6</w:t>
            </w:r>
          </w:p>
        </w:tc>
        <w:tc>
          <w:tcPr>
            <w:tcW w:w="496" w:type="dxa"/>
          </w:tcPr>
          <w:p w14:paraId="69F8353F" w14:textId="77777777" w:rsidR="00C63BC5" w:rsidRPr="009D04C1" w:rsidRDefault="00C63BC5" w:rsidP="00A072E3">
            <w:pPr>
              <w:rPr>
                <w:color w:val="000000"/>
              </w:rPr>
            </w:pPr>
            <w:r w:rsidRPr="009D04C1">
              <w:rPr>
                <w:color w:val="000000"/>
              </w:rPr>
              <w:t>6</w:t>
            </w:r>
          </w:p>
        </w:tc>
        <w:tc>
          <w:tcPr>
            <w:tcW w:w="496" w:type="dxa"/>
          </w:tcPr>
          <w:p w14:paraId="721F9F21" w14:textId="77777777" w:rsidR="00C63BC5" w:rsidRPr="009D04C1" w:rsidRDefault="00C63BC5" w:rsidP="00A072E3">
            <w:pPr>
              <w:rPr>
                <w:color w:val="000000"/>
              </w:rPr>
            </w:pPr>
            <w:r w:rsidRPr="009D04C1">
              <w:rPr>
                <w:color w:val="000000"/>
              </w:rPr>
              <w:t>6</w:t>
            </w:r>
          </w:p>
        </w:tc>
        <w:tc>
          <w:tcPr>
            <w:tcW w:w="496" w:type="dxa"/>
          </w:tcPr>
          <w:p w14:paraId="4228AEBF" w14:textId="77777777" w:rsidR="00C63BC5" w:rsidRPr="009D04C1" w:rsidRDefault="00C63BC5" w:rsidP="00A072E3">
            <w:pPr>
              <w:rPr>
                <w:color w:val="000000"/>
              </w:rPr>
            </w:pPr>
            <w:r w:rsidRPr="009D04C1">
              <w:rPr>
                <w:color w:val="000000"/>
              </w:rPr>
              <w:t>6</w:t>
            </w:r>
          </w:p>
        </w:tc>
        <w:tc>
          <w:tcPr>
            <w:tcW w:w="496" w:type="dxa"/>
          </w:tcPr>
          <w:p w14:paraId="2DC4B5AC" w14:textId="77777777" w:rsidR="00C63BC5" w:rsidRPr="009D04C1" w:rsidRDefault="00C63BC5" w:rsidP="00A072E3">
            <w:pPr>
              <w:rPr>
                <w:color w:val="000000"/>
              </w:rPr>
            </w:pPr>
            <w:r w:rsidRPr="009D04C1">
              <w:rPr>
                <w:color w:val="000000"/>
              </w:rPr>
              <w:t>6</w:t>
            </w:r>
          </w:p>
        </w:tc>
      </w:tr>
    </w:tbl>
    <w:p w14:paraId="648D8602" w14:textId="77777777" w:rsidR="00C63BC5" w:rsidRPr="009D04C1" w:rsidRDefault="00C63BC5" w:rsidP="00C63BC5"/>
    <w:tbl>
      <w:tblPr>
        <w:tblW w:w="7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43"/>
        <w:gridCol w:w="481"/>
        <w:gridCol w:w="483"/>
        <w:gridCol w:w="489"/>
        <w:gridCol w:w="482"/>
        <w:gridCol w:w="482"/>
        <w:gridCol w:w="485"/>
        <w:gridCol w:w="482"/>
        <w:gridCol w:w="482"/>
        <w:gridCol w:w="483"/>
        <w:gridCol w:w="694"/>
        <w:gridCol w:w="483"/>
        <w:gridCol w:w="506"/>
      </w:tblGrid>
      <w:tr w:rsidR="00C63BC5" w:rsidRPr="009D04C1" w14:paraId="47041731" w14:textId="77777777" w:rsidTr="00A072E3">
        <w:trPr>
          <w:jc w:val="center"/>
        </w:trPr>
        <w:tc>
          <w:tcPr>
            <w:tcW w:w="1207" w:type="dxa"/>
          </w:tcPr>
          <w:p w14:paraId="245AE93F" w14:textId="77777777" w:rsidR="00C63BC5" w:rsidRPr="009D04C1" w:rsidRDefault="00C63BC5" w:rsidP="00A072E3">
            <w:pPr>
              <w:jc w:val="center"/>
            </w:pPr>
            <w:r w:rsidRPr="009D04C1">
              <w:t>№ вопроса</w:t>
            </w:r>
          </w:p>
        </w:tc>
        <w:tc>
          <w:tcPr>
            <w:tcW w:w="496" w:type="dxa"/>
          </w:tcPr>
          <w:p w14:paraId="4EB2ECA7" w14:textId="77777777" w:rsidR="00C63BC5" w:rsidRPr="009D04C1" w:rsidRDefault="00C63BC5" w:rsidP="00A072E3">
            <w:r w:rsidRPr="009D04C1">
              <w:t>19</w:t>
            </w:r>
          </w:p>
        </w:tc>
        <w:tc>
          <w:tcPr>
            <w:tcW w:w="498" w:type="dxa"/>
          </w:tcPr>
          <w:p w14:paraId="412DA98B" w14:textId="77777777" w:rsidR="00C63BC5" w:rsidRPr="009D04C1" w:rsidRDefault="00C63BC5" w:rsidP="00A072E3">
            <w:r w:rsidRPr="009D04C1">
              <w:t>20</w:t>
            </w:r>
          </w:p>
        </w:tc>
        <w:tc>
          <w:tcPr>
            <w:tcW w:w="507" w:type="dxa"/>
          </w:tcPr>
          <w:p w14:paraId="0FCE2266" w14:textId="77777777" w:rsidR="00C63BC5" w:rsidRPr="009D04C1" w:rsidRDefault="00C63BC5" w:rsidP="00A072E3">
            <w:r w:rsidRPr="009D04C1">
              <w:t>21</w:t>
            </w:r>
          </w:p>
        </w:tc>
        <w:tc>
          <w:tcPr>
            <w:tcW w:w="496" w:type="dxa"/>
          </w:tcPr>
          <w:p w14:paraId="720A61EB" w14:textId="77777777" w:rsidR="00C63BC5" w:rsidRPr="009D04C1" w:rsidRDefault="00C63BC5" w:rsidP="00A072E3">
            <w:r w:rsidRPr="009D04C1">
              <w:t>22</w:t>
            </w:r>
          </w:p>
        </w:tc>
        <w:tc>
          <w:tcPr>
            <w:tcW w:w="496" w:type="dxa"/>
          </w:tcPr>
          <w:p w14:paraId="135B5D6C" w14:textId="77777777" w:rsidR="00C63BC5" w:rsidRPr="009D04C1" w:rsidRDefault="00C63BC5" w:rsidP="00A072E3">
            <w:r w:rsidRPr="009D04C1">
              <w:t>23</w:t>
            </w:r>
          </w:p>
        </w:tc>
        <w:tc>
          <w:tcPr>
            <w:tcW w:w="499" w:type="dxa"/>
          </w:tcPr>
          <w:p w14:paraId="331BC530" w14:textId="77777777" w:rsidR="00C63BC5" w:rsidRPr="009D04C1" w:rsidRDefault="00C63BC5" w:rsidP="00A072E3">
            <w:r w:rsidRPr="009D04C1">
              <w:t>24</w:t>
            </w:r>
          </w:p>
        </w:tc>
        <w:tc>
          <w:tcPr>
            <w:tcW w:w="496" w:type="dxa"/>
          </w:tcPr>
          <w:p w14:paraId="4B688AD1" w14:textId="77777777" w:rsidR="00C63BC5" w:rsidRPr="009D04C1" w:rsidRDefault="00C63BC5" w:rsidP="00A072E3">
            <w:r w:rsidRPr="009D04C1">
              <w:t>25</w:t>
            </w:r>
          </w:p>
        </w:tc>
        <w:tc>
          <w:tcPr>
            <w:tcW w:w="496" w:type="dxa"/>
          </w:tcPr>
          <w:p w14:paraId="04A25F9A" w14:textId="77777777" w:rsidR="00C63BC5" w:rsidRPr="009D04C1" w:rsidRDefault="00C63BC5" w:rsidP="00A072E3">
            <w:r w:rsidRPr="009D04C1">
              <w:t>26</w:t>
            </w:r>
          </w:p>
        </w:tc>
        <w:tc>
          <w:tcPr>
            <w:tcW w:w="496" w:type="dxa"/>
          </w:tcPr>
          <w:p w14:paraId="643A4B18" w14:textId="77777777" w:rsidR="00C63BC5" w:rsidRPr="009D04C1" w:rsidRDefault="00C63BC5" w:rsidP="00A072E3">
            <w:r w:rsidRPr="009D04C1">
              <w:t>27</w:t>
            </w:r>
          </w:p>
        </w:tc>
        <w:tc>
          <w:tcPr>
            <w:tcW w:w="496" w:type="dxa"/>
          </w:tcPr>
          <w:p w14:paraId="2B5FC1BE" w14:textId="77777777" w:rsidR="00C63BC5" w:rsidRPr="009D04C1" w:rsidRDefault="00C63BC5" w:rsidP="00A072E3">
            <w:r w:rsidRPr="009D04C1">
              <w:t>28</w:t>
            </w:r>
          </w:p>
        </w:tc>
        <w:tc>
          <w:tcPr>
            <w:tcW w:w="496" w:type="dxa"/>
          </w:tcPr>
          <w:p w14:paraId="139870B1" w14:textId="77777777" w:rsidR="00C63BC5" w:rsidRPr="009D04C1" w:rsidRDefault="00C63BC5" w:rsidP="00A072E3">
            <w:r w:rsidRPr="009D04C1">
              <w:t>29</w:t>
            </w:r>
          </w:p>
        </w:tc>
        <w:tc>
          <w:tcPr>
            <w:tcW w:w="496" w:type="dxa"/>
          </w:tcPr>
          <w:p w14:paraId="5A27E188" w14:textId="77777777" w:rsidR="00C63BC5" w:rsidRPr="009D04C1" w:rsidRDefault="00C63BC5" w:rsidP="00A072E3">
            <w:r w:rsidRPr="009D04C1">
              <w:t>30</w:t>
            </w:r>
          </w:p>
        </w:tc>
      </w:tr>
      <w:tr w:rsidR="00C63BC5" w:rsidRPr="009D04C1" w14:paraId="6ECF2171" w14:textId="77777777" w:rsidTr="00A072E3">
        <w:trPr>
          <w:jc w:val="center"/>
        </w:trPr>
        <w:tc>
          <w:tcPr>
            <w:tcW w:w="1207" w:type="dxa"/>
          </w:tcPr>
          <w:p w14:paraId="02FA8527" w14:textId="77777777" w:rsidR="00C63BC5" w:rsidRPr="009D04C1" w:rsidRDefault="00C63BC5" w:rsidP="00A072E3">
            <w:pPr>
              <w:jc w:val="center"/>
            </w:pPr>
            <w:r w:rsidRPr="009D04C1">
              <w:t xml:space="preserve">  Ответ</w:t>
            </w:r>
          </w:p>
        </w:tc>
        <w:tc>
          <w:tcPr>
            <w:tcW w:w="496" w:type="dxa"/>
          </w:tcPr>
          <w:p w14:paraId="5FD2CE2E" w14:textId="77777777" w:rsidR="00C63BC5" w:rsidRPr="009D04C1" w:rsidRDefault="00C63BC5" w:rsidP="00A072E3">
            <w:pPr>
              <w:jc w:val="center"/>
            </w:pPr>
            <w:r w:rsidRPr="009D04C1">
              <w:t>г</w:t>
            </w:r>
          </w:p>
        </w:tc>
        <w:tc>
          <w:tcPr>
            <w:tcW w:w="498" w:type="dxa"/>
          </w:tcPr>
          <w:p w14:paraId="353CB094" w14:textId="77777777" w:rsidR="00C63BC5" w:rsidRPr="009D04C1" w:rsidRDefault="00C63BC5" w:rsidP="00A072E3">
            <w:pPr>
              <w:jc w:val="center"/>
            </w:pPr>
            <w:r w:rsidRPr="009D04C1">
              <w:t>в</w:t>
            </w:r>
          </w:p>
        </w:tc>
        <w:tc>
          <w:tcPr>
            <w:tcW w:w="507" w:type="dxa"/>
          </w:tcPr>
          <w:p w14:paraId="744EDD87" w14:textId="77777777" w:rsidR="00C63BC5" w:rsidRPr="009D04C1" w:rsidRDefault="00C63BC5" w:rsidP="00A072E3">
            <w:pPr>
              <w:jc w:val="center"/>
            </w:pPr>
            <w:r w:rsidRPr="009D04C1">
              <w:t>а</w:t>
            </w:r>
          </w:p>
        </w:tc>
        <w:tc>
          <w:tcPr>
            <w:tcW w:w="496" w:type="dxa"/>
          </w:tcPr>
          <w:p w14:paraId="109573FD" w14:textId="77777777" w:rsidR="00C63BC5" w:rsidRPr="009D04C1" w:rsidRDefault="00C63BC5" w:rsidP="00A072E3">
            <w:pPr>
              <w:jc w:val="center"/>
            </w:pPr>
            <w:r w:rsidRPr="009D04C1">
              <w:t>а</w:t>
            </w:r>
          </w:p>
        </w:tc>
        <w:tc>
          <w:tcPr>
            <w:tcW w:w="496" w:type="dxa"/>
          </w:tcPr>
          <w:p w14:paraId="508F72C5" w14:textId="77777777" w:rsidR="00C63BC5" w:rsidRPr="009D04C1" w:rsidRDefault="00C63BC5" w:rsidP="00A072E3">
            <w:pPr>
              <w:jc w:val="center"/>
            </w:pPr>
            <w:r w:rsidRPr="009D04C1">
              <w:t>д</w:t>
            </w:r>
          </w:p>
        </w:tc>
        <w:tc>
          <w:tcPr>
            <w:tcW w:w="499" w:type="dxa"/>
          </w:tcPr>
          <w:p w14:paraId="2A32E2CF" w14:textId="77777777" w:rsidR="00C63BC5" w:rsidRPr="009D04C1" w:rsidRDefault="00C63BC5" w:rsidP="00A072E3">
            <w:pPr>
              <w:jc w:val="center"/>
            </w:pPr>
            <w:r w:rsidRPr="009D04C1">
              <w:t>а4</w:t>
            </w:r>
          </w:p>
          <w:p w14:paraId="7D33E09C" w14:textId="77777777" w:rsidR="00C63BC5" w:rsidRPr="009D04C1" w:rsidRDefault="00C63BC5" w:rsidP="00A072E3">
            <w:pPr>
              <w:jc w:val="center"/>
            </w:pPr>
            <w:r w:rsidRPr="009D04C1">
              <w:t>б2</w:t>
            </w:r>
          </w:p>
          <w:p w14:paraId="4A3CB077" w14:textId="77777777" w:rsidR="00C63BC5" w:rsidRPr="009D04C1" w:rsidRDefault="00C63BC5" w:rsidP="00A072E3">
            <w:pPr>
              <w:jc w:val="center"/>
            </w:pPr>
            <w:r w:rsidRPr="009D04C1">
              <w:t>в1</w:t>
            </w:r>
          </w:p>
          <w:p w14:paraId="154A9F5F" w14:textId="77777777" w:rsidR="00C63BC5" w:rsidRPr="009D04C1" w:rsidRDefault="00C63BC5" w:rsidP="00A072E3">
            <w:pPr>
              <w:jc w:val="center"/>
            </w:pPr>
            <w:r w:rsidRPr="009D04C1">
              <w:t>г5</w:t>
            </w:r>
          </w:p>
          <w:p w14:paraId="6AD0C6B1" w14:textId="77777777" w:rsidR="00C63BC5" w:rsidRPr="009D04C1" w:rsidRDefault="00C63BC5" w:rsidP="00A072E3">
            <w:pPr>
              <w:jc w:val="center"/>
            </w:pPr>
            <w:r w:rsidRPr="009D04C1">
              <w:t>д3</w:t>
            </w:r>
          </w:p>
        </w:tc>
        <w:tc>
          <w:tcPr>
            <w:tcW w:w="496" w:type="dxa"/>
          </w:tcPr>
          <w:p w14:paraId="66636391" w14:textId="77777777" w:rsidR="00C63BC5" w:rsidRPr="009D04C1" w:rsidRDefault="00C63BC5" w:rsidP="00A072E3">
            <w:pPr>
              <w:jc w:val="center"/>
            </w:pPr>
            <w:r w:rsidRPr="009D04C1">
              <w:t>г</w:t>
            </w:r>
          </w:p>
        </w:tc>
        <w:tc>
          <w:tcPr>
            <w:tcW w:w="496" w:type="dxa"/>
          </w:tcPr>
          <w:p w14:paraId="0DEFA7D7" w14:textId="77777777" w:rsidR="00C63BC5" w:rsidRPr="009D04C1" w:rsidRDefault="00C63BC5" w:rsidP="00A072E3">
            <w:pPr>
              <w:jc w:val="center"/>
            </w:pPr>
            <w:r w:rsidRPr="009D04C1">
              <w:t>а</w:t>
            </w:r>
          </w:p>
        </w:tc>
        <w:tc>
          <w:tcPr>
            <w:tcW w:w="496" w:type="dxa"/>
          </w:tcPr>
          <w:p w14:paraId="3E06A7BD" w14:textId="77777777" w:rsidR="00C63BC5" w:rsidRPr="009D04C1" w:rsidRDefault="00C63BC5" w:rsidP="00A072E3">
            <w:pPr>
              <w:jc w:val="center"/>
            </w:pPr>
            <w:r w:rsidRPr="009D04C1">
              <w:t>а3</w:t>
            </w:r>
          </w:p>
          <w:p w14:paraId="205DE630" w14:textId="77777777" w:rsidR="00C63BC5" w:rsidRPr="009D04C1" w:rsidRDefault="00C63BC5" w:rsidP="00A072E3">
            <w:pPr>
              <w:jc w:val="center"/>
            </w:pPr>
            <w:r w:rsidRPr="009D04C1">
              <w:t>б2</w:t>
            </w:r>
          </w:p>
          <w:p w14:paraId="4D5481D3" w14:textId="77777777" w:rsidR="00C63BC5" w:rsidRPr="009D04C1" w:rsidRDefault="00C63BC5" w:rsidP="00A072E3">
            <w:pPr>
              <w:jc w:val="center"/>
            </w:pPr>
            <w:r w:rsidRPr="009D04C1">
              <w:t>в1</w:t>
            </w:r>
          </w:p>
          <w:p w14:paraId="3E0552F2" w14:textId="77777777" w:rsidR="00C63BC5" w:rsidRPr="009D04C1" w:rsidRDefault="00C63BC5" w:rsidP="00A072E3">
            <w:pPr>
              <w:jc w:val="center"/>
            </w:pPr>
            <w:r w:rsidRPr="009D04C1">
              <w:t>г4</w:t>
            </w:r>
          </w:p>
        </w:tc>
        <w:tc>
          <w:tcPr>
            <w:tcW w:w="496" w:type="dxa"/>
          </w:tcPr>
          <w:p w14:paraId="6D4BD8D7" w14:textId="77777777" w:rsidR="00C63BC5" w:rsidRPr="009D04C1" w:rsidRDefault="00C63BC5" w:rsidP="00A072E3">
            <w:pPr>
              <w:jc w:val="center"/>
            </w:pPr>
            <w:r w:rsidRPr="009D04C1">
              <w:t>1</w:t>
            </w:r>
          </w:p>
          <w:p w14:paraId="11CAA286" w14:textId="77777777" w:rsidR="00C63BC5" w:rsidRPr="009D04C1" w:rsidRDefault="00C63BC5" w:rsidP="00A072E3">
            <w:pPr>
              <w:jc w:val="center"/>
            </w:pPr>
            <w:proofErr w:type="spellStart"/>
            <w:r w:rsidRPr="009D04C1">
              <w:t>б,в,д</w:t>
            </w:r>
            <w:proofErr w:type="spellEnd"/>
          </w:p>
          <w:p w14:paraId="25C9B03E" w14:textId="77777777" w:rsidR="00C63BC5" w:rsidRPr="009D04C1" w:rsidRDefault="00C63BC5" w:rsidP="00A072E3">
            <w:pPr>
              <w:jc w:val="center"/>
            </w:pPr>
            <w:r w:rsidRPr="009D04C1">
              <w:t>2</w:t>
            </w:r>
          </w:p>
          <w:p w14:paraId="457B11E4" w14:textId="77777777" w:rsidR="00C63BC5" w:rsidRPr="009D04C1" w:rsidRDefault="00C63BC5" w:rsidP="00A072E3">
            <w:pPr>
              <w:jc w:val="center"/>
            </w:pPr>
            <w:proofErr w:type="spellStart"/>
            <w:r w:rsidRPr="009D04C1">
              <w:t>а,г</w:t>
            </w:r>
            <w:proofErr w:type="spellEnd"/>
          </w:p>
        </w:tc>
        <w:tc>
          <w:tcPr>
            <w:tcW w:w="496" w:type="dxa"/>
          </w:tcPr>
          <w:p w14:paraId="1D6A29BA" w14:textId="77777777" w:rsidR="00C63BC5" w:rsidRPr="009D04C1" w:rsidRDefault="00C63BC5" w:rsidP="00A072E3">
            <w:pPr>
              <w:jc w:val="center"/>
            </w:pPr>
            <w:r w:rsidRPr="009D04C1">
              <w:t>а2</w:t>
            </w:r>
          </w:p>
          <w:p w14:paraId="0CCF8C81" w14:textId="77777777" w:rsidR="00C63BC5" w:rsidRPr="009D04C1" w:rsidRDefault="00C63BC5" w:rsidP="00A072E3">
            <w:pPr>
              <w:jc w:val="center"/>
            </w:pPr>
            <w:r w:rsidRPr="009D04C1">
              <w:t>б5</w:t>
            </w:r>
          </w:p>
          <w:p w14:paraId="114DF2BA" w14:textId="77777777" w:rsidR="00C63BC5" w:rsidRPr="009D04C1" w:rsidRDefault="00C63BC5" w:rsidP="00A072E3">
            <w:pPr>
              <w:jc w:val="center"/>
            </w:pPr>
            <w:r w:rsidRPr="009D04C1">
              <w:t>в4</w:t>
            </w:r>
          </w:p>
          <w:p w14:paraId="76659672" w14:textId="77777777" w:rsidR="00C63BC5" w:rsidRPr="009D04C1" w:rsidRDefault="00C63BC5" w:rsidP="00A072E3">
            <w:pPr>
              <w:jc w:val="center"/>
            </w:pPr>
            <w:r w:rsidRPr="009D04C1">
              <w:t>г3</w:t>
            </w:r>
          </w:p>
          <w:p w14:paraId="32497B31" w14:textId="77777777" w:rsidR="00C63BC5" w:rsidRPr="009D04C1" w:rsidRDefault="00C63BC5" w:rsidP="00A072E3">
            <w:pPr>
              <w:jc w:val="center"/>
            </w:pPr>
            <w:r w:rsidRPr="009D04C1">
              <w:t>д1</w:t>
            </w:r>
          </w:p>
        </w:tc>
        <w:tc>
          <w:tcPr>
            <w:tcW w:w="496" w:type="dxa"/>
            <w:textDirection w:val="btLr"/>
          </w:tcPr>
          <w:p w14:paraId="4807D04E" w14:textId="77777777" w:rsidR="00C63BC5" w:rsidRPr="009D04C1" w:rsidRDefault="00C63BC5" w:rsidP="00A072E3">
            <w:pPr>
              <w:ind w:left="113" w:right="113"/>
              <w:jc w:val="center"/>
              <w:rPr>
                <w:b/>
                <w:i/>
              </w:rPr>
            </w:pPr>
            <w:r w:rsidRPr="009D04C1">
              <w:rPr>
                <w:b/>
                <w:i/>
              </w:rPr>
              <w:t>духовное</w:t>
            </w:r>
          </w:p>
        </w:tc>
      </w:tr>
      <w:tr w:rsidR="00C63BC5" w:rsidRPr="009D04C1" w14:paraId="7A3AB5B6" w14:textId="77777777" w:rsidTr="00A072E3">
        <w:trPr>
          <w:jc w:val="center"/>
        </w:trPr>
        <w:tc>
          <w:tcPr>
            <w:tcW w:w="1207" w:type="dxa"/>
          </w:tcPr>
          <w:p w14:paraId="1B42D57A" w14:textId="77777777" w:rsidR="00C63BC5" w:rsidRPr="009D04C1" w:rsidRDefault="00C63BC5" w:rsidP="00A072E3">
            <w:pPr>
              <w:jc w:val="center"/>
            </w:pPr>
            <w:r w:rsidRPr="009D04C1">
              <w:t>Балл</w:t>
            </w:r>
          </w:p>
        </w:tc>
        <w:tc>
          <w:tcPr>
            <w:tcW w:w="496" w:type="dxa"/>
          </w:tcPr>
          <w:p w14:paraId="6E0472AC" w14:textId="77777777" w:rsidR="00C63BC5" w:rsidRPr="009D04C1" w:rsidRDefault="00C63BC5" w:rsidP="00A072E3">
            <w:r w:rsidRPr="009D04C1">
              <w:t>6</w:t>
            </w:r>
          </w:p>
        </w:tc>
        <w:tc>
          <w:tcPr>
            <w:tcW w:w="498" w:type="dxa"/>
          </w:tcPr>
          <w:p w14:paraId="3BB02A05" w14:textId="77777777" w:rsidR="00C63BC5" w:rsidRPr="009D04C1" w:rsidRDefault="00C63BC5" w:rsidP="00A072E3">
            <w:r w:rsidRPr="009D04C1">
              <w:t>6</w:t>
            </w:r>
          </w:p>
        </w:tc>
        <w:tc>
          <w:tcPr>
            <w:tcW w:w="507" w:type="dxa"/>
          </w:tcPr>
          <w:p w14:paraId="7048CD44" w14:textId="77777777" w:rsidR="00C63BC5" w:rsidRPr="009D04C1" w:rsidRDefault="00C63BC5" w:rsidP="00A072E3">
            <w:r w:rsidRPr="009D04C1">
              <w:t>6</w:t>
            </w:r>
          </w:p>
        </w:tc>
        <w:tc>
          <w:tcPr>
            <w:tcW w:w="496" w:type="dxa"/>
          </w:tcPr>
          <w:p w14:paraId="33F7A689" w14:textId="77777777" w:rsidR="00C63BC5" w:rsidRPr="009D04C1" w:rsidRDefault="00C63BC5" w:rsidP="00A072E3">
            <w:r w:rsidRPr="009D04C1">
              <w:t>6</w:t>
            </w:r>
          </w:p>
        </w:tc>
        <w:tc>
          <w:tcPr>
            <w:tcW w:w="496" w:type="dxa"/>
          </w:tcPr>
          <w:p w14:paraId="3EBCA0EC" w14:textId="77777777" w:rsidR="00C63BC5" w:rsidRPr="009D04C1" w:rsidRDefault="00C63BC5" w:rsidP="00A072E3">
            <w:r w:rsidRPr="009D04C1">
              <w:t>6</w:t>
            </w:r>
          </w:p>
        </w:tc>
        <w:tc>
          <w:tcPr>
            <w:tcW w:w="499" w:type="dxa"/>
          </w:tcPr>
          <w:p w14:paraId="65765EB1" w14:textId="77777777" w:rsidR="00C63BC5" w:rsidRPr="009D04C1" w:rsidRDefault="00C63BC5" w:rsidP="00A072E3">
            <w:r w:rsidRPr="009D04C1">
              <w:t>6</w:t>
            </w:r>
          </w:p>
        </w:tc>
        <w:tc>
          <w:tcPr>
            <w:tcW w:w="496" w:type="dxa"/>
          </w:tcPr>
          <w:p w14:paraId="091B87CB" w14:textId="77777777" w:rsidR="00C63BC5" w:rsidRPr="009D04C1" w:rsidRDefault="00C63BC5" w:rsidP="00A072E3">
            <w:r w:rsidRPr="009D04C1">
              <w:t>6</w:t>
            </w:r>
          </w:p>
        </w:tc>
        <w:tc>
          <w:tcPr>
            <w:tcW w:w="496" w:type="dxa"/>
          </w:tcPr>
          <w:p w14:paraId="003521E9" w14:textId="77777777" w:rsidR="00C63BC5" w:rsidRPr="009D04C1" w:rsidRDefault="00C63BC5" w:rsidP="00A072E3">
            <w:r w:rsidRPr="009D04C1">
              <w:t>6</w:t>
            </w:r>
          </w:p>
        </w:tc>
        <w:tc>
          <w:tcPr>
            <w:tcW w:w="496" w:type="dxa"/>
          </w:tcPr>
          <w:p w14:paraId="11628CBD" w14:textId="77777777" w:rsidR="00C63BC5" w:rsidRPr="009D04C1" w:rsidRDefault="00C63BC5" w:rsidP="00A072E3">
            <w:pPr>
              <w:rPr>
                <w:lang w:val="en-US"/>
              </w:rPr>
            </w:pPr>
            <w:r w:rsidRPr="009D04C1">
              <w:rPr>
                <w:lang w:val="en-US"/>
              </w:rPr>
              <w:t>6</w:t>
            </w:r>
          </w:p>
        </w:tc>
        <w:tc>
          <w:tcPr>
            <w:tcW w:w="496" w:type="dxa"/>
          </w:tcPr>
          <w:p w14:paraId="0CBDDEC5" w14:textId="77777777" w:rsidR="00C63BC5" w:rsidRPr="009D04C1" w:rsidRDefault="00C63BC5" w:rsidP="00A072E3">
            <w:pPr>
              <w:rPr>
                <w:lang w:val="en-US"/>
              </w:rPr>
            </w:pPr>
            <w:r w:rsidRPr="009D04C1">
              <w:rPr>
                <w:lang w:val="en-US"/>
              </w:rPr>
              <w:t>6</w:t>
            </w:r>
          </w:p>
        </w:tc>
        <w:tc>
          <w:tcPr>
            <w:tcW w:w="496" w:type="dxa"/>
          </w:tcPr>
          <w:p w14:paraId="6B17DE92" w14:textId="77777777" w:rsidR="00C63BC5" w:rsidRPr="009D04C1" w:rsidRDefault="00C63BC5" w:rsidP="00A072E3">
            <w:pPr>
              <w:rPr>
                <w:lang w:val="en-US"/>
              </w:rPr>
            </w:pPr>
            <w:r w:rsidRPr="009D04C1">
              <w:rPr>
                <w:lang w:val="en-US"/>
              </w:rPr>
              <w:t>6</w:t>
            </w:r>
          </w:p>
        </w:tc>
        <w:tc>
          <w:tcPr>
            <w:tcW w:w="496" w:type="dxa"/>
          </w:tcPr>
          <w:p w14:paraId="0DC2837B" w14:textId="77777777" w:rsidR="00C63BC5" w:rsidRPr="009D04C1" w:rsidRDefault="00C63BC5" w:rsidP="00A072E3">
            <w:pPr>
              <w:rPr>
                <w:color w:val="000000"/>
              </w:rPr>
            </w:pPr>
            <w:r w:rsidRPr="009D04C1">
              <w:rPr>
                <w:color w:val="000000"/>
              </w:rPr>
              <w:t>6</w:t>
            </w:r>
          </w:p>
        </w:tc>
      </w:tr>
    </w:tbl>
    <w:p w14:paraId="3959F184" w14:textId="77777777" w:rsidR="00C63BC5" w:rsidRPr="009D04C1" w:rsidRDefault="00C63BC5" w:rsidP="00C63BC5">
      <w:pPr>
        <w:rPr>
          <w:b/>
        </w:rPr>
      </w:pPr>
    </w:p>
    <w:p w14:paraId="4A932C18" w14:textId="77777777" w:rsidR="00C63BC5" w:rsidRPr="009D04C1" w:rsidRDefault="00C63BC5" w:rsidP="00C63BC5">
      <w:pPr>
        <w:jc w:val="center"/>
        <w:rPr>
          <w:b/>
        </w:rPr>
      </w:pPr>
    </w:p>
    <w:p w14:paraId="0B0F7814" w14:textId="77777777" w:rsidR="00C63BC5" w:rsidRPr="009D04C1" w:rsidRDefault="00C63BC5" w:rsidP="00C63BC5">
      <w:pPr>
        <w:jc w:val="center"/>
        <w:rPr>
          <w:b/>
        </w:rPr>
      </w:pPr>
      <w:r w:rsidRPr="009D04C1">
        <w:rPr>
          <w:b/>
        </w:rPr>
        <w:t>Ответы на тестовые задания для оценки навыков и (или) опыта деятельности</w:t>
      </w:r>
    </w:p>
    <w:p w14:paraId="6B7E4532" w14:textId="77777777" w:rsidR="00C63BC5" w:rsidRPr="009D04C1" w:rsidRDefault="00C63BC5" w:rsidP="00C63BC5">
      <w:pPr>
        <w:rPr>
          <w:b/>
        </w:rPr>
      </w:pPr>
    </w:p>
    <w:tbl>
      <w:tblPr>
        <w:tblW w:w="8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8"/>
        <w:gridCol w:w="540"/>
        <w:gridCol w:w="540"/>
        <w:gridCol w:w="512"/>
        <w:gridCol w:w="540"/>
        <w:gridCol w:w="1260"/>
        <w:gridCol w:w="540"/>
        <w:gridCol w:w="540"/>
        <w:gridCol w:w="720"/>
        <w:gridCol w:w="540"/>
        <w:gridCol w:w="568"/>
        <w:gridCol w:w="540"/>
        <w:gridCol w:w="540"/>
      </w:tblGrid>
      <w:tr w:rsidR="00C63BC5" w:rsidRPr="009D04C1" w14:paraId="2FAFF3F1" w14:textId="77777777" w:rsidTr="00A072E3">
        <w:trPr>
          <w:jc w:val="center"/>
        </w:trPr>
        <w:tc>
          <w:tcPr>
            <w:tcW w:w="1288" w:type="dxa"/>
          </w:tcPr>
          <w:p w14:paraId="66317643" w14:textId="77777777" w:rsidR="00C63BC5" w:rsidRPr="009D04C1" w:rsidRDefault="00C63BC5" w:rsidP="00A072E3">
            <w:pPr>
              <w:jc w:val="center"/>
            </w:pPr>
            <w:r w:rsidRPr="009D04C1">
              <w:t>№ вопроса</w:t>
            </w:r>
          </w:p>
        </w:tc>
        <w:tc>
          <w:tcPr>
            <w:tcW w:w="540" w:type="dxa"/>
          </w:tcPr>
          <w:p w14:paraId="1292E626" w14:textId="77777777" w:rsidR="00C63BC5" w:rsidRPr="009D04C1" w:rsidRDefault="00C63BC5" w:rsidP="00A072E3">
            <w:r w:rsidRPr="009D04C1">
              <w:t>1</w:t>
            </w:r>
          </w:p>
        </w:tc>
        <w:tc>
          <w:tcPr>
            <w:tcW w:w="540" w:type="dxa"/>
          </w:tcPr>
          <w:p w14:paraId="2893F24F" w14:textId="77777777" w:rsidR="00C63BC5" w:rsidRPr="009D04C1" w:rsidRDefault="00C63BC5" w:rsidP="00A072E3">
            <w:r w:rsidRPr="009D04C1">
              <w:t>2</w:t>
            </w:r>
          </w:p>
        </w:tc>
        <w:tc>
          <w:tcPr>
            <w:tcW w:w="512" w:type="dxa"/>
          </w:tcPr>
          <w:p w14:paraId="4EC38482" w14:textId="77777777" w:rsidR="00C63BC5" w:rsidRPr="009D04C1" w:rsidRDefault="00C63BC5" w:rsidP="00A072E3">
            <w:r w:rsidRPr="009D04C1">
              <w:t>3</w:t>
            </w:r>
          </w:p>
        </w:tc>
        <w:tc>
          <w:tcPr>
            <w:tcW w:w="540" w:type="dxa"/>
          </w:tcPr>
          <w:p w14:paraId="3DBF57D4" w14:textId="77777777" w:rsidR="00C63BC5" w:rsidRPr="009D04C1" w:rsidRDefault="00C63BC5" w:rsidP="00A072E3">
            <w:r w:rsidRPr="009D04C1">
              <w:t>4</w:t>
            </w:r>
          </w:p>
        </w:tc>
        <w:tc>
          <w:tcPr>
            <w:tcW w:w="1260" w:type="dxa"/>
          </w:tcPr>
          <w:p w14:paraId="7099295E" w14:textId="77777777" w:rsidR="00C63BC5" w:rsidRPr="009D04C1" w:rsidRDefault="00C63BC5" w:rsidP="00A072E3">
            <w:r w:rsidRPr="009D04C1">
              <w:t>5</w:t>
            </w:r>
          </w:p>
        </w:tc>
        <w:tc>
          <w:tcPr>
            <w:tcW w:w="540" w:type="dxa"/>
          </w:tcPr>
          <w:p w14:paraId="3ED4F4AF" w14:textId="77777777" w:rsidR="00C63BC5" w:rsidRPr="009D04C1" w:rsidRDefault="00C63BC5" w:rsidP="00A072E3">
            <w:r w:rsidRPr="009D04C1">
              <w:t>6</w:t>
            </w:r>
          </w:p>
        </w:tc>
        <w:tc>
          <w:tcPr>
            <w:tcW w:w="540" w:type="dxa"/>
          </w:tcPr>
          <w:p w14:paraId="0ABBA908" w14:textId="77777777" w:rsidR="00C63BC5" w:rsidRPr="009D04C1" w:rsidRDefault="00C63BC5" w:rsidP="00A072E3">
            <w:r w:rsidRPr="009D04C1">
              <w:t>7</w:t>
            </w:r>
          </w:p>
        </w:tc>
        <w:tc>
          <w:tcPr>
            <w:tcW w:w="720" w:type="dxa"/>
          </w:tcPr>
          <w:p w14:paraId="5C504802" w14:textId="77777777" w:rsidR="00C63BC5" w:rsidRPr="009D04C1" w:rsidRDefault="00C63BC5" w:rsidP="00A072E3">
            <w:r w:rsidRPr="009D04C1">
              <w:t>8</w:t>
            </w:r>
          </w:p>
        </w:tc>
        <w:tc>
          <w:tcPr>
            <w:tcW w:w="540" w:type="dxa"/>
          </w:tcPr>
          <w:p w14:paraId="0EE76619" w14:textId="77777777" w:rsidR="00C63BC5" w:rsidRPr="009D04C1" w:rsidRDefault="00C63BC5" w:rsidP="00A072E3">
            <w:r w:rsidRPr="009D04C1">
              <w:t>9</w:t>
            </w:r>
          </w:p>
        </w:tc>
        <w:tc>
          <w:tcPr>
            <w:tcW w:w="568" w:type="dxa"/>
          </w:tcPr>
          <w:p w14:paraId="5E4479BD" w14:textId="77777777" w:rsidR="00C63BC5" w:rsidRPr="009D04C1" w:rsidRDefault="00C63BC5" w:rsidP="00A072E3">
            <w:r w:rsidRPr="009D04C1">
              <w:t>10</w:t>
            </w:r>
          </w:p>
        </w:tc>
        <w:tc>
          <w:tcPr>
            <w:tcW w:w="540" w:type="dxa"/>
          </w:tcPr>
          <w:p w14:paraId="03FF2B65" w14:textId="77777777" w:rsidR="00C63BC5" w:rsidRPr="009D04C1" w:rsidRDefault="00C63BC5" w:rsidP="00A072E3">
            <w:r w:rsidRPr="009D04C1">
              <w:t>11</w:t>
            </w:r>
          </w:p>
        </w:tc>
        <w:tc>
          <w:tcPr>
            <w:tcW w:w="540" w:type="dxa"/>
          </w:tcPr>
          <w:p w14:paraId="6F306C19" w14:textId="77777777" w:rsidR="00C63BC5" w:rsidRPr="009D04C1" w:rsidRDefault="00C63BC5" w:rsidP="00A072E3">
            <w:r w:rsidRPr="009D04C1">
              <w:t>12</w:t>
            </w:r>
          </w:p>
        </w:tc>
      </w:tr>
      <w:tr w:rsidR="00C63BC5" w:rsidRPr="009D04C1" w14:paraId="36ED2D1A" w14:textId="77777777" w:rsidTr="00A072E3">
        <w:trPr>
          <w:cantSplit/>
          <w:trHeight w:val="2319"/>
          <w:jc w:val="center"/>
        </w:trPr>
        <w:tc>
          <w:tcPr>
            <w:tcW w:w="1288" w:type="dxa"/>
          </w:tcPr>
          <w:p w14:paraId="0C2E3DF2" w14:textId="77777777" w:rsidR="00C63BC5" w:rsidRPr="009D04C1" w:rsidRDefault="00C63BC5" w:rsidP="00A072E3">
            <w:pPr>
              <w:jc w:val="center"/>
            </w:pPr>
            <w:r w:rsidRPr="009D04C1">
              <w:t>Ответ</w:t>
            </w:r>
          </w:p>
        </w:tc>
        <w:tc>
          <w:tcPr>
            <w:tcW w:w="540" w:type="dxa"/>
          </w:tcPr>
          <w:p w14:paraId="650B14C6" w14:textId="77777777" w:rsidR="00C63BC5" w:rsidRPr="009D04C1" w:rsidRDefault="00C63BC5" w:rsidP="00A072E3">
            <w:pPr>
              <w:jc w:val="center"/>
              <w:rPr>
                <w:color w:val="000000"/>
              </w:rPr>
            </w:pPr>
            <w:r w:rsidRPr="009D04C1">
              <w:rPr>
                <w:color w:val="000000"/>
              </w:rPr>
              <w:t>а</w:t>
            </w:r>
          </w:p>
        </w:tc>
        <w:tc>
          <w:tcPr>
            <w:tcW w:w="540" w:type="dxa"/>
          </w:tcPr>
          <w:p w14:paraId="7528E20B" w14:textId="77777777" w:rsidR="00C63BC5" w:rsidRPr="009D04C1" w:rsidRDefault="00C63BC5" w:rsidP="00A072E3">
            <w:pPr>
              <w:jc w:val="center"/>
              <w:rPr>
                <w:color w:val="000000"/>
              </w:rPr>
            </w:pPr>
            <w:r w:rsidRPr="009D04C1">
              <w:rPr>
                <w:color w:val="000000"/>
              </w:rPr>
              <w:t>а5</w:t>
            </w:r>
          </w:p>
          <w:p w14:paraId="3C74B256" w14:textId="77777777" w:rsidR="00C63BC5" w:rsidRPr="009D04C1" w:rsidRDefault="00C63BC5" w:rsidP="00A072E3">
            <w:pPr>
              <w:jc w:val="center"/>
              <w:rPr>
                <w:color w:val="000000"/>
              </w:rPr>
            </w:pPr>
            <w:r w:rsidRPr="009D04C1">
              <w:rPr>
                <w:color w:val="000000"/>
              </w:rPr>
              <w:t>б1</w:t>
            </w:r>
          </w:p>
          <w:p w14:paraId="63EA6E46" w14:textId="77777777" w:rsidR="00C63BC5" w:rsidRPr="009D04C1" w:rsidRDefault="00C63BC5" w:rsidP="00A072E3">
            <w:pPr>
              <w:jc w:val="center"/>
              <w:rPr>
                <w:color w:val="000000"/>
              </w:rPr>
            </w:pPr>
            <w:r w:rsidRPr="009D04C1">
              <w:rPr>
                <w:color w:val="000000"/>
              </w:rPr>
              <w:t>в4</w:t>
            </w:r>
          </w:p>
          <w:p w14:paraId="339555E3" w14:textId="77777777" w:rsidR="00C63BC5" w:rsidRPr="009D04C1" w:rsidRDefault="00C63BC5" w:rsidP="00A072E3">
            <w:pPr>
              <w:jc w:val="center"/>
              <w:rPr>
                <w:color w:val="000000"/>
              </w:rPr>
            </w:pPr>
            <w:r w:rsidRPr="009D04C1">
              <w:rPr>
                <w:color w:val="000000"/>
              </w:rPr>
              <w:t>г2</w:t>
            </w:r>
          </w:p>
          <w:p w14:paraId="030CB2DF" w14:textId="77777777" w:rsidR="00C63BC5" w:rsidRPr="009D04C1" w:rsidRDefault="00C63BC5" w:rsidP="00A072E3">
            <w:pPr>
              <w:jc w:val="center"/>
              <w:rPr>
                <w:color w:val="000000"/>
              </w:rPr>
            </w:pPr>
            <w:r w:rsidRPr="009D04C1">
              <w:rPr>
                <w:color w:val="000000"/>
              </w:rPr>
              <w:t>д3</w:t>
            </w:r>
          </w:p>
        </w:tc>
        <w:tc>
          <w:tcPr>
            <w:tcW w:w="512" w:type="dxa"/>
          </w:tcPr>
          <w:p w14:paraId="1936BA7B" w14:textId="77777777" w:rsidR="00C63BC5" w:rsidRPr="009D04C1" w:rsidRDefault="00C63BC5" w:rsidP="00A072E3">
            <w:pPr>
              <w:jc w:val="center"/>
              <w:rPr>
                <w:color w:val="000000"/>
              </w:rPr>
            </w:pPr>
            <w:r w:rsidRPr="009D04C1">
              <w:rPr>
                <w:color w:val="000000"/>
              </w:rPr>
              <w:t>д</w:t>
            </w:r>
          </w:p>
        </w:tc>
        <w:tc>
          <w:tcPr>
            <w:tcW w:w="540" w:type="dxa"/>
          </w:tcPr>
          <w:p w14:paraId="639CAD44" w14:textId="77777777" w:rsidR="00C63BC5" w:rsidRPr="009D04C1" w:rsidRDefault="00C63BC5" w:rsidP="00A072E3">
            <w:pPr>
              <w:jc w:val="center"/>
              <w:rPr>
                <w:color w:val="000000"/>
              </w:rPr>
            </w:pPr>
            <w:r w:rsidRPr="009D04C1">
              <w:rPr>
                <w:color w:val="000000"/>
              </w:rPr>
              <w:t>а4</w:t>
            </w:r>
          </w:p>
          <w:p w14:paraId="0CAFFD79" w14:textId="77777777" w:rsidR="00C63BC5" w:rsidRPr="009D04C1" w:rsidRDefault="00C63BC5" w:rsidP="00A072E3">
            <w:pPr>
              <w:jc w:val="center"/>
              <w:rPr>
                <w:color w:val="000000"/>
              </w:rPr>
            </w:pPr>
            <w:r w:rsidRPr="009D04C1">
              <w:rPr>
                <w:color w:val="000000"/>
              </w:rPr>
              <w:t>б3</w:t>
            </w:r>
          </w:p>
          <w:p w14:paraId="569BB06C" w14:textId="77777777" w:rsidR="00C63BC5" w:rsidRPr="009D04C1" w:rsidRDefault="00C63BC5" w:rsidP="00A072E3">
            <w:pPr>
              <w:jc w:val="center"/>
              <w:rPr>
                <w:color w:val="000000"/>
              </w:rPr>
            </w:pPr>
            <w:r w:rsidRPr="009D04C1">
              <w:rPr>
                <w:color w:val="000000"/>
              </w:rPr>
              <w:t>в2</w:t>
            </w:r>
          </w:p>
          <w:p w14:paraId="2DCBF22E" w14:textId="77777777" w:rsidR="00C63BC5" w:rsidRPr="009D04C1" w:rsidRDefault="00C63BC5" w:rsidP="00A072E3">
            <w:pPr>
              <w:jc w:val="center"/>
              <w:rPr>
                <w:color w:val="000000"/>
              </w:rPr>
            </w:pPr>
            <w:r w:rsidRPr="009D04C1">
              <w:rPr>
                <w:color w:val="000000"/>
              </w:rPr>
              <w:t>г1</w:t>
            </w:r>
          </w:p>
        </w:tc>
        <w:tc>
          <w:tcPr>
            <w:tcW w:w="1260" w:type="dxa"/>
            <w:textDirection w:val="btLr"/>
          </w:tcPr>
          <w:p w14:paraId="0416AB7A" w14:textId="77777777" w:rsidR="00C63BC5" w:rsidRPr="009D04C1" w:rsidRDefault="00C63BC5" w:rsidP="00A072E3">
            <w:pPr>
              <w:ind w:left="113" w:right="113"/>
              <w:jc w:val="center"/>
              <w:rPr>
                <w:color w:val="000000"/>
              </w:rPr>
            </w:pPr>
            <w:r w:rsidRPr="009D04C1">
              <w:rPr>
                <w:color w:val="000000"/>
              </w:rPr>
              <w:t>воздерживаться от социального активизма</w:t>
            </w:r>
          </w:p>
          <w:p w14:paraId="74BD15D9" w14:textId="77777777" w:rsidR="00C63BC5" w:rsidRPr="009D04C1" w:rsidRDefault="00C63BC5" w:rsidP="00A072E3">
            <w:pPr>
              <w:ind w:left="113" w:right="113"/>
              <w:jc w:val="center"/>
              <w:rPr>
                <w:color w:val="000000"/>
              </w:rPr>
            </w:pPr>
          </w:p>
        </w:tc>
        <w:tc>
          <w:tcPr>
            <w:tcW w:w="540" w:type="dxa"/>
            <w:textDirection w:val="btLr"/>
          </w:tcPr>
          <w:p w14:paraId="14FC1E52" w14:textId="77777777" w:rsidR="00C63BC5" w:rsidRPr="009D04C1" w:rsidRDefault="00C63BC5" w:rsidP="00A072E3">
            <w:pPr>
              <w:ind w:left="113" w:right="113"/>
              <w:jc w:val="center"/>
              <w:rPr>
                <w:color w:val="000000"/>
              </w:rPr>
            </w:pPr>
            <w:r w:rsidRPr="009D04C1">
              <w:rPr>
                <w:color w:val="000000"/>
              </w:rPr>
              <w:t>гуманизм</w:t>
            </w:r>
          </w:p>
        </w:tc>
        <w:tc>
          <w:tcPr>
            <w:tcW w:w="540" w:type="dxa"/>
          </w:tcPr>
          <w:p w14:paraId="2723E644" w14:textId="77777777" w:rsidR="00C63BC5" w:rsidRPr="009D04C1" w:rsidRDefault="00C63BC5" w:rsidP="00A072E3">
            <w:pPr>
              <w:jc w:val="center"/>
              <w:rPr>
                <w:color w:val="000000"/>
              </w:rPr>
            </w:pPr>
            <w:r w:rsidRPr="009D04C1">
              <w:rPr>
                <w:color w:val="000000"/>
              </w:rPr>
              <w:t>а3</w:t>
            </w:r>
          </w:p>
          <w:p w14:paraId="27457434" w14:textId="77777777" w:rsidR="00C63BC5" w:rsidRPr="009D04C1" w:rsidRDefault="00C63BC5" w:rsidP="00A072E3">
            <w:pPr>
              <w:jc w:val="center"/>
              <w:rPr>
                <w:color w:val="000000"/>
              </w:rPr>
            </w:pPr>
            <w:r w:rsidRPr="009D04C1">
              <w:rPr>
                <w:color w:val="000000"/>
              </w:rPr>
              <w:t>б1</w:t>
            </w:r>
          </w:p>
          <w:p w14:paraId="2E87BCE4" w14:textId="77777777" w:rsidR="00C63BC5" w:rsidRPr="009D04C1" w:rsidRDefault="00C63BC5" w:rsidP="00A072E3">
            <w:pPr>
              <w:jc w:val="center"/>
              <w:rPr>
                <w:color w:val="000000"/>
              </w:rPr>
            </w:pPr>
            <w:r w:rsidRPr="009D04C1">
              <w:rPr>
                <w:color w:val="000000"/>
              </w:rPr>
              <w:t>в4</w:t>
            </w:r>
          </w:p>
          <w:p w14:paraId="2866540A" w14:textId="77777777" w:rsidR="00C63BC5" w:rsidRPr="009D04C1" w:rsidRDefault="00C63BC5" w:rsidP="00A072E3">
            <w:pPr>
              <w:jc w:val="center"/>
              <w:rPr>
                <w:color w:val="000000"/>
              </w:rPr>
            </w:pPr>
            <w:r w:rsidRPr="009D04C1">
              <w:rPr>
                <w:color w:val="000000"/>
              </w:rPr>
              <w:t>г2</w:t>
            </w:r>
          </w:p>
          <w:p w14:paraId="78B2DBF8" w14:textId="77777777" w:rsidR="00C63BC5" w:rsidRPr="009D04C1" w:rsidRDefault="00C63BC5" w:rsidP="00A072E3">
            <w:pPr>
              <w:jc w:val="center"/>
              <w:rPr>
                <w:color w:val="000000"/>
              </w:rPr>
            </w:pPr>
          </w:p>
        </w:tc>
        <w:tc>
          <w:tcPr>
            <w:tcW w:w="720" w:type="dxa"/>
            <w:textDirection w:val="btLr"/>
          </w:tcPr>
          <w:p w14:paraId="00ADBF38" w14:textId="77777777" w:rsidR="00C63BC5" w:rsidRPr="009D04C1" w:rsidRDefault="00C63BC5" w:rsidP="00A072E3">
            <w:pPr>
              <w:ind w:left="113" w:right="113"/>
              <w:jc w:val="center"/>
              <w:rPr>
                <w:color w:val="000000"/>
              </w:rPr>
            </w:pPr>
            <w:r w:rsidRPr="009D04C1">
              <w:rPr>
                <w:color w:val="000000"/>
              </w:rPr>
              <w:t>Танатос</w:t>
            </w:r>
          </w:p>
        </w:tc>
        <w:tc>
          <w:tcPr>
            <w:tcW w:w="540" w:type="dxa"/>
          </w:tcPr>
          <w:p w14:paraId="248D8037" w14:textId="77777777" w:rsidR="00C63BC5" w:rsidRPr="009D04C1" w:rsidRDefault="00C63BC5" w:rsidP="00A072E3">
            <w:pPr>
              <w:jc w:val="center"/>
              <w:rPr>
                <w:color w:val="000000"/>
              </w:rPr>
            </w:pPr>
            <w:r w:rsidRPr="009D04C1">
              <w:rPr>
                <w:color w:val="000000"/>
              </w:rPr>
              <w:t>г</w:t>
            </w:r>
          </w:p>
        </w:tc>
        <w:tc>
          <w:tcPr>
            <w:tcW w:w="568" w:type="dxa"/>
          </w:tcPr>
          <w:p w14:paraId="637C92A6" w14:textId="77777777" w:rsidR="00C63BC5" w:rsidRPr="009D04C1" w:rsidRDefault="00C63BC5" w:rsidP="00A072E3">
            <w:pPr>
              <w:jc w:val="center"/>
              <w:rPr>
                <w:color w:val="000000"/>
              </w:rPr>
            </w:pPr>
            <w:r w:rsidRPr="009D04C1">
              <w:rPr>
                <w:color w:val="000000"/>
              </w:rPr>
              <w:t>в</w:t>
            </w:r>
          </w:p>
        </w:tc>
        <w:tc>
          <w:tcPr>
            <w:tcW w:w="540" w:type="dxa"/>
          </w:tcPr>
          <w:p w14:paraId="3D12D963" w14:textId="77777777" w:rsidR="00C63BC5" w:rsidRPr="009D04C1" w:rsidRDefault="00C63BC5" w:rsidP="00A072E3">
            <w:pPr>
              <w:jc w:val="center"/>
              <w:rPr>
                <w:color w:val="000000"/>
              </w:rPr>
            </w:pPr>
            <w:r w:rsidRPr="009D04C1">
              <w:rPr>
                <w:color w:val="000000"/>
              </w:rPr>
              <w:t>а3</w:t>
            </w:r>
          </w:p>
          <w:p w14:paraId="172A7C7D" w14:textId="77777777" w:rsidR="00C63BC5" w:rsidRPr="009D04C1" w:rsidRDefault="00C63BC5" w:rsidP="00A072E3">
            <w:pPr>
              <w:jc w:val="center"/>
              <w:rPr>
                <w:color w:val="000000"/>
              </w:rPr>
            </w:pPr>
            <w:r w:rsidRPr="009D04C1">
              <w:rPr>
                <w:color w:val="000000"/>
              </w:rPr>
              <w:t>б4</w:t>
            </w:r>
          </w:p>
          <w:p w14:paraId="53F692DD" w14:textId="77777777" w:rsidR="00C63BC5" w:rsidRPr="009D04C1" w:rsidRDefault="00C63BC5" w:rsidP="00A072E3">
            <w:pPr>
              <w:jc w:val="center"/>
              <w:rPr>
                <w:color w:val="000000"/>
              </w:rPr>
            </w:pPr>
            <w:r w:rsidRPr="009D04C1">
              <w:rPr>
                <w:color w:val="000000"/>
              </w:rPr>
              <w:t>в1</w:t>
            </w:r>
          </w:p>
          <w:p w14:paraId="356CFEC1" w14:textId="77777777" w:rsidR="00C63BC5" w:rsidRPr="009D04C1" w:rsidRDefault="00C63BC5" w:rsidP="00A072E3">
            <w:pPr>
              <w:jc w:val="center"/>
              <w:rPr>
                <w:color w:val="000000"/>
              </w:rPr>
            </w:pPr>
            <w:r w:rsidRPr="009D04C1">
              <w:rPr>
                <w:color w:val="000000"/>
              </w:rPr>
              <w:t>г2</w:t>
            </w:r>
          </w:p>
          <w:p w14:paraId="3175FD1E" w14:textId="77777777" w:rsidR="00C63BC5" w:rsidRPr="009D04C1" w:rsidRDefault="00C63BC5" w:rsidP="00A072E3">
            <w:pPr>
              <w:jc w:val="center"/>
              <w:rPr>
                <w:color w:val="000000"/>
              </w:rPr>
            </w:pPr>
            <w:r w:rsidRPr="009D04C1">
              <w:rPr>
                <w:color w:val="000000"/>
              </w:rPr>
              <w:t>д5</w:t>
            </w:r>
          </w:p>
        </w:tc>
        <w:tc>
          <w:tcPr>
            <w:tcW w:w="540" w:type="dxa"/>
          </w:tcPr>
          <w:p w14:paraId="167C3AEC" w14:textId="77777777" w:rsidR="00C63BC5" w:rsidRPr="009D04C1" w:rsidRDefault="00C63BC5" w:rsidP="00A072E3">
            <w:pPr>
              <w:jc w:val="center"/>
              <w:rPr>
                <w:color w:val="000000"/>
              </w:rPr>
            </w:pPr>
            <w:r w:rsidRPr="009D04C1">
              <w:rPr>
                <w:color w:val="000000"/>
              </w:rPr>
              <w:t>г</w:t>
            </w:r>
          </w:p>
        </w:tc>
      </w:tr>
      <w:tr w:rsidR="00C63BC5" w:rsidRPr="009D04C1" w14:paraId="381F1AAF" w14:textId="77777777" w:rsidTr="00A072E3">
        <w:trPr>
          <w:trHeight w:val="709"/>
          <w:jc w:val="center"/>
        </w:trPr>
        <w:tc>
          <w:tcPr>
            <w:tcW w:w="1288" w:type="dxa"/>
          </w:tcPr>
          <w:p w14:paraId="43E80F38" w14:textId="77777777" w:rsidR="00C63BC5" w:rsidRPr="009D04C1" w:rsidRDefault="00C63BC5" w:rsidP="00A072E3">
            <w:pPr>
              <w:jc w:val="center"/>
            </w:pPr>
            <w:r w:rsidRPr="009D04C1">
              <w:t>Балл</w:t>
            </w:r>
          </w:p>
        </w:tc>
        <w:tc>
          <w:tcPr>
            <w:tcW w:w="540" w:type="dxa"/>
          </w:tcPr>
          <w:p w14:paraId="389CA9D7" w14:textId="77777777" w:rsidR="00C63BC5" w:rsidRPr="009D04C1" w:rsidRDefault="00C63BC5" w:rsidP="00A072E3">
            <w:r w:rsidRPr="009D04C1">
              <w:t>10</w:t>
            </w:r>
          </w:p>
        </w:tc>
        <w:tc>
          <w:tcPr>
            <w:tcW w:w="540" w:type="dxa"/>
          </w:tcPr>
          <w:p w14:paraId="6D2C766B" w14:textId="77777777" w:rsidR="00C63BC5" w:rsidRPr="009D04C1" w:rsidRDefault="00C63BC5" w:rsidP="00A072E3">
            <w:r w:rsidRPr="009D04C1">
              <w:t>10</w:t>
            </w:r>
          </w:p>
        </w:tc>
        <w:tc>
          <w:tcPr>
            <w:tcW w:w="512" w:type="dxa"/>
          </w:tcPr>
          <w:p w14:paraId="5DC7D47D" w14:textId="77777777" w:rsidR="00C63BC5" w:rsidRPr="009D04C1" w:rsidRDefault="00C63BC5" w:rsidP="00A072E3">
            <w:r w:rsidRPr="009D04C1">
              <w:t>10</w:t>
            </w:r>
          </w:p>
        </w:tc>
        <w:tc>
          <w:tcPr>
            <w:tcW w:w="540" w:type="dxa"/>
          </w:tcPr>
          <w:p w14:paraId="562FB5B9" w14:textId="77777777" w:rsidR="00C63BC5" w:rsidRPr="009D04C1" w:rsidRDefault="00C63BC5" w:rsidP="00A072E3">
            <w:r w:rsidRPr="009D04C1">
              <w:t>10</w:t>
            </w:r>
          </w:p>
        </w:tc>
        <w:tc>
          <w:tcPr>
            <w:tcW w:w="1260" w:type="dxa"/>
          </w:tcPr>
          <w:p w14:paraId="7F5B4CC6" w14:textId="77777777" w:rsidR="00C63BC5" w:rsidRPr="009D04C1" w:rsidRDefault="00C63BC5" w:rsidP="00A072E3">
            <w:r w:rsidRPr="009D04C1">
              <w:t>10</w:t>
            </w:r>
          </w:p>
        </w:tc>
        <w:tc>
          <w:tcPr>
            <w:tcW w:w="540" w:type="dxa"/>
          </w:tcPr>
          <w:p w14:paraId="6C9D4E93" w14:textId="77777777" w:rsidR="00C63BC5" w:rsidRPr="009D04C1" w:rsidRDefault="00C63BC5" w:rsidP="00A072E3">
            <w:r w:rsidRPr="009D04C1">
              <w:t>10</w:t>
            </w:r>
          </w:p>
        </w:tc>
        <w:tc>
          <w:tcPr>
            <w:tcW w:w="540" w:type="dxa"/>
          </w:tcPr>
          <w:p w14:paraId="69DC46F9" w14:textId="77777777" w:rsidR="00C63BC5" w:rsidRPr="009D04C1" w:rsidRDefault="00C63BC5" w:rsidP="00A072E3">
            <w:r w:rsidRPr="009D04C1">
              <w:t>10</w:t>
            </w:r>
          </w:p>
        </w:tc>
        <w:tc>
          <w:tcPr>
            <w:tcW w:w="720" w:type="dxa"/>
          </w:tcPr>
          <w:p w14:paraId="429BBC1D" w14:textId="77777777" w:rsidR="00C63BC5" w:rsidRPr="009D04C1" w:rsidRDefault="00C63BC5" w:rsidP="00A072E3">
            <w:r w:rsidRPr="009D04C1">
              <w:t>10</w:t>
            </w:r>
          </w:p>
        </w:tc>
        <w:tc>
          <w:tcPr>
            <w:tcW w:w="540" w:type="dxa"/>
          </w:tcPr>
          <w:p w14:paraId="6B8C6F76" w14:textId="77777777" w:rsidR="00C63BC5" w:rsidRPr="009D04C1" w:rsidRDefault="00C63BC5" w:rsidP="00A072E3">
            <w:r w:rsidRPr="009D04C1">
              <w:t>10</w:t>
            </w:r>
          </w:p>
        </w:tc>
        <w:tc>
          <w:tcPr>
            <w:tcW w:w="568" w:type="dxa"/>
          </w:tcPr>
          <w:p w14:paraId="059CF449" w14:textId="77777777" w:rsidR="00C63BC5" w:rsidRPr="009D04C1" w:rsidRDefault="00C63BC5" w:rsidP="00A072E3">
            <w:r w:rsidRPr="009D04C1">
              <w:t>10</w:t>
            </w:r>
          </w:p>
        </w:tc>
        <w:tc>
          <w:tcPr>
            <w:tcW w:w="540" w:type="dxa"/>
          </w:tcPr>
          <w:p w14:paraId="71545614" w14:textId="77777777" w:rsidR="00C63BC5" w:rsidRPr="009D04C1" w:rsidRDefault="00C63BC5" w:rsidP="00A072E3">
            <w:r w:rsidRPr="009D04C1">
              <w:t>10</w:t>
            </w:r>
          </w:p>
        </w:tc>
        <w:tc>
          <w:tcPr>
            <w:tcW w:w="540" w:type="dxa"/>
          </w:tcPr>
          <w:p w14:paraId="4B773AFF" w14:textId="77777777" w:rsidR="00C63BC5" w:rsidRPr="009D04C1" w:rsidRDefault="00C63BC5" w:rsidP="00A072E3">
            <w:r w:rsidRPr="009D04C1">
              <w:t>10</w:t>
            </w:r>
          </w:p>
        </w:tc>
      </w:tr>
    </w:tbl>
    <w:p w14:paraId="1C4F8172" w14:textId="77777777" w:rsidR="00C63BC5" w:rsidRPr="009D04C1" w:rsidRDefault="00C63BC5" w:rsidP="00C63BC5"/>
    <w:p w14:paraId="3125AC09" w14:textId="77777777" w:rsidR="00C63BC5" w:rsidRPr="009D04C1" w:rsidRDefault="00C63BC5" w:rsidP="00C63BC5"/>
    <w:tbl>
      <w:tblPr>
        <w:tblW w:w="6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720"/>
        <w:gridCol w:w="575"/>
        <w:gridCol w:w="540"/>
        <w:gridCol w:w="1620"/>
        <w:gridCol w:w="508"/>
        <w:gridCol w:w="572"/>
        <w:gridCol w:w="540"/>
        <w:gridCol w:w="569"/>
      </w:tblGrid>
      <w:tr w:rsidR="00C63BC5" w:rsidRPr="009D04C1" w14:paraId="4B5E4F5B" w14:textId="77777777" w:rsidTr="00A072E3">
        <w:trPr>
          <w:trHeight w:val="729"/>
          <w:jc w:val="center"/>
        </w:trPr>
        <w:tc>
          <w:tcPr>
            <w:tcW w:w="1260" w:type="dxa"/>
          </w:tcPr>
          <w:p w14:paraId="0D45A2E6" w14:textId="77777777" w:rsidR="00C63BC5" w:rsidRPr="009D04C1" w:rsidRDefault="00C63BC5" w:rsidP="00A072E3">
            <w:pPr>
              <w:jc w:val="center"/>
            </w:pPr>
            <w:r w:rsidRPr="009D04C1">
              <w:t>№ вопроса</w:t>
            </w:r>
          </w:p>
        </w:tc>
        <w:tc>
          <w:tcPr>
            <w:tcW w:w="720" w:type="dxa"/>
          </w:tcPr>
          <w:p w14:paraId="43870BED" w14:textId="77777777" w:rsidR="00C63BC5" w:rsidRPr="009D04C1" w:rsidRDefault="00C63BC5" w:rsidP="00A072E3">
            <w:r w:rsidRPr="009D04C1">
              <w:t>13</w:t>
            </w:r>
          </w:p>
        </w:tc>
        <w:tc>
          <w:tcPr>
            <w:tcW w:w="575" w:type="dxa"/>
          </w:tcPr>
          <w:p w14:paraId="2EE149AE" w14:textId="77777777" w:rsidR="00C63BC5" w:rsidRPr="009D04C1" w:rsidRDefault="00C63BC5" w:rsidP="00A072E3">
            <w:r w:rsidRPr="009D04C1">
              <w:t>14</w:t>
            </w:r>
          </w:p>
        </w:tc>
        <w:tc>
          <w:tcPr>
            <w:tcW w:w="540" w:type="dxa"/>
          </w:tcPr>
          <w:p w14:paraId="13D47619" w14:textId="77777777" w:rsidR="00C63BC5" w:rsidRPr="009D04C1" w:rsidRDefault="00C63BC5" w:rsidP="00A072E3">
            <w:r w:rsidRPr="009D04C1">
              <w:t>15</w:t>
            </w:r>
          </w:p>
        </w:tc>
        <w:tc>
          <w:tcPr>
            <w:tcW w:w="1620" w:type="dxa"/>
          </w:tcPr>
          <w:p w14:paraId="58C36769" w14:textId="77777777" w:rsidR="00C63BC5" w:rsidRPr="009D04C1" w:rsidRDefault="00C63BC5" w:rsidP="00A072E3">
            <w:r w:rsidRPr="009D04C1">
              <w:t xml:space="preserve">          16</w:t>
            </w:r>
          </w:p>
        </w:tc>
        <w:tc>
          <w:tcPr>
            <w:tcW w:w="508" w:type="dxa"/>
          </w:tcPr>
          <w:p w14:paraId="5B63082D" w14:textId="77777777" w:rsidR="00C63BC5" w:rsidRPr="009D04C1" w:rsidRDefault="00C63BC5" w:rsidP="00A072E3">
            <w:r w:rsidRPr="009D04C1">
              <w:t>17</w:t>
            </w:r>
          </w:p>
        </w:tc>
        <w:tc>
          <w:tcPr>
            <w:tcW w:w="572" w:type="dxa"/>
          </w:tcPr>
          <w:p w14:paraId="013D88CF" w14:textId="77777777" w:rsidR="00C63BC5" w:rsidRPr="009D04C1" w:rsidRDefault="00C63BC5" w:rsidP="00A072E3">
            <w:r w:rsidRPr="009D04C1">
              <w:t>18</w:t>
            </w:r>
          </w:p>
        </w:tc>
        <w:tc>
          <w:tcPr>
            <w:tcW w:w="540" w:type="dxa"/>
          </w:tcPr>
          <w:p w14:paraId="30B6143D" w14:textId="77777777" w:rsidR="00C63BC5" w:rsidRPr="009D04C1" w:rsidRDefault="00C63BC5" w:rsidP="00A072E3">
            <w:r w:rsidRPr="009D04C1">
              <w:t>19</w:t>
            </w:r>
          </w:p>
        </w:tc>
        <w:tc>
          <w:tcPr>
            <w:tcW w:w="569" w:type="dxa"/>
          </w:tcPr>
          <w:p w14:paraId="543333FD" w14:textId="77777777" w:rsidR="00C63BC5" w:rsidRPr="009D04C1" w:rsidRDefault="00C63BC5" w:rsidP="00A072E3">
            <w:r w:rsidRPr="009D04C1">
              <w:t>20</w:t>
            </w:r>
          </w:p>
        </w:tc>
      </w:tr>
      <w:tr w:rsidR="00C63BC5" w:rsidRPr="009D04C1" w14:paraId="36F23F5D" w14:textId="77777777" w:rsidTr="00A072E3">
        <w:trPr>
          <w:jc w:val="center"/>
        </w:trPr>
        <w:tc>
          <w:tcPr>
            <w:tcW w:w="1260" w:type="dxa"/>
          </w:tcPr>
          <w:p w14:paraId="7C174181" w14:textId="77777777" w:rsidR="00C63BC5" w:rsidRPr="009D04C1" w:rsidRDefault="00C63BC5" w:rsidP="00A072E3">
            <w:pPr>
              <w:jc w:val="center"/>
            </w:pPr>
            <w:r w:rsidRPr="009D04C1">
              <w:t>Ответ</w:t>
            </w:r>
          </w:p>
        </w:tc>
        <w:tc>
          <w:tcPr>
            <w:tcW w:w="720" w:type="dxa"/>
          </w:tcPr>
          <w:p w14:paraId="2338DDD6" w14:textId="77777777" w:rsidR="00C63BC5" w:rsidRPr="009D04C1" w:rsidRDefault="00C63BC5" w:rsidP="00A072E3">
            <w:pPr>
              <w:jc w:val="center"/>
              <w:rPr>
                <w:color w:val="000000"/>
              </w:rPr>
            </w:pPr>
            <w:r w:rsidRPr="009D04C1">
              <w:rPr>
                <w:color w:val="000000"/>
              </w:rPr>
              <w:t>а3,4</w:t>
            </w:r>
          </w:p>
          <w:p w14:paraId="57A32AD7" w14:textId="77777777" w:rsidR="00C63BC5" w:rsidRPr="009D04C1" w:rsidRDefault="00C63BC5" w:rsidP="00A072E3">
            <w:pPr>
              <w:rPr>
                <w:color w:val="000000"/>
              </w:rPr>
            </w:pPr>
            <w:r w:rsidRPr="009D04C1">
              <w:rPr>
                <w:color w:val="000000"/>
              </w:rPr>
              <w:t>б1</w:t>
            </w:r>
          </w:p>
          <w:p w14:paraId="29AF5A9D" w14:textId="77777777" w:rsidR="00C63BC5" w:rsidRPr="009D04C1" w:rsidRDefault="00C63BC5" w:rsidP="00A072E3">
            <w:pPr>
              <w:jc w:val="center"/>
              <w:rPr>
                <w:color w:val="000000"/>
              </w:rPr>
            </w:pPr>
            <w:r w:rsidRPr="009D04C1">
              <w:rPr>
                <w:color w:val="000000"/>
              </w:rPr>
              <w:t>в2</w:t>
            </w:r>
          </w:p>
          <w:p w14:paraId="47341113" w14:textId="77777777" w:rsidR="00C63BC5" w:rsidRPr="009D04C1" w:rsidRDefault="00C63BC5" w:rsidP="00A072E3">
            <w:pPr>
              <w:jc w:val="center"/>
              <w:rPr>
                <w:color w:val="000000"/>
              </w:rPr>
            </w:pPr>
          </w:p>
        </w:tc>
        <w:tc>
          <w:tcPr>
            <w:tcW w:w="575" w:type="dxa"/>
          </w:tcPr>
          <w:p w14:paraId="337FF027" w14:textId="77777777" w:rsidR="00C63BC5" w:rsidRPr="009D04C1" w:rsidRDefault="00C63BC5" w:rsidP="00A072E3">
            <w:pPr>
              <w:jc w:val="center"/>
              <w:rPr>
                <w:color w:val="000000"/>
              </w:rPr>
            </w:pPr>
            <w:r w:rsidRPr="009D04C1">
              <w:rPr>
                <w:color w:val="000000"/>
              </w:rPr>
              <w:t>в</w:t>
            </w:r>
          </w:p>
        </w:tc>
        <w:tc>
          <w:tcPr>
            <w:tcW w:w="540" w:type="dxa"/>
          </w:tcPr>
          <w:p w14:paraId="4E2CD15F" w14:textId="77777777" w:rsidR="00C63BC5" w:rsidRPr="009D04C1" w:rsidRDefault="00C63BC5" w:rsidP="00A072E3">
            <w:pPr>
              <w:jc w:val="center"/>
              <w:rPr>
                <w:color w:val="000000"/>
              </w:rPr>
            </w:pPr>
            <w:r w:rsidRPr="009D04C1">
              <w:rPr>
                <w:color w:val="000000"/>
              </w:rPr>
              <w:t>д</w:t>
            </w:r>
          </w:p>
        </w:tc>
        <w:tc>
          <w:tcPr>
            <w:tcW w:w="1620" w:type="dxa"/>
          </w:tcPr>
          <w:p w14:paraId="2869151C" w14:textId="77777777" w:rsidR="00C63BC5" w:rsidRPr="009D04C1" w:rsidRDefault="00C63BC5" w:rsidP="00A072E3">
            <w:pPr>
              <w:jc w:val="center"/>
              <w:rPr>
                <w:color w:val="000000"/>
              </w:rPr>
            </w:pPr>
            <w:r w:rsidRPr="009D04C1">
              <w:rPr>
                <w:color w:val="000000"/>
              </w:rPr>
              <w:t>А</w:t>
            </w:r>
          </w:p>
          <w:p w14:paraId="625BA6B7" w14:textId="77777777" w:rsidR="00C63BC5" w:rsidRPr="009D04C1" w:rsidRDefault="00C63BC5" w:rsidP="00A072E3">
            <w:pPr>
              <w:jc w:val="center"/>
              <w:rPr>
                <w:color w:val="000000"/>
              </w:rPr>
            </w:pPr>
            <w:r w:rsidRPr="009D04C1">
              <w:rPr>
                <w:color w:val="000000"/>
              </w:rPr>
              <w:t>3,6,8,11</w:t>
            </w:r>
          </w:p>
          <w:p w14:paraId="7117A89F" w14:textId="77777777" w:rsidR="00C63BC5" w:rsidRPr="009D04C1" w:rsidRDefault="00C63BC5" w:rsidP="00A072E3">
            <w:pPr>
              <w:jc w:val="center"/>
              <w:rPr>
                <w:color w:val="000000"/>
              </w:rPr>
            </w:pPr>
            <w:r w:rsidRPr="009D04C1">
              <w:rPr>
                <w:color w:val="000000"/>
              </w:rPr>
              <w:t>Б</w:t>
            </w:r>
          </w:p>
          <w:p w14:paraId="33ACDC6A" w14:textId="77777777" w:rsidR="00C63BC5" w:rsidRPr="009D04C1" w:rsidRDefault="00C63BC5" w:rsidP="00A072E3">
            <w:pPr>
              <w:jc w:val="center"/>
              <w:rPr>
                <w:color w:val="000000"/>
              </w:rPr>
            </w:pPr>
            <w:r w:rsidRPr="009D04C1">
              <w:rPr>
                <w:color w:val="000000"/>
              </w:rPr>
              <w:t xml:space="preserve">1,2,4,5,7,9,10,12 </w:t>
            </w:r>
          </w:p>
          <w:p w14:paraId="0990A3B4" w14:textId="77777777" w:rsidR="00C63BC5" w:rsidRPr="009D04C1" w:rsidRDefault="00C63BC5" w:rsidP="00A072E3">
            <w:pPr>
              <w:jc w:val="center"/>
              <w:rPr>
                <w:color w:val="000000"/>
              </w:rPr>
            </w:pPr>
          </w:p>
        </w:tc>
        <w:tc>
          <w:tcPr>
            <w:tcW w:w="508" w:type="dxa"/>
          </w:tcPr>
          <w:p w14:paraId="0CE4F807" w14:textId="77777777" w:rsidR="00C63BC5" w:rsidRPr="009D04C1" w:rsidRDefault="00C63BC5" w:rsidP="00A072E3">
            <w:pPr>
              <w:jc w:val="center"/>
              <w:rPr>
                <w:color w:val="000000"/>
              </w:rPr>
            </w:pPr>
            <w:r w:rsidRPr="009D04C1">
              <w:rPr>
                <w:color w:val="000000"/>
              </w:rPr>
              <w:t>б</w:t>
            </w:r>
          </w:p>
          <w:p w14:paraId="470BCA88" w14:textId="77777777" w:rsidR="00C63BC5" w:rsidRPr="009D04C1" w:rsidRDefault="00C63BC5" w:rsidP="00A072E3">
            <w:pPr>
              <w:jc w:val="center"/>
              <w:rPr>
                <w:color w:val="000000"/>
                <w:lang w:val="en-US"/>
              </w:rPr>
            </w:pPr>
          </w:p>
        </w:tc>
        <w:tc>
          <w:tcPr>
            <w:tcW w:w="572" w:type="dxa"/>
          </w:tcPr>
          <w:p w14:paraId="2A65A0C5" w14:textId="77777777" w:rsidR="00C63BC5" w:rsidRPr="009D04C1" w:rsidRDefault="00C63BC5" w:rsidP="00A072E3">
            <w:pPr>
              <w:jc w:val="center"/>
              <w:rPr>
                <w:color w:val="000000"/>
              </w:rPr>
            </w:pPr>
            <w:r w:rsidRPr="009D04C1">
              <w:rPr>
                <w:color w:val="000000"/>
              </w:rPr>
              <w:t>д2</w:t>
            </w:r>
          </w:p>
        </w:tc>
        <w:tc>
          <w:tcPr>
            <w:tcW w:w="540" w:type="dxa"/>
          </w:tcPr>
          <w:p w14:paraId="17D5657C" w14:textId="77777777" w:rsidR="00C63BC5" w:rsidRPr="009D04C1" w:rsidRDefault="00C63BC5" w:rsidP="00A072E3">
            <w:pPr>
              <w:jc w:val="center"/>
              <w:rPr>
                <w:color w:val="000000"/>
              </w:rPr>
            </w:pPr>
            <w:r w:rsidRPr="009D04C1">
              <w:rPr>
                <w:color w:val="000000"/>
              </w:rPr>
              <w:t>а</w:t>
            </w:r>
          </w:p>
        </w:tc>
        <w:tc>
          <w:tcPr>
            <w:tcW w:w="569" w:type="dxa"/>
          </w:tcPr>
          <w:p w14:paraId="70A2F732" w14:textId="77777777" w:rsidR="00C63BC5" w:rsidRPr="009D04C1" w:rsidRDefault="00C63BC5" w:rsidP="00A072E3">
            <w:pPr>
              <w:jc w:val="center"/>
              <w:rPr>
                <w:color w:val="000000"/>
              </w:rPr>
            </w:pPr>
            <w:r w:rsidRPr="009D04C1">
              <w:rPr>
                <w:color w:val="000000"/>
              </w:rPr>
              <w:t>5</w:t>
            </w:r>
          </w:p>
        </w:tc>
      </w:tr>
      <w:tr w:rsidR="00C63BC5" w:rsidRPr="009D04C1" w14:paraId="7828A95B" w14:textId="77777777" w:rsidTr="00A072E3">
        <w:trPr>
          <w:jc w:val="center"/>
        </w:trPr>
        <w:tc>
          <w:tcPr>
            <w:tcW w:w="1260" w:type="dxa"/>
          </w:tcPr>
          <w:p w14:paraId="0675928E" w14:textId="77777777" w:rsidR="00C63BC5" w:rsidRPr="009D04C1" w:rsidRDefault="00C63BC5" w:rsidP="00A072E3">
            <w:pPr>
              <w:jc w:val="center"/>
            </w:pPr>
            <w:r w:rsidRPr="009D04C1">
              <w:t>Балл</w:t>
            </w:r>
          </w:p>
        </w:tc>
        <w:tc>
          <w:tcPr>
            <w:tcW w:w="720" w:type="dxa"/>
          </w:tcPr>
          <w:p w14:paraId="6783F4CD" w14:textId="77777777" w:rsidR="00C63BC5" w:rsidRPr="009D04C1" w:rsidRDefault="00C63BC5" w:rsidP="00A072E3">
            <w:r w:rsidRPr="009D04C1">
              <w:t>10</w:t>
            </w:r>
          </w:p>
        </w:tc>
        <w:tc>
          <w:tcPr>
            <w:tcW w:w="575" w:type="dxa"/>
          </w:tcPr>
          <w:p w14:paraId="4C53448C" w14:textId="77777777" w:rsidR="00C63BC5" w:rsidRPr="009D04C1" w:rsidRDefault="00C63BC5" w:rsidP="00A072E3">
            <w:r w:rsidRPr="009D04C1">
              <w:t>10</w:t>
            </w:r>
          </w:p>
        </w:tc>
        <w:tc>
          <w:tcPr>
            <w:tcW w:w="540" w:type="dxa"/>
          </w:tcPr>
          <w:p w14:paraId="3179942A" w14:textId="77777777" w:rsidR="00C63BC5" w:rsidRPr="009D04C1" w:rsidRDefault="00C63BC5" w:rsidP="00A072E3">
            <w:r w:rsidRPr="009D04C1">
              <w:t>10</w:t>
            </w:r>
          </w:p>
        </w:tc>
        <w:tc>
          <w:tcPr>
            <w:tcW w:w="1620" w:type="dxa"/>
          </w:tcPr>
          <w:p w14:paraId="2035D8EA" w14:textId="77777777" w:rsidR="00C63BC5" w:rsidRPr="009D04C1" w:rsidRDefault="00C63BC5" w:rsidP="00A072E3">
            <w:r w:rsidRPr="009D04C1">
              <w:t>10</w:t>
            </w:r>
          </w:p>
        </w:tc>
        <w:tc>
          <w:tcPr>
            <w:tcW w:w="508" w:type="dxa"/>
          </w:tcPr>
          <w:p w14:paraId="4CCF51B0" w14:textId="77777777" w:rsidR="00C63BC5" w:rsidRPr="009D04C1" w:rsidRDefault="00C63BC5" w:rsidP="00A072E3">
            <w:r w:rsidRPr="009D04C1">
              <w:t>10</w:t>
            </w:r>
          </w:p>
        </w:tc>
        <w:tc>
          <w:tcPr>
            <w:tcW w:w="572" w:type="dxa"/>
          </w:tcPr>
          <w:p w14:paraId="487DAE1F" w14:textId="77777777" w:rsidR="00C63BC5" w:rsidRPr="009D04C1" w:rsidRDefault="00C63BC5" w:rsidP="00A072E3">
            <w:r w:rsidRPr="009D04C1">
              <w:t>1 0</w:t>
            </w:r>
          </w:p>
        </w:tc>
        <w:tc>
          <w:tcPr>
            <w:tcW w:w="540" w:type="dxa"/>
          </w:tcPr>
          <w:p w14:paraId="188DA54B" w14:textId="77777777" w:rsidR="00C63BC5" w:rsidRPr="009D04C1" w:rsidRDefault="00C63BC5" w:rsidP="00A072E3">
            <w:r w:rsidRPr="009D04C1">
              <w:t>10</w:t>
            </w:r>
          </w:p>
        </w:tc>
        <w:tc>
          <w:tcPr>
            <w:tcW w:w="569" w:type="dxa"/>
          </w:tcPr>
          <w:p w14:paraId="0D0AF369" w14:textId="77777777" w:rsidR="00C63BC5" w:rsidRPr="009D04C1" w:rsidRDefault="00C63BC5" w:rsidP="00A072E3">
            <w:r w:rsidRPr="009D04C1">
              <w:t>10</w:t>
            </w:r>
          </w:p>
        </w:tc>
      </w:tr>
    </w:tbl>
    <w:p w14:paraId="4AF5FA53" w14:textId="77777777" w:rsidR="00AE6B09" w:rsidRPr="009D04C1" w:rsidRDefault="00AE6B09" w:rsidP="00AE6B09">
      <w:pPr>
        <w:tabs>
          <w:tab w:val="left" w:pos="142"/>
        </w:tabs>
      </w:pPr>
    </w:p>
    <w:p w14:paraId="59911C24" w14:textId="77777777" w:rsidR="00AE6B09" w:rsidRPr="009D04C1" w:rsidRDefault="00AE6B09" w:rsidP="00AE6B09">
      <w:pPr>
        <w:jc w:val="center"/>
        <w:rPr>
          <w:b/>
          <w:bCs/>
        </w:rPr>
      </w:pPr>
    </w:p>
    <w:p w14:paraId="2EF170B0" w14:textId="0BB5D8F9" w:rsidR="009E02E1" w:rsidRDefault="00511DB4" w:rsidP="00AE6B09">
      <w:pPr>
        <w:jc w:val="center"/>
        <w:rPr>
          <w:b/>
          <w:bCs/>
          <w:color w:val="000000" w:themeColor="text1"/>
        </w:rPr>
      </w:pPr>
      <w:r>
        <w:rPr>
          <w:b/>
          <w:bCs/>
          <w:color w:val="000000" w:themeColor="text1"/>
        </w:rPr>
        <w:t>П</w:t>
      </w:r>
      <w:r w:rsidR="00747A6F" w:rsidRPr="00511DB4">
        <w:rPr>
          <w:b/>
          <w:bCs/>
          <w:color w:val="000000" w:themeColor="text1"/>
        </w:rPr>
        <w:t>ример контрольной работы для заочников</w:t>
      </w:r>
    </w:p>
    <w:p w14:paraId="5A517F87" w14:textId="77777777" w:rsidR="00511DB4" w:rsidRPr="00511DB4" w:rsidRDefault="00511DB4" w:rsidP="00AE6B09">
      <w:pPr>
        <w:jc w:val="center"/>
        <w:rPr>
          <w:b/>
          <w:bCs/>
          <w:color w:val="000000" w:themeColor="text1"/>
        </w:rPr>
      </w:pPr>
    </w:p>
    <w:p w14:paraId="57D38CD0" w14:textId="77777777" w:rsidR="00511DB4" w:rsidRPr="00511DB4" w:rsidRDefault="00511DB4" w:rsidP="00511DB4">
      <w:pPr>
        <w:pStyle w:val="Style1"/>
        <w:widowControl/>
        <w:tabs>
          <w:tab w:val="num" w:pos="435"/>
        </w:tabs>
        <w:ind w:firstLine="540"/>
        <w:jc w:val="both"/>
      </w:pPr>
      <w:r w:rsidRPr="00511DB4">
        <w:t>Задание 1.  Глобальные проблемы современности.</w:t>
      </w:r>
    </w:p>
    <w:p w14:paraId="69CDEC0A" w14:textId="77777777" w:rsidR="00511DB4" w:rsidRPr="00511DB4" w:rsidRDefault="00511DB4" w:rsidP="00511DB4">
      <w:pPr>
        <w:pStyle w:val="Style1"/>
        <w:widowControl/>
        <w:tabs>
          <w:tab w:val="num" w:pos="435"/>
        </w:tabs>
        <w:ind w:firstLine="540"/>
        <w:jc w:val="both"/>
      </w:pPr>
      <w:r w:rsidRPr="00511DB4">
        <w:t>При изучении данной темы следует обратить внимание на такие моменты:</w:t>
      </w:r>
    </w:p>
    <w:p w14:paraId="1BE52BBA" w14:textId="77777777" w:rsidR="00511DB4" w:rsidRPr="00511DB4" w:rsidRDefault="00511DB4" w:rsidP="00511DB4">
      <w:pPr>
        <w:pStyle w:val="Style1"/>
        <w:widowControl/>
        <w:tabs>
          <w:tab w:val="num" w:pos="435"/>
        </w:tabs>
        <w:ind w:firstLine="540"/>
        <w:jc w:val="both"/>
      </w:pPr>
    </w:p>
    <w:p w14:paraId="41CB4E38" w14:textId="77777777" w:rsidR="00511DB4" w:rsidRPr="00511DB4" w:rsidRDefault="00511DB4" w:rsidP="00511DB4">
      <w:pPr>
        <w:pStyle w:val="Style1"/>
        <w:widowControl/>
        <w:tabs>
          <w:tab w:val="num" w:pos="435"/>
        </w:tabs>
        <w:ind w:firstLine="540"/>
        <w:jc w:val="both"/>
      </w:pPr>
      <w:r w:rsidRPr="00511DB4">
        <w:t>Важность и актуальность её осмысления.</w:t>
      </w:r>
    </w:p>
    <w:p w14:paraId="2F849768" w14:textId="77777777" w:rsidR="00511DB4" w:rsidRPr="00511DB4" w:rsidRDefault="00511DB4" w:rsidP="00511DB4">
      <w:pPr>
        <w:pStyle w:val="Style1"/>
        <w:widowControl/>
        <w:tabs>
          <w:tab w:val="num" w:pos="435"/>
        </w:tabs>
        <w:ind w:firstLine="540"/>
        <w:jc w:val="both"/>
      </w:pPr>
      <w:r w:rsidRPr="00511DB4">
        <w:t>Понятие «глобальная проблема».</w:t>
      </w:r>
    </w:p>
    <w:p w14:paraId="0CB13B30" w14:textId="77777777" w:rsidR="00511DB4" w:rsidRPr="00511DB4" w:rsidRDefault="00511DB4" w:rsidP="00511DB4">
      <w:pPr>
        <w:pStyle w:val="Style1"/>
        <w:widowControl/>
        <w:tabs>
          <w:tab w:val="num" w:pos="435"/>
        </w:tabs>
        <w:ind w:firstLine="540"/>
        <w:jc w:val="both"/>
      </w:pPr>
      <w:r w:rsidRPr="00511DB4">
        <w:t>Классификация глобальных проблем.</w:t>
      </w:r>
    </w:p>
    <w:p w14:paraId="06386214" w14:textId="77777777" w:rsidR="00511DB4" w:rsidRPr="00511DB4" w:rsidRDefault="00511DB4" w:rsidP="00511DB4">
      <w:pPr>
        <w:pStyle w:val="Style1"/>
        <w:widowControl/>
        <w:tabs>
          <w:tab w:val="num" w:pos="435"/>
        </w:tabs>
        <w:ind w:firstLine="540"/>
        <w:jc w:val="both"/>
      </w:pPr>
      <w:r w:rsidRPr="00511DB4">
        <w:t>Пути их решения.</w:t>
      </w:r>
    </w:p>
    <w:p w14:paraId="3C17513D" w14:textId="77777777" w:rsidR="00511DB4" w:rsidRPr="00511DB4" w:rsidRDefault="00511DB4" w:rsidP="00511DB4">
      <w:pPr>
        <w:pStyle w:val="Style1"/>
        <w:widowControl/>
        <w:tabs>
          <w:tab w:val="num" w:pos="435"/>
        </w:tabs>
        <w:ind w:firstLine="540"/>
        <w:jc w:val="both"/>
      </w:pPr>
    </w:p>
    <w:p w14:paraId="65945EEF" w14:textId="77777777" w:rsidR="00511DB4" w:rsidRPr="00511DB4" w:rsidRDefault="00511DB4" w:rsidP="00511DB4">
      <w:pPr>
        <w:pStyle w:val="Style1"/>
        <w:widowControl/>
        <w:tabs>
          <w:tab w:val="num" w:pos="435"/>
        </w:tabs>
        <w:ind w:firstLine="540"/>
        <w:jc w:val="both"/>
      </w:pPr>
      <w:r w:rsidRPr="00511DB4">
        <w:t>Важность и актуальность изучения этой темы вытекает из того, что Земля для каждого из нас родной дом. Поэтому каждый должен знать её состояние, беречь её, заботиться,  содержать её в надлежащем порядке. В условиях современного экологического кризиса проблема сохранения «родного дома» стоит особенно остро. Будущее человечество зависит от того, насколько мы все серьёзно подойдём к решению вставших перед нами глобальных проблем. Тем более, что все они антропогенного происхождения.</w:t>
      </w:r>
    </w:p>
    <w:p w14:paraId="080AE57F" w14:textId="77777777" w:rsidR="00511DB4" w:rsidRPr="00511DB4" w:rsidRDefault="00511DB4" w:rsidP="00511DB4">
      <w:pPr>
        <w:pStyle w:val="Style1"/>
        <w:widowControl/>
        <w:tabs>
          <w:tab w:val="num" w:pos="435"/>
        </w:tabs>
        <w:ind w:firstLine="540"/>
        <w:jc w:val="both"/>
      </w:pPr>
      <w:r w:rsidRPr="00511DB4">
        <w:t xml:space="preserve">Что значит «глобальная проблема»? Её характеризуют четыре признака:   </w:t>
      </w:r>
    </w:p>
    <w:p w14:paraId="2512F77B" w14:textId="77777777" w:rsidR="00511DB4" w:rsidRPr="00511DB4" w:rsidRDefault="00511DB4" w:rsidP="00511DB4">
      <w:pPr>
        <w:pStyle w:val="Style1"/>
        <w:widowControl/>
        <w:tabs>
          <w:tab w:val="num" w:pos="435"/>
        </w:tabs>
        <w:ind w:firstLine="540"/>
        <w:jc w:val="both"/>
      </w:pPr>
      <w:r w:rsidRPr="00511DB4">
        <w:t>Планетарный характер её действия. Следовательно, она затрагивает интересы всех землян.</w:t>
      </w:r>
    </w:p>
    <w:p w14:paraId="63ACE1F4" w14:textId="77777777" w:rsidR="00511DB4" w:rsidRPr="00511DB4" w:rsidRDefault="00511DB4" w:rsidP="00511DB4">
      <w:pPr>
        <w:pStyle w:val="Style1"/>
        <w:widowControl/>
        <w:tabs>
          <w:tab w:val="num" w:pos="435"/>
        </w:tabs>
        <w:ind w:firstLine="540"/>
        <w:jc w:val="both"/>
      </w:pPr>
      <w:r w:rsidRPr="00511DB4">
        <w:t>Для своего решения она требует объединённых усилий всего человечества.</w:t>
      </w:r>
    </w:p>
    <w:p w14:paraId="7A653749" w14:textId="77777777" w:rsidR="00511DB4" w:rsidRPr="00511DB4" w:rsidRDefault="00511DB4" w:rsidP="00511DB4">
      <w:pPr>
        <w:pStyle w:val="Style1"/>
        <w:widowControl/>
        <w:tabs>
          <w:tab w:val="num" w:pos="435"/>
        </w:tabs>
        <w:ind w:firstLine="540"/>
        <w:jc w:val="both"/>
      </w:pPr>
      <w:r w:rsidRPr="00511DB4">
        <w:t>Её решение нельзя откладывать, ибо уже сейчас глобальные проблемы стали тормозом исторического развития.</w:t>
      </w:r>
    </w:p>
    <w:p w14:paraId="1806F012" w14:textId="77777777" w:rsidR="00511DB4" w:rsidRPr="00511DB4" w:rsidRDefault="00511DB4" w:rsidP="00511DB4">
      <w:pPr>
        <w:pStyle w:val="Style1"/>
        <w:widowControl/>
        <w:tabs>
          <w:tab w:val="num" w:pos="435"/>
        </w:tabs>
        <w:ind w:firstLine="540"/>
        <w:jc w:val="both"/>
      </w:pPr>
      <w:r w:rsidRPr="00511DB4">
        <w:t>Решение глобальных проблем имеет жизненное значение не только для ныне живущих, но и для грядущих поколений.</w:t>
      </w:r>
    </w:p>
    <w:p w14:paraId="34A2779D" w14:textId="77777777" w:rsidR="00511DB4" w:rsidRPr="009D04C1" w:rsidRDefault="00511DB4" w:rsidP="00AE6B09">
      <w:pPr>
        <w:jc w:val="center"/>
        <w:rPr>
          <w:b/>
          <w:bCs/>
        </w:rPr>
      </w:pPr>
    </w:p>
    <w:p w14:paraId="7F7CE115" w14:textId="77777777" w:rsidR="009E02E1" w:rsidRPr="009D04C1" w:rsidRDefault="009E02E1" w:rsidP="00AE6B09">
      <w:pPr>
        <w:jc w:val="center"/>
        <w:rPr>
          <w:b/>
          <w:bCs/>
        </w:rPr>
      </w:pPr>
    </w:p>
    <w:p w14:paraId="74D3D7F7" w14:textId="77777777" w:rsidR="00C63BC5" w:rsidRPr="009D04C1" w:rsidRDefault="00C63BC5" w:rsidP="00C63BC5">
      <w:pPr>
        <w:jc w:val="center"/>
        <w:rPr>
          <w:b/>
          <w:bCs/>
        </w:rPr>
      </w:pPr>
      <w:r w:rsidRPr="009D04C1">
        <w:rPr>
          <w:b/>
          <w:bCs/>
        </w:rPr>
        <w:t>3.</w:t>
      </w:r>
      <w:r w:rsidR="009D04C1" w:rsidRPr="009D04C1">
        <w:rPr>
          <w:b/>
          <w:bCs/>
        </w:rPr>
        <w:t>6</w:t>
      </w:r>
      <w:r w:rsidRPr="009D04C1">
        <w:rPr>
          <w:b/>
          <w:bCs/>
        </w:rPr>
        <w:t xml:space="preserve"> Теоретические вопросы к экзамену (промежуточный контроль)</w:t>
      </w:r>
    </w:p>
    <w:p w14:paraId="7E1109F3" w14:textId="77777777" w:rsidR="00C63BC5" w:rsidRPr="009D04C1" w:rsidRDefault="00C63BC5" w:rsidP="00C63BC5">
      <w:pPr>
        <w:jc w:val="both"/>
        <w:rPr>
          <w:b/>
          <w:bCs/>
        </w:rPr>
      </w:pPr>
    </w:p>
    <w:p w14:paraId="6EB7ACC8" w14:textId="77777777" w:rsidR="00C63BC5" w:rsidRPr="009D04C1" w:rsidRDefault="00C63BC5" w:rsidP="00C63BC5">
      <w:pPr>
        <w:ind w:firstLine="426"/>
        <w:jc w:val="both"/>
        <w:rPr>
          <w:bCs/>
        </w:rPr>
      </w:pPr>
      <w:r w:rsidRPr="009D04C1">
        <w:rPr>
          <w:bCs/>
        </w:rPr>
        <w:t>1.</w:t>
      </w:r>
      <w:r w:rsidRPr="009D04C1">
        <w:rPr>
          <w:bCs/>
        </w:rPr>
        <w:tab/>
        <w:t>Истоки философии. Особенности мифологического и религиозного мировоззрения.</w:t>
      </w:r>
    </w:p>
    <w:p w14:paraId="176C5817" w14:textId="77777777" w:rsidR="00C63BC5" w:rsidRPr="009D04C1" w:rsidRDefault="00C63BC5" w:rsidP="00C63BC5">
      <w:pPr>
        <w:ind w:firstLine="426"/>
        <w:jc w:val="both"/>
        <w:rPr>
          <w:bCs/>
        </w:rPr>
      </w:pPr>
      <w:r w:rsidRPr="009D04C1">
        <w:rPr>
          <w:bCs/>
        </w:rPr>
        <w:t>2.</w:t>
      </w:r>
      <w:r w:rsidRPr="009D04C1">
        <w:rPr>
          <w:bCs/>
        </w:rPr>
        <w:tab/>
        <w:t>Философия как мировоззрение. Общественные функции философии. Структура философии.</w:t>
      </w:r>
    </w:p>
    <w:p w14:paraId="327C1F55" w14:textId="77777777" w:rsidR="00C63BC5" w:rsidRPr="009D04C1" w:rsidRDefault="00C63BC5" w:rsidP="00C63BC5">
      <w:pPr>
        <w:ind w:firstLine="426"/>
        <w:jc w:val="both"/>
        <w:rPr>
          <w:bCs/>
        </w:rPr>
      </w:pPr>
      <w:r w:rsidRPr="009D04C1">
        <w:rPr>
          <w:bCs/>
        </w:rPr>
        <w:t>3.</w:t>
      </w:r>
      <w:r w:rsidRPr="009D04C1">
        <w:rPr>
          <w:bCs/>
        </w:rPr>
        <w:tab/>
        <w:t>Натурфилософия Древней Греции. Милетская школа.</w:t>
      </w:r>
    </w:p>
    <w:p w14:paraId="5ECAC376" w14:textId="77777777" w:rsidR="00C63BC5" w:rsidRPr="009D04C1" w:rsidRDefault="00C63BC5" w:rsidP="00C63BC5">
      <w:pPr>
        <w:ind w:firstLine="426"/>
        <w:jc w:val="both"/>
        <w:rPr>
          <w:bCs/>
        </w:rPr>
      </w:pPr>
      <w:r w:rsidRPr="009D04C1">
        <w:rPr>
          <w:bCs/>
        </w:rPr>
        <w:t>4.</w:t>
      </w:r>
      <w:r w:rsidRPr="009D04C1">
        <w:rPr>
          <w:bCs/>
        </w:rPr>
        <w:tab/>
        <w:t>Диалектика Гераклита.</w:t>
      </w:r>
    </w:p>
    <w:p w14:paraId="23B97FED" w14:textId="77777777" w:rsidR="00C63BC5" w:rsidRPr="009D04C1" w:rsidRDefault="00C63BC5" w:rsidP="00C63BC5">
      <w:pPr>
        <w:ind w:firstLine="426"/>
        <w:jc w:val="both"/>
        <w:rPr>
          <w:bCs/>
        </w:rPr>
      </w:pPr>
      <w:r w:rsidRPr="009D04C1">
        <w:rPr>
          <w:bCs/>
        </w:rPr>
        <w:t>5.</w:t>
      </w:r>
      <w:r w:rsidRPr="009D04C1">
        <w:rPr>
          <w:bCs/>
        </w:rPr>
        <w:tab/>
        <w:t>Элейская школа (Ксенофан, Парменид, Зенон…)</w:t>
      </w:r>
    </w:p>
    <w:p w14:paraId="1E6D7CD1" w14:textId="77777777" w:rsidR="00C63BC5" w:rsidRPr="009D04C1" w:rsidRDefault="00C63BC5" w:rsidP="00C63BC5">
      <w:pPr>
        <w:ind w:firstLine="426"/>
        <w:jc w:val="both"/>
        <w:rPr>
          <w:bCs/>
        </w:rPr>
      </w:pPr>
      <w:r w:rsidRPr="009D04C1">
        <w:rPr>
          <w:bCs/>
        </w:rPr>
        <w:t>6.</w:t>
      </w:r>
      <w:r w:rsidRPr="009D04C1">
        <w:rPr>
          <w:bCs/>
        </w:rPr>
        <w:tab/>
        <w:t>Древнегреческий атомизм (Левкипп, Демокрит, Эпикур).</w:t>
      </w:r>
    </w:p>
    <w:p w14:paraId="695A2FF8" w14:textId="77777777" w:rsidR="00C63BC5" w:rsidRPr="009D04C1" w:rsidRDefault="00C63BC5" w:rsidP="00C63BC5">
      <w:pPr>
        <w:ind w:firstLine="426"/>
        <w:jc w:val="both"/>
        <w:rPr>
          <w:bCs/>
        </w:rPr>
      </w:pPr>
      <w:r w:rsidRPr="009D04C1">
        <w:rPr>
          <w:bCs/>
        </w:rPr>
        <w:t>7.</w:t>
      </w:r>
      <w:r w:rsidRPr="009D04C1">
        <w:rPr>
          <w:bCs/>
        </w:rPr>
        <w:tab/>
        <w:t>Софисты Древней Греции.</w:t>
      </w:r>
    </w:p>
    <w:p w14:paraId="43EF3953" w14:textId="77777777" w:rsidR="00C63BC5" w:rsidRPr="009D04C1" w:rsidRDefault="00C63BC5" w:rsidP="00C63BC5">
      <w:pPr>
        <w:ind w:firstLine="426"/>
        <w:jc w:val="both"/>
        <w:rPr>
          <w:bCs/>
        </w:rPr>
      </w:pPr>
      <w:r w:rsidRPr="009D04C1">
        <w:rPr>
          <w:bCs/>
        </w:rPr>
        <w:t>8.</w:t>
      </w:r>
      <w:r w:rsidRPr="009D04C1">
        <w:rPr>
          <w:bCs/>
        </w:rPr>
        <w:tab/>
        <w:t xml:space="preserve">Этический рационализм Сократа. </w:t>
      </w:r>
    </w:p>
    <w:p w14:paraId="4B770523" w14:textId="77777777" w:rsidR="00C63BC5" w:rsidRPr="009D04C1" w:rsidRDefault="00C63BC5" w:rsidP="00C63BC5">
      <w:pPr>
        <w:ind w:firstLine="426"/>
        <w:jc w:val="both"/>
        <w:rPr>
          <w:bCs/>
        </w:rPr>
      </w:pPr>
      <w:r w:rsidRPr="009D04C1">
        <w:rPr>
          <w:bCs/>
        </w:rPr>
        <w:t>9.</w:t>
      </w:r>
      <w:r w:rsidRPr="009D04C1">
        <w:rPr>
          <w:bCs/>
        </w:rPr>
        <w:tab/>
        <w:t>Онтология Платона. Учение о человеке.</w:t>
      </w:r>
    </w:p>
    <w:p w14:paraId="300CDD58" w14:textId="77777777" w:rsidR="00C63BC5" w:rsidRPr="009D04C1" w:rsidRDefault="00C63BC5" w:rsidP="00C63BC5">
      <w:pPr>
        <w:ind w:firstLine="426"/>
        <w:jc w:val="both"/>
        <w:rPr>
          <w:bCs/>
        </w:rPr>
      </w:pPr>
      <w:r w:rsidRPr="009D04C1">
        <w:rPr>
          <w:bCs/>
        </w:rPr>
        <w:t>10.</w:t>
      </w:r>
      <w:r w:rsidRPr="009D04C1">
        <w:rPr>
          <w:bCs/>
        </w:rPr>
        <w:tab/>
        <w:t>Платон о государстве.</w:t>
      </w:r>
    </w:p>
    <w:p w14:paraId="78943356" w14:textId="77777777" w:rsidR="00C63BC5" w:rsidRPr="009D04C1" w:rsidRDefault="00C63BC5" w:rsidP="00C63BC5">
      <w:pPr>
        <w:ind w:firstLine="426"/>
        <w:jc w:val="both"/>
        <w:rPr>
          <w:bCs/>
        </w:rPr>
      </w:pPr>
      <w:r w:rsidRPr="009D04C1">
        <w:rPr>
          <w:bCs/>
        </w:rPr>
        <w:t>11.</w:t>
      </w:r>
      <w:r w:rsidRPr="009D04C1">
        <w:rPr>
          <w:bCs/>
        </w:rPr>
        <w:tab/>
        <w:t>Метафизика Аристотеля. Учение о душе.</w:t>
      </w:r>
    </w:p>
    <w:p w14:paraId="68825730" w14:textId="77777777" w:rsidR="00C63BC5" w:rsidRPr="009D04C1" w:rsidRDefault="00C63BC5" w:rsidP="00C63BC5">
      <w:pPr>
        <w:ind w:firstLine="426"/>
        <w:jc w:val="both"/>
        <w:rPr>
          <w:bCs/>
        </w:rPr>
      </w:pPr>
      <w:r w:rsidRPr="009D04C1">
        <w:rPr>
          <w:bCs/>
        </w:rPr>
        <w:t>12.</w:t>
      </w:r>
      <w:r w:rsidRPr="009D04C1">
        <w:rPr>
          <w:bCs/>
        </w:rPr>
        <w:tab/>
        <w:t xml:space="preserve">Этика и политика Аристотеля. </w:t>
      </w:r>
    </w:p>
    <w:p w14:paraId="6B57AA78" w14:textId="77777777" w:rsidR="00C63BC5" w:rsidRPr="009D04C1" w:rsidRDefault="00C63BC5" w:rsidP="00C63BC5">
      <w:pPr>
        <w:ind w:firstLine="426"/>
        <w:jc w:val="both"/>
        <w:rPr>
          <w:bCs/>
        </w:rPr>
      </w:pPr>
      <w:r w:rsidRPr="009D04C1">
        <w:rPr>
          <w:bCs/>
        </w:rPr>
        <w:t>13.</w:t>
      </w:r>
      <w:r w:rsidRPr="009D04C1">
        <w:rPr>
          <w:bCs/>
        </w:rPr>
        <w:tab/>
        <w:t>Философия эллинизма. (скептицизм, эпикурейство, стоицизм…) .</w:t>
      </w:r>
    </w:p>
    <w:p w14:paraId="1D33BC3A" w14:textId="77777777" w:rsidR="00C63BC5" w:rsidRPr="009D04C1" w:rsidRDefault="00C63BC5" w:rsidP="00C63BC5">
      <w:pPr>
        <w:ind w:firstLine="426"/>
        <w:jc w:val="both"/>
        <w:rPr>
          <w:bCs/>
        </w:rPr>
      </w:pPr>
      <w:r w:rsidRPr="009D04C1">
        <w:rPr>
          <w:bCs/>
        </w:rPr>
        <w:t>14.</w:t>
      </w:r>
      <w:r w:rsidRPr="009D04C1">
        <w:rPr>
          <w:bCs/>
        </w:rPr>
        <w:tab/>
        <w:t>Основные принципы формирования средневековой философии.</w:t>
      </w:r>
    </w:p>
    <w:p w14:paraId="64C8AFA5" w14:textId="77777777" w:rsidR="00C63BC5" w:rsidRPr="009D04C1" w:rsidRDefault="00C63BC5" w:rsidP="00C63BC5">
      <w:pPr>
        <w:ind w:firstLine="426"/>
        <w:jc w:val="both"/>
        <w:rPr>
          <w:bCs/>
        </w:rPr>
      </w:pPr>
      <w:r w:rsidRPr="009D04C1">
        <w:rPr>
          <w:bCs/>
        </w:rPr>
        <w:t>15.</w:t>
      </w:r>
      <w:r w:rsidRPr="009D04C1">
        <w:rPr>
          <w:bCs/>
        </w:rPr>
        <w:tab/>
        <w:t>Патристика. Августин Блаженный о человеке.</w:t>
      </w:r>
    </w:p>
    <w:p w14:paraId="02073E16" w14:textId="77777777" w:rsidR="00C63BC5" w:rsidRPr="009D04C1" w:rsidRDefault="00C63BC5" w:rsidP="00C63BC5">
      <w:pPr>
        <w:ind w:firstLine="426"/>
        <w:jc w:val="both"/>
        <w:rPr>
          <w:bCs/>
        </w:rPr>
      </w:pPr>
      <w:r w:rsidRPr="009D04C1">
        <w:rPr>
          <w:bCs/>
        </w:rPr>
        <w:t>16.</w:t>
      </w:r>
      <w:r w:rsidRPr="009D04C1">
        <w:rPr>
          <w:bCs/>
        </w:rPr>
        <w:tab/>
        <w:t>Средневековая схоластика. Фома Аквинский.</w:t>
      </w:r>
    </w:p>
    <w:p w14:paraId="6AE5901B" w14:textId="77777777" w:rsidR="00C63BC5" w:rsidRPr="009D04C1" w:rsidRDefault="00C63BC5" w:rsidP="00C63BC5">
      <w:pPr>
        <w:ind w:firstLine="426"/>
        <w:jc w:val="both"/>
        <w:rPr>
          <w:bCs/>
        </w:rPr>
      </w:pPr>
      <w:r w:rsidRPr="009D04C1">
        <w:rPr>
          <w:bCs/>
        </w:rPr>
        <w:t>17.</w:t>
      </w:r>
      <w:r w:rsidRPr="009D04C1">
        <w:rPr>
          <w:bCs/>
        </w:rPr>
        <w:tab/>
        <w:t>Гуманизм эпохи Возрождения.</w:t>
      </w:r>
    </w:p>
    <w:p w14:paraId="03D64BE8" w14:textId="77777777" w:rsidR="00C63BC5" w:rsidRPr="009D04C1" w:rsidRDefault="00C63BC5" w:rsidP="00C63BC5">
      <w:pPr>
        <w:ind w:firstLine="426"/>
        <w:jc w:val="both"/>
        <w:rPr>
          <w:bCs/>
        </w:rPr>
      </w:pPr>
      <w:r w:rsidRPr="009D04C1">
        <w:rPr>
          <w:bCs/>
        </w:rPr>
        <w:t>18.</w:t>
      </w:r>
      <w:r w:rsidRPr="009D04C1">
        <w:rPr>
          <w:bCs/>
        </w:rPr>
        <w:tab/>
        <w:t>Социально-политические идеи эпохи Возрождения (Н. Макиавелли, Т. Мор, Т.Кампанелла…).</w:t>
      </w:r>
    </w:p>
    <w:p w14:paraId="4F2AC3A5" w14:textId="77777777" w:rsidR="00C63BC5" w:rsidRPr="009D04C1" w:rsidRDefault="00C63BC5" w:rsidP="00C63BC5">
      <w:pPr>
        <w:ind w:firstLine="426"/>
        <w:jc w:val="both"/>
        <w:rPr>
          <w:bCs/>
        </w:rPr>
      </w:pPr>
      <w:r w:rsidRPr="009D04C1">
        <w:rPr>
          <w:bCs/>
        </w:rPr>
        <w:t>19.</w:t>
      </w:r>
      <w:r w:rsidRPr="009D04C1">
        <w:rPr>
          <w:bCs/>
        </w:rPr>
        <w:tab/>
        <w:t xml:space="preserve">Реформация (М.Лютер и др.) </w:t>
      </w:r>
    </w:p>
    <w:p w14:paraId="36A06BE8" w14:textId="77777777" w:rsidR="00C63BC5" w:rsidRPr="009D04C1" w:rsidRDefault="00C63BC5" w:rsidP="00C63BC5">
      <w:pPr>
        <w:ind w:firstLine="426"/>
        <w:jc w:val="both"/>
        <w:rPr>
          <w:bCs/>
        </w:rPr>
      </w:pPr>
      <w:r w:rsidRPr="009D04C1">
        <w:rPr>
          <w:bCs/>
        </w:rPr>
        <w:t>20.</w:t>
      </w:r>
      <w:r w:rsidRPr="009D04C1">
        <w:rPr>
          <w:bCs/>
        </w:rPr>
        <w:tab/>
        <w:t xml:space="preserve">Философия Нового времени. Эмпиризм и </w:t>
      </w:r>
      <w:proofErr w:type="spellStart"/>
      <w:r w:rsidRPr="009D04C1">
        <w:rPr>
          <w:bCs/>
        </w:rPr>
        <w:t>индуктивизм</w:t>
      </w:r>
      <w:proofErr w:type="spellEnd"/>
      <w:r w:rsidRPr="009D04C1">
        <w:rPr>
          <w:bCs/>
        </w:rPr>
        <w:t xml:space="preserve"> Ф. Бэкона. «Идолы» сознания. </w:t>
      </w:r>
    </w:p>
    <w:p w14:paraId="43586A63" w14:textId="77777777" w:rsidR="00C63BC5" w:rsidRPr="009D04C1" w:rsidRDefault="00C63BC5" w:rsidP="00C63BC5">
      <w:pPr>
        <w:ind w:firstLine="426"/>
        <w:jc w:val="both"/>
        <w:rPr>
          <w:bCs/>
        </w:rPr>
      </w:pPr>
      <w:r w:rsidRPr="009D04C1">
        <w:rPr>
          <w:bCs/>
        </w:rPr>
        <w:t>21.</w:t>
      </w:r>
      <w:r w:rsidRPr="009D04C1">
        <w:rPr>
          <w:bCs/>
        </w:rPr>
        <w:tab/>
        <w:t>Социальная философия Т. Гоббса.</w:t>
      </w:r>
    </w:p>
    <w:p w14:paraId="31F64044" w14:textId="77777777" w:rsidR="00C63BC5" w:rsidRPr="009D04C1" w:rsidRDefault="00C63BC5" w:rsidP="00C63BC5">
      <w:pPr>
        <w:ind w:firstLine="426"/>
        <w:jc w:val="both"/>
        <w:rPr>
          <w:bCs/>
        </w:rPr>
      </w:pPr>
      <w:r w:rsidRPr="009D04C1">
        <w:rPr>
          <w:bCs/>
        </w:rPr>
        <w:t>22.</w:t>
      </w:r>
      <w:r w:rsidRPr="009D04C1">
        <w:rPr>
          <w:bCs/>
        </w:rPr>
        <w:tab/>
        <w:t>Дж. Локк как родоначальник либерализма («Два трактата о правлении»).</w:t>
      </w:r>
    </w:p>
    <w:p w14:paraId="4F0C448C" w14:textId="77777777" w:rsidR="00C63BC5" w:rsidRPr="009D04C1" w:rsidRDefault="00C63BC5" w:rsidP="00C63BC5">
      <w:pPr>
        <w:ind w:firstLine="426"/>
        <w:jc w:val="both"/>
        <w:rPr>
          <w:bCs/>
        </w:rPr>
      </w:pPr>
      <w:r w:rsidRPr="009D04C1">
        <w:rPr>
          <w:bCs/>
        </w:rPr>
        <w:t>23.</w:t>
      </w:r>
      <w:r w:rsidRPr="009D04C1">
        <w:rPr>
          <w:bCs/>
        </w:rPr>
        <w:tab/>
        <w:t xml:space="preserve">Рационализм Р. Декарта. Учение о методе. </w:t>
      </w:r>
    </w:p>
    <w:p w14:paraId="24AE9284" w14:textId="77777777" w:rsidR="00C63BC5" w:rsidRPr="009D04C1" w:rsidRDefault="00C63BC5" w:rsidP="00C63BC5">
      <w:pPr>
        <w:ind w:firstLine="426"/>
        <w:jc w:val="both"/>
        <w:rPr>
          <w:bCs/>
        </w:rPr>
      </w:pPr>
      <w:r w:rsidRPr="009D04C1">
        <w:rPr>
          <w:bCs/>
        </w:rPr>
        <w:t>24.</w:t>
      </w:r>
      <w:r w:rsidRPr="009D04C1">
        <w:rPr>
          <w:bCs/>
        </w:rPr>
        <w:tab/>
        <w:t>Пантеизм Б. Спинозы. Учение о субстанции.</w:t>
      </w:r>
    </w:p>
    <w:p w14:paraId="58379BC2" w14:textId="77777777" w:rsidR="00C63BC5" w:rsidRPr="009D04C1" w:rsidRDefault="00C63BC5" w:rsidP="00C63BC5">
      <w:pPr>
        <w:ind w:firstLine="426"/>
        <w:jc w:val="both"/>
        <w:rPr>
          <w:bCs/>
        </w:rPr>
      </w:pPr>
      <w:r w:rsidRPr="009D04C1">
        <w:rPr>
          <w:bCs/>
        </w:rPr>
        <w:t>25.</w:t>
      </w:r>
      <w:r w:rsidRPr="009D04C1">
        <w:rPr>
          <w:bCs/>
        </w:rPr>
        <w:tab/>
        <w:t>Французское Просвещение (Вольтер, Ж.-Ж. Руссо).</w:t>
      </w:r>
    </w:p>
    <w:p w14:paraId="685F3817" w14:textId="77777777" w:rsidR="00C63BC5" w:rsidRPr="009D04C1" w:rsidRDefault="00C63BC5" w:rsidP="00C63BC5">
      <w:pPr>
        <w:ind w:firstLine="426"/>
        <w:jc w:val="both"/>
        <w:rPr>
          <w:bCs/>
        </w:rPr>
      </w:pPr>
      <w:r w:rsidRPr="009D04C1">
        <w:rPr>
          <w:bCs/>
        </w:rPr>
        <w:t>26.</w:t>
      </w:r>
      <w:r w:rsidRPr="009D04C1">
        <w:rPr>
          <w:bCs/>
        </w:rPr>
        <w:tab/>
      </w:r>
      <w:proofErr w:type="spellStart"/>
      <w:r w:rsidRPr="009D04C1">
        <w:rPr>
          <w:bCs/>
        </w:rPr>
        <w:t>Коперниканский</w:t>
      </w:r>
      <w:proofErr w:type="spellEnd"/>
      <w:r w:rsidRPr="009D04C1">
        <w:rPr>
          <w:bCs/>
        </w:rPr>
        <w:t xml:space="preserve"> поворот Канта. Проблема познаваемости мира. Агностицизм.</w:t>
      </w:r>
    </w:p>
    <w:p w14:paraId="27F7C9A9" w14:textId="77777777" w:rsidR="00C63BC5" w:rsidRPr="009D04C1" w:rsidRDefault="00C63BC5" w:rsidP="00C63BC5">
      <w:pPr>
        <w:ind w:firstLine="426"/>
        <w:jc w:val="both"/>
        <w:rPr>
          <w:bCs/>
        </w:rPr>
      </w:pPr>
      <w:r w:rsidRPr="009D04C1">
        <w:rPr>
          <w:bCs/>
        </w:rPr>
        <w:t>27.</w:t>
      </w:r>
      <w:r w:rsidRPr="009D04C1">
        <w:rPr>
          <w:bCs/>
        </w:rPr>
        <w:tab/>
        <w:t xml:space="preserve">Система и метод философии Гегеля. </w:t>
      </w:r>
    </w:p>
    <w:p w14:paraId="6800232C" w14:textId="77777777" w:rsidR="00C63BC5" w:rsidRPr="009D04C1" w:rsidRDefault="00C63BC5" w:rsidP="00C63BC5">
      <w:pPr>
        <w:ind w:firstLine="426"/>
        <w:jc w:val="both"/>
        <w:rPr>
          <w:bCs/>
        </w:rPr>
      </w:pPr>
      <w:r w:rsidRPr="009D04C1">
        <w:rPr>
          <w:bCs/>
        </w:rPr>
        <w:t>28.</w:t>
      </w:r>
      <w:r w:rsidRPr="009D04C1">
        <w:rPr>
          <w:bCs/>
        </w:rPr>
        <w:tab/>
        <w:t>Философия истории Гегеля.</w:t>
      </w:r>
    </w:p>
    <w:p w14:paraId="68523376" w14:textId="77777777" w:rsidR="00C63BC5" w:rsidRPr="009D04C1" w:rsidRDefault="00C63BC5" w:rsidP="00C63BC5">
      <w:pPr>
        <w:ind w:firstLine="426"/>
        <w:jc w:val="both"/>
        <w:rPr>
          <w:bCs/>
        </w:rPr>
      </w:pPr>
      <w:r w:rsidRPr="009D04C1">
        <w:rPr>
          <w:bCs/>
        </w:rPr>
        <w:t>29.</w:t>
      </w:r>
      <w:r w:rsidRPr="009D04C1">
        <w:rPr>
          <w:bCs/>
        </w:rPr>
        <w:tab/>
        <w:t>Проблема отчуждения (Л. Фейербах, К. Маркс).</w:t>
      </w:r>
    </w:p>
    <w:p w14:paraId="348D25F6" w14:textId="77777777" w:rsidR="00C63BC5" w:rsidRPr="009D04C1" w:rsidRDefault="00C63BC5" w:rsidP="00C63BC5">
      <w:pPr>
        <w:ind w:firstLine="426"/>
        <w:jc w:val="both"/>
        <w:rPr>
          <w:bCs/>
        </w:rPr>
      </w:pPr>
      <w:r w:rsidRPr="009D04C1">
        <w:rPr>
          <w:bCs/>
        </w:rPr>
        <w:t>30.</w:t>
      </w:r>
      <w:r w:rsidRPr="009D04C1">
        <w:rPr>
          <w:bCs/>
        </w:rPr>
        <w:tab/>
        <w:t>К. Маркс. Материалистическое понимание истории.</w:t>
      </w:r>
    </w:p>
    <w:p w14:paraId="25F61E05" w14:textId="77777777" w:rsidR="00C63BC5" w:rsidRPr="009D04C1" w:rsidRDefault="00C63BC5" w:rsidP="00C63BC5">
      <w:pPr>
        <w:ind w:firstLine="426"/>
        <w:jc w:val="both"/>
        <w:rPr>
          <w:bCs/>
        </w:rPr>
      </w:pPr>
      <w:r w:rsidRPr="009D04C1">
        <w:rPr>
          <w:bCs/>
        </w:rPr>
        <w:t>31.</w:t>
      </w:r>
      <w:r w:rsidRPr="009D04C1">
        <w:rPr>
          <w:bCs/>
        </w:rPr>
        <w:tab/>
        <w:t>Иррационализм и пессимизм А. Шопенгауэра.</w:t>
      </w:r>
    </w:p>
    <w:p w14:paraId="6DEA5C83" w14:textId="77777777" w:rsidR="00C63BC5" w:rsidRPr="009D04C1" w:rsidRDefault="00C63BC5" w:rsidP="00C63BC5">
      <w:pPr>
        <w:ind w:firstLine="426"/>
        <w:jc w:val="both"/>
        <w:rPr>
          <w:bCs/>
        </w:rPr>
      </w:pPr>
      <w:r w:rsidRPr="009D04C1">
        <w:rPr>
          <w:bCs/>
        </w:rPr>
        <w:t>32.</w:t>
      </w:r>
      <w:r w:rsidRPr="009D04C1">
        <w:rPr>
          <w:bCs/>
        </w:rPr>
        <w:tab/>
        <w:t xml:space="preserve">Проблема кризиса западноевропейской культуры (Ф. Ницше, О. Шпенглер и </w:t>
      </w:r>
      <w:proofErr w:type="spellStart"/>
      <w:r w:rsidRPr="009D04C1">
        <w:rPr>
          <w:bCs/>
        </w:rPr>
        <w:t>др</w:t>
      </w:r>
      <w:proofErr w:type="spellEnd"/>
      <w:r w:rsidRPr="009D04C1">
        <w:rPr>
          <w:bCs/>
        </w:rPr>
        <w:t>).</w:t>
      </w:r>
    </w:p>
    <w:p w14:paraId="52EBFE5B" w14:textId="77777777" w:rsidR="00C63BC5" w:rsidRPr="009D04C1" w:rsidRDefault="00C63BC5" w:rsidP="00C63BC5">
      <w:pPr>
        <w:ind w:firstLine="426"/>
        <w:jc w:val="both"/>
        <w:rPr>
          <w:bCs/>
        </w:rPr>
      </w:pPr>
      <w:r w:rsidRPr="009D04C1">
        <w:rPr>
          <w:bCs/>
        </w:rPr>
        <w:t>33.</w:t>
      </w:r>
      <w:r w:rsidRPr="009D04C1">
        <w:rPr>
          <w:bCs/>
        </w:rPr>
        <w:tab/>
        <w:t xml:space="preserve">Сознание и бессознательное. Психоанализ З. Фрейда. Неофрейдизм. </w:t>
      </w:r>
    </w:p>
    <w:p w14:paraId="4289D122" w14:textId="77777777" w:rsidR="00C63BC5" w:rsidRPr="009D04C1" w:rsidRDefault="00C63BC5" w:rsidP="00C63BC5">
      <w:pPr>
        <w:ind w:firstLine="426"/>
        <w:jc w:val="both"/>
        <w:rPr>
          <w:bCs/>
        </w:rPr>
      </w:pPr>
      <w:r w:rsidRPr="009D04C1">
        <w:rPr>
          <w:bCs/>
        </w:rPr>
        <w:t>34.</w:t>
      </w:r>
      <w:r w:rsidRPr="009D04C1">
        <w:rPr>
          <w:bCs/>
        </w:rPr>
        <w:tab/>
        <w:t xml:space="preserve">«Восстание масс» как феномен современного общества (Х. </w:t>
      </w:r>
      <w:proofErr w:type="spellStart"/>
      <w:r w:rsidRPr="009D04C1">
        <w:rPr>
          <w:bCs/>
        </w:rPr>
        <w:t>Ортега</w:t>
      </w:r>
      <w:proofErr w:type="spellEnd"/>
      <w:r w:rsidRPr="009D04C1">
        <w:rPr>
          <w:bCs/>
        </w:rPr>
        <w:t>-и-</w:t>
      </w:r>
      <w:proofErr w:type="spellStart"/>
      <w:r w:rsidRPr="009D04C1">
        <w:rPr>
          <w:bCs/>
        </w:rPr>
        <w:t>Гассет</w:t>
      </w:r>
      <w:proofErr w:type="spellEnd"/>
      <w:r w:rsidRPr="009D04C1">
        <w:rPr>
          <w:bCs/>
        </w:rPr>
        <w:t xml:space="preserve">). </w:t>
      </w:r>
    </w:p>
    <w:p w14:paraId="3C28EAA8" w14:textId="77777777" w:rsidR="00C63BC5" w:rsidRPr="009D04C1" w:rsidRDefault="00C63BC5" w:rsidP="00C63BC5">
      <w:pPr>
        <w:ind w:firstLine="426"/>
        <w:jc w:val="both"/>
        <w:rPr>
          <w:bCs/>
        </w:rPr>
      </w:pPr>
      <w:r w:rsidRPr="009D04C1">
        <w:rPr>
          <w:bCs/>
        </w:rPr>
        <w:t>35.</w:t>
      </w:r>
      <w:r w:rsidRPr="009D04C1">
        <w:rPr>
          <w:bCs/>
        </w:rPr>
        <w:tab/>
        <w:t xml:space="preserve">Философия прагматизма. </w:t>
      </w:r>
    </w:p>
    <w:p w14:paraId="08BEF8B1" w14:textId="77777777" w:rsidR="00C63BC5" w:rsidRPr="009D04C1" w:rsidRDefault="00C63BC5" w:rsidP="00C63BC5">
      <w:pPr>
        <w:ind w:firstLine="426"/>
        <w:jc w:val="both"/>
        <w:rPr>
          <w:bCs/>
        </w:rPr>
      </w:pPr>
      <w:r w:rsidRPr="009D04C1">
        <w:rPr>
          <w:bCs/>
        </w:rPr>
        <w:t>36.</w:t>
      </w:r>
      <w:r w:rsidRPr="009D04C1">
        <w:rPr>
          <w:bCs/>
        </w:rPr>
        <w:tab/>
        <w:t>Экзистенциализм: проблема человека</w:t>
      </w:r>
    </w:p>
    <w:p w14:paraId="2157409F" w14:textId="77777777" w:rsidR="00C63BC5" w:rsidRPr="009D04C1" w:rsidRDefault="00C63BC5" w:rsidP="00C63BC5">
      <w:pPr>
        <w:ind w:firstLine="426"/>
        <w:jc w:val="both"/>
        <w:rPr>
          <w:bCs/>
        </w:rPr>
      </w:pPr>
      <w:r w:rsidRPr="009D04C1">
        <w:rPr>
          <w:bCs/>
        </w:rPr>
        <w:t>37.</w:t>
      </w:r>
      <w:r w:rsidRPr="009D04C1">
        <w:rPr>
          <w:bCs/>
        </w:rPr>
        <w:tab/>
        <w:t xml:space="preserve">Философское учение о бытии. </w:t>
      </w:r>
    </w:p>
    <w:p w14:paraId="2B56CE95" w14:textId="77777777" w:rsidR="00C63BC5" w:rsidRPr="009D04C1" w:rsidRDefault="00C63BC5" w:rsidP="00C63BC5">
      <w:pPr>
        <w:ind w:firstLine="426"/>
        <w:jc w:val="both"/>
        <w:rPr>
          <w:bCs/>
        </w:rPr>
      </w:pPr>
      <w:r w:rsidRPr="009D04C1">
        <w:rPr>
          <w:bCs/>
        </w:rPr>
        <w:t>38.</w:t>
      </w:r>
      <w:r w:rsidRPr="009D04C1">
        <w:rPr>
          <w:bCs/>
        </w:rPr>
        <w:tab/>
        <w:t xml:space="preserve">Диалектика как учение о развитии. Законы диалектики. </w:t>
      </w:r>
    </w:p>
    <w:p w14:paraId="3C3FF429" w14:textId="77777777" w:rsidR="00C63BC5" w:rsidRPr="009D04C1" w:rsidRDefault="00C63BC5" w:rsidP="00C63BC5">
      <w:pPr>
        <w:ind w:firstLine="426"/>
        <w:jc w:val="both"/>
        <w:rPr>
          <w:bCs/>
        </w:rPr>
      </w:pPr>
      <w:r w:rsidRPr="009D04C1">
        <w:rPr>
          <w:bCs/>
        </w:rPr>
        <w:t>39.</w:t>
      </w:r>
      <w:r w:rsidRPr="009D04C1">
        <w:rPr>
          <w:bCs/>
        </w:rPr>
        <w:tab/>
        <w:t>Пространство и время как формы существования материи и как формы восприятия.</w:t>
      </w:r>
    </w:p>
    <w:p w14:paraId="7C868E0D" w14:textId="77777777" w:rsidR="00C63BC5" w:rsidRPr="009D04C1" w:rsidRDefault="00C63BC5" w:rsidP="00C63BC5">
      <w:pPr>
        <w:ind w:firstLine="426"/>
        <w:jc w:val="both"/>
        <w:rPr>
          <w:bCs/>
        </w:rPr>
      </w:pPr>
      <w:r w:rsidRPr="009D04C1">
        <w:rPr>
          <w:bCs/>
        </w:rPr>
        <w:t>40.</w:t>
      </w:r>
      <w:r w:rsidRPr="009D04C1">
        <w:rPr>
          <w:bCs/>
        </w:rPr>
        <w:tab/>
        <w:t xml:space="preserve">Проблема родовой сущности человека. </w:t>
      </w:r>
      <w:proofErr w:type="spellStart"/>
      <w:r w:rsidRPr="009D04C1">
        <w:rPr>
          <w:bCs/>
        </w:rPr>
        <w:t>Антропосоциогенез</w:t>
      </w:r>
      <w:proofErr w:type="spellEnd"/>
      <w:r w:rsidRPr="009D04C1">
        <w:rPr>
          <w:bCs/>
        </w:rPr>
        <w:t xml:space="preserve">. Человек как единство природного и социального. Индивид и личность. </w:t>
      </w:r>
    </w:p>
    <w:p w14:paraId="51047BA9" w14:textId="77777777" w:rsidR="00C63BC5" w:rsidRPr="009D04C1" w:rsidRDefault="00C63BC5" w:rsidP="00C63BC5">
      <w:pPr>
        <w:ind w:firstLine="426"/>
        <w:jc w:val="both"/>
        <w:rPr>
          <w:bCs/>
        </w:rPr>
      </w:pPr>
      <w:r w:rsidRPr="009D04C1">
        <w:rPr>
          <w:bCs/>
        </w:rPr>
        <w:t>41.</w:t>
      </w:r>
      <w:r w:rsidRPr="009D04C1">
        <w:rPr>
          <w:bCs/>
        </w:rPr>
        <w:tab/>
        <w:t xml:space="preserve">Сознание как философская категория. Проблема происхождения сознания. </w:t>
      </w:r>
    </w:p>
    <w:p w14:paraId="3408F4D0" w14:textId="77777777" w:rsidR="00C63BC5" w:rsidRPr="009D04C1" w:rsidRDefault="00C63BC5" w:rsidP="00C63BC5">
      <w:pPr>
        <w:ind w:firstLine="426"/>
        <w:jc w:val="both"/>
        <w:rPr>
          <w:bCs/>
        </w:rPr>
      </w:pPr>
      <w:r w:rsidRPr="009D04C1">
        <w:rPr>
          <w:bCs/>
        </w:rPr>
        <w:t>42.</w:t>
      </w:r>
      <w:r w:rsidRPr="009D04C1">
        <w:rPr>
          <w:bCs/>
        </w:rPr>
        <w:tab/>
        <w:t>Познание как предмет философского анализа (понятия субъекта и объекта познания, чувственное и рациональное, познание и практика, знание и вера…).</w:t>
      </w:r>
    </w:p>
    <w:p w14:paraId="56A4910C" w14:textId="77777777" w:rsidR="00C63BC5" w:rsidRPr="009D04C1" w:rsidRDefault="00C63BC5" w:rsidP="00C63BC5">
      <w:pPr>
        <w:ind w:firstLine="426"/>
        <w:jc w:val="both"/>
        <w:rPr>
          <w:bCs/>
        </w:rPr>
      </w:pPr>
      <w:r w:rsidRPr="009D04C1">
        <w:rPr>
          <w:bCs/>
        </w:rPr>
        <w:t>43.</w:t>
      </w:r>
      <w:r w:rsidRPr="009D04C1">
        <w:rPr>
          <w:bCs/>
        </w:rPr>
        <w:tab/>
        <w:t>Истина и ее критерии.</w:t>
      </w:r>
    </w:p>
    <w:p w14:paraId="025D7020" w14:textId="77777777" w:rsidR="00C63BC5" w:rsidRPr="009D04C1" w:rsidRDefault="00C63BC5" w:rsidP="00C63BC5">
      <w:pPr>
        <w:ind w:firstLine="426"/>
        <w:jc w:val="both"/>
        <w:rPr>
          <w:bCs/>
        </w:rPr>
      </w:pPr>
      <w:r w:rsidRPr="009D04C1">
        <w:rPr>
          <w:bCs/>
        </w:rPr>
        <w:t>44.</w:t>
      </w:r>
      <w:r w:rsidRPr="009D04C1">
        <w:rPr>
          <w:bCs/>
        </w:rPr>
        <w:tab/>
        <w:t>Специфика и методология научного познания. Понятие научной картины мира.</w:t>
      </w:r>
    </w:p>
    <w:p w14:paraId="55A32B47" w14:textId="77777777" w:rsidR="00C63BC5" w:rsidRPr="009D04C1" w:rsidRDefault="00C63BC5" w:rsidP="00C63BC5">
      <w:pPr>
        <w:ind w:firstLine="426"/>
        <w:jc w:val="both"/>
        <w:rPr>
          <w:bCs/>
        </w:rPr>
      </w:pPr>
      <w:r w:rsidRPr="009D04C1">
        <w:rPr>
          <w:bCs/>
        </w:rPr>
        <w:t>45.</w:t>
      </w:r>
      <w:r w:rsidRPr="009D04C1">
        <w:rPr>
          <w:bCs/>
        </w:rPr>
        <w:tab/>
        <w:t>Философское понятие общества.</w:t>
      </w:r>
    </w:p>
    <w:p w14:paraId="6FC030B6" w14:textId="77777777" w:rsidR="00C63BC5" w:rsidRPr="009D04C1" w:rsidRDefault="00C63BC5" w:rsidP="00C63BC5">
      <w:pPr>
        <w:ind w:firstLine="426"/>
        <w:jc w:val="both"/>
        <w:rPr>
          <w:bCs/>
        </w:rPr>
      </w:pPr>
      <w:r w:rsidRPr="009D04C1">
        <w:rPr>
          <w:bCs/>
        </w:rPr>
        <w:t>46.</w:t>
      </w:r>
      <w:r w:rsidRPr="009D04C1">
        <w:rPr>
          <w:bCs/>
        </w:rPr>
        <w:tab/>
        <w:t>Формы общественного сознания.</w:t>
      </w:r>
    </w:p>
    <w:p w14:paraId="3B19B8DE" w14:textId="77777777" w:rsidR="00C63BC5" w:rsidRPr="009D04C1" w:rsidRDefault="00C63BC5" w:rsidP="00C63BC5">
      <w:pPr>
        <w:ind w:firstLine="426"/>
        <w:jc w:val="both"/>
        <w:rPr>
          <w:bCs/>
        </w:rPr>
      </w:pPr>
      <w:r w:rsidRPr="009D04C1">
        <w:rPr>
          <w:bCs/>
        </w:rPr>
        <w:t>47.</w:t>
      </w:r>
      <w:r w:rsidRPr="009D04C1">
        <w:rPr>
          <w:bCs/>
        </w:rPr>
        <w:tab/>
        <w:t>Концепции исторического процесса.</w:t>
      </w:r>
    </w:p>
    <w:p w14:paraId="64D5F523" w14:textId="77777777" w:rsidR="00C63BC5" w:rsidRPr="009D04C1" w:rsidRDefault="00C63BC5" w:rsidP="00C63BC5">
      <w:pPr>
        <w:ind w:firstLine="426"/>
        <w:jc w:val="both"/>
        <w:rPr>
          <w:bCs/>
        </w:rPr>
      </w:pPr>
      <w:r w:rsidRPr="009D04C1">
        <w:rPr>
          <w:bCs/>
        </w:rPr>
        <w:t>48.</w:t>
      </w:r>
      <w:r w:rsidRPr="009D04C1">
        <w:rPr>
          <w:bCs/>
        </w:rPr>
        <w:tab/>
        <w:t xml:space="preserve"> Понятие общественного прогресса. Философские концепции НТП. Развитие техники и судьба культуры. </w:t>
      </w:r>
    </w:p>
    <w:p w14:paraId="7F2A2D68" w14:textId="77777777" w:rsidR="00C63BC5" w:rsidRPr="009D04C1" w:rsidRDefault="00C63BC5" w:rsidP="00C63BC5">
      <w:pPr>
        <w:ind w:firstLine="426"/>
        <w:jc w:val="both"/>
        <w:rPr>
          <w:bCs/>
        </w:rPr>
      </w:pPr>
      <w:r w:rsidRPr="009D04C1">
        <w:rPr>
          <w:bCs/>
        </w:rPr>
        <w:t>49.</w:t>
      </w:r>
      <w:r w:rsidRPr="009D04C1">
        <w:rPr>
          <w:bCs/>
        </w:rPr>
        <w:tab/>
        <w:t xml:space="preserve">Специфика информационного общества (Д. Белл, А. </w:t>
      </w:r>
      <w:proofErr w:type="spellStart"/>
      <w:r w:rsidRPr="009D04C1">
        <w:rPr>
          <w:bCs/>
        </w:rPr>
        <w:t>Тоффлер</w:t>
      </w:r>
      <w:proofErr w:type="spellEnd"/>
      <w:r w:rsidRPr="009D04C1">
        <w:rPr>
          <w:bCs/>
        </w:rPr>
        <w:t xml:space="preserve">). </w:t>
      </w:r>
      <w:proofErr w:type="spellStart"/>
      <w:r w:rsidRPr="009D04C1">
        <w:rPr>
          <w:bCs/>
        </w:rPr>
        <w:t>Технократизм</w:t>
      </w:r>
      <w:proofErr w:type="spellEnd"/>
      <w:r w:rsidRPr="009D04C1">
        <w:rPr>
          <w:bCs/>
        </w:rPr>
        <w:t xml:space="preserve"> и его критика. </w:t>
      </w:r>
    </w:p>
    <w:p w14:paraId="101CEBFD" w14:textId="77777777" w:rsidR="00AE6B09" w:rsidRPr="009D04C1" w:rsidRDefault="00C63BC5" w:rsidP="00C63BC5">
      <w:pPr>
        <w:ind w:firstLine="426"/>
        <w:jc w:val="both"/>
        <w:rPr>
          <w:bCs/>
        </w:rPr>
      </w:pPr>
      <w:r w:rsidRPr="009D04C1">
        <w:rPr>
          <w:bCs/>
        </w:rPr>
        <w:t>50.</w:t>
      </w:r>
      <w:r w:rsidRPr="009D04C1">
        <w:rPr>
          <w:bCs/>
        </w:rPr>
        <w:tab/>
        <w:t>Понятие цивилизации. Критика «цивилизации». Глобальные проблемы современной цивилизации.</w:t>
      </w:r>
    </w:p>
    <w:p w14:paraId="40961078" w14:textId="77777777" w:rsidR="00AE6B09" w:rsidRPr="009D04C1" w:rsidRDefault="00AE6B09" w:rsidP="00AE6B09">
      <w:pPr>
        <w:jc w:val="both"/>
      </w:pPr>
    </w:p>
    <w:p w14:paraId="580290FA" w14:textId="77777777" w:rsidR="00AE6B09" w:rsidRPr="009D04C1" w:rsidRDefault="00AE6B09" w:rsidP="00AE6B09">
      <w:pPr>
        <w:jc w:val="center"/>
        <w:rPr>
          <w:b/>
          <w:bCs/>
          <w:sz w:val="28"/>
          <w:szCs w:val="28"/>
        </w:rPr>
      </w:pPr>
      <w:r w:rsidRPr="009D04C1">
        <w:rPr>
          <w:b/>
          <w:bCs/>
          <w:sz w:val="28"/>
          <w:szCs w:val="28"/>
        </w:rPr>
        <w:t>4. Методические материалы, определяющие процедуру оценивания</w:t>
      </w:r>
    </w:p>
    <w:p w14:paraId="7580A84D" w14:textId="77777777" w:rsidR="00AE6B09" w:rsidRPr="009D04C1" w:rsidRDefault="00AE6B09" w:rsidP="00AE6B09">
      <w:pPr>
        <w:pStyle w:val="af2"/>
        <w:spacing w:after="0"/>
        <w:jc w:val="center"/>
        <w:rPr>
          <w:b/>
          <w:bCs/>
          <w:sz w:val="28"/>
          <w:szCs w:val="28"/>
        </w:rPr>
      </w:pPr>
      <w:r w:rsidRPr="009D04C1">
        <w:rPr>
          <w:b/>
          <w:bCs/>
          <w:sz w:val="28"/>
          <w:szCs w:val="28"/>
        </w:rPr>
        <w:t>знаний, умений, навыков и (или) опыта деятельности</w:t>
      </w:r>
    </w:p>
    <w:p w14:paraId="63C577E0" w14:textId="77777777" w:rsidR="00AE6B09" w:rsidRPr="009D04C1" w:rsidRDefault="00AE6B09" w:rsidP="00AE6B09">
      <w:pPr>
        <w:pStyle w:val="af2"/>
        <w:jc w:val="center"/>
        <w:rPr>
          <w:b/>
          <w:bCs/>
        </w:rPr>
      </w:pPr>
    </w:p>
    <w:p w14:paraId="2994A76A" w14:textId="77777777" w:rsidR="00AE6B09" w:rsidRPr="009D04C1" w:rsidRDefault="00AE6B09" w:rsidP="00AE6B09">
      <w:pPr>
        <w:pStyle w:val="Style1"/>
        <w:widowControl/>
        <w:tabs>
          <w:tab w:val="num" w:pos="435"/>
        </w:tabs>
        <w:ind w:firstLine="540"/>
        <w:jc w:val="both"/>
      </w:pPr>
      <w:r w:rsidRPr="009D04C1">
        <w:rPr>
          <w:color w:val="333333"/>
        </w:rPr>
        <w:t xml:space="preserve">В таблице приведены описания процедур проведения </w:t>
      </w:r>
      <w:r w:rsidRPr="009D04C1">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дисциплины/практики.</w:t>
      </w:r>
    </w:p>
    <w:p w14:paraId="46E75B95" w14:textId="77777777" w:rsidR="00AE6B09" w:rsidRPr="009D04C1" w:rsidRDefault="00AE6B09" w:rsidP="00AE6B09">
      <w:pPr>
        <w:pStyle w:val="Style1"/>
        <w:widowControl/>
        <w:tabs>
          <w:tab w:val="num" w:pos="435"/>
        </w:tabs>
        <w:ind w:firstLine="540"/>
        <w:jc w:val="both"/>
        <w:rPr>
          <w:iCs/>
          <w:color w:val="FF0000"/>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8062"/>
      </w:tblGrid>
      <w:tr w:rsidR="00AE6B09" w:rsidRPr="009D04C1" w14:paraId="3DE797C3" w14:textId="77777777" w:rsidTr="00B26E00">
        <w:tc>
          <w:tcPr>
            <w:tcW w:w="1861" w:type="dxa"/>
            <w:vAlign w:val="center"/>
          </w:tcPr>
          <w:p w14:paraId="34B1474F" w14:textId="77777777" w:rsidR="00AE6B09" w:rsidRPr="009D04C1" w:rsidRDefault="00AE6B09" w:rsidP="00AE6B09">
            <w:pPr>
              <w:jc w:val="center"/>
              <w:rPr>
                <w:sz w:val="20"/>
                <w:szCs w:val="20"/>
              </w:rPr>
            </w:pPr>
            <w:r w:rsidRPr="009D04C1">
              <w:rPr>
                <w:sz w:val="20"/>
                <w:szCs w:val="20"/>
              </w:rPr>
              <w:t>Наименование</w:t>
            </w:r>
          </w:p>
          <w:p w14:paraId="100975EC" w14:textId="77777777" w:rsidR="00AE6B09" w:rsidRPr="009D04C1" w:rsidRDefault="00AE6B09" w:rsidP="00AE6B09">
            <w:pPr>
              <w:jc w:val="center"/>
              <w:rPr>
                <w:sz w:val="20"/>
                <w:szCs w:val="20"/>
              </w:rPr>
            </w:pPr>
            <w:r w:rsidRPr="009D04C1">
              <w:rPr>
                <w:sz w:val="20"/>
                <w:szCs w:val="20"/>
              </w:rPr>
              <w:t>оценочного</w:t>
            </w:r>
          </w:p>
          <w:p w14:paraId="55FD9881" w14:textId="77777777" w:rsidR="00AE6B09" w:rsidRPr="009D04C1" w:rsidRDefault="00AE6B09" w:rsidP="00AE6B09">
            <w:pPr>
              <w:tabs>
                <w:tab w:val="left" w:pos="1944"/>
              </w:tabs>
              <w:ind w:right="49"/>
              <w:jc w:val="center"/>
              <w:rPr>
                <w:sz w:val="20"/>
                <w:szCs w:val="20"/>
              </w:rPr>
            </w:pPr>
            <w:r w:rsidRPr="009D04C1">
              <w:rPr>
                <w:sz w:val="20"/>
                <w:szCs w:val="20"/>
              </w:rPr>
              <w:t>средства</w:t>
            </w:r>
          </w:p>
        </w:tc>
        <w:tc>
          <w:tcPr>
            <w:tcW w:w="8062" w:type="dxa"/>
            <w:vAlign w:val="center"/>
          </w:tcPr>
          <w:p w14:paraId="7CD0686C" w14:textId="77777777" w:rsidR="00AE6B09" w:rsidRPr="009D04C1" w:rsidRDefault="00AE6B09" w:rsidP="00AE6B09">
            <w:pPr>
              <w:pStyle w:val="Style1"/>
              <w:widowControl/>
              <w:tabs>
                <w:tab w:val="num" w:pos="435"/>
              </w:tabs>
              <w:jc w:val="center"/>
              <w:rPr>
                <w:sz w:val="20"/>
                <w:szCs w:val="20"/>
              </w:rPr>
            </w:pPr>
            <w:r w:rsidRPr="009D04C1">
              <w:rPr>
                <w:sz w:val="20"/>
                <w:szCs w:val="20"/>
              </w:rPr>
              <w:t>Описания процедуры проведения контрольно-оценочного мероприятия</w:t>
            </w:r>
          </w:p>
          <w:p w14:paraId="6242F616" w14:textId="77777777" w:rsidR="00AE6B09" w:rsidRPr="009D04C1" w:rsidRDefault="00AE6B09" w:rsidP="00AE6B09">
            <w:pPr>
              <w:pStyle w:val="Style1"/>
              <w:widowControl/>
              <w:tabs>
                <w:tab w:val="num" w:pos="435"/>
              </w:tabs>
              <w:jc w:val="center"/>
              <w:rPr>
                <w:sz w:val="20"/>
                <w:szCs w:val="20"/>
              </w:rPr>
            </w:pPr>
            <w:r w:rsidRPr="009D04C1">
              <w:rPr>
                <w:sz w:val="20"/>
                <w:szCs w:val="20"/>
              </w:rPr>
              <w:t>и процедуры оценивания результатов обучения</w:t>
            </w:r>
          </w:p>
        </w:tc>
      </w:tr>
      <w:tr w:rsidR="009A4D3A" w:rsidRPr="009D04C1" w14:paraId="7C8B8CC5" w14:textId="77777777" w:rsidTr="00B26E00">
        <w:tc>
          <w:tcPr>
            <w:tcW w:w="1861" w:type="dxa"/>
            <w:vAlign w:val="center"/>
          </w:tcPr>
          <w:p w14:paraId="78B5F1A6" w14:textId="77777777" w:rsidR="009A4D3A" w:rsidRPr="009D04C1" w:rsidRDefault="009A4D3A" w:rsidP="00AE6B09">
            <w:pPr>
              <w:jc w:val="center"/>
              <w:rPr>
                <w:sz w:val="20"/>
                <w:szCs w:val="20"/>
              </w:rPr>
            </w:pPr>
          </w:p>
        </w:tc>
        <w:tc>
          <w:tcPr>
            <w:tcW w:w="8062" w:type="dxa"/>
            <w:vAlign w:val="center"/>
          </w:tcPr>
          <w:p w14:paraId="77045707" w14:textId="77777777" w:rsidR="009A4D3A" w:rsidRPr="009D04C1" w:rsidRDefault="009A4D3A" w:rsidP="00AE6B09">
            <w:pPr>
              <w:pStyle w:val="Style1"/>
              <w:widowControl/>
              <w:tabs>
                <w:tab w:val="num" w:pos="435"/>
              </w:tabs>
              <w:jc w:val="center"/>
              <w:rPr>
                <w:sz w:val="20"/>
                <w:szCs w:val="20"/>
              </w:rPr>
            </w:pPr>
          </w:p>
        </w:tc>
      </w:tr>
      <w:tr w:rsidR="009A4D3A" w:rsidRPr="007A1948" w14:paraId="5D99F7E3" w14:textId="77777777" w:rsidTr="009A4D3A">
        <w:tc>
          <w:tcPr>
            <w:tcW w:w="1861" w:type="dxa"/>
            <w:vAlign w:val="center"/>
          </w:tcPr>
          <w:p w14:paraId="10A44AB2" w14:textId="77777777" w:rsidR="009A4D3A" w:rsidRPr="009A4D3A" w:rsidRDefault="009A4D3A" w:rsidP="009A4D3A">
            <w:pPr>
              <w:jc w:val="both"/>
              <w:rPr>
                <w:iCs/>
                <w:sz w:val="20"/>
                <w:szCs w:val="20"/>
              </w:rPr>
            </w:pPr>
            <w:r w:rsidRPr="009A4D3A">
              <w:rPr>
                <w:iCs/>
                <w:sz w:val="20"/>
                <w:szCs w:val="20"/>
              </w:rPr>
              <w:t>Тест</w:t>
            </w:r>
          </w:p>
        </w:tc>
        <w:tc>
          <w:tcPr>
            <w:tcW w:w="8062" w:type="dxa"/>
          </w:tcPr>
          <w:p w14:paraId="09D23C26" w14:textId="77777777" w:rsidR="009A4D3A" w:rsidRPr="009A4D3A" w:rsidRDefault="009A4D3A" w:rsidP="009A4D3A">
            <w:pPr>
              <w:jc w:val="both"/>
              <w:rPr>
                <w:iCs/>
                <w:sz w:val="20"/>
                <w:szCs w:val="20"/>
              </w:rPr>
            </w:pPr>
            <w:r w:rsidRPr="009A4D3A">
              <w:rPr>
                <w:iCs/>
                <w:sz w:val="20"/>
                <w:szCs w:val="20"/>
              </w:rPr>
              <w:t>Средство, позволяющее оценить знания, умения, навыки и (или) опыт деятельности обучающегося по дисциплине.</w:t>
            </w:r>
          </w:p>
          <w:p w14:paraId="615A3B18" w14:textId="77777777" w:rsidR="009A4D3A" w:rsidRPr="009A4D3A" w:rsidRDefault="009A4D3A" w:rsidP="009A4D3A">
            <w:pPr>
              <w:jc w:val="both"/>
              <w:rPr>
                <w:iCs/>
                <w:sz w:val="20"/>
                <w:szCs w:val="20"/>
              </w:rPr>
            </w:pPr>
            <w:r w:rsidRPr="009A4D3A">
              <w:rPr>
                <w:iCs/>
                <w:sz w:val="20"/>
                <w:szCs w:val="20"/>
              </w:rPr>
              <w:t>Преподаватель на последнем практическом занятии напоминает обучающимся, что они могут посмотреть перечень вопросов к тесту в ФОС, размещенном электронной информационно-образовательной среде Университета, доступной обучающемуся через его личный кабинет.</w:t>
            </w:r>
          </w:p>
        </w:tc>
      </w:tr>
      <w:tr w:rsidR="00AE6B09" w:rsidRPr="009D04C1" w14:paraId="0D539147" w14:textId="77777777" w:rsidTr="00B26E00">
        <w:tc>
          <w:tcPr>
            <w:tcW w:w="1861" w:type="dxa"/>
            <w:vAlign w:val="center"/>
          </w:tcPr>
          <w:p w14:paraId="76C79614" w14:textId="77777777" w:rsidR="00AE6B09" w:rsidRPr="009D04C1" w:rsidRDefault="00AE6B09" w:rsidP="00AE6B09">
            <w:pPr>
              <w:jc w:val="both"/>
              <w:rPr>
                <w:sz w:val="20"/>
                <w:szCs w:val="20"/>
              </w:rPr>
            </w:pPr>
            <w:r w:rsidRPr="009D04C1">
              <w:rPr>
                <w:sz w:val="20"/>
                <w:szCs w:val="20"/>
              </w:rPr>
              <w:t>Задания творческого уровня</w:t>
            </w:r>
          </w:p>
        </w:tc>
        <w:tc>
          <w:tcPr>
            <w:tcW w:w="8062" w:type="dxa"/>
          </w:tcPr>
          <w:p w14:paraId="61D57C91" w14:textId="77777777" w:rsidR="00AE6B09" w:rsidRPr="009D04C1" w:rsidRDefault="00AE6B09" w:rsidP="00AE6B09">
            <w:pPr>
              <w:jc w:val="both"/>
              <w:rPr>
                <w:iCs/>
                <w:sz w:val="20"/>
                <w:szCs w:val="20"/>
              </w:rPr>
            </w:pPr>
            <w:r w:rsidRPr="009D04C1">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5618B7E4" w14:textId="77777777" w:rsidR="00AE6B09" w:rsidRPr="009D04C1" w:rsidRDefault="00AE6B09" w:rsidP="00AE6B09">
            <w:pPr>
              <w:pStyle w:val="Style1"/>
              <w:widowControl/>
              <w:tabs>
                <w:tab w:val="num" w:pos="435"/>
              </w:tabs>
              <w:jc w:val="both"/>
              <w:rPr>
                <w:rStyle w:val="FontStyle20"/>
                <w:sz w:val="20"/>
                <w:szCs w:val="20"/>
              </w:rPr>
            </w:pPr>
            <w:r w:rsidRPr="009D04C1">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AE6B09" w:rsidRPr="009D04C1" w14:paraId="02630A05" w14:textId="77777777" w:rsidTr="00B26E00">
        <w:tc>
          <w:tcPr>
            <w:tcW w:w="1861" w:type="dxa"/>
            <w:vAlign w:val="center"/>
          </w:tcPr>
          <w:p w14:paraId="59F91666" w14:textId="77777777" w:rsidR="00AE6B09" w:rsidRPr="009D04C1" w:rsidRDefault="00AE6B09" w:rsidP="00AE6B09">
            <w:pPr>
              <w:rPr>
                <w:sz w:val="20"/>
                <w:szCs w:val="20"/>
              </w:rPr>
            </w:pPr>
            <w:r w:rsidRPr="009D04C1">
              <w:rPr>
                <w:sz w:val="20"/>
                <w:szCs w:val="20"/>
              </w:rPr>
              <w:t>Собеседование</w:t>
            </w:r>
          </w:p>
        </w:tc>
        <w:tc>
          <w:tcPr>
            <w:tcW w:w="8062" w:type="dxa"/>
          </w:tcPr>
          <w:p w14:paraId="43DD3D71" w14:textId="77777777" w:rsidR="00AE6B09" w:rsidRPr="009D04C1" w:rsidRDefault="00AE6B09" w:rsidP="00AE6B09">
            <w:pPr>
              <w:jc w:val="both"/>
              <w:rPr>
                <w:iCs/>
                <w:sz w:val="20"/>
                <w:szCs w:val="20"/>
              </w:rPr>
            </w:pPr>
            <w:r w:rsidRPr="009D04C1">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198AF198" w14:textId="77777777" w:rsidR="00AE6B09" w:rsidRPr="009D04C1" w:rsidRDefault="00AE6B09" w:rsidP="00AE6B09">
            <w:pPr>
              <w:jc w:val="both"/>
              <w:rPr>
                <w:iCs/>
                <w:sz w:val="20"/>
                <w:szCs w:val="20"/>
              </w:rPr>
            </w:pPr>
            <w:r w:rsidRPr="009D04C1">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3364E5" w:rsidRPr="00086444" w14:paraId="4290073A" w14:textId="77777777" w:rsidTr="003364E5">
        <w:tc>
          <w:tcPr>
            <w:tcW w:w="1861"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1423"/>
              <w:gridCol w:w="222"/>
            </w:tblGrid>
            <w:tr w:rsidR="003364E5" w:rsidRPr="00B30E01" w14:paraId="168C5D9A" w14:textId="77777777" w:rsidTr="00A53FE5">
              <w:trPr>
                <w:trHeight w:val="1485"/>
              </w:trPr>
              <w:tc>
                <w:tcPr>
                  <w:tcW w:w="0" w:type="auto"/>
                </w:tcPr>
                <w:p w14:paraId="22152F66" w14:textId="77777777" w:rsidR="003364E5" w:rsidRPr="00B30E01" w:rsidRDefault="003364E5" w:rsidP="00A53FE5">
                  <w:pPr>
                    <w:autoSpaceDE w:val="0"/>
                    <w:autoSpaceDN w:val="0"/>
                    <w:adjustRightInd w:val="0"/>
                    <w:rPr>
                      <w:rFonts w:eastAsia="Calibri"/>
                      <w:color w:val="000000"/>
                      <w:sz w:val="20"/>
                      <w:szCs w:val="20"/>
                    </w:rPr>
                  </w:pPr>
                  <w:r w:rsidRPr="00B30E01">
                    <w:rPr>
                      <w:rFonts w:eastAsia="Calibri"/>
                      <w:color w:val="000000"/>
                      <w:sz w:val="20"/>
                      <w:szCs w:val="20"/>
                    </w:rPr>
                    <w:t xml:space="preserve">Контрольная работа (КР) </w:t>
                  </w:r>
                </w:p>
              </w:tc>
              <w:tc>
                <w:tcPr>
                  <w:tcW w:w="0" w:type="auto"/>
                </w:tcPr>
                <w:p w14:paraId="21C826FC" w14:textId="77777777" w:rsidR="003364E5" w:rsidRPr="00B30E01" w:rsidRDefault="003364E5" w:rsidP="00A53FE5">
                  <w:pPr>
                    <w:autoSpaceDE w:val="0"/>
                    <w:autoSpaceDN w:val="0"/>
                    <w:adjustRightInd w:val="0"/>
                    <w:rPr>
                      <w:rFonts w:eastAsia="Calibri"/>
                      <w:color w:val="000000"/>
                      <w:sz w:val="20"/>
                      <w:szCs w:val="20"/>
                    </w:rPr>
                  </w:pPr>
                  <w:r w:rsidRPr="00B30E01">
                    <w:rPr>
                      <w:rFonts w:eastAsia="Calibri"/>
                      <w:color w:val="000000"/>
                      <w:sz w:val="20"/>
                      <w:szCs w:val="20"/>
                    </w:rPr>
                    <w:t xml:space="preserve"> </w:t>
                  </w:r>
                </w:p>
              </w:tc>
            </w:tr>
          </w:tbl>
          <w:p w14:paraId="21EF9E6F" w14:textId="77777777" w:rsidR="003364E5" w:rsidRPr="00086444" w:rsidRDefault="003364E5" w:rsidP="00A53FE5">
            <w:pPr>
              <w:rPr>
                <w:sz w:val="20"/>
                <w:szCs w:val="20"/>
              </w:rPr>
            </w:pPr>
          </w:p>
        </w:tc>
        <w:tc>
          <w:tcPr>
            <w:tcW w:w="8062" w:type="dxa"/>
            <w:tcBorders>
              <w:top w:val="single" w:sz="4" w:space="0" w:color="auto"/>
              <w:left w:val="single" w:sz="4" w:space="0" w:color="auto"/>
              <w:bottom w:val="single" w:sz="4" w:space="0" w:color="auto"/>
              <w:right w:val="single" w:sz="4" w:space="0" w:color="auto"/>
            </w:tcBorders>
          </w:tcPr>
          <w:p w14:paraId="009DD8BA" w14:textId="77777777" w:rsidR="003364E5" w:rsidRPr="003364E5" w:rsidRDefault="003364E5" w:rsidP="003364E5">
            <w:pPr>
              <w:jc w:val="both"/>
              <w:rPr>
                <w:iCs/>
                <w:sz w:val="20"/>
                <w:szCs w:val="20"/>
              </w:rPr>
            </w:pPr>
            <w:r w:rsidRPr="003364E5">
              <w:rPr>
                <w:iCs/>
                <w:sz w:val="20"/>
                <w:szCs w:val="20"/>
              </w:rPr>
              <w:t xml:space="preserve">Контрольная работа для студентов заочной формы обучения, предусмотренная рабочей программой дисциплины, выполняется студентом самостоятельно согласно выбранному варианту. По итогам выполнения КР, после ее проверки, обучающийся защищает КР. Преподаватель задает не менее 3-х вопросов в рамках заданий, содержащихся в контрольной работе. Варианты контрольных работ обучающиеся получают в начале курса через электронную информационно-образовательную среду </w:t>
            </w:r>
            <w:proofErr w:type="spellStart"/>
            <w:r w:rsidRPr="003364E5">
              <w:rPr>
                <w:iCs/>
                <w:sz w:val="20"/>
                <w:szCs w:val="20"/>
              </w:rPr>
              <w:t>КрИЖТ</w:t>
            </w:r>
            <w:proofErr w:type="spellEnd"/>
            <w:r w:rsidRPr="003364E5">
              <w:rPr>
                <w:iCs/>
                <w:sz w:val="20"/>
                <w:szCs w:val="20"/>
              </w:rPr>
              <w:t xml:space="preserve"> </w:t>
            </w:r>
            <w:proofErr w:type="spellStart"/>
            <w:r w:rsidRPr="003364E5">
              <w:rPr>
                <w:iCs/>
                <w:sz w:val="20"/>
                <w:szCs w:val="20"/>
              </w:rPr>
              <w:t>ИрГУПС</w:t>
            </w:r>
            <w:proofErr w:type="spellEnd"/>
            <w:r w:rsidRPr="003364E5">
              <w:rPr>
                <w:iCs/>
                <w:sz w:val="20"/>
                <w:szCs w:val="20"/>
              </w:rPr>
              <w:t xml:space="preserve"> (личный кабинет обучающегося).</w:t>
            </w:r>
          </w:p>
        </w:tc>
      </w:tr>
    </w:tbl>
    <w:p w14:paraId="2C842554" w14:textId="77777777" w:rsidR="00AE6B09" w:rsidRPr="009D04C1" w:rsidRDefault="00AE6B09" w:rsidP="00AE6B09">
      <w:pPr>
        <w:jc w:val="center"/>
        <w:rPr>
          <w:b/>
          <w:bCs/>
        </w:rPr>
      </w:pPr>
    </w:p>
    <w:p w14:paraId="6498D43E" w14:textId="77777777" w:rsidR="00AE6B09" w:rsidRPr="009D04C1" w:rsidRDefault="00AE6B09" w:rsidP="00AE6B09">
      <w:pPr>
        <w:ind w:firstLine="540"/>
        <w:jc w:val="both"/>
        <w:rPr>
          <w:iCs/>
        </w:rPr>
      </w:pPr>
      <w:r w:rsidRPr="009D04C1">
        <w:rPr>
          <w:iCs/>
        </w:rPr>
        <w:t xml:space="preserve">Для организации и проведения промежуточной аттестации (в форме </w:t>
      </w:r>
      <w:r w:rsidR="00B26E00">
        <w:rPr>
          <w:iCs/>
        </w:rPr>
        <w:t>экзамена</w:t>
      </w:r>
      <w:r w:rsidRPr="009D04C1">
        <w:rPr>
          <w:iCs/>
        </w:rPr>
        <w:t xml:space="preserve">) составляются типовые контрольные </w:t>
      </w:r>
      <w:r w:rsidR="00B26E00">
        <w:rPr>
          <w:iCs/>
        </w:rPr>
        <w:t>вопросы</w:t>
      </w:r>
      <w:r w:rsidRPr="009D04C1">
        <w:rPr>
          <w:iCs/>
        </w:rPr>
        <w:t xml:space="preserve">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r w:rsidR="00AA6A62" w:rsidRPr="009D04C1">
        <w:rPr>
          <w:iCs/>
        </w:rPr>
        <w:t xml:space="preserve"> в соответствии с тем, что у вас применяется для </w:t>
      </w:r>
      <w:r w:rsidR="009D04C1" w:rsidRPr="009D04C1">
        <w:rPr>
          <w:iCs/>
        </w:rPr>
        <w:t>экзамена</w:t>
      </w:r>
    </w:p>
    <w:p w14:paraId="56133F5D" w14:textId="77777777" w:rsidR="00AE6B09" w:rsidRPr="009D04C1" w:rsidRDefault="00AE6B09" w:rsidP="00AE6B09">
      <w:pPr>
        <w:ind w:firstLine="540"/>
        <w:jc w:val="both"/>
        <w:rPr>
          <w:iCs/>
        </w:rPr>
      </w:pPr>
      <w:r w:rsidRPr="009D04C1">
        <w:rPr>
          <w:iCs/>
        </w:rPr>
        <w:t xml:space="preserve">– перечень теоретических вопросов к </w:t>
      </w:r>
      <w:r w:rsidR="009D04C1" w:rsidRPr="009D04C1">
        <w:rPr>
          <w:iCs/>
        </w:rPr>
        <w:t>экзамену</w:t>
      </w:r>
      <w:r w:rsidRPr="009D04C1">
        <w:rPr>
          <w:iCs/>
        </w:rPr>
        <w:t xml:space="preserve"> для оценки знаний;</w:t>
      </w:r>
    </w:p>
    <w:p w14:paraId="3B72C1C1" w14:textId="77777777" w:rsidR="00AE6B09" w:rsidRPr="009D04C1" w:rsidRDefault="00AE6B09" w:rsidP="00AE6B09">
      <w:pPr>
        <w:ind w:firstLine="540"/>
        <w:jc w:val="both"/>
        <w:rPr>
          <w:iCs/>
        </w:rPr>
      </w:pPr>
      <w:r w:rsidRPr="009D04C1">
        <w:rPr>
          <w:iCs/>
        </w:rPr>
        <w:t xml:space="preserve">– перечень типовых простых практических заданий к </w:t>
      </w:r>
      <w:r w:rsidR="009D04C1" w:rsidRPr="009D04C1">
        <w:rPr>
          <w:iCs/>
        </w:rPr>
        <w:t>экзамену</w:t>
      </w:r>
      <w:r w:rsidRPr="009D04C1">
        <w:rPr>
          <w:iCs/>
        </w:rPr>
        <w:t xml:space="preserve"> для оценки умений;</w:t>
      </w:r>
    </w:p>
    <w:p w14:paraId="3C7FE354" w14:textId="77777777" w:rsidR="00AE6B09" w:rsidRPr="009D04C1" w:rsidRDefault="00AE6B09" w:rsidP="00AE6B09">
      <w:pPr>
        <w:ind w:firstLine="709"/>
        <w:jc w:val="both"/>
        <w:rPr>
          <w:iCs/>
        </w:rPr>
      </w:pPr>
      <w:r w:rsidRPr="009D04C1">
        <w:rPr>
          <w:iCs/>
        </w:rPr>
        <w:t xml:space="preserve">Перечень теоретических вопросов и перечни типовых практических заданий разного уровня сложности к </w:t>
      </w:r>
      <w:r w:rsidR="009D04C1" w:rsidRPr="009D04C1">
        <w:rPr>
          <w:iCs/>
        </w:rPr>
        <w:t>экзамену</w:t>
      </w:r>
      <w:r w:rsidRPr="009D04C1">
        <w:rPr>
          <w:iCs/>
        </w:rPr>
        <w:t xml:space="preserve"> обучающиеся получают в начале семестра через электронную информационно-образовательную среду </w:t>
      </w:r>
      <w:proofErr w:type="spellStart"/>
      <w:r w:rsidR="00750047" w:rsidRPr="009D04C1">
        <w:rPr>
          <w:iCs/>
        </w:rPr>
        <w:t>КрИЖТ</w:t>
      </w:r>
      <w:proofErr w:type="spellEnd"/>
      <w:r w:rsidR="00750047" w:rsidRPr="009D04C1">
        <w:rPr>
          <w:iCs/>
        </w:rPr>
        <w:t xml:space="preserve"> </w:t>
      </w:r>
      <w:proofErr w:type="spellStart"/>
      <w:r w:rsidR="00750047" w:rsidRPr="009D04C1">
        <w:rPr>
          <w:iCs/>
        </w:rPr>
        <w:t>ИрГУПС</w:t>
      </w:r>
      <w:proofErr w:type="spellEnd"/>
      <w:r w:rsidRPr="009D04C1">
        <w:rPr>
          <w:iCs/>
        </w:rPr>
        <w:t xml:space="preserve"> (личный кабинет обучающегося).</w:t>
      </w:r>
    </w:p>
    <w:p w14:paraId="1140DBAB" w14:textId="77777777" w:rsidR="00AE6B09" w:rsidRPr="009D04C1" w:rsidRDefault="00AE6B09" w:rsidP="00AE6B09">
      <w:pPr>
        <w:ind w:firstLine="709"/>
        <w:jc w:val="center"/>
      </w:pPr>
    </w:p>
    <w:p w14:paraId="0037F3E9" w14:textId="77777777" w:rsidR="00AE6B09" w:rsidRPr="009D04C1" w:rsidRDefault="00AE6B09" w:rsidP="00AE6B09">
      <w:pPr>
        <w:jc w:val="center"/>
        <w:rPr>
          <w:b/>
          <w:bCs/>
        </w:rPr>
      </w:pPr>
      <w:r w:rsidRPr="009D04C1">
        <w:rPr>
          <w:b/>
          <w:bCs/>
        </w:rPr>
        <w:t xml:space="preserve">Описание процедур проведения промежуточной аттестации в форме </w:t>
      </w:r>
      <w:r w:rsidR="00B26E00">
        <w:rPr>
          <w:b/>
          <w:bCs/>
        </w:rPr>
        <w:t>экзамена</w:t>
      </w:r>
    </w:p>
    <w:p w14:paraId="7D94DB60" w14:textId="77777777" w:rsidR="00AE6B09" w:rsidRPr="009D04C1" w:rsidRDefault="00AE6B09" w:rsidP="00AE6B09">
      <w:pPr>
        <w:ind w:firstLine="709"/>
        <w:jc w:val="center"/>
        <w:rPr>
          <w:b/>
          <w:bCs/>
        </w:rPr>
      </w:pPr>
      <w:r w:rsidRPr="009D04C1">
        <w:rPr>
          <w:b/>
          <w:bCs/>
        </w:rPr>
        <w:t>и оценивания результатов обучения</w:t>
      </w:r>
    </w:p>
    <w:p w14:paraId="52B0F8BF" w14:textId="77777777" w:rsidR="00AE6B09" w:rsidRPr="00AA6A62" w:rsidRDefault="00AE6B09" w:rsidP="00AE6B09">
      <w:pPr>
        <w:ind w:firstLine="709"/>
        <w:jc w:val="both"/>
        <w:rPr>
          <w:iCs/>
        </w:rPr>
      </w:pPr>
      <w:r w:rsidRPr="009D04C1">
        <w:rPr>
          <w:iCs/>
        </w:rPr>
        <w:t xml:space="preserve">При проведении промежуточной аттестации в форме </w:t>
      </w:r>
      <w:r w:rsidR="00B26E00">
        <w:rPr>
          <w:iCs/>
        </w:rPr>
        <w:t>экзамена</w:t>
      </w:r>
      <w:r w:rsidRPr="009D04C1">
        <w:rPr>
          <w:iCs/>
        </w:rPr>
        <w:t xml:space="preserve"> преподаватель может воспользоваться результатами текущего контроля успеваемости в течение семестра. Оценочные средства и типовые контрольные задания, используемые при текущем контроле, позволяют оценить знания, умения и владения навыками/опытом деятельности обучающихся при освоении дисциплины. С целью использования результатов текущего контроля успеваемости, преподаватель подсчитывает среднюю оценку уровня сформированности компетенций обучающегося (сумма оценок, полученных обучающимся, делится на число оценок).</w:t>
      </w:r>
    </w:p>
    <w:p w14:paraId="6A439DD0" w14:textId="77777777" w:rsidR="00AE6B09" w:rsidRPr="00AA6A62" w:rsidRDefault="00AE6B09" w:rsidP="00AE6B09">
      <w:pPr>
        <w:ind w:firstLine="540"/>
        <w:jc w:val="both"/>
        <w:rPr>
          <w:b/>
          <w:bCs/>
          <w:iCs/>
        </w:rPr>
      </w:pPr>
    </w:p>
    <w:sectPr w:rsidR="00AE6B09" w:rsidRPr="00AA6A62" w:rsidSect="00CC6BB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 Kaz">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nsid w:val="01D15E1A"/>
    <w:multiLevelType w:val="hybridMultilevel"/>
    <w:tmpl w:val="760ACB2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09604D4"/>
    <w:multiLevelType w:val="hybridMultilevel"/>
    <w:tmpl w:val="CB1C73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F287CBE"/>
    <w:multiLevelType w:val="hybridMultilevel"/>
    <w:tmpl w:val="57EA0A74"/>
    <w:lvl w:ilvl="0" w:tplc="0BA2B8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507718FC"/>
    <w:multiLevelType w:val="hybridMultilevel"/>
    <w:tmpl w:val="68CE0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E52124"/>
    <w:multiLevelType w:val="hybridMultilevel"/>
    <w:tmpl w:val="3EA6B4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8CA73B5"/>
    <w:multiLevelType w:val="hybridMultilevel"/>
    <w:tmpl w:val="87508AF0"/>
    <w:lvl w:ilvl="0" w:tplc="8BCCA882">
      <w:start w:val="1"/>
      <w:numFmt w:val="bullet"/>
      <w:pStyle w:val="a"/>
      <w:lvlText w:val=""/>
      <w:lvlJc w:val="left"/>
      <w:pPr>
        <w:ind w:left="720" w:hanging="360"/>
      </w:pPr>
      <w:rPr>
        <w:rFonts w:ascii="Symbol" w:hAnsi="Symbol" w:cs="Symbol" w:hint="default"/>
      </w:rPr>
    </w:lvl>
    <w:lvl w:ilvl="1" w:tplc="328C7510">
      <w:start w:val="1"/>
      <w:numFmt w:val="lowerLetter"/>
      <w:lvlText w:val="%2."/>
      <w:lvlJc w:val="left"/>
      <w:pPr>
        <w:ind w:left="1440" w:hanging="360"/>
      </w:pPr>
    </w:lvl>
    <w:lvl w:ilvl="2" w:tplc="71DC8030">
      <w:start w:val="1"/>
      <w:numFmt w:val="lowerRoman"/>
      <w:lvlText w:val="%3."/>
      <w:lvlJc w:val="right"/>
      <w:pPr>
        <w:ind w:left="2160" w:hanging="180"/>
      </w:pPr>
    </w:lvl>
    <w:lvl w:ilvl="3" w:tplc="1C1496A2">
      <w:start w:val="1"/>
      <w:numFmt w:val="decimal"/>
      <w:lvlText w:val="%4."/>
      <w:lvlJc w:val="left"/>
      <w:pPr>
        <w:ind w:left="2880" w:hanging="360"/>
      </w:pPr>
    </w:lvl>
    <w:lvl w:ilvl="4" w:tplc="58A06EC4">
      <w:start w:val="1"/>
      <w:numFmt w:val="lowerLetter"/>
      <w:lvlText w:val="%5."/>
      <w:lvlJc w:val="left"/>
      <w:pPr>
        <w:ind w:left="3600" w:hanging="360"/>
      </w:pPr>
    </w:lvl>
    <w:lvl w:ilvl="5" w:tplc="E8ACB7B6">
      <w:start w:val="1"/>
      <w:numFmt w:val="lowerRoman"/>
      <w:lvlText w:val="%6."/>
      <w:lvlJc w:val="right"/>
      <w:pPr>
        <w:ind w:left="4320" w:hanging="180"/>
      </w:pPr>
    </w:lvl>
    <w:lvl w:ilvl="6" w:tplc="5942B368">
      <w:start w:val="1"/>
      <w:numFmt w:val="decimal"/>
      <w:lvlText w:val="%7."/>
      <w:lvlJc w:val="left"/>
      <w:pPr>
        <w:ind w:left="5040" w:hanging="360"/>
      </w:pPr>
    </w:lvl>
    <w:lvl w:ilvl="7" w:tplc="1110F1E0">
      <w:start w:val="1"/>
      <w:numFmt w:val="lowerLetter"/>
      <w:lvlText w:val="%8."/>
      <w:lvlJc w:val="left"/>
      <w:pPr>
        <w:ind w:left="5760" w:hanging="360"/>
      </w:pPr>
    </w:lvl>
    <w:lvl w:ilvl="8" w:tplc="C722FA80">
      <w:start w:val="1"/>
      <w:numFmt w:val="lowerRoman"/>
      <w:lvlText w:val="%9."/>
      <w:lvlJc w:val="right"/>
      <w:pPr>
        <w:ind w:left="6480" w:hanging="180"/>
      </w:pPr>
    </w:lvl>
  </w:abstractNum>
  <w:abstractNum w:abstractNumId="10">
    <w:nsid w:val="6818330F"/>
    <w:multiLevelType w:val="hybridMultilevel"/>
    <w:tmpl w:val="D8A616EC"/>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0F07C41"/>
    <w:multiLevelType w:val="hybridMultilevel"/>
    <w:tmpl w:val="EA4885D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1E2365D"/>
    <w:multiLevelType w:val="hybridMultilevel"/>
    <w:tmpl w:val="304067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FC446AB"/>
    <w:multiLevelType w:val="hybridMultilevel"/>
    <w:tmpl w:val="12FA44A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5"/>
  </w:num>
  <w:num w:numId="4">
    <w:abstractNumId w:val="12"/>
  </w:num>
  <w:num w:numId="5">
    <w:abstractNumId w:val="10"/>
  </w:num>
  <w:num w:numId="6">
    <w:abstractNumId w:val="13"/>
  </w:num>
  <w:num w:numId="7">
    <w:abstractNumId w:val="11"/>
  </w:num>
  <w:num w:numId="8">
    <w:abstractNumId w:val="6"/>
  </w:num>
  <w:num w:numId="9">
    <w:abstractNumId w:val="3"/>
  </w:num>
  <w:num w:numId="10">
    <w:abstractNumId w:val="8"/>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activeWritingStyle w:appName="MSWord" w:lang="en-US" w:vendorID="64" w:dllVersion="131078" w:nlCheck="1" w:checkStyle="1"/>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7C3204"/>
    <w:rsid w:val="0000062C"/>
    <w:rsid w:val="000049DA"/>
    <w:rsid w:val="00007C14"/>
    <w:rsid w:val="00010AD4"/>
    <w:rsid w:val="0001174F"/>
    <w:rsid w:val="00011762"/>
    <w:rsid w:val="0001354E"/>
    <w:rsid w:val="00017381"/>
    <w:rsid w:val="00020785"/>
    <w:rsid w:val="0002257C"/>
    <w:rsid w:val="000225EB"/>
    <w:rsid w:val="00037494"/>
    <w:rsid w:val="00050917"/>
    <w:rsid w:val="000628CA"/>
    <w:rsid w:val="000651A0"/>
    <w:rsid w:val="00077A5E"/>
    <w:rsid w:val="00080F71"/>
    <w:rsid w:val="00082080"/>
    <w:rsid w:val="00087BA8"/>
    <w:rsid w:val="00091462"/>
    <w:rsid w:val="00091FBC"/>
    <w:rsid w:val="000A6473"/>
    <w:rsid w:val="000B7E02"/>
    <w:rsid w:val="000C0590"/>
    <w:rsid w:val="000C7F2B"/>
    <w:rsid w:val="000C7F49"/>
    <w:rsid w:val="000D3308"/>
    <w:rsid w:val="000E0344"/>
    <w:rsid w:val="000F1293"/>
    <w:rsid w:val="00102555"/>
    <w:rsid w:val="001045C5"/>
    <w:rsid w:val="001103A5"/>
    <w:rsid w:val="00114EB4"/>
    <w:rsid w:val="001200C6"/>
    <w:rsid w:val="001209F4"/>
    <w:rsid w:val="00122E87"/>
    <w:rsid w:val="001265F9"/>
    <w:rsid w:val="00132C1F"/>
    <w:rsid w:val="00133055"/>
    <w:rsid w:val="001349AC"/>
    <w:rsid w:val="00134E23"/>
    <w:rsid w:val="0014236B"/>
    <w:rsid w:val="00145A51"/>
    <w:rsid w:val="00160405"/>
    <w:rsid w:val="00165494"/>
    <w:rsid w:val="00166E15"/>
    <w:rsid w:val="00167449"/>
    <w:rsid w:val="00173F75"/>
    <w:rsid w:val="00183C9B"/>
    <w:rsid w:val="0018757E"/>
    <w:rsid w:val="0019594A"/>
    <w:rsid w:val="0019653A"/>
    <w:rsid w:val="001966DE"/>
    <w:rsid w:val="001B0D67"/>
    <w:rsid w:val="001B28E8"/>
    <w:rsid w:val="001B3A4C"/>
    <w:rsid w:val="001B57A7"/>
    <w:rsid w:val="001C1E7C"/>
    <w:rsid w:val="001C3F06"/>
    <w:rsid w:val="001C3F9C"/>
    <w:rsid w:val="001C6641"/>
    <w:rsid w:val="001C7EC3"/>
    <w:rsid w:val="001D05D8"/>
    <w:rsid w:val="001D1A1A"/>
    <w:rsid w:val="001D39B9"/>
    <w:rsid w:val="001D74EF"/>
    <w:rsid w:val="001E3D3D"/>
    <w:rsid w:val="001F0FD6"/>
    <w:rsid w:val="0020087F"/>
    <w:rsid w:val="00201369"/>
    <w:rsid w:val="00205327"/>
    <w:rsid w:val="00214EA8"/>
    <w:rsid w:val="00216D85"/>
    <w:rsid w:val="00217319"/>
    <w:rsid w:val="00225ABB"/>
    <w:rsid w:val="00233EB3"/>
    <w:rsid w:val="00234A77"/>
    <w:rsid w:val="00250770"/>
    <w:rsid w:val="00254101"/>
    <w:rsid w:val="00260C3F"/>
    <w:rsid w:val="002642EE"/>
    <w:rsid w:val="00264319"/>
    <w:rsid w:val="00265EB8"/>
    <w:rsid w:val="00270ADF"/>
    <w:rsid w:val="00273F93"/>
    <w:rsid w:val="00274860"/>
    <w:rsid w:val="00277F3C"/>
    <w:rsid w:val="0028388A"/>
    <w:rsid w:val="00285ACE"/>
    <w:rsid w:val="00286DE2"/>
    <w:rsid w:val="00295A1E"/>
    <w:rsid w:val="0029716C"/>
    <w:rsid w:val="002A68FB"/>
    <w:rsid w:val="002B1CD7"/>
    <w:rsid w:val="002B2E91"/>
    <w:rsid w:val="002B7231"/>
    <w:rsid w:val="002C648E"/>
    <w:rsid w:val="002C6F74"/>
    <w:rsid w:val="002D0F31"/>
    <w:rsid w:val="002D3D1D"/>
    <w:rsid w:val="002D4E3C"/>
    <w:rsid w:val="002E15B3"/>
    <w:rsid w:val="002F61A0"/>
    <w:rsid w:val="002F6762"/>
    <w:rsid w:val="002F7DD0"/>
    <w:rsid w:val="0030165A"/>
    <w:rsid w:val="00304469"/>
    <w:rsid w:val="00310C2B"/>
    <w:rsid w:val="00314DCA"/>
    <w:rsid w:val="00316D96"/>
    <w:rsid w:val="00325257"/>
    <w:rsid w:val="003364E5"/>
    <w:rsid w:val="00337F14"/>
    <w:rsid w:val="00347059"/>
    <w:rsid w:val="003625D5"/>
    <w:rsid w:val="00362659"/>
    <w:rsid w:val="0036619C"/>
    <w:rsid w:val="0036738B"/>
    <w:rsid w:val="00374712"/>
    <w:rsid w:val="0037472E"/>
    <w:rsid w:val="00377CB8"/>
    <w:rsid w:val="0038093B"/>
    <w:rsid w:val="003A18BF"/>
    <w:rsid w:val="003A3C7B"/>
    <w:rsid w:val="003B2027"/>
    <w:rsid w:val="003B52E6"/>
    <w:rsid w:val="003B6AC8"/>
    <w:rsid w:val="003C722D"/>
    <w:rsid w:val="003E32DE"/>
    <w:rsid w:val="003F0BF2"/>
    <w:rsid w:val="003F119A"/>
    <w:rsid w:val="003F63F1"/>
    <w:rsid w:val="003F6A2D"/>
    <w:rsid w:val="00400042"/>
    <w:rsid w:val="00401B62"/>
    <w:rsid w:val="004046E3"/>
    <w:rsid w:val="004055EA"/>
    <w:rsid w:val="00410200"/>
    <w:rsid w:val="0041168B"/>
    <w:rsid w:val="0041339B"/>
    <w:rsid w:val="00423EC3"/>
    <w:rsid w:val="00427E57"/>
    <w:rsid w:val="00435EF1"/>
    <w:rsid w:val="00440BA7"/>
    <w:rsid w:val="00445DD2"/>
    <w:rsid w:val="00462073"/>
    <w:rsid w:val="00465AFD"/>
    <w:rsid w:val="00470D20"/>
    <w:rsid w:val="00471FA3"/>
    <w:rsid w:val="00472C7A"/>
    <w:rsid w:val="00480047"/>
    <w:rsid w:val="0048721E"/>
    <w:rsid w:val="00487924"/>
    <w:rsid w:val="00490FA4"/>
    <w:rsid w:val="004920D7"/>
    <w:rsid w:val="00494234"/>
    <w:rsid w:val="004A456F"/>
    <w:rsid w:val="004A6C78"/>
    <w:rsid w:val="004B3701"/>
    <w:rsid w:val="004C674F"/>
    <w:rsid w:val="004E145D"/>
    <w:rsid w:val="004F14F4"/>
    <w:rsid w:val="00500279"/>
    <w:rsid w:val="0050363E"/>
    <w:rsid w:val="0050643C"/>
    <w:rsid w:val="00511DB4"/>
    <w:rsid w:val="00513392"/>
    <w:rsid w:val="00516885"/>
    <w:rsid w:val="005230C8"/>
    <w:rsid w:val="00524058"/>
    <w:rsid w:val="005302C1"/>
    <w:rsid w:val="005303F4"/>
    <w:rsid w:val="00530D61"/>
    <w:rsid w:val="00533AA9"/>
    <w:rsid w:val="0053662D"/>
    <w:rsid w:val="00545525"/>
    <w:rsid w:val="00550AEE"/>
    <w:rsid w:val="00560BFC"/>
    <w:rsid w:val="00563AAD"/>
    <w:rsid w:val="00577035"/>
    <w:rsid w:val="00591318"/>
    <w:rsid w:val="00591D4C"/>
    <w:rsid w:val="00593377"/>
    <w:rsid w:val="005A2AEB"/>
    <w:rsid w:val="005B33C8"/>
    <w:rsid w:val="005B44D0"/>
    <w:rsid w:val="005B79E6"/>
    <w:rsid w:val="005D2C56"/>
    <w:rsid w:val="005E7B5E"/>
    <w:rsid w:val="005F23FB"/>
    <w:rsid w:val="005F4122"/>
    <w:rsid w:val="00606E4F"/>
    <w:rsid w:val="00611AFA"/>
    <w:rsid w:val="00622421"/>
    <w:rsid w:val="00627BD9"/>
    <w:rsid w:val="006316DF"/>
    <w:rsid w:val="00636125"/>
    <w:rsid w:val="00636F50"/>
    <w:rsid w:val="0065100B"/>
    <w:rsid w:val="00651382"/>
    <w:rsid w:val="00653B9E"/>
    <w:rsid w:val="00657577"/>
    <w:rsid w:val="00662393"/>
    <w:rsid w:val="0066715D"/>
    <w:rsid w:val="00670B17"/>
    <w:rsid w:val="00671D02"/>
    <w:rsid w:val="00681796"/>
    <w:rsid w:val="00685A37"/>
    <w:rsid w:val="00692AE0"/>
    <w:rsid w:val="006A7060"/>
    <w:rsid w:val="006B5918"/>
    <w:rsid w:val="006B6ED2"/>
    <w:rsid w:val="006C2303"/>
    <w:rsid w:val="006D27B8"/>
    <w:rsid w:val="006D51D4"/>
    <w:rsid w:val="006D7017"/>
    <w:rsid w:val="006D77BA"/>
    <w:rsid w:val="006E170C"/>
    <w:rsid w:val="006E4E20"/>
    <w:rsid w:val="006E60F3"/>
    <w:rsid w:val="006E6C4E"/>
    <w:rsid w:val="006F1135"/>
    <w:rsid w:val="006F12ED"/>
    <w:rsid w:val="006F274B"/>
    <w:rsid w:val="006F5AE3"/>
    <w:rsid w:val="00702017"/>
    <w:rsid w:val="00704625"/>
    <w:rsid w:val="00712A1D"/>
    <w:rsid w:val="00713186"/>
    <w:rsid w:val="00722FA5"/>
    <w:rsid w:val="007324AC"/>
    <w:rsid w:val="007334B1"/>
    <w:rsid w:val="00735DD3"/>
    <w:rsid w:val="0073600C"/>
    <w:rsid w:val="00736385"/>
    <w:rsid w:val="00742436"/>
    <w:rsid w:val="00742B91"/>
    <w:rsid w:val="00747A6F"/>
    <w:rsid w:val="00750047"/>
    <w:rsid w:val="007539C1"/>
    <w:rsid w:val="007545C3"/>
    <w:rsid w:val="00761AAE"/>
    <w:rsid w:val="007817A8"/>
    <w:rsid w:val="00784C44"/>
    <w:rsid w:val="00786F46"/>
    <w:rsid w:val="00790FDA"/>
    <w:rsid w:val="007A2F2D"/>
    <w:rsid w:val="007A34B2"/>
    <w:rsid w:val="007A5221"/>
    <w:rsid w:val="007B0AAC"/>
    <w:rsid w:val="007B6CAF"/>
    <w:rsid w:val="007C3204"/>
    <w:rsid w:val="007D0BF1"/>
    <w:rsid w:val="007D20DA"/>
    <w:rsid w:val="007F3608"/>
    <w:rsid w:val="00802B1E"/>
    <w:rsid w:val="00806271"/>
    <w:rsid w:val="008073BA"/>
    <w:rsid w:val="00811D1D"/>
    <w:rsid w:val="00824A18"/>
    <w:rsid w:val="00835043"/>
    <w:rsid w:val="0084023D"/>
    <w:rsid w:val="00845E38"/>
    <w:rsid w:val="00852CF8"/>
    <w:rsid w:val="00856A8E"/>
    <w:rsid w:val="00856D25"/>
    <w:rsid w:val="0086459E"/>
    <w:rsid w:val="00866003"/>
    <w:rsid w:val="00871875"/>
    <w:rsid w:val="008749C8"/>
    <w:rsid w:val="00881D1D"/>
    <w:rsid w:val="008A447A"/>
    <w:rsid w:val="008A4D08"/>
    <w:rsid w:val="008B1EF2"/>
    <w:rsid w:val="008B43D3"/>
    <w:rsid w:val="008B67FA"/>
    <w:rsid w:val="008C058D"/>
    <w:rsid w:val="008C6771"/>
    <w:rsid w:val="008D2601"/>
    <w:rsid w:val="008D47BA"/>
    <w:rsid w:val="008D7940"/>
    <w:rsid w:val="008F77CC"/>
    <w:rsid w:val="008F7950"/>
    <w:rsid w:val="00922F0F"/>
    <w:rsid w:val="00933884"/>
    <w:rsid w:val="009342C7"/>
    <w:rsid w:val="00935848"/>
    <w:rsid w:val="00947669"/>
    <w:rsid w:val="00953944"/>
    <w:rsid w:val="0095408C"/>
    <w:rsid w:val="00960863"/>
    <w:rsid w:val="00962B26"/>
    <w:rsid w:val="00962E1E"/>
    <w:rsid w:val="009736CA"/>
    <w:rsid w:val="00976E80"/>
    <w:rsid w:val="00977147"/>
    <w:rsid w:val="00996218"/>
    <w:rsid w:val="009A1478"/>
    <w:rsid w:val="009A48CC"/>
    <w:rsid w:val="009A4D3A"/>
    <w:rsid w:val="009A58A8"/>
    <w:rsid w:val="009B698F"/>
    <w:rsid w:val="009C1008"/>
    <w:rsid w:val="009D04C1"/>
    <w:rsid w:val="009D281F"/>
    <w:rsid w:val="009D5567"/>
    <w:rsid w:val="009E02E1"/>
    <w:rsid w:val="009E0DA8"/>
    <w:rsid w:val="009F23D8"/>
    <w:rsid w:val="009F305F"/>
    <w:rsid w:val="009F55FD"/>
    <w:rsid w:val="00A072E3"/>
    <w:rsid w:val="00A144B3"/>
    <w:rsid w:val="00A22A86"/>
    <w:rsid w:val="00A24E68"/>
    <w:rsid w:val="00A263C7"/>
    <w:rsid w:val="00A33074"/>
    <w:rsid w:val="00A3355C"/>
    <w:rsid w:val="00A35B5C"/>
    <w:rsid w:val="00A53FE5"/>
    <w:rsid w:val="00A60F1A"/>
    <w:rsid w:val="00A76821"/>
    <w:rsid w:val="00A808D7"/>
    <w:rsid w:val="00A85BB0"/>
    <w:rsid w:val="00A95B44"/>
    <w:rsid w:val="00A961C1"/>
    <w:rsid w:val="00AA0AD1"/>
    <w:rsid w:val="00AA25A2"/>
    <w:rsid w:val="00AA4D0C"/>
    <w:rsid w:val="00AA6A62"/>
    <w:rsid w:val="00AB6DBA"/>
    <w:rsid w:val="00AC4B24"/>
    <w:rsid w:val="00AD332E"/>
    <w:rsid w:val="00AE499A"/>
    <w:rsid w:val="00AE6B09"/>
    <w:rsid w:val="00AE7A62"/>
    <w:rsid w:val="00AF32F3"/>
    <w:rsid w:val="00B12907"/>
    <w:rsid w:val="00B25B81"/>
    <w:rsid w:val="00B26E00"/>
    <w:rsid w:val="00B316EF"/>
    <w:rsid w:val="00B44483"/>
    <w:rsid w:val="00B447EF"/>
    <w:rsid w:val="00B51820"/>
    <w:rsid w:val="00B533BB"/>
    <w:rsid w:val="00B570DD"/>
    <w:rsid w:val="00B61F2F"/>
    <w:rsid w:val="00B6408C"/>
    <w:rsid w:val="00B80695"/>
    <w:rsid w:val="00B81309"/>
    <w:rsid w:val="00B83EE5"/>
    <w:rsid w:val="00B90C68"/>
    <w:rsid w:val="00B95D92"/>
    <w:rsid w:val="00BA4120"/>
    <w:rsid w:val="00BA5A68"/>
    <w:rsid w:val="00BB2795"/>
    <w:rsid w:val="00BB688B"/>
    <w:rsid w:val="00BC139C"/>
    <w:rsid w:val="00BC1907"/>
    <w:rsid w:val="00BD23F9"/>
    <w:rsid w:val="00BD7F7E"/>
    <w:rsid w:val="00BE143C"/>
    <w:rsid w:val="00BE2A46"/>
    <w:rsid w:val="00BF11ED"/>
    <w:rsid w:val="00C03550"/>
    <w:rsid w:val="00C05127"/>
    <w:rsid w:val="00C071E7"/>
    <w:rsid w:val="00C2150E"/>
    <w:rsid w:val="00C25751"/>
    <w:rsid w:val="00C27A42"/>
    <w:rsid w:val="00C35FE5"/>
    <w:rsid w:val="00C4385E"/>
    <w:rsid w:val="00C45A4A"/>
    <w:rsid w:val="00C630BC"/>
    <w:rsid w:val="00C63BC5"/>
    <w:rsid w:val="00C66E6F"/>
    <w:rsid w:val="00C67B52"/>
    <w:rsid w:val="00C71ED7"/>
    <w:rsid w:val="00C74A08"/>
    <w:rsid w:val="00C76A8F"/>
    <w:rsid w:val="00C76D92"/>
    <w:rsid w:val="00C80CD0"/>
    <w:rsid w:val="00C81D4F"/>
    <w:rsid w:val="00C83C1C"/>
    <w:rsid w:val="00C84353"/>
    <w:rsid w:val="00C85627"/>
    <w:rsid w:val="00C9184D"/>
    <w:rsid w:val="00CA0E55"/>
    <w:rsid w:val="00CA2F3E"/>
    <w:rsid w:val="00CB67EB"/>
    <w:rsid w:val="00CC2C27"/>
    <w:rsid w:val="00CC6BB0"/>
    <w:rsid w:val="00CD6D9E"/>
    <w:rsid w:val="00CE2165"/>
    <w:rsid w:val="00D14CD7"/>
    <w:rsid w:val="00D22E1F"/>
    <w:rsid w:val="00D2506C"/>
    <w:rsid w:val="00D25CBF"/>
    <w:rsid w:val="00D3387F"/>
    <w:rsid w:val="00D34BF3"/>
    <w:rsid w:val="00D36E8D"/>
    <w:rsid w:val="00D36F4F"/>
    <w:rsid w:val="00D3725E"/>
    <w:rsid w:val="00D379DD"/>
    <w:rsid w:val="00D65A3D"/>
    <w:rsid w:val="00D72D7F"/>
    <w:rsid w:val="00D74627"/>
    <w:rsid w:val="00D75C51"/>
    <w:rsid w:val="00D777DF"/>
    <w:rsid w:val="00D8162C"/>
    <w:rsid w:val="00D8402C"/>
    <w:rsid w:val="00D97005"/>
    <w:rsid w:val="00D97BEB"/>
    <w:rsid w:val="00DA059C"/>
    <w:rsid w:val="00DB52E3"/>
    <w:rsid w:val="00DC118A"/>
    <w:rsid w:val="00DC21A0"/>
    <w:rsid w:val="00DC3BA8"/>
    <w:rsid w:val="00DD1464"/>
    <w:rsid w:val="00DD166B"/>
    <w:rsid w:val="00DD2831"/>
    <w:rsid w:val="00DD28EB"/>
    <w:rsid w:val="00DD6BF2"/>
    <w:rsid w:val="00DE04CB"/>
    <w:rsid w:val="00DE48F9"/>
    <w:rsid w:val="00DE4BC2"/>
    <w:rsid w:val="00DE6C50"/>
    <w:rsid w:val="00DF3207"/>
    <w:rsid w:val="00DF3B6F"/>
    <w:rsid w:val="00DF4455"/>
    <w:rsid w:val="00E0145B"/>
    <w:rsid w:val="00E059F9"/>
    <w:rsid w:val="00E06970"/>
    <w:rsid w:val="00E07AF8"/>
    <w:rsid w:val="00E153C3"/>
    <w:rsid w:val="00E15CDE"/>
    <w:rsid w:val="00E20997"/>
    <w:rsid w:val="00E21FC3"/>
    <w:rsid w:val="00E23000"/>
    <w:rsid w:val="00E2413F"/>
    <w:rsid w:val="00E26CBB"/>
    <w:rsid w:val="00E34500"/>
    <w:rsid w:val="00E3475C"/>
    <w:rsid w:val="00E4561D"/>
    <w:rsid w:val="00E53668"/>
    <w:rsid w:val="00E54514"/>
    <w:rsid w:val="00E8209E"/>
    <w:rsid w:val="00E83DC2"/>
    <w:rsid w:val="00E84D71"/>
    <w:rsid w:val="00E90827"/>
    <w:rsid w:val="00E91CAC"/>
    <w:rsid w:val="00E95EB8"/>
    <w:rsid w:val="00EA006D"/>
    <w:rsid w:val="00EA21F0"/>
    <w:rsid w:val="00EA3B5E"/>
    <w:rsid w:val="00EC1404"/>
    <w:rsid w:val="00EC5AA1"/>
    <w:rsid w:val="00EC6A8A"/>
    <w:rsid w:val="00ED2DCE"/>
    <w:rsid w:val="00EE079F"/>
    <w:rsid w:val="00EF64B9"/>
    <w:rsid w:val="00F02683"/>
    <w:rsid w:val="00F026DB"/>
    <w:rsid w:val="00F06CB6"/>
    <w:rsid w:val="00F131D9"/>
    <w:rsid w:val="00F14FC1"/>
    <w:rsid w:val="00F179DC"/>
    <w:rsid w:val="00F17E23"/>
    <w:rsid w:val="00F24E29"/>
    <w:rsid w:val="00F263A1"/>
    <w:rsid w:val="00F34110"/>
    <w:rsid w:val="00F34AC3"/>
    <w:rsid w:val="00F35D15"/>
    <w:rsid w:val="00F35DA9"/>
    <w:rsid w:val="00F37CA5"/>
    <w:rsid w:val="00F40788"/>
    <w:rsid w:val="00F41839"/>
    <w:rsid w:val="00F42CE7"/>
    <w:rsid w:val="00F42D02"/>
    <w:rsid w:val="00F5296F"/>
    <w:rsid w:val="00F54126"/>
    <w:rsid w:val="00F6238C"/>
    <w:rsid w:val="00F70A28"/>
    <w:rsid w:val="00F70FD5"/>
    <w:rsid w:val="00F722AF"/>
    <w:rsid w:val="00F72D76"/>
    <w:rsid w:val="00F769F4"/>
    <w:rsid w:val="00F80E63"/>
    <w:rsid w:val="00F8299D"/>
    <w:rsid w:val="00F8766D"/>
    <w:rsid w:val="00F95DBD"/>
    <w:rsid w:val="00FA1718"/>
    <w:rsid w:val="00FA26C8"/>
    <w:rsid w:val="00FA5337"/>
    <w:rsid w:val="00FA6921"/>
    <w:rsid w:val="00FB1522"/>
    <w:rsid w:val="00FB2210"/>
    <w:rsid w:val="00FB23ED"/>
    <w:rsid w:val="00FB79FB"/>
    <w:rsid w:val="00FC6E92"/>
    <w:rsid w:val="00FD34AC"/>
    <w:rsid w:val="00FE561B"/>
    <w:rsid w:val="00FF204E"/>
    <w:rsid w:val="00FF2861"/>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94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uiPriority="9" w:qFormat="1"/>
    <w:lsdException w:name="heading 7" w:semiHidden="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Subtitle" w:semiHidden="0" w:unhideWhenUsed="0" w:qFormat="1"/>
    <w:lsdException w:name="Body Text First Indent" w:unhideWhenUsed="0"/>
    <w:lsdException w:name="Body Text 3" w:uiPriority="0"/>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73BA"/>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AE6B09"/>
    <w:pPr>
      <w:keepNext/>
      <w:spacing w:before="240" w:after="60"/>
      <w:outlineLvl w:val="3"/>
    </w:pPr>
    <w:rPr>
      <w:b/>
      <w:bCs/>
      <w:sz w:val="28"/>
      <w:szCs w:val="28"/>
    </w:rPr>
  </w:style>
  <w:style w:type="paragraph" w:styleId="5">
    <w:name w:val="heading 5"/>
    <w:basedOn w:val="a0"/>
    <w:next w:val="a0"/>
    <w:link w:val="50"/>
    <w:uiPriority w:val="99"/>
    <w:qFormat/>
    <w:rsid w:val="00AE6B09"/>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40">
    <w:name w:val="Заголовок 4 Знак"/>
    <w:basedOn w:val="a1"/>
    <w:link w:val="4"/>
    <w:uiPriority w:val="99"/>
    <w:rsid w:val="00AE6B09"/>
    <w:rPr>
      <w:rFonts w:ascii="Times New Roman" w:eastAsia="Times New Roman" w:hAnsi="Times New Roman"/>
      <w:b/>
      <w:bCs/>
      <w:sz w:val="28"/>
      <w:szCs w:val="28"/>
    </w:rPr>
  </w:style>
  <w:style w:type="character" w:customStyle="1" w:styleId="50">
    <w:name w:val="Заголовок 5 Знак"/>
    <w:basedOn w:val="a1"/>
    <w:link w:val="5"/>
    <w:uiPriority w:val="99"/>
    <w:rsid w:val="00AE6B09"/>
    <w:rPr>
      <w:rFonts w:ascii="Times New Roman" w:eastAsia="Times New Roman" w:hAnsi="Times New Roman"/>
      <w:b/>
      <w:bCs/>
      <w:i/>
      <w:iCs/>
      <w:sz w:val="26"/>
      <w:szCs w:val="26"/>
    </w:rPr>
  </w:style>
  <w:style w:type="character" w:customStyle="1" w:styleId="70">
    <w:name w:val="Заголовок 7 Знак"/>
    <w:link w:val="7"/>
    <w:uiPriority w:val="99"/>
    <w:semiHidden/>
    <w:rsid w:val="00922F0F"/>
    <w:rPr>
      <w:rFonts w:ascii="Calibri" w:hAnsi="Calibri" w:cs="Calibri"/>
      <w:sz w:val="24"/>
      <w:szCs w:val="24"/>
    </w:rPr>
  </w:style>
  <w:style w:type="table" w:styleId="a4">
    <w:name w:val="Table Grid"/>
    <w:basedOn w:val="a2"/>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semiHidden/>
    <w:rsid w:val="007C3204"/>
    <w:rPr>
      <w:rFonts w:ascii="Tahoma" w:eastAsia="Calibri" w:hAnsi="Tahoma" w:cs="Tahoma"/>
      <w:sz w:val="16"/>
      <w:szCs w:val="16"/>
    </w:rPr>
  </w:style>
  <w:style w:type="character" w:customStyle="1" w:styleId="ac">
    <w:name w:val="Текст выноски Знак"/>
    <w:link w:val="ab"/>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qFormat/>
    <w:rsid w:val="007C3204"/>
    <w:pPr>
      <w:jc w:val="center"/>
    </w:pPr>
    <w:rPr>
      <w:rFonts w:eastAsia="Calibri"/>
      <w:sz w:val="20"/>
      <w:szCs w:val="20"/>
    </w:rPr>
  </w:style>
  <w:style w:type="character" w:customStyle="1" w:styleId="ae">
    <w:name w:val="Название Знак"/>
    <w:aliases w:val="Знак9 Знак Знак1,Знак9 Знак2,Название Знак1 Знак1"/>
    <w:link w:val="ad"/>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basedOn w:val="a0"/>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link w:val="af7"/>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character" w:customStyle="1" w:styleId="apple-converted-space">
    <w:name w:val="apple-converted-space"/>
    <w:basedOn w:val="a1"/>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character" w:styleId="aff8">
    <w:name w:val="Subtle Reference"/>
    <w:basedOn w:val="a1"/>
    <w:uiPriority w:val="31"/>
    <w:qFormat/>
    <w:rsid w:val="00545525"/>
    <w:rPr>
      <w:smallCaps/>
      <w:color w:val="5A5A5A" w:themeColor="text1" w:themeTint="A5"/>
    </w:rPr>
  </w:style>
  <w:style w:type="character" w:customStyle="1" w:styleId="Heading3Char1">
    <w:name w:val="Heading 3 Char1"/>
    <w:aliases w:val="Heading 3 Char Char"/>
    <w:uiPriority w:val="99"/>
    <w:rsid w:val="00AE6B09"/>
    <w:rPr>
      <w:rFonts w:ascii="Arial" w:hAnsi="Arial" w:cs="Arial"/>
      <w:b/>
      <w:bCs/>
      <w:color w:val="000000"/>
      <w:sz w:val="26"/>
      <w:szCs w:val="26"/>
      <w:lang w:eastAsia="ru-RU"/>
    </w:rPr>
  </w:style>
  <w:style w:type="character" w:customStyle="1" w:styleId="aff9">
    <w:name w:val="Текст примечания Знак"/>
    <w:link w:val="affa"/>
    <w:uiPriority w:val="99"/>
    <w:semiHidden/>
    <w:rsid w:val="00AE6B09"/>
    <w:rPr>
      <w:rFonts w:ascii="Times New Roman" w:eastAsia="Times New Roman" w:hAnsi="Times New Roman"/>
    </w:rPr>
  </w:style>
  <w:style w:type="paragraph" w:styleId="affa">
    <w:name w:val="annotation text"/>
    <w:basedOn w:val="a0"/>
    <w:link w:val="aff9"/>
    <w:uiPriority w:val="99"/>
    <w:semiHidden/>
    <w:rsid w:val="00AE6B09"/>
    <w:rPr>
      <w:sz w:val="20"/>
      <w:szCs w:val="20"/>
    </w:rPr>
  </w:style>
  <w:style w:type="character" w:customStyle="1" w:styleId="16">
    <w:name w:val="Текст примечания Знак1"/>
    <w:basedOn w:val="a1"/>
    <w:uiPriority w:val="99"/>
    <w:semiHidden/>
    <w:rsid w:val="00AE6B09"/>
    <w:rPr>
      <w:rFonts w:ascii="Times New Roman" w:eastAsia="Times New Roman" w:hAnsi="Times New Roman"/>
    </w:rPr>
  </w:style>
  <w:style w:type="character" w:customStyle="1" w:styleId="28">
    <w:name w:val="Название Знак2"/>
    <w:aliases w:val="Знак9 Знак Знак,Знак9 Знак1,Название Знак1 Знак"/>
    <w:uiPriority w:val="99"/>
    <w:rsid w:val="00AE6B09"/>
    <w:rPr>
      <w:sz w:val="28"/>
      <w:szCs w:val="28"/>
    </w:rPr>
  </w:style>
  <w:style w:type="character" w:customStyle="1" w:styleId="TitleChar1">
    <w:name w:val="Title Char1"/>
    <w:aliases w:val="Знак9 Знак Char1,Знак9 Char1,Название Знак1 Char1"/>
    <w:uiPriority w:val="10"/>
    <w:rsid w:val="00AE6B09"/>
    <w:rPr>
      <w:rFonts w:ascii="Cambria" w:eastAsia="Times New Roman" w:hAnsi="Cambria" w:cs="Times New Roman"/>
      <w:b/>
      <w:bCs/>
      <w:kern w:val="28"/>
      <w:sz w:val="32"/>
      <w:szCs w:val="32"/>
    </w:rPr>
  </w:style>
  <w:style w:type="paragraph" w:styleId="affb">
    <w:name w:val="Subtitle"/>
    <w:basedOn w:val="a0"/>
    <w:link w:val="affc"/>
    <w:uiPriority w:val="99"/>
    <w:qFormat/>
    <w:rsid w:val="00AE6B09"/>
    <w:pPr>
      <w:jc w:val="center"/>
    </w:pPr>
    <w:rPr>
      <w:rFonts w:eastAsia="Calibri"/>
      <w:b/>
      <w:bCs/>
      <w:i/>
      <w:iCs/>
      <w:color w:val="666699"/>
      <w:sz w:val="20"/>
      <w:szCs w:val="20"/>
    </w:rPr>
  </w:style>
  <w:style w:type="character" w:customStyle="1" w:styleId="affc">
    <w:name w:val="Подзаголовок Знак"/>
    <w:basedOn w:val="a1"/>
    <w:link w:val="affb"/>
    <w:uiPriority w:val="99"/>
    <w:rsid w:val="00AE6B09"/>
    <w:rPr>
      <w:rFonts w:ascii="Times New Roman" w:hAnsi="Times New Roman"/>
      <w:b/>
      <w:bCs/>
      <w:i/>
      <w:iCs/>
      <w:color w:val="666699"/>
    </w:rPr>
  </w:style>
  <w:style w:type="paragraph" w:styleId="affd">
    <w:name w:val="annotation subject"/>
    <w:basedOn w:val="affa"/>
    <w:next w:val="affa"/>
    <w:link w:val="17"/>
    <w:uiPriority w:val="99"/>
    <w:semiHidden/>
    <w:rsid w:val="00AE6B09"/>
    <w:rPr>
      <w:b/>
      <w:bCs/>
    </w:rPr>
  </w:style>
  <w:style w:type="character" w:customStyle="1" w:styleId="17">
    <w:name w:val="Тема примечания Знак1"/>
    <w:link w:val="affd"/>
    <w:uiPriority w:val="99"/>
    <w:semiHidden/>
    <w:rsid w:val="00AE6B09"/>
    <w:rPr>
      <w:rFonts w:ascii="Times New Roman" w:eastAsia="Times New Roman" w:hAnsi="Times New Roman"/>
      <w:b/>
      <w:bCs/>
    </w:rPr>
  </w:style>
  <w:style w:type="character" w:customStyle="1" w:styleId="affe">
    <w:name w:val="Тема примечания Знак"/>
    <w:basedOn w:val="16"/>
    <w:uiPriority w:val="99"/>
    <w:semiHidden/>
    <w:rsid w:val="00AE6B09"/>
    <w:rPr>
      <w:rFonts w:ascii="Times New Roman" w:eastAsia="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AE6B09"/>
    <w:pPr>
      <w:tabs>
        <w:tab w:val="num" w:pos="643"/>
      </w:tabs>
      <w:spacing w:after="160" w:line="240" w:lineRule="exact"/>
    </w:pPr>
    <w:rPr>
      <w:rFonts w:ascii="Verdana" w:hAnsi="Verdana" w:cs="Verdana"/>
      <w:sz w:val="20"/>
      <w:szCs w:val="20"/>
      <w:lang w:val="en-US" w:eastAsia="en-US"/>
    </w:rPr>
  </w:style>
  <w:style w:type="paragraph" w:customStyle="1" w:styleId="afff">
    <w:name w:val="Без отступа"/>
    <w:basedOn w:val="a0"/>
    <w:uiPriority w:val="99"/>
    <w:rsid w:val="00AE6B09"/>
    <w:pPr>
      <w:jc w:val="both"/>
    </w:pPr>
    <w:rPr>
      <w:sz w:val="28"/>
      <w:szCs w:val="28"/>
    </w:rPr>
  </w:style>
  <w:style w:type="paragraph" w:customStyle="1" w:styleId="18">
    <w:name w:val="Обычный1"/>
    <w:next w:val="a0"/>
    <w:rsid w:val="00AE6B09"/>
    <w:rPr>
      <w:rFonts w:ascii="Times New Roman" w:eastAsia="Times New Roman" w:hAnsi="Times New Roman"/>
    </w:rPr>
  </w:style>
  <w:style w:type="paragraph" w:customStyle="1" w:styleId="afff0">
    <w:name w:val="Для таблиц"/>
    <w:basedOn w:val="a0"/>
    <w:uiPriority w:val="99"/>
    <w:rsid w:val="00AE6B09"/>
  </w:style>
  <w:style w:type="paragraph" w:customStyle="1" w:styleId="19">
    <w:name w:val="Без интервала1"/>
    <w:uiPriority w:val="99"/>
    <w:rsid w:val="00AE6B09"/>
    <w:rPr>
      <w:rFonts w:eastAsia="Times New Roman" w:cs="Calibri"/>
      <w:sz w:val="22"/>
      <w:szCs w:val="22"/>
      <w:lang w:eastAsia="en-US"/>
    </w:rPr>
  </w:style>
  <w:style w:type="paragraph" w:customStyle="1" w:styleId="Default">
    <w:name w:val="Default"/>
    <w:uiPriority w:val="99"/>
    <w:rsid w:val="00AE6B09"/>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AE6B09"/>
    <w:rPr>
      <w:rFonts w:ascii="Times New Roman" w:eastAsia="Times New Roman" w:hAnsi="Times New Roman"/>
    </w:rPr>
  </w:style>
  <w:style w:type="character" w:customStyle="1" w:styleId="29">
    <w:name w:val="Основной текст (2)_ Знак"/>
    <w:link w:val="2a"/>
    <w:uiPriority w:val="99"/>
    <w:rsid w:val="00AE6B09"/>
    <w:rPr>
      <w:color w:val="000000"/>
      <w:sz w:val="28"/>
      <w:szCs w:val="28"/>
      <w:shd w:val="clear" w:color="auto" w:fill="FFFFFF"/>
    </w:rPr>
  </w:style>
  <w:style w:type="paragraph" w:customStyle="1" w:styleId="2a">
    <w:name w:val="Основной текст (2)_"/>
    <w:basedOn w:val="a0"/>
    <w:link w:val="29"/>
    <w:uiPriority w:val="99"/>
    <w:rsid w:val="00AE6B09"/>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AE6B09"/>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AE6B09"/>
    <w:rPr>
      <w:b/>
      <w:bCs/>
      <w:sz w:val="28"/>
      <w:szCs w:val="28"/>
      <w:shd w:val="clear" w:color="auto" w:fill="FFFFFF"/>
    </w:rPr>
  </w:style>
  <w:style w:type="paragraph" w:customStyle="1" w:styleId="121">
    <w:name w:val="Основной текст (12)"/>
    <w:basedOn w:val="a0"/>
    <w:link w:val="120"/>
    <w:uiPriority w:val="99"/>
    <w:rsid w:val="00AE6B09"/>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AE6B09"/>
    <w:rPr>
      <w:i/>
      <w:iCs/>
      <w:shd w:val="clear" w:color="auto" w:fill="FFFFFF"/>
    </w:rPr>
  </w:style>
  <w:style w:type="paragraph" w:customStyle="1" w:styleId="201">
    <w:name w:val="Основной текст (20)"/>
    <w:basedOn w:val="a0"/>
    <w:link w:val="200"/>
    <w:uiPriority w:val="99"/>
    <w:rsid w:val="00AE6B09"/>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AE6B09"/>
    <w:pPr>
      <w:spacing w:before="100" w:beforeAutospacing="1" w:after="100" w:afterAutospacing="1"/>
    </w:pPr>
  </w:style>
  <w:style w:type="paragraph" w:customStyle="1" w:styleId="111">
    <w:name w:val="Обычный11"/>
    <w:next w:val="a0"/>
    <w:uiPriority w:val="99"/>
    <w:rsid w:val="00AE6B09"/>
    <w:rPr>
      <w:rFonts w:ascii="Times New Roman" w:hAnsi="Times New Roman"/>
    </w:rPr>
  </w:style>
  <w:style w:type="paragraph" w:customStyle="1" w:styleId="112">
    <w:name w:val="Абзац списка11"/>
    <w:basedOn w:val="a0"/>
    <w:uiPriority w:val="99"/>
    <w:rsid w:val="00AE6B09"/>
    <w:pPr>
      <w:ind w:left="720"/>
    </w:pPr>
    <w:rPr>
      <w:rFonts w:eastAsia="Calibri"/>
    </w:rPr>
  </w:style>
  <w:style w:type="paragraph" w:customStyle="1" w:styleId="p2">
    <w:name w:val="p2"/>
    <w:basedOn w:val="a0"/>
    <w:uiPriority w:val="99"/>
    <w:rsid w:val="00AE6B09"/>
    <w:pPr>
      <w:spacing w:before="100" w:beforeAutospacing="1" w:after="100" w:afterAutospacing="1"/>
    </w:pPr>
  </w:style>
  <w:style w:type="paragraph" w:customStyle="1" w:styleId="p4">
    <w:name w:val="p4"/>
    <w:basedOn w:val="a0"/>
    <w:uiPriority w:val="99"/>
    <w:rsid w:val="00AE6B09"/>
    <w:pPr>
      <w:spacing w:before="100" w:beforeAutospacing="1" w:after="100" w:afterAutospacing="1"/>
    </w:pPr>
  </w:style>
  <w:style w:type="paragraph" w:customStyle="1" w:styleId="p7">
    <w:name w:val="p7"/>
    <w:basedOn w:val="a0"/>
    <w:uiPriority w:val="99"/>
    <w:rsid w:val="00AE6B09"/>
    <w:pPr>
      <w:spacing w:before="100" w:beforeAutospacing="1" w:after="100" w:afterAutospacing="1"/>
    </w:pPr>
  </w:style>
  <w:style w:type="paragraph" w:customStyle="1" w:styleId="p8">
    <w:name w:val="p8"/>
    <w:basedOn w:val="a0"/>
    <w:uiPriority w:val="99"/>
    <w:rsid w:val="00AE6B09"/>
    <w:pPr>
      <w:spacing w:before="100" w:beforeAutospacing="1" w:after="100" w:afterAutospacing="1"/>
    </w:pPr>
  </w:style>
  <w:style w:type="paragraph" w:customStyle="1" w:styleId="p1">
    <w:name w:val="p1"/>
    <w:basedOn w:val="a0"/>
    <w:rsid w:val="00AE6B09"/>
    <w:pPr>
      <w:spacing w:before="100" w:beforeAutospacing="1" w:after="100" w:afterAutospacing="1"/>
    </w:pPr>
  </w:style>
  <w:style w:type="paragraph" w:customStyle="1" w:styleId="p9">
    <w:name w:val="p9"/>
    <w:basedOn w:val="a0"/>
    <w:uiPriority w:val="99"/>
    <w:rsid w:val="00AE6B09"/>
    <w:pPr>
      <w:spacing w:before="100" w:beforeAutospacing="1" w:after="100" w:afterAutospacing="1"/>
    </w:pPr>
  </w:style>
  <w:style w:type="paragraph" w:customStyle="1" w:styleId="p3">
    <w:name w:val="p3"/>
    <w:basedOn w:val="a0"/>
    <w:rsid w:val="00AE6B09"/>
    <w:pPr>
      <w:spacing w:before="100" w:beforeAutospacing="1" w:after="100" w:afterAutospacing="1"/>
    </w:pPr>
  </w:style>
  <w:style w:type="paragraph" w:customStyle="1" w:styleId="p10">
    <w:name w:val="p10"/>
    <w:basedOn w:val="a0"/>
    <w:uiPriority w:val="99"/>
    <w:rsid w:val="00AE6B09"/>
    <w:pPr>
      <w:spacing w:before="100" w:beforeAutospacing="1" w:after="100" w:afterAutospacing="1"/>
    </w:pPr>
  </w:style>
  <w:style w:type="paragraph" w:customStyle="1" w:styleId="p12">
    <w:name w:val="p12"/>
    <w:basedOn w:val="a0"/>
    <w:rsid w:val="00AE6B09"/>
    <w:pPr>
      <w:spacing w:before="100" w:beforeAutospacing="1" w:after="100" w:afterAutospacing="1"/>
    </w:pPr>
  </w:style>
  <w:style w:type="paragraph" w:customStyle="1" w:styleId="p47">
    <w:name w:val="p47"/>
    <w:basedOn w:val="a0"/>
    <w:uiPriority w:val="99"/>
    <w:rsid w:val="00AE6B09"/>
    <w:pPr>
      <w:spacing w:before="100" w:beforeAutospacing="1" w:after="100" w:afterAutospacing="1"/>
    </w:pPr>
  </w:style>
  <w:style w:type="paragraph" w:customStyle="1" w:styleId="2b">
    <w:name w:val="Обычный2"/>
    <w:next w:val="a0"/>
    <w:uiPriority w:val="99"/>
    <w:rsid w:val="00AE6B09"/>
    <w:rPr>
      <w:rFonts w:ascii="Times New Roman" w:eastAsia="Times New Roman" w:hAnsi="Times New Roman"/>
    </w:rPr>
  </w:style>
  <w:style w:type="character" w:customStyle="1" w:styleId="34">
    <w:name w:val="Заголовок №3_"/>
    <w:link w:val="35"/>
    <w:uiPriority w:val="99"/>
    <w:rsid w:val="00AE6B09"/>
    <w:rPr>
      <w:b/>
      <w:bCs/>
      <w:sz w:val="28"/>
      <w:szCs w:val="28"/>
      <w:shd w:val="clear" w:color="auto" w:fill="FFFFFF"/>
    </w:rPr>
  </w:style>
  <w:style w:type="paragraph" w:customStyle="1" w:styleId="35">
    <w:name w:val="Заголовок №3"/>
    <w:basedOn w:val="a0"/>
    <w:link w:val="34"/>
    <w:uiPriority w:val="99"/>
    <w:rsid w:val="00AE6B09"/>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AE6B09"/>
    <w:rPr>
      <w:shd w:val="clear" w:color="auto" w:fill="FFFFFF"/>
    </w:rPr>
  </w:style>
  <w:style w:type="paragraph" w:customStyle="1" w:styleId="141">
    <w:name w:val="Основной текст (14)"/>
    <w:basedOn w:val="a0"/>
    <w:link w:val="140"/>
    <w:uiPriority w:val="99"/>
    <w:rsid w:val="00AE6B09"/>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AE6B09"/>
    <w:rPr>
      <w:shd w:val="clear" w:color="auto" w:fill="FFFFFF"/>
    </w:rPr>
  </w:style>
  <w:style w:type="paragraph" w:customStyle="1" w:styleId="43">
    <w:name w:val="Подпись к таблице (4)"/>
    <w:basedOn w:val="a0"/>
    <w:link w:val="42"/>
    <w:uiPriority w:val="99"/>
    <w:rsid w:val="00AE6B09"/>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AE6B09"/>
    <w:rPr>
      <w:shd w:val="clear" w:color="auto" w:fill="FFFFFF"/>
    </w:rPr>
  </w:style>
  <w:style w:type="paragraph" w:customStyle="1" w:styleId="2d">
    <w:name w:val="Подпись к таблице (2)"/>
    <w:basedOn w:val="a0"/>
    <w:link w:val="2c"/>
    <w:uiPriority w:val="99"/>
    <w:rsid w:val="00AE6B09"/>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AE6B09"/>
    <w:rPr>
      <w:sz w:val="18"/>
      <w:szCs w:val="18"/>
      <w:shd w:val="clear" w:color="auto" w:fill="FFFFFF"/>
    </w:rPr>
  </w:style>
  <w:style w:type="paragraph" w:customStyle="1" w:styleId="45">
    <w:name w:val="Основной текст (4)"/>
    <w:basedOn w:val="a0"/>
    <w:link w:val="44"/>
    <w:uiPriority w:val="99"/>
    <w:rsid w:val="00AE6B09"/>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AE6B09"/>
    <w:rPr>
      <w:b/>
      <w:bCs/>
      <w:shd w:val="clear" w:color="auto" w:fill="FFFFFF"/>
    </w:rPr>
  </w:style>
  <w:style w:type="paragraph" w:customStyle="1" w:styleId="161">
    <w:name w:val="Основной текст (16)"/>
    <w:basedOn w:val="a0"/>
    <w:link w:val="160"/>
    <w:uiPriority w:val="99"/>
    <w:rsid w:val="00AE6B09"/>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AE6B09"/>
    <w:rPr>
      <w:b/>
      <w:bCs/>
      <w:sz w:val="32"/>
      <w:szCs w:val="32"/>
      <w:shd w:val="clear" w:color="auto" w:fill="FFFFFF"/>
    </w:rPr>
  </w:style>
  <w:style w:type="paragraph" w:customStyle="1" w:styleId="2f">
    <w:name w:val="Заголовок №2"/>
    <w:basedOn w:val="a0"/>
    <w:link w:val="2e"/>
    <w:uiPriority w:val="99"/>
    <w:rsid w:val="00AE6B09"/>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AE6B09"/>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AE6B09"/>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AE6B09"/>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AE6B09"/>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AE6B09"/>
    <w:rPr>
      <w:rFonts w:ascii="Times New Roman" w:hAnsi="Times New Roman" w:cs="Times New Roman"/>
      <w:u w:val="none"/>
      <w:effect w:val="none"/>
    </w:rPr>
  </w:style>
  <w:style w:type="character" w:customStyle="1" w:styleId="202">
    <w:name w:val="Основной текст (20) + Не курсив"/>
    <w:uiPriority w:val="99"/>
    <w:rsid w:val="00AE6B09"/>
    <w:rPr>
      <w:i/>
      <w:iCs/>
      <w:color w:val="000000"/>
      <w:spacing w:val="0"/>
      <w:w w:val="100"/>
      <w:position w:val="0"/>
      <w:sz w:val="24"/>
      <w:szCs w:val="24"/>
      <w:shd w:val="clear" w:color="auto" w:fill="FFFFFF"/>
      <w:lang w:eastAsia="ru-RU"/>
    </w:rPr>
  </w:style>
  <w:style w:type="character" w:customStyle="1" w:styleId="s3">
    <w:name w:val="s3"/>
    <w:basedOn w:val="a1"/>
    <w:uiPriority w:val="99"/>
    <w:rsid w:val="00AE6B09"/>
  </w:style>
  <w:style w:type="character" w:customStyle="1" w:styleId="s1">
    <w:name w:val="s1"/>
    <w:basedOn w:val="a1"/>
    <w:rsid w:val="00AE6B09"/>
  </w:style>
  <w:style w:type="character" w:customStyle="1" w:styleId="s2">
    <w:name w:val="s2"/>
    <w:basedOn w:val="a1"/>
    <w:rsid w:val="00AE6B09"/>
  </w:style>
  <w:style w:type="character" w:customStyle="1" w:styleId="210pt">
    <w:name w:val="Основной текст (2) + 10 pt"/>
    <w:rsid w:val="00AE6B09"/>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rsid w:val="00AE6B09"/>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36">
    <w:name w:val="Абзац списка3"/>
    <w:basedOn w:val="a0"/>
    <w:rsid w:val="00285ACE"/>
    <w:pPr>
      <w:spacing w:after="200" w:line="276" w:lineRule="auto"/>
      <w:ind w:left="720"/>
      <w:contextualSpacing/>
    </w:pPr>
    <w:rPr>
      <w:rFonts w:ascii="Calibri" w:eastAsia="MS ??" w:hAnsi="Calibri"/>
      <w:sz w:val="22"/>
      <w:szCs w:val="22"/>
    </w:rPr>
  </w:style>
  <w:style w:type="paragraph" w:customStyle="1" w:styleId="212">
    <w:name w:val="Основной текст 21"/>
    <w:basedOn w:val="a0"/>
    <w:rsid w:val="00C63BC5"/>
    <w:pPr>
      <w:ind w:firstLine="709"/>
      <w:jc w:val="both"/>
    </w:pPr>
    <w:rPr>
      <w:rFonts w:eastAsia="Calibri"/>
      <w:sz w:val="28"/>
      <w:szCs w:val="20"/>
    </w:rPr>
  </w:style>
  <w:style w:type="paragraph" w:customStyle="1" w:styleId="1a">
    <w:name w:val="Нижний колонтитул1"/>
    <w:basedOn w:val="18"/>
    <w:rsid w:val="00C63BC5"/>
    <w:pPr>
      <w:tabs>
        <w:tab w:val="center" w:pos="4153"/>
        <w:tab w:val="right" w:pos="8306"/>
      </w:tabs>
    </w:pPr>
    <w:rPr>
      <w:rFonts w:ascii="Times Kaz" w:hAnsi="Times Kaz"/>
    </w:rPr>
  </w:style>
  <w:style w:type="paragraph" w:styleId="37">
    <w:name w:val="Body Text 3"/>
    <w:basedOn w:val="a0"/>
    <w:link w:val="38"/>
    <w:unhideWhenUsed/>
    <w:rsid w:val="00C63BC5"/>
    <w:pPr>
      <w:spacing w:after="120"/>
    </w:pPr>
    <w:rPr>
      <w:sz w:val="16"/>
      <w:szCs w:val="16"/>
    </w:rPr>
  </w:style>
  <w:style w:type="character" w:customStyle="1" w:styleId="38">
    <w:name w:val="Основной текст 3 Знак"/>
    <w:basedOn w:val="a1"/>
    <w:link w:val="37"/>
    <w:rsid w:val="00C63BC5"/>
    <w:rPr>
      <w:rFonts w:ascii="Times New Roman" w:eastAsia="Times New Roman" w:hAnsi="Times New Roman"/>
      <w:sz w:val="16"/>
      <w:szCs w:val="16"/>
    </w:rPr>
  </w:style>
  <w:style w:type="character" w:customStyle="1" w:styleId="1b">
    <w:name w:val="Текст выноски Знак1"/>
    <w:basedOn w:val="a1"/>
    <w:uiPriority w:val="99"/>
    <w:semiHidden/>
    <w:rsid w:val="00C63BC5"/>
    <w:rPr>
      <w:rFonts w:ascii="Segoe UI" w:eastAsia="Times New Roman" w:hAnsi="Segoe UI" w:cs="Segoe UI"/>
      <w:sz w:val="18"/>
      <w:szCs w:val="18"/>
      <w:lang w:eastAsia="ru-RU"/>
    </w:rPr>
  </w:style>
  <w:style w:type="paragraph" w:customStyle="1" w:styleId="1c">
    <w:name w:val="Текст сноски1"/>
    <w:basedOn w:val="18"/>
    <w:rsid w:val="00C63BC5"/>
    <w:pPr>
      <w:tabs>
        <w:tab w:val="left" w:pos="454"/>
      </w:tabs>
    </w:pPr>
    <w:rPr>
      <w:rFonts w:ascii="Times Kaz" w:hAnsi="Times Kaz"/>
    </w:rPr>
  </w:style>
  <w:style w:type="paragraph" w:customStyle="1" w:styleId="afff1">
    <w:name w:val="Табличный"/>
    <w:basedOn w:val="a0"/>
    <w:qFormat/>
    <w:rsid w:val="00C63BC5"/>
    <w:pPr>
      <w:spacing w:line="276" w:lineRule="auto"/>
    </w:pPr>
    <w:rPr>
      <w:bCs/>
      <w:szCs w:val="22"/>
    </w:rPr>
  </w:style>
  <w:style w:type="character" w:customStyle="1" w:styleId="af7">
    <w:name w:val="Обычный (веб) Знак"/>
    <w:link w:val="af6"/>
    <w:uiPriority w:val="99"/>
    <w:locked/>
    <w:rsid w:val="00C63BC5"/>
    <w:rPr>
      <w:rFonts w:ascii="Times New Roman" w:eastAsia="Times New Roman" w:hAnsi="Times New Roman"/>
      <w:sz w:val="24"/>
      <w:szCs w:val="24"/>
    </w:rPr>
  </w:style>
  <w:style w:type="paragraph" w:customStyle="1" w:styleId="46">
    <w:name w:val="Абзац списка4"/>
    <w:basedOn w:val="a0"/>
    <w:rsid w:val="00511DB4"/>
    <w:pPr>
      <w:ind w:left="720"/>
      <w:contextualSpacing/>
    </w:pPr>
    <w:rPr>
      <w:rFonts w:eastAsia="Calibri"/>
      <w:sz w:val="20"/>
      <w:szCs w:val="20"/>
    </w:rPr>
  </w:style>
  <w:style w:type="paragraph" w:customStyle="1" w:styleId="Standard">
    <w:name w:val="Standard"/>
    <w:rsid w:val="004A6C78"/>
    <w:pPr>
      <w:suppressAutoHyphens/>
      <w:autoSpaceDN w:val="0"/>
    </w:pPr>
    <w:rPr>
      <w:rFonts w:ascii="Times New Roman" w:eastAsia="Times New Roman" w:hAnsi="Times New Roman"/>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8593">
      <w:bodyDiv w:val="1"/>
      <w:marLeft w:val="0"/>
      <w:marRight w:val="0"/>
      <w:marTop w:val="0"/>
      <w:marBottom w:val="0"/>
      <w:divBdr>
        <w:top w:val="none" w:sz="0" w:space="0" w:color="auto"/>
        <w:left w:val="none" w:sz="0" w:space="0" w:color="auto"/>
        <w:bottom w:val="none" w:sz="0" w:space="0" w:color="auto"/>
        <w:right w:val="none" w:sz="0" w:space="0" w:color="auto"/>
      </w:divBdr>
    </w:div>
    <w:div w:id="466827031">
      <w:bodyDiv w:val="1"/>
      <w:marLeft w:val="0"/>
      <w:marRight w:val="0"/>
      <w:marTop w:val="0"/>
      <w:marBottom w:val="0"/>
      <w:divBdr>
        <w:top w:val="none" w:sz="0" w:space="0" w:color="auto"/>
        <w:left w:val="none" w:sz="0" w:space="0" w:color="auto"/>
        <w:bottom w:val="none" w:sz="0" w:space="0" w:color="auto"/>
        <w:right w:val="none" w:sz="0" w:space="0" w:color="auto"/>
      </w:divBdr>
    </w:div>
    <w:div w:id="489755755">
      <w:bodyDiv w:val="1"/>
      <w:marLeft w:val="0"/>
      <w:marRight w:val="0"/>
      <w:marTop w:val="0"/>
      <w:marBottom w:val="0"/>
      <w:divBdr>
        <w:top w:val="none" w:sz="0" w:space="0" w:color="auto"/>
        <w:left w:val="none" w:sz="0" w:space="0" w:color="auto"/>
        <w:bottom w:val="none" w:sz="0" w:space="0" w:color="auto"/>
        <w:right w:val="none" w:sz="0" w:space="0" w:color="auto"/>
      </w:divBdr>
    </w:div>
    <w:div w:id="687872525">
      <w:bodyDiv w:val="1"/>
      <w:marLeft w:val="0"/>
      <w:marRight w:val="0"/>
      <w:marTop w:val="0"/>
      <w:marBottom w:val="0"/>
      <w:divBdr>
        <w:top w:val="none" w:sz="0" w:space="0" w:color="auto"/>
        <w:left w:val="none" w:sz="0" w:space="0" w:color="auto"/>
        <w:bottom w:val="none" w:sz="0" w:space="0" w:color="auto"/>
        <w:right w:val="none" w:sz="0" w:space="0" w:color="auto"/>
      </w:divBdr>
    </w:div>
    <w:div w:id="704792970">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1095983211">
      <w:bodyDiv w:val="1"/>
      <w:marLeft w:val="0"/>
      <w:marRight w:val="0"/>
      <w:marTop w:val="0"/>
      <w:marBottom w:val="0"/>
      <w:divBdr>
        <w:top w:val="none" w:sz="0" w:space="0" w:color="auto"/>
        <w:left w:val="none" w:sz="0" w:space="0" w:color="auto"/>
        <w:bottom w:val="none" w:sz="0" w:space="0" w:color="auto"/>
        <w:right w:val="none" w:sz="0" w:space="0" w:color="auto"/>
      </w:divBdr>
    </w:div>
    <w:div w:id="1222253398">
      <w:bodyDiv w:val="1"/>
      <w:marLeft w:val="0"/>
      <w:marRight w:val="0"/>
      <w:marTop w:val="0"/>
      <w:marBottom w:val="0"/>
      <w:divBdr>
        <w:top w:val="none" w:sz="0" w:space="0" w:color="auto"/>
        <w:left w:val="none" w:sz="0" w:space="0" w:color="auto"/>
        <w:bottom w:val="none" w:sz="0" w:space="0" w:color="auto"/>
        <w:right w:val="none" w:sz="0" w:space="0" w:color="auto"/>
      </w:divBdr>
    </w:div>
    <w:div w:id="1730028681">
      <w:bodyDiv w:val="1"/>
      <w:marLeft w:val="0"/>
      <w:marRight w:val="0"/>
      <w:marTop w:val="0"/>
      <w:marBottom w:val="0"/>
      <w:divBdr>
        <w:top w:val="none" w:sz="0" w:space="0" w:color="auto"/>
        <w:left w:val="none" w:sz="0" w:space="0" w:color="auto"/>
        <w:bottom w:val="none" w:sz="0" w:space="0" w:color="auto"/>
        <w:right w:val="none" w:sz="0" w:space="0" w:color="auto"/>
      </w:divBdr>
    </w:div>
    <w:div w:id="1739472448">
      <w:bodyDiv w:val="1"/>
      <w:marLeft w:val="0"/>
      <w:marRight w:val="0"/>
      <w:marTop w:val="0"/>
      <w:marBottom w:val="0"/>
      <w:divBdr>
        <w:top w:val="none" w:sz="0" w:space="0" w:color="auto"/>
        <w:left w:val="none" w:sz="0" w:space="0" w:color="auto"/>
        <w:bottom w:val="none" w:sz="0" w:space="0" w:color="auto"/>
        <w:right w:val="none" w:sz="0" w:space="0" w:color="auto"/>
      </w:divBdr>
    </w:div>
    <w:div w:id="1845976537">
      <w:bodyDiv w:val="1"/>
      <w:marLeft w:val="0"/>
      <w:marRight w:val="0"/>
      <w:marTop w:val="0"/>
      <w:marBottom w:val="0"/>
      <w:divBdr>
        <w:top w:val="none" w:sz="0" w:space="0" w:color="auto"/>
        <w:left w:val="none" w:sz="0" w:space="0" w:color="auto"/>
        <w:bottom w:val="none" w:sz="0" w:space="0" w:color="auto"/>
        <w:right w:val="none" w:sz="0" w:space="0" w:color="auto"/>
      </w:divBdr>
    </w:div>
    <w:div w:id="1969893153">
      <w:bodyDiv w:val="1"/>
      <w:marLeft w:val="0"/>
      <w:marRight w:val="0"/>
      <w:marTop w:val="0"/>
      <w:marBottom w:val="0"/>
      <w:divBdr>
        <w:top w:val="none" w:sz="0" w:space="0" w:color="auto"/>
        <w:left w:val="none" w:sz="0" w:space="0" w:color="auto"/>
        <w:bottom w:val="none" w:sz="0" w:space="0" w:color="auto"/>
        <w:right w:val="none" w:sz="0" w:space="0" w:color="auto"/>
      </w:divBdr>
    </w:div>
    <w:div w:id="204617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catalog/product/1077647" TargetMode="External"/><Relationship Id="rId13" Type="http://schemas.openxmlformats.org/officeDocument/2006/relationships/hyperlink" Target="http://irbis.krsk.irgups.ru/cgi-bin/irbis64r_opak81/cgiirbis_64.exe?C21COM=S&amp;S21FMT=briefweb_vv&amp;I21DBN=IBIS&amp;P21DBN=IBIS&amp;S21ALL=%3C%2E%3EI%3D1%2F%D0%93%2015%2D291527125%3C%2E%3E" TargetMode="External"/><Relationship Id="rId18" Type="http://schemas.openxmlformats.org/officeDocument/2006/relationships/hyperlink" Target="http://irbis.krsk.irgups.ru/web/?P21DBN=IBIS&amp;I21DBN=IBIS&amp;S21FMT=fullwebr&amp;Z21ID=&amp;C21COM=S&amp;S21ALL=%3C%2E%3EI%3D1%2F%D0%93%2015%2D208875112%3C%2E%3E" TargetMode="External"/><Relationship Id="rId26" Type="http://schemas.openxmlformats.org/officeDocument/2006/relationships/hyperlink" Target="http://www.rzd.ru/" TargetMode="External"/><Relationship Id="rId3" Type="http://schemas.microsoft.com/office/2007/relationships/stylesWithEffects" Target="stylesWithEffects.xml"/><Relationship Id="rId21" Type="http://schemas.openxmlformats.org/officeDocument/2006/relationships/hyperlink" Target="http://umczdt.ru/books/" TargetMode="External"/><Relationship Id="rId7" Type="http://schemas.openxmlformats.org/officeDocument/2006/relationships/hyperlink" Target="https://znanium.com/catalog/product/1140500" TargetMode="External"/><Relationship Id="rId12" Type="http://schemas.openxmlformats.org/officeDocument/2006/relationships/hyperlink" Target="https://znanium.com/catalog/product/1010106" TargetMode="External"/><Relationship Id="rId17" Type="http://schemas.openxmlformats.org/officeDocument/2006/relationships/hyperlink" Target="http://irbis.krsk.irgups.ru/web/?P21DBN=IBIS&amp;I21DBN=IBIS&amp;S21FMT=fullwebr&amp;Z21ID=&amp;C21COM=S&amp;S21ALL=%3C%2E%3EI%3D1%2F%D0%93%2015%2D810454781%3C%2E%3E" TargetMode="External"/><Relationship Id="rId25" Type="http://schemas.openxmlformats.org/officeDocument/2006/relationships/hyperlink" Target="https://biblioclub.ru/" TargetMode="External"/><Relationship Id="rId2" Type="http://schemas.openxmlformats.org/officeDocument/2006/relationships/styles" Target="styles.xml"/><Relationship Id="rId16" Type="http://schemas.openxmlformats.org/officeDocument/2006/relationships/hyperlink" Target="http://irbis.krsk.irgups.ru/cgi-bin/irbis64r_opak81/cgiirbis_64.exe?C21COM=S&amp;S21FMT=briefweb_vv&amp;I21DBN=IBIS&amp;P21DBN=IBIS&amp;S21ALL=%3C%2E%3EI%3D1%2F%D0%93%2015%2D672239719%3C%2E%3E" TargetMode="External"/><Relationship Id="rId20" Type="http://schemas.openxmlformats.org/officeDocument/2006/relationships/hyperlink" Target="http://irbis.krsk.irgups.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nanium.com/catalog/product/1044405" TargetMode="External"/><Relationship Id="rId11" Type="http://schemas.openxmlformats.org/officeDocument/2006/relationships/hyperlink" Target="https://znanium.com/catalog/product/1007998" TargetMode="External"/><Relationship Id="rId24" Type="http://schemas.openxmlformats.org/officeDocument/2006/relationships/hyperlink" Target="http://e.lanbook.com" TargetMode="External"/><Relationship Id="rId5" Type="http://schemas.openxmlformats.org/officeDocument/2006/relationships/webSettings" Target="webSettings.xml"/><Relationship Id="rId15" Type="http://schemas.openxmlformats.org/officeDocument/2006/relationships/hyperlink" Target="http://irbis.krsk.irgups.ru/cgi-bin/irbis64r_opak81/cgiirbis_64.exe?C21COM=S&amp;S21FMT=briefweb_vv&amp;I21DBN=IBIS&amp;P21DBN=IBIS&amp;S21ALL=%3C%2E%3EI%3D1%2F%D0%93%2015%2D384725081%3C%2E%3E" TargetMode="External"/><Relationship Id="rId23" Type="http://schemas.openxmlformats.org/officeDocument/2006/relationships/hyperlink" Target="https://urait.ru/" TargetMode="External"/><Relationship Id="rId28" Type="http://schemas.openxmlformats.org/officeDocument/2006/relationships/hyperlink" Target="callto:0319100020315000013-00" TargetMode="External"/><Relationship Id="rId10" Type="http://schemas.openxmlformats.org/officeDocument/2006/relationships/hyperlink" Target="https://znanium.com/catalog/product/1003858" TargetMode="External"/><Relationship Id="rId19" Type="http://schemas.openxmlformats.org/officeDocument/2006/relationships/hyperlink" Target="http://irbis.krsk.irgups.ru/web/?P21DBN=IBIS&amp;I21DBN=IBIS&amp;S21FMT=fullwebr&amp;Z21ID=&amp;C21COM=S&amp;S21ALL=%3C%2E%3EI%3D1%2F%D0%93%2015%2D065513907%3C%2E%3E" TargetMode="External"/><Relationship Id="rId4" Type="http://schemas.openxmlformats.org/officeDocument/2006/relationships/settings" Target="settings.xml"/><Relationship Id="rId9" Type="http://schemas.openxmlformats.org/officeDocument/2006/relationships/hyperlink" Target="https://znanium.com/catalog/product/1080207" TargetMode="External"/><Relationship Id="rId14" Type="http://schemas.openxmlformats.org/officeDocument/2006/relationships/hyperlink" Target="http://irbis.krsk.irgups.ru/cgi-bin/irbis64r_opak81/cgiirbis_64.exe?C21COM=S&amp;S21FMT=briefweb_vv&amp;I21DBN=IBIS&amp;P21DBN=IBIS&amp;S21ALL=%3C%2E%3EI%3D1%2F%D0%93%2015%2D291527125%3C%2E%3E" TargetMode="External"/><Relationship Id="rId22" Type="http://schemas.openxmlformats.org/officeDocument/2006/relationships/hyperlink" Target="http://new.znanium.com" TargetMode="External"/><Relationship Id="rId27" Type="http://schemas.openxmlformats.org/officeDocument/2006/relationships/hyperlink" Target="http://dcnti.krw.rz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44</Pages>
  <Words>11549</Words>
  <Characters>82533</Characters>
  <Application>Microsoft Office Word</Application>
  <DocSecurity>0</DocSecurity>
  <Lines>687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93895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Хан Вера Сергеевна</cp:lastModifiedBy>
  <cp:revision>30</cp:revision>
  <cp:lastPrinted>2022-06-15T05:24:00Z</cp:lastPrinted>
  <dcterms:created xsi:type="dcterms:W3CDTF">2022-02-25T10:49:00Z</dcterms:created>
  <dcterms:modified xsi:type="dcterms:W3CDTF">2022-06-15T05:24:00Z</dcterms:modified>
</cp:coreProperties>
</file>