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1" w:rsidRPr="00E61EB1" w:rsidRDefault="005D0FD1" w:rsidP="005D0FD1">
      <w:pPr>
        <w:jc w:val="center"/>
      </w:pPr>
      <w:r w:rsidRPr="00E61EB1">
        <w:t>ФЕДЕРАЛЬНОЕ АГЕНТСТВО ЖЕЛЕЗНОДОРОЖНОГО ТРАНСПОРТА</w:t>
      </w:r>
    </w:p>
    <w:p w:rsidR="005D0FD1" w:rsidRPr="00E61EB1" w:rsidRDefault="005D0FD1" w:rsidP="005D0FD1">
      <w:pPr>
        <w:jc w:val="center"/>
        <w:rPr>
          <w:sz w:val="16"/>
          <w:szCs w:val="16"/>
        </w:rPr>
      </w:pP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color w:val="000000"/>
        </w:rPr>
        <w:t>Федеральное государственное бюджетное образовательное учреждение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color w:val="000000"/>
        </w:rPr>
        <w:t>высшего образования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bCs/>
          <w:color w:val="000000"/>
        </w:rPr>
        <w:t>«Иркутский государственный университет путей сообщения»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E61EB1">
        <w:rPr>
          <w:b/>
          <w:color w:val="000000"/>
        </w:rPr>
        <w:t xml:space="preserve">Красноярский институт железнодорожного транспорта </w:t>
      </w:r>
    </w:p>
    <w:p w:rsidR="005D0FD1" w:rsidRPr="00E61EB1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E61EB1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5D0FD1" w:rsidRPr="00E61EB1" w:rsidRDefault="005D0FD1" w:rsidP="005D0FD1">
      <w:pPr>
        <w:jc w:val="center"/>
        <w:rPr>
          <w:color w:val="000000"/>
        </w:rPr>
      </w:pPr>
      <w:r w:rsidRPr="00E61EB1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E61EB1" w:rsidRDefault="005D0FD1" w:rsidP="005D0FD1">
      <w:pPr>
        <w:jc w:val="center"/>
      </w:pPr>
      <w:r w:rsidRPr="00E61EB1">
        <w:rPr>
          <w:color w:val="000000"/>
        </w:rPr>
        <w:t>(</w:t>
      </w:r>
      <w:proofErr w:type="spellStart"/>
      <w:r w:rsidRPr="00E61EB1">
        <w:rPr>
          <w:color w:val="000000"/>
        </w:rPr>
        <w:t>КрИЖТИрГУПС</w:t>
      </w:r>
      <w:proofErr w:type="spellEnd"/>
      <w:r w:rsidRPr="00E61EB1">
        <w:rPr>
          <w:color w:val="000000"/>
        </w:rPr>
        <w:t>)</w:t>
      </w:r>
    </w:p>
    <w:p w:rsidR="00EF14F3" w:rsidRPr="00E61EB1" w:rsidRDefault="00EF14F3" w:rsidP="001045C5">
      <w:pPr>
        <w:ind w:firstLine="4962"/>
        <w:jc w:val="right"/>
        <w:rPr>
          <w:sz w:val="16"/>
          <w:szCs w:val="16"/>
        </w:rPr>
      </w:pPr>
    </w:p>
    <w:p w:rsidR="00EF14F3" w:rsidRPr="00E61EB1" w:rsidRDefault="00EF14F3" w:rsidP="001045C5">
      <w:pPr>
        <w:ind w:firstLine="4962"/>
        <w:jc w:val="right"/>
        <w:rPr>
          <w:sz w:val="16"/>
          <w:szCs w:val="16"/>
        </w:rPr>
      </w:pPr>
    </w:p>
    <w:p w:rsidR="00EF14F3" w:rsidRPr="00E61EB1" w:rsidRDefault="00EF14F3" w:rsidP="00EF14F3">
      <w:pPr>
        <w:ind w:firstLine="5387"/>
        <w:jc w:val="both"/>
      </w:pPr>
      <w:r w:rsidRPr="00E61EB1">
        <w:t>УТВЕРЖДЕН</w:t>
      </w:r>
      <w:r w:rsidR="00CB4DCA" w:rsidRPr="00E61EB1">
        <w:t>А</w:t>
      </w:r>
    </w:p>
    <w:p w:rsidR="00EF14F3" w:rsidRPr="00E61EB1" w:rsidRDefault="00EF14F3" w:rsidP="00EF14F3">
      <w:pPr>
        <w:ind w:firstLine="5387"/>
        <w:jc w:val="both"/>
      </w:pPr>
      <w:r w:rsidRPr="00E61EB1">
        <w:t>приказом ректора</w:t>
      </w:r>
    </w:p>
    <w:p w:rsidR="00EF14F3" w:rsidRPr="00E61EB1" w:rsidRDefault="00C17802" w:rsidP="00EF14F3">
      <w:pPr>
        <w:ind w:firstLine="5387"/>
        <w:jc w:val="both"/>
      </w:pPr>
      <w:r>
        <w:t>от «07» июня 2021г. № 7</w:t>
      </w:r>
    </w:p>
    <w:p w:rsidR="00377CB8" w:rsidRPr="00E61EB1" w:rsidRDefault="00377CB8" w:rsidP="00EF14F3">
      <w:pPr>
        <w:rPr>
          <w:sz w:val="16"/>
          <w:szCs w:val="16"/>
        </w:rPr>
      </w:pPr>
    </w:p>
    <w:p w:rsidR="00DD2831" w:rsidRPr="00E61EB1" w:rsidRDefault="00CD4A9F" w:rsidP="00DD2831">
      <w:pPr>
        <w:jc w:val="center"/>
        <w:rPr>
          <w:b/>
          <w:bCs/>
          <w:iCs/>
          <w:sz w:val="32"/>
          <w:szCs w:val="32"/>
        </w:rPr>
      </w:pPr>
      <w:r w:rsidRPr="00E61EB1">
        <w:rPr>
          <w:b/>
          <w:bCs/>
          <w:iCs/>
          <w:sz w:val="32"/>
          <w:szCs w:val="32"/>
        </w:rPr>
        <w:t>Б1.О.5</w:t>
      </w:r>
      <w:r w:rsidR="00715D49" w:rsidRPr="00E61EB1">
        <w:rPr>
          <w:b/>
          <w:bCs/>
          <w:iCs/>
          <w:sz w:val="32"/>
          <w:szCs w:val="32"/>
        </w:rPr>
        <w:t>6</w:t>
      </w:r>
      <w:r w:rsidRPr="00E61EB1">
        <w:rPr>
          <w:b/>
          <w:bCs/>
          <w:iCs/>
          <w:sz w:val="32"/>
          <w:szCs w:val="32"/>
        </w:rPr>
        <w:t xml:space="preserve">   Путевые машины и организация ремонтов пути</w:t>
      </w:r>
    </w:p>
    <w:p w:rsidR="00DD2831" w:rsidRPr="00E61EB1" w:rsidRDefault="00DD2831" w:rsidP="00DF3B6F">
      <w:pPr>
        <w:jc w:val="center"/>
        <w:rPr>
          <w:sz w:val="16"/>
          <w:szCs w:val="16"/>
        </w:rPr>
      </w:pPr>
      <w:r w:rsidRPr="00E61EB1">
        <w:rPr>
          <w:sz w:val="32"/>
          <w:szCs w:val="32"/>
        </w:rPr>
        <w:t>рабоч</w:t>
      </w:r>
      <w:r w:rsidR="009A1478" w:rsidRPr="00E61EB1">
        <w:rPr>
          <w:sz w:val="32"/>
          <w:szCs w:val="32"/>
        </w:rPr>
        <w:t>ая программа дисциплины</w:t>
      </w:r>
    </w:p>
    <w:p w:rsidR="00DD2831" w:rsidRPr="00E61EB1" w:rsidRDefault="0092691B" w:rsidP="00DD2831">
      <w:pPr>
        <w:jc w:val="both"/>
      </w:pPr>
      <w:r w:rsidRPr="00E61EB1">
        <w:t>Специальность –</w:t>
      </w:r>
      <w:r w:rsidR="00CD4A9F" w:rsidRPr="00E61EB1">
        <w:rPr>
          <w:iCs/>
          <w:u w:val="single"/>
        </w:rPr>
        <w:t>23.05.06Строительство железных дорог, мостов и транспортных тоннелей</w:t>
      </w:r>
    </w:p>
    <w:p w:rsidR="00DD2831" w:rsidRPr="00E61EB1" w:rsidRDefault="00DD2831" w:rsidP="00715D49">
      <w:r w:rsidRPr="00E61EB1">
        <w:t xml:space="preserve">Специализация </w:t>
      </w:r>
      <w:r w:rsidRPr="00E61EB1">
        <w:rPr>
          <w:i/>
        </w:rPr>
        <w:t>–</w:t>
      </w:r>
      <w:r w:rsidR="00E96970">
        <w:rPr>
          <w:i/>
        </w:rPr>
        <w:t xml:space="preserve"> </w:t>
      </w:r>
      <w:r w:rsidR="00715D49" w:rsidRPr="00E61EB1">
        <w:rPr>
          <w:iCs/>
          <w:u w:val="single"/>
        </w:rPr>
        <w:t>Строительство железных дорог</w:t>
      </w:r>
    </w:p>
    <w:p w:rsidR="00981A53" w:rsidRDefault="00981A53" w:rsidP="00981A53">
      <w:pPr>
        <w:jc w:val="both"/>
      </w:pPr>
      <w:r>
        <w:t xml:space="preserve">Квалификация выпускника – </w:t>
      </w:r>
      <w:r w:rsidRPr="00EF14F3">
        <w:rPr>
          <w:iCs/>
          <w:u w:val="single"/>
        </w:rPr>
        <w:t>инженер путей сообщения</w:t>
      </w:r>
    </w:p>
    <w:p w:rsidR="00981A53" w:rsidRDefault="00981A53" w:rsidP="00981A53">
      <w:pPr>
        <w:jc w:val="both"/>
      </w:pPr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:rsidR="00981A53" w:rsidRPr="00437641" w:rsidRDefault="00981A53" w:rsidP="00981A53">
      <w:pPr>
        <w:jc w:val="both"/>
      </w:pPr>
      <w:r w:rsidRPr="00437641">
        <w:t xml:space="preserve">Кафедра-разработчик программы </w:t>
      </w:r>
      <w:r w:rsidRPr="001F0FD1">
        <w:t xml:space="preserve">– </w:t>
      </w:r>
      <w:r w:rsidR="00120422">
        <w:rPr>
          <w:iCs/>
          <w:u w:val="single"/>
        </w:rPr>
        <w:t>Общепрофессиональные дисциплины</w:t>
      </w:r>
    </w:p>
    <w:p w:rsidR="00DD2831" w:rsidRPr="00E61EB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RPr="00981A53" w:rsidTr="006E170C">
        <w:tc>
          <w:tcPr>
            <w:tcW w:w="3960" w:type="dxa"/>
          </w:tcPr>
          <w:p w:rsidR="00DD2831" w:rsidRPr="00981A53" w:rsidRDefault="00DD2831" w:rsidP="00DD2831">
            <w:pPr>
              <w:jc w:val="both"/>
              <w:rPr>
                <w:sz w:val="20"/>
                <w:szCs w:val="20"/>
              </w:rPr>
            </w:pPr>
            <w:r w:rsidRPr="00981A53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981A53">
              <w:rPr>
                <w:sz w:val="20"/>
                <w:szCs w:val="20"/>
              </w:rPr>
              <w:t>з.е</w:t>
            </w:r>
            <w:proofErr w:type="spellEnd"/>
            <w:r w:rsidRPr="00981A53">
              <w:rPr>
                <w:sz w:val="20"/>
                <w:szCs w:val="20"/>
              </w:rPr>
              <w:t>. –</w:t>
            </w:r>
            <w:r w:rsidR="00715D49" w:rsidRPr="00981A53">
              <w:rPr>
                <w:sz w:val="20"/>
                <w:szCs w:val="20"/>
              </w:rPr>
              <w:t>3</w:t>
            </w:r>
          </w:p>
          <w:p w:rsidR="00DF3B6F" w:rsidRPr="00981A53" w:rsidRDefault="00DF3B6F" w:rsidP="00DD2831">
            <w:pPr>
              <w:jc w:val="both"/>
              <w:rPr>
                <w:sz w:val="20"/>
                <w:szCs w:val="20"/>
              </w:rPr>
            </w:pPr>
            <w:r w:rsidRPr="00981A53">
              <w:rPr>
                <w:sz w:val="20"/>
                <w:szCs w:val="20"/>
              </w:rPr>
              <w:t>Часов по учебному плану</w:t>
            </w:r>
            <w:r w:rsidR="00981A53">
              <w:rPr>
                <w:sz w:val="20"/>
                <w:szCs w:val="20"/>
              </w:rPr>
              <w:t xml:space="preserve"> (УП)</w:t>
            </w:r>
            <w:r w:rsidRPr="00981A53">
              <w:rPr>
                <w:sz w:val="20"/>
                <w:szCs w:val="20"/>
              </w:rPr>
              <w:t xml:space="preserve"> –</w:t>
            </w:r>
            <w:r w:rsidR="00715D49" w:rsidRPr="00981A53">
              <w:rPr>
                <w:sz w:val="20"/>
                <w:szCs w:val="20"/>
              </w:rPr>
              <w:t>108</w:t>
            </w:r>
          </w:p>
        </w:tc>
        <w:tc>
          <w:tcPr>
            <w:tcW w:w="5868" w:type="dxa"/>
          </w:tcPr>
          <w:p w:rsidR="00DD2831" w:rsidRPr="00981A53" w:rsidRDefault="00DD2831" w:rsidP="00DD2831">
            <w:pPr>
              <w:jc w:val="both"/>
              <w:rPr>
                <w:sz w:val="20"/>
                <w:szCs w:val="20"/>
              </w:rPr>
            </w:pPr>
            <w:r w:rsidRPr="00981A53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373602" w:rsidRPr="00981A53">
              <w:rPr>
                <w:sz w:val="20"/>
                <w:szCs w:val="20"/>
                <w:u w:val="single"/>
              </w:rPr>
              <w:t>/на курсах</w:t>
            </w:r>
          </w:p>
          <w:p w:rsidR="00DF3B6F" w:rsidRPr="00981A53" w:rsidRDefault="00DF3B6F" w:rsidP="00DD2831">
            <w:pPr>
              <w:jc w:val="both"/>
              <w:rPr>
                <w:sz w:val="20"/>
                <w:szCs w:val="20"/>
              </w:rPr>
            </w:pPr>
            <w:r w:rsidRPr="00981A53">
              <w:rPr>
                <w:sz w:val="20"/>
                <w:szCs w:val="20"/>
              </w:rPr>
              <w:t>очная форма обучения:</w:t>
            </w:r>
          </w:p>
        </w:tc>
      </w:tr>
      <w:tr w:rsidR="00DD2831" w:rsidRPr="00981A53" w:rsidTr="006E170C">
        <w:tc>
          <w:tcPr>
            <w:tcW w:w="3960" w:type="dxa"/>
          </w:tcPr>
          <w:p w:rsidR="00DD2831" w:rsidRPr="00981A53" w:rsidRDefault="00DD2831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814D4E" w:rsidRPr="00981A53" w:rsidRDefault="00DD2831" w:rsidP="00DD2831">
            <w:pPr>
              <w:jc w:val="both"/>
              <w:rPr>
                <w:sz w:val="20"/>
                <w:szCs w:val="20"/>
              </w:rPr>
            </w:pPr>
            <w:r w:rsidRPr="00981A53">
              <w:rPr>
                <w:iCs/>
                <w:sz w:val="20"/>
                <w:szCs w:val="20"/>
              </w:rPr>
              <w:t>зачет</w:t>
            </w:r>
            <w:r w:rsidR="00CD4A9F" w:rsidRPr="00981A53">
              <w:rPr>
                <w:sz w:val="20"/>
                <w:szCs w:val="20"/>
              </w:rPr>
              <w:t xml:space="preserve"> 8</w:t>
            </w:r>
            <w:r w:rsidR="00286BF2" w:rsidRPr="00981A53">
              <w:rPr>
                <w:sz w:val="20"/>
                <w:szCs w:val="20"/>
              </w:rPr>
              <w:t xml:space="preserve"> семестр</w:t>
            </w:r>
          </w:p>
          <w:p w:rsidR="00DF3B6F" w:rsidRPr="00981A53" w:rsidRDefault="00DF3B6F" w:rsidP="00DD2831">
            <w:pPr>
              <w:jc w:val="both"/>
              <w:rPr>
                <w:sz w:val="20"/>
                <w:szCs w:val="20"/>
              </w:rPr>
            </w:pPr>
            <w:r w:rsidRPr="00981A53">
              <w:rPr>
                <w:sz w:val="20"/>
                <w:szCs w:val="20"/>
              </w:rPr>
              <w:t>заочная форма обучения:</w:t>
            </w:r>
          </w:p>
          <w:p w:rsidR="00DF3B6F" w:rsidRPr="00981A53" w:rsidRDefault="00CD4A9F" w:rsidP="00814D4E">
            <w:pPr>
              <w:jc w:val="both"/>
              <w:rPr>
                <w:sz w:val="20"/>
                <w:szCs w:val="20"/>
              </w:rPr>
            </w:pPr>
            <w:r w:rsidRPr="00981A53">
              <w:rPr>
                <w:iCs/>
                <w:sz w:val="20"/>
                <w:szCs w:val="20"/>
              </w:rPr>
              <w:t xml:space="preserve">зачет </w:t>
            </w:r>
            <w:r w:rsidR="00373602" w:rsidRPr="00981A53">
              <w:rPr>
                <w:iCs/>
                <w:sz w:val="20"/>
                <w:szCs w:val="20"/>
              </w:rPr>
              <w:t>5</w:t>
            </w:r>
            <w:r w:rsidR="00286BF2" w:rsidRPr="00981A53">
              <w:rPr>
                <w:iCs/>
                <w:sz w:val="20"/>
                <w:szCs w:val="20"/>
              </w:rPr>
              <w:t xml:space="preserve"> курс</w:t>
            </w:r>
          </w:p>
        </w:tc>
      </w:tr>
    </w:tbl>
    <w:p w:rsidR="00DD2831" w:rsidRPr="00E61EB1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E61EB1">
        <w:rPr>
          <w:b/>
          <w:bCs/>
          <w:color w:val="000000"/>
        </w:rPr>
        <w:t>Очная форма обучен</w:t>
      </w:r>
      <w:r w:rsidR="00D10DA4" w:rsidRPr="00E61EB1">
        <w:rPr>
          <w:b/>
          <w:bCs/>
          <w:color w:val="000000"/>
        </w:rPr>
        <w:t xml:space="preserve">ия         </w:t>
      </w:r>
      <w:r w:rsidR="00DD2831" w:rsidRPr="00E61EB1">
        <w:rPr>
          <w:b/>
          <w:bCs/>
          <w:color w:val="00000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61"/>
      </w:tblGrid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81A53" w:rsidRPr="00E61EB1" w:rsidTr="00981A53">
        <w:tc>
          <w:tcPr>
            <w:tcW w:w="4077" w:type="dxa"/>
          </w:tcPr>
          <w:p w:rsidR="00981A53" w:rsidRPr="00976E80" w:rsidRDefault="00981A53" w:rsidP="00FB175D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981A53" w:rsidRPr="00E61EB1" w:rsidRDefault="00981A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  <w:vAlign w:val="center"/>
          </w:tcPr>
          <w:p w:rsidR="00981A53" w:rsidRPr="00E61EB1" w:rsidRDefault="00981A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– </w:t>
            </w:r>
            <w:r w:rsidRPr="00E61EB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98788A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– </w:t>
            </w:r>
            <w:r w:rsidRPr="00E61EB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98788A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– </w:t>
            </w:r>
            <w:r w:rsidRPr="00E61EB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98788A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17</w:t>
            </w: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814D4E" w:rsidRPr="00E61EB1" w:rsidTr="00981A53">
        <w:tc>
          <w:tcPr>
            <w:tcW w:w="4077" w:type="dxa"/>
            <w:vAlign w:val="center"/>
          </w:tcPr>
          <w:p w:rsidR="00814D4E" w:rsidRPr="00E61EB1" w:rsidRDefault="00814D4E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61EB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14D4E" w:rsidRPr="00E61EB1" w:rsidTr="00981A53">
        <w:tc>
          <w:tcPr>
            <w:tcW w:w="4077" w:type="dxa"/>
          </w:tcPr>
          <w:p w:rsidR="00814D4E" w:rsidRPr="00E61EB1" w:rsidRDefault="00814D4E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:rsidR="00814D4E" w:rsidRPr="00E61EB1" w:rsidRDefault="00814D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DD2831" w:rsidRPr="00E61EB1" w:rsidRDefault="00F179DC" w:rsidP="00F179DC">
      <w:pPr>
        <w:rPr>
          <w:b/>
          <w:bCs/>
          <w:color w:val="000000"/>
        </w:rPr>
      </w:pPr>
      <w:r w:rsidRPr="00E61EB1">
        <w:rPr>
          <w:b/>
          <w:bCs/>
          <w:color w:val="000000"/>
        </w:rPr>
        <w:t xml:space="preserve">Заочная форма </w:t>
      </w:r>
      <w:proofErr w:type="spellStart"/>
      <w:r w:rsidRPr="00E61EB1">
        <w:rPr>
          <w:b/>
          <w:bCs/>
          <w:color w:val="000000"/>
        </w:rPr>
        <w:t>обучения</w:t>
      </w:r>
      <w:r w:rsidR="00DD2831" w:rsidRPr="00E61EB1">
        <w:rPr>
          <w:b/>
          <w:bCs/>
          <w:color w:val="000000"/>
        </w:rPr>
        <w:t>Распределение</w:t>
      </w:r>
      <w:proofErr w:type="spellEnd"/>
      <w:r w:rsidR="00DD2831" w:rsidRPr="00E61EB1">
        <w:rPr>
          <w:b/>
          <w:bCs/>
          <w:color w:val="000000"/>
        </w:rPr>
        <w:t xml:space="preserve">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378"/>
      </w:tblGrid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81A53" w:rsidRPr="00E61EB1" w:rsidTr="00981A53">
        <w:tc>
          <w:tcPr>
            <w:tcW w:w="4077" w:type="dxa"/>
          </w:tcPr>
          <w:p w:rsidR="00981A53" w:rsidRPr="00976E80" w:rsidRDefault="00981A53" w:rsidP="00FB175D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981A53" w:rsidRPr="00E61EB1" w:rsidRDefault="00981A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81A53" w:rsidRPr="00E61EB1" w:rsidRDefault="00981A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– </w:t>
            </w:r>
            <w:r w:rsidRPr="00E61EB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– </w:t>
            </w:r>
            <w:r w:rsidRPr="00E61EB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– </w:t>
            </w:r>
            <w:r w:rsidRPr="00E61EB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5417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5417E2" w:rsidRPr="00E61EB1" w:rsidTr="00981A53">
        <w:tc>
          <w:tcPr>
            <w:tcW w:w="4077" w:type="dxa"/>
            <w:vAlign w:val="center"/>
          </w:tcPr>
          <w:p w:rsidR="005417E2" w:rsidRPr="00E61EB1" w:rsidRDefault="005417E2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61EB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17E2" w:rsidRPr="00E61EB1" w:rsidTr="00981A53">
        <w:tc>
          <w:tcPr>
            <w:tcW w:w="4077" w:type="dxa"/>
          </w:tcPr>
          <w:p w:rsidR="005417E2" w:rsidRPr="00E61EB1" w:rsidRDefault="005417E2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EB1">
              <w:rPr>
                <w:b/>
                <w:bCs/>
                <w:sz w:val="20"/>
                <w:szCs w:val="20"/>
              </w:rPr>
              <w:t>10</w:t>
            </w:r>
            <w:r w:rsidRPr="00E61EB1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5417E2" w:rsidRPr="00E61EB1" w:rsidRDefault="005417E2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EB1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981A53" w:rsidRDefault="00981A53" w:rsidP="00981A5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373602" w:rsidRPr="00E61EB1" w:rsidRDefault="00373602" w:rsidP="0092691B">
      <w:pPr>
        <w:widowControl w:val="0"/>
        <w:autoSpaceDE w:val="0"/>
        <w:autoSpaceDN w:val="0"/>
        <w:adjustRightInd w:val="0"/>
        <w:rPr>
          <w:color w:val="000000"/>
        </w:rPr>
      </w:pPr>
    </w:p>
    <w:p w:rsidR="00DF3B6F" w:rsidRPr="00E61EB1" w:rsidRDefault="005D0FD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61EB1">
        <w:rPr>
          <w:color w:val="000000"/>
        </w:rPr>
        <w:t>КРАСНОЯРСК</w:t>
      </w:r>
    </w:p>
    <w:p w:rsidR="00EF14F3" w:rsidRPr="00E61EB1" w:rsidRDefault="009D6B50" w:rsidP="00EF14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1EB1">
        <w:rPr>
          <w:color w:val="000000"/>
        </w:rPr>
        <w:br w:type="page"/>
      </w:r>
      <w:r w:rsidR="00EF14F3" w:rsidRPr="00E61EB1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="00EF14F3" w:rsidRPr="00E61EB1">
        <w:t>федеральным государственным образовательным стандартом высшего образовани</w:t>
      </w:r>
      <w:proofErr w:type="gramStart"/>
      <w:r w:rsidR="00EF14F3" w:rsidRPr="00E61EB1">
        <w:t>я–</w:t>
      </w:r>
      <w:proofErr w:type="gramEnd"/>
      <w:r w:rsidR="00EF14F3" w:rsidRPr="00E61EB1">
        <w:t xml:space="preserve"> </w:t>
      </w:r>
      <w:proofErr w:type="spellStart"/>
      <w:r w:rsidR="00EF14F3" w:rsidRPr="00E61EB1">
        <w:t>специалитет</w:t>
      </w:r>
      <w:proofErr w:type="spellEnd"/>
      <w:r w:rsidR="00C17802">
        <w:t xml:space="preserve"> </w:t>
      </w:r>
      <w:r w:rsidR="00EF14F3" w:rsidRPr="00E61EB1">
        <w:rPr>
          <w:color w:val="000000"/>
        </w:rPr>
        <w:t xml:space="preserve">по специальности </w:t>
      </w:r>
      <w:r w:rsidR="00EF14F3" w:rsidRPr="00E61EB1">
        <w:rPr>
          <w:iCs/>
          <w:color w:val="000000"/>
        </w:rPr>
        <w:t>23.05.06 «</w:t>
      </w:r>
      <w:r w:rsidR="00C17802">
        <w:rPr>
          <w:iCs/>
          <w:color w:val="000000"/>
        </w:rPr>
        <w:t xml:space="preserve"> Общепрофессиональные дисциплины</w:t>
      </w:r>
      <w:r w:rsidR="00EF14F3" w:rsidRPr="00E61EB1">
        <w:rPr>
          <w:iCs/>
          <w:color w:val="000000"/>
        </w:rPr>
        <w:t>»</w:t>
      </w:r>
      <w:r w:rsidR="00EF14F3" w:rsidRPr="00E61EB1">
        <w:rPr>
          <w:color w:val="000000"/>
        </w:rPr>
        <w:t xml:space="preserve">, утверждённым приказом </w:t>
      </w:r>
      <w:proofErr w:type="spellStart"/>
      <w:r w:rsidR="00EF14F3" w:rsidRPr="00E61EB1">
        <w:rPr>
          <w:color w:val="000000"/>
        </w:rPr>
        <w:t>Минобрнауки</w:t>
      </w:r>
      <w:proofErr w:type="spellEnd"/>
      <w:r w:rsidR="00EF14F3" w:rsidRPr="00E61EB1">
        <w:rPr>
          <w:color w:val="000000"/>
        </w:rPr>
        <w:t xml:space="preserve"> России от </w:t>
      </w:r>
      <w:r w:rsidR="00C17802">
        <w:rPr>
          <w:color w:val="000000"/>
        </w:rPr>
        <w:t>04 марта 2021</w:t>
      </w:r>
      <w:r w:rsidR="00EF14F3" w:rsidRPr="00E61EB1">
        <w:rPr>
          <w:color w:val="000000"/>
        </w:rPr>
        <w:t>г. №</w:t>
      </w:r>
      <w:r w:rsidR="00C17802">
        <w:rPr>
          <w:color w:val="000000"/>
        </w:rPr>
        <w:t>7</w:t>
      </w:r>
      <w:r w:rsidR="00EF14F3" w:rsidRPr="00E61EB1">
        <w:rPr>
          <w:color w:val="000000"/>
        </w:rPr>
        <w:t>.</w:t>
      </w:r>
    </w:p>
    <w:p w:rsidR="00EF14F3" w:rsidRPr="00E61EB1" w:rsidRDefault="00EF14F3" w:rsidP="00EF1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F14F3" w:rsidRPr="00E61EB1" w:rsidRDefault="00EF14F3" w:rsidP="00EF1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F14F3" w:rsidRPr="00E61EB1" w:rsidRDefault="00EF14F3" w:rsidP="00EF14F3">
      <w:pPr>
        <w:widowControl w:val="0"/>
        <w:autoSpaceDE w:val="0"/>
        <w:autoSpaceDN w:val="0"/>
        <w:adjustRightInd w:val="0"/>
        <w:jc w:val="both"/>
      </w:pPr>
    </w:p>
    <w:p w:rsidR="00EF14F3" w:rsidRPr="00E61EB1" w:rsidRDefault="00EF14F3" w:rsidP="00EF1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F14F3" w:rsidRPr="00E61EB1" w:rsidRDefault="00EF14F3" w:rsidP="00EF14F3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981A53" w:rsidRPr="00F82A74" w:rsidRDefault="00981A53" w:rsidP="00FB175D">
      <w:pPr>
        <w:widowControl w:val="0"/>
        <w:autoSpaceDE w:val="0"/>
        <w:autoSpaceDN w:val="0"/>
        <w:adjustRightInd w:val="0"/>
      </w:pPr>
      <w:r w:rsidRPr="00F82A74">
        <w:t>Программу составил(и):</w:t>
      </w:r>
    </w:p>
    <w:p w:rsidR="00981A53" w:rsidRPr="000D045D" w:rsidRDefault="00981A53" w:rsidP="00FB175D">
      <w:pPr>
        <w:widowControl w:val="0"/>
        <w:autoSpaceDE w:val="0"/>
        <w:autoSpaceDN w:val="0"/>
        <w:adjustRightInd w:val="0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Pr="00BF339D">
        <w:t xml:space="preserve">, </w:t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="00C17802">
        <w:t xml:space="preserve">                                  </w:t>
      </w:r>
      <w:r>
        <w:t>В</w:t>
      </w:r>
      <w:r w:rsidRPr="000D045D">
        <w:t>.</w:t>
      </w:r>
      <w:r>
        <w:t>А</w:t>
      </w:r>
      <w:r w:rsidRPr="000D045D">
        <w:t>. К</w:t>
      </w:r>
      <w:r>
        <w:t>урочкин</w:t>
      </w:r>
    </w:p>
    <w:p w:rsidR="00981A53" w:rsidRDefault="00981A53" w:rsidP="00FB175D">
      <w:pPr>
        <w:widowControl w:val="0"/>
        <w:autoSpaceDE w:val="0"/>
        <w:autoSpaceDN w:val="0"/>
        <w:adjustRightInd w:val="0"/>
        <w:rPr>
          <w:i/>
          <w:iCs/>
        </w:rPr>
      </w:pPr>
      <w:bookmarkStart w:id="0" w:name="_GoBack"/>
      <w:bookmarkEnd w:id="0"/>
    </w:p>
    <w:p w:rsidR="00981A53" w:rsidRDefault="00981A53" w:rsidP="00FB175D">
      <w:pPr>
        <w:widowControl w:val="0"/>
        <w:autoSpaceDE w:val="0"/>
        <w:autoSpaceDN w:val="0"/>
        <w:adjustRightInd w:val="0"/>
        <w:rPr>
          <w:i/>
          <w:iCs/>
        </w:rPr>
      </w:pPr>
    </w:p>
    <w:p w:rsidR="00981A53" w:rsidRDefault="00981A53" w:rsidP="00FB175D">
      <w:pPr>
        <w:widowControl w:val="0"/>
        <w:autoSpaceDE w:val="0"/>
        <w:autoSpaceDN w:val="0"/>
        <w:adjustRightInd w:val="0"/>
        <w:rPr>
          <w:i/>
          <w:iCs/>
        </w:rPr>
      </w:pPr>
    </w:p>
    <w:p w:rsidR="00981A53" w:rsidRDefault="00981A53" w:rsidP="00FB175D">
      <w:pPr>
        <w:widowControl w:val="0"/>
        <w:autoSpaceDE w:val="0"/>
        <w:autoSpaceDN w:val="0"/>
        <w:adjustRightInd w:val="0"/>
        <w:rPr>
          <w:i/>
          <w:iCs/>
        </w:rPr>
      </w:pPr>
    </w:p>
    <w:p w:rsidR="00981A53" w:rsidRDefault="00981A53" w:rsidP="00FB175D">
      <w:pPr>
        <w:widowControl w:val="0"/>
        <w:autoSpaceDE w:val="0"/>
        <w:autoSpaceDN w:val="0"/>
        <w:adjustRightInd w:val="0"/>
        <w:rPr>
          <w:i/>
          <w:iCs/>
        </w:rPr>
      </w:pPr>
    </w:p>
    <w:p w:rsidR="00981A53" w:rsidRPr="00685A37" w:rsidRDefault="00981A53" w:rsidP="00FB175D">
      <w:pPr>
        <w:widowControl w:val="0"/>
        <w:autoSpaceDE w:val="0"/>
        <w:autoSpaceDN w:val="0"/>
        <w:adjustRightInd w:val="0"/>
        <w:rPr>
          <w:i/>
          <w:iCs/>
        </w:rPr>
      </w:pPr>
    </w:p>
    <w:p w:rsidR="00981A53" w:rsidRDefault="00981A53" w:rsidP="00FB175D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120422" w:rsidRPr="00120422">
        <w:rPr>
          <w:iCs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</w:t>
      </w:r>
      <w:r>
        <w:t>от «</w:t>
      </w:r>
      <w:r w:rsidR="00C17802">
        <w:t>04</w:t>
      </w:r>
      <w:r>
        <w:t xml:space="preserve">» </w:t>
      </w:r>
      <w:r w:rsidR="00C17802">
        <w:t xml:space="preserve"> марта 2021г. № 7</w:t>
      </w:r>
    </w:p>
    <w:p w:rsidR="00981A53" w:rsidRPr="0079296B" w:rsidRDefault="00981A53" w:rsidP="00FB175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81A53" w:rsidRDefault="00981A53" w:rsidP="00FB175D">
      <w:pPr>
        <w:widowControl w:val="0"/>
        <w:autoSpaceDE w:val="0"/>
        <w:autoSpaceDN w:val="0"/>
        <w:adjustRightInd w:val="0"/>
        <w:rPr>
          <w:color w:val="000000"/>
        </w:rPr>
      </w:pPr>
    </w:p>
    <w:p w:rsidR="00120422" w:rsidRDefault="00120422" w:rsidP="00FB175D">
      <w:pPr>
        <w:widowControl w:val="0"/>
        <w:autoSpaceDE w:val="0"/>
        <w:autoSpaceDN w:val="0"/>
        <w:adjustRightInd w:val="0"/>
        <w:rPr>
          <w:color w:val="000000"/>
        </w:rPr>
      </w:pPr>
    </w:p>
    <w:p w:rsidR="00120422" w:rsidRPr="00166516" w:rsidRDefault="00120422" w:rsidP="00FB175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81A53" w:rsidRDefault="00981A53" w:rsidP="00FB175D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BF339D">
        <w:tab/>
      </w:r>
      <w:r w:rsidRPr="00BF339D">
        <w:tab/>
      </w:r>
      <w:r w:rsidRPr="00BF339D">
        <w:tab/>
      </w:r>
      <w:r w:rsidR="00C17802">
        <w:tab/>
      </w:r>
      <w:r w:rsidR="00C17802">
        <w:tab/>
      </w:r>
      <w:r w:rsidR="00C17802"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981A53" w:rsidRDefault="00981A53" w:rsidP="00981A53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8"/>
      </w:tblGrid>
      <w:tr w:rsidR="00122E87" w:rsidRPr="00E61EB1" w:rsidTr="0044572F">
        <w:tc>
          <w:tcPr>
            <w:tcW w:w="10207" w:type="dxa"/>
            <w:gridSpan w:val="2"/>
            <w:shd w:val="clear" w:color="auto" w:fill="F2F2F2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lastRenderedPageBreak/>
              <w:t>1 Ц</w:t>
            </w:r>
            <w:r w:rsidR="006E170C" w:rsidRPr="00E61EB1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E61EB1" w:rsidTr="0044572F">
        <w:tc>
          <w:tcPr>
            <w:tcW w:w="10207" w:type="dxa"/>
            <w:gridSpan w:val="2"/>
            <w:shd w:val="clear" w:color="auto" w:fill="F2F2F2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1.1 Цели</w:t>
            </w:r>
            <w:r w:rsidR="006E170C" w:rsidRPr="00E61EB1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E61EB1" w:rsidTr="0044572F">
        <w:tc>
          <w:tcPr>
            <w:tcW w:w="709" w:type="dxa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122E87" w:rsidRPr="00E61EB1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теоретическая подготовка инженеров строительного профиля</w:t>
            </w:r>
          </w:p>
        </w:tc>
      </w:tr>
      <w:tr w:rsidR="00122E87" w:rsidRPr="00E61EB1" w:rsidTr="0044572F">
        <w:tc>
          <w:tcPr>
            <w:tcW w:w="709" w:type="dxa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9498" w:type="dxa"/>
          </w:tcPr>
          <w:p w:rsidR="00122E87" w:rsidRPr="00E61EB1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формирование у </w:t>
            </w:r>
            <w:r w:rsidR="00715D49" w:rsidRPr="00E61EB1">
              <w:rPr>
                <w:sz w:val="20"/>
                <w:szCs w:val="20"/>
              </w:rPr>
              <w:t>студентов</w:t>
            </w:r>
            <w:r w:rsidRPr="00E61EB1">
              <w:rPr>
                <w:sz w:val="20"/>
                <w:szCs w:val="20"/>
              </w:rPr>
              <w:t xml:space="preserve"> теоретических представлений и практических навыков, позволяющих овладеть особенностями профессиональной деятельности в области технологии и организации путевых работ в специфических условиях эксплуатируемых железных дорог с эффективным использованием выделенных «окон»</w:t>
            </w:r>
          </w:p>
        </w:tc>
      </w:tr>
      <w:tr w:rsidR="00122E87" w:rsidRPr="00E61EB1" w:rsidTr="0044572F">
        <w:tc>
          <w:tcPr>
            <w:tcW w:w="10207" w:type="dxa"/>
            <w:gridSpan w:val="2"/>
            <w:shd w:val="clear" w:color="auto" w:fill="F2F2F2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1.2 Задачи</w:t>
            </w:r>
            <w:r w:rsidR="006E170C" w:rsidRPr="00E61EB1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E61EB1" w:rsidTr="0044572F">
        <w:tc>
          <w:tcPr>
            <w:tcW w:w="709" w:type="dxa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122E87" w:rsidRPr="00E61EB1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изучение видов выполняемых ремонтов  железнодорожного пути с широким применением современных путевых машин и механизмов</w:t>
            </w:r>
          </w:p>
        </w:tc>
      </w:tr>
      <w:tr w:rsidR="00122E87" w:rsidRPr="00E61EB1" w:rsidTr="0044572F">
        <w:tc>
          <w:tcPr>
            <w:tcW w:w="709" w:type="dxa"/>
            <w:vAlign w:val="center"/>
          </w:tcPr>
          <w:p w:rsidR="00122E87" w:rsidRPr="00E61EB1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9498" w:type="dxa"/>
          </w:tcPr>
          <w:p w:rsidR="00122E87" w:rsidRPr="00E61EB1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изучение и овладение методами проектирования технологических процессов производства путевых работ, с учетом условий и требований, предъявляемых к организации и технологии выполнения основных видов ремонтов железнодорожного пути</w:t>
            </w:r>
          </w:p>
        </w:tc>
      </w:tr>
      <w:tr w:rsidR="00981A53" w:rsidRPr="00E61EB1" w:rsidTr="00740562">
        <w:tc>
          <w:tcPr>
            <w:tcW w:w="10207" w:type="dxa"/>
            <w:gridSpan w:val="2"/>
            <w:vAlign w:val="center"/>
          </w:tcPr>
          <w:p w:rsidR="00981A53" w:rsidRPr="001240B6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981A53" w:rsidRPr="00E61EB1" w:rsidTr="00740562">
        <w:tc>
          <w:tcPr>
            <w:tcW w:w="10207" w:type="dxa"/>
            <w:gridSpan w:val="2"/>
            <w:vAlign w:val="center"/>
          </w:tcPr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981A53" w:rsidRDefault="00981A53" w:rsidP="00FB17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Pr="00E61EB1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8"/>
      </w:tblGrid>
      <w:tr w:rsidR="008B1EF2" w:rsidRPr="00E61EB1" w:rsidTr="0044572F">
        <w:tc>
          <w:tcPr>
            <w:tcW w:w="10207" w:type="dxa"/>
            <w:gridSpan w:val="2"/>
            <w:shd w:val="clear" w:color="auto" w:fill="F2F2F2"/>
            <w:vAlign w:val="center"/>
          </w:tcPr>
          <w:p w:rsidR="008B1EF2" w:rsidRPr="00E61EB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t>2 МЕСТО ДИСЦИПЛИНЫ</w:t>
            </w:r>
            <w:r w:rsidR="008B1EF2" w:rsidRPr="00E61EB1">
              <w:rPr>
                <w:b/>
                <w:bCs/>
              </w:rPr>
              <w:t xml:space="preserve"> В СТРУКТУРЕ ОПОП</w:t>
            </w:r>
          </w:p>
        </w:tc>
      </w:tr>
      <w:tr w:rsidR="008B1EF2" w:rsidRPr="00E61EB1" w:rsidTr="0044572F">
        <w:tc>
          <w:tcPr>
            <w:tcW w:w="10207" w:type="dxa"/>
            <w:gridSpan w:val="2"/>
            <w:shd w:val="clear" w:color="auto" w:fill="F2F2F2"/>
            <w:vAlign w:val="center"/>
          </w:tcPr>
          <w:p w:rsidR="008B1EF2" w:rsidRPr="00E61EB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RPr="00E61EB1" w:rsidTr="0044572F">
        <w:tc>
          <w:tcPr>
            <w:tcW w:w="10207" w:type="dxa"/>
            <w:gridSpan w:val="2"/>
            <w:vAlign w:val="center"/>
          </w:tcPr>
          <w:p w:rsidR="008B1EF2" w:rsidRPr="00E61EB1" w:rsidRDefault="004A2008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Изучение дисциплины «Путевые машины и организация ремонтов  пути» основывается на знаниях студентов, полученных при изучении дисциплин:Правила технической эксплуатации железных дорог, Технология, механизация и автоматизация работ по техническому обслуживанию железнодорожного пути, Организация, планирование и управление техническим обслуживанием железнодорожного пути,  Строительство и реконструкция железных дорог, Экономика путевого хозяйства</w:t>
            </w:r>
          </w:p>
        </w:tc>
      </w:tr>
      <w:tr w:rsidR="008B1EF2" w:rsidRPr="00E61EB1" w:rsidTr="0044572F">
        <w:tc>
          <w:tcPr>
            <w:tcW w:w="10207" w:type="dxa"/>
            <w:gridSpan w:val="2"/>
            <w:shd w:val="clear" w:color="auto" w:fill="F2F2F2"/>
            <w:vAlign w:val="center"/>
          </w:tcPr>
          <w:p w:rsidR="008B1EF2" w:rsidRPr="00E61EB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="006E170C" w:rsidRPr="00E61EB1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E61EB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4A2008" w:rsidRPr="00E61EB1" w:rsidTr="0044572F">
        <w:tc>
          <w:tcPr>
            <w:tcW w:w="709" w:type="dxa"/>
            <w:vAlign w:val="center"/>
          </w:tcPr>
          <w:p w:rsidR="004A2008" w:rsidRPr="00E61EB1" w:rsidRDefault="004A200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4A2008" w:rsidRPr="00E61EB1" w:rsidRDefault="00C335F9" w:rsidP="006E39C9">
            <w:pPr>
              <w:rPr>
                <w:sz w:val="20"/>
              </w:rPr>
            </w:pPr>
            <w:r w:rsidRPr="00E61EB1">
              <w:rPr>
                <w:sz w:val="20"/>
              </w:rPr>
              <w:t>Б2.О.05(</w:t>
            </w:r>
            <w:proofErr w:type="spellStart"/>
            <w:r w:rsidRPr="00E61EB1">
              <w:rPr>
                <w:sz w:val="20"/>
              </w:rPr>
              <w:t>Пд</w:t>
            </w:r>
            <w:proofErr w:type="spellEnd"/>
            <w:r w:rsidRPr="00E61EB1">
              <w:rPr>
                <w:sz w:val="20"/>
              </w:rPr>
              <w:t>) «Производственная– преддипломная практика</w:t>
            </w:r>
            <w:r w:rsidR="004A2008" w:rsidRPr="00E61EB1">
              <w:rPr>
                <w:sz w:val="20"/>
              </w:rPr>
              <w:t>»</w:t>
            </w:r>
          </w:p>
        </w:tc>
      </w:tr>
      <w:tr w:rsidR="004A2008" w:rsidRPr="00E61EB1" w:rsidTr="0044572F">
        <w:tc>
          <w:tcPr>
            <w:tcW w:w="709" w:type="dxa"/>
            <w:vAlign w:val="center"/>
          </w:tcPr>
          <w:p w:rsidR="004A2008" w:rsidRPr="00E61EB1" w:rsidRDefault="004A200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9498" w:type="dxa"/>
          </w:tcPr>
          <w:p w:rsidR="004A2008" w:rsidRPr="00E61EB1" w:rsidRDefault="00C335F9" w:rsidP="006E39C9">
            <w:pPr>
              <w:rPr>
                <w:sz w:val="20"/>
              </w:rPr>
            </w:pPr>
            <w:r w:rsidRPr="00E61EB1">
              <w:rPr>
                <w:sz w:val="20"/>
              </w:rPr>
              <w:t>Б3.01(Д)  «Выполнение</w:t>
            </w:r>
            <w:r w:rsidR="004A2008" w:rsidRPr="00E61EB1">
              <w:rPr>
                <w:sz w:val="20"/>
              </w:rPr>
              <w:t xml:space="preserve"> выпускной квалификационной </w:t>
            </w:r>
            <w:r w:rsidRPr="00E61EB1">
              <w:rPr>
                <w:sz w:val="20"/>
              </w:rPr>
              <w:t>работы</w:t>
            </w:r>
            <w:r w:rsidR="004A2008" w:rsidRPr="00E61EB1">
              <w:rPr>
                <w:sz w:val="20"/>
              </w:rPr>
              <w:t>»</w:t>
            </w:r>
          </w:p>
        </w:tc>
      </w:tr>
      <w:tr w:rsidR="00C335F9" w:rsidRPr="00E61EB1" w:rsidTr="0044572F">
        <w:tc>
          <w:tcPr>
            <w:tcW w:w="709" w:type="dxa"/>
            <w:vAlign w:val="center"/>
          </w:tcPr>
          <w:p w:rsidR="00C335F9" w:rsidRPr="00E61EB1" w:rsidRDefault="00C335F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3</w:t>
            </w:r>
          </w:p>
        </w:tc>
        <w:tc>
          <w:tcPr>
            <w:tcW w:w="9498" w:type="dxa"/>
          </w:tcPr>
          <w:p w:rsidR="00C335F9" w:rsidRPr="00E61EB1" w:rsidRDefault="00C335F9" w:rsidP="006E39C9">
            <w:pPr>
              <w:rPr>
                <w:sz w:val="20"/>
              </w:rPr>
            </w:pPr>
            <w:r w:rsidRPr="00E61EB1">
              <w:rPr>
                <w:sz w:val="20"/>
              </w:rPr>
              <w:t>Б3.02(Д) « Защита выпускной квалификационной работы»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706"/>
        <w:gridCol w:w="5654"/>
      </w:tblGrid>
      <w:tr w:rsidR="00981A53" w:rsidRPr="00E61EB1" w:rsidTr="00FB175D">
        <w:tc>
          <w:tcPr>
            <w:tcW w:w="10207" w:type="dxa"/>
            <w:gridSpan w:val="3"/>
            <w:shd w:val="clear" w:color="auto" w:fill="F2F2F2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ОБРАЗОВАТЕЛЬНОЙ ПРОГРАММЫ</w:t>
            </w:r>
          </w:p>
        </w:tc>
      </w:tr>
      <w:tr w:rsidR="00981A53" w:rsidRPr="00E61EB1" w:rsidTr="00FB175D">
        <w:tc>
          <w:tcPr>
            <w:tcW w:w="0" w:type="auto"/>
            <w:shd w:val="clear" w:color="auto" w:fill="auto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06" w:type="dxa"/>
            <w:shd w:val="clear" w:color="auto" w:fill="auto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81A53" w:rsidRPr="00E61EB1" w:rsidTr="00FB175D">
        <w:tc>
          <w:tcPr>
            <w:tcW w:w="0" w:type="auto"/>
            <w:vMerge w:val="restart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Cs/>
                <w:sz w:val="20"/>
                <w:szCs w:val="20"/>
              </w:rPr>
              <w:t>ОПК-5</w:t>
            </w:r>
          </w:p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Cs/>
                <w:sz w:val="20"/>
                <w:szCs w:val="20"/>
              </w:rPr>
              <w:t xml:space="preserve">Способен разрабатывать отдельные этапы технологических процессов производства, ремонта, эксплуатации и обслуживания </w:t>
            </w:r>
            <w:r w:rsidRPr="00E61EB1">
              <w:rPr>
                <w:bCs/>
                <w:sz w:val="20"/>
                <w:szCs w:val="20"/>
              </w:rPr>
              <w:lastRenderedPageBreak/>
              <w:t>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Cs/>
                <w:sz w:val="20"/>
                <w:szCs w:val="20"/>
              </w:rPr>
              <w:lastRenderedPageBreak/>
              <w:t>ОПК-5.1 Знает инструкции, технологические карты, техническую документацию в области техники и технологии работы транспортных систем и сетей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Знать:</w:t>
            </w:r>
            <w:r w:rsidRPr="00E61EB1">
              <w:rPr>
                <w:bCs/>
                <w:sz w:val="20"/>
                <w:szCs w:val="20"/>
              </w:rPr>
              <w:t xml:space="preserve"> технические требования к различным типам конструкций и  технологическим схемам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Уметь:</w:t>
            </w:r>
            <w:r w:rsidRPr="00E61EB1">
              <w:rPr>
                <w:bCs/>
                <w:sz w:val="20"/>
                <w:szCs w:val="20"/>
              </w:rPr>
              <w:t xml:space="preserve"> пользоваться нормативно-технической документацией и справочной литературой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Владеть:</w:t>
            </w:r>
            <w:r w:rsidRPr="00E61EB1">
              <w:rPr>
                <w:bCs/>
                <w:sz w:val="20"/>
                <w:szCs w:val="20"/>
              </w:rPr>
              <w:t xml:space="preserve"> основными положениями системы организации и технологии ремонтов пути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61EB1">
              <w:rPr>
                <w:bCs/>
                <w:sz w:val="20"/>
                <w:szCs w:val="20"/>
              </w:rPr>
              <w:t xml:space="preserve">ОПК- 5.2 Умеет разрабатывать отдельные этапы технологических </w:t>
            </w:r>
            <w:r w:rsidRPr="00E61EB1">
              <w:rPr>
                <w:bCs/>
                <w:sz w:val="20"/>
                <w:szCs w:val="20"/>
              </w:rPr>
              <w:lastRenderedPageBreak/>
              <w:t>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lastRenderedPageBreak/>
              <w:t>Знать:</w:t>
            </w:r>
            <w:r w:rsidRPr="00E61EB1">
              <w:rPr>
                <w:bCs/>
                <w:sz w:val="20"/>
                <w:szCs w:val="20"/>
              </w:rPr>
              <w:t xml:space="preserve"> состав комплексов выполняемых работ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Уметь:</w:t>
            </w:r>
            <w:r w:rsidRPr="00E61EB1">
              <w:rPr>
                <w:bCs/>
                <w:sz w:val="20"/>
                <w:szCs w:val="20"/>
              </w:rPr>
              <w:t xml:space="preserve"> выполнять расчеты необходимых показателей этапа производства работ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Владеть:</w:t>
            </w:r>
            <w:r w:rsidRPr="00E61EB1">
              <w:rPr>
                <w:bCs/>
                <w:sz w:val="20"/>
                <w:szCs w:val="20"/>
              </w:rPr>
              <w:t xml:space="preserve"> методикой проектирования технологических процессов на отдельные виды ремонтных работ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61EB1">
              <w:rPr>
                <w:bCs/>
                <w:sz w:val="20"/>
                <w:szCs w:val="20"/>
              </w:rPr>
              <w:t>ОПК-5.3 Имеет навыки контроля и надзора технологических процессов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Знать:</w:t>
            </w:r>
            <w:r w:rsidRPr="00E61EB1">
              <w:rPr>
                <w:bCs/>
                <w:sz w:val="20"/>
                <w:szCs w:val="20"/>
              </w:rPr>
              <w:t xml:space="preserve"> требования к качеству выполнения работ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Уметь:</w:t>
            </w:r>
            <w:r w:rsidRPr="00E61EB1">
              <w:rPr>
                <w:bCs/>
                <w:sz w:val="20"/>
                <w:szCs w:val="20"/>
              </w:rPr>
              <w:t xml:space="preserve"> анализировать и оценивать параметры технологических процессов в соответствии с требованиями проекта</w:t>
            </w:r>
          </w:p>
        </w:tc>
      </w:tr>
      <w:tr w:rsidR="00981A53" w:rsidRPr="00E61EB1" w:rsidTr="00FB175D">
        <w:tc>
          <w:tcPr>
            <w:tcW w:w="0" w:type="auto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:rsidR="00981A53" w:rsidRPr="00E61EB1" w:rsidRDefault="00981A53" w:rsidP="00FB17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Владеть:</w:t>
            </w:r>
            <w:r w:rsidRPr="00E61EB1">
              <w:rPr>
                <w:bCs/>
                <w:sz w:val="20"/>
                <w:szCs w:val="20"/>
              </w:rPr>
              <w:t xml:space="preserve"> методами организации контроля за состоянием пути и сооружений</w:t>
            </w:r>
          </w:p>
        </w:tc>
      </w:tr>
    </w:tbl>
    <w:p w:rsidR="00981A53" w:rsidRPr="00E61EB1" w:rsidRDefault="00981A53" w:rsidP="007C320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390"/>
        <w:gridCol w:w="849"/>
        <w:gridCol w:w="967"/>
        <w:gridCol w:w="485"/>
        <w:gridCol w:w="439"/>
        <w:gridCol w:w="569"/>
        <w:gridCol w:w="633"/>
        <w:gridCol w:w="536"/>
        <w:gridCol w:w="485"/>
        <w:gridCol w:w="482"/>
        <w:gridCol w:w="569"/>
        <w:gridCol w:w="1217"/>
      </w:tblGrid>
      <w:tr w:rsidR="00063CB9" w:rsidRPr="00E61EB1" w:rsidTr="00981A53">
        <w:tc>
          <w:tcPr>
            <w:tcW w:w="10207" w:type="dxa"/>
            <w:gridSpan w:val="13"/>
            <w:shd w:val="clear" w:color="auto" w:fill="F2F2F2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61EB1">
              <w:rPr>
                <w:b/>
                <w:bCs/>
              </w:rPr>
              <w:t>4 СТРУКТУРА И СОДЕРЖАНИЕ ДИСЦИПЛИНЫ</w:t>
            </w:r>
          </w:p>
        </w:tc>
      </w:tr>
      <w:tr w:rsidR="00063CB9" w:rsidRPr="00E61EB1" w:rsidTr="00981A53">
        <w:tc>
          <w:tcPr>
            <w:tcW w:w="586" w:type="dxa"/>
            <w:vMerge w:val="restart"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E61EB1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063CB9" w:rsidRPr="00E61EB1" w:rsidRDefault="00063CB9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E61EB1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063CB9" w:rsidRPr="00E61EB1" w:rsidRDefault="00063CB9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E61EB1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3309" w:type="dxa"/>
            <w:gridSpan w:val="5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61EB1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705" w:type="dxa"/>
            <w:gridSpan w:val="5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61EB1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61EB1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063CB9" w:rsidRPr="00E61EB1" w:rsidTr="00981A53">
        <w:tc>
          <w:tcPr>
            <w:tcW w:w="586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EB1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2460" w:type="dxa"/>
            <w:gridSpan w:val="4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EB1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063CB9" w:rsidRPr="00E61EB1" w:rsidRDefault="009D6B50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EB1"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2072" w:type="dxa"/>
            <w:gridSpan w:val="4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EB1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3CB9" w:rsidRPr="00E61EB1" w:rsidTr="00981A53">
        <w:tc>
          <w:tcPr>
            <w:tcW w:w="586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61EB1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61EB1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39" w:type="dxa"/>
            <w:vAlign w:val="center"/>
          </w:tcPr>
          <w:p w:rsidR="00063CB9" w:rsidRPr="00E61EB1" w:rsidRDefault="00063CB9" w:rsidP="006E39C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61EB1">
              <w:rPr>
                <w:b/>
                <w:sz w:val="16"/>
                <w:szCs w:val="16"/>
              </w:rPr>
              <w:t>Лр</w:t>
            </w:r>
            <w:proofErr w:type="spellEnd"/>
          </w:p>
        </w:tc>
        <w:tc>
          <w:tcPr>
            <w:tcW w:w="569" w:type="dxa"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r w:rsidRPr="00E61EB1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61EB1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61EB1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82" w:type="dxa"/>
            <w:vAlign w:val="center"/>
          </w:tcPr>
          <w:p w:rsidR="00063CB9" w:rsidRPr="00E61EB1" w:rsidRDefault="00063CB9" w:rsidP="00E806D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61EB1">
              <w:rPr>
                <w:b/>
                <w:sz w:val="16"/>
                <w:szCs w:val="16"/>
              </w:rPr>
              <w:t>Лр</w:t>
            </w:r>
            <w:proofErr w:type="spellEnd"/>
          </w:p>
        </w:tc>
        <w:tc>
          <w:tcPr>
            <w:tcW w:w="569" w:type="dxa"/>
            <w:shd w:val="clear" w:color="auto" w:fill="auto"/>
            <w:vAlign w:val="center"/>
          </w:tcPr>
          <w:p w:rsidR="00063CB9" w:rsidRPr="00E61EB1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r w:rsidRPr="00E61EB1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63CB9" w:rsidRPr="00E61EB1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825" w:rsidRPr="00E61EB1" w:rsidTr="00981A53">
        <w:tc>
          <w:tcPr>
            <w:tcW w:w="586" w:type="dxa"/>
            <w:shd w:val="clear" w:color="auto" w:fill="auto"/>
            <w:vAlign w:val="center"/>
          </w:tcPr>
          <w:p w:rsidR="00E84825" w:rsidRPr="00E61EB1" w:rsidRDefault="00E84825" w:rsidP="00CC6BB0">
            <w:pPr>
              <w:jc w:val="center"/>
              <w:rPr>
                <w:b/>
                <w:sz w:val="16"/>
                <w:szCs w:val="20"/>
              </w:rPr>
            </w:pPr>
            <w:r w:rsidRPr="00E61EB1">
              <w:rPr>
                <w:b/>
                <w:sz w:val="16"/>
                <w:szCs w:val="20"/>
              </w:rPr>
              <w:t>1.0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84825" w:rsidRPr="00E61EB1" w:rsidRDefault="00E84825" w:rsidP="009D6B50">
            <w:pPr>
              <w:rPr>
                <w:b/>
                <w:sz w:val="20"/>
                <w:szCs w:val="20"/>
              </w:rPr>
            </w:pPr>
            <w:r w:rsidRPr="00E61EB1">
              <w:rPr>
                <w:b/>
                <w:sz w:val="20"/>
                <w:szCs w:val="20"/>
              </w:rPr>
              <w:t>Раздел 1. Общие сведения о классификации, конструкции и основных технических параметрах  путевых машин и механизмов, применяемых при ремонте и текущем содержании пути</w:t>
            </w:r>
          </w:p>
        </w:tc>
        <w:tc>
          <w:tcPr>
            <w:tcW w:w="849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84825" w:rsidRPr="00E61EB1" w:rsidRDefault="00E84825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E84825" w:rsidRPr="00E61EB1" w:rsidRDefault="00E84825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E84825" w:rsidRPr="00E61EB1" w:rsidRDefault="00E84825" w:rsidP="00E80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Классификация путевых машин, назначение, направления развития.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E61EB1" w:rsidRPr="00E61EB1" w:rsidRDefault="0092462D" w:rsidP="00E80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E61EB1">
              <w:rPr>
                <w:sz w:val="20"/>
                <w:szCs w:val="20"/>
              </w:rPr>
              <w:t xml:space="preserve">Технологические процессы производства путевых работ, назначение, состав, роль в организации работ.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E61EB1" w:rsidRPr="00E61EB1" w:rsidRDefault="0092462D" w:rsidP="00E80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E61EB1">
              <w:rPr>
                <w:sz w:val="20"/>
                <w:szCs w:val="20"/>
                <w:lang w:eastAsia="en-US"/>
              </w:rPr>
              <w:t xml:space="preserve">Методика проектирования технологического процесса на отдельный вид работ.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E61EB1" w:rsidRPr="00E61EB1" w:rsidRDefault="0092462D" w:rsidP="00E80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E61EB1">
              <w:rPr>
                <w:sz w:val="20"/>
                <w:szCs w:val="20"/>
                <w:lang w:eastAsia="en-US"/>
              </w:rPr>
              <w:t xml:space="preserve">Механизированные производственные базы, назначение, технические характеристики, технологическое оборудование.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E61EB1" w:rsidRPr="00E61EB1" w:rsidRDefault="0092462D" w:rsidP="00E80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6E39C9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Основные виды ремонтов железнодорожного пути, назначение, критерии выбора участков.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E61EB1" w:rsidRPr="00E61EB1" w:rsidRDefault="0092462D" w:rsidP="00E80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92462D" w:rsidRPr="00E61EB1" w:rsidTr="00981A53">
        <w:tc>
          <w:tcPr>
            <w:tcW w:w="586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2462D" w:rsidRPr="00E61EB1" w:rsidRDefault="0092462D" w:rsidP="0092462D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Замена стрелочных переводов с </w:t>
            </w:r>
            <w:r w:rsidRPr="00E61EB1">
              <w:rPr>
                <w:sz w:val="20"/>
                <w:szCs w:val="20"/>
              </w:rPr>
              <w:lastRenderedPageBreak/>
              <w:t xml:space="preserve">использованием различных машин. </w:t>
            </w:r>
          </w:p>
        </w:tc>
        <w:tc>
          <w:tcPr>
            <w:tcW w:w="849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67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92462D" w:rsidRPr="00E61EB1" w:rsidRDefault="0092462D" w:rsidP="0092462D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2462D" w:rsidRDefault="0092462D" w:rsidP="0092462D">
            <w:r w:rsidRPr="00F00B4F">
              <w:rPr>
                <w:sz w:val="18"/>
                <w:szCs w:val="18"/>
              </w:rPr>
              <w:t xml:space="preserve">  ОПК-5</w:t>
            </w:r>
          </w:p>
        </w:tc>
      </w:tr>
      <w:tr w:rsidR="0092462D" w:rsidRPr="00E61EB1" w:rsidTr="00981A53">
        <w:tc>
          <w:tcPr>
            <w:tcW w:w="586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lastRenderedPageBreak/>
              <w:t>1.8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2462D" w:rsidRPr="00E61EB1" w:rsidRDefault="0092462D" w:rsidP="0092462D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Работы по содержанию пути, выполняемые с применением машин.</w:t>
            </w:r>
          </w:p>
        </w:tc>
        <w:tc>
          <w:tcPr>
            <w:tcW w:w="849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92462D" w:rsidRPr="00E61EB1" w:rsidRDefault="0092462D" w:rsidP="0092462D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2462D" w:rsidRDefault="0092462D" w:rsidP="0092462D">
            <w:r w:rsidRPr="00F00B4F">
              <w:rPr>
                <w:sz w:val="18"/>
                <w:szCs w:val="18"/>
              </w:rPr>
              <w:t xml:space="preserve">  ОПК-5</w:t>
            </w:r>
          </w:p>
        </w:tc>
      </w:tr>
      <w:tr w:rsidR="0092462D" w:rsidRPr="00E61EB1" w:rsidTr="00981A53">
        <w:tc>
          <w:tcPr>
            <w:tcW w:w="586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1.9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2462D" w:rsidRPr="00E61EB1" w:rsidRDefault="0092462D" w:rsidP="0092462D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Применение путевых машин на участках </w:t>
            </w:r>
            <w:proofErr w:type="spellStart"/>
            <w:r w:rsidRPr="00E61EB1">
              <w:rPr>
                <w:sz w:val="20"/>
                <w:szCs w:val="20"/>
              </w:rPr>
              <w:t>бесстыкового</w:t>
            </w:r>
            <w:proofErr w:type="spellEnd"/>
            <w:r w:rsidRPr="00E61EB1">
              <w:rPr>
                <w:sz w:val="20"/>
                <w:szCs w:val="20"/>
              </w:rPr>
              <w:t xml:space="preserve"> пути. </w:t>
            </w:r>
          </w:p>
        </w:tc>
        <w:tc>
          <w:tcPr>
            <w:tcW w:w="849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92462D" w:rsidRPr="00E61EB1" w:rsidRDefault="0092462D" w:rsidP="0092462D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62D" w:rsidRPr="00E61EB1" w:rsidRDefault="0092462D" w:rsidP="00924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2462D" w:rsidRPr="00E61EB1" w:rsidRDefault="0092462D" w:rsidP="0092462D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2462D" w:rsidRDefault="0092462D" w:rsidP="0092462D">
            <w:r w:rsidRPr="00F00B4F"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Машины для подъемки и балластировки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E61EB1" w:rsidRPr="00E61EB1" w:rsidRDefault="0092462D" w:rsidP="00F050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Машины для замены рельсошпальной решетки и стрелочных переводов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183F" w:rsidRPr="00E61EB1" w:rsidTr="00981A53">
        <w:tc>
          <w:tcPr>
            <w:tcW w:w="586" w:type="dxa"/>
            <w:shd w:val="clear" w:color="auto" w:fill="auto"/>
            <w:vAlign w:val="center"/>
          </w:tcPr>
          <w:p w:rsidR="0029183F" w:rsidRPr="00E61EB1" w:rsidRDefault="0029183F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183F" w:rsidRPr="0029183F" w:rsidRDefault="0029183F" w:rsidP="0098788A">
            <w:pPr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Машины для очистки балласта и ремонта земляного полотна</w:t>
            </w:r>
          </w:p>
        </w:tc>
        <w:tc>
          <w:tcPr>
            <w:tcW w:w="849" w:type="dxa"/>
            <w:shd w:val="clear" w:color="auto" w:fill="auto"/>
          </w:tcPr>
          <w:p w:rsidR="0029183F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29183F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29183F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29183F" w:rsidRPr="00E61EB1" w:rsidRDefault="0029183F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29183F" w:rsidRPr="00E61EB1" w:rsidRDefault="0029183F" w:rsidP="00E6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29183F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29183F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9183F" w:rsidRPr="00E61EB1" w:rsidRDefault="0029183F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29183F" w:rsidRPr="00E61EB1" w:rsidRDefault="0029183F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29183F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</w:t>
            </w:r>
            <w:r w:rsidR="0029183F">
              <w:rPr>
                <w:sz w:val="16"/>
                <w:szCs w:val="20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Машины для уплотнения балластной призмы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29183F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</w:t>
            </w:r>
            <w:r w:rsidR="0029183F">
              <w:rPr>
                <w:sz w:val="16"/>
                <w:szCs w:val="20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Машины для выправки пути в плане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B4299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29183F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</w:t>
            </w:r>
            <w:r w:rsidR="0029183F">
              <w:rPr>
                <w:sz w:val="16"/>
                <w:szCs w:val="20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proofErr w:type="spellStart"/>
            <w:r w:rsidRPr="00E61EB1">
              <w:rPr>
                <w:sz w:val="20"/>
                <w:szCs w:val="20"/>
              </w:rPr>
              <w:t>Балластоуплотнительные</w:t>
            </w:r>
            <w:proofErr w:type="spellEnd"/>
            <w:r w:rsidRPr="00E61EB1">
              <w:rPr>
                <w:sz w:val="20"/>
                <w:szCs w:val="20"/>
              </w:rPr>
              <w:t xml:space="preserve"> машины и машины для динамической стабилизации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B4299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29183F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</w:t>
            </w:r>
            <w:r w:rsidR="0029183F">
              <w:rPr>
                <w:sz w:val="16"/>
                <w:szCs w:val="20"/>
              </w:rPr>
              <w:t>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Машины для сварки стыков и шлифовки рельсов в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29183F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B4299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29183F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</w:t>
            </w:r>
            <w:r w:rsidR="0029183F">
              <w:rPr>
                <w:sz w:val="16"/>
                <w:szCs w:val="20"/>
              </w:rPr>
              <w:t>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Подъемно-транспортные и специализированные машины для путевых работ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29183F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B4299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29183F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1.1</w:t>
            </w:r>
            <w:r w:rsidR="0029183F">
              <w:rPr>
                <w:sz w:val="16"/>
                <w:szCs w:val="20"/>
              </w:rPr>
              <w:t>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Машины для очистки пути от снега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29183F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29183F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B4299" w:rsidP="00E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183F" w:rsidRPr="00E61EB1" w:rsidTr="00981A53">
        <w:tc>
          <w:tcPr>
            <w:tcW w:w="586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1.19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both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Определение класса пути</w:t>
            </w:r>
          </w:p>
        </w:tc>
        <w:tc>
          <w:tcPr>
            <w:tcW w:w="849" w:type="dxa"/>
            <w:shd w:val="clear" w:color="auto" w:fill="auto"/>
          </w:tcPr>
          <w:p w:rsidR="0029183F" w:rsidRPr="0029183F" w:rsidRDefault="00A44726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EB4299" w:rsidRDefault="00EB4299" w:rsidP="00EB4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299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29183F" w:rsidRPr="00091462" w:rsidRDefault="0029183F" w:rsidP="002918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183F" w:rsidRPr="00E61EB1" w:rsidTr="00981A53">
        <w:tc>
          <w:tcPr>
            <w:tcW w:w="586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1.20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both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Расчет объемов путевых работ</w:t>
            </w:r>
          </w:p>
        </w:tc>
        <w:tc>
          <w:tcPr>
            <w:tcW w:w="849" w:type="dxa"/>
            <w:shd w:val="clear" w:color="auto" w:fill="auto"/>
          </w:tcPr>
          <w:p w:rsidR="0029183F" w:rsidRPr="0029183F" w:rsidRDefault="00A44726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F05088" w:rsidRDefault="00EB4299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EB4299" w:rsidRDefault="00EB4299" w:rsidP="00EB4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299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29183F" w:rsidRPr="00091462" w:rsidRDefault="0029183F" w:rsidP="002918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183F" w:rsidRPr="00E61EB1" w:rsidTr="00981A53">
        <w:tc>
          <w:tcPr>
            <w:tcW w:w="586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1.21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both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Построение графика основных работ при капитальном ремонте пути</w:t>
            </w:r>
          </w:p>
        </w:tc>
        <w:tc>
          <w:tcPr>
            <w:tcW w:w="849" w:type="dxa"/>
            <w:shd w:val="clear" w:color="auto" w:fill="auto"/>
          </w:tcPr>
          <w:p w:rsidR="0029183F" w:rsidRPr="0029183F" w:rsidRDefault="00A44726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F05088" w:rsidRDefault="00EB4299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EB4299" w:rsidRDefault="00EB4299" w:rsidP="00EB4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299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29183F" w:rsidRPr="00091462" w:rsidRDefault="0029183F" w:rsidP="002918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183F" w:rsidRPr="00E61EB1" w:rsidTr="00981A53">
        <w:tc>
          <w:tcPr>
            <w:tcW w:w="586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1.22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both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Построение графика основных работ при среднем ремонте пути</w:t>
            </w:r>
          </w:p>
        </w:tc>
        <w:tc>
          <w:tcPr>
            <w:tcW w:w="849" w:type="dxa"/>
            <w:shd w:val="clear" w:color="auto" w:fill="auto"/>
          </w:tcPr>
          <w:p w:rsidR="0029183F" w:rsidRPr="0029183F" w:rsidRDefault="00A44726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EB4299" w:rsidRDefault="00EB4299" w:rsidP="00EB4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299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29183F" w:rsidRPr="00091462" w:rsidRDefault="0029183F" w:rsidP="002918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183F" w:rsidRPr="00E61EB1" w:rsidTr="00981A53">
        <w:tc>
          <w:tcPr>
            <w:tcW w:w="586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center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1.23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9183F" w:rsidRPr="0029183F" w:rsidRDefault="0029183F" w:rsidP="0029183F">
            <w:pPr>
              <w:jc w:val="both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Производство работ по замене инвентарных рельсов на сварные рельсовые плети</w:t>
            </w:r>
          </w:p>
        </w:tc>
        <w:tc>
          <w:tcPr>
            <w:tcW w:w="849" w:type="dxa"/>
            <w:shd w:val="clear" w:color="auto" w:fill="auto"/>
          </w:tcPr>
          <w:p w:rsidR="0029183F" w:rsidRPr="0029183F" w:rsidRDefault="00A44726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83F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29183F" w:rsidRPr="0029183F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29183F" w:rsidRPr="00F05088" w:rsidRDefault="0029183F" w:rsidP="002918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29183F" w:rsidRPr="00EB4299" w:rsidRDefault="00EB4299" w:rsidP="00EB4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299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29183F" w:rsidRPr="00091462" w:rsidRDefault="0029183F" w:rsidP="002918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b/>
                <w:sz w:val="16"/>
                <w:szCs w:val="20"/>
              </w:rPr>
            </w:pPr>
            <w:r w:rsidRPr="00E61EB1">
              <w:rPr>
                <w:b/>
                <w:sz w:val="16"/>
                <w:szCs w:val="20"/>
              </w:rPr>
              <w:t>2.0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D6B50">
            <w:pPr>
              <w:rPr>
                <w:b/>
                <w:sz w:val="20"/>
                <w:szCs w:val="20"/>
              </w:rPr>
            </w:pPr>
            <w:r w:rsidRPr="00E61EB1">
              <w:rPr>
                <w:b/>
                <w:sz w:val="20"/>
                <w:szCs w:val="20"/>
              </w:rPr>
              <w:t>Раздел 2. Основные положения по разработке технологических процессов на отдельные виды и комплексы путевых работ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Состав основных видов путевых работ, требования к их выполнению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E61EB1" w:rsidRPr="00E61EB1" w:rsidRDefault="0092462D" w:rsidP="00FA4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2.2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Состав </w:t>
            </w:r>
            <w:r w:rsidRPr="00E61EB1">
              <w:rPr>
                <w:color w:val="000000"/>
                <w:sz w:val="20"/>
                <w:szCs w:val="20"/>
              </w:rPr>
              <w:lastRenderedPageBreak/>
              <w:t xml:space="preserve">машинизированных комплексов для производства основных видов ремонта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lastRenderedPageBreak/>
              <w:t>2.3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Технические условия на проектирование реконструкции и ремонтов железнодорожного пути  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CC6BB0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2.4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Требования к разработке проектной и рабочей документации на реконструкцию и ремонты железнодорожного пути  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323421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2.5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3234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323421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2.6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Формирование технологических цепочек машинизированных комплексов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3234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374682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2.7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Определение выработки машинизированных комплексов в кривых участках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0244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02444D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2.8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Определение коэффициентов технологического добавочного времени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0244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b/>
                <w:sz w:val="16"/>
                <w:szCs w:val="20"/>
              </w:rPr>
            </w:pPr>
            <w:r w:rsidRPr="00E61EB1">
              <w:rPr>
                <w:b/>
                <w:sz w:val="16"/>
                <w:szCs w:val="20"/>
              </w:rPr>
              <w:t>3.0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52F35">
            <w:pPr>
              <w:rPr>
                <w:sz w:val="20"/>
                <w:szCs w:val="20"/>
              </w:rPr>
            </w:pPr>
            <w:r w:rsidRPr="00E61EB1">
              <w:rPr>
                <w:b/>
                <w:color w:val="000000"/>
                <w:sz w:val="20"/>
                <w:szCs w:val="2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E61EB1" w:rsidRPr="00E61EB1" w:rsidRDefault="00E61EB1" w:rsidP="00157E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rPr>
          <w:trHeight w:val="1019"/>
        </w:trPr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3.1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E61EB1" w:rsidRPr="00E61EB1" w:rsidRDefault="0092462D" w:rsidP="00FA4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3.2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Технология выполнения и организация капитального ремонта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3.3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Технология среднего ремонта пути. Технология укладки </w:t>
            </w:r>
            <w:proofErr w:type="spellStart"/>
            <w:r w:rsidRPr="00E61EB1">
              <w:rPr>
                <w:color w:val="000000"/>
                <w:sz w:val="20"/>
                <w:szCs w:val="20"/>
              </w:rPr>
              <w:t>бесстыкового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 пути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3.4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Обеспечение контроля качества материалов, технологии выполнения работ и приемки отремонтированных километров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3.5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61EB1">
              <w:rPr>
                <w:color w:val="000000"/>
                <w:sz w:val="20"/>
                <w:szCs w:val="20"/>
              </w:rPr>
              <w:lastRenderedPageBreak/>
              <w:t xml:space="preserve">технологической схемы ремонта пути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lastRenderedPageBreak/>
              <w:t>3.6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Основные параметры технологического процесса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rPr>
          <w:trHeight w:val="726"/>
        </w:trPr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3.7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Формирование схемы расстановки рабочих поездов и групп рабочих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E61EB1" w:rsidRPr="00E61EB1" w:rsidRDefault="0092462D" w:rsidP="00FA4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ОПК-5</w:t>
            </w: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3.8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Формирование ведомости затрат труда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3.9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Проектирование графика основных работ в "окно" 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3.10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Проектирование графика распределения работ по дням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  <w:r w:rsidRPr="00E61EB1">
              <w:rPr>
                <w:sz w:val="16"/>
                <w:szCs w:val="20"/>
              </w:rPr>
              <w:t>3.11</w:t>
            </w: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rPr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Организация работ по ремонту железнодорожного пути  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EB1" w:rsidRPr="00E61EB1" w:rsidTr="00981A53">
        <w:tc>
          <w:tcPr>
            <w:tcW w:w="586" w:type="dxa"/>
            <w:shd w:val="clear" w:color="auto" w:fill="auto"/>
            <w:vAlign w:val="center"/>
          </w:tcPr>
          <w:p w:rsidR="00E61EB1" w:rsidRPr="00E61EB1" w:rsidRDefault="00E61EB1" w:rsidP="00952F3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E61EB1" w:rsidRPr="00E61EB1" w:rsidRDefault="00E61EB1" w:rsidP="00987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Контроль /Зачет/</w:t>
            </w:r>
          </w:p>
        </w:tc>
        <w:tc>
          <w:tcPr>
            <w:tcW w:w="849" w:type="dxa"/>
            <w:shd w:val="clear" w:color="auto" w:fill="auto"/>
          </w:tcPr>
          <w:p w:rsidR="00E61EB1" w:rsidRPr="00E61EB1" w:rsidRDefault="00286BF2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61EB1" w:rsidRPr="00E61EB1" w:rsidRDefault="00E61EB1" w:rsidP="00E61EB1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E61EB1" w:rsidRPr="00E61EB1" w:rsidRDefault="00E61EB1" w:rsidP="00E61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61EB1" w:rsidRPr="00E61EB1" w:rsidRDefault="00E61EB1" w:rsidP="00E61EB1">
            <w:pPr>
              <w:jc w:val="center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vMerge/>
            <w:shd w:val="clear" w:color="auto" w:fill="auto"/>
          </w:tcPr>
          <w:p w:rsidR="00E61EB1" w:rsidRPr="00E61EB1" w:rsidRDefault="00E61EB1" w:rsidP="00952F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5BB0" w:rsidRPr="00E61EB1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BA5A68" w:rsidRPr="00E61EB1" w:rsidTr="0044572F">
        <w:tc>
          <w:tcPr>
            <w:tcW w:w="10207" w:type="dxa"/>
            <w:shd w:val="clear" w:color="auto" w:fill="F2F2F2"/>
            <w:vAlign w:val="center"/>
          </w:tcPr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5 ФОНД ОЦЕНОЧНЫХ СРЕДСТВ ДЛЯ ПРОВЕДЕНИЯ</w:t>
            </w:r>
          </w:p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ТЕКУЩЕГО КОНТРОЛЯ УСПЕВАЕМОСТИ И ПРОМЕЖУТОЧНОЙ</w:t>
            </w:r>
          </w:p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t xml:space="preserve">АТТЕСТАЦИИ ОБУЧАЮЩИХСЯ ПО </w:t>
            </w:r>
            <w:r w:rsidR="00F179DC" w:rsidRPr="00E61EB1">
              <w:rPr>
                <w:b/>
                <w:bCs/>
              </w:rPr>
              <w:t>ДИСЦИПЛИНЕ</w:t>
            </w:r>
          </w:p>
        </w:tc>
      </w:tr>
      <w:tr w:rsidR="00BA5A68" w:rsidRPr="00E61EB1" w:rsidTr="0044572F">
        <w:tc>
          <w:tcPr>
            <w:tcW w:w="10207" w:type="dxa"/>
            <w:vAlign w:val="center"/>
          </w:tcPr>
          <w:p w:rsidR="00CC6BB0" w:rsidRPr="00E61EB1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</w:t>
            </w:r>
          </w:p>
          <w:p w:rsidR="00CC6BB0" w:rsidRPr="00E61EB1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– оформлен в виде приложения № 1 к рабочей программе дисциплины;</w:t>
            </w:r>
          </w:p>
          <w:p w:rsidR="00CC6BB0" w:rsidRPr="00E61EB1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– размещен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606E4F" w:rsidRPr="00E61EB1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438"/>
        <w:gridCol w:w="4884"/>
        <w:gridCol w:w="1463"/>
        <w:gridCol w:w="1656"/>
      </w:tblGrid>
      <w:tr w:rsidR="00606E4F" w:rsidRPr="00E61EB1" w:rsidTr="003F53B2">
        <w:tc>
          <w:tcPr>
            <w:tcW w:w="10207" w:type="dxa"/>
            <w:gridSpan w:val="5"/>
            <w:shd w:val="clear" w:color="auto" w:fill="F2F2F2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6 УЧЕБНО-МЕТОДИЧЕСКОЕ И ИНФОРМАЦИОННОЕ ОБЕСПЕЧЕНИЕ</w:t>
            </w:r>
          </w:p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</w:rPr>
              <w:t>ДИСЦИПЛИНЫ</w:t>
            </w:r>
          </w:p>
        </w:tc>
      </w:tr>
      <w:tr w:rsidR="00606E4F" w:rsidRPr="00E61EB1" w:rsidTr="003F53B2">
        <w:tc>
          <w:tcPr>
            <w:tcW w:w="10207" w:type="dxa"/>
            <w:gridSpan w:val="5"/>
            <w:shd w:val="clear" w:color="auto" w:fill="F2F2F2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RPr="00E61EB1" w:rsidTr="003F53B2">
        <w:tc>
          <w:tcPr>
            <w:tcW w:w="10207" w:type="dxa"/>
            <w:gridSpan w:val="5"/>
            <w:shd w:val="clear" w:color="auto" w:fill="FFFFFF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E61EB1" w:rsidTr="003F53B2">
        <w:tc>
          <w:tcPr>
            <w:tcW w:w="766" w:type="dxa"/>
            <w:vAlign w:val="center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84" w:type="dxa"/>
            <w:vAlign w:val="center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Издательство,</w:t>
            </w:r>
          </w:p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год издания</w:t>
            </w:r>
          </w:p>
        </w:tc>
        <w:tc>
          <w:tcPr>
            <w:tcW w:w="1656" w:type="dxa"/>
            <w:vAlign w:val="center"/>
          </w:tcPr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Кол-во экз.</w:t>
            </w:r>
          </w:p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 библиотеке/</w:t>
            </w:r>
          </w:p>
          <w:p w:rsidR="00606E4F" w:rsidRPr="00E61EB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100% онлайн</w:t>
            </w:r>
          </w:p>
        </w:tc>
      </w:tr>
      <w:tr w:rsidR="00420280" w:rsidRPr="00E61EB1" w:rsidTr="003F53B2">
        <w:tc>
          <w:tcPr>
            <w:tcW w:w="766" w:type="dxa"/>
            <w:vAlign w:val="center"/>
          </w:tcPr>
          <w:p w:rsidR="00420280" w:rsidRPr="00E61EB1" w:rsidRDefault="00420280" w:rsidP="00E80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6.1.1.1</w:t>
            </w:r>
          </w:p>
        </w:tc>
        <w:tc>
          <w:tcPr>
            <w:tcW w:w="1438" w:type="dxa"/>
            <w:vAlign w:val="center"/>
          </w:tcPr>
          <w:p w:rsidR="00420280" w:rsidRPr="00420280" w:rsidRDefault="00420280" w:rsidP="00420280">
            <w:pPr>
              <w:ind w:left="-57" w:right="-57"/>
              <w:rPr>
                <w:color w:val="000000"/>
                <w:sz w:val="17"/>
                <w:szCs w:val="17"/>
              </w:rPr>
            </w:pPr>
            <w:r w:rsidRPr="00420280">
              <w:rPr>
                <w:color w:val="000000"/>
                <w:sz w:val="17"/>
                <w:szCs w:val="17"/>
              </w:rPr>
              <w:t xml:space="preserve">А. Ю. </w:t>
            </w:r>
            <w:proofErr w:type="spellStart"/>
            <w:r w:rsidRPr="00420280">
              <w:rPr>
                <w:color w:val="000000"/>
                <w:sz w:val="17"/>
                <w:szCs w:val="17"/>
              </w:rPr>
              <w:t>Абдурашитов</w:t>
            </w:r>
            <w:proofErr w:type="spellEnd"/>
            <w:r w:rsidRPr="00420280">
              <w:rPr>
                <w:color w:val="000000"/>
                <w:sz w:val="17"/>
                <w:szCs w:val="17"/>
              </w:rPr>
              <w:t xml:space="preserve">, А. В. Атаманюк, В. Б. </w:t>
            </w:r>
            <w:proofErr w:type="spellStart"/>
            <w:r w:rsidRPr="00420280">
              <w:rPr>
                <w:color w:val="000000"/>
                <w:sz w:val="17"/>
                <w:szCs w:val="17"/>
              </w:rPr>
              <w:t>Бредюк</w:t>
            </w:r>
            <w:proofErr w:type="spellEnd"/>
            <w:r w:rsidRPr="00420280">
              <w:rPr>
                <w:color w:val="000000"/>
                <w:sz w:val="17"/>
                <w:szCs w:val="17"/>
              </w:rPr>
              <w:t xml:space="preserve"> [и др.]</w:t>
            </w:r>
            <w:proofErr w:type="gramStart"/>
            <w:r w:rsidRPr="00420280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20280">
              <w:rPr>
                <w:color w:val="000000"/>
                <w:sz w:val="17"/>
                <w:szCs w:val="17"/>
              </w:rPr>
              <w:t xml:space="preserve"> под редакцией М. В. Поповича, В. М. Бугаенко ; рецензенты : В. Н. Самохвалов, А. Н. Неклюдов</w:t>
            </w:r>
          </w:p>
        </w:tc>
        <w:tc>
          <w:tcPr>
            <w:tcW w:w="4884" w:type="dxa"/>
            <w:vAlign w:val="center"/>
          </w:tcPr>
          <w:p w:rsidR="00420280" w:rsidRPr="00420280" w:rsidRDefault="00420280" w:rsidP="00420280">
            <w:pPr>
              <w:rPr>
                <w:color w:val="000000"/>
                <w:sz w:val="18"/>
                <w:szCs w:val="18"/>
              </w:rPr>
            </w:pPr>
            <w:r w:rsidRPr="00420280">
              <w:rPr>
                <w:color w:val="000000"/>
                <w:sz w:val="18"/>
                <w:szCs w:val="18"/>
              </w:rPr>
              <w:t>Путевые машины</w:t>
            </w:r>
            <w:proofErr w:type="gramStart"/>
            <w:r w:rsidRPr="00420280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20280">
              <w:rPr>
                <w:color w:val="000000"/>
                <w:sz w:val="18"/>
                <w:szCs w:val="18"/>
              </w:rPr>
              <w:t xml:space="preserve"> учебник для студентов ВУЗов ж.-д. транспорта. - </w:t>
            </w:r>
            <w:hyperlink r:id="rId7" w:history="1">
              <w:r w:rsidRPr="00420280">
                <w:rPr>
                  <w:rStyle w:val="a9"/>
                  <w:sz w:val="18"/>
                  <w:szCs w:val="18"/>
                </w:rPr>
                <w:t>http://umczdt.ru/books/937/230303</w:t>
              </w:r>
            </w:hyperlink>
            <w:r w:rsidRPr="0042028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420280" w:rsidRPr="00420280" w:rsidRDefault="00420280" w:rsidP="00420280">
            <w:pPr>
              <w:jc w:val="center"/>
              <w:rPr>
                <w:color w:val="000000"/>
                <w:sz w:val="18"/>
                <w:szCs w:val="18"/>
              </w:rPr>
            </w:pPr>
            <w:r w:rsidRPr="00420280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420280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20280">
              <w:rPr>
                <w:color w:val="000000"/>
                <w:sz w:val="18"/>
                <w:szCs w:val="18"/>
              </w:rPr>
              <w:t xml:space="preserve"> УМЦ ЖДТ, 2019</w:t>
            </w:r>
          </w:p>
        </w:tc>
        <w:tc>
          <w:tcPr>
            <w:tcW w:w="1656" w:type="dxa"/>
            <w:vAlign w:val="center"/>
          </w:tcPr>
          <w:p w:rsidR="00420280" w:rsidRPr="00420280" w:rsidRDefault="00420280" w:rsidP="00420280">
            <w:pPr>
              <w:jc w:val="center"/>
              <w:rPr>
                <w:color w:val="000000"/>
                <w:sz w:val="18"/>
                <w:szCs w:val="18"/>
              </w:rPr>
            </w:pPr>
            <w:r w:rsidRPr="00420280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20280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4F2B94" w:rsidRPr="00E61EB1" w:rsidTr="003F53B2">
        <w:tc>
          <w:tcPr>
            <w:tcW w:w="10207" w:type="dxa"/>
            <w:gridSpan w:val="5"/>
            <w:shd w:val="clear" w:color="auto" w:fill="FFFFFF"/>
          </w:tcPr>
          <w:p w:rsidR="004F2B94" w:rsidRPr="00E61EB1" w:rsidRDefault="004F2B94" w:rsidP="0042028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61EB1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4F2B94" w:rsidRPr="00E61EB1" w:rsidTr="003F53B2">
        <w:tc>
          <w:tcPr>
            <w:tcW w:w="766" w:type="dxa"/>
          </w:tcPr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884" w:type="dxa"/>
            <w:vAlign w:val="center"/>
          </w:tcPr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Издательство,</w:t>
            </w:r>
          </w:p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год издания</w:t>
            </w:r>
          </w:p>
        </w:tc>
        <w:tc>
          <w:tcPr>
            <w:tcW w:w="1656" w:type="dxa"/>
            <w:vAlign w:val="center"/>
          </w:tcPr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Кол-во экз.</w:t>
            </w:r>
          </w:p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в библиотеке/</w:t>
            </w:r>
          </w:p>
          <w:p w:rsidR="004F2B94" w:rsidRPr="00E61EB1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100% онлайн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183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6.1.2.1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Э. В. Воробьев, Е. С.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Ашпиз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, А. А.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Сидраков</w:t>
            </w:r>
            <w:proofErr w:type="spellEnd"/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рецензент А. Г.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Никоноров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Технология, механизация и автоматизация путевых работ: учеб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особие для ВУЗов : Ч. 1. - </w:t>
            </w:r>
            <w:hyperlink r:id="rId8" w:history="1">
              <w:r w:rsidR="00533879" w:rsidRPr="00965729">
                <w:rPr>
                  <w:rStyle w:val="a9"/>
                  <w:sz w:val="18"/>
                  <w:szCs w:val="18"/>
                </w:rPr>
                <w:t>https://umczdt.ru/books/40/225748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8E5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Н. Г.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Гринчар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>, Н. А. Зайцева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рец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. А. В. Стрижевский 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Основы гидропривода машин: в 2 частях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учебное пособие для вузов : Часть 1. - </w:t>
            </w:r>
            <w:hyperlink r:id="rId9" w:history="1">
              <w:r w:rsidR="00533879" w:rsidRPr="00965729">
                <w:rPr>
                  <w:rStyle w:val="a9"/>
                  <w:sz w:val="18"/>
                  <w:szCs w:val="18"/>
                </w:rPr>
                <w:t>https://umczdt.ru/books/34/2521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Н. Г.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Гринчар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>, Н. А. Зайцева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рецензент А. В. Стрижевский 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Основы гидропривода машин: в 2 частях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учебное пособие для вузов : Часть 2. - </w:t>
            </w:r>
            <w:hyperlink r:id="rId10" w:history="1">
              <w:r w:rsidR="00533879" w:rsidRPr="00965729">
                <w:rPr>
                  <w:rStyle w:val="a9"/>
                  <w:sz w:val="18"/>
                  <w:szCs w:val="18"/>
                </w:rPr>
                <w:t>https://umczdt.ru/books/34/2522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Н. Г.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Гринчар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, </w:t>
            </w:r>
            <w:r w:rsidRPr="00533879">
              <w:rPr>
                <w:color w:val="000000"/>
                <w:sz w:val="18"/>
                <w:szCs w:val="18"/>
              </w:rPr>
              <w:lastRenderedPageBreak/>
              <w:t>Н. А. Зайцева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рецензент А. В. Стрижевский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lastRenderedPageBreak/>
              <w:t xml:space="preserve">Основы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пневмопривода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 машин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11" w:history="1">
              <w:r w:rsidR="00533879" w:rsidRPr="00965729">
                <w:rPr>
                  <w:rStyle w:val="a9"/>
                  <w:sz w:val="18"/>
                  <w:szCs w:val="18"/>
                </w:rPr>
                <w:t>https://umczdt.ru/books/34/2523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lastRenderedPageBreak/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</w:t>
            </w:r>
            <w:r w:rsidRPr="00533879">
              <w:rPr>
                <w:color w:val="000000"/>
                <w:sz w:val="18"/>
                <w:szCs w:val="18"/>
              </w:rPr>
              <w:lastRenderedPageBreak/>
              <w:t>ЖДТ, 2015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lastRenderedPageBreak/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lastRenderedPageBreak/>
              <w:t>6.1.2.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А. П.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Кравникова</w:t>
            </w:r>
            <w:proofErr w:type="spellEnd"/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рецензенты : В. В. Шаповалов, К. О. Бушков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Машины для строительства, содержания и ремонта железнодорожного пути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учебное пособие для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 железнодорожного транспорта. - </w:t>
            </w:r>
            <w:hyperlink r:id="rId12" w:history="1">
              <w:r w:rsidR="00533879" w:rsidRPr="00965729">
                <w:rPr>
                  <w:rStyle w:val="a9"/>
                  <w:sz w:val="18"/>
                  <w:szCs w:val="18"/>
                </w:rPr>
                <w:t>http://umczdt.ru/books/937/230304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ЖДТ, 2019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</w:t>
            </w:r>
            <w:r>
              <w:rPr>
                <w:sz w:val="18"/>
                <w:szCs w:val="20"/>
              </w:rPr>
              <w:t>6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А. П.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Кравникова</w:t>
            </w:r>
            <w:proofErr w:type="spellEnd"/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Основы эксплуатации путевых и строительных машин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учебное пособие для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 ж.-д. трансп.. - </w:t>
            </w:r>
            <w:hyperlink r:id="rId13" w:history="1">
              <w:r w:rsidR="00533879" w:rsidRPr="00965729">
                <w:rPr>
                  <w:rStyle w:val="a9"/>
                  <w:sz w:val="18"/>
                  <w:szCs w:val="18"/>
                </w:rPr>
                <w:t>https://umczdt.ru/books/34/2532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ЖДТ, 2016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6.1.2.1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Н. В. Соловьева, С. А.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Яночкина</w:t>
            </w:r>
            <w:proofErr w:type="spellEnd"/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рецензенты : О. П.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Шиповалов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>, И. В. Свешников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Техническая эксплуатация дорог и дорожных сооружений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учебник для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 xml:space="preserve"> железнодорожного транспорта. - </w:t>
            </w:r>
            <w:hyperlink r:id="rId14" w:history="1">
              <w:r w:rsidRPr="00533879">
                <w:rPr>
                  <w:rStyle w:val="a9"/>
                  <w:sz w:val="18"/>
                  <w:szCs w:val="18"/>
                </w:rPr>
                <w:t>http://umczdt.ru/read/tekhnicheskaya-ekspluatatsiya-dorog-i-dorozhnykh-sooruzheniy/?page=359</w:t>
              </w:r>
            </w:hyperlink>
            <w:r w:rsidRP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ЖДТ, 2018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291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6.1.2.1</w:t>
            </w:r>
          </w:p>
        </w:tc>
        <w:tc>
          <w:tcPr>
            <w:tcW w:w="1438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В. П. Сычёв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рец</w:t>
            </w:r>
            <w:proofErr w:type="spellEnd"/>
            <w:r w:rsidRPr="00533879">
              <w:rPr>
                <w:color w:val="000000"/>
                <w:sz w:val="18"/>
                <w:szCs w:val="18"/>
              </w:rPr>
              <w:t>. Ю. А. Кошкин</w:t>
            </w:r>
          </w:p>
        </w:tc>
        <w:tc>
          <w:tcPr>
            <w:tcW w:w="4884" w:type="dxa"/>
            <w:vAlign w:val="center"/>
          </w:tcPr>
          <w:p w:rsidR="008E55A0" w:rsidRPr="00533879" w:rsidRDefault="008E55A0" w:rsidP="00533879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Специальный подвижной состав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учебное пособие. - https://umczdt.ru/books/34/2537/ (дата обращения 29.11.2020)</w:t>
            </w:r>
            <w:hyperlink r:id="rId15" w:history="1">
              <w:r w:rsidR="00533879" w:rsidRPr="00965729">
                <w:rPr>
                  <w:rStyle w:val="a9"/>
                  <w:sz w:val="18"/>
                  <w:szCs w:val="18"/>
                </w:rPr>
                <w:t>http://irbis.krsk.irgups.ru/web/?&amp;C21COM=2&amp;I21DBN=IBIS&amp;P21DBN=IBIS&amp;Image_file_name=%5CFul%5C1653%2Epdf&amp;IMAGE_FILE_DOWNLOAD=1</w:t>
              </w:r>
            </w:hyperlink>
            <w:r w:rsidR="0053387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5338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33879">
              <w:rPr>
                <w:color w:val="000000"/>
                <w:sz w:val="18"/>
                <w:szCs w:val="18"/>
              </w:rPr>
              <w:t xml:space="preserve"> УМЦ ЖДТ, 2015</w:t>
            </w:r>
          </w:p>
        </w:tc>
        <w:tc>
          <w:tcPr>
            <w:tcW w:w="1656" w:type="dxa"/>
            <w:vAlign w:val="center"/>
          </w:tcPr>
          <w:p w:rsidR="008E55A0" w:rsidRPr="00533879" w:rsidRDefault="008E55A0" w:rsidP="0029183F">
            <w:pPr>
              <w:rPr>
                <w:color w:val="000000"/>
                <w:sz w:val="18"/>
                <w:szCs w:val="18"/>
              </w:rPr>
            </w:pPr>
            <w:r w:rsidRPr="005338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5338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FFFFF"/>
          </w:tcPr>
          <w:p w:rsidR="008E55A0" w:rsidRPr="00E61EB1" w:rsidRDefault="008E55A0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E55A0" w:rsidRPr="00E61EB1" w:rsidTr="003F53B2">
        <w:tc>
          <w:tcPr>
            <w:tcW w:w="766" w:type="dxa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84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Издательство,</w:t>
            </w:r>
          </w:p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год издания/</w:t>
            </w:r>
          </w:p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Личный</w:t>
            </w:r>
          </w:p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кабинет</w:t>
            </w:r>
          </w:p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656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Кол-во экз.</w:t>
            </w:r>
          </w:p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 библиотеке/</w:t>
            </w:r>
          </w:p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100% онлайн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8B1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61EB1">
              <w:rPr>
                <w:sz w:val="18"/>
                <w:szCs w:val="20"/>
              </w:rPr>
              <w:t>6.1.3.1</w:t>
            </w:r>
          </w:p>
        </w:tc>
        <w:tc>
          <w:tcPr>
            <w:tcW w:w="1438" w:type="dxa"/>
          </w:tcPr>
          <w:p w:rsidR="008E55A0" w:rsidRPr="0044572F" w:rsidRDefault="008E55A0" w:rsidP="0029183F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4572F">
              <w:rPr>
                <w:color w:val="000000"/>
                <w:sz w:val="18"/>
                <w:szCs w:val="18"/>
              </w:rPr>
              <w:t xml:space="preserve">сост. И. С. </w:t>
            </w:r>
            <w:proofErr w:type="spellStart"/>
            <w:r w:rsidRPr="0044572F">
              <w:rPr>
                <w:color w:val="000000"/>
                <w:sz w:val="18"/>
                <w:szCs w:val="18"/>
              </w:rPr>
              <w:t>Чернецкая</w:t>
            </w:r>
            <w:proofErr w:type="spellEnd"/>
          </w:p>
        </w:tc>
        <w:tc>
          <w:tcPr>
            <w:tcW w:w="4884" w:type="dxa"/>
          </w:tcPr>
          <w:p w:rsidR="008E55A0" w:rsidRPr="0044572F" w:rsidRDefault="008E55A0" w:rsidP="0029183F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4572F">
              <w:rPr>
                <w:color w:val="000000"/>
                <w:sz w:val="18"/>
                <w:szCs w:val="18"/>
              </w:rPr>
              <w:t>Путевые машины [Электронный ресурс]</w:t>
            </w:r>
            <w:proofErr w:type="gramStart"/>
            <w:r w:rsidRPr="0044572F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4572F">
              <w:rPr>
                <w:color w:val="000000"/>
                <w:sz w:val="18"/>
                <w:szCs w:val="18"/>
              </w:rPr>
              <w:t xml:space="preserve"> практикум.- </w:t>
            </w:r>
            <w:hyperlink r:id="rId16" w:history="1">
              <w:r w:rsidRPr="0044572F">
                <w:rPr>
                  <w:rStyle w:val="a9"/>
                  <w:sz w:val="18"/>
                  <w:szCs w:val="18"/>
                </w:rPr>
                <w:t>http://irbis.krsk.irgups.ru/cgi-bin/irbis64r_opak81/cgiirbis_64.exe?&amp;C21COM=2</w:t>
              </w:r>
              <w:r w:rsidRPr="0044572F">
                <w:rPr>
                  <w:rStyle w:val="a9"/>
                  <w:sz w:val="18"/>
                  <w:szCs w:val="18"/>
                </w:rPr>
                <w:br/>
                <w:t>&amp;I21DBN=IBIS&amp;P21DBN=IBIS&amp;Image_file_name=%</w:t>
              </w:r>
              <w:r w:rsidRPr="0044572F">
                <w:rPr>
                  <w:rStyle w:val="a9"/>
                  <w:sz w:val="18"/>
                  <w:szCs w:val="18"/>
                </w:rPr>
                <w:br/>
                <w:t>5Cful%5C711_yim.pdf</w:t>
              </w:r>
              <w:r w:rsidRPr="0044572F">
                <w:rPr>
                  <w:rStyle w:val="a9"/>
                  <w:sz w:val="18"/>
                  <w:szCs w:val="18"/>
                </w:rPr>
                <w:br/>
                <w:t>&amp;IMAGE_FILE_DOWNLOAD=1</w:t>
              </w:r>
            </w:hyperlink>
          </w:p>
        </w:tc>
        <w:tc>
          <w:tcPr>
            <w:tcW w:w="1463" w:type="dxa"/>
          </w:tcPr>
          <w:p w:rsidR="008E55A0" w:rsidRPr="0044572F" w:rsidRDefault="008E55A0" w:rsidP="0029183F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4572F">
              <w:rPr>
                <w:color w:val="000000"/>
                <w:sz w:val="18"/>
                <w:szCs w:val="18"/>
              </w:rPr>
              <w:t xml:space="preserve">Иркутск </w:t>
            </w:r>
            <w:proofErr w:type="gramStart"/>
            <w:r w:rsidRPr="0044572F">
              <w:rPr>
                <w:color w:val="000000"/>
                <w:sz w:val="18"/>
                <w:szCs w:val="18"/>
              </w:rPr>
              <w:t>:</w:t>
            </w:r>
            <w:proofErr w:type="spellStart"/>
            <w:r w:rsidRPr="0044572F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44572F">
              <w:rPr>
                <w:color w:val="000000"/>
                <w:sz w:val="18"/>
                <w:szCs w:val="18"/>
              </w:rPr>
              <w:t>рГУПС</w:t>
            </w:r>
            <w:proofErr w:type="spellEnd"/>
            <w:r w:rsidRPr="0044572F">
              <w:rPr>
                <w:color w:val="000000"/>
                <w:sz w:val="18"/>
                <w:szCs w:val="18"/>
              </w:rPr>
              <w:t>, 2018</w:t>
            </w:r>
          </w:p>
        </w:tc>
        <w:tc>
          <w:tcPr>
            <w:tcW w:w="1656" w:type="dxa"/>
          </w:tcPr>
          <w:p w:rsidR="008E55A0" w:rsidRPr="0044572F" w:rsidRDefault="008E55A0" w:rsidP="0029183F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4572F">
              <w:rPr>
                <w:sz w:val="18"/>
                <w:szCs w:val="18"/>
              </w:rPr>
              <w:t>100% онлайн</w:t>
            </w:r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2F2F2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E61EB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2B2E91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7" w:history="1">
              <w:r w:rsidRPr="00134882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2B2E91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8" w:history="1">
              <w:r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9" w:history="1">
              <w:r>
                <w:rPr>
                  <w:rStyle w:val="a9"/>
                  <w:sz w:val="20"/>
                  <w:szCs w:val="20"/>
                </w:rPr>
                <w:t>http://</w:t>
              </w:r>
              <w:r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>
                <w:rPr>
                  <w:rStyle w:val="a9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441" w:type="dxa"/>
            <w:gridSpan w:val="4"/>
          </w:tcPr>
          <w:p w:rsidR="008E55A0" w:rsidRDefault="00120422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20" w:history="1">
              <w:r w:rsidR="008E55A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8E55A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8E55A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8E55A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E55A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21" w:history="1">
              <w:r w:rsidR="008E55A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8E55A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22" w:history="1">
              <w:r w:rsidRPr="00AE7B5A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//http://biblioclub.ru  / . – Режим доступа: по подписке.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23" w:history="1">
              <w:r>
                <w:rPr>
                  <w:rStyle w:val="a9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441" w:type="dxa"/>
            <w:gridSpan w:val="4"/>
          </w:tcPr>
          <w:p w:rsidR="008E55A0" w:rsidRDefault="008E55A0" w:rsidP="0027423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24" w:history="1">
              <w:r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2F2F2"/>
            <w:vAlign w:val="center"/>
          </w:tcPr>
          <w:p w:rsidR="008E55A0" w:rsidRPr="00E61EB1" w:rsidRDefault="008E55A0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2F2F2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6.3.1.1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0E3DBE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E61EB1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EB1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1EB1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8E55A0" w:rsidRPr="00120422" w:rsidTr="003F53B2">
        <w:tc>
          <w:tcPr>
            <w:tcW w:w="766" w:type="dxa"/>
            <w:vAlign w:val="center"/>
          </w:tcPr>
          <w:p w:rsidR="008E55A0" w:rsidRPr="00E61EB1" w:rsidRDefault="008E55A0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6.3.1.2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0E3DBE">
            <w:pPr>
              <w:rPr>
                <w:lang w:val="en-US"/>
              </w:rPr>
            </w:pPr>
            <w:r w:rsidRPr="00E61EB1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61EB1">
              <w:rPr>
                <w:color w:val="000000"/>
                <w:sz w:val="20"/>
                <w:szCs w:val="20"/>
              </w:rPr>
              <w:t>дог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61EB1">
              <w:rPr>
                <w:color w:val="000000"/>
                <w:sz w:val="20"/>
                <w:szCs w:val="20"/>
              </w:rPr>
              <w:t>от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61EB1">
              <w:rPr>
                <w:color w:val="000000"/>
                <w:sz w:val="20"/>
                <w:szCs w:val="20"/>
              </w:rPr>
              <w:t>лицензий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61EB1">
              <w:rPr>
                <w:color w:val="000000"/>
                <w:sz w:val="20"/>
                <w:szCs w:val="20"/>
              </w:rPr>
              <w:t>дог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E61EB1">
              <w:rPr>
                <w:color w:val="000000"/>
                <w:sz w:val="20"/>
                <w:szCs w:val="20"/>
              </w:rPr>
              <w:t>от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61EB1">
              <w:rPr>
                <w:color w:val="000000"/>
                <w:sz w:val="20"/>
                <w:szCs w:val="20"/>
              </w:rPr>
              <w:t>лицензий</w:t>
            </w:r>
            <w:r w:rsidRPr="00E61EB1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2F2F2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6.3.2.1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Не предусмотрено</w:t>
            </w:r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2F2F2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>6.3.3.1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E34B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iCs/>
                <w:kern w:val="3"/>
                <w:sz w:val="20"/>
                <w:szCs w:val="20"/>
              </w:rPr>
              <w:t>Консультант Плюс</w:t>
            </w:r>
            <w:proofErr w:type="gramStart"/>
            <w:r w:rsidRPr="00E61EB1">
              <w:rPr>
                <w:iCs/>
                <w:kern w:val="3"/>
                <w:sz w:val="20"/>
                <w:szCs w:val="20"/>
              </w:rPr>
              <w:t xml:space="preserve"> :</w:t>
            </w:r>
            <w:proofErr w:type="gramEnd"/>
            <w:r w:rsidRPr="00E61EB1">
              <w:rPr>
                <w:iCs/>
                <w:kern w:val="3"/>
                <w:sz w:val="20"/>
                <w:szCs w:val="20"/>
              </w:rPr>
              <w:t xml:space="preserve"> справочно-правовая система : база данных / Региональные информационные центры </w:t>
            </w:r>
            <w:proofErr w:type="spellStart"/>
            <w:r w:rsidRPr="00E61EB1">
              <w:rPr>
                <w:iCs/>
                <w:kern w:val="3"/>
                <w:sz w:val="20"/>
                <w:szCs w:val="20"/>
              </w:rPr>
              <w:t>КонсультантПлюс</w:t>
            </w:r>
            <w:proofErr w:type="spellEnd"/>
            <w:r w:rsidRPr="00E61EB1">
              <w:rPr>
                <w:iCs/>
                <w:kern w:val="3"/>
                <w:sz w:val="20"/>
                <w:szCs w:val="20"/>
              </w:rPr>
              <w:t xml:space="preserve"> ООО ИЦ «ИСКРА». – Москва, 1992 – . – Режим доступа: из локальной сети вуза. – Текст</w:t>
            </w:r>
            <w:proofErr w:type="gramStart"/>
            <w:r w:rsidRPr="00E61EB1">
              <w:rPr>
                <w:iCs/>
                <w:kern w:val="3"/>
                <w:sz w:val="20"/>
                <w:szCs w:val="20"/>
              </w:rPr>
              <w:t xml:space="preserve"> :</w:t>
            </w:r>
            <w:proofErr w:type="gramEnd"/>
            <w:r w:rsidRPr="00E61EB1">
              <w:rPr>
                <w:iCs/>
                <w:kern w:val="3"/>
                <w:sz w:val="20"/>
                <w:szCs w:val="20"/>
              </w:rPr>
              <w:t xml:space="preserve"> электронный.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6.3.3.2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55A0" w:rsidRPr="00E61EB1" w:rsidTr="003F53B2">
        <w:tc>
          <w:tcPr>
            <w:tcW w:w="10207" w:type="dxa"/>
            <w:gridSpan w:val="5"/>
            <w:shd w:val="clear" w:color="auto" w:fill="F2F2F2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61EB1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6.4.1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EB1">
              <w:rPr>
                <w:sz w:val="18"/>
                <w:szCs w:val="18"/>
                <w:lang w:eastAsia="en-US"/>
              </w:rPr>
              <w:t>Технические условия на работы по реконструкции (модернизации) и ремонту железнодорожного пути : утв. ОАО «РЖД» распоряжением  от 18.01.2013г. №75р</w:t>
            </w:r>
            <w:r w:rsidRPr="00E61EB1">
              <w:rPr>
                <w:sz w:val="18"/>
                <w:szCs w:val="18"/>
              </w:rPr>
              <w:t xml:space="preserve">. </w:t>
            </w:r>
            <w:proofErr w:type="gramStart"/>
            <w:r w:rsidRPr="00E61EB1">
              <w:rPr>
                <w:sz w:val="18"/>
                <w:szCs w:val="18"/>
              </w:rPr>
              <w:t>–</w:t>
            </w:r>
            <w:r w:rsidRPr="00E61EB1">
              <w:rPr>
                <w:sz w:val="18"/>
                <w:szCs w:val="18"/>
                <w:lang w:eastAsia="en-US"/>
              </w:rPr>
              <w:t>М</w:t>
            </w:r>
            <w:proofErr w:type="gramEnd"/>
            <w:r w:rsidRPr="00E61EB1">
              <w:rPr>
                <w:sz w:val="18"/>
                <w:szCs w:val="18"/>
                <w:lang w:eastAsia="en-US"/>
              </w:rPr>
              <w:t>., 2013.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935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6.4.2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935BE0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 xml:space="preserve">Об утверждении и введении в действие Положения о системе ведения путевого хозяйства ОАО «РЖД» : утв. ОАО «РЖД»  распоряжением  от 31.12.2015г. №3212р. </w:t>
            </w:r>
            <w:proofErr w:type="gramStart"/>
            <w:r w:rsidRPr="00E61EB1">
              <w:rPr>
                <w:sz w:val="18"/>
                <w:szCs w:val="18"/>
              </w:rPr>
              <w:t>–М</w:t>
            </w:r>
            <w:proofErr w:type="gramEnd"/>
            <w:r w:rsidRPr="00E61EB1">
              <w:rPr>
                <w:sz w:val="18"/>
                <w:szCs w:val="18"/>
              </w:rPr>
              <w:t>., 2015.</w:t>
            </w:r>
          </w:p>
        </w:tc>
      </w:tr>
      <w:tr w:rsidR="008E55A0" w:rsidRPr="00E61EB1" w:rsidTr="003F53B2">
        <w:tc>
          <w:tcPr>
            <w:tcW w:w="766" w:type="dxa"/>
            <w:vAlign w:val="center"/>
          </w:tcPr>
          <w:p w:rsidR="008E55A0" w:rsidRPr="00E61EB1" w:rsidRDefault="008E55A0" w:rsidP="00935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6.4.3</w:t>
            </w:r>
          </w:p>
        </w:tc>
        <w:tc>
          <w:tcPr>
            <w:tcW w:w="9441" w:type="dxa"/>
            <w:gridSpan w:val="4"/>
          </w:tcPr>
          <w:p w:rsidR="008E55A0" w:rsidRPr="00E61EB1" w:rsidRDefault="008E55A0" w:rsidP="00935BE0">
            <w:pPr>
              <w:pStyle w:val="Default"/>
              <w:rPr>
                <w:sz w:val="18"/>
                <w:szCs w:val="18"/>
              </w:rPr>
            </w:pPr>
            <w:r w:rsidRPr="00E61EB1">
              <w:rPr>
                <w:sz w:val="18"/>
                <w:szCs w:val="18"/>
              </w:rPr>
              <w:t>Об утверждении  Инструкции о порядке планирования, разработки, предоставления и использования технологических «окон» для ремонтных и строительно-монтажных работ в ОАО «РЖД»: утв. ОАО «РЖД» распоряжением  от 25.02.2019г.№348р. – М.,2019.</w:t>
            </w:r>
          </w:p>
        </w:tc>
      </w:tr>
    </w:tbl>
    <w:p w:rsidR="00606E4F" w:rsidRPr="00E61EB1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497"/>
      </w:tblGrid>
      <w:tr w:rsidR="00BA5A68" w:rsidRPr="00E61EB1" w:rsidTr="003F53B2">
        <w:tc>
          <w:tcPr>
            <w:tcW w:w="10207" w:type="dxa"/>
            <w:gridSpan w:val="2"/>
            <w:shd w:val="clear" w:color="auto" w:fill="F2F2F2"/>
            <w:vAlign w:val="center"/>
          </w:tcPr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7 ОПИСАНИЕ МАТЕРИАЛЬНО-ТЕХНИЧЕСКОЙ БАЗЫ,</w:t>
            </w:r>
          </w:p>
          <w:p w:rsidR="00BA5A68" w:rsidRPr="00E61EB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 xml:space="preserve">НЕОБХОДИМОЙ ДЛЯ </w:t>
            </w:r>
            <w:r w:rsidR="00606E4F" w:rsidRPr="00E61EB1">
              <w:rPr>
                <w:b/>
                <w:bCs/>
              </w:rPr>
              <w:t>ОСУЩЕСТВЛЕНИЯ УЧЕБНОГО</w:t>
            </w:r>
            <w:r w:rsidRPr="00E61EB1">
              <w:rPr>
                <w:b/>
                <w:bCs/>
              </w:rPr>
              <w:t xml:space="preserve"> ПРОЦЕССА</w:t>
            </w:r>
          </w:p>
          <w:p w:rsidR="00BA5A68" w:rsidRPr="00E61EB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</w:rPr>
              <w:t>ПО ДИСЦИПЛИНЕ</w:t>
            </w:r>
          </w:p>
        </w:tc>
      </w:tr>
      <w:tr w:rsidR="005D0FD1" w:rsidRPr="00E61EB1" w:rsidTr="003F53B2">
        <w:tc>
          <w:tcPr>
            <w:tcW w:w="710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5D0FD1" w:rsidRPr="00216E9B" w:rsidRDefault="005D0FD1" w:rsidP="00216E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E61EB1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E61EB1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5D0FD1" w:rsidRPr="00E61EB1" w:rsidTr="003F53B2">
        <w:tc>
          <w:tcPr>
            <w:tcW w:w="710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D0FD1" w:rsidRPr="00E61EB1" w:rsidTr="003F53B2">
        <w:tc>
          <w:tcPr>
            <w:tcW w:w="710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5D0FD1" w:rsidRPr="00E61EB1" w:rsidRDefault="005D0FD1" w:rsidP="0050235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E61EB1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5D0FD1" w:rsidRPr="00E61EB1" w:rsidTr="003F53B2">
        <w:tc>
          <w:tcPr>
            <w:tcW w:w="710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5D0FD1" w:rsidRPr="00E61EB1" w:rsidRDefault="005D0FD1" w:rsidP="0050235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E61EB1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E61EB1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E61EB1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5D0FD1" w:rsidRPr="00E61EB1" w:rsidTr="003F53B2">
        <w:tc>
          <w:tcPr>
            <w:tcW w:w="710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E61EB1">
              <w:rPr>
                <w:bCs/>
                <w:sz w:val="20"/>
              </w:rPr>
              <w:t>КрИЖТИрГУПС</w:t>
            </w:r>
            <w:proofErr w:type="spellEnd"/>
            <w:r w:rsidRPr="00E61EB1">
              <w:rPr>
                <w:bCs/>
                <w:sz w:val="20"/>
              </w:rPr>
              <w:t>.</w:t>
            </w:r>
          </w:p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– читальный зал библиотеки;</w:t>
            </w:r>
          </w:p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E61EB1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BC139C" w:rsidRPr="00E61EB1" w:rsidRDefault="00BC139C" w:rsidP="005D0FD1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788"/>
      </w:tblGrid>
      <w:tr w:rsidR="00BA5A68" w:rsidRPr="00E61EB1" w:rsidTr="003F53B2">
        <w:tc>
          <w:tcPr>
            <w:tcW w:w="10207" w:type="dxa"/>
            <w:gridSpan w:val="2"/>
            <w:shd w:val="clear" w:color="auto" w:fill="F2F2F2"/>
            <w:vAlign w:val="center"/>
          </w:tcPr>
          <w:p w:rsidR="00C66E6F" w:rsidRPr="00E61EB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EB1">
              <w:rPr>
                <w:b/>
                <w:bCs/>
              </w:rPr>
              <w:t>8 МЕТОДИ</w:t>
            </w:r>
            <w:r w:rsidR="00606E4F" w:rsidRPr="00E61EB1">
              <w:rPr>
                <w:b/>
                <w:bCs/>
              </w:rPr>
              <w:t>ЧЕСКИЕ УКАЗАНИЯ ДЛЯ ОБУЧАЮЩИХСЯ</w:t>
            </w:r>
          </w:p>
          <w:p w:rsidR="00BA5A68" w:rsidRPr="00E61EB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b/>
                <w:bCs/>
              </w:rPr>
              <w:t>ПО ОСВОЕНИЮ</w:t>
            </w:r>
            <w:r w:rsidR="00F179DC" w:rsidRPr="00E61EB1">
              <w:rPr>
                <w:b/>
                <w:bCs/>
              </w:rPr>
              <w:t>ДИСЦИПЛИНЫ</w:t>
            </w:r>
          </w:p>
        </w:tc>
      </w:tr>
      <w:tr w:rsidR="00BA5A68" w:rsidRPr="00E61EB1" w:rsidTr="003F53B2">
        <w:tc>
          <w:tcPr>
            <w:tcW w:w="10207" w:type="dxa"/>
            <w:gridSpan w:val="2"/>
            <w:vAlign w:val="center"/>
          </w:tcPr>
          <w:p w:rsidR="00BA5A68" w:rsidRPr="00E61EB1" w:rsidRDefault="00BA5A68" w:rsidP="000651A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D65A3D" w:rsidRPr="00E61EB1" w:rsidTr="003F53B2">
        <w:tc>
          <w:tcPr>
            <w:tcW w:w="1419" w:type="dxa"/>
            <w:vAlign w:val="center"/>
          </w:tcPr>
          <w:p w:rsidR="00D65A3D" w:rsidRPr="00E61EB1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788" w:type="dxa"/>
            <w:vAlign w:val="center"/>
          </w:tcPr>
          <w:p w:rsidR="00D65A3D" w:rsidRPr="00E61EB1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5D0FD1" w:rsidRPr="00E61EB1" w:rsidTr="003F53B2">
        <w:tc>
          <w:tcPr>
            <w:tcW w:w="1419" w:type="dxa"/>
            <w:vAlign w:val="center"/>
          </w:tcPr>
          <w:p w:rsidR="005D0FD1" w:rsidRPr="00E61EB1" w:rsidRDefault="005D0FD1" w:rsidP="005023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Лекция</w:t>
            </w:r>
          </w:p>
        </w:tc>
        <w:tc>
          <w:tcPr>
            <w:tcW w:w="8788" w:type="dxa"/>
            <w:vAlign w:val="center"/>
          </w:tcPr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5D0FD1" w:rsidRPr="00E61EB1" w:rsidTr="003F53B2">
        <w:tc>
          <w:tcPr>
            <w:tcW w:w="1419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788" w:type="dxa"/>
          </w:tcPr>
          <w:p w:rsidR="005D0FD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Изучение теоретического материала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171CFF" w:rsidRPr="00E61EB1" w:rsidRDefault="00171CFF" w:rsidP="0050235E">
            <w:pPr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практические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5D0FD1" w:rsidRPr="00E61EB1" w:rsidTr="003F53B2">
        <w:tc>
          <w:tcPr>
            <w:tcW w:w="1419" w:type="dxa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788" w:type="dxa"/>
          </w:tcPr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ж.д.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5D0FD1" w:rsidRPr="00E61EB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</w:t>
            </w:r>
            <w:r w:rsidRPr="00E61EB1">
              <w:rPr>
                <w:color w:val="000000"/>
                <w:sz w:val="20"/>
                <w:szCs w:val="20"/>
              </w:rPr>
              <w:lastRenderedPageBreak/>
              <w:t xml:space="preserve">предшествующих этапах. </w:t>
            </w:r>
          </w:p>
          <w:p w:rsidR="005D0FD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</w:p>
          <w:p w:rsidR="00171CFF" w:rsidRPr="00E61EB1" w:rsidRDefault="00171CFF" w:rsidP="00171C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5D0FD1" w:rsidRPr="00E61EB1" w:rsidTr="003F53B2">
        <w:tc>
          <w:tcPr>
            <w:tcW w:w="1419" w:type="dxa"/>
            <w:vAlign w:val="center"/>
          </w:tcPr>
          <w:p w:rsidR="005D0FD1" w:rsidRPr="00E61EB1" w:rsidRDefault="005D0FD1" w:rsidP="0050235E">
            <w:pPr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>Самостоятельная работа над дисциплиной</w:t>
            </w:r>
          </w:p>
          <w:p w:rsidR="005D0FD1" w:rsidRPr="00E61EB1" w:rsidRDefault="005D0FD1" w:rsidP="00502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Pr="00E61EB1">
              <w:rPr>
                <w:sz w:val="20"/>
                <w:szCs w:val="20"/>
              </w:rPr>
              <w:t>обучающегося</w:t>
            </w:r>
            <w:proofErr w:type="gramEnd"/>
            <w:r w:rsidRPr="00E61EB1">
              <w:rPr>
                <w:sz w:val="20"/>
                <w:szCs w:val="20"/>
              </w:rPr>
              <w:t xml:space="preserve">  можно разделить на две части: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</w:t>
            </w:r>
            <w:r w:rsidR="000E3DBE" w:rsidRPr="00E61EB1">
              <w:rPr>
                <w:sz w:val="20"/>
                <w:szCs w:val="20"/>
              </w:rPr>
              <w:t xml:space="preserve">и. </w:t>
            </w:r>
            <w:r w:rsidRPr="00E61EB1">
              <w:rPr>
                <w:sz w:val="20"/>
                <w:szCs w:val="20"/>
              </w:rPr>
              <w:t>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proofErr w:type="gramStart"/>
            <w:r w:rsidRPr="00E61EB1">
              <w:rPr>
                <w:sz w:val="20"/>
                <w:szCs w:val="20"/>
              </w:rPr>
              <w:t>Обучающемуся</w:t>
            </w:r>
            <w:proofErr w:type="gramEnd"/>
            <w:r w:rsidRPr="00E61EB1">
              <w:rPr>
                <w:sz w:val="20"/>
                <w:szCs w:val="20"/>
              </w:rPr>
              <w:t xml:space="preserve">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Особенностью проведения лабораторных занятий является выдача индивидуальных заданий отдельным  студентам. Для оказания помощи обучающимся при изучении дисциплины на кафедре организуются консультации.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1. Конспектирование.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2. Реферирование литературы.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3. Аннотирование книг, статей.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5D0FD1" w:rsidRPr="00E61EB1" w:rsidRDefault="005D0FD1" w:rsidP="0050235E">
            <w:pPr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5D0FD1" w:rsidRPr="00E61EB1" w:rsidTr="003F53B2">
        <w:tc>
          <w:tcPr>
            <w:tcW w:w="10207" w:type="dxa"/>
            <w:gridSpan w:val="2"/>
            <w:vAlign w:val="center"/>
          </w:tcPr>
          <w:p w:rsidR="005D0FD1" w:rsidRPr="00E61EB1" w:rsidRDefault="005D0FD1" w:rsidP="00502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E61EB1">
              <w:rPr>
                <w:sz w:val="20"/>
                <w:szCs w:val="20"/>
              </w:rPr>
              <w:t>КрИЖТИрГУПС</w:t>
            </w:r>
            <w:proofErr w:type="spellEnd"/>
            <w:r w:rsidRPr="00E61EB1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E61EB1">
              <w:rPr>
                <w:sz w:val="20"/>
                <w:szCs w:val="20"/>
              </w:rPr>
              <w:t>КрИЖТИрГУПС</w:t>
            </w:r>
            <w:proofErr w:type="spellEnd"/>
            <w:r w:rsidRPr="00E61EB1">
              <w:rPr>
                <w:sz w:val="20"/>
                <w:szCs w:val="20"/>
              </w:rPr>
              <w:t>)</w:t>
            </w:r>
            <w:hyperlink r:id="rId25" w:history="1">
              <w:r w:rsidRPr="00E61EB1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E61EB1">
              <w:rPr>
                <w:szCs w:val="20"/>
              </w:rPr>
              <w:t>.</w:t>
            </w:r>
          </w:p>
        </w:tc>
      </w:tr>
    </w:tbl>
    <w:p w:rsidR="005D0FD1" w:rsidRPr="00E61EB1" w:rsidRDefault="005D0FD1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C5723" w:rsidRPr="004A456F" w:rsidRDefault="00AC5723" w:rsidP="00AC5723">
      <w:pPr>
        <w:jc w:val="center"/>
      </w:pPr>
      <w:r w:rsidRPr="004A456F">
        <w:t>ФЕДЕРАЛЬНОЕ АГЕНТСТВО ЖЕЛЕЗНОДОРОЖНОГО ТРАНСПОРТА</w:t>
      </w:r>
    </w:p>
    <w:p w:rsidR="00AC5723" w:rsidRPr="0019653A" w:rsidRDefault="00AC5723" w:rsidP="00AC5723">
      <w:pPr>
        <w:jc w:val="center"/>
        <w:rPr>
          <w:sz w:val="16"/>
          <w:szCs w:val="16"/>
        </w:rPr>
      </w:pPr>
    </w:p>
    <w:p w:rsidR="00AC5723" w:rsidRPr="000A014F" w:rsidRDefault="00AC5723" w:rsidP="00AC572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AC5723" w:rsidRPr="000A014F" w:rsidRDefault="00AC5723" w:rsidP="00AC572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AC5723" w:rsidRPr="000A014F" w:rsidRDefault="00AC5723" w:rsidP="00AC572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AC5723" w:rsidRPr="000A014F" w:rsidRDefault="00AC5723" w:rsidP="00AC572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AC5723" w:rsidRPr="000A014F" w:rsidRDefault="00AC5723" w:rsidP="00AC572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AC5723" w:rsidRDefault="00AC5723" w:rsidP="00AC5723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AC5723" w:rsidRDefault="00AC5723" w:rsidP="00AC5723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AC5723" w:rsidRDefault="00AC5723" w:rsidP="00AC5723">
      <w:pPr>
        <w:rPr>
          <w:sz w:val="16"/>
          <w:szCs w:val="16"/>
        </w:rPr>
      </w:pPr>
    </w:p>
    <w:p w:rsidR="00AC5723" w:rsidRDefault="00AC5723" w:rsidP="00AC5723">
      <w:pPr>
        <w:jc w:val="center"/>
        <w:rPr>
          <w:sz w:val="16"/>
          <w:szCs w:val="16"/>
        </w:rPr>
      </w:pPr>
    </w:p>
    <w:p w:rsidR="00AC5723" w:rsidRDefault="00AC5723" w:rsidP="00AC5723">
      <w:pPr>
        <w:jc w:val="center"/>
        <w:rPr>
          <w:sz w:val="16"/>
          <w:szCs w:val="16"/>
        </w:rPr>
      </w:pPr>
    </w:p>
    <w:p w:rsidR="00AC5723" w:rsidRDefault="00AC5723" w:rsidP="00AC5723">
      <w:pPr>
        <w:jc w:val="center"/>
        <w:rPr>
          <w:sz w:val="16"/>
          <w:szCs w:val="16"/>
        </w:rPr>
      </w:pPr>
    </w:p>
    <w:p w:rsidR="00AC5723" w:rsidRDefault="00AC5723" w:rsidP="00AC5723">
      <w:pPr>
        <w:jc w:val="center"/>
        <w:rPr>
          <w:sz w:val="16"/>
          <w:szCs w:val="16"/>
        </w:rPr>
      </w:pPr>
    </w:p>
    <w:p w:rsidR="00AC5723" w:rsidRDefault="00AC5723" w:rsidP="00AC5723">
      <w:pPr>
        <w:jc w:val="center"/>
        <w:rPr>
          <w:sz w:val="16"/>
          <w:szCs w:val="16"/>
        </w:rPr>
      </w:pPr>
    </w:p>
    <w:p w:rsidR="00AC5723" w:rsidRDefault="00AC5723" w:rsidP="00AC572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C5723" w:rsidRDefault="00AC5723" w:rsidP="00AC572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C5723" w:rsidRPr="00685705" w:rsidRDefault="00AC5723" w:rsidP="00AC572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C5723" w:rsidRPr="00685705" w:rsidRDefault="00AC5723" w:rsidP="00AC572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C5723" w:rsidRDefault="00AC5723" w:rsidP="00AC572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C5723" w:rsidRDefault="00AC5723" w:rsidP="00AC5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AC5723" w:rsidRDefault="00AC5723" w:rsidP="00AC5723">
      <w:pPr>
        <w:jc w:val="center"/>
        <w:rPr>
          <w:b/>
          <w:sz w:val="32"/>
          <w:szCs w:val="32"/>
        </w:rPr>
      </w:pPr>
    </w:p>
    <w:p w:rsidR="00AC5723" w:rsidRDefault="00AC5723" w:rsidP="00AC5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AC5723" w:rsidRDefault="00AC5723" w:rsidP="00AC5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AC5723" w:rsidRPr="00EF14F3" w:rsidRDefault="00AC5723" w:rsidP="00AC5723">
      <w:pPr>
        <w:jc w:val="center"/>
        <w:rPr>
          <w:b/>
          <w:bCs/>
          <w:iCs/>
          <w:sz w:val="32"/>
          <w:szCs w:val="32"/>
        </w:rPr>
      </w:pPr>
      <w:r w:rsidRPr="00EF14F3">
        <w:rPr>
          <w:b/>
          <w:bCs/>
          <w:iCs/>
          <w:sz w:val="32"/>
          <w:szCs w:val="32"/>
        </w:rPr>
        <w:t>Б</w:t>
      </w:r>
      <w:proofErr w:type="gramStart"/>
      <w:r w:rsidRPr="00EF14F3">
        <w:rPr>
          <w:b/>
          <w:bCs/>
          <w:iCs/>
          <w:sz w:val="32"/>
          <w:szCs w:val="32"/>
        </w:rPr>
        <w:t>1</w:t>
      </w:r>
      <w:proofErr w:type="gramEnd"/>
      <w:r w:rsidRPr="00EF14F3">
        <w:rPr>
          <w:b/>
          <w:bCs/>
          <w:iCs/>
          <w:sz w:val="32"/>
          <w:szCs w:val="32"/>
        </w:rPr>
        <w:t>.О.5</w:t>
      </w:r>
      <w:r>
        <w:rPr>
          <w:b/>
          <w:bCs/>
          <w:iCs/>
          <w:sz w:val="32"/>
          <w:szCs w:val="32"/>
        </w:rPr>
        <w:t>6</w:t>
      </w:r>
      <w:r w:rsidRPr="00EF14F3">
        <w:rPr>
          <w:b/>
          <w:bCs/>
          <w:iCs/>
          <w:sz w:val="32"/>
          <w:szCs w:val="32"/>
        </w:rPr>
        <w:t xml:space="preserve">   «Путевые машины и организация ремонтов пути»</w:t>
      </w:r>
    </w:p>
    <w:p w:rsidR="00AC5723" w:rsidRDefault="00AC5723" w:rsidP="00AC5723">
      <w:pPr>
        <w:tabs>
          <w:tab w:val="right" w:leader="underscore" w:pos="9639"/>
        </w:tabs>
        <w:rPr>
          <w:bCs/>
          <w:sz w:val="36"/>
          <w:szCs w:val="36"/>
        </w:rPr>
      </w:pPr>
    </w:p>
    <w:p w:rsidR="00AC5723" w:rsidRDefault="00AC5723" w:rsidP="00AC5723">
      <w:pPr>
        <w:tabs>
          <w:tab w:val="right" w:leader="underscore" w:pos="9639"/>
        </w:tabs>
        <w:rPr>
          <w:bCs/>
          <w:sz w:val="36"/>
          <w:szCs w:val="36"/>
        </w:rPr>
      </w:pPr>
    </w:p>
    <w:p w:rsidR="00AC5723" w:rsidRDefault="00AC5723" w:rsidP="00AC5723">
      <w:pPr>
        <w:jc w:val="center"/>
      </w:pPr>
    </w:p>
    <w:p w:rsidR="00AC5723" w:rsidRPr="00021125" w:rsidRDefault="00AC5723" w:rsidP="00AC5723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021125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AC5723" w:rsidRPr="00021125" w:rsidRDefault="00AC5723" w:rsidP="00AC5723">
      <w:pPr>
        <w:jc w:val="center"/>
      </w:pPr>
    </w:p>
    <w:p w:rsidR="00AC5723" w:rsidRPr="00021125" w:rsidRDefault="00AC5723" w:rsidP="00AC5723">
      <w:pPr>
        <w:jc w:val="both"/>
      </w:pPr>
    </w:p>
    <w:p w:rsidR="00AC5723" w:rsidRPr="00021125" w:rsidRDefault="00AC5723" w:rsidP="00AC5723">
      <w:pPr>
        <w:jc w:val="both"/>
      </w:pPr>
    </w:p>
    <w:p w:rsidR="00AC5723" w:rsidRPr="00021125" w:rsidRDefault="00AC5723" w:rsidP="00AC5723">
      <w:pPr>
        <w:jc w:val="both"/>
      </w:pPr>
    </w:p>
    <w:p w:rsidR="00AC5723" w:rsidRPr="00021125" w:rsidRDefault="00AC5723" w:rsidP="00AC5723">
      <w:pPr>
        <w:jc w:val="both"/>
      </w:pPr>
    </w:p>
    <w:p w:rsidR="00AC5723" w:rsidRPr="00021125" w:rsidRDefault="00AC5723" w:rsidP="00AC5723">
      <w:pPr>
        <w:jc w:val="both"/>
      </w:pPr>
    </w:p>
    <w:p w:rsidR="00AC5723" w:rsidRPr="00021125" w:rsidRDefault="00AC5723" w:rsidP="00AC5723">
      <w:pPr>
        <w:jc w:val="both"/>
      </w:pPr>
    </w:p>
    <w:p w:rsidR="00AC5723" w:rsidRPr="00021125" w:rsidRDefault="00AC5723" w:rsidP="00AC5723">
      <w:pPr>
        <w:jc w:val="both"/>
      </w:pPr>
    </w:p>
    <w:p w:rsidR="00AC5723" w:rsidRPr="00E61EB1" w:rsidRDefault="00AC5723" w:rsidP="00AC5723">
      <w:pPr>
        <w:jc w:val="both"/>
      </w:pPr>
      <w:r w:rsidRPr="00E61EB1">
        <w:t>Специальность –</w:t>
      </w:r>
      <w:r w:rsidRPr="00E61EB1">
        <w:rPr>
          <w:iCs/>
          <w:u w:val="single"/>
        </w:rPr>
        <w:t>23.05.06Строительство железных дорог, мостов и транспортных тоннелей</w:t>
      </w:r>
    </w:p>
    <w:p w:rsidR="00AC5723" w:rsidRPr="00E61EB1" w:rsidRDefault="00AC5723" w:rsidP="00AC5723">
      <w:r w:rsidRPr="00E61EB1">
        <w:t xml:space="preserve">Специализация </w:t>
      </w:r>
      <w:r w:rsidRPr="00E61EB1">
        <w:rPr>
          <w:i/>
        </w:rPr>
        <w:t>–</w:t>
      </w:r>
      <w:r w:rsidRPr="00E61EB1">
        <w:rPr>
          <w:iCs/>
          <w:u w:val="single"/>
        </w:rPr>
        <w:t>Строительство железных дорог, мостов и тоннелей</w:t>
      </w:r>
    </w:p>
    <w:p w:rsidR="00AC5723" w:rsidRPr="00021125" w:rsidRDefault="00AC5723" w:rsidP="00AC5723">
      <w:pPr>
        <w:jc w:val="both"/>
        <w:rPr>
          <w:sz w:val="16"/>
          <w:szCs w:val="16"/>
        </w:rPr>
      </w:pPr>
    </w:p>
    <w:p w:rsidR="00AC5723" w:rsidRPr="00021125" w:rsidRDefault="00AC5723" w:rsidP="00AC5723">
      <w:pPr>
        <w:jc w:val="both"/>
        <w:rPr>
          <w:sz w:val="16"/>
          <w:szCs w:val="16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C5723" w:rsidRPr="009C5CFB" w:rsidRDefault="00AC5723" w:rsidP="00AC5723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AC5723" w:rsidRPr="0098628C" w:rsidRDefault="00AC5723" w:rsidP="00AC5723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AC5723" w:rsidRPr="00EF7069" w:rsidRDefault="00AC5723" w:rsidP="00AC5723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AC5723" w:rsidRPr="00EF7069" w:rsidRDefault="00AC5723" w:rsidP="00AC5723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AC5723" w:rsidRPr="00EF7069" w:rsidRDefault="00AC5723" w:rsidP="00AC5723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AC5723" w:rsidRPr="00EF7069" w:rsidRDefault="00AC5723" w:rsidP="00AC5723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AC5723" w:rsidRPr="00EF7069" w:rsidRDefault="00AC5723" w:rsidP="00AC5723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AC5723" w:rsidRPr="00EF7069" w:rsidRDefault="00AC5723" w:rsidP="00AC5723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AC5723" w:rsidRPr="00EF7069" w:rsidRDefault="00AC5723" w:rsidP="00AC5723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AC5723" w:rsidRPr="00EF7069" w:rsidRDefault="00AC5723" w:rsidP="00AC5723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AC5723" w:rsidRPr="00EF7069" w:rsidRDefault="00AC5723" w:rsidP="00AC5723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AC5723" w:rsidRPr="00EF7069" w:rsidRDefault="00AC5723" w:rsidP="00AC5723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AC5723" w:rsidRPr="00EF7069" w:rsidRDefault="00AC5723" w:rsidP="00AC5723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Pr="00EF7069" w:rsidRDefault="00AC5723" w:rsidP="00AC5723">
      <w:pPr>
        <w:autoSpaceDE w:val="0"/>
        <w:ind w:firstLine="709"/>
        <w:jc w:val="both"/>
        <w:rPr>
          <w:color w:val="000000"/>
        </w:rPr>
      </w:pPr>
    </w:p>
    <w:p w:rsidR="00AC5723" w:rsidRDefault="00AC5723" w:rsidP="00AC5723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AC5723" w:rsidRDefault="00AC5723" w:rsidP="00AC5723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AC5723" w:rsidRDefault="00AC5723" w:rsidP="00AC5723">
      <w:r>
        <w:t>Дисциплина «</w:t>
      </w:r>
      <w:r w:rsidRPr="00C04967">
        <w:rPr>
          <w:bCs/>
          <w:iCs/>
        </w:rPr>
        <w:t>Б</w:t>
      </w:r>
      <w:proofErr w:type="gramStart"/>
      <w:r w:rsidRPr="00C04967">
        <w:rPr>
          <w:bCs/>
          <w:iCs/>
        </w:rPr>
        <w:t>1</w:t>
      </w:r>
      <w:proofErr w:type="gramEnd"/>
      <w:r w:rsidRPr="00C04967">
        <w:rPr>
          <w:bCs/>
          <w:iCs/>
        </w:rPr>
        <w:t>.О.5</w:t>
      </w:r>
      <w:r>
        <w:rPr>
          <w:bCs/>
          <w:iCs/>
        </w:rPr>
        <w:t>6</w:t>
      </w:r>
      <w:r w:rsidRPr="00C04967">
        <w:rPr>
          <w:bCs/>
          <w:iCs/>
        </w:rPr>
        <w:t xml:space="preserve">   «Путевые машины и организация ремонтов пути</w:t>
      </w:r>
      <w:r>
        <w:t>» участвует в формировании компетенций:</w:t>
      </w:r>
    </w:p>
    <w:p w:rsidR="00AC5723" w:rsidRDefault="00AC5723" w:rsidP="00AC5723">
      <w:pPr>
        <w:pStyle w:val="af7"/>
        <w:ind w:firstLine="709"/>
        <w:jc w:val="both"/>
      </w:pPr>
      <w:r>
        <w:t>ОПК-5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процессы.</w:t>
      </w:r>
    </w:p>
    <w:p w:rsidR="00AC5723" w:rsidRDefault="00AC5723" w:rsidP="00AC5723">
      <w:pPr>
        <w:jc w:val="center"/>
        <w:rPr>
          <w:b/>
        </w:rPr>
      </w:pPr>
      <w:r>
        <w:rPr>
          <w:b/>
        </w:rPr>
        <w:t>Программа контрольно-оценочных мероприятий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4460D" w:rsidRDefault="00AC5723" w:rsidP="00CB30EB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C5723" w:rsidRDefault="00AC5723" w:rsidP="00CB30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C5723" w:rsidTr="00CB30E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C04967" w:rsidRDefault="00AC5723" w:rsidP="00CB30EB"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CB30EB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both"/>
            </w:pPr>
            <w:r w:rsidRPr="00E97D69">
              <w:t>Защита лабораторной работы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B13473"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зачет</w:t>
            </w:r>
            <w:r w:rsidRPr="00B13473">
              <w:t xml:space="preserve"> (устно)</w:t>
            </w:r>
          </w:p>
        </w:tc>
      </w:tr>
      <w:tr w:rsidR="00AC5723" w:rsidTr="00CB30E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Pr="00E21D4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21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D43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rPr>
                <w:bCs/>
              </w:rPr>
            </w:pPr>
            <w:r w:rsidRPr="00C04967">
              <w:t>Раздел  2. Проектирование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AC572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AC5723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75C86" w:rsidRDefault="00AC5723" w:rsidP="00CB30EB">
            <w:pPr>
              <w:jc w:val="both"/>
            </w:pPr>
            <w:r w:rsidRPr="00E97D69">
              <w:t xml:space="preserve">Защита </w:t>
            </w:r>
            <w:r>
              <w:t>практических</w:t>
            </w:r>
            <w:r w:rsidRPr="00E97D69">
              <w:t xml:space="preserve"> работ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2D15D3" w:rsidRDefault="00AC5723" w:rsidP="00CB30EB">
            <w:r>
              <w:t>9</w:t>
            </w:r>
            <w:r w:rsidRPr="002D15D3">
              <w:t>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Default="00AC5723" w:rsidP="00CB30EB">
            <w:r w:rsidRPr="002D15D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C04967" w:rsidRDefault="00AC5723" w:rsidP="00CB30EB">
            <w:r w:rsidRPr="00C04967">
              <w:rPr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AC572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AC5723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E97D69" w:rsidRDefault="00AC5723" w:rsidP="00CB30EB">
            <w:pPr>
              <w:jc w:val="both"/>
            </w:pPr>
            <w:r w:rsidRPr="00F92093">
              <w:t>Защита практических работ (письменно)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rPr>
                <w:bCs/>
              </w:rPr>
            </w:pPr>
            <w:r w:rsidRPr="00F92093">
              <w:rPr>
                <w:bCs/>
              </w:rPr>
              <w:t>Выполнение курсовой работы «Организация капитального ремонта железнодорожного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AC572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AC5723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jc w:val="both"/>
            </w:pPr>
            <w:r w:rsidRPr="000529A2">
              <w:t>Курсов</w:t>
            </w:r>
            <w:r>
              <w:t>ой</w:t>
            </w:r>
            <w:r w:rsidRPr="000529A2">
              <w:t xml:space="preserve"> </w:t>
            </w:r>
            <w:r>
              <w:t xml:space="preserve">проект </w:t>
            </w:r>
            <w:r w:rsidRPr="000529A2">
              <w:t>(письме</w:t>
            </w:r>
            <w:r>
              <w:t>н</w:t>
            </w:r>
            <w:r w:rsidRPr="000529A2">
              <w:t>но)</w:t>
            </w:r>
          </w:p>
          <w:p w:rsidR="00AC5723" w:rsidRPr="00B13473" w:rsidRDefault="00AC5723" w:rsidP="00CB30EB">
            <w:pPr>
              <w:jc w:val="both"/>
            </w:pP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rPr>
                <w:bCs/>
              </w:rPr>
            </w:pPr>
            <w:r w:rsidRPr="00F92093">
              <w:rPr>
                <w:bCs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ind w:left="-109" w:right="-108"/>
              <w:jc w:val="center"/>
            </w:pPr>
            <w:r>
              <w:t>ОПК-5.1-5.3</w:t>
            </w:r>
          </w:p>
          <w:p w:rsidR="00AC5723" w:rsidRPr="00E21D43" w:rsidRDefault="00AC5723" w:rsidP="00CB30EB">
            <w:pPr>
              <w:ind w:left="-109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</w:pPr>
            <w:r>
              <w:t>Тестирование (письменно)</w:t>
            </w:r>
          </w:p>
        </w:tc>
      </w:tr>
    </w:tbl>
    <w:p w:rsidR="00AC5723" w:rsidRDefault="00AC5723" w:rsidP="00AC5723">
      <w:pPr>
        <w:jc w:val="both"/>
        <w:rPr>
          <w:iCs/>
        </w:rPr>
      </w:pPr>
    </w:p>
    <w:p w:rsidR="00AC5723" w:rsidRDefault="00AC5723" w:rsidP="00AC5723">
      <w:pPr>
        <w:jc w:val="center"/>
        <w:rPr>
          <w:b/>
        </w:rPr>
      </w:pPr>
      <w:r>
        <w:rPr>
          <w:b/>
        </w:rPr>
        <w:t>Программа контрольно-оценочных мероприятий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4460D" w:rsidRDefault="00AC5723" w:rsidP="00CB30EB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723" w:rsidRDefault="00AC5723" w:rsidP="00CB30E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C5723" w:rsidRDefault="00AC5723" w:rsidP="00CB30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C5723" w:rsidTr="00CB30E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4, сессия 1 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C04967" w:rsidRDefault="00AC5723" w:rsidP="00CB30EB"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CB30EB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both"/>
            </w:pPr>
            <w:r w:rsidRPr="00E97D69">
              <w:t>Защита лабораторной работы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B13473"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 xml:space="preserve">Промежуточная </w:t>
            </w:r>
            <w:r w:rsidRPr="00B13473">
              <w:lastRenderedPageBreak/>
              <w:t>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04967">
              <w:lastRenderedPageBreak/>
              <w:t xml:space="preserve">Раздел 1. Путевые машины для </w:t>
            </w:r>
            <w:r w:rsidRPr="00C04967">
              <w:lastRenderedPageBreak/>
              <w:t>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lastRenderedPageBreak/>
              <w:t>ОПК-5.1</w:t>
            </w:r>
          </w:p>
          <w:p w:rsidR="00AC5723" w:rsidRPr="00E21D4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lastRenderedPageBreak/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lastRenderedPageBreak/>
              <w:t>зачет</w:t>
            </w:r>
            <w:r w:rsidRPr="00B13473">
              <w:t xml:space="preserve"> (устно)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C04967" w:rsidRDefault="00AC5723" w:rsidP="00CB30EB"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CB30EB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both"/>
            </w:pPr>
            <w:r w:rsidRPr="00E97D69">
              <w:t>Защита лабораторной работы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AC5723" w:rsidTr="00CB30E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Pr="00E21D4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4, сессия 2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rPr>
                <w:bCs/>
              </w:rPr>
            </w:pPr>
            <w:r w:rsidRPr="00C04967">
              <w:t>Раздел  2. Проектирование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AC572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AC5723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75C86" w:rsidRDefault="00AC5723" w:rsidP="00CB30EB">
            <w:pPr>
              <w:jc w:val="both"/>
            </w:pPr>
            <w:r w:rsidRPr="00E97D69">
              <w:t xml:space="preserve">Защита </w:t>
            </w:r>
            <w:r>
              <w:t>практических</w:t>
            </w:r>
            <w:r w:rsidRPr="00E97D69">
              <w:t xml:space="preserve"> работ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2D15D3" w:rsidRDefault="00AC5723" w:rsidP="00CB30EB">
            <w:r>
              <w:t>9</w:t>
            </w:r>
            <w:r w:rsidRPr="002D15D3">
              <w:t>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Default="00AC5723" w:rsidP="00CB30EB">
            <w:r w:rsidRPr="002D15D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C04967" w:rsidRDefault="00AC5723" w:rsidP="00CB30EB">
            <w:r w:rsidRPr="00C04967">
              <w:rPr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AC572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AC5723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E97D69" w:rsidRDefault="00AC5723" w:rsidP="00CB30EB">
            <w:pPr>
              <w:jc w:val="both"/>
            </w:pPr>
            <w:r w:rsidRPr="00F92093">
              <w:t>Защита практических работ (письменно)</w:t>
            </w: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rPr>
                <w:bCs/>
              </w:rPr>
            </w:pPr>
            <w:r w:rsidRPr="00F92093">
              <w:rPr>
                <w:bCs/>
              </w:rPr>
              <w:t>Выполнение курсовой работы «Организация капитального ремонта железнодорожного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AC572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AC5723" w:rsidRPr="00E21D43" w:rsidRDefault="00AC5723" w:rsidP="00AC5723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jc w:val="both"/>
            </w:pPr>
            <w:r w:rsidRPr="000529A2">
              <w:t>Курсов</w:t>
            </w:r>
            <w:r>
              <w:t>ой</w:t>
            </w:r>
            <w:r w:rsidRPr="000529A2">
              <w:t xml:space="preserve"> </w:t>
            </w:r>
            <w:r>
              <w:t xml:space="preserve">проект </w:t>
            </w:r>
            <w:r w:rsidRPr="000529A2">
              <w:t>(письме</w:t>
            </w:r>
            <w:r>
              <w:t>н</w:t>
            </w:r>
            <w:r w:rsidRPr="000529A2">
              <w:t>но)</w:t>
            </w:r>
          </w:p>
          <w:p w:rsidR="00AC5723" w:rsidRPr="00B13473" w:rsidRDefault="00AC5723" w:rsidP="00CB30EB">
            <w:pPr>
              <w:jc w:val="both"/>
            </w:pPr>
          </w:p>
        </w:tc>
      </w:tr>
      <w:tr w:rsidR="00AC5723" w:rsidTr="00CB3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jc w:val="center"/>
            </w:pPr>
            <w:r w:rsidRPr="00B13473"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AE5FB8" w:rsidRDefault="00AC5723" w:rsidP="00CB30EB">
            <w:pPr>
              <w:rPr>
                <w:bCs/>
              </w:rPr>
            </w:pPr>
            <w:r w:rsidRPr="00F92093">
              <w:rPr>
                <w:bCs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ind w:left="-109" w:right="-108"/>
              <w:jc w:val="center"/>
            </w:pPr>
            <w:r>
              <w:t>ОПК-5.1-5.3</w:t>
            </w:r>
          </w:p>
          <w:p w:rsidR="00AC5723" w:rsidRPr="00E21D43" w:rsidRDefault="00AC5723" w:rsidP="00CB30EB">
            <w:pPr>
              <w:ind w:left="-109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B13473" w:rsidRDefault="00AC5723" w:rsidP="00CB30EB">
            <w:pPr>
              <w:widowControl w:val="0"/>
              <w:autoSpaceDE w:val="0"/>
              <w:autoSpaceDN w:val="0"/>
              <w:adjustRightInd w:val="0"/>
            </w:pPr>
            <w:r>
              <w:t>Тестирование (письменно)</w:t>
            </w:r>
          </w:p>
        </w:tc>
      </w:tr>
    </w:tbl>
    <w:p w:rsidR="00AC5723" w:rsidRDefault="00AC5723" w:rsidP="00AC5723">
      <w:pPr>
        <w:jc w:val="both"/>
        <w:rPr>
          <w:iCs/>
        </w:rPr>
      </w:pPr>
    </w:p>
    <w:p w:rsidR="00AC5723" w:rsidRPr="0098628C" w:rsidRDefault="00AC5723" w:rsidP="00AC5723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AC5723" w:rsidRDefault="00AC5723" w:rsidP="00AC5723">
      <w:pPr>
        <w:jc w:val="center"/>
        <w:rPr>
          <w:b/>
          <w:sz w:val="28"/>
          <w:szCs w:val="28"/>
        </w:rPr>
      </w:pPr>
    </w:p>
    <w:p w:rsidR="00AC5723" w:rsidRPr="006C2E84" w:rsidRDefault="00AC5723" w:rsidP="00AC5723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AC5723" w:rsidRPr="006C2E84" w:rsidRDefault="00AC5723" w:rsidP="00AC5723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AC5723" w:rsidRDefault="00AC5723" w:rsidP="00AC5723">
      <w:pPr>
        <w:ind w:firstLine="540"/>
        <w:jc w:val="both"/>
      </w:pPr>
    </w:p>
    <w:p w:rsidR="00AC5723" w:rsidRPr="00BB66F2" w:rsidRDefault="00AC5723" w:rsidP="00AC5723">
      <w:pPr>
        <w:ind w:firstLine="540"/>
        <w:jc w:val="both"/>
      </w:pPr>
      <w:r w:rsidRPr="00BB66F2"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AC5723" w:rsidRPr="00BB66F2" w:rsidRDefault="00AC5723" w:rsidP="00AC5723">
      <w:pPr>
        <w:ind w:firstLine="540"/>
        <w:jc w:val="both"/>
      </w:pPr>
      <w:r w:rsidRPr="00BB66F2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AC5723" w:rsidRPr="00BB66F2" w:rsidRDefault="00AC5723" w:rsidP="00AC5723">
      <w:pPr>
        <w:ind w:firstLine="540"/>
        <w:jc w:val="both"/>
      </w:pPr>
      <w:r w:rsidRPr="00BB66F2">
        <w:t xml:space="preserve">Для оценивания результатов обучения используется </w:t>
      </w:r>
      <w:proofErr w:type="spellStart"/>
      <w:r w:rsidRPr="00BB66F2">
        <w:t>четырехбалльная</w:t>
      </w:r>
      <w:proofErr w:type="spellEnd"/>
      <w:r w:rsidRPr="00BB66F2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AC5723" w:rsidRDefault="00AC5723" w:rsidP="00AC5723">
      <w:pPr>
        <w:ind w:firstLine="540"/>
        <w:jc w:val="both"/>
      </w:pPr>
      <w:r w:rsidRPr="00BB66F2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BB66F2">
        <w:t>дств пр</w:t>
      </w:r>
      <w:proofErr w:type="gramEnd"/>
      <w:r w:rsidRPr="00BB66F2">
        <w:t>иведены в таблице</w:t>
      </w:r>
    </w:p>
    <w:p w:rsidR="00AC5723" w:rsidRDefault="00AC5723" w:rsidP="00AC5723">
      <w:pPr>
        <w:ind w:firstLine="540"/>
        <w:jc w:val="both"/>
      </w:pPr>
    </w:p>
    <w:p w:rsidR="00AC5723" w:rsidRDefault="00AC5723" w:rsidP="00AC5723">
      <w:pPr>
        <w:ind w:firstLine="540"/>
        <w:jc w:val="both"/>
      </w:pPr>
    </w:p>
    <w:p w:rsidR="00AC5723" w:rsidRPr="00BB66F2" w:rsidRDefault="00AC5723" w:rsidP="00AC5723">
      <w:pPr>
        <w:ind w:firstLine="540"/>
        <w:jc w:val="both"/>
      </w:pPr>
    </w:p>
    <w:p w:rsidR="00AC5723" w:rsidRPr="00BB66F2" w:rsidRDefault="00AC5723" w:rsidP="00AC5723">
      <w:pPr>
        <w:ind w:firstLine="540"/>
        <w:jc w:val="both"/>
        <w:rPr>
          <w:color w:val="FF0000"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AC5723" w:rsidTr="00CB30E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AC5723" w:rsidTr="00CB30E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Default="00AC5723" w:rsidP="00CB30EB">
            <w:pPr>
              <w:ind w:left="64" w:right="22"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Default="00AC5723" w:rsidP="00CB30EB">
            <w:pPr>
              <w:rPr>
                <w:sz w:val="20"/>
                <w:szCs w:val="20"/>
              </w:rPr>
            </w:pPr>
          </w:p>
        </w:tc>
      </w:tr>
      <w:tr w:rsidR="00AC5723" w:rsidTr="00CB30E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>
              <w:rPr>
                <w:sz w:val="20"/>
                <w:szCs w:val="20"/>
              </w:rPr>
              <w:lastRenderedPageBreak/>
              <w:t>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Средство, позволяющее оценить умение обучающегося </w:t>
            </w:r>
            <w:r>
              <w:rPr>
                <w:sz w:val="20"/>
                <w:szCs w:val="20"/>
              </w:rPr>
              <w:lastRenderedPageBreak/>
              <w:t>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Темы лабораторных </w:t>
            </w:r>
            <w:r>
              <w:rPr>
                <w:sz w:val="20"/>
                <w:szCs w:val="20"/>
              </w:rPr>
              <w:lastRenderedPageBreak/>
              <w:t>работ и требования к их защите</w:t>
            </w:r>
          </w:p>
        </w:tc>
      </w:tr>
      <w:tr w:rsidR="00AC5723" w:rsidTr="00CB30EB">
        <w:trPr>
          <w:trHeight w:val="10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к зачету</w:t>
            </w:r>
          </w:p>
        </w:tc>
      </w:tr>
      <w:tr w:rsidR="00AC5723" w:rsidTr="00CB30E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23" w:rsidRDefault="00AC5723" w:rsidP="00CB30EB">
            <w:pPr>
              <w:jc w:val="center"/>
            </w:pPr>
            <w: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3" w:rsidRPr="001541F9" w:rsidRDefault="00AC5723" w:rsidP="00CB30EB">
            <w:pPr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3" w:rsidRPr="001541F9" w:rsidRDefault="00AC5723" w:rsidP="00CB30E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AC5723" w:rsidRPr="001541F9" w:rsidRDefault="00AC5723" w:rsidP="00CB30E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3" w:rsidRPr="001541F9" w:rsidRDefault="00AC5723" w:rsidP="00CB30EB">
            <w:pPr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Фонд тестовых заданий</w:t>
            </w:r>
          </w:p>
        </w:tc>
      </w:tr>
    </w:tbl>
    <w:p w:rsidR="00AC5723" w:rsidRDefault="00AC5723" w:rsidP="00AC5723">
      <w:pPr>
        <w:ind w:firstLine="540"/>
        <w:jc w:val="both"/>
      </w:pPr>
    </w:p>
    <w:p w:rsidR="00AC5723" w:rsidRDefault="00AC5723" w:rsidP="00AC5723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AC5723" w:rsidRDefault="00AC5723" w:rsidP="00AC5723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AC5723" w:rsidRDefault="00AC5723" w:rsidP="00AC5723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AC5723" w:rsidTr="00CB30EB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AC5723" w:rsidTr="00CB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AC5723" w:rsidTr="00CB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AC5723" w:rsidTr="00CB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AC5723" w:rsidTr="00CB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AC5723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AC5723" w:rsidRDefault="00AC5723" w:rsidP="00AC5723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AC5723" w:rsidRDefault="00AC5723" w:rsidP="00AC5723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AC5723" w:rsidRDefault="00AC5723" w:rsidP="00AC5723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AC5723" w:rsidRDefault="00AC5723" w:rsidP="00AC5723"/>
    <w:p w:rsidR="00AC5723" w:rsidRDefault="00AC5723" w:rsidP="00AC5723">
      <w:r>
        <w:lastRenderedPageBreak/>
        <w:t>Защита лабораторной работы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513"/>
      </w:tblGrid>
      <w:tr w:rsidR="00AC5723" w:rsidTr="00CB30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AC5723" w:rsidTr="00CB30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AC5723" w:rsidTr="00CB30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 xml:space="preserve"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BB66F2">
              <w:rPr>
                <w:sz w:val="20"/>
                <w:szCs w:val="20"/>
              </w:rPr>
              <w:t>обучающимся</w:t>
            </w:r>
            <w:proofErr w:type="gramEnd"/>
            <w:r w:rsidRPr="00BB66F2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 работы. Допущены неточности и небрежность в оформлении результатов работы (отчета)</w:t>
            </w:r>
          </w:p>
        </w:tc>
      </w:tr>
      <w:tr w:rsidR="00AC5723" w:rsidTr="00CB30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AC5723" w:rsidTr="00CB30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proofErr w:type="gramStart"/>
            <w:r w:rsidRPr="00BB66F2">
              <w:rPr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BB66F2">
              <w:rPr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AC5723" w:rsidRPr="00BB66F2" w:rsidRDefault="00AC5723" w:rsidP="00CB30EB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</w:t>
            </w:r>
            <w:r w:rsidRPr="00BB66F2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BB66F2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AC5723" w:rsidRDefault="00AC5723" w:rsidP="00AC5723"/>
    <w:p w:rsidR="00AC5723" w:rsidRPr="00C84BA5" w:rsidRDefault="00AC5723" w:rsidP="00AC5723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</w:rPr>
      </w:pPr>
    </w:p>
    <w:p w:rsidR="00AC5723" w:rsidRPr="00DA5D41" w:rsidRDefault="00AC5723" w:rsidP="00AC5723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1"/>
          <w:b w:val="0"/>
          <w:bCs w:val="0"/>
        </w:rPr>
      </w:pPr>
      <w:r w:rsidRPr="00DA5D41">
        <w:rPr>
          <w:rStyle w:val="71"/>
        </w:rPr>
        <w:t xml:space="preserve">Тест </w:t>
      </w:r>
    </w:p>
    <w:p w:rsidR="00AC5723" w:rsidRPr="00DA5D41" w:rsidRDefault="00AC5723" w:rsidP="00AC5723">
      <w:pPr>
        <w:ind w:firstLine="720"/>
        <w:jc w:val="both"/>
      </w:pPr>
      <w:r w:rsidRPr="00DA5D41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A5D41">
        <w:t xml:space="preserve">умений, навыков и (или) опыта деятельности). </w:t>
      </w:r>
    </w:p>
    <w:p w:rsidR="00AC5723" w:rsidRPr="00DA5D41" w:rsidRDefault="00AC5723" w:rsidP="00AC5723">
      <w:pPr>
        <w:widowControl w:val="0"/>
        <w:ind w:firstLine="720"/>
        <w:jc w:val="both"/>
      </w:pPr>
      <w:r w:rsidRPr="00DA5D41">
        <w:rPr>
          <w:b/>
        </w:rPr>
        <w:t>Тест</w:t>
      </w:r>
      <w:r w:rsidRPr="00DA5D4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AC5723" w:rsidRPr="00DA5D41" w:rsidRDefault="00AC5723" w:rsidP="00AC5723">
      <w:pPr>
        <w:widowControl w:val="0"/>
        <w:ind w:firstLine="720"/>
        <w:jc w:val="both"/>
      </w:pPr>
      <w:r w:rsidRPr="00DA5D41">
        <w:rPr>
          <w:b/>
        </w:rPr>
        <w:t>Тестовое задание (ТЗ)</w:t>
      </w:r>
      <w:r w:rsidRPr="00DA5D4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AC5723" w:rsidRPr="00DA5D41" w:rsidRDefault="00AC5723" w:rsidP="00AC5723">
      <w:pPr>
        <w:ind w:firstLine="709"/>
        <w:jc w:val="both"/>
        <w:rPr>
          <w:b/>
          <w:bCs/>
          <w:iCs/>
          <w:lang w:eastAsia="en-US"/>
        </w:rPr>
      </w:pPr>
      <w:r w:rsidRPr="00DA5D41">
        <w:rPr>
          <w:b/>
          <w:bCs/>
          <w:iCs/>
          <w:lang w:eastAsia="en-US"/>
        </w:rPr>
        <w:t>Типы тестовых заданий:</w:t>
      </w:r>
    </w:p>
    <w:p w:rsidR="00AC5723" w:rsidRPr="00DA5D41" w:rsidRDefault="00AC5723" w:rsidP="00AC5723">
      <w:pPr>
        <w:autoSpaceDE w:val="0"/>
        <w:autoSpaceDN w:val="0"/>
        <w:adjustRightInd w:val="0"/>
        <w:jc w:val="both"/>
      </w:pPr>
      <w:r w:rsidRPr="00DA5D41">
        <w:t>А: тестовое задание закрытой формы (ТЗ с выбором одного или нескольких правильных ответов);</w:t>
      </w:r>
    </w:p>
    <w:p w:rsidR="00AC5723" w:rsidRPr="00DA5D41" w:rsidRDefault="00AC5723" w:rsidP="00AC5723">
      <w:pPr>
        <w:jc w:val="both"/>
        <w:rPr>
          <w:b/>
          <w:bCs/>
          <w:lang w:eastAsia="en-US"/>
        </w:rPr>
      </w:pPr>
      <w:r w:rsidRPr="00DA5D4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AC5723" w:rsidRPr="00DA5D41" w:rsidRDefault="00AC5723" w:rsidP="00AC5723">
      <w:pPr>
        <w:autoSpaceDE w:val="0"/>
        <w:autoSpaceDN w:val="0"/>
        <w:adjustRightInd w:val="0"/>
      </w:pPr>
      <w:r w:rsidRPr="00DA5D41">
        <w:t>С: тестовое задание на установление соответствия;</w:t>
      </w:r>
    </w:p>
    <w:p w:rsidR="00AC5723" w:rsidRPr="00DA5D41" w:rsidRDefault="00AC5723" w:rsidP="00AC5723">
      <w:pPr>
        <w:autoSpaceDE w:val="0"/>
        <w:autoSpaceDN w:val="0"/>
        <w:adjustRightInd w:val="0"/>
        <w:rPr>
          <w:lang w:eastAsia="en-US"/>
        </w:rPr>
      </w:pPr>
      <w:r w:rsidRPr="00DA5D41">
        <w:t>Д: тестовое задание на установление правильной последовательности.</w:t>
      </w:r>
    </w:p>
    <w:p w:rsidR="00AC5723" w:rsidRPr="00DA5D41" w:rsidRDefault="00AC5723" w:rsidP="00AC5723">
      <w:pPr>
        <w:widowControl w:val="0"/>
        <w:ind w:firstLine="720"/>
        <w:jc w:val="both"/>
      </w:pPr>
      <w:r w:rsidRPr="00DA5D41">
        <w:rPr>
          <w:b/>
        </w:rPr>
        <w:t>Фонд тестовых заданий (ФТЗ) по дисциплине</w:t>
      </w:r>
      <w:r w:rsidRPr="00DA5D4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</w:t>
      </w:r>
      <w:r w:rsidRPr="00DA5D41">
        <w:lastRenderedPageBreak/>
        <w:t xml:space="preserve">формы, позволяющей автоматизировать процедуру контроля. </w:t>
      </w:r>
    </w:p>
    <w:p w:rsidR="00AC5723" w:rsidRPr="00DA5D41" w:rsidRDefault="00AC5723" w:rsidP="00AC5723">
      <w:pPr>
        <w:ind w:firstLine="720"/>
        <w:jc w:val="both"/>
      </w:pPr>
      <w:r w:rsidRPr="00DA5D41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AC5723" w:rsidRPr="00DA5D41" w:rsidRDefault="00AC5723" w:rsidP="00AC5723">
      <w:pPr>
        <w:ind w:firstLine="720"/>
        <w:jc w:val="both"/>
      </w:pPr>
      <w:r w:rsidRPr="00DA5D41">
        <w:t>Результаты тестирования могут быть использованы при проведении промежуточной аттестации.</w:t>
      </w:r>
    </w:p>
    <w:p w:rsidR="00AC5723" w:rsidRPr="00DA5D41" w:rsidRDefault="00AC5723" w:rsidP="00AC5723">
      <w:pPr>
        <w:ind w:firstLine="720"/>
        <w:jc w:val="both"/>
      </w:pPr>
      <w:r w:rsidRPr="00DA5D4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AC5723" w:rsidRPr="00DA5D41" w:rsidTr="00CB30E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DA5D41" w:rsidRDefault="00AC5723" w:rsidP="00CB30EB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DA5D41" w:rsidRDefault="00AC5723" w:rsidP="00CB30EB">
            <w:pPr>
              <w:jc w:val="center"/>
              <w:rPr>
                <w:iCs/>
              </w:rPr>
            </w:pPr>
            <w:r w:rsidRPr="00DA5D41">
              <w:rPr>
                <w:iCs/>
              </w:rPr>
              <w:t>Шкала оценивания</w:t>
            </w:r>
          </w:p>
        </w:tc>
      </w:tr>
      <w:tr w:rsidR="00AC5723" w:rsidRPr="00DA5D41" w:rsidTr="00CB30E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DA5D41" w:rsidRDefault="00AC5723" w:rsidP="00CB30EB">
            <w:pPr>
              <w:rPr>
                <w:iCs/>
              </w:rPr>
            </w:pPr>
            <w:r w:rsidRPr="00DA5D41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DA5D41" w:rsidRDefault="00AC5723" w:rsidP="00CB30EB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Обучающийся</w:t>
            </w:r>
          </w:p>
          <w:p w:rsidR="00AC5723" w:rsidRPr="00DA5D41" w:rsidRDefault="00AC5723" w:rsidP="00CB30EB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к экзамену допущен</w:t>
            </w:r>
          </w:p>
        </w:tc>
      </w:tr>
      <w:tr w:rsidR="00AC5723" w:rsidRPr="00177729" w:rsidTr="00CB30E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DA5D41" w:rsidRDefault="00AC5723" w:rsidP="00CB30EB">
            <w:pPr>
              <w:rPr>
                <w:iCs/>
              </w:rPr>
            </w:pPr>
            <w:r w:rsidRPr="00DA5D41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DA5D41" w:rsidRDefault="00AC5723" w:rsidP="00CB30EB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Обучающийся</w:t>
            </w:r>
          </w:p>
          <w:p w:rsidR="00AC5723" w:rsidRPr="00177729" w:rsidRDefault="00AC5723" w:rsidP="00CB30EB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к экзамену не допущен</w:t>
            </w:r>
          </w:p>
        </w:tc>
      </w:tr>
    </w:tbl>
    <w:p w:rsidR="00AC5723" w:rsidRDefault="00AC5723" w:rsidP="00AC5723">
      <w:pPr>
        <w:jc w:val="center"/>
        <w:rPr>
          <w:b/>
          <w:sz w:val="28"/>
          <w:szCs w:val="28"/>
        </w:rPr>
      </w:pPr>
    </w:p>
    <w:p w:rsidR="00AC5723" w:rsidRDefault="00AC5723" w:rsidP="00AC5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AC5723" w:rsidRDefault="00AC5723" w:rsidP="00AC5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AC5723" w:rsidRDefault="00AC5723" w:rsidP="00AC5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AC5723" w:rsidRDefault="00AC5723" w:rsidP="00AC5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AC5723" w:rsidRDefault="00AC5723" w:rsidP="00AC5723">
      <w:pPr>
        <w:jc w:val="center"/>
        <w:rPr>
          <w:b/>
        </w:rPr>
      </w:pPr>
    </w:p>
    <w:p w:rsidR="00AC5723" w:rsidRDefault="00AC5723" w:rsidP="00AC5723">
      <w:pPr>
        <w:jc w:val="center"/>
        <w:rPr>
          <w:b/>
        </w:rPr>
      </w:pPr>
      <w:r>
        <w:rPr>
          <w:b/>
        </w:rPr>
        <w:t>3.1. Перечень теоретических вопросов к зачету</w:t>
      </w:r>
    </w:p>
    <w:p w:rsidR="00AC5723" w:rsidRDefault="00AC5723" w:rsidP="00AC5723">
      <w:pPr>
        <w:jc w:val="center"/>
        <w:rPr>
          <w:b/>
          <w:i/>
          <w:color w:val="FF0000"/>
        </w:rPr>
      </w:pP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 Расскажите о назначение и составе работ при капитальном ремонте пути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на новых материалах.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 xml:space="preserve">2 Расскажите про усиленный средний ремонт пути, назначение и состав </w:t>
      </w:r>
      <w:proofErr w:type="spellStart"/>
      <w:r w:rsidRPr="007F7849">
        <w:rPr>
          <w:color w:val="333333"/>
        </w:rPr>
        <w:t>ра</w:t>
      </w:r>
      <w:proofErr w:type="spellEnd"/>
      <w:r w:rsidRPr="007F7849">
        <w:rPr>
          <w:color w:val="333333"/>
        </w:rPr>
        <w:t>-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бот.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 Определите класса пути.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4 Назовите нормативы устройства и содержания рельсовой колеи.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5 Назовите степени неисправности и сроки их устранения.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6 Назовите допуски на содержание рельсовой колеи по шаблону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и в плане.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7 Назовите допуски на содержание рельсовой колеи по уровню.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8 Составьте таблицу качественной и балловой оценки состояния рельсовой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колеи по показаниям вагона-</w:t>
      </w:r>
      <w:proofErr w:type="spellStart"/>
      <w:r w:rsidRPr="007F7849">
        <w:rPr>
          <w:color w:val="333333"/>
        </w:rPr>
        <w:t>путеизмерителя</w:t>
      </w:r>
      <w:proofErr w:type="spellEnd"/>
      <w:r w:rsidRPr="007F7849">
        <w:rPr>
          <w:color w:val="333333"/>
        </w:rPr>
        <w:t>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9 Расскажите порядок выправки пути по уровню торцевыми подбойками и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ЭШП.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10 Расскажите порядок выправки пути по уровню укладкой регулировочных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 xml:space="preserve">прокладок и на </w:t>
      </w:r>
      <w:proofErr w:type="spellStart"/>
      <w:r w:rsidRPr="007F7849">
        <w:rPr>
          <w:color w:val="333333"/>
        </w:rPr>
        <w:t>суфляж</w:t>
      </w:r>
      <w:proofErr w:type="spellEnd"/>
      <w:r w:rsidRPr="007F7849">
        <w:rPr>
          <w:color w:val="333333"/>
        </w:rPr>
        <w:t>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11 Назовите технические требования к исправлению пути на пучинах.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12 Назовите пучинные материалы и их размеры.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13 Расскажите порядок выправки пути по уровню в зимний период укладкой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деревянных пучинных подкладок.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14 Расскажите технологию одиночной смены рельсов.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 xml:space="preserve">15 Расскажите технологию смены отдельных металлических частей </w:t>
      </w:r>
      <w:proofErr w:type="spellStart"/>
      <w:r w:rsidRPr="007F7849">
        <w:rPr>
          <w:color w:val="333333"/>
        </w:rPr>
        <w:t>стрелоч</w:t>
      </w:r>
      <w:proofErr w:type="spellEnd"/>
      <w:r w:rsidRPr="007F7849">
        <w:rPr>
          <w:color w:val="333333"/>
        </w:rPr>
        <w:t>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ного</w:t>
      </w:r>
      <w:proofErr w:type="spellEnd"/>
      <w:r w:rsidRPr="007F7849">
        <w:rPr>
          <w:color w:val="333333"/>
        </w:rPr>
        <w:t xml:space="preserve"> перевода.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16 Назовите нормы содержания пути в прямых и кривых участках пути, по-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дуклонка</w:t>
      </w:r>
      <w:proofErr w:type="spellEnd"/>
      <w:r w:rsidRPr="007F7849">
        <w:rPr>
          <w:color w:val="333333"/>
        </w:rPr>
        <w:t xml:space="preserve"> рельсов ее назначение.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17 Расскажите технологию исправление ширины колеи на деревянных и же-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лезобетонных</w:t>
      </w:r>
      <w:proofErr w:type="spellEnd"/>
      <w:r w:rsidRPr="007F7849">
        <w:rPr>
          <w:color w:val="333333"/>
        </w:rPr>
        <w:t xml:space="preserve"> шпалах.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18 Рассказать об устройстве кривого участка пути и его особенности.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19 Определение правильного положения кривой в плане и допуски на со-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держание отступлений в смежных стрелах изгиба.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lastRenderedPageBreak/>
        <w:t>21 Рассказать содержание паспорта для кривого участка пути.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22 Расскажите технологию одиночной смены стыковых накладок.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23 Расскажите технологию одиночной замены деревянных и железобетон-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ных</w:t>
      </w:r>
      <w:proofErr w:type="spellEnd"/>
      <w:r w:rsidRPr="007F7849">
        <w:rPr>
          <w:color w:val="333333"/>
        </w:rPr>
        <w:t xml:space="preserve"> шпал.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24 Расскажите технологию порядок выбраковки деревянных шпал и дать оп-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ределения</w:t>
      </w:r>
      <w:proofErr w:type="spellEnd"/>
      <w:r w:rsidRPr="007F7849">
        <w:rPr>
          <w:color w:val="333333"/>
        </w:rPr>
        <w:t xml:space="preserve"> «куста» негодных деревянных шпал.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25 Расскажите технологию регулировки и разгонки стыковых зазоров.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26 Расскажите порядок подготовки путевого хозяйства к работе в зимних ус-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ловиях</w:t>
      </w:r>
      <w:proofErr w:type="spellEnd"/>
      <w:r w:rsidRPr="007F7849">
        <w:rPr>
          <w:color w:val="333333"/>
        </w:rPr>
        <w:t>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 xml:space="preserve">27 Расскажите порядок составления оперативного штаба по </w:t>
      </w:r>
      <w:proofErr w:type="spellStart"/>
      <w:r w:rsidRPr="007F7849">
        <w:rPr>
          <w:color w:val="333333"/>
        </w:rPr>
        <w:t>снегоборьбе</w:t>
      </w:r>
      <w:proofErr w:type="spellEnd"/>
      <w:r w:rsidRPr="007F7849">
        <w:rPr>
          <w:color w:val="333333"/>
        </w:rPr>
        <w:t>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28 Расскажите порядок подготовки персонала к работе.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29 Произвести расчет длины разборочного поезда для снятия 2100 п.м пути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на деревянных шпалах.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30 Произвести расчет длины укладочного поезда для укладки 2500 п.м пути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на железобетонных шпалах.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31 Вычертить схему производства основных работ в «окно» по замене рель-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сошпальной</w:t>
      </w:r>
      <w:proofErr w:type="spellEnd"/>
      <w:r w:rsidRPr="007F7849">
        <w:rPr>
          <w:color w:val="333333"/>
        </w:rPr>
        <w:t xml:space="preserve"> решетки.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32 Вычертить схему производства основных работ в «окно» по глубокой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очистке балластного слоя в «окно»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33 Расскажите порядок расчета длины фронта работ при усиленном сред-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нем ремонте.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34 Расскажите порядок расчета продолжительност</w:t>
      </w:r>
      <w:proofErr w:type="gramStart"/>
      <w:r w:rsidRPr="007F7849">
        <w:rPr>
          <w:color w:val="333333"/>
        </w:rPr>
        <w:t>и«</w:t>
      </w:r>
      <w:proofErr w:type="gramEnd"/>
      <w:r w:rsidRPr="007F7849">
        <w:rPr>
          <w:color w:val="333333"/>
        </w:rPr>
        <w:t>окна» при усиленном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среднем ремонте пути.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35 Вычертить схему производства основных работ в «окно» по глубокой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очистке балластного слоя.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36 Вычертить по дням схему производства работ по глубокой очистке бал-</w:t>
      </w:r>
    </w:p>
    <w:p w:rsidR="00AC5723" w:rsidRPr="007F7849" w:rsidRDefault="00AC5723" w:rsidP="00AC5723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ластного</w:t>
      </w:r>
      <w:proofErr w:type="spellEnd"/>
      <w:r w:rsidRPr="007F7849">
        <w:rPr>
          <w:color w:val="333333"/>
        </w:rPr>
        <w:t xml:space="preserve"> слоя.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37 Техника безопасности при капитальном ремонте пути.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 xml:space="preserve">38 Машины и </w:t>
      </w:r>
      <w:proofErr w:type="gramStart"/>
      <w:r w:rsidRPr="007F7849">
        <w:rPr>
          <w:color w:val="333333"/>
        </w:rPr>
        <w:t>механизмы</w:t>
      </w:r>
      <w:proofErr w:type="gramEnd"/>
      <w:r w:rsidRPr="007F7849">
        <w:rPr>
          <w:color w:val="333333"/>
        </w:rPr>
        <w:t xml:space="preserve"> применяемые при капитальном ремонте пути</w:t>
      </w:r>
    </w:p>
    <w:p w:rsidR="00AC5723" w:rsidRPr="007F7849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>39 Произвести промер стрелочного перевода типа Р65 по шаблону и уровню.</w:t>
      </w:r>
    </w:p>
    <w:p w:rsidR="00AC5723" w:rsidRDefault="00AC5723" w:rsidP="00AC5723">
      <w:pPr>
        <w:jc w:val="both"/>
        <w:rPr>
          <w:color w:val="333333"/>
        </w:rPr>
      </w:pPr>
      <w:r w:rsidRPr="007F7849">
        <w:rPr>
          <w:color w:val="333333"/>
        </w:rPr>
        <w:t xml:space="preserve">40 Расскажите порядок разбивки переводной кривой по </w:t>
      </w:r>
      <w:proofErr w:type="spellStart"/>
      <w:r w:rsidRPr="007F7849">
        <w:rPr>
          <w:color w:val="333333"/>
        </w:rPr>
        <w:t>орди</w:t>
      </w:r>
      <w:proofErr w:type="spellEnd"/>
    </w:p>
    <w:p w:rsidR="00AC5723" w:rsidRPr="001541F9" w:rsidRDefault="00AC5723" w:rsidP="00AC5723"/>
    <w:p w:rsidR="00AC5723" w:rsidRDefault="00AC5723" w:rsidP="00AC5723">
      <w:pPr>
        <w:jc w:val="center"/>
        <w:rPr>
          <w:b/>
        </w:rPr>
      </w:pPr>
      <w:r>
        <w:rPr>
          <w:b/>
        </w:rPr>
        <w:t>3.2</w:t>
      </w:r>
      <w:r w:rsidRPr="00470CF6">
        <w:rPr>
          <w:b/>
        </w:rPr>
        <w:t>.</w:t>
      </w:r>
      <w:r>
        <w:rPr>
          <w:b/>
        </w:rPr>
        <w:t xml:space="preserve"> </w:t>
      </w:r>
      <w:r w:rsidRPr="00470CF6">
        <w:rPr>
          <w:b/>
        </w:rPr>
        <w:t>Типовые контрольные задания реконструктивного уровня</w:t>
      </w:r>
    </w:p>
    <w:p w:rsidR="00AC5723" w:rsidRDefault="00AC5723" w:rsidP="00AC5723">
      <w:pPr>
        <w:ind w:firstLine="709"/>
        <w:jc w:val="both"/>
        <w:rPr>
          <w:bCs/>
          <w:color w:val="000000"/>
        </w:rPr>
      </w:pPr>
    </w:p>
    <w:p w:rsidR="00AC5723" w:rsidRPr="00A939E3" w:rsidRDefault="00AC5723" w:rsidP="00AC572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Варианты заданий </w:t>
      </w:r>
      <w:r w:rsidRPr="00A939E3">
        <w:rPr>
          <w:bCs/>
          <w:color w:val="000000"/>
        </w:rPr>
        <w:t xml:space="preserve">выложены в электронной информационно-образовательной среде </w:t>
      </w:r>
      <w:proofErr w:type="spellStart"/>
      <w:r w:rsidRPr="00BB7936">
        <w:rPr>
          <w:iCs/>
        </w:rPr>
        <w:t>КрИЖТ</w:t>
      </w:r>
      <w:proofErr w:type="spellEnd"/>
      <w:r w:rsidRPr="00A939E3">
        <w:rPr>
          <w:bCs/>
          <w:color w:val="000000"/>
        </w:rPr>
        <w:t xml:space="preserve"> </w:t>
      </w:r>
      <w:proofErr w:type="spellStart"/>
      <w:r w:rsidRPr="00A939E3">
        <w:rPr>
          <w:bCs/>
          <w:color w:val="000000"/>
        </w:rPr>
        <w:t>ИрГУПС</w:t>
      </w:r>
      <w:proofErr w:type="spellEnd"/>
      <w:r w:rsidRPr="00A939E3">
        <w:rPr>
          <w:bCs/>
          <w:color w:val="000000"/>
        </w:rPr>
        <w:t>, доступной обучающемуся через его личный кабинет.</w:t>
      </w:r>
    </w:p>
    <w:p w:rsidR="00AC5723" w:rsidRPr="003F69F8" w:rsidRDefault="00AC5723" w:rsidP="00AC5723">
      <w:pPr>
        <w:ind w:firstLine="709"/>
        <w:jc w:val="both"/>
        <w:rPr>
          <w:bCs/>
          <w:color w:val="000000"/>
        </w:rPr>
      </w:pPr>
      <w:r w:rsidRPr="003F69F8">
        <w:rPr>
          <w:bCs/>
          <w:color w:val="000000"/>
        </w:rPr>
        <w:t>Ниже приведены образцы типовых вариантов заданий реконструктивного уровня, предусмотренных рабочей программой.</w:t>
      </w:r>
    </w:p>
    <w:p w:rsidR="00AC5723" w:rsidRPr="003F69F8" w:rsidRDefault="00AC5723" w:rsidP="00AC5723">
      <w:pPr>
        <w:jc w:val="center"/>
        <w:rPr>
          <w:iCs/>
        </w:rPr>
      </w:pPr>
      <w:r w:rsidRPr="003F69F8">
        <w:rPr>
          <w:iCs/>
        </w:rPr>
        <w:t>Образец типового варианта заданий реконструктивного уровня</w:t>
      </w:r>
    </w:p>
    <w:p w:rsidR="00AC5723" w:rsidRPr="003F69F8" w:rsidRDefault="00AC5723" w:rsidP="00AC5723">
      <w:pPr>
        <w:tabs>
          <w:tab w:val="left" w:pos="1120"/>
        </w:tabs>
        <w:ind w:firstLine="709"/>
        <w:jc w:val="both"/>
        <w:rPr>
          <w:bCs/>
          <w:color w:val="000000"/>
        </w:rPr>
      </w:pPr>
      <w:r w:rsidRPr="003F69F8">
        <w:rPr>
          <w:iCs/>
        </w:rPr>
        <w:t>по теме «</w:t>
      </w:r>
      <w:r w:rsidRPr="00C04967">
        <w:rPr>
          <w:color w:val="000000"/>
        </w:rPr>
        <w:t>Технология  и организация работ по основным  видам ремонтов железнодорожного пути</w:t>
      </w:r>
      <w:r w:rsidRPr="003F69F8">
        <w:rPr>
          <w:iCs/>
        </w:rPr>
        <w:t>»</w:t>
      </w:r>
    </w:p>
    <w:p w:rsidR="00AC5723" w:rsidRPr="00BE0536" w:rsidRDefault="00AC5723" w:rsidP="00AC5723">
      <w:pPr>
        <w:rPr>
          <w:rStyle w:val="markedcontent"/>
        </w:rPr>
      </w:pPr>
      <w:r w:rsidRPr="00BE0536">
        <w:rPr>
          <w:rStyle w:val="markedcontent"/>
        </w:rPr>
        <w:t>Примеры заданий</w:t>
      </w:r>
      <w:r w:rsidRPr="00BE0536">
        <w:br/>
      </w:r>
      <w:r w:rsidRPr="00BE0536">
        <w:rPr>
          <w:rStyle w:val="markedcontent"/>
        </w:rPr>
        <w:t>1.Составить схему формирования машинного комплекса, используемого для ремонта водоотводных</w:t>
      </w:r>
      <w:r>
        <w:rPr>
          <w:rStyle w:val="markedcontent"/>
        </w:rPr>
        <w:t xml:space="preserve"> </w:t>
      </w:r>
      <w:r w:rsidRPr="00BE0536">
        <w:rPr>
          <w:rStyle w:val="markedcontent"/>
        </w:rPr>
        <w:t>сооружений.</w:t>
      </w:r>
      <w:r w:rsidRPr="00BE0536">
        <w:br/>
      </w:r>
      <w:r w:rsidRPr="00BE0536">
        <w:rPr>
          <w:rStyle w:val="markedcontent"/>
        </w:rPr>
        <w:t>2. Составить схему формирования машинного комплекса, используемого при сохранении с/г</w:t>
      </w:r>
    </w:p>
    <w:p w:rsidR="00AC5723" w:rsidRDefault="00AC5723" w:rsidP="00AC5723">
      <w:pPr>
        <w:rPr>
          <w:rStyle w:val="markedcontent"/>
        </w:rPr>
      </w:pPr>
      <w:r w:rsidRPr="00BE0536">
        <w:rPr>
          <w:rStyle w:val="markedcontent"/>
        </w:rPr>
        <w:t>плетей для повторной укладки.</w:t>
      </w:r>
      <w:r w:rsidRPr="00BE0536">
        <w:br/>
      </w:r>
      <w:r w:rsidRPr="00BE0536">
        <w:rPr>
          <w:rStyle w:val="markedcontent"/>
        </w:rPr>
        <w:t>3. Составить схему формирования машинного комплекса, используемого для глубокой вырезки</w:t>
      </w:r>
      <w:r w:rsidRPr="00BE0536">
        <w:br/>
      </w:r>
      <w:r w:rsidRPr="00BE0536">
        <w:rPr>
          <w:rStyle w:val="markedcontent"/>
        </w:rPr>
        <w:t>балласта в местах препятствий, в тоннелях, на мостах, локальных местах.</w:t>
      </w:r>
      <w:r w:rsidRPr="00BE0536">
        <w:br/>
      </w:r>
      <w:r w:rsidRPr="00BE0536">
        <w:rPr>
          <w:rStyle w:val="markedcontent"/>
        </w:rPr>
        <w:t>4. Составить схему формирования машинного комплекса, используемого для глубокой очистки</w:t>
      </w:r>
      <w:r w:rsidRPr="00BE0536">
        <w:br/>
      </w:r>
      <w:r w:rsidRPr="00BE0536">
        <w:rPr>
          <w:rStyle w:val="markedcontent"/>
        </w:rPr>
        <w:t xml:space="preserve">щебеночного балласта от </w:t>
      </w:r>
      <w:proofErr w:type="spellStart"/>
      <w:r w:rsidRPr="00BE0536">
        <w:rPr>
          <w:rStyle w:val="markedcontent"/>
        </w:rPr>
        <w:t>засорителей</w:t>
      </w:r>
      <w:proofErr w:type="spellEnd"/>
      <w:r w:rsidRPr="00BE0536">
        <w:rPr>
          <w:rStyle w:val="markedcontent"/>
        </w:rPr>
        <w:t xml:space="preserve"> с устройством среза на стрелочном переводе.</w:t>
      </w:r>
      <w:r w:rsidRPr="00BE0536">
        <w:br/>
      </w:r>
      <w:r w:rsidRPr="00BE0536">
        <w:rPr>
          <w:rStyle w:val="markedcontent"/>
        </w:rPr>
        <w:lastRenderedPageBreak/>
        <w:t>5. Составить схему формирования машинного комплекса, используемого для выгрузки балласта</w:t>
      </w:r>
      <w:r w:rsidRPr="00BE0536">
        <w:br/>
      </w:r>
      <w:r w:rsidRPr="00BE0536">
        <w:rPr>
          <w:rStyle w:val="markedcontent"/>
        </w:rPr>
        <w:t>для пополнения до нормы или устройства балластной призмы из нового балласта с постановкой пути</w:t>
      </w:r>
      <w:r>
        <w:rPr>
          <w:rStyle w:val="markedcontent"/>
        </w:rPr>
        <w:t xml:space="preserve"> </w:t>
      </w:r>
      <w:r w:rsidRPr="00BE0536">
        <w:rPr>
          <w:rStyle w:val="markedcontent"/>
        </w:rPr>
        <w:t>на балласт и балластировкой</w:t>
      </w:r>
    </w:p>
    <w:p w:rsidR="00AC5723" w:rsidRPr="00B525FF" w:rsidRDefault="00AC5723" w:rsidP="00AC5723">
      <w:r>
        <w:rPr>
          <w:rStyle w:val="markedcontent"/>
        </w:rPr>
        <w:t>16.</w:t>
      </w:r>
      <w:r w:rsidRPr="00B525FF">
        <w:rPr>
          <w:rStyle w:val="markedcontent"/>
        </w:rPr>
        <w:t xml:space="preserve">Определить длину </w:t>
      </w:r>
      <w:proofErr w:type="spellStart"/>
      <w:r w:rsidRPr="00B525FF">
        <w:rPr>
          <w:rStyle w:val="markedcontent"/>
        </w:rPr>
        <w:t>путеразборочного</w:t>
      </w:r>
      <w:proofErr w:type="spellEnd"/>
      <w:r w:rsidRPr="00B525FF">
        <w:rPr>
          <w:rStyle w:val="markedcontent"/>
        </w:rPr>
        <w:t xml:space="preserve"> поезда при капитальном ремонте пути.</w:t>
      </w:r>
      <w:r w:rsidRPr="00B525FF">
        <w:br/>
      </w:r>
      <w:r w:rsidRPr="00B525FF">
        <w:rPr>
          <w:rStyle w:val="markedcontent"/>
        </w:rPr>
        <w:t>17. Определить длину путеукладочного поезда при капитальном ремонте пути.</w:t>
      </w:r>
      <w:r w:rsidRPr="00B525FF">
        <w:br/>
      </w:r>
      <w:r w:rsidRPr="00B525FF">
        <w:rPr>
          <w:rStyle w:val="markedcontent"/>
        </w:rPr>
        <w:t>18. Определить длину щебнеочистительного комплекса при среднем ремонте пути.</w:t>
      </w:r>
      <w:r w:rsidRPr="00B525FF">
        <w:br/>
      </w:r>
      <w:r w:rsidRPr="00B525FF">
        <w:rPr>
          <w:rStyle w:val="markedcontent"/>
        </w:rPr>
        <w:t>19. Определить длину хоппер-дозаторных составов при капитальном ремонте пути с вырезкой</w:t>
      </w:r>
    </w:p>
    <w:p w:rsidR="00AC5723" w:rsidRDefault="00AC5723" w:rsidP="00AC5723">
      <w:pPr>
        <w:jc w:val="center"/>
        <w:rPr>
          <w:b/>
          <w:bCs/>
          <w:highlight w:val="yellow"/>
        </w:rPr>
      </w:pPr>
    </w:p>
    <w:p w:rsidR="00AC5723" w:rsidRPr="004C1B18" w:rsidRDefault="00AC5723" w:rsidP="00AC5723">
      <w:pPr>
        <w:jc w:val="center"/>
        <w:rPr>
          <w:b/>
          <w:bCs/>
        </w:rPr>
      </w:pPr>
      <w:r w:rsidRPr="004C1B18">
        <w:rPr>
          <w:b/>
          <w:bCs/>
        </w:rPr>
        <w:t>3.3 Тестирование по дисциплине</w:t>
      </w:r>
    </w:p>
    <w:p w:rsidR="00AC5723" w:rsidRPr="004C1B18" w:rsidRDefault="00AC5723" w:rsidP="00AC5723">
      <w:pPr>
        <w:autoSpaceDE w:val="0"/>
        <w:autoSpaceDN w:val="0"/>
        <w:adjustRightInd w:val="0"/>
      </w:pPr>
    </w:p>
    <w:p w:rsidR="00AC5723" w:rsidRPr="004C1B18" w:rsidRDefault="00AC5723" w:rsidP="00AC5723">
      <w:pPr>
        <w:jc w:val="center"/>
        <w:rPr>
          <w:b/>
          <w:bCs/>
        </w:rPr>
      </w:pPr>
      <w:r w:rsidRPr="004C1B18">
        <w:rPr>
          <w:b/>
          <w:bCs/>
        </w:rPr>
        <w:t>3.3.1 Структура фонда тестовых заданий по дисциплине</w:t>
      </w:r>
    </w:p>
    <w:p w:rsidR="00AC5723" w:rsidRPr="00165853" w:rsidRDefault="00AC5723" w:rsidP="00AC5723">
      <w:pPr>
        <w:jc w:val="center"/>
        <w:rPr>
          <w:b/>
          <w:bCs/>
        </w:rPr>
      </w:pPr>
      <w:r w:rsidRPr="00165853">
        <w:t xml:space="preserve">Структура </w:t>
      </w:r>
      <w:r w:rsidRPr="00165853">
        <w:rPr>
          <w:lang w:eastAsia="en-US"/>
        </w:rPr>
        <w:t xml:space="preserve">фонда тестовых заданий </w:t>
      </w:r>
      <w:r w:rsidRPr="00165853">
        <w:t>по дисциплине «</w:t>
      </w:r>
      <w:r w:rsidRPr="00C04967">
        <w:rPr>
          <w:bCs/>
          <w:iCs/>
        </w:rPr>
        <w:t>Путевые машины и организация ремонтов пути</w:t>
      </w:r>
      <w:r w:rsidRPr="00165853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AC5723" w:rsidRPr="003D40EC" w:rsidTr="00CB30EB">
        <w:trPr>
          <w:tblHeader/>
        </w:trPr>
        <w:tc>
          <w:tcPr>
            <w:tcW w:w="3844" w:type="dxa"/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Количество тестовых заданий, типы ТЗ</w:t>
            </w:r>
          </w:p>
        </w:tc>
      </w:tr>
      <w:tr w:rsidR="00AC5723" w:rsidRPr="003D40EC" w:rsidTr="00CB30EB">
        <w:trPr>
          <w:trHeight w:val="460"/>
        </w:trPr>
        <w:tc>
          <w:tcPr>
            <w:tcW w:w="3844" w:type="dxa"/>
            <w:vMerge w:val="restart"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b/>
              </w:rPr>
              <w:t>Раздел 1. Путевые машины для производства  ремонтно-путевых работ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C5723" w:rsidRPr="003D40EC" w:rsidRDefault="00AC5723" w:rsidP="00CB30EB">
            <w:pPr>
              <w:rPr>
                <w:bCs/>
              </w:rPr>
            </w:pPr>
            <w:r w:rsidRPr="003D40EC">
              <w:t>Классификация путевых машин, назначение, направления развития.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5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2 – тип C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AC5723" w:rsidRPr="003D40EC" w:rsidTr="00CB30EB">
        <w:trPr>
          <w:trHeight w:val="460"/>
        </w:trPr>
        <w:tc>
          <w:tcPr>
            <w:tcW w:w="3844" w:type="dxa"/>
            <w:vMerge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C5723" w:rsidRPr="003D40EC" w:rsidRDefault="00AC5723" w:rsidP="00CB30EB">
            <w:pPr>
              <w:tabs>
                <w:tab w:val="left" w:pos="567"/>
              </w:tabs>
              <w:textAlignment w:val="baseline"/>
            </w:pPr>
            <w:r w:rsidRPr="003D40EC">
              <w:t>Технологические процессы производства путевых работ, назначение, состав, роль в организации работ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5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1 – тип C</w:t>
            </w:r>
          </w:p>
        </w:tc>
      </w:tr>
      <w:tr w:rsidR="00AC5723" w:rsidRPr="003D40EC" w:rsidTr="00CB30EB">
        <w:trPr>
          <w:trHeight w:val="460"/>
        </w:trPr>
        <w:tc>
          <w:tcPr>
            <w:tcW w:w="7097" w:type="dxa"/>
            <w:gridSpan w:val="2"/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D40EC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∑ 22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10 – тип А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8 – тип В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3 – тип С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0EC">
              <w:rPr>
                <w:b/>
                <w:bCs/>
              </w:rPr>
              <w:t>1 – тип Д</w:t>
            </w:r>
          </w:p>
        </w:tc>
      </w:tr>
      <w:tr w:rsidR="00AC5723" w:rsidRPr="003D40EC" w:rsidTr="00CB30EB">
        <w:trPr>
          <w:trHeight w:val="610"/>
        </w:trPr>
        <w:tc>
          <w:tcPr>
            <w:tcW w:w="3844" w:type="dxa"/>
            <w:vMerge w:val="restart"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b/>
              </w:rPr>
              <w:t>Раздел  2. Проектирование ремонтов железнодорожного пути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C5723" w:rsidRPr="003D40EC" w:rsidRDefault="00AC5723" w:rsidP="00CB30EB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3D40EC">
              <w:t>Состав основных видов путевых работ, требования к их выполнению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4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AC5723" w:rsidRPr="003D40EC" w:rsidTr="00CB30EB">
        <w:trPr>
          <w:trHeight w:val="460"/>
        </w:trPr>
        <w:tc>
          <w:tcPr>
            <w:tcW w:w="3844" w:type="dxa"/>
            <w:vMerge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>Состав машинизированных комплексов для производства основных видов ремонта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4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</w:tc>
      </w:tr>
      <w:tr w:rsidR="00AC5723" w:rsidRPr="003D40EC" w:rsidTr="00CB30EB">
        <w:trPr>
          <w:trHeight w:val="460"/>
        </w:trPr>
        <w:tc>
          <w:tcPr>
            <w:tcW w:w="3844" w:type="dxa"/>
            <w:vMerge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10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10 – тип В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3 – тип C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AC5723" w:rsidRPr="003D40EC" w:rsidTr="00CB30EB">
        <w:trPr>
          <w:trHeight w:val="460"/>
        </w:trPr>
        <w:tc>
          <w:tcPr>
            <w:tcW w:w="7097" w:type="dxa"/>
            <w:gridSpan w:val="2"/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D40EC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∑ 41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18 – тип А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18 – тип В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3 – тип С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0EC">
              <w:rPr>
                <w:b/>
                <w:bCs/>
              </w:rPr>
              <w:t>2 – тип Д</w:t>
            </w:r>
          </w:p>
        </w:tc>
      </w:tr>
      <w:tr w:rsidR="00AC5723" w:rsidRPr="003D40EC" w:rsidTr="00CB30EB">
        <w:trPr>
          <w:trHeight w:val="610"/>
        </w:trPr>
        <w:tc>
          <w:tcPr>
            <w:tcW w:w="3844" w:type="dxa"/>
            <w:vMerge w:val="restart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b/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3253" w:type="dxa"/>
            <w:shd w:val="clear" w:color="auto" w:fill="auto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>Технология выполнения и организация капитального ремонта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5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3 – тип C</w:t>
            </w:r>
          </w:p>
        </w:tc>
      </w:tr>
      <w:tr w:rsidR="00AC5723" w:rsidRPr="003D40EC" w:rsidTr="00CB30EB">
        <w:trPr>
          <w:trHeight w:val="610"/>
        </w:trPr>
        <w:tc>
          <w:tcPr>
            <w:tcW w:w="3844" w:type="dxa"/>
            <w:vMerge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AC5723" w:rsidRPr="003D40EC" w:rsidRDefault="00AC5723" w:rsidP="00CB30EB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 xml:space="preserve">Обеспечение контроля качества материалов, </w:t>
            </w:r>
            <w:r w:rsidRPr="003D40EC">
              <w:rPr>
                <w:color w:val="000000"/>
              </w:rPr>
              <w:lastRenderedPageBreak/>
              <w:t>технологии выполнения работ и приемки отремонтированных километров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lastRenderedPageBreak/>
              <w:t>4 – тип А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lastRenderedPageBreak/>
              <w:t>1 – тип C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AC5723" w:rsidRPr="003D40EC" w:rsidTr="00CB30EB">
        <w:trPr>
          <w:trHeight w:val="610"/>
        </w:trPr>
        <w:tc>
          <w:tcPr>
            <w:tcW w:w="7097" w:type="dxa"/>
            <w:gridSpan w:val="2"/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D40EC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∑ 22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9 – тип А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8 – тип В</w:t>
            </w:r>
          </w:p>
          <w:p w:rsidR="00AC5723" w:rsidRPr="003D40EC" w:rsidRDefault="00AC5723" w:rsidP="00CB30EB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4 – тип С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0EC">
              <w:rPr>
                <w:b/>
                <w:bCs/>
              </w:rPr>
              <w:t>1 – тип Д</w:t>
            </w:r>
          </w:p>
        </w:tc>
      </w:tr>
    </w:tbl>
    <w:p w:rsidR="00AC5723" w:rsidRPr="003D40EC" w:rsidRDefault="00AC5723" w:rsidP="00AC5723">
      <w:pPr>
        <w:ind w:firstLine="709"/>
        <w:jc w:val="both"/>
        <w:rPr>
          <w:lang w:eastAsia="en-US"/>
        </w:rPr>
      </w:pPr>
      <w:r w:rsidRPr="003D40EC">
        <w:rPr>
          <w:lang w:eastAsia="en-US"/>
        </w:rPr>
        <w:t>Используемые типы тестовых заданий (ТЗ):</w:t>
      </w:r>
    </w:p>
    <w:p w:rsidR="00AC5723" w:rsidRPr="003D40EC" w:rsidRDefault="00AC5723" w:rsidP="00AC5723">
      <w:pPr>
        <w:autoSpaceDE w:val="0"/>
        <w:autoSpaceDN w:val="0"/>
        <w:adjustRightInd w:val="0"/>
        <w:ind w:firstLine="360"/>
        <w:jc w:val="both"/>
      </w:pPr>
      <w:r w:rsidRPr="003D40EC">
        <w:t>ТЗ типа А: тестовое задание закрытой формы (ТЗ с выбором одного или нескольких правильных ответов);</w:t>
      </w:r>
    </w:p>
    <w:p w:rsidR="00AC5723" w:rsidRPr="003D40EC" w:rsidRDefault="00AC5723" w:rsidP="00AC5723">
      <w:pPr>
        <w:ind w:firstLine="360"/>
        <w:jc w:val="both"/>
        <w:rPr>
          <w:b/>
          <w:bCs/>
          <w:lang w:eastAsia="en-US"/>
        </w:rPr>
      </w:pPr>
      <w:r w:rsidRPr="003D40EC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AC5723" w:rsidRPr="003D40EC" w:rsidRDefault="00AC5723" w:rsidP="00AC5723">
      <w:pPr>
        <w:autoSpaceDE w:val="0"/>
        <w:autoSpaceDN w:val="0"/>
        <w:adjustRightInd w:val="0"/>
        <w:ind w:firstLine="360"/>
      </w:pPr>
      <w:r w:rsidRPr="003D40EC">
        <w:t>ТЗ типа С: тестовое задание на установление соответствия;</w:t>
      </w:r>
    </w:p>
    <w:p w:rsidR="00AC5723" w:rsidRPr="003D40EC" w:rsidRDefault="00AC5723" w:rsidP="00AC5723">
      <w:pPr>
        <w:autoSpaceDE w:val="0"/>
        <w:autoSpaceDN w:val="0"/>
        <w:adjustRightInd w:val="0"/>
        <w:ind w:firstLine="360"/>
        <w:rPr>
          <w:lang w:eastAsia="en-US"/>
        </w:rPr>
      </w:pPr>
      <w:r w:rsidRPr="003D40EC">
        <w:t>ТЗ типа Д: тестовое задание на установление правильной последовательности.</w:t>
      </w:r>
    </w:p>
    <w:p w:rsidR="00AC5723" w:rsidRPr="003D40EC" w:rsidRDefault="00AC5723" w:rsidP="00AC5723">
      <w:pPr>
        <w:autoSpaceDE w:val="0"/>
        <w:autoSpaceDN w:val="0"/>
        <w:adjustRightInd w:val="0"/>
        <w:ind w:firstLine="709"/>
        <w:jc w:val="both"/>
      </w:pPr>
    </w:p>
    <w:p w:rsidR="00AC5723" w:rsidRPr="003D40EC" w:rsidRDefault="00AC5723" w:rsidP="00AC5723">
      <w:pPr>
        <w:autoSpaceDE w:val="0"/>
        <w:autoSpaceDN w:val="0"/>
        <w:adjustRightInd w:val="0"/>
        <w:ind w:firstLine="709"/>
        <w:jc w:val="both"/>
      </w:pPr>
    </w:p>
    <w:p w:rsidR="00AC5723" w:rsidRPr="003D40EC" w:rsidRDefault="00AC5723" w:rsidP="00AC5723">
      <w:pPr>
        <w:jc w:val="center"/>
        <w:rPr>
          <w:b/>
          <w:bCs/>
          <w:iCs/>
        </w:rPr>
      </w:pPr>
      <w:r w:rsidRPr="003D40EC">
        <w:rPr>
          <w:b/>
          <w:bCs/>
        </w:rPr>
        <w:t xml:space="preserve">3.6.2 Структура и образец типового </w:t>
      </w:r>
      <w:r w:rsidRPr="003D40EC">
        <w:rPr>
          <w:b/>
          <w:bCs/>
          <w:iCs/>
        </w:rPr>
        <w:t>итогового теста по дисциплине за весь период ее освоения</w:t>
      </w:r>
    </w:p>
    <w:p w:rsidR="00AC5723" w:rsidRPr="003D40EC" w:rsidRDefault="00AC5723" w:rsidP="00AC5723">
      <w:pPr>
        <w:autoSpaceDE w:val="0"/>
        <w:autoSpaceDN w:val="0"/>
        <w:adjustRightInd w:val="0"/>
        <w:ind w:firstLine="709"/>
        <w:jc w:val="both"/>
      </w:pPr>
    </w:p>
    <w:p w:rsidR="00AC5723" w:rsidRPr="003D40EC" w:rsidRDefault="00AC5723" w:rsidP="00AC5723">
      <w:pPr>
        <w:autoSpaceDE w:val="0"/>
        <w:autoSpaceDN w:val="0"/>
        <w:adjustRightInd w:val="0"/>
        <w:jc w:val="center"/>
      </w:pPr>
      <w:r w:rsidRPr="003D40EC">
        <w:t>Структура типового итогового теста за период освоения дисциплины «Теория автоматического управления»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AC5723" w:rsidRPr="003D40EC" w:rsidTr="00CB30E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3D40EC" w:rsidRDefault="00AC5723" w:rsidP="00CB30EB">
            <w:pPr>
              <w:jc w:val="center"/>
              <w:rPr>
                <w:color w:val="333333"/>
              </w:rPr>
            </w:pPr>
            <w:r w:rsidRPr="003D40EC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Количество тестовых заданий, типы ТЗ</w:t>
            </w:r>
          </w:p>
        </w:tc>
      </w:tr>
      <w:tr w:rsidR="00AC5723" w:rsidRPr="003D40EC" w:rsidTr="00CB30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3" w:rsidRPr="003D40EC" w:rsidRDefault="00AC5723" w:rsidP="00CB30EB">
            <w:pPr>
              <w:autoSpaceDE w:val="0"/>
              <w:autoSpaceDN w:val="0"/>
              <w:adjustRightInd w:val="0"/>
              <w:rPr>
                <w:b/>
              </w:rPr>
            </w:pPr>
            <w:r w:rsidRPr="003D40EC">
              <w:rPr>
                <w:b/>
              </w:rPr>
              <w:t>Раздел 1. Путевые машины для производства  ремонтно-путевых работ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rPr>
                <w:b/>
              </w:rPr>
            </w:pPr>
            <w:r w:rsidRPr="003D40EC">
              <w:rPr>
                <w:b/>
              </w:rPr>
              <w:t>Раздел  2. Проектирование ремонтов железнодорожного пути</w:t>
            </w:r>
          </w:p>
          <w:p w:rsidR="00AC5723" w:rsidRPr="003D40EC" w:rsidRDefault="00AC5723" w:rsidP="00CB30EB">
            <w:pPr>
              <w:autoSpaceDE w:val="0"/>
              <w:autoSpaceDN w:val="0"/>
              <w:adjustRightInd w:val="0"/>
              <w:rPr>
                <w:b/>
              </w:rPr>
            </w:pPr>
            <w:r w:rsidRPr="003D40EC">
              <w:rPr>
                <w:b/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23" w:rsidRPr="003D40EC" w:rsidRDefault="00AC5723" w:rsidP="00CB30EB">
            <w:pPr>
              <w:rPr>
                <w:rFonts w:cs="Calibri"/>
              </w:rPr>
            </w:pPr>
            <w:r w:rsidRPr="003D40EC">
              <w:t xml:space="preserve">Классификация путевых машин, назначение, направления развития. Технологические процессы производства путевых работ, назначение, состав, роль в организации работ. </w:t>
            </w:r>
            <w:r w:rsidRPr="003D40EC">
              <w:rPr>
                <w:lang w:eastAsia="en-US"/>
              </w:rPr>
              <w:t xml:space="preserve">Методика проектирования технологического процесса на отдельный вид работ. Механизированные производственные базы, назначение, технические характеристики, технологическое оборудование. </w:t>
            </w:r>
            <w:r w:rsidRPr="003D40EC">
              <w:t xml:space="preserve">Основные виды ремонтов железнодорожного пути, назначение, критерии выбора участков. Замена стрелочных переводов с использованием различных машин. Работы по содержанию пути, выполняемые с применением машин. Применение путевых машин на участках </w:t>
            </w:r>
            <w:proofErr w:type="spellStart"/>
            <w:r w:rsidRPr="003D40EC">
              <w:t>бесстыкового</w:t>
            </w:r>
            <w:proofErr w:type="spellEnd"/>
            <w:r w:rsidRPr="003D40EC">
              <w:t xml:space="preserve"> пути.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23" w:rsidRPr="003D40EC" w:rsidRDefault="00AC5723" w:rsidP="00CB30EB">
            <w:pPr>
              <w:jc w:val="center"/>
            </w:pPr>
            <w:r w:rsidRPr="003D40EC">
              <w:t>10 – тип А</w:t>
            </w:r>
          </w:p>
          <w:p w:rsidR="00AC5723" w:rsidRPr="003D40EC" w:rsidRDefault="00AC5723" w:rsidP="00CB30EB">
            <w:pPr>
              <w:jc w:val="center"/>
            </w:pPr>
            <w:r w:rsidRPr="003D40EC">
              <w:t>6 – тип В</w:t>
            </w:r>
          </w:p>
          <w:p w:rsidR="00AC5723" w:rsidRPr="003D40EC" w:rsidRDefault="00AC5723" w:rsidP="00CB30EB">
            <w:pPr>
              <w:jc w:val="center"/>
            </w:pPr>
            <w:r w:rsidRPr="003D40EC">
              <w:t>3 – тип С</w:t>
            </w:r>
          </w:p>
          <w:p w:rsidR="00AC5723" w:rsidRPr="003D40EC" w:rsidRDefault="00AC5723" w:rsidP="00CB30EB">
            <w:pPr>
              <w:jc w:val="center"/>
            </w:pPr>
            <w:r w:rsidRPr="003D40EC">
              <w:t xml:space="preserve">1– тип Д </w:t>
            </w:r>
          </w:p>
          <w:p w:rsidR="00AC5723" w:rsidRPr="003D40EC" w:rsidRDefault="00AC5723" w:rsidP="00CB30EB">
            <w:pPr>
              <w:jc w:val="center"/>
            </w:pPr>
          </w:p>
        </w:tc>
      </w:tr>
      <w:tr w:rsidR="00AC5723" w:rsidRPr="003D40EC" w:rsidTr="00CB30EB">
        <w:trPr>
          <w:cantSplit/>
        </w:trPr>
        <w:tc>
          <w:tcPr>
            <w:tcW w:w="6975" w:type="dxa"/>
            <w:gridSpan w:val="2"/>
            <w:vAlign w:val="center"/>
          </w:tcPr>
          <w:p w:rsidR="00AC5723" w:rsidRPr="003D40EC" w:rsidRDefault="00AC5723" w:rsidP="00CB30EB">
            <w:pPr>
              <w:jc w:val="right"/>
              <w:rPr>
                <w:b/>
              </w:rPr>
            </w:pPr>
            <w:r w:rsidRPr="003D40EC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AC5723" w:rsidRPr="003D40EC" w:rsidRDefault="00AC5723" w:rsidP="00CB30EB">
            <w:pPr>
              <w:jc w:val="center"/>
              <w:rPr>
                <w:b/>
              </w:rPr>
            </w:pPr>
            <w:r w:rsidRPr="003D40EC">
              <w:rPr>
                <w:b/>
              </w:rPr>
              <w:t>∑ 20</w:t>
            </w:r>
          </w:p>
          <w:p w:rsidR="00AC5723" w:rsidRPr="003D40EC" w:rsidRDefault="00AC5723" w:rsidP="00CB30EB">
            <w:pPr>
              <w:jc w:val="center"/>
              <w:rPr>
                <w:b/>
              </w:rPr>
            </w:pPr>
            <w:r w:rsidRPr="003D40EC">
              <w:rPr>
                <w:b/>
              </w:rPr>
              <w:t>10 – тип А</w:t>
            </w:r>
          </w:p>
          <w:p w:rsidR="00AC5723" w:rsidRPr="003D40EC" w:rsidRDefault="00AC5723" w:rsidP="00CB30EB">
            <w:pPr>
              <w:jc w:val="center"/>
              <w:rPr>
                <w:b/>
              </w:rPr>
            </w:pPr>
            <w:r w:rsidRPr="003D40EC">
              <w:rPr>
                <w:b/>
              </w:rPr>
              <w:t>6 – тип В</w:t>
            </w:r>
          </w:p>
          <w:p w:rsidR="00AC5723" w:rsidRPr="003D40EC" w:rsidRDefault="00AC5723" w:rsidP="00CB30EB">
            <w:pPr>
              <w:jc w:val="center"/>
              <w:rPr>
                <w:b/>
              </w:rPr>
            </w:pPr>
            <w:r w:rsidRPr="003D40EC">
              <w:rPr>
                <w:b/>
              </w:rPr>
              <w:t>3 – тип С</w:t>
            </w:r>
          </w:p>
          <w:p w:rsidR="00AC5723" w:rsidRPr="003D40EC" w:rsidRDefault="00AC5723" w:rsidP="00CB30EB">
            <w:pPr>
              <w:jc w:val="center"/>
              <w:rPr>
                <w:b/>
              </w:rPr>
            </w:pPr>
            <w:r w:rsidRPr="003D40EC">
              <w:rPr>
                <w:b/>
              </w:rPr>
              <w:t>1– тип Д</w:t>
            </w:r>
          </w:p>
        </w:tc>
      </w:tr>
    </w:tbl>
    <w:p w:rsidR="00AC5723" w:rsidRPr="003D40EC" w:rsidRDefault="00AC5723" w:rsidP="00AC5723">
      <w:pPr>
        <w:jc w:val="center"/>
      </w:pPr>
    </w:p>
    <w:p w:rsidR="00AC5723" w:rsidRPr="003D40EC" w:rsidRDefault="00AC5723" w:rsidP="00AC5723">
      <w:pPr>
        <w:jc w:val="center"/>
      </w:pPr>
    </w:p>
    <w:p w:rsidR="00AC5723" w:rsidRPr="00086BAC" w:rsidRDefault="00AC5723" w:rsidP="00AC5723">
      <w:pPr>
        <w:jc w:val="center"/>
        <w:rPr>
          <w:b/>
          <w:bCs/>
          <w:iCs/>
        </w:rPr>
      </w:pPr>
      <w:r w:rsidRPr="00086BAC">
        <w:rPr>
          <w:b/>
          <w:bCs/>
        </w:rPr>
        <w:t xml:space="preserve">Образец типового </w:t>
      </w:r>
      <w:r w:rsidRPr="00086BAC">
        <w:rPr>
          <w:b/>
          <w:bCs/>
          <w:iCs/>
        </w:rPr>
        <w:t>итогового теста</w:t>
      </w:r>
    </w:p>
    <w:p w:rsidR="00AC5723" w:rsidRPr="00086BAC" w:rsidRDefault="00AC5723" w:rsidP="00AC5723">
      <w:pPr>
        <w:jc w:val="center"/>
        <w:rPr>
          <w:b/>
          <w:bCs/>
        </w:rPr>
      </w:pPr>
      <w:r w:rsidRPr="00086BAC">
        <w:rPr>
          <w:b/>
          <w:bCs/>
          <w:iCs/>
        </w:rPr>
        <w:t>по дисциплине за весь период ее освоения</w:t>
      </w:r>
    </w:p>
    <w:p w:rsidR="00AC5723" w:rsidRPr="00086BAC" w:rsidRDefault="00AC5723" w:rsidP="00AC5723">
      <w:pPr>
        <w:widowControl w:val="0"/>
        <w:ind w:firstLine="720"/>
        <w:jc w:val="both"/>
      </w:pPr>
    </w:p>
    <w:p w:rsidR="00AC5723" w:rsidRPr="00086BAC" w:rsidRDefault="00AC5723" w:rsidP="00AC5723">
      <w:pPr>
        <w:widowControl w:val="0"/>
        <w:ind w:firstLine="720"/>
        <w:jc w:val="both"/>
      </w:pPr>
      <w:r w:rsidRPr="00086BAC">
        <w:t xml:space="preserve">Описание требований к тесту: </w:t>
      </w:r>
    </w:p>
    <w:p w:rsidR="00AC5723" w:rsidRPr="00086BAC" w:rsidRDefault="00AC5723" w:rsidP="00AC5723">
      <w:pPr>
        <w:widowControl w:val="0"/>
        <w:ind w:firstLine="720"/>
        <w:jc w:val="both"/>
        <w:rPr>
          <w:bCs/>
        </w:rPr>
      </w:pPr>
      <w:r w:rsidRPr="00086BAC">
        <w:rPr>
          <w:bCs/>
        </w:rPr>
        <w:t xml:space="preserve">- тест состоит из 10 тестовых заданий </w:t>
      </w:r>
      <w:r w:rsidRPr="00086BAC">
        <w:t>А, В, С, Д-типов;</w:t>
      </w:r>
      <w:r w:rsidRPr="00086BAC">
        <w:rPr>
          <w:bCs/>
        </w:rPr>
        <w:t xml:space="preserve"> </w:t>
      </w:r>
    </w:p>
    <w:p w:rsidR="00AC5723" w:rsidRPr="00086BAC" w:rsidRDefault="00AC5723" w:rsidP="00AC5723">
      <w:pPr>
        <w:widowControl w:val="0"/>
        <w:ind w:firstLine="720"/>
        <w:jc w:val="both"/>
        <w:rPr>
          <w:bCs/>
        </w:rPr>
      </w:pPr>
      <w:r w:rsidRPr="00086BAC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AC5723" w:rsidRPr="00086BAC" w:rsidRDefault="00AC5723" w:rsidP="00AC5723">
      <w:pPr>
        <w:widowControl w:val="0"/>
        <w:ind w:firstLine="720"/>
        <w:jc w:val="both"/>
        <w:rPr>
          <w:bCs/>
        </w:rPr>
      </w:pPr>
      <w:r w:rsidRPr="00086BAC">
        <w:rPr>
          <w:bCs/>
        </w:rPr>
        <w:t>- на выполнение отводится 25 минут.</w:t>
      </w:r>
    </w:p>
    <w:p w:rsidR="00AC5723" w:rsidRPr="00086BAC" w:rsidRDefault="00AC5723" w:rsidP="00AC5723">
      <w:pPr>
        <w:widowControl w:val="0"/>
        <w:ind w:firstLine="720"/>
        <w:jc w:val="both"/>
      </w:pPr>
      <w:r w:rsidRPr="00086BAC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AC5723" w:rsidRPr="00086BAC" w:rsidRDefault="00AC5723" w:rsidP="00AC5723">
      <w:pPr>
        <w:jc w:val="center"/>
        <w:rPr>
          <w:b/>
        </w:rPr>
      </w:pP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>1. Выберите правильный ответ.</w:t>
      </w:r>
    </w:p>
    <w:p w:rsidR="00AC5723" w:rsidRDefault="00AC5723" w:rsidP="00AC5723">
      <w:pPr>
        <w:autoSpaceDE w:val="0"/>
        <w:autoSpaceDN w:val="0"/>
        <w:adjustRightInd w:val="0"/>
        <w:ind w:firstLine="709"/>
      </w:pPr>
      <w:r w:rsidRPr="00165853">
        <w:t xml:space="preserve">Максимальная допустимая ширина колеи равняется: </w:t>
      </w:r>
    </w:p>
    <w:p w:rsidR="00AC5723" w:rsidRPr="00165853" w:rsidRDefault="00AC5723" w:rsidP="00AC5723">
      <w:pPr>
        <w:autoSpaceDE w:val="0"/>
        <w:autoSpaceDN w:val="0"/>
        <w:adjustRightInd w:val="0"/>
        <w:ind w:firstLine="709"/>
        <w:rPr>
          <w:highlight w:val="green"/>
        </w:rPr>
      </w:pPr>
      <w:r w:rsidRPr="00165853">
        <w:t>а) 1540мм</w:t>
      </w:r>
      <w:r w:rsidRPr="00165853">
        <w:br/>
        <w:t>б) 1548мм</w:t>
      </w:r>
      <w:r w:rsidRPr="00165853">
        <w:br/>
        <w:t>в) 1560м</w:t>
      </w: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>2. Выберите правильный ответ.</w:t>
      </w:r>
    </w:p>
    <w:p w:rsidR="00AC5723" w:rsidRPr="00086BAC" w:rsidRDefault="00AC5723" w:rsidP="00AC5723">
      <w:pPr>
        <w:rPr>
          <w:iCs/>
        </w:rPr>
      </w:pPr>
      <w:r w:rsidRPr="00086BAC">
        <w:t xml:space="preserve">При каком ремонте производится замена решетки на </w:t>
      </w:r>
      <w:proofErr w:type="gramStart"/>
      <w:r w:rsidRPr="00086BAC">
        <w:t>новую</w:t>
      </w:r>
      <w:proofErr w:type="gramEnd"/>
      <w:r w:rsidRPr="00086BAC">
        <w:t>?</w:t>
      </w:r>
      <w:r w:rsidRPr="00086BAC">
        <w:br/>
        <w:t>а) среднем ремонте</w:t>
      </w:r>
      <w:r w:rsidRPr="00086BAC">
        <w:br/>
        <w:t>б) капитальном ремонте</w:t>
      </w:r>
      <w:r w:rsidRPr="00086BAC">
        <w:br/>
        <w:t>в) усиленном капитальном ремонте</w:t>
      </w: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>3. Выберите правильные ответы.</w:t>
      </w:r>
    </w:p>
    <w:p w:rsidR="00AC5723" w:rsidRPr="00086BAC" w:rsidRDefault="00AC5723" w:rsidP="00AC5723">
      <w:pPr>
        <w:autoSpaceDE w:val="0"/>
        <w:autoSpaceDN w:val="0"/>
        <w:adjustRightInd w:val="0"/>
      </w:pPr>
      <w:r w:rsidRPr="00086BAC">
        <w:t>3.С какого радиуса производится уширение колеи в кривых?</w:t>
      </w:r>
      <w:r w:rsidRPr="00086BAC">
        <w:br/>
        <w:t>а) 200м</w:t>
      </w:r>
      <w:r w:rsidRPr="00086BAC">
        <w:br/>
        <w:t>б) 400м</w:t>
      </w:r>
      <w:r w:rsidRPr="00086BAC">
        <w:br/>
        <w:t>в) 350м</w:t>
      </w: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>4. Выберите правильные ответы.</w:t>
      </w:r>
    </w:p>
    <w:p w:rsidR="00AC5723" w:rsidRPr="00F2289E" w:rsidRDefault="00AC5723" w:rsidP="00AC5723">
      <w:r w:rsidRPr="00F2289E">
        <w:t>На какой длине оцениваются перекосы пути?</w:t>
      </w:r>
    </w:p>
    <w:p w:rsidR="00AC5723" w:rsidRPr="00F2289E" w:rsidRDefault="00AC5723" w:rsidP="00AC5723">
      <w:pPr>
        <w:rPr>
          <w:b/>
        </w:rPr>
      </w:pPr>
      <w:r w:rsidRPr="00F2289E">
        <w:t>а) до 10 м</w:t>
      </w:r>
      <w:r w:rsidRPr="00F2289E">
        <w:br/>
        <w:t>б) до 50 м</w:t>
      </w:r>
      <w:r w:rsidRPr="00F2289E">
        <w:br/>
        <w:t>в) до 20 м</w:t>
      </w: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>11. Дополните.</w:t>
      </w:r>
    </w:p>
    <w:p w:rsidR="00AC5723" w:rsidRPr="00086BAC" w:rsidRDefault="00AC5723" w:rsidP="00AC5723">
      <w:pPr>
        <w:autoSpaceDE w:val="0"/>
        <w:autoSpaceDN w:val="0"/>
        <w:adjustRightInd w:val="0"/>
        <w:ind w:firstLine="709"/>
        <w:jc w:val="both"/>
      </w:pPr>
      <w:r w:rsidRPr="00086BAC">
        <w:t>Критерии назначения шлифовки рельсов _________________.</w:t>
      </w:r>
    </w:p>
    <w:p w:rsidR="00AC5723" w:rsidRPr="00086BAC" w:rsidRDefault="00AC5723" w:rsidP="00AC5723">
      <w:pPr>
        <w:rPr>
          <w:iCs/>
        </w:rPr>
      </w:pP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>12. Дополните.</w:t>
      </w:r>
    </w:p>
    <w:p w:rsidR="00AC5723" w:rsidRPr="00086BAC" w:rsidRDefault="00AC5723" w:rsidP="00AC5723">
      <w:pPr>
        <w:autoSpaceDE w:val="0"/>
        <w:autoSpaceDN w:val="0"/>
        <w:adjustRightInd w:val="0"/>
        <w:ind w:firstLine="709"/>
        <w:jc w:val="both"/>
      </w:pPr>
      <w:r w:rsidRPr="00086BAC">
        <w:t>Допускаемое непогашенное ускорение в кривой _________________.</w:t>
      </w:r>
    </w:p>
    <w:p w:rsidR="00AC5723" w:rsidRPr="00086BAC" w:rsidRDefault="00AC5723" w:rsidP="00AC5723">
      <w:pPr>
        <w:rPr>
          <w:iCs/>
        </w:rPr>
      </w:pPr>
      <w:r w:rsidRPr="00086BAC">
        <w:rPr>
          <w:iCs/>
        </w:rPr>
        <w:t xml:space="preserve">17. Установите соответствие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AC5723" w:rsidRPr="00086BAC" w:rsidTr="00CB30EB">
        <w:tc>
          <w:tcPr>
            <w:tcW w:w="4110" w:type="dxa"/>
          </w:tcPr>
          <w:p w:rsidR="00AC5723" w:rsidRPr="00086BAC" w:rsidRDefault="00AC5723" w:rsidP="00CB30EB">
            <w:pPr>
              <w:rPr>
                <w:iCs/>
              </w:rPr>
            </w:pPr>
            <w:r w:rsidRPr="00086BAC">
              <w:rPr>
                <w:iCs/>
              </w:rPr>
              <w:t xml:space="preserve">1. </w:t>
            </w:r>
            <w:r w:rsidRPr="00086BAC">
              <w:rPr>
                <w:rStyle w:val="fontstyle01"/>
              </w:rPr>
              <w:t xml:space="preserve">Железнодорожный путь - </w:t>
            </w:r>
          </w:p>
        </w:tc>
        <w:tc>
          <w:tcPr>
            <w:tcW w:w="4253" w:type="dxa"/>
            <w:vAlign w:val="center"/>
          </w:tcPr>
          <w:p w:rsidR="00AC5723" w:rsidRPr="00086BAC" w:rsidRDefault="00AC5723" w:rsidP="00CB30EB">
            <w:pPr>
              <w:rPr>
                <w:iCs/>
              </w:rPr>
            </w:pPr>
            <w:r w:rsidRPr="00086BAC">
              <w:rPr>
                <w:iCs/>
                <w:lang w:val="en-US"/>
              </w:rPr>
              <w:t xml:space="preserve">A) </w:t>
            </w:r>
            <w:r w:rsidRPr="00086BAC">
              <w:rPr>
                <w:rStyle w:val="fontstyle01"/>
              </w:rPr>
              <w:t>подсистема инфраструктуры</w:t>
            </w:r>
          </w:p>
        </w:tc>
      </w:tr>
    </w:tbl>
    <w:p w:rsidR="00AC5723" w:rsidRPr="00086BAC" w:rsidRDefault="00AC5723" w:rsidP="00AC5723">
      <w:pPr>
        <w:rPr>
          <w:iCs/>
        </w:rPr>
      </w:pPr>
      <w:r w:rsidRPr="00086BAC">
        <w:rPr>
          <w:iCs/>
        </w:rPr>
        <w:t xml:space="preserve">18. Установите соответствие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AC5723" w:rsidRPr="00086BAC" w:rsidTr="00CB30EB">
        <w:tc>
          <w:tcPr>
            <w:tcW w:w="4110" w:type="dxa"/>
          </w:tcPr>
          <w:p w:rsidR="00AC5723" w:rsidRPr="00086BAC" w:rsidRDefault="00AC5723" w:rsidP="00CB30EB">
            <w:pPr>
              <w:rPr>
                <w:iCs/>
              </w:rPr>
            </w:pPr>
            <w:r w:rsidRPr="00086BAC">
              <w:rPr>
                <w:rStyle w:val="fontstyle01"/>
              </w:rPr>
              <w:t>положение рельсовых нитей в плане (рихтовка)</w:t>
            </w:r>
          </w:p>
        </w:tc>
        <w:tc>
          <w:tcPr>
            <w:tcW w:w="4253" w:type="dxa"/>
            <w:vAlign w:val="center"/>
          </w:tcPr>
          <w:p w:rsidR="00AC5723" w:rsidRPr="00086BAC" w:rsidRDefault="00AC5723" w:rsidP="00CB30EB">
            <w:pPr>
              <w:rPr>
                <w:iCs/>
              </w:rPr>
            </w:pPr>
            <w:r w:rsidRPr="00086BAC">
              <w:rPr>
                <w:iCs/>
              </w:rPr>
              <w:t>В)</w:t>
            </w:r>
            <w:r w:rsidRPr="00086BAC">
              <w:rPr>
                <w:rStyle w:val="10"/>
              </w:rPr>
              <w:t xml:space="preserve"> </w:t>
            </w:r>
            <w:r w:rsidRPr="00086BAC">
              <w:rPr>
                <w:rStyle w:val="fontstyle01"/>
              </w:rPr>
              <w:t>горизонтальные стрелы изгиба,</w:t>
            </w:r>
            <w:r w:rsidRPr="00086BAC">
              <w:rPr>
                <w:color w:val="000000"/>
              </w:rPr>
              <w:br/>
            </w:r>
            <w:r w:rsidRPr="00086BAC">
              <w:rPr>
                <w:rStyle w:val="fontstyle01"/>
              </w:rPr>
              <w:t>приведенные к симметричной хорде длиной 20 м;</w:t>
            </w:r>
          </w:p>
        </w:tc>
      </w:tr>
    </w:tbl>
    <w:p w:rsidR="00AC5723" w:rsidRPr="00086BAC" w:rsidRDefault="00AC5723" w:rsidP="00AC5723">
      <w:pPr>
        <w:rPr>
          <w:iCs/>
        </w:rPr>
      </w:pPr>
      <w:r w:rsidRPr="00086BAC">
        <w:rPr>
          <w:iCs/>
        </w:rPr>
        <w:t xml:space="preserve">19. Установите соответствие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AC5723" w:rsidRPr="00086BAC" w:rsidTr="00CB30EB">
        <w:tc>
          <w:tcPr>
            <w:tcW w:w="4110" w:type="dxa"/>
          </w:tcPr>
          <w:p w:rsidR="00AC5723" w:rsidRPr="00086BAC" w:rsidRDefault="00AC5723" w:rsidP="00CB30EB">
            <w:pPr>
              <w:rPr>
                <w:iCs/>
              </w:rPr>
            </w:pPr>
            <w:r w:rsidRPr="00086BAC">
              <w:rPr>
                <w:rStyle w:val="fontstyle01"/>
              </w:rPr>
              <w:lastRenderedPageBreak/>
              <w:t>II степень отступления</w:t>
            </w:r>
          </w:p>
        </w:tc>
        <w:tc>
          <w:tcPr>
            <w:tcW w:w="4253" w:type="dxa"/>
            <w:vAlign w:val="center"/>
          </w:tcPr>
          <w:p w:rsidR="00AC5723" w:rsidRPr="00086BAC" w:rsidRDefault="00AC5723" w:rsidP="00CB30EB">
            <w:pPr>
              <w:rPr>
                <w:iCs/>
              </w:rPr>
            </w:pPr>
            <w:r w:rsidRPr="00086BAC">
              <w:rPr>
                <w:iCs/>
              </w:rPr>
              <w:t>Г)</w:t>
            </w:r>
            <w:r w:rsidRPr="00086BAC">
              <w:rPr>
                <w:rStyle w:val="10"/>
              </w:rPr>
              <w:t xml:space="preserve"> </w:t>
            </w:r>
            <w:r w:rsidRPr="00086BAC">
              <w:rPr>
                <w:rStyle w:val="fontstyle01"/>
              </w:rPr>
              <w:t>устраняется в плановом порядке</w:t>
            </w:r>
          </w:p>
        </w:tc>
      </w:tr>
    </w:tbl>
    <w:p w:rsidR="00AC5723" w:rsidRPr="00086BAC" w:rsidRDefault="00AC5723" w:rsidP="00AC5723">
      <w:pPr>
        <w:rPr>
          <w:iCs/>
        </w:rPr>
      </w:pPr>
    </w:p>
    <w:p w:rsidR="00AC5723" w:rsidRPr="00086BAC" w:rsidRDefault="00AC5723" w:rsidP="00AC5723">
      <w:pPr>
        <w:rPr>
          <w:iCs/>
          <w:sz w:val="23"/>
          <w:szCs w:val="23"/>
        </w:rPr>
      </w:pPr>
      <w:r w:rsidRPr="00086BAC">
        <w:rPr>
          <w:iCs/>
        </w:rPr>
        <w:t xml:space="preserve">20. </w:t>
      </w:r>
      <w:r w:rsidRPr="00086BAC">
        <w:rPr>
          <w:iCs/>
          <w:sz w:val="23"/>
          <w:szCs w:val="23"/>
        </w:rPr>
        <w:t>Расположите рабочие поезда в порядке их использования при капитальном ремонте пути.</w:t>
      </w:r>
    </w:p>
    <w:p w:rsidR="00AC5723" w:rsidRPr="00086BAC" w:rsidRDefault="00AC5723" w:rsidP="0083605D">
      <w:pPr>
        <w:pStyle w:val="af1"/>
        <w:spacing w:after="0" w:line="240" w:lineRule="auto"/>
        <w:ind w:left="0"/>
      </w:pPr>
      <w:r w:rsidRPr="00086BAC">
        <w:rPr>
          <w:lang w:val="en-US"/>
        </w:rPr>
        <w:t>A</w:t>
      </w:r>
      <w:r w:rsidRPr="00086BAC">
        <w:t>) ВПО</w:t>
      </w:r>
    </w:p>
    <w:p w:rsidR="00AC5723" w:rsidRPr="00086BAC" w:rsidRDefault="00AC5723" w:rsidP="0083605D">
      <w:pPr>
        <w:pStyle w:val="af1"/>
        <w:spacing w:after="0" w:line="240" w:lineRule="auto"/>
        <w:ind w:left="0"/>
      </w:pPr>
      <w:r w:rsidRPr="00086BAC">
        <w:rPr>
          <w:lang w:val="en-US"/>
        </w:rPr>
        <w:t>B</w:t>
      </w:r>
      <w:r w:rsidRPr="00086BAC">
        <w:t>) ДСП</w:t>
      </w:r>
    </w:p>
    <w:p w:rsidR="00AC5723" w:rsidRPr="005A6385" w:rsidRDefault="00AC5723" w:rsidP="00AC5723">
      <w:pPr>
        <w:pStyle w:val="af1"/>
        <w:spacing w:line="240" w:lineRule="auto"/>
        <w:ind w:left="0"/>
      </w:pPr>
      <w:r w:rsidRPr="00086BAC">
        <w:rPr>
          <w:lang w:val="en-US"/>
        </w:rPr>
        <w:t>C</w:t>
      </w:r>
      <w:r w:rsidRPr="00086BAC">
        <w:t>) УК</w:t>
      </w:r>
    </w:p>
    <w:p w:rsidR="00AC5723" w:rsidRDefault="00AC5723" w:rsidP="00AC5723">
      <w:pPr>
        <w:jc w:val="center"/>
        <w:rPr>
          <w:b/>
          <w:sz w:val="28"/>
          <w:szCs w:val="28"/>
        </w:rPr>
      </w:pPr>
    </w:p>
    <w:p w:rsidR="00AC5723" w:rsidRDefault="00AC5723" w:rsidP="00AC5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AC5723" w:rsidRDefault="00AC5723" w:rsidP="00AC5723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AC5723" w:rsidRDefault="00AC5723" w:rsidP="00AC5723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AC5723" w:rsidRDefault="00AC5723" w:rsidP="00AC5723">
      <w:pPr>
        <w:pStyle w:val="af3"/>
        <w:jc w:val="center"/>
        <w:rPr>
          <w:b/>
          <w:bCs/>
        </w:rPr>
      </w:pPr>
    </w:p>
    <w:p w:rsidR="00AC5723" w:rsidRDefault="00AC5723" w:rsidP="00AC5723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AC5723" w:rsidRDefault="00AC5723" w:rsidP="00AC5723">
      <w:pPr>
        <w:pStyle w:val="Style1"/>
        <w:widowControl/>
        <w:tabs>
          <w:tab w:val="num" w:pos="435"/>
        </w:tabs>
        <w:ind w:firstLine="540"/>
        <w:jc w:val="both"/>
        <w:rPr>
          <w:i/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AC5723" w:rsidTr="00CB30EB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723" w:rsidRDefault="00AC5723" w:rsidP="00CB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AC5723" w:rsidRDefault="00AC5723" w:rsidP="00CB30EB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AC5723" w:rsidRDefault="00AC5723" w:rsidP="00CB30E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C5723" w:rsidTr="00CB30EB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AC5723" w:rsidP="00CB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Pr="00B93B7E" w:rsidRDefault="00AC5723" w:rsidP="00CB30EB">
            <w:pPr>
              <w:jc w:val="both"/>
              <w:rPr>
                <w:sz w:val="20"/>
                <w:szCs w:val="20"/>
              </w:rPr>
            </w:pPr>
            <w:r w:rsidRPr="00B93B7E">
              <w:rPr>
                <w:sz w:val="20"/>
                <w:szCs w:val="20"/>
              </w:rPr>
              <w:t>Обучающийся изучает материал по теме лабораторной работы и конспектирует основные положения темы. Выполняет расчеты по заданию указанному в методических указаниях к лабораторным работам. Защита лабораторной проходит после проверки конспекта и задач выполняется в устной форме.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Темы лабораторных работ: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1 «</w:t>
            </w:r>
            <w:r w:rsidRPr="000A48B7">
              <w:rPr>
                <w:sz w:val="20"/>
                <w:szCs w:val="20"/>
              </w:rPr>
              <w:t>Машины для подъемки и балластировки пути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2 «</w:t>
            </w:r>
            <w:r w:rsidRPr="000A48B7">
              <w:rPr>
                <w:sz w:val="20"/>
                <w:szCs w:val="20"/>
              </w:rPr>
              <w:t>Машины для очистки балласта и ремонта земляного полотна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3 «</w:t>
            </w:r>
            <w:r w:rsidRPr="000A48B7">
              <w:rPr>
                <w:sz w:val="20"/>
                <w:szCs w:val="20"/>
              </w:rPr>
              <w:t>Машины для замены рельсошпальной решетки и стрелочных переводов</w:t>
            </w:r>
            <w:r>
              <w:rPr>
                <w:sz w:val="20"/>
                <w:szCs w:val="20"/>
              </w:rPr>
              <w:t>»</w:t>
            </w:r>
            <w:r w:rsidRPr="00E8794D">
              <w:rPr>
                <w:sz w:val="20"/>
                <w:szCs w:val="20"/>
              </w:rPr>
              <w:t xml:space="preserve">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4 «</w:t>
            </w:r>
            <w:r w:rsidRPr="000A48B7">
              <w:rPr>
                <w:sz w:val="20"/>
                <w:szCs w:val="20"/>
              </w:rPr>
              <w:t>Машины для уплотнения балластной призмы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5 «</w:t>
            </w:r>
            <w:r w:rsidRPr="000A48B7">
              <w:rPr>
                <w:sz w:val="20"/>
                <w:szCs w:val="20"/>
              </w:rPr>
              <w:t>Машины для выправки пути в плане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6 «</w:t>
            </w:r>
            <w:proofErr w:type="spellStart"/>
            <w:r w:rsidRPr="000A48B7">
              <w:rPr>
                <w:sz w:val="20"/>
                <w:szCs w:val="20"/>
              </w:rPr>
              <w:t>Балластоуплотнительные</w:t>
            </w:r>
            <w:proofErr w:type="spellEnd"/>
            <w:r w:rsidRPr="000A48B7">
              <w:rPr>
                <w:sz w:val="20"/>
                <w:szCs w:val="20"/>
              </w:rPr>
              <w:t xml:space="preserve"> машины и машины для динамической стабилизации пути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7 «</w:t>
            </w:r>
            <w:r w:rsidRPr="002D7F12">
              <w:rPr>
                <w:sz w:val="20"/>
                <w:szCs w:val="20"/>
              </w:rPr>
              <w:t>Машины для сварки стыков и шлифовки рельсов в пути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Критерии оценки: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«зачтено» выставляется обучающемуся, если демонстрируется: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освоения обучающимся материала, предусмотренного учебной программой дисциплины;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>обоснованность, чёткость, полнота изложения материала; уровень информационной и коммуникативной культуры.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«не зачтено» выставляется обучающемуся, если не демонстрируется: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готовности к осуществлению основных видов профессиональной деятельности в соответствии с квалификационной характеристикой,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освоения обучающимся материала, предусмотренного учебной программой дисциплины; </w:t>
            </w:r>
          </w:p>
          <w:p w:rsidR="00AC5723" w:rsidRDefault="00AC5723" w:rsidP="00CB30E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>ответ не обоснован, не</w:t>
            </w:r>
            <w:r>
              <w:rPr>
                <w:sz w:val="20"/>
                <w:szCs w:val="20"/>
              </w:rPr>
              <w:t xml:space="preserve"> </w:t>
            </w:r>
            <w:r w:rsidRPr="00E8794D">
              <w:rPr>
                <w:sz w:val="20"/>
                <w:szCs w:val="20"/>
              </w:rPr>
              <w:t xml:space="preserve">чёткий,  нет полноты изложения материала, отсутствует </w:t>
            </w:r>
            <w:r w:rsidRPr="00E8794D">
              <w:rPr>
                <w:sz w:val="20"/>
                <w:szCs w:val="20"/>
              </w:rPr>
              <w:lastRenderedPageBreak/>
              <w:t>информационная и коммуникативная культуры.</w:t>
            </w:r>
          </w:p>
        </w:tc>
      </w:tr>
      <w:tr w:rsidR="00AC5723" w:rsidTr="00CB30EB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Default="0083605D" w:rsidP="00CB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Практическая </w:t>
            </w:r>
            <w:r w:rsidR="00AC5723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 Перед выполнением работы обучающийся должен изучить теоретический материал, который приводится в методическом пособии. Работу необходимо выполнять аккуратно, оформлять в электронном виде. При выполнении работы обязательно должны быть четкие пояснения к рассматриваемому варианту и заключение.</w:t>
            </w:r>
            <w:r>
              <w:rPr>
                <w:sz w:val="20"/>
                <w:szCs w:val="20"/>
              </w:rPr>
              <w:t xml:space="preserve">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Темы практических занятий:</w:t>
            </w:r>
          </w:p>
          <w:p w:rsidR="00AC5723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1 «</w:t>
            </w:r>
            <w:r w:rsidRPr="002D7F12">
              <w:rPr>
                <w:sz w:val="20"/>
                <w:szCs w:val="20"/>
              </w:rPr>
              <w:t>Определение класса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</w:t>
            </w:r>
            <w:r>
              <w:rPr>
                <w:sz w:val="20"/>
                <w:szCs w:val="20"/>
              </w:rPr>
              <w:t>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2 «</w:t>
            </w:r>
            <w:r w:rsidRPr="002D7F12">
              <w:rPr>
                <w:sz w:val="20"/>
                <w:szCs w:val="20"/>
              </w:rPr>
              <w:t>Расчет объемов путевых работ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3 «</w:t>
            </w:r>
            <w:r w:rsidRPr="007777D4">
              <w:rPr>
                <w:sz w:val="20"/>
                <w:szCs w:val="20"/>
              </w:rPr>
              <w:t>Построение графика основных работ при капитальном ремонте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4 «</w:t>
            </w:r>
            <w:r w:rsidRPr="007777D4">
              <w:rPr>
                <w:sz w:val="20"/>
                <w:szCs w:val="20"/>
              </w:rPr>
              <w:t>Построение графика основных работ при среднем ремонте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5 «</w:t>
            </w:r>
            <w:r w:rsidRPr="007777D4">
              <w:rPr>
                <w:sz w:val="20"/>
                <w:szCs w:val="20"/>
              </w:rPr>
              <w:t>Производство работ по замене инвентарных рельсов на сварные рельсовые плети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331CEA" w:rsidRDefault="00AC5723" w:rsidP="00CB30E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6 «</w:t>
            </w:r>
            <w:r w:rsidRPr="007777D4">
              <w:rPr>
                <w:color w:val="000000"/>
                <w:sz w:val="20"/>
                <w:szCs w:val="20"/>
              </w:rPr>
              <w:t>Формирование технологических цепочек машинизированных комплексов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7 «</w:t>
            </w:r>
            <w:r w:rsidRPr="007777D4">
              <w:rPr>
                <w:color w:val="000000"/>
                <w:sz w:val="20"/>
                <w:szCs w:val="20"/>
              </w:rPr>
              <w:t>Определение выработки машинизированных комплексов в кривых участках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331CEA" w:rsidRDefault="00AC5723" w:rsidP="00CB30E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8 «</w:t>
            </w:r>
            <w:r w:rsidRPr="007777D4">
              <w:rPr>
                <w:color w:val="000000"/>
                <w:sz w:val="20"/>
                <w:szCs w:val="20"/>
              </w:rPr>
              <w:t>Определение коэффициентов технологического добавочного времени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Критерии оценки: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«отлично» выставляется обучающемуся, если демонстрируется: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высокий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высокий уровень освоения обучающимся материала, предусмотренного учебной программой дисциплины;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обоснованность, чёткость, полнота изложения материала.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«хорошо» выставляется обучающемуся, если демонстрируется: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базовый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базовый уровень освоения обучающимся материала, предусмотренного учебной программой дисциплины;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обоснованность, полнота изложения материала.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«удовлетворительно» выставляется обучающемуся, если демонстрируется: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минимальный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минимальный уровень освоения обучающимся материала, предусмотренного учебной программой дисциплины.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«неудовлетворительно» выставляется обучающемуся, если не демонстрируется: </w:t>
            </w:r>
          </w:p>
          <w:p w:rsidR="00AC5723" w:rsidRPr="00E8794D" w:rsidRDefault="00AC5723" w:rsidP="00CB30EB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AC5723" w:rsidRDefault="00AC5723" w:rsidP="00CB30EB">
            <w:pPr>
              <w:jc w:val="both"/>
              <w:rPr>
                <w:i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уровень освоения обучающимся материала, предусмотренного учебной программой дисциплины.</w:t>
            </w:r>
          </w:p>
        </w:tc>
      </w:tr>
    </w:tbl>
    <w:p w:rsidR="00AC5723" w:rsidRDefault="00AC5723" w:rsidP="00AC5723">
      <w:pPr>
        <w:jc w:val="center"/>
        <w:rPr>
          <w:b/>
        </w:rPr>
      </w:pPr>
    </w:p>
    <w:p w:rsidR="00AC5723" w:rsidRPr="00BB66F2" w:rsidRDefault="00AC5723" w:rsidP="00AC5723">
      <w:pPr>
        <w:ind w:firstLine="540"/>
        <w:jc w:val="both"/>
      </w:pPr>
      <w:r w:rsidRPr="00BB66F2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- перечень теоретических вопросов к зачету/экзамену для оценки знаний.</w:t>
      </w:r>
    </w:p>
    <w:p w:rsidR="00AC5723" w:rsidRDefault="00AC5723" w:rsidP="00AC5723">
      <w:pPr>
        <w:ind w:firstLine="709"/>
        <w:jc w:val="both"/>
      </w:pPr>
      <w:r w:rsidRPr="00BB66F2">
        <w:lastRenderedPageBreak/>
        <w:t xml:space="preserve">Перечень теоретических вопросов к зачету/экзамену обучающиеся получают в начале семестра через электронную информационно-образовательную среду </w:t>
      </w:r>
      <w:proofErr w:type="spellStart"/>
      <w:r w:rsidRPr="00331CEA">
        <w:t>КрИЖТ</w:t>
      </w:r>
      <w:proofErr w:type="spellEnd"/>
      <w:r w:rsidRPr="00BB66F2">
        <w:t xml:space="preserve"> </w:t>
      </w:r>
      <w:proofErr w:type="spellStart"/>
      <w:r w:rsidRPr="00BB66F2">
        <w:t>ИрГУПС</w:t>
      </w:r>
      <w:proofErr w:type="spellEnd"/>
      <w:r w:rsidRPr="00BB66F2">
        <w:t xml:space="preserve"> (личный кабинет обучающегося).</w:t>
      </w:r>
    </w:p>
    <w:p w:rsidR="00AC5723" w:rsidRDefault="00AC5723" w:rsidP="00AC5723">
      <w:pPr>
        <w:ind w:firstLine="709"/>
        <w:jc w:val="both"/>
      </w:pPr>
    </w:p>
    <w:p w:rsidR="00AC5723" w:rsidRDefault="00AC5723" w:rsidP="00AC5723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:rsidR="00AC5723" w:rsidRDefault="00AC5723" w:rsidP="00AC5723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AC5723" w:rsidRPr="007D31A8" w:rsidRDefault="00AC5723" w:rsidP="00AC5723">
      <w:pPr>
        <w:ind w:firstLine="709"/>
        <w:jc w:val="both"/>
        <w:rPr>
          <w:color w:val="333333"/>
        </w:rPr>
      </w:pPr>
      <w:r w:rsidRPr="007D31A8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7D31A8">
        <w:rPr>
          <w:color w:val="333333"/>
        </w:rPr>
        <w:t>сформированности</w:t>
      </w:r>
      <w:proofErr w:type="spellEnd"/>
      <w:r w:rsidRPr="007D31A8">
        <w:rPr>
          <w:color w:val="333333"/>
        </w:rPr>
        <w:t xml:space="preserve"> компетенций обучающегося (сумма оценок, полученных обучающимся, делится на число оценок).</w:t>
      </w:r>
    </w:p>
    <w:p w:rsidR="00AC5723" w:rsidRDefault="00AC5723" w:rsidP="00AC5723">
      <w:pPr>
        <w:ind w:firstLine="540"/>
        <w:jc w:val="both"/>
        <w:rPr>
          <w:b/>
          <w:i/>
        </w:rPr>
      </w:pPr>
    </w:p>
    <w:p w:rsidR="00AC5723" w:rsidRPr="007D31A8" w:rsidRDefault="00AC5723" w:rsidP="00AC5723">
      <w:pPr>
        <w:jc w:val="center"/>
        <w:rPr>
          <w:b/>
        </w:rPr>
      </w:pPr>
      <w:r w:rsidRPr="007D31A8">
        <w:rPr>
          <w:b/>
        </w:rPr>
        <w:t xml:space="preserve">Шкала и критерии оценивания уровня </w:t>
      </w:r>
      <w:proofErr w:type="spellStart"/>
      <w:r w:rsidRPr="007D31A8">
        <w:rPr>
          <w:b/>
        </w:rPr>
        <w:t>сформированности</w:t>
      </w:r>
      <w:proofErr w:type="spellEnd"/>
      <w:r w:rsidRPr="007D31A8">
        <w:rPr>
          <w:b/>
        </w:rPr>
        <w:t xml:space="preserve"> компетенций в результате</w:t>
      </w:r>
    </w:p>
    <w:p w:rsidR="00AC5723" w:rsidRPr="007D31A8" w:rsidRDefault="00AC5723" w:rsidP="00AC5723">
      <w:pPr>
        <w:jc w:val="center"/>
        <w:rPr>
          <w:b/>
        </w:rPr>
      </w:pPr>
      <w:r w:rsidRPr="007D31A8">
        <w:rPr>
          <w:b/>
        </w:rPr>
        <w:t>изучения дисциплины при проведении промежуточной аттестации</w:t>
      </w:r>
    </w:p>
    <w:p w:rsidR="00AC5723" w:rsidRPr="007D31A8" w:rsidRDefault="00AC5723" w:rsidP="00AC5723">
      <w:pPr>
        <w:jc w:val="center"/>
        <w:rPr>
          <w:b/>
        </w:rPr>
      </w:pPr>
      <w:r w:rsidRPr="007D31A8">
        <w:rPr>
          <w:b/>
        </w:rPr>
        <w:t>в форме зачета по результатам текущего контроля</w:t>
      </w:r>
    </w:p>
    <w:p w:rsidR="00AC5723" w:rsidRPr="007D31A8" w:rsidRDefault="00AC5723" w:rsidP="00AC5723">
      <w:pPr>
        <w:jc w:val="center"/>
        <w:rPr>
          <w:b/>
        </w:rPr>
      </w:pPr>
      <w:r w:rsidRPr="007D31A8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AC5723" w:rsidRPr="007D31A8" w:rsidTr="00CB30E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Pr="007D31A8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 xml:space="preserve">Средняя </w:t>
            </w:r>
            <w:r w:rsidRPr="007D31A8">
              <w:rPr>
                <w:color w:val="333333"/>
                <w:sz w:val="20"/>
                <w:szCs w:val="20"/>
              </w:rPr>
              <w:t>оценка уровня</w:t>
            </w:r>
          </w:p>
          <w:p w:rsidR="00AC5723" w:rsidRPr="007D31A8" w:rsidRDefault="00AC5723" w:rsidP="00CB30EB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 w:rsidRPr="007D31A8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7D31A8">
              <w:rPr>
                <w:color w:val="333333"/>
                <w:sz w:val="20"/>
                <w:szCs w:val="20"/>
              </w:rPr>
              <w:t xml:space="preserve"> компетенций</w:t>
            </w:r>
          </w:p>
          <w:p w:rsidR="00AC5723" w:rsidRPr="007D31A8" w:rsidRDefault="00AC5723" w:rsidP="00CB30EB">
            <w:pPr>
              <w:jc w:val="center"/>
              <w:rPr>
                <w:sz w:val="20"/>
                <w:szCs w:val="20"/>
              </w:rPr>
            </w:pPr>
            <w:r w:rsidRPr="007D31A8">
              <w:rPr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Pr="007D31A8" w:rsidRDefault="00AC5723" w:rsidP="00CB30EB">
            <w:pPr>
              <w:jc w:val="center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Оценка</w:t>
            </w:r>
          </w:p>
        </w:tc>
      </w:tr>
      <w:tr w:rsidR="00AC5723" w:rsidRPr="007D31A8" w:rsidTr="00CB30E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Pr="007D31A8" w:rsidRDefault="00AC5723" w:rsidP="00CB30EB">
            <w:pPr>
              <w:jc w:val="both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Pr="007D31A8" w:rsidRDefault="00AC5723" w:rsidP="00CB30EB">
            <w:pPr>
              <w:jc w:val="center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«зачтено»</w:t>
            </w:r>
          </w:p>
        </w:tc>
      </w:tr>
      <w:tr w:rsidR="00AC5723" w:rsidRPr="007D31A8" w:rsidTr="00CB30E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23" w:rsidRPr="007D31A8" w:rsidRDefault="00AC5723" w:rsidP="00CB30EB">
            <w:pPr>
              <w:jc w:val="both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3" w:rsidRPr="007D31A8" w:rsidRDefault="00AC5723" w:rsidP="00CB30EB">
            <w:pPr>
              <w:jc w:val="center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«не зачтено»</w:t>
            </w:r>
          </w:p>
        </w:tc>
      </w:tr>
    </w:tbl>
    <w:p w:rsidR="00AC5723" w:rsidRDefault="00AC5723" w:rsidP="00AC5723">
      <w:pPr>
        <w:ind w:firstLine="540"/>
        <w:jc w:val="both"/>
        <w:rPr>
          <w:color w:val="333333"/>
        </w:rPr>
      </w:pPr>
    </w:p>
    <w:p w:rsidR="00AC5723" w:rsidRDefault="00AC5723" w:rsidP="00AC5723">
      <w:pPr>
        <w:ind w:firstLine="540"/>
        <w:jc w:val="both"/>
      </w:pPr>
      <w:r w:rsidRPr="007D31A8">
        <w:rPr>
          <w:color w:val="333333"/>
        </w:rPr>
        <w:t xml:space="preserve">Если оценка уровня </w:t>
      </w:r>
      <w:proofErr w:type="spellStart"/>
      <w:r w:rsidRPr="007D31A8">
        <w:rPr>
          <w:color w:val="333333"/>
        </w:rPr>
        <w:t>сформированности</w:t>
      </w:r>
      <w:proofErr w:type="spellEnd"/>
      <w:r w:rsidRPr="007D31A8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7D31A8">
        <w:t>, то промежуточная аттестация в форме зачета проводится 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AC5723" w:rsidRPr="007D31A8" w:rsidRDefault="00AC5723" w:rsidP="00AC5723">
      <w:pPr>
        <w:ind w:firstLine="540"/>
        <w:jc w:val="both"/>
      </w:pPr>
    </w:p>
    <w:p w:rsidR="00AC5723" w:rsidRPr="00C84BA5" w:rsidRDefault="00AC5723" w:rsidP="00AC5723">
      <w:pPr>
        <w:jc w:val="center"/>
        <w:rPr>
          <w:sz w:val="26"/>
          <w:szCs w:val="26"/>
        </w:rPr>
      </w:pPr>
    </w:p>
    <w:p w:rsidR="00AC5723" w:rsidRPr="00C84BA5" w:rsidRDefault="00AC5723" w:rsidP="00AC5723">
      <w:pPr>
        <w:jc w:val="center"/>
        <w:rPr>
          <w:sz w:val="26"/>
          <w:szCs w:val="26"/>
        </w:rPr>
      </w:pPr>
    </w:p>
    <w:p w:rsidR="00AC5723" w:rsidRPr="00C84BA5" w:rsidRDefault="00AC5723" w:rsidP="00AC5723">
      <w:pPr>
        <w:jc w:val="center"/>
        <w:rPr>
          <w:sz w:val="26"/>
          <w:szCs w:val="26"/>
        </w:rPr>
      </w:pPr>
    </w:p>
    <w:p w:rsidR="00AC5723" w:rsidRPr="00C84BA5" w:rsidRDefault="00AC5723" w:rsidP="00AC5723">
      <w:pPr>
        <w:jc w:val="center"/>
        <w:rPr>
          <w:sz w:val="26"/>
          <w:szCs w:val="26"/>
        </w:rPr>
      </w:pPr>
    </w:p>
    <w:p w:rsidR="00AC5723" w:rsidRPr="00C84BA5" w:rsidRDefault="00AC5723" w:rsidP="00AC5723">
      <w:pPr>
        <w:jc w:val="center"/>
        <w:rPr>
          <w:sz w:val="26"/>
          <w:szCs w:val="26"/>
        </w:rPr>
      </w:pPr>
    </w:p>
    <w:p w:rsidR="00AC5723" w:rsidRPr="00C84BA5" w:rsidRDefault="00AC5723" w:rsidP="00AC5723">
      <w:pPr>
        <w:jc w:val="center"/>
        <w:rPr>
          <w:sz w:val="26"/>
          <w:szCs w:val="26"/>
        </w:rPr>
      </w:pPr>
    </w:p>
    <w:p w:rsidR="00AC5723" w:rsidRDefault="00AC5723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BA5A68" w:rsidRPr="00E61EB1" w:rsidRDefault="005D0FD1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 w:rsidRPr="00E61EB1">
        <w:rPr>
          <w:sz w:val="26"/>
          <w:szCs w:val="26"/>
        </w:rPr>
        <w:br w:type="page"/>
      </w:r>
      <w:r w:rsidR="00BA5A68" w:rsidRPr="00E61EB1">
        <w:rPr>
          <w:sz w:val="26"/>
          <w:szCs w:val="26"/>
        </w:rPr>
        <w:lastRenderedPageBreak/>
        <w:t>Лист регистрации дополнений и изменений рабоч</w:t>
      </w:r>
      <w:r w:rsidR="00C66E6F" w:rsidRPr="00E61EB1">
        <w:rPr>
          <w:sz w:val="26"/>
          <w:szCs w:val="26"/>
        </w:rPr>
        <w:t>ей программы дисциплины</w:t>
      </w:r>
    </w:p>
    <w:p w:rsidR="00BA5A68" w:rsidRPr="00E61EB1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RPr="00E61EB1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Основание</w:t>
            </w:r>
          </w:p>
          <w:p w:rsidR="00BA5A68" w:rsidRPr="00E61EB1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для внесения</w:t>
            </w:r>
          </w:p>
          <w:p w:rsidR="00BA5A68" w:rsidRPr="00E61EB1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изменения,</w:t>
            </w:r>
          </w:p>
          <w:p w:rsidR="00BA5A68" w:rsidRPr="00E61EB1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Подпись</w:t>
            </w:r>
          </w:p>
          <w:p w:rsidR="00BA5A68" w:rsidRPr="00E61EB1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</w:t>
            </w:r>
          </w:p>
          <w:p w:rsidR="00BA5A68" w:rsidRPr="00E61EB1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E61EB1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9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3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F107B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2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2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13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27"/>
  </w:num>
  <w:num w:numId="17">
    <w:abstractNumId w:val="7"/>
  </w:num>
  <w:num w:numId="18">
    <w:abstractNumId w:val="3"/>
  </w:num>
  <w:num w:numId="19">
    <w:abstractNumId w:val="28"/>
  </w:num>
  <w:num w:numId="20">
    <w:abstractNumId w:val="21"/>
  </w:num>
  <w:num w:numId="21">
    <w:abstractNumId w:val="12"/>
  </w:num>
  <w:num w:numId="22">
    <w:abstractNumId w:val="10"/>
  </w:num>
  <w:num w:numId="23">
    <w:abstractNumId w:val="5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354E"/>
    <w:rsid w:val="000225EB"/>
    <w:rsid w:val="0002444D"/>
    <w:rsid w:val="00037494"/>
    <w:rsid w:val="000464E9"/>
    <w:rsid w:val="00063CB9"/>
    <w:rsid w:val="000651A0"/>
    <w:rsid w:val="00080F71"/>
    <w:rsid w:val="00085DE9"/>
    <w:rsid w:val="00091462"/>
    <w:rsid w:val="00091FBC"/>
    <w:rsid w:val="000B0F3E"/>
    <w:rsid w:val="000B7E02"/>
    <w:rsid w:val="000C7F49"/>
    <w:rsid w:val="000E3DBE"/>
    <w:rsid w:val="00102555"/>
    <w:rsid w:val="001045C5"/>
    <w:rsid w:val="00120422"/>
    <w:rsid w:val="00122E87"/>
    <w:rsid w:val="00132C1F"/>
    <w:rsid w:val="00133055"/>
    <w:rsid w:val="00145A51"/>
    <w:rsid w:val="00157E07"/>
    <w:rsid w:val="00160405"/>
    <w:rsid w:val="00171CFF"/>
    <w:rsid w:val="001837DE"/>
    <w:rsid w:val="0018757E"/>
    <w:rsid w:val="0019653A"/>
    <w:rsid w:val="001C3F06"/>
    <w:rsid w:val="001C6641"/>
    <w:rsid w:val="001D05D8"/>
    <w:rsid w:val="001F0092"/>
    <w:rsid w:val="0020087F"/>
    <w:rsid w:val="00214EA8"/>
    <w:rsid w:val="00216E9B"/>
    <w:rsid w:val="00224BBF"/>
    <w:rsid w:val="00235622"/>
    <w:rsid w:val="002375EC"/>
    <w:rsid w:val="00254101"/>
    <w:rsid w:val="00270ADF"/>
    <w:rsid w:val="00274237"/>
    <w:rsid w:val="00277F3C"/>
    <w:rsid w:val="00281F49"/>
    <w:rsid w:val="0028388A"/>
    <w:rsid w:val="00286BF2"/>
    <w:rsid w:val="0029183F"/>
    <w:rsid w:val="0029716C"/>
    <w:rsid w:val="002A68FB"/>
    <w:rsid w:val="002B1CD7"/>
    <w:rsid w:val="002B2E91"/>
    <w:rsid w:val="002B7231"/>
    <w:rsid w:val="002D0F31"/>
    <w:rsid w:val="002D3D1D"/>
    <w:rsid w:val="002F6762"/>
    <w:rsid w:val="0030165A"/>
    <w:rsid w:val="0031725D"/>
    <w:rsid w:val="00323421"/>
    <w:rsid w:val="00324B88"/>
    <w:rsid w:val="00350D2E"/>
    <w:rsid w:val="0036619C"/>
    <w:rsid w:val="0036738B"/>
    <w:rsid w:val="00373602"/>
    <w:rsid w:val="00374682"/>
    <w:rsid w:val="00375175"/>
    <w:rsid w:val="00377CB8"/>
    <w:rsid w:val="003A3C7B"/>
    <w:rsid w:val="003B01FC"/>
    <w:rsid w:val="003B6AC8"/>
    <w:rsid w:val="003D119C"/>
    <w:rsid w:val="003E32DE"/>
    <w:rsid w:val="003F4E53"/>
    <w:rsid w:val="003F53B2"/>
    <w:rsid w:val="003F63F1"/>
    <w:rsid w:val="003F75AE"/>
    <w:rsid w:val="004046E3"/>
    <w:rsid w:val="0041339B"/>
    <w:rsid w:val="00420280"/>
    <w:rsid w:val="0042531B"/>
    <w:rsid w:val="0044572F"/>
    <w:rsid w:val="00445DD2"/>
    <w:rsid w:val="00465370"/>
    <w:rsid w:val="00480047"/>
    <w:rsid w:val="00487924"/>
    <w:rsid w:val="00490FA4"/>
    <w:rsid w:val="004A2008"/>
    <w:rsid w:val="004A456F"/>
    <w:rsid w:val="004B26E5"/>
    <w:rsid w:val="004B3701"/>
    <w:rsid w:val="004C2DE8"/>
    <w:rsid w:val="004F2B94"/>
    <w:rsid w:val="0050235E"/>
    <w:rsid w:val="0050643C"/>
    <w:rsid w:val="00513392"/>
    <w:rsid w:val="005302C1"/>
    <w:rsid w:val="005303F4"/>
    <w:rsid w:val="00533879"/>
    <w:rsid w:val="00541472"/>
    <w:rsid w:val="005417E2"/>
    <w:rsid w:val="00547AA1"/>
    <w:rsid w:val="00550AEE"/>
    <w:rsid w:val="00560BFC"/>
    <w:rsid w:val="0058604E"/>
    <w:rsid w:val="00591318"/>
    <w:rsid w:val="005B33C8"/>
    <w:rsid w:val="005D0FD1"/>
    <w:rsid w:val="005D6789"/>
    <w:rsid w:val="005F23FB"/>
    <w:rsid w:val="00606E4F"/>
    <w:rsid w:val="00607DD1"/>
    <w:rsid w:val="006153C1"/>
    <w:rsid w:val="00657577"/>
    <w:rsid w:val="00670B17"/>
    <w:rsid w:val="00671D02"/>
    <w:rsid w:val="00685A37"/>
    <w:rsid w:val="006A7060"/>
    <w:rsid w:val="006D77BA"/>
    <w:rsid w:val="006E170C"/>
    <w:rsid w:val="006E39C9"/>
    <w:rsid w:val="006E4E20"/>
    <w:rsid w:val="006E6C4E"/>
    <w:rsid w:val="006F1135"/>
    <w:rsid w:val="00713186"/>
    <w:rsid w:val="00715D49"/>
    <w:rsid w:val="00735DD3"/>
    <w:rsid w:val="0073600C"/>
    <w:rsid w:val="00742B91"/>
    <w:rsid w:val="00746294"/>
    <w:rsid w:val="00761AAE"/>
    <w:rsid w:val="00764E92"/>
    <w:rsid w:val="007817A8"/>
    <w:rsid w:val="00781E03"/>
    <w:rsid w:val="00784C44"/>
    <w:rsid w:val="007A34B2"/>
    <w:rsid w:val="007A5221"/>
    <w:rsid w:val="007C3204"/>
    <w:rsid w:val="007E18FA"/>
    <w:rsid w:val="008073C9"/>
    <w:rsid w:val="00814D4E"/>
    <w:rsid w:val="00824A18"/>
    <w:rsid w:val="00835043"/>
    <w:rsid w:val="0083605D"/>
    <w:rsid w:val="00845E38"/>
    <w:rsid w:val="008544D5"/>
    <w:rsid w:val="00866003"/>
    <w:rsid w:val="00881D1D"/>
    <w:rsid w:val="008B14D7"/>
    <w:rsid w:val="008B1EF2"/>
    <w:rsid w:val="008B67FA"/>
    <w:rsid w:val="008D3614"/>
    <w:rsid w:val="008D47BA"/>
    <w:rsid w:val="008D7940"/>
    <w:rsid w:val="008E172D"/>
    <w:rsid w:val="008E55A0"/>
    <w:rsid w:val="0092382F"/>
    <w:rsid w:val="0092462D"/>
    <w:rsid w:val="0092691B"/>
    <w:rsid w:val="0093318E"/>
    <w:rsid w:val="00935BE0"/>
    <w:rsid w:val="00952F35"/>
    <w:rsid w:val="0095408C"/>
    <w:rsid w:val="00960863"/>
    <w:rsid w:val="00962E1E"/>
    <w:rsid w:val="00976E80"/>
    <w:rsid w:val="00981A53"/>
    <w:rsid w:val="0098788A"/>
    <w:rsid w:val="009A1478"/>
    <w:rsid w:val="009A48CC"/>
    <w:rsid w:val="009D5567"/>
    <w:rsid w:val="009D5A22"/>
    <w:rsid w:val="009D6B50"/>
    <w:rsid w:val="009F23D8"/>
    <w:rsid w:val="009F5185"/>
    <w:rsid w:val="00A24E68"/>
    <w:rsid w:val="00A263C7"/>
    <w:rsid w:val="00A44726"/>
    <w:rsid w:val="00A56539"/>
    <w:rsid w:val="00A60F1A"/>
    <w:rsid w:val="00A85BB0"/>
    <w:rsid w:val="00AA25A2"/>
    <w:rsid w:val="00AC5723"/>
    <w:rsid w:val="00AD53B1"/>
    <w:rsid w:val="00AE7F09"/>
    <w:rsid w:val="00B570DD"/>
    <w:rsid w:val="00B83EE5"/>
    <w:rsid w:val="00B901E4"/>
    <w:rsid w:val="00BA4120"/>
    <w:rsid w:val="00BA5A68"/>
    <w:rsid w:val="00BB688B"/>
    <w:rsid w:val="00BC139C"/>
    <w:rsid w:val="00BD23F9"/>
    <w:rsid w:val="00BD2967"/>
    <w:rsid w:val="00BF11ED"/>
    <w:rsid w:val="00C05127"/>
    <w:rsid w:val="00C071E7"/>
    <w:rsid w:val="00C16C80"/>
    <w:rsid w:val="00C17802"/>
    <w:rsid w:val="00C335F9"/>
    <w:rsid w:val="00C4385E"/>
    <w:rsid w:val="00C66E6F"/>
    <w:rsid w:val="00C76A8F"/>
    <w:rsid w:val="00C76D92"/>
    <w:rsid w:val="00C81D4F"/>
    <w:rsid w:val="00C9184D"/>
    <w:rsid w:val="00CA2F3E"/>
    <w:rsid w:val="00CB4DCA"/>
    <w:rsid w:val="00CB67EB"/>
    <w:rsid w:val="00CC6BB0"/>
    <w:rsid w:val="00CD3CAF"/>
    <w:rsid w:val="00CD4A41"/>
    <w:rsid w:val="00CD4A9F"/>
    <w:rsid w:val="00D05753"/>
    <w:rsid w:val="00D10DA4"/>
    <w:rsid w:val="00D247BA"/>
    <w:rsid w:val="00D2506C"/>
    <w:rsid w:val="00D26781"/>
    <w:rsid w:val="00D272B8"/>
    <w:rsid w:val="00D34BF3"/>
    <w:rsid w:val="00D36F4F"/>
    <w:rsid w:val="00D61DD3"/>
    <w:rsid w:val="00D65A3D"/>
    <w:rsid w:val="00D75C51"/>
    <w:rsid w:val="00D777DF"/>
    <w:rsid w:val="00D8402C"/>
    <w:rsid w:val="00D97562"/>
    <w:rsid w:val="00DD166B"/>
    <w:rsid w:val="00DD2831"/>
    <w:rsid w:val="00DF3B6F"/>
    <w:rsid w:val="00DF7DC7"/>
    <w:rsid w:val="00E153C3"/>
    <w:rsid w:val="00E21FC3"/>
    <w:rsid w:val="00E3475C"/>
    <w:rsid w:val="00E34B9E"/>
    <w:rsid w:val="00E61EB1"/>
    <w:rsid w:val="00E806D1"/>
    <w:rsid w:val="00E84825"/>
    <w:rsid w:val="00E96970"/>
    <w:rsid w:val="00EA3B5E"/>
    <w:rsid w:val="00EB4299"/>
    <w:rsid w:val="00EB5C0F"/>
    <w:rsid w:val="00EC1404"/>
    <w:rsid w:val="00ED2DCE"/>
    <w:rsid w:val="00ED74BE"/>
    <w:rsid w:val="00EE079F"/>
    <w:rsid w:val="00EE15FA"/>
    <w:rsid w:val="00EF14F3"/>
    <w:rsid w:val="00EF64B9"/>
    <w:rsid w:val="00F05088"/>
    <w:rsid w:val="00F14FC1"/>
    <w:rsid w:val="00F179DC"/>
    <w:rsid w:val="00F41839"/>
    <w:rsid w:val="00F63011"/>
    <w:rsid w:val="00F70A28"/>
    <w:rsid w:val="00F70FD5"/>
    <w:rsid w:val="00F8766D"/>
    <w:rsid w:val="00FA4D07"/>
    <w:rsid w:val="00FB2210"/>
    <w:rsid w:val="00FD5DD9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935B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F75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8E55A0"/>
    <w:rPr>
      <w:color w:val="800080" w:themeColor="followedHyperlink"/>
      <w:u w:val="single"/>
    </w:rPr>
  </w:style>
  <w:style w:type="paragraph" w:customStyle="1" w:styleId="211">
    <w:name w:val="Основной текст (2)1"/>
    <w:basedOn w:val="a0"/>
    <w:uiPriority w:val="99"/>
    <w:rsid w:val="00AC5723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AC5723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AC5723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AC5723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C5723"/>
    <w:pPr>
      <w:spacing w:before="100" w:beforeAutospacing="1" w:after="100" w:afterAutospacing="1"/>
    </w:pPr>
  </w:style>
  <w:style w:type="character" w:customStyle="1" w:styleId="s1">
    <w:name w:val="s1"/>
    <w:basedOn w:val="a1"/>
    <w:rsid w:val="00AC5723"/>
  </w:style>
  <w:style w:type="character" w:customStyle="1" w:styleId="s2">
    <w:name w:val="s2"/>
    <w:basedOn w:val="a1"/>
    <w:rsid w:val="00AC5723"/>
  </w:style>
  <w:style w:type="character" w:customStyle="1" w:styleId="210pt">
    <w:name w:val="Основной текст (2) + 10 pt"/>
    <w:rsid w:val="00AC57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"/>
    <w:uiPriority w:val="99"/>
    <w:rsid w:val="00AC572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character" w:customStyle="1" w:styleId="markedcontent">
    <w:name w:val="markedcontent"/>
    <w:basedOn w:val="a1"/>
    <w:rsid w:val="00AC5723"/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AC5723"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rsid w:val="00AC57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935B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F75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8E55A0"/>
    <w:rPr>
      <w:color w:val="800080" w:themeColor="followedHyperlink"/>
      <w:u w:val="single"/>
    </w:rPr>
  </w:style>
  <w:style w:type="paragraph" w:customStyle="1" w:styleId="211">
    <w:name w:val="Основной текст (2)1"/>
    <w:basedOn w:val="a0"/>
    <w:uiPriority w:val="99"/>
    <w:rsid w:val="00AC5723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AC5723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AC5723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AC5723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C5723"/>
    <w:pPr>
      <w:spacing w:before="100" w:beforeAutospacing="1" w:after="100" w:afterAutospacing="1"/>
    </w:pPr>
  </w:style>
  <w:style w:type="character" w:customStyle="1" w:styleId="s1">
    <w:name w:val="s1"/>
    <w:basedOn w:val="a1"/>
    <w:rsid w:val="00AC5723"/>
  </w:style>
  <w:style w:type="character" w:customStyle="1" w:styleId="s2">
    <w:name w:val="s2"/>
    <w:basedOn w:val="a1"/>
    <w:rsid w:val="00AC5723"/>
  </w:style>
  <w:style w:type="character" w:customStyle="1" w:styleId="210pt">
    <w:name w:val="Основной текст (2) + 10 pt"/>
    <w:rsid w:val="00AC57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"/>
    <w:uiPriority w:val="99"/>
    <w:rsid w:val="00AC572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character" w:customStyle="1" w:styleId="markedcontent">
    <w:name w:val="markedcontent"/>
    <w:basedOn w:val="a1"/>
    <w:rsid w:val="00AC5723"/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AC5723"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rsid w:val="00AC57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0/225748" TargetMode="External"/><Relationship Id="rId13" Type="http://schemas.openxmlformats.org/officeDocument/2006/relationships/hyperlink" Target="https://umczdt.ru/books/34/2532" TargetMode="External"/><Relationship Id="rId18" Type="http://schemas.openxmlformats.org/officeDocument/2006/relationships/hyperlink" Target="http://umczdt.ru/book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umczdt.ru/books/937/230303" TargetMode="External"/><Relationship Id="rId12" Type="http://schemas.openxmlformats.org/officeDocument/2006/relationships/hyperlink" Target="http://umczdt.ru/books/937/230304" TargetMode="External"/><Relationship Id="rId17" Type="http://schemas.openxmlformats.org/officeDocument/2006/relationships/hyperlink" Target="http://irbis.krsk.irgups.ru/" TargetMode="External"/><Relationship Id="rId25" Type="http://schemas.openxmlformats.org/officeDocument/2006/relationships/hyperlink" Target="http://irbis.krsk.ir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cgi-bin/irbis64r_opak81/cgiirbis_64.exe?&amp;C21COM=2&amp;I21DBN=IBIS&amp;P21DBN=IBIS&amp;Image_file_name=%5Cful%5C711_yim.pdf&amp;IMAGE_FILE_DOWNLOAD=1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34/2523" TargetMode="External"/><Relationship Id="rId24" Type="http://schemas.openxmlformats.org/officeDocument/2006/relationships/hyperlink" Target="http://dcnti.krw.rz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web/?&amp;C21COM=2&amp;I21DBN=IBIS&amp;P21DBN=IBIS&amp;Image_file_name=%5CFul%5C1653%2Epdf&amp;IMAGE_FILE_DOWNLOAD=1" TargetMode="External"/><Relationship Id="rId23" Type="http://schemas.openxmlformats.org/officeDocument/2006/relationships/hyperlink" Target="http://www.rzd.ru/" TargetMode="External"/><Relationship Id="rId10" Type="http://schemas.openxmlformats.org/officeDocument/2006/relationships/hyperlink" Target="https://umczdt.ru/books/34/2522" TargetMode="External"/><Relationship Id="rId19" Type="http://schemas.openxmlformats.org/officeDocument/2006/relationships/hyperlink" Target="http://new.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34/2521" TargetMode="External"/><Relationship Id="rId14" Type="http://schemas.openxmlformats.org/officeDocument/2006/relationships/hyperlink" Target="http://umczdt.ru/read/tekhnicheskaya-ekspluatatsiya-dorog-i-dorozhnykh-sooruzheniy/?page=359%20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8619-6ECE-4FF0-98FA-BDB9FE38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7035</Words>
  <Characters>52357</Characters>
  <Application>Microsoft Office Word</Application>
  <DocSecurity>0</DocSecurity>
  <Lines>436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6</cp:revision>
  <cp:lastPrinted>2019-11-14T04:18:00Z</cp:lastPrinted>
  <dcterms:created xsi:type="dcterms:W3CDTF">2022-04-04T03:33:00Z</dcterms:created>
  <dcterms:modified xsi:type="dcterms:W3CDTF">2022-06-16T03:31:00Z</dcterms:modified>
</cp:coreProperties>
</file>