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30" w:rsidRPr="00B45840" w:rsidRDefault="002E3230" w:rsidP="002E3230">
      <w:pPr>
        <w:jc w:val="center"/>
      </w:pPr>
      <w:r w:rsidRPr="00B45840">
        <w:t>ФЕДЕРАЛЬНОЕ АГЕНТСТВО ЖЕЛЕЗНОДОРОЖНОГО ТРАНСПОРТА</w:t>
      </w:r>
    </w:p>
    <w:p w:rsidR="002E3230" w:rsidRPr="00B45840" w:rsidRDefault="002E3230" w:rsidP="002E3230">
      <w:pPr>
        <w:jc w:val="center"/>
        <w:rPr>
          <w:sz w:val="16"/>
          <w:szCs w:val="16"/>
        </w:rPr>
      </w:pPr>
    </w:p>
    <w:p w:rsidR="002E3230" w:rsidRPr="00B45840" w:rsidRDefault="002E3230" w:rsidP="002E323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B45840">
        <w:t>Федеральное государственное бюджетное образовательное учреждение</w:t>
      </w:r>
    </w:p>
    <w:p w:rsidR="002E3230" w:rsidRPr="00B45840" w:rsidRDefault="002E3230" w:rsidP="002E323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B45840">
        <w:t>высшего образования</w:t>
      </w:r>
    </w:p>
    <w:p w:rsidR="002E3230" w:rsidRPr="00B45840" w:rsidRDefault="002E3230" w:rsidP="002E323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B45840">
        <w:rPr>
          <w:bCs/>
        </w:rPr>
        <w:t>«Иркутский государственный университет путей сообщения»</w:t>
      </w:r>
    </w:p>
    <w:p w:rsidR="002E3230" w:rsidRPr="00B45840" w:rsidRDefault="002E3230" w:rsidP="002E323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</w:rPr>
      </w:pPr>
      <w:r w:rsidRPr="00B45840">
        <w:rPr>
          <w:b/>
        </w:rPr>
        <w:t xml:space="preserve">Красноярский институт железнодорожного транспорта </w:t>
      </w:r>
    </w:p>
    <w:p w:rsidR="002E3230" w:rsidRPr="00B45840" w:rsidRDefault="002E3230" w:rsidP="002E323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B45840">
        <w:t>– филиал Федерального государственного бюджетного образовательного учреждения</w:t>
      </w:r>
    </w:p>
    <w:p w:rsidR="002E3230" w:rsidRPr="00B45840" w:rsidRDefault="002E3230" w:rsidP="002E3230">
      <w:pPr>
        <w:jc w:val="center"/>
      </w:pPr>
      <w:r w:rsidRPr="00B45840">
        <w:t>высшего образования «Иркутский государственный университет путей сообщения»</w:t>
      </w:r>
    </w:p>
    <w:p w:rsidR="002E3230" w:rsidRPr="00B45840" w:rsidRDefault="002E3230" w:rsidP="002E3230">
      <w:pPr>
        <w:jc w:val="center"/>
      </w:pPr>
      <w:r w:rsidRPr="00B45840">
        <w:t>(КрИЖТ ИрГУПС)</w:t>
      </w:r>
    </w:p>
    <w:p w:rsidR="002E3230" w:rsidRPr="00B45840" w:rsidRDefault="002E3230" w:rsidP="003C66BD">
      <w:pPr>
        <w:ind w:firstLine="5387"/>
        <w:jc w:val="both"/>
      </w:pPr>
    </w:p>
    <w:p w:rsidR="003C66BD" w:rsidRPr="00B45840" w:rsidRDefault="003C66BD" w:rsidP="003C66BD">
      <w:pPr>
        <w:ind w:firstLine="5387"/>
        <w:jc w:val="both"/>
      </w:pPr>
      <w:r w:rsidRPr="00B45840">
        <w:t>УТВЕРЖДЕНА</w:t>
      </w:r>
    </w:p>
    <w:p w:rsidR="003C66BD" w:rsidRPr="00B45840" w:rsidRDefault="003C66BD" w:rsidP="003C66BD">
      <w:pPr>
        <w:ind w:firstLine="5387"/>
        <w:jc w:val="both"/>
      </w:pPr>
      <w:r w:rsidRPr="00B45840">
        <w:t>приказом ректора</w:t>
      </w:r>
    </w:p>
    <w:p w:rsidR="003C66BD" w:rsidRPr="00B45840" w:rsidRDefault="003C66BD" w:rsidP="003C66BD">
      <w:pPr>
        <w:ind w:firstLine="5387"/>
        <w:jc w:val="both"/>
      </w:pPr>
      <w:r w:rsidRPr="00B45840">
        <w:t>от «</w:t>
      </w:r>
      <w:r w:rsidR="001234CA">
        <w:t>07</w:t>
      </w:r>
      <w:r w:rsidRPr="00B45840">
        <w:t xml:space="preserve">» </w:t>
      </w:r>
      <w:r w:rsidR="001234CA">
        <w:t xml:space="preserve">июня </w:t>
      </w:r>
      <w:r w:rsidRPr="00B45840">
        <w:t>20</w:t>
      </w:r>
      <w:r w:rsidR="001234CA">
        <w:t>21</w:t>
      </w:r>
      <w:r w:rsidRPr="00B45840">
        <w:t>г. №</w:t>
      </w:r>
      <w:r w:rsidR="001234CA">
        <w:t xml:space="preserve"> 80</w:t>
      </w:r>
    </w:p>
    <w:p w:rsidR="002E3230" w:rsidRPr="00B45840" w:rsidRDefault="002E3230" w:rsidP="003C66BD">
      <w:pPr>
        <w:ind w:firstLine="5387"/>
        <w:jc w:val="both"/>
      </w:pPr>
    </w:p>
    <w:p w:rsidR="00DD2831" w:rsidRPr="00FA1A0A" w:rsidRDefault="00F529B1" w:rsidP="00DD2831">
      <w:pPr>
        <w:jc w:val="center"/>
        <w:rPr>
          <w:sz w:val="32"/>
          <w:szCs w:val="32"/>
        </w:rPr>
      </w:pPr>
      <w:r w:rsidRPr="00FA1A0A">
        <w:rPr>
          <w:b/>
          <w:bCs/>
          <w:iCs/>
          <w:sz w:val="32"/>
          <w:szCs w:val="32"/>
        </w:rPr>
        <w:t>Б1.</w:t>
      </w:r>
      <w:r w:rsidR="00C652AA" w:rsidRPr="00FA1A0A">
        <w:rPr>
          <w:b/>
          <w:bCs/>
          <w:iCs/>
          <w:sz w:val="32"/>
          <w:szCs w:val="32"/>
        </w:rPr>
        <w:t>0</w:t>
      </w:r>
      <w:r w:rsidRPr="00FA1A0A">
        <w:rPr>
          <w:b/>
          <w:bCs/>
          <w:iCs/>
          <w:sz w:val="32"/>
          <w:szCs w:val="32"/>
        </w:rPr>
        <w:t>.</w:t>
      </w:r>
      <w:r w:rsidR="004F545C" w:rsidRPr="00FA1A0A">
        <w:rPr>
          <w:b/>
          <w:bCs/>
          <w:iCs/>
          <w:sz w:val="32"/>
          <w:szCs w:val="32"/>
        </w:rPr>
        <w:t>54</w:t>
      </w:r>
      <w:r w:rsidRPr="00FA1A0A">
        <w:rPr>
          <w:b/>
          <w:bCs/>
          <w:iCs/>
          <w:sz w:val="32"/>
          <w:szCs w:val="32"/>
        </w:rPr>
        <w:t xml:space="preserve"> </w:t>
      </w:r>
      <w:r w:rsidR="00C652AA" w:rsidRPr="00FA1A0A">
        <w:rPr>
          <w:b/>
          <w:bCs/>
          <w:iCs/>
          <w:sz w:val="32"/>
          <w:szCs w:val="32"/>
        </w:rPr>
        <w:t>И</w:t>
      </w:r>
      <w:r w:rsidR="004F545C" w:rsidRPr="00FA1A0A">
        <w:rPr>
          <w:b/>
          <w:bCs/>
          <w:iCs/>
          <w:sz w:val="32"/>
          <w:szCs w:val="32"/>
        </w:rPr>
        <w:t>нженерные и</w:t>
      </w:r>
      <w:r w:rsidR="00C652AA" w:rsidRPr="00FA1A0A">
        <w:rPr>
          <w:b/>
          <w:bCs/>
          <w:iCs/>
          <w:sz w:val="32"/>
          <w:szCs w:val="32"/>
        </w:rPr>
        <w:t>зыскания железных дорог</w:t>
      </w:r>
    </w:p>
    <w:p w:rsidR="00DD2831" w:rsidRDefault="00DD2831" w:rsidP="00DF3B6F">
      <w:pPr>
        <w:jc w:val="center"/>
        <w:rPr>
          <w:sz w:val="32"/>
          <w:szCs w:val="32"/>
        </w:rPr>
      </w:pPr>
      <w:r w:rsidRPr="00FA1A0A">
        <w:rPr>
          <w:sz w:val="32"/>
          <w:szCs w:val="32"/>
        </w:rPr>
        <w:t>рабоч</w:t>
      </w:r>
      <w:r w:rsidR="009A1478" w:rsidRPr="00FA1A0A">
        <w:rPr>
          <w:sz w:val="32"/>
          <w:szCs w:val="32"/>
        </w:rPr>
        <w:t>ая программа дисциплины</w:t>
      </w:r>
    </w:p>
    <w:p w:rsidR="009639F2" w:rsidRPr="00FA1A0A" w:rsidRDefault="009639F2" w:rsidP="00DF3B6F">
      <w:pPr>
        <w:jc w:val="center"/>
        <w:rPr>
          <w:sz w:val="32"/>
          <w:szCs w:val="32"/>
        </w:rPr>
      </w:pPr>
    </w:p>
    <w:p w:rsidR="00DD2831" w:rsidRPr="00B45840" w:rsidRDefault="00DD2831" w:rsidP="00593C27">
      <w:pPr>
        <w:jc w:val="both"/>
        <w:rPr>
          <w:iCs/>
        </w:rPr>
      </w:pPr>
      <w:r w:rsidRPr="00B45840">
        <w:t xml:space="preserve">Специальность – </w:t>
      </w:r>
      <w:r w:rsidR="00593C27" w:rsidRPr="00B45840">
        <w:rPr>
          <w:iCs/>
          <w:u w:val="single"/>
        </w:rPr>
        <w:t>23</w:t>
      </w:r>
      <w:r w:rsidRPr="00B45840">
        <w:rPr>
          <w:iCs/>
          <w:u w:val="single"/>
        </w:rPr>
        <w:t>.05.</w:t>
      </w:r>
      <w:r w:rsidR="00593C27" w:rsidRPr="00B45840">
        <w:rPr>
          <w:iCs/>
          <w:u w:val="single"/>
        </w:rPr>
        <w:t>06 Строительство железных дорог, мостов и транспортных тоннелей</w:t>
      </w:r>
    </w:p>
    <w:p w:rsidR="00DD2831" w:rsidRPr="00B45840" w:rsidRDefault="00DD2831" w:rsidP="004F545C">
      <w:pPr>
        <w:rPr>
          <w:iCs/>
          <w:u w:val="single"/>
        </w:rPr>
      </w:pPr>
      <w:r w:rsidRPr="00B45840">
        <w:t xml:space="preserve">Специализация – </w:t>
      </w:r>
      <w:r w:rsidR="00FA1A0A">
        <w:rPr>
          <w:iCs/>
          <w:u w:val="single"/>
        </w:rPr>
        <w:t>Строительство магистральных железных дорог</w:t>
      </w:r>
    </w:p>
    <w:p w:rsidR="00DD2831" w:rsidRPr="00B45840" w:rsidRDefault="00DD2831" w:rsidP="00DD2831">
      <w:pPr>
        <w:jc w:val="both"/>
      </w:pPr>
      <w:r w:rsidRPr="00B45840">
        <w:t xml:space="preserve">Квалификация выпускника – </w:t>
      </w:r>
      <w:r w:rsidRPr="00B45840">
        <w:rPr>
          <w:iCs/>
          <w:u w:val="single"/>
        </w:rPr>
        <w:t>инженер путей сообщения</w:t>
      </w:r>
    </w:p>
    <w:p w:rsidR="00B45840" w:rsidRPr="00F06DAF" w:rsidRDefault="00B45840" w:rsidP="00B45840">
      <w:pPr>
        <w:jc w:val="both"/>
      </w:pPr>
      <w:bookmarkStart w:id="0" w:name="_Hlk97855628"/>
      <w:r w:rsidRPr="00F06DAF">
        <w:t>Форма и срок обучения –</w:t>
      </w:r>
      <w:r w:rsidRPr="00F06DAF">
        <w:rPr>
          <w:u w:val="single"/>
        </w:rPr>
        <w:t xml:space="preserve"> </w:t>
      </w:r>
      <w:r w:rsidR="00FA1A0A">
        <w:rPr>
          <w:u w:val="single"/>
        </w:rPr>
        <w:t>5 лет очная форма; 6 лет заочная форма</w:t>
      </w:r>
      <w:r w:rsidRPr="00F06DAF">
        <w:rPr>
          <w:u w:val="single"/>
        </w:rPr>
        <w:t xml:space="preserve"> </w:t>
      </w:r>
    </w:p>
    <w:bookmarkEnd w:id="0"/>
    <w:p w:rsidR="00DD2831" w:rsidRPr="00B45840" w:rsidRDefault="00DD2831" w:rsidP="00DD2831">
      <w:pPr>
        <w:jc w:val="both"/>
      </w:pPr>
      <w:r w:rsidRPr="00B45840">
        <w:t xml:space="preserve">Кафедра-разработчик программы – </w:t>
      </w:r>
      <w:r w:rsidR="003C2AF0">
        <w:rPr>
          <w:iCs/>
          <w:u w:val="single"/>
        </w:rPr>
        <w:t>Общепрофессиональные дисциплины</w:t>
      </w:r>
    </w:p>
    <w:p w:rsidR="00DD2831" w:rsidRPr="001308CA" w:rsidRDefault="00DD2831" w:rsidP="00DD2831">
      <w:pPr>
        <w:jc w:val="both"/>
      </w:pPr>
    </w:p>
    <w:tbl>
      <w:tblPr>
        <w:tblW w:w="10261" w:type="dxa"/>
        <w:tblLook w:val="00A0" w:firstRow="1" w:lastRow="0" w:firstColumn="1" w:lastColumn="0" w:noHBand="0" w:noVBand="0"/>
      </w:tblPr>
      <w:tblGrid>
        <w:gridCol w:w="4135"/>
        <w:gridCol w:w="6126"/>
      </w:tblGrid>
      <w:tr w:rsidR="0045327F" w:rsidRPr="00B45840" w:rsidTr="009639F2">
        <w:trPr>
          <w:trHeight w:val="1222"/>
        </w:trPr>
        <w:tc>
          <w:tcPr>
            <w:tcW w:w="4135" w:type="dxa"/>
          </w:tcPr>
          <w:p w:rsidR="0045327F" w:rsidRPr="00FA1A0A" w:rsidRDefault="0045327F" w:rsidP="0045327F">
            <w:pPr>
              <w:jc w:val="both"/>
              <w:rPr>
                <w:sz w:val="20"/>
                <w:szCs w:val="20"/>
              </w:rPr>
            </w:pPr>
            <w:r w:rsidRPr="00FA1A0A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FA1A0A">
              <w:rPr>
                <w:sz w:val="20"/>
                <w:szCs w:val="20"/>
              </w:rPr>
              <w:t>з.е</w:t>
            </w:r>
            <w:proofErr w:type="spellEnd"/>
            <w:r w:rsidRPr="00FA1A0A">
              <w:rPr>
                <w:sz w:val="20"/>
                <w:szCs w:val="20"/>
              </w:rPr>
              <w:t>. –3</w:t>
            </w:r>
          </w:p>
          <w:p w:rsidR="0045327F" w:rsidRDefault="0045327F" w:rsidP="0045327F">
            <w:pPr>
              <w:jc w:val="both"/>
              <w:rPr>
                <w:sz w:val="20"/>
                <w:szCs w:val="20"/>
              </w:rPr>
            </w:pPr>
            <w:r w:rsidRPr="00FA1A0A">
              <w:rPr>
                <w:sz w:val="20"/>
                <w:szCs w:val="20"/>
              </w:rPr>
              <w:t>Часов по учебному плану (УП) –108</w:t>
            </w:r>
          </w:p>
          <w:p w:rsidR="007F74E4" w:rsidRDefault="007F74E4" w:rsidP="007F74E4">
            <w:pPr>
              <w:jc w:val="both"/>
              <w:rPr>
                <w:iCs/>
                <w:sz w:val="20"/>
                <w:szCs w:val="20"/>
              </w:rPr>
            </w:pPr>
            <w:r w:rsidRPr="00FA1A0A">
              <w:rPr>
                <w:iCs/>
                <w:sz w:val="20"/>
                <w:szCs w:val="20"/>
              </w:rPr>
              <w:t>В том числе в форме практической</w:t>
            </w:r>
          </w:p>
          <w:p w:rsidR="007F74E4" w:rsidRPr="00FA1A0A" w:rsidRDefault="007F74E4" w:rsidP="007F74E4">
            <w:pPr>
              <w:jc w:val="both"/>
              <w:rPr>
                <w:iCs/>
                <w:sz w:val="20"/>
                <w:szCs w:val="20"/>
              </w:rPr>
            </w:pPr>
            <w:r w:rsidRPr="00FA1A0A">
              <w:rPr>
                <w:iCs/>
                <w:sz w:val="20"/>
                <w:szCs w:val="20"/>
              </w:rPr>
              <w:t xml:space="preserve">подготовки (ПП) – 16/4 </w:t>
            </w:r>
          </w:p>
          <w:p w:rsidR="007F74E4" w:rsidRPr="00FA1A0A" w:rsidRDefault="007F74E4" w:rsidP="007F74E4">
            <w:pPr>
              <w:jc w:val="both"/>
              <w:rPr>
                <w:sz w:val="20"/>
                <w:szCs w:val="20"/>
              </w:rPr>
            </w:pPr>
            <w:r w:rsidRPr="00FA1A0A">
              <w:rPr>
                <w:iCs/>
                <w:sz w:val="20"/>
                <w:szCs w:val="20"/>
              </w:rPr>
              <w:t>(очная/заочная)</w:t>
            </w:r>
          </w:p>
          <w:p w:rsidR="007F74E4" w:rsidRPr="00FA1A0A" w:rsidRDefault="007F74E4" w:rsidP="00453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6" w:type="dxa"/>
          </w:tcPr>
          <w:p w:rsidR="0045327F" w:rsidRPr="00FA1A0A" w:rsidRDefault="0045327F" w:rsidP="00DD2831">
            <w:pPr>
              <w:jc w:val="both"/>
              <w:rPr>
                <w:sz w:val="20"/>
                <w:szCs w:val="20"/>
              </w:rPr>
            </w:pPr>
            <w:r w:rsidRPr="00FA1A0A">
              <w:rPr>
                <w:sz w:val="20"/>
                <w:szCs w:val="20"/>
              </w:rPr>
              <w:t>Формы промежуточной аттестации в семестрах/на курсах</w:t>
            </w:r>
          </w:p>
          <w:p w:rsidR="007F74E4" w:rsidRPr="00FA1A0A" w:rsidRDefault="0045327F" w:rsidP="007F74E4">
            <w:pPr>
              <w:jc w:val="both"/>
              <w:rPr>
                <w:sz w:val="20"/>
                <w:szCs w:val="20"/>
              </w:rPr>
            </w:pPr>
            <w:r w:rsidRPr="00FA1A0A">
              <w:rPr>
                <w:sz w:val="20"/>
                <w:szCs w:val="20"/>
              </w:rPr>
              <w:t>очная форма обучения:</w:t>
            </w:r>
            <w:r w:rsidR="007F74E4">
              <w:rPr>
                <w:sz w:val="20"/>
                <w:szCs w:val="20"/>
              </w:rPr>
              <w:t xml:space="preserve"> </w:t>
            </w:r>
            <w:r w:rsidR="007F74E4" w:rsidRPr="00FA1A0A">
              <w:rPr>
                <w:iCs/>
                <w:sz w:val="20"/>
                <w:szCs w:val="20"/>
              </w:rPr>
              <w:t>зачет 9 семестр</w:t>
            </w:r>
          </w:p>
          <w:p w:rsidR="007F74E4" w:rsidRPr="00FA1A0A" w:rsidRDefault="007F74E4" w:rsidP="007F74E4">
            <w:pPr>
              <w:jc w:val="both"/>
              <w:rPr>
                <w:sz w:val="20"/>
                <w:szCs w:val="20"/>
              </w:rPr>
            </w:pPr>
            <w:r w:rsidRPr="00FA1A0A">
              <w:rPr>
                <w:sz w:val="20"/>
                <w:szCs w:val="20"/>
              </w:rPr>
              <w:t>заочная форма обучения:</w:t>
            </w:r>
          </w:p>
          <w:p w:rsidR="007F74E4" w:rsidRPr="00FA1A0A" w:rsidRDefault="007F74E4" w:rsidP="007F74E4">
            <w:pPr>
              <w:jc w:val="both"/>
              <w:rPr>
                <w:sz w:val="20"/>
                <w:szCs w:val="20"/>
              </w:rPr>
            </w:pPr>
            <w:r w:rsidRPr="00FA1A0A">
              <w:rPr>
                <w:iCs/>
                <w:sz w:val="20"/>
                <w:szCs w:val="20"/>
              </w:rPr>
              <w:t>зачет 6 курс</w:t>
            </w:r>
          </w:p>
          <w:p w:rsidR="0045327F" w:rsidRPr="00FA1A0A" w:rsidRDefault="0045327F" w:rsidP="00DD2831">
            <w:pPr>
              <w:jc w:val="both"/>
              <w:rPr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45327F" w:rsidRPr="00B45840" w:rsidTr="009639F2">
        <w:trPr>
          <w:trHeight w:val="53"/>
        </w:trPr>
        <w:tc>
          <w:tcPr>
            <w:tcW w:w="4135" w:type="dxa"/>
          </w:tcPr>
          <w:p w:rsidR="0045327F" w:rsidRPr="007F74E4" w:rsidRDefault="0045327F" w:rsidP="007F74E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126" w:type="dxa"/>
          </w:tcPr>
          <w:p w:rsidR="0045327F" w:rsidRPr="00FA1A0A" w:rsidRDefault="0045327F" w:rsidP="00F529B1">
            <w:pPr>
              <w:jc w:val="both"/>
              <w:rPr>
                <w:sz w:val="20"/>
                <w:szCs w:val="20"/>
              </w:rPr>
            </w:pPr>
          </w:p>
        </w:tc>
      </w:tr>
    </w:tbl>
    <w:p w:rsidR="00DD2831" w:rsidRPr="00B45840" w:rsidRDefault="00F179DC" w:rsidP="00F179DC">
      <w:pPr>
        <w:widowControl w:val="0"/>
        <w:autoSpaceDE w:val="0"/>
        <w:autoSpaceDN w:val="0"/>
        <w:adjustRightInd w:val="0"/>
        <w:rPr>
          <w:b/>
          <w:bCs/>
          <w:iCs/>
          <w:sz w:val="16"/>
          <w:szCs w:val="16"/>
        </w:rPr>
      </w:pPr>
      <w:r w:rsidRPr="00B45840">
        <w:rPr>
          <w:b/>
          <w:bCs/>
        </w:rPr>
        <w:t xml:space="preserve">Очная форма обучения                               </w:t>
      </w:r>
      <w:r w:rsidR="00DD2831" w:rsidRPr="00B45840">
        <w:rPr>
          <w:b/>
          <w:bCs/>
        </w:rPr>
        <w:t>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312"/>
        <w:gridCol w:w="1461"/>
      </w:tblGrid>
      <w:tr w:rsidR="00B45840" w:rsidRPr="00B45840" w:rsidTr="0045327F">
        <w:tc>
          <w:tcPr>
            <w:tcW w:w="4077" w:type="dxa"/>
            <w:vAlign w:val="center"/>
          </w:tcPr>
          <w:p w:rsidR="00E661E6" w:rsidRPr="00B45840" w:rsidRDefault="00E661E6" w:rsidP="00DD2831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:rsidR="00E661E6" w:rsidRPr="00B45840" w:rsidRDefault="00732F3B" w:rsidP="00DD2831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1461" w:type="dxa"/>
            <w:vMerge w:val="restart"/>
            <w:vAlign w:val="center"/>
          </w:tcPr>
          <w:p w:rsidR="00E661E6" w:rsidRPr="00B45840" w:rsidRDefault="00E661E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B45840" w:rsidRPr="00B45840" w:rsidTr="0045327F">
        <w:tc>
          <w:tcPr>
            <w:tcW w:w="4077" w:type="dxa"/>
            <w:vAlign w:val="center"/>
          </w:tcPr>
          <w:p w:rsidR="00E661E6" w:rsidRPr="00B45840" w:rsidRDefault="00E661E6" w:rsidP="00DD2831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:rsidR="00E661E6" w:rsidRPr="00B45840" w:rsidRDefault="00E661E6" w:rsidP="00DD2831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:rsidR="00E661E6" w:rsidRPr="00B45840" w:rsidRDefault="00E661E6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5840" w:rsidRPr="00B45840" w:rsidTr="0045327F">
        <w:tc>
          <w:tcPr>
            <w:tcW w:w="4077" w:type="dxa"/>
            <w:vAlign w:val="center"/>
          </w:tcPr>
          <w:p w:rsidR="00E661E6" w:rsidRPr="00B45840" w:rsidRDefault="00E661E6" w:rsidP="00DD2831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E661E6" w:rsidRPr="00B45840" w:rsidRDefault="00E661E6" w:rsidP="00DD2831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vAlign w:val="center"/>
          </w:tcPr>
          <w:p w:rsidR="00E661E6" w:rsidRPr="00B45840" w:rsidRDefault="00E661E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B45840" w:rsidRPr="00B45840" w:rsidTr="0045327F">
        <w:tc>
          <w:tcPr>
            <w:tcW w:w="4077" w:type="dxa"/>
          </w:tcPr>
          <w:p w:rsidR="0045327F" w:rsidRPr="00B45840" w:rsidRDefault="0045327F" w:rsidP="0045327F">
            <w:pPr>
              <w:rPr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 xml:space="preserve">Аудиторная контактная работа по видам учебных занятий/ в </w:t>
            </w:r>
            <w:proofErr w:type="spellStart"/>
            <w:r w:rsidRPr="00B45840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B45840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0" w:type="auto"/>
            <w:vAlign w:val="center"/>
          </w:tcPr>
          <w:p w:rsidR="0045327F" w:rsidRPr="00B45840" w:rsidRDefault="0045327F" w:rsidP="005B4AA9">
            <w:pPr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51</w:t>
            </w:r>
            <w:r w:rsidR="00923924" w:rsidRPr="00B45840">
              <w:rPr>
                <w:b/>
                <w:bCs/>
                <w:sz w:val="20"/>
                <w:szCs w:val="20"/>
              </w:rPr>
              <w:t>/16</w:t>
            </w:r>
          </w:p>
        </w:tc>
        <w:tc>
          <w:tcPr>
            <w:tcW w:w="1461" w:type="dxa"/>
            <w:vAlign w:val="center"/>
          </w:tcPr>
          <w:p w:rsidR="0045327F" w:rsidRPr="00B45840" w:rsidRDefault="0045327F" w:rsidP="0045327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51</w:t>
            </w:r>
            <w:r w:rsidR="00923924" w:rsidRPr="00B45840">
              <w:rPr>
                <w:b/>
                <w:bCs/>
                <w:sz w:val="20"/>
                <w:szCs w:val="20"/>
              </w:rPr>
              <w:t>/16</w:t>
            </w:r>
          </w:p>
        </w:tc>
      </w:tr>
      <w:tr w:rsidR="00B45840" w:rsidRPr="00B45840" w:rsidTr="0045327F">
        <w:tc>
          <w:tcPr>
            <w:tcW w:w="4077" w:type="dxa"/>
            <w:vAlign w:val="center"/>
          </w:tcPr>
          <w:p w:rsidR="00E661E6" w:rsidRPr="00B45840" w:rsidRDefault="00E661E6" w:rsidP="008629BE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 xml:space="preserve">– </w:t>
            </w:r>
            <w:r w:rsidRPr="00B45840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E661E6" w:rsidRPr="00B45840" w:rsidRDefault="00E661E6" w:rsidP="008629BE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Align w:val="center"/>
          </w:tcPr>
          <w:p w:rsidR="00E661E6" w:rsidRPr="00B45840" w:rsidRDefault="00E661E6" w:rsidP="0045327F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17</w:t>
            </w:r>
          </w:p>
        </w:tc>
      </w:tr>
      <w:tr w:rsidR="00B45840" w:rsidRPr="00B45840" w:rsidTr="0045327F">
        <w:tc>
          <w:tcPr>
            <w:tcW w:w="4077" w:type="dxa"/>
            <w:vAlign w:val="center"/>
          </w:tcPr>
          <w:p w:rsidR="00E661E6" w:rsidRPr="00B45840" w:rsidRDefault="00E661E6" w:rsidP="008629BE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 xml:space="preserve">– </w:t>
            </w:r>
            <w:r w:rsidRPr="00B45840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vAlign w:val="center"/>
          </w:tcPr>
          <w:p w:rsidR="00E661E6" w:rsidRPr="00B45840" w:rsidRDefault="00E661E6" w:rsidP="008629BE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17</w:t>
            </w:r>
            <w:r w:rsidR="0045327F" w:rsidRPr="00B45840">
              <w:rPr>
                <w:sz w:val="20"/>
                <w:szCs w:val="20"/>
              </w:rPr>
              <w:t>/8</w:t>
            </w:r>
          </w:p>
        </w:tc>
        <w:tc>
          <w:tcPr>
            <w:tcW w:w="1461" w:type="dxa"/>
            <w:vAlign w:val="center"/>
          </w:tcPr>
          <w:p w:rsidR="00E661E6" w:rsidRPr="00B45840" w:rsidRDefault="00E661E6" w:rsidP="0045327F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17</w:t>
            </w:r>
            <w:r w:rsidR="0045327F" w:rsidRPr="00B45840">
              <w:rPr>
                <w:sz w:val="20"/>
                <w:szCs w:val="20"/>
              </w:rPr>
              <w:t>/8</w:t>
            </w:r>
          </w:p>
        </w:tc>
      </w:tr>
      <w:tr w:rsidR="00B45840" w:rsidRPr="00B45840" w:rsidTr="0045327F">
        <w:tc>
          <w:tcPr>
            <w:tcW w:w="4077" w:type="dxa"/>
            <w:vAlign w:val="center"/>
          </w:tcPr>
          <w:p w:rsidR="00E661E6" w:rsidRPr="00B45840" w:rsidRDefault="00E661E6" w:rsidP="005B4AA9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– лабораторные</w:t>
            </w:r>
          </w:p>
        </w:tc>
        <w:tc>
          <w:tcPr>
            <w:tcW w:w="0" w:type="auto"/>
            <w:vAlign w:val="center"/>
          </w:tcPr>
          <w:p w:rsidR="00E661E6" w:rsidRPr="00B45840" w:rsidRDefault="00E661E6" w:rsidP="008629BE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17</w:t>
            </w:r>
            <w:r w:rsidR="0045327F" w:rsidRPr="00B45840">
              <w:rPr>
                <w:sz w:val="20"/>
                <w:szCs w:val="20"/>
              </w:rPr>
              <w:t>/8</w:t>
            </w:r>
          </w:p>
        </w:tc>
        <w:tc>
          <w:tcPr>
            <w:tcW w:w="1461" w:type="dxa"/>
            <w:vAlign w:val="center"/>
          </w:tcPr>
          <w:p w:rsidR="00E661E6" w:rsidRPr="00B45840" w:rsidRDefault="00E661E6" w:rsidP="0045327F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17</w:t>
            </w:r>
            <w:r w:rsidR="0045327F" w:rsidRPr="00B45840">
              <w:rPr>
                <w:sz w:val="20"/>
                <w:szCs w:val="20"/>
              </w:rPr>
              <w:t>/8</w:t>
            </w:r>
          </w:p>
        </w:tc>
      </w:tr>
      <w:tr w:rsidR="00B45840" w:rsidRPr="00B45840" w:rsidTr="0045327F">
        <w:tc>
          <w:tcPr>
            <w:tcW w:w="4077" w:type="dxa"/>
            <w:vAlign w:val="center"/>
          </w:tcPr>
          <w:p w:rsidR="00E661E6" w:rsidRPr="00B45840" w:rsidRDefault="00E661E6" w:rsidP="008629BE">
            <w:pPr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E661E6" w:rsidRPr="00B45840" w:rsidRDefault="00E661E6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461" w:type="dxa"/>
            <w:vAlign w:val="center"/>
          </w:tcPr>
          <w:p w:rsidR="00E661E6" w:rsidRPr="00B45840" w:rsidRDefault="00E661E6" w:rsidP="0045327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57</w:t>
            </w:r>
          </w:p>
        </w:tc>
      </w:tr>
      <w:tr w:rsidR="00B45840" w:rsidRPr="00B45840" w:rsidTr="0045327F">
        <w:tc>
          <w:tcPr>
            <w:tcW w:w="4077" w:type="dxa"/>
            <w:vAlign w:val="center"/>
          </w:tcPr>
          <w:p w:rsidR="00E661E6" w:rsidRPr="00B45840" w:rsidRDefault="00E661E6" w:rsidP="008629BE">
            <w:pPr>
              <w:rPr>
                <w:b/>
                <w:bCs/>
                <w:iCs/>
                <w:sz w:val="20"/>
                <w:szCs w:val="20"/>
              </w:rPr>
            </w:pPr>
            <w:r w:rsidRPr="00B45840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:rsidR="00E661E6" w:rsidRPr="00B45840" w:rsidRDefault="00E661E6" w:rsidP="008629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:rsidR="00E661E6" w:rsidRPr="00B45840" w:rsidRDefault="00E661E6" w:rsidP="004532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5840" w:rsidRPr="00B45840" w:rsidTr="0045327F">
        <w:trPr>
          <w:trHeight w:val="70"/>
        </w:trPr>
        <w:tc>
          <w:tcPr>
            <w:tcW w:w="4077" w:type="dxa"/>
          </w:tcPr>
          <w:p w:rsidR="00E661E6" w:rsidRPr="00B45840" w:rsidRDefault="00E661E6" w:rsidP="008629BE">
            <w:pPr>
              <w:jc w:val="right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E661E6" w:rsidRPr="00B45840" w:rsidRDefault="00E661E6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61" w:type="dxa"/>
            <w:vAlign w:val="center"/>
          </w:tcPr>
          <w:p w:rsidR="00E661E6" w:rsidRPr="00B45840" w:rsidRDefault="00E661E6" w:rsidP="0045327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DD2831" w:rsidRPr="00B45840" w:rsidRDefault="00DD2831" w:rsidP="00DD283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D2831" w:rsidRPr="00B45840" w:rsidRDefault="00F179DC" w:rsidP="00F179DC">
      <w:pPr>
        <w:rPr>
          <w:b/>
          <w:bCs/>
        </w:rPr>
      </w:pPr>
      <w:r w:rsidRPr="00B45840">
        <w:rPr>
          <w:b/>
          <w:bCs/>
        </w:rPr>
        <w:t xml:space="preserve">Заочная форма обучения                                 </w:t>
      </w:r>
      <w:r w:rsidR="00DD2831" w:rsidRPr="00B45840">
        <w:rPr>
          <w:b/>
          <w:bCs/>
        </w:rPr>
        <w:t>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312"/>
        <w:gridCol w:w="1418"/>
      </w:tblGrid>
      <w:tr w:rsidR="00B45840" w:rsidRPr="00B45840" w:rsidTr="0045327F">
        <w:tc>
          <w:tcPr>
            <w:tcW w:w="4077" w:type="dxa"/>
            <w:vAlign w:val="center"/>
          </w:tcPr>
          <w:p w:rsidR="00E661E6" w:rsidRPr="00B45840" w:rsidRDefault="00E661E6" w:rsidP="00DD2831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E661E6" w:rsidRPr="00B45840" w:rsidRDefault="00E661E6" w:rsidP="00DD2831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E661E6" w:rsidRPr="00B45840" w:rsidRDefault="00E661E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B45840" w:rsidRPr="00B45840" w:rsidTr="0045327F">
        <w:tc>
          <w:tcPr>
            <w:tcW w:w="4077" w:type="dxa"/>
            <w:vAlign w:val="center"/>
          </w:tcPr>
          <w:p w:rsidR="00E661E6" w:rsidRPr="00B45840" w:rsidRDefault="00E661E6" w:rsidP="00DD2831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E661E6" w:rsidRPr="00B45840" w:rsidRDefault="00E661E6" w:rsidP="00DD2831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Часов по УП</w:t>
            </w:r>
          </w:p>
        </w:tc>
        <w:tc>
          <w:tcPr>
            <w:tcW w:w="1418" w:type="dxa"/>
            <w:vAlign w:val="center"/>
          </w:tcPr>
          <w:p w:rsidR="00E661E6" w:rsidRPr="00B45840" w:rsidRDefault="00E661E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B45840" w:rsidRPr="00B45840" w:rsidTr="0045327F">
        <w:trPr>
          <w:trHeight w:val="565"/>
        </w:trPr>
        <w:tc>
          <w:tcPr>
            <w:tcW w:w="4077" w:type="dxa"/>
          </w:tcPr>
          <w:p w:rsidR="0045327F" w:rsidRPr="00B45840" w:rsidRDefault="0045327F" w:rsidP="0045327F">
            <w:pPr>
              <w:rPr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 xml:space="preserve">Аудиторная контактная работа по видам учебных занятий/ в </w:t>
            </w:r>
            <w:proofErr w:type="spellStart"/>
            <w:r w:rsidRPr="00B45840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B45840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0" w:type="auto"/>
            <w:vAlign w:val="center"/>
          </w:tcPr>
          <w:p w:rsidR="0045327F" w:rsidRPr="00B45840" w:rsidRDefault="0045327F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12</w:t>
            </w:r>
            <w:r w:rsidR="00923924" w:rsidRPr="00B45840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1418" w:type="dxa"/>
            <w:vAlign w:val="center"/>
          </w:tcPr>
          <w:p w:rsidR="0045327F" w:rsidRPr="00B45840" w:rsidRDefault="0045327F" w:rsidP="00A1466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12</w:t>
            </w:r>
            <w:r w:rsidR="00923924" w:rsidRPr="00B45840"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B45840" w:rsidRPr="00B45840" w:rsidTr="0045327F">
        <w:tc>
          <w:tcPr>
            <w:tcW w:w="4077" w:type="dxa"/>
            <w:vAlign w:val="center"/>
          </w:tcPr>
          <w:p w:rsidR="00E661E6" w:rsidRPr="00B45840" w:rsidRDefault="00E661E6" w:rsidP="008629BE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 xml:space="preserve">– </w:t>
            </w:r>
            <w:r w:rsidRPr="00B45840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E661E6" w:rsidRPr="00B45840" w:rsidRDefault="00E661E6" w:rsidP="008629BE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661E6" w:rsidRPr="00B45840" w:rsidRDefault="00E661E6" w:rsidP="00A14663">
            <w:pPr>
              <w:jc w:val="center"/>
              <w:rPr>
                <w:b/>
                <w:sz w:val="20"/>
                <w:szCs w:val="20"/>
              </w:rPr>
            </w:pPr>
            <w:r w:rsidRPr="00B45840">
              <w:rPr>
                <w:b/>
                <w:sz w:val="20"/>
                <w:szCs w:val="20"/>
              </w:rPr>
              <w:t>4</w:t>
            </w:r>
          </w:p>
        </w:tc>
      </w:tr>
      <w:tr w:rsidR="00B45840" w:rsidRPr="00B45840" w:rsidTr="0045327F">
        <w:tc>
          <w:tcPr>
            <w:tcW w:w="4077" w:type="dxa"/>
            <w:vAlign w:val="center"/>
          </w:tcPr>
          <w:p w:rsidR="00E661E6" w:rsidRPr="00B45840" w:rsidRDefault="00E661E6" w:rsidP="008629BE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 xml:space="preserve">– </w:t>
            </w:r>
            <w:r w:rsidRPr="00B45840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vAlign w:val="center"/>
          </w:tcPr>
          <w:p w:rsidR="00E661E6" w:rsidRPr="00B45840" w:rsidRDefault="00E661E6" w:rsidP="008629BE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</w:t>
            </w:r>
            <w:r w:rsidR="0045327F" w:rsidRPr="00B45840">
              <w:rPr>
                <w:sz w:val="20"/>
                <w:szCs w:val="20"/>
              </w:rPr>
              <w:t>/4</w:t>
            </w:r>
          </w:p>
        </w:tc>
        <w:tc>
          <w:tcPr>
            <w:tcW w:w="1418" w:type="dxa"/>
            <w:vAlign w:val="center"/>
          </w:tcPr>
          <w:p w:rsidR="00E661E6" w:rsidRPr="00B45840" w:rsidRDefault="00E661E6" w:rsidP="00A14663">
            <w:pPr>
              <w:jc w:val="center"/>
              <w:rPr>
                <w:b/>
                <w:sz w:val="20"/>
                <w:szCs w:val="20"/>
              </w:rPr>
            </w:pPr>
            <w:r w:rsidRPr="00B45840">
              <w:rPr>
                <w:b/>
                <w:sz w:val="20"/>
                <w:szCs w:val="20"/>
              </w:rPr>
              <w:t>4</w:t>
            </w:r>
            <w:r w:rsidR="0045327F" w:rsidRPr="00B45840">
              <w:rPr>
                <w:b/>
                <w:sz w:val="20"/>
                <w:szCs w:val="20"/>
              </w:rPr>
              <w:t>/4</w:t>
            </w:r>
          </w:p>
        </w:tc>
      </w:tr>
      <w:tr w:rsidR="00B45840" w:rsidRPr="00B45840" w:rsidTr="0045327F">
        <w:tc>
          <w:tcPr>
            <w:tcW w:w="4077" w:type="dxa"/>
            <w:vAlign w:val="center"/>
          </w:tcPr>
          <w:p w:rsidR="00E661E6" w:rsidRPr="00B45840" w:rsidRDefault="00E661E6" w:rsidP="00005B26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– лабораторные</w:t>
            </w:r>
          </w:p>
        </w:tc>
        <w:tc>
          <w:tcPr>
            <w:tcW w:w="0" w:type="auto"/>
            <w:vAlign w:val="center"/>
          </w:tcPr>
          <w:p w:rsidR="00E661E6" w:rsidRPr="00B45840" w:rsidRDefault="00E661E6" w:rsidP="008629BE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661E6" w:rsidRPr="00B45840" w:rsidRDefault="00E661E6" w:rsidP="00A14663">
            <w:pPr>
              <w:jc w:val="center"/>
              <w:rPr>
                <w:b/>
                <w:sz w:val="20"/>
                <w:szCs w:val="20"/>
              </w:rPr>
            </w:pPr>
            <w:r w:rsidRPr="00B45840">
              <w:rPr>
                <w:b/>
                <w:sz w:val="20"/>
                <w:szCs w:val="20"/>
              </w:rPr>
              <w:t>4</w:t>
            </w:r>
          </w:p>
        </w:tc>
      </w:tr>
      <w:tr w:rsidR="00B45840" w:rsidRPr="00B45840" w:rsidTr="0045327F">
        <w:tc>
          <w:tcPr>
            <w:tcW w:w="4077" w:type="dxa"/>
            <w:vAlign w:val="center"/>
          </w:tcPr>
          <w:p w:rsidR="00E661E6" w:rsidRPr="00B45840" w:rsidRDefault="00E661E6" w:rsidP="008629BE">
            <w:pPr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E661E6" w:rsidRPr="00B45840" w:rsidRDefault="00E661E6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418" w:type="dxa"/>
            <w:vAlign w:val="center"/>
          </w:tcPr>
          <w:p w:rsidR="00E661E6" w:rsidRPr="00B45840" w:rsidRDefault="00E661E6" w:rsidP="00A1466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B45840" w:rsidRPr="00B45840" w:rsidTr="0045327F">
        <w:tc>
          <w:tcPr>
            <w:tcW w:w="4077" w:type="dxa"/>
            <w:vAlign w:val="center"/>
          </w:tcPr>
          <w:p w:rsidR="00E661E6" w:rsidRPr="00B45840" w:rsidRDefault="00E661E6" w:rsidP="008629BE">
            <w:pPr>
              <w:rPr>
                <w:b/>
                <w:bCs/>
                <w:iCs/>
                <w:sz w:val="20"/>
                <w:szCs w:val="20"/>
              </w:rPr>
            </w:pPr>
            <w:r w:rsidRPr="00B45840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:rsidR="00E661E6" w:rsidRPr="00B45840" w:rsidRDefault="00E661E6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661E6" w:rsidRPr="00B45840" w:rsidRDefault="00E661E6" w:rsidP="00A1466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45840" w:rsidRPr="00B45840" w:rsidTr="0045327F">
        <w:tc>
          <w:tcPr>
            <w:tcW w:w="4077" w:type="dxa"/>
          </w:tcPr>
          <w:p w:rsidR="00E661E6" w:rsidRPr="00B45840" w:rsidRDefault="00E661E6" w:rsidP="008629BE">
            <w:pPr>
              <w:jc w:val="right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E661E6" w:rsidRPr="00B45840" w:rsidRDefault="00E661E6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18" w:type="dxa"/>
            <w:vAlign w:val="center"/>
          </w:tcPr>
          <w:p w:rsidR="00E661E6" w:rsidRPr="00B45840" w:rsidRDefault="00E661E6" w:rsidP="00A1466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FC7798" w:rsidRPr="00B45840" w:rsidRDefault="00FC7798" w:rsidP="00FC779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45840">
        <w:rPr>
          <w:sz w:val="20"/>
          <w:szCs w:val="20"/>
        </w:rPr>
        <w:t>* В форме ПП – в форме практической подготовки.</w:t>
      </w:r>
    </w:p>
    <w:p w:rsidR="00732F3B" w:rsidRPr="00B45840" w:rsidRDefault="002E3230" w:rsidP="00AE5FF7">
      <w:pPr>
        <w:widowControl w:val="0"/>
        <w:autoSpaceDE w:val="0"/>
        <w:autoSpaceDN w:val="0"/>
        <w:adjustRightInd w:val="0"/>
        <w:jc w:val="center"/>
      </w:pPr>
      <w:r w:rsidRPr="00B45840">
        <w:t>КРАСНОЯРСК</w:t>
      </w:r>
      <w:r w:rsidR="00732F3B" w:rsidRPr="00B45840">
        <w:br w:type="page"/>
      </w:r>
    </w:p>
    <w:p w:rsidR="00923924" w:rsidRPr="00B45840" w:rsidRDefault="00923924" w:rsidP="00923924">
      <w:pPr>
        <w:widowControl w:val="0"/>
        <w:autoSpaceDE w:val="0"/>
        <w:autoSpaceDN w:val="0"/>
        <w:adjustRightInd w:val="0"/>
        <w:ind w:firstLine="708"/>
        <w:jc w:val="both"/>
      </w:pPr>
      <w:r w:rsidRPr="00B45840">
        <w:lastRenderedPageBreak/>
        <w:t>Рабочая программа дисциплины разработана в соответствии с федеральным госуда</w:t>
      </w:r>
      <w:r w:rsidRPr="00B45840">
        <w:t>р</w:t>
      </w:r>
      <w:r w:rsidRPr="00B45840">
        <w:t>ственным образовательным стандартом высшего образования–</w:t>
      </w:r>
      <w:proofErr w:type="spellStart"/>
      <w:r w:rsidRPr="00B45840">
        <w:t>специалитетпо</w:t>
      </w:r>
      <w:proofErr w:type="spellEnd"/>
      <w:r w:rsidRPr="00B45840">
        <w:t xml:space="preserve"> специальности </w:t>
      </w:r>
      <w:r w:rsidRPr="00B45840">
        <w:rPr>
          <w:iCs/>
        </w:rPr>
        <w:t>23.05.06 «Строительство железных дорог, мостов и транспортных тоннелей»</w:t>
      </w:r>
      <w:r w:rsidRPr="00B45840">
        <w:t xml:space="preserve">, утверждённым приказом </w:t>
      </w:r>
      <w:proofErr w:type="spellStart"/>
      <w:r w:rsidRPr="00B45840">
        <w:t>Минобрнауки</w:t>
      </w:r>
      <w:proofErr w:type="spellEnd"/>
      <w:r w:rsidRPr="00B45840">
        <w:t xml:space="preserve"> России от 27.03.2018 г. №218.</w:t>
      </w: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both"/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both"/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both"/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both"/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both"/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both"/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both"/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both"/>
        <w:rPr>
          <w:shd w:val="clear" w:color="auto" w:fill="D9D9D9"/>
        </w:rPr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both"/>
      </w:pPr>
      <w:r w:rsidRPr="00B45840">
        <w:t>Программу составил(и):</w:t>
      </w: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both"/>
      </w:pPr>
      <w:r w:rsidRPr="00B45840">
        <w:t xml:space="preserve">старший преподаватель, </w:t>
      </w:r>
      <w:r w:rsidRPr="00B45840">
        <w:tab/>
      </w:r>
      <w:r w:rsidRPr="00B45840">
        <w:tab/>
      </w:r>
      <w:r w:rsidRPr="00B45840">
        <w:tab/>
      </w:r>
      <w:r w:rsidRPr="00B45840">
        <w:tab/>
      </w:r>
      <w:r w:rsidRPr="00B45840">
        <w:tab/>
      </w:r>
      <w:r w:rsidR="001234CA">
        <w:tab/>
      </w:r>
      <w:r w:rsidR="001234CA">
        <w:tab/>
      </w:r>
      <w:r w:rsidR="001234CA">
        <w:tab/>
      </w:r>
      <w:r w:rsidRPr="00B45840">
        <w:t>В.С. Хан</w:t>
      </w: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both"/>
        <w:rPr>
          <w:iCs/>
        </w:rPr>
      </w:pPr>
      <w:bookmarkStart w:id="2" w:name="_Hlk97855791"/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923924" w:rsidRPr="00B45840" w:rsidRDefault="00923924" w:rsidP="00923924">
      <w:pPr>
        <w:pStyle w:val="Standard"/>
        <w:widowControl w:val="0"/>
        <w:ind w:firstLine="708"/>
        <w:jc w:val="both"/>
      </w:pPr>
      <w:r w:rsidRPr="00B45840">
        <w:t>Рабочая программа рассмотрена и одобрена для использования в учебном процессе на заседании кафедры «</w:t>
      </w:r>
      <w:r w:rsidR="001234CA">
        <w:rPr>
          <w:iCs/>
        </w:rPr>
        <w:t>Общепрофессиональные дисциплины</w:t>
      </w:r>
      <w:r w:rsidRPr="00B45840">
        <w:t>», протокол от «</w:t>
      </w:r>
      <w:r w:rsidR="001234CA">
        <w:t>04</w:t>
      </w:r>
      <w:r w:rsidRPr="00B45840">
        <w:t xml:space="preserve">» </w:t>
      </w:r>
      <w:r w:rsidR="001234CA">
        <w:t xml:space="preserve">марта </w:t>
      </w:r>
      <w:r w:rsidRPr="00B45840">
        <w:t>20</w:t>
      </w:r>
      <w:r w:rsidR="001234CA">
        <w:t>21</w:t>
      </w:r>
      <w:r w:rsidRPr="00B45840">
        <w:t xml:space="preserve"> г. № </w:t>
      </w:r>
      <w:r w:rsidR="001234CA">
        <w:t>7</w:t>
      </w:r>
    </w:p>
    <w:p w:rsidR="00923924" w:rsidRPr="00B45840" w:rsidRDefault="00923924" w:rsidP="0092392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23924" w:rsidRDefault="00923924" w:rsidP="00923924">
      <w:pPr>
        <w:widowControl w:val="0"/>
        <w:autoSpaceDE w:val="0"/>
        <w:autoSpaceDN w:val="0"/>
        <w:adjustRightInd w:val="0"/>
        <w:jc w:val="both"/>
      </w:pPr>
    </w:p>
    <w:p w:rsidR="001234CA" w:rsidRDefault="001234CA" w:rsidP="00923924">
      <w:pPr>
        <w:widowControl w:val="0"/>
        <w:autoSpaceDE w:val="0"/>
        <w:autoSpaceDN w:val="0"/>
        <w:adjustRightInd w:val="0"/>
        <w:jc w:val="both"/>
      </w:pPr>
    </w:p>
    <w:p w:rsidR="001234CA" w:rsidRPr="00B45840" w:rsidRDefault="001234CA" w:rsidP="0092392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B45840">
        <w:t>Зав. кафедрой</w:t>
      </w:r>
      <w:r w:rsidRPr="00B45840">
        <w:rPr>
          <w:iCs/>
        </w:rPr>
        <w:t>, канд. ф-м. наук, доцент</w:t>
      </w:r>
      <w:r w:rsidRPr="00B45840">
        <w:tab/>
      </w:r>
      <w:r w:rsidRPr="00B45840">
        <w:tab/>
      </w:r>
      <w:r w:rsidRPr="00B45840">
        <w:tab/>
      </w:r>
      <w:r w:rsidR="001234CA">
        <w:tab/>
      </w:r>
      <w:r w:rsidR="001234CA">
        <w:tab/>
      </w:r>
      <w:r w:rsidR="001234CA">
        <w:tab/>
      </w:r>
      <w:r w:rsidRPr="00B45840">
        <w:rPr>
          <w:iCs/>
        </w:rPr>
        <w:t>Ж.М. Мороз</w:t>
      </w:r>
    </w:p>
    <w:p w:rsidR="00923924" w:rsidRPr="00B45840" w:rsidRDefault="00923924" w:rsidP="00923924">
      <w:pPr>
        <w:jc w:val="both"/>
        <w:rPr>
          <w:iCs/>
        </w:rPr>
      </w:pPr>
      <w:r w:rsidRPr="00B45840">
        <w:rPr>
          <w:iCs/>
        </w:rPr>
        <w:br w:type="page"/>
      </w:r>
      <w:bookmarkEnd w:id="2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122E87" w:rsidRPr="00B4584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B45840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</w:rPr>
              <w:lastRenderedPageBreak/>
              <w:t>1 Ц</w:t>
            </w:r>
            <w:r w:rsidR="006E170C" w:rsidRPr="00B45840">
              <w:rPr>
                <w:b/>
                <w:bCs/>
              </w:rPr>
              <w:t xml:space="preserve">ЕЛИ И ЗАДАЧИ ДИСЦИПЛИНЫ </w:t>
            </w:r>
          </w:p>
        </w:tc>
      </w:tr>
      <w:tr w:rsidR="00122E87" w:rsidRPr="00B4584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B45840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 xml:space="preserve">1.1 Цели </w:t>
            </w:r>
            <w:r w:rsidR="006E170C" w:rsidRPr="00B45840">
              <w:rPr>
                <w:b/>
                <w:bCs/>
                <w:sz w:val="20"/>
                <w:szCs w:val="20"/>
              </w:rPr>
              <w:t>преподавания дисциплины</w:t>
            </w:r>
          </w:p>
        </w:tc>
      </w:tr>
      <w:tr w:rsidR="00122E87" w:rsidRPr="00B45840" w:rsidTr="00D36F4F">
        <w:tc>
          <w:tcPr>
            <w:tcW w:w="709" w:type="dxa"/>
            <w:vAlign w:val="center"/>
          </w:tcPr>
          <w:p w:rsidR="00122E87" w:rsidRPr="00B45840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458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B45840" w:rsidRDefault="00B90284" w:rsidP="00555B32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5" w:line="237" w:lineRule="auto"/>
              <w:ind w:right="542"/>
              <w:jc w:val="both"/>
              <w:rPr>
                <w:bCs/>
                <w:sz w:val="20"/>
                <w:szCs w:val="20"/>
              </w:rPr>
            </w:pPr>
            <w:r w:rsidRPr="00B45840">
              <w:rPr>
                <w:bCs/>
                <w:sz w:val="20"/>
                <w:szCs w:val="20"/>
              </w:rPr>
              <w:t>подготовка будущего специалиста железнодорожного транспорта к выполнению комплексных изыскательских работ с использованием современных приборов и технологий производства изысканий железных дорог</w:t>
            </w:r>
            <w:r w:rsidR="007C6BF3">
              <w:rPr>
                <w:bCs/>
                <w:sz w:val="20"/>
                <w:szCs w:val="20"/>
              </w:rPr>
              <w:t>.</w:t>
            </w:r>
          </w:p>
        </w:tc>
      </w:tr>
      <w:tr w:rsidR="00122E87" w:rsidRPr="00B4584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B45840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1.2 Задачи</w:t>
            </w:r>
            <w:r w:rsidR="006E170C" w:rsidRPr="00B45840">
              <w:rPr>
                <w:b/>
                <w:bCs/>
                <w:sz w:val="20"/>
                <w:szCs w:val="20"/>
              </w:rPr>
              <w:t xml:space="preserve"> дисциплины </w:t>
            </w:r>
          </w:p>
        </w:tc>
      </w:tr>
      <w:tr w:rsidR="00122E87" w:rsidRPr="00B45840" w:rsidTr="00D36F4F">
        <w:tc>
          <w:tcPr>
            <w:tcW w:w="709" w:type="dxa"/>
            <w:vAlign w:val="center"/>
          </w:tcPr>
          <w:p w:rsidR="00122E87" w:rsidRPr="00B45840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458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B45840" w:rsidRDefault="00B90284" w:rsidP="00B90284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2"/>
              <w:ind w:right="543"/>
              <w:jc w:val="both"/>
              <w:rPr>
                <w:bCs/>
                <w:sz w:val="20"/>
                <w:szCs w:val="20"/>
              </w:rPr>
            </w:pPr>
            <w:r w:rsidRPr="00B45840">
              <w:rPr>
                <w:bCs/>
                <w:sz w:val="20"/>
                <w:szCs w:val="20"/>
              </w:rPr>
              <w:t>изучение современных технологий производ</w:t>
            </w:r>
            <w:r w:rsidR="007C6BF3">
              <w:rPr>
                <w:bCs/>
                <w:sz w:val="20"/>
                <w:szCs w:val="20"/>
              </w:rPr>
              <w:t>ства изыскательских (инженерно-</w:t>
            </w:r>
            <w:r w:rsidRPr="00B45840">
              <w:rPr>
                <w:bCs/>
                <w:sz w:val="20"/>
                <w:szCs w:val="20"/>
              </w:rPr>
              <w:t>геодезических, инженерно-геологических, гидрологических, климатических и др.) работ, а также применение наиболее рациональных из них на различных этапах разработки проектов и в разных условиях проектирования</w:t>
            </w:r>
            <w:r w:rsidR="007C6BF3">
              <w:rPr>
                <w:bCs/>
                <w:sz w:val="20"/>
                <w:szCs w:val="20"/>
              </w:rPr>
              <w:t>.</w:t>
            </w:r>
          </w:p>
        </w:tc>
      </w:tr>
      <w:tr w:rsidR="00923924" w:rsidRPr="00B45840" w:rsidTr="00923924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923924" w:rsidRPr="00B45840" w:rsidRDefault="00923924" w:rsidP="009239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923924" w:rsidRPr="00B45840" w:rsidTr="00923924">
        <w:tc>
          <w:tcPr>
            <w:tcW w:w="9781" w:type="dxa"/>
            <w:gridSpan w:val="2"/>
            <w:vAlign w:val="center"/>
          </w:tcPr>
          <w:p w:rsidR="00923924" w:rsidRPr="00B45840" w:rsidRDefault="00923924" w:rsidP="00923924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</w:t>
            </w:r>
            <w:r w:rsidRPr="00B45840">
              <w:rPr>
                <w:sz w:val="20"/>
                <w:szCs w:val="20"/>
              </w:rPr>
              <w:t>к</w:t>
            </w:r>
            <w:r w:rsidRPr="00B45840">
              <w:rPr>
                <w:sz w:val="20"/>
                <w:szCs w:val="20"/>
              </w:rPr>
              <w:t xml:space="preserve">тивностью, качествами гражданина-патриота. </w:t>
            </w:r>
          </w:p>
          <w:p w:rsidR="00923924" w:rsidRPr="00B45840" w:rsidRDefault="00923924" w:rsidP="00923924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:rsidR="00923924" w:rsidRPr="00B45840" w:rsidRDefault="00923924" w:rsidP="00923924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923924" w:rsidRPr="00B45840" w:rsidRDefault="00923924" w:rsidP="00923924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</w:t>
            </w:r>
            <w:r w:rsidRPr="00B45840">
              <w:rPr>
                <w:sz w:val="20"/>
                <w:szCs w:val="20"/>
              </w:rPr>
              <w:t>а</w:t>
            </w:r>
            <w:r w:rsidRPr="00B45840">
              <w:rPr>
                <w:sz w:val="20"/>
                <w:szCs w:val="20"/>
              </w:rPr>
              <w:t>дициям;</w:t>
            </w:r>
          </w:p>
          <w:p w:rsidR="00923924" w:rsidRPr="00B45840" w:rsidRDefault="00923924" w:rsidP="00923924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</w:t>
            </w:r>
            <w:r w:rsidRPr="00B45840">
              <w:rPr>
                <w:sz w:val="20"/>
                <w:szCs w:val="20"/>
              </w:rPr>
              <w:t>т</w:t>
            </w:r>
            <w:r w:rsidRPr="00B45840">
              <w:rPr>
                <w:sz w:val="20"/>
                <w:szCs w:val="20"/>
              </w:rPr>
              <w:t>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923924" w:rsidRPr="00B45840" w:rsidRDefault="00923924" w:rsidP="00923924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</w:t>
            </w:r>
            <w:r w:rsidRPr="00B45840">
              <w:rPr>
                <w:sz w:val="20"/>
                <w:szCs w:val="20"/>
              </w:rPr>
              <w:t>о</w:t>
            </w:r>
            <w:r w:rsidRPr="00B45840">
              <w:rPr>
                <w:sz w:val="20"/>
                <w:szCs w:val="20"/>
              </w:rPr>
              <w:t>циально значимой целеустремленности и ответственности в деловых отношениях;</w:t>
            </w:r>
          </w:p>
          <w:p w:rsidR="00923924" w:rsidRPr="00B45840" w:rsidRDefault="00923924" w:rsidP="00923924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923924" w:rsidRPr="00B45840" w:rsidRDefault="00923924" w:rsidP="00923924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28388A" w:rsidRPr="00B45840" w:rsidRDefault="0028388A" w:rsidP="008B1EF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23924" w:rsidRPr="00B45840" w:rsidRDefault="00923924" w:rsidP="008B1EF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8B1EF2" w:rsidRPr="00B4584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B45840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</w:rPr>
              <w:t>2 МЕСТО ДИСЦИПЛИНЫ</w:t>
            </w:r>
            <w:r w:rsidR="008B1EF2" w:rsidRPr="00B45840">
              <w:rPr>
                <w:b/>
                <w:bCs/>
              </w:rPr>
              <w:t xml:space="preserve"> В СТРУКТУРЕ ОПОП</w:t>
            </w:r>
          </w:p>
        </w:tc>
      </w:tr>
      <w:tr w:rsidR="008B1EF2" w:rsidRPr="00B4584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B45840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8B1EF2" w:rsidRPr="00B45840" w:rsidTr="00D36F4F">
        <w:tc>
          <w:tcPr>
            <w:tcW w:w="9781" w:type="dxa"/>
            <w:gridSpan w:val="2"/>
            <w:vAlign w:val="center"/>
          </w:tcPr>
          <w:p w:rsidR="008B1EF2" w:rsidRPr="00B45840" w:rsidRDefault="009D5F1C" w:rsidP="00DD283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45840">
              <w:rPr>
                <w:bCs/>
                <w:sz w:val="20"/>
                <w:szCs w:val="20"/>
              </w:rPr>
              <w:t>Б1.О.07 Математика</w:t>
            </w:r>
          </w:p>
        </w:tc>
      </w:tr>
      <w:tr w:rsidR="001A7B93" w:rsidRPr="00B45840" w:rsidTr="00D36F4F">
        <w:tc>
          <w:tcPr>
            <w:tcW w:w="9781" w:type="dxa"/>
            <w:gridSpan w:val="2"/>
            <w:vAlign w:val="center"/>
          </w:tcPr>
          <w:p w:rsidR="001A7B93" w:rsidRPr="00B45840" w:rsidRDefault="001A7B93" w:rsidP="00DD283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45840">
              <w:rPr>
                <w:bCs/>
                <w:sz w:val="20"/>
                <w:szCs w:val="20"/>
              </w:rPr>
              <w:t>Б1.О.16 Общий курс железных дорог</w:t>
            </w:r>
          </w:p>
        </w:tc>
      </w:tr>
      <w:tr w:rsidR="001A7B93" w:rsidRPr="00B45840" w:rsidTr="00D36F4F">
        <w:tc>
          <w:tcPr>
            <w:tcW w:w="9781" w:type="dxa"/>
            <w:gridSpan w:val="2"/>
            <w:vAlign w:val="center"/>
          </w:tcPr>
          <w:p w:rsidR="001A7B93" w:rsidRPr="00B45840" w:rsidRDefault="001A7B93" w:rsidP="00DD283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45840">
              <w:rPr>
                <w:bCs/>
                <w:sz w:val="20"/>
                <w:szCs w:val="20"/>
              </w:rPr>
              <w:t xml:space="preserve">Б1.О.28 Инженерная геодезия и </w:t>
            </w:r>
            <w:proofErr w:type="spellStart"/>
            <w:r w:rsidRPr="00B45840">
              <w:rPr>
                <w:bCs/>
                <w:sz w:val="20"/>
                <w:szCs w:val="20"/>
              </w:rPr>
              <w:t>геоинформатика</w:t>
            </w:r>
            <w:proofErr w:type="spellEnd"/>
          </w:p>
        </w:tc>
      </w:tr>
      <w:tr w:rsidR="008B1EF2" w:rsidRPr="00B45840" w:rsidTr="00D36F4F">
        <w:tc>
          <w:tcPr>
            <w:tcW w:w="9781" w:type="dxa"/>
            <w:gridSpan w:val="2"/>
            <w:vAlign w:val="center"/>
          </w:tcPr>
          <w:p w:rsidR="008B1EF2" w:rsidRPr="00B45840" w:rsidRDefault="009D5F1C" w:rsidP="009D5F1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45840">
              <w:rPr>
                <w:bCs/>
                <w:sz w:val="20"/>
                <w:szCs w:val="20"/>
              </w:rPr>
              <w:t>Б1.О.29 Инженерная геология</w:t>
            </w:r>
          </w:p>
        </w:tc>
      </w:tr>
      <w:tr w:rsidR="009D5F1C" w:rsidRPr="00B45840" w:rsidTr="00D36F4F">
        <w:tc>
          <w:tcPr>
            <w:tcW w:w="9781" w:type="dxa"/>
            <w:gridSpan w:val="2"/>
            <w:vAlign w:val="center"/>
          </w:tcPr>
          <w:p w:rsidR="009D5F1C" w:rsidRPr="00B45840" w:rsidRDefault="009D5F1C" w:rsidP="009D5F1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45840">
              <w:rPr>
                <w:bCs/>
                <w:sz w:val="20"/>
                <w:szCs w:val="20"/>
              </w:rPr>
              <w:t>Б</w:t>
            </w:r>
            <w:proofErr w:type="gramStart"/>
            <w:r w:rsidRPr="00B45840">
              <w:rPr>
                <w:bCs/>
                <w:sz w:val="20"/>
                <w:szCs w:val="20"/>
              </w:rPr>
              <w:t>1</w:t>
            </w:r>
            <w:proofErr w:type="gramEnd"/>
            <w:r w:rsidRPr="00B45840">
              <w:rPr>
                <w:bCs/>
                <w:sz w:val="20"/>
                <w:szCs w:val="20"/>
              </w:rPr>
              <w:t>.О.30 Гидравлика  гидрология</w:t>
            </w:r>
          </w:p>
        </w:tc>
      </w:tr>
      <w:tr w:rsidR="009D5F1C" w:rsidRPr="00B45840" w:rsidTr="00D36F4F">
        <w:tc>
          <w:tcPr>
            <w:tcW w:w="9781" w:type="dxa"/>
            <w:gridSpan w:val="2"/>
            <w:vAlign w:val="center"/>
          </w:tcPr>
          <w:p w:rsidR="009D5F1C" w:rsidRPr="00B45840" w:rsidRDefault="001A7B93" w:rsidP="001A7B9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45840">
              <w:rPr>
                <w:bCs/>
                <w:sz w:val="20"/>
                <w:szCs w:val="20"/>
              </w:rPr>
              <w:t>Б1.О.33 Железнодорожный путь</w:t>
            </w:r>
          </w:p>
        </w:tc>
      </w:tr>
      <w:tr w:rsidR="009D5F1C" w:rsidRPr="00B45840" w:rsidTr="00D36F4F">
        <w:tc>
          <w:tcPr>
            <w:tcW w:w="9781" w:type="dxa"/>
            <w:gridSpan w:val="2"/>
            <w:vAlign w:val="center"/>
          </w:tcPr>
          <w:p w:rsidR="009D5F1C" w:rsidRPr="00B45840" w:rsidRDefault="001A7B93" w:rsidP="0092392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45840">
              <w:rPr>
                <w:bCs/>
                <w:sz w:val="20"/>
                <w:szCs w:val="20"/>
              </w:rPr>
              <w:t>Б1.О.5</w:t>
            </w:r>
            <w:r w:rsidR="00923924" w:rsidRPr="00B45840">
              <w:rPr>
                <w:bCs/>
                <w:sz w:val="20"/>
                <w:szCs w:val="20"/>
              </w:rPr>
              <w:t>8</w:t>
            </w:r>
            <w:r w:rsidRPr="00B45840">
              <w:rPr>
                <w:bCs/>
                <w:sz w:val="20"/>
                <w:szCs w:val="20"/>
              </w:rPr>
              <w:t xml:space="preserve"> Геоинформационные системы на железнодорожном транспорте</w:t>
            </w:r>
          </w:p>
        </w:tc>
      </w:tr>
      <w:tr w:rsidR="008B1EF2" w:rsidRPr="00B4584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B45840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="006E170C" w:rsidRPr="00B45840">
              <w:rPr>
                <w:b/>
                <w:bCs/>
                <w:sz w:val="20"/>
                <w:szCs w:val="20"/>
              </w:rPr>
              <w:t xml:space="preserve"> дисциплины</w:t>
            </w:r>
          </w:p>
          <w:p w:rsidR="008B1EF2" w:rsidRPr="00B45840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A0276C" w:rsidRPr="00B45840" w:rsidTr="00D36F4F">
        <w:tc>
          <w:tcPr>
            <w:tcW w:w="709" w:type="dxa"/>
            <w:vAlign w:val="center"/>
          </w:tcPr>
          <w:p w:rsidR="00A0276C" w:rsidRPr="00B45840" w:rsidRDefault="00A0276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A0276C" w:rsidRPr="00B45840" w:rsidRDefault="00B90284" w:rsidP="003C66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Б1.В.ДВ.02.01 Проектирование земляного полотна железных дорог</w:t>
            </w:r>
          </w:p>
        </w:tc>
      </w:tr>
      <w:tr w:rsidR="00A0276C" w:rsidRPr="00B45840" w:rsidTr="00D36F4F">
        <w:tc>
          <w:tcPr>
            <w:tcW w:w="709" w:type="dxa"/>
            <w:vAlign w:val="center"/>
          </w:tcPr>
          <w:p w:rsidR="00A0276C" w:rsidRPr="00B45840" w:rsidRDefault="00A0276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A0276C" w:rsidRPr="00B45840" w:rsidRDefault="00A0276C" w:rsidP="003C66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Б1.В.ДВ.0</w:t>
            </w:r>
            <w:r w:rsidR="00B90284" w:rsidRPr="00B45840">
              <w:rPr>
                <w:sz w:val="20"/>
                <w:szCs w:val="20"/>
              </w:rPr>
              <w:t>3</w:t>
            </w:r>
            <w:r w:rsidRPr="00B45840">
              <w:rPr>
                <w:sz w:val="20"/>
                <w:szCs w:val="20"/>
              </w:rPr>
              <w:t>.0</w:t>
            </w:r>
            <w:r w:rsidR="00B90284" w:rsidRPr="00B45840">
              <w:rPr>
                <w:sz w:val="20"/>
                <w:szCs w:val="20"/>
              </w:rPr>
              <w:t>2</w:t>
            </w:r>
            <w:r w:rsidRPr="00B45840">
              <w:rPr>
                <w:sz w:val="20"/>
                <w:szCs w:val="20"/>
              </w:rPr>
              <w:t xml:space="preserve"> </w:t>
            </w:r>
            <w:r w:rsidR="00B90284" w:rsidRPr="00B45840">
              <w:rPr>
                <w:sz w:val="20"/>
                <w:szCs w:val="20"/>
              </w:rPr>
              <w:t>Проектирование и расчет элементов верхнего строения железнодорожного пути</w:t>
            </w:r>
          </w:p>
        </w:tc>
      </w:tr>
      <w:tr w:rsidR="00A0276C" w:rsidRPr="00B45840" w:rsidTr="00D36F4F">
        <w:tc>
          <w:tcPr>
            <w:tcW w:w="709" w:type="dxa"/>
            <w:vAlign w:val="center"/>
          </w:tcPr>
          <w:p w:rsidR="00A0276C" w:rsidRPr="00B45840" w:rsidRDefault="00B9028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A0276C" w:rsidRPr="00B45840" w:rsidRDefault="00A0276C" w:rsidP="003C66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Б2.О.05(</w:t>
            </w:r>
            <w:proofErr w:type="spellStart"/>
            <w:r w:rsidRPr="00B45840">
              <w:rPr>
                <w:sz w:val="20"/>
                <w:szCs w:val="20"/>
              </w:rPr>
              <w:t>Пд</w:t>
            </w:r>
            <w:proofErr w:type="spellEnd"/>
            <w:r w:rsidRPr="00B45840">
              <w:rPr>
                <w:sz w:val="20"/>
                <w:szCs w:val="20"/>
              </w:rPr>
              <w:t>) Производственная - преддипломная практика</w:t>
            </w:r>
          </w:p>
        </w:tc>
      </w:tr>
      <w:tr w:rsidR="00A0276C" w:rsidRPr="00B45840" w:rsidTr="00D36F4F">
        <w:tc>
          <w:tcPr>
            <w:tcW w:w="709" w:type="dxa"/>
            <w:vAlign w:val="center"/>
          </w:tcPr>
          <w:p w:rsidR="00A0276C" w:rsidRPr="00B45840" w:rsidRDefault="00B9028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</w:tcPr>
          <w:p w:rsidR="00A0276C" w:rsidRPr="00B45840" w:rsidRDefault="00A0276C" w:rsidP="003C66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Б3.01(Д) Выполнение выпускной квалификационной работы</w:t>
            </w:r>
          </w:p>
        </w:tc>
      </w:tr>
    </w:tbl>
    <w:p w:rsidR="0028388A" w:rsidRPr="00B45840" w:rsidRDefault="0028388A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923924" w:rsidRPr="00B45840" w:rsidRDefault="00923924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5670"/>
      </w:tblGrid>
      <w:tr w:rsidR="000D5D54" w:rsidRPr="00B45840" w:rsidTr="00D36F4F">
        <w:tc>
          <w:tcPr>
            <w:tcW w:w="9781" w:type="dxa"/>
            <w:gridSpan w:val="3"/>
            <w:shd w:val="clear" w:color="auto" w:fill="F2F2F2"/>
          </w:tcPr>
          <w:p w:rsidR="00C81D4F" w:rsidRPr="00B45840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3</w:t>
            </w:r>
            <w:r w:rsidR="006E170C" w:rsidRPr="00B45840">
              <w:rPr>
                <w:b/>
                <w:bCs/>
              </w:rPr>
              <w:t xml:space="preserve"> ПЛАНИРУЕМЫЕ РЕЗУЛЬТАТЫ</w:t>
            </w:r>
            <w:r w:rsidR="009A1478" w:rsidRPr="00B45840">
              <w:rPr>
                <w:b/>
                <w:bCs/>
              </w:rPr>
              <w:t xml:space="preserve"> ОБУЧЕНИЯ ПО </w:t>
            </w:r>
            <w:r w:rsidR="006E170C" w:rsidRPr="00B45840">
              <w:rPr>
                <w:b/>
                <w:bCs/>
              </w:rPr>
              <w:t>ДИСЦИПЛИНЕ</w:t>
            </w:r>
            <w:r w:rsidRPr="00B45840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81D4F" w:rsidRPr="00B45840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ОБРАЗОВАТЕЛЬНОЙ ПРОГРАММЫ</w:t>
            </w:r>
          </w:p>
        </w:tc>
      </w:tr>
      <w:tr w:rsidR="000D5D54" w:rsidRPr="00B45840" w:rsidTr="002F5C33">
        <w:tc>
          <w:tcPr>
            <w:tcW w:w="1843" w:type="dxa"/>
            <w:shd w:val="clear" w:color="auto" w:fill="auto"/>
          </w:tcPr>
          <w:p w:rsidR="006E170C" w:rsidRPr="00B45840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Код и наимен</w:t>
            </w:r>
            <w:r w:rsidRPr="00B45840">
              <w:rPr>
                <w:b/>
                <w:bCs/>
                <w:sz w:val="20"/>
                <w:szCs w:val="20"/>
              </w:rPr>
              <w:t>о</w:t>
            </w:r>
            <w:r w:rsidRPr="00B45840">
              <w:rPr>
                <w:b/>
                <w:bCs/>
                <w:sz w:val="20"/>
                <w:szCs w:val="20"/>
              </w:rPr>
              <w:t>вание</w:t>
            </w:r>
          </w:p>
          <w:p w:rsidR="00C81D4F" w:rsidRPr="00B45840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268" w:type="dxa"/>
            <w:shd w:val="clear" w:color="auto" w:fill="auto"/>
          </w:tcPr>
          <w:p w:rsidR="006E170C" w:rsidRPr="00B45840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C81D4F" w:rsidRPr="00B45840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достижения комп</w:t>
            </w:r>
            <w:r w:rsidRPr="00B45840">
              <w:rPr>
                <w:b/>
                <w:bCs/>
                <w:sz w:val="20"/>
                <w:szCs w:val="20"/>
              </w:rPr>
              <w:t>е</w:t>
            </w:r>
            <w:r w:rsidRPr="00B45840">
              <w:rPr>
                <w:b/>
                <w:bCs/>
                <w:sz w:val="20"/>
                <w:szCs w:val="20"/>
              </w:rPr>
              <w:t>тенции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81D4F" w:rsidRPr="00B45840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923924" w:rsidRPr="00B45840" w:rsidTr="00923924">
        <w:trPr>
          <w:trHeight w:val="484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23924" w:rsidRPr="00B45840" w:rsidRDefault="007C6BF3" w:rsidP="00EB6EF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ПК</w:t>
            </w:r>
            <w:r w:rsidR="00923924" w:rsidRPr="00B45840">
              <w:rPr>
                <w:bCs/>
                <w:sz w:val="20"/>
                <w:szCs w:val="20"/>
              </w:rPr>
              <w:t>-1 -</w:t>
            </w:r>
            <w:proofErr w:type="gramStart"/>
            <w:r w:rsidR="00923924" w:rsidRPr="00B45840">
              <w:rPr>
                <w:bCs/>
                <w:sz w:val="20"/>
                <w:szCs w:val="20"/>
              </w:rPr>
              <w:t>Способен</w:t>
            </w:r>
            <w:proofErr w:type="gramEnd"/>
            <w:r w:rsidR="00923924" w:rsidRPr="00B45840">
              <w:rPr>
                <w:bCs/>
                <w:sz w:val="20"/>
                <w:szCs w:val="20"/>
              </w:rPr>
              <w:t xml:space="preserve"> организовывать и выполнять инж</w:t>
            </w:r>
            <w:r w:rsidR="00923924" w:rsidRPr="00B45840">
              <w:rPr>
                <w:bCs/>
                <w:sz w:val="20"/>
                <w:szCs w:val="20"/>
              </w:rPr>
              <w:t>е</w:t>
            </w:r>
            <w:r w:rsidR="00923924" w:rsidRPr="00B45840">
              <w:rPr>
                <w:bCs/>
                <w:sz w:val="20"/>
                <w:szCs w:val="20"/>
              </w:rPr>
              <w:t>нерные изыскания транспортных п</w:t>
            </w:r>
            <w:r w:rsidR="00923924" w:rsidRPr="00B45840">
              <w:rPr>
                <w:bCs/>
                <w:sz w:val="20"/>
                <w:szCs w:val="20"/>
              </w:rPr>
              <w:t>у</w:t>
            </w:r>
            <w:r w:rsidR="00923924" w:rsidRPr="00B45840">
              <w:rPr>
                <w:bCs/>
                <w:sz w:val="20"/>
                <w:szCs w:val="20"/>
              </w:rPr>
              <w:t>тей и сооружений, включая  геодез</w:t>
            </w:r>
            <w:r w:rsidR="00923924" w:rsidRPr="00B45840">
              <w:rPr>
                <w:bCs/>
                <w:sz w:val="20"/>
                <w:szCs w:val="20"/>
              </w:rPr>
              <w:t>и</w:t>
            </w:r>
            <w:r w:rsidR="00923924" w:rsidRPr="00B45840">
              <w:rPr>
                <w:bCs/>
                <w:sz w:val="20"/>
                <w:szCs w:val="20"/>
              </w:rPr>
              <w:t>ческие, гидроме</w:t>
            </w:r>
            <w:r w:rsidR="00923924" w:rsidRPr="00B45840">
              <w:rPr>
                <w:bCs/>
                <w:sz w:val="20"/>
                <w:szCs w:val="20"/>
              </w:rPr>
              <w:t>т</w:t>
            </w:r>
            <w:r w:rsidR="00923924" w:rsidRPr="00B45840">
              <w:rPr>
                <w:bCs/>
                <w:sz w:val="20"/>
                <w:szCs w:val="20"/>
              </w:rPr>
              <w:t>рические и инж</w:t>
            </w:r>
            <w:r w:rsidR="00923924" w:rsidRPr="00B45840">
              <w:rPr>
                <w:bCs/>
                <w:sz w:val="20"/>
                <w:szCs w:val="20"/>
              </w:rPr>
              <w:t>е</w:t>
            </w:r>
            <w:r w:rsidR="00923924" w:rsidRPr="00B45840">
              <w:rPr>
                <w:bCs/>
                <w:sz w:val="20"/>
                <w:szCs w:val="20"/>
              </w:rPr>
              <w:t>нерно-геологические работы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3924" w:rsidRPr="00B45840" w:rsidRDefault="007C6BF3" w:rsidP="00FB527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ПК-1.2.</w:t>
            </w:r>
            <w:r w:rsidR="00923924" w:rsidRPr="00B45840">
              <w:rPr>
                <w:bCs/>
                <w:sz w:val="20"/>
                <w:szCs w:val="20"/>
              </w:rPr>
              <w:t xml:space="preserve"> </w:t>
            </w:r>
            <w:r w:rsidR="00923924" w:rsidRPr="00B45840">
              <w:rPr>
                <w:sz w:val="18"/>
              </w:rPr>
              <w:t>Способен орг</w:t>
            </w:r>
            <w:r w:rsidR="00923924" w:rsidRPr="00B45840">
              <w:rPr>
                <w:sz w:val="18"/>
              </w:rPr>
              <w:t>а</w:t>
            </w:r>
            <w:r w:rsidR="00923924" w:rsidRPr="00B45840">
              <w:rPr>
                <w:sz w:val="18"/>
              </w:rPr>
              <w:t>низовывать и выполнять инженерные геологич</w:t>
            </w:r>
            <w:r w:rsidR="00923924" w:rsidRPr="00B45840">
              <w:rPr>
                <w:sz w:val="18"/>
              </w:rPr>
              <w:t>е</w:t>
            </w:r>
            <w:r w:rsidR="00923924" w:rsidRPr="00B45840">
              <w:rPr>
                <w:sz w:val="18"/>
              </w:rPr>
              <w:t>ские изыскания и офор</w:t>
            </w:r>
            <w:r w:rsidR="00923924" w:rsidRPr="00B45840">
              <w:rPr>
                <w:sz w:val="18"/>
              </w:rPr>
              <w:t>м</w:t>
            </w:r>
            <w:r w:rsidR="00923924" w:rsidRPr="00B45840">
              <w:rPr>
                <w:sz w:val="18"/>
              </w:rPr>
              <w:t>лять результаты согласно нормативной документ</w:t>
            </w:r>
            <w:r w:rsidR="00923924" w:rsidRPr="00B45840">
              <w:rPr>
                <w:sz w:val="18"/>
              </w:rPr>
              <w:t>а</w:t>
            </w:r>
            <w:r w:rsidR="00923924" w:rsidRPr="00B45840">
              <w:rPr>
                <w:sz w:val="18"/>
              </w:rPr>
              <w:t>ции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23924" w:rsidRPr="00B45840" w:rsidRDefault="00923924" w:rsidP="004C4AA6">
            <w:pPr>
              <w:pStyle w:val="TableParagraph"/>
              <w:ind w:left="106" w:right="97"/>
              <w:rPr>
                <w:b/>
                <w:bCs/>
                <w:sz w:val="18"/>
                <w:szCs w:val="18"/>
              </w:rPr>
            </w:pPr>
            <w:r w:rsidRPr="00B45840">
              <w:rPr>
                <w:b/>
                <w:bCs/>
                <w:sz w:val="18"/>
                <w:szCs w:val="18"/>
              </w:rPr>
              <w:t>Знать:</w:t>
            </w:r>
          </w:p>
          <w:p w:rsidR="00923924" w:rsidRPr="00B45840" w:rsidRDefault="00923924" w:rsidP="004C4AA6">
            <w:pPr>
              <w:pStyle w:val="TableParagraph"/>
              <w:ind w:left="106" w:right="97"/>
              <w:rPr>
                <w:sz w:val="18"/>
              </w:rPr>
            </w:pPr>
            <w:r w:rsidRPr="00B45840">
              <w:rPr>
                <w:b/>
                <w:bCs/>
                <w:sz w:val="18"/>
                <w:szCs w:val="18"/>
              </w:rPr>
              <w:t xml:space="preserve">- </w:t>
            </w:r>
            <w:r w:rsidRPr="00B45840">
              <w:rPr>
                <w:sz w:val="18"/>
              </w:rPr>
              <w:t xml:space="preserve">исходную информацию для разработки задания </w:t>
            </w:r>
            <w:r w:rsidRPr="00B45840">
              <w:rPr>
                <w:b/>
                <w:bCs/>
                <w:sz w:val="18"/>
                <w:szCs w:val="18"/>
              </w:rPr>
              <w:t>н</w:t>
            </w:r>
            <w:r w:rsidRPr="00B45840">
              <w:rPr>
                <w:sz w:val="18"/>
              </w:rPr>
              <w:t>а выполнение инженерных геологических изысканий;</w:t>
            </w:r>
          </w:p>
          <w:p w:rsidR="00923924" w:rsidRPr="00B45840" w:rsidRDefault="00923924" w:rsidP="004C4AA6">
            <w:pPr>
              <w:pStyle w:val="TableParagraph"/>
              <w:ind w:left="106" w:right="97"/>
              <w:rPr>
                <w:sz w:val="18"/>
              </w:rPr>
            </w:pPr>
            <w:r w:rsidRPr="00B45840">
              <w:rPr>
                <w:b/>
                <w:bCs/>
                <w:sz w:val="18"/>
                <w:szCs w:val="18"/>
              </w:rPr>
              <w:t>-</w:t>
            </w:r>
            <w:r w:rsidRPr="00B45840">
              <w:rPr>
                <w:sz w:val="18"/>
              </w:rPr>
              <w:t xml:space="preserve"> методы и технологию инженерных геологических изысканий;</w:t>
            </w:r>
          </w:p>
          <w:p w:rsidR="00923924" w:rsidRPr="00B45840" w:rsidRDefault="00923924" w:rsidP="004C4AA6">
            <w:pPr>
              <w:pStyle w:val="TableParagraph"/>
              <w:ind w:left="106" w:right="97"/>
              <w:rPr>
                <w:sz w:val="18"/>
              </w:rPr>
            </w:pPr>
            <w:r w:rsidRPr="00B45840">
              <w:rPr>
                <w:b/>
                <w:bCs/>
                <w:sz w:val="18"/>
                <w:szCs w:val="18"/>
              </w:rPr>
              <w:t>-</w:t>
            </w:r>
            <w:r w:rsidRPr="00B45840">
              <w:rPr>
                <w:sz w:val="18"/>
              </w:rPr>
              <w:t xml:space="preserve"> охрану труда и технику безопасности при производстве инжене</w:t>
            </w:r>
            <w:r w:rsidRPr="00B45840">
              <w:rPr>
                <w:sz w:val="18"/>
              </w:rPr>
              <w:t>р</w:t>
            </w:r>
            <w:r w:rsidRPr="00B45840">
              <w:rPr>
                <w:sz w:val="18"/>
              </w:rPr>
              <w:t>ных геологических</w:t>
            </w:r>
            <w:r w:rsidRPr="00B45840">
              <w:rPr>
                <w:spacing w:val="-3"/>
                <w:sz w:val="18"/>
              </w:rPr>
              <w:t xml:space="preserve"> </w:t>
            </w:r>
            <w:r w:rsidRPr="00B45840">
              <w:rPr>
                <w:sz w:val="18"/>
              </w:rPr>
              <w:t>изысканий;</w:t>
            </w:r>
          </w:p>
          <w:p w:rsidR="00923924" w:rsidRPr="00B45840" w:rsidRDefault="00923924" w:rsidP="004C4AA6">
            <w:pPr>
              <w:pStyle w:val="TableParagraph"/>
              <w:ind w:left="106"/>
              <w:rPr>
                <w:sz w:val="18"/>
              </w:rPr>
            </w:pPr>
            <w:r w:rsidRPr="00B45840">
              <w:rPr>
                <w:sz w:val="18"/>
              </w:rPr>
              <w:t>- охрану окружающей среды при проведении инженерных геолог</w:t>
            </w:r>
            <w:r w:rsidRPr="00B45840">
              <w:rPr>
                <w:sz w:val="18"/>
              </w:rPr>
              <w:t>и</w:t>
            </w:r>
            <w:r w:rsidRPr="00B45840">
              <w:rPr>
                <w:sz w:val="18"/>
              </w:rPr>
              <w:t>ческих изысканий железных дорог;</w:t>
            </w:r>
          </w:p>
          <w:p w:rsidR="00923924" w:rsidRPr="00B45840" w:rsidRDefault="00923924" w:rsidP="004C4AA6">
            <w:pPr>
              <w:pStyle w:val="TableParagraph"/>
              <w:ind w:left="106"/>
              <w:rPr>
                <w:sz w:val="18"/>
              </w:rPr>
            </w:pPr>
            <w:r w:rsidRPr="00B45840">
              <w:rPr>
                <w:sz w:val="18"/>
              </w:rPr>
              <w:t>- особенности изысканий в районах со сложными геологическими условиями (сейсмоопасные территории, районы распространения вечномерзлых грунтов, селевых потоков, снежных лавин, болот и т.д.);</w:t>
            </w:r>
          </w:p>
          <w:p w:rsidR="00923924" w:rsidRPr="00B45840" w:rsidRDefault="00923924" w:rsidP="004C4AA6">
            <w:pPr>
              <w:pStyle w:val="TableParagraph"/>
              <w:ind w:left="106"/>
              <w:rPr>
                <w:sz w:val="18"/>
              </w:rPr>
            </w:pPr>
            <w:r w:rsidRPr="00B45840">
              <w:rPr>
                <w:sz w:val="18"/>
              </w:rPr>
              <w:t>- состав отчетной документации</w:t>
            </w:r>
            <w:r w:rsidR="007C6BF3">
              <w:rPr>
                <w:sz w:val="18"/>
              </w:rPr>
              <w:t>.</w:t>
            </w:r>
          </w:p>
          <w:p w:rsidR="00923924" w:rsidRPr="00B45840" w:rsidRDefault="00923924" w:rsidP="004C4AA6">
            <w:pPr>
              <w:pStyle w:val="TableParagraph"/>
              <w:spacing w:line="194" w:lineRule="exact"/>
              <w:ind w:left="106"/>
              <w:rPr>
                <w:b/>
                <w:bCs/>
                <w:sz w:val="18"/>
                <w:szCs w:val="18"/>
              </w:rPr>
            </w:pPr>
            <w:r w:rsidRPr="00B45840">
              <w:rPr>
                <w:b/>
                <w:bCs/>
                <w:sz w:val="18"/>
                <w:szCs w:val="18"/>
              </w:rPr>
              <w:t>Уметь:</w:t>
            </w:r>
          </w:p>
          <w:p w:rsidR="00923924" w:rsidRPr="00B45840" w:rsidRDefault="00923924" w:rsidP="004C4AA6">
            <w:pPr>
              <w:pStyle w:val="TableParagraph"/>
              <w:spacing w:line="194" w:lineRule="exact"/>
              <w:ind w:left="106"/>
              <w:rPr>
                <w:sz w:val="18"/>
              </w:rPr>
            </w:pPr>
            <w:r w:rsidRPr="00B45840">
              <w:rPr>
                <w:b/>
                <w:bCs/>
                <w:sz w:val="18"/>
                <w:szCs w:val="18"/>
              </w:rPr>
              <w:t xml:space="preserve">- </w:t>
            </w:r>
            <w:r w:rsidRPr="00B45840">
              <w:rPr>
                <w:sz w:val="18"/>
              </w:rPr>
              <w:t>разработать задание на производство геологических изыскател</w:t>
            </w:r>
            <w:r w:rsidRPr="00B45840">
              <w:rPr>
                <w:sz w:val="18"/>
              </w:rPr>
              <w:t>ь</w:t>
            </w:r>
            <w:r w:rsidRPr="00B45840">
              <w:rPr>
                <w:sz w:val="18"/>
              </w:rPr>
              <w:t>ских работ пользоваться справочно-нормативной литературой;</w:t>
            </w:r>
          </w:p>
          <w:p w:rsidR="00923924" w:rsidRPr="00B45840" w:rsidRDefault="00923924" w:rsidP="004C4AA6">
            <w:pPr>
              <w:pStyle w:val="TableParagraph"/>
              <w:spacing w:line="194" w:lineRule="exact"/>
              <w:ind w:left="106"/>
              <w:rPr>
                <w:sz w:val="18"/>
              </w:rPr>
            </w:pPr>
            <w:r w:rsidRPr="00B45840">
              <w:rPr>
                <w:b/>
                <w:bCs/>
                <w:sz w:val="18"/>
                <w:szCs w:val="18"/>
              </w:rPr>
              <w:t>-</w:t>
            </w:r>
            <w:r w:rsidRPr="00B45840">
              <w:rPr>
                <w:sz w:val="18"/>
              </w:rPr>
              <w:t xml:space="preserve"> анализировать геологические условия района изысканий;</w:t>
            </w:r>
          </w:p>
          <w:p w:rsidR="00923924" w:rsidRPr="00B45840" w:rsidRDefault="00923924" w:rsidP="004C4AA6">
            <w:pPr>
              <w:pStyle w:val="TableParagraph"/>
              <w:spacing w:line="194" w:lineRule="exact"/>
              <w:ind w:left="106"/>
              <w:rPr>
                <w:sz w:val="18"/>
              </w:rPr>
            </w:pPr>
            <w:r w:rsidRPr="00B45840">
              <w:rPr>
                <w:b/>
                <w:bCs/>
                <w:sz w:val="18"/>
                <w:szCs w:val="18"/>
              </w:rPr>
              <w:t>-</w:t>
            </w:r>
            <w:r w:rsidRPr="00B45840">
              <w:rPr>
                <w:sz w:val="18"/>
              </w:rPr>
              <w:t xml:space="preserve"> выбирать технологию производства инженерных геологических изысканий в зависимости от конкретных геологических условий и применяемого оборудования</w:t>
            </w:r>
            <w:r w:rsidR="007C6BF3">
              <w:rPr>
                <w:sz w:val="18"/>
              </w:rPr>
              <w:t>.</w:t>
            </w:r>
          </w:p>
          <w:p w:rsidR="00923924" w:rsidRPr="00B45840" w:rsidRDefault="00923924" w:rsidP="004C4AA6">
            <w:pPr>
              <w:pStyle w:val="TableParagraph"/>
              <w:spacing w:line="194" w:lineRule="exact"/>
              <w:ind w:left="106"/>
              <w:rPr>
                <w:b/>
                <w:bCs/>
                <w:sz w:val="18"/>
                <w:szCs w:val="18"/>
              </w:rPr>
            </w:pPr>
            <w:r w:rsidRPr="00B45840">
              <w:rPr>
                <w:b/>
                <w:bCs/>
                <w:sz w:val="18"/>
                <w:szCs w:val="18"/>
              </w:rPr>
              <w:t>Владеть:</w:t>
            </w:r>
          </w:p>
          <w:p w:rsidR="00923924" w:rsidRPr="00B45840" w:rsidRDefault="00923924" w:rsidP="004C4AA6">
            <w:pPr>
              <w:pStyle w:val="TableParagraph"/>
              <w:spacing w:line="194" w:lineRule="exact"/>
              <w:ind w:left="106"/>
              <w:rPr>
                <w:sz w:val="18"/>
              </w:rPr>
            </w:pPr>
            <w:r w:rsidRPr="00B45840">
              <w:rPr>
                <w:b/>
                <w:bCs/>
                <w:sz w:val="18"/>
                <w:szCs w:val="18"/>
              </w:rPr>
              <w:t xml:space="preserve">- </w:t>
            </w:r>
            <w:r w:rsidRPr="00B45840">
              <w:rPr>
                <w:sz w:val="18"/>
              </w:rPr>
              <w:t>методикой обработки результатов геологических изысканий;</w:t>
            </w:r>
          </w:p>
          <w:p w:rsidR="00923924" w:rsidRPr="00B45840" w:rsidRDefault="00923924" w:rsidP="004C4AA6">
            <w:pPr>
              <w:pStyle w:val="TableParagraph"/>
              <w:spacing w:line="194" w:lineRule="exact"/>
              <w:ind w:left="106"/>
              <w:rPr>
                <w:sz w:val="18"/>
              </w:rPr>
            </w:pPr>
            <w:r w:rsidRPr="00B45840">
              <w:rPr>
                <w:b/>
                <w:bCs/>
                <w:sz w:val="18"/>
                <w:szCs w:val="18"/>
              </w:rPr>
              <w:t>-</w:t>
            </w:r>
            <w:r w:rsidRPr="00B45840">
              <w:rPr>
                <w:sz w:val="18"/>
              </w:rPr>
              <w:t xml:space="preserve"> методикой оформления отчетных материалов согласно нормати</w:t>
            </w:r>
            <w:r w:rsidRPr="00B45840">
              <w:rPr>
                <w:sz w:val="18"/>
              </w:rPr>
              <w:t>в</w:t>
            </w:r>
            <w:r w:rsidRPr="00B45840">
              <w:rPr>
                <w:sz w:val="18"/>
              </w:rPr>
              <w:t>ной документации</w:t>
            </w:r>
            <w:r w:rsidR="007C6BF3">
              <w:rPr>
                <w:sz w:val="18"/>
              </w:rPr>
              <w:t>.</w:t>
            </w:r>
          </w:p>
        </w:tc>
      </w:tr>
      <w:tr w:rsidR="00923924" w:rsidRPr="00B45840" w:rsidTr="00923924">
        <w:trPr>
          <w:trHeight w:val="6970"/>
        </w:trPr>
        <w:tc>
          <w:tcPr>
            <w:tcW w:w="1843" w:type="dxa"/>
            <w:vMerge/>
            <w:shd w:val="clear" w:color="auto" w:fill="auto"/>
            <w:vAlign w:val="center"/>
          </w:tcPr>
          <w:p w:rsidR="00923924" w:rsidRPr="00B45840" w:rsidRDefault="00923924" w:rsidP="00EB6EF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23924" w:rsidRPr="00B45840" w:rsidRDefault="007C6BF3" w:rsidP="00A1466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="00923924" w:rsidRPr="00B45840">
              <w:rPr>
                <w:bCs/>
                <w:sz w:val="20"/>
                <w:szCs w:val="20"/>
              </w:rPr>
              <w:t>-1.1. Способен орг</w:t>
            </w:r>
            <w:r w:rsidR="00923924" w:rsidRPr="00B45840">
              <w:rPr>
                <w:bCs/>
                <w:sz w:val="20"/>
                <w:szCs w:val="20"/>
              </w:rPr>
              <w:t>а</w:t>
            </w:r>
            <w:r w:rsidR="00923924" w:rsidRPr="00B45840">
              <w:rPr>
                <w:bCs/>
                <w:sz w:val="20"/>
                <w:szCs w:val="20"/>
              </w:rPr>
              <w:t>низовывать и выпо</w:t>
            </w:r>
            <w:r w:rsidR="00923924" w:rsidRPr="00B45840">
              <w:rPr>
                <w:bCs/>
                <w:sz w:val="20"/>
                <w:szCs w:val="20"/>
              </w:rPr>
              <w:t>л</w:t>
            </w:r>
            <w:r w:rsidR="00923924" w:rsidRPr="00B45840">
              <w:rPr>
                <w:bCs/>
                <w:sz w:val="20"/>
                <w:szCs w:val="20"/>
              </w:rPr>
              <w:t>нять инженерные ге</w:t>
            </w:r>
            <w:r w:rsidR="00923924" w:rsidRPr="00B45840">
              <w:rPr>
                <w:bCs/>
                <w:sz w:val="20"/>
                <w:szCs w:val="20"/>
              </w:rPr>
              <w:t>о</w:t>
            </w:r>
            <w:r w:rsidR="00923924" w:rsidRPr="00B45840">
              <w:rPr>
                <w:bCs/>
                <w:sz w:val="20"/>
                <w:szCs w:val="20"/>
              </w:rPr>
              <w:t>дезические изыскания и оформлять результ</w:t>
            </w:r>
            <w:r w:rsidR="00923924" w:rsidRPr="00B45840">
              <w:rPr>
                <w:bCs/>
                <w:sz w:val="20"/>
                <w:szCs w:val="20"/>
              </w:rPr>
              <w:t>а</w:t>
            </w:r>
            <w:r w:rsidR="00923924" w:rsidRPr="00B45840">
              <w:rPr>
                <w:bCs/>
                <w:sz w:val="20"/>
                <w:szCs w:val="20"/>
              </w:rPr>
              <w:t>ты согласно нормати</w:t>
            </w:r>
            <w:r w:rsidR="00923924" w:rsidRPr="00B45840">
              <w:rPr>
                <w:bCs/>
                <w:sz w:val="20"/>
                <w:szCs w:val="20"/>
              </w:rPr>
              <w:t>в</w:t>
            </w:r>
            <w:r w:rsidR="00923924" w:rsidRPr="00B45840">
              <w:rPr>
                <w:bCs/>
                <w:sz w:val="20"/>
                <w:szCs w:val="20"/>
              </w:rPr>
              <w:t>ной документации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23924" w:rsidRPr="00B45840" w:rsidRDefault="00923924" w:rsidP="004C4A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B45840">
              <w:rPr>
                <w:b/>
                <w:bCs/>
                <w:sz w:val="18"/>
                <w:szCs w:val="18"/>
              </w:rPr>
              <w:t>Знать:</w:t>
            </w:r>
          </w:p>
          <w:p w:rsidR="00923924" w:rsidRPr="00B45840" w:rsidRDefault="00923924" w:rsidP="004C4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45840">
              <w:rPr>
                <w:b/>
                <w:bCs/>
                <w:sz w:val="18"/>
                <w:szCs w:val="18"/>
              </w:rPr>
              <w:t xml:space="preserve">- </w:t>
            </w:r>
            <w:r w:rsidRPr="00B45840">
              <w:rPr>
                <w:sz w:val="18"/>
              </w:rPr>
              <w:t>классификацию изысканий в зависимости от объекта исследования;</w:t>
            </w:r>
          </w:p>
          <w:p w:rsidR="00923924" w:rsidRPr="00B45840" w:rsidRDefault="00923924" w:rsidP="004C4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45840">
              <w:rPr>
                <w:sz w:val="18"/>
              </w:rPr>
              <w:t>- стадии изысканий;</w:t>
            </w:r>
          </w:p>
          <w:p w:rsidR="00923924" w:rsidRPr="00B45840" w:rsidRDefault="00923924" w:rsidP="004C4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45840">
              <w:rPr>
                <w:sz w:val="18"/>
              </w:rPr>
              <w:t>- организация изысканий, состав и структуру изыскательской эксп</w:t>
            </w:r>
            <w:r w:rsidRPr="00B45840">
              <w:rPr>
                <w:sz w:val="18"/>
              </w:rPr>
              <w:t>е</w:t>
            </w:r>
            <w:r w:rsidRPr="00B45840">
              <w:rPr>
                <w:sz w:val="18"/>
              </w:rPr>
              <w:t>диции;</w:t>
            </w:r>
          </w:p>
          <w:p w:rsidR="00923924" w:rsidRPr="00B45840" w:rsidRDefault="00923924" w:rsidP="004C4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45840">
              <w:rPr>
                <w:sz w:val="18"/>
              </w:rPr>
              <w:t>- исходную информацию для разработки задания на выполнение и</w:t>
            </w:r>
            <w:r w:rsidRPr="00B45840">
              <w:rPr>
                <w:sz w:val="18"/>
              </w:rPr>
              <w:t>н</w:t>
            </w:r>
            <w:r w:rsidRPr="00B45840">
              <w:rPr>
                <w:sz w:val="18"/>
              </w:rPr>
              <w:t>женерно-геодезических изысканий;</w:t>
            </w:r>
          </w:p>
          <w:p w:rsidR="00923924" w:rsidRPr="00B45840" w:rsidRDefault="00923924" w:rsidP="004C4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45840">
              <w:rPr>
                <w:sz w:val="18"/>
              </w:rPr>
              <w:t>- нормативное обоснование инженерных геодезических изысканий;</w:t>
            </w:r>
          </w:p>
          <w:p w:rsidR="00923924" w:rsidRPr="00B45840" w:rsidRDefault="00923924" w:rsidP="004C4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45840">
              <w:rPr>
                <w:sz w:val="18"/>
              </w:rPr>
              <w:t>- структуру задания на инженерно-геодезические изыскания;</w:t>
            </w:r>
          </w:p>
          <w:p w:rsidR="00923924" w:rsidRPr="00B45840" w:rsidRDefault="00923924" w:rsidP="007C6B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45840">
              <w:rPr>
                <w:sz w:val="18"/>
              </w:rPr>
              <w:t>-</w:t>
            </w:r>
            <w:r w:rsidR="007C6BF3">
              <w:rPr>
                <w:sz w:val="18"/>
              </w:rPr>
              <w:t xml:space="preserve"> </w:t>
            </w:r>
            <w:r w:rsidRPr="00B45840">
              <w:rPr>
                <w:sz w:val="18"/>
              </w:rPr>
              <w:t>номенклатуру и сферы применения основных технических средств и приборов на инженерно-геодезических</w:t>
            </w:r>
            <w:r w:rsidR="007C6BF3">
              <w:rPr>
                <w:sz w:val="18"/>
              </w:rPr>
              <w:t xml:space="preserve"> </w:t>
            </w:r>
            <w:r w:rsidRPr="00B45840">
              <w:rPr>
                <w:sz w:val="18"/>
              </w:rPr>
              <w:t>изысканиях;</w:t>
            </w:r>
          </w:p>
          <w:p w:rsidR="00923924" w:rsidRPr="00B45840" w:rsidRDefault="00923924" w:rsidP="004C4AA6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 w:rsidRPr="00B45840">
              <w:rPr>
                <w:sz w:val="18"/>
              </w:rPr>
              <w:t>- технологию и методы автоматизации изыскательских работ методы и технологию наземных инженерно-геодезических изысканий;</w:t>
            </w:r>
          </w:p>
          <w:p w:rsidR="00923924" w:rsidRPr="00B45840" w:rsidRDefault="00923924" w:rsidP="004C4AA6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 w:rsidRPr="00B45840">
              <w:rPr>
                <w:sz w:val="18"/>
              </w:rPr>
              <w:t xml:space="preserve">- методы </w:t>
            </w:r>
            <w:proofErr w:type="spellStart"/>
            <w:r w:rsidRPr="00B45840">
              <w:rPr>
                <w:sz w:val="18"/>
              </w:rPr>
              <w:t>аэроизысканий</w:t>
            </w:r>
            <w:proofErr w:type="spellEnd"/>
            <w:r w:rsidRPr="00B45840">
              <w:rPr>
                <w:sz w:val="18"/>
              </w:rPr>
              <w:t xml:space="preserve"> новых и существующих железных дорог;</w:t>
            </w:r>
          </w:p>
          <w:p w:rsidR="00923924" w:rsidRPr="00B45840" w:rsidRDefault="00923924" w:rsidP="004C4AA6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 w:rsidRPr="00B45840">
              <w:rPr>
                <w:sz w:val="18"/>
              </w:rPr>
              <w:t xml:space="preserve">- технологию камеральных работ при наземных и </w:t>
            </w:r>
            <w:proofErr w:type="spellStart"/>
            <w:r w:rsidRPr="00B45840">
              <w:rPr>
                <w:sz w:val="18"/>
              </w:rPr>
              <w:t>аэроизысканиях</w:t>
            </w:r>
            <w:proofErr w:type="spellEnd"/>
            <w:r w:rsidRPr="00B45840">
              <w:rPr>
                <w:sz w:val="18"/>
              </w:rPr>
              <w:t>;</w:t>
            </w:r>
          </w:p>
          <w:p w:rsidR="00923924" w:rsidRPr="00B45840" w:rsidRDefault="00923924" w:rsidP="004C4AA6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 w:rsidRPr="00B45840">
              <w:rPr>
                <w:sz w:val="18"/>
              </w:rPr>
              <w:t xml:space="preserve">- охрану труда и технику безопасности при производстве </w:t>
            </w:r>
            <w:proofErr w:type="spellStart"/>
            <w:r w:rsidRPr="00B45840">
              <w:rPr>
                <w:sz w:val="18"/>
              </w:rPr>
              <w:t>инженерно</w:t>
            </w:r>
            <w:proofErr w:type="spellEnd"/>
            <w:r w:rsidRPr="00B45840">
              <w:rPr>
                <w:sz w:val="18"/>
              </w:rPr>
              <w:t xml:space="preserve"> геодезических изысканий;</w:t>
            </w:r>
          </w:p>
          <w:p w:rsidR="00923924" w:rsidRPr="00B45840" w:rsidRDefault="00923924" w:rsidP="004C4AA6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 w:rsidRPr="00B45840">
              <w:rPr>
                <w:sz w:val="18"/>
              </w:rPr>
              <w:t>- охрану окружающей среды</w:t>
            </w:r>
            <w:r w:rsidRPr="00B45840">
              <w:rPr>
                <w:sz w:val="18"/>
              </w:rPr>
              <w:tab/>
              <w:t xml:space="preserve">при проведении </w:t>
            </w:r>
            <w:proofErr w:type="spellStart"/>
            <w:r w:rsidRPr="00B45840">
              <w:rPr>
                <w:spacing w:val="-3"/>
                <w:sz w:val="18"/>
              </w:rPr>
              <w:t>инженерно</w:t>
            </w:r>
            <w:proofErr w:type="spellEnd"/>
            <w:r w:rsidRPr="00B45840">
              <w:rPr>
                <w:sz w:val="18"/>
              </w:rPr>
              <w:t xml:space="preserve"> - ге</w:t>
            </w:r>
            <w:r w:rsidRPr="00B45840">
              <w:rPr>
                <w:sz w:val="18"/>
              </w:rPr>
              <w:t>о</w:t>
            </w:r>
            <w:r w:rsidRPr="00B45840">
              <w:rPr>
                <w:sz w:val="18"/>
              </w:rPr>
              <w:t>дезических изысканий железных</w:t>
            </w:r>
            <w:r w:rsidRPr="00B45840">
              <w:rPr>
                <w:spacing w:val="-3"/>
                <w:sz w:val="18"/>
              </w:rPr>
              <w:t xml:space="preserve"> </w:t>
            </w:r>
            <w:r w:rsidRPr="00B45840">
              <w:rPr>
                <w:sz w:val="18"/>
              </w:rPr>
              <w:t>дорог;</w:t>
            </w:r>
          </w:p>
          <w:p w:rsidR="00923924" w:rsidRPr="00B45840" w:rsidRDefault="00923924" w:rsidP="004C4AA6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 w:rsidRPr="00B45840">
              <w:rPr>
                <w:sz w:val="18"/>
              </w:rPr>
              <w:t>- состав отчетной документации</w:t>
            </w:r>
          </w:p>
          <w:p w:rsidR="00923924" w:rsidRPr="00B45840" w:rsidRDefault="00923924" w:rsidP="007C6BF3">
            <w:pPr>
              <w:pStyle w:val="TableParagraph"/>
              <w:jc w:val="both"/>
              <w:rPr>
                <w:sz w:val="18"/>
              </w:rPr>
            </w:pPr>
            <w:r w:rsidRPr="00B45840">
              <w:rPr>
                <w:b/>
                <w:sz w:val="18"/>
                <w:szCs w:val="18"/>
              </w:rPr>
              <w:t xml:space="preserve">Уметь: </w:t>
            </w:r>
            <w:r w:rsidRPr="00B45840">
              <w:rPr>
                <w:sz w:val="18"/>
              </w:rPr>
              <w:t>разработать задание на производство геодезических изыск</w:t>
            </w:r>
            <w:r w:rsidRPr="00B45840">
              <w:rPr>
                <w:sz w:val="18"/>
              </w:rPr>
              <w:t>а</w:t>
            </w:r>
            <w:r w:rsidRPr="00B45840">
              <w:rPr>
                <w:sz w:val="18"/>
              </w:rPr>
              <w:t>тельских работ, выполнять основные виды изыскательских работ и обеспечивать необходимую точность изысканий;</w:t>
            </w:r>
          </w:p>
          <w:p w:rsidR="00923924" w:rsidRPr="00B45840" w:rsidRDefault="00923924" w:rsidP="007C6BF3">
            <w:pPr>
              <w:pStyle w:val="TableParagraph"/>
              <w:jc w:val="both"/>
              <w:rPr>
                <w:sz w:val="18"/>
              </w:rPr>
            </w:pPr>
            <w:r w:rsidRPr="00B45840">
              <w:rPr>
                <w:sz w:val="18"/>
              </w:rPr>
              <w:t>- пользоваться справочно-нормативной литературой анализировать топографические условия района изысканий;</w:t>
            </w:r>
          </w:p>
          <w:p w:rsidR="00923924" w:rsidRPr="00B45840" w:rsidRDefault="00923924" w:rsidP="007C6BF3">
            <w:pPr>
              <w:pStyle w:val="TableParagraph"/>
              <w:jc w:val="both"/>
              <w:rPr>
                <w:sz w:val="18"/>
              </w:rPr>
            </w:pPr>
            <w:r w:rsidRPr="00B45840">
              <w:rPr>
                <w:sz w:val="18"/>
              </w:rPr>
              <w:t>- выбирать технологию производства инженерных геодезических изысканий в зависимости от конкретных природных условий и пр</w:t>
            </w:r>
            <w:r w:rsidRPr="00B45840">
              <w:rPr>
                <w:sz w:val="18"/>
              </w:rPr>
              <w:t>и</w:t>
            </w:r>
            <w:r w:rsidRPr="00B45840">
              <w:rPr>
                <w:sz w:val="18"/>
              </w:rPr>
              <w:t>меняемого оборудования</w:t>
            </w:r>
          </w:p>
          <w:p w:rsidR="00923924" w:rsidRPr="00B45840" w:rsidRDefault="00923924" w:rsidP="004C4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45840">
              <w:rPr>
                <w:b/>
                <w:bCs/>
                <w:sz w:val="18"/>
                <w:szCs w:val="18"/>
              </w:rPr>
              <w:t xml:space="preserve">Владеть: </w:t>
            </w:r>
            <w:r w:rsidR="004A3CD0" w:rsidRPr="004A3CD0">
              <w:rPr>
                <w:sz w:val="18"/>
                <w:szCs w:val="18"/>
              </w:rPr>
              <w:t>методами проведения инженерных геодезических изыск</w:t>
            </w:r>
            <w:r w:rsidR="004A3CD0" w:rsidRPr="004A3CD0">
              <w:rPr>
                <w:sz w:val="18"/>
                <w:szCs w:val="18"/>
              </w:rPr>
              <w:t>а</w:t>
            </w:r>
            <w:r w:rsidR="004A3CD0" w:rsidRPr="004A3CD0">
              <w:rPr>
                <w:sz w:val="18"/>
                <w:szCs w:val="18"/>
              </w:rPr>
              <w:t>ния; навыками использования современных геодезических приборов; методикой оформления отчетных материалов согласно нормативной документации</w:t>
            </w:r>
          </w:p>
        </w:tc>
      </w:tr>
      <w:tr w:rsidR="00923924" w:rsidRPr="00B45840" w:rsidTr="00923924">
        <w:trPr>
          <w:trHeight w:val="3025"/>
        </w:trPr>
        <w:tc>
          <w:tcPr>
            <w:tcW w:w="1843" w:type="dxa"/>
            <w:vMerge/>
            <w:shd w:val="clear" w:color="auto" w:fill="auto"/>
            <w:vAlign w:val="center"/>
          </w:tcPr>
          <w:p w:rsidR="00923924" w:rsidRPr="00B45840" w:rsidRDefault="00923924" w:rsidP="00606F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23924" w:rsidRPr="00B45840" w:rsidRDefault="007C6BF3" w:rsidP="00606F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18"/>
              </w:rPr>
              <w:t>ПК</w:t>
            </w:r>
            <w:r w:rsidR="00923924" w:rsidRPr="00B45840">
              <w:rPr>
                <w:sz w:val="18"/>
              </w:rPr>
              <w:t>-1.3. Способен орган</w:t>
            </w:r>
            <w:r w:rsidR="00923924" w:rsidRPr="00B45840">
              <w:rPr>
                <w:sz w:val="18"/>
              </w:rPr>
              <w:t>и</w:t>
            </w:r>
            <w:r w:rsidR="00923924" w:rsidRPr="00B45840">
              <w:rPr>
                <w:sz w:val="18"/>
              </w:rPr>
              <w:t>зовывать и выполнять инженерные гидрометр</w:t>
            </w:r>
            <w:r w:rsidR="00923924" w:rsidRPr="00B45840">
              <w:rPr>
                <w:sz w:val="18"/>
              </w:rPr>
              <w:t>и</w:t>
            </w:r>
            <w:r w:rsidR="00923924" w:rsidRPr="00B45840">
              <w:rPr>
                <w:sz w:val="18"/>
              </w:rPr>
              <w:t>ческие изыскания и оформлять результаты согласно нормативной документации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23924" w:rsidRPr="00B45840" w:rsidRDefault="00923924" w:rsidP="004C4AA6">
            <w:pPr>
              <w:pStyle w:val="TableParagraph"/>
              <w:spacing w:line="195" w:lineRule="exact"/>
              <w:rPr>
                <w:b/>
                <w:sz w:val="18"/>
              </w:rPr>
            </w:pPr>
            <w:r w:rsidRPr="00B45840">
              <w:rPr>
                <w:b/>
                <w:sz w:val="18"/>
              </w:rPr>
              <w:t>Знать:</w:t>
            </w:r>
          </w:p>
          <w:p w:rsidR="00923924" w:rsidRPr="00B45840" w:rsidRDefault="00923924" w:rsidP="004C4AA6">
            <w:pPr>
              <w:pStyle w:val="TableParagraph"/>
              <w:spacing w:line="195" w:lineRule="exact"/>
              <w:rPr>
                <w:sz w:val="18"/>
              </w:rPr>
            </w:pPr>
            <w:r w:rsidRPr="00B45840">
              <w:rPr>
                <w:b/>
                <w:sz w:val="18"/>
              </w:rPr>
              <w:t xml:space="preserve">- </w:t>
            </w:r>
            <w:r w:rsidRPr="00B45840">
              <w:rPr>
                <w:sz w:val="18"/>
              </w:rPr>
              <w:t>состав гидрологических изысканий;</w:t>
            </w:r>
          </w:p>
          <w:p w:rsidR="00923924" w:rsidRPr="00B45840" w:rsidRDefault="00923924" w:rsidP="004C4AA6">
            <w:pPr>
              <w:pStyle w:val="TableParagraph"/>
              <w:spacing w:line="195" w:lineRule="exact"/>
              <w:rPr>
                <w:sz w:val="18"/>
              </w:rPr>
            </w:pPr>
            <w:r w:rsidRPr="00B45840">
              <w:rPr>
                <w:sz w:val="18"/>
              </w:rPr>
              <w:t>- методы и технологию гидрометрических работ;</w:t>
            </w:r>
          </w:p>
          <w:p w:rsidR="00923924" w:rsidRPr="00B45840" w:rsidRDefault="00923924" w:rsidP="004C4AA6">
            <w:pPr>
              <w:pStyle w:val="TableParagraph"/>
              <w:spacing w:line="195" w:lineRule="exact"/>
              <w:rPr>
                <w:sz w:val="18"/>
              </w:rPr>
            </w:pPr>
            <w:r w:rsidRPr="00B45840">
              <w:rPr>
                <w:sz w:val="18"/>
              </w:rPr>
              <w:t>- правила техники безопасности при выполнении гидрометрических работ</w:t>
            </w:r>
          </w:p>
          <w:p w:rsidR="00923924" w:rsidRPr="00B45840" w:rsidRDefault="00923924" w:rsidP="004C4AA6">
            <w:pPr>
              <w:pStyle w:val="TableParagraph"/>
              <w:rPr>
                <w:b/>
                <w:sz w:val="18"/>
              </w:rPr>
            </w:pPr>
            <w:r w:rsidRPr="00B45840">
              <w:rPr>
                <w:b/>
                <w:sz w:val="18"/>
              </w:rPr>
              <w:t>Уметь:</w:t>
            </w:r>
          </w:p>
          <w:p w:rsidR="00923924" w:rsidRPr="00B45840" w:rsidRDefault="00923924" w:rsidP="004C4AA6">
            <w:pPr>
              <w:pStyle w:val="TableParagraph"/>
              <w:rPr>
                <w:sz w:val="18"/>
              </w:rPr>
            </w:pPr>
            <w:r w:rsidRPr="00B45840">
              <w:rPr>
                <w:b/>
                <w:sz w:val="18"/>
              </w:rPr>
              <w:t xml:space="preserve">- </w:t>
            </w:r>
            <w:r w:rsidRPr="00B45840">
              <w:rPr>
                <w:sz w:val="18"/>
              </w:rPr>
              <w:t>разработать задание на производство гидрометрических изыскател</w:t>
            </w:r>
            <w:r w:rsidRPr="00B45840">
              <w:rPr>
                <w:sz w:val="18"/>
              </w:rPr>
              <w:t>ь</w:t>
            </w:r>
            <w:r w:rsidRPr="00B45840">
              <w:rPr>
                <w:sz w:val="18"/>
              </w:rPr>
              <w:t>ских работ;</w:t>
            </w:r>
          </w:p>
          <w:p w:rsidR="00923924" w:rsidRPr="00B45840" w:rsidRDefault="00923924" w:rsidP="004C4AA6">
            <w:pPr>
              <w:pStyle w:val="TableParagraph"/>
              <w:rPr>
                <w:sz w:val="18"/>
              </w:rPr>
            </w:pPr>
            <w:r w:rsidRPr="00B45840">
              <w:rPr>
                <w:sz w:val="18"/>
              </w:rPr>
              <w:t>- пользоваться справочно-нормативной литературой;</w:t>
            </w:r>
          </w:p>
          <w:p w:rsidR="00923924" w:rsidRPr="00B45840" w:rsidRDefault="00923924" w:rsidP="004C4AA6">
            <w:pPr>
              <w:pStyle w:val="TableParagraph"/>
              <w:rPr>
                <w:sz w:val="18"/>
              </w:rPr>
            </w:pPr>
            <w:r w:rsidRPr="00B45840">
              <w:rPr>
                <w:sz w:val="18"/>
              </w:rPr>
              <w:t>- обрабатывать результаты гидрометрических работ и определять основные характеристики водотока</w:t>
            </w:r>
          </w:p>
          <w:p w:rsidR="00923924" w:rsidRPr="00B45840" w:rsidRDefault="00923924" w:rsidP="004C4AA6">
            <w:pPr>
              <w:pStyle w:val="TableParagraph"/>
              <w:spacing w:line="197" w:lineRule="exact"/>
              <w:rPr>
                <w:b/>
                <w:sz w:val="18"/>
              </w:rPr>
            </w:pPr>
            <w:r w:rsidRPr="00B45840">
              <w:rPr>
                <w:b/>
                <w:sz w:val="18"/>
              </w:rPr>
              <w:t>Владеть:</w:t>
            </w:r>
          </w:p>
          <w:p w:rsidR="00923924" w:rsidRPr="00B45840" w:rsidRDefault="00923924" w:rsidP="004C4AA6">
            <w:pPr>
              <w:pStyle w:val="TableParagraph"/>
              <w:spacing w:line="197" w:lineRule="exact"/>
              <w:rPr>
                <w:sz w:val="18"/>
              </w:rPr>
            </w:pPr>
            <w:r w:rsidRPr="00B45840">
              <w:rPr>
                <w:b/>
                <w:sz w:val="18"/>
              </w:rPr>
              <w:t xml:space="preserve">- </w:t>
            </w:r>
            <w:r w:rsidRPr="00B45840">
              <w:rPr>
                <w:sz w:val="18"/>
              </w:rPr>
              <w:t>методикой обработки результатов гидрометрических изысканий методикой оформления отчетных материалов согласно нормативной документации</w:t>
            </w:r>
          </w:p>
        </w:tc>
      </w:tr>
    </w:tbl>
    <w:p w:rsidR="000D5D54" w:rsidRPr="00B45840" w:rsidRDefault="000D5D54" w:rsidP="00C81D4F">
      <w:pPr>
        <w:widowControl w:val="0"/>
        <w:autoSpaceDE w:val="0"/>
        <w:autoSpaceDN w:val="0"/>
        <w:adjustRightInd w:val="0"/>
      </w:pPr>
    </w:p>
    <w:p w:rsidR="00923924" w:rsidRPr="00B45840" w:rsidRDefault="00923924" w:rsidP="00C81D4F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425"/>
        <w:gridCol w:w="566"/>
        <w:gridCol w:w="586"/>
        <w:gridCol w:w="550"/>
        <w:gridCol w:w="708"/>
        <w:gridCol w:w="534"/>
        <w:gridCol w:w="600"/>
        <w:gridCol w:w="425"/>
        <w:gridCol w:w="18"/>
        <w:gridCol w:w="549"/>
        <w:gridCol w:w="992"/>
      </w:tblGrid>
      <w:tr w:rsidR="000D5D54" w:rsidRPr="00B45840" w:rsidTr="000D5D54">
        <w:trPr>
          <w:tblHeader/>
        </w:trPr>
        <w:tc>
          <w:tcPr>
            <w:tcW w:w="9781" w:type="dxa"/>
            <w:gridSpan w:val="14"/>
            <w:shd w:val="clear" w:color="auto" w:fill="F2F2F2"/>
          </w:tcPr>
          <w:p w:rsidR="00863FD6" w:rsidRPr="00B45840" w:rsidRDefault="00863FD6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5840">
              <w:rPr>
                <w:b/>
                <w:bCs/>
              </w:rPr>
              <w:t>4 СТРУКТУРА И СОДЕРЖАНИЕ ДИСЦИПЛИНЫ</w:t>
            </w:r>
          </w:p>
        </w:tc>
      </w:tr>
      <w:tr w:rsidR="000D5D54" w:rsidRPr="00B45840" w:rsidTr="00EC4407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63FD6" w:rsidRPr="00B45840" w:rsidRDefault="00863FD6" w:rsidP="00A14663">
            <w:pPr>
              <w:jc w:val="center"/>
              <w:rPr>
                <w:sz w:val="16"/>
                <w:szCs w:val="16"/>
                <w:lang w:val="en-US"/>
              </w:rPr>
            </w:pPr>
            <w:r w:rsidRPr="00B45840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863FD6" w:rsidRPr="00B45840" w:rsidRDefault="00863FD6" w:rsidP="00A14663">
            <w:pPr>
              <w:ind w:right="-68"/>
              <w:jc w:val="center"/>
              <w:rPr>
                <w:b/>
                <w:bCs/>
                <w:sz w:val="16"/>
                <w:szCs w:val="16"/>
              </w:rPr>
            </w:pPr>
            <w:r w:rsidRPr="00B45840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:rsidR="00863FD6" w:rsidRPr="00B45840" w:rsidRDefault="00863FD6" w:rsidP="00A14663">
            <w:pPr>
              <w:ind w:right="-68"/>
              <w:jc w:val="center"/>
              <w:rPr>
                <w:sz w:val="16"/>
                <w:szCs w:val="16"/>
              </w:rPr>
            </w:pPr>
            <w:r w:rsidRPr="00B45840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2694" w:type="dxa"/>
            <w:gridSpan w:val="5"/>
          </w:tcPr>
          <w:p w:rsidR="00863FD6" w:rsidRPr="00B45840" w:rsidRDefault="00863FD6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5840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834" w:type="dxa"/>
            <w:gridSpan w:val="6"/>
          </w:tcPr>
          <w:p w:rsidR="00863FD6" w:rsidRPr="00B45840" w:rsidRDefault="00863FD6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5840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63FD6" w:rsidRPr="00B45840" w:rsidRDefault="00863FD6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5840">
              <w:rPr>
                <w:b/>
                <w:bCs/>
                <w:sz w:val="16"/>
                <w:szCs w:val="16"/>
              </w:rPr>
              <w:t>Код инд</w:t>
            </w:r>
            <w:r w:rsidRPr="00B45840">
              <w:rPr>
                <w:b/>
                <w:bCs/>
                <w:sz w:val="16"/>
                <w:szCs w:val="16"/>
              </w:rPr>
              <w:t>и</w:t>
            </w:r>
            <w:r w:rsidRPr="00B45840">
              <w:rPr>
                <w:b/>
                <w:bCs/>
                <w:sz w:val="16"/>
                <w:szCs w:val="16"/>
              </w:rPr>
              <w:t>катора достиж</w:t>
            </w:r>
            <w:r w:rsidRPr="00B45840">
              <w:rPr>
                <w:b/>
                <w:bCs/>
                <w:sz w:val="16"/>
                <w:szCs w:val="16"/>
              </w:rPr>
              <w:t>е</w:t>
            </w:r>
            <w:r w:rsidRPr="00B45840">
              <w:rPr>
                <w:b/>
                <w:bCs/>
                <w:sz w:val="16"/>
                <w:szCs w:val="16"/>
              </w:rPr>
              <w:t>ния ко</w:t>
            </w:r>
            <w:r w:rsidRPr="00B45840">
              <w:rPr>
                <w:b/>
                <w:bCs/>
                <w:sz w:val="16"/>
                <w:szCs w:val="16"/>
              </w:rPr>
              <w:t>м</w:t>
            </w:r>
            <w:r w:rsidRPr="00B45840">
              <w:rPr>
                <w:b/>
                <w:bCs/>
                <w:sz w:val="16"/>
                <w:szCs w:val="16"/>
              </w:rPr>
              <w:t>петенции</w:t>
            </w:r>
          </w:p>
        </w:tc>
      </w:tr>
      <w:tr w:rsidR="000D5D54" w:rsidRPr="00B45840" w:rsidTr="00EC4407">
        <w:trPr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863FD6" w:rsidRPr="00B45840" w:rsidRDefault="00863FD6" w:rsidP="00A146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863FD6" w:rsidRPr="00B45840" w:rsidRDefault="00863FD6" w:rsidP="00A14663">
            <w:pPr>
              <w:ind w:right="-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63FD6" w:rsidRPr="00B45840" w:rsidRDefault="00863FD6" w:rsidP="00A1466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4"/>
                <w:szCs w:val="14"/>
              </w:rPr>
            </w:pPr>
            <w:r w:rsidRPr="00B45840">
              <w:rPr>
                <w:b/>
                <w:bCs/>
                <w:sz w:val="14"/>
                <w:szCs w:val="14"/>
              </w:rPr>
              <w:t>С</w:t>
            </w:r>
            <w:r w:rsidRPr="00B45840">
              <w:rPr>
                <w:b/>
                <w:bCs/>
                <w:sz w:val="14"/>
                <w:szCs w:val="14"/>
              </w:rPr>
              <w:t>е</w:t>
            </w:r>
            <w:r w:rsidRPr="00B45840">
              <w:rPr>
                <w:b/>
                <w:bCs/>
                <w:sz w:val="14"/>
                <w:szCs w:val="14"/>
              </w:rPr>
              <w:t>местр</w:t>
            </w:r>
          </w:p>
        </w:tc>
        <w:tc>
          <w:tcPr>
            <w:tcW w:w="2127" w:type="dxa"/>
            <w:gridSpan w:val="4"/>
          </w:tcPr>
          <w:p w:rsidR="00863FD6" w:rsidRPr="00B45840" w:rsidRDefault="00863FD6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5840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63FD6" w:rsidRPr="00B45840" w:rsidRDefault="00863FD6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B45840">
              <w:rPr>
                <w:b/>
                <w:bCs/>
                <w:sz w:val="16"/>
                <w:szCs w:val="16"/>
              </w:rPr>
              <w:t>Курс/</w:t>
            </w:r>
          </w:p>
          <w:p w:rsidR="00863FD6" w:rsidRPr="00B45840" w:rsidRDefault="00863FD6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5840">
              <w:rPr>
                <w:b/>
                <w:bCs/>
                <w:sz w:val="16"/>
                <w:szCs w:val="16"/>
              </w:rPr>
              <w:t>сессия</w:t>
            </w:r>
          </w:p>
        </w:tc>
        <w:tc>
          <w:tcPr>
            <w:tcW w:w="2126" w:type="dxa"/>
            <w:gridSpan w:val="5"/>
          </w:tcPr>
          <w:p w:rsidR="00863FD6" w:rsidRPr="00B45840" w:rsidRDefault="00863FD6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5840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3FD6" w:rsidRPr="00B45840" w:rsidRDefault="00863FD6" w:rsidP="00A146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D5D54" w:rsidRPr="00B45840" w:rsidTr="00EC4407">
        <w:trPr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863FD6" w:rsidRPr="00B45840" w:rsidRDefault="00863FD6" w:rsidP="00A146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863FD6" w:rsidRPr="00B45840" w:rsidRDefault="00863FD6" w:rsidP="00A146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63FD6" w:rsidRPr="00B45840" w:rsidRDefault="00863FD6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3FD6" w:rsidRPr="00B45840" w:rsidRDefault="00863FD6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45840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63FD6" w:rsidRPr="00B45840" w:rsidRDefault="00863FD6" w:rsidP="00A146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4584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86" w:type="dxa"/>
            <w:vAlign w:val="center"/>
          </w:tcPr>
          <w:p w:rsidR="00863FD6" w:rsidRPr="00B45840" w:rsidRDefault="00863FD6" w:rsidP="00A146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45840">
              <w:rPr>
                <w:b/>
                <w:sz w:val="16"/>
                <w:szCs w:val="16"/>
              </w:rPr>
              <w:t>Лаб</w:t>
            </w:r>
            <w:proofErr w:type="spellEnd"/>
          </w:p>
        </w:tc>
        <w:tc>
          <w:tcPr>
            <w:tcW w:w="550" w:type="dxa"/>
            <w:shd w:val="clear" w:color="auto" w:fill="auto"/>
            <w:vAlign w:val="center"/>
          </w:tcPr>
          <w:p w:rsidR="00863FD6" w:rsidRPr="00B45840" w:rsidRDefault="00863FD6" w:rsidP="00A14663">
            <w:pPr>
              <w:jc w:val="center"/>
              <w:rPr>
                <w:b/>
                <w:sz w:val="16"/>
                <w:szCs w:val="16"/>
              </w:rPr>
            </w:pPr>
            <w:r w:rsidRPr="00B45840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63FD6" w:rsidRPr="00B45840" w:rsidRDefault="00863FD6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863FD6" w:rsidRPr="00B45840" w:rsidRDefault="00863FD6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45840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63FD6" w:rsidRPr="00B45840" w:rsidRDefault="00863FD6" w:rsidP="00A146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4584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443" w:type="dxa"/>
            <w:gridSpan w:val="2"/>
            <w:vAlign w:val="center"/>
          </w:tcPr>
          <w:p w:rsidR="00863FD6" w:rsidRPr="00B45840" w:rsidRDefault="00863FD6" w:rsidP="00A146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45840">
              <w:rPr>
                <w:b/>
                <w:sz w:val="16"/>
                <w:szCs w:val="16"/>
              </w:rPr>
              <w:t>Лаб</w:t>
            </w:r>
            <w:proofErr w:type="spellEnd"/>
          </w:p>
        </w:tc>
        <w:tc>
          <w:tcPr>
            <w:tcW w:w="549" w:type="dxa"/>
            <w:shd w:val="clear" w:color="auto" w:fill="auto"/>
            <w:vAlign w:val="center"/>
          </w:tcPr>
          <w:p w:rsidR="00863FD6" w:rsidRPr="00B45840" w:rsidRDefault="00863FD6" w:rsidP="00A14663">
            <w:pPr>
              <w:jc w:val="center"/>
              <w:rPr>
                <w:b/>
                <w:sz w:val="16"/>
                <w:szCs w:val="16"/>
              </w:rPr>
            </w:pPr>
            <w:r w:rsidRPr="00B45840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3FD6" w:rsidRPr="00B45840" w:rsidRDefault="00863FD6" w:rsidP="00A146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9132B" w:rsidRPr="00B45840" w:rsidTr="00EC4407">
        <w:tc>
          <w:tcPr>
            <w:tcW w:w="567" w:type="dxa"/>
            <w:shd w:val="clear" w:color="auto" w:fill="auto"/>
            <w:vAlign w:val="center"/>
          </w:tcPr>
          <w:p w:rsidR="00B9132B" w:rsidRPr="00B45840" w:rsidRDefault="00B9132B" w:rsidP="00903B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132B" w:rsidRPr="00B45840" w:rsidRDefault="00B9132B" w:rsidP="00E260D3">
            <w:pPr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Раздел 1. Предмет дисц</w:t>
            </w:r>
            <w:r w:rsidRPr="00B45840">
              <w:rPr>
                <w:b/>
                <w:bCs/>
                <w:sz w:val="20"/>
                <w:szCs w:val="20"/>
              </w:rPr>
              <w:t>и</w:t>
            </w:r>
            <w:r w:rsidRPr="00B45840">
              <w:rPr>
                <w:b/>
                <w:bCs/>
                <w:sz w:val="20"/>
                <w:szCs w:val="20"/>
              </w:rPr>
              <w:t xml:space="preserve">плины </w:t>
            </w:r>
            <w:r w:rsidR="00A000B9" w:rsidRPr="00B45840">
              <w:rPr>
                <w:b/>
                <w:bCs/>
                <w:sz w:val="20"/>
                <w:szCs w:val="20"/>
              </w:rPr>
              <w:t>«</w:t>
            </w:r>
            <w:r w:rsidRPr="00B45840">
              <w:rPr>
                <w:b/>
                <w:bCs/>
                <w:sz w:val="20"/>
                <w:szCs w:val="20"/>
              </w:rPr>
              <w:t>И</w:t>
            </w:r>
            <w:r w:rsidR="008E3559" w:rsidRPr="00B45840">
              <w:rPr>
                <w:b/>
                <w:bCs/>
                <w:sz w:val="20"/>
                <w:szCs w:val="20"/>
              </w:rPr>
              <w:t>нженерные и</w:t>
            </w:r>
            <w:r w:rsidRPr="00B45840">
              <w:rPr>
                <w:b/>
                <w:bCs/>
                <w:sz w:val="20"/>
                <w:szCs w:val="20"/>
              </w:rPr>
              <w:t>зыскания железных д</w:t>
            </w:r>
            <w:r w:rsidRPr="00B45840">
              <w:rPr>
                <w:b/>
                <w:bCs/>
                <w:sz w:val="20"/>
                <w:szCs w:val="20"/>
              </w:rPr>
              <w:t>о</w:t>
            </w:r>
            <w:r w:rsidRPr="00B45840">
              <w:rPr>
                <w:b/>
                <w:bCs/>
                <w:sz w:val="20"/>
                <w:szCs w:val="20"/>
              </w:rPr>
              <w:t>рог</w:t>
            </w:r>
            <w:r w:rsidR="00A000B9" w:rsidRPr="00B4584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2B" w:rsidRPr="00B45840" w:rsidRDefault="00732F3B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9132B" w:rsidRPr="00B45840" w:rsidRDefault="00B9132B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B9132B" w:rsidRPr="00B45840" w:rsidRDefault="00B9132B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B9132B" w:rsidRPr="00B45840" w:rsidRDefault="00B9132B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B9132B" w:rsidRPr="00B45840" w:rsidRDefault="00B9132B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132B" w:rsidRPr="00B45840" w:rsidRDefault="00732F3B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9132B" w:rsidRPr="00B45840" w:rsidRDefault="00B9132B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B9132B" w:rsidRPr="00B45840" w:rsidRDefault="00B9132B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9132B" w:rsidRPr="00B45840" w:rsidRDefault="00B9132B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9132B" w:rsidRPr="00B45840" w:rsidRDefault="00B9132B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132B" w:rsidRPr="00B45840" w:rsidRDefault="00B9132B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32F3B" w:rsidRPr="00B45840" w:rsidTr="00EC4407">
        <w:tc>
          <w:tcPr>
            <w:tcW w:w="567" w:type="dxa"/>
            <w:shd w:val="clear" w:color="auto" w:fill="auto"/>
            <w:vAlign w:val="center"/>
          </w:tcPr>
          <w:p w:rsidR="00732F3B" w:rsidRPr="00B45840" w:rsidRDefault="00732F3B" w:rsidP="00A14663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1.1</w:t>
            </w:r>
          </w:p>
        </w:tc>
        <w:tc>
          <w:tcPr>
            <w:tcW w:w="2694" w:type="dxa"/>
            <w:shd w:val="clear" w:color="auto" w:fill="auto"/>
          </w:tcPr>
          <w:p w:rsidR="00732F3B" w:rsidRPr="00B45840" w:rsidRDefault="00732F3B" w:rsidP="00903BE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Назначение железнодоро</w:t>
            </w:r>
            <w:r w:rsidRPr="00B45840">
              <w:rPr>
                <w:sz w:val="20"/>
                <w:szCs w:val="20"/>
              </w:rPr>
              <w:t>ж</w:t>
            </w:r>
            <w:r w:rsidRPr="00B45840">
              <w:rPr>
                <w:sz w:val="20"/>
                <w:szCs w:val="20"/>
              </w:rPr>
              <w:t>ных изысканий. Классиф</w:t>
            </w:r>
            <w:r w:rsidRPr="00B45840">
              <w:rPr>
                <w:sz w:val="20"/>
                <w:szCs w:val="20"/>
              </w:rPr>
              <w:t>и</w:t>
            </w:r>
            <w:r w:rsidRPr="00B45840">
              <w:rPr>
                <w:sz w:val="20"/>
                <w:szCs w:val="20"/>
              </w:rPr>
              <w:t>кация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F3B" w:rsidRPr="00B45840" w:rsidRDefault="00732F3B" w:rsidP="00DF2A8A">
            <w:pPr>
              <w:jc w:val="center"/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2F3B" w:rsidRPr="00B45840" w:rsidRDefault="005859A5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32F3B" w:rsidRPr="00B45840" w:rsidRDefault="00732F3B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732F3B" w:rsidRPr="00B45840" w:rsidRDefault="00732F3B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732F3B" w:rsidRPr="00B45840" w:rsidRDefault="00732F3B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F3B" w:rsidRPr="00B45840" w:rsidRDefault="00732F3B" w:rsidP="00DF2A8A">
            <w:pPr>
              <w:jc w:val="center"/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32F3B" w:rsidRPr="00B45840" w:rsidRDefault="00970D1F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0,5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32F3B" w:rsidRPr="00B45840" w:rsidRDefault="00732F3B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2F3B" w:rsidRPr="00B45840" w:rsidRDefault="00732F3B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32F3B" w:rsidRPr="00B45840" w:rsidRDefault="00732F3B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2F3B" w:rsidRPr="00B45840" w:rsidRDefault="00732F3B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ПКО-1</w:t>
            </w:r>
          </w:p>
        </w:tc>
      </w:tr>
      <w:tr w:rsidR="00817C72" w:rsidRPr="00B45840" w:rsidTr="00EC4407">
        <w:tc>
          <w:tcPr>
            <w:tcW w:w="567" w:type="dxa"/>
            <w:shd w:val="clear" w:color="auto" w:fill="auto"/>
            <w:vAlign w:val="center"/>
          </w:tcPr>
          <w:p w:rsidR="00817C72" w:rsidRPr="00B45840" w:rsidRDefault="00817C72" w:rsidP="00A14663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:rsidR="00817C72" w:rsidRPr="00B45840" w:rsidRDefault="00817C72" w:rsidP="00F66F9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Стадии изысканий и соде</w:t>
            </w:r>
            <w:r w:rsidRPr="00B45840">
              <w:rPr>
                <w:sz w:val="20"/>
                <w:szCs w:val="20"/>
              </w:rPr>
              <w:t>р</w:t>
            </w:r>
            <w:r w:rsidRPr="00B45840">
              <w:rPr>
                <w:sz w:val="20"/>
                <w:szCs w:val="20"/>
              </w:rPr>
              <w:t>жание работ по стадиям. Организация изысканий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7C72" w:rsidRPr="00B45840" w:rsidRDefault="005859A5" w:rsidP="0058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ПКО-1</w:t>
            </w:r>
          </w:p>
        </w:tc>
      </w:tr>
      <w:tr w:rsidR="00EC4407" w:rsidRPr="00B45840" w:rsidTr="00EC4407">
        <w:tc>
          <w:tcPr>
            <w:tcW w:w="567" w:type="dxa"/>
            <w:shd w:val="clear" w:color="auto" w:fill="auto"/>
            <w:vAlign w:val="center"/>
          </w:tcPr>
          <w:p w:rsidR="00EC4407" w:rsidRPr="00B45840" w:rsidRDefault="00EC4407" w:rsidP="00A14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EC4407" w:rsidRPr="00B45840" w:rsidRDefault="00EC4407" w:rsidP="005859A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Организация изысканий. Планы организации пол</w:t>
            </w:r>
            <w:r w:rsidRPr="00B45840">
              <w:rPr>
                <w:sz w:val="20"/>
                <w:szCs w:val="20"/>
              </w:rPr>
              <w:t>е</w:t>
            </w:r>
            <w:r w:rsidRPr="00B45840">
              <w:rPr>
                <w:sz w:val="20"/>
                <w:szCs w:val="20"/>
              </w:rPr>
              <w:t>вых работ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407" w:rsidRPr="00B45840" w:rsidRDefault="00EC4407" w:rsidP="00DF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EC4407" w:rsidRPr="00B45840" w:rsidRDefault="00EC4407" w:rsidP="00C4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2/1</w:t>
            </w:r>
          </w:p>
        </w:tc>
        <w:tc>
          <w:tcPr>
            <w:tcW w:w="586" w:type="dxa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407" w:rsidRPr="00B45840" w:rsidRDefault="00EC4407" w:rsidP="00DF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7C72" w:rsidRPr="00B45840" w:rsidTr="00EC4407">
        <w:tc>
          <w:tcPr>
            <w:tcW w:w="567" w:type="dxa"/>
            <w:shd w:val="clear" w:color="auto" w:fill="auto"/>
            <w:vAlign w:val="center"/>
          </w:tcPr>
          <w:p w:rsidR="00817C72" w:rsidRPr="00B45840" w:rsidRDefault="00817C72" w:rsidP="00A14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17C72" w:rsidRPr="00B45840" w:rsidRDefault="00817C72" w:rsidP="00F66F9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Лабораторная работа 1</w:t>
            </w:r>
            <w:r w:rsidR="00AE5FF7" w:rsidRPr="00B45840">
              <w:rPr>
                <w:sz w:val="20"/>
                <w:szCs w:val="20"/>
              </w:rPr>
              <w:t>-2</w:t>
            </w:r>
            <w:r w:rsidRPr="00B45840">
              <w:rPr>
                <w:sz w:val="20"/>
                <w:szCs w:val="20"/>
              </w:rPr>
              <w:t>. Детальная разбивка желе</w:t>
            </w:r>
            <w:r w:rsidRPr="00B45840">
              <w:rPr>
                <w:sz w:val="20"/>
                <w:szCs w:val="20"/>
              </w:rPr>
              <w:t>з</w:t>
            </w:r>
            <w:r w:rsidRPr="00B45840">
              <w:rPr>
                <w:sz w:val="20"/>
                <w:szCs w:val="20"/>
              </w:rPr>
              <w:t>нодорожной кривой спос</w:t>
            </w:r>
            <w:r w:rsidRPr="00B45840">
              <w:rPr>
                <w:sz w:val="20"/>
                <w:szCs w:val="20"/>
              </w:rPr>
              <w:t>о</w:t>
            </w:r>
            <w:r w:rsidRPr="00B45840">
              <w:rPr>
                <w:sz w:val="20"/>
                <w:szCs w:val="20"/>
              </w:rPr>
              <w:t>бом прямоугольных коо</w:t>
            </w:r>
            <w:r w:rsidRPr="00B45840">
              <w:rPr>
                <w:sz w:val="20"/>
                <w:szCs w:val="20"/>
              </w:rPr>
              <w:t>р</w:t>
            </w:r>
            <w:r w:rsidRPr="00B45840">
              <w:rPr>
                <w:sz w:val="20"/>
                <w:szCs w:val="20"/>
              </w:rPr>
              <w:t>динат от тангенса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817C72" w:rsidRPr="00B45840" w:rsidRDefault="00AE5FF7" w:rsidP="00AE5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4/2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17C72" w:rsidRPr="00B45840" w:rsidRDefault="00DF2A8A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ПКО-1</w:t>
            </w:r>
          </w:p>
        </w:tc>
      </w:tr>
      <w:tr w:rsidR="00817C72" w:rsidRPr="00B45840" w:rsidTr="00EC4407">
        <w:tc>
          <w:tcPr>
            <w:tcW w:w="567" w:type="dxa"/>
            <w:shd w:val="clear" w:color="auto" w:fill="auto"/>
          </w:tcPr>
          <w:p w:rsidR="00817C72" w:rsidRPr="00B45840" w:rsidRDefault="00817C72" w:rsidP="00E260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817C72" w:rsidRPr="00B45840" w:rsidRDefault="00817C72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 xml:space="preserve">Раздел 2. </w:t>
            </w:r>
            <w:proofErr w:type="spellStart"/>
            <w:r w:rsidRPr="00B45840">
              <w:rPr>
                <w:b/>
                <w:bCs/>
                <w:sz w:val="20"/>
                <w:szCs w:val="20"/>
              </w:rPr>
              <w:t>Аэроизыскания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7C72" w:rsidRPr="00B45840" w:rsidTr="00EC4407">
        <w:tc>
          <w:tcPr>
            <w:tcW w:w="567" w:type="dxa"/>
            <w:shd w:val="clear" w:color="auto" w:fill="auto"/>
          </w:tcPr>
          <w:p w:rsidR="00817C72" w:rsidRPr="00B45840" w:rsidRDefault="00817C72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:rsidR="00817C72" w:rsidRPr="00B45840" w:rsidRDefault="00817C72" w:rsidP="00F66F9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Принципиальные особенн</w:t>
            </w:r>
            <w:r w:rsidRPr="00B45840">
              <w:rPr>
                <w:sz w:val="20"/>
                <w:szCs w:val="20"/>
              </w:rPr>
              <w:t>о</w:t>
            </w:r>
            <w:r w:rsidRPr="00B45840">
              <w:rPr>
                <w:sz w:val="20"/>
                <w:szCs w:val="20"/>
              </w:rPr>
              <w:t>сти. Основные сведения об аэрофотосъемке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0,5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ПКО-1</w:t>
            </w:r>
          </w:p>
        </w:tc>
      </w:tr>
      <w:tr w:rsidR="00817C72" w:rsidRPr="00B45840" w:rsidTr="00EC4407">
        <w:tc>
          <w:tcPr>
            <w:tcW w:w="567" w:type="dxa"/>
            <w:shd w:val="clear" w:color="auto" w:fill="auto"/>
          </w:tcPr>
          <w:p w:rsidR="00817C72" w:rsidRPr="00B45840" w:rsidRDefault="00817C72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:rsidR="00817C72" w:rsidRPr="00B45840" w:rsidRDefault="00817C72" w:rsidP="00F66F9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Определение основных п</w:t>
            </w:r>
            <w:r w:rsidRPr="00B45840">
              <w:rPr>
                <w:sz w:val="20"/>
                <w:szCs w:val="20"/>
              </w:rPr>
              <w:t>а</w:t>
            </w:r>
            <w:r w:rsidRPr="00B45840">
              <w:rPr>
                <w:sz w:val="20"/>
                <w:szCs w:val="20"/>
              </w:rPr>
              <w:t>раметров аэрофотосъемки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0,5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ПКО-1</w:t>
            </w:r>
          </w:p>
        </w:tc>
      </w:tr>
      <w:tr w:rsidR="00817C72" w:rsidRPr="00B45840" w:rsidTr="00EC4407">
        <w:tc>
          <w:tcPr>
            <w:tcW w:w="567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2.3</w:t>
            </w:r>
          </w:p>
        </w:tc>
        <w:tc>
          <w:tcPr>
            <w:tcW w:w="2694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Наземное и воздушное л</w:t>
            </w:r>
            <w:r w:rsidRPr="00B45840">
              <w:rPr>
                <w:sz w:val="20"/>
                <w:szCs w:val="20"/>
              </w:rPr>
              <w:t>а</w:t>
            </w:r>
            <w:r w:rsidRPr="00B45840">
              <w:rPr>
                <w:sz w:val="20"/>
                <w:szCs w:val="20"/>
              </w:rPr>
              <w:t>зерное сканирование. GPS-съемка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17C72" w:rsidRPr="00B45840" w:rsidRDefault="00AE5FF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2/1</w:t>
            </w:r>
          </w:p>
        </w:tc>
        <w:tc>
          <w:tcPr>
            <w:tcW w:w="586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ПКО-1</w:t>
            </w:r>
          </w:p>
        </w:tc>
      </w:tr>
      <w:tr w:rsidR="00EC4407" w:rsidRPr="00B45840" w:rsidTr="00EC4407">
        <w:tc>
          <w:tcPr>
            <w:tcW w:w="567" w:type="dxa"/>
            <w:shd w:val="clear" w:color="auto" w:fill="auto"/>
          </w:tcPr>
          <w:p w:rsidR="00EC4407" w:rsidRPr="00B45840" w:rsidRDefault="00EC4407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:rsidR="00EC4407" w:rsidRPr="00B45840" w:rsidRDefault="00EC4407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Оценка качества летно-съемочных работ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407" w:rsidRPr="00B45840" w:rsidRDefault="00EC4407" w:rsidP="00DF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EC4407" w:rsidRPr="00B45840" w:rsidRDefault="00EC4407" w:rsidP="00C4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2/1</w:t>
            </w:r>
          </w:p>
        </w:tc>
        <w:tc>
          <w:tcPr>
            <w:tcW w:w="586" w:type="dxa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407" w:rsidRPr="00B45840" w:rsidRDefault="00EC4407" w:rsidP="00DF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C4407" w:rsidRPr="00B45840" w:rsidTr="00EC4407">
        <w:tc>
          <w:tcPr>
            <w:tcW w:w="567" w:type="dxa"/>
            <w:shd w:val="clear" w:color="auto" w:fill="auto"/>
          </w:tcPr>
          <w:p w:rsidR="00EC4407" w:rsidRPr="00B45840" w:rsidRDefault="00EC4407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2.5</w:t>
            </w:r>
          </w:p>
        </w:tc>
        <w:tc>
          <w:tcPr>
            <w:tcW w:w="2694" w:type="dxa"/>
            <w:shd w:val="clear" w:color="auto" w:fill="auto"/>
          </w:tcPr>
          <w:p w:rsidR="00EC4407" w:rsidRPr="00B45840" w:rsidRDefault="00EC4407" w:rsidP="00EC440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Применение аэрофототоп</w:t>
            </w:r>
            <w:r w:rsidRPr="00B45840">
              <w:rPr>
                <w:sz w:val="20"/>
                <w:szCs w:val="20"/>
              </w:rPr>
              <w:t>о</w:t>
            </w:r>
            <w:r w:rsidRPr="00B45840">
              <w:rPr>
                <w:sz w:val="20"/>
                <w:szCs w:val="20"/>
              </w:rPr>
              <w:t>графической съемки для создания. Планов крупного масштаба. Составление проекта аэросъемочных р</w:t>
            </w:r>
            <w:r w:rsidRPr="00B45840">
              <w:rPr>
                <w:sz w:val="20"/>
                <w:szCs w:val="20"/>
              </w:rPr>
              <w:t>а</w:t>
            </w:r>
            <w:r w:rsidRPr="00B45840">
              <w:rPr>
                <w:sz w:val="20"/>
                <w:szCs w:val="20"/>
              </w:rPr>
              <w:t>бот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407" w:rsidRPr="00B45840" w:rsidRDefault="00EC4407" w:rsidP="00DF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EC4407" w:rsidRPr="00B45840" w:rsidRDefault="00EC4407" w:rsidP="00C4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2/1</w:t>
            </w:r>
          </w:p>
        </w:tc>
        <w:tc>
          <w:tcPr>
            <w:tcW w:w="586" w:type="dxa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407" w:rsidRPr="00B45840" w:rsidRDefault="00EC4407" w:rsidP="00DF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C4407" w:rsidRPr="00B45840" w:rsidTr="00EC4407">
        <w:tc>
          <w:tcPr>
            <w:tcW w:w="567" w:type="dxa"/>
            <w:shd w:val="clear" w:color="auto" w:fill="auto"/>
          </w:tcPr>
          <w:p w:rsidR="00EC4407" w:rsidRPr="00B45840" w:rsidRDefault="00EC4407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2.6</w:t>
            </w:r>
          </w:p>
        </w:tc>
        <w:tc>
          <w:tcPr>
            <w:tcW w:w="2694" w:type="dxa"/>
            <w:shd w:val="clear" w:color="auto" w:fill="auto"/>
          </w:tcPr>
          <w:p w:rsidR="00EC4407" w:rsidRPr="00B45840" w:rsidRDefault="00EC4407" w:rsidP="002A41A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Планово-высотное обосн</w:t>
            </w:r>
            <w:r w:rsidRPr="00B45840">
              <w:rPr>
                <w:sz w:val="20"/>
                <w:szCs w:val="20"/>
              </w:rPr>
              <w:t>о</w:t>
            </w:r>
            <w:r w:rsidRPr="00B45840">
              <w:rPr>
                <w:sz w:val="20"/>
                <w:szCs w:val="20"/>
              </w:rPr>
              <w:t>вание аэрофотосъемок.</w:t>
            </w:r>
          </w:p>
          <w:p w:rsidR="00EC4407" w:rsidRPr="00B45840" w:rsidRDefault="00EC4407" w:rsidP="002A41A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Составление проекта ра</w:t>
            </w:r>
            <w:r w:rsidRPr="00B45840">
              <w:rPr>
                <w:sz w:val="20"/>
                <w:szCs w:val="20"/>
              </w:rPr>
              <w:t>з</w:t>
            </w:r>
            <w:r w:rsidRPr="00B45840">
              <w:rPr>
                <w:sz w:val="20"/>
                <w:szCs w:val="20"/>
              </w:rPr>
              <w:t xml:space="preserve">мещения </w:t>
            </w:r>
            <w:proofErr w:type="spellStart"/>
            <w:r w:rsidRPr="00B45840">
              <w:rPr>
                <w:sz w:val="20"/>
                <w:szCs w:val="20"/>
              </w:rPr>
              <w:t>опознаков</w:t>
            </w:r>
            <w:proofErr w:type="spellEnd"/>
            <w:r w:rsidRPr="00B45840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407" w:rsidRPr="00B45840" w:rsidRDefault="00EC4407" w:rsidP="00DF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EC4407" w:rsidRPr="00B45840" w:rsidRDefault="00EC4407" w:rsidP="00C4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2/1</w:t>
            </w:r>
          </w:p>
        </w:tc>
        <w:tc>
          <w:tcPr>
            <w:tcW w:w="586" w:type="dxa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407" w:rsidRPr="00B45840" w:rsidRDefault="00EC4407" w:rsidP="00DF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C4407" w:rsidRPr="00B45840" w:rsidTr="00EC4407">
        <w:tc>
          <w:tcPr>
            <w:tcW w:w="567" w:type="dxa"/>
            <w:shd w:val="clear" w:color="auto" w:fill="auto"/>
          </w:tcPr>
          <w:p w:rsidR="00EC4407" w:rsidRPr="00B45840" w:rsidRDefault="00EC4407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2.7</w:t>
            </w:r>
          </w:p>
        </w:tc>
        <w:tc>
          <w:tcPr>
            <w:tcW w:w="2694" w:type="dxa"/>
            <w:shd w:val="clear" w:color="auto" w:fill="auto"/>
          </w:tcPr>
          <w:p w:rsidR="00EC4407" w:rsidRPr="00B45840" w:rsidRDefault="00EC4407" w:rsidP="00EC440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Расчет параметров аэроф</w:t>
            </w:r>
            <w:r w:rsidRPr="00B45840">
              <w:rPr>
                <w:sz w:val="20"/>
                <w:szCs w:val="20"/>
              </w:rPr>
              <w:t>о</w:t>
            </w:r>
            <w:r w:rsidRPr="00B45840">
              <w:rPr>
                <w:sz w:val="20"/>
                <w:szCs w:val="20"/>
              </w:rPr>
              <w:t>тосъемки беспилотным л</w:t>
            </w:r>
            <w:r w:rsidRPr="00B45840">
              <w:rPr>
                <w:sz w:val="20"/>
                <w:szCs w:val="20"/>
              </w:rPr>
              <w:t>е</w:t>
            </w:r>
            <w:r w:rsidRPr="00B45840">
              <w:rPr>
                <w:sz w:val="20"/>
                <w:szCs w:val="20"/>
              </w:rPr>
              <w:t>тательным аппаратом Принципиальная схема л</w:t>
            </w:r>
            <w:r w:rsidRPr="00B45840">
              <w:rPr>
                <w:sz w:val="20"/>
                <w:szCs w:val="20"/>
              </w:rPr>
              <w:t>а</w:t>
            </w:r>
            <w:r w:rsidRPr="00B45840">
              <w:rPr>
                <w:sz w:val="20"/>
                <w:szCs w:val="20"/>
              </w:rPr>
              <w:lastRenderedPageBreak/>
              <w:t xml:space="preserve">зерно-локационной </w:t>
            </w:r>
          </w:p>
          <w:p w:rsidR="00EC4407" w:rsidRPr="00B45840" w:rsidRDefault="00EC4407" w:rsidP="00EC440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аэросъемки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407" w:rsidRPr="00B45840" w:rsidRDefault="00EC4407" w:rsidP="00DF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EC4407" w:rsidRPr="00B45840" w:rsidRDefault="00EC4407" w:rsidP="00C4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2/1</w:t>
            </w:r>
          </w:p>
        </w:tc>
        <w:tc>
          <w:tcPr>
            <w:tcW w:w="586" w:type="dxa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407" w:rsidRPr="00B45840" w:rsidRDefault="00EC4407" w:rsidP="00DF2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E5FF7" w:rsidRPr="00B45840" w:rsidTr="00EC4407">
        <w:tc>
          <w:tcPr>
            <w:tcW w:w="567" w:type="dxa"/>
            <w:shd w:val="clear" w:color="auto" w:fill="auto"/>
          </w:tcPr>
          <w:p w:rsidR="00AE5FF7" w:rsidRPr="00B45840" w:rsidRDefault="00EC4407" w:rsidP="00AE5F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2694" w:type="dxa"/>
            <w:shd w:val="clear" w:color="auto" w:fill="auto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Лабораторная работа 3-4. Дешифрование аэрофот</w:t>
            </w:r>
            <w:r w:rsidRPr="00B45840">
              <w:rPr>
                <w:sz w:val="20"/>
                <w:szCs w:val="20"/>
              </w:rPr>
              <w:t>о</w:t>
            </w:r>
            <w:r w:rsidRPr="00B45840">
              <w:rPr>
                <w:sz w:val="20"/>
                <w:szCs w:val="20"/>
              </w:rPr>
              <w:t>снимков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5FF7" w:rsidRPr="00B45840" w:rsidRDefault="00AE5FF7" w:rsidP="00AE5FF7">
            <w:pPr>
              <w:jc w:val="center"/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4/2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5FF7" w:rsidRPr="00B45840" w:rsidRDefault="00AE5FF7" w:rsidP="00AE5FF7">
            <w:pPr>
              <w:jc w:val="center"/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ПКО-1</w:t>
            </w:r>
          </w:p>
        </w:tc>
      </w:tr>
      <w:tr w:rsidR="00817C72" w:rsidRPr="00B45840" w:rsidTr="00EC4407">
        <w:tc>
          <w:tcPr>
            <w:tcW w:w="567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 xml:space="preserve">Раздел 3. Инженерно-геодезические изыскания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7C72" w:rsidRPr="00B45840" w:rsidTr="00EC4407">
        <w:tc>
          <w:tcPr>
            <w:tcW w:w="567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3.1</w:t>
            </w:r>
          </w:p>
        </w:tc>
        <w:tc>
          <w:tcPr>
            <w:tcW w:w="2694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Современные технологии производства геодезических работ. Состав работ на ра</w:t>
            </w:r>
            <w:r w:rsidRPr="00B45840">
              <w:rPr>
                <w:sz w:val="20"/>
                <w:szCs w:val="20"/>
              </w:rPr>
              <w:t>з</w:t>
            </w:r>
            <w:r w:rsidRPr="00B45840">
              <w:rPr>
                <w:sz w:val="20"/>
                <w:szCs w:val="20"/>
              </w:rPr>
              <w:t>личных стадиях разработки проекта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0,5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ПКО-1</w:t>
            </w:r>
          </w:p>
        </w:tc>
      </w:tr>
      <w:tr w:rsidR="00817C72" w:rsidRPr="00B45840" w:rsidTr="00EC4407">
        <w:tc>
          <w:tcPr>
            <w:tcW w:w="567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3.2</w:t>
            </w:r>
          </w:p>
        </w:tc>
        <w:tc>
          <w:tcPr>
            <w:tcW w:w="2694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bCs/>
                <w:sz w:val="20"/>
                <w:szCs w:val="20"/>
              </w:rPr>
              <w:t>Приборы, программное обеспечение при выполн</w:t>
            </w:r>
            <w:r w:rsidRPr="00B45840">
              <w:rPr>
                <w:bCs/>
                <w:sz w:val="20"/>
                <w:szCs w:val="20"/>
              </w:rPr>
              <w:t>е</w:t>
            </w:r>
            <w:r w:rsidRPr="00B45840">
              <w:rPr>
                <w:bCs/>
                <w:sz w:val="20"/>
                <w:szCs w:val="20"/>
              </w:rPr>
              <w:t>нии инженерно-геодезических изысканий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ПКО-1</w:t>
            </w:r>
          </w:p>
        </w:tc>
      </w:tr>
      <w:tr w:rsidR="00AE5FF7" w:rsidRPr="00B45840" w:rsidTr="00EC4407">
        <w:tc>
          <w:tcPr>
            <w:tcW w:w="567" w:type="dxa"/>
            <w:shd w:val="clear" w:color="auto" w:fill="auto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3.3</w:t>
            </w:r>
          </w:p>
        </w:tc>
        <w:tc>
          <w:tcPr>
            <w:tcW w:w="2694" w:type="dxa"/>
            <w:shd w:val="clear" w:color="auto" w:fill="auto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Лабораторная работа 5-6. Изучение устройства теод</w:t>
            </w:r>
            <w:r w:rsidRPr="00B45840">
              <w:rPr>
                <w:sz w:val="20"/>
                <w:szCs w:val="20"/>
              </w:rPr>
              <w:t>о</w:t>
            </w:r>
            <w:r w:rsidRPr="00B45840">
              <w:rPr>
                <w:sz w:val="20"/>
                <w:szCs w:val="20"/>
              </w:rPr>
              <w:t>лита. Измерение углов сп</w:t>
            </w:r>
            <w:r w:rsidRPr="00B45840">
              <w:rPr>
                <w:sz w:val="20"/>
                <w:szCs w:val="20"/>
              </w:rPr>
              <w:t>о</w:t>
            </w:r>
            <w:r w:rsidRPr="00B45840">
              <w:rPr>
                <w:sz w:val="20"/>
                <w:szCs w:val="20"/>
              </w:rPr>
              <w:t>собом круговых приемов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5FF7" w:rsidRPr="00B45840" w:rsidRDefault="00AE5FF7" w:rsidP="00AE5FF7">
            <w:pPr>
              <w:jc w:val="center"/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4/2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5FF7" w:rsidRPr="00B45840" w:rsidRDefault="00AE5FF7" w:rsidP="00AE5FF7">
            <w:pPr>
              <w:jc w:val="center"/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ПКО-1</w:t>
            </w:r>
          </w:p>
        </w:tc>
      </w:tr>
      <w:tr w:rsidR="00817C72" w:rsidRPr="00B45840" w:rsidTr="00EC4407">
        <w:tc>
          <w:tcPr>
            <w:tcW w:w="567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Раздел 4. Гидрологические изыскания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7C72" w:rsidRPr="00B45840" w:rsidTr="00EC4407">
        <w:tc>
          <w:tcPr>
            <w:tcW w:w="567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4.1</w:t>
            </w:r>
          </w:p>
        </w:tc>
        <w:tc>
          <w:tcPr>
            <w:tcW w:w="2694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Состав гидрологических изысканий. Правила техн</w:t>
            </w:r>
            <w:r w:rsidRPr="00B45840">
              <w:rPr>
                <w:sz w:val="20"/>
                <w:szCs w:val="20"/>
              </w:rPr>
              <w:t>и</w:t>
            </w:r>
            <w:r w:rsidRPr="00B45840">
              <w:rPr>
                <w:sz w:val="20"/>
                <w:szCs w:val="20"/>
              </w:rPr>
              <w:t>ки безопасности при в</w:t>
            </w:r>
            <w:r w:rsidRPr="00B45840">
              <w:rPr>
                <w:sz w:val="20"/>
                <w:szCs w:val="20"/>
              </w:rPr>
              <w:t>ы</w:t>
            </w:r>
            <w:r w:rsidRPr="00B45840">
              <w:rPr>
                <w:sz w:val="20"/>
                <w:szCs w:val="20"/>
              </w:rPr>
              <w:t>полнении гидрометрич</w:t>
            </w:r>
            <w:r w:rsidRPr="00B45840">
              <w:rPr>
                <w:sz w:val="20"/>
                <w:szCs w:val="20"/>
              </w:rPr>
              <w:t>е</w:t>
            </w:r>
            <w:r w:rsidRPr="00B45840">
              <w:rPr>
                <w:sz w:val="20"/>
                <w:szCs w:val="20"/>
              </w:rPr>
              <w:t>ских работ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ПКО-1</w:t>
            </w:r>
          </w:p>
        </w:tc>
      </w:tr>
      <w:tr w:rsidR="00817C72" w:rsidRPr="00B45840" w:rsidTr="00EC4407">
        <w:tc>
          <w:tcPr>
            <w:tcW w:w="567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4.2</w:t>
            </w:r>
          </w:p>
        </w:tc>
        <w:tc>
          <w:tcPr>
            <w:tcW w:w="2694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Измерение уровней воды. Определение уклона водной поверхности. Промер гл</w:t>
            </w:r>
            <w:r w:rsidRPr="00B45840">
              <w:rPr>
                <w:sz w:val="20"/>
                <w:szCs w:val="20"/>
              </w:rPr>
              <w:t>у</w:t>
            </w:r>
            <w:r w:rsidRPr="00B45840">
              <w:rPr>
                <w:sz w:val="20"/>
                <w:szCs w:val="20"/>
              </w:rPr>
              <w:t>бин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17C72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2/1</w:t>
            </w:r>
          </w:p>
        </w:tc>
        <w:tc>
          <w:tcPr>
            <w:tcW w:w="586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</w:t>
            </w:r>
            <w:r w:rsidR="00DF2A8A" w:rsidRPr="00B45840">
              <w:rPr>
                <w:sz w:val="20"/>
                <w:szCs w:val="20"/>
              </w:rPr>
              <w:t>/2</w:t>
            </w:r>
          </w:p>
        </w:tc>
        <w:tc>
          <w:tcPr>
            <w:tcW w:w="425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ПКО-1</w:t>
            </w:r>
          </w:p>
        </w:tc>
      </w:tr>
      <w:tr w:rsidR="00EC4407" w:rsidRPr="00B45840" w:rsidTr="00EC4407">
        <w:tc>
          <w:tcPr>
            <w:tcW w:w="567" w:type="dxa"/>
            <w:shd w:val="clear" w:color="auto" w:fill="auto"/>
          </w:tcPr>
          <w:p w:rsidR="00EC4407" w:rsidRPr="00B45840" w:rsidRDefault="00EC4407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4.3</w:t>
            </w:r>
          </w:p>
        </w:tc>
        <w:tc>
          <w:tcPr>
            <w:tcW w:w="2694" w:type="dxa"/>
            <w:shd w:val="clear" w:color="auto" w:fill="auto"/>
          </w:tcPr>
          <w:p w:rsidR="00EC4407" w:rsidRPr="00B45840" w:rsidRDefault="00EC4407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Построение поперечного профиля реки. Обработка результатов промера глубин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407" w:rsidRPr="00B45840" w:rsidRDefault="00EC4407" w:rsidP="00DF2A8A">
            <w:pPr>
              <w:jc w:val="center"/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EC4407" w:rsidRPr="00B45840" w:rsidRDefault="00EC4407" w:rsidP="00C4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2/1</w:t>
            </w:r>
          </w:p>
        </w:tc>
        <w:tc>
          <w:tcPr>
            <w:tcW w:w="586" w:type="dxa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407" w:rsidRPr="00B45840" w:rsidRDefault="00EC4407" w:rsidP="00DF2A8A">
            <w:pPr>
              <w:jc w:val="center"/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2/2</w:t>
            </w:r>
          </w:p>
        </w:tc>
        <w:tc>
          <w:tcPr>
            <w:tcW w:w="425" w:type="dxa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407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ПКО-1</w:t>
            </w:r>
          </w:p>
        </w:tc>
      </w:tr>
      <w:tr w:rsidR="00817C72" w:rsidRPr="00B45840" w:rsidTr="00EC4407">
        <w:tc>
          <w:tcPr>
            <w:tcW w:w="567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4.4</w:t>
            </w:r>
          </w:p>
        </w:tc>
        <w:tc>
          <w:tcPr>
            <w:tcW w:w="2694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Вычисление морфометр</w:t>
            </w:r>
            <w:r w:rsidRPr="00B45840">
              <w:rPr>
                <w:sz w:val="20"/>
                <w:szCs w:val="20"/>
              </w:rPr>
              <w:t>и</w:t>
            </w:r>
            <w:r w:rsidRPr="00B45840">
              <w:rPr>
                <w:sz w:val="20"/>
                <w:szCs w:val="20"/>
              </w:rPr>
              <w:t>ческих характеристик вод</w:t>
            </w:r>
            <w:r w:rsidRPr="00B45840">
              <w:rPr>
                <w:sz w:val="20"/>
                <w:szCs w:val="20"/>
              </w:rPr>
              <w:t>о</w:t>
            </w:r>
            <w:r w:rsidRPr="00B45840">
              <w:rPr>
                <w:sz w:val="20"/>
                <w:szCs w:val="20"/>
              </w:rPr>
              <w:t>тока. Измерение скорости течения. Методы определ</w:t>
            </w:r>
            <w:r w:rsidRPr="00B45840">
              <w:rPr>
                <w:sz w:val="20"/>
                <w:szCs w:val="20"/>
              </w:rPr>
              <w:t>е</w:t>
            </w:r>
            <w:r w:rsidRPr="00B45840">
              <w:rPr>
                <w:sz w:val="20"/>
                <w:szCs w:val="20"/>
              </w:rPr>
              <w:t>ния расхода водотока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17C72" w:rsidRPr="00B45840" w:rsidRDefault="00EC4407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ПКО-1</w:t>
            </w:r>
          </w:p>
        </w:tc>
      </w:tr>
      <w:tr w:rsidR="00AE5FF7" w:rsidRPr="00B45840" w:rsidTr="00EC4407">
        <w:tc>
          <w:tcPr>
            <w:tcW w:w="567" w:type="dxa"/>
            <w:shd w:val="clear" w:color="auto" w:fill="auto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4.5</w:t>
            </w:r>
          </w:p>
        </w:tc>
        <w:tc>
          <w:tcPr>
            <w:tcW w:w="2694" w:type="dxa"/>
            <w:shd w:val="clear" w:color="auto" w:fill="auto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Лабораторная работа 7-9 Гидрологические изыск</w:t>
            </w:r>
            <w:r w:rsidRPr="00B45840">
              <w:rPr>
                <w:sz w:val="20"/>
                <w:szCs w:val="20"/>
              </w:rPr>
              <w:t>а</w:t>
            </w:r>
            <w:r w:rsidRPr="00B45840">
              <w:rPr>
                <w:sz w:val="20"/>
                <w:szCs w:val="20"/>
              </w:rPr>
              <w:t>ния: расчет дождевого ст</w:t>
            </w:r>
            <w:r w:rsidRPr="00B45840">
              <w:rPr>
                <w:sz w:val="20"/>
                <w:szCs w:val="20"/>
              </w:rPr>
              <w:t>о</w:t>
            </w:r>
            <w:r w:rsidRPr="00B45840">
              <w:rPr>
                <w:sz w:val="20"/>
                <w:szCs w:val="20"/>
              </w:rPr>
              <w:t xml:space="preserve">ка, определение расхода талых вод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5FF7" w:rsidRPr="00B45840" w:rsidRDefault="00AE5FF7" w:rsidP="00AE5FF7">
            <w:pPr>
              <w:jc w:val="center"/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5/2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5FF7" w:rsidRPr="00B45840" w:rsidRDefault="00AE5FF7" w:rsidP="00AE5FF7">
            <w:pPr>
              <w:jc w:val="center"/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5FF7" w:rsidRPr="00B45840" w:rsidRDefault="00AE5FF7" w:rsidP="00AE5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ПКО-1</w:t>
            </w:r>
          </w:p>
        </w:tc>
      </w:tr>
      <w:tr w:rsidR="00817C72" w:rsidRPr="00B45840" w:rsidTr="00EC4407">
        <w:tc>
          <w:tcPr>
            <w:tcW w:w="567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Раздел 5. Геологические изыскания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7C72" w:rsidRPr="00B45840" w:rsidTr="00EC4407">
        <w:tc>
          <w:tcPr>
            <w:tcW w:w="567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5.1</w:t>
            </w:r>
          </w:p>
        </w:tc>
        <w:tc>
          <w:tcPr>
            <w:tcW w:w="2694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Инженерно- геологическая съемка. Инженерно-геологические карты. Бур</w:t>
            </w:r>
            <w:r w:rsidRPr="00B45840">
              <w:rPr>
                <w:sz w:val="20"/>
                <w:szCs w:val="20"/>
              </w:rPr>
              <w:t>о</w:t>
            </w:r>
            <w:r w:rsidRPr="00B45840">
              <w:rPr>
                <w:sz w:val="20"/>
                <w:szCs w:val="20"/>
              </w:rPr>
              <w:t>вые и разведочные работы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ПКО-1</w:t>
            </w:r>
          </w:p>
        </w:tc>
      </w:tr>
      <w:tr w:rsidR="00817C72" w:rsidRPr="00B45840" w:rsidTr="00EC4407">
        <w:tc>
          <w:tcPr>
            <w:tcW w:w="567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5.2</w:t>
            </w:r>
          </w:p>
        </w:tc>
        <w:tc>
          <w:tcPr>
            <w:tcW w:w="2694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Геофизические методы и</w:t>
            </w:r>
            <w:r w:rsidRPr="00B45840">
              <w:rPr>
                <w:sz w:val="20"/>
                <w:szCs w:val="20"/>
              </w:rPr>
              <w:t>с</w:t>
            </w:r>
            <w:r w:rsidRPr="00B45840">
              <w:rPr>
                <w:sz w:val="20"/>
                <w:szCs w:val="20"/>
              </w:rPr>
              <w:t>следования грунтов. Пол</w:t>
            </w:r>
            <w:r w:rsidRPr="00B45840">
              <w:rPr>
                <w:sz w:val="20"/>
                <w:szCs w:val="20"/>
              </w:rPr>
              <w:t>е</w:t>
            </w:r>
            <w:r w:rsidRPr="00B45840">
              <w:rPr>
                <w:sz w:val="20"/>
                <w:szCs w:val="20"/>
              </w:rPr>
              <w:t>вые методы изучения физ</w:t>
            </w:r>
            <w:r w:rsidRPr="00B45840">
              <w:rPr>
                <w:sz w:val="20"/>
                <w:szCs w:val="20"/>
              </w:rPr>
              <w:t>и</w:t>
            </w:r>
            <w:r w:rsidRPr="00B45840">
              <w:rPr>
                <w:sz w:val="20"/>
                <w:szCs w:val="20"/>
              </w:rPr>
              <w:t>ко- механических свойств грунтов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ПКО-1</w:t>
            </w:r>
          </w:p>
        </w:tc>
      </w:tr>
      <w:tr w:rsidR="00817C72" w:rsidRPr="00B45840" w:rsidTr="00EC4407">
        <w:tc>
          <w:tcPr>
            <w:tcW w:w="567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5.3</w:t>
            </w:r>
          </w:p>
        </w:tc>
        <w:tc>
          <w:tcPr>
            <w:tcW w:w="2694" w:type="dxa"/>
            <w:shd w:val="clear" w:color="auto" w:fill="auto"/>
          </w:tcPr>
          <w:p w:rsidR="00817C72" w:rsidRPr="00B45840" w:rsidRDefault="00817C72" w:rsidP="00BB66F1">
            <w:pPr>
              <w:pStyle w:val="af3"/>
              <w:ind w:right="400"/>
              <w:jc w:val="both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Аэрокосмические мет</w:t>
            </w:r>
            <w:r w:rsidRPr="00B45840">
              <w:rPr>
                <w:sz w:val="20"/>
                <w:szCs w:val="20"/>
              </w:rPr>
              <w:t>о</w:t>
            </w:r>
            <w:r w:rsidRPr="00B45840">
              <w:rPr>
                <w:sz w:val="20"/>
                <w:szCs w:val="20"/>
              </w:rPr>
              <w:t>ды при инженерно-геологических изыск</w:t>
            </w:r>
            <w:r w:rsidRPr="00B45840">
              <w:rPr>
                <w:sz w:val="20"/>
                <w:szCs w:val="20"/>
              </w:rPr>
              <w:t>а</w:t>
            </w:r>
            <w:r w:rsidRPr="00B45840">
              <w:rPr>
                <w:sz w:val="20"/>
                <w:szCs w:val="20"/>
              </w:rPr>
              <w:t>ний. Поиски строител</w:t>
            </w:r>
            <w:r w:rsidRPr="00B45840">
              <w:rPr>
                <w:sz w:val="20"/>
                <w:szCs w:val="20"/>
              </w:rPr>
              <w:t>ь</w:t>
            </w:r>
            <w:r w:rsidRPr="00B45840">
              <w:rPr>
                <w:sz w:val="20"/>
                <w:szCs w:val="20"/>
              </w:rPr>
              <w:lastRenderedPageBreak/>
              <w:t>ных материалов.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ПКО-1</w:t>
            </w:r>
          </w:p>
        </w:tc>
      </w:tr>
      <w:tr w:rsidR="00817C72" w:rsidRPr="00B45840" w:rsidTr="00EC4407">
        <w:tc>
          <w:tcPr>
            <w:tcW w:w="567" w:type="dxa"/>
            <w:shd w:val="clear" w:color="auto" w:fill="auto"/>
          </w:tcPr>
          <w:p w:rsidR="00817C72" w:rsidRPr="00B45840" w:rsidRDefault="00817C72" w:rsidP="00BB66F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17C72" w:rsidRPr="00B45840" w:rsidRDefault="00817C72" w:rsidP="00C030C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17C72" w:rsidRPr="00B45840" w:rsidRDefault="00817C72" w:rsidP="00DF2A8A">
            <w:pPr>
              <w:jc w:val="center"/>
            </w:pPr>
            <w:r w:rsidRPr="00B45840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C72" w:rsidRPr="00B45840" w:rsidRDefault="00817C72" w:rsidP="00DF2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ПКО-1</w:t>
            </w:r>
          </w:p>
        </w:tc>
      </w:tr>
    </w:tbl>
    <w:p w:rsidR="00D5085B" w:rsidRPr="00B45840" w:rsidRDefault="00D5085B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D5085B" w:rsidRPr="00B45840" w:rsidTr="002E3230">
        <w:tc>
          <w:tcPr>
            <w:tcW w:w="9781" w:type="dxa"/>
            <w:shd w:val="clear" w:color="auto" w:fill="F2F2F2"/>
            <w:vAlign w:val="center"/>
          </w:tcPr>
          <w:p w:rsidR="00D5085B" w:rsidRPr="00B45840" w:rsidRDefault="00D5085B" w:rsidP="002E32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5 ФОНД ОЦЕНОЧНЫХ СРЕДСТВ ДЛЯ ПРОВЕДЕНИЯ</w:t>
            </w:r>
          </w:p>
          <w:p w:rsidR="00D5085B" w:rsidRPr="00B45840" w:rsidRDefault="00D5085B" w:rsidP="002E32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ТЕКУЩЕГО КОНТРОЛЯ УСПЕВАЕМОСТИ И ПРОМЕЖУТОЧНОЙ</w:t>
            </w:r>
          </w:p>
          <w:p w:rsidR="00D5085B" w:rsidRPr="00B45840" w:rsidRDefault="00D5085B" w:rsidP="002E32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</w:rPr>
              <w:t>АТТЕСТАЦИИ ОБУЧАЮЩИХСЯ ПО ДИСЦИПЛИНЕ</w:t>
            </w:r>
          </w:p>
        </w:tc>
      </w:tr>
      <w:tr w:rsidR="00D5085B" w:rsidRPr="00B45840" w:rsidTr="002E3230">
        <w:tc>
          <w:tcPr>
            <w:tcW w:w="9781" w:type="dxa"/>
            <w:vAlign w:val="center"/>
          </w:tcPr>
          <w:p w:rsidR="00D5085B" w:rsidRPr="00B45840" w:rsidRDefault="00D5085B" w:rsidP="002E3230">
            <w:pPr>
              <w:ind w:firstLine="540"/>
              <w:jc w:val="both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</w:t>
            </w:r>
          </w:p>
          <w:p w:rsidR="00D5085B" w:rsidRPr="00B45840" w:rsidRDefault="00D5085B" w:rsidP="002E3230">
            <w:pPr>
              <w:ind w:firstLine="540"/>
              <w:jc w:val="both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– оформлен в виде приложения № 1 к рабочей программе дисциплины;</w:t>
            </w:r>
          </w:p>
          <w:p w:rsidR="00D5085B" w:rsidRPr="00B45840" w:rsidRDefault="00D5085B" w:rsidP="002E3230">
            <w:pPr>
              <w:ind w:firstLine="540"/>
              <w:jc w:val="both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– размещен в электронной информационно-образовательной среде Университета, доступной обучающ</w:t>
            </w:r>
            <w:r w:rsidRPr="00B45840">
              <w:rPr>
                <w:sz w:val="20"/>
                <w:szCs w:val="20"/>
              </w:rPr>
              <w:t>е</w:t>
            </w:r>
            <w:r w:rsidRPr="00B45840">
              <w:rPr>
                <w:sz w:val="20"/>
                <w:szCs w:val="20"/>
              </w:rPr>
              <w:t>муся через его личный кабинет.</w:t>
            </w:r>
          </w:p>
        </w:tc>
      </w:tr>
    </w:tbl>
    <w:p w:rsidR="00606E4F" w:rsidRPr="00B45840" w:rsidRDefault="00606E4F" w:rsidP="00606E4F">
      <w:pPr>
        <w:widowControl w:val="0"/>
        <w:autoSpaceDE w:val="0"/>
        <w:autoSpaceDN w:val="0"/>
        <w:adjustRightInd w:val="0"/>
      </w:pPr>
    </w:p>
    <w:p w:rsidR="00EE3DCD" w:rsidRPr="00B45840" w:rsidRDefault="00EE3DCD" w:rsidP="00606E4F">
      <w:pPr>
        <w:widowControl w:val="0"/>
        <w:autoSpaceDE w:val="0"/>
        <w:autoSpaceDN w:val="0"/>
        <w:adjustRightInd w:val="0"/>
      </w:pP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786"/>
        <w:gridCol w:w="4536"/>
        <w:gridCol w:w="1417"/>
        <w:gridCol w:w="1276"/>
      </w:tblGrid>
      <w:tr w:rsidR="00C8409F" w:rsidRPr="00B45840" w:rsidTr="00D465B8">
        <w:tc>
          <w:tcPr>
            <w:tcW w:w="9781" w:type="dxa"/>
            <w:gridSpan w:val="5"/>
            <w:shd w:val="clear" w:color="auto" w:fill="F2F2F2"/>
          </w:tcPr>
          <w:p w:rsidR="00606E4F" w:rsidRPr="00B45840" w:rsidRDefault="00606E4F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6 УЧЕБНО-МЕТОДИЧЕСКОЕ И ИНФОРМАЦИОННОЕ ОБЕСПЕЧЕНИЕ</w:t>
            </w:r>
          </w:p>
          <w:p w:rsidR="00606E4F" w:rsidRPr="00B45840" w:rsidRDefault="00606E4F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</w:rPr>
              <w:t>ДИСЦИПЛИНЫ</w:t>
            </w:r>
          </w:p>
        </w:tc>
      </w:tr>
      <w:tr w:rsidR="00C8409F" w:rsidRPr="00B45840" w:rsidTr="00D465B8">
        <w:tc>
          <w:tcPr>
            <w:tcW w:w="9781" w:type="dxa"/>
            <w:gridSpan w:val="5"/>
            <w:shd w:val="clear" w:color="auto" w:fill="F2F2F2"/>
          </w:tcPr>
          <w:p w:rsidR="00606E4F" w:rsidRPr="00B45840" w:rsidRDefault="00606E4F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C8409F" w:rsidRPr="00B45840" w:rsidTr="00D465B8">
        <w:tc>
          <w:tcPr>
            <w:tcW w:w="9781" w:type="dxa"/>
            <w:gridSpan w:val="5"/>
            <w:shd w:val="clear" w:color="auto" w:fill="FFFFFF"/>
          </w:tcPr>
          <w:p w:rsidR="00606E4F" w:rsidRPr="00B45840" w:rsidRDefault="00606E4F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C8409F" w:rsidRPr="00B45840" w:rsidTr="00D465B8">
        <w:tc>
          <w:tcPr>
            <w:tcW w:w="766" w:type="dxa"/>
            <w:vAlign w:val="center"/>
          </w:tcPr>
          <w:p w:rsidR="00606E4F" w:rsidRPr="00B45840" w:rsidRDefault="00606E4F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606E4F" w:rsidRPr="00B45840" w:rsidRDefault="00606E4F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Авторы, состав</w:t>
            </w:r>
            <w:r w:rsidRPr="00B45840">
              <w:rPr>
                <w:sz w:val="20"/>
                <w:szCs w:val="20"/>
              </w:rPr>
              <w:t>и</w:t>
            </w:r>
            <w:r w:rsidRPr="00B45840">
              <w:rPr>
                <w:sz w:val="20"/>
                <w:szCs w:val="20"/>
              </w:rPr>
              <w:t>тели</w:t>
            </w:r>
          </w:p>
        </w:tc>
        <w:tc>
          <w:tcPr>
            <w:tcW w:w="4536" w:type="dxa"/>
            <w:vAlign w:val="center"/>
          </w:tcPr>
          <w:p w:rsidR="00606E4F" w:rsidRPr="00B45840" w:rsidRDefault="00606E4F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:rsidR="00606E4F" w:rsidRPr="00B45840" w:rsidRDefault="00606E4F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Издател</w:t>
            </w:r>
            <w:r w:rsidRPr="00B45840">
              <w:rPr>
                <w:sz w:val="20"/>
                <w:szCs w:val="20"/>
              </w:rPr>
              <w:t>ь</w:t>
            </w:r>
            <w:r w:rsidRPr="00B45840">
              <w:rPr>
                <w:sz w:val="20"/>
                <w:szCs w:val="20"/>
              </w:rPr>
              <w:t>ство,</w:t>
            </w:r>
          </w:p>
          <w:p w:rsidR="00606E4F" w:rsidRPr="00B45840" w:rsidRDefault="00606E4F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год издания</w:t>
            </w:r>
          </w:p>
        </w:tc>
        <w:tc>
          <w:tcPr>
            <w:tcW w:w="1276" w:type="dxa"/>
            <w:vAlign w:val="center"/>
          </w:tcPr>
          <w:p w:rsidR="00606E4F" w:rsidRPr="00B45840" w:rsidRDefault="00606E4F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Кол-во экз.</w:t>
            </w:r>
          </w:p>
          <w:p w:rsidR="00606E4F" w:rsidRPr="00B45840" w:rsidRDefault="00606E4F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в библиот</w:t>
            </w:r>
            <w:r w:rsidRPr="00B45840">
              <w:rPr>
                <w:sz w:val="20"/>
                <w:szCs w:val="20"/>
              </w:rPr>
              <w:t>е</w:t>
            </w:r>
            <w:r w:rsidRPr="00B45840">
              <w:rPr>
                <w:sz w:val="20"/>
                <w:szCs w:val="20"/>
              </w:rPr>
              <w:t>ке/</w:t>
            </w:r>
          </w:p>
          <w:p w:rsidR="00606E4F" w:rsidRPr="00B45840" w:rsidRDefault="00606E4F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100% о</w:t>
            </w:r>
            <w:r w:rsidRPr="00B45840">
              <w:rPr>
                <w:sz w:val="20"/>
                <w:szCs w:val="20"/>
              </w:rPr>
              <w:t>н</w:t>
            </w:r>
            <w:r w:rsidRPr="00B45840">
              <w:rPr>
                <w:sz w:val="20"/>
                <w:szCs w:val="20"/>
              </w:rPr>
              <w:t>лайн</w:t>
            </w:r>
          </w:p>
        </w:tc>
      </w:tr>
      <w:tr w:rsidR="00A06A56" w:rsidRPr="00B45840" w:rsidTr="004F545C">
        <w:tc>
          <w:tcPr>
            <w:tcW w:w="766" w:type="dxa"/>
            <w:vAlign w:val="center"/>
          </w:tcPr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6.1.1.1</w:t>
            </w:r>
          </w:p>
        </w:tc>
        <w:tc>
          <w:tcPr>
            <w:tcW w:w="1786" w:type="dxa"/>
          </w:tcPr>
          <w:p w:rsidR="00A06A56" w:rsidRPr="00B45840" w:rsidRDefault="00036E36" w:rsidP="00A06A5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 xml:space="preserve">А. Д. </w:t>
            </w:r>
            <w:r w:rsidRPr="00B45840">
              <w:t xml:space="preserve"> </w:t>
            </w:r>
            <w:r w:rsidRPr="00B45840">
              <w:rPr>
                <w:sz w:val="20"/>
                <w:szCs w:val="20"/>
              </w:rPr>
              <w:t>Громов</w:t>
            </w:r>
          </w:p>
        </w:tc>
        <w:tc>
          <w:tcPr>
            <w:tcW w:w="4536" w:type="dxa"/>
          </w:tcPr>
          <w:p w:rsidR="00A06A56" w:rsidRPr="00B45840" w:rsidRDefault="00036E36" w:rsidP="00A06A5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 xml:space="preserve">Инженерная геодезия и </w:t>
            </w:r>
            <w:proofErr w:type="spellStart"/>
            <w:r w:rsidRPr="00B45840">
              <w:rPr>
                <w:sz w:val="20"/>
                <w:szCs w:val="20"/>
              </w:rPr>
              <w:t>геоинформатика</w:t>
            </w:r>
            <w:proofErr w:type="spellEnd"/>
            <w:r w:rsidRPr="00B45840">
              <w:rPr>
                <w:sz w:val="20"/>
                <w:szCs w:val="20"/>
              </w:rPr>
              <w:t xml:space="preserve"> [Эле</w:t>
            </w:r>
            <w:r w:rsidRPr="00B45840">
              <w:rPr>
                <w:sz w:val="20"/>
                <w:szCs w:val="20"/>
              </w:rPr>
              <w:t>к</w:t>
            </w:r>
            <w:r w:rsidRPr="00B45840">
              <w:rPr>
                <w:sz w:val="20"/>
                <w:szCs w:val="20"/>
              </w:rPr>
              <w:t>тронный ресурс]</w:t>
            </w:r>
            <w:proofErr w:type="gramStart"/>
            <w:r w:rsidRPr="00B45840">
              <w:rPr>
                <w:sz w:val="20"/>
                <w:szCs w:val="20"/>
              </w:rPr>
              <w:t xml:space="preserve"> :</w:t>
            </w:r>
            <w:proofErr w:type="gramEnd"/>
            <w:r w:rsidRPr="00B45840">
              <w:rPr>
                <w:sz w:val="20"/>
                <w:szCs w:val="20"/>
              </w:rPr>
              <w:t xml:space="preserve"> учебник для студентов вузов железнодорожного транспорта. - </w:t>
            </w:r>
            <w:r w:rsidR="00A06A56" w:rsidRPr="00B45840">
              <w:rPr>
                <w:sz w:val="20"/>
                <w:szCs w:val="20"/>
              </w:rPr>
              <w:t xml:space="preserve"> </w:t>
            </w:r>
            <w:r w:rsidRPr="00B45840">
              <w:t xml:space="preserve"> </w:t>
            </w:r>
            <w:hyperlink r:id="rId7" w:history="1">
              <w:r w:rsidRPr="00B45840">
                <w:rPr>
                  <w:rStyle w:val="a9"/>
                  <w:color w:val="auto"/>
                  <w:sz w:val="20"/>
                  <w:szCs w:val="20"/>
                </w:rPr>
                <w:t>http://umczdt.ru/books/35/234483/</w:t>
              </w:r>
            </w:hyperlink>
          </w:p>
        </w:tc>
        <w:tc>
          <w:tcPr>
            <w:tcW w:w="1417" w:type="dxa"/>
          </w:tcPr>
          <w:p w:rsidR="00A06A56" w:rsidRPr="00B45840" w:rsidRDefault="00A06A56" w:rsidP="00036E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М.: УМЦ</w:t>
            </w:r>
            <w:r w:rsidR="00036E36" w:rsidRPr="00B45840">
              <w:rPr>
                <w:sz w:val="20"/>
                <w:szCs w:val="20"/>
              </w:rPr>
              <w:t xml:space="preserve"> ЖДТ, 201</w:t>
            </w:r>
            <w:r w:rsidRPr="00B45840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A06A56" w:rsidRPr="00B45840" w:rsidRDefault="00A06A56" w:rsidP="00A06A56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100%</w:t>
            </w:r>
          </w:p>
          <w:p w:rsidR="00A06A56" w:rsidRPr="00B45840" w:rsidRDefault="00A06A56" w:rsidP="00A06A56">
            <w:pPr>
              <w:jc w:val="center"/>
            </w:pPr>
            <w:r w:rsidRPr="00B45840">
              <w:rPr>
                <w:sz w:val="20"/>
                <w:szCs w:val="20"/>
              </w:rPr>
              <w:t>онлайн</w:t>
            </w:r>
          </w:p>
        </w:tc>
      </w:tr>
      <w:tr w:rsidR="00A06A56" w:rsidRPr="00B45840" w:rsidTr="00D465B8">
        <w:tc>
          <w:tcPr>
            <w:tcW w:w="9781" w:type="dxa"/>
            <w:gridSpan w:val="5"/>
            <w:shd w:val="clear" w:color="auto" w:fill="FFFFFF"/>
          </w:tcPr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A06A56" w:rsidRPr="00B45840" w:rsidTr="00D465B8">
        <w:tc>
          <w:tcPr>
            <w:tcW w:w="9781" w:type="dxa"/>
            <w:gridSpan w:val="5"/>
            <w:shd w:val="clear" w:color="auto" w:fill="FFFFFF"/>
          </w:tcPr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6A56" w:rsidRPr="00B45840" w:rsidTr="00D465B8">
        <w:tc>
          <w:tcPr>
            <w:tcW w:w="766" w:type="dxa"/>
          </w:tcPr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Авторы, состав</w:t>
            </w:r>
            <w:r w:rsidRPr="00B45840">
              <w:rPr>
                <w:sz w:val="20"/>
                <w:szCs w:val="20"/>
              </w:rPr>
              <w:t>и</w:t>
            </w:r>
            <w:r w:rsidRPr="00B45840">
              <w:rPr>
                <w:sz w:val="20"/>
                <w:szCs w:val="20"/>
              </w:rPr>
              <w:t>тели</w:t>
            </w:r>
          </w:p>
        </w:tc>
        <w:tc>
          <w:tcPr>
            <w:tcW w:w="4536" w:type="dxa"/>
            <w:vAlign w:val="center"/>
          </w:tcPr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Издател</w:t>
            </w:r>
            <w:r w:rsidRPr="00B45840">
              <w:rPr>
                <w:sz w:val="20"/>
                <w:szCs w:val="20"/>
              </w:rPr>
              <w:t>ь</w:t>
            </w:r>
            <w:r w:rsidRPr="00B45840">
              <w:rPr>
                <w:sz w:val="20"/>
                <w:szCs w:val="20"/>
              </w:rPr>
              <w:t>ство,</w:t>
            </w:r>
          </w:p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год издания</w:t>
            </w:r>
          </w:p>
        </w:tc>
        <w:tc>
          <w:tcPr>
            <w:tcW w:w="1276" w:type="dxa"/>
            <w:vAlign w:val="center"/>
          </w:tcPr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Кол-во экз.</w:t>
            </w:r>
          </w:p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в библиот</w:t>
            </w:r>
            <w:r w:rsidRPr="00B45840">
              <w:rPr>
                <w:sz w:val="20"/>
                <w:szCs w:val="20"/>
              </w:rPr>
              <w:t>е</w:t>
            </w:r>
            <w:r w:rsidRPr="00B45840">
              <w:rPr>
                <w:sz w:val="20"/>
                <w:szCs w:val="20"/>
              </w:rPr>
              <w:t>ке/</w:t>
            </w:r>
          </w:p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100% о</w:t>
            </w:r>
            <w:r w:rsidRPr="00B45840">
              <w:rPr>
                <w:sz w:val="20"/>
                <w:szCs w:val="20"/>
              </w:rPr>
              <w:t>н</w:t>
            </w:r>
            <w:r w:rsidRPr="00B45840">
              <w:rPr>
                <w:sz w:val="20"/>
                <w:szCs w:val="20"/>
              </w:rPr>
              <w:t>лайн</w:t>
            </w:r>
          </w:p>
        </w:tc>
      </w:tr>
      <w:tr w:rsidR="00A06A56" w:rsidRPr="00B45840" w:rsidTr="000D574E">
        <w:trPr>
          <w:trHeight w:val="373"/>
        </w:trPr>
        <w:tc>
          <w:tcPr>
            <w:tcW w:w="766" w:type="dxa"/>
            <w:vAlign w:val="center"/>
          </w:tcPr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6.1.2.1</w:t>
            </w:r>
          </w:p>
        </w:tc>
        <w:tc>
          <w:tcPr>
            <w:tcW w:w="1786" w:type="dxa"/>
          </w:tcPr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</w:p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В. А. Копыленко</w:t>
            </w:r>
          </w:p>
        </w:tc>
        <w:tc>
          <w:tcPr>
            <w:tcW w:w="4536" w:type="dxa"/>
          </w:tcPr>
          <w:p w:rsidR="00A06A56" w:rsidRPr="00B45840" w:rsidRDefault="00036E36" w:rsidP="00A06A5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Изыскания и проектирование железных дорог [Электронный ресурс]</w:t>
            </w:r>
            <w:proofErr w:type="gramStart"/>
            <w:r w:rsidRPr="00B45840">
              <w:rPr>
                <w:sz w:val="20"/>
                <w:szCs w:val="20"/>
              </w:rPr>
              <w:t xml:space="preserve"> :</w:t>
            </w:r>
            <w:proofErr w:type="gramEnd"/>
            <w:r w:rsidRPr="00B45840">
              <w:rPr>
                <w:sz w:val="20"/>
                <w:szCs w:val="20"/>
              </w:rPr>
              <w:t xml:space="preserve"> учебник. -</w:t>
            </w:r>
            <w:r w:rsidR="00A06A56" w:rsidRPr="00B45840">
              <w:rPr>
                <w:sz w:val="20"/>
                <w:szCs w:val="20"/>
              </w:rPr>
              <w:t xml:space="preserve"> </w:t>
            </w:r>
            <w:r w:rsidRPr="00B45840">
              <w:t xml:space="preserve"> </w:t>
            </w:r>
            <w:hyperlink r:id="rId8" w:history="1">
              <w:r w:rsidRPr="00B45840">
                <w:rPr>
                  <w:rStyle w:val="a9"/>
                  <w:color w:val="auto"/>
                  <w:sz w:val="20"/>
                  <w:szCs w:val="20"/>
                </w:rPr>
                <w:t>http://umczdt.ru/books/35/251722/</w:t>
              </w:r>
            </w:hyperlink>
          </w:p>
        </w:tc>
        <w:tc>
          <w:tcPr>
            <w:tcW w:w="1417" w:type="dxa"/>
          </w:tcPr>
          <w:p w:rsidR="00A06A56" w:rsidRPr="00B45840" w:rsidRDefault="00A06A56" w:rsidP="00036E3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М.</w:t>
            </w:r>
            <w:proofErr w:type="gramStart"/>
            <w:r w:rsidRPr="00B45840">
              <w:rPr>
                <w:sz w:val="20"/>
                <w:szCs w:val="20"/>
              </w:rPr>
              <w:t xml:space="preserve"> :</w:t>
            </w:r>
            <w:proofErr w:type="gramEnd"/>
            <w:r w:rsidRPr="00B45840">
              <w:rPr>
                <w:sz w:val="20"/>
                <w:szCs w:val="20"/>
              </w:rPr>
              <w:t xml:space="preserve"> УМЦ </w:t>
            </w:r>
            <w:r w:rsidR="00036E36" w:rsidRPr="00B45840">
              <w:rPr>
                <w:sz w:val="20"/>
                <w:szCs w:val="20"/>
              </w:rPr>
              <w:t>ЖДТ</w:t>
            </w:r>
            <w:r w:rsidRPr="00B45840">
              <w:rPr>
                <w:sz w:val="20"/>
                <w:szCs w:val="20"/>
              </w:rPr>
              <w:t>, 20</w:t>
            </w:r>
            <w:r w:rsidR="00036E36" w:rsidRPr="00B45840">
              <w:rPr>
                <w:sz w:val="20"/>
                <w:szCs w:val="20"/>
              </w:rPr>
              <w:t>2</w:t>
            </w:r>
            <w:r w:rsidRPr="00B4584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06A56" w:rsidRPr="00B45840" w:rsidRDefault="00A06A56" w:rsidP="00A06A56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100%</w:t>
            </w:r>
          </w:p>
          <w:p w:rsidR="00A06A56" w:rsidRPr="00B45840" w:rsidRDefault="00A06A56" w:rsidP="00A06A56">
            <w:pPr>
              <w:jc w:val="center"/>
            </w:pPr>
            <w:r w:rsidRPr="00B45840">
              <w:rPr>
                <w:sz w:val="20"/>
                <w:szCs w:val="20"/>
              </w:rPr>
              <w:t>онлайн</w:t>
            </w:r>
          </w:p>
        </w:tc>
      </w:tr>
      <w:tr w:rsidR="00A06A56" w:rsidRPr="00B45840" w:rsidTr="00D465B8">
        <w:tc>
          <w:tcPr>
            <w:tcW w:w="9781" w:type="dxa"/>
            <w:gridSpan w:val="5"/>
            <w:vAlign w:val="center"/>
          </w:tcPr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A06A56" w:rsidRPr="00B45840" w:rsidTr="00D465B8">
        <w:tc>
          <w:tcPr>
            <w:tcW w:w="766" w:type="dxa"/>
          </w:tcPr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Авторы, состав</w:t>
            </w:r>
            <w:r w:rsidRPr="00B45840">
              <w:rPr>
                <w:sz w:val="20"/>
                <w:szCs w:val="20"/>
              </w:rPr>
              <w:t>и</w:t>
            </w:r>
            <w:r w:rsidRPr="00B45840">
              <w:rPr>
                <w:sz w:val="20"/>
                <w:szCs w:val="20"/>
              </w:rPr>
              <w:t>тели</w:t>
            </w:r>
          </w:p>
        </w:tc>
        <w:tc>
          <w:tcPr>
            <w:tcW w:w="4536" w:type="dxa"/>
            <w:vAlign w:val="center"/>
          </w:tcPr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Издател</w:t>
            </w:r>
            <w:r w:rsidRPr="00B45840">
              <w:rPr>
                <w:sz w:val="20"/>
                <w:szCs w:val="20"/>
              </w:rPr>
              <w:t>ь</w:t>
            </w:r>
            <w:r w:rsidRPr="00B45840">
              <w:rPr>
                <w:sz w:val="20"/>
                <w:szCs w:val="20"/>
              </w:rPr>
              <w:t>ство,</w:t>
            </w:r>
          </w:p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год издания/</w:t>
            </w:r>
          </w:p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Личный</w:t>
            </w:r>
          </w:p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кабинет</w:t>
            </w:r>
          </w:p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обучающег</w:t>
            </w:r>
            <w:r w:rsidRPr="00B45840">
              <w:rPr>
                <w:sz w:val="20"/>
                <w:szCs w:val="20"/>
              </w:rPr>
              <w:t>о</w:t>
            </w:r>
            <w:r w:rsidRPr="00B45840">
              <w:rPr>
                <w:sz w:val="20"/>
                <w:szCs w:val="20"/>
              </w:rPr>
              <w:t>ся</w:t>
            </w:r>
          </w:p>
        </w:tc>
        <w:tc>
          <w:tcPr>
            <w:tcW w:w="1276" w:type="dxa"/>
            <w:vAlign w:val="center"/>
          </w:tcPr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Кол-во экз.</w:t>
            </w:r>
          </w:p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в библиот</w:t>
            </w:r>
            <w:r w:rsidRPr="00B45840">
              <w:rPr>
                <w:sz w:val="20"/>
                <w:szCs w:val="20"/>
              </w:rPr>
              <w:t>е</w:t>
            </w:r>
            <w:r w:rsidRPr="00B45840">
              <w:rPr>
                <w:sz w:val="20"/>
                <w:szCs w:val="20"/>
              </w:rPr>
              <w:t>ке/</w:t>
            </w:r>
          </w:p>
          <w:p w:rsidR="00A06A56" w:rsidRPr="00B45840" w:rsidRDefault="00A06A56" w:rsidP="00A06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100% о</w:t>
            </w:r>
            <w:r w:rsidRPr="00B45840">
              <w:rPr>
                <w:sz w:val="20"/>
                <w:szCs w:val="20"/>
              </w:rPr>
              <w:t>н</w:t>
            </w:r>
            <w:r w:rsidRPr="00B45840">
              <w:rPr>
                <w:sz w:val="20"/>
                <w:szCs w:val="20"/>
              </w:rPr>
              <w:t>лайн</w:t>
            </w:r>
          </w:p>
        </w:tc>
      </w:tr>
      <w:tr w:rsidR="0050491E" w:rsidRPr="00B45840" w:rsidTr="0045327F">
        <w:tc>
          <w:tcPr>
            <w:tcW w:w="766" w:type="dxa"/>
            <w:vAlign w:val="center"/>
          </w:tcPr>
          <w:p w:rsidR="0050491E" w:rsidRPr="00B45840" w:rsidRDefault="0050491E" w:rsidP="00EE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6.1.3.1</w:t>
            </w:r>
          </w:p>
        </w:tc>
        <w:tc>
          <w:tcPr>
            <w:tcW w:w="1786" w:type="dxa"/>
            <w:vAlign w:val="center"/>
          </w:tcPr>
          <w:p w:rsidR="0050491E" w:rsidRPr="00B45840" w:rsidRDefault="0050491E" w:rsidP="0045327F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Н. А. Денисова</w:t>
            </w:r>
          </w:p>
        </w:tc>
        <w:tc>
          <w:tcPr>
            <w:tcW w:w="4536" w:type="dxa"/>
            <w:vAlign w:val="center"/>
          </w:tcPr>
          <w:p w:rsidR="0050491E" w:rsidRPr="00B45840" w:rsidRDefault="00036E36" w:rsidP="0050491E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Инженерные изыскания железных дорог [Эле</w:t>
            </w:r>
            <w:r w:rsidRPr="00B45840">
              <w:rPr>
                <w:sz w:val="20"/>
                <w:szCs w:val="20"/>
              </w:rPr>
              <w:t>к</w:t>
            </w:r>
            <w:r w:rsidRPr="00B45840">
              <w:rPr>
                <w:sz w:val="20"/>
                <w:szCs w:val="20"/>
              </w:rPr>
              <w:t>тронный ресурс]</w:t>
            </w:r>
            <w:proofErr w:type="gramStart"/>
            <w:r w:rsidRPr="00B45840">
              <w:rPr>
                <w:sz w:val="20"/>
                <w:szCs w:val="20"/>
              </w:rPr>
              <w:t xml:space="preserve"> :</w:t>
            </w:r>
            <w:proofErr w:type="gramEnd"/>
            <w:r w:rsidRPr="00B45840">
              <w:rPr>
                <w:sz w:val="20"/>
                <w:szCs w:val="20"/>
              </w:rPr>
              <w:t xml:space="preserve"> методические указания к ко</w:t>
            </w:r>
            <w:r w:rsidRPr="00B45840">
              <w:rPr>
                <w:sz w:val="20"/>
                <w:szCs w:val="20"/>
              </w:rPr>
              <w:t>н</w:t>
            </w:r>
            <w:r w:rsidRPr="00B45840">
              <w:rPr>
                <w:sz w:val="20"/>
                <w:szCs w:val="20"/>
              </w:rPr>
              <w:t>трольной работе по дисциплине для студентов заочной формы  обучения специальность 271501.65 «Строительство железных дорог, м</w:t>
            </w:r>
            <w:r w:rsidRPr="00B45840">
              <w:rPr>
                <w:sz w:val="20"/>
                <w:szCs w:val="20"/>
              </w:rPr>
              <w:t>о</w:t>
            </w:r>
            <w:r w:rsidRPr="00B45840">
              <w:rPr>
                <w:sz w:val="20"/>
                <w:szCs w:val="20"/>
              </w:rPr>
              <w:t xml:space="preserve">стов и транспортных тоннелей» специализация СЖД.1 Строительство магистральных железных дорог. - </w:t>
            </w:r>
            <w:r w:rsidRPr="00B45840">
              <w:t xml:space="preserve"> </w:t>
            </w:r>
            <w:hyperlink r:id="rId9" w:history="1">
              <w:r w:rsidRPr="00B45840">
                <w:rPr>
                  <w:rStyle w:val="a9"/>
                  <w:color w:val="auto"/>
                  <w:sz w:val="20"/>
                  <w:szCs w:val="20"/>
                </w:rPr>
                <w:t>http://irbis.krsk.irgups.ru/cgi-bin/irbis64r_opak81/cgiirbis_64.exe?&amp;C21COM=2&amp;I21DBN=IBIS&amp;P21DBN=IBIS&amp;Image_file_name=%5CFul%5C1407.pdf&amp;IMAGE_FILE_DOWNLOA</w:t>
              </w:r>
              <w:r w:rsidRPr="00B45840">
                <w:rPr>
                  <w:rStyle w:val="a9"/>
                  <w:color w:val="auto"/>
                  <w:sz w:val="20"/>
                  <w:szCs w:val="20"/>
                </w:rPr>
                <w:lastRenderedPageBreak/>
                <w:t>D=1</w:t>
              </w:r>
            </w:hyperlink>
          </w:p>
        </w:tc>
        <w:tc>
          <w:tcPr>
            <w:tcW w:w="1417" w:type="dxa"/>
            <w:vAlign w:val="center"/>
          </w:tcPr>
          <w:p w:rsidR="0050491E" w:rsidRPr="00B45840" w:rsidRDefault="0050491E" w:rsidP="0045327F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lastRenderedPageBreak/>
              <w:t>Красноярск</w:t>
            </w:r>
            <w:proofErr w:type="gramStart"/>
            <w:r w:rsidRPr="00B45840">
              <w:rPr>
                <w:sz w:val="20"/>
                <w:szCs w:val="20"/>
              </w:rPr>
              <w:t xml:space="preserve"> :</w:t>
            </w:r>
            <w:proofErr w:type="gramEnd"/>
            <w:r w:rsidRPr="00B45840">
              <w:rPr>
                <w:sz w:val="20"/>
                <w:szCs w:val="20"/>
              </w:rPr>
              <w:t xml:space="preserve"> КрИЖТ И</w:t>
            </w:r>
            <w:r w:rsidRPr="00B45840">
              <w:rPr>
                <w:sz w:val="20"/>
                <w:szCs w:val="20"/>
              </w:rPr>
              <w:t>р</w:t>
            </w:r>
            <w:r w:rsidRPr="00B45840">
              <w:rPr>
                <w:sz w:val="20"/>
                <w:szCs w:val="20"/>
              </w:rPr>
              <w:t>ГУПС, 2015</w:t>
            </w:r>
          </w:p>
        </w:tc>
        <w:tc>
          <w:tcPr>
            <w:tcW w:w="1276" w:type="dxa"/>
            <w:vAlign w:val="center"/>
          </w:tcPr>
          <w:p w:rsidR="0050491E" w:rsidRPr="00B45840" w:rsidRDefault="00036E36" w:rsidP="0045327F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 xml:space="preserve">100 % </w:t>
            </w:r>
            <w:proofErr w:type="spellStart"/>
            <w:r w:rsidRPr="00B45840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50491E" w:rsidRPr="00B45840" w:rsidTr="0045327F">
        <w:tc>
          <w:tcPr>
            <w:tcW w:w="766" w:type="dxa"/>
            <w:vAlign w:val="center"/>
          </w:tcPr>
          <w:p w:rsidR="0050491E" w:rsidRPr="00B45840" w:rsidRDefault="0050491E" w:rsidP="00EE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lastRenderedPageBreak/>
              <w:t>6.1.3.2</w:t>
            </w:r>
          </w:p>
        </w:tc>
        <w:tc>
          <w:tcPr>
            <w:tcW w:w="1786" w:type="dxa"/>
            <w:vAlign w:val="center"/>
          </w:tcPr>
          <w:p w:rsidR="0050491E" w:rsidRPr="00B45840" w:rsidRDefault="0050491E" w:rsidP="0045327F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Н. А. Денисова</w:t>
            </w:r>
          </w:p>
        </w:tc>
        <w:tc>
          <w:tcPr>
            <w:tcW w:w="4536" w:type="dxa"/>
            <w:vAlign w:val="center"/>
          </w:tcPr>
          <w:p w:rsidR="0050491E" w:rsidRPr="00B45840" w:rsidRDefault="00036E36" w:rsidP="0050491E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Инженерные изыскания железных дорог: метод</w:t>
            </w:r>
            <w:r w:rsidRPr="00B45840">
              <w:rPr>
                <w:sz w:val="20"/>
                <w:szCs w:val="20"/>
              </w:rPr>
              <w:t>и</w:t>
            </w:r>
            <w:r w:rsidRPr="00B45840">
              <w:rPr>
                <w:sz w:val="20"/>
                <w:szCs w:val="20"/>
              </w:rPr>
              <w:t>ческие указания к лабораторным работам для студентов заочной формы обучения специальн</w:t>
            </w:r>
            <w:r w:rsidRPr="00B45840">
              <w:rPr>
                <w:sz w:val="20"/>
                <w:szCs w:val="20"/>
              </w:rPr>
              <w:t>о</w:t>
            </w:r>
            <w:r w:rsidRPr="00B45840">
              <w:rPr>
                <w:sz w:val="20"/>
                <w:szCs w:val="20"/>
              </w:rPr>
              <w:t>сти 271501.65 «Строительство железных дорог, мостов и транспортных тоннелей» специализ</w:t>
            </w:r>
            <w:r w:rsidRPr="00B45840">
              <w:rPr>
                <w:sz w:val="20"/>
                <w:szCs w:val="20"/>
              </w:rPr>
              <w:t>а</w:t>
            </w:r>
            <w:r w:rsidRPr="00B45840">
              <w:rPr>
                <w:sz w:val="20"/>
                <w:szCs w:val="20"/>
              </w:rPr>
              <w:t>ция: 1. Строительство магистральных железных дорог.</w:t>
            </w:r>
            <w:r w:rsidR="0050491E" w:rsidRPr="00B45840">
              <w:rPr>
                <w:sz w:val="20"/>
                <w:szCs w:val="20"/>
              </w:rPr>
              <w:t xml:space="preserve"> </w:t>
            </w:r>
            <w:hyperlink r:id="rId10" w:history="1">
              <w:r w:rsidR="0050491E" w:rsidRPr="00B45840">
                <w:rPr>
                  <w:rStyle w:val="a9"/>
                  <w:color w:val="auto"/>
                  <w:sz w:val="20"/>
                  <w:szCs w:val="20"/>
                </w:rPr>
                <w:t>http://irbis.krsk.irgups.ru/cgi-bin/irbis64r_opak81/cgiirbis_64.exe?&amp;C21COM=2&amp;I21DBN=IBIS&amp;P21DBN=IBIS&amp;Image_file_name=%5CFul%5C1408.pdf&amp;IMAGE_FILE_DOWNLOAD=1</w:t>
              </w:r>
            </w:hyperlink>
          </w:p>
        </w:tc>
        <w:tc>
          <w:tcPr>
            <w:tcW w:w="1417" w:type="dxa"/>
            <w:vAlign w:val="center"/>
          </w:tcPr>
          <w:p w:rsidR="0050491E" w:rsidRPr="00B45840" w:rsidRDefault="0050491E" w:rsidP="0045327F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Красноярск</w:t>
            </w:r>
            <w:proofErr w:type="gramStart"/>
            <w:r w:rsidRPr="00B45840">
              <w:rPr>
                <w:sz w:val="20"/>
                <w:szCs w:val="20"/>
              </w:rPr>
              <w:t xml:space="preserve"> :</w:t>
            </w:r>
            <w:proofErr w:type="gramEnd"/>
            <w:r w:rsidRPr="00B45840">
              <w:rPr>
                <w:sz w:val="20"/>
                <w:szCs w:val="20"/>
              </w:rPr>
              <w:t xml:space="preserve"> КрИЖТ И</w:t>
            </w:r>
            <w:r w:rsidRPr="00B45840">
              <w:rPr>
                <w:sz w:val="20"/>
                <w:szCs w:val="20"/>
              </w:rPr>
              <w:t>р</w:t>
            </w:r>
            <w:r w:rsidRPr="00B45840">
              <w:rPr>
                <w:sz w:val="20"/>
                <w:szCs w:val="20"/>
              </w:rPr>
              <w:t>ГУПС, 2015</w:t>
            </w:r>
          </w:p>
        </w:tc>
        <w:tc>
          <w:tcPr>
            <w:tcW w:w="1276" w:type="dxa"/>
            <w:vAlign w:val="center"/>
          </w:tcPr>
          <w:p w:rsidR="0050491E" w:rsidRPr="00B45840" w:rsidRDefault="0050491E" w:rsidP="0045327F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 xml:space="preserve">100 % </w:t>
            </w:r>
            <w:proofErr w:type="spellStart"/>
            <w:r w:rsidRPr="00B45840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EE3DCD" w:rsidRPr="00B45840" w:rsidTr="00D465B8">
        <w:tc>
          <w:tcPr>
            <w:tcW w:w="9781" w:type="dxa"/>
            <w:gridSpan w:val="5"/>
            <w:shd w:val="clear" w:color="auto" w:fill="F2F2F2"/>
          </w:tcPr>
          <w:p w:rsidR="00EE3DCD" w:rsidRPr="00B45840" w:rsidRDefault="00EE3DCD" w:rsidP="00EE3D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B45840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EE3DCD" w:rsidRPr="00B45840" w:rsidTr="00D465B8">
        <w:tc>
          <w:tcPr>
            <w:tcW w:w="766" w:type="dxa"/>
            <w:vAlign w:val="center"/>
          </w:tcPr>
          <w:p w:rsidR="00EE3DCD" w:rsidRPr="00B45840" w:rsidRDefault="00EE3DCD" w:rsidP="00EE3DCD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  <w:gridSpan w:val="4"/>
          </w:tcPr>
          <w:p w:rsidR="00EE3DCD" w:rsidRPr="00B45840" w:rsidRDefault="00EE3DCD" w:rsidP="00EE3DCD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Электронная библиотека КрИЖТ ИрГУПС</w:t>
            </w:r>
            <w:proofErr w:type="gramStart"/>
            <w:r w:rsidRPr="00B45840">
              <w:rPr>
                <w:sz w:val="20"/>
                <w:szCs w:val="20"/>
              </w:rPr>
              <w:t xml:space="preserve"> :</w:t>
            </w:r>
            <w:proofErr w:type="gramEnd"/>
            <w:r w:rsidRPr="00B45840">
              <w:rPr>
                <w:sz w:val="20"/>
                <w:szCs w:val="20"/>
              </w:rPr>
              <w:t xml:space="preserve"> сайт. – Красноярск. – URL: http://irbis.krsk.irgups.ru/. – Режим доступа: после авторизации. – Текст: электронный.</w:t>
            </w:r>
          </w:p>
        </w:tc>
      </w:tr>
      <w:tr w:rsidR="00EE3DCD" w:rsidRPr="00B45840" w:rsidTr="00D465B8">
        <w:tc>
          <w:tcPr>
            <w:tcW w:w="766" w:type="dxa"/>
            <w:vAlign w:val="center"/>
          </w:tcPr>
          <w:p w:rsidR="00EE3DCD" w:rsidRPr="00B45840" w:rsidRDefault="00EE3DCD" w:rsidP="00EE3DCD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6.2.2</w:t>
            </w:r>
          </w:p>
        </w:tc>
        <w:tc>
          <w:tcPr>
            <w:tcW w:w="9015" w:type="dxa"/>
            <w:gridSpan w:val="4"/>
          </w:tcPr>
          <w:p w:rsidR="00EE3DCD" w:rsidRPr="00B45840" w:rsidRDefault="00EE3DCD" w:rsidP="00EE3DCD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Электронная библиотека «УМЦ ЖДТ»</w:t>
            </w:r>
            <w:proofErr w:type="gramStart"/>
            <w:r w:rsidRPr="00B45840">
              <w:rPr>
                <w:sz w:val="20"/>
                <w:szCs w:val="20"/>
              </w:rPr>
              <w:t xml:space="preserve"> :</w:t>
            </w:r>
            <w:proofErr w:type="gramEnd"/>
            <w:r w:rsidRPr="00B45840">
              <w:rPr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1" w:history="1">
              <w:r w:rsidRPr="00B45840">
                <w:rPr>
                  <w:rStyle w:val="a9"/>
                  <w:color w:val="auto"/>
                  <w:sz w:val="20"/>
                  <w:szCs w:val="20"/>
                </w:rPr>
                <w:t>http://umczdt.ru/books/</w:t>
              </w:r>
            </w:hyperlink>
            <w:r w:rsidRPr="00B45840">
              <w:rPr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EE3DCD" w:rsidRPr="00B45840" w:rsidTr="00D465B8">
        <w:tc>
          <w:tcPr>
            <w:tcW w:w="766" w:type="dxa"/>
            <w:vAlign w:val="center"/>
          </w:tcPr>
          <w:p w:rsidR="00EE3DCD" w:rsidRPr="00B45840" w:rsidRDefault="00EE3DCD" w:rsidP="00EE3DCD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6.2.3</w:t>
            </w:r>
          </w:p>
        </w:tc>
        <w:tc>
          <w:tcPr>
            <w:tcW w:w="9015" w:type="dxa"/>
            <w:gridSpan w:val="4"/>
          </w:tcPr>
          <w:p w:rsidR="00EE3DCD" w:rsidRPr="00B45840" w:rsidRDefault="00EE3DCD" w:rsidP="00EE3DCD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Znanium.com</w:t>
            </w:r>
            <w:proofErr w:type="gramStart"/>
            <w:r w:rsidRPr="00B45840">
              <w:rPr>
                <w:sz w:val="20"/>
                <w:szCs w:val="20"/>
              </w:rPr>
              <w:t xml:space="preserve"> :</w:t>
            </w:r>
            <w:proofErr w:type="gramEnd"/>
            <w:r w:rsidRPr="00B45840">
              <w:rPr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http://</w:t>
            </w:r>
            <w:r w:rsidRPr="00B45840">
              <w:rPr>
                <w:sz w:val="20"/>
                <w:szCs w:val="20"/>
                <w:lang w:val="en-US"/>
              </w:rPr>
              <w:t>new</w:t>
            </w:r>
            <w:r w:rsidRPr="00B45840">
              <w:rPr>
                <w:sz w:val="20"/>
                <w:szCs w:val="20"/>
              </w:rPr>
              <w:t>.znanium.com. – Режим доступа</w:t>
            </w:r>
            <w:proofErr w:type="gramStart"/>
            <w:r w:rsidRPr="00B45840">
              <w:rPr>
                <w:sz w:val="20"/>
                <w:szCs w:val="20"/>
              </w:rPr>
              <w:t xml:space="preserve"> :</w:t>
            </w:r>
            <w:proofErr w:type="gramEnd"/>
            <w:r w:rsidRPr="00B45840">
              <w:rPr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EE3DCD" w:rsidRPr="00B45840" w:rsidTr="00D465B8">
        <w:tc>
          <w:tcPr>
            <w:tcW w:w="766" w:type="dxa"/>
            <w:vAlign w:val="center"/>
          </w:tcPr>
          <w:p w:rsidR="00EE3DCD" w:rsidRPr="00B45840" w:rsidRDefault="00EE3DCD" w:rsidP="00EE3DCD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6.2.4</w:t>
            </w:r>
          </w:p>
        </w:tc>
        <w:tc>
          <w:tcPr>
            <w:tcW w:w="9015" w:type="dxa"/>
            <w:gridSpan w:val="4"/>
          </w:tcPr>
          <w:p w:rsidR="00EE3DCD" w:rsidRPr="00B45840" w:rsidRDefault="00A33286" w:rsidP="00EE3DCD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hyperlink r:id="rId12" w:history="1">
              <w:r w:rsidR="00EE3DCD" w:rsidRPr="00B45840">
                <w:rPr>
                  <w:rStyle w:val="a9"/>
                  <w:color w:val="auto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EE3DCD" w:rsidRPr="00B45840">
              <w:rPr>
                <w:sz w:val="20"/>
                <w:szCs w:val="20"/>
              </w:rPr>
              <w:t xml:space="preserve"> :</w:t>
            </w:r>
            <w:proofErr w:type="gramEnd"/>
            <w:r w:rsidR="00EE3DCD" w:rsidRPr="00B45840">
              <w:rPr>
                <w:sz w:val="20"/>
                <w:szCs w:val="20"/>
              </w:rPr>
              <w:t xml:space="preserve"> электронная библиотека : сайт / ООО «Электронное издател</w:t>
            </w:r>
            <w:r w:rsidR="00EE3DCD" w:rsidRPr="00B45840">
              <w:rPr>
                <w:sz w:val="20"/>
                <w:szCs w:val="20"/>
              </w:rPr>
              <w:t>ь</w:t>
            </w:r>
            <w:r w:rsidR="00EE3DCD" w:rsidRPr="00B45840">
              <w:rPr>
                <w:sz w:val="20"/>
                <w:szCs w:val="20"/>
              </w:rPr>
              <w:t xml:space="preserve">ство </w:t>
            </w:r>
            <w:proofErr w:type="spellStart"/>
            <w:r w:rsidR="00EE3DCD" w:rsidRPr="00B45840">
              <w:rPr>
                <w:sz w:val="20"/>
                <w:szCs w:val="20"/>
              </w:rPr>
              <w:t>Юрайт</w:t>
            </w:r>
            <w:proofErr w:type="spellEnd"/>
            <w:r w:rsidR="00EE3DCD" w:rsidRPr="00B45840">
              <w:rPr>
                <w:sz w:val="20"/>
                <w:szCs w:val="20"/>
              </w:rPr>
              <w:t xml:space="preserve">». – Москва. – URL: </w:t>
            </w:r>
            <w:hyperlink r:id="rId13" w:history="1">
              <w:r w:rsidR="00EE3DCD" w:rsidRPr="00B45840">
                <w:rPr>
                  <w:rStyle w:val="a9"/>
                  <w:color w:val="auto"/>
                  <w:sz w:val="20"/>
                  <w:szCs w:val="20"/>
                </w:rPr>
                <w:t>https://urait.ru/</w:t>
              </w:r>
            </w:hyperlink>
            <w:r w:rsidR="00EE3DCD" w:rsidRPr="00B45840">
              <w:rPr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EE3DCD" w:rsidRPr="00B45840" w:rsidTr="00D465B8">
        <w:tc>
          <w:tcPr>
            <w:tcW w:w="766" w:type="dxa"/>
            <w:vAlign w:val="center"/>
          </w:tcPr>
          <w:p w:rsidR="00EE3DCD" w:rsidRPr="00B45840" w:rsidRDefault="00EE3DCD" w:rsidP="00EE3DCD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6.2.5</w:t>
            </w:r>
          </w:p>
        </w:tc>
        <w:tc>
          <w:tcPr>
            <w:tcW w:w="9015" w:type="dxa"/>
            <w:gridSpan w:val="4"/>
          </w:tcPr>
          <w:p w:rsidR="00EE3DCD" w:rsidRPr="00B45840" w:rsidRDefault="00EE3DCD" w:rsidP="00EE3DCD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Лань</w:t>
            </w:r>
            <w:proofErr w:type="gramStart"/>
            <w:r w:rsidRPr="00B45840">
              <w:rPr>
                <w:sz w:val="20"/>
                <w:szCs w:val="20"/>
              </w:rPr>
              <w:t xml:space="preserve"> :</w:t>
            </w:r>
            <w:proofErr w:type="gramEnd"/>
            <w:r w:rsidRPr="00B45840">
              <w:rPr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http://e.lanbook.com. – Режим доступа</w:t>
            </w:r>
            <w:proofErr w:type="gramStart"/>
            <w:r w:rsidRPr="00B45840">
              <w:rPr>
                <w:sz w:val="20"/>
                <w:szCs w:val="20"/>
              </w:rPr>
              <w:t xml:space="preserve"> :</w:t>
            </w:r>
            <w:proofErr w:type="gramEnd"/>
            <w:r w:rsidRPr="00B45840">
              <w:rPr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EE3DCD" w:rsidRPr="00B45840" w:rsidTr="00D465B8">
        <w:tc>
          <w:tcPr>
            <w:tcW w:w="766" w:type="dxa"/>
            <w:vAlign w:val="center"/>
          </w:tcPr>
          <w:p w:rsidR="00EE3DCD" w:rsidRPr="00B45840" w:rsidRDefault="00EE3DCD" w:rsidP="00EE3DCD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6.2.6</w:t>
            </w:r>
          </w:p>
        </w:tc>
        <w:tc>
          <w:tcPr>
            <w:tcW w:w="9015" w:type="dxa"/>
            <w:gridSpan w:val="4"/>
          </w:tcPr>
          <w:p w:rsidR="00EE3DCD" w:rsidRPr="00B45840" w:rsidRDefault="00EE3DCD" w:rsidP="00EE3DCD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 xml:space="preserve">ЭБС </w:t>
            </w:r>
            <w:r w:rsidRPr="00B45840">
              <w:rPr>
                <w:bCs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B45840">
              <w:rPr>
                <w:sz w:val="20"/>
                <w:szCs w:val="20"/>
              </w:rPr>
              <w:t xml:space="preserve"> :</w:t>
            </w:r>
            <w:proofErr w:type="gramEnd"/>
            <w:r w:rsidRPr="00B45840">
              <w:rPr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B45840">
              <w:rPr>
                <w:sz w:val="20"/>
                <w:szCs w:val="20"/>
              </w:rPr>
              <w:t>Директ</w:t>
            </w:r>
            <w:proofErr w:type="spellEnd"/>
            <w:r w:rsidRPr="00B45840">
              <w:rPr>
                <w:sz w:val="20"/>
                <w:szCs w:val="20"/>
              </w:rPr>
              <w:t>-Медиа». – Москва, 2001 –    . – URL: //</w:t>
            </w:r>
            <w:proofErr w:type="spellStart"/>
            <w:r w:rsidRPr="00B45840">
              <w:rPr>
                <w:sz w:val="20"/>
                <w:szCs w:val="20"/>
              </w:rPr>
              <w:t>http</w:t>
            </w:r>
            <w:proofErr w:type="spellEnd"/>
            <w:r w:rsidRPr="00B45840">
              <w:rPr>
                <w:sz w:val="20"/>
                <w:szCs w:val="20"/>
              </w:rPr>
              <w:t>://biblioclub.ru/. – Режим доступа: по подписке. – Текст: электро</w:t>
            </w:r>
            <w:r w:rsidRPr="00B45840">
              <w:rPr>
                <w:sz w:val="20"/>
                <w:szCs w:val="20"/>
              </w:rPr>
              <w:t>н</w:t>
            </w:r>
            <w:r w:rsidRPr="00B45840">
              <w:rPr>
                <w:sz w:val="20"/>
                <w:szCs w:val="20"/>
              </w:rPr>
              <w:t>ный.</w:t>
            </w:r>
          </w:p>
        </w:tc>
      </w:tr>
      <w:tr w:rsidR="00EE3DCD" w:rsidRPr="00B45840" w:rsidTr="00D465B8">
        <w:tc>
          <w:tcPr>
            <w:tcW w:w="766" w:type="dxa"/>
            <w:vAlign w:val="center"/>
          </w:tcPr>
          <w:p w:rsidR="00EE3DCD" w:rsidRPr="00B45840" w:rsidRDefault="00EE3DCD" w:rsidP="00EE3DCD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6.2.7</w:t>
            </w:r>
          </w:p>
        </w:tc>
        <w:tc>
          <w:tcPr>
            <w:tcW w:w="9015" w:type="dxa"/>
            <w:gridSpan w:val="4"/>
          </w:tcPr>
          <w:p w:rsidR="00EE3DCD" w:rsidRPr="00B45840" w:rsidRDefault="00EE3DCD" w:rsidP="00EE3DCD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B45840">
              <w:rPr>
                <w:sz w:val="20"/>
                <w:szCs w:val="20"/>
              </w:rPr>
              <w:t xml:space="preserve"> :</w:t>
            </w:r>
            <w:proofErr w:type="gramEnd"/>
            <w:r w:rsidRPr="00B45840">
              <w:rPr>
                <w:sz w:val="20"/>
                <w:szCs w:val="20"/>
              </w:rPr>
              <w:t xml:space="preserve"> федеральный проект : сайт / Министерство Культуры РФ. – Москва, 2016 –    . – URL: https://rusneb.ru/. – Режим доступа: по подписке. – Текст: электронный.</w:t>
            </w:r>
          </w:p>
        </w:tc>
      </w:tr>
      <w:tr w:rsidR="000D574E" w:rsidRPr="00B45840" w:rsidTr="00D465B8">
        <w:tc>
          <w:tcPr>
            <w:tcW w:w="766" w:type="dxa"/>
            <w:vAlign w:val="center"/>
          </w:tcPr>
          <w:p w:rsidR="000D574E" w:rsidRPr="00B45840" w:rsidRDefault="000D574E" w:rsidP="000D574E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6.2.8</w:t>
            </w:r>
          </w:p>
        </w:tc>
        <w:tc>
          <w:tcPr>
            <w:tcW w:w="9015" w:type="dxa"/>
            <w:gridSpan w:val="4"/>
          </w:tcPr>
          <w:p w:rsidR="000D574E" w:rsidRPr="00B45840" w:rsidRDefault="000D574E" w:rsidP="000D574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Российские железные дороги</w:t>
            </w:r>
            <w:proofErr w:type="gramStart"/>
            <w:r w:rsidRPr="00B45840">
              <w:rPr>
                <w:sz w:val="20"/>
                <w:szCs w:val="20"/>
              </w:rPr>
              <w:t xml:space="preserve"> :</w:t>
            </w:r>
            <w:proofErr w:type="gramEnd"/>
            <w:r w:rsidRPr="00B45840">
              <w:rPr>
                <w:sz w:val="20"/>
                <w:szCs w:val="20"/>
              </w:rPr>
              <w:t xml:space="preserve"> официальный сайт / ОАО «РЖД». – Москва, 2003 –    . – URL: </w:t>
            </w:r>
            <w:hyperlink r:id="rId14" w:history="1">
              <w:r w:rsidRPr="00B45840">
                <w:rPr>
                  <w:rStyle w:val="a9"/>
                  <w:color w:val="auto"/>
                  <w:sz w:val="20"/>
                  <w:szCs w:val="20"/>
                </w:rPr>
                <w:t>http://www.rzd.ru/</w:t>
              </w:r>
            </w:hyperlink>
            <w:r w:rsidRPr="00B45840">
              <w:rPr>
                <w:sz w:val="20"/>
                <w:szCs w:val="20"/>
              </w:rPr>
              <w:t>. – Текст: электронный.</w:t>
            </w:r>
          </w:p>
        </w:tc>
      </w:tr>
      <w:tr w:rsidR="000D574E" w:rsidRPr="00B45840" w:rsidTr="00D465B8">
        <w:tc>
          <w:tcPr>
            <w:tcW w:w="766" w:type="dxa"/>
            <w:vAlign w:val="center"/>
          </w:tcPr>
          <w:p w:rsidR="000D574E" w:rsidRPr="00B45840" w:rsidRDefault="000D574E" w:rsidP="000D574E">
            <w:pPr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6.2.9</w:t>
            </w:r>
          </w:p>
        </w:tc>
        <w:tc>
          <w:tcPr>
            <w:tcW w:w="9015" w:type="dxa"/>
            <w:gridSpan w:val="4"/>
          </w:tcPr>
          <w:p w:rsidR="000D574E" w:rsidRPr="00B45840" w:rsidRDefault="000D574E" w:rsidP="000D574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B45840">
              <w:rPr>
                <w:sz w:val="20"/>
                <w:szCs w:val="20"/>
              </w:rPr>
              <w:t>КрЦНТИБ</w:t>
            </w:r>
            <w:proofErr w:type="spellEnd"/>
            <w:r w:rsidRPr="00B45840">
              <w:rPr>
                <w:sz w:val="20"/>
                <w:szCs w:val="20"/>
              </w:rPr>
              <w:t>)</w:t>
            </w:r>
            <w:proofErr w:type="gramStart"/>
            <w:r w:rsidRPr="00B45840">
              <w:rPr>
                <w:sz w:val="20"/>
                <w:szCs w:val="20"/>
              </w:rPr>
              <w:t xml:space="preserve"> :</w:t>
            </w:r>
            <w:proofErr w:type="gramEnd"/>
            <w:r w:rsidRPr="00B45840">
              <w:rPr>
                <w:sz w:val="20"/>
                <w:szCs w:val="20"/>
              </w:rPr>
              <w:t xml:space="preserve"> сайт. – Красноярск. – URL: </w:t>
            </w:r>
            <w:hyperlink r:id="rId15" w:history="1">
              <w:r w:rsidRPr="00B45840">
                <w:rPr>
                  <w:rStyle w:val="a9"/>
                  <w:color w:val="auto"/>
                  <w:sz w:val="20"/>
                  <w:szCs w:val="20"/>
                </w:rPr>
                <w:t>http://dcnti.krw.rzd</w:t>
              </w:r>
            </w:hyperlink>
            <w:r w:rsidRPr="00B45840">
              <w:rPr>
                <w:sz w:val="20"/>
                <w:szCs w:val="20"/>
              </w:rPr>
              <w:t>. – Режим доступа</w:t>
            </w:r>
            <w:proofErr w:type="gramStart"/>
            <w:r w:rsidRPr="00B45840">
              <w:rPr>
                <w:sz w:val="20"/>
                <w:szCs w:val="20"/>
              </w:rPr>
              <w:t xml:space="preserve"> :</w:t>
            </w:r>
            <w:proofErr w:type="gramEnd"/>
            <w:r w:rsidRPr="00B45840">
              <w:rPr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0D574E" w:rsidRPr="00B45840" w:rsidTr="00D465B8">
        <w:tc>
          <w:tcPr>
            <w:tcW w:w="9781" w:type="dxa"/>
            <w:gridSpan w:val="5"/>
            <w:shd w:val="clear" w:color="auto" w:fill="F2F2F2"/>
            <w:vAlign w:val="center"/>
          </w:tcPr>
          <w:p w:rsidR="000D574E" w:rsidRPr="00B45840" w:rsidRDefault="000D574E" w:rsidP="000D57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0D574E" w:rsidRPr="00B45840" w:rsidTr="00D465B8">
        <w:tc>
          <w:tcPr>
            <w:tcW w:w="9781" w:type="dxa"/>
            <w:gridSpan w:val="5"/>
            <w:shd w:val="clear" w:color="auto" w:fill="F2F2F2"/>
            <w:vAlign w:val="center"/>
          </w:tcPr>
          <w:p w:rsidR="000D574E" w:rsidRPr="00B45840" w:rsidRDefault="000D574E" w:rsidP="000D57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0D574E" w:rsidRPr="00B45840" w:rsidTr="00D465B8">
        <w:tc>
          <w:tcPr>
            <w:tcW w:w="766" w:type="dxa"/>
            <w:vAlign w:val="center"/>
          </w:tcPr>
          <w:p w:rsidR="000D574E" w:rsidRPr="00B45840" w:rsidRDefault="000D574E" w:rsidP="000D57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6.3.1.1</w:t>
            </w:r>
          </w:p>
        </w:tc>
        <w:tc>
          <w:tcPr>
            <w:tcW w:w="9015" w:type="dxa"/>
            <w:gridSpan w:val="4"/>
          </w:tcPr>
          <w:p w:rsidR="000D574E" w:rsidRPr="00B45840" w:rsidRDefault="000D574E" w:rsidP="00923924">
            <w:pPr>
              <w:shd w:val="clear" w:color="auto" w:fill="FDFDFD"/>
              <w:rPr>
                <w:sz w:val="20"/>
                <w:szCs w:val="20"/>
              </w:rPr>
            </w:pPr>
            <w:proofErr w:type="spellStart"/>
            <w:r w:rsidRPr="00B45840">
              <w:rPr>
                <w:sz w:val="20"/>
                <w:szCs w:val="20"/>
              </w:rPr>
              <w:t>Microsoft</w:t>
            </w:r>
            <w:proofErr w:type="spellEnd"/>
            <w:r w:rsidRPr="00B45840">
              <w:rPr>
                <w:sz w:val="20"/>
                <w:szCs w:val="20"/>
              </w:rPr>
              <w:t xml:space="preserve"> </w:t>
            </w:r>
            <w:proofErr w:type="spellStart"/>
            <w:r w:rsidRPr="00B45840">
              <w:rPr>
                <w:sz w:val="20"/>
                <w:szCs w:val="20"/>
              </w:rPr>
              <w:t>Windows</w:t>
            </w:r>
            <w:proofErr w:type="spellEnd"/>
            <w:r w:rsidRPr="00B45840">
              <w:rPr>
                <w:sz w:val="20"/>
                <w:szCs w:val="20"/>
              </w:rPr>
              <w:t xml:space="preserve"> </w:t>
            </w:r>
            <w:proofErr w:type="spellStart"/>
            <w:r w:rsidRPr="00B45840">
              <w:rPr>
                <w:sz w:val="20"/>
                <w:szCs w:val="20"/>
              </w:rPr>
              <w:t>VistaBusinessRussian</w:t>
            </w:r>
            <w:proofErr w:type="spellEnd"/>
            <w:r w:rsidRPr="00B45840">
              <w:rPr>
                <w:sz w:val="20"/>
                <w:szCs w:val="20"/>
              </w:rPr>
              <w:t xml:space="preserve">, </w:t>
            </w:r>
            <w:proofErr w:type="spellStart"/>
            <w:r w:rsidRPr="00B45840">
              <w:rPr>
                <w:sz w:val="20"/>
                <w:szCs w:val="20"/>
              </w:rPr>
              <w:t>авторизационный</w:t>
            </w:r>
            <w:proofErr w:type="spellEnd"/>
            <w:r w:rsidRPr="00B45840">
              <w:rPr>
                <w:sz w:val="20"/>
                <w:szCs w:val="20"/>
              </w:rPr>
              <w:t xml:space="preserve"> номер лицензиата 64787976ZZS1011, н</w:t>
            </w:r>
            <w:r w:rsidRPr="00B45840">
              <w:rPr>
                <w:sz w:val="20"/>
                <w:szCs w:val="20"/>
              </w:rPr>
              <w:t>о</w:t>
            </w:r>
            <w:r w:rsidRPr="00B45840">
              <w:rPr>
                <w:sz w:val="20"/>
                <w:szCs w:val="20"/>
              </w:rPr>
              <w:t>мер лицензии 44799789.</w:t>
            </w:r>
          </w:p>
          <w:p w:rsidR="000D574E" w:rsidRPr="00B45840" w:rsidRDefault="000D574E" w:rsidP="00923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45840">
              <w:rPr>
                <w:sz w:val="20"/>
                <w:szCs w:val="20"/>
                <w:lang w:val="en-US"/>
              </w:rPr>
              <w:t>MicrosoftOfficeStandard</w:t>
            </w:r>
            <w:proofErr w:type="spellEnd"/>
            <w:r w:rsidRPr="00B45840">
              <w:rPr>
                <w:sz w:val="20"/>
                <w:szCs w:val="20"/>
              </w:rPr>
              <w:t xml:space="preserve"> 2013 </w:t>
            </w:r>
            <w:proofErr w:type="spellStart"/>
            <w:r w:rsidRPr="00B45840">
              <w:rPr>
                <w:sz w:val="20"/>
                <w:szCs w:val="20"/>
                <w:lang w:val="en-US"/>
              </w:rPr>
              <w:t>RussianOLPNLAcademicEdition</w:t>
            </w:r>
            <w:proofErr w:type="spellEnd"/>
            <w:r w:rsidRPr="00B45840">
              <w:rPr>
                <w:sz w:val="20"/>
                <w:szCs w:val="20"/>
              </w:rPr>
              <w:t xml:space="preserve"> (дог №2 от 29.05.2014 – 100 лицензий; дог №0319100020315000013-00 от 07.12.2015 – 87 лицензий).</w:t>
            </w:r>
          </w:p>
        </w:tc>
      </w:tr>
      <w:tr w:rsidR="000D574E" w:rsidRPr="00B45840" w:rsidTr="00D465B8">
        <w:tc>
          <w:tcPr>
            <w:tcW w:w="9781" w:type="dxa"/>
            <w:gridSpan w:val="5"/>
            <w:shd w:val="clear" w:color="auto" w:fill="F2F2F2"/>
            <w:vAlign w:val="center"/>
          </w:tcPr>
          <w:p w:rsidR="000D574E" w:rsidRPr="00B45840" w:rsidRDefault="000D574E" w:rsidP="000D57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0D574E" w:rsidRPr="00B45840" w:rsidTr="00D465B8">
        <w:tc>
          <w:tcPr>
            <w:tcW w:w="766" w:type="dxa"/>
            <w:vAlign w:val="center"/>
          </w:tcPr>
          <w:p w:rsidR="000D574E" w:rsidRPr="00B45840" w:rsidRDefault="000D574E" w:rsidP="000D57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6.3.2.1</w:t>
            </w:r>
          </w:p>
        </w:tc>
        <w:tc>
          <w:tcPr>
            <w:tcW w:w="9015" w:type="dxa"/>
            <w:gridSpan w:val="4"/>
          </w:tcPr>
          <w:p w:rsidR="000D574E" w:rsidRPr="00B45840" w:rsidRDefault="000D574E" w:rsidP="00923924">
            <w:pPr>
              <w:autoSpaceDE w:val="0"/>
              <w:autoSpaceDN w:val="0"/>
              <w:adjustRightInd w:val="0"/>
              <w:jc w:val="both"/>
              <w:rPr>
                <w:iCs/>
                <w:kern w:val="3"/>
                <w:sz w:val="20"/>
                <w:szCs w:val="20"/>
              </w:rPr>
            </w:pPr>
            <w:r w:rsidRPr="00B45840">
              <w:rPr>
                <w:iCs/>
                <w:kern w:val="3"/>
                <w:sz w:val="20"/>
                <w:szCs w:val="20"/>
              </w:rPr>
              <w:t xml:space="preserve">Компас 3D - </w:t>
            </w:r>
            <w:proofErr w:type="spellStart"/>
            <w:r w:rsidRPr="00B45840">
              <w:rPr>
                <w:iCs/>
                <w:kern w:val="3"/>
                <w:sz w:val="20"/>
                <w:szCs w:val="20"/>
              </w:rPr>
              <w:t>Kompas</w:t>
            </w:r>
            <w:proofErr w:type="spellEnd"/>
            <w:r w:rsidRPr="00B45840">
              <w:rPr>
                <w:iCs/>
                <w:kern w:val="3"/>
                <w:sz w:val="20"/>
                <w:szCs w:val="20"/>
              </w:rPr>
              <w:t xml:space="preserve"> 3D (V12 SP1) лицензия К-08-1877</w:t>
            </w:r>
          </w:p>
        </w:tc>
      </w:tr>
      <w:tr w:rsidR="000D574E" w:rsidRPr="00B45840" w:rsidTr="00D465B8">
        <w:tc>
          <w:tcPr>
            <w:tcW w:w="9781" w:type="dxa"/>
            <w:gridSpan w:val="5"/>
            <w:shd w:val="clear" w:color="auto" w:fill="F2F2F2"/>
            <w:vAlign w:val="center"/>
          </w:tcPr>
          <w:p w:rsidR="000D574E" w:rsidRPr="00B45840" w:rsidRDefault="000D574E" w:rsidP="000D57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0D574E" w:rsidRPr="00B45840" w:rsidTr="00D465B8">
        <w:tc>
          <w:tcPr>
            <w:tcW w:w="766" w:type="dxa"/>
            <w:vAlign w:val="center"/>
          </w:tcPr>
          <w:p w:rsidR="000D574E" w:rsidRPr="00B45840" w:rsidRDefault="000D574E" w:rsidP="000D57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6.3.3.1</w:t>
            </w:r>
          </w:p>
        </w:tc>
        <w:tc>
          <w:tcPr>
            <w:tcW w:w="9015" w:type="dxa"/>
            <w:gridSpan w:val="4"/>
          </w:tcPr>
          <w:p w:rsidR="000D574E" w:rsidRPr="00B45840" w:rsidRDefault="000D574E" w:rsidP="009239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Консультант+ учебная версия (дог № 2614 от 31.03.2014)</w:t>
            </w:r>
          </w:p>
        </w:tc>
      </w:tr>
      <w:tr w:rsidR="000D574E" w:rsidRPr="00B45840" w:rsidTr="00D465B8">
        <w:tc>
          <w:tcPr>
            <w:tcW w:w="766" w:type="dxa"/>
            <w:vAlign w:val="center"/>
          </w:tcPr>
          <w:p w:rsidR="000D574E" w:rsidRPr="00B45840" w:rsidRDefault="000D574E" w:rsidP="000D57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6.3.3.2</w:t>
            </w:r>
          </w:p>
        </w:tc>
        <w:tc>
          <w:tcPr>
            <w:tcW w:w="9015" w:type="dxa"/>
            <w:gridSpan w:val="4"/>
          </w:tcPr>
          <w:p w:rsidR="000D574E" w:rsidRPr="00B45840" w:rsidRDefault="000D574E" w:rsidP="000D574E">
            <w:pPr>
              <w:pStyle w:val="Default"/>
              <w:rPr>
                <w:color w:val="auto"/>
                <w:sz w:val="20"/>
                <w:szCs w:val="20"/>
              </w:rPr>
            </w:pPr>
            <w:r w:rsidRPr="00B45840">
              <w:rPr>
                <w:color w:val="auto"/>
                <w:sz w:val="20"/>
                <w:szCs w:val="20"/>
              </w:rPr>
              <w:t>Электронный фонд правовой и нормативной документации                                 http://docs.cntd.ru/</w:t>
            </w:r>
          </w:p>
        </w:tc>
      </w:tr>
      <w:tr w:rsidR="000D574E" w:rsidRPr="00B45840" w:rsidTr="00D465B8">
        <w:tc>
          <w:tcPr>
            <w:tcW w:w="766" w:type="dxa"/>
            <w:vAlign w:val="center"/>
          </w:tcPr>
          <w:p w:rsidR="000D574E" w:rsidRPr="00B45840" w:rsidRDefault="000D574E" w:rsidP="000D57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6.3.3.3</w:t>
            </w:r>
          </w:p>
        </w:tc>
        <w:tc>
          <w:tcPr>
            <w:tcW w:w="9015" w:type="dxa"/>
            <w:gridSpan w:val="4"/>
          </w:tcPr>
          <w:p w:rsidR="000D574E" w:rsidRPr="00B45840" w:rsidRDefault="000D574E" w:rsidP="000D574E">
            <w:pPr>
              <w:pStyle w:val="Default"/>
              <w:rPr>
                <w:color w:val="auto"/>
                <w:sz w:val="20"/>
                <w:szCs w:val="20"/>
              </w:rPr>
            </w:pPr>
            <w:r w:rsidRPr="00B45840">
              <w:rPr>
                <w:color w:val="auto"/>
                <w:sz w:val="20"/>
                <w:szCs w:val="20"/>
              </w:rPr>
              <w:t>Транспортная стратегия Российской федерации http://mintrans.ru</w:t>
            </w:r>
          </w:p>
        </w:tc>
      </w:tr>
      <w:tr w:rsidR="000D574E" w:rsidRPr="00B45840" w:rsidTr="00D465B8">
        <w:tc>
          <w:tcPr>
            <w:tcW w:w="9781" w:type="dxa"/>
            <w:gridSpan w:val="5"/>
            <w:shd w:val="clear" w:color="auto" w:fill="F2F2F2"/>
            <w:vAlign w:val="center"/>
          </w:tcPr>
          <w:p w:rsidR="000D574E" w:rsidRPr="00B45840" w:rsidRDefault="000D574E" w:rsidP="000D57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5840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0D574E" w:rsidRPr="00B45840" w:rsidTr="00D465B8">
        <w:tc>
          <w:tcPr>
            <w:tcW w:w="766" w:type="dxa"/>
            <w:vAlign w:val="center"/>
          </w:tcPr>
          <w:p w:rsidR="000D574E" w:rsidRPr="00B45840" w:rsidRDefault="000D574E" w:rsidP="000D57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6.4.1</w:t>
            </w:r>
          </w:p>
        </w:tc>
        <w:tc>
          <w:tcPr>
            <w:tcW w:w="9015" w:type="dxa"/>
            <w:gridSpan w:val="4"/>
          </w:tcPr>
          <w:p w:rsidR="000D574E" w:rsidRPr="00B45840" w:rsidRDefault="000D574E" w:rsidP="000D57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СП 119.13330.2012 Железные дороги колеи 1520 мм. Актуализированная редакция СНиП 32-01-95 - http://docs.cntd.ru/document/1200095541</w:t>
            </w:r>
          </w:p>
        </w:tc>
      </w:tr>
      <w:tr w:rsidR="000D574E" w:rsidRPr="00B45840" w:rsidTr="00D465B8">
        <w:tc>
          <w:tcPr>
            <w:tcW w:w="766" w:type="dxa"/>
            <w:vAlign w:val="center"/>
          </w:tcPr>
          <w:p w:rsidR="000D574E" w:rsidRPr="00B45840" w:rsidRDefault="000D574E" w:rsidP="000D57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6.4.2</w:t>
            </w:r>
          </w:p>
        </w:tc>
        <w:tc>
          <w:tcPr>
            <w:tcW w:w="9015" w:type="dxa"/>
            <w:gridSpan w:val="4"/>
          </w:tcPr>
          <w:p w:rsidR="000D574E" w:rsidRPr="00B45840" w:rsidRDefault="000D574E" w:rsidP="000D57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СП 237.1326000.2015 Инфраструктура железнодорожного транспорта. Общие требования - http://docs.cntd.ru/document/1200124322</w:t>
            </w:r>
          </w:p>
        </w:tc>
      </w:tr>
      <w:tr w:rsidR="000D574E" w:rsidRPr="00B45840" w:rsidTr="00D465B8">
        <w:tc>
          <w:tcPr>
            <w:tcW w:w="766" w:type="dxa"/>
            <w:vAlign w:val="center"/>
          </w:tcPr>
          <w:p w:rsidR="000D574E" w:rsidRPr="00B45840" w:rsidRDefault="000D574E" w:rsidP="000D57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6.4.3</w:t>
            </w:r>
          </w:p>
        </w:tc>
        <w:tc>
          <w:tcPr>
            <w:tcW w:w="9015" w:type="dxa"/>
            <w:gridSpan w:val="4"/>
          </w:tcPr>
          <w:p w:rsidR="000D574E" w:rsidRPr="00B45840" w:rsidRDefault="000D574E" w:rsidP="000D57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СП 32-104-98  Свод правил по проектированию земляного полотна железных дорог колеи 1520мм. - http://docs.cntd.ru/</w:t>
            </w:r>
          </w:p>
        </w:tc>
      </w:tr>
      <w:tr w:rsidR="000D574E" w:rsidRPr="00B45840" w:rsidTr="00D465B8">
        <w:tc>
          <w:tcPr>
            <w:tcW w:w="766" w:type="dxa"/>
            <w:vAlign w:val="center"/>
          </w:tcPr>
          <w:p w:rsidR="000D574E" w:rsidRPr="00B45840" w:rsidRDefault="000D574E" w:rsidP="000D57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6.4.4</w:t>
            </w:r>
          </w:p>
        </w:tc>
        <w:tc>
          <w:tcPr>
            <w:tcW w:w="9015" w:type="dxa"/>
            <w:gridSpan w:val="4"/>
          </w:tcPr>
          <w:p w:rsidR="000D574E" w:rsidRPr="00B45840" w:rsidRDefault="000D574E" w:rsidP="000D57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Электронный фонд правовой и нормативной документации  -  http://docs.cntd.ru/</w:t>
            </w:r>
          </w:p>
        </w:tc>
      </w:tr>
    </w:tbl>
    <w:p w:rsidR="00D465B8" w:rsidRPr="00B45840" w:rsidRDefault="00D465B8" w:rsidP="007C3204">
      <w:pPr>
        <w:widowControl w:val="0"/>
        <w:autoSpaceDE w:val="0"/>
        <w:autoSpaceDN w:val="0"/>
        <w:adjustRightInd w:val="0"/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BA5A68" w:rsidRPr="00B45840" w:rsidTr="00C030C1">
        <w:tc>
          <w:tcPr>
            <w:tcW w:w="9781" w:type="dxa"/>
            <w:gridSpan w:val="2"/>
            <w:shd w:val="clear" w:color="auto" w:fill="F2F2F2"/>
            <w:vAlign w:val="center"/>
          </w:tcPr>
          <w:p w:rsidR="00BA5A68" w:rsidRPr="00B45840" w:rsidRDefault="00BA5A68" w:rsidP="00D508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b/>
                <w:bCs/>
              </w:rPr>
              <w:t>7 ОПИСАНИЕ МАТЕРИАЛЬНО-ТЕХНИЧЕСКОЙ БАЗЫ,</w:t>
            </w:r>
            <w:r w:rsidR="00D5085B" w:rsidRPr="00B45840">
              <w:rPr>
                <w:b/>
                <w:bCs/>
              </w:rPr>
              <w:t xml:space="preserve"> </w:t>
            </w:r>
            <w:r w:rsidRPr="00B45840">
              <w:rPr>
                <w:b/>
                <w:bCs/>
              </w:rPr>
              <w:t xml:space="preserve">НЕОБХОДИМОЙ ДЛЯ </w:t>
            </w:r>
            <w:r w:rsidR="00606E4F" w:rsidRPr="00B45840">
              <w:rPr>
                <w:b/>
                <w:bCs/>
              </w:rPr>
              <w:t>ОСУЩЕСТВЛЕНИЯ УЧЕБНОГО</w:t>
            </w:r>
            <w:r w:rsidRPr="00B45840">
              <w:rPr>
                <w:b/>
                <w:bCs/>
              </w:rPr>
              <w:t xml:space="preserve"> ПРОЦЕССА</w:t>
            </w:r>
            <w:r w:rsidR="00D5085B" w:rsidRPr="00B45840">
              <w:rPr>
                <w:b/>
                <w:bCs/>
              </w:rPr>
              <w:t xml:space="preserve"> </w:t>
            </w:r>
            <w:r w:rsidR="00F179DC" w:rsidRPr="00B45840">
              <w:rPr>
                <w:b/>
                <w:bCs/>
              </w:rPr>
              <w:t>ПО ДИСЦИПЛИНЕ</w:t>
            </w:r>
          </w:p>
        </w:tc>
      </w:tr>
      <w:tr w:rsidR="00D465B8" w:rsidRPr="00B45840" w:rsidTr="00C030C1">
        <w:tc>
          <w:tcPr>
            <w:tcW w:w="766" w:type="dxa"/>
            <w:vAlign w:val="center"/>
          </w:tcPr>
          <w:p w:rsidR="00D465B8" w:rsidRPr="00B45840" w:rsidRDefault="00D465B8" w:rsidP="004F5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D465B8" w:rsidRPr="00B45840" w:rsidRDefault="00D465B8" w:rsidP="004F545C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B45840">
              <w:rPr>
                <w:sz w:val="20"/>
                <w:szCs w:val="20"/>
              </w:rPr>
              <w:t>Корпуса А, Л, Т, Н КрИЖТ ИрГУПС находятся по адресу г. Красноярск, ул. Новая Заря, д. 2И</w:t>
            </w:r>
          </w:p>
        </w:tc>
      </w:tr>
      <w:tr w:rsidR="00D465B8" w:rsidRPr="00B45840" w:rsidTr="00C030C1">
        <w:tc>
          <w:tcPr>
            <w:tcW w:w="766" w:type="dxa"/>
            <w:vAlign w:val="center"/>
          </w:tcPr>
          <w:p w:rsidR="00D465B8" w:rsidRPr="00B45840" w:rsidRDefault="00D465B8" w:rsidP="004F5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D465B8" w:rsidRPr="00B45840" w:rsidRDefault="00D465B8" w:rsidP="004F545C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sz w:val="20"/>
                <w:szCs w:val="20"/>
              </w:rPr>
            </w:pPr>
            <w:r w:rsidRPr="00B45840">
              <w:rPr>
                <w:iCs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</w:t>
            </w:r>
            <w:r w:rsidRPr="00B45840">
              <w:rPr>
                <w:iCs/>
                <w:sz w:val="20"/>
                <w:szCs w:val="20"/>
              </w:rPr>
              <w:t>л</w:t>
            </w:r>
            <w:r w:rsidRPr="00B45840">
              <w:rPr>
                <w:iCs/>
                <w:sz w:val="20"/>
                <w:szCs w:val="20"/>
              </w:rPr>
              <w:t>нения курсовых работ, групповых и индивидуальных консультаций, текущего контроля и промеж</w:t>
            </w:r>
            <w:r w:rsidRPr="00B45840">
              <w:rPr>
                <w:iCs/>
                <w:sz w:val="20"/>
                <w:szCs w:val="20"/>
              </w:rPr>
              <w:t>у</w:t>
            </w:r>
            <w:r w:rsidRPr="00B45840">
              <w:rPr>
                <w:iCs/>
                <w:sz w:val="20"/>
                <w:szCs w:val="20"/>
              </w:rPr>
              <w:t xml:space="preserve">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</w:t>
            </w:r>
            <w:r w:rsidRPr="00B45840">
              <w:rPr>
                <w:iCs/>
                <w:sz w:val="20"/>
                <w:szCs w:val="20"/>
              </w:rPr>
              <w:lastRenderedPageBreak/>
              <w:t>аудитории. Для проведения занятий лекционного типа имеются учебно-наглядные пособия (презе</w:t>
            </w:r>
            <w:r w:rsidRPr="00B45840">
              <w:rPr>
                <w:iCs/>
                <w:sz w:val="20"/>
                <w:szCs w:val="20"/>
              </w:rPr>
              <w:t>н</w:t>
            </w:r>
            <w:r w:rsidRPr="00B45840">
              <w:rPr>
                <w:iCs/>
                <w:sz w:val="20"/>
                <w:szCs w:val="20"/>
              </w:rPr>
              <w:t>тации).</w:t>
            </w:r>
          </w:p>
        </w:tc>
      </w:tr>
      <w:tr w:rsidR="00D465B8" w:rsidRPr="00B45840" w:rsidTr="00C030C1">
        <w:tc>
          <w:tcPr>
            <w:tcW w:w="766" w:type="dxa"/>
            <w:vAlign w:val="center"/>
          </w:tcPr>
          <w:p w:rsidR="00D465B8" w:rsidRPr="00B45840" w:rsidRDefault="00D465B8" w:rsidP="004F5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015" w:type="dxa"/>
            <w:vAlign w:val="center"/>
          </w:tcPr>
          <w:p w:rsidR="00D465B8" w:rsidRPr="00B45840" w:rsidRDefault="00D465B8" w:rsidP="004F545C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B45840">
              <w:rPr>
                <w:bCs/>
                <w:sz w:val="20"/>
                <w:szCs w:val="22"/>
              </w:rPr>
              <w:t>Помещения для самостоятельной работы обучающихся оснащены компьютерной техникой, по</w:t>
            </w:r>
            <w:r w:rsidRPr="00B45840">
              <w:rPr>
                <w:bCs/>
                <w:sz w:val="20"/>
                <w:szCs w:val="22"/>
              </w:rPr>
              <w:t>д</w:t>
            </w:r>
            <w:r w:rsidRPr="00B45840">
              <w:rPr>
                <w:bCs/>
                <w:sz w:val="20"/>
                <w:szCs w:val="22"/>
              </w:rPr>
              <w:t>ключенной к информационно-телекоммуникационной сети «Интернет», и обеспечены доступом в электронную информационно-образовательную среду КрИЖТ ИрГУПС.</w:t>
            </w:r>
          </w:p>
          <w:p w:rsidR="00D465B8" w:rsidRPr="00B45840" w:rsidRDefault="00D465B8" w:rsidP="004F545C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B45840">
              <w:rPr>
                <w:bCs/>
                <w:sz w:val="20"/>
                <w:szCs w:val="22"/>
              </w:rPr>
              <w:t>Помещения для самостоятельной работы обучающихся:</w:t>
            </w:r>
          </w:p>
          <w:p w:rsidR="00D465B8" w:rsidRPr="00B45840" w:rsidRDefault="00D465B8" w:rsidP="004F545C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B45840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D465B8" w:rsidRPr="00B45840" w:rsidRDefault="00D465B8" w:rsidP="004F545C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B45840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  <w:tr w:rsidR="00D465B8" w:rsidRPr="00B45840" w:rsidTr="00C030C1">
        <w:tc>
          <w:tcPr>
            <w:tcW w:w="766" w:type="dxa"/>
            <w:vAlign w:val="center"/>
          </w:tcPr>
          <w:p w:rsidR="00D465B8" w:rsidRPr="00B45840" w:rsidRDefault="00D465B8" w:rsidP="004F5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D465B8" w:rsidRPr="00B45840" w:rsidRDefault="00D465B8" w:rsidP="004F545C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B45840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F179DC" w:rsidRPr="00B45840" w:rsidRDefault="00F179DC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C8409F" w:rsidRPr="00B45840" w:rsidTr="00C030C1">
        <w:tc>
          <w:tcPr>
            <w:tcW w:w="9781" w:type="dxa"/>
            <w:gridSpan w:val="2"/>
            <w:shd w:val="clear" w:color="auto" w:fill="F2F2F2"/>
            <w:vAlign w:val="center"/>
          </w:tcPr>
          <w:p w:rsidR="00C66E6F" w:rsidRPr="00B45840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8 МЕТОДИ</w:t>
            </w:r>
            <w:r w:rsidR="00606E4F" w:rsidRPr="00B45840">
              <w:rPr>
                <w:b/>
                <w:bCs/>
              </w:rPr>
              <w:t>ЧЕСКИЕ УКАЗАНИЯ ДЛЯ ОБУЧАЮЩИХСЯ</w:t>
            </w:r>
          </w:p>
          <w:p w:rsidR="00BA5A68" w:rsidRPr="00B45840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b/>
                <w:bCs/>
              </w:rPr>
              <w:t>ПО ОСВОЕНИЮ</w:t>
            </w:r>
            <w:r w:rsidR="00606E4F" w:rsidRPr="00B45840">
              <w:rPr>
                <w:b/>
                <w:bCs/>
              </w:rPr>
              <w:t xml:space="preserve"> </w:t>
            </w:r>
            <w:r w:rsidR="00F179DC" w:rsidRPr="00B45840">
              <w:rPr>
                <w:b/>
                <w:bCs/>
              </w:rPr>
              <w:t>ДИСЦИПЛИНЫ</w:t>
            </w:r>
          </w:p>
        </w:tc>
      </w:tr>
      <w:tr w:rsidR="00B45840" w:rsidRPr="00B45840" w:rsidTr="00C030C1">
        <w:tc>
          <w:tcPr>
            <w:tcW w:w="1688" w:type="dxa"/>
            <w:vAlign w:val="center"/>
          </w:tcPr>
          <w:p w:rsidR="00D65A3D" w:rsidRPr="00B45840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D65A3D" w:rsidRPr="00B45840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B45840" w:rsidRPr="00B45840" w:rsidTr="00C030C1">
        <w:tc>
          <w:tcPr>
            <w:tcW w:w="1688" w:type="dxa"/>
            <w:vAlign w:val="center"/>
          </w:tcPr>
          <w:p w:rsidR="00D65A3D" w:rsidRPr="00B45840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332D21" w:rsidRPr="00B45840" w:rsidRDefault="00AE6A63" w:rsidP="00AE6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 xml:space="preserve">     </w:t>
            </w:r>
            <w:r w:rsidR="00332D21" w:rsidRPr="00B45840">
              <w:rPr>
                <w:sz w:val="20"/>
                <w:szCs w:val="20"/>
              </w:rPr>
              <w:t>Написание конспекта лекций: кратко, схематично, последовательно фиксировать осно</w:t>
            </w:r>
            <w:r w:rsidR="00332D21" w:rsidRPr="00B45840">
              <w:rPr>
                <w:sz w:val="20"/>
                <w:szCs w:val="20"/>
              </w:rPr>
              <w:t>в</w:t>
            </w:r>
            <w:r w:rsidR="00332D21" w:rsidRPr="00B45840">
              <w:rPr>
                <w:sz w:val="20"/>
                <w:szCs w:val="20"/>
              </w:rPr>
              <w:t>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</w:t>
            </w:r>
            <w:r w:rsidR="00332D21" w:rsidRPr="00B45840">
              <w:rPr>
                <w:sz w:val="20"/>
                <w:szCs w:val="20"/>
              </w:rPr>
              <w:t>а</w:t>
            </w:r>
            <w:r w:rsidR="00332D21" w:rsidRPr="00B45840">
              <w:rPr>
                <w:sz w:val="20"/>
                <w:szCs w:val="20"/>
              </w:rPr>
              <w:t>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</w:t>
            </w:r>
            <w:r w:rsidR="00332D21" w:rsidRPr="00B45840">
              <w:rPr>
                <w:sz w:val="20"/>
                <w:szCs w:val="20"/>
              </w:rPr>
              <w:t>е</w:t>
            </w:r>
            <w:r w:rsidR="00332D21" w:rsidRPr="00B45840">
              <w:rPr>
                <w:sz w:val="20"/>
                <w:szCs w:val="20"/>
              </w:rPr>
              <w:t>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</w:t>
            </w:r>
            <w:r w:rsidR="00332D21" w:rsidRPr="00B45840">
              <w:rPr>
                <w:sz w:val="20"/>
                <w:szCs w:val="20"/>
              </w:rPr>
              <w:t>я</w:t>
            </w:r>
            <w:r w:rsidR="00332D21" w:rsidRPr="00B45840">
              <w:rPr>
                <w:sz w:val="20"/>
                <w:szCs w:val="20"/>
              </w:rPr>
              <w:t xml:space="preserve">тии. </w:t>
            </w:r>
          </w:p>
          <w:p w:rsidR="00D65A3D" w:rsidRPr="00B45840" w:rsidRDefault="00AE6A63" w:rsidP="00610C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 xml:space="preserve">     </w:t>
            </w:r>
          </w:p>
        </w:tc>
      </w:tr>
      <w:tr w:rsidR="00B45840" w:rsidRPr="00B45840" w:rsidTr="00C030C1">
        <w:tc>
          <w:tcPr>
            <w:tcW w:w="1688" w:type="dxa"/>
            <w:vAlign w:val="center"/>
          </w:tcPr>
          <w:p w:rsidR="00805D9D" w:rsidRPr="00B45840" w:rsidRDefault="00805D9D" w:rsidP="003C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093" w:type="dxa"/>
          </w:tcPr>
          <w:p w:rsidR="00805D9D" w:rsidRPr="00B45840" w:rsidRDefault="00805D9D" w:rsidP="003C66BD">
            <w:pPr>
              <w:ind w:firstLine="403"/>
              <w:jc w:val="both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Изучение теоретического материала по рекомендуемой литературе по теме занятия. Используя методические указания к практическим занятиям, необходимо ознакомиться с целью занятия и методикой его выполнения. Итоги проведения практических занятий о</w:t>
            </w:r>
            <w:r w:rsidRPr="00B45840">
              <w:rPr>
                <w:sz w:val="20"/>
                <w:szCs w:val="20"/>
              </w:rPr>
              <w:t>т</w:t>
            </w:r>
            <w:r w:rsidRPr="00B45840">
              <w:rPr>
                <w:sz w:val="20"/>
                <w:szCs w:val="20"/>
              </w:rPr>
              <w:t xml:space="preserve">ражаются в специальной тетради. Для защиты практических занятий обучающийся должен знать теоретические положения по теме, содержание и порядок выполнения работы. </w:t>
            </w:r>
          </w:p>
          <w:p w:rsidR="000D574E" w:rsidRPr="00B45840" w:rsidRDefault="000D574E" w:rsidP="003C66BD">
            <w:pPr>
              <w:ind w:firstLine="403"/>
              <w:jc w:val="both"/>
              <w:rPr>
                <w:sz w:val="20"/>
                <w:szCs w:val="20"/>
              </w:rPr>
            </w:pPr>
            <w:r w:rsidRPr="00B45840">
              <w:rPr>
                <w:iCs/>
                <w:sz w:val="20"/>
                <w:szCs w:val="20"/>
              </w:rPr>
              <w:t>Практическая подготовка, включаемая в лабораторные занятия, предполагает выпо</w:t>
            </w:r>
            <w:r w:rsidRPr="00B45840">
              <w:rPr>
                <w:iCs/>
                <w:sz w:val="20"/>
                <w:szCs w:val="20"/>
              </w:rPr>
              <w:t>л</w:t>
            </w:r>
            <w:r w:rsidRPr="00B45840">
              <w:rPr>
                <w:iCs/>
                <w:sz w:val="20"/>
                <w:szCs w:val="20"/>
              </w:rPr>
              <w:t>нение обучающимся отдельных элементов работ, связанных с будущей профессиональной деятельностью.</w:t>
            </w:r>
          </w:p>
        </w:tc>
      </w:tr>
      <w:tr w:rsidR="00B45840" w:rsidRPr="00B45840" w:rsidTr="00C030C1">
        <w:tc>
          <w:tcPr>
            <w:tcW w:w="1688" w:type="dxa"/>
            <w:vAlign w:val="center"/>
          </w:tcPr>
          <w:p w:rsidR="00805D9D" w:rsidRPr="00B45840" w:rsidRDefault="00805D9D" w:rsidP="003C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Лабораторное занятие</w:t>
            </w:r>
          </w:p>
        </w:tc>
        <w:tc>
          <w:tcPr>
            <w:tcW w:w="8093" w:type="dxa"/>
          </w:tcPr>
          <w:p w:rsidR="00805D9D" w:rsidRPr="00B45840" w:rsidRDefault="00805D9D" w:rsidP="003C66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5840">
              <w:rPr>
                <w:sz w:val="20"/>
                <w:szCs w:val="20"/>
                <w:lang w:eastAsia="en-US"/>
              </w:rPr>
              <w:t>На лабораторных занятиях решаются задачи по трассированию и проектированию пр</w:t>
            </w:r>
            <w:r w:rsidRPr="00B45840">
              <w:rPr>
                <w:sz w:val="20"/>
                <w:szCs w:val="20"/>
                <w:lang w:eastAsia="en-US"/>
              </w:rPr>
              <w:t>о</w:t>
            </w:r>
            <w:r w:rsidRPr="00B45840">
              <w:rPr>
                <w:sz w:val="20"/>
                <w:szCs w:val="20"/>
                <w:lang w:eastAsia="en-US"/>
              </w:rPr>
              <w:t xml:space="preserve">дольных и поперечных профилей новой </w:t>
            </w:r>
            <w:proofErr w:type="spellStart"/>
            <w:r w:rsidRPr="00B45840">
              <w:rPr>
                <w:sz w:val="20"/>
                <w:szCs w:val="20"/>
                <w:lang w:eastAsia="en-US"/>
              </w:rPr>
              <w:t>ж.д</w:t>
            </w:r>
            <w:proofErr w:type="spellEnd"/>
            <w:r w:rsidRPr="00B45840">
              <w:rPr>
                <w:sz w:val="20"/>
                <w:szCs w:val="20"/>
                <w:lang w:eastAsia="en-US"/>
              </w:rPr>
              <w:t>. линии, выбору ИССО. В основной части л</w:t>
            </w:r>
            <w:r w:rsidRPr="00B45840">
              <w:rPr>
                <w:sz w:val="20"/>
                <w:szCs w:val="20"/>
                <w:lang w:eastAsia="en-US"/>
              </w:rPr>
              <w:t>а</w:t>
            </w:r>
            <w:r w:rsidRPr="00B45840">
              <w:rPr>
                <w:sz w:val="20"/>
                <w:szCs w:val="20"/>
                <w:lang w:eastAsia="en-US"/>
              </w:rPr>
              <w:t xml:space="preserve">бораторных занятий излагается материал по методикам проектирования, затем студенты закрепляют его путем индивидуальной работы. </w:t>
            </w:r>
          </w:p>
          <w:p w:rsidR="00805D9D" w:rsidRPr="00B45840" w:rsidRDefault="00805D9D" w:rsidP="003C66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5840">
              <w:rPr>
                <w:sz w:val="20"/>
                <w:szCs w:val="20"/>
                <w:lang w:eastAsia="en-US"/>
              </w:rPr>
              <w:t>При подготовке к лабораторным занятиям изучается теоретический материал и рекоменд</w:t>
            </w:r>
            <w:r w:rsidRPr="00B45840">
              <w:rPr>
                <w:sz w:val="20"/>
                <w:szCs w:val="20"/>
                <w:lang w:eastAsia="en-US"/>
              </w:rPr>
              <w:t>у</w:t>
            </w:r>
            <w:r w:rsidRPr="00B45840">
              <w:rPr>
                <w:sz w:val="20"/>
                <w:szCs w:val="20"/>
                <w:lang w:eastAsia="en-US"/>
              </w:rPr>
              <w:t xml:space="preserve">емая литература по теме занятия. </w:t>
            </w:r>
          </w:p>
          <w:p w:rsidR="00805D9D" w:rsidRPr="00B45840" w:rsidRDefault="00805D9D" w:rsidP="003C66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5840">
              <w:rPr>
                <w:sz w:val="20"/>
                <w:szCs w:val="20"/>
                <w:lang w:eastAsia="en-US"/>
              </w:rPr>
              <w:t xml:space="preserve">Используя методические указания к лабораторным занятиям, необходимо ознакомиться с целью занятия и методикой его выполнения. </w:t>
            </w:r>
          </w:p>
          <w:p w:rsidR="00805D9D" w:rsidRPr="00B45840" w:rsidRDefault="00805D9D" w:rsidP="003C66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5840">
              <w:rPr>
                <w:sz w:val="20"/>
                <w:szCs w:val="20"/>
                <w:lang w:eastAsia="en-US"/>
              </w:rPr>
              <w:t xml:space="preserve">Особенностью лабораторных занятий является своевременность их выполнения, так как исходными данными к последующим этапам работы являются результаты, полученные на предшествующих этапах. </w:t>
            </w:r>
          </w:p>
          <w:p w:rsidR="00805D9D" w:rsidRPr="00B45840" w:rsidRDefault="00805D9D" w:rsidP="003C66B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5840">
              <w:rPr>
                <w:sz w:val="20"/>
                <w:szCs w:val="20"/>
                <w:lang w:eastAsia="en-US"/>
              </w:rPr>
              <w:t>Для защиты лабораторных занятий студент должен выполнить контрольные задания и о</w:t>
            </w:r>
            <w:r w:rsidRPr="00B45840">
              <w:rPr>
                <w:sz w:val="20"/>
                <w:szCs w:val="20"/>
                <w:lang w:eastAsia="en-US"/>
              </w:rPr>
              <w:t>т</w:t>
            </w:r>
            <w:r w:rsidRPr="00B45840">
              <w:rPr>
                <w:sz w:val="20"/>
                <w:szCs w:val="20"/>
                <w:lang w:eastAsia="en-US"/>
              </w:rPr>
              <w:t>ветить на дополнительные вопросы к лабораторным, студент должен уметь анализировать полученные результаты, делать выводы, предлагать варианты оптимизации объекта иссл</w:t>
            </w:r>
            <w:r w:rsidRPr="00B45840">
              <w:rPr>
                <w:sz w:val="20"/>
                <w:szCs w:val="20"/>
                <w:lang w:eastAsia="en-US"/>
              </w:rPr>
              <w:t>е</w:t>
            </w:r>
            <w:r w:rsidRPr="00B45840">
              <w:rPr>
                <w:sz w:val="20"/>
                <w:szCs w:val="20"/>
                <w:lang w:eastAsia="en-US"/>
              </w:rPr>
              <w:t>дования, а также уметь пояснить логику выбора и обосновать принятые решения</w:t>
            </w:r>
          </w:p>
          <w:p w:rsidR="000D574E" w:rsidRPr="00B45840" w:rsidRDefault="000D574E" w:rsidP="003C66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5840"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выполнение обучающимся отдельных элементов работ, связанных с будущей профессиональной де</w:t>
            </w:r>
            <w:r w:rsidRPr="00B45840">
              <w:rPr>
                <w:iCs/>
                <w:sz w:val="20"/>
                <w:szCs w:val="20"/>
              </w:rPr>
              <w:t>я</w:t>
            </w:r>
            <w:r w:rsidRPr="00B45840">
              <w:rPr>
                <w:iCs/>
                <w:sz w:val="20"/>
                <w:szCs w:val="20"/>
              </w:rPr>
              <w:t>тельностью.</w:t>
            </w:r>
          </w:p>
        </w:tc>
      </w:tr>
      <w:tr w:rsidR="00B45840" w:rsidRPr="00B45840" w:rsidTr="00C030C1">
        <w:tc>
          <w:tcPr>
            <w:tcW w:w="1688" w:type="dxa"/>
          </w:tcPr>
          <w:p w:rsidR="00332D21" w:rsidRPr="00B45840" w:rsidRDefault="00332D21" w:rsidP="00C8409F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Курсов</w:t>
            </w:r>
            <w:r w:rsidR="00C8409F" w:rsidRPr="00B45840">
              <w:rPr>
                <w:sz w:val="20"/>
                <w:szCs w:val="20"/>
              </w:rPr>
              <w:t>ая работа</w:t>
            </w:r>
            <w:r w:rsidR="00610CF8" w:rsidRPr="00B45840">
              <w:rPr>
                <w:sz w:val="20"/>
                <w:szCs w:val="20"/>
              </w:rPr>
              <w:t xml:space="preserve"> (проект)</w:t>
            </w:r>
          </w:p>
        </w:tc>
        <w:tc>
          <w:tcPr>
            <w:tcW w:w="8093" w:type="dxa"/>
          </w:tcPr>
          <w:p w:rsidR="00332D21" w:rsidRPr="00B45840" w:rsidRDefault="00AE6A63" w:rsidP="00C8409F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 xml:space="preserve">    </w:t>
            </w:r>
            <w:r w:rsidR="00332D21" w:rsidRPr="00B45840">
              <w:rPr>
                <w:sz w:val="20"/>
                <w:szCs w:val="20"/>
              </w:rPr>
              <w:t>Изучение научной, учебной, нормативной и другой литературы. Отбор необходимого материала; формирование выводов и разработка конкретных рекомендаций по решению поставленной задачи; проведение практических исследований по заданной теме, формул</w:t>
            </w:r>
            <w:r w:rsidR="00332D21" w:rsidRPr="00B45840">
              <w:rPr>
                <w:sz w:val="20"/>
                <w:szCs w:val="20"/>
              </w:rPr>
              <w:t>и</w:t>
            </w:r>
            <w:r w:rsidR="00332D21" w:rsidRPr="00B45840">
              <w:rPr>
                <w:sz w:val="20"/>
                <w:szCs w:val="20"/>
              </w:rPr>
              <w:t xml:space="preserve">ровка выводов по каждому разделу </w:t>
            </w:r>
            <w:r w:rsidR="00C8409F" w:rsidRPr="00B45840">
              <w:rPr>
                <w:sz w:val="20"/>
                <w:szCs w:val="20"/>
              </w:rPr>
              <w:t>курсовой работы</w:t>
            </w:r>
          </w:p>
        </w:tc>
      </w:tr>
      <w:tr w:rsidR="00B45840" w:rsidRPr="00B45840" w:rsidTr="00C030C1">
        <w:tc>
          <w:tcPr>
            <w:tcW w:w="1688" w:type="dxa"/>
          </w:tcPr>
          <w:p w:rsidR="00332D21" w:rsidRPr="00B45840" w:rsidRDefault="00332D21" w:rsidP="00332D21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Самостоятельная работа над ди</w:t>
            </w:r>
            <w:r w:rsidRPr="00B45840">
              <w:rPr>
                <w:sz w:val="20"/>
                <w:szCs w:val="20"/>
              </w:rPr>
              <w:t>с</w:t>
            </w:r>
            <w:r w:rsidRPr="00B45840">
              <w:rPr>
                <w:sz w:val="20"/>
                <w:szCs w:val="20"/>
              </w:rPr>
              <w:t>циплиной</w:t>
            </w:r>
          </w:p>
          <w:p w:rsidR="00332D21" w:rsidRPr="00B45840" w:rsidRDefault="00332D21" w:rsidP="0033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3" w:type="dxa"/>
          </w:tcPr>
          <w:p w:rsidR="00332D21" w:rsidRPr="00B45840" w:rsidRDefault="00AE6A63" w:rsidP="00332D21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 xml:space="preserve">    </w:t>
            </w:r>
            <w:r w:rsidR="00332D21" w:rsidRPr="00B45840">
              <w:rPr>
                <w:sz w:val="20"/>
                <w:szCs w:val="20"/>
              </w:rPr>
              <w:t>Самостоятельная работа обучающегося является составной частью учебного процесса. Она проводится с целью глубокого изучения программного материала. Кроме того, сам</w:t>
            </w:r>
            <w:r w:rsidR="00332D21" w:rsidRPr="00B45840">
              <w:rPr>
                <w:sz w:val="20"/>
                <w:szCs w:val="20"/>
              </w:rPr>
              <w:t>о</w:t>
            </w:r>
            <w:r w:rsidR="00332D21" w:rsidRPr="00B45840">
              <w:rPr>
                <w:sz w:val="20"/>
                <w:szCs w:val="20"/>
              </w:rPr>
              <w:t>стоятельная работа способствует развитию творческого подхода к решению конкретных задач, помогает выработать навыки работы с учебной и научной литературой. Самосто</w:t>
            </w:r>
            <w:r w:rsidR="00332D21" w:rsidRPr="00B45840">
              <w:rPr>
                <w:sz w:val="20"/>
                <w:szCs w:val="20"/>
              </w:rPr>
              <w:t>я</w:t>
            </w:r>
            <w:r w:rsidR="00332D21" w:rsidRPr="00B45840">
              <w:rPr>
                <w:sz w:val="20"/>
                <w:szCs w:val="20"/>
              </w:rPr>
              <w:t>тельная работа обучающихся должна иметь место не только в часы самоподготовки, но и на всех видах занятий под руководством преподавателя.    Структурно самостоятельную работу обучающегося можно разделить на две части:</w:t>
            </w:r>
          </w:p>
          <w:p w:rsidR="00332D21" w:rsidRPr="00B45840" w:rsidRDefault="00332D21" w:rsidP="00332D21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 xml:space="preserve">    1) организуемая преподавателем и четко описываемая в учебно-методическом компле</w:t>
            </w:r>
            <w:r w:rsidRPr="00B45840">
              <w:rPr>
                <w:sz w:val="20"/>
                <w:szCs w:val="20"/>
              </w:rPr>
              <w:t>к</w:t>
            </w:r>
            <w:r w:rsidRPr="00B45840">
              <w:rPr>
                <w:sz w:val="20"/>
                <w:szCs w:val="20"/>
              </w:rPr>
              <w:t>се;</w:t>
            </w:r>
          </w:p>
          <w:p w:rsidR="00332D21" w:rsidRPr="00B45840" w:rsidRDefault="00332D21" w:rsidP="00332D21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lastRenderedPageBreak/>
              <w:t xml:space="preserve">    2) самостоятельная работа, которую обучающийся организует по своему усмотрению, без непосредственного контроля со стороны преподавателя.</w:t>
            </w:r>
          </w:p>
          <w:p w:rsidR="00332D21" w:rsidRPr="00B45840" w:rsidRDefault="00332D21" w:rsidP="00332D21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 xml:space="preserve">  </w:t>
            </w:r>
            <w:r w:rsidR="00AE6A63" w:rsidRPr="00B45840">
              <w:rPr>
                <w:sz w:val="20"/>
                <w:szCs w:val="20"/>
              </w:rPr>
              <w:t xml:space="preserve"> </w:t>
            </w:r>
            <w:r w:rsidRPr="00B45840">
              <w:rPr>
                <w:sz w:val="20"/>
                <w:szCs w:val="20"/>
              </w:rPr>
              <w:t xml:space="preserve"> Различают следующие виды самостоятельной работы:</w:t>
            </w:r>
          </w:p>
          <w:p w:rsidR="00332D21" w:rsidRPr="00B45840" w:rsidRDefault="00332D21" w:rsidP="00332D21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-   познавательная деятельность во время основных аудиторных занятий;</w:t>
            </w:r>
          </w:p>
          <w:p w:rsidR="00332D21" w:rsidRPr="00B45840" w:rsidRDefault="00332D21" w:rsidP="00332D21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- самостоятельная работа в компьютерных классах под контролем преподавателя в форме плановых консультаций;</w:t>
            </w:r>
          </w:p>
          <w:p w:rsidR="00332D21" w:rsidRPr="00B45840" w:rsidRDefault="00332D21" w:rsidP="00332D21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- внеаудиторная самостоятельная работа обучающихся по выполнению домашних заданий учебного и творческого характера (в том числе с электронными ресурсами);</w:t>
            </w:r>
          </w:p>
          <w:p w:rsidR="00332D21" w:rsidRPr="00B45840" w:rsidRDefault="00332D21" w:rsidP="00332D21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- самостоятельное овладение обучающимися конкретных учебных модулей, предложенных для самостоятельного изучения; учебно-исследовательская работа; научно-исследовательская работа;</w:t>
            </w:r>
          </w:p>
          <w:p w:rsidR="00332D21" w:rsidRPr="00B45840" w:rsidRDefault="00332D21" w:rsidP="00332D21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самостоятельная работа во время прохождения практик.</w:t>
            </w:r>
          </w:p>
          <w:p w:rsidR="00332D21" w:rsidRPr="00B45840" w:rsidRDefault="00332D21" w:rsidP="00332D21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 xml:space="preserve">       Самостоятельная работа должна вестись систематически в течение всего семестра.</w:t>
            </w:r>
          </w:p>
          <w:p w:rsidR="00332D21" w:rsidRPr="00B45840" w:rsidRDefault="00332D21" w:rsidP="00332D21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 xml:space="preserve">Особенностью дисциплины является строгая индивидуальность заданий и </w:t>
            </w:r>
            <w:proofErr w:type="spellStart"/>
            <w:r w:rsidRPr="00B45840">
              <w:rPr>
                <w:sz w:val="20"/>
                <w:szCs w:val="20"/>
              </w:rPr>
              <w:t>многовариан</w:t>
            </w:r>
            <w:r w:rsidRPr="00B45840">
              <w:rPr>
                <w:sz w:val="20"/>
                <w:szCs w:val="20"/>
              </w:rPr>
              <w:t>т</w:t>
            </w:r>
            <w:r w:rsidRPr="00B45840">
              <w:rPr>
                <w:sz w:val="20"/>
                <w:szCs w:val="20"/>
              </w:rPr>
              <w:t>ность</w:t>
            </w:r>
            <w:proofErr w:type="spellEnd"/>
            <w:r w:rsidRPr="00B45840">
              <w:rPr>
                <w:sz w:val="20"/>
                <w:szCs w:val="20"/>
              </w:rPr>
              <w:t xml:space="preserve"> решений. Это воспитывает самостоятельность и творческий подход к решению п</w:t>
            </w:r>
            <w:r w:rsidRPr="00B45840">
              <w:rPr>
                <w:sz w:val="20"/>
                <w:szCs w:val="20"/>
              </w:rPr>
              <w:t>о</w:t>
            </w:r>
            <w:r w:rsidRPr="00B45840">
              <w:rPr>
                <w:sz w:val="20"/>
                <w:szCs w:val="20"/>
              </w:rPr>
              <w:t xml:space="preserve">ставленных задач. Методологической основой самостоятельной работы является </w:t>
            </w:r>
            <w:proofErr w:type="spellStart"/>
            <w:r w:rsidRPr="00B45840">
              <w:rPr>
                <w:sz w:val="20"/>
                <w:szCs w:val="20"/>
              </w:rPr>
              <w:t>деятел</w:t>
            </w:r>
            <w:r w:rsidRPr="00B45840">
              <w:rPr>
                <w:sz w:val="20"/>
                <w:szCs w:val="20"/>
              </w:rPr>
              <w:t>ь</w:t>
            </w:r>
            <w:r w:rsidRPr="00B45840">
              <w:rPr>
                <w:sz w:val="20"/>
                <w:szCs w:val="20"/>
              </w:rPr>
              <w:t>ностный</w:t>
            </w:r>
            <w:proofErr w:type="spellEnd"/>
            <w:r w:rsidRPr="00B45840">
              <w:rPr>
                <w:sz w:val="20"/>
                <w:szCs w:val="20"/>
              </w:rPr>
              <w:t xml:space="preserve"> подход, когда цели обучения ориентированы на формирование умений решать не только типовые, но и не типовые задачи, когда студент должен проявить творческую а</w:t>
            </w:r>
            <w:r w:rsidRPr="00B45840">
              <w:rPr>
                <w:sz w:val="20"/>
                <w:szCs w:val="20"/>
              </w:rPr>
              <w:t>к</w:t>
            </w:r>
            <w:r w:rsidRPr="00B45840">
              <w:rPr>
                <w:sz w:val="20"/>
                <w:szCs w:val="20"/>
              </w:rPr>
              <w:t>тивность, инициативу, знания, умения и навыки, полученные при изучении конкретной дисциплины.</w:t>
            </w:r>
          </w:p>
          <w:p w:rsidR="00332D21" w:rsidRPr="00B45840" w:rsidRDefault="00AE6A63" w:rsidP="00332D21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 xml:space="preserve">      </w:t>
            </w:r>
            <w:r w:rsidR="00332D21" w:rsidRPr="00B45840">
              <w:rPr>
                <w:sz w:val="20"/>
                <w:szCs w:val="20"/>
              </w:rPr>
              <w:t>В курсе данной дисциплины широко обучающиеся пользуются нормативными матер</w:t>
            </w:r>
            <w:r w:rsidR="00332D21" w:rsidRPr="00B45840">
              <w:rPr>
                <w:sz w:val="20"/>
                <w:szCs w:val="20"/>
              </w:rPr>
              <w:t>и</w:t>
            </w:r>
            <w:r w:rsidR="00332D21" w:rsidRPr="00B45840">
              <w:rPr>
                <w:sz w:val="20"/>
                <w:szCs w:val="20"/>
              </w:rPr>
              <w:t>алами и создают проекты железнодорожной линии. В связи с чем, весьма важным является умение проводить   анализ принятых решений и влияние этих решений на надежность и безопасность.</w:t>
            </w:r>
          </w:p>
          <w:p w:rsidR="00332D21" w:rsidRPr="00B45840" w:rsidRDefault="00AE6A63" w:rsidP="00332D21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 xml:space="preserve">      </w:t>
            </w:r>
            <w:r w:rsidR="00332D21" w:rsidRPr="00B45840">
              <w:rPr>
                <w:sz w:val="20"/>
                <w:szCs w:val="20"/>
              </w:rPr>
              <w:t>Обучающемуся рекомендуется иметь отдельные тетради для ведения конспектов ле</w:t>
            </w:r>
            <w:r w:rsidR="00332D21" w:rsidRPr="00B45840">
              <w:rPr>
                <w:sz w:val="20"/>
                <w:szCs w:val="20"/>
              </w:rPr>
              <w:t>к</w:t>
            </w:r>
            <w:r w:rsidR="00332D21" w:rsidRPr="00B45840">
              <w:rPr>
                <w:sz w:val="20"/>
                <w:szCs w:val="20"/>
              </w:rPr>
              <w:t>ц</w:t>
            </w:r>
            <w:r w:rsidR="00FD72A6" w:rsidRPr="00B45840">
              <w:rPr>
                <w:sz w:val="20"/>
                <w:szCs w:val="20"/>
              </w:rPr>
              <w:t xml:space="preserve">ий </w:t>
            </w:r>
            <w:r w:rsidR="00332D21" w:rsidRPr="00B45840">
              <w:rPr>
                <w:sz w:val="20"/>
                <w:szCs w:val="20"/>
              </w:rPr>
              <w:t>и практических занятий. Лекции следует записывать с одной стороны листа или оста</w:t>
            </w:r>
            <w:r w:rsidR="00332D21" w:rsidRPr="00B45840">
              <w:rPr>
                <w:sz w:val="20"/>
                <w:szCs w:val="20"/>
              </w:rPr>
              <w:t>в</w:t>
            </w:r>
            <w:r w:rsidR="00332D21" w:rsidRPr="00B45840">
              <w:rPr>
                <w:sz w:val="20"/>
                <w:szCs w:val="20"/>
              </w:rPr>
              <w:t>лять поля, где в процессе самостоятельной работы над учебной литературой можно было бы делать заметки, освещая вопросы, не затронутые в лекции или рассмотренные недост</w:t>
            </w:r>
            <w:r w:rsidR="00332D21" w:rsidRPr="00B45840">
              <w:rPr>
                <w:sz w:val="20"/>
                <w:szCs w:val="20"/>
              </w:rPr>
              <w:t>а</w:t>
            </w:r>
            <w:r w:rsidR="00332D21" w:rsidRPr="00B45840">
              <w:rPr>
                <w:sz w:val="20"/>
                <w:szCs w:val="20"/>
              </w:rPr>
              <w:t>точно глубоко, а также рекомендованные преподавателем для самостоятельного изучения. Материал каждой лекции следует проработать в тот же день, в который она читалась. Накануне очередной лекции рекомендуется просмотреть материалы предыдущей, чтобы восстановить в памяти основные положения, математический аппарат и основные выводы.</w:t>
            </w:r>
          </w:p>
          <w:p w:rsidR="00332D21" w:rsidRPr="00B45840" w:rsidRDefault="00FD72A6" w:rsidP="00332D21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 xml:space="preserve">      </w:t>
            </w:r>
            <w:r w:rsidR="00332D21" w:rsidRPr="00B45840">
              <w:rPr>
                <w:sz w:val="20"/>
                <w:szCs w:val="20"/>
              </w:rPr>
              <w:t>Особенностью проведения лабораторных занятий является выдача индивидуальных заданий отдельным студентам. Для оказания помощи обучающимся при изучении дисц</w:t>
            </w:r>
            <w:r w:rsidR="00332D21" w:rsidRPr="00B45840">
              <w:rPr>
                <w:sz w:val="20"/>
                <w:szCs w:val="20"/>
              </w:rPr>
              <w:t>и</w:t>
            </w:r>
            <w:r w:rsidR="00332D21" w:rsidRPr="00B45840">
              <w:rPr>
                <w:sz w:val="20"/>
                <w:szCs w:val="20"/>
              </w:rPr>
              <w:t>плины на кафедре организуются консультации.</w:t>
            </w:r>
          </w:p>
          <w:p w:rsidR="00332D21" w:rsidRPr="00B45840" w:rsidRDefault="00332D21" w:rsidP="00332D21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 xml:space="preserve">    Самостоятельная работа студентов может принимать следующие формы:</w:t>
            </w:r>
          </w:p>
          <w:p w:rsidR="00332D21" w:rsidRPr="00B45840" w:rsidRDefault="00332D21" w:rsidP="00332D21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1. Конспектирование.</w:t>
            </w:r>
          </w:p>
          <w:p w:rsidR="00332D21" w:rsidRPr="00B45840" w:rsidRDefault="00332D21" w:rsidP="00332D21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2. Реферирование литературы.</w:t>
            </w:r>
          </w:p>
          <w:p w:rsidR="00332D21" w:rsidRPr="00B45840" w:rsidRDefault="00332D21" w:rsidP="00332D21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3. Аннотирование книг, статей.</w:t>
            </w:r>
          </w:p>
          <w:p w:rsidR="00332D21" w:rsidRPr="00B45840" w:rsidRDefault="00332D21" w:rsidP="00332D21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4. Выполнение заданий поисково-исследовательского характера.</w:t>
            </w:r>
          </w:p>
          <w:p w:rsidR="00332D21" w:rsidRPr="00B45840" w:rsidRDefault="00332D21" w:rsidP="00332D21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5. Углубленный анализ научно-методической литературы.</w:t>
            </w:r>
          </w:p>
          <w:p w:rsidR="00332D21" w:rsidRPr="00B45840" w:rsidRDefault="00332D21" w:rsidP="00332D21">
            <w:pPr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6. Работа с лекционным материалом: проработка конспекта лекций, работа на полях ко</w:t>
            </w:r>
            <w:r w:rsidRPr="00B45840">
              <w:rPr>
                <w:sz w:val="20"/>
                <w:szCs w:val="20"/>
              </w:rPr>
              <w:t>н</w:t>
            </w:r>
            <w:r w:rsidRPr="00B45840">
              <w:rPr>
                <w:sz w:val="20"/>
                <w:szCs w:val="20"/>
              </w:rPr>
              <w:t>спекта с терминами, дополнение конспекта материалами из рекомендованной литературы.</w:t>
            </w:r>
          </w:p>
        </w:tc>
      </w:tr>
      <w:tr w:rsidR="00C8409F" w:rsidRPr="00B45840" w:rsidTr="00C030C1">
        <w:tc>
          <w:tcPr>
            <w:tcW w:w="9781" w:type="dxa"/>
            <w:gridSpan w:val="2"/>
            <w:vAlign w:val="center"/>
          </w:tcPr>
          <w:p w:rsidR="00505437" w:rsidRPr="00B45840" w:rsidRDefault="00D465B8" w:rsidP="00505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lastRenderedPageBreak/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КрИЖТ ИрГУПС, доступной обучающемуся через его личный кабинет и Электронную библиотеку (ЭБ КрИЖТ ИрГУПС)</w:t>
            </w:r>
            <w:r w:rsidRPr="00B45840">
              <w:rPr>
                <w:rStyle w:val="d2e5eaf1f2e2fbedeef1eae8c7ede0ea"/>
                <w:rFonts w:ascii="Calibri" w:hAnsi="Calibri"/>
                <w:sz w:val="20"/>
                <w:szCs w:val="20"/>
              </w:rPr>
              <w:t xml:space="preserve"> </w:t>
            </w:r>
            <w:hyperlink r:id="rId16" w:history="1">
              <w:r w:rsidRPr="00B45840">
                <w:rPr>
                  <w:rStyle w:val="a9"/>
                  <w:color w:val="auto"/>
                  <w:sz w:val="20"/>
                  <w:szCs w:val="20"/>
                </w:rPr>
                <w:t>http://irbis.krsk.irgups.ru</w:t>
              </w:r>
            </w:hyperlink>
            <w:r w:rsidRPr="00B45840">
              <w:rPr>
                <w:szCs w:val="20"/>
              </w:rPr>
              <w:t>.</w:t>
            </w:r>
          </w:p>
        </w:tc>
      </w:tr>
    </w:tbl>
    <w:p w:rsidR="00BA5A68" w:rsidRPr="00B45840" w:rsidRDefault="00BA5A68" w:rsidP="007C3204">
      <w:pPr>
        <w:pStyle w:val="af1"/>
        <w:spacing w:after="0" w:line="240" w:lineRule="auto"/>
      </w:pPr>
    </w:p>
    <w:p w:rsidR="000D574E" w:rsidRPr="00B45840" w:rsidRDefault="000D574E">
      <w:pPr>
        <w:rPr>
          <w:sz w:val="26"/>
          <w:szCs w:val="26"/>
          <w:lang w:eastAsia="ar-SA"/>
        </w:rPr>
      </w:pPr>
      <w:r w:rsidRPr="00B45840">
        <w:rPr>
          <w:sz w:val="26"/>
          <w:szCs w:val="26"/>
        </w:rPr>
        <w:br w:type="page"/>
      </w:r>
    </w:p>
    <w:p w:rsidR="00BA5A68" w:rsidRPr="00B45840" w:rsidRDefault="00BA5A68" w:rsidP="007C3204">
      <w:pPr>
        <w:pStyle w:val="af"/>
        <w:snapToGrid w:val="0"/>
        <w:ind w:firstLine="0"/>
        <w:jc w:val="center"/>
        <w:rPr>
          <w:color w:val="auto"/>
          <w:sz w:val="26"/>
          <w:szCs w:val="26"/>
        </w:rPr>
      </w:pPr>
      <w:r w:rsidRPr="00B45840">
        <w:rPr>
          <w:color w:val="auto"/>
          <w:sz w:val="26"/>
          <w:szCs w:val="26"/>
        </w:rPr>
        <w:lastRenderedPageBreak/>
        <w:t>Лист регистрации дополнений и изменений рабоч</w:t>
      </w:r>
      <w:r w:rsidR="00C66E6F" w:rsidRPr="00B45840">
        <w:rPr>
          <w:color w:val="auto"/>
          <w:sz w:val="26"/>
          <w:szCs w:val="26"/>
        </w:rPr>
        <w:t>ей программы дисциплины</w:t>
      </w:r>
    </w:p>
    <w:p w:rsidR="00BA5A68" w:rsidRPr="00B45840" w:rsidRDefault="00BA5A68" w:rsidP="007C3204">
      <w:pPr>
        <w:pStyle w:val="af"/>
        <w:snapToGrid w:val="0"/>
        <w:ind w:firstLine="720"/>
        <w:rPr>
          <w:color w:val="auto"/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BA5A68" w:rsidRPr="00B45840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0651A0">
            <w:pPr>
              <w:pStyle w:val="af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45840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0651A0">
            <w:pPr>
              <w:pStyle w:val="af"/>
              <w:snapToGrid w:val="0"/>
              <w:ind w:firstLine="34"/>
              <w:jc w:val="center"/>
              <w:rPr>
                <w:color w:val="auto"/>
                <w:sz w:val="20"/>
                <w:szCs w:val="20"/>
              </w:rPr>
            </w:pPr>
            <w:r w:rsidRPr="00B45840">
              <w:rPr>
                <w:color w:val="auto"/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0651A0">
            <w:pPr>
              <w:pStyle w:val="af"/>
              <w:snapToGrid w:val="0"/>
              <w:ind w:firstLine="26"/>
              <w:jc w:val="center"/>
              <w:rPr>
                <w:color w:val="auto"/>
                <w:sz w:val="20"/>
                <w:szCs w:val="20"/>
              </w:rPr>
            </w:pPr>
            <w:r w:rsidRPr="00B45840">
              <w:rPr>
                <w:color w:val="auto"/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Основание</w:t>
            </w:r>
          </w:p>
          <w:p w:rsidR="00BA5A68" w:rsidRPr="00B45840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для внесения</w:t>
            </w:r>
          </w:p>
          <w:p w:rsidR="00BA5A68" w:rsidRPr="00B45840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изменения,</w:t>
            </w:r>
          </w:p>
          <w:p w:rsidR="00BA5A68" w:rsidRPr="00B45840" w:rsidRDefault="00BA5A68" w:rsidP="000651A0">
            <w:pPr>
              <w:pStyle w:val="af"/>
              <w:snapToGrid w:val="0"/>
              <w:ind w:firstLine="15"/>
              <w:jc w:val="center"/>
              <w:rPr>
                <w:color w:val="auto"/>
                <w:sz w:val="20"/>
                <w:szCs w:val="20"/>
              </w:rPr>
            </w:pPr>
            <w:r w:rsidRPr="00B45840">
              <w:rPr>
                <w:color w:val="auto"/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0651A0">
            <w:pPr>
              <w:pStyle w:val="af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45840">
              <w:rPr>
                <w:color w:val="auto"/>
                <w:sz w:val="20"/>
                <w:szCs w:val="20"/>
              </w:rPr>
              <w:t>Подпись</w:t>
            </w:r>
          </w:p>
          <w:p w:rsidR="00BA5A68" w:rsidRPr="00B45840" w:rsidRDefault="00BA5A68" w:rsidP="000651A0">
            <w:pPr>
              <w:pStyle w:val="af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45840">
              <w:rPr>
                <w:color w:val="auto"/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B45840" w:rsidRDefault="00BA5A68" w:rsidP="000651A0">
            <w:pPr>
              <w:pStyle w:val="af"/>
              <w:snapToGrid w:val="0"/>
              <w:ind w:firstLine="0"/>
              <w:rPr>
                <w:color w:val="auto"/>
                <w:sz w:val="20"/>
                <w:szCs w:val="20"/>
              </w:rPr>
            </w:pPr>
            <w:r w:rsidRPr="00B45840">
              <w:rPr>
                <w:color w:val="auto"/>
                <w:sz w:val="20"/>
                <w:szCs w:val="20"/>
              </w:rPr>
              <w:t>Дата</w:t>
            </w:r>
          </w:p>
        </w:tc>
      </w:tr>
      <w:tr w:rsidR="00BA5A68" w:rsidRPr="00B45840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0651A0">
            <w:pPr>
              <w:pStyle w:val="af"/>
              <w:snapToGrid w:val="0"/>
              <w:ind w:left="-3" w:right="-78" w:hanging="5"/>
              <w:jc w:val="center"/>
              <w:rPr>
                <w:color w:val="auto"/>
                <w:sz w:val="20"/>
                <w:szCs w:val="20"/>
              </w:rPr>
            </w:pPr>
            <w:r w:rsidRPr="00B45840">
              <w:rPr>
                <w:color w:val="auto"/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0651A0">
            <w:pPr>
              <w:pStyle w:val="af"/>
              <w:snapToGrid w:val="0"/>
              <w:ind w:hanging="5"/>
              <w:jc w:val="center"/>
              <w:rPr>
                <w:color w:val="auto"/>
                <w:sz w:val="20"/>
                <w:szCs w:val="20"/>
              </w:rPr>
            </w:pPr>
            <w:r w:rsidRPr="00B45840">
              <w:rPr>
                <w:color w:val="auto"/>
                <w:sz w:val="20"/>
                <w:szCs w:val="20"/>
              </w:rPr>
              <w:t>№</w:t>
            </w:r>
          </w:p>
          <w:p w:rsidR="00BA5A68" w:rsidRPr="00B45840" w:rsidRDefault="00BA5A68" w:rsidP="000651A0">
            <w:pPr>
              <w:pStyle w:val="af"/>
              <w:snapToGrid w:val="0"/>
              <w:ind w:hanging="5"/>
              <w:jc w:val="center"/>
              <w:rPr>
                <w:color w:val="auto"/>
                <w:sz w:val="20"/>
                <w:szCs w:val="20"/>
              </w:rPr>
            </w:pPr>
            <w:r w:rsidRPr="00B45840">
              <w:rPr>
                <w:color w:val="auto"/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0651A0">
            <w:pPr>
              <w:pStyle w:val="af"/>
              <w:snapToGrid w:val="0"/>
              <w:ind w:firstLine="10"/>
              <w:jc w:val="center"/>
              <w:rPr>
                <w:color w:val="auto"/>
                <w:sz w:val="20"/>
                <w:szCs w:val="20"/>
              </w:rPr>
            </w:pPr>
            <w:r w:rsidRPr="00B45840">
              <w:rPr>
                <w:color w:val="auto"/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0651A0">
            <w:pPr>
              <w:pStyle w:val="af"/>
              <w:snapToGrid w:val="0"/>
              <w:ind w:firstLine="25"/>
              <w:jc w:val="center"/>
              <w:rPr>
                <w:color w:val="auto"/>
                <w:sz w:val="20"/>
                <w:szCs w:val="20"/>
              </w:rPr>
            </w:pPr>
            <w:r w:rsidRPr="00B45840">
              <w:rPr>
                <w:color w:val="auto"/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0651A0">
            <w:pPr>
              <w:pStyle w:val="af"/>
              <w:snapToGrid w:val="0"/>
              <w:ind w:firstLine="11"/>
              <w:jc w:val="center"/>
              <w:rPr>
                <w:color w:val="auto"/>
                <w:sz w:val="20"/>
                <w:szCs w:val="20"/>
              </w:rPr>
            </w:pPr>
            <w:r w:rsidRPr="00B45840">
              <w:rPr>
                <w:color w:val="auto"/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B45840" w:rsidRDefault="00BA5A68" w:rsidP="000651A0">
            <w:pPr>
              <w:snapToGrid w:val="0"/>
            </w:pPr>
          </w:p>
        </w:tc>
      </w:tr>
      <w:tr w:rsidR="00BA5A68" w:rsidRPr="00B45840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BA5A68" w:rsidRPr="00B45840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BA5A68" w:rsidRPr="00B45840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BA5A68" w:rsidRPr="00B45840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BA5A68" w:rsidRPr="00B45840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B45840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36F4F" w:rsidRPr="00B45840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36F4F" w:rsidRPr="00B45840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36F4F" w:rsidRPr="00B45840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36F4F" w:rsidRPr="00B45840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36F4F" w:rsidRPr="00B45840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36F4F" w:rsidRPr="00B45840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36F4F" w:rsidRPr="00B45840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36F4F" w:rsidRPr="00B45840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36F4F" w:rsidRPr="00B45840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36F4F" w:rsidRPr="00B45840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B45840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</w:tbl>
    <w:p w:rsidR="00BA5A68" w:rsidRPr="00B45840" w:rsidRDefault="00BA5A68"/>
    <w:p w:rsidR="00923924" w:rsidRPr="00B45840" w:rsidRDefault="00923924">
      <w:r w:rsidRPr="00B45840">
        <w:br w:type="page"/>
      </w:r>
    </w:p>
    <w:p w:rsidR="00923924" w:rsidRPr="00B45840" w:rsidRDefault="00923924" w:rsidP="00923924">
      <w:pPr>
        <w:jc w:val="center"/>
        <w:rPr>
          <w:sz w:val="26"/>
          <w:szCs w:val="26"/>
        </w:rPr>
      </w:pPr>
      <w:bookmarkStart w:id="3" w:name="_Toc475015658"/>
      <w:r w:rsidRPr="00B45840">
        <w:rPr>
          <w:sz w:val="26"/>
          <w:szCs w:val="26"/>
        </w:rPr>
        <w:lastRenderedPageBreak/>
        <w:t>ФЕДЕРАЛЬНОЕ АГЕНТСТВО ЖЕЛЕЗНОДОРОЖНОГО ТРАНСПОРТА</w:t>
      </w:r>
    </w:p>
    <w:p w:rsidR="00923924" w:rsidRPr="00B45840" w:rsidRDefault="00923924" w:rsidP="00923924">
      <w:pPr>
        <w:jc w:val="center"/>
        <w:rPr>
          <w:sz w:val="26"/>
          <w:szCs w:val="26"/>
        </w:rPr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sz w:val="26"/>
          <w:szCs w:val="26"/>
        </w:rPr>
      </w:pPr>
      <w:r w:rsidRPr="00B45840">
        <w:rPr>
          <w:sz w:val="26"/>
          <w:szCs w:val="26"/>
        </w:rPr>
        <w:t>Федеральное государственное бюджетное образовательное учреждение</w:t>
      </w:r>
    </w:p>
    <w:p w:rsidR="00923924" w:rsidRPr="00B45840" w:rsidRDefault="00923924" w:rsidP="0092392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sz w:val="26"/>
          <w:szCs w:val="26"/>
        </w:rPr>
      </w:pPr>
      <w:r w:rsidRPr="00B45840">
        <w:rPr>
          <w:sz w:val="26"/>
          <w:szCs w:val="26"/>
        </w:rPr>
        <w:t>высшего образования</w:t>
      </w:r>
    </w:p>
    <w:p w:rsidR="00923924" w:rsidRPr="00B45840" w:rsidRDefault="00923924" w:rsidP="0092392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sz w:val="26"/>
          <w:szCs w:val="26"/>
        </w:rPr>
      </w:pPr>
      <w:r w:rsidRPr="00B45840">
        <w:rPr>
          <w:bCs/>
          <w:sz w:val="26"/>
          <w:szCs w:val="26"/>
        </w:rPr>
        <w:t>«Иркутский государственный университет путей сообщения»</w:t>
      </w:r>
    </w:p>
    <w:p w:rsidR="00923924" w:rsidRPr="00B45840" w:rsidRDefault="00923924" w:rsidP="0092392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sz w:val="26"/>
          <w:szCs w:val="26"/>
        </w:rPr>
      </w:pPr>
      <w:r w:rsidRPr="00B45840">
        <w:rPr>
          <w:b/>
          <w:sz w:val="26"/>
          <w:szCs w:val="26"/>
        </w:rPr>
        <w:t xml:space="preserve">Красноярский институт железнодорожного транспорта </w:t>
      </w:r>
    </w:p>
    <w:p w:rsidR="00923924" w:rsidRPr="00B45840" w:rsidRDefault="00923924" w:rsidP="0092392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sz w:val="26"/>
          <w:szCs w:val="26"/>
        </w:rPr>
      </w:pPr>
      <w:r w:rsidRPr="00B45840">
        <w:rPr>
          <w:sz w:val="26"/>
          <w:szCs w:val="26"/>
        </w:rPr>
        <w:t>– филиал Федерального государственного бюджетного образовательного учреждения</w:t>
      </w:r>
    </w:p>
    <w:p w:rsidR="00923924" w:rsidRPr="00B45840" w:rsidRDefault="00923924" w:rsidP="00923924">
      <w:pPr>
        <w:jc w:val="center"/>
        <w:rPr>
          <w:sz w:val="26"/>
          <w:szCs w:val="26"/>
        </w:rPr>
      </w:pPr>
      <w:r w:rsidRPr="00B45840">
        <w:rPr>
          <w:sz w:val="26"/>
          <w:szCs w:val="26"/>
        </w:rPr>
        <w:t>высшего образования «Иркутский государственный университет путей сообщения»</w:t>
      </w:r>
    </w:p>
    <w:p w:rsidR="00923924" w:rsidRPr="00B45840" w:rsidRDefault="00923924" w:rsidP="00923924">
      <w:pPr>
        <w:jc w:val="center"/>
        <w:rPr>
          <w:sz w:val="26"/>
          <w:szCs w:val="26"/>
        </w:rPr>
      </w:pPr>
      <w:r w:rsidRPr="00B45840">
        <w:rPr>
          <w:sz w:val="26"/>
          <w:szCs w:val="26"/>
        </w:rPr>
        <w:t>(КрИЖТ</w:t>
      </w:r>
      <w:r w:rsidR="00D0731E">
        <w:rPr>
          <w:sz w:val="26"/>
          <w:szCs w:val="26"/>
        </w:rPr>
        <w:t xml:space="preserve"> </w:t>
      </w:r>
      <w:r w:rsidRPr="00B45840">
        <w:rPr>
          <w:sz w:val="26"/>
          <w:szCs w:val="26"/>
        </w:rPr>
        <w:t>ИрГУПС)</w:t>
      </w:r>
    </w:p>
    <w:p w:rsidR="00923924" w:rsidRPr="00B45840" w:rsidRDefault="00923924" w:rsidP="00923924">
      <w:pPr>
        <w:jc w:val="center"/>
        <w:rPr>
          <w:sz w:val="26"/>
          <w:szCs w:val="26"/>
        </w:rPr>
      </w:pPr>
    </w:p>
    <w:p w:rsidR="00923924" w:rsidRPr="00B45840" w:rsidRDefault="00923924" w:rsidP="00923924">
      <w:pPr>
        <w:jc w:val="center"/>
        <w:rPr>
          <w:sz w:val="26"/>
          <w:szCs w:val="26"/>
        </w:rPr>
      </w:pPr>
    </w:p>
    <w:p w:rsidR="00923924" w:rsidRPr="00B45840" w:rsidRDefault="00923924" w:rsidP="00923924">
      <w:pPr>
        <w:jc w:val="center"/>
        <w:rPr>
          <w:sz w:val="26"/>
          <w:szCs w:val="26"/>
        </w:rPr>
      </w:pPr>
    </w:p>
    <w:p w:rsidR="00923924" w:rsidRPr="00B45840" w:rsidRDefault="00923924" w:rsidP="00923924">
      <w:pPr>
        <w:jc w:val="center"/>
        <w:rPr>
          <w:sz w:val="26"/>
          <w:szCs w:val="26"/>
        </w:rPr>
      </w:pPr>
    </w:p>
    <w:p w:rsidR="00923924" w:rsidRPr="00B45840" w:rsidRDefault="00923924" w:rsidP="00923924">
      <w:pPr>
        <w:jc w:val="center"/>
        <w:rPr>
          <w:sz w:val="26"/>
          <w:szCs w:val="26"/>
        </w:rPr>
      </w:pPr>
    </w:p>
    <w:p w:rsidR="00923924" w:rsidRPr="00B45840" w:rsidRDefault="00923924" w:rsidP="00923924">
      <w:pPr>
        <w:jc w:val="center"/>
        <w:rPr>
          <w:sz w:val="26"/>
          <w:szCs w:val="26"/>
        </w:rPr>
      </w:pPr>
    </w:p>
    <w:p w:rsidR="00923924" w:rsidRPr="00B45840" w:rsidRDefault="00923924" w:rsidP="0092392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923924" w:rsidRPr="00B45840" w:rsidRDefault="00923924" w:rsidP="0092392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923924" w:rsidRPr="00B45840" w:rsidRDefault="00923924" w:rsidP="0092392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923924" w:rsidRPr="00B45840" w:rsidRDefault="00923924" w:rsidP="0092392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923924" w:rsidRPr="00B45840" w:rsidRDefault="00923924" w:rsidP="0092392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923924" w:rsidRPr="00B45840" w:rsidRDefault="00923924" w:rsidP="00923924">
      <w:pPr>
        <w:jc w:val="center"/>
        <w:rPr>
          <w:b/>
          <w:sz w:val="32"/>
          <w:szCs w:val="32"/>
        </w:rPr>
      </w:pPr>
      <w:r w:rsidRPr="00B45840">
        <w:rPr>
          <w:b/>
          <w:sz w:val="32"/>
          <w:szCs w:val="32"/>
        </w:rPr>
        <w:t>ФОНД ОЦЕНОЧНЫХ СРЕДСТВ</w:t>
      </w:r>
    </w:p>
    <w:p w:rsidR="00923924" w:rsidRPr="00B45840" w:rsidRDefault="00923924" w:rsidP="00923924">
      <w:pPr>
        <w:jc w:val="center"/>
        <w:rPr>
          <w:b/>
          <w:sz w:val="32"/>
          <w:szCs w:val="32"/>
        </w:rPr>
      </w:pPr>
    </w:p>
    <w:p w:rsidR="00923924" w:rsidRPr="00B45840" w:rsidRDefault="00923924" w:rsidP="00923924">
      <w:pPr>
        <w:jc w:val="center"/>
        <w:rPr>
          <w:b/>
          <w:sz w:val="32"/>
          <w:szCs w:val="32"/>
        </w:rPr>
      </w:pPr>
      <w:r w:rsidRPr="00B45840">
        <w:rPr>
          <w:b/>
          <w:sz w:val="32"/>
          <w:szCs w:val="32"/>
        </w:rPr>
        <w:t>для проведения текущего контроля успеваемости</w:t>
      </w:r>
    </w:p>
    <w:p w:rsidR="00923924" w:rsidRPr="00B45840" w:rsidRDefault="00923924" w:rsidP="00923924">
      <w:pPr>
        <w:jc w:val="center"/>
        <w:rPr>
          <w:b/>
          <w:sz w:val="32"/>
          <w:szCs w:val="32"/>
        </w:rPr>
      </w:pPr>
      <w:r w:rsidRPr="00B45840">
        <w:rPr>
          <w:b/>
          <w:sz w:val="32"/>
          <w:szCs w:val="32"/>
        </w:rPr>
        <w:t>и промежуточной аттестации по дисциплине</w:t>
      </w:r>
    </w:p>
    <w:p w:rsidR="00923924" w:rsidRPr="00B45840" w:rsidRDefault="00923924" w:rsidP="00923924">
      <w:pPr>
        <w:jc w:val="center"/>
        <w:rPr>
          <w:b/>
          <w:bCs/>
          <w:sz w:val="32"/>
          <w:szCs w:val="32"/>
        </w:rPr>
      </w:pPr>
      <w:r w:rsidRPr="00B45840">
        <w:rPr>
          <w:b/>
          <w:bCs/>
          <w:iCs/>
          <w:sz w:val="32"/>
          <w:szCs w:val="32"/>
        </w:rPr>
        <w:t>Б1.0.54 Инженерные изыскания железных дорог</w:t>
      </w:r>
    </w:p>
    <w:p w:rsidR="00923924" w:rsidRPr="00B45840" w:rsidRDefault="00923924" w:rsidP="00923924">
      <w:pPr>
        <w:tabs>
          <w:tab w:val="right" w:leader="underscore" w:pos="9639"/>
        </w:tabs>
        <w:rPr>
          <w:bCs/>
          <w:sz w:val="36"/>
          <w:szCs w:val="36"/>
        </w:rPr>
      </w:pPr>
    </w:p>
    <w:p w:rsidR="00923924" w:rsidRPr="00B45840" w:rsidRDefault="00923924" w:rsidP="00923924">
      <w:pPr>
        <w:jc w:val="center"/>
      </w:pPr>
    </w:p>
    <w:p w:rsidR="00923924" w:rsidRPr="00B45840" w:rsidRDefault="00923924" w:rsidP="00923924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sz w:val="32"/>
          <w:szCs w:val="32"/>
        </w:rPr>
      </w:pPr>
      <w:r w:rsidRPr="00B45840">
        <w:rPr>
          <w:rStyle w:val="s1"/>
          <w:b/>
          <w:bCs/>
          <w:iCs/>
          <w:sz w:val="32"/>
          <w:szCs w:val="32"/>
        </w:rPr>
        <w:t>Приложение № 1 к рабочей программе</w:t>
      </w:r>
    </w:p>
    <w:p w:rsidR="00923924" w:rsidRPr="00B45840" w:rsidRDefault="00923924" w:rsidP="00923924">
      <w:pPr>
        <w:jc w:val="both"/>
      </w:pPr>
    </w:p>
    <w:p w:rsidR="00923924" w:rsidRPr="00B45840" w:rsidRDefault="00923924" w:rsidP="00923924">
      <w:pPr>
        <w:jc w:val="both"/>
      </w:pPr>
    </w:p>
    <w:p w:rsidR="00923924" w:rsidRPr="00B45840" w:rsidRDefault="00923924" w:rsidP="00923924">
      <w:pPr>
        <w:jc w:val="both"/>
        <w:rPr>
          <w:sz w:val="26"/>
          <w:szCs w:val="26"/>
        </w:rPr>
      </w:pPr>
    </w:p>
    <w:p w:rsidR="00923924" w:rsidRPr="00B45840" w:rsidRDefault="00923924" w:rsidP="00923924">
      <w:pPr>
        <w:jc w:val="both"/>
        <w:rPr>
          <w:sz w:val="26"/>
          <w:szCs w:val="26"/>
        </w:rPr>
      </w:pPr>
    </w:p>
    <w:p w:rsidR="00923924" w:rsidRPr="00B45840" w:rsidRDefault="00923924" w:rsidP="00923924">
      <w:pPr>
        <w:jc w:val="both"/>
        <w:rPr>
          <w:sz w:val="26"/>
          <w:szCs w:val="26"/>
        </w:rPr>
      </w:pPr>
      <w:r w:rsidRPr="00B45840">
        <w:rPr>
          <w:sz w:val="26"/>
          <w:szCs w:val="26"/>
        </w:rPr>
        <w:t xml:space="preserve">Специальность – </w:t>
      </w:r>
      <w:r w:rsidRPr="00B45840">
        <w:rPr>
          <w:iCs/>
          <w:u w:val="single"/>
        </w:rPr>
        <w:t>23.05.06 Строительство железных дорог, мостов и транспортных тоннелей</w:t>
      </w:r>
    </w:p>
    <w:p w:rsidR="00923924" w:rsidRPr="00B45840" w:rsidRDefault="00923924" w:rsidP="00923924">
      <w:pPr>
        <w:jc w:val="both"/>
        <w:rPr>
          <w:sz w:val="26"/>
          <w:szCs w:val="26"/>
        </w:rPr>
      </w:pPr>
      <w:r w:rsidRPr="00B45840">
        <w:rPr>
          <w:sz w:val="26"/>
          <w:szCs w:val="26"/>
        </w:rPr>
        <w:t xml:space="preserve">Специализация – </w:t>
      </w:r>
      <w:r w:rsidRPr="00B45840">
        <w:rPr>
          <w:iCs/>
          <w:u w:val="single"/>
        </w:rPr>
        <w:t>Строительство железных дорог, мостов и тоннелей</w:t>
      </w:r>
    </w:p>
    <w:p w:rsidR="00923924" w:rsidRPr="00B45840" w:rsidRDefault="00923924" w:rsidP="00923924">
      <w:pPr>
        <w:jc w:val="both"/>
        <w:rPr>
          <w:sz w:val="26"/>
          <w:szCs w:val="26"/>
        </w:rPr>
      </w:pPr>
    </w:p>
    <w:p w:rsidR="00923924" w:rsidRPr="00B45840" w:rsidRDefault="00923924" w:rsidP="00923924">
      <w:pPr>
        <w:jc w:val="both"/>
        <w:rPr>
          <w:sz w:val="26"/>
          <w:szCs w:val="26"/>
        </w:rPr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23924" w:rsidRPr="00B45840" w:rsidRDefault="00923924" w:rsidP="00923924">
      <w:pPr>
        <w:widowControl w:val="0"/>
        <w:autoSpaceDE w:val="0"/>
        <w:autoSpaceDN w:val="0"/>
        <w:adjustRightInd w:val="0"/>
        <w:jc w:val="center"/>
        <w:sectPr w:rsidR="00923924" w:rsidRPr="00B45840" w:rsidSect="00D0731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B45840">
        <w:t>КРАСНОЯРСК</w:t>
      </w:r>
    </w:p>
    <w:p w:rsidR="00923924" w:rsidRPr="00B45840" w:rsidRDefault="00923924" w:rsidP="00923924">
      <w:pPr>
        <w:jc w:val="center"/>
        <w:rPr>
          <w:b/>
          <w:sz w:val="28"/>
          <w:szCs w:val="28"/>
        </w:rPr>
      </w:pPr>
      <w:r w:rsidRPr="00B45840">
        <w:rPr>
          <w:b/>
          <w:sz w:val="28"/>
          <w:szCs w:val="28"/>
        </w:rPr>
        <w:lastRenderedPageBreak/>
        <w:t>1 Общие положения</w:t>
      </w:r>
    </w:p>
    <w:p w:rsidR="00923924" w:rsidRPr="00B45840" w:rsidRDefault="00923924" w:rsidP="00923924">
      <w:pPr>
        <w:jc w:val="center"/>
      </w:pPr>
    </w:p>
    <w:p w:rsidR="00923924" w:rsidRPr="00B45840" w:rsidRDefault="00923924" w:rsidP="00923924">
      <w:pPr>
        <w:ind w:firstLine="720"/>
        <w:jc w:val="both"/>
      </w:pPr>
      <w:r w:rsidRPr="00B45840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</w:t>
      </w:r>
      <w:r w:rsidRPr="00B45840">
        <w:t>а</w:t>
      </w:r>
      <w:r w:rsidRPr="00B45840">
        <w:t>тельной программы.</w:t>
      </w:r>
    </w:p>
    <w:p w:rsidR="00923924" w:rsidRPr="00B45840" w:rsidRDefault="00923924" w:rsidP="00923924">
      <w:pPr>
        <w:ind w:firstLine="720"/>
        <w:jc w:val="both"/>
      </w:pPr>
      <w:r w:rsidRPr="00B45840">
        <w:t>Фонд оценочных средств предназначен для использования обучающимися, препод</w:t>
      </w:r>
      <w:r w:rsidRPr="00B45840">
        <w:t>а</w:t>
      </w:r>
      <w:r w:rsidRPr="00B45840">
        <w:t>вателями, администрацией Университета, а так же сторонними образовательными организ</w:t>
      </w:r>
      <w:r w:rsidRPr="00B45840">
        <w:t>а</w:t>
      </w:r>
      <w:r w:rsidRPr="00B45840">
        <w:t xml:space="preserve">циями для оценивания качества освоения образовательной программы и уровня </w:t>
      </w:r>
      <w:proofErr w:type="spellStart"/>
      <w:r w:rsidRPr="00B45840">
        <w:t>сформир</w:t>
      </w:r>
      <w:r w:rsidRPr="00B45840">
        <w:t>о</w:t>
      </w:r>
      <w:r w:rsidRPr="00B45840">
        <w:t>ванности</w:t>
      </w:r>
      <w:proofErr w:type="spellEnd"/>
      <w:r w:rsidRPr="00B45840">
        <w:t xml:space="preserve"> компетенций </w:t>
      </w:r>
      <w:proofErr w:type="gramStart"/>
      <w:r w:rsidRPr="00B45840">
        <w:t>у</w:t>
      </w:r>
      <w:proofErr w:type="gramEnd"/>
      <w:r w:rsidRPr="00B45840">
        <w:t xml:space="preserve"> обучающихся.</w:t>
      </w:r>
    </w:p>
    <w:p w:rsidR="00923924" w:rsidRPr="00B45840" w:rsidRDefault="00923924" w:rsidP="00923924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B45840">
        <w:rPr>
          <w:color w:val="auto"/>
          <w:sz w:val="24"/>
          <w:szCs w:val="24"/>
        </w:rPr>
        <w:t>Задачами ФОС являются:</w:t>
      </w:r>
    </w:p>
    <w:p w:rsidR="00923924" w:rsidRPr="00B45840" w:rsidRDefault="00923924" w:rsidP="00923924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B45840">
        <w:rPr>
          <w:color w:val="auto"/>
          <w:sz w:val="24"/>
          <w:szCs w:val="24"/>
        </w:rPr>
        <w:t xml:space="preserve">– оценка достижений обучающихся в процессе </w:t>
      </w:r>
      <w:r w:rsidRPr="00B45840">
        <w:rPr>
          <w:iCs/>
          <w:color w:val="auto"/>
          <w:sz w:val="24"/>
          <w:szCs w:val="24"/>
        </w:rPr>
        <w:t>изучения дисциплины (модуля) или прохождения практики</w:t>
      </w:r>
      <w:r w:rsidRPr="00B45840">
        <w:rPr>
          <w:color w:val="auto"/>
          <w:sz w:val="24"/>
          <w:szCs w:val="24"/>
        </w:rPr>
        <w:t>;</w:t>
      </w:r>
    </w:p>
    <w:p w:rsidR="00923924" w:rsidRPr="00B45840" w:rsidRDefault="00923924" w:rsidP="00923924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B45840">
        <w:rPr>
          <w:color w:val="auto"/>
          <w:sz w:val="24"/>
          <w:szCs w:val="24"/>
        </w:rPr>
        <w:t>– обеспечение соответствия результатов обучения задачам будущей профессионал</w:t>
      </w:r>
      <w:r w:rsidRPr="00B45840">
        <w:rPr>
          <w:color w:val="auto"/>
          <w:sz w:val="24"/>
          <w:szCs w:val="24"/>
        </w:rPr>
        <w:t>ь</w:t>
      </w:r>
      <w:r w:rsidRPr="00B45840">
        <w:rPr>
          <w:color w:val="auto"/>
          <w:sz w:val="24"/>
          <w:szCs w:val="24"/>
        </w:rPr>
        <w:t>ной деятельности через совершенствование традиционных и внедрение инновационных м</w:t>
      </w:r>
      <w:r w:rsidRPr="00B45840">
        <w:rPr>
          <w:color w:val="auto"/>
          <w:sz w:val="24"/>
          <w:szCs w:val="24"/>
        </w:rPr>
        <w:t>е</w:t>
      </w:r>
      <w:r w:rsidRPr="00B45840">
        <w:rPr>
          <w:color w:val="auto"/>
          <w:sz w:val="24"/>
          <w:szCs w:val="24"/>
        </w:rPr>
        <w:t>тодов обучения в образовательный процесс;</w:t>
      </w:r>
    </w:p>
    <w:p w:rsidR="00923924" w:rsidRPr="00B45840" w:rsidRDefault="00923924" w:rsidP="00923924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B45840">
        <w:rPr>
          <w:color w:val="auto"/>
          <w:sz w:val="24"/>
          <w:szCs w:val="24"/>
        </w:rPr>
        <w:t>– самоподготовка и самоконтроль обучающихся в процессе обучения.</w:t>
      </w:r>
    </w:p>
    <w:p w:rsidR="00923924" w:rsidRPr="00B45840" w:rsidRDefault="00923924" w:rsidP="00923924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color w:val="auto"/>
          <w:sz w:val="24"/>
          <w:szCs w:val="24"/>
        </w:rPr>
      </w:pPr>
      <w:r w:rsidRPr="00B45840">
        <w:rPr>
          <w:color w:val="auto"/>
          <w:sz w:val="24"/>
          <w:szCs w:val="24"/>
        </w:rPr>
        <w:t xml:space="preserve">Фонд оценочных средств сформирован на основе ключевых принципов оценивания: </w:t>
      </w:r>
      <w:proofErr w:type="spellStart"/>
      <w:r w:rsidRPr="00B45840">
        <w:rPr>
          <w:color w:val="auto"/>
          <w:sz w:val="24"/>
          <w:szCs w:val="24"/>
        </w:rPr>
        <w:t>валидность</w:t>
      </w:r>
      <w:proofErr w:type="spellEnd"/>
      <w:r w:rsidRPr="00B45840">
        <w:rPr>
          <w:color w:val="auto"/>
          <w:sz w:val="24"/>
          <w:szCs w:val="24"/>
        </w:rPr>
        <w:t>, надежность, объективность, эффективность.</w:t>
      </w:r>
    </w:p>
    <w:p w:rsidR="00923924" w:rsidRPr="00B45840" w:rsidRDefault="00923924" w:rsidP="00923924">
      <w:pPr>
        <w:ind w:firstLine="720"/>
        <w:jc w:val="both"/>
      </w:pPr>
      <w:r w:rsidRPr="00B45840">
        <w:t xml:space="preserve">Для оценки уровня </w:t>
      </w:r>
      <w:proofErr w:type="spellStart"/>
      <w:r w:rsidRPr="00B45840">
        <w:t>сформированности</w:t>
      </w:r>
      <w:proofErr w:type="spellEnd"/>
      <w:r w:rsidRPr="00B45840">
        <w:t xml:space="preserve"> компетенций используется трехуровневая с</w:t>
      </w:r>
      <w:r w:rsidRPr="00B45840">
        <w:t>и</w:t>
      </w:r>
      <w:r w:rsidRPr="00B45840">
        <w:t>стема:</w:t>
      </w:r>
    </w:p>
    <w:p w:rsidR="00923924" w:rsidRPr="00B45840" w:rsidRDefault="00923924" w:rsidP="00923924">
      <w:pPr>
        <w:autoSpaceDE w:val="0"/>
        <w:ind w:firstLine="709"/>
        <w:jc w:val="both"/>
        <w:rPr>
          <w:lang w:eastAsia="en-US"/>
        </w:rPr>
      </w:pPr>
      <w:r w:rsidRPr="00B45840">
        <w:t>– минимальный уровень освоения, обязательный для всех обучающихся по заверш</w:t>
      </w:r>
      <w:r w:rsidRPr="00B45840">
        <w:t>е</w:t>
      </w:r>
      <w:r w:rsidRPr="00B45840">
        <w:t>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923924" w:rsidRPr="00B45840" w:rsidRDefault="00923924" w:rsidP="00923924">
      <w:pPr>
        <w:autoSpaceDE w:val="0"/>
        <w:ind w:firstLine="709"/>
        <w:jc w:val="both"/>
        <w:rPr>
          <w:lang w:eastAsia="en-US"/>
        </w:rPr>
      </w:pPr>
      <w:r w:rsidRPr="00B45840">
        <w:t xml:space="preserve">– базовый уровень освоения, превышение минимальных характеристик </w:t>
      </w:r>
      <w:proofErr w:type="spellStart"/>
      <w:r w:rsidRPr="00B45840">
        <w:t>сформирова</w:t>
      </w:r>
      <w:r w:rsidRPr="00B45840">
        <w:t>н</w:t>
      </w:r>
      <w:r w:rsidRPr="00B45840">
        <w:t>ности</w:t>
      </w:r>
      <w:proofErr w:type="spellEnd"/>
      <w:r w:rsidRPr="00B45840">
        <w:t xml:space="preserve">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923924" w:rsidRPr="00B45840" w:rsidRDefault="00923924" w:rsidP="00923924">
      <w:pPr>
        <w:autoSpaceDE w:val="0"/>
        <w:ind w:firstLine="709"/>
        <w:jc w:val="both"/>
      </w:pPr>
      <w:r w:rsidRPr="00B45840"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</w:t>
      </w:r>
      <w:r w:rsidRPr="00B45840">
        <w:t>е</w:t>
      </w:r>
      <w:r w:rsidRPr="00B45840">
        <w:t>полной определенности, при недостаточном документальном, нормативном и методическом обеспечении.</w:t>
      </w:r>
    </w:p>
    <w:p w:rsidR="00923924" w:rsidRPr="00B45840" w:rsidRDefault="00923924" w:rsidP="00923924">
      <w:pPr>
        <w:autoSpaceDE w:val="0"/>
        <w:ind w:firstLine="709"/>
        <w:jc w:val="both"/>
      </w:pPr>
    </w:p>
    <w:bookmarkEnd w:id="3"/>
    <w:p w:rsidR="00923924" w:rsidRPr="00B45840" w:rsidRDefault="00923924" w:rsidP="00923924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B45840">
        <w:rPr>
          <w:b/>
          <w:sz w:val="28"/>
          <w:szCs w:val="28"/>
        </w:rPr>
        <w:t>2</w:t>
      </w:r>
      <w:r w:rsidRPr="00B45840">
        <w:rPr>
          <w:rStyle w:val="s2"/>
          <w:b/>
          <w:bCs/>
          <w:sz w:val="28"/>
          <w:szCs w:val="28"/>
        </w:rPr>
        <w:t>Перечень компетенций, в формировании которых участвует дисциплина.</w:t>
      </w:r>
    </w:p>
    <w:p w:rsidR="00923924" w:rsidRPr="00B45840" w:rsidRDefault="00923924" w:rsidP="00923924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B45840">
        <w:rPr>
          <w:rStyle w:val="s2"/>
          <w:b/>
          <w:bCs/>
          <w:sz w:val="28"/>
          <w:szCs w:val="28"/>
        </w:rPr>
        <w:t>Программа контрольно-оценочных мероприятий.</w:t>
      </w:r>
    </w:p>
    <w:p w:rsidR="00923924" w:rsidRPr="00B45840" w:rsidRDefault="00923924" w:rsidP="00923924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B45840"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923924" w:rsidRPr="00B45840" w:rsidRDefault="00923924" w:rsidP="00923924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</w:p>
    <w:p w:rsidR="00923924" w:rsidRPr="00B45840" w:rsidRDefault="00923924" w:rsidP="00923924">
      <w:pPr>
        <w:ind w:firstLine="709"/>
        <w:jc w:val="both"/>
      </w:pPr>
      <w:r w:rsidRPr="00B45840">
        <w:t>Дисциплина «Инженерные изыскания железных дорог » участвует в формировании компетенции:</w:t>
      </w:r>
    </w:p>
    <w:p w:rsidR="00923924" w:rsidRPr="00B45840" w:rsidRDefault="00923924" w:rsidP="00923924">
      <w:pPr>
        <w:pStyle w:val="af7"/>
        <w:spacing w:before="0" w:beforeAutospacing="0" w:after="0" w:afterAutospacing="0" w:line="276" w:lineRule="auto"/>
        <w:ind w:firstLine="708"/>
      </w:pPr>
      <w:r w:rsidRPr="00B45840">
        <w:rPr>
          <w:b/>
        </w:rPr>
        <w:t>ПКО-1</w:t>
      </w:r>
      <w:r w:rsidRPr="00B45840">
        <w:t xml:space="preserve"> - </w:t>
      </w:r>
      <w:proofErr w:type="gramStart"/>
      <w:r w:rsidRPr="00B45840">
        <w:t>Способен</w:t>
      </w:r>
      <w:proofErr w:type="gramEnd"/>
      <w:r w:rsidRPr="00B45840">
        <w:t xml:space="preserve"> организовывать и выполнять инженерные изыскания транспор</w:t>
      </w:r>
      <w:r w:rsidRPr="00B45840">
        <w:t>т</w:t>
      </w:r>
      <w:r w:rsidRPr="00B45840">
        <w:t>ных путей и сооружений, включая  геодезические, гидрометрические и инженерно-геологические работы.</w:t>
      </w:r>
    </w:p>
    <w:p w:rsidR="00923924" w:rsidRPr="00B45840" w:rsidRDefault="00923924" w:rsidP="00923924">
      <w:pPr>
        <w:pStyle w:val="af7"/>
        <w:spacing w:before="0" w:beforeAutospacing="0" w:after="0" w:afterAutospacing="0" w:line="276" w:lineRule="auto"/>
        <w:ind w:firstLine="708"/>
      </w:pPr>
      <w:r w:rsidRPr="00B45840">
        <w:rPr>
          <w:b/>
        </w:rPr>
        <w:t>ПКО-1.1</w:t>
      </w:r>
      <w:r w:rsidRPr="00B45840">
        <w:t>. Способен организовывать и выполнять инженерные геодезические изыск</w:t>
      </w:r>
      <w:r w:rsidRPr="00B45840">
        <w:t>а</w:t>
      </w:r>
      <w:r w:rsidRPr="00B45840">
        <w:t>ния и оформлять результаты согласно нормативной документации</w:t>
      </w:r>
    </w:p>
    <w:p w:rsidR="00923924" w:rsidRPr="00B45840" w:rsidRDefault="00923924" w:rsidP="00923924">
      <w:pPr>
        <w:pStyle w:val="af7"/>
        <w:spacing w:before="0" w:beforeAutospacing="0" w:after="0" w:afterAutospacing="0" w:line="276" w:lineRule="auto"/>
        <w:ind w:firstLine="708"/>
      </w:pPr>
      <w:r w:rsidRPr="00B45840">
        <w:rPr>
          <w:b/>
        </w:rPr>
        <w:t>ПКО-1.2</w:t>
      </w:r>
      <w:r w:rsidRPr="00B45840">
        <w:t xml:space="preserve"> Способен организовывать и выполнять инженерные геологические изыск</w:t>
      </w:r>
      <w:r w:rsidRPr="00B45840">
        <w:t>а</w:t>
      </w:r>
      <w:r w:rsidRPr="00B45840">
        <w:t>ния и оформлять результаты согласно нормативной документации</w:t>
      </w:r>
    </w:p>
    <w:p w:rsidR="00923924" w:rsidRPr="00B45840" w:rsidRDefault="00923924" w:rsidP="00923924">
      <w:pPr>
        <w:pStyle w:val="af7"/>
        <w:spacing w:before="0" w:beforeAutospacing="0" w:after="0" w:afterAutospacing="0" w:line="276" w:lineRule="auto"/>
        <w:ind w:firstLine="708"/>
      </w:pPr>
      <w:r w:rsidRPr="00B45840">
        <w:rPr>
          <w:b/>
        </w:rPr>
        <w:t>ПКО-1.3</w:t>
      </w:r>
      <w:r w:rsidRPr="00B45840">
        <w:t>. Способен организовывать и выполнять инженерные гидрометрические изыскания и оформлять результаты согласно нормативной документации</w:t>
      </w:r>
    </w:p>
    <w:p w:rsidR="00923924" w:rsidRPr="00B45840" w:rsidRDefault="00923924" w:rsidP="00923924">
      <w:pPr>
        <w:pStyle w:val="af7"/>
        <w:spacing w:before="0" w:beforeAutospacing="0" w:after="0" w:afterAutospacing="0" w:line="276" w:lineRule="auto"/>
        <w:ind w:firstLine="708"/>
        <w:rPr>
          <w:b/>
        </w:rPr>
      </w:pPr>
    </w:p>
    <w:p w:rsidR="00923924" w:rsidRPr="00B45840" w:rsidRDefault="00923924" w:rsidP="00923924">
      <w:pPr>
        <w:pStyle w:val="af7"/>
        <w:spacing w:before="0" w:beforeAutospacing="0" w:after="0" w:afterAutospacing="0" w:line="276" w:lineRule="auto"/>
        <w:ind w:firstLine="708"/>
        <w:rPr>
          <w:b/>
        </w:rPr>
      </w:pPr>
    </w:p>
    <w:p w:rsidR="00923924" w:rsidRPr="00B45840" w:rsidRDefault="00923924" w:rsidP="00923924">
      <w:pPr>
        <w:pStyle w:val="af7"/>
        <w:spacing w:before="0" w:beforeAutospacing="0" w:after="0" w:afterAutospacing="0" w:line="276" w:lineRule="auto"/>
        <w:jc w:val="center"/>
        <w:rPr>
          <w:b/>
        </w:rPr>
      </w:pPr>
      <w:r w:rsidRPr="00B45840">
        <w:br w:type="page"/>
      </w:r>
      <w:r w:rsidRPr="00B45840">
        <w:rPr>
          <w:b/>
        </w:rPr>
        <w:lastRenderedPageBreak/>
        <w:t>Программа контрольно-оценочных мероприятий                        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955"/>
        <w:gridCol w:w="1865"/>
        <w:gridCol w:w="2951"/>
        <w:gridCol w:w="1565"/>
        <w:gridCol w:w="1924"/>
      </w:tblGrid>
      <w:tr w:rsidR="00B45840" w:rsidRPr="00B45840" w:rsidTr="005859A5">
        <w:trPr>
          <w:tblHeader/>
        </w:trPr>
        <w:tc>
          <w:tcPr>
            <w:tcW w:w="298" w:type="pct"/>
            <w:vAlign w:val="center"/>
          </w:tcPr>
          <w:p w:rsidR="00923924" w:rsidRPr="00B45840" w:rsidRDefault="00923924" w:rsidP="00923924">
            <w:pPr>
              <w:pStyle w:val="p3"/>
              <w:spacing w:before="0" w:beforeAutospacing="0" w:after="0" w:afterAutospacing="0"/>
              <w:jc w:val="center"/>
            </w:pPr>
            <w:r w:rsidRPr="00B45840">
              <w:t>№</w:t>
            </w:r>
          </w:p>
          <w:p w:rsidR="00923924" w:rsidRPr="00B45840" w:rsidRDefault="00923924" w:rsidP="00923924">
            <w:pPr>
              <w:pStyle w:val="p3"/>
              <w:spacing w:before="0" w:beforeAutospacing="0" w:after="0" w:afterAutospacing="0"/>
              <w:jc w:val="center"/>
            </w:pPr>
            <w:proofErr w:type="spellStart"/>
            <w:r w:rsidRPr="00B45840">
              <w:t>п.п</w:t>
            </w:r>
            <w:proofErr w:type="spellEnd"/>
            <w:r w:rsidRPr="00B45840">
              <w:t>.</w:t>
            </w:r>
          </w:p>
        </w:tc>
        <w:tc>
          <w:tcPr>
            <w:tcW w:w="448" w:type="pct"/>
            <w:vAlign w:val="center"/>
          </w:tcPr>
          <w:p w:rsidR="00923924" w:rsidRPr="00B45840" w:rsidRDefault="00923924" w:rsidP="00923924">
            <w:pPr>
              <w:pStyle w:val="p3"/>
              <w:spacing w:before="0" w:beforeAutospacing="0" w:after="0" w:afterAutospacing="0"/>
              <w:jc w:val="center"/>
            </w:pPr>
            <w:r w:rsidRPr="00B45840">
              <w:t>Неделя</w:t>
            </w:r>
          </w:p>
        </w:tc>
        <w:tc>
          <w:tcPr>
            <w:tcW w:w="895" w:type="pct"/>
            <w:vAlign w:val="center"/>
          </w:tcPr>
          <w:p w:rsidR="00923924" w:rsidRPr="00B45840" w:rsidRDefault="00923924" w:rsidP="00923924">
            <w:pPr>
              <w:pStyle w:val="p3"/>
              <w:spacing w:before="0" w:beforeAutospacing="0" w:after="0" w:afterAutospacing="0"/>
              <w:jc w:val="center"/>
            </w:pPr>
            <w:r w:rsidRPr="00B45840">
              <w:t>Наименование</w:t>
            </w:r>
          </w:p>
          <w:p w:rsidR="00923924" w:rsidRPr="00B45840" w:rsidRDefault="00923924" w:rsidP="00923924">
            <w:pPr>
              <w:pStyle w:val="p3"/>
              <w:spacing w:before="0" w:beforeAutospacing="0" w:after="0" w:afterAutospacing="0"/>
              <w:jc w:val="center"/>
            </w:pPr>
            <w:r w:rsidRPr="00B45840">
              <w:t>контрольно-оценочного</w:t>
            </w:r>
          </w:p>
          <w:p w:rsidR="00923924" w:rsidRPr="00B45840" w:rsidRDefault="00923924" w:rsidP="00923924">
            <w:pPr>
              <w:pStyle w:val="p3"/>
              <w:spacing w:before="0" w:beforeAutospacing="0" w:after="0" w:afterAutospacing="0"/>
              <w:jc w:val="center"/>
            </w:pPr>
            <w:r w:rsidRPr="00B45840">
              <w:t>мероприятия</w:t>
            </w:r>
          </w:p>
        </w:tc>
        <w:tc>
          <w:tcPr>
            <w:tcW w:w="1567" w:type="pct"/>
            <w:vAlign w:val="center"/>
          </w:tcPr>
          <w:p w:rsidR="00923924" w:rsidRPr="00B45840" w:rsidRDefault="00923924" w:rsidP="00923924">
            <w:pPr>
              <w:pStyle w:val="p3"/>
              <w:spacing w:before="0" w:beforeAutospacing="0" w:after="0" w:afterAutospacing="0"/>
              <w:jc w:val="center"/>
            </w:pPr>
            <w:r w:rsidRPr="00B45840">
              <w:t>Объект контроля</w:t>
            </w:r>
          </w:p>
          <w:p w:rsidR="00923924" w:rsidRPr="00B45840" w:rsidRDefault="00923924" w:rsidP="00923924">
            <w:pPr>
              <w:pStyle w:val="p3"/>
              <w:spacing w:before="0" w:beforeAutospacing="0" w:after="0" w:afterAutospacing="0"/>
              <w:jc w:val="center"/>
            </w:pPr>
            <w:r w:rsidRPr="00B45840">
              <w:t>(понятие/тема/раздел и т.д.</w:t>
            </w:r>
          </w:p>
          <w:p w:rsidR="00923924" w:rsidRPr="00B45840" w:rsidRDefault="00923924" w:rsidP="00923924">
            <w:pPr>
              <w:pStyle w:val="p3"/>
              <w:spacing w:before="0" w:beforeAutospacing="0" w:after="0" w:afterAutospacing="0"/>
              <w:jc w:val="center"/>
            </w:pPr>
            <w:r w:rsidRPr="00B45840">
              <w:t>дисциплины)</w:t>
            </w:r>
          </w:p>
        </w:tc>
        <w:tc>
          <w:tcPr>
            <w:tcW w:w="746" w:type="pct"/>
            <w:vAlign w:val="center"/>
          </w:tcPr>
          <w:p w:rsidR="00923924" w:rsidRPr="00B45840" w:rsidRDefault="00923924" w:rsidP="00923924">
            <w:pPr>
              <w:jc w:val="center"/>
              <w:rPr>
                <w:bCs/>
              </w:rPr>
            </w:pPr>
            <w:r w:rsidRPr="00B45840">
              <w:rPr>
                <w:bCs/>
              </w:rPr>
              <w:t xml:space="preserve">Код </w:t>
            </w:r>
          </w:p>
          <w:p w:rsidR="00923924" w:rsidRPr="00B45840" w:rsidRDefault="00923924" w:rsidP="00923924">
            <w:pPr>
              <w:jc w:val="center"/>
            </w:pPr>
            <w:r w:rsidRPr="00B45840">
              <w:rPr>
                <w:bCs/>
              </w:rPr>
              <w:t>индикатора достижения компетенции</w:t>
            </w:r>
          </w:p>
        </w:tc>
        <w:tc>
          <w:tcPr>
            <w:tcW w:w="1045" w:type="pct"/>
            <w:vAlign w:val="center"/>
          </w:tcPr>
          <w:p w:rsidR="00923924" w:rsidRPr="00B45840" w:rsidRDefault="00923924" w:rsidP="00923924">
            <w:pPr>
              <w:pStyle w:val="p3"/>
              <w:spacing w:before="0" w:beforeAutospacing="0" w:after="0" w:afterAutospacing="0"/>
              <w:jc w:val="center"/>
            </w:pPr>
            <w:r w:rsidRPr="00B45840">
              <w:t>Наименование</w:t>
            </w:r>
          </w:p>
          <w:p w:rsidR="00923924" w:rsidRPr="00B45840" w:rsidRDefault="00923924" w:rsidP="00923924">
            <w:pPr>
              <w:pStyle w:val="p3"/>
              <w:spacing w:before="0" w:beforeAutospacing="0" w:after="0" w:afterAutospacing="0"/>
              <w:jc w:val="center"/>
            </w:pPr>
            <w:r w:rsidRPr="00B45840">
              <w:t>оценочного средства</w:t>
            </w:r>
          </w:p>
          <w:p w:rsidR="00923924" w:rsidRPr="00B45840" w:rsidRDefault="00923924" w:rsidP="00923924">
            <w:pPr>
              <w:jc w:val="center"/>
            </w:pPr>
            <w:r w:rsidRPr="00B45840">
              <w:t>(форма пров</w:t>
            </w:r>
            <w:r w:rsidRPr="00B45840">
              <w:t>е</w:t>
            </w:r>
            <w:r w:rsidRPr="00B45840">
              <w:t>дения)</w:t>
            </w:r>
          </w:p>
        </w:tc>
      </w:tr>
      <w:tr w:rsidR="00923924" w:rsidRPr="00B45840" w:rsidTr="005859A5">
        <w:tc>
          <w:tcPr>
            <w:tcW w:w="5000" w:type="pct"/>
            <w:gridSpan w:val="6"/>
            <w:vAlign w:val="center"/>
          </w:tcPr>
          <w:p w:rsidR="00923924" w:rsidRPr="00B45840" w:rsidRDefault="00923924" w:rsidP="00923924">
            <w:pPr>
              <w:jc w:val="center"/>
            </w:pPr>
            <w:r w:rsidRPr="00B45840">
              <w:rPr>
                <w:b/>
              </w:rPr>
              <w:t>9</w:t>
            </w:r>
            <w:proofErr w:type="spellStart"/>
            <w:r w:rsidRPr="00B45840">
              <w:rPr>
                <w:b/>
                <w:lang w:val="en-US"/>
              </w:rPr>
              <w:t>семестр</w:t>
            </w:r>
            <w:proofErr w:type="spellEnd"/>
          </w:p>
        </w:tc>
      </w:tr>
      <w:tr w:rsidR="00B45840" w:rsidRPr="00B45840" w:rsidTr="005859A5">
        <w:tc>
          <w:tcPr>
            <w:tcW w:w="298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1</w:t>
            </w:r>
          </w:p>
        </w:tc>
        <w:tc>
          <w:tcPr>
            <w:tcW w:w="448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3</w:t>
            </w:r>
          </w:p>
        </w:tc>
        <w:tc>
          <w:tcPr>
            <w:tcW w:w="895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Текущий ко</w:t>
            </w:r>
            <w:r w:rsidRPr="00B45840">
              <w:t>н</w:t>
            </w:r>
            <w:r w:rsidRPr="00B45840">
              <w:t>троль</w:t>
            </w:r>
          </w:p>
        </w:tc>
        <w:tc>
          <w:tcPr>
            <w:tcW w:w="1567" w:type="pct"/>
            <w:vAlign w:val="center"/>
          </w:tcPr>
          <w:p w:rsidR="00F53A9C" w:rsidRPr="00B45840" w:rsidRDefault="00F53A9C" w:rsidP="00F53A9C">
            <w:pPr>
              <w:jc w:val="both"/>
            </w:pPr>
            <w:r w:rsidRPr="00B45840">
              <w:t>Раздел 1. Назначение и</w:t>
            </w:r>
            <w:r w:rsidRPr="00B45840">
              <w:t>н</w:t>
            </w:r>
            <w:r w:rsidRPr="00B45840">
              <w:t>женерных железнодоро</w:t>
            </w:r>
            <w:r w:rsidRPr="00B45840">
              <w:t>ж</w:t>
            </w:r>
            <w:r w:rsidRPr="00B45840">
              <w:t>ных изысканий. Класс</w:t>
            </w:r>
            <w:r w:rsidRPr="00B45840">
              <w:t>и</w:t>
            </w:r>
            <w:r w:rsidRPr="00B45840">
              <w:t>фикация</w:t>
            </w:r>
          </w:p>
        </w:tc>
        <w:tc>
          <w:tcPr>
            <w:tcW w:w="746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ПКО-1</w:t>
            </w:r>
          </w:p>
        </w:tc>
        <w:tc>
          <w:tcPr>
            <w:tcW w:w="1045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Защита лабор</w:t>
            </w:r>
            <w:r w:rsidRPr="00B45840">
              <w:t>а</w:t>
            </w:r>
            <w:r w:rsidRPr="00B45840">
              <w:t>торной работы (устно)</w:t>
            </w:r>
          </w:p>
        </w:tc>
      </w:tr>
      <w:tr w:rsidR="00B45840" w:rsidRPr="00B45840" w:rsidTr="005859A5">
        <w:tc>
          <w:tcPr>
            <w:tcW w:w="298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2</w:t>
            </w:r>
          </w:p>
        </w:tc>
        <w:tc>
          <w:tcPr>
            <w:tcW w:w="448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7</w:t>
            </w:r>
          </w:p>
        </w:tc>
        <w:tc>
          <w:tcPr>
            <w:tcW w:w="895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Текущий ко</w:t>
            </w:r>
            <w:r w:rsidRPr="00B45840">
              <w:t>н</w:t>
            </w:r>
            <w:r w:rsidRPr="00B45840">
              <w:t>троль</w:t>
            </w:r>
          </w:p>
        </w:tc>
        <w:tc>
          <w:tcPr>
            <w:tcW w:w="1567" w:type="pct"/>
            <w:vAlign w:val="center"/>
          </w:tcPr>
          <w:p w:rsidR="00F53A9C" w:rsidRPr="00B45840" w:rsidRDefault="00F53A9C" w:rsidP="00F53A9C">
            <w:pPr>
              <w:jc w:val="both"/>
            </w:pPr>
            <w:r w:rsidRPr="00B45840">
              <w:t xml:space="preserve">Раздел 2. </w:t>
            </w:r>
            <w:proofErr w:type="spellStart"/>
            <w:r w:rsidRPr="00B45840">
              <w:t>Аэроизыскания</w:t>
            </w:r>
            <w:proofErr w:type="spellEnd"/>
          </w:p>
        </w:tc>
        <w:tc>
          <w:tcPr>
            <w:tcW w:w="746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ПКО-1</w:t>
            </w:r>
          </w:p>
        </w:tc>
        <w:tc>
          <w:tcPr>
            <w:tcW w:w="1045" w:type="pct"/>
          </w:tcPr>
          <w:p w:rsidR="00F53A9C" w:rsidRPr="00B45840" w:rsidRDefault="00F53A9C" w:rsidP="00F53A9C">
            <w:pPr>
              <w:jc w:val="center"/>
            </w:pPr>
            <w:r w:rsidRPr="00B45840">
              <w:t>Защита лабор</w:t>
            </w:r>
            <w:r w:rsidRPr="00B45840">
              <w:t>а</w:t>
            </w:r>
            <w:r w:rsidRPr="00B45840">
              <w:t>торной работы (устно)</w:t>
            </w:r>
          </w:p>
        </w:tc>
      </w:tr>
      <w:tr w:rsidR="00B45840" w:rsidRPr="00B45840" w:rsidTr="005859A5">
        <w:tc>
          <w:tcPr>
            <w:tcW w:w="298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3</w:t>
            </w:r>
          </w:p>
        </w:tc>
        <w:tc>
          <w:tcPr>
            <w:tcW w:w="448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11</w:t>
            </w:r>
          </w:p>
        </w:tc>
        <w:tc>
          <w:tcPr>
            <w:tcW w:w="895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Текущий ко</w:t>
            </w:r>
            <w:r w:rsidRPr="00B45840">
              <w:t>н</w:t>
            </w:r>
            <w:r w:rsidRPr="00B45840">
              <w:t>троль</w:t>
            </w:r>
          </w:p>
        </w:tc>
        <w:tc>
          <w:tcPr>
            <w:tcW w:w="1567" w:type="pct"/>
            <w:vAlign w:val="center"/>
          </w:tcPr>
          <w:p w:rsidR="00F53A9C" w:rsidRPr="00B45840" w:rsidRDefault="00F53A9C" w:rsidP="00F53A9C">
            <w:pPr>
              <w:jc w:val="both"/>
            </w:pPr>
            <w:r w:rsidRPr="00B45840">
              <w:t>Раздел 3. Инженерно-геодезические изыскания</w:t>
            </w:r>
          </w:p>
        </w:tc>
        <w:tc>
          <w:tcPr>
            <w:tcW w:w="746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ПКО-1</w:t>
            </w:r>
          </w:p>
        </w:tc>
        <w:tc>
          <w:tcPr>
            <w:tcW w:w="1045" w:type="pct"/>
          </w:tcPr>
          <w:p w:rsidR="00F53A9C" w:rsidRPr="00B45840" w:rsidRDefault="00F53A9C" w:rsidP="00F53A9C">
            <w:pPr>
              <w:jc w:val="center"/>
            </w:pPr>
            <w:r w:rsidRPr="00B45840">
              <w:t>Защита лабор</w:t>
            </w:r>
            <w:r w:rsidRPr="00B45840">
              <w:t>а</w:t>
            </w:r>
            <w:r w:rsidRPr="00B45840">
              <w:t>торной работы (устно)</w:t>
            </w:r>
          </w:p>
        </w:tc>
      </w:tr>
      <w:tr w:rsidR="00B45840" w:rsidRPr="00B45840" w:rsidTr="005859A5">
        <w:tc>
          <w:tcPr>
            <w:tcW w:w="298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4</w:t>
            </w:r>
          </w:p>
        </w:tc>
        <w:tc>
          <w:tcPr>
            <w:tcW w:w="448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15</w:t>
            </w:r>
          </w:p>
        </w:tc>
        <w:tc>
          <w:tcPr>
            <w:tcW w:w="895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Текущий ко</w:t>
            </w:r>
            <w:r w:rsidRPr="00B45840">
              <w:t>н</w:t>
            </w:r>
            <w:r w:rsidRPr="00B45840">
              <w:t>троль</w:t>
            </w:r>
          </w:p>
        </w:tc>
        <w:tc>
          <w:tcPr>
            <w:tcW w:w="1567" w:type="pct"/>
            <w:vAlign w:val="center"/>
          </w:tcPr>
          <w:p w:rsidR="00F53A9C" w:rsidRPr="00B45840" w:rsidRDefault="00F53A9C" w:rsidP="00F53A9C">
            <w:pPr>
              <w:jc w:val="both"/>
            </w:pPr>
            <w:r w:rsidRPr="00B45840">
              <w:t>Раздел 4. Гидрологич</w:t>
            </w:r>
            <w:r w:rsidRPr="00B45840">
              <w:t>е</w:t>
            </w:r>
            <w:r w:rsidRPr="00B45840">
              <w:t>ские изыскания</w:t>
            </w:r>
          </w:p>
        </w:tc>
        <w:tc>
          <w:tcPr>
            <w:tcW w:w="746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ПКО-1</w:t>
            </w:r>
          </w:p>
        </w:tc>
        <w:tc>
          <w:tcPr>
            <w:tcW w:w="1045" w:type="pct"/>
          </w:tcPr>
          <w:p w:rsidR="00F53A9C" w:rsidRPr="00B45840" w:rsidRDefault="00F53A9C" w:rsidP="00F53A9C">
            <w:pPr>
              <w:jc w:val="center"/>
            </w:pPr>
            <w:r w:rsidRPr="00B45840">
              <w:t>Защита лабор</w:t>
            </w:r>
            <w:r w:rsidRPr="00B45840">
              <w:t>а</w:t>
            </w:r>
            <w:r w:rsidRPr="00B45840">
              <w:t>торной работы (устно)</w:t>
            </w:r>
          </w:p>
        </w:tc>
      </w:tr>
      <w:tr w:rsidR="00B45840" w:rsidRPr="00B45840" w:rsidTr="005859A5">
        <w:tc>
          <w:tcPr>
            <w:tcW w:w="298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5</w:t>
            </w:r>
          </w:p>
        </w:tc>
        <w:tc>
          <w:tcPr>
            <w:tcW w:w="448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16</w:t>
            </w:r>
          </w:p>
        </w:tc>
        <w:tc>
          <w:tcPr>
            <w:tcW w:w="895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Текущий ко</w:t>
            </w:r>
            <w:r w:rsidRPr="00B45840">
              <w:t>н</w:t>
            </w:r>
            <w:r w:rsidRPr="00B45840">
              <w:t>троль</w:t>
            </w:r>
          </w:p>
        </w:tc>
        <w:tc>
          <w:tcPr>
            <w:tcW w:w="1567" w:type="pct"/>
            <w:vAlign w:val="center"/>
          </w:tcPr>
          <w:p w:rsidR="00F53A9C" w:rsidRPr="00B45840" w:rsidRDefault="00F53A9C" w:rsidP="00F53A9C">
            <w:pPr>
              <w:jc w:val="both"/>
            </w:pPr>
            <w:r w:rsidRPr="00B45840">
              <w:t>Раздел 5. Геологические изыскания</w:t>
            </w:r>
          </w:p>
        </w:tc>
        <w:tc>
          <w:tcPr>
            <w:tcW w:w="746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ПКО-1</w:t>
            </w:r>
          </w:p>
        </w:tc>
        <w:tc>
          <w:tcPr>
            <w:tcW w:w="1045" w:type="pct"/>
          </w:tcPr>
          <w:p w:rsidR="00F53A9C" w:rsidRPr="00B45840" w:rsidRDefault="00F53A9C" w:rsidP="00F53A9C">
            <w:pPr>
              <w:jc w:val="center"/>
            </w:pPr>
            <w:r w:rsidRPr="00B45840">
              <w:t>Защита лабор</w:t>
            </w:r>
            <w:r w:rsidRPr="00B45840">
              <w:t>а</w:t>
            </w:r>
            <w:r w:rsidRPr="00B45840">
              <w:t>торной работы (устно)</w:t>
            </w:r>
          </w:p>
        </w:tc>
      </w:tr>
      <w:tr w:rsidR="00B45840" w:rsidRPr="00B45840" w:rsidTr="005859A5">
        <w:tc>
          <w:tcPr>
            <w:tcW w:w="298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6</w:t>
            </w:r>
          </w:p>
        </w:tc>
        <w:tc>
          <w:tcPr>
            <w:tcW w:w="448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17</w:t>
            </w:r>
          </w:p>
        </w:tc>
        <w:tc>
          <w:tcPr>
            <w:tcW w:w="895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Промежуточная аттестация – зачет</w:t>
            </w:r>
          </w:p>
        </w:tc>
        <w:tc>
          <w:tcPr>
            <w:tcW w:w="1567" w:type="pct"/>
            <w:vAlign w:val="center"/>
          </w:tcPr>
          <w:p w:rsidR="00F53A9C" w:rsidRPr="00B45840" w:rsidRDefault="00F53A9C" w:rsidP="00F53A9C">
            <w:pPr>
              <w:jc w:val="both"/>
            </w:pPr>
            <w:r w:rsidRPr="00B45840">
              <w:t>Раздел 1. Назначение и</w:t>
            </w:r>
            <w:r w:rsidRPr="00B45840">
              <w:t>н</w:t>
            </w:r>
            <w:r w:rsidRPr="00B45840">
              <w:t>женерных железнодоро</w:t>
            </w:r>
            <w:r w:rsidRPr="00B45840">
              <w:t>ж</w:t>
            </w:r>
            <w:r w:rsidRPr="00B45840">
              <w:t>ных изысканий. Класс</w:t>
            </w:r>
            <w:r w:rsidRPr="00B45840">
              <w:t>и</w:t>
            </w:r>
            <w:r w:rsidRPr="00B45840">
              <w:t>фикация</w:t>
            </w:r>
          </w:p>
          <w:p w:rsidR="00F53A9C" w:rsidRPr="00B45840" w:rsidRDefault="00F53A9C" w:rsidP="00F53A9C">
            <w:pPr>
              <w:jc w:val="both"/>
            </w:pPr>
            <w:r w:rsidRPr="00B45840">
              <w:t xml:space="preserve">Раздел 2. </w:t>
            </w:r>
            <w:proofErr w:type="spellStart"/>
            <w:r w:rsidRPr="00B45840">
              <w:t>Аэроизыскания</w:t>
            </w:r>
            <w:proofErr w:type="spellEnd"/>
          </w:p>
          <w:p w:rsidR="00F53A9C" w:rsidRPr="00B45840" w:rsidRDefault="00F53A9C" w:rsidP="00F53A9C">
            <w:pPr>
              <w:jc w:val="both"/>
            </w:pPr>
            <w:r w:rsidRPr="00B45840">
              <w:t>Раздел 3. Инженерно-геодезические изыскания</w:t>
            </w:r>
          </w:p>
          <w:p w:rsidR="00F53A9C" w:rsidRPr="00B45840" w:rsidRDefault="00F53A9C" w:rsidP="00F53A9C">
            <w:pPr>
              <w:jc w:val="both"/>
            </w:pPr>
            <w:r w:rsidRPr="00B45840">
              <w:t>Раздел 4. Гидрологич</w:t>
            </w:r>
            <w:r w:rsidRPr="00B45840">
              <w:t>е</w:t>
            </w:r>
            <w:r w:rsidRPr="00B45840">
              <w:t>ские изыскания</w:t>
            </w:r>
          </w:p>
          <w:p w:rsidR="00F53A9C" w:rsidRPr="00B45840" w:rsidRDefault="00F53A9C" w:rsidP="00F53A9C">
            <w:pPr>
              <w:jc w:val="both"/>
            </w:pPr>
            <w:r w:rsidRPr="00B45840">
              <w:t>Раздел 5. Геологические изыскания</w:t>
            </w:r>
          </w:p>
        </w:tc>
        <w:tc>
          <w:tcPr>
            <w:tcW w:w="746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ПКО-1</w:t>
            </w:r>
          </w:p>
        </w:tc>
        <w:tc>
          <w:tcPr>
            <w:tcW w:w="1045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Собеседование (устно), тест</w:t>
            </w:r>
            <w:r w:rsidRPr="00B45840">
              <w:t>и</w:t>
            </w:r>
            <w:r w:rsidRPr="00B45840">
              <w:t>рование</w:t>
            </w:r>
          </w:p>
        </w:tc>
      </w:tr>
    </w:tbl>
    <w:p w:rsidR="00923924" w:rsidRPr="00B45840" w:rsidRDefault="00923924" w:rsidP="00923924">
      <w:pPr>
        <w:jc w:val="both"/>
        <w:rPr>
          <w:b/>
        </w:rPr>
      </w:pPr>
      <w:r w:rsidRPr="00B45840">
        <w:rPr>
          <w:b/>
        </w:rPr>
        <w:t>Программа контрольно-оценочных мероприятий                     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955"/>
        <w:gridCol w:w="1865"/>
        <w:gridCol w:w="2951"/>
        <w:gridCol w:w="1565"/>
        <w:gridCol w:w="1924"/>
      </w:tblGrid>
      <w:tr w:rsidR="00B45840" w:rsidRPr="00B45840" w:rsidTr="005859A5">
        <w:trPr>
          <w:tblHeader/>
        </w:trPr>
        <w:tc>
          <w:tcPr>
            <w:tcW w:w="298" w:type="pct"/>
            <w:vAlign w:val="center"/>
          </w:tcPr>
          <w:p w:rsidR="00923924" w:rsidRPr="00B45840" w:rsidRDefault="00923924" w:rsidP="00923924">
            <w:pPr>
              <w:pStyle w:val="p3"/>
              <w:spacing w:before="0" w:beforeAutospacing="0" w:after="0" w:afterAutospacing="0"/>
              <w:jc w:val="center"/>
            </w:pPr>
            <w:r w:rsidRPr="00B45840">
              <w:t>№</w:t>
            </w:r>
          </w:p>
          <w:p w:rsidR="00923924" w:rsidRPr="00B45840" w:rsidRDefault="00923924" w:rsidP="00923924">
            <w:pPr>
              <w:pStyle w:val="p3"/>
              <w:spacing w:before="0" w:beforeAutospacing="0" w:after="0" w:afterAutospacing="0"/>
              <w:jc w:val="center"/>
            </w:pPr>
            <w:proofErr w:type="spellStart"/>
            <w:r w:rsidRPr="00B45840">
              <w:t>п.п</w:t>
            </w:r>
            <w:proofErr w:type="spellEnd"/>
            <w:r w:rsidRPr="00B45840">
              <w:t>.</w:t>
            </w:r>
          </w:p>
        </w:tc>
        <w:tc>
          <w:tcPr>
            <w:tcW w:w="448" w:type="pct"/>
            <w:vAlign w:val="center"/>
          </w:tcPr>
          <w:p w:rsidR="00923924" w:rsidRPr="00B45840" w:rsidRDefault="00923924" w:rsidP="00923924">
            <w:pPr>
              <w:pStyle w:val="p3"/>
              <w:spacing w:before="0" w:beforeAutospacing="0" w:after="0" w:afterAutospacing="0"/>
              <w:jc w:val="center"/>
            </w:pPr>
            <w:r w:rsidRPr="00B45840">
              <w:t>Неделя</w:t>
            </w:r>
          </w:p>
        </w:tc>
        <w:tc>
          <w:tcPr>
            <w:tcW w:w="895" w:type="pct"/>
            <w:vAlign w:val="center"/>
          </w:tcPr>
          <w:p w:rsidR="00923924" w:rsidRPr="00B45840" w:rsidRDefault="00923924" w:rsidP="00923924">
            <w:pPr>
              <w:pStyle w:val="p3"/>
              <w:spacing w:before="0" w:beforeAutospacing="0" w:after="0" w:afterAutospacing="0"/>
              <w:jc w:val="center"/>
            </w:pPr>
            <w:r w:rsidRPr="00B45840">
              <w:t>Наименование</w:t>
            </w:r>
          </w:p>
          <w:p w:rsidR="00923924" w:rsidRPr="00B45840" w:rsidRDefault="00923924" w:rsidP="00923924">
            <w:pPr>
              <w:pStyle w:val="p3"/>
              <w:spacing w:before="0" w:beforeAutospacing="0" w:after="0" w:afterAutospacing="0"/>
              <w:jc w:val="center"/>
            </w:pPr>
            <w:r w:rsidRPr="00B45840">
              <w:t>контрольно-оценочного</w:t>
            </w:r>
          </w:p>
          <w:p w:rsidR="00923924" w:rsidRPr="00B45840" w:rsidRDefault="00923924" w:rsidP="00923924">
            <w:pPr>
              <w:pStyle w:val="p3"/>
              <w:spacing w:before="0" w:beforeAutospacing="0" w:after="0" w:afterAutospacing="0"/>
              <w:jc w:val="center"/>
            </w:pPr>
            <w:r w:rsidRPr="00B45840">
              <w:t>мероприятия</w:t>
            </w:r>
          </w:p>
        </w:tc>
        <w:tc>
          <w:tcPr>
            <w:tcW w:w="1567" w:type="pct"/>
            <w:vAlign w:val="center"/>
          </w:tcPr>
          <w:p w:rsidR="00923924" w:rsidRPr="00B45840" w:rsidRDefault="00923924" w:rsidP="00923924">
            <w:pPr>
              <w:pStyle w:val="p3"/>
              <w:spacing w:before="0" w:beforeAutospacing="0" w:after="0" w:afterAutospacing="0"/>
              <w:jc w:val="center"/>
            </w:pPr>
            <w:r w:rsidRPr="00B45840">
              <w:t>Объект контроля</w:t>
            </w:r>
          </w:p>
          <w:p w:rsidR="00923924" w:rsidRPr="00B45840" w:rsidRDefault="00923924" w:rsidP="00923924">
            <w:pPr>
              <w:pStyle w:val="p3"/>
              <w:spacing w:before="0" w:beforeAutospacing="0" w:after="0" w:afterAutospacing="0"/>
              <w:jc w:val="center"/>
            </w:pPr>
            <w:r w:rsidRPr="00B45840">
              <w:t>(понятие/тем/раздел и т.д. дисциплины)</w:t>
            </w:r>
          </w:p>
        </w:tc>
        <w:tc>
          <w:tcPr>
            <w:tcW w:w="746" w:type="pct"/>
            <w:vAlign w:val="center"/>
          </w:tcPr>
          <w:p w:rsidR="00923924" w:rsidRPr="00B45840" w:rsidRDefault="00923924" w:rsidP="00923924">
            <w:pPr>
              <w:jc w:val="center"/>
            </w:pPr>
            <w:r w:rsidRPr="00B45840">
              <w:rPr>
                <w:bCs/>
              </w:rPr>
              <w:t>Код индик</w:t>
            </w:r>
            <w:r w:rsidRPr="00B45840">
              <w:rPr>
                <w:bCs/>
              </w:rPr>
              <w:t>а</w:t>
            </w:r>
            <w:r w:rsidRPr="00B45840">
              <w:rPr>
                <w:bCs/>
              </w:rPr>
              <w:t>тора дост</w:t>
            </w:r>
            <w:r w:rsidRPr="00B45840">
              <w:rPr>
                <w:bCs/>
              </w:rPr>
              <w:t>и</w:t>
            </w:r>
            <w:r w:rsidRPr="00B45840">
              <w:rPr>
                <w:bCs/>
              </w:rPr>
              <w:t>жения ко</w:t>
            </w:r>
            <w:r w:rsidRPr="00B45840">
              <w:rPr>
                <w:bCs/>
              </w:rPr>
              <w:t>м</w:t>
            </w:r>
            <w:r w:rsidRPr="00B45840">
              <w:rPr>
                <w:bCs/>
              </w:rPr>
              <w:t>петенции</w:t>
            </w:r>
          </w:p>
        </w:tc>
        <w:tc>
          <w:tcPr>
            <w:tcW w:w="1045" w:type="pct"/>
            <w:vAlign w:val="center"/>
          </w:tcPr>
          <w:p w:rsidR="00923924" w:rsidRPr="00B45840" w:rsidRDefault="00923924" w:rsidP="00923924">
            <w:pPr>
              <w:pStyle w:val="p3"/>
              <w:spacing w:before="0" w:beforeAutospacing="0" w:after="0" w:afterAutospacing="0"/>
              <w:jc w:val="center"/>
            </w:pPr>
            <w:r w:rsidRPr="00B45840">
              <w:t>Наименование</w:t>
            </w:r>
          </w:p>
          <w:p w:rsidR="00923924" w:rsidRPr="00B45840" w:rsidRDefault="00923924" w:rsidP="00923924">
            <w:pPr>
              <w:pStyle w:val="p3"/>
              <w:spacing w:before="0" w:beforeAutospacing="0" w:after="0" w:afterAutospacing="0"/>
              <w:jc w:val="center"/>
            </w:pPr>
            <w:r w:rsidRPr="00B45840">
              <w:t>оценочного средства</w:t>
            </w:r>
          </w:p>
          <w:p w:rsidR="00923924" w:rsidRPr="00B45840" w:rsidRDefault="00923924" w:rsidP="00923924">
            <w:pPr>
              <w:jc w:val="center"/>
            </w:pPr>
            <w:r w:rsidRPr="00B45840">
              <w:t>(форма пров</w:t>
            </w:r>
            <w:r w:rsidRPr="00B45840">
              <w:t>е</w:t>
            </w:r>
            <w:r w:rsidRPr="00B45840">
              <w:t>дения)</w:t>
            </w:r>
          </w:p>
        </w:tc>
      </w:tr>
      <w:tr w:rsidR="00923924" w:rsidRPr="00B45840" w:rsidTr="005859A5">
        <w:tc>
          <w:tcPr>
            <w:tcW w:w="5000" w:type="pct"/>
            <w:gridSpan w:val="6"/>
            <w:vAlign w:val="center"/>
          </w:tcPr>
          <w:p w:rsidR="00923924" w:rsidRPr="00B45840" w:rsidRDefault="00923924" w:rsidP="00923924">
            <w:pPr>
              <w:jc w:val="center"/>
            </w:pPr>
            <w:r w:rsidRPr="00B45840">
              <w:rPr>
                <w:b/>
              </w:rPr>
              <w:t>Курс 6</w:t>
            </w:r>
          </w:p>
        </w:tc>
      </w:tr>
      <w:tr w:rsidR="00B45840" w:rsidRPr="00B45840" w:rsidTr="005859A5">
        <w:tc>
          <w:tcPr>
            <w:tcW w:w="298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1</w:t>
            </w:r>
          </w:p>
        </w:tc>
        <w:tc>
          <w:tcPr>
            <w:tcW w:w="448" w:type="pct"/>
            <w:vAlign w:val="center"/>
          </w:tcPr>
          <w:p w:rsidR="00F53A9C" w:rsidRPr="00B45840" w:rsidRDefault="00F53A9C" w:rsidP="00F53A9C">
            <w:pPr>
              <w:jc w:val="center"/>
            </w:pPr>
          </w:p>
        </w:tc>
        <w:tc>
          <w:tcPr>
            <w:tcW w:w="895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Текущий ко</w:t>
            </w:r>
            <w:r w:rsidRPr="00B45840">
              <w:t>н</w:t>
            </w:r>
            <w:r w:rsidRPr="00B45840">
              <w:t>троль</w:t>
            </w:r>
          </w:p>
        </w:tc>
        <w:tc>
          <w:tcPr>
            <w:tcW w:w="1567" w:type="pct"/>
            <w:vAlign w:val="center"/>
          </w:tcPr>
          <w:p w:rsidR="00F53A9C" w:rsidRPr="00B45840" w:rsidRDefault="00F53A9C" w:rsidP="00F53A9C">
            <w:pPr>
              <w:tabs>
                <w:tab w:val="left" w:pos="-2768"/>
              </w:tabs>
              <w:suppressAutoHyphens/>
              <w:jc w:val="center"/>
            </w:pPr>
            <w:r w:rsidRPr="00B45840">
              <w:t>Раздел 1: «Общие сведения о реконструкции железных дорог»</w:t>
            </w:r>
          </w:p>
        </w:tc>
        <w:tc>
          <w:tcPr>
            <w:tcW w:w="746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ПКО-1</w:t>
            </w:r>
          </w:p>
        </w:tc>
        <w:tc>
          <w:tcPr>
            <w:tcW w:w="1045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Защита лабор</w:t>
            </w:r>
            <w:r w:rsidRPr="00B45840">
              <w:t>а</w:t>
            </w:r>
            <w:r w:rsidRPr="00B45840">
              <w:t>торной работы (устно)</w:t>
            </w:r>
          </w:p>
        </w:tc>
      </w:tr>
      <w:tr w:rsidR="00B45840" w:rsidRPr="00B45840" w:rsidTr="005859A5">
        <w:tc>
          <w:tcPr>
            <w:tcW w:w="298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2</w:t>
            </w:r>
          </w:p>
        </w:tc>
        <w:tc>
          <w:tcPr>
            <w:tcW w:w="448" w:type="pct"/>
            <w:vAlign w:val="center"/>
          </w:tcPr>
          <w:p w:rsidR="00F53A9C" w:rsidRPr="00B45840" w:rsidRDefault="00F53A9C" w:rsidP="00F53A9C">
            <w:pPr>
              <w:jc w:val="center"/>
            </w:pPr>
          </w:p>
        </w:tc>
        <w:tc>
          <w:tcPr>
            <w:tcW w:w="895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Промежуточная аттестация – зачет</w:t>
            </w:r>
          </w:p>
        </w:tc>
        <w:tc>
          <w:tcPr>
            <w:tcW w:w="1567" w:type="pct"/>
            <w:vAlign w:val="center"/>
          </w:tcPr>
          <w:p w:rsidR="00F53A9C" w:rsidRPr="00B45840" w:rsidRDefault="00F53A9C" w:rsidP="00F53A9C">
            <w:pPr>
              <w:tabs>
                <w:tab w:val="left" w:pos="-2768"/>
              </w:tabs>
              <w:suppressAutoHyphens/>
              <w:jc w:val="center"/>
            </w:pPr>
            <w:r w:rsidRPr="00B45840">
              <w:t>Раздел 2: «Проектирование высокоскоростных магистралей»</w:t>
            </w:r>
          </w:p>
        </w:tc>
        <w:tc>
          <w:tcPr>
            <w:tcW w:w="746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ПКО-1</w:t>
            </w:r>
          </w:p>
        </w:tc>
        <w:tc>
          <w:tcPr>
            <w:tcW w:w="1045" w:type="pct"/>
            <w:vAlign w:val="center"/>
          </w:tcPr>
          <w:p w:rsidR="00F53A9C" w:rsidRPr="00B45840" w:rsidRDefault="00F53A9C" w:rsidP="00F53A9C">
            <w:pPr>
              <w:jc w:val="center"/>
            </w:pPr>
            <w:r w:rsidRPr="00B45840">
              <w:t>Собеседование (устно), тест</w:t>
            </w:r>
            <w:r w:rsidRPr="00B45840">
              <w:t>и</w:t>
            </w:r>
            <w:r w:rsidRPr="00B45840">
              <w:t>рование</w:t>
            </w:r>
          </w:p>
        </w:tc>
      </w:tr>
    </w:tbl>
    <w:p w:rsidR="00923924" w:rsidRPr="00B45840" w:rsidRDefault="00923924" w:rsidP="00923924">
      <w:pPr>
        <w:jc w:val="both"/>
        <w:rPr>
          <w:iCs/>
        </w:rPr>
      </w:pPr>
    </w:p>
    <w:p w:rsidR="00923924" w:rsidRPr="00B45840" w:rsidRDefault="00923924" w:rsidP="00923924">
      <w:pPr>
        <w:jc w:val="center"/>
        <w:rPr>
          <w:b/>
        </w:rPr>
      </w:pPr>
      <w:r w:rsidRPr="00B45840">
        <w:rPr>
          <w:b/>
        </w:rPr>
        <w:t>Описание показателей и критериев оценивания компетенций</w:t>
      </w:r>
    </w:p>
    <w:p w:rsidR="00923924" w:rsidRPr="00B45840" w:rsidRDefault="00923924" w:rsidP="00923924">
      <w:pPr>
        <w:jc w:val="center"/>
        <w:rPr>
          <w:b/>
        </w:rPr>
      </w:pPr>
      <w:r w:rsidRPr="00B45840">
        <w:rPr>
          <w:b/>
        </w:rPr>
        <w:t>на различных этапах их формирования.</w:t>
      </w:r>
      <w:r w:rsidR="00F53A9C" w:rsidRPr="00B45840">
        <w:rPr>
          <w:b/>
        </w:rPr>
        <w:t xml:space="preserve"> </w:t>
      </w:r>
      <w:r w:rsidRPr="00B45840">
        <w:rPr>
          <w:b/>
        </w:rPr>
        <w:t>Описание шкал оценивания</w:t>
      </w:r>
    </w:p>
    <w:p w:rsidR="00923924" w:rsidRPr="00B45840" w:rsidRDefault="00923924" w:rsidP="00923924">
      <w:pPr>
        <w:jc w:val="both"/>
        <w:rPr>
          <w:iCs/>
        </w:rPr>
      </w:pPr>
    </w:p>
    <w:p w:rsidR="00923924" w:rsidRPr="00B45840" w:rsidRDefault="00923924" w:rsidP="00923924">
      <w:pPr>
        <w:ind w:firstLine="540"/>
        <w:jc w:val="both"/>
        <w:rPr>
          <w:iCs/>
        </w:rPr>
      </w:pPr>
      <w:r w:rsidRPr="00B45840">
        <w:rPr>
          <w:iCs/>
        </w:rPr>
        <w:lastRenderedPageBreak/>
        <w:t>Контроль качества освоения дисциплины/прохождения практики включает в себя т</w:t>
      </w:r>
      <w:r w:rsidRPr="00B45840">
        <w:rPr>
          <w:iCs/>
        </w:rPr>
        <w:t>е</w:t>
      </w:r>
      <w:r w:rsidRPr="00B45840">
        <w:rPr>
          <w:iCs/>
        </w:rPr>
        <w:t>кущий контроль успеваемости и промежуточную аттестацию. Текущий контроль успеваем</w:t>
      </w:r>
      <w:r w:rsidRPr="00B45840">
        <w:rPr>
          <w:iCs/>
        </w:rPr>
        <w:t>о</w:t>
      </w:r>
      <w:r w:rsidRPr="00B45840">
        <w:rPr>
          <w:iCs/>
        </w:rPr>
        <w:t>сти и промежуточная аттестация обучающихся проводятся в целях установления соотве</w:t>
      </w:r>
      <w:r w:rsidRPr="00B45840">
        <w:rPr>
          <w:iCs/>
        </w:rPr>
        <w:t>т</w:t>
      </w:r>
      <w:r w:rsidRPr="00B45840">
        <w:rPr>
          <w:iCs/>
        </w:rPr>
        <w:t>ствия достижений обучающихся поэтапным требованиям образовательной программы к р</w:t>
      </w:r>
      <w:r w:rsidRPr="00B45840">
        <w:rPr>
          <w:iCs/>
        </w:rPr>
        <w:t>е</w:t>
      </w:r>
      <w:r w:rsidRPr="00B45840">
        <w:rPr>
          <w:iCs/>
        </w:rPr>
        <w:t>зультатам обучения и формирования компетенций.</w:t>
      </w:r>
    </w:p>
    <w:p w:rsidR="00923924" w:rsidRPr="00B45840" w:rsidRDefault="00923924" w:rsidP="00923924">
      <w:pPr>
        <w:ind w:firstLine="540"/>
        <w:jc w:val="both"/>
        <w:rPr>
          <w:iCs/>
        </w:rPr>
      </w:pPr>
      <w:r w:rsidRPr="00B45840">
        <w:rPr>
          <w:iCs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</w:t>
      </w:r>
      <w:r w:rsidRPr="00B45840">
        <w:rPr>
          <w:iCs/>
        </w:rPr>
        <w:t>в</w:t>
      </w:r>
      <w:r w:rsidRPr="00B45840">
        <w:rPr>
          <w:iCs/>
        </w:rPr>
        <w:t>ки. Результаты оценивания учитываются в виде средней оценки при проведении промеж</w:t>
      </w:r>
      <w:r w:rsidRPr="00B45840">
        <w:rPr>
          <w:iCs/>
        </w:rPr>
        <w:t>у</w:t>
      </w:r>
      <w:r w:rsidRPr="00B45840">
        <w:rPr>
          <w:iCs/>
        </w:rPr>
        <w:t>точной аттестации.</w:t>
      </w:r>
    </w:p>
    <w:p w:rsidR="00923924" w:rsidRPr="00B45840" w:rsidRDefault="00923924" w:rsidP="00923924">
      <w:pPr>
        <w:ind w:firstLine="540"/>
        <w:jc w:val="both"/>
        <w:rPr>
          <w:iCs/>
        </w:rPr>
      </w:pPr>
      <w:r w:rsidRPr="00B45840">
        <w:rPr>
          <w:iCs/>
        </w:rPr>
        <w:t xml:space="preserve">Для оценивания результатов обучения используется </w:t>
      </w:r>
      <w:proofErr w:type="spellStart"/>
      <w:r w:rsidRPr="00B45840">
        <w:rPr>
          <w:iCs/>
        </w:rPr>
        <w:t>четырехбалльная</w:t>
      </w:r>
      <w:proofErr w:type="spellEnd"/>
      <w:r w:rsidRPr="00B45840">
        <w:rPr>
          <w:iCs/>
        </w:rPr>
        <w:t xml:space="preserve"> шкала: «отли</w:t>
      </w:r>
      <w:r w:rsidRPr="00B45840">
        <w:rPr>
          <w:iCs/>
        </w:rPr>
        <w:t>ч</w:t>
      </w:r>
      <w:r w:rsidRPr="00B45840">
        <w:rPr>
          <w:iCs/>
        </w:rPr>
        <w:t>но», «хорошо», «удовлетворительно», «неудовлетворительно» и/или двухбалльная шкала: «зачтено», «не зачтено».</w:t>
      </w:r>
    </w:p>
    <w:p w:rsidR="00923924" w:rsidRPr="00B45840" w:rsidRDefault="00923924" w:rsidP="00923924">
      <w:pPr>
        <w:ind w:firstLine="540"/>
        <w:jc w:val="both"/>
        <w:rPr>
          <w:iCs/>
        </w:rPr>
      </w:pPr>
      <w:r w:rsidRPr="00B45840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p w:rsidR="00923924" w:rsidRPr="00B45840" w:rsidRDefault="00923924" w:rsidP="00923924">
      <w:pPr>
        <w:ind w:firstLine="540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6"/>
        <w:gridCol w:w="1718"/>
        <w:gridCol w:w="5900"/>
        <w:gridCol w:w="1779"/>
      </w:tblGrid>
      <w:tr w:rsidR="00923924" w:rsidRPr="00B45840" w:rsidTr="005859A5">
        <w:trPr>
          <w:tblHeader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24" w:rsidRPr="00B45840" w:rsidRDefault="00923924" w:rsidP="00923924">
            <w:pPr>
              <w:ind w:left="-57" w:right="-57"/>
              <w:jc w:val="center"/>
            </w:pPr>
            <w:r w:rsidRPr="00B45840">
              <w:t>№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24" w:rsidRPr="00B45840" w:rsidRDefault="00923924" w:rsidP="00923924">
            <w:pPr>
              <w:ind w:left="-57" w:right="-57"/>
              <w:jc w:val="center"/>
            </w:pPr>
            <w:r w:rsidRPr="00B45840">
              <w:t>Наименование</w:t>
            </w:r>
          </w:p>
          <w:p w:rsidR="00923924" w:rsidRPr="00B45840" w:rsidRDefault="00923924" w:rsidP="00923924">
            <w:pPr>
              <w:ind w:left="-57" w:right="-57"/>
              <w:jc w:val="center"/>
            </w:pPr>
            <w:r w:rsidRPr="00B45840">
              <w:t>оценочного</w:t>
            </w:r>
          </w:p>
          <w:p w:rsidR="00923924" w:rsidRPr="00B45840" w:rsidRDefault="00923924" w:rsidP="00923924">
            <w:pPr>
              <w:ind w:left="-57" w:right="-57"/>
              <w:jc w:val="center"/>
            </w:pPr>
            <w:r w:rsidRPr="00B45840">
              <w:t>средства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24" w:rsidRPr="00B45840" w:rsidRDefault="00923924" w:rsidP="00923924">
            <w:pPr>
              <w:ind w:left="-57" w:right="-57"/>
              <w:jc w:val="center"/>
            </w:pPr>
            <w:r w:rsidRPr="00B45840">
              <w:t>Краткая характеристика оценочного средства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24" w:rsidRPr="00B45840" w:rsidRDefault="00923924" w:rsidP="00923924">
            <w:pPr>
              <w:ind w:left="-57" w:right="-57"/>
              <w:jc w:val="center"/>
            </w:pPr>
            <w:r w:rsidRPr="00B45840">
              <w:t>Представление</w:t>
            </w:r>
          </w:p>
          <w:p w:rsidR="00923924" w:rsidRPr="00B45840" w:rsidRDefault="00923924" w:rsidP="00923924">
            <w:pPr>
              <w:ind w:left="-57" w:right="-57"/>
              <w:jc w:val="center"/>
            </w:pPr>
            <w:r w:rsidRPr="00B45840">
              <w:t>оценочного</w:t>
            </w:r>
          </w:p>
          <w:p w:rsidR="00923924" w:rsidRPr="00B45840" w:rsidRDefault="00923924" w:rsidP="00923924">
            <w:pPr>
              <w:ind w:left="-57" w:right="-57"/>
              <w:jc w:val="center"/>
            </w:pPr>
            <w:r w:rsidRPr="00B45840">
              <w:t>средства в ФОС</w:t>
            </w:r>
          </w:p>
        </w:tc>
      </w:tr>
      <w:tr w:rsidR="00F53A9C" w:rsidRPr="00B45840" w:rsidTr="005859A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F53A9C">
            <w:pPr>
              <w:jc w:val="center"/>
            </w:pPr>
            <w:r w:rsidRPr="00B45840"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F53A9C">
            <w:pPr>
              <w:jc w:val="center"/>
            </w:pPr>
            <w:r w:rsidRPr="00B45840">
              <w:t>Тест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9C" w:rsidRPr="00B45840" w:rsidRDefault="00F53A9C" w:rsidP="00F53A9C">
            <w:pPr>
              <w:ind w:left="64" w:right="22" w:firstLine="8"/>
              <w:jc w:val="both"/>
            </w:pPr>
            <w:r w:rsidRPr="00B45840">
              <w:t>Система стандартизированных заданий, позволяющая автоматизировать процедуру измерения уровня зн</w:t>
            </w:r>
            <w:r w:rsidRPr="00B45840">
              <w:t>а</w:t>
            </w:r>
            <w:r w:rsidRPr="00B45840">
              <w:t>ний и умений обучающегося.</w:t>
            </w:r>
          </w:p>
          <w:p w:rsidR="00F53A9C" w:rsidRPr="00B45840" w:rsidRDefault="00F53A9C" w:rsidP="00F53A9C">
            <w:pPr>
              <w:ind w:left="64" w:right="22" w:firstLine="8"/>
              <w:jc w:val="both"/>
            </w:pPr>
            <w:r w:rsidRPr="00B45840">
              <w:t>Может быть использовано для оценки знаний, ум</w:t>
            </w:r>
            <w:r w:rsidRPr="00B45840">
              <w:t>е</w:t>
            </w:r>
            <w:r w:rsidRPr="00B45840">
              <w:t>ний, навыков и (или) опыта деятельности обуча</w:t>
            </w:r>
            <w:r w:rsidRPr="00B45840">
              <w:t>ю</w:t>
            </w:r>
            <w:r w:rsidRPr="00B45840">
              <w:t>щихся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F53A9C">
            <w:r w:rsidRPr="00B45840">
              <w:t>Фонд тестовых заданий</w:t>
            </w:r>
          </w:p>
        </w:tc>
      </w:tr>
      <w:tr w:rsidR="00F53A9C" w:rsidRPr="00B45840" w:rsidTr="005859A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F53A9C">
            <w:pPr>
              <w:jc w:val="center"/>
            </w:pPr>
            <w:r w:rsidRPr="00B45840"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F53A9C">
            <w:pPr>
              <w:jc w:val="center"/>
            </w:pPr>
            <w:r w:rsidRPr="00B45840">
              <w:t>Защита лаб</w:t>
            </w:r>
            <w:r w:rsidRPr="00B45840">
              <w:t>о</w:t>
            </w:r>
            <w:r w:rsidRPr="00B45840">
              <w:t>раторной р</w:t>
            </w:r>
            <w:r w:rsidRPr="00B45840">
              <w:t>а</w:t>
            </w:r>
            <w:r w:rsidRPr="00B45840">
              <w:t>боты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F53A9C">
            <w:pPr>
              <w:jc w:val="both"/>
            </w:pPr>
            <w:r w:rsidRPr="00B45840">
              <w:t>Средство, позволяющее оценить умение обучающег</w:t>
            </w:r>
            <w:r w:rsidRPr="00B45840">
              <w:t>о</w:t>
            </w:r>
            <w:r w:rsidRPr="00B45840">
              <w:t>ся письменно излагать суть поставленной задачи, с</w:t>
            </w:r>
            <w:r w:rsidRPr="00B45840">
              <w:t>а</w:t>
            </w:r>
            <w:r w:rsidRPr="00B45840">
              <w:t>мостоятельно применять стандартные методы решения поставленной задачи с использованием имеющейся лабораторной базы, проводить анализ полученного р</w:t>
            </w:r>
            <w:r w:rsidRPr="00B45840">
              <w:t>е</w:t>
            </w:r>
            <w:r w:rsidRPr="00B45840">
              <w:t>зультата работы.</w:t>
            </w:r>
          </w:p>
          <w:p w:rsidR="00F53A9C" w:rsidRPr="00B45840" w:rsidRDefault="00F53A9C" w:rsidP="00F53A9C">
            <w:pPr>
              <w:jc w:val="both"/>
            </w:pPr>
            <w:r w:rsidRPr="00B45840">
              <w:t>Может быть использовано для оценки умений, нав</w:t>
            </w:r>
            <w:r w:rsidRPr="00B45840">
              <w:t>ы</w:t>
            </w:r>
            <w:r w:rsidRPr="00B45840">
              <w:t>ков и (или) опыта деятельности обучающихся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F53A9C">
            <w:r w:rsidRPr="00B45840">
              <w:t>Темы лабор</w:t>
            </w:r>
            <w:r w:rsidRPr="00B45840">
              <w:t>а</w:t>
            </w:r>
            <w:r w:rsidRPr="00B45840">
              <w:t>торных работ и требования к их защите</w:t>
            </w:r>
          </w:p>
        </w:tc>
      </w:tr>
      <w:tr w:rsidR="00F53A9C" w:rsidRPr="00B45840" w:rsidTr="005859A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F53A9C">
            <w:pPr>
              <w:jc w:val="center"/>
            </w:pPr>
            <w:r w:rsidRPr="00B45840"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F53A9C">
            <w:pPr>
              <w:jc w:val="center"/>
            </w:pPr>
            <w:r w:rsidRPr="00B45840">
              <w:t>Зачет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F53A9C">
            <w:r w:rsidRPr="00B45840">
              <w:t>Средство, позволяющее оценить знания, умения и вл</w:t>
            </w:r>
            <w:r w:rsidRPr="00B45840">
              <w:t>а</w:t>
            </w:r>
            <w:r w:rsidRPr="00B45840">
              <w:t>дения обучающегося по дисциплине.</w:t>
            </w:r>
          </w:p>
          <w:p w:rsidR="00F53A9C" w:rsidRPr="00B45840" w:rsidRDefault="00F53A9C" w:rsidP="00F53A9C">
            <w:r w:rsidRPr="00B45840">
              <w:t>Рекомендуется для оценки знаний, умений и владений навыками обучающихся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F53A9C">
            <w:pPr>
              <w:jc w:val="center"/>
            </w:pPr>
            <w:r w:rsidRPr="00B45840">
              <w:t>Комплект те</w:t>
            </w:r>
            <w:r w:rsidRPr="00B45840">
              <w:t>о</w:t>
            </w:r>
            <w:r w:rsidRPr="00B45840">
              <w:t>ретических вопросов и практических заданий к з</w:t>
            </w:r>
            <w:r w:rsidRPr="00B45840">
              <w:t>а</w:t>
            </w:r>
            <w:r w:rsidRPr="00B45840">
              <w:t>чету по разд</w:t>
            </w:r>
            <w:r w:rsidRPr="00B45840">
              <w:t>е</w:t>
            </w:r>
            <w:r w:rsidRPr="00B45840">
              <w:t>лам</w:t>
            </w:r>
          </w:p>
        </w:tc>
      </w:tr>
    </w:tbl>
    <w:p w:rsidR="00923924" w:rsidRPr="00B45840" w:rsidRDefault="00923924" w:rsidP="00923924">
      <w:pPr>
        <w:jc w:val="center"/>
        <w:rPr>
          <w:b/>
        </w:rPr>
      </w:pPr>
    </w:p>
    <w:p w:rsidR="00923924" w:rsidRPr="00B45840" w:rsidRDefault="00923924" w:rsidP="00923924">
      <w:pPr>
        <w:jc w:val="center"/>
        <w:rPr>
          <w:b/>
        </w:rPr>
      </w:pPr>
      <w:r w:rsidRPr="00B45840">
        <w:rPr>
          <w:b/>
        </w:rPr>
        <w:t>Критерии и шкалы оценивания компетенций в результате изучения дисциплины</w:t>
      </w:r>
    </w:p>
    <w:p w:rsidR="00923924" w:rsidRPr="00B45840" w:rsidRDefault="00923924" w:rsidP="00923924">
      <w:pPr>
        <w:ind w:firstLine="567"/>
        <w:jc w:val="center"/>
        <w:rPr>
          <w:b/>
        </w:rPr>
      </w:pPr>
      <w:r w:rsidRPr="00B45840">
        <w:rPr>
          <w:b/>
        </w:rPr>
        <w:t>при проведении промежуточной аттестации</w:t>
      </w:r>
      <w:r w:rsidR="00F53A9C" w:rsidRPr="00B45840">
        <w:rPr>
          <w:b/>
        </w:rPr>
        <w:t xml:space="preserve"> в форме зачета</w:t>
      </w:r>
      <w:r w:rsidRPr="00B45840">
        <w:rPr>
          <w:b/>
        </w:rPr>
        <w:t>.</w:t>
      </w:r>
      <w:r w:rsidRPr="00B45840">
        <w:rPr>
          <w:b/>
        </w:rPr>
        <w:br/>
        <w:t>Шкала оценивания уровня освоения компетенций</w:t>
      </w:r>
    </w:p>
    <w:p w:rsidR="00923924" w:rsidRPr="00B45840" w:rsidRDefault="00923924" w:rsidP="00923924">
      <w:pPr>
        <w:ind w:firstLine="567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1259"/>
        <w:gridCol w:w="4131"/>
        <w:gridCol w:w="1794"/>
      </w:tblGrid>
      <w:tr w:rsidR="00B45840" w:rsidRPr="00B45840" w:rsidTr="005859A5"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C030C1">
            <w:pPr>
              <w:jc w:val="center"/>
            </w:pPr>
            <w:r w:rsidRPr="00B45840">
              <w:t>Шкалы оценивания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C030C1">
            <w:pPr>
              <w:jc w:val="center"/>
            </w:pPr>
            <w:r w:rsidRPr="00B45840">
              <w:t>Критерии оценивания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C030C1">
            <w:pPr>
              <w:jc w:val="center"/>
            </w:pPr>
            <w:r w:rsidRPr="00B45840">
              <w:t>Уровень</w:t>
            </w:r>
          </w:p>
          <w:p w:rsidR="00F53A9C" w:rsidRPr="00B45840" w:rsidRDefault="00F53A9C" w:rsidP="00C030C1">
            <w:pPr>
              <w:jc w:val="center"/>
            </w:pPr>
            <w:r w:rsidRPr="00B45840">
              <w:t>освоения</w:t>
            </w:r>
          </w:p>
          <w:p w:rsidR="00F53A9C" w:rsidRPr="00B45840" w:rsidRDefault="00F53A9C" w:rsidP="00C030C1">
            <w:pPr>
              <w:jc w:val="center"/>
            </w:pPr>
            <w:r w:rsidRPr="00B45840">
              <w:t>компетенций</w:t>
            </w:r>
          </w:p>
        </w:tc>
      </w:tr>
      <w:tr w:rsidR="00B45840" w:rsidRPr="00B45840" w:rsidTr="005859A5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C030C1">
            <w:pPr>
              <w:jc w:val="center"/>
            </w:pPr>
            <w:r w:rsidRPr="00B45840">
              <w:t>«отлично»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C030C1">
            <w:pPr>
              <w:jc w:val="center"/>
            </w:pPr>
            <w:r w:rsidRPr="00B45840">
              <w:t>«зачтено»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9C" w:rsidRPr="00B45840" w:rsidRDefault="00F53A9C" w:rsidP="00C030C1">
            <w:pPr>
              <w:jc w:val="both"/>
            </w:pPr>
            <w:r w:rsidRPr="00B45840">
              <w:t>Обучающийся правильно ответил на теоретические вопросы. Показал о</w:t>
            </w:r>
            <w:r w:rsidRPr="00B45840">
              <w:t>т</w:t>
            </w:r>
            <w:r w:rsidRPr="00B45840">
              <w:t>личные знания в рамках учебного м</w:t>
            </w:r>
            <w:r w:rsidRPr="00B45840">
              <w:t>а</w:t>
            </w:r>
            <w:r w:rsidRPr="00B45840">
              <w:t>териала. Правильно выполнил пра</w:t>
            </w:r>
            <w:r w:rsidRPr="00B45840">
              <w:t>к</w:t>
            </w:r>
            <w:r w:rsidRPr="00B45840">
              <w:lastRenderedPageBreak/>
              <w:t>тические задания. Показал отличные умения и владения навыками прим</w:t>
            </w:r>
            <w:r w:rsidRPr="00B45840">
              <w:t>е</w:t>
            </w:r>
            <w:r w:rsidRPr="00B45840">
              <w:t>нения полученных знаний и умений при решении задач в рамках учебного материала. Ответил на все дополн</w:t>
            </w:r>
            <w:r w:rsidRPr="00B45840">
              <w:t>и</w:t>
            </w:r>
            <w:r w:rsidRPr="00B45840">
              <w:t>тельные вопросы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C030C1">
            <w:pPr>
              <w:jc w:val="center"/>
            </w:pPr>
            <w:r w:rsidRPr="00B45840">
              <w:lastRenderedPageBreak/>
              <w:t>Высокий</w:t>
            </w:r>
          </w:p>
        </w:tc>
      </w:tr>
      <w:tr w:rsidR="00B45840" w:rsidRPr="00B45840" w:rsidTr="005859A5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C030C1">
            <w:pPr>
              <w:jc w:val="center"/>
            </w:pPr>
            <w:r w:rsidRPr="00B45840">
              <w:lastRenderedPageBreak/>
              <w:t>«хорошо»</w:t>
            </w: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C030C1"/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9C" w:rsidRPr="00B45840" w:rsidRDefault="00F53A9C" w:rsidP="00C030C1">
            <w:pPr>
              <w:jc w:val="both"/>
            </w:pPr>
            <w:r w:rsidRPr="00B45840">
              <w:t>Обучающийся с небольшими нето</w:t>
            </w:r>
            <w:r w:rsidRPr="00B45840">
              <w:t>ч</w:t>
            </w:r>
            <w:r w:rsidRPr="00B45840">
              <w:t>ностями ответил на теоретические вопросы. Показал хорошие знания в рамках учебного материала. С н</w:t>
            </w:r>
            <w:r w:rsidRPr="00B45840">
              <w:t>е</w:t>
            </w:r>
            <w:r w:rsidRPr="00B45840">
              <w:t>большими неточностями выполнил практические задания. Показал х</w:t>
            </w:r>
            <w:r w:rsidRPr="00B45840">
              <w:t>о</w:t>
            </w:r>
            <w:r w:rsidRPr="00B45840">
              <w:t>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</w:t>
            </w:r>
            <w:r w:rsidRPr="00B45840">
              <w:t>о</w:t>
            </w:r>
            <w:r w:rsidRPr="00B45840">
              <w:t>сов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C030C1">
            <w:pPr>
              <w:jc w:val="center"/>
            </w:pPr>
            <w:r w:rsidRPr="00B45840">
              <w:t>Базовый</w:t>
            </w:r>
          </w:p>
        </w:tc>
      </w:tr>
      <w:tr w:rsidR="00B45840" w:rsidRPr="00B45840" w:rsidTr="005859A5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C030C1">
            <w:pPr>
              <w:jc w:val="center"/>
            </w:pPr>
            <w:r w:rsidRPr="00B45840">
              <w:t>«удовлетворительно»</w:t>
            </w: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C030C1"/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9C" w:rsidRPr="00B45840" w:rsidRDefault="00F53A9C" w:rsidP="00C030C1">
            <w:pPr>
              <w:jc w:val="both"/>
            </w:pPr>
            <w:r w:rsidRPr="00B45840">
              <w:t>Обучающийся с существенными н</w:t>
            </w:r>
            <w:r w:rsidRPr="00B45840">
              <w:t>е</w:t>
            </w:r>
            <w:r w:rsidRPr="00B45840">
              <w:t>точностями ответил на теоретические вопросы. Показал удовлетворител</w:t>
            </w:r>
            <w:r w:rsidRPr="00B45840">
              <w:t>ь</w:t>
            </w:r>
            <w:r w:rsidRPr="00B45840">
              <w:t>ные знания в рамках учебного мат</w:t>
            </w:r>
            <w:r w:rsidRPr="00B45840">
              <w:t>е</w:t>
            </w:r>
            <w:r w:rsidRPr="00B45840">
              <w:t>риала. С существенными неточн</w:t>
            </w:r>
            <w:r w:rsidRPr="00B45840">
              <w:t>о</w:t>
            </w:r>
            <w:r w:rsidRPr="00B45840">
              <w:t>стями выполнил практические зад</w:t>
            </w:r>
            <w:r w:rsidRPr="00B45840">
              <w:t>а</w:t>
            </w:r>
            <w:r w:rsidRPr="00B45840">
              <w:t>ния. Показал удовлетворительные  умения и владения навыками прим</w:t>
            </w:r>
            <w:r w:rsidRPr="00B45840">
              <w:t>е</w:t>
            </w:r>
            <w:r w:rsidRPr="00B45840">
              <w:t>нения полученных знаний и умений при решении задач в рамках учебного материала. Допустил много неточн</w:t>
            </w:r>
            <w:r w:rsidRPr="00B45840">
              <w:t>о</w:t>
            </w:r>
            <w:r w:rsidRPr="00B45840">
              <w:t>стей при ответе на дополнительные вопросы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C030C1">
            <w:pPr>
              <w:jc w:val="center"/>
            </w:pPr>
            <w:r w:rsidRPr="00B45840">
              <w:t>Минимальный</w:t>
            </w:r>
          </w:p>
        </w:tc>
      </w:tr>
      <w:tr w:rsidR="00B45840" w:rsidRPr="00B45840" w:rsidTr="005859A5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C030C1">
            <w:pPr>
              <w:jc w:val="center"/>
            </w:pPr>
            <w:r w:rsidRPr="00B45840">
              <w:t>«неудовлетворительно»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C030C1">
            <w:pPr>
              <w:jc w:val="center"/>
            </w:pPr>
            <w:r w:rsidRPr="00B45840">
              <w:t>«не з</w:t>
            </w:r>
            <w:r w:rsidRPr="00B45840">
              <w:t>а</w:t>
            </w:r>
            <w:r w:rsidRPr="00B45840">
              <w:t>чтено»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9C" w:rsidRPr="00B45840" w:rsidRDefault="00F53A9C" w:rsidP="00C030C1">
            <w:pPr>
              <w:jc w:val="both"/>
            </w:pPr>
            <w:r w:rsidRPr="00B45840">
              <w:t>Обучающийся при ответе на теорет</w:t>
            </w:r>
            <w:r w:rsidRPr="00B45840">
              <w:t>и</w:t>
            </w:r>
            <w:r w:rsidRPr="00B45840">
              <w:t>ческие вопросы и при выполнении практических заданий продемо</w:t>
            </w:r>
            <w:r w:rsidRPr="00B45840">
              <w:t>н</w:t>
            </w:r>
            <w:r w:rsidRPr="00B45840">
              <w:t>стрировал недостаточный уровень знаний и умений при решении задач в рамках учебного материала. При о</w:t>
            </w:r>
            <w:r w:rsidRPr="00B45840">
              <w:t>т</w:t>
            </w:r>
            <w:r w:rsidRPr="00B45840">
              <w:t>ветах на дополнительные вопросы было допущено множество непр</w:t>
            </w:r>
            <w:r w:rsidRPr="00B45840">
              <w:t>а</w:t>
            </w:r>
            <w:r w:rsidRPr="00B45840">
              <w:t>вильных ответов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9C" w:rsidRPr="00B45840" w:rsidRDefault="00F53A9C" w:rsidP="00C030C1">
            <w:pPr>
              <w:jc w:val="center"/>
            </w:pPr>
            <w:r w:rsidRPr="00B45840">
              <w:t>Компетенции</w:t>
            </w:r>
          </w:p>
          <w:p w:rsidR="00F53A9C" w:rsidRPr="00B45840" w:rsidRDefault="00F53A9C" w:rsidP="00C030C1">
            <w:pPr>
              <w:jc w:val="center"/>
            </w:pPr>
            <w:r w:rsidRPr="00B45840">
              <w:t>не сформир</w:t>
            </w:r>
            <w:r w:rsidRPr="00B45840">
              <w:t>о</w:t>
            </w:r>
            <w:r w:rsidRPr="00B45840">
              <w:t>ваны</w:t>
            </w:r>
          </w:p>
        </w:tc>
      </w:tr>
    </w:tbl>
    <w:p w:rsidR="00923924" w:rsidRPr="00B45840" w:rsidRDefault="00923924" w:rsidP="00923924">
      <w:pPr>
        <w:ind w:firstLine="567"/>
        <w:jc w:val="center"/>
        <w:rPr>
          <w:b/>
        </w:rPr>
      </w:pPr>
    </w:p>
    <w:p w:rsidR="00923924" w:rsidRPr="00B45840" w:rsidRDefault="00923924" w:rsidP="00923924">
      <w:pPr>
        <w:ind w:firstLine="567"/>
        <w:jc w:val="center"/>
        <w:rPr>
          <w:b/>
        </w:rPr>
      </w:pPr>
      <w:r w:rsidRPr="00B45840">
        <w:rPr>
          <w:b/>
        </w:rPr>
        <w:t>Критерии и шкалы оценивания результатов обучения при проведении</w:t>
      </w:r>
    </w:p>
    <w:p w:rsidR="00923924" w:rsidRPr="00B45840" w:rsidRDefault="00923924" w:rsidP="00923924">
      <w:pPr>
        <w:ind w:firstLine="567"/>
        <w:jc w:val="center"/>
        <w:rPr>
          <w:b/>
        </w:rPr>
      </w:pPr>
      <w:r w:rsidRPr="00B45840">
        <w:rPr>
          <w:b/>
        </w:rPr>
        <w:t>текущего контроля успеваемости</w:t>
      </w:r>
    </w:p>
    <w:p w:rsidR="00923924" w:rsidRPr="00B45840" w:rsidRDefault="00923924" w:rsidP="00923924">
      <w:r w:rsidRPr="00B45840">
        <w:t>Защита лабораторной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7126"/>
      </w:tblGrid>
      <w:tr w:rsidR="00923924" w:rsidRPr="00B45840" w:rsidTr="005859A5">
        <w:tc>
          <w:tcPr>
            <w:tcW w:w="1384" w:type="pct"/>
            <w:vAlign w:val="center"/>
          </w:tcPr>
          <w:p w:rsidR="00923924" w:rsidRPr="00B45840" w:rsidRDefault="00923924" w:rsidP="00923924">
            <w:pPr>
              <w:jc w:val="center"/>
            </w:pPr>
            <w:r w:rsidRPr="00B45840">
              <w:t>Шкала оценивания</w:t>
            </w:r>
          </w:p>
        </w:tc>
        <w:tc>
          <w:tcPr>
            <w:tcW w:w="3616" w:type="pct"/>
          </w:tcPr>
          <w:p w:rsidR="00923924" w:rsidRPr="00B45840" w:rsidRDefault="00923924" w:rsidP="00923924">
            <w:pPr>
              <w:jc w:val="center"/>
            </w:pPr>
            <w:r w:rsidRPr="00B45840">
              <w:t>Критерии оценивания</w:t>
            </w:r>
          </w:p>
        </w:tc>
      </w:tr>
      <w:tr w:rsidR="00923924" w:rsidRPr="00B45840" w:rsidTr="005859A5">
        <w:tc>
          <w:tcPr>
            <w:tcW w:w="1384" w:type="pct"/>
            <w:vAlign w:val="center"/>
          </w:tcPr>
          <w:p w:rsidR="00923924" w:rsidRPr="00B45840" w:rsidRDefault="00923924" w:rsidP="00923924">
            <w:pPr>
              <w:jc w:val="center"/>
            </w:pPr>
            <w:r w:rsidRPr="00B45840">
              <w:t>«отлично»</w:t>
            </w:r>
          </w:p>
        </w:tc>
        <w:tc>
          <w:tcPr>
            <w:tcW w:w="3616" w:type="pct"/>
          </w:tcPr>
          <w:p w:rsidR="00923924" w:rsidRPr="00B45840" w:rsidRDefault="00923924" w:rsidP="00923924">
            <w:pPr>
              <w:tabs>
                <w:tab w:val="center" w:pos="4677"/>
                <w:tab w:val="left" w:pos="7650"/>
              </w:tabs>
              <w:ind w:firstLine="567"/>
              <w:jc w:val="both"/>
            </w:pPr>
            <w:r w:rsidRPr="00B45840">
              <w:t>Лабораторная работа выполнена в обозначенный преподав</w:t>
            </w:r>
            <w:r w:rsidRPr="00B45840">
              <w:t>а</w:t>
            </w:r>
            <w:r w:rsidRPr="00B45840">
              <w:t>телем срок, в полном объеме выполнены задания к лабораторной работе − без замечаний.</w:t>
            </w:r>
          </w:p>
          <w:p w:rsidR="00923924" w:rsidRPr="00B45840" w:rsidRDefault="00923924" w:rsidP="00923924">
            <w:pPr>
              <w:tabs>
                <w:tab w:val="center" w:pos="4677"/>
                <w:tab w:val="left" w:pos="7650"/>
              </w:tabs>
              <w:ind w:firstLine="567"/>
              <w:jc w:val="both"/>
            </w:pPr>
            <w:r w:rsidRPr="00B45840">
              <w:t>Лабораторная работа выполнена обучающимся в полном объеме с соблюдением необходимой последовательности. Обуч</w:t>
            </w:r>
            <w:r w:rsidRPr="00B45840">
              <w:t>а</w:t>
            </w:r>
            <w:r w:rsidRPr="00B45840">
              <w:t>ющийся работал полностью самостоятельно; показал необход</w:t>
            </w:r>
            <w:r w:rsidRPr="00B45840">
              <w:t>и</w:t>
            </w:r>
            <w:r w:rsidRPr="00B45840">
              <w:t xml:space="preserve">мые для проведения работы теоретические знания, практические </w:t>
            </w:r>
            <w:r w:rsidRPr="00B45840">
              <w:lastRenderedPageBreak/>
              <w:t>умения и навыки. Результаты лабораторной работы оформлены аккуратно, в наиболее оптимальной для использования форме, проведен анализ полученных результатов, сделаны выводы.</w:t>
            </w:r>
          </w:p>
        </w:tc>
      </w:tr>
      <w:tr w:rsidR="00923924" w:rsidRPr="00B45840" w:rsidTr="005859A5">
        <w:tc>
          <w:tcPr>
            <w:tcW w:w="1384" w:type="pct"/>
            <w:vAlign w:val="center"/>
          </w:tcPr>
          <w:p w:rsidR="00923924" w:rsidRPr="00B45840" w:rsidRDefault="00923924" w:rsidP="00923924">
            <w:pPr>
              <w:jc w:val="center"/>
            </w:pPr>
            <w:r w:rsidRPr="00B45840">
              <w:lastRenderedPageBreak/>
              <w:t>«хорошо»</w:t>
            </w:r>
          </w:p>
        </w:tc>
        <w:tc>
          <w:tcPr>
            <w:tcW w:w="3616" w:type="pct"/>
          </w:tcPr>
          <w:p w:rsidR="00923924" w:rsidRPr="00B45840" w:rsidRDefault="00923924" w:rsidP="00923924">
            <w:pPr>
              <w:tabs>
                <w:tab w:val="center" w:pos="4677"/>
                <w:tab w:val="left" w:pos="7650"/>
              </w:tabs>
              <w:ind w:firstLine="567"/>
              <w:jc w:val="both"/>
            </w:pPr>
            <w:r w:rsidRPr="00B45840">
              <w:t>Лабораторная работа выполнена в обозначенный преподав</w:t>
            </w:r>
            <w:r w:rsidRPr="00B45840">
              <w:t>а</w:t>
            </w:r>
            <w:r w:rsidRPr="00B45840">
              <w:t>телем срок, задания к лабораторной работе выполнены с небол</w:t>
            </w:r>
            <w:r w:rsidRPr="00B45840">
              <w:t>ь</w:t>
            </w:r>
            <w:r w:rsidRPr="00B45840">
              <w:t>шими недочетами.</w:t>
            </w:r>
          </w:p>
          <w:p w:rsidR="00923924" w:rsidRPr="00B45840" w:rsidRDefault="00923924" w:rsidP="00923924">
            <w:pPr>
              <w:tabs>
                <w:tab w:val="center" w:pos="4677"/>
                <w:tab w:val="left" w:pos="7650"/>
              </w:tabs>
              <w:ind w:firstLine="567"/>
              <w:jc w:val="both"/>
            </w:pPr>
            <w:r w:rsidRPr="00B45840">
              <w:t>Лабораторная работа выполнена обучающимся в полном объеме и самостоятельно. Допущены отклонения от необходимой последовательности выполнения, не влияющие на правильность конечного результата. Работа показывает знание обучающимся основного теоретического материала и овладение умениями, нео</w:t>
            </w:r>
            <w:r w:rsidRPr="00B45840">
              <w:t>б</w:t>
            </w:r>
            <w:r w:rsidRPr="00B45840">
              <w:t>ходимыми для самостоятельного выполнения работы. Допущены неточности и небрежность в оформлении результатов работы, н</w:t>
            </w:r>
            <w:r w:rsidRPr="00B45840">
              <w:t>е</w:t>
            </w:r>
            <w:r w:rsidRPr="00B45840">
              <w:t>корректно проведен анализ полученных результатов, выводы сд</w:t>
            </w:r>
            <w:r w:rsidRPr="00B45840">
              <w:t>е</w:t>
            </w:r>
            <w:r w:rsidRPr="00B45840">
              <w:t>ланы с небольшими неточностями.</w:t>
            </w:r>
          </w:p>
        </w:tc>
      </w:tr>
      <w:tr w:rsidR="00923924" w:rsidRPr="00B45840" w:rsidTr="005859A5">
        <w:tc>
          <w:tcPr>
            <w:tcW w:w="1384" w:type="pct"/>
            <w:vAlign w:val="center"/>
          </w:tcPr>
          <w:p w:rsidR="00923924" w:rsidRPr="00B45840" w:rsidRDefault="00923924" w:rsidP="00923924">
            <w:pPr>
              <w:jc w:val="center"/>
            </w:pPr>
            <w:r w:rsidRPr="00B45840">
              <w:t>«удовлетворительно»</w:t>
            </w:r>
          </w:p>
        </w:tc>
        <w:tc>
          <w:tcPr>
            <w:tcW w:w="3616" w:type="pct"/>
          </w:tcPr>
          <w:p w:rsidR="00923924" w:rsidRPr="00B45840" w:rsidRDefault="00923924" w:rsidP="00923924">
            <w:pPr>
              <w:tabs>
                <w:tab w:val="center" w:pos="4677"/>
                <w:tab w:val="left" w:pos="7650"/>
              </w:tabs>
              <w:ind w:firstLine="567"/>
              <w:jc w:val="both"/>
            </w:pPr>
            <w:r w:rsidRPr="00B45840">
              <w:t>Лабораторная работа выполнена с задержкой, задания к л</w:t>
            </w:r>
            <w:r w:rsidRPr="00B45840">
              <w:t>а</w:t>
            </w:r>
            <w:r w:rsidRPr="00B45840">
              <w:t>бораторной работе выполнены с недочетами.</w:t>
            </w:r>
          </w:p>
          <w:p w:rsidR="00923924" w:rsidRPr="00B45840" w:rsidRDefault="00923924" w:rsidP="00923924">
            <w:pPr>
              <w:tabs>
                <w:tab w:val="center" w:pos="4677"/>
                <w:tab w:val="left" w:pos="7650"/>
              </w:tabs>
              <w:ind w:firstLine="567"/>
              <w:jc w:val="both"/>
            </w:pPr>
            <w:r w:rsidRPr="00B45840">
              <w:t>Лабораторная работа выполняется и оформляется обуча</w:t>
            </w:r>
            <w:r w:rsidRPr="00B45840">
              <w:t>ю</w:t>
            </w:r>
            <w:r w:rsidRPr="00B45840">
              <w:t>щимся при посторонней помощи. На выполнение работы затрач</w:t>
            </w:r>
            <w:r w:rsidRPr="00B45840">
              <w:t>и</w:t>
            </w:r>
            <w:r w:rsidRPr="00B45840">
              <w:t>вается много времени. Обучающийся показывает знания теорет</w:t>
            </w:r>
            <w:r w:rsidRPr="00B45840">
              <w:t>и</w:t>
            </w:r>
            <w:r w:rsidRPr="00B45840">
              <w:t>ческого материала, но испытывает затруднение при самостоятел</w:t>
            </w:r>
            <w:r w:rsidRPr="00B45840">
              <w:t>ь</w:t>
            </w:r>
            <w:r w:rsidRPr="00B45840">
              <w:t>ной работе.</w:t>
            </w:r>
          </w:p>
        </w:tc>
      </w:tr>
      <w:tr w:rsidR="00923924" w:rsidRPr="00B45840" w:rsidTr="005859A5">
        <w:tc>
          <w:tcPr>
            <w:tcW w:w="1384" w:type="pct"/>
            <w:vAlign w:val="center"/>
          </w:tcPr>
          <w:p w:rsidR="00923924" w:rsidRPr="00B45840" w:rsidRDefault="00923924" w:rsidP="00923924">
            <w:pPr>
              <w:jc w:val="center"/>
            </w:pPr>
            <w:r w:rsidRPr="00B45840">
              <w:t>«неудовлетворительно»</w:t>
            </w:r>
          </w:p>
        </w:tc>
        <w:tc>
          <w:tcPr>
            <w:tcW w:w="3616" w:type="pct"/>
          </w:tcPr>
          <w:p w:rsidR="00923924" w:rsidRPr="00B45840" w:rsidRDefault="00923924" w:rsidP="00923924">
            <w:pPr>
              <w:tabs>
                <w:tab w:val="center" w:pos="4677"/>
                <w:tab w:val="left" w:pos="7650"/>
              </w:tabs>
              <w:ind w:firstLine="567"/>
              <w:jc w:val="both"/>
            </w:pPr>
            <w:r w:rsidRPr="00B45840">
              <w:t>Лабораторная работа не выполнена, задания к лабораторной работе не выполнены.</w:t>
            </w:r>
          </w:p>
          <w:p w:rsidR="00923924" w:rsidRPr="00B45840" w:rsidRDefault="00923924" w:rsidP="00923924">
            <w:pPr>
              <w:tabs>
                <w:tab w:val="center" w:pos="4677"/>
                <w:tab w:val="left" w:pos="7650"/>
              </w:tabs>
              <w:ind w:firstLine="567"/>
              <w:jc w:val="both"/>
            </w:pPr>
            <w:proofErr w:type="gramStart"/>
            <w:r w:rsidRPr="00B45840">
              <w:t>Результаты, полученные обучающимся не позволяют</w:t>
            </w:r>
            <w:proofErr w:type="gramEnd"/>
            <w:r w:rsidRPr="00B45840">
              <w:t xml:space="preserve"> сделать правильных выводов и полностью расходятся с поставленной ц</w:t>
            </w:r>
            <w:r w:rsidRPr="00B45840">
              <w:t>е</w:t>
            </w:r>
            <w:r w:rsidRPr="00B45840">
              <w:t>лью. Показывается плохое знание теоретического материала и о</w:t>
            </w:r>
            <w:r w:rsidRPr="00B45840">
              <w:t>т</w:t>
            </w:r>
            <w:r w:rsidRPr="00B45840">
              <w:t>сутствие необходимых умений.</w:t>
            </w:r>
          </w:p>
          <w:p w:rsidR="00923924" w:rsidRPr="00B45840" w:rsidRDefault="00923924" w:rsidP="00923924">
            <w:pPr>
              <w:tabs>
                <w:tab w:val="center" w:pos="4677"/>
                <w:tab w:val="left" w:pos="7650"/>
              </w:tabs>
              <w:ind w:firstLine="567"/>
              <w:jc w:val="both"/>
            </w:pPr>
            <w:r w:rsidRPr="00B45840">
              <w:t>Лабораторная работа</w:t>
            </w:r>
            <w:r w:rsidRPr="00B45840">
              <w:rPr>
                <w:shd w:val="clear" w:color="auto" w:fill="FFFFFF"/>
              </w:rPr>
              <w:t xml:space="preserve"> не выполнена, у учащегося отсутств</w:t>
            </w:r>
            <w:r w:rsidRPr="00B45840">
              <w:rPr>
                <w:shd w:val="clear" w:color="auto" w:fill="FFFFFF"/>
              </w:rPr>
              <w:t>у</w:t>
            </w:r>
            <w:r w:rsidRPr="00B45840">
              <w:rPr>
                <w:shd w:val="clear" w:color="auto" w:fill="FFFFFF"/>
              </w:rPr>
              <w:t xml:space="preserve">ют </w:t>
            </w:r>
            <w:r w:rsidRPr="00B45840">
              <w:t>необходимые для проведения работы теоретические знания, практические умения и навыки.</w:t>
            </w:r>
          </w:p>
        </w:tc>
      </w:tr>
    </w:tbl>
    <w:p w:rsidR="00923924" w:rsidRPr="00B45840" w:rsidRDefault="00923924" w:rsidP="00923924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rPr>
          <w:rStyle w:val="71"/>
          <w:color w:val="auto"/>
        </w:rPr>
      </w:pPr>
    </w:p>
    <w:p w:rsidR="00923924" w:rsidRPr="00B45840" w:rsidRDefault="00923924" w:rsidP="00923924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rPr>
          <w:rStyle w:val="71"/>
          <w:color w:val="auto"/>
        </w:rPr>
      </w:pPr>
      <w:r w:rsidRPr="00B45840">
        <w:rPr>
          <w:rStyle w:val="71"/>
          <w:color w:val="auto"/>
        </w:rPr>
        <w:t>Тест</w:t>
      </w:r>
    </w:p>
    <w:p w:rsidR="00923924" w:rsidRPr="00B45840" w:rsidRDefault="00923924" w:rsidP="00923924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rPr>
          <w:rStyle w:val="71"/>
          <w:b w:val="0"/>
          <w:bCs w:val="0"/>
          <w:color w:val="auto"/>
        </w:rPr>
      </w:pPr>
    </w:p>
    <w:p w:rsidR="00923924" w:rsidRPr="00B45840" w:rsidRDefault="00923924" w:rsidP="00923924">
      <w:pPr>
        <w:ind w:firstLine="720"/>
        <w:jc w:val="both"/>
      </w:pPr>
      <w:r w:rsidRPr="00B45840">
        <w:rPr>
          <w:lang w:eastAsia="en-US"/>
        </w:rPr>
        <w:t xml:space="preserve">Тестирование проводится по окончанию изучения дисциплины и в течение года по завершению изучения дисциплины (контроль/проверка остаточных знаний, </w:t>
      </w:r>
      <w:r w:rsidRPr="00B45840">
        <w:t xml:space="preserve">умений, навыков и (или) опыта деятельности). </w:t>
      </w:r>
    </w:p>
    <w:p w:rsidR="00923924" w:rsidRPr="00B45840" w:rsidRDefault="00923924" w:rsidP="00923924">
      <w:pPr>
        <w:widowControl w:val="0"/>
        <w:ind w:firstLine="720"/>
        <w:jc w:val="both"/>
      </w:pPr>
      <w:r w:rsidRPr="00B45840">
        <w:rPr>
          <w:b/>
        </w:rPr>
        <w:t>Тест</w:t>
      </w:r>
      <w:r w:rsidRPr="00B45840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</w:t>
      </w:r>
      <w:r w:rsidRPr="00B45840">
        <w:t>е</w:t>
      </w:r>
      <w:r w:rsidRPr="00B45840">
        <w:t>ний, навыков и (или) опыта деятельности обучающихся.</w:t>
      </w:r>
    </w:p>
    <w:p w:rsidR="00923924" w:rsidRPr="00B45840" w:rsidRDefault="00923924" w:rsidP="00923924">
      <w:pPr>
        <w:widowControl w:val="0"/>
        <w:ind w:firstLine="720"/>
        <w:jc w:val="both"/>
      </w:pPr>
      <w:r w:rsidRPr="00B45840">
        <w:rPr>
          <w:b/>
        </w:rPr>
        <w:t>Тестовое задание (ТЗ)</w:t>
      </w:r>
      <w:r w:rsidRPr="00B45840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</w:t>
      </w:r>
      <w:r w:rsidRPr="00B45840">
        <w:t>о</w:t>
      </w:r>
      <w:r w:rsidRPr="00B45840">
        <w:t>го) педагогического теста, по которой испытуемый в ходе выполнения теста совершает о</w:t>
      </w:r>
      <w:r w:rsidRPr="00B45840">
        <w:t>т</w:t>
      </w:r>
      <w:r w:rsidRPr="00B45840">
        <w:t>дельное действие.</w:t>
      </w:r>
    </w:p>
    <w:p w:rsidR="00923924" w:rsidRPr="00B45840" w:rsidRDefault="00923924" w:rsidP="00923924">
      <w:pPr>
        <w:ind w:firstLine="709"/>
        <w:jc w:val="both"/>
        <w:rPr>
          <w:b/>
          <w:bCs/>
          <w:iCs/>
          <w:lang w:eastAsia="en-US"/>
        </w:rPr>
      </w:pPr>
      <w:r w:rsidRPr="00B45840">
        <w:rPr>
          <w:b/>
          <w:bCs/>
          <w:iCs/>
          <w:lang w:eastAsia="en-US"/>
        </w:rPr>
        <w:t>Типы тестовых заданий:</w:t>
      </w:r>
    </w:p>
    <w:p w:rsidR="00923924" w:rsidRPr="00B45840" w:rsidRDefault="00923924" w:rsidP="00923924">
      <w:pPr>
        <w:autoSpaceDE w:val="0"/>
        <w:autoSpaceDN w:val="0"/>
        <w:adjustRightInd w:val="0"/>
        <w:jc w:val="both"/>
      </w:pPr>
      <w:r w:rsidRPr="00B45840">
        <w:t>А: тестовое задание закрытой формы (ТЗ с выбором одного или нескольких правильных о</w:t>
      </w:r>
      <w:r w:rsidRPr="00B45840">
        <w:t>т</w:t>
      </w:r>
      <w:r w:rsidRPr="00B45840">
        <w:t>ветов);</w:t>
      </w:r>
    </w:p>
    <w:p w:rsidR="00923924" w:rsidRPr="00B45840" w:rsidRDefault="00923924" w:rsidP="00923924">
      <w:pPr>
        <w:jc w:val="both"/>
        <w:rPr>
          <w:b/>
          <w:bCs/>
          <w:lang w:eastAsia="en-US"/>
        </w:rPr>
      </w:pPr>
      <w:r w:rsidRPr="00B45840">
        <w:t xml:space="preserve">В: тестовое задание открытой формы (с конструируемым </w:t>
      </w:r>
      <w:proofErr w:type="spellStart"/>
      <w:r w:rsidRPr="00B45840">
        <w:t>ответом</w:t>
      </w:r>
      <w:proofErr w:type="gramStart"/>
      <w:r w:rsidRPr="00B45840">
        <w:t>:Т</w:t>
      </w:r>
      <w:proofErr w:type="gramEnd"/>
      <w:r w:rsidRPr="00B45840">
        <w:t>З</w:t>
      </w:r>
      <w:proofErr w:type="spellEnd"/>
      <w:r w:rsidRPr="00B45840">
        <w:t xml:space="preserve"> с кратким регламент</w:t>
      </w:r>
      <w:r w:rsidRPr="00B45840">
        <w:t>и</w:t>
      </w:r>
      <w:r w:rsidRPr="00B45840">
        <w:t>руемым ответом (ТЗ дополнения); ТЗ свободного изложения (с развернутым ответом в пр</w:t>
      </w:r>
      <w:r w:rsidRPr="00B45840">
        <w:t>о</w:t>
      </w:r>
      <w:r w:rsidRPr="00B45840">
        <w:t>извольной форме));</w:t>
      </w:r>
    </w:p>
    <w:p w:rsidR="00923924" w:rsidRPr="00B45840" w:rsidRDefault="00923924" w:rsidP="00923924">
      <w:pPr>
        <w:autoSpaceDE w:val="0"/>
        <w:autoSpaceDN w:val="0"/>
        <w:adjustRightInd w:val="0"/>
      </w:pPr>
      <w:r w:rsidRPr="00B45840">
        <w:t>С: тестовое задание на установление соответствия;</w:t>
      </w:r>
    </w:p>
    <w:p w:rsidR="00923924" w:rsidRPr="00B45840" w:rsidRDefault="00923924" w:rsidP="00923924">
      <w:pPr>
        <w:autoSpaceDE w:val="0"/>
        <w:autoSpaceDN w:val="0"/>
        <w:adjustRightInd w:val="0"/>
        <w:rPr>
          <w:lang w:eastAsia="en-US"/>
        </w:rPr>
      </w:pPr>
      <w:r w:rsidRPr="00B45840">
        <w:t>Д: тестовое задание на установление правильной последовательности.</w:t>
      </w:r>
    </w:p>
    <w:p w:rsidR="00923924" w:rsidRPr="00B45840" w:rsidRDefault="00923924" w:rsidP="00923924">
      <w:pPr>
        <w:widowControl w:val="0"/>
        <w:ind w:firstLine="720"/>
        <w:jc w:val="both"/>
      </w:pPr>
      <w:r w:rsidRPr="00B45840">
        <w:rPr>
          <w:b/>
        </w:rPr>
        <w:lastRenderedPageBreak/>
        <w:t>Фонд тестовых заданий (ФТЗ) по дисциплине</w:t>
      </w:r>
      <w:r w:rsidRPr="00B45840">
        <w:t xml:space="preserve"> – это совокупность систематизир</w:t>
      </w:r>
      <w:r w:rsidRPr="00B45840">
        <w:t>о</w:t>
      </w:r>
      <w:r w:rsidRPr="00B45840">
        <w:t>ванных диагностических заданий – тестовых заданий (ТЗ), разработанных по всем тематич</w:t>
      </w:r>
      <w:r w:rsidRPr="00B45840">
        <w:t>е</w:t>
      </w:r>
      <w:r w:rsidRPr="00B45840">
        <w:t xml:space="preserve">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:rsidR="00923924" w:rsidRPr="00B45840" w:rsidRDefault="00923924" w:rsidP="00923924">
      <w:pPr>
        <w:ind w:firstLine="720"/>
        <w:jc w:val="both"/>
      </w:pPr>
      <w:r w:rsidRPr="00B45840">
        <w:t>Тесты формируются из фонда тестовых заданий по дисциплине. Структура фонда т</w:t>
      </w:r>
      <w:r w:rsidRPr="00B45840">
        <w:t>е</w:t>
      </w:r>
      <w:r w:rsidRPr="00B45840">
        <w:t>стовых заданий по дисциплине, структура итогового теста по дисциплине и типовые прим</w:t>
      </w:r>
      <w:r w:rsidRPr="00B45840">
        <w:t>е</w:t>
      </w:r>
      <w:r w:rsidRPr="00B45840">
        <w:t>ры тестов приведены в разделе 3 данного документа.</w:t>
      </w:r>
    </w:p>
    <w:p w:rsidR="00923924" w:rsidRPr="00B45840" w:rsidRDefault="00923924" w:rsidP="00923924">
      <w:pPr>
        <w:ind w:firstLine="720"/>
        <w:jc w:val="both"/>
      </w:pPr>
      <w:r w:rsidRPr="00B45840">
        <w:t>Результаты тестирования могут быть использованы при проведении промежуточной аттестации.</w:t>
      </w:r>
    </w:p>
    <w:p w:rsidR="00923924" w:rsidRPr="00B45840" w:rsidRDefault="00923924" w:rsidP="00923924">
      <w:pPr>
        <w:ind w:firstLine="720"/>
        <w:jc w:val="both"/>
      </w:pPr>
      <w:r w:rsidRPr="00B45840">
        <w:t>Промежуточная аттестация в форме экзамена – результаты тестирования являются допуском к экзамену:</w:t>
      </w:r>
    </w:p>
    <w:tbl>
      <w:tblPr>
        <w:tblW w:w="9416" w:type="dxa"/>
        <w:jc w:val="center"/>
        <w:tblLook w:val="01E0" w:firstRow="1" w:lastRow="1" w:firstColumn="1" w:lastColumn="1" w:noHBand="0" w:noVBand="0"/>
      </w:tblPr>
      <w:tblGrid>
        <w:gridCol w:w="6334"/>
        <w:gridCol w:w="3082"/>
      </w:tblGrid>
      <w:tr w:rsidR="00923924" w:rsidRPr="00B45840" w:rsidTr="00923924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24" w:rsidRPr="00B45840" w:rsidRDefault="00923924" w:rsidP="00923924">
            <w:pPr>
              <w:jc w:val="center"/>
              <w:rPr>
                <w:iCs/>
              </w:rPr>
            </w:pPr>
            <w:r w:rsidRPr="00B45840">
              <w:rPr>
                <w:iCs/>
              </w:rPr>
              <w:t>Критерии оценивания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24" w:rsidRPr="00B45840" w:rsidRDefault="00923924" w:rsidP="00923924">
            <w:pPr>
              <w:jc w:val="center"/>
              <w:rPr>
                <w:iCs/>
              </w:rPr>
            </w:pPr>
            <w:r w:rsidRPr="00B45840">
              <w:rPr>
                <w:iCs/>
              </w:rPr>
              <w:t>Шкала оценивания</w:t>
            </w:r>
          </w:p>
        </w:tc>
      </w:tr>
      <w:tr w:rsidR="00923924" w:rsidRPr="00B45840" w:rsidTr="00923924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24" w:rsidRPr="00B45840" w:rsidRDefault="00923924" w:rsidP="00923924">
            <w:pPr>
              <w:rPr>
                <w:iCs/>
              </w:rPr>
            </w:pPr>
            <w:r w:rsidRPr="00B45840">
              <w:rPr>
                <w:iCs/>
              </w:rPr>
              <w:t>Обучающийся набрал при тестировании 60 и более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24" w:rsidRPr="00B45840" w:rsidRDefault="00923924" w:rsidP="00923924">
            <w:pPr>
              <w:jc w:val="center"/>
              <w:rPr>
                <w:iCs/>
              </w:rPr>
            </w:pPr>
            <w:r w:rsidRPr="00B45840">
              <w:rPr>
                <w:iCs/>
              </w:rPr>
              <w:t>Обучающийся</w:t>
            </w:r>
          </w:p>
          <w:p w:rsidR="00923924" w:rsidRPr="00B45840" w:rsidRDefault="00923924" w:rsidP="00923924">
            <w:pPr>
              <w:jc w:val="center"/>
              <w:rPr>
                <w:iCs/>
              </w:rPr>
            </w:pPr>
            <w:r w:rsidRPr="00B45840">
              <w:rPr>
                <w:iCs/>
              </w:rPr>
              <w:t>к экзамену допущен</w:t>
            </w:r>
          </w:p>
        </w:tc>
      </w:tr>
      <w:tr w:rsidR="00923924" w:rsidRPr="00B45840" w:rsidTr="00923924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24" w:rsidRPr="00B45840" w:rsidRDefault="00923924" w:rsidP="00923924">
            <w:pPr>
              <w:rPr>
                <w:iCs/>
              </w:rPr>
            </w:pPr>
            <w:r w:rsidRPr="00B45840">
              <w:rPr>
                <w:iCs/>
              </w:rPr>
              <w:t>Обучающийся набрал при тестировании менее 60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24" w:rsidRPr="00B45840" w:rsidRDefault="00923924" w:rsidP="00923924">
            <w:pPr>
              <w:jc w:val="center"/>
              <w:rPr>
                <w:iCs/>
              </w:rPr>
            </w:pPr>
            <w:r w:rsidRPr="00B45840">
              <w:rPr>
                <w:iCs/>
              </w:rPr>
              <w:t>Обучающийся</w:t>
            </w:r>
          </w:p>
          <w:p w:rsidR="00923924" w:rsidRPr="00B45840" w:rsidRDefault="00923924" w:rsidP="00923924">
            <w:pPr>
              <w:jc w:val="center"/>
              <w:rPr>
                <w:iCs/>
              </w:rPr>
            </w:pPr>
            <w:r w:rsidRPr="00B45840">
              <w:rPr>
                <w:iCs/>
              </w:rPr>
              <w:t>к экзамену не допущен</w:t>
            </w:r>
          </w:p>
        </w:tc>
      </w:tr>
    </w:tbl>
    <w:p w:rsidR="00F53A9C" w:rsidRPr="00B45840" w:rsidRDefault="00F53A9C" w:rsidP="00923924">
      <w:pPr>
        <w:spacing w:line="276" w:lineRule="auto"/>
        <w:rPr>
          <w:sz w:val="28"/>
          <w:szCs w:val="28"/>
        </w:rPr>
      </w:pPr>
    </w:p>
    <w:p w:rsidR="00923924" w:rsidRPr="00B45840" w:rsidRDefault="00923924" w:rsidP="00923924">
      <w:pPr>
        <w:rPr>
          <w:b/>
          <w:sz w:val="28"/>
          <w:szCs w:val="28"/>
        </w:rPr>
      </w:pPr>
      <w:bookmarkStart w:id="4" w:name="_Toc475014135"/>
      <w:r w:rsidRPr="00B45840">
        <w:rPr>
          <w:b/>
          <w:sz w:val="28"/>
          <w:szCs w:val="28"/>
        </w:rPr>
        <w:t xml:space="preserve">3 Типовые контрольные задания или иные материалы, необходимые </w:t>
      </w:r>
    </w:p>
    <w:p w:rsidR="00923924" w:rsidRPr="00B45840" w:rsidRDefault="00923924" w:rsidP="00923924">
      <w:pPr>
        <w:jc w:val="center"/>
        <w:rPr>
          <w:b/>
          <w:sz w:val="28"/>
          <w:szCs w:val="28"/>
        </w:rPr>
      </w:pPr>
      <w:r w:rsidRPr="00B45840">
        <w:rPr>
          <w:b/>
          <w:sz w:val="28"/>
          <w:szCs w:val="28"/>
        </w:rPr>
        <w:t xml:space="preserve">для оценки знаний, умений, навыков и (или) опыта деятельности, </w:t>
      </w:r>
    </w:p>
    <w:bookmarkEnd w:id="4"/>
    <w:p w:rsidR="00923924" w:rsidRPr="00B45840" w:rsidRDefault="00923924" w:rsidP="00923924">
      <w:pPr>
        <w:spacing w:line="276" w:lineRule="auto"/>
        <w:rPr>
          <w:sz w:val="28"/>
          <w:szCs w:val="28"/>
        </w:rPr>
      </w:pPr>
    </w:p>
    <w:p w:rsidR="00923924" w:rsidRPr="00B45840" w:rsidRDefault="00923924" w:rsidP="00923924">
      <w:pPr>
        <w:jc w:val="center"/>
        <w:rPr>
          <w:b/>
          <w:bCs/>
        </w:rPr>
      </w:pPr>
      <w:bookmarkStart w:id="5" w:name="_Toc475014136"/>
      <w:r w:rsidRPr="00B45840">
        <w:rPr>
          <w:b/>
        </w:rPr>
        <w:t xml:space="preserve">3.1 </w:t>
      </w:r>
      <w:r w:rsidRPr="00B45840">
        <w:rPr>
          <w:b/>
          <w:bCs/>
        </w:rPr>
        <w:t>Лабораторные работы</w:t>
      </w:r>
    </w:p>
    <w:p w:rsidR="00923924" w:rsidRPr="00B45840" w:rsidRDefault="00923924" w:rsidP="00923924">
      <w:pPr>
        <w:jc w:val="center"/>
        <w:rPr>
          <w:b/>
        </w:rPr>
      </w:pPr>
    </w:p>
    <w:p w:rsidR="00923924" w:rsidRPr="00B45840" w:rsidRDefault="00923924" w:rsidP="00923924">
      <w:pPr>
        <w:jc w:val="center"/>
      </w:pPr>
      <w:r w:rsidRPr="00B45840">
        <w:t>Лабораторная работа № 1-2 Тема «</w:t>
      </w:r>
      <w:r w:rsidR="00C030C1" w:rsidRPr="00B45840">
        <w:t>Детальная разбивка железнодорожной кривой способом прямоугольных координат от тангенса</w:t>
      </w:r>
      <w:r w:rsidRPr="00B45840">
        <w:t xml:space="preserve">» </w:t>
      </w:r>
    </w:p>
    <w:p w:rsidR="00EC4407" w:rsidRPr="00B45840" w:rsidRDefault="00DB486C" w:rsidP="00EC4407">
      <w:r w:rsidRPr="00B45840">
        <w:t>В чем заключается  с</w:t>
      </w:r>
      <w:r w:rsidR="00EC4407" w:rsidRPr="00B45840">
        <w:t>пособ прямоугольных координат</w:t>
      </w:r>
      <w:r w:rsidRPr="00B45840">
        <w:t>, для разбивки железнодорожной кр</w:t>
      </w:r>
      <w:r w:rsidRPr="00B45840">
        <w:t>и</w:t>
      </w:r>
      <w:r w:rsidRPr="00B45840">
        <w:t>вой?</w:t>
      </w:r>
    </w:p>
    <w:p w:rsidR="00DB486C" w:rsidRPr="00B45840" w:rsidRDefault="00DB486C" w:rsidP="00DB486C">
      <w:r w:rsidRPr="00B45840">
        <w:t>Какие преимущества у способа прямоугольных координат, для разбивки железнодорожной кривой?</w:t>
      </w:r>
    </w:p>
    <w:p w:rsidR="00DB486C" w:rsidRPr="00B45840" w:rsidRDefault="00DB486C" w:rsidP="00EC4407"/>
    <w:p w:rsidR="00EC4407" w:rsidRPr="00B45840" w:rsidRDefault="00DB486C" w:rsidP="00EC4407">
      <w:r w:rsidRPr="00B45840">
        <w:t>В чем заключается  с</w:t>
      </w:r>
      <w:r w:rsidR="00EC4407" w:rsidRPr="00B45840">
        <w:t>пособ продолженных хорд</w:t>
      </w:r>
      <w:r w:rsidRPr="00B45840">
        <w:t>, для разбивки железнодорожной кривой?</w:t>
      </w:r>
    </w:p>
    <w:p w:rsidR="00DB486C" w:rsidRPr="00B45840" w:rsidRDefault="00DB486C" w:rsidP="00DB486C">
      <w:r w:rsidRPr="00B45840">
        <w:t>Какие преимущества у способа продолженных хорд, для разбивки железнодорожной кривой?</w:t>
      </w:r>
    </w:p>
    <w:p w:rsidR="00DB486C" w:rsidRPr="00B45840" w:rsidRDefault="00DB486C" w:rsidP="00DB486C">
      <w:r w:rsidRPr="00B45840">
        <w:t>В чем заключается  способ углов, для разбивки железнодорожной кривой?</w:t>
      </w:r>
    </w:p>
    <w:p w:rsidR="00DB486C" w:rsidRPr="00B45840" w:rsidRDefault="00DB486C" w:rsidP="00DB486C">
      <w:r w:rsidRPr="00B45840">
        <w:t>Какие преимущества у способа углов, для разбивки железнодорожной кривой?</w:t>
      </w:r>
    </w:p>
    <w:p w:rsidR="00923924" w:rsidRPr="00B45840" w:rsidRDefault="00923924" w:rsidP="00923924">
      <w:pPr>
        <w:jc w:val="center"/>
      </w:pPr>
    </w:p>
    <w:p w:rsidR="00923924" w:rsidRPr="00B45840" w:rsidRDefault="00923924" w:rsidP="00923924">
      <w:pPr>
        <w:jc w:val="center"/>
      </w:pPr>
      <w:r w:rsidRPr="00B45840">
        <w:t>Лабораторная работа №3-4 Тема «</w:t>
      </w:r>
      <w:r w:rsidR="00C030C1" w:rsidRPr="00B45840">
        <w:t>Дешифрование аэрофотоснимков</w:t>
      </w:r>
      <w:r w:rsidRPr="00B45840">
        <w:t xml:space="preserve">» </w:t>
      </w:r>
    </w:p>
    <w:p w:rsidR="00DB486C" w:rsidRPr="00B45840" w:rsidRDefault="00DB486C" w:rsidP="00DB486C">
      <w:r w:rsidRPr="00B45840">
        <w:t>Что относится к демаскирующим признакам?</w:t>
      </w:r>
    </w:p>
    <w:p w:rsidR="00DB486C" w:rsidRPr="00B45840" w:rsidRDefault="00DB486C" w:rsidP="00DB486C">
      <w:r w:rsidRPr="00B45840">
        <w:t>Что представляет собой форма изображения?</w:t>
      </w:r>
    </w:p>
    <w:p w:rsidR="00DB486C" w:rsidRPr="00B45840" w:rsidRDefault="00DB486C" w:rsidP="00DB486C">
      <w:r w:rsidRPr="00B45840">
        <w:t>От чего зависит размер изображения?</w:t>
      </w:r>
    </w:p>
    <w:p w:rsidR="00DB486C" w:rsidRPr="00B45840" w:rsidRDefault="00DB486C" w:rsidP="00DB486C">
      <w:r w:rsidRPr="00B45840">
        <w:t>Дешифрирование топографических объектов, в чем заключается?</w:t>
      </w:r>
    </w:p>
    <w:p w:rsidR="00DB486C" w:rsidRPr="00B45840" w:rsidRDefault="00DB486C" w:rsidP="00DB486C">
      <w:r w:rsidRPr="00B45840">
        <w:t>Признаки характерные для железных дорог.</w:t>
      </w:r>
    </w:p>
    <w:p w:rsidR="00DB486C" w:rsidRPr="00B45840" w:rsidRDefault="00DB486C" w:rsidP="00DB486C">
      <w:r w:rsidRPr="00B45840">
        <w:t xml:space="preserve">Признаки характерные </w:t>
      </w:r>
      <w:proofErr w:type="gramStart"/>
      <w:r w:rsidRPr="00B45840">
        <w:t>для</w:t>
      </w:r>
      <w:proofErr w:type="gramEnd"/>
      <w:r w:rsidRPr="00B45840">
        <w:t xml:space="preserve"> туннели.</w:t>
      </w:r>
    </w:p>
    <w:p w:rsidR="00DB486C" w:rsidRPr="00B45840" w:rsidRDefault="00DB486C" w:rsidP="00DB486C">
      <w:r w:rsidRPr="00B45840">
        <w:t xml:space="preserve">Признаки характерные для  автострады и шоссейные </w:t>
      </w:r>
      <w:proofErr w:type="spellStart"/>
      <w:r w:rsidRPr="00B45840">
        <w:t>доро</w:t>
      </w:r>
      <w:proofErr w:type="spellEnd"/>
      <w:r w:rsidRPr="00B45840">
        <w:t>.</w:t>
      </w:r>
    </w:p>
    <w:p w:rsidR="00DB486C" w:rsidRPr="00B45840" w:rsidRDefault="00DB486C" w:rsidP="00DB486C">
      <w:r w:rsidRPr="00B45840">
        <w:t>Признаки характерные для грунтовые дороги.</w:t>
      </w:r>
    </w:p>
    <w:p w:rsidR="00DB486C" w:rsidRPr="00B45840" w:rsidRDefault="00DB486C" w:rsidP="00DB486C">
      <w:r w:rsidRPr="00B45840">
        <w:t>Признаки характерные для реки, ручьи, озера, искусственные водоемы, каналов и канализ</w:t>
      </w:r>
      <w:r w:rsidRPr="00B45840">
        <w:t>о</w:t>
      </w:r>
      <w:r w:rsidRPr="00B45840">
        <w:t>ванных рек.</w:t>
      </w:r>
    </w:p>
    <w:p w:rsidR="00DB486C" w:rsidRPr="00B45840" w:rsidRDefault="00DB486C" w:rsidP="00923924">
      <w:pPr>
        <w:jc w:val="center"/>
      </w:pPr>
    </w:p>
    <w:p w:rsidR="00923924" w:rsidRPr="00B45840" w:rsidRDefault="00923924" w:rsidP="00923924">
      <w:pPr>
        <w:jc w:val="center"/>
      </w:pPr>
      <w:r w:rsidRPr="00B45840">
        <w:t>Лабораторная работа № 5-6 Тема «</w:t>
      </w:r>
      <w:r w:rsidR="00C030C1" w:rsidRPr="00B45840">
        <w:t>Изучение устройства теодолита. Измерение углов спос</w:t>
      </w:r>
      <w:r w:rsidR="00C030C1" w:rsidRPr="00B45840">
        <w:t>о</w:t>
      </w:r>
      <w:r w:rsidR="00C030C1" w:rsidRPr="00B45840">
        <w:t>бом круговых приемов</w:t>
      </w:r>
      <w:r w:rsidRPr="00B45840">
        <w:t xml:space="preserve">» </w:t>
      </w:r>
    </w:p>
    <w:p w:rsidR="00DB486C" w:rsidRPr="00B45840" w:rsidRDefault="005F645C" w:rsidP="005F645C">
      <w:r w:rsidRPr="00B45840">
        <w:t>Назовите назначение теодолита</w:t>
      </w:r>
    </w:p>
    <w:p w:rsidR="00DB486C" w:rsidRPr="00B45840" w:rsidRDefault="005F645C" w:rsidP="005F645C">
      <w:r w:rsidRPr="00B45840">
        <w:t>Перечислите технические характеристики</w:t>
      </w:r>
    </w:p>
    <w:p w:rsidR="005F645C" w:rsidRPr="00B45840" w:rsidRDefault="005F645C" w:rsidP="005F645C">
      <w:r w:rsidRPr="00B45840">
        <w:lastRenderedPageBreak/>
        <w:t>Расскажите устройство и принцип работы теодолита</w:t>
      </w:r>
    </w:p>
    <w:p w:rsidR="005F645C" w:rsidRPr="00B45840" w:rsidRDefault="005F645C" w:rsidP="005F645C">
      <w:r w:rsidRPr="00B45840">
        <w:t>Перечислите общие указания по эксплуатации и технике безопасности</w:t>
      </w:r>
    </w:p>
    <w:p w:rsidR="005F645C" w:rsidRPr="00B45840" w:rsidRDefault="005F645C" w:rsidP="005F645C">
      <w:r w:rsidRPr="00B45840">
        <w:t xml:space="preserve">Проведите внешний осмотр и опробование </w:t>
      </w:r>
    </w:p>
    <w:p w:rsidR="005F645C" w:rsidRPr="00B45840" w:rsidRDefault="005F645C" w:rsidP="005F645C">
      <w:r w:rsidRPr="00B45840">
        <w:t>Проведите исследования теодолита</w:t>
      </w:r>
    </w:p>
    <w:p w:rsidR="005F645C" w:rsidRPr="00B45840" w:rsidRDefault="005F645C" w:rsidP="005F645C">
      <w:r w:rsidRPr="00B45840">
        <w:t xml:space="preserve">Проведите поверки и юстировка теодолита </w:t>
      </w:r>
    </w:p>
    <w:p w:rsidR="005F645C" w:rsidRPr="00B45840" w:rsidRDefault="005F645C" w:rsidP="005F645C">
      <w:r w:rsidRPr="00B45840">
        <w:t>Проведите поверки и юстировка визирных марок</w:t>
      </w:r>
    </w:p>
    <w:p w:rsidR="00923924" w:rsidRPr="00B45840" w:rsidRDefault="005F645C" w:rsidP="005F645C">
      <w:r w:rsidRPr="00B45840">
        <w:t xml:space="preserve">Проведите измерение горизонтальных углов способом круговых </w:t>
      </w:r>
    </w:p>
    <w:p w:rsidR="005F645C" w:rsidRPr="00B45840" w:rsidRDefault="005F645C" w:rsidP="00923924">
      <w:pPr>
        <w:jc w:val="center"/>
      </w:pPr>
    </w:p>
    <w:p w:rsidR="00923924" w:rsidRPr="00B45840" w:rsidRDefault="00923924" w:rsidP="00923924">
      <w:pPr>
        <w:jc w:val="center"/>
      </w:pPr>
      <w:r w:rsidRPr="00B45840">
        <w:t>Лабораторная работа №7-9 Тема «</w:t>
      </w:r>
      <w:r w:rsidR="00C030C1" w:rsidRPr="00B45840">
        <w:t>Гидрологические изыскания: расчет дождевого стока, определение расхода талых вод</w:t>
      </w:r>
      <w:r w:rsidRPr="00B45840">
        <w:t xml:space="preserve">» </w:t>
      </w:r>
    </w:p>
    <w:p w:rsidR="005F645C" w:rsidRPr="00B45840" w:rsidRDefault="005F645C" w:rsidP="005F645C">
      <w:r w:rsidRPr="00B45840">
        <w:t>Приведите определение расхода стока ливневых вод</w:t>
      </w:r>
    </w:p>
    <w:p w:rsidR="005F645C" w:rsidRPr="00B45840" w:rsidRDefault="005F645C" w:rsidP="005F645C">
      <w:r w:rsidRPr="00B45840">
        <w:t xml:space="preserve">От чего зависит интенсивность ливней часовой продолжительности </w:t>
      </w:r>
    </w:p>
    <w:p w:rsidR="005F645C" w:rsidRPr="00B45840" w:rsidRDefault="005F645C" w:rsidP="005F645C">
      <w:r w:rsidRPr="00B45840">
        <w:t>Каким способом можно определить расход и объем стока ливневых вод</w:t>
      </w:r>
    </w:p>
    <w:p w:rsidR="00923924" w:rsidRPr="00B45840" w:rsidRDefault="005F645C" w:rsidP="005F645C">
      <w:r w:rsidRPr="00B45840">
        <w:t>На чем основан расчет стока талых вод</w:t>
      </w:r>
    </w:p>
    <w:p w:rsidR="005F645C" w:rsidRPr="00B45840" w:rsidRDefault="005F645C" w:rsidP="00C030C1">
      <w:pPr>
        <w:ind w:left="-57" w:firstLine="567"/>
        <w:jc w:val="center"/>
        <w:rPr>
          <w:b/>
          <w:bCs/>
        </w:rPr>
      </w:pPr>
    </w:p>
    <w:p w:rsidR="00C030C1" w:rsidRPr="00B45840" w:rsidRDefault="00923924" w:rsidP="00C030C1">
      <w:pPr>
        <w:ind w:left="-57" w:firstLine="567"/>
        <w:jc w:val="center"/>
        <w:rPr>
          <w:b/>
        </w:rPr>
      </w:pPr>
      <w:r w:rsidRPr="00B45840">
        <w:rPr>
          <w:b/>
          <w:bCs/>
        </w:rPr>
        <w:t xml:space="preserve">3.2 </w:t>
      </w:r>
      <w:r w:rsidR="00C030C1" w:rsidRPr="00B45840">
        <w:rPr>
          <w:b/>
        </w:rPr>
        <w:t>Перечень теоретических вопросов к зачету</w:t>
      </w:r>
    </w:p>
    <w:p w:rsidR="00C030C1" w:rsidRPr="00B45840" w:rsidRDefault="00C030C1" w:rsidP="00C030C1">
      <w:pPr>
        <w:ind w:left="-57" w:firstLine="567"/>
        <w:jc w:val="center"/>
      </w:pPr>
      <w:r w:rsidRPr="00B45840">
        <w:t>(для оценки знаний)</w:t>
      </w:r>
    </w:p>
    <w:p w:rsidR="00640282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Раздел 1. Цели и виды железнодорожных изысканий </w:t>
      </w:r>
    </w:p>
    <w:p w:rsidR="00640282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1. Классификация изысканий по виду информации. </w:t>
      </w:r>
    </w:p>
    <w:p w:rsidR="00640282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>2. Стадии и этапы изысканий. Объемы и детализация информации в зависимости от этапа разработки проекта.</w:t>
      </w:r>
    </w:p>
    <w:p w:rsidR="00640282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>3. Нормативные документы и их требования к производству изысканий железных д</w:t>
      </w:r>
      <w:r w:rsidRPr="00B45840">
        <w:t>о</w:t>
      </w:r>
      <w:r w:rsidRPr="00B45840">
        <w:t>рог.</w:t>
      </w:r>
    </w:p>
    <w:p w:rsidR="00640282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 4. Организация железнодорожных изысканий. </w:t>
      </w:r>
    </w:p>
    <w:p w:rsidR="00640282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Раздел 2. </w:t>
      </w:r>
      <w:proofErr w:type="spellStart"/>
      <w:r w:rsidRPr="00B45840">
        <w:t>Аэроизыскания</w:t>
      </w:r>
      <w:proofErr w:type="spellEnd"/>
      <w:r w:rsidRPr="00B45840">
        <w:t xml:space="preserve"> </w:t>
      </w:r>
    </w:p>
    <w:p w:rsidR="00640282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1. </w:t>
      </w:r>
      <w:proofErr w:type="spellStart"/>
      <w:r w:rsidRPr="00B45840">
        <w:t>Аэроизыскания</w:t>
      </w:r>
      <w:proofErr w:type="spellEnd"/>
      <w:r w:rsidRPr="00B45840">
        <w:t xml:space="preserve">, принципиальные особенности, область применения </w:t>
      </w:r>
    </w:p>
    <w:p w:rsidR="00640282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2. Общие сведения об аэрофотосъемке и получаемые материалы </w:t>
      </w:r>
    </w:p>
    <w:p w:rsidR="00640282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3. Классификация топографической аэрофотосъемки </w:t>
      </w:r>
    </w:p>
    <w:p w:rsidR="00640282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4. Особенности </w:t>
      </w:r>
      <w:proofErr w:type="spellStart"/>
      <w:r w:rsidRPr="00B45840">
        <w:t>аэрофотоаппаратов</w:t>
      </w:r>
      <w:proofErr w:type="spellEnd"/>
      <w:r w:rsidRPr="00B45840">
        <w:t xml:space="preserve"> </w:t>
      </w:r>
    </w:p>
    <w:p w:rsidR="00640282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5. Маршрутная аэрофотосъемка. Обеспечение заданного продольного перекрытия </w:t>
      </w:r>
    </w:p>
    <w:p w:rsidR="00640282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>6. Многомаршрутная аэрофотосъемка. Обеспечение заданного поперечного перекр</w:t>
      </w:r>
      <w:r w:rsidRPr="00B45840">
        <w:t>ы</w:t>
      </w:r>
      <w:r w:rsidRPr="00B45840">
        <w:t xml:space="preserve">тия </w:t>
      </w:r>
    </w:p>
    <w:p w:rsidR="00640282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7. Продольный и поперечный базис фотографирования </w:t>
      </w:r>
    </w:p>
    <w:p w:rsidR="00640282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8. Оценка качества </w:t>
      </w:r>
      <w:proofErr w:type="spellStart"/>
      <w:r w:rsidRPr="00B45840">
        <w:t>летносъемочных</w:t>
      </w:r>
      <w:proofErr w:type="spellEnd"/>
      <w:r w:rsidRPr="00B45840">
        <w:t xml:space="preserve"> работ </w:t>
      </w:r>
    </w:p>
    <w:p w:rsidR="00640282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9. Свойства </w:t>
      </w:r>
      <w:proofErr w:type="spellStart"/>
      <w:r w:rsidRPr="00B45840">
        <w:t>аэроснимков</w:t>
      </w:r>
      <w:proofErr w:type="spellEnd"/>
      <w:r w:rsidRPr="00B45840">
        <w:t xml:space="preserve"> </w:t>
      </w:r>
    </w:p>
    <w:p w:rsidR="00640282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10. Определение положения главной точки аэрофотоснимка </w:t>
      </w:r>
    </w:p>
    <w:p w:rsidR="00640282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11. Составление накидного монтажа маршрута аэрофотосъемки </w:t>
      </w:r>
    </w:p>
    <w:p w:rsidR="00F6378E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12. Трансформирование аэрофотоснимков. Способы трансформирования </w:t>
      </w:r>
    </w:p>
    <w:p w:rsidR="00640282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13. Планово-высотное обоснование аэрофотосъемки </w:t>
      </w:r>
    </w:p>
    <w:p w:rsidR="00640282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14. Плановые, высотные и планово-высотные </w:t>
      </w:r>
      <w:proofErr w:type="spellStart"/>
      <w:r w:rsidRPr="00B45840">
        <w:t>опознаки</w:t>
      </w:r>
      <w:proofErr w:type="spellEnd"/>
      <w:r w:rsidRPr="00B45840">
        <w:t xml:space="preserve"> </w:t>
      </w:r>
    </w:p>
    <w:p w:rsidR="00640282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15. Маркировка </w:t>
      </w:r>
      <w:proofErr w:type="spellStart"/>
      <w:r w:rsidRPr="00B45840">
        <w:t>опознаков</w:t>
      </w:r>
      <w:proofErr w:type="spellEnd"/>
      <w:r w:rsidRPr="00B45840">
        <w:t xml:space="preserve"> на местности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16. Как следуют размещать плановые и высотные </w:t>
      </w:r>
      <w:proofErr w:type="spellStart"/>
      <w:r w:rsidRPr="00B45840">
        <w:t>опознаки</w:t>
      </w:r>
      <w:proofErr w:type="spellEnd"/>
      <w:r w:rsidRPr="00B45840">
        <w:t xml:space="preserve">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17. Как намечаются аэрофотосъемочные маршруты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>18. Расчет параметров аэрофотосъемки беспилотным летательным аппаратом, осн</w:t>
      </w:r>
      <w:r w:rsidRPr="00B45840">
        <w:t>а</w:t>
      </w:r>
      <w:r w:rsidRPr="00B45840">
        <w:t xml:space="preserve">щенным цифровой камерой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>19. Условия получения стереоэффекта по паре аэрофотоснимков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20. Определение превышений между точками по аэрофотоснимкам при идеальном случае съемки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21. Топографическое дешифрирование аэрофотоснимков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22. Прямые дешифровочные признаки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23. Косвенные дешифровочные признаки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Раздел 3. Инженерно-геодезические изыскания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lastRenderedPageBreak/>
        <w:t xml:space="preserve">1. Укладка магистрального хода. Разбивка пикетажа и кривых. 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2. Нивелирование продольного профиля. 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3. Съемка поперечных профилей. 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4. Съемка планов мостовых переходов и мест расположения малых водопропускных сооружений. 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5. Съемка площадок раздельных пунктов. 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6. Вынос и  закрепление трассы в различных топографических условиях при разных конструкциях земляного полотна и искусственных сооружений.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7. Пикетаж и съемка плана на существующих железных дорогах. Съемка продольного профиля и поперечных профилей на эксплуатируемых линиях.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 8. Разбивка базиса на раздельных пунктах. Координирование главных точек плана раздельных пунктов. 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9. Обмерные работы. Паспортизация железнодорожных магистральных и подъездных путей.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10. Использование специальных реперных систем в проектно-изыскательских работах для капитального ремонта верхнего строения пути и реконструкции железных дорог. 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11. Основные принципы работы спутниковых систем  GPS/ГЛОНАСС. Точность </w:t>
      </w:r>
      <w:proofErr w:type="spellStart"/>
      <w:r w:rsidRPr="00B45840">
        <w:t>GPSизмерений</w:t>
      </w:r>
      <w:proofErr w:type="spellEnd"/>
      <w:r w:rsidRPr="00B45840">
        <w:t xml:space="preserve">.  GPS-оборудование.  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12. Виды   GPS-съемок.  Сочетание GPS- и традиционных геодезических технологий. 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13. Применение GPS – методов при изысканиях новых и реконструируемых железных дорог.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Раздел 4. Гидрологические изыскания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1. Измерение глубин и съемка поперечного сечения реки. 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2. Определение уровней и скоростей течения. 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3. Наблюдения за ледовым режимом и русловыми процессами. 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4. Измерение скоростей течения. 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5. Определение расходов воды. 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6. Правила техники безопасности при выполнении гидрометрических работ.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Раздел 5. Геологические изыскания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1. Инженерно-геологические изыскания; их назначение и состав. </w:t>
      </w:r>
      <w:proofErr w:type="spellStart"/>
      <w:r w:rsidRPr="00B45840">
        <w:t>Инженерногеолог</w:t>
      </w:r>
      <w:r w:rsidRPr="00B45840">
        <w:t>и</w:t>
      </w:r>
      <w:r w:rsidRPr="00B45840">
        <w:t>ческая</w:t>
      </w:r>
      <w:proofErr w:type="spellEnd"/>
      <w:r w:rsidRPr="00B45840">
        <w:t xml:space="preserve"> съемка. 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2. Разработка горных выработок. 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3. Геофизические методы разведки. 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4. Использование </w:t>
      </w:r>
      <w:proofErr w:type="spellStart"/>
      <w:r w:rsidRPr="00B45840">
        <w:t>космо</w:t>
      </w:r>
      <w:proofErr w:type="spellEnd"/>
      <w:r w:rsidRPr="00B45840">
        <w:t xml:space="preserve">- и </w:t>
      </w:r>
      <w:proofErr w:type="spellStart"/>
      <w:r w:rsidRPr="00B45840">
        <w:t>аэроизысканий</w:t>
      </w:r>
      <w:proofErr w:type="spellEnd"/>
      <w:r w:rsidRPr="00B45840">
        <w:t xml:space="preserve">. 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5. Инженерно-геологическое обследование в неблагоприятных условиях (косогоры, болота, поймы,  оползневые склоны, многолетнемерзлые грунты). 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>6. Инженерно-геологические работы в местах расположения водопропускных соор</w:t>
      </w:r>
      <w:r w:rsidRPr="00B45840">
        <w:t>у</w:t>
      </w:r>
      <w:r w:rsidRPr="00B45840">
        <w:t xml:space="preserve">жений и на мостовых переходах. 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7. Особенности инженерных изысканий вторых путей.  </w:t>
      </w:r>
    </w:p>
    <w:p w:rsidR="005859A5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 xml:space="preserve">8. Разведка строительных материалов. </w:t>
      </w:r>
    </w:p>
    <w:p w:rsidR="00923924" w:rsidRPr="00B45840" w:rsidRDefault="00F6378E" w:rsidP="00F6378E">
      <w:pPr>
        <w:autoSpaceDE w:val="0"/>
        <w:autoSpaceDN w:val="0"/>
        <w:adjustRightInd w:val="0"/>
        <w:ind w:firstLine="709"/>
      </w:pPr>
      <w:r w:rsidRPr="00B45840">
        <w:t>9. Инженерно-геологические работы на реконструируемой линии.</w:t>
      </w:r>
    </w:p>
    <w:p w:rsidR="005859A5" w:rsidRPr="00B45840" w:rsidRDefault="005859A5" w:rsidP="00923924">
      <w:pPr>
        <w:jc w:val="center"/>
        <w:rPr>
          <w:b/>
          <w:bCs/>
        </w:rPr>
      </w:pPr>
    </w:p>
    <w:p w:rsidR="00923924" w:rsidRPr="00B45840" w:rsidRDefault="00923924" w:rsidP="00923924">
      <w:pPr>
        <w:jc w:val="center"/>
        <w:rPr>
          <w:b/>
          <w:bCs/>
        </w:rPr>
      </w:pPr>
      <w:r w:rsidRPr="00B45840">
        <w:rPr>
          <w:b/>
          <w:bCs/>
        </w:rPr>
        <w:t>3.3 Перечень типовых практических заданий к экзамену</w:t>
      </w:r>
    </w:p>
    <w:p w:rsidR="00923924" w:rsidRPr="00B45840" w:rsidRDefault="00923924" w:rsidP="00923924">
      <w:pPr>
        <w:jc w:val="center"/>
      </w:pPr>
      <w:r w:rsidRPr="00B45840">
        <w:rPr>
          <w:iCs/>
        </w:rPr>
        <w:t>(для оценки умений и навыков</w:t>
      </w:r>
      <w:r w:rsidRPr="00B45840">
        <w:t>)</w:t>
      </w:r>
    </w:p>
    <w:p w:rsidR="00923924" w:rsidRPr="00B45840" w:rsidRDefault="00923924" w:rsidP="00923924">
      <w:pPr>
        <w:ind w:firstLine="720"/>
        <w:jc w:val="both"/>
      </w:pPr>
      <w:r w:rsidRPr="00B45840">
        <w:t>Задача №1</w:t>
      </w:r>
    </w:p>
    <w:p w:rsidR="005F645C" w:rsidRPr="00B45840" w:rsidRDefault="005F645C" w:rsidP="005F645C">
      <w:pPr>
        <w:ind w:firstLine="720"/>
        <w:jc w:val="both"/>
      </w:pPr>
      <w:r w:rsidRPr="00B45840">
        <w:t>Вычислить превышение между связующими точками 1А и 3Д. Высота точки 1</w:t>
      </w:r>
      <w:proofErr w:type="gramStart"/>
      <w:r w:rsidRPr="00B45840">
        <w:t xml:space="preserve"> А</w:t>
      </w:r>
      <w:proofErr w:type="gramEnd"/>
      <w:r w:rsidRPr="00B45840">
        <w:t xml:space="preserve">  ра</w:t>
      </w:r>
      <w:r w:rsidRPr="00B45840">
        <w:t>в</w:t>
      </w:r>
      <w:r w:rsidRPr="00B45840">
        <w:t>на 174.100 м.</w:t>
      </w:r>
    </w:p>
    <w:p w:rsidR="00923924" w:rsidRPr="00B45840" w:rsidRDefault="00923924" w:rsidP="00923924">
      <w:pPr>
        <w:ind w:firstLine="720"/>
        <w:jc w:val="both"/>
      </w:pPr>
      <w:r w:rsidRPr="00B45840">
        <w:t>Задача №2</w:t>
      </w:r>
    </w:p>
    <w:p w:rsidR="005F645C" w:rsidRPr="00B45840" w:rsidRDefault="005F645C" w:rsidP="005F645C">
      <w:pPr>
        <w:ind w:firstLine="720"/>
        <w:jc w:val="both"/>
      </w:pPr>
      <w:r w:rsidRPr="00B45840">
        <w:t>Вычисляем горизонт нивелира на станции №  I  и отметки промежуточных точек 1Б, 1В и 1Г</w:t>
      </w:r>
      <w:r w:rsidR="00923924" w:rsidRPr="00B45840">
        <w:t>.</w:t>
      </w:r>
      <w:r w:rsidRPr="00B45840">
        <w:t xml:space="preserve"> . Высота точки 1</w:t>
      </w:r>
      <w:proofErr w:type="gramStart"/>
      <w:r w:rsidRPr="00B45840">
        <w:t xml:space="preserve"> А</w:t>
      </w:r>
      <w:proofErr w:type="gramEnd"/>
      <w:r w:rsidRPr="00B45840">
        <w:t xml:space="preserve"> равна 174.100 м.</w:t>
      </w:r>
    </w:p>
    <w:p w:rsidR="00923924" w:rsidRPr="00B45840" w:rsidRDefault="00923924" w:rsidP="00923924">
      <w:pPr>
        <w:ind w:firstLine="720"/>
        <w:jc w:val="both"/>
      </w:pPr>
      <w:r w:rsidRPr="00B45840">
        <w:t>Задача №3</w:t>
      </w:r>
    </w:p>
    <w:p w:rsidR="00923924" w:rsidRPr="00B45840" w:rsidRDefault="005F645C" w:rsidP="005F645C">
      <w:pPr>
        <w:ind w:firstLine="720"/>
        <w:jc w:val="both"/>
      </w:pPr>
      <w:r w:rsidRPr="00B45840">
        <w:lastRenderedPageBreak/>
        <w:t>Составить топографического плана по результатам нивелирования поверхности по квадратам</w:t>
      </w:r>
      <w:r w:rsidR="00923924" w:rsidRPr="00B45840">
        <w:t xml:space="preserve">. </w:t>
      </w:r>
      <w:r w:rsidRPr="00B45840">
        <w:t>План вычерчивают в соответствии с условными знаками топографических пл</w:t>
      </w:r>
      <w:r w:rsidRPr="00B45840">
        <w:t>а</w:t>
      </w:r>
      <w:r w:rsidRPr="00B45840">
        <w:t>нов.</w:t>
      </w:r>
    </w:p>
    <w:p w:rsidR="005F645C" w:rsidRPr="00B45840" w:rsidRDefault="005F645C" w:rsidP="00923924">
      <w:pPr>
        <w:jc w:val="center"/>
        <w:rPr>
          <w:b/>
          <w:bCs/>
        </w:rPr>
      </w:pPr>
    </w:p>
    <w:p w:rsidR="00923924" w:rsidRPr="00B45840" w:rsidRDefault="00923924" w:rsidP="00923924">
      <w:pPr>
        <w:jc w:val="center"/>
        <w:rPr>
          <w:b/>
          <w:bCs/>
        </w:rPr>
      </w:pPr>
      <w:r w:rsidRPr="00B45840">
        <w:rPr>
          <w:b/>
          <w:bCs/>
        </w:rPr>
        <w:t>3.4 Тестирование по дисциплине</w:t>
      </w:r>
    </w:p>
    <w:p w:rsidR="00923924" w:rsidRPr="00B45840" w:rsidRDefault="00923924" w:rsidP="00923924">
      <w:pPr>
        <w:autoSpaceDE w:val="0"/>
        <w:autoSpaceDN w:val="0"/>
        <w:adjustRightInd w:val="0"/>
      </w:pPr>
    </w:p>
    <w:p w:rsidR="00923924" w:rsidRPr="00B45840" w:rsidRDefault="00923924" w:rsidP="00923924">
      <w:pPr>
        <w:jc w:val="center"/>
        <w:rPr>
          <w:b/>
          <w:bCs/>
        </w:rPr>
      </w:pPr>
      <w:r w:rsidRPr="00B45840">
        <w:rPr>
          <w:b/>
          <w:bCs/>
        </w:rPr>
        <w:t>34.1 Структура фонда тестовых заданий по дисциплине</w:t>
      </w:r>
    </w:p>
    <w:p w:rsidR="00923924" w:rsidRPr="00B45840" w:rsidRDefault="00923924" w:rsidP="00923924">
      <w:pPr>
        <w:jc w:val="center"/>
        <w:rPr>
          <w:b/>
          <w:bCs/>
        </w:rPr>
      </w:pPr>
    </w:p>
    <w:p w:rsidR="00923924" w:rsidRPr="00B45840" w:rsidRDefault="00923924" w:rsidP="00923924">
      <w:pPr>
        <w:jc w:val="center"/>
        <w:rPr>
          <w:b/>
          <w:bCs/>
        </w:rPr>
      </w:pPr>
      <w:r w:rsidRPr="00B45840">
        <w:t xml:space="preserve">Структура </w:t>
      </w:r>
      <w:r w:rsidRPr="00B45840">
        <w:rPr>
          <w:lang w:eastAsia="en-US"/>
        </w:rPr>
        <w:t xml:space="preserve">фонда тестовых заданий </w:t>
      </w:r>
      <w:r w:rsidRPr="00B45840">
        <w:t>по дисциплине «</w:t>
      </w:r>
      <w:r w:rsidRPr="00B45840">
        <w:rPr>
          <w:iCs/>
        </w:rPr>
        <w:t xml:space="preserve">Инженерные изыскания железных дорог </w:t>
      </w:r>
      <w:r w:rsidRPr="00B45840"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262"/>
        <w:gridCol w:w="2429"/>
      </w:tblGrid>
      <w:tr w:rsidR="00923924" w:rsidRPr="00B45840" w:rsidTr="00923924">
        <w:trPr>
          <w:tblHeader/>
        </w:trPr>
        <w:tc>
          <w:tcPr>
            <w:tcW w:w="2835" w:type="dxa"/>
            <w:vAlign w:val="center"/>
          </w:tcPr>
          <w:p w:rsidR="00923924" w:rsidRPr="00B45840" w:rsidRDefault="00923924" w:rsidP="0092392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45840">
              <w:rPr>
                <w:rFonts w:cs="Calibri"/>
              </w:rPr>
              <w:t>Раздел дисциплины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923924" w:rsidRPr="00B45840" w:rsidRDefault="00923924" w:rsidP="0092392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45840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23924" w:rsidRPr="00B45840" w:rsidRDefault="00923924" w:rsidP="0092392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45840">
              <w:rPr>
                <w:rFonts w:cs="Calibri"/>
              </w:rPr>
              <w:t>Количество тестовых заданий, типы ТЗ</w:t>
            </w:r>
          </w:p>
        </w:tc>
      </w:tr>
      <w:tr w:rsidR="00625697" w:rsidRPr="00B45840" w:rsidTr="00923924">
        <w:trPr>
          <w:trHeight w:val="460"/>
        </w:trPr>
        <w:tc>
          <w:tcPr>
            <w:tcW w:w="2835" w:type="dxa"/>
            <w:vMerge w:val="restart"/>
            <w:vAlign w:val="center"/>
          </w:tcPr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840">
              <w:t>Раздел 1. Предмет ди</w:t>
            </w:r>
            <w:r w:rsidRPr="00B45840">
              <w:t>с</w:t>
            </w:r>
            <w:r w:rsidRPr="00B45840">
              <w:t>циплины «Инженерные изыскания железных д</w:t>
            </w:r>
            <w:r w:rsidRPr="00B45840">
              <w:t>о</w:t>
            </w:r>
            <w:r w:rsidRPr="00B45840">
              <w:t>рог»</w:t>
            </w:r>
          </w:p>
          <w:p w:rsidR="00625697" w:rsidRPr="00B45840" w:rsidRDefault="00625697" w:rsidP="00625697">
            <w:pPr>
              <w:pStyle w:val="af3"/>
              <w:widowControl w:val="0"/>
              <w:autoSpaceDE w:val="0"/>
              <w:autoSpaceDN w:val="0"/>
              <w:adjustRightInd w:val="0"/>
              <w:ind w:right="400"/>
              <w:jc w:val="center"/>
            </w:pPr>
          </w:p>
        </w:tc>
        <w:tc>
          <w:tcPr>
            <w:tcW w:w="4262" w:type="dxa"/>
            <w:shd w:val="clear" w:color="auto" w:fill="auto"/>
          </w:tcPr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</w:pPr>
            <w:r w:rsidRPr="00B45840">
              <w:t>Назначение железнодорожных изы</w:t>
            </w:r>
            <w:r w:rsidRPr="00B45840">
              <w:t>с</w:t>
            </w:r>
            <w:r w:rsidRPr="00B45840">
              <w:t>каний. Классификация</w:t>
            </w:r>
          </w:p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625697" w:rsidRPr="00B45840" w:rsidRDefault="00625697" w:rsidP="00C41C9D">
            <w:pPr>
              <w:jc w:val="center"/>
            </w:pPr>
            <w:r w:rsidRPr="00B45840">
              <w:t>11 – тип А</w:t>
            </w:r>
          </w:p>
          <w:p w:rsidR="00625697" w:rsidRPr="00B45840" w:rsidRDefault="00625697" w:rsidP="00C41C9D">
            <w:pPr>
              <w:autoSpaceDE w:val="0"/>
              <w:autoSpaceDN w:val="0"/>
              <w:adjustRightInd w:val="0"/>
              <w:jc w:val="center"/>
            </w:pPr>
            <w:r w:rsidRPr="00B45840">
              <w:t>6 – тип В</w:t>
            </w:r>
          </w:p>
          <w:p w:rsidR="00625697" w:rsidRPr="00B45840" w:rsidRDefault="00625697" w:rsidP="00C41C9D">
            <w:pPr>
              <w:autoSpaceDE w:val="0"/>
              <w:autoSpaceDN w:val="0"/>
              <w:adjustRightInd w:val="0"/>
              <w:jc w:val="center"/>
            </w:pPr>
            <w:r w:rsidRPr="00B45840">
              <w:t>1 – тип С</w:t>
            </w:r>
          </w:p>
        </w:tc>
      </w:tr>
      <w:tr w:rsidR="00625697" w:rsidRPr="00B45840" w:rsidTr="00625697">
        <w:trPr>
          <w:trHeight w:val="715"/>
        </w:trPr>
        <w:tc>
          <w:tcPr>
            <w:tcW w:w="2835" w:type="dxa"/>
            <w:vMerge/>
            <w:vAlign w:val="center"/>
          </w:tcPr>
          <w:p w:rsidR="00625697" w:rsidRPr="00B45840" w:rsidRDefault="00625697" w:rsidP="009239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2" w:type="dxa"/>
            <w:shd w:val="clear" w:color="auto" w:fill="auto"/>
          </w:tcPr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</w:pPr>
            <w:r w:rsidRPr="00B45840">
              <w:t>Стадии изысканий и содержание работ по стадиям. Организация изысканий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25697" w:rsidRPr="00B45840" w:rsidRDefault="00625697" w:rsidP="00C41C9D">
            <w:pPr>
              <w:jc w:val="center"/>
            </w:pPr>
            <w:r w:rsidRPr="00B45840">
              <w:t>10 – тип А</w:t>
            </w:r>
          </w:p>
          <w:p w:rsidR="00625697" w:rsidRPr="00B45840" w:rsidRDefault="00625697" w:rsidP="00C41C9D">
            <w:pPr>
              <w:autoSpaceDE w:val="0"/>
              <w:autoSpaceDN w:val="0"/>
              <w:adjustRightInd w:val="0"/>
              <w:jc w:val="center"/>
            </w:pPr>
            <w:r w:rsidRPr="00B45840">
              <w:t>6 – тип В</w:t>
            </w:r>
          </w:p>
          <w:p w:rsidR="00625697" w:rsidRPr="00B45840" w:rsidRDefault="00625697" w:rsidP="00C41C9D">
            <w:pPr>
              <w:autoSpaceDE w:val="0"/>
              <w:autoSpaceDN w:val="0"/>
              <w:adjustRightInd w:val="0"/>
              <w:jc w:val="center"/>
            </w:pPr>
            <w:r w:rsidRPr="00B45840">
              <w:t>2 – тип C</w:t>
            </w:r>
          </w:p>
        </w:tc>
      </w:tr>
      <w:tr w:rsidR="00625697" w:rsidRPr="00B45840" w:rsidTr="00923924">
        <w:trPr>
          <w:trHeight w:val="460"/>
        </w:trPr>
        <w:tc>
          <w:tcPr>
            <w:tcW w:w="7097" w:type="dxa"/>
            <w:gridSpan w:val="2"/>
            <w:vAlign w:val="center"/>
          </w:tcPr>
          <w:p w:rsidR="00625697" w:rsidRPr="00B45840" w:rsidRDefault="00625697" w:rsidP="0092392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B45840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25697" w:rsidRPr="00B45840" w:rsidRDefault="00625697" w:rsidP="00923924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∑ 36</w:t>
            </w:r>
          </w:p>
          <w:p w:rsidR="00625697" w:rsidRPr="00B45840" w:rsidRDefault="00625697" w:rsidP="00923924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21– тип А</w:t>
            </w:r>
          </w:p>
          <w:p w:rsidR="00625697" w:rsidRPr="00B45840" w:rsidRDefault="00625697" w:rsidP="00923924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12 – тип В</w:t>
            </w:r>
          </w:p>
          <w:p w:rsidR="00625697" w:rsidRPr="00B45840" w:rsidRDefault="00625697" w:rsidP="00923924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3 – тип С</w:t>
            </w:r>
          </w:p>
        </w:tc>
      </w:tr>
      <w:tr w:rsidR="00923924" w:rsidRPr="00B45840" w:rsidTr="00923924">
        <w:trPr>
          <w:trHeight w:val="610"/>
        </w:trPr>
        <w:tc>
          <w:tcPr>
            <w:tcW w:w="2835" w:type="dxa"/>
            <w:vMerge w:val="restart"/>
            <w:vAlign w:val="center"/>
          </w:tcPr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840">
              <w:t xml:space="preserve">Раздел 2. </w:t>
            </w:r>
            <w:proofErr w:type="spellStart"/>
            <w:r w:rsidRPr="00B45840">
              <w:t>Аэроизыскания</w:t>
            </w:r>
            <w:proofErr w:type="spellEnd"/>
          </w:p>
          <w:p w:rsidR="00923924" w:rsidRPr="00B45840" w:rsidRDefault="00923924" w:rsidP="006256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2" w:type="dxa"/>
            <w:shd w:val="clear" w:color="auto" w:fill="auto"/>
            <w:vAlign w:val="center"/>
          </w:tcPr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</w:pPr>
            <w:r w:rsidRPr="00B45840">
              <w:t>Принципиальные особенности. Осно</w:t>
            </w:r>
            <w:r w:rsidRPr="00B45840">
              <w:t>в</w:t>
            </w:r>
            <w:r w:rsidRPr="00B45840">
              <w:t>ные сведения об аэрофотосъемке</w:t>
            </w:r>
          </w:p>
          <w:p w:rsidR="00923924" w:rsidRPr="00B45840" w:rsidRDefault="00923924" w:rsidP="006256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923924" w:rsidRPr="00B45840" w:rsidRDefault="00923924" w:rsidP="00923924">
            <w:pPr>
              <w:jc w:val="center"/>
            </w:pPr>
            <w:r w:rsidRPr="00B45840">
              <w:t>11 – тип А</w:t>
            </w:r>
          </w:p>
          <w:p w:rsidR="00923924" w:rsidRPr="00B45840" w:rsidRDefault="00923924" w:rsidP="00923924">
            <w:pPr>
              <w:autoSpaceDE w:val="0"/>
              <w:autoSpaceDN w:val="0"/>
              <w:adjustRightInd w:val="0"/>
              <w:jc w:val="center"/>
            </w:pPr>
            <w:r w:rsidRPr="00B45840">
              <w:t>6 – тип В</w:t>
            </w:r>
          </w:p>
          <w:p w:rsidR="00923924" w:rsidRPr="00B45840" w:rsidRDefault="00923924" w:rsidP="00923924">
            <w:pPr>
              <w:autoSpaceDE w:val="0"/>
              <w:autoSpaceDN w:val="0"/>
              <w:adjustRightInd w:val="0"/>
              <w:jc w:val="center"/>
            </w:pPr>
            <w:r w:rsidRPr="00B45840">
              <w:t>1 – тип С</w:t>
            </w:r>
          </w:p>
        </w:tc>
      </w:tr>
      <w:tr w:rsidR="00923924" w:rsidRPr="00B45840" w:rsidTr="00923924">
        <w:trPr>
          <w:trHeight w:val="460"/>
        </w:trPr>
        <w:tc>
          <w:tcPr>
            <w:tcW w:w="2835" w:type="dxa"/>
            <w:vMerge/>
            <w:vAlign w:val="center"/>
          </w:tcPr>
          <w:p w:rsidR="00923924" w:rsidRPr="00B45840" w:rsidRDefault="00923924" w:rsidP="009239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2" w:type="dxa"/>
            <w:shd w:val="clear" w:color="auto" w:fill="auto"/>
            <w:vAlign w:val="center"/>
          </w:tcPr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</w:pPr>
            <w:r w:rsidRPr="00B45840">
              <w:t>Определение основных параметров аэрофотосъемки</w:t>
            </w:r>
          </w:p>
          <w:p w:rsidR="00923924" w:rsidRPr="00B45840" w:rsidRDefault="00923924" w:rsidP="006256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923924" w:rsidRPr="00B45840" w:rsidRDefault="00923924" w:rsidP="00923924">
            <w:pPr>
              <w:jc w:val="center"/>
            </w:pPr>
            <w:r w:rsidRPr="00B45840">
              <w:t>10 – тип А</w:t>
            </w:r>
          </w:p>
          <w:p w:rsidR="00923924" w:rsidRPr="00B45840" w:rsidRDefault="00923924" w:rsidP="00923924">
            <w:pPr>
              <w:autoSpaceDE w:val="0"/>
              <w:autoSpaceDN w:val="0"/>
              <w:adjustRightInd w:val="0"/>
              <w:jc w:val="center"/>
            </w:pPr>
            <w:r w:rsidRPr="00B45840">
              <w:t>6 – тип В</w:t>
            </w:r>
          </w:p>
          <w:p w:rsidR="00923924" w:rsidRPr="00B45840" w:rsidRDefault="00923924" w:rsidP="00923924">
            <w:pPr>
              <w:autoSpaceDE w:val="0"/>
              <w:autoSpaceDN w:val="0"/>
              <w:adjustRightInd w:val="0"/>
              <w:jc w:val="center"/>
            </w:pPr>
            <w:r w:rsidRPr="00B45840">
              <w:t>2 – тип C</w:t>
            </w:r>
          </w:p>
        </w:tc>
      </w:tr>
      <w:tr w:rsidR="00923924" w:rsidRPr="00B45840" w:rsidTr="00923924">
        <w:trPr>
          <w:trHeight w:val="460"/>
        </w:trPr>
        <w:tc>
          <w:tcPr>
            <w:tcW w:w="7097" w:type="dxa"/>
            <w:gridSpan w:val="2"/>
            <w:vAlign w:val="center"/>
          </w:tcPr>
          <w:p w:rsidR="00923924" w:rsidRPr="00B45840" w:rsidRDefault="00923924" w:rsidP="0092392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B45840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23924" w:rsidRPr="00B45840" w:rsidRDefault="00923924" w:rsidP="00923924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∑ 36</w:t>
            </w:r>
          </w:p>
          <w:p w:rsidR="00923924" w:rsidRPr="00B45840" w:rsidRDefault="00923924" w:rsidP="00923924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21– тип А</w:t>
            </w:r>
          </w:p>
          <w:p w:rsidR="00923924" w:rsidRPr="00B45840" w:rsidRDefault="00923924" w:rsidP="00923924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12 – тип В</w:t>
            </w:r>
          </w:p>
          <w:p w:rsidR="00923924" w:rsidRPr="00B45840" w:rsidRDefault="00923924" w:rsidP="00923924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3 – тип С</w:t>
            </w:r>
          </w:p>
        </w:tc>
      </w:tr>
      <w:tr w:rsidR="00923924" w:rsidRPr="00B45840" w:rsidTr="00923924">
        <w:trPr>
          <w:trHeight w:val="610"/>
        </w:trPr>
        <w:tc>
          <w:tcPr>
            <w:tcW w:w="2835" w:type="dxa"/>
            <w:vMerge w:val="restart"/>
            <w:vAlign w:val="center"/>
          </w:tcPr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840">
              <w:t xml:space="preserve">Раздел 3. Инженерно-геодезические изыскания </w:t>
            </w:r>
          </w:p>
          <w:p w:rsidR="00923924" w:rsidRPr="00B45840" w:rsidRDefault="00923924" w:rsidP="006256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2" w:type="dxa"/>
            <w:shd w:val="clear" w:color="auto" w:fill="auto"/>
          </w:tcPr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B45840">
              <w:t>Современные технологии произво</w:t>
            </w:r>
            <w:r w:rsidRPr="00B45840">
              <w:t>д</w:t>
            </w:r>
            <w:r w:rsidRPr="00B45840">
              <w:t>ства геодезических работ. Состав р</w:t>
            </w:r>
            <w:r w:rsidRPr="00B45840">
              <w:t>а</w:t>
            </w:r>
            <w:r w:rsidRPr="00B45840">
              <w:t>бот на различных стадиях разработки проекта</w:t>
            </w:r>
          </w:p>
          <w:p w:rsidR="00923924" w:rsidRPr="00B45840" w:rsidRDefault="00923924" w:rsidP="00625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923924" w:rsidRPr="00B45840" w:rsidRDefault="00923924" w:rsidP="00625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840">
              <w:t>11 – тип А</w:t>
            </w:r>
          </w:p>
          <w:p w:rsidR="00923924" w:rsidRPr="00B45840" w:rsidRDefault="00923924" w:rsidP="00625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840">
              <w:t>6 – тип В</w:t>
            </w:r>
          </w:p>
          <w:p w:rsidR="00923924" w:rsidRPr="00B45840" w:rsidRDefault="00923924" w:rsidP="00625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840">
              <w:t>1 – тип С</w:t>
            </w:r>
          </w:p>
        </w:tc>
      </w:tr>
      <w:tr w:rsidR="00923924" w:rsidRPr="00B45840" w:rsidTr="00923924">
        <w:trPr>
          <w:trHeight w:val="610"/>
        </w:trPr>
        <w:tc>
          <w:tcPr>
            <w:tcW w:w="2835" w:type="dxa"/>
            <w:vMerge/>
          </w:tcPr>
          <w:p w:rsidR="00923924" w:rsidRPr="00B45840" w:rsidRDefault="00923924" w:rsidP="009239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2" w:type="dxa"/>
            <w:shd w:val="clear" w:color="auto" w:fill="auto"/>
          </w:tcPr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B45840">
              <w:t>Приборы, программное обеспечение при выполнении инженерно-геодезических изысканий</w:t>
            </w:r>
          </w:p>
          <w:p w:rsidR="00923924" w:rsidRPr="00B45840" w:rsidRDefault="00923924" w:rsidP="00625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923924" w:rsidRPr="00B45840" w:rsidRDefault="00923924" w:rsidP="00923924">
            <w:pPr>
              <w:jc w:val="center"/>
            </w:pPr>
            <w:r w:rsidRPr="00B45840">
              <w:t>10 – тип А</w:t>
            </w:r>
          </w:p>
          <w:p w:rsidR="00923924" w:rsidRPr="00B45840" w:rsidRDefault="00923924" w:rsidP="00923924">
            <w:pPr>
              <w:autoSpaceDE w:val="0"/>
              <w:autoSpaceDN w:val="0"/>
              <w:adjustRightInd w:val="0"/>
              <w:jc w:val="center"/>
            </w:pPr>
            <w:r w:rsidRPr="00B45840">
              <w:t>6 – тип В</w:t>
            </w:r>
          </w:p>
          <w:p w:rsidR="00923924" w:rsidRPr="00B45840" w:rsidRDefault="00923924" w:rsidP="00923924">
            <w:pPr>
              <w:autoSpaceDE w:val="0"/>
              <w:autoSpaceDN w:val="0"/>
              <w:adjustRightInd w:val="0"/>
              <w:jc w:val="center"/>
            </w:pPr>
            <w:r w:rsidRPr="00B45840">
              <w:t>2 – тип C</w:t>
            </w:r>
          </w:p>
        </w:tc>
      </w:tr>
      <w:tr w:rsidR="00923924" w:rsidRPr="00B45840" w:rsidTr="00923924">
        <w:trPr>
          <w:trHeight w:val="610"/>
        </w:trPr>
        <w:tc>
          <w:tcPr>
            <w:tcW w:w="7097" w:type="dxa"/>
            <w:gridSpan w:val="2"/>
            <w:vAlign w:val="center"/>
          </w:tcPr>
          <w:p w:rsidR="00923924" w:rsidRPr="00B45840" w:rsidRDefault="00923924" w:rsidP="0092392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B45840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23924" w:rsidRPr="00B45840" w:rsidRDefault="00923924" w:rsidP="00923924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∑ 36</w:t>
            </w:r>
          </w:p>
          <w:p w:rsidR="00923924" w:rsidRPr="00B45840" w:rsidRDefault="00923924" w:rsidP="00923924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21– тип А</w:t>
            </w:r>
          </w:p>
          <w:p w:rsidR="00923924" w:rsidRPr="00B45840" w:rsidRDefault="00923924" w:rsidP="00923924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12 – тип В</w:t>
            </w:r>
          </w:p>
          <w:p w:rsidR="00923924" w:rsidRPr="00B45840" w:rsidRDefault="00923924" w:rsidP="00923924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3 – тип С</w:t>
            </w:r>
          </w:p>
        </w:tc>
      </w:tr>
      <w:tr w:rsidR="00625697" w:rsidRPr="00B45840" w:rsidTr="00C41C9D">
        <w:trPr>
          <w:trHeight w:val="610"/>
        </w:trPr>
        <w:tc>
          <w:tcPr>
            <w:tcW w:w="2835" w:type="dxa"/>
          </w:tcPr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840">
              <w:t>Раздел 4. Гидрологич</w:t>
            </w:r>
            <w:r w:rsidRPr="00B45840">
              <w:t>е</w:t>
            </w:r>
            <w:r w:rsidRPr="00B45840">
              <w:t>ские изыскания</w:t>
            </w:r>
          </w:p>
        </w:tc>
        <w:tc>
          <w:tcPr>
            <w:tcW w:w="4262" w:type="dxa"/>
            <w:shd w:val="clear" w:color="auto" w:fill="auto"/>
          </w:tcPr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</w:pPr>
            <w:r w:rsidRPr="00B45840">
              <w:t>Состав гидрологических изысканий. Правила техники безопасности при выполнении гидрометрических работ</w:t>
            </w:r>
          </w:p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625697" w:rsidRPr="00B45840" w:rsidRDefault="00625697" w:rsidP="00C41C9D">
            <w:pPr>
              <w:jc w:val="center"/>
              <w:rPr>
                <w:bCs/>
              </w:rPr>
            </w:pPr>
            <w:r w:rsidRPr="00B45840">
              <w:rPr>
                <w:bCs/>
              </w:rPr>
              <w:t>21– тип А</w:t>
            </w:r>
          </w:p>
          <w:p w:rsidR="00625697" w:rsidRPr="00B45840" w:rsidRDefault="00625697" w:rsidP="00C41C9D">
            <w:pPr>
              <w:jc w:val="center"/>
              <w:rPr>
                <w:bCs/>
              </w:rPr>
            </w:pPr>
            <w:r w:rsidRPr="00B45840">
              <w:rPr>
                <w:bCs/>
              </w:rPr>
              <w:t>12 – тип В</w:t>
            </w:r>
          </w:p>
          <w:p w:rsidR="00625697" w:rsidRPr="00B45840" w:rsidRDefault="00625697" w:rsidP="00C41C9D">
            <w:pPr>
              <w:jc w:val="center"/>
              <w:rPr>
                <w:bCs/>
              </w:rPr>
            </w:pPr>
            <w:r w:rsidRPr="00B45840">
              <w:rPr>
                <w:bCs/>
              </w:rPr>
              <w:t>3 – тип С</w:t>
            </w:r>
          </w:p>
        </w:tc>
      </w:tr>
      <w:tr w:rsidR="00625697" w:rsidRPr="00B45840" w:rsidTr="00625697">
        <w:trPr>
          <w:trHeight w:val="610"/>
        </w:trPr>
        <w:tc>
          <w:tcPr>
            <w:tcW w:w="7097" w:type="dxa"/>
            <w:gridSpan w:val="2"/>
            <w:vAlign w:val="center"/>
          </w:tcPr>
          <w:p w:rsidR="00625697" w:rsidRPr="00B45840" w:rsidRDefault="00625697" w:rsidP="00625697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B45840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25697" w:rsidRPr="00B45840" w:rsidRDefault="00625697" w:rsidP="00C41C9D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∑ 36</w:t>
            </w:r>
          </w:p>
          <w:p w:rsidR="00625697" w:rsidRPr="00B45840" w:rsidRDefault="00625697" w:rsidP="00C41C9D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21– тип А</w:t>
            </w:r>
          </w:p>
          <w:p w:rsidR="00625697" w:rsidRPr="00B45840" w:rsidRDefault="00625697" w:rsidP="00C41C9D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12 – тип В</w:t>
            </w:r>
          </w:p>
          <w:p w:rsidR="00625697" w:rsidRPr="00B45840" w:rsidRDefault="00625697" w:rsidP="00C41C9D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lastRenderedPageBreak/>
              <w:t>3 – тип С</w:t>
            </w:r>
          </w:p>
        </w:tc>
      </w:tr>
      <w:tr w:rsidR="00625697" w:rsidRPr="00B45840" w:rsidTr="00C41C9D">
        <w:trPr>
          <w:trHeight w:val="610"/>
        </w:trPr>
        <w:tc>
          <w:tcPr>
            <w:tcW w:w="2835" w:type="dxa"/>
            <w:vMerge w:val="restart"/>
            <w:vAlign w:val="center"/>
          </w:tcPr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840">
              <w:lastRenderedPageBreak/>
              <w:t>Раздел 5. Геологические изыскания</w:t>
            </w:r>
          </w:p>
        </w:tc>
        <w:tc>
          <w:tcPr>
            <w:tcW w:w="4262" w:type="dxa"/>
            <w:shd w:val="clear" w:color="auto" w:fill="auto"/>
          </w:tcPr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</w:pPr>
            <w:r w:rsidRPr="00B45840">
              <w:t>Инженерно- геологическая съемка. Инженерно-геологические карты. Б</w:t>
            </w:r>
            <w:r w:rsidRPr="00B45840">
              <w:t>у</w:t>
            </w:r>
            <w:r w:rsidRPr="00B45840">
              <w:t>ровые и разведочные работы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25697" w:rsidRPr="00B45840" w:rsidRDefault="00625697" w:rsidP="00C41C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840">
              <w:t>7 – тип А</w:t>
            </w:r>
          </w:p>
          <w:p w:rsidR="00625697" w:rsidRPr="00B45840" w:rsidRDefault="00625697" w:rsidP="00C41C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840">
              <w:t>4 – тип В</w:t>
            </w:r>
          </w:p>
          <w:p w:rsidR="00625697" w:rsidRPr="00B45840" w:rsidRDefault="00625697" w:rsidP="00C41C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840">
              <w:t>1 – тип С</w:t>
            </w:r>
          </w:p>
        </w:tc>
      </w:tr>
      <w:tr w:rsidR="00625697" w:rsidRPr="00B45840" w:rsidTr="00C41C9D">
        <w:trPr>
          <w:trHeight w:val="610"/>
        </w:trPr>
        <w:tc>
          <w:tcPr>
            <w:tcW w:w="2835" w:type="dxa"/>
            <w:vMerge/>
            <w:vAlign w:val="center"/>
          </w:tcPr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2" w:type="dxa"/>
            <w:shd w:val="clear" w:color="auto" w:fill="auto"/>
          </w:tcPr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</w:pPr>
            <w:r w:rsidRPr="00B45840">
              <w:t>Геофизические методы исследования грунтов. Полевые методы изучения физико- механических свойств грунтов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25697" w:rsidRPr="00B45840" w:rsidRDefault="00625697" w:rsidP="00C41C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840">
              <w:t>7 – тип А</w:t>
            </w:r>
          </w:p>
          <w:p w:rsidR="00625697" w:rsidRPr="00B45840" w:rsidRDefault="00625697" w:rsidP="00C41C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840">
              <w:t>4 – тип В</w:t>
            </w:r>
          </w:p>
          <w:p w:rsidR="00625697" w:rsidRPr="00B45840" w:rsidRDefault="00625697" w:rsidP="00C41C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840">
              <w:t>1 – тип С</w:t>
            </w:r>
          </w:p>
        </w:tc>
      </w:tr>
      <w:tr w:rsidR="00625697" w:rsidRPr="00B45840" w:rsidTr="00C41C9D">
        <w:trPr>
          <w:trHeight w:val="610"/>
        </w:trPr>
        <w:tc>
          <w:tcPr>
            <w:tcW w:w="2835" w:type="dxa"/>
            <w:vMerge/>
          </w:tcPr>
          <w:p w:rsidR="00625697" w:rsidRPr="00B45840" w:rsidRDefault="00625697" w:rsidP="00C41C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2" w:type="dxa"/>
            <w:shd w:val="clear" w:color="auto" w:fill="auto"/>
          </w:tcPr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</w:pPr>
            <w:r w:rsidRPr="00B45840">
              <w:t>Аэрокосмические методы при инж</w:t>
            </w:r>
            <w:r w:rsidRPr="00B45840">
              <w:t>е</w:t>
            </w:r>
            <w:r w:rsidRPr="00B45840">
              <w:t>нерно-геологических изысканий. П</w:t>
            </w:r>
            <w:r w:rsidRPr="00B45840">
              <w:t>о</w:t>
            </w:r>
            <w:r w:rsidRPr="00B45840">
              <w:t>иски строительных материалов.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25697" w:rsidRPr="00B45840" w:rsidRDefault="00625697" w:rsidP="00C41C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840">
              <w:t>7 – тип А</w:t>
            </w:r>
          </w:p>
          <w:p w:rsidR="00625697" w:rsidRPr="00B45840" w:rsidRDefault="00625697" w:rsidP="00C41C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840">
              <w:t>4 – тип В</w:t>
            </w:r>
          </w:p>
          <w:p w:rsidR="00625697" w:rsidRPr="00B45840" w:rsidRDefault="00625697" w:rsidP="00C41C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840">
              <w:t>1 – тип С</w:t>
            </w:r>
          </w:p>
        </w:tc>
      </w:tr>
      <w:tr w:rsidR="00625697" w:rsidRPr="00B45840" w:rsidTr="00C41C9D">
        <w:trPr>
          <w:trHeight w:val="610"/>
        </w:trPr>
        <w:tc>
          <w:tcPr>
            <w:tcW w:w="7097" w:type="dxa"/>
            <w:gridSpan w:val="2"/>
            <w:vAlign w:val="center"/>
          </w:tcPr>
          <w:p w:rsidR="00625697" w:rsidRPr="00B45840" w:rsidRDefault="00625697" w:rsidP="00C41C9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B45840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25697" w:rsidRPr="00B45840" w:rsidRDefault="00625697" w:rsidP="00C41C9D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∑ 36</w:t>
            </w:r>
          </w:p>
          <w:p w:rsidR="00625697" w:rsidRPr="00B45840" w:rsidRDefault="00625697" w:rsidP="00C41C9D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21– тип А</w:t>
            </w:r>
          </w:p>
          <w:p w:rsidR="00625697" w:rsidRPr="00B45840" w:rsidRDefault="00625697" w:rsidP="00C41C9D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12 – тип В</w:t>
            </w:r>
          </w:p>
          <w:p w:rsidR="00625697" w:rsidRPr="00B45840" w:rsidRDefault="00625697" w:rsidP="00C41C9D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3 – тип С</w:t>
            </w:r>
          </w:p>
        </w:tc>
      </w:tr>
      <w:tr w:rsidR="00625697" w:rsidRPr="00B45840" w:rsidTr="00923924">
        <w:tc>
          <w:tcPr>
            <w:tcW w:w="7097" w:type="dxa"/>
            <w:gridSpan w:val="2"/>
            <w:shd w:val="clear" w:color="auto" w:fill="auto"/>
            <w:vAlign w:val="center"/>
          </w:tcPr>
          <w:p w:rsidR="00625697" w:rsidRPr="00B45840" w:rsidRDefault="00625697" w:rsidP="00923924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45840">
              <w:rPr>
                <w:b/>
              </w:rPr>
              <w:t>Итого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25697" w:rsidRPr="00B45840" w:rsidRDefault="00625697" w:rsidP="00923924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∑ 180</w:t>
            </w:r>
          </w:p>
          <w:p w:rsidR="00625697" w:rsidRPr="00B45840" w:rsidRDefault="00625697" w:rsidP="00923924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105– тип А</w:t>
            </w:r>
          </w:p>
          <w:p w:rsidR="00625697" w:rsidRPr="00B45840" w:rsidRDefault="00625697" w:rsidP="00923924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60 – тип В</w:t>
            </w:r>
          </w:p>
          <w:p w:rsidR="00625697" w:rsidRPr="00B45840" w:rsidRDefault="00625697" w:rsidP="00923924">
            <w:pPr>
              <w:jc w:val="center"/>
              <w:rPr>
                <w:b/>
                <w:bCs/>
              </w:rPr>
            </w:pPr>
            <w:r w:rsidRPr="00B45840">
              <w:rPr>
                <w:b/>
                <w:bCs/>
              </w:rPr>
              <w:t>15 – тип С</w:t>
            </w:r>
          </w:p>
        </w:tc>
      </w:tr>
    </w:tbl>
    <w:p w:rsidR="00923924" w:rsidRPr="00B45840" w:rsidRDefault="00923924" w:rsidP="00923924">
      <w:pPr>
        <w:autoSpaceDE w:val="0"/>
        <w:autoSpaceDN w:val="0"/>
        <w:adjustRightInd w:val="0"/>
        <w:ind w:firstLine="709"/>
        <w:jc w:val="both"/>
      </w:pPr>
    </w:p>
    <w:p w:rsidR="00923924" w:rsidRPr="00B45840" w:rsidRDefault="00923924" w:rsidP="00923924">
      <w:pPr>
        <w:ind w:firstLine="709"/>
        <w:jc w:val="both"/>
        <w:rPr>
          <w:lang w:eastAsia="en-US"/>
        </w:rPr>
      </w:pPr>
    </w:p>
    <w:p w:rsidR="00923924" w:rsidRPr="00B45840" w:rsidRDefault="00923924" w:rsidP="00923924">
      <w:pPr>
        <w:ind w:firstLine="709"/>
        <w:jc w:val="both"/>
        <w:rPr>
          <w:lang w:eastAsia="en-US"/>
        </w:rPr>
      </w:pPr>
      <w:r w:rsidRPr="00B45840">
        <w:rPr>
          <w:lang w:eastAsia="en-US"/>
        </w:rPr>
        <w:t>Используемые типы тестовых заданий (ТЗ):</w:t>
      </w:r>
    </w:p>
    <w:p w:rsidR="00923924" w:rsidRPr="00B45840" w:rsidRDefault="00923924" w:rsidP="00923924">
      <w:pPr>
        <w:autoSpaceDE w:val="0"/>
        <w:autoSpaceDN w:val="0"/>
        <w:adjustRightInd w:val="0"/>
        <w:ind w:firstLine="360"/>
        <w:jc w:val="both"/>
      </w:pPr>
      <w:r w:rsidRPr="00B45840">
        <w:t>ТЗ типа А: тестовое задание закрытой формы (ТЗ с выбором одного или нескольких пр</w:t>
      </w:r>
      <w:r w:rsidRPr="00B45840">
        <w:t>а</w:t>
      </w:r>
      <w:r w:rsidRPr="00B45840">
        <w:t>вильных ответов);</w:t>
      </w:r>
    </w:p>
    <w:p w:rsidR="00923924" w:rsidRPr="00B45840" w:rsidRDefault="00923924" w:rsidP="00923924">
      <w:pPr>
        <w:ind w:firstLine="360"/>
        <w:jc w:val="both"/>
        <w:rPr>
          <w:b/>
          <w:bCs/>
          <w:lang w:eastAsia="en-US"/>
        </w:rPr>
      </w:pPr>
      <w:r w:rsidRPr="00B45840">
        <w:t>ТЗ типа 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</w:t>
      </w:r>
      <w:r w:rsidRPr="00B45840">
        <w:t>т</w:t>
      </w:r>
      <w:r w:rsidRPr="00B45840">
        <w:t>ветом в произвольной форме);</w:t>
      </w:r>
    </w:p>
    <w:p w:rsidR="00923924" w:rsidRPr="00B45840" w:rsidRDefault="00923924" w:rsidP="00923924">
      <w:pPr>
        <w:autoSpaceDE w:val="0"/>
        <w:autoSpaceDN w:val="0"/>
        <w:adjustRightInd w:val="0"/>
        <w:ind w:firstLine="360"/>
      </w:pPr>
      <w:r w:rsidRPr="00B45840">
        <w:t>ТЗ типа С: тестовое задание на установление соответствия;</w:t>
      </w:r>
    </w:p>
    <w:p w:rsidR="00923924" w:rsidRPr="00B45840" w:rsidRDefault="00923924" w:rsidP="00923924">
      <w:pPr>
        <w:autoSpaceDE w:val="0"/>
        <w:autoSpaceDN w:val="0"/>
        <w:adjustRightInd w:val="0"/>
        <w:ind w:firstLine="709"/>
        <w:jc w:val="both"/>
      </w:pPr>
    </w:p>
    <w:p w:rsidR="00923924" w:rsidRPr="00B45840" w:rsidRDefault="00923924" w:rsidP="00923924">
      <w:pPr>
        <w:jc w:val="center"/>
        <w:rPr>
          <w:b/>
          <w:bCs/>
          <w:iCs/>
        </w:rPr>
      </w:pPr>
      <w:r w:rsidRPr="00B45840">
        <w:rPr>
          <w:b/>
          <w:bCs/>
        </w:rPr>
        <w:t xml:space="preserve">3.6.2 Структура и образец типового </w:t>
      </w:r>
      <w:r w:rsidRPr="00B45840">
        <w:rPr>
          <w:b/>
          <w:bCs/>
          <w:iCs/>
        </w:rPr>
        <w:t>итогового теста по дисциплине за весь период ее освоения</w:t>
      </w:r>
    </w:p>
    <w:p w:rsidR="00923924" w:rsidRPr="00B45840" w:rsidRDefault="00923924" w:rsidP="00923924">
      <w:pPr>
        <w:autoSpaceDE w:val="0"/>
        <w:autoSpaceDN w:val="0"/>
        <w:adjustRightInd w:val="0"/>
        <w:ind w:firstLine="709"/>
        <w:jc w:val="both"/>
      </w:pPr>
    </w:p>
    <w:p w:rsidR="00923924" w:rsidRPr="00B45840" w:rsidRDefault="00923924" w:rsidP="00923924">
      <w:pPr>
        <w:autoSpaceDE w:val="0"/>
        <w:autoSpaceDN w:val="0"/>
        <w:adjustRightInd w:val="0"/>
        <w:jc w:val="center"/>
      </w:pPr>
      <w:r w:rsidRPr="00B45840">
        <w:t>Структура типового итогового теста за период освоения дисциплины «Инженерные изыск</w:t>
      </w:r>
      <w:r w:rsidRPr="00B45840">
        <w:t>а</w:t>
      </w:r>
      <w:r w:rsidRPr="00B45840">
        <w:t>ния железных дорог » за весь период ее освоения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73"/>
        <w:gridCol w:w="2507"/>
      </w:tblGrid>
      <w:tr w:rsidR="00923924" w:rsidRPr="00B45840" w:rsidTr="00923924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24" w:rsidRPr="00B45840" w:rsidRDefault="00923924" w:rsidP="00923924">
            <w:pPr>
              <w:jc w:val="center"/>
            </w:pPr>
            <w:r w:rsidRPr="00B45840">
              <w:t>Раздел 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24" w:rsidRPr="00B45840" w:rsidRDefault="00923924" w:rsidP="00923924">
            <w:pPr>
              <w:jc w:val="center"/>
              <w:rPr>
                <w:rFonts w:cs="Calibri"/>
              </w:rPr>
            </w:pPr>
            <w:r w:rsidRPr="00B45840">
              <w:rPr>
                <w:rFonts w:cs="Calibri"/>
              </w:rPr>
              <w:t>Тема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24" w:rsidRPr="00B45840" w:rsidRDefault="00923924" w:rsidP="00923924">
            <w:pPr>
              <w:jc w:val="center"/>
            </w:pPr>
            <w:r w:rsidRPr="00B45840">
              <w:t>Количество тестовых заданий, типы ТЗ</w:t>
            </w:r>
          </w:p>
        </w:tc>
      </w:tr>
      <w:tr w:rsidR="00923924" w:rsidRPr="00B45840" w:rsidTr="0092392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97" w:rsidRPr="00B45840" w:rsidRDefault="00625697" w:rsidP="00625697">
            <w:pPr>
              <w:jc w:val="both"/>
            </w:pPr>
            <w:r w:rsidRPr="00B45840">
              <w:t>Раздел 1. Назначение инж</w:t>
            </w:r>
            <w:r w:rsidRPr="00B45840">
              <w:t>е</w:t>
            </w:r>
            <w:r w:rsidRPr="00B45840">
              <w:t>нерных железнодорожных изысканий. Классификация</w:t>
            </w:r>
          </w:p>
          <w:p w:rsidR="00625697" w:rsidRPr="00B45840" w:rsidRDefault="00625697" w:rsidP="00625697">
            <w:pPr>
              <w:jc w:val="both"/>
            </w:pPr>
            <w:r w:rsidRPr="00B45840">
              <w:t xml:space="preserve">Раздел 2. </w:t>
            </w:r>
            <w:proofErr w:type="spellStart"/>
            <w:r w:rsidRPr="00B45840">
              <w:t>Аэроизыскания</w:t>
            </w:r>
            <w:proofErr w:type="spellEnd"/>
          </w:p>
          <w:p w:rsidR="00625697" w:rsidRPr="00B45840" w:rsidRDefault="00625697" w:rsidP="00625697">
            <w:pPr>
              <w:jc w:val="both"/>
            </w:pPr>
            <w:r w:rsidRPr="00B45840">
              <w:t>Раздел 3. Инженерно-геодезические изыскания</w:t>
            </w:r>
          </w:p>
          <w:p w:rsidR="00625697" w:rsidRPr="00B45840" w:rsidRDefault="00625697" w:rsidP="00625697">
            <w:pPr>
              <w:jc w:val="both"/>
            </w:pPr>
            <w:r w:rsidRPr="00B45840">
              <w:t>Раздел 4. Гидрологические изыскания</w:t>
            </w:r>
          </w:p>
          <w:p w:rsidR="00923924" w:rsidRPr="00B45840" w:rsidRDefault="00625697" w:rsidP="00625697">
            <w:pPr>
              <w:autoSpaceDE w:val="0"/>
              <w:autoSpaceDN w:val="0"/>
              <w:adjustRightInd w:val="0"/>
              <w:rPr>
                <w:b/>
              </w:rPr>
            </w:pPr>
            <w:r w:rsidRPr="00B45840">
              <w:t>Раздел 5. Геологические изы</w:t>
            </w:r>
            <w:r w:rsidRPr="00B45840">
              <w:t>с</w:t>
            </w:r>
            <w:r w:rsidRPr="00B45840">
              <w:t>кания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</w:pPr>
            <w:r w:rsidRPr="00B45840">
              <w:t>Назначение железнодорожных изысканий. Классификация</w:t>
            </w:r>
          </w:p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</w:pPr>
            <w:r w:rsidRPr="00B45840">
              <w:t>Стадии изысканий и содерж</w:t>
            </w:r>
            <w:r w:rsidRPr="00B45840">
              <w:t>а</w:t>
            </w:r>
            <w:r w:rsidRPr="00B45840">
              <w:t>ние работ по стадиям. Орган</w:t>
            </w:r>
            <w:r w:rsidRPr="00B45840">
              <w:t>и</w:t>
            </w:r>
            <w:r w:rsidRPr="00B45840">
              <w:t>зация изысканий</w:t>
            </w:r>
          </w:p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</w:pPr>
            <w:r w:rsidRPr="00B45840">
              <w:t>Принципиальные особенности. Основные сведения об аэроф</w:t>
            </w:r>
            <w:r w:rsidRPr="00B45840">
              <w:t>о</w:t>
            </w:r>
            <w:r w:rsidRPr="00B45840">
              <w:t>тосъемке</w:t>
            </w:r>
          </w:p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</w:pPr>
            <w:r w:rsidRPr="00B45840">
              <w:t>Определение основных пар</w:t>
            </w:r>
            <w:r w:rsidRPr="00B45840">
              <w:t>а</w:t>
            </w:r>
            <w:r w:rsidRPr="00B45840">
              <w:t>метров аэрофотосъемки</w:t>
            </w:r>
          </w:p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B45840">
              <w:t>Современные технологии пр</w:t>
            </w:r>
            <w:r w:rsidRPr="00B45840">
              <w:t>о</w:t>
            </w:r>
            <w:r w:rsidRPr="00B45840">
              <w:t>изводства геодезических работ. Состав работ на различных ст</w:t>
            </w:r>
            <w:r w:rsidRPr="00B45840">
              <w:t>а</w:t>
            </w:r>
            <w:r w:rsidRPr="00B45840">
              <w:t>диях разработки проекта</w:t>
            </w:r>
          </w:p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B45840">
              <w:t>Приборы, программное обесп</w:t>
            </w:r>
            <w:r w:rsidRPr="00B45840">
              <w:t>е</w:t>
            </w:r>
            <w:r w:rsidRPr="00B45840">
              <w:t>чение при выполнении инж</w:t>
            </w:r>
            <w:r w:rsidRPr="00B45840">
              <w:t>е</w:t>
            </w:r>
            <w:r w:rsidRPr="00B45840">
              <w:t>нерно-геодезических изысканий</w:t>
            </w:r>
          </w:p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</w:pPr>
            <w:r w:rsidRPr="00B45840">
              <w:t>Состав гидрологических изы</w:t>
            </w:r>
            <w:r w:rsidRPr="00B45840">
              <w:t>с</w:t>
            </w:r>
            <w:r w:rsidRPr="00B45840">
              <w:t>каний. Правила техники бе</w:t>
            </w:r>
            <w:r w:rsidRPr="00B45840">
              <w:t>з</w:t>
            </w:r>
            <w:r w:rsidRPr="00B45840">
              <w:t>опасности при выполнении ги</w:t>
            </w:r>
            <w:r w:rsidRPr="00B45840">
              <w:t>д</w:t>
            </w:r>
            <w:r w:rsidRPr="00B45840">
              <w:t>рометрических работ</w:t>
            </w:r>
          </w:p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</w:pPr>
            <w:r w:rsidRPr="00B45840">
              <w:t>Инженерно- геологическая съемка. Инженерно-геологические карты. Буровые и разведочные работы</w:t>
            </w:r>
          </w:p>
          <w:p w:rsidR="00625697" w:rsidRPr="00B45840" w:rsidRDefault="00625697" w:rsidP="00625697">
            <w:pPr>
              <w:widowControl w:val="0"/>
              <w:autoSpaceDE w:val="0"/>
              <w:autoSpaceDN w:val="0"/>
              <w:adjustRightInd w:val="0"/>
            </w:pPr>
            <w:r w:rsidRPr="00B45840">
              <w:t>Геофизические методы иссл</w:t>
            </w:r>
            <w:r w:rsidRPr="00B45840">
              <w:t>е</w:t>
            </w:r>
            <w:r w:rsidRPr="00B45840">
              <w:t>дования грунтов. Полевые м</w:t>
            </w:r>
            <w:r w:rsidRPr="00B45840">
              <w:t>е</w:t>
            </w:r>
            <w:r w:rsidRPr="00B45840">
              <w:t>тоды изучения физико- механ</w:t>
            </w:r>
            <w:r w:rsidRPr="00B45840">
              <w:t>и</w:t>
            </w:r>
            <w:r w:rsidRPr="00B45840">
              <w:t>ческих свойств грунтов</w:t>
            </w:r>
          </w:p>
          <w:p w:rsidR="00923924" w:rsidRPr="00B45840" w:rsidRDefault="00625697" w:rsidP="00625697">
            <w:pPr>
              <w:widowControl w:val="0"/>
              <w:autoSpaceDE w:val="0"/>
              <w:autoSpaceDN w:val="0"/>
              <w:adjustRightInd w:val="0"/>
            </w:pPr>
            <w:r w:rsidRPr="00B45840">
              <w:t>Аэрокосмические методы при инженерно-геологических изысканий. Поиски строител</w:t>
            </w:r>
            <w:r w:rsidRPr="00B45840">
              <w:t>ь</w:t>
            </w:r>
            <w:r w:rsidRPr="00B45840">
              <w:t>ных материалов.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24" w:rsidRPr="00B45840" w:rsidRDefault="00923924" w:rsidP="00923924">
            <w:pPr>
              <w:jc w:val="center"/>
            </w:pPr>
            <w:r w:rsidRPr="00B45840">
              <w:lastRenderedPageBreak/>
              <w:t>1</w:t>
            </w:r>
            <w:r w:rsidR="00624CE4" w:rsidRPr="00B45840">
              <w:t>1</w:t>
            </w:r>
            <w:r w:rsidRPr="00B45840">
              <w:t xml:space="preserve"> – тип А</w:t>
            </w:r>
          </w:p>
          <w:p w:rsidR="00923924" w:rsidRPr="00B45840" w:rsidRDefault="00624CE4" w:rsidP="00923924">
            <w:pPr>
              <w:jc w:val="center"/>
            </w:pPr>
            <w:r w:rsidRPr="00B45840">
              <w:t>5</w:t>
            </w:r>
            <w:r w:rsidR="00923924" w:rsidRPr="00B45840">
              <w:t xml:space="preserve"> – тип В</w:t>
            </w:r>
          </w:p>
          <w:p w:rsidR="00923924" w:rsidRPr="00B45840" w:rsidRDefault="00923924" w:rsidP="00923924">
            <w:pPr>
              <w:jc w:val="center"/>
            </w:pPr>
            <w:r w:rsidRPr="00B45840">
              <w:t>4 – тип С</w:t>
            </w:r>
          </w:p>
        </w:tc>
      </w:tr>
      <w:tr w:rsidR="00923924" w:rsidRPr="00B45840" w:rsidTr="00923924">
        <w:trPr>
          <w:cantSplit/>
        </w:trPr>
        <w:tc>
          <w:tcPr>
            <w:tcW w:w="6975" w:type="dxa"/>
            <w:gridSpan w:val="2"/>
            <w:vAlign w:val="center"/>
          </w:tcPr>
          <w:p w:rsidR="00923924" w:rsidRPr="00B45840" w:rsidRDefault="00923924" w:rsidP="00923924">
            <w:pPr>
              <w:jc w:val="right"/>
              <w:rPr>
                <w:b/>
              </w:rPr>
            </w:pPr>
            <w:r w:rsidRPr="00B45840">
              <w:rPr>
                <w:b/>
              </w:rPr>
              <w:lastRenderedPageBreak/>
              <w:t>Итого</w:t>
            </w:r>
          </w:p>
        </w:tc>
        <w:tc>
          <w:tcPr>
            <w:tcW w:w="2507" w:type="dxa"/>
            <w:vAlign w:val="center"/>
          </w:tcPr>
          <w:p w:rsidR="00923924" w:rsidRPr="00B45840" w:rsidRDefault="00923924" w:rsidP="00923924">
            <w:pPr>
              <w:jc w:val="center"/>
              <w:rPr>
                <w:b/>
              </w:rPr>
            </w:pPr>
            <w:r w:rsidRPr="00B45840">
              <w:rPr>
                <w:b/>
              </w:rPr>
              <w:t>∑ 20</w:t>
            </w:r>
          </w:p>
          <w:p w:rsidR="00923924" w:rsidRPr="00B45840" w:rsidRDefault="00923924" w:rsidP="00923924">
            <w:pPr>
              <w:jc w:val="center"/>
              <w:rPr>
                <w:b/>
              </w:rPr>
            </w:pPr>
            <w:r w:rsidRPr="00B45840">
              <w:rPr>
                <w:b/>
              </w:rPr>
              <w:t>1</w:t>
            </w:r>
            <w:r w:rsidR="00624CE4" w:rsidRPr="00B45840">
              <w:rPr>
                <w:b/>
              </w:rPr>
              <w:t>1</w:t>
            </w:r>
            <w:r w:rsidRPr="00B45840">
              <w:rPr>
                <w:b/>
              </w:rPr>
              <w:t xml:space="preserve"> – тип А</w:t>
            </w:r>
          </w:p>
          <w:p w:rsidR="00923924" w:rsidRPr="00B45840" w:rsidRDefault="00624CE4" w:rsidP="00923924">
            <w:pPr>
              <w:jc w:val="center"/>
              <w:rPr>
                <w:b/>
              </w:rPr>
            </w:pPr>
            <w:r w:rsidRPr="00B45840">
              <w:rPr>
                <w:b/>
              </w:rPr>
              <w:t>5</w:t>
            </w:r>
            <w:r w:rsidR="00923924" w:rsidRPr="00B45840">
              <w:rPr>
                <w:b/>
              </w:rPr>
              <w:t xml:space="preserve"> – тип В</w:t>
            </w:r>
          </w:p>
          <w:p w:rsidR="00923924" w:rsidRPr="00B45840" w:rsidRDefault="00923924" w:rsidP="00923924">
            <w:pPr>
              <w:jc w:val="center"/>
              <w:rPr>
                <w:b/>
              </w:rPr>
            </w:pPr>
            <w:r w:rsidRPr="00B45840">
              <w:rPr>
                <w:b/>
              </w:rPr>
              <w:t>4 – тип С</w:t>
            </w:r>
          </w:p>
        </w:tc>
      </w:tr>
    </w:tbl>
    <w:p w:rsidR="00923924" w:rsidRPr="00B45840" w:rsidRDefault="00923924" w:rsidP="00923924">
      <w:pPr>
        <w:jc w:val="center"/>
      </w:pPr>
    </w:p>
    <w:p w:rsidR="00923924" w:rsidRPr="00B45840" w:rsidRDefault="00923924" w:rsidP="00923924">
      <w:pPr>
        <w:jc w:val="center"/>
        <w:rPr>
          <w:b/>
          <w:bCs/>
          <w:iCs/>
        </w:rPr>
      </w:pPr>
      <w:r w:rsidRPr="00B45840">
        <w:rPr>
          <w:b/>
          <w:bCs/>
        </w:rPr>
        <w:t xml:space="preserve">Образец типового </w:t>
      </w:r>
      <w:r w:rsidRPr="00B45840">
        <w:rPr>
          <w:b/>
          <w:bCs/>
          <w:iCs/>
        </w:rPr>
        <w:t>итогового теста</w:t>
      </w:r>
    </w:p>
    <w:p w:rsidR="00923924" w:rsidRPr="00B45840" w:rsidRDefault="00923924" w:rsidP="00923924">
      <w:pPr>
        <w:jc w:val="center"/>
        <w:rPr>
          <w:b/>
          <w:bCs/>
        </w:rPr>
      </w:pPr>
      <w:r w:rsidRPr="00B45840">
        <w:rPr>
          <w:b/>
          <w:bCs/>
          <w:iCs/>
        </w:rPr>
        <w:t>по дисциплине за весь период ее освоения</w:t>
      </w:r>
    </w:p>
    <w:p w:rsidR="00923924" w:rsidRPr="00B45840" w:rsidRDefault="00923924" w:rsidP="00923924">
      <w:pPr>
        <w:widowControl w:val="0"/>
        <w:ind w:firstLine="720"/>
        <w:jc w:val="both"/>
      </w:pPr>
    </w:p>
    <w:p w:rsidR="00923924" w:rsidRPr="00B45840" w:rsidRDefault="00923924" w:rsidP="00923924">
      <w:pPr>
        <w:widowControl w:val="0"/>
        <w:ind w:firstLine="720"/>
        <w:jc w:val="both"/>
      </w:pPr>
      <w:r w:rsidRPr="00B45840">
        <w:t>Описание требований к тесту:</w:t>
      </w:r>
    </w:p>
    <w:p w:rsidR="00923924" w:rsidRPr="00B45840" w:rsidRDefault="00923924" w:rsidP="00923924">
      <w:pPr>
        <w:widowControl w:val="0"/>
        <w:ind w:firstLine="720"/>
        <w:jc w:val="both"/>
        <w:rPr>
          <w:bCs/>
        </w:rPr>
      </w:pPr>
      <w:r w:rsidRPr="00B45840">
        <w:rPr>
          <w:bCs/>
        </w:rPr>
        <w:t xml:space="preserve">- тест состоит из 20 тестовых заданий </w:t>
      </w:r>
      <w:r w:rsidRPr="00B45840">
        <w:t>А, В, С -типов;</w:t>
      </w:r>
    </w:p>
    <w:p w:rsidR="00923924" w:rsidRPr="00B45840" w:rsidRDefault="00923924" w:rsidP="00923924">
      <w:pPr>
        <w:widowControl w:val="0"/>
        <w:ind w:firstLine="720"/>
        <w:jc w:val="both"/>
        <w:rPr>
          <w:bCs/>
        </w:rPr>
      </w:pPr>
      <w:r w:rsidRPr="00B45840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923924" w:rsidRPr="00B45840" w:rsidRDefault="00923924" w:rsidP="00923924">
      <w:pPr>
        <w:widowControl w:val="0"/>
        <w:ind w:firstLine="720"/>
        <w:jc w:val="both"/>
        <w:rPr>
          <w:bCs/>
        </w:rPr>
      </w:pPr>
      <w:r w:rsidRPr="00B45840">
        <w:rPr>
          <w:bCs/>
        </w:rPr>
        <w:t>- на выполнение отводится 40 минут.</w:t>
      </w:r>
    </w:p>
    <w:p w:rsidR="00923924" w:rsidRPr="00B45840" w:rsidRDefault="00923924" w:rsidP="00923924">
      <w:pPr>
        <w:widowControl w:val="0"/>
        <w:ind w:firstLine="720"/>
        <w:jc w:val="both"/>
      </w:pPr>
      <w:r w:rsidRPr="00B45840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923924" w:rsidRPr="00B45840" w:rsidRDefault="00923924" w:rsidP="00923924">
      <w:pPr>
        <w:jc w:val="center"/>
        <w:rPr>
          <w:b/>
        </w:rPr>
      </w:pPr>
    </w:p>
    <w:p w:rsidR="00625697" w:rsidRPr="00B45840" w:rsidRDefault="00923924" w:rsidP="00625697">
      <w:p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>1. Инженерные изыскания железных дорог проводят для:</w:t>
      </w:r>
    </w:p>
    <w:p w:rsidR="00625697" w:rsidRPr="00B45840" w:rsidRDefault="00C41C9D" w:rsidP="00B45840">
      <w:pPr>
        <w:numPr>
          <w:ilvl w:val="1"/>
          <w:numId w:val="3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определения основных параметров железной дороги (тип тяги, мощность л</w:t>
      </w:r>
      <w:r w:rsidR="00625697" w:rsidRPr="00B45840">
        <w:rPr>
          <w:iCs/>
        </w:rPr>
        <w:t>о</w:t>
      </w:r>
      <w:r w:rsidR="00625697" w:rsidRPr="00B45840">
        <w:rPr>
          <w:iCs/>
        </w:rPr>
        <w:t>комотива, руководящий уклон, длина приемоотправочных путей и т.п.);</w:t>
      </w:r>
    </w:p>
    <w:p w:rsidR="00625697" w:rsidRPr="00B45840" w:rsidRDefault="00C41C9D" w:rsidP="00B45840">
      <w:pPr>
        <w:numPr>
          <w:ilvl w:val="1"/>
          <w:numId w:val="3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комплексного изучения природных условий предполагаемого участка стро</w:t>
      </w:r>
      <w:r w:rsidR="00625697" w:rsidRPr="00B45840">
        <w:rPr>
          <w:iCs/>
        </w:rPr>
        <w:t>и</w:t>
      </w:r>
      <w:r w:rsidR="00625697" w:rsidRPr="00B45840">
        <w:rPr>
          <w:iCs/>
        </w:rPr>
        <w:t>тельства с целью наилучшего использования их при проектировании и стро</w:t>
      </w:r>
      <w:r w:rsidR="00625697" w:rsidRPr="00B45840">
        <w:rPr>
          <w:iCs/>
        </w:rPr>
        <w:t>и</w:t>
      </w:r>
      <w:r w:rsidR="00625697" w:rsidRPr="00B45840">
        <w:rPr>
          <w:iCs/>
        </w:rPr>
        <w:t>тельстве;</w:t>
      </w:r>
    </w:p>
    <w:p w:rsidR="00625697" w:rsidRPr="00B45840" w:rsidRDefault="00C41C9D" w:rsidP="00B45840">
      <w:pPr>
        <w:numPr>
          <w:ilvl w:val="1"/>
          <w:numId w:val="3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обоснования целесообразности строительства железной дороги в данном районе, установления размеров грузовых и пассажирских перевозок на расче</w:t>
      </w:r>
      <w:r w:rsidR="00625697" w:rsidRPr="00B45840">
        <w:rPr>
          <w:iCs/>
        </w:rPr>
        <w:t>т</w:t>
      </w:r>
      <w:r w:rsidR="00625697" w:rsidRPr="00B45840">
        <w:rPr>
          <w:iCs/>
        </w:rPr>
        <w:t>ные сроки и влияния проектируемой дороги на работу прилегающих участков железнодорожной сети, автомобильного и речного транспорта.</w:t>
      </w:r>
    </w:p>
    <w:p w:rsidR="00625697" w:rsidRPr="00B45840" w:rsidRDefault="00625697" w:rsidP="00625697">
      <w:pPr>
        <w:rPr>
          <w:iCs/>
        </w:rPr>
      </w:pPr>
      <w:r w:rsidRPr="00B45840">
        <w:rPr>
          <w:iCs/>
        </w:rPr>
        <w:t>2. На каком этапе инженерных изысканий предусмат</w:t>
      </w:r>
      <w:r w:rsidR="00C41C9D" w:rsidRPr="00B45840">
        <w:rPr>
          <w:iCs/>
        </w:rPr>
        <w:t xml:space="preserve">ривается оформление разрешений </w:t>
      </w:r>
      <w:r w:rsidRPr="00B45840">
        <w:rPr>
          <w:iCs/>
        </w:rPr>
        <w:t>на производство изыскательских работ:</w:t>
      </w:r>
    </w:p>
    <w:p w:rsidR="00625697" w:rsidRPr="00B45840" w:rsidRDefault="00C41C9D" w:rsidP="00B45840">
      <w:pPr>
        <w:numPr>
          <w:ilvl w:val="0"/>
          <w:numId w:val="4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подготовительном;</w:t>
      </w:r>
    </w:p>
    <w:p w:rsidR="00625697" w:rsidRPr="00B45840" w:rsidRDefault="00C41C9D" w:rsidP="00B45840">
      <w:pPr>
        <w:numPr>
          <w:ilvl w:val="0"/>
          <w:numId w:val="4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полевом;</w:t>
      </w:r>
    </w:p>
    <w:p w:rsidR="00625697" w:rsidRPr="00B45840" w:rsidRDefault="00C41C9D" w:rsidP="00B45840">
      <w:pPr>
        <w:numPr>
          <w:ilvl w:val="0"/>
          <w:numId w:val="4"/>
        </w:numPr>
        <w:rPr>
          <w:iCs/>
        </w:rPr>
      </w:pPr>
      <w:r w:rsidRPr="00B45840">
        <w:rPr>
          <w:iCs/>
        </w:rPr>
        <w:lastRenderedPageBreak/>
        <w:t xml:space="preserve"> </w:t>
      </w:r>
      <w:r w:rsidR="00625697" w:rsidRPr="00B45840">
        <w:rPr>
          <w:iCs/>
        </w:rPr>
        <w:t xml:space="preserve">  камеральном.</w:t>
      </w:r>
    </w:p>
    <w:p w:rsidR="00625697" w:rsidRPr="00B45840" w:rsidRDefault="00625697" w:rsidP="00625697">
      <w:pPr>
        <w:rPr>
          <w:iCs/>
        </w:rPr>
      </w:pPr>
      <w:r w:rsidRPr="00B45840">
        <w:rPr>
          <w:iCs/>
        </w:rPr>
        <w:t>3. Какие из перечисленных работ выполняются в полевой период:</w:t>
      </w:r>
    </w:p>
    <w:p w:rsidR="00625697" w:rsidRPr="00B45840" w:rsidRDefault="00C41C9D" w:rsidP="00B45840">
      <w:pPr>
        <w:numPr>
          <w:ilvl w:val="0"/>
          <w:numId w:val="5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выбор наиболее эффективных способов производства полевых работ для </w:t>
      </w:r>
    </w:p>
    <w:p w:rsidR="00625697" w:rsidRPr="00B45840" w:rsidRDefault="00625697" w:rsidP="00C41C9D">
      <w:pPr>
        <w:ind w:left="1440"/>
        <w:rPr>
          <w:iCs/>
        </w:rPr>
      </w:pPr>
      <w:r w:rsidRPr="00B45840">
        <w:rPr>
          <w:iCs/>
        </w:rPr>
        <w:t>данного объекта;</w:t>
      </w:r>
    </w:p>
    <w:p w:rsidR="00625697" w:rsidRPr="00B45840" w:rsidRDefault="00C41C9D" w:rsidP="00B45840">
      <w:pPr>
        <w:numPr>
          <w:ilvl w:val="0"/>
          <w:numId w:val="5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выполнение части камеральных работ, необходимых для контроля полноты и </w:t>
      </w:r>
    </w:p>
    <w:p w:rsidR="00625697" w:rsidRPr="00B45840" w:rsidRDefault="00625697" w:rsidP="00C41C9D">
      <w:pPr>
        <w:ind w:left="1440"/>
        <w:rPr>
          <w:iCs/>
        </w:rPr>
      </w:pPr>
      <w:r w:rsidRPr="00B45840">
        <w:rPr>
          <w:iCs/>
        </w:rPr>
        <w:t xml:space="preserve">точности полевых работ и для обеспечения непрерывности изыскательского </w:t>
      </w:r>
    </w:p>
    <w:p w:rsidR="00625697" w:rsidRPr="00B45840" w:rsidRDefault="00625697" w:rsidP="00C41C9D">
      <w:pPr>
        <w:ind w:left="1440"/>
        <w:rPr>
          <w:iCs/>
        </w:rPr>
      </w:pPr>
      <w:r w:rsidRPr="00B45840">
        <w:rPr>
          <w:iCs/>
        </w:rPr>
        <w:t>процесса;</w:t>
      </w:r>
    </w:p>
    <w:p w:rsidR="00625697" w:rsidRPr="00B45840" w:rsidRDefault="00C41C9D" w:rsidP="00B45840">
      <w:pPr>
        <w:numPr>
          <w:ilvl w:val="0"/>
          <w:numId w:val="5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обработка всех изыскательских материалов и составление комплексного </w:t>
      </w:r>
    </w:p>
    <w:p w:rsidR="00625697" w:rsidRPr="00B45840" w:rsidRDefault="00625697" w:rsidP="00C41C9D">
      <w:pPr>
        <w:ind w:left="1440"/>
        <w:rPr>
          <w:iCs/>
        </w:rPr>
      </w:pPr>
      <w:r w:rsidRPr="00B45840">
        <w:rPr>
          <w:iCs/>
        </w:rPr>
        <w:t>проекта.</w:t>
      </w:r>
    </w:p>
    <w:p w:rsidR="00625697" w:rsidRPr="00B45840" w:rsidRDefault="00625697" w:rsidP="00625697">
      <w:pPr>
        <w:rPr>
          <w:iCs/>
        </w:rPr>
      </w:pPr>
      <w:r w:rsidRPr="00B45840">
        <w:rPr>
          <w:iCs/>
        </w:rPr>
        <w:t>4.  Чем определяется требуемый масштаб топографической съемки:</w:t>
      </w:r>
    </w:p>
    <w:p w:rsidR="00625697" w:rsidRPr="00B45840" w:rsidRDefault="00C41C9D" w:rsidP="00B45840">
      <w:pPr>
        <w:numPr>
          <w:ilvl w:val="0"/>
          <w:numId w:val="6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применяемым геодезическим инструментом;</w:t>
      </w:r>
    </w:p>
    <w:p w:rsidR="00625697" w:rsidRPr="00B45840" w:rsidRDefault="00C41C9D" w:rsidP="00B45840">
      <w:pPr>
        <w:numPr>
          <w:ilvl w:val="0"/>
          <w:numId w:val="6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рельефом и геологическими условиями;</w:t>
      </w:r>
    </w:p>
    <w:p w:rsidR="00625697" w:rsidRPr="00B45840" w:rsidRDefault="00C41C9D" w:rsidP="00B45840">
      <w:pPr>
        <w:numPr>
          <w:ilvl w:val="0"/>
          <w:numId w:val="6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квалификацией изыскателей.</w:t>
      </w:r>
    </w:p>
    <w:p w:rsidR="00625697" w:rsidRPr="00B45840" w:rsidRDefault="00625697" w:rsidP="00625697">
      <w:pPr>
        <w:rPr>
          <w:iCs/>
        </w:rPr>
      </w:pPr>
      <w:r w:rsidRPr="00B45840">
        <w:rPr>
          <w:iCs/>
        </w:rPr>
        <w:t>5.  Какой метод детальной разбивки кривой ча</w:t>
      </w:r>
      <w:r w:rsidR="00C41C9D" w:rsidRPr="00B45840">
        <w:rPr>
          <w:iCs/>
        </w:rPr>
        <w:t xml:space="preserve">ще всего применяют на открытой </w:t>
      </w:r>
      <w:r w:rsidRPr="00B45840">
        <w:rPr>
          <w:iCs/>
        </w:rPr>
        <w:t>нестесне</w:t>
      </w:r>
      <w:r w:rsidRPr="00B45840">
        <w:rPr>
          <w:iCs/>
        </w:rPr>
        <w:t>н</w:t>
      </w:r>
      <w:r w:rsidRPr="00B45840">
        <w:rPr>
          <w:iCs/>
        </w:rPr>
        <w:t>ной местности:</w:t>
      </w:r>
    </w:p>
    <w:p w:rsidR="00625697" w:rsidRPr="00B45840" w:rsidRDefault="00C41C9D" w:rsidP="00B45840">
      <w:pPr>
        <w:numPr>
          <w:ilvl w:val="0"/>
          <w:numId w:val="7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метод прямоугольных координат от тангенсов;</w:t>
      </w:r>
    </w:p>
    <w:p w:rsidR="00625697" w:rsidRPr="00B45840" w:rsidRDefault="00C41C9D" w:rsidP="00B45840">
      <w:pPr>
        <w:numPr>
          <w:ilvl w:val="0"/>
          <w:numId w:val="7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метод углов и хорд (засечек);</w:t>
      </w:r>
    </w:p>
    <w:p w:rsidR="00625697" w:rsidRPr="00B45840" w:rsidRDefault="00C41C9D" w:rsidP="00B45840">
      <w:pPr>
        <w:numPr>
          <w:ilvl w:val="0"/>
          <w:numId w:val="7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прямоугольных координат от хорд. </w:t>
      </w:r>
    </w:p>
    <w:p w:rsidR="00625697" w:rsidRPr="00B45840" w:rsidRDefault="00625697" w:rsidP="00625697">
      <w:pPr>
        <w:rPr>
          <w:iCs/>
        </w:rPr>
      </w:pPr>
      <w:r w:rsidRPr="00B45840">
        <w:rPr>
          <w:iCs/>
        </w:rPr>
        <w:t>6.  Какой из перечисленных методов электроразведк</w:t>
      </w:r>
      <w:r w:rsidR="00C41C9D" w:rsidRPr="00B45840">
        <w:rPr>
          <w:iCs/>
        </w:rPr>
        <w:t xml:space="preserve">и дает исходную информацию для </w:t>
      </w:r>
      <w:r w:rsidRPr="00B45840">
        <w:rPr>
          <w:iCs/>
        </w:rPr>
        <w:t>п</w:t>
      </w:r>
      <w:r w:rsidRPr="00B45840">
        <w:rPr>
          <w:iCs/>
        </w:rPr>
        <w:t>о</w:t>
      </w:r>
      <w:r w:rsidRPr="00B45840">
        <w:rPr>
          <w:iCs/>
        </w:rPr>
        <w:t>строения геологического разреза:</w:t>
      </w:r>
    </w:p>
    <w:p w:rsidR="00625697" w:rsidRPr="00B45840" w:rsidRDefault="00C41C9D" w:rsidP="00B45840">
      <w:pPr>
        <w:numPr>
          <w:ilvl w:val="0"/>
          <w:numId w:val="8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вертикальное </w:t>
      </w:r>
      <w:proofErr w:type="spellStart"/>
      <w:r w:rsidR="00625697" w:rsidRPr="00B45840">
        <w:rPr>
          <w:iCs/>
        </w:rPr>
        <w:t>электрозондирование</w:t>
      </w:r>
      <w:proofErr w:type="spellEnd"/>
      <w:r w:rsidR="00625697" w:rsidRPr="00B45840">
        <w:rPr>
          <w:iCs/>
        </w:rPr>
        <w:t xml:space="preserve"> (ВЭЗ);</w:t>
      </w:r>
    </w:p>
    <w:p w:rsidR="00625697" w:rsidRPr="00B45840" w:rsidRDefault="00C41C9D" w:rsidP="00B45840">
      <w:pPr>
        <w:numPr>
          <w:ilvl w:val="0"/>
          <w:numId w:val="8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</w:t>
      </w:r>
      <w:proofErr w:type="spellStart"/>
      <w:r w:rsidR="00625697" w:rsidRPr="00B45840">
        <w:rPr>
          <w:iCs/>
        </w:rPr>
        <w:t>электропрофилирование</w:t>
      </w:r>
      <w:proofErr w:type="spellEnd"/>
      <w:r w:rsidR="00625697" w:rsidRPr="00B45840">
        <w:rPr>
          <w:iCs/>
        </w:rPr>
        <w:t>;</w:t>
      </w:r>
    </w:p>
    <w:p w:rsidR="00625697" w:rsidRPr="00B45840" w:rsidRDefault="00C41C9D" w:rsidP="00B45840">
      <w:pPr>
        <w:numPr>
          <w:ilvl w:val="0"/>
          <w:numId w:val="8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метод заряженного тела.</w:t>
      </w:r>
    </w:p>
    <w:p w:rsidR="00625697" w:rsidRPr="00B45840" w:rsidRDefault="00625697" w:rsidP="00625697">
      <w:pPr>
        <w:rPr>
          <w:iCs/>
        </w:rPr>
      </w:pPr>
      <w:r w:rsidRPr="00B45840">
        <w:rPr>
          <w:iCs/>
        </w:rPr>
        <w:t>7.  На какой стадии изысканий производится разве</w:t>
      </w:r>
      <w:r w:rsidR="00C41C9D" w:rsidRPr="00B45840">
        <w:rPr>
          <w:iCs/>
        </w:rPr>
        <w:t xml:space="preserve">дка месторождений строительных </w:t>
      </w:r>
      <w:r w:rsidRPr="00B45840">
        <w:rPr>
          <w:iCs/>
        </w:rPr>
        <w:t>матер</w:t>
      </w:r>
      <w:r w:rsidRPr="00B45840">
        <w:rPr>
          <w:iCs/>
        </w:rPr>
        <w:t>и</w:t>
      </w:r>
      <w:r w:rsidRPr="00B45840">
        <w:rPr>
          <w:iCs/>
        </w:rPr>
        <w:t>алов:</w:t>
      </w:r>
    </w:p>
    <w:p w:rsidR="00625697" w:rsidRPr="00B45840" w:rsidRDefault="00C41C9D" w:rsidP="00B45840">
      <w:pPr>
        <w:numPr>
          <w:ilvl w:val="0"/>
          <w:numId w:val="9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только на </w:t>
      </w:r>
      <w:proofErr w:type="spellStart"/>
      <w:r w:rsidR="00625697" w:rsidRPr="00B45840">
        <w:rPr>
          <w:iCs/>
        </w:rPr>
        <w:t>предпроектной</w:t>
      </w:r>
      <w:proofErr w:type="spellEnd"/>
      <w:r w:rsidR="00625697" w:rsidRPr="00B45840">
        <w:rPr>
          <w:iCs/>
        </w:rPr>
        <w:t xml:space="preserve"> стадии;</w:t>
      </w:r>
    </w:p>
    <w:p w:rsidR="00625697" w:rsidRPr="00B45840" w:rsidRDefault="00C41C9D" w:rsidP="00B45840">
      <w:pPr>
        <w:numPr>
          <w:ilvl w:val="0"/>
          <w:numId w:val="9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только на стадии рабочий проект;</w:t>
      </w:r>
    </w:p>
    <w:p w:rsidR="00625697" w:rsidRPr="00B45840" w:rsidRDefault="00C41C9D" w:rsidP="00B45840">
      <w:pPr>
        <w:numPr>
          <w:ilvl w:val="0"/>
          <w:numId w:val="9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только на стадии рабочей документации;</w:t>
      </w:r>
    </w:p>
    <w:p w:rsidR="00625697" w:rsidRPr="00B45840" w:rsidRDefault="00C41C9D" w:rsidP="00B45840">
      <w:pPr>
        <w:numPr>
          <w:ilvl w:val="0"/>
          <w:numId w:val="9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на всех стадиях</w:t>
      </w:r>
    </w:p>
    <w:p w:rsidR="00625697" w:rsidRPr="00B45840" w:rsidRDefault="00625697" w:rsidP="00625697">
      <w:pPr>
        <w:rPr>
          <w:iCs/>
        </w:rPr>
      </w:pPr>
      <w:r w:rsidRPr="00B45840">
        <w:rPr>
          <w:iCs/>
        </w:rPr>
        <w:t>8.  Когда усваиваются свайные водомерные посты:</w:t>
      </w:r>
    </w:p>
    <w:p w:rsidR="00625697" w:rsidRPr="00B45840" w:rsidRDefault="00C41C9D" w:rsidP="00B45840">
      <w:pPr>
        <w:numPr>
          <w:ilvl w:val="0"/>
          <w:numId w:val="10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на спокойных реках при небольших колебаниях уровней воды;</w:t>
      </w:r>
    </w:p>
    <w:p w:rsidR="00625697" w:rsidRPr="00B45840" w:rsidRDefault="00C41C9D" w:rsidP="00B45840">
      <w:pPr>
        <w:numPr>
          <w:ilvl w:val="0"/>
          <w:numId w:val="10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на </w:t>
      </w:r>
      <w:proofErr w:type="spellStart"/>
      <w:r w:rsidR="00625697" w:rsidRPr="00B45840">
        <w:rPr>
          <w:iCs/>
        </w:rPr>
        <w:t>беспойменных</w:t>
      </w:r>
      <w:proofErr w:type="spellEnd"/>
      <w:r w:rsidR="00625697" w:rsidRPr="00B45840">
        <w:rPr>
          <w:iCs/>
        </w:rPr>
        <w:t xml:space="preserve"> реках с нескальными берегами при значительных колеб</w:t>
      </w:r>
      <w:r w:rsidR="00625697" w:rsidRPr="00B45840">
        <w:rPr>
          <w:iCs/>
        </w:rPr>
        <w:t>а</w:t>
      </w:r>
      <w:r w:rsidR="00625697" w:rsidRPr="00B45840">
        <w:rPr>
          <w:iCs/>
        </w:rPr>
        <w:t xml:space="preserve">ниях </w:t>
      </w:r>
    </w:p>
    <w:p w:rsidR="00625697" w:rsidRPr="00B45840" w:rsidRDefault="00625697" w:rsidP="00C41C9D">
      <w:pPr>
        <w:ind w:left="1440"/>
        <w:rPr>
          <w:iCs/>
        </w:rPr>
      </w:pPr>
      <w:r w:rsidRPr="00B45840">
        <w:rPr>
          <w:iCs/>
        </w:rPr>
        <w:t>уровней воды;</w:t>
      </w:r>
    </w:p>
    <w:p w:rsidR="00625697" w:rsidRPr="00B45840" w:rsidRDefault="00C41C9D" w:rsidP="00B45840">
      <w:pPr>
        <w:numPr>
          <w:ilvl w:val="0"/>
          <w:numId w:val="10"/>
        </w:numPr>
        <w:rPr>
          <w:iCs/>
        </w:rPr>
      </w:pPr>
      <w:r w:rsidRPr="00B45840">
        <w:rPr>
          <w:iCs/>
        </w:rPr>
        <w:t xml:space="preserve"> </w:t>
      </w:r>
      <w:r w:rsidR="00625697" w:rsidRPr="00B45840">
        <w:rPr>
          <w:iCs/>
        </w:rPr>
        <w:t xml:space="preserve">  на реках с быстрым течением в сочетании с имеющимися укреплениями б</w:t>
      </w:r>
      <w:r w:rsidR="00625697" w:rsidRPr="00B45840">
        <w:rPr>
          <w:iCs/>
        </w:rPr>
        <w:t>е</w:t>
      </w:r>
      <w:r w:rsidR="00625697" w:rsidRPr="00B45840">
        <w:rPr>
          <w:iCs/>
        </w:rPr>
        <w:t xml:space="preserve">рега </w:t>
      </w:r>
    </w:p>
    <w:p w:rsidR="00C41C9D" w:rsidRPr="00B45840" w:rsidRDefault="00625697" w:rsidP="00C41C9D">
      <w:pPr>
        <w:ind w:left="1440"/>
        <w:rPr>
          <w:iCs/>
        </w:rPr>
      </w:pPr>
      <w:r w:rsidRPr="00B45840">
        <w:rPr>
          <w:iCs/>
        </w:rPr>
        <w:t>от размыва.</w:t>
      </w:r>
    </w:p>
    <w:p w:rsidR="00C41C9D" w:rsidRPr="00B45840" w:rsidRDefault="00C41C9D" w:rsidP="00C41C9D">
      <w:pPr>
        <w:rPr>
          <w:iCs/>
        </w:rPr>
      </w:pPr>
      <w:r w:rsidRPr="00B45840">
        <w:rPr>
          <w:iCs/>
        </w:rPr>
        <w:t>9. Определите продольный базис фотографирования, если необходимо обеспечить продол</w:t>
      </w:r>
      <w:r w:rsidRPr="00B45840">
        <w:rPr>
          <w:iCs/>
        </w:rPr>
        <w:t>ь</w:t>
      </w:r>
      <w:r w:rsidRPr="00B45840">
        <w:rPr>
          <w:iCs/>
        </w:rPr>
        <w:t xml:space="preserve">ное перекрытие смежных аэрофотоснимков </w:t>
      </w:r>
      <w:proofErr w:type="spellStart"/>
      <w:r w:rsidRPr="00B45840">
        <w:rPr>
          <w:iCs/>
        </w:rPr>
        <w:t>Рх</w:t>
      </w:r>
      <w:proofErr w:type="spellEnd"/>
      <w:r w:rsidRPr="00B45840">
        <w:rPr>
          <w:iCs/>
        </w:rPr>
        <w:t>=60%, размер аэрофотоснимков 30х30 см, масштаб 1/10000:</w:t>
      </w:r>
    </w:p>
    <w:p w:rsidR="00C41C9D" w:rsidRPr="00B45840" w:rsidRDefault="00C41C9D" w:rsidP="00B45840">
      <w:pPr>
        <w:numPr>
          <w:ilvl w:val="0"/>
          <w:numId w:val="11"/>
        </w:numPr>
        <w:rPr>
          <w:iCs/>
        </w:rPr>
      </w:pPr>
      <w:r w:rsidRPr="00B45840">
        <w:rPr>
          <w:iCs/>
        </w:rPr>
        <w:t>1200 м;</w:t>
      </w:r>
    </w:p>
    <w:p w:rsidR="00C41C9D" w:rsidRPr="00B45840" w:rsidRDefault="00C41C9D" w:rsidP="00B45840">
      <w:pPr>
        <w:numPr>
          <w:ilvl w:val="0"/>
          <w:numId w:val="11"/>
        </w:numPr>
        <w:rPr>
          <w:iCs/>
        </w:rPr>
      </w:pPr>
      <w:r w:rsidRPr="00B45840">
        <w:rPr>
          <w:iCs/>
        </w:rPr>
        <w:t>1800 м;</w:t>
      </w:r>
    </w:p>
    <w:p w:rsidR="00C41C9D" w:rsidRPr="00B45840" w:rsidRDefault="00C41C9D" w:rsidP="00B45840">
      <w:pPr>
        <w:numPr>
          <w:ilvl w:val="0"/>
          <w:numId w:val="11"/>
        </w:numPr>
        <w:rPr>
          <w:iCs/>
        </w:rPr>
      </w:pPr>
      <w:r w:rsidRPr="00B45840">
        <w:rPr>
          <w:iCs/>
        </w:rPr>
        <w:t>2000 м</w:t>
      </w:r>
    </w:p>
    <w:p w:rsidR="00C41C9D" w:rsidRPr="00B45840" w:rsidRDefault="00C41C9D" w:rsidP="00C41C9D">
      <w:pPr>
        <w:rPr>
          <w:iCs/>
        </w:rPr>
      </w:pPr>
      <w:r w:rsidRPr="00B45840">
        <w:rPr>
          <w:iCs/>
        </w:rPr>
        <w:t>10.  Определить смоченный периметр водотока</w:t>
      </w:r>
    </w:p>
    <w:p w:rsidR="00C41C9D" w:rsidRPr="00B45840" w:rsidRDefault="00C41C9D" w:rsidP="00B45840">
      <w:pPr>
        <w:numPr>
          <w:ilvl w:val="0"/>
          <w:numId w:val="12"/>
        </w:numPr>
        <w:rPr>
          <w:iCs/>
        </w:rPr>
      </w:pPr>
      <w:r w:rsidRPr="00B45840">
        <w:rPr>
          <w:iCs/>
        </w:rPr>
        <w:t>350 м</w:t>
      </w:r>
    </w:p>
    <w:p w:rsidR="00C41C9D" w:rsidRPr="00B45840" w:rsidRDefault="00C41C9D" w:rsidP="00B45840">
      <w:pPr>
        <w:numPr>
          <w:ilvl w:val="0"/>
          <w:numId w:val="12"/>
        </w:numPr>
        <w:rPr>
          <w:iCs/>
        </w:rPr>
      </w:pPr>
      <w:r w:rsidRPr="00B45840">
        <w:rPr>
          <w:iCs/>
        </w:rPr>
        <w:t>319,4 м</w:t>
      </w:r>
    </w:p>
    <w:p w:rsidR="00C41C9D" w:rsidRPr="00B45840" w:rsidRDefault="00C41C9D" w:rsidP="00B45840">
      <w:pPr>
        <w:numPr>
          <w:ilvl w:val="0"/>
          <w:numId w:val="12"/>
        </w:numPr>
        <w:rPr>
          <w:iCs/>
        </w:rPr>
      </w:pPr>
      <w:r w:rsidRPr="00B45840">
        <w:rPr>
          <w:iCs/>
        </w:rPr>
        <w:t>202 см</w:t>
      </w:r>
    </w:p>
    <w:p w:rsidR="00C41C9D" w:rsidRPr="00B45840" w:rsidRDefault="00C41C9D" w:rsidP="00625697">
      <w:pPr>
        <w:rPr>
          <w:noProof/>
        </w:rPr>
      </w:pPr>
    </w:p>
    <w:p w:rsidR="00C41C9D" w:rsidRPr="00B45840" w:rsidRDefault="00C41C9D" w:rsidP="00625697">
      <w:pPr>
        <w:rPr>
          <w:iCs/>
        </w:rPr>
      </w:pPr>
      <w:r w:rsidRPr="00B45840">
        <w:rPr>
          <w:noProof/>
        </w:rPr>
        <w:lastRenderedPageBreak/>
        <w:drawing>
          <wp:inline distT="0" distB="0" distL="0" distR="0" wp14:anchorId="49C9B32F" wp14:editId="59EBFC06">
            <wp:extent cx="2428875" cy="203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51238" t="23414" r="9289" b="35177"/>
                    <a:stretch/>
                  </pic:blipFill>
                  <pic:spPr bwMode="auto">
                    <a:xfrm>
                      <a:off x="0" y="0"/>
                      <a:ext cx="2428624" cy="203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1C9D" w:rsidRPr="00B45840" w:rsidRDefault="00C41C9D" w:rsidP="00625697">
      <w:pPr>
        <w:rPr>
          <w:iCs/>
        </w:rPr>
      </w:pPr>
    </w:p>
    <w:p w:rsidR="00C41C9D" w:rsidRPr="00B45840" w:rsidRDefault="00C41C9D" w:rsidP="00C41C9D">
      <w:pPr>
        <w:rPr>
          <w:iCs/>
        </w:rPr>
      </w:pPr>
      <w:r w:rsidRPr="00B45840">
        <w:rPr>
          <w:iCs/>
        </w:rPr>
        <w:t>11.</w:t>
      </w:r>
      <w:r w:rsidRPr="00B45840">
        <w:t xml:space="preserve"> </w:t>
      </w:r>
      <w:r w:rsidRPr="00B45840">
        <w:rPr>
          <w:iCs/>
        </w:rPr>
        <w:t>Сколько слоев горных пород в геологической модели, соответствующей представленной на рисунке кривой ВЭЗ</w:t>
      </w:r>
    </w:p>
    <w:p w:rsidR="00C41C9D" w:rsidRPr="00B45840" w:rsidRDefault="00C41C9D" w:rsidP="00B45840">
      <w:pPr>
        <w:numPr>
          <w:ilvl w:val="0"/>
          <w:numId w:val="13"/>
        </w:numPr>
        <w:rPr>
          <w:iCs/>
        </w:rPr>
      </w:pPr>
      <w:r w:rsidRPr="00B45840">
        <w:rPr>
          <w:iCs/>
        </w:rPr>
        <w:t>двухслойный геологический разрез   p1&gt; p2</w:t>
      </w:r>
    </w:p>
    <w:p w:rsidR="00C41C9D" w:rsidRPr="00B45840" w:rsidRDefault="00C41C9D" w:rsidP="00B45840">
      <w:pPr>
        <w:numPr>
          <w:ilvl w:val="0"/>
          <w:numId w:val="13"/>
        </w:numPr>
        <w:rPr>
          <w:iCs/>
        </w:rPr>
      </w:pPr>
      <w:r w:rsidRPr="00B45840">
        <w:rPr>
          <w:iCs/>
        </w:rPr>
        <w:t>двухслойный геологический разрез   p1&lt; p2</w:t>
      </w:r>
    </w:p>
    <w:p w:rsidR="00C41C9D" w:rsidRPr="00B45840" w:rsidRDefault="00C41C9D" w:rsidP="00B45840">
      <w:pPr>
        <w:numPr>
          <w:ilvl w:val="0"/>
          <w:numId w:val="13"/>
        </w:numPr>
        <w:rPr>
          <w:iCs/>
        </w:rPr>
      </w:pPr>
      <w:r w:rsidRPr="00B45840">
        <w:rPr>
          <w:iCs/>
        </w:rPr>
        <w:t>трехслойный геологический разрез   p1&gt; p2&gt; p3</w:t>
      </w:r>
    </w:p>
    <w:p w:rsidR="00C41C9D" w:rsidRPr="00B45840" w:rsidRDefault="00C41C9D" w:rsidP="00B45840">
      <w:pPr>
        <w:numPr>
          <w:ilvl w:val="0"/>
          <w:numId w:val="13"/>
        </w:numPr>
        <w:rPr>
          <w:iCs/>
        </w:rPr>
      </w:pPr>
      <w:r w:rsidRPr="00B45840">
        <w:rPr>
          <w:iCs/>
        </w:rPr>
        <w:t>трехслойный геологический разрез   p1&lt; p2&lt; p3</w:t>
      </w:r>
    </w:p>
    <w:p w:rsidR="00C41C9D" w:rsidRPr="00B45840" w:rsidRDefault="00C41C9D" w:rsidP="00C41C9D">
      <w:pPr>
        <w:rPr>
          <w:noProof/>
        </w:rPr>
      </w:pPr>
    </w:p>
    <w:p w:rsidR="00C41C9D" w:rsidRPr="00B45840" w:rsidRDefault="00C41C9D" w:rsidP="00C41C9D">
      <w:pPr>
        <w:rPr>
          <w:iCs/>
        </w:rPr>
      </w:pPr>
      <w:r w:rsidRPr="00B45840">
        <w:rPr>
          <w:noProof/>
        </w:rPr>
        <w:drawing>
          <wp:inline distT="0" distB="0" distL="0" distR="0" wp14:anchorId="4D3045E0" wp14:editId="4FF57818">
            <wp:extent cx="1200150" cy="10763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72755" t="54955" r="7740" b="23179"/>
                    <a:stretch/>
                  </pic:blipFill>
                  <pic:spPr bwMode="auto">
                    <a:xfrm>
                      <a:off x="0" y="0"/>
                      <a:ext cx="1200026" cy="1076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1C9D" w:rsidRPr="00B45840" w:rsidRDefault="00C41C9D" w:rsidP="00C41C9D">
      <w:pPr>
        <w:rPr>
          <w:iCs/>
        </w:rPr>
      </w:pPr>
    </w:p>
    <w:p w:rsidR="00923924" w:rsidRPr="00B45840" w:rsidRDefault="00923924" w:rsidP="00923924">
      <w:pPr>
        <w:rPr>
          <w:iCs/>
        </w:rPr>
      </w:pPr>
      <w:r w:rsidRPr="00B45840">
        <w:t>1</w:t>
      </w:r>
      <w:r w:rsidR="00C41C9D" w:rsidRPr="00B45840">
        <w:t>2</w:t>
      </w:r>
      <w:r w:rsidRPr="00B45840">
        <w:rPr>
          <w:iCs/>
        </w:rPr>
        <w:t>. Дополните.</w:t>
      </w:r>
    </w:p>
    <w:p w:rsidR="00923924" w:rsidRPr="00B45840" w:rsidRDefault="00C41C9D" w:rsidP="00923924">
      <w:pPr>
        <w:autoSpaceDE w:val="0"/>
        <w:autoSpaceDN w:val="0"/>
        <w:adjustRightInd w:val="0"/>
        <w:ind w:firstLine="708"/>
        <w:jc w:val="both"/>
      </w:pPr>
      <w:r w:rsidRPr="00B45840">
        <w:t xml:space="preserve">Комплексное изучение природных условий предполагаемого участка строительства для получения необходимых данных при проектировании и строительстве для принятых технически правильных и экономически целесообразных решений называется </w:t>
      </w:r>
      <w:r w:rsidR="00923924" w:rsidRPr="00B45840">
        <w:t>_____________</w:t>
      </w:r>
      <w:r w:rsidRPr="00B45840">
        <w:t>изыскания</w:t>
      </w:r>
      <w:r w:rsidR="00923924" w:rsidRPr="00B45840">
        <w:t>.</w:t>
      </w:r>
    </w:p>
    <w:p w:rsidR="00923924" w:rsidRPr="00B45840" w:rsidRDefault="00923924" w:rsidP="00923924">
      <w:pPr>
        <w:rPr>
          <w:iCs/>
        </w:rPr>
      </w:pPr>
    </w:p>
    <w:p w:rsidR="00923924" w:rsidRPr="00B45840" w:rsidRDefault="00923924" w:rsidP="00923924">
      <w:pPr>
        <w:rPr>
          <w:iCs/>
        </w:rPr>
      </w:pPr>
      <w:r w:rsidRPr="00B45840">
        <w:rPr>
          <w:iCs/>
        </w:rPr>
        <w:t>1</w:t>
      </w:r>
      <w:r w:rsidR="00624CE4" w:rsidRPr="00B45840">
        <w:rPr>
          <w:iCs/>
        </w:rPr>
        <w:t>3</w:t>
      </w:r>
      <w:r w:rsidRPr="00B45840">
        <w:rPr>
          <w:iCs/>
        </w:rPr>
        <w:t>. Дополните.</w:t>
      </w:r>
    </w:p>
    <w:p w:rsidR="00923924" w:rsidRPr="00B45840" w:rsidRDefault="00C41C9D" w:rsidP="00923924">
      <w:pPr>
        <w:autoSpaceDE w:val="0"/>
        <w:autoSpaceDN w:val="0"/>
        <w:adjustRightInd w:val="0"/>
        <w:ind w:firstLine="709"/>
        <w:jc w:val="both"/>
      </w:pPr>
      <w:proofErr w:type="spellStart"/>
      <w:r w:rsidRPr="00B45840">
        <w:t>Аэроизыскания</w:t>
      </w:r>
      <w:proofErr w:type="spellEnd"/>
      <w:r w:rsidRPr="00B45840">
        <w:t xml:space="preserve"> производят по средствам</w:t>
      </w:r>
      <w:r w:rsidR="00923924" w:rsidRPr="00B45840">
        <w:t xml:space="preserve"> _____________</w:t>
      </w:r>
      <w:r w:rsidR="00624CE4" w:rsidRPr="00B45840">
        <w:t>аппаратов</w:t>
      </w:r>
      <w:r w:rsidR="00923924" w:rsidRPr="00B45840">
        <w:t>.</w:t>
      </w:r>
    </w:p>
    <w:p w:rsidR="00923924" w:rsidRPr="00B45840" w:rsidRDefault="00923924" w:rsidP="00923924">
      <w:pPr>
        <w:rPr>
          <w:iCs/>
        </w:rPr>
      </w:pPr>
    </w:p>
    <w:p w:rsidR="00923924" w:rsidRPr="00B45840" w:rsidRDefault="00923924" w:rsidP="00923924">
      <w:pPr>
        <w:rPr>
          <w:iCs/>
        </w:rPr>
      </w:pPr>
      <w:r w:rsidRPr="00B45840">
        <w:rPr>
          <w:iCs/>
        </w:rPr>
        <w:t>1</w:t>
      </w:r>
      <w:r w:rsidR="00624CE4" w:rsidRPr="00B45840">
        <w:rPr>
          <w:iCs/>
        </w:rPr>
        <w:t>4</w:t>
      </w:r>
      <w:r w:rsidRPr="00B45840">
        <w:rPr>
          <w:iCs/>
        </w:rPr>
        <w:t>. Дополните.</w:t>
      </w:r>
    </w:p>
    <w:p w:rsidR="00923924" w:rsidRPr="00B45840" w:rsidRDefault="00624CE4" w:rsidP="00923924">
      <w:pPr>
        <w:autoSpaceDE w:val="0"/>
        <w:autoSpaceDN w:val="0"/>
        <w:adjustRightInd w:val="0"/>
        <w:ind w:firstLine="709"/>
        <w:jc w:val="both"/>
      </w:pPr>
      <w:r w:rsidRPr="00B45840">
        <w:t>В настоящее время существует несколько систем _____________ технологий, напр</w:t>
      </w:r>
      <w:r w:rsidRPr="00B45840">
        <w:t>и</w:t>
      </w:r>
      <w:r w:rsidRPr="00B45840">
        <w:t>мер</w:t>
      </w:r>
      <w:r w:rsidR="00923924" w:rsidRPr="00B45840">
        <w:t xml:space="preserve"> </w:t>
      </w:r>
      <w:r w:rsidRPr="00B45840">
        <w:t>GPS и ГЛОНАСС</w:t>
      </w:r>
      <w:proofErr w:type="gramStart"/>
      <w:r w:rsidR="00923924" w:rsidRPr="00B45840">
        <w:t xml:space="preserve"> .</w:t>
      </w:r>
      <w:proofErr w:type="gramEnd"/>
    </w:p>
    <w:p w:rsidR="00923924" w:rsidRPr="00B45840" w:rsidRDefault="00923924" w:rsidP="00923924">
      <w:pPr>
        <w:rPr>
          <w:iCs/>
        </w:rPr>
      </w:pPr>
    </w:p>
    <w:p w:rsidR="00923924" w:rsidRPr="00B45840" w:rsidRDefault="00923924" w:rsidP="00923924">
      <w:pPr>
        <w:rPr>
          <w:iCs/>
        </w:rPr>
      </w:pPr>
      <w:r w:rsidRPr="00B45840">
        <w:rPr>
          <w:iCs/>
        </w:rPr>
        <w:t>15. Дополните.</w:t>
      </w:r>
    </w:p>
    <w:p w:rsidR="00923924" w:rsidRPr="00B45840" w:rsidRDefault="00624CE4" w:rsidP="00923924">
      <w:pPr>
        <w:autoSpaceDE w:val="0"/>
        <w:autoSpaceDN w:val="0"/>
        <w:adjustRightInd w:val="0"/>
        <w:ind w:firstLine="709"/>
        <w:jc w:val="both"/>
      </w:pPr>
      <w:r w:rsidRPr="00B45840">
        <w:t xml:space="preserve">Спутниковые системы состоят из секторов: </w:t>
      </w:r>
      <w:r w:rsidR="00923924" w:rsidRPr="00B45840">
        <w:t>_______________</w:t>
      </w:r>
      <w:r w:rsidRPr="00B45840">
        <w:t>сектор, сектор управл</w:t>
      </w:r>
      <w:r w:rsidRPr="00B45840">
        <w:t>е</w:t>
      </w:r>
      <w:r w:rsidRPr="00B45840">
        <w:t>ния и контроля (наземный сегмент) и сектор потребителя (аппаратура пользователя)</w:t>
      </w:r>
      <w:r w:rsidR="00923924" w:rsidRPr="00B45840">
        <w:t>.</w:t>
      </w:r>
    </w:p>
    <w:p w:rsidR="00923924" w:rsidRPr="00B45840" w:rsidRDefault="00923924" w:rsidP="00923924">
      <w:pPr>
        <w:rPr>
          <w:iCs/>
        </w:rPr>
      </w:pPr>
    </w:p>
    <w:p w:rsidR="00923924" w:rsidRPr="00B45840" w:rsidRDefault="00923924" w:rsidP="00923924">
      <w:pPr>
        <w:rPr>
          <w:iCs/>
        </w:rPr>
      </w:pPr>
      <w:r w:rsidRPr="00B45840">
        <w:rPr>
          <w:iCs/>
        </w:rPr>
        <w:t>16. Дополните.</w:t>
      </w:r>
    </w:p>
    <w:p w:rsidR="00923924" w:rsidRPr="00B45840" w:rsidRDefault="00624CE4" w:rsidP="0092392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45840">
        <w:t xml:space="preserve">Основная цель и задача инженерных изысканий </w:t>
      </w:r>
      <w:r w:rsidR="00923924" w:rsidRPr="00B45840">
        <w:t>______________</w:t>
      </w:r>
      <w:r w:rsidRPr="00B45840">
        <w:t xml:space="preserve"> и подготовка наиб</w:t>
      </w:r>
      <w:r w:rsidRPr="00B45840">
        <w:t>о</w:t>
      </w:r>
      <w:r w:rsidRPr="00B45840">
        <w:t>лее точной информации об объекте строительства</w:t>
      </w:r>
      <w:r w:rsidR="00923924" w:rsidRPr="00B45840">
        <w:t>.</w:t>
      </w:r>
    </w:p>
    <w:p w:rsidR="00923924" w:rsidRPr="00B45840" w:rsidRDefault="00923924" w:rsidP="00923924">
      <w:pPr>
        <w:rPr>
          <w:iCs/>
        </w:rPr>
      </w:pPr>
    </w:p>
    <w:p w:rsidR="00923924" w:rsidRPr="00B45840" w:rsidRDefault="00923924" w:rsidP="00923924">
      <w:pPr>
        <w:rPr>
          <w:iCs/>
        </w:rPr>
      </w:pPr>
      <w:r w:rsidRPr="00B45840">
        <w:rPr>
          <w:iCs/>
        </w:rPr>
        <w:t xml:space="preserve">17. Установите соответствие между </w:t>
      </w:r>
      <w:r w:rsidR="00624CE4" w:rsidRPr="00B45840">
        <w:rPr>
          <w:iCs/>
        </w:rPr>
        <w:t>термином и его определением</w:t>
      </w:r>
      <w:r w:rsidRPr="00B45840">
        <w:rPr>
          <w:iCs/>
        </w:rPr>
        <w:t xml:space="preserve">. </w:t>
      </w:r>
      <w:r w:rsidRPr="00B45840">
        <w:rPr>
          <w:iCs/>
        </w:rPr>
        <w:cr/>
      </w:r>
    </w:p>
    <w:tbl>
      <w:tblPr>
        <w:tblW w:w="10490" w:type="dxa"/>
        <w:tblInd w:w="817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B45840" w:rsidRPr="00B45840" w:rsidTr="00394EE6">
        <w:tc>
          <w:tcPr>
            <w:tcW w:w="6237" w:type="dxa"/>
          </w:tcPr>
          <w:p w:rsidR="00923924" w:rsidRPr="00B45840" w:rsidRDefault="00923924" w:rsidP="00394EE6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t xml:space="preserve">1. </w:t>
            </w:r>
            <w:r w:rsidR="00624CE4" w:rsidRPr="00624CE4">
              <w:t>Комплексное изучение природных условий пре</w:t>
            </w:r>
            <w:r w:rsidR="00624CE4" w:rsidRPr="00624CE4">
              <w:t>д</w:t>
            </w:r>
            <w:r w:rsidR="00624CE4" w:rsidRPr="00624CE4">
              <w:t>полагаемого участка строительства</w:t>
            </w:r>
            <w:r w:rsidR="00624CE4" w:rsidRPr="00B45840">
              <w:t xml:space="preserve"> </w:t>
            </w:r>
            <w:r w:rsidR="00624CE4" w:rsidRPr="00624CE4">
              <w:t>для получения нео</w:t>
            </w:r>
            <w:r w:rsidR="00624CE4" w:rsidRPr="00624CE4">
              <w:t>б</w:t>
            </w:r>
            <w:r w:rsidR="00624CE4" w:rsidRPr="00624CE4">
              <w:lastRenderedPageBreak/>
              <w:t>ходимых данных при проектировании и строительстве для</w:t>
            </w:r>
            <w:r w:rsidR="00624CE4" w:rsidRPr="00B45840">
              <w:t xml:space="preserve"> </w:t>
            </w:r>
            <w:r w:rsidR="00624CE4" w:rsidRPr="00624CE4">
              <w:t>принятых технически правильных и экономически целесообразных решений</w:t>
            </w:r>
          </w:p>
        </w:tc>
        <w:tc>
          <w:tcPr>
            <w:tcW w:w="4253" w:type="dxa"/>
            <w:vAlign w:val="center"/>
          </w:tcPr>
          <w:p w:rsidR="00923924" w:rsidRPr="00B45840" w:rsidRDefault="00923924" w:rsidP="00923924">
            <w:pPr>
              <w:rPr>
                <w:iCs/>
              </w:rPr>
            </w:pPr>
            <w:r w:rsidRPr="00B45840">
              <w:rPr>
                <w:iCs/>
                <w:lang w:val="en-US"/>
              </w:rPr>
              <w:lastRenderedPageBreak/>
              <w:t>A</w:t>
            </w:r>
            <w:r w:rsidR="00624CE4" w:rsidRPr="00B45840">
              <w:rPr>
                <w:iCs/>
              </w:rPr>
              <w:t>) инженерные изыскания</w:t>
            </w:r>
          </w:p>
        </w:tc>
      </w:tr>
      <w:tr w:rsidR="00B45840" w:rsidRPr="00B45840" w:rsidTr="00394EE6">
        <w:tc>
          <w:tcPr>
            <w:tcW w:w="6237" w:type="dxa"/>
          </w:tcPr>
          <w:p w:rsidR="00923924" w:rsidRPr="00B45840" w:rsidRDefault="00923924" w:rsidP="00394EE6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lastRenderedPageBreak/>
              <w:t xml:space="preserve">2. </w:t>
            </w:r>
            <w:r w:rsidR="00624CE4" w:rsidRPr="00B45840">
              <w:t xml:space="preserve">Позволяют определить пространственно-геометрические </w:t>
            </w:r>
            <w:proofErr w:type="spellStart"/>
            <w:r w:rsidR="00624CE4" w:rsidRPr="00B45840">
              <w:t>храктеристики</w:t>
            </w:r>
            <w:proofErr w:type="spellEnd"/>
            <w:r w:rsidR="00624CE4" w:rsidRPr="00B45840">
              <w:t xml:space="preserve"> условий, оказывающих влияние на проектирование, строительство и эксплуат</w:t>
            </w:r>
            <w:r w:rsidR="00624CE4" w:rsidRPr="00B45840">
              <w:t>а</w:t>
            </w:r>
            <w:r w:rsidR="00624CE4" w:rsidRPr="00B45840">
              <w:t>цию инженерных сооружений.</w:t>
            </w:r>
          </w:p>
        </w:tc>
        <w:tc>
          <w:tcPr>
            <w:tcW w:w="4253" w:type="dxa"/>
            <w:vAlign w:val="center"/>
          </w:tcPr>
          <w:p w:rsidR="00923924" w:rsidRPr="00B45840" w:rsidRDefault="00923924" w:rsidP="00923924">
            <w:pPr>
              <w:rPr>
                <w:iCs/>
              </w:rPr>
            </w:pPr>
            <w:r w:rsidRPr="00B45840">
              <w:rPr>
                <w:iCs/>
                <w:lang w:val="en-US"/>
              </w:rPr>
              <w:t>B</w:t>
            </w:r>
            <w:r w:rsidRPr="00B45840">
              <w:rPr>
                <w:iCs/>
              </w:rPr>
              <w:t>)</w:t>
            </w:r>
            <w:r w:rsidRPr="00B45840">
              <w:t xml:space="preserve"> </w:t>
            </w:r>
            <w:r w:rsidR="00624CE4" w:rsidRPr="00B45840">
              <w:t>геодезические изыскания</w:t>
            </w:r>
          </w:p>
        </w:tc>
      </w:tr>
      <w:tr w:rsidR="00B45840" w:rsidRPr="00B45840" w:rsidTr="00394EE6">
        <w:tc>
          <w:tcPr>
            <w:tcW w:w="6237" w:type="dxa"/>
          </w:tcPr>
          <w:p w:rsidR="00923924" w:rsidRPr="00B45840" w:rsidRDefault="00923924" w:rsidP="00394EE6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t xml:space="preserve">3. </w:t>
            </w:r>
            <w:r w:rsidR="00624CE4" w:rsidRPr="00B45840">
              <w:rPr>
                <w:iCs/>
              </w:rPr>
              <w:t xml:space="preserve">Выяснение </w:t>
            </w:r>
            <w:proofErr w:type="spellStart"/>
            <w:r w:rsidR="00624CE4" w:rsidRPr="00B45840">
              <w:rPr>
                <w:iCs/>
              </w:rPr>
              <w:t>гнологических</w:t>
            </w:r>
            <w:proofErr w:type="spellEnd"/>
            <w:r w:rsidR="00624CE4" w:rsidRPr="00B45840">
              <w:rPr>
                <w:iCs/>
              </w:rPr>
              <w:t xml:space="preserve"> условий, оказывающих влияние на возведение и эксплуатацию инженерных с</w:t>
            </w:r>
            <w:r w:rsidR="00624CE4" w:rsidRPr="00B45840">
              <w:rPr>
                <w:iCs/>
              </w:rPr>
              <w:t>о</w:t>
            </w:r>
            <w:r w:rsidR="00624CE4" w:rsidRPr="00B45840">
              <w:rPr>
                <w:iCs/>
              </w:rPr>
              <w:t>оружений.</w:t>
            </w:r>
          </w:p>
        </w:tc>
        <w:tc>
          <w:tcPr>
            <w:tcW w:w="4253" w:type="dxa"/>
            <w:vAlign w:val="center"/>
          </w:tcPr>
          <w:p w:rsidR="00923924" w:rsidRPr="00B45840" w:rsidRDefault="00923924" w:rsidP="00923924">
            <w:pPr>
              <w:rPr>
                <w:iCs/>
              </w:rPr>
            </w:pPr>
            <w:r w:rsidRPr="00B45840">
              <w:rPr>
                <w:iCs/>
                <w:lang w:val="en-US"/>
              </w:rPr>
              <w:t>C</w:t>
            </w:r>
            <w:r w:rsidRPr="00B45840">
              <w:rPr>
                <w:iCs/>
              </w:rPr>
              <w:t xml:space="preserve">) </w:t>
            </w:r>
            <w:r w:rsidR="00624CE4" w:rsidRPr="00B45840">
              <w:t>геологические изыскания</w:t>
            </w:r>
          </w:p>
        </w:tc>
      </w:tr>
    </w:tbl>
    <w:p w:rsidR="00923924" w:rsidRPr="00B45840" w:rsidRDefault="00923924" w:rsidP="00923924">
      <w:pPr>
        <w:ind w:firstLine="709"/>
        <w:rPr>
          <w:iCs/>
        </w:rPr>
      </w:pPr>
    </w:p>
    <w:p w:rsidR="00923924" w:rsidRPr="00B45840" w:rsidRDefault="00923924" w:rsidP="00923924">
      <w:pPr>
        <w:rPr>
          <w:iCs/>
        </w:rPr>
      </w:pPr>
    </w:p>
    <w:p w:rsidR="00923924" w:rsidRPr="00B45840" w:rsidRDefault="00923924" w:rsidP="00394EE6">
      <w:pPr>
        <w:rPr>
          <w:iCs/>
        </w:rPr>
      </w:pPr>
      <w:r w:rsidRPr="00B45840">
        <w:rPr>
          <w:iCs/>
        </w:rPr>
        <w:t xml:space="preserve">18. </w:t>
      </w:r>
      <w:r w:rsidR="00394EE6" w:rsidRPr="00B45840">
        <w:rPr>
          <w:iCs/>
        </w:rPr>
        <w:t>Установите соответствие между термином и его определением</w:t>
      </w:r>
    </w:p>
    <w:tbl>
      <w:tblPr>
        <w:tblW w:w="9639" w:type="dxa"/>
        <w:tblInd w:w="817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B45840" w:rsidRPr="00B45840" w:rsidTr="00394EE6">
        <w:tc>
          <w:tcPr>
            <w:tcW w:w="6237" w:type="dxa"/>
            <w:vAlign w:val="center"/>
          </w:tcPr>
          <w:p w:rsidR="00923924" w:rsidRPr="00B45840" w:rsidRDefault="00923924" w:rsidP="00394EE6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t>1</w:t>
            </w:r>
            <w:r w:rsidR="00394EE6" w:rsidRPr="00B45840">
              <w:rPr>
                <w:iCs/>
              </w:rPr>
              <w:t>.</w:t>
            </w:r>
            <w:r w:rsidR="00624CE4" w:rsidRPr="00B45840">
              <w:t xml:space="preserve"> </w:t>
            </w:r>
            <w:r w:rsidR="00624CE4" w:rsidRPr="00B45840">
              <w:rPr>
                <w:iCs/>
              </w:rPr>
              <w:t xml:space="preserve">Состоят в оценке возможного урона от </w:t>
            </w:r>
            <w:proofErr w:type="gramStart"/>
            <w:r w:rsidR="00624CE4" w:rsidRPr="00B45840">
              <w:rPr>
                <w:iCs/>
              </w:rPr>
              <w:t>возде</w:t>
            </w:r>
            <w:r w:rsidR="00624CE4" w:rsidRPr="00B45840">
              <w:rPr>
                <w:iCs/>
              </w:rPr>
              <w:t>й</w:t>
            </w:r>
            <w:r w:rsidR="00624CE4" w:rsidRPr="00B45840">
              <w:rPr>
                <w:iCs/>
              </w:rPr>
              <w:t>ствия</w:t>
            </w:r>
            <w:proofErr w:type="gramEnd"/>
            <w:r w:rsidR="00624CE4" w:rsidRPr="00B45840">
              <w:rPr>
                <w:iCs/>
              </w:rPr>
              <w:t xml:space="preserve"> возводимого  сооружение на состояние окружа</w:t>
            </w:r>
            <w:r w:rsidR="00624CE4" w:rsidRPr="00B45840">
              <w:rPr>
                <w:iCs/>
              </w:rPr>
              <w:t>ю</w:t>
            </w:r>
            <w:r w:rsidR="00624CE4" w:rsidRPr="00B45840">
              <w:rPr>
                <w:iCs/>
              </w:rPr>
              <w:t>щей среды</w:t>
            </w:r>
          </w:p>
        </w:tc>
        <w:tc>
          <w:tcPr>
            <w:tcW w:w="3402" w:type="dxa"/>
            <w:vAlign w:val="center"/>
          </w:tcPr>
          <w:p w:rsidR="00923924" w:rsidRPr="00B45840" w:rsidRDefault="00923924" w:rsidP="00923924">
            <w:pPr>
              <w:rPr>
                <w:iCs/>
              </w:rPr>
            </w:pPr>
            <w:r w:rsidRPr="00B45840">
              <w:rPr>
                <w:iCs/>
                <w:lang w:val="en-US"/>
              </w:rPr>
              <w:t>A</w:t>
            </w:r>
            <w:r w:rsidRPr="00B45840">
              <w:rPr>
                <w:iCs/>
              </w:rPr>
              <w:t xml:space="preserve">) </w:t>
            </w:r>
            <w:r w:rsidR="00624CE4" w:rsidRPr="00B45840">
              <w:t>экологические изыскания</w:t>
            </w:r>
          </w:p>
        </w:tc>
      </w:tr>
      <w:tr w:rsidR="00B45840" w:rsidRPr="00B45840" w:rsidTr="00394EE6">
        <w:tc>
          <w:tcPr>
            <w:tcW w:w="6237" w:type="dxa"/>
            <w:vAlign w:val="center"/>
          </w:tcPr>
          <w:p w:rsidR="00923924" w:rsidRPr="00B45840" w:rsidRDefault="00923924" w:rsidP="00394EE6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t xml:space="preserve">2. </w:t>
            </w:r>
            <w:r w:rsidR="00624CE4" w:rsidRPr="00B45840">
              <w:t xml:space="preserve">Исследование водного </w:t>
            </w:r>
            <w:r w:rsidR="00394EE6" w:rsidRPr="00B45840">
              <w:t>баланса</w:t>
            </w:r>
            <w:r w:rsidR="00624CE4" w:rsidRPr="00B45840">
              <w:t xml:space="preserve"> речных систем и др. водоемов, а также влияния различных физических я</w:t>
            </w:r>
            <w:r w:rsidR="00624CE4" w:rsidRPr="00B45840">
              <w:t>в</w:t>
            </w:r>
            <w:r w:rsidR="00624CE4" w:rsidRPr="00B45840">
              <w:t xml:space="preserve">лений и </w:t>
            </w:r>
            <w:proofErr w:type="gramStart"/>
            <w:r w:rsidR="00624CE4" w:rsidRPr="00B45840">
              <w:t>процессов</w:t>
            </w:r>
            <w:proofErr w:type="gramEnd"/>
            <w:r w:rsidR="00624CE4" w:rsidRPr="00B45840">
              <w:t xml:space="preserve"> происходящих в атмосфере на возв</w:t>
            </w:r>
            <w:r w:rsidR="00624CE4" w:rsidRPr="00B45840">
              <w:t>е</w:t>
            </w:r>
            <w:r w:rsidR="00624CE4" w:rsidRPr="00B45840">
              <w:t xml:space="preserve">дение и эксплуатацию  инженерных </w:t>
            </w:r>
            <w:r w:rsidR="00394EE6" w:rsidRPr="00B45840">
              <w:t>сооружений,</w:t>
            </w:r>
            <w:r w:rsidR="00624CE4" w:rsidRPr="00B45840">
              <w:t xml:space="preserve"> и их долговечность.</w:t>
            </w:r>
          </w:p>
        </w:tc>
        <w:tc>
          <w:tcPr>
            <w:tcW w:w="3402" w:type="dxa"/>
            <w:vAlign w:val="center"/>
          </w:tcPr>
          <w:p w:rsidR="00923924" w:rsidRPr="00B45840" w:rsidRDefault="00923924" w:rsidP="00624CE4">
            <w:r w:rsidRPr="00B45840">
              <w:rPr>
                <w:iCs/>
                <w:lang w:val="en-US"/>
              </w:rPr>
              <w:t>B</w:t>
            </w:r>
            <w:r w:rsidRPr="00B45840">
              <w:rPr>
                <w:iCs/>
              </w:rPr>
              <w:t>)</w:t>
            </w:r>
            <w:r w:rsidRPr="00B45840">
              <w:t xml:space="preserve"> </w:t>
            </w:r>
            <w:proofErr w:type="spellStart"/>
            <w:r w:rsidR="00624CE4" w:rsidRPr="00B45840">
              <w:t>гидрометеологические</w:t>
            </w:r>
            <w:proofErr w:type="spellEnd"/>
            <w:r w:rsidR="00624CE4" w:rsidRPr="00B45840">
              <w:t xml:space="preserve"> изыскания</w:t>
            </w:r>
            <w:r w:rsidRPr="00B45840">
              <w:t xml:space="preserve">  </w:t>
            </w:r>
          </w:p>
        </w:tc>
      </w:tr>
      <w:tr w:rsidR="00B45840" w:rsidRPr="00B45840" w:rsidTr="00394EE6">
        <w:tc>
          <w:tcPr>
            <w:tcW w:w="6237" w:type="dxa"/>
          </w:tcPr>
          <w:p w:rsidR="00923924" w:rsidRPr="00B45840" w:rsidRDefault="00923924" w:rsidP="00394EE6">
            <w:pPr>
              <w:ind w:firstLine="601"/>
            </w:pPr>
            <w:r w:rsidRPr="00B45840">
              <w:rPr>
                <w:iCs/>
              </w:rPr>
              <w:t xml:space="preserve">3. </w:t>
            </w:r>
            <w:r w:rsidR="00624CE4" w:rsidRPr="00B45840">
              <w:rPr>
                <w:iCs/>
              </w:rPr>
              <w:t xml:space="preserve">Изучение физико-механических свойств грунтов </w:t>
            </w:r>
            <w:proofErr w:type="gramStart"/>
            <w:r w:rsidR="00624CE4" w:rsidRPr="00B45840">
              <w:rPr>
                <w:iCs/>
              </w:rPr>
              <w:t>в</w:t>
            </w:r>
            <w:proofErr w:type="gramEnd"/>
            <w:r w:rsidR="00624CE4" w:rsidRPr="00B45840">
              <w:rPr>
                <w:iCs/>
              </w:rPr>
              <w:t xml:space="preserve"> специальных условий</w:t>
            </w:r>
          </w:p>
        </w:tc>
        <w:tc>
          <w:tcPr>
            <w:tcW w:w="3402" w:type="dxa"/>
            <w:vAlign w:val="center"/>
          </w:tcPr>
          <w:p w:rsidR="00923924" w:rsidRPr="00B45840" w:rsidRDefault="00923924" w:rsidP="00923924">
            <w:pPr>
              <w:rPr>
                <w:iCs/>
                <w:lang w:val="en-US"/>
              </w:rPr>
            </w:pPr>
            <w:r w:rsidRPr="00B45840">
              <w:rPr>
                <w:lang w:val="en-US"/>
              </w:rPr>
              <w:t xml:space="preserve">C) </w:t>
            </w:r>
            <w:r w:rsidR="00624CE4" w:rsidRPr="00B45840">
              <w:t>геотехнические изыскания</w:t>
            </w:r>
          </w:p>
        </w:tc>
      </w:tr>
    </w:tbl>
    <w:p w:rsidR="00923924" w:rsidRPr="00B45840" w:rsidRDefault="00923924" w:rsidP="00923924">
      <w:pPr>
        <w:rPr>
          <w:iCs/>
        </w:rPr>
      </w:pPr>
    </w:p>
    <w:p w:rsidR="00923924" w:rsidRPr="00B45840" w:rsidRDefault="00923924" w:rsidP="00923924">
      <w:pPr>
        <w:rPr>
          <w:iCs/>
        </w:rPr>
      </w:pPr>
      <w:r w:rsidRPr="00B45840">
        <w:rPr>
          <w:iCs/>
        </w:rPr>
        <w:t xml:space="preserve">19. </w:t>
      </w:r>
      <w:r w:rsidR="00394EE6" w:rsidRPr="00B45840">
        <w:rPr>
          <w:iCs/>
        </w:rPr>
        <w:t>Установите соответствие между термином и его определением</w:t>
      </w:r>
    </w:p>
    <w:tbl>
      <w:tblPr>
        <w:tblW w:w="5000" w:type="pct"/>
        <w:tblInd w:w="817" w:type="dxa"/>
        <w:tblLook w:val="04A0" w:firstRow="1" w:lastRow="0" w:firstColumn="1" w:lastColumn="0" w:noHBand="0" w:noVBand="1"/>
      </w:tblPr>
      <w:tblGrid>
        <w:gridCol w:w="5999"/>
        <w:gridCol w:w="3854"/>
      </w:tblGrid>
      <w:tr w:rsidR="00B45840" w:rsidRPr="00B45840" w:rsidTr="00394EE6">
        <w:tc>
          <w:tcPr>
            <w:tcW w:w="3044" w:type="pct"/>
            <w:vAlign w:val="center"/>
          </w:tcPr>
          <w:p w:rsidR="00923924" w:rsidRPr="00B45840" w:rsidRDefault="00923924" w:rsidP="00394EE6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t xml:space="preserve">1. </w:t>
            </w:r>
            <w:r w:rsidR="00394EE6" w:rsidRPr="00394EE6">
              <w:t xml:space="preserve">Метод применяемый при больших расстояниях (более 20км), на двух пунктах выполняют измерения длительностью не </w:t>
            </w:r>
            <w:proofErr w:type="spellStart"/>
            <w:r w:rsidR="00394EE6" w:rsidRPr="00394EE6">
              <w:t>менне</w:t>
            </w:r>
            <w:proofErr w:type="spellEnd"/>
            <w:r w:rsidR="00394EE6" w:rsidRPr="00394EE6">
              <w:t xml:space="preserve"> одного часа</w:t>
            </w:r>
          </w:p>
        </w:tc>
        <w:tc>
          <w:tcPr>
            <w:tcW w:w="1956" w:type="pct"/>
            <w:vAlign w:val="center"/>
          </w:tcPr>
          <w:p w:rsidR="00923924" w:rsidRPr="00B45840" w:rsidRDefault="00923924" w:rsidP="00923924">
            <w:pPr>
              <w:rPr>
                <w:iCs/>
              </w:rPr>
            </w:pPr>
            <w:r w:rsidRPr="00B45840">
              <w:rPr>
                <w:iCs/>
                <w:lang w:val="en-US"/>
              </w:rPr>
              <w:t xml:space="preserve">A) </w:t>
            </w:r>
            <w:r w:rsidR="00394EE6" w:rsidRPr="00394EE6">
              <w:t>статика</w:t>
            </w:r>
          </w:p>
        </w:tc>
      </w:tr>
      <w:tr w:rsidR="00B45840" w:rsidRPr="00B45840" w:rsidTr="00394EE6">
        <w:tc>
          <w:tcPr>
            <w:tcW w:w="3044" w:type="pct"/>
            <w:vAlign w:val="center"/>
          </w:tcPr>
          <w:p w:rsidR="00923924" w:rsidRPr="00B45840" w:rsidRDefault="00923924" w:rsidP="00394EE6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t xml:space="preserve">2. </w:t>
            </w:r>
            <w:r w:rsidR="00394EE6" w:rsidRPr="00394EE6">
              <w:t xml:space="preserve">Метод применяемый при длинах до 15км, один приемник на </w:t>
            </w:r>
            <w:proofErr w:type="spellStart"/>
            <w:r w:rsidR="00394EE6" w:rsidRPr="00394EE6">
              <w:t>опормон</w:t>
            </w:r>
            <w:proofErr w:type="spellEnd"/>
            <w:r w:rsidR="00394EE6" w:rsidRPr="00394EE6">
              <w:t xml:space="preserve"> пункте, другой остановками на пунктах, где его включают на 5-15 минут.</w:t>
            </w:r>
          </w:p>
        </w:tc>
        <w:tc>
          <w:tcPr>
            <w:tcW w:w="1956" w:type="pct"/>
            <w:vAlign w:val="center"/>
          </w:tcPr>
          <w:p w:rsidR="00923924" w:rsidRPr="00B45840" w:rsidRDefault="00923924" w:rsidP="00923924">
            <w:pPr>
              <w:rPr>
                <w:iCs/>
              </w:rPr>
            </w:pPr>
            <w:r w:rsidRPr="00B45840">
              <w:rPr>
                <w:iCs/>
                <w:lang w:val="en-US"/>
              </w:rPr>
              <w:t>B)</w:t>
            </w:r>
            <w:r w:rsidRPr="00B45840">
              <w:t xml:space="preserve"> </w:t>
            </w:r>
            <w:r w:rsidR="00394EE6" w:rsidRPr="00394EE6">
              <w:t>быстрая статика</w:t>
            </w:r>
          </w:p>
        </w:tc>
      </w:tr>
      <w:tr w:rsidR="00B45840" w:rsidRPr="00B45840" w:rsidTr="00394EE6">
        <w:tc>
          <w:tcPr>
            <w:tcW w:w="3044" w:type="pct"/>
            <w:vAlign w:val="center"/>
          </w:tcPr>
          <w:p w:rsidR="00923924" w:rsidRPr="00B45840" w:rsidRDefault="00923924" w:rsidP="00394EE6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t>3.</w:t>
            </w:r>
            <w:r w:rsidR="00394EE6" w:rsidRPr="00B45840">
              <w:t xml:space="preserve"> </w:t>
            </w:r>
            <w:r w:rsidR="00394EE6" w:rsidRPr="00394EE6">
              <w:t>Метод применяемый, когда приемник включен постоянно, не теряя контакта со спутником</w:t>
            </w:r>
            <w:r w:rsidR="00394EE6" w:rsidRPr="00B45840">
              <w:t xml:space="preserve"> </w:t>
            </w:r>
            <w:r w:rsidR="00394EE6" w:rsidRPr="00394EE6">
              <w:t>прибор п</w:t>
            </w:r>
            <w:r w:rsidR="00394EE6" w:rsidRPr="00394EE6">
              <w:t>е</w:t>
            </w:r>
            <w:r w:rsidR="00394EE6" w:rsidRPr="00394EE6">
              <w:t>ремещают с пункта на пункт, останавливаясь на ка</w:t>
            </w:r>
            <w:r w:rsidR="00394EE6" w:rsidRPr="00394EE6">
              <w:t>ж</w:t>
            </w:r>
            <w:r w:rsidR="00394EE6" w:rsidRPr="00394EE6">
              <w:t>дом на 15-20 секунд</w:t>
            </w:r>
            <w:r w:rsidR="00394EE6" w:rsidRPr="00B45840">
              <w:t>.</w:t>
            </w:r>
          </w:p>
        </w:tc>
        <w:tc>
          <w:tcPr>
            <w:tcW w:w="1956" w:type="pct"/>
            <w:vAlign w:val="center"/>
          </w:tcPr>
          <w:p w:rsidR="00923924" w:rsidRPr="00B45840" w:rsidRDefault="00923924" w:rsidP="00923924">
            <w:pPr>
              <w:rPr>
                <w:iCs/>
              </w:rPr>
            </w:pPr>
            <w:r w:rsidRPr="00B45840">
              <w:rPr>
                <w:iCs/>
                <w:lang w:val="en-US"/>
              </w:rPr>
              <w:t>C</w:t>
            </w:r>
            <w:r w:rsidRPr="00B45840">
              <w:rPr>
                <w:iCs/>
              </w:rPr>
              <w:t xml:space="preserve">) </w:t>
            </w:r>
            <w:r w:rsidR="00394EE6" w:rsidRPr="00394EE6">
              <w:t>стой-иди</w:t>
            </w:r>
          </w:p>
        </w:tc>
      </w:tr>
      <w:tr w:rsidR="00B45840" w:rsidRPr="00B45840" w:rsidTr="00394EE6">
        <w:tc>
          <w:tcPr>
            <w:tcW w:w="3044" w:type="pct"/>
            <w:vAlign w:val="center"/>
          </w:tcPr>
          <w:p w:rsidR="00394EE6" w:rsidRPr="00B45840" w:rsidRDefault="00394EE6" w:rsidP="00394EE6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t xml:space="preserve">4. </w:t>
            </w:r>
            <w:r w:rsidRPr="00394EE6">
              <w:t>Метод применяемый, когда подвижная станция располагается на движущейся платформе</w:t>
            </w:r>
          </w:p>
        </w:tc>
        <w:tc>
          <w:tcPr>
            <w:tcW w:w="1956" w:type="pct"/>
            <w:vAlign w:val="center"/>
          </w:tcPr>
          <w:p w:rsidR="00394EE6" w:rsidRPr="00B45840" w:rsidRDefault="00394EE6" w:rsidP="00923924">
            <w:pPr>
              <w:rPr>
                <w:iCs/>
                <w:lang w:val="en-US"/>
              </w:rPr>
            </w:pPr>
            <w:r w:rsidRPr="00B45840">
              <w:rPr>
                <w:iCs/>
                <w:lang w:val="en-US"/>
              </w:rPr>
              <w:t xml:space="preserve">D) </w:t>
            </w:r>
            <w:r w:rsidRPr="00394EE6">
              <w:t>кинематика</w:t>
            </w:r>
          </w:p>
        </w:tc>
      </w:tr>
      <w:tr w:rsidR="00B45840" w:rsidRPr="00B45840" w:rsidTr="00394EE6">
        <w:tc>
          <w:tcPr>
            <w:tcW w:w="3044" w:type="pct"/>
            <w:vAlign w:val="center"/>
          </w:tcPr>
          <w:p w:rsidR="00394EE6" w:rsidRPr="00B45840" w:rsidRDefault="00394EE6" w:rsidP="00394EE6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t xml:space="preserve">5. </w:t>
            </w:r>
            <w:r w:rsidRPr="00394EE6">
              <w:t xml:space="preserve">Этот метод использует только кодовые </w:t>
            </w:r>
            <w:r w:rsidRPr="00B45840">
              <w:t>измен</w:t>
            </w:r>
            <w:r w:rsidRPr="00B45840">
              <w:t>е</w:t>
            </w:r>
            <w:r w:rsidRPr="00B45840">
              <w:t>ния</w:t>
            </w:r>
            <w:r w:rsidRPr="00394EE6">
              <w:t xml:space="preserve"> с выдачей координат в темпе реального времени</w:t>
            </w:r>
          </w:p>
        </w:tc>
        <w:tc>
          <w:tcPr>
            <w:tcW w:w="1956" w:type="pct"/>
            <w:vAlign w:val="center"/>
          </w:tcPr>
          <w:p w:rsidR="00394EE6" w:rsidRPr="00B45840" w:rsidRDefault="00394EE6" w:rsidP="00923924">
            <w:pPr>
              <w:rPr>
                <w:iCs/>
                <w:lang w:val="en-US"/>
              </w:rPr>
            </w:pPr>
            <w:r w:rsidRPr="00B45840">
              <w:rPr>
                <w:iCs/>
                <w:lang w:val="en-US"/>
              </w:rPr>
              <w:t xml:space="preserve">E) </w:t>
            </w:r>
            <w:r w:rsidRPr="00394EE6">
              <w:t>навигация</w:t>
            </w:r>
          </w:p>
        </w:tc>
      </w:tr>
    </w:tbl>
    <w:p w:rsidR="00394EE6" w:rsidRPr="00B45840" w:rsidRDefault="00394EE6" w:rsidP="00923924">
      <w:pPr>
        <w:rPr>
          <w:iCs/>
        </w:rPr>
      </w:pPr>
    </w:p>
    <w:p w:rsidR="00923924" w:rsidRPr="007C6BF3" w:rsidRDefault="00923924" w:rsidP="00923924">
      <w:pPr>
        <w:rPr>
          <w:iCs/>
        </w:rPr>
      </w:pPr>
      <w:r w:rsidRPr="00B45840">
        <w:rPr>
          <w:iCs/>
        </w:rPr>
        <w:t>20. Установите соответствие между названиями и моделью представленной кривой на р</w:t>
      </w:r>
      <w:r w:rsidRPr="00B45840">
        <w:rPr>
          <w:iCs/>
        </w:rPr>
        <w:t>и</w:t>
      </w:r>
      <w:r w:rsidRPr="00B45840">
        <w:rPr>
          <w:iCs/>
        </w:rPr>
        <w:t xml:space="preserve">сунке. </w:t>
      </w:r>
    </w:p>
    <w:tbl>
      <w:tblPr>
        <w:tblW w:w="10490" w:type="dxa"/>
        <w:tblInd w:w="817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B45840" w:rsidRPr="00B45840" w:rsidTr="00394EE6">
        <w:tc>
          <w:tcPr>
            <w:tcW w:w="6237" w:type="dxa"/>
            <w:vAlign w:val="center"/>
          </w:tcPr>
          <w:p w:rsidR="00923924" w:rsidRPr="007C6BF3" w:rsidRDefault="00923924" w:rsidP="00394EE6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t xml:space="preserve">1. </w:t>
            </w:r>
            <w:r w:rsidR="00394EE6" w:rsidRPr="00394EE6">
              <w:t>Период в который собирается все необходимые материалы по району изысканий, производиться кам</w:t>
            </w:r>
            <w:r w:rsidR="00394EE6" w:rsidRPr="00394EE6">
              <w:t>е</w:t>
            </w:r>
            <w:r w:rsidR="00394EE6" w:rsidRPr="00394EE6">
              <w:t>ральное трассирование и отбор вариантов для полевого обследования, разрабатываются календарные планы изысканий, подготавливается смета и формируется эксп</w:t>
            </w:r>
            <w:r w:rsidR="00394EE6" w:rsidRPr="00394EE6">
              <w:t>е</w:t>
            </w:r>
            <w:r w:rsidR="00394EE6" w:rsidRPr="00394EE6">
              <w:t>диция</w:t>
            </w:r>
          </w:p>
        </w:tc>
        <w:tc>
          <w:tcPr>
            <w:tcW w:w="4253" w:type="dxa"/>
            <w:vAlign w:val="center"/>
          </w:tcPr>
          <w:p w:rsidR="00923924" w:rsidRPr="00B45840" w:rsidRDefault="00923924" w:rsidP="00923924">
            <w:pPr>
              <w:rPr>
                <w:iCs/>
              </w:rPr>
            </w:pPr>
            <w:r w:rsidRPr="00B45840">
              <w:rPr>
                <w:iCs/>
                <w:lang w:val="en-US"/>
              </w:rPr>
              <w:t xml:space="preserve">A) </w:t>
            </w:r>
            <w:r w:rsidR="00394EE6" w:rsidRPr="00394EE6">
              <w:t>подготовительный</w:t>
            </w:r>
          </w:p>
        </w:tc>
      </w:tr>
      <w:tr w:rsidR="00B45840" w:rsidRPr="00B45840" w:rsidTr="00394EE6">
        <w:tc>
          <w:tcPr>
            <w:tcW w:w="6237" w:type="dxa"/>
            <w:vAlign w:val="center"/>
          </w:tcPr>
          <w:p w:rsidR="00923924" w:rsidRPr="00B45840" w:rsidRDefault="00923924" w:rsidP="00394EE6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t xml:space="preserve">2. </w:t>
            </w:r>
            <w:r w:rsidR="00394EE6" w:rsidRPr="00394EE6">
              <w:t xml:space="preserve">Период в который выполняются необходимые комплексные изыскательские работы, </w:t>
            </w:r>
            <w:proofErr w:type="spellStart"/>
            <w:r w:rsidR="00394EE6" w:rsidRPr="00394EE6">
              <w:t>тапографические</w:t>
            </w:r>
            <w:proofErr w:type="spellEnd"/>
            <w:r w:rsidR="00394EE6" w:rsidRPr="00394EE6">
              <w:t>, геодезические, геологические и гидрологические обсл</w:t>
            </w:r>
            <w:r w:rsidR="00394EE6" w:rsidRPr="00394EE6">
              <w:t>е</w:t>
            </w:r>
            <w:r w:rsidR="00394EE6" w:rsidRPr="00394EE6">
              <w:t>дования и наблюдения, называется</w:t>
            </w:r>
          </w:p>
        </w:tc>
        <w:tc>
          <w:tcPr>
            <w:tcW w:w="4253" w:type="dxa"/>
            <w:vAlign w:val="center"/>
          </w:tcPr>
          <w:p w:rsidR="00923924" w:rsidRPr="00B45840" w:rsidRDefault="00923924" w:rsidP="00923924">
            <w:pPr>
              <w:rPr>
                <w:iCs/>
              </w:rPr>
            </w:pPr>
            <w:r w:rsidRPr="00B45840">
              <w:rPr>
                <w:iCs/>
                <w:lang w:val="en-US"/>
              </w:rPr>
              <w:t>B</w:t>
            </w:r>
            <w:r w:rsidRPr="00B45840">
              <w:rPr>
                <w:iCs/>
              </w:rPr>
              <w:t>)</w:t>
            </w:r>
            <w:r w:rsidRPr="00B45840">
              <w:t xml:space="preserve"> </w:t>
            </w:r>
            <w:r w:rsidR="00394EE6" w:rsidRPr="00394EE6">
              <w:t>полевой</w:t>
            </w:r>
          </w:p>
        </w:tc>
      </w:tr>
      <w:tr w:rsidR="00B45840" w:rsidRPr="00B45840" w:rsidTr="00394EE6">
        <w:tc>
          <w:tcPr>
            <w:tcW w:w="6237" w:type="dxa"/>
            <w:vAlign w:val="center"/>
          </w:tcPr>
          <w:p w:rsidR="00923924" w:rsidRPr="00B45840" w:rsidRDefault="00923924" w:rsidP="00394EE6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lastRenderedPageBreak/>
              <w:t xml:space="preserve">3. </w:t>
            </w:r>
            <w:r w:rsidR="00394EE6" w:rsidRPr="00B45840">
              <w:rPr>
                <w:noProof/>
              </w:rPr>
              <w:t>Период в который производится обработка всех изыскательских материалов и составление комплексного проекта</w:t>
            </w:r>
          </w:p>
        </w:tc>
        <w:tc>
          <w:tcPr>
            <w:tcW w:w="4253" w:type="dxa"/>
            <w:vAlign w:val="center"/>
          </w:tcPr>
          <w:p w:rsidR="00923924" w:rsidRPr="00B45840" w:rsidRDefault="00923924" w:rsidP="00923924">
            <w:pPr>
              <w:rPr>
                <w:iCs/>
              </w:rPr>
            </w:pPr>
            <w:r w:rsidRPr="00B45840">
              <w:rPr>
                <w:iCs/>
                <w:lang w:val="en-US"/>
              </w:rPr>
              <w:t>C</w:t>
            </w:r>
            <w:r w:rsidRPr="00B45840">
              <w:rPr>
                <w:iCs/>
              </w:rPr>
              <w:t xml:space="preserve">) </w:t>
            </w:r>
            <w:r w:rsidR="00394EE6" w:rsidRPr="00394EE6">
              <w:t>камеральный</w:t>
            </w:r>
          </w:p>
        </w:tc>
      </w:tr>
    </w:tbl>
    <w:p w:rsidR="00923924" w:rsidRPr="00B45840" w:rsidRDefault="00923924" w:rsidP="00923924">
      <w:pPr>
        <w:rPr>
          <w:iCs/>
        </w:rPr>
      </w:pPr>
    </w:p>
    <w:bookmarkEnd w:id="5"/>
    <w:p w:rsidR="00923924" w:rsidRPr="00B45840" w:rsidRDefault="00923924" w:rsidP="00923924">
      <w:pPr>
        <w:jc w:val="center"/>
        <w:rPr>
          <w:b/>
          <w:bCs/>
          <w:sz w:val="28"/>
          <w:szCs w:val="28"/>
        </w:rPr>
      </w:pPr>
      <w:r w:rsidRPr="00B45840">
        <w:rPr>
          <w:b/>
          <w:bCs/>
          <w:sz w:val="28"/>
          <w:szCs w:val="28"/>
        </w:rPr>
        <w:t>4 Методические материалы, определяющие процедуру оценивания</w:t>
      </w:r>
    </w:p>
    <w:p w:rsidR="00923924" w:rsidRPr="00B45840" w:rsidRDefault="00923924" w:rsidP="00923924">
      <w:pPr>
        <w:jc w:val="center"/>
        <w:rPr>
          <w:b/>
          <w:bCs/>
          <w:sz w:val="28"/>
          <w:szCs w:val="28"/>
        </w:rPr>
      </w:pPr>
      <w:r w:rsidRPr="00B45840">
        <w:rPr>
          <w:b/>
          <w:bCs/>
          <w:sz w:val="28"/>
          <w:szCs w:val="28"/>
        </w:rPr>
        <w:t>знаний, умений, навыков и (или) опыта деятельности</w:t>
      </w:r>
    </w:p>
    <w:p w:rsidR="00923924" w:rsidRPr="00B45840" w:rsidRDefault="00923924" w:rsidP="00923924">
      <w:pPr>
        <w:pStyle w:val="Style1"/>
        <w:widowControl/>
        <w:tabs>
          <w:tab w:val="num" w:pos="435"/>
        </w:tabs>
        <w:spacing w:line="276" w:lineRule="auto"/>
        <w:ind w:firstLine="540"/>
        <w:jc w:val="both"/>
        <w:rPr>
          <w:sz w:val="28"/>
          <w:szCs w:val="28"/>
        </w:rPr>
      </w:pPr>
    </w:p>
    <w:p w:rsidR="00923924" w:rsidRPr="00B45840" w:rsidRDefault="00923924" w:rsidP="00923924">
      <w:pPr>
        <w:pStyle w:val="Style1"/>
        <w:widowControl/>
        <w:tabs>
          <w:tab w:val="num" w:pos="435"/>
        </w:tabs>
        <w:ind w:firstLine="709"/>
        <w:jc w:val="both"/>
      </w:pPr>
      <w:r w:rsidRPr="00B45840">
        <w:t>В таблице приведены описания процедур проведения контрольно-оценочных мер</w:t>
      </w:r>
      <w:r w:rsidRPr="00B45840">
        <w:t>о</w:t>
      </w:r>
      <w:r w:rsidRPr="00B45840">
        <w:t>приятий и процедур оценивания результатов обучения с помощью спланированных оцено</w:t>
      </w:r>
      <w:r w:rsidRPr="00B45840">
        <w:t>ч</w:t>
      </w:r>
      <w:r w:rsidRPr="00B45840">
        <w:t>ных средств в соответствии с рабочей программой дисциплины.</w:t>
      </w:r>
    </w:p>
    <w:p w:rsidR="00923924" w:rsidRPr="00B45840" w:rsidRDefault="00923924" w:rsidP="00923924">
      <w:pPr>
        <w:pStyle w:val="Style1"/>
        <w:widowControl/>
        <w:tabs>
          <w:tab w:val="num" w:pos="435"/>
        </w:tabs>
        <w:ind w:firstLine="709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7308"/>
      </w:tblGrid>
      <w:tr w:rsidR="00B45840" w:rsidRPr="00B45840" w:rsidTr="00923924">
        <w:tc>
          <w:tcPr>
            <w:tcW w:w="2190" w:type="dxa"/>
            <w:vAlign w:val="center"/>
          </w:tcPr>
          <w:p w:rsidR="00923924" w:rsidRPr="00B45840" w:rsidRDefault="00923924" w:rsidP="00923924">
            <w:pPr>
              <w:jc w:val="center"/>
            </w:pPr>
            <w:r w:rsidRPr="00B45840">
              <w:t>Наименование</w:t>
            </w:r>
          </w:p>
          <w:p w:rsidR="00923924" w:rsidRPr="00B45840" w:rsidRDefault="00923924" w:rsidP="00923924">
            <w:pPr>
              <w:jc w:val="center"/>
            </w:pPr>
            <w:r w:rsidRPr="00B45840">
              <w:t>оценочного</w:t>
            </w:r>
          </w:p>
          <w:p w:rsidR="00923924" w:rsidRPr="00B45840" w:rsidRDefault="00923924" w:rsidP="00923924">
            <w:pPr>
              <w:tabs>
                <w:tab w:val="left" w:pos="1944"/>
              </w:tabs>
              <w:ind w:right="49"/>
              <w:jc w:val="center"/>
            </w:pPr>
            <w:r w:rsidRPr="00B45840">
              <w:t>средства</w:t>
            </w:r>
          </w:p>
        </w:tc>
        <w:tc>
          <w:tcPr>
            <w:tcW w:w="7308" w:type="dxa"/>
            <w:vAlign w:val="center"/>
          </w:tcPr>
          <w:p w:rsidR="00923924" w:rsidRPr="00B45840" w:rsidRDefault="00923924" w:rsidP="00923924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923924" w:rsidRPr="00B45840" w:rsidRDefault="00923924" w:rsidP="00923924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B45840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B45840" w:rsidRPr="00B45840" w:rsidTr="00923924">
        <w:tc>
          <w:tcPr>
            <w:tcW w:w="2190" w:type="dxa"/>
            <w:vAlign w:val="center"/>
          </w:tcPr>
          <w:p w:rsidR="00923924" w:rsidRPr="00B45840" w:rsidRDefault="00923924" w:rsidP="00923924">
            <w:pPr>
              <w:jc w:val="center"/>
            </w:pPr>
            <w:r w:rsidRPr="00B45840">
              <w:t>Тест</w:t>
            </w:r>
          </w:p>
        </w:tc>
        <w:tc>
          <w:tcPr>
            <w:tcW w:w="7308" w:type="dxa"/>
          </w:tcPr>
          <w:p w:rsidR="00923924" w:rsidRPr="00B45840" w:rsidRDefault="00923924" w:rsidP="00923924">
            <w:pPr>
              <w:jc w:val="both"/>
            </w:pPr>
            <w:r w:rsidRPr="00B45840">
              <w:rPr>
                <w:lang w:eastAsia="en-US"/>
              </w:rPr>
              <w:t>Тестирование проводится по окончанию изучения дисциплины и (или) в течение года по завершению изучения дисциплины (ко</w:t>
            </w:r>
            <w:r w:rsidRPr="00B45840">
              <w:rPr>
                <w:lang w:eastAsia="en-US"/>
              </w:rPr>
              <w:t>н</w:t>
            </w:r>
            <w:r w:rsidRPr="00B45840">
              <w:rPr>
                <w:lang w:eastAsia="en-US"/>
              </w:rPr>
              <w:t xml:space="preserve">троль/проверка остаточных знаний, </w:t>
            </w:r>
            <w:r w:rsidRPr="00B45840">
              <w:t>умений, навыков и (или) опыта деятельности). 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      </w:r>
          </w:p>
          <w:p w:rsidR="00923924" w:rsidRPr="00B45840" w:rsidRDefault="00923924" w:rsidP="00923924">
            <w:pPr>
              <w:jc w:val="both"/>
              <w:rPr>
                <w:iCs/>
              </w:rPr>
            </w:pPr>
            <w:r w:rsidRPr="00B45840">
              <w:rPr>
                <w:iCs/>
              </w:rPr>
              <w:t>Результаты тестирования могут быть использованы при проведении промежуточной аттестации, как в форме зачета, так и в форме экз</w:t>
            </w:r>
            <w:r w:rsidRPr="00B45840">
              <w:rPr>
                <w:iCs/>
              </w:rPr>
              <w:t>а</w:t>
            </w:r>
            <w:r w:rsidRPr="00B45840">
              <w:rPr>
                <w:iCs/>
              </w:rPr>
              <w:t>мена.</w:t>
            </w:r>
          </w:p>
          <w:p w:rsidR="00923924" w:rsidRPr="00B45840" w:rsidRDefault="00923924" w:rsidP="00923924">
            <w:pPr>
              <w:widowControl w:val="0"/>
              <w:tabs>
                <w:tab w:val="left" w:pos="993"/>
              </w:tabs>
              <w:ind w:right="20"/>
              <w:jc w:val="both"/>
              <w:rPr>
                <w:iCs/>
              </w:rPr>
            </w:pPr>
            <w:r w:rsidRPr="00B45840">
              <w:rPr>
                <w:iCs/>
              </w:rPr>
              <w:t>Тесты для самоконтроля обучающихся по разделам дисциплины, сформированы их из материалов фонда тестовых заданий дисц</w:t>
            </w:r>
            <w:r w:rsidRPr="00B45840">
              <w:rPr>
                <w:iCs/>
              </w:rPr>
              <w:t>и</w:t>
            </w:r>
            <w:r w:rsidRPr="00B45840">
              <w:rPr>
                <w:iCs/>
              </w:rPr>
              <w:t>плины. Требования к тестам для самоконтроля аналогичны требов</w:t>
            </w:r>
            <w:r w:rsidRPr="00B45840">
              <w:rPr>
                <w:iCs/>
              </w:rPr>
              <w:t>а</w:t>
            </w:r>
            <w:r w:rsidRPr="00B45840">
              <w:rPr>
                <w:iCs/>
              </w:rPr>
              <w:t>ниям к итоговым тестам по семестрам и дисциплине в целом</w:t>
            </w:r>
          </w:p>
        </w:tc>
      </w:tr>
      <w:tr w:rsidR="00B45840" w:rsidRPr="00B45840" w:rsidTr="00923924">
        <w:tc>
          <w:tcPr>
            <w:tcW w:w="2190" w:type="dxa"/>
            <w:vAlign w:val="center"/>
          </w:tcPr>
          <w:p w:rsidR="00923924" w:rsidRPr="00B45840" w:rsidRDefault="00923924" w:rsidP="00923924">
            <w:r w:rsidRPr="00B45840">
              <w:t>Защита лабор</w:t>
            </w:r>
            <w:r w:rsidRPr="00B45840">
              <w:t>а</w:t>
            </w:r>
            <w:r w:rsidRPr="00B45840">
              <w:t>торной работы</w:t>
            </w:r>
          </w:p>
        </w:tc>
        <w:tc>
          <w:tcPr>
            <w:tcW w:w="7308" w:type="dxa"/>
          </w:tcPr>
          <w:p w:rsidR="00923924" w:rsidRPr="00B45840" w:rsidRDefault="00923924" w:rsidP="00923924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B45840">
              <w:t>Лабораторная работа должна быть выполнена в установле</w:t>
            </w:r>
            <w:r w:rsidRPr="00B45840">
              <w:t>н</w:t>
            </w:r>
            <w:r w:rsidRPr="00B45840">
              <w:t>ный срок и в соответствии с предъявляемыми требованиями. Лаб</w:t>
            </w:r>
            <w:r w:rsidRPr="00B45840">
              <w:t>о</w:t>
            </w:r>
            <w:r w:rsidRPr="00B45840">
              <w:t>раторные работы защищаются в устной форме. Обучающийся в</w:t>
            </w:r>
            <w:r w:rsidRPr="00B45840">
              <w:t>ы</w:t>
            </w:r>
            <w:r w:rsidRPr="00B45840">
              <w:t>полняет задания к лабораторной работе, проводит анализ получе</w:t>
            </w:r>
            <w:r w:rsidRPr="00B45840">
              <w:t>н</w:t>
            </w:r>
            <w:r w:rsidRPr="00B45840">
              <w:t>ных результатов, вычисляет погрешность моделирования, делает заключение о правильности моделирования и о работе самой модели на основе ее напряженно-деформированного состояния, отвечает на вопросы преподавателя. Преподаватель информирует обучающихся о результатах защиты работы сразу же после проведения контрол</w:t>
            </w:r>
            <w:r w:rsidRPr="00B45840">
              <w:t>ь</w:t>
            </w:r>
            <w:r w:rsidRPr="00B45840">
              <w:t>но-оценочного мероприятия.</w:t>
            </w:r>
          </w:p>
        </w:tc>
      </w:tr>
    </w:tbl>
    <w:p w:rsidR="00923924" w:rsidRPr="00B45840" w:rsidRDefault="00923924" w:rsidP="00923924">
      <w:pPr>
        <w:jc w:val="center"/>
        <w:rPr>
          <w:b/>
          <w:sz w:val="28"/>
          <w:szCs w:val="28"/>
        </w:rPr>
      </w:pPr>
    </w:p>
    <w:p w:rsidR="00923924" w:rsidRPr="00B45840" w:rsidRDefault="00923924" w:rsidP="00923924">
      <w:pPr>
        <w:ind w:firstLine="540"/>
        <w:jc w:val="both"/>
        <w:rPr>
          <w:iCs/>
        </w:rPr>
      </w:pPr>
      <w:r w:rsidRPr="00B45840">
        <w:rPr>
          <w:iCs/>
        </w:rPr>
        <w:t>Для организации и проведения промежуточной аттестации (в форме зачета/экзамена)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</w:t>
      </w:r>
      <w:r w:rsidRPr="00B45840">
        <w:rPr>
          <w:iCs/>
        </w:rPr>
        <w:t>а</w:t>
      </w:r>
      <w:r w:rsidRPr="00B45840">
        <w:rPr>
          <w:iCs/>
        </w:rPr>
        <w:t>ния компетенций в процессе освоения образовательной программы:</w:t>
      </w:r>
    </w:p>
    <w:p w:rsidR="00923924" w:rsidRPr="00B45840" w:rsidRDefault="00923924" w:rsidP="00923924">
      <w:pPr>
        <w:ind w:firstLine="540"/>
        <w:jc w:val="both"/>
        <w:rPr>
          <w:iCs/>
        </w:rPr>
      </w:pPr>
      <w:r w:rsidRPr="00B45840">
        <w:rPr>
          <w:iCs/>
        </w:rPr>
        <w:t>– перечень теоретических вопросов к зачету/экзамену для оценки знаний;</w:t>
      </w:r>
    </w:p>
    <w:p w:rsidR="00923924" w:rsidRPr="00B45840" w:rsidRDefault="00923924" w:rsidP="00923924">
      <w:pPr>
        <w:ind w:firstLine="540"/>
        <w:jc w:val="both"/>
      </w:pPr>
      <w:r w:rsidRPr="00B45840">
        <w:t xml:space="preserve">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информационно-образовательную среду </w:t>
      </w:r>
      <w:proofErr w:type="spellStart"/>
      <w:r w:rsidRPr="00B45840">
        <w:t>КрИЖТИрГУПС</w:t>
      </w:r>
      <w:proofErr w:type="spellEnd"/>
      <w:r w:rsidRPr="00B45840">
        <w:t xml:space="preserve"> (личный кабинет обучающегося).</w:t>
      </w:r>
    </w:p>
    <w:p w:rsidR="00923924" w:rsidRPr="00B45840" w:rsidRDefault="00923924" w:rsidP="00923924">
      <w:pPr>
        <w:jc w:val="center"/>
      </w:pPr>
    </w:p>
    <w:p w:rsidR="00B45840" w:rsidRPr="00B45840" w:rsidRDefault="00B45840" w:rsidP="00B45840">
      <w:pPr>
        <w:jc w:val="center"/>
        <w:rPr>
          <w:b/>
          <w:bCs/>
        </w:rPr>
      </w:pPr>
      <w:r w:rsidRPr="00B45840">
        <w:rPr>
          <w:b/>
          <w:bCs/>
        </w:rPr>
        <w:t>Описание процедур проведения промежуточной аттестации в форме зачета</w:t>
      </w:r>
    </w:p>
    <w:p w:rsidR="00B45840" w:rsidRPr="00B45840" w:rsidRDefault="00B45840" w:rsidP="00B45840">
      <w:pPr>
        <w:ind w:firstLine="709"/>
        <w:jc w:val="center"/>
        <w:rPr>
          <w:b/>
          <w:bCs/>
        </w:rPr>
      </w:pPr>
      <w:r w:rsidRPr="00B45840">
        <w:rPr>
          <w:b/>
          <w:bCs/>
        </w:rPr>
        <w:t>и оценивания результатов обучения</w:t>
      </w:r>
    </w:p>
    <w:p w:rsidR="00B45840" w:rsidRPr="00B45840" w:rsidRDefault="00B45840" w:rsidP="00B45840">
      <w:pPr>
        <w:ind w:firstLine="540"/>
        <w:jc w:val="both"/>
        <w:rPr>
          <w:iCs/>
        </w:rPr>
      </w:pPr>
      <w:r w:rsidRPr="00B45840">
        <w:rPr>
          <w:iCs/>
        </w:rPr>
        <w:lastRenderedPageBreak/>
        <w:t>При проведении промежуточной аттестации в форме зачета преподаватель может во</w:t>
      </w:r>
      <w:r w:rsidRPr="00B45840">
        <w:rPr>
          <w:iCs/>
        </w:rPr>
        <w:t>с</w:t>
      </w:r>
      <w:r w:rsidRPr="00B45840">
        <w:rPr>
          <w:iCs/>
        </w:rPr>
        <w:t xml:space="preserve">пользоваться результатами текущего контроля успеваемости в течение </w:t>
      </w:r>
      <w:proofErr w:type="spellStart"/>
      <w:r w:rsidRPr="00B45840">
        <w:rPr>
          <w:iCs/>
        </w:rPr>
        <w:t>семестраи</w:t>
      </w:r>
      <w:proofErr w:type="spellEnd"/>
      <w:r w:rsidRPr="00B45840">
        <w:rPr>
          <w:iCs/>
        </w:rPr>
        <w:t xml:space="preserve"> результ</w:t>
      </w:r>
      <w:r w:rsidRPr="00B45840">
        <w:rPr>
          <w:iCs/>
        </w:rPr>
        <w:t>а</w:t>
      </w:r>
      <w:r w:rsidRPr="00B45840">
        <w:rPr>
          <w:iCs/>
        </w:rPr>
        <w:t xml:space="preserve">тами тестирования по материалам, изученным в течении семестра. Оценочные средства и типовые контрольные задания, используемые при текущем контроле, в совокупности с </w:t>
      </w:r>
      <w:proofErr w:type="spellStart"/>
      <w:r w:rsidRPr="00B45840">
        <w:rPr>
          <w:iCs/>
        </w:rPr>
        <w:t>т</w:t>
      </w:r>
      <w:r w:rsidRPr="00B45840">
        <w:rPr>
          <w:iCs/>
        </w:rPr>
        <w:t>е</w:t>
      </w:r>
      <w:r w:rsidRPr="00B45840">
        <w:rPr>
          <w:iCs/>
        </w:rPr>
        <w:t>стированиемпозволяют</w:t>
      </w:r>
      <w:proofErr w:type="spellEnd"/>
      <w:r w:rsidRPr="00B45840">
        <w:rPr>
          <w:iCs/>
        </w:rPr>
        <w:t xml:space="preserve"> оценить знания, умения и владения навыками/опытом деятельности обучающихся при освоении дисциплины. С целью использования результатов текущего ко</w:t>
      </w:r>
      <w:r w:rsidRPr="00B45840">
        <w:rPr>
          <w:iCs/>
        </w:rPr>
        <w:t>н</w:t>
      </w:r>
      <w:r w:rsidRPr="00B45840">
        <w:rPr>
          <w:iCs/>
        </w:rPr>
        <w:t xml:space="preserve">троля успеваемости, преподаватель подсчитывает среднюю оценку уровня </w:t>
      </w:r>
      <w:proofErr w:type="spellStart"/>
      <w:r w:rsidRPr="00B45840">
        <w:rPr>
          <w:iCs/>
        </w:rPr>
        <w:t>сформированн</w:t>
      </w:r>
      <w:r w:rsidRPr="00B45840">
        <w:rPr>
          <w:iCs/>
        </w:rPr>
        <w:t>о</w:t>
      </w:r>
      <w:r w:rsidRPr="00B45840">
        <w:rPr>
          <w:iCs/>
        </w:rPr>
        <w:t>сти</w:t>
      </w:r>
      <w:proofErr w:type="spellEnd"/>
      <w:r w:rsidRPr="00B45840">
        <w:rPr>
          <w:iCs/>
        </w:rPr>
        <w:t xml:space="preserve"> компетенций обучающегося (сумма оценок, полученных обучающимся, делится на число оценок)</w:t>
      </w:r>
      <w:proofErr w:type="gramStart"/>
      <w:r w:rsidRPr="00B45840">
        <w:rPr>
          <w:iCs/>
        </w:rPr>
        <w:t>.В</w:t>
      </w:r>
      <w:proofErr w:type="gramEnd"/>
      <w:r w:rsidRPr="00B45840">
        <w:rPr>
          <w:iCs/>
        </w:rPr>
        <w:t>ремя проведения тестирования объявляется обучающимся заранее.</w:t>
      </w:r>
    </w:p>
    <w:p w:rsidR="00B45840" w:rsidRPr="00B45840" w:rsidRDefault="00B45840" w:rsidP="00B45840">
      <w:pPr>
        <w:jc w:val="center"/>
        <w:rPr>
          <w:b/>
          <w:bCs/>
          <w:iCs/>
        </w:rPr>
      </w:pPr>
    </w:p>
    <w:p w:rsidR="00B45840" w:rsidRPr="00B45840" w:rsidRDefault="00B45840" w:rsidP="00B45840">
      <w:pPr>
        <w:jc w:val="center"/>
        <w:rPr>
          <w:b/>
          <w:bCs/>
          <w:iCs/>
        </w:rPr>
      </w:pPr>
      <w:r w:rsidRPr="00B45840">
        <w:rPr>
          <w:b/>
          <w:bCs/>
          <w:iCs/>
        </w:rPr>
        <w:t xml:space="preserve">Шкала и критерии оценивания уровня </w:t>
      </w:r>
      <w:proofErr w:type="spellStart"/>
      <w:r w:rsidRPr="00B45840">
        <w:rPr>
          <w:b/>
          <w:bCs/>
          <w:iCs/>
        </w:rPr>
        <w:t>сформированности</w:t>
      </w:r>
      <w:proofErr w:type="spellEnd"/>
      <w:r w:rsidRPr="00B45840">
        <w:rPr>
          <w:b/>
          <w:bCs/>
          <w:iCs/>
        </w:rPr>
        <w:t xml:space="preserve"> компетенций в результате</w:t>
      </w:r>
    </w:p>
    <w:p w:rsidR="00B45840" w:rsidRPr="00B45840" w:rsidRDefault="00B45840" w:rsidP="00B45840">
      <w:pPr>
        <w:jc w:val="center"/>
        <w:rPr>
          <w:b/>
          <w:bCs/>
          <w:iCs/>
        </w:rPr>
      </w:pPr>
      <w:r w:rsidRPr="00B45840">
        <w:rPr>
          <w:b/>
          <w:bCs/>
          <w:iCs/>
        </w:rPr>
        <w:t>изучения дисциплины при проведении промежуточной аттестации</w:t>
      </w:r>
    </w:p>
    <w:p w:rsidR="00B45840" w:rsidRPr="00B45840" w:rsidRDefault="00B45840" w:rsidP="00B45840">
      <w:pPr>
        <w:jc w:val="center"/>
        <w:rPr>
          <w:b/>
          <w:bCs/>
          <w:iCs/>
        </w:rPr>
      </w:pPr>
      <w:r w:rsidRPr="00B45840">
        <w:rPr>
          <w:b/>
          <w:bCs/>
          <w:iCs/>
        </w:rPr>
        <w:t xml:space="preserve">в форме зачета по результатам текущего </w:t>
      </w:r>
      <w:proofErr w:type="spellStart"/>
      <w:r w:rsidRPr="00B45840">
        <w:rPr>
          <w:b/>
          <w:bCs/>
          <w:iCs/>
        </w:rPr>
        <w:t>контроляи</w:t>
      </w:r>
      <w:proofErr w:type="spellEnd"/>
      <w:r w:rsidRPr="00B45840">
        <w:rPr>
          <w:b/>
          <w:bCs/>
          <w:iCs/>
        </w:rPr>
        <w:t xml:space="preserve"> тестирования за семестр</w:t>
      </w:r>
    </w:p>
    <w:p w:rsidR="00B45840" w:rsidRPr="00B45840" w:rsidRDefault="00B45840" w:rsidP="00B45840">
      <w:pPr>
        <w:jc w:val="center"/>
        <w:rPr>
          <w:b/>
          <w:bCs/>
          <w:iCs/>
        </w:rPr>
      </w:pPr>
      <w:r w:rsidRPr="00B45840">
        <w:rPr>
          <w:b/>
          <w:bCs/>
          <w:iCs/>
        </w:rPr>
        <w:t>(без дополнительного аттестационного испытания)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B45840" w:rsidRPr="00B45840" w:rsidTr="00926BA5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40" w:rsidRPr="00B45840" w:rsidRDefault="00B45840" w:rsidP="00926BA5">
            <w:pPr>
              <w:jc w:val="center"/>
              <w:rPr>
                <w:iCs/>
                <w:sz w:val="20"/>
                <w:szCs w:val="20"/>
              </w:rPr>
            </w:pPr>
            <w:r w:rsidRPr="00B45840">
              <w:rPr>
                <w:iCs/>
                <w:sz w:val="20"/>
                <w:szCs w:val="20"/>
              </w:rPr>
              <w:t>Средняя оценка уровня</w:t>
            </w:r>
          </w:p>
          <w:p w:rsidR="00B45840" w:rsidRPr="00B45840" w:rsidRDefault="00B45840" w:rsidP="00926BA5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B45840">
              <w:rPr>
                <w:iCs/>
                <w:sz w:val="20"/>
                <w:szCs w:val="20"/>
              </w:rPr>
              <w:t>сформированности</w:t>
            </w:r>
            <w:proofErr w:type="spellEnd"/>
            <w:r w:rsidRPr="00B45840">
              <w:rPr>
                <w:iCs/>
                <w:sz w:val="20"/>
                <w:szCs w:val="20"/>
              </w:rPr>
              <w:t xml:space="preserve"> компетенций</w:t>
            </w:r>
          </w:p>
          <w:p w:rsidR="00B45840" w:rsidRPr="00B45840" w:rsidRDefault="00B45840" w:rsidP="00926BA5">
            <w:pPr>
              <w:jc w:val="center"/>
              <w:rPr>
                <w:iCs/>
                <w:sz w:val="20"/>
                <w:szCs w:val="20"/>
              </w:rPr>
            </w:pPr>
            <w:r w:rsidRPr="00B45840">
              <w:rPr>
                <w:iCs/>
                <w:sz w:val="20"/>
                <w:szCs w:val="20"/>
              </w:rPr>
              <w:t>по результатам текущего контроля и тест</w:t>
            </w:r>
            <w:r w:rsidRPr="00B45840">
              <w:rPr>
                <w:iCs/>
                <w:sz w:val="20"/>
                <w:szCs w:val="20"/>
              </w:rPr>
              <w:t>и</w:t>
            </w:r>
            <w:r w:rsidRPr="00B45840">
              <w:rPr>
                <w:iCs/>
                <w:sz w:val="20"/>
                <w:szCs w:val="20"/>
              </w:rPr>
              <w:t>рования за семестр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40" w:rsidRPr="00B45840" w:rsidRDefault="00B45840" w:rsidP="00926BA5">
            <w:pPr>
              <w:jc w:val="center"/>
              <w:rPr>
                <w:iCs/>
                <w:sz w:val="20"/>
                <w:szCs w:val="20"/>
              </w:rPr>
            </w:pPr>
            <w:r w:rsidRPr="00B45840">
              <w:rPr>
                <w:iCs/>
                <w:sz w:val="20"/>
                <w:szCs w:val="20"/>
              </w:rPr>
              <w:t>Оценка</w:t>
            </w:r>
          </w:p>
        </w:tc>
      </w:tr>
      <w:tr w:rsidR="00B45840" w:rsidRPr="00B45840" w:rsidTr="00926BA5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40" w:rsidRPr="00B45840" w:rsidRDefault="00B45840" w:rsidP="00926BA5">
            <w:pPr>
              <w:jc w:val="both"/>
              <w:rPr>
                <w:iCs/>
                <w:sz w:val="20"/>
                <w:szCs w:val="20"/>
              </w:rPr>
            </w:pPr>
            <w:proofErr w:type="spellStart"/>
            <w:r w:rsidRPr="00B45840">
              <w:rPr>
                <w:iCs/>
                <w:sz w:val="20"/>
                <w:szCs w:val="20"/>
              </w:rPr>
              <w:t>Оценкане</w:t>
            </w:r>
            <w:proofErr w:type="spellEnd"/>
            <w:r w:rsidRPr="00B45840">
              <w:rPr>
                <w:iCs/>
                <w:sz w:val="20"/>
                <w:szCs w:val="20"/>
              </w:rPr>
              <w:t xml:space="preserve"> менее 3.0, нет ни одной неуд</w:t>
            </w:r>
            <w:r w:rsidRPr="00B45840">
              <w:rPr>
                <w:iCs/>
                <w:sz w:val="20"/>
                <w:szCs w:val="20"/>
              </w:rPr>
              <w:t>о</w:t>
            </w:r>
            <w:r w:rsidRPr="00B45840">
              <w:rPr>
                <w:iCs/>
                <w:sz w:val="20"/>
                <w:szCs w:val="20"/>
              </w:rPr>
              <w:t>влетворительной оценки по текущему ко</w:t>
            </w:r>
            <w:r w:rsidRPr="00B45840">
              <w:rPr>
                <w:iCs/>
                <w:sz w:val="20"/>
                <w:szCs w:val="20"/>
              </w:rPr>
              <w:t>н</w:t>
            </w:r>
            <w:r w:rsidRPr="00B45840">
              <w:rPr>
                <w:iCs/>
                <w:sz w:val="20"/>
                <w:szCs w:val="20"/>
              </w:rPr>
              <w:t>тролю и обучающийся набрал при тестир</w:t>
            </w:r>
            <w:r w:rsidRPr="00B45840">
              <w:rPr>
                <w:iCs/>
                <w:sz w:val="20"/>
                <w:szCs w:val="20"/>
              </w:rPr>
              <w:t>о</w:t>
            </w:r>
            <w:r w:rsidRPr="00B45840">
              <w:rPr>
                <w:iCs/>
                <w:sz w:val="20"/>
                <w:szCs w:val="20"/>
              </w:rPr>
              <w:t>вании более 69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40" w:rsidRPr="00B45840" w:rsidRDefault="00B45840" w:rsidP="00926BA5">
            <w:pPr>
              <w:jc w:val="center"/>
              <w:rPr>
                <w:iCs/>
                <w:sz w:val="20"/>
                <w:szCs w:val="20"/>
              </w:rPr>
            </w:pPr>
            <w:r w:rsidRPr="00B45840">
              <w:rPr>
                <w:iCs/>
                <w:sz w:val="20"/>
                <w:szCs w:val="20"/>
              </w:rPr>
              <w:t>«зачтено»</w:t>
            </w:r>
          </w:p>
        </w:tc>
      </w:tr>
      <w:tr w:rsidR="00B45840" w:rsidRPr="00B45840" w:rsidTr="00926BA5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40" w:rsidRPr="00B45840" w:rsidRDefault="00B45840" w:rsidP="00926BA5">
            <w:pPr>
              <w:jc w:val="both"/>
              <w:rPr>
                <w:iCs/>
                <w:sz w:val="20"/>
                <w:szCs w:val="20"/>
              </w:rPr>
            </w:pPr>
            <w:r w:rsidRPr="00B45840">
              <w:rPr>
                <w:iCs/>
                <w:sz w:val="20"/>
                <w:szCs w:val="20"/>
              </w:rPr>
              <w:t>Оценка менее 3.0, или получена хотя бы одна неудовлетворительная оценка по т</w:t>
            </w:r>
            <w:r w:rsidRPr="00B45840">
              <w:rPr>
                <w:iCs/>
                <w:sz w:val="20"/>
                <w:szCs w:val="20"/>
              </w:rPr>
              <w:t>е</w:t>
            </w:r>
            <w:r w:rsidRPr="00B45840">
              <w:rPr>
                <w:iCs/>
                <w:sz w:val="20"/>
                <w:szCs w:val="20"/>
              </w:rPr>
              <w:t>кущему контролю, или обучающийся набрал при тестировании менее 69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40" w:rsidRPr="00B45840" w:rsidRDefault="00B45840" w:rsidP="00926BA5">
            <w:pPr>
              <w:jc w:val="center"/>
              <w:rPr>
                <w:iCs/>
                <w:sz w:val="20"/>
                <w:szCs w:val="20"/>
              </w:rPr>
            </w:pPr>
            <w:r w:rsidRPr="00B45840">
              <w:rPr>
                <w:iCs/>
                <w:sz w:val="20"/>
                <w:szCs w:val="20"/>
              </w:rPr>
              <w:t>«не зачтено»</w:t>
            </w:r>
          </w:p>
        </w:tc>
      </w:tr>
    </w:tbl>
    <w:p w:rsidR="00B45840" w:rsidRPr="00B45840" w:rsidRDefault="00B45840" w:rsidP="00B45840">
      <w:pPr>
        <w:ind w:firstLine="540"/>
        <w:jc w:val="both"/>
        <w:rPr>
          <w:b/>
          <w:iCs/>
        </w:rPr>
      </w:pPr>
      <w:r w:rsidRPr="00B45840">
        <w:rPr>
          <w:iCs/>
        </w:rPr>
        <w:t xml:space="preserve">Если оценка уровня </w:t>
      </w:r>
      <w:proofErr w:type="spellStart"/>
      <w:r w:rsidRPr="00B45840">
        <w:rPr>
          <w:iCs/>
        </w:rPr>
        <w:t>сформированности</w:t>
      </w:r>
      <w:proofErr w:type="spellEnd"/>
      <w:r w:rsidRPr="00B45840">
        <w:rPr>
          <w:iCs/>
        </w:rPr>
        <w:t xml:space="preserve"> компетенций обучающегося не соответствует критериям получения зачета без дополнительного аттестационного испытания, то промеж</w:t>
      </w:r>
      <w:r w:rsidRPr="00B45840">
        <w:rPr>
          <w:iCs/>
        </w:rPr>
        <w:t>у</w:t>
      </w:r>
      <w:r w:rsidRPr="00B45840">
        <w:rPr>
          <w:iCs/>
        </w:rPr>
        <w:t>точная аттестация в форме зачета проводится в форме собеседования по перечню теоретич</w:t>
      </w:r>
      <w:r w:rsidRPr="00B45840">
        <w:rPr>
          <w:iCs/>
        </w:rPr>
        <w:t>е</w:t>
      </w:r>
      <w:r w:rsidRPr="00B45840">
        <w:rPr>
          <w:iCs/>
        </w:rPr>
        <w:t>ских вопросов и типовых практических задач (не более двух теоретических и двух практич</w:t>
      </w:r>
      <w:r w:rsidRPr="00B45840">
        <w:rPr>
          <w:iCs/>
        </w:rPr>
        <w:t>е</w:t>
      </w:r>
      <w:r w:rsidRPr="00B45840">
        <w:rPr>
          <w:iCs/>
        </w:rPr>
        <w:t>ских). Промежуточная аттестация в форме зачета с проведением аттестационного испытания в форме собеседования проходит на последнем занятии по дисциплине.</w:t>
      </w:r>
    </w:p>
    <w:p w:rsidR="00923924" w:rsidRPr="00B45840" w:rsidRDefault="00923924" w:rsidP="00B45840">
      <w:pPr>
        <w:jc w:val="center"/>
      </w:pPr>
    </w:p>
    <w:sectPr w:rsidR="00923924" w:rsidRPr="00B45840" w:rsidSect="00D073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2335D"/>
    <w:multiLevelType w:val="hybridMultilevel"/>
    <w:tmpl w:val="C97631F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392916"/>
    <w:multiLevelType w:val="hybridMultilevel"/>
    <w:tmpl w:val="C97631F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38451C"/>
    <w:multiLevelType w:val="hybridMultilevel"/>
    <w:tmpl w:val="C97631F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7B2386"/>
    <w:multiLevelType w:val="hybridMultilevel"/>
    <w:tmpl w:val="C97631F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C714AF"/>
    <w:multiLevelType w:val="hybridMultilevel"/>
    <w:tmpl w:val="C97631F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96495D"/>
    <w:multiLevelType w:val="hybridMultilevel"/>
    <w:tmpl w:val="88186E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522C9"/>
    <w:multiLevelType w:val="hybridMultilevel"/>
    <w:tmpl w:val="C97631F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529D4"/>
    <w:multiLevelType w:val="hybridMultilevel"/>
    <w:tmpl w:val="C97631F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8318F5"/>
    <w:multiLevelType w:val="hybridMultilevel"/>
    <w:tmpl w:val="C97631F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B40437"/>
    <w:multiLevelType w:val="hybridMultilevel"/>
    <w:tmpl w:val="C97631F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AE28FC"/>
    <w:multiLevelType w:val="hybridMultilevel"/>
    <w:tmpl w:val="C97631F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2"/>
  </w:num>
  <w:num w:numId="5">
    <w:abstractNumId w:val="5"/>
  </w:num>
  <w:num w:numId="6">
    <w:abstractNumId w:val="6"/>
  </w:num>
  <w:num w:numId="7">
    <w:abstractNumId w:val="15"/>
  </w:num>
  <w:num w:numId="8">
    <w:abstractNumId w:val="13"/>
  </w:num>
  <w:num w:numId="9">
    <w:abstractNumId w:val="14"/>
  </w:num>
  <w:num w:numId="10">
    <w:abstractNumId w:val="4"/>
  </w:num>
  <w:num w:numId="11">
    <w:abstractNumId w:val="7"/>
  </w:num>
  <w:num w:numId="12">
    <w:abstractNumId w:val="10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04"/>
    <w:rsid w:val="00005B26"/>
    <w:rsid w:val="0001174F"/>
    <w:rsid w:val="0001354E"/>
    <w:rsid w:val="000225EB"/>
    <w:rsid w:val="000241F0"/>
    <w:rsid w:val="0003395B"/>
    <w:rsid w:val="00036E36"/>
    <w:rsid w:val="00037494"/>
    <w:rsid w:val="000651A0"/>
    <w:rsid w:val="00074E18"/>
    <w:rsid w:val="00080F71"/>
    <w:rsid w:val="00091462"/>
    <w:rsid w:val="00091FBC"/>
    <w:rsid w:val="000B5B73"/>
    <w:rsid w:val="000B7E02"/>
    <w:rsid w:val="000C0800"/>
    <w:rsid w:val="000C7F49"/>
    <w:rsid w:val="000D125D"/>
    <w:rsid w:val="000D2E48"/>
    <w:rsid w:val="000D574E"/>
    <w:rsid w:val="000D5D54"/>
    <w:rsid w:val="000D6003"/>
    <w:rsid w:val="000E583A"/>
    <w:rsid w:val="00100FD2"/>
    <w:rsid w:val="00102555"/>
    <w:rsid w:val="001045C5"/>
    <w:rsid w:val="001112EC"/>
    <w:rsid w:val="00122E87"/>
    <w:rsid w:val="001234CA"/>
    <w:rsid w:val="00125332"/>
    <w:rsid w:val="001308CA"/>
    <w:rsid w:val="00132C1F"/>
    <w:rsid w:val="00133055"/>
    <w:rsid w:val="00145A51"/>
    <w:rsid w:val="00160405"/>
    <w:rsid w:val="0018757E"/>
    <w:rsid w:val="00191C81"/>
    <w:rsid w:val="0019653A"/>
    <w:rsid w:val="001A7B93"/>
    <w:rsid w:val="001B230B"/>
    <w:rsid w:val="001B48A7"/>
    <w:rsid w:val="001C3F06"/>
    <w:rsid w:val="001C6641"/>
    <w:rsid w:val="001D05D8"/>
    <w:rsid w:val="001E36E9"/>
    <w:rsid w:val="0020087F"/>
    <w:rsid w:val="00214EA8"/>
    <w:rsid w:val="00215E16"/>
    <w:rsid w:val="00231FAC"/>
    <w:rsid w:val="0023444E"/>
    <w:rsid w:val="0025180F"/>
    <w:rsid w:val="00254101"/>
    <w:rsid w:val="00270ADF"/>
    <w:rsid w:val="00277F3C"/>
    <w:rsid w:val="00281A7F"/>
    <w:rsid w:val="0028388A"/>
    <w:rsid w:val="00295140"/>
    <w:rsid w:val="0029716C"/>
    <w:rsid w:val="002A41AB"/>
    <w:rsid w:val="002A4354"/>
    <w:rsid w:val="002A68FB"/>
    <w:rsid w:val="002B0A28"/>
    <w:rsid w:val="002B1CD7"/>
    <w:rsid w:val="002B2E91"/>
    <w:rsid w:val="002B7231"/>
    <w:rsid w:val="002C3C3D"/>
    <w:rsid w:val="002D0F31"/>
    <w:rsid w:val="002D3D1D"/>
    <w:rsid w:val="002E3230"/>
    <w:rsid w:val="002F5C33"/>
    <w:rsid w:val="002F6762"/>
    <w:rsid w:val="0030165A"/>
    <w:rsid w:val="00332D21"/>
    <w:rsid w:val="00336B9E"/>
    <w:rsid w:val="003453CF"/>
    <w:rsid w:val="0035139B"/>
    <w:rsid w:val="0036619C"/>
    <w:rsid w:val="0036738B"/>
    <w:rsid w:val="0037207B"/>
    <w:rsid w:val="0037235C"/>
    <w:rsid w:val="00377CB8"/>
    <w:rsid w:val="00394EE6"/>
    <w:rsid w:val="003A2429"/>
    <w:rsid w:val="003A3C7B"/>
    <w:rsid w:val="003A4644"/>
    <w:rsid w:val="003B6AC8"/>
    <w:rsid w:val="003C2AF0"/>
    <w:rsid w:val="003C3326"/>
    <w:rsid w:val="003C3DCD"/>
    <w:rsid w:val="003C576C"/>
    <w:rsid w:val="003C66BD"/>
    <w:rsid w:val="003E32DE"/>
    <w:rsid w:val="003E3693"/>
    <w:rsid w:val="003E3BFB"/>
    <w:rsid w:val="003F63F1"/>
    <w:rsid w:val="004046E3"/>
    <w:rsid w:val="0041339B"/>
    <w:rsid w:val="00445DD2"/>
    <w:rsid w:val="0045327F"/>
    <w:rsid w:val="00462189"/>
    <w:rsid w:val="0046262F"/>
    <w:rsid w:val="00480047"/>
    <w:rsid w:val="00487924"/>
    <w:rsid w:val="00490FA4"/>
    <w:rsid w:val="004A1701"/>
    <w:rsid w:val="004A3CD0"/>
    <w:rsid w:val="004A456F"/>
    <w:rsid w:val="004B3701"/>
    <w:rsid w:val="004C31B4"/>
    <w:rsid w:val="004C4AA6"/>
    <w:rsid w:val="004E1646"/>
    <w:rsid w:val="004F4150"/>
    <w:rsid w:val="004F545C"/>
    <w:rsid w:val="004F63E8"/>
    <w:rsid w:val="004F7ED0"/>
    <w:rsid w:val="0050491E"/>
    <w:rsid w:val="00505437"/>
    <w:rsid w:val="0050643C"/>
    <w:rsid w:val="005120B7"/>
    <w:rsid w:val="00513392"/>
    <w:rsid w:val="005302C1"/>
    <w:rsid w:val="005303F4"/>
    <w:rsid w:val="00532EC5"/>
    <w:rsid w:val="00533F3E"/>
    <w:rsid w:val="00547AF5"/>
    <w:rsid w:val="00550AEE"/>
    <w:rsid w:val="00555B32"/>
    <w:rsid w:val="005568A0"/>
    <w:rsid w:val="00560BFC"/>
    <w:rsid w:val="00563A4C"/>
    <w:rsid w:val="00571040"/>
    <w:rsid w:val="005859A5"/>
    <w:rsid w:val="00591318"/>
    <w:rsid w:val="00593C27"/>
    <w:rsid w:val="005A2491"/>
    <w:rsid w:val="005A4368"/>
    <w:rsid w:val="005B33C8"/>
    <w:rsid w:val="005B4AA9"/>
    <w:rsid w:val="005D0100"/>
    <w:rsid w:val="005F23FB"/>
    <w:rsid w:val="005F645C"/>
    <w:rsid w:val="00606E4F"/>
    <w:rsid w:val="00606F17"/>
    <w:rsid w:val="00610CF8"/>
    <w:rsid w:val="006168B5"/>
    <w:rsid w:val="0062246F"/>
    <w:rsid w:val="00624CE4"/>
    <w:rsid w:val="00625697"/>
    <w:rsid w:val="00640282"/>
    <w:rsid w:val="006472EB"/>
    <w:rsid w:val="00657577"/>
    <w:rsid w:val="006613E4"/>
    <w:rsid w:val="00663587"/>
    <w:rsid w:val="00670B17"/>
    <w:rsid w:val="00671761"/>
    <w:rsid w:val="00671D02"/>
    <w:rsid w:val="00683463"/>
    <w:rsid w:val="00685A37"/>
    <w:rsid w:val="00691B46"/>
    <w:rsid w:val="00694877"/>
    <w:rsid w:val="006A7060"/>
    <w:rsid w:val="006B0228"/>
    <w:rsid w:val="006C2715"/>
    <w:rsid w:val="006D35DE"/>
    <w:rsid w:val="006D5266"/>
    <w:rsid w:val="006D77BA"/>
    <w:rsid w:val="006E170C"/>
    <w:rsid w:val="006E4E20"/>
    <w:rsid w:val="006E6C4E"/>
    <w:rsid w:val="006F1135"/>
    <w:rsid w:val="007112F4"/>
    <w:rsid w:val="00713186"/>
    <w:rsid w:val="00732F3B"/>
    <w:rsid w:val="00735DD3"/>
    <w:rsid w:val="0073600C"/>
    <w:rsid w:val="00742B91"/>
    <w:rsid w:val="00761AAE"/>
    <w:rsid w:val="007623C6"/>
    <w:rsid w:val="007660D6"/>
    <w:rsid w:val="00772AB9"/>
    <w:rsid w:val="007817A8"/>
    <w:rsid w:val="00784C44"/>
    <w:rsid w:val="007904C6"/>
    <w:rsid w:val="007A34B2"/>
    <w:rsid w:val="007A5221"/>
    <w:rsid w:val="007C3204"/>
    <w:rsid w:val="007C6BF3"/>
    <w:rsid w:val="007E6FBA"/>
    <w:rsid w:val="007F74E4"/>
    <w:rsid w:val="00805D9D"/>
    <w:rsid w:val="00817C72"/>
    <w:rsid w:val="00824A18"/>
    <w:rsid w:val="00835043"/>
    <w:rsid w:val="00835171"/>
    <w:rsid w:val="008434F7"/>
    <w:rsid w:val="00845E38"/>
    <w:rsid w:val="008629BE"/>
    <w:rsid w:val="00863FD6"/>
    <w:rsid w:val="00866003"/>
    <w:rsid w:val="008718D3"/>
    <w:rsid w:val="00881D1D"/>
    <w:rsid w:val="008A7EAD"/>
    <w:rsid w:val="008B1EF2"/>
    <w:rsid w:val="008B67FA"/>
    <w:rsid w:val="008C6EB2"/>
    <w:rsid w:val="008D47BA"/>
    <w:rsid w:val="008D49C0"/>
    <w:rsid w:val="008D7940"/>
    <w:rsid w:val="008E3559"/>
    <w:rsid w:val="00903BEA"/>
    <w:rsid w:val="00912B4B"/>
    <w:rsid w:val="00923924"/>
    <w:rsid w:val="0092666D"/>
    <w:rsid w:val="00941CB4"/>
    <w:rsid w:val="00942A0D"/>
    <w:rsid w:val="0095408C"/>
    <w:rsid w:val="00960863"/>
    <w:rsid w:val="00961914"/>
    <w:rsid w:val="00962677"/>
    <w:rsid w:val="00962E1E"/>
    <w:rsid w:val="009639F2"/>
    <w:rsid w:val="00965A03"/>
    <w:rsid w:val="00970D1F"/>
    <w:rsid w:val="00976E80"/>
    <w:rsid w:val="009925EE"/>
    <w:rsid w:val="009A1478"/>
    <w:rsid w:val="009A48CC"/>
    <w:rsid w:val="009A5CEE"/>
    <w:rsid w:val="009B57BC"/>
    <w:rsid w:val="009D4888"/>
    <w:rsid w:val="009D5567"/>
    <w:rsid w:val="009D5F1C"/>
    <w:rsid w:val="009F14CB"/>
    <w:rsid w:val="009F23D8"/>
    <w:rsid w:val="00A000B9"/>
    <w:rsid w:val="00A0276C"/>
    <w:rsid w:val="00A03390"/>
    <w:rsid w:val="00A06A56"/>
    <w:rsid w:val="00A14663"/>
    <w:rsid w:val="00A24E68"/>
    <w:rsid w:val="00A263C7"/>
    <w:rsid w:val="00A33286"/>
    <w:rsid w:val="00A60F1A"/>
    <w:rsid w:val="00A76048"/>
    <w:rsid w:val="00A81EE5"/>
    <w:rsid w:val="00A85BB0"/>
    <w:rsid w:val="00A8654B"/>
    <w:rsid w:val="00A90BBB"/>
    <w:rsid w:val="00AA05A4"/>
    <w:rsid w:val="00AA25A2"/>
    <w:rsid w:val="00AB49D5"/>
    <w:rsid w:val="00AB602B"/>
    <w:rsid w:val="00AD6F0E"/>
    <w:rsid w:val="00AE5FF7"/>
    <w:rsid w:val="00AE6A63"/>
    <w:rsid w:val="00B05797"/>
    <w:rsid w:val="00B12F94"/>
    <w:rsid w:val="00B13D7A"/>
    <w:rsid w:val="00B22857"/>
    <w:rsid w:val="00B45840"/>
    <w:rsid w:val="00B570DD"/>
    <w:rsid w:val="00B83EE5"/>
    <w:rsid w:val="00B90284"/>
    <w:rsid w:val="00B9132B"/>
    <w:rsid w:val="00B93021"/>
    <w:rsid w:val="00BA4120"/>
    <w:rsid w:val="00BA5A68"/>
    <w:rsid w:val="00BB1858"/>
    <w:rsid w:val="00BB66F1"/>
    <w:rsid w:val="00BB688B"/>
    <w:rsid w:val="00BC139C"/>
    <w:rsid w:val="00BD23F9"/>
    <w:rsid w:val="00BD437C"/>
    <w:rsid w:val="00BD66F6"/>
    <w:rsid w:val="00BE27D4"/>
    <w:rsid w:val="00BE67AF"/>
    <w:rsid w:val="00BF11ED"/>
    <w:rsid w:val="00BF5259"/>
    <w:rsid w:val="00C02599"/>
    <w:rsid w:val="00C030C1"/>
    <w:rsid w:val="00C05127"/>
    <w:rsid w:val="00C05AE0"/>
    <w:rsid w:val="00C071E7"/>
    <w:rsid w:val="00C10B3C"/>
    <w:rsid w:val="00C12D6E"/>
    <w:rsid w:val="00C26D42"/>
    <w:rsid w:val="00C41C9D"/>
    <w:rsid w:val="00C4385E"/>
    <w:rsid w:val="00C51B84"/>
    <w:rsid w:val="00C5376A"/>
    <w:rsid w:val="00C6203E"/>
    <w:rsid w:val="00C649E5"/>
    <w:rsid w:val="00C652AA"/>
    <w:rsid w:val="00C66E6F"/>
    <w:rsid w:val="00C76A8F"/>
    <w:rsid w:val="00C76D92"/>
    <w:rsid w:val="00C81D4F"/>
    <w:rsid w:val="00C8409F"/>
    <w:rsid w:val="00C84DD9"/>
    <w:rsid w:val="00C9184D"/>
    <w:rsid w:val="00CA2F3E"/>
    <w:rsid w:val="00CB67EB"/>
    <w:rsid w:val="00CC6BB0"/>
    <w:rsid w:val="00CD631F"/>
    <w:rsid w:val="00CE22E8"/>
    <w:rsid w:val="00CE75B6"/>
    <w:rsid w:val="00CF2F32"/>
    <w:rsid w:val="00D0731E"/>
    <w:rsid w:val="00D2506C"/>
    <w:rsid w:val="00D3198C"/>
    <w:rsid w:val="00D32CCD"/>
    <w:rsid w:val="00D345DB"/>
    <w:rsid w:val="00D34BF3"/>
    <w:rsid w:val="00D36F4F"/>
    <w:rsid w:val="00D465B8"/>
    <w:rsid w:val="00D5085B"/>
    <w:rsid w:val="00D65A3D"/>
    <w:rsid w:val="00D7388A"/>
    <w:rsid w:val="00D74BA5"/>
    <w:rsid w:val="00D75C51"/>
    <w:rsid w:val="00D777DF"/>
    <w:rsid w:val="00D8402C"/>
    <w:rsid w:val="00D84A32"/>
    <w:rsid w:val="00DA5CF9"/>
    <w:rsid w:val="00DB097E"/>
    <w:rsid w:val="00DB486C"/>
    <w:rsid w:val="00DD166B"/>
    <w:rsid w:val="00DD2831"/>
    <w:rsid w:val="00DF1C00"/>
    <w:rsid w:val="00DF2A8A"/>
    <w:rsid w:val="00DF3B6F"/>
    <w:rsid w:val="00E105D6"/>
    <w:rsid w:val="00E153C3"/>
    <w:rsid w:val="00E21FC3"/>
    <w:rsid w:val="00E25C7F"/>
    <w:rsid w:val="00E260D3"/>
    <w:rsid w:val="00E26E82"/>
    <w:rsid w:val="00E334E2"/>
    <w:rsid w:val="00E3475C"/>
    <w:rsid w:val="00E40394"/>
    <w:rsid w:val="00E572BE"/>
    <w:rsid w:val="00E661E6"/>
    <w:rsid w:val="00E76A83"/>
    <w:rsid w:val="00E801CB"/>
    <w:rsid w:val="00E974F9"/>
    <w:rsid w:val="00EA3B5E"/>
    <w:rsid w:val="00EB6EF3"/>
    <w:rsid w:val="00EC1404"/>
    <w:rsid w:val="00EC4407"/>
    <w:rsid w:val="00ED2DCE"/>
    <w:rsid w:val="00EE079F"/>
    <w:rsid w:val="00EE3DCD"/>
    <w:rsid w:val="00EE77D0"/>
    <w:rsid w:val="00EF1885"/>
    <w:rsid w:val="00EF64B9"/>
    <w:rsid w:val="00F00D49"/>
    <w:rsid w:val="00F14FC1"/>
    <w:rsid w:val="00F179DC"/>
    <w:rsid w:val="00F41839"/>
    <w:rsid w:val="00F529B1"/>
    <w:rsid w:val="00F53A9C"/>
    <w:rsid w:val="00F6378E"/>
    <w:rsid w:val="00F66F97"/>
    <w:rsid w:val="00F70A28"/>
    <w:rsid w:val="00F70FD5"/>
    <w:rsid w:val="00F74577"/>
    <w:rsid w:val="00F74C2E"/>
    <w:rsid w:val="00F8766D"/>
    <w:rsid w:val="00FA1A0A"/>
    <w:rsid w:val="00FB2210"/>
    <w:rsid w:val="00FB4242"/>
    <w:rsid w:val="00FB5274"/>
    <w:rsid w:val="00FC7798"/>
    <w:rsid w:val="00FD72A6"/>
    <w:rsid w:val="00FE23BB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ubtitle" w:semiHidden="0" w:uiPriority="11" w:unhideWhenUsed="0" w:qFormat="1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6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eastAsia="Times New Roman" w:hAnsi="Times New Roman"/>
      <w:sz w:val="32"/>
      <w:szCs w:val="32"/>
      <w:lang w:eastAsia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link w:val="ad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sz w:val="20"/>
      <w:szCs w:val="20"/>
    </w:rPr>
  </w:style>
  <w:style w:type="character" w:customStyle="1" w:styleId="aff5">
    <w:name w:val="Текст сноски Знак"/>
    <w:link w:val="aff4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val="x-none"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val="x-none"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rsid w:val="00D345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2e5eaf1f2e2fbedeef1eae8c7ede0ea">
    <w:name w:val="Тd2еe5кeaсf1тf2 вe2ыfbнedоeeсf1кeaиe8 Зc7нedаe0кea"/>
    <w:uiPriority w:val="99"/>
    <w:rsid w:val="00D465B8"/>
    <w:rPr>
      <w:rFonts w:ascii="Tahoma" w:eastAsia="Times New Roman" w:hAnsi="Tahoma" w:cs="Tahoma" w:hint="default"/>
      <w:sz w:val="16"/>
      <w:szCs w:val="16"/>
    </w:rPr>
  </w:style>
  <w:style w:type="paragraph" w:customStyle="1" w:styleId="Standard">
    <w:name w:val="Standard"/>
    <w:rsid w:val="00555B3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f2">
    <w:name w:val="Абзац списка Знак"/>
    <w:aliases w:val="Тема Знак,Список - нумерованный абзац Знак"/>
    <w:basedOn w:val="a1"/>
    <w:link w:val="af1"/>
    <w:uiPriority w:val="34"/>
    <w:locked/>
    <w:rsid w:val="00923924"/>
    <w:rPr>
      <w:rFonts w:ascii="Times New Roman" w:hAnsi="Times New Roman"/>
      <w:sz w:val="22"/>
      <w:szCs w:val="22"/>
      <w:lang w:eastAsia="en-US"/>
    </w:rPr>
  </w:style>
  <w:style w:type="character" w:customStyle="1" w:styleId="s1">
    <w:name w:val="s1"/>
    <w:rsid w:val="00923924"/>
    <w:rPr>
      <w:rFonts w:cs="Times New Roman"/>
    </w:rPr>
  </w:style>
  <w:style w:type="paragraph" w:customStyle="1" w:styleId="p1">
    <w:name w:val="p1"/>
    <w:basedOn w:val="a0"/>
    <w:rsid w:val="00923924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uiPriority w:val="99"/>
    <w:rsid w:val="00923924"/>
    <w:rPr>
      <w:rFonts w:cs="Times New Roman"/>
    </w:rPr>
  </w:style>
  <w:style w:type="paragraph" w:customStyle="1" w:styleId="p3">
    <w:name w:val="p3"/>
    <w:basedOn w:val="a0"/>
    <w:uiPriority w:val="99"/>
    <w:rsid w:val="00923924"/>
    <w:pPr>
      <w:spacing w:before="100" w:beforeAutospacing="1" w:after="100" w:afterAutospacing="1"/>
    </w:pPr>
    <w:rPr>
      <w:rFonts w:eastAsia="Calibri"/>
    </w:rPr>
  </w:style>
  <w:style w:type="paragraph" w:customStyle="1" w:styleId="211">
    <w:name w:val="Основной текст (2)1"/>
    <w:basedOn w:val="a0"/>
    <w:uiPriority w:val="99"/>
    <w:rsid w:val="00923924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rsid w:val="00923924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923924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71">
    <w:name w:val="Основной текст (7) + Полужирный"/>
    <w:uiPriority w:val="99"/>
    <w:rsid w:val="0092392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10pt">
    <w:name w:val="Основной текст (2) + 10 pt"/>
    <w:rsid w:val="00F53A9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1"/>
    <w:rsid w:val="00DB4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ubtitle" w:semiHidden="0" w:uiPriority="11" w:unhideWhenUsed="0" w:qFormat="1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6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eastAsia="Times New Roman" w:hAnsi="Times New Roman"/>
      <w:sz w:val="32"/>
      <w:szCs w:val="32"/>
      <w:lang w:eastAsia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link w:val="ad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sz w:val="20"/>
      <w:szCs w:val="20"/>
    </w:rPr>
  </w:style>
  <w:style w:type="character" w:customStyle="1" w:styleId="aff5">
    <w:name w:val="Текст сноски Знак"/>
    <w:link w:val="aff4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val="x-none"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val="x-none"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rsid w:val="00D345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2e5eaf1f2e2fbedeef1eae8c7ede0ea">
    <w:name w:val="Тd2еe5кeaсf1тf2 вe2ыfbнedоeeсf1кeaиe8 Зc7нedаe0кea"/>
    <w:uiPriority w:val="99"/>
    <w:rsid w:val="00D465B8"/>
    <w:rPr>
      <w:rFonts w:ascii="Tahoma" w:eastAsia="Times New Roman" w:hAnsi="Tahoma" w:cs="Tahoma" w:hint="default"/>
      <w:sz w:val="16"/>
      <w:szCs w:val="16"/>
    </w:rPr>
  </w:style>
  <w:style w:type="paragraph" w:customStyle="1" w:styleId="Standard">
    <w:name w:val="Standard"/>
    <w:rsid w:val="00555B3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f2">
    <w:name w:val="Абзац списка Знак"/>
    <w:aliases w:val="Тема Знак,Список - нумерованный абзац Знак"/>
    <w:basedOn w:val="a1"/>
    <w:link w:val="af1"/>
    <w:uiPriority w:val="34"/>
    <w:locked/>
    <w:rsid w:val="00923924"/>
    <w:rPr>
      <w:rFonts w:ascii="Times New Roman" w:hAnsi="Times New Roman"/>
      <w:sz w:val="22"/>
      <w:szCs w:val="22"/>
      <w:lang w:eastAsia="en-US"/>
    </w:rPr>
  </w:style>
  <w:style w:type="character" w:customStyle="1" w:styleId="s1">
    <w:name w:val="s1"/>
    <w:rsid w:val="00923924"/>
    <w:rPr>
      <w:rFonts w:cs="Times New Roman"/>
    </w:rPr>
  </w:style>
  <w:style w:type="paragraph" w:customStyle="1" w:styleId="p1">
    <w:name w:val="p1"/>
    <w:basedOn w:val="a0"/>
    <w:rsid w:val="00923924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uiPriority w:val="99"/>
    <w:rsid w:val="00923924"/>
    <w:rPr>
      <w:rFonts w:cs="Times New Roman"/>
    </w:rPr>
  </w:style>
  <w:style w:type="paragraph" w:customStyle="1" w:styleId="p3">
    <w:name w:val="p3"/>
    <w:basedOn w:val="a0"/>
    <w:uiPriority w:val="99"/>
    <w:rsid w:val="00923924"/>
    <w:pPr>
      <w:spacing w:before="100" w:beforeAutospacing="1" w:after="100" w:afterAutospacing="1"/>
    </w:pPr>
    <w:rPr>
      <w:rFonts w:eastAsia="Calibri"/>
    </w:rPr>
  </w:style>
  <w:style w:type="paragraph" w:customStyle="1" w:styleId="211">
    <w:name w:val="Основной текст (2)1"/>
    <w:basedOn w:val="a0"/>
    <w:uiPriority w:val="99"/>
    <w:rsid w:val="00923924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rsid w:val="00923924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923924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71">
    <w:name w:val="Основной текст (7) + Полужирный"/>
    <w:uiPriority w:val="99"/>
    <w:rsid w:val="0092392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10pt">
    <w:name w:val="Основной текст (2) + 10 pt"/>
    <w:rsid w:val="00F53A9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1"/>
    <w:rsid w:val="00DB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35/251722/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umczdt.ru/books/35/234483/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irbis.krsk.irgups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czdt.ru/book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cnti.krw.rzd" TargetMode="External"/><Relationship Id="rId10" Type="http://schemas.openxmlformats.org/officeDocument/2006/relationships/hyperlink" Target="http://irbis.krsk.irgups.ru/cgi-bin/irbis64r_opak81/cgiirbis_64.exe?&amp;C21COM=2&amp;I21DBN=IBIS&amp;P21DBN=IBIS&amp;Image_file_name=%5CFul%5C1408.pdf&amp;IMAGE_FILE_DOWNLOAD=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rbis.krsk.irgups.ru/cgi-bin/irbis64r_opak81/cgiirbis_64.exe?&amp;C21COM=2&amp;I21DBN=IBIS&amp;P21DBN=IBIS&amp;Image_file_name=%5CFul%5C1407.pdf&amp;IMAGE_FILE_DOWNLOAD=1" TargetMode="External"/><Relationship Id="rId14" Type="http://schemas.openxmlformats.org/officeDocument/2006/relationships/hyperlink" Target="http://www.rz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DB77-EC65-43B8-B571-5B299977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28</Pages>
  <Words>7067</Words>
  <Characters>54412</Characters>
  <Application>Microsoft Office Word</Application>
  <DocSecurity>0</DocSecurity>
  <Lines>453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41</cp:revision>
  <cp:lastPrinted>2022-06-16T03:32:00Z</cp:lastPrinted>
  <dcterms:created xsi:type="dcterms:W3CDTF">2019-10-31T06:02:00Z</dcterms:created>
  <dcterms:modified xsi:type="dcterms:W3CDTF">2022-06-16T03:32:00Z</dcterms:modified>
</cp:coreProperties>
</file>