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B8" w:rsidRPr="00166516" w:rsidRDefault="00C20BB8" w:rsidP="00C20BB8">
      <w:pPr>
        <w:jc w:val="center"/>
      </w:pPr>
      <w:r w:rsidRPr="00166516">
        <w:t>ФЕДЕРАЛЬНОЕ АГЕНТСТВО ЖЕЛЕЗНОДОРОЖНОГО ТРАНСПОРТА</w:t>
      </w:r>
    </w:p>
    <w:p w:rsidR="00C20BB8" w:rsidRPr="00166516" w:rsidRDefault="00C20BB8" w:rsidP="00C20BB8">
      <w:pPr>
        <w:jc w:val="center"/>
        <w:rPr>
          <w:sz w:val="16"/>
          <w:szCs w:val="16"/>
        </w:rPr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C20BB8" w:rsidRPr="00166516" w:rsidRDefault="00C20BB8" w:rsidP="00C20BB8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C20BB8" w:rsidP="00C20BB8">
      <w:pPr>
        <w:jc w:val="center"/>
      </w:pPr>
      <w:r>
        <w:rPr>
          <w:color w:val="000000"/>
        </w:rPr>
        <w:t>(КрИЖТ ИрГУПС)</w:t>
      </w:r>
    </w:p>
    <w:p w:rsidR="00DD2831" w:rsidRPr="004A456F" w:rsidRDefault="00DD2831" w:rsidP="00DD2831">
      <w:pPr>
        <w:rPr>
          <w:sz w:val="16"/>
          <w:szCs w:val="16"/>
        </w:rPr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3B1029" w:rsidRPr="003B1029" w:rsidRDefault="003B1029" w:rsidP="003B1029">
      <w:pPr>
        <w:ind w:firstLine="5387"/>
        <w:jc w:val="both"/>
      </w:pPr>
      <w:r w:rsidRPr="003B1029">
        <w:t>УТВЕРЖДЕН</w:t>
      </w:r>
      <w:r w:rsidR="00850F1B">
        <w:t>А</w:t>
      </w:r>
    </w:p>
    <w:p w:rsidR="003B1029" w:rsidRPr="003B1029" w:rsidRDefault="003B1029" w:rsidP="003B1029">
      <w:pPr>
        <w:ind w:firstLine="5387"/>
        <w:jc w:val="both"/>
      </w:pPr>
      <w:r w:rsidRPr="003B1029">
        <w:t>приказом ректора</w:t>
      </w:r>
    </w:p>
    <w:p w:rsidR="001045C5" w:rsidRPr="003B1029" w:rsidRDefault="003B1029" w:rsidP="003B1029">
      <w:pPr>
        <w:ind w:firstLine="5387"/>
        <w:jc w:val="both"/>
      </w:pPr>
      <w:r w:rsidRPr="003B1029">
        <w:t>от «</w:t>
      </w:r>
      <w:r w:rsidR="006966A0">
        <w:t>07</w:t>
      </w:r>
      <w:r w:rsidRPr="003B1029">
        <w:t xml:space="preserve">» </w:t>
      </w:r>
      <w:r w:rsidR="006966A0">
        <w:t>июня</w:t>
      </w:r>
      <w:r w:rsidRPr="003B1029">
        <w:t xml:space="preserve"> 20</w:t>
      </w:r>
      <w:r w:rsidR="006966A0">
        <w:t>21</w:t>
      </w:r>
      <w:r w:rsidRPr="003B1029">
        <w:t xml:space="preserve"> г. № </w:t>
      </w:r>
      <w:r w:rsidR="006966A0">
        <w:t>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F41377" w:rsidRDefault="00C207F8" w:rsidP="00DD2831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Б1.</w:t>
      </w:r>
      <w:r w:rsidR="00BA71C7">
        <w:rPr>
          <w:b/>
          <w:bCs/>
          <w:iCs/>
          <w:sz w:val="32"/>
          <w:szCs w:val="32"/>
        </w:rPr>
        <w:t>О</w:t>
      </w:r>
      <w:r w:rsidRPr="00C207F8">
        <w:rPr>
          <w:b/>
          <w:bCs/>
          <w:iCs/>
          <w:sz w:val="32"/>
          <w:szCs w:val="32"/>
        </w:rPr>
        <w:t>.</w:t>
      </w:r>
      <w:r w:rsidR="00BA71C7">
        <w:rPr>
          <w:b/>
          <w:bCs/>
          <w:iCs/>
          <w:sz w:val="32"/>
          <w:szCs w:val="32"/>
        </w:rPr>
        <w:t>52</w:t>
      </w:r>
      <w:r w:rsidR="00DD2831" w:rsidRPr="00C207F8">
        <w:rPr>
          <w:b/>
          <w:bCs/>
          <w:iCs/>
          <w:sz w:val="32"/>
          <w:szCs w:val="32"/>
        </w:rPr>
        <w:t xml:space="preserve"> </w:t>
      </w:r>
      <w:r w:rsidR="00BA71C7">
        <w:rPr>
          <w:b/>
          <w:bCs/>
          <w:iCs/>
          <w:sz w:val="32"/>
          <w:szCs w:val="32"/>
        </w:rPr>
        <w:t>Технология железнодорожного строительства</w:t>
      </w:r>
      <w:r w:rsidR="00642E9E">
        <w:rPr>
          <w:b/>
          <w:bCs/>
          <w:iCs/>
          <w:sz w:val="32"/>
          <w:szCs w:val="32"/>
        </w:rPr>
        <w:t xml:space="preserve"> </w:t>
      </w:r>
      <w:r w:rsidR="00BA71C7">
        <w:rPr>
          <w:b/>
          <w:bCs/>
          <w:iCs/>
          <w:sz w:val="32"/>
          <w:szCs w:val="32"/>
        </w:rPr>
        <w:t>в особых условиях</w:t>
      </w:r>
      <w:r w:rsidR="009A3597">
        <w:rPr>
          <w:b/>
          <w:bCs/>
          <w:iCs/>
          <w:sz w:val="32"/>
          <w:szCs w:val="32"/>
        </w:rPr>
        <w:t xml:space="preserve"> </w:t>
      </w:r>
    </w:p>
    <w:p w:rsidR="00DD2831" w:rsidRDefault="00DD2831" w:rsidP="00DF3B6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667A0B" w:rsidRPr="00490FA4" w:rsidRDefault="00667A0B" w:rsidP="00DF3B6F">
      <w:pPr>
        <w:jc w:val="center"/>
        <w:rPr>
          <w:sz w:val="16"/>
          <w:szCs w:val="16"/>
        </w:rPr>
      </w:pPr>
    </w:p>
    <w:p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DE1EAF" w:rsidRPr="00D17698" w:rsidRDefault="00DE1EAF" w:rsidP="00DE1EAF">
      <w:r w:rsidRPr="00D17698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DE1EAF" w:rsidRPr="00D17698" w:rsidRDefault="00DE1EAF" w:rsidP="00DE1EAF">
      <w:r w:rsidRPr="00D17698">
        <w:t xml:space="preserve">Квалификация выпускника – </w:t>
      </w:r>
      <w:r w:rsidRPr="00D17698">
        <w:rPr>
          <w:u w:val="single"/>
        </w:rPr>
        <w:t>инженер путей сообщения</w:t>
      </w:r>
    </w:p>
    <w:p w:rsidR="00DE1EAF" w:rsidRPr="00F06DAF" w:rsidRDefault="00DE1EAF" w:rsidP="00DE1EAF"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5</w:t>
      </w:r>
      <w:r w:rsidR="00667A0B">
        <w:rPr>
          <w:u w:val="single"/>
        </w:rPr>
        <w:t xml:space="preserve"> лет очная форма; 6 лет заочная форма</w:t>
      </w:r>
    </w:p>
    <w:bookmarkEnd w:id="0"/>
    <w:p w:rsidR="005127C4" w:rsidRPr="00065186" w:rsidRDefault="00DD2831" w:rsidP="005127C4">
      <w:pPr>
        <w:rPr>
          <w:iCs/>
          <w:u w:val="single"/>
        </w:rPr>
      </w:pPr>
      <w:r>
        <w:t xml:space="preserve">Кафедра-разработчик программы – </w:t>
      </w:r>
      <w:r w:rsidR="00C35C89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562766" w:rsidRPr="00562766" w:rsidTr="00667A0B">
        <w:trPr>
          <w:trHeight w:val="459"/>
        </w:trPr>
        <w:tc>
          <w:tcPr>
            <w:tcW w:w="3960" w:type="dxa"/>
          </w:tcPr>
          <w:p w:rsidR="00562766" w:rsidRPr="00562766" w:rsidRDefault="00562766" w:rsidP="00DE1EAF">
            <w:pPr>
              <w:jc w:val="both"/>
              <w:rPr>
                <w:sz w:val="20"/>
                <w:szCs w:val="20"/>
              </w:rPr>
            </w:pPr>
            <w:r w:rsidRPr="00562766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562766">
              <w:rPr>
                <w:sz w:val="20"/>
                <w:szCs w:val="20"/>
              </w:rPr>
              <w:t>з.е</w:t>
            </w:r>
            <w:proofErr w:type="spellEnd"/>
            <w:r w:rsidRPr="00562766">
              <w:rPr>
                <w:sz w:val="20"/>
                <w:szCs w:val="20"/>
              </w:rPr>
              <w:t>. – 5</w:t>
            </w:r>
          </w:p>
          <w:p w:rsidR="00562766" w:rsidRDefault="00562766" w:rsidP="00DE1EAF">
            <w:pPr>
              <w:jc w:val="both"/>
              <w:rPr>
                <w:sz w:val="20"/>
                <w:szCs w:val="20"/>
              </w:rPr>
            </w:pPr>
            <w:r w:rsidRPr="00562766">
              <w:rPr>
                <w:sz w:val="20"/>
                <w:szCs w:val="20"/>
              </w:rPr>
              <w:t>Часов по учебному плану (УП) – 180</w:t>
            </w:r>
          </w:p>
          <w:p w:rsidR="00D32686" w:rsidRPr="00562766" w:rsidRDefault="00D32686" w:rsidP="00DE1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 форме практической </w:t>
            </w:r>
          </w:p>
        </w:tc>
        <w:tc>
          <w:tcPr>
            <w:tcW w:w="5868" w:type="dxa"/>
          </w:tcPr>
          <w:p w:rsidR="00562766" w:rsidRPr="00562766" w:rsidRDefault="00667A0B" w:rsidP="00667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Формы промежуточной аттестации в семестрах, курсах</w:t>
            </w:r>
          </w:p>
          <w:p w:rsidR="007A08A5" w:rsidRDefault="00562766" w:rsidP="00667A0B">
            <w:pPr>
              <w:rPr>
                <w:iCs/>
                <w:sz w:val="20"/>
                <w:szCs w:val="20"/>
              </w:rPr>
            </w:pPr>
            <w:r w:rsidRPr="00562766">
              <w:rPr>
                <w:sz w:val="20"/>
                <w:szCs w:val="20"/>
              </w:rPr>
              <w:t>очная форма обучения:</w:t>
            </w:r>
            <w:r w:rsidR="00667A0B">
              <w:rPr>
                <w:sz w:val="20"/>
                <w:szCs w:val="20"/>
              </w:rPr>
              <w:t xml:space="preserve"> </w:t>
            </w:r>
            <w:r w:rsidR="00667A0B">
              <w:rPr>
                <w:iCs/>
                <w:sz w:val="20"/>
                <w:szCs w:val="20"/>
              </w:rPr>
              <w:t>э</w:t>
            </w:r>
            <w:r w:rsidR="00667A0B" w:rsidRPr="00562766">
              <w:rPr>
                <w:iCs/>
                <w:sz w:val="20"/>
                <w:szCs w:val="20"/>
              </w:rPr>
              <w:t xml:space="preserve">кзамен </w:t>
            </w:r>
            <w:r w:rsidR="00667A0B" w:rsidRPr="00562766">
              <w:rPr>
                <w:sz w:val="20"/>
                <w:szCs w:val="20"/>
              </w:rPr>
              <w:t>8 семестр</w:t>
            </w:r>
            <w:r w:rsidR="00667A0B" w:rsidRPr="00562766">
              <w:rPr>
                <w:iCs/>
                <w:sz w:val="20"/>
                <w:szCs w:val="20"/>
              </w:rPr>
              <w:t xml:space="preserve">, курсовая </w:t>
            </w:r>
            <w:r w:rsidR="007A08A5">
              <w:rPr>
                <w:iCs/>
                <w:sz w:val="20"/>
                <w:szCs w:val="20"/>
              </w:rPr>
              <w:t>проект</w:t>
            </w:r>
          </w:p>
          <w:p w:rsidR="00562766" w:rsidRPr="00562766" w:rsidRDefault="00667A0B" w:rsidP="00667A0B">
            <w:pPr>
              <w:rPr>
                <w:sz w:val="20"/>
                <w:szCs w:val="20"/>
              </w:rPr>
            </w:pPr>
            <w:r w:rsidRPr="00562766">
              <w:rPr>
                <w:sz w:val="20"/>
                <w:szCs w:val="20"/>
              </w:rPr>
              <w:t>8 семестр</w:t>
            </w:r>
          </w:p>
        </w:tc>
      </w:tr>
      <w:tr w:rsidR="00562766" w:rsidRPr="00562766" w:rsidTr="00562766">
        <w:tc>
          <w:tcPr>
            <w:tcW w:w="3960" w:type="dxa"/>
          </w:tcPr>
          <w:p w:rsidR="00562766" w:rsidRPr="00562766" w:rsidRDefault="00D53475" w:rsidP="00DE1EA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</w:t>
            </w:r>
            <w:r w:rsidR="00DE1EAF">
              <w:rPr>
                <w:iCs/>
                <w:sz w:val="20"/>
                <w:szCs w:val="20"/>
              </w:rPr>
              <w:t>готовки (ПП) – 8</w:t>
            </w:r>
            <w:r w:rsidR="00562766" w:rsidRPr="00562766">
              <w:rPr>
                <w:iCs/>
                <w:sz w:val="20"/>
                <w:szCs w:val="20"/>
              </w:rPr>
              <w:t xml:space="preserve">/4 </w:t>
            </w:r>
          </w:p>
          <w:p w:rsidR="00562766" w:rsidRPr="00562766" w:rsidRDefault="00562766" w:rsidP="00DE1EAF">
            <w:pPr>
              <w:jc w:val="both"/>
              <w:rPr>
                <w:sz w:val="20"/>
                <w:szCs w:val="20"/>
              </w:rPr>
            </w:pPr>
            <w:r w:rsidRPr="00562766">
              <w:rPr>
                <w:iCs/>
                <w:sz w:val="20"/>
                <w:szCs w:val="20"/>
              </w:rPr>
              <w:t>(очная/заочная)</w:t>
            </w:r>
          </w:p>
          <w:p w:rsidR="00562766" w:rsidRPr="00562766" w:rsidRDefault="00562766" w:rsidP="00DE1E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562766" w:rsidRPr="00562766" w:rsidRDefault="00562766" w:rsidP="00667A0B">
            <w:pPr>
              <w:rPr>
                <w:sz w:val="20"/>
                <w:szCs w:val="20"/>
              </w:rPr>
            </w:pPr>
            <w:r w:rsidRPr="00562766">
              <w:rPr>
                <w:sz w:val="20"/>
                <w:szCs w:val="20"/>
              </w:rPr>
              <w:t>заочная форма обучения:</w:t>
            </w:r>
            <w:r w:rsidR="00667A0B">
              <w:rPr>
                <w:sz w:val="20"/>
                <w:szCs w:val="20"/>
              </w:rPr>
              <w:t xml:space="preserve"> </w:t>
            </w:r>
            <w:r w:rsidR="00667A0B" w:rsidRPr="00562766">
              <w:rPr>
                <w:iCs/>
                <w:sz w:val="20"/>
                <w:szCs w:val="20"/>
              </w:rPr>
              <w:t>экзамен</w:t>
            </w:r>
            <w:r w:rsidR="00667A0B" w:rsidRPr="00562766">
              <w:rPr>
                <w:sz w:val="20"/>
                <w:szCs w:val="20"/>
              </w:rPr>
              <w:t xml:space="preserve"> 5 курс, курсовой проект 5 курс</w:t>
            </w:r>
          </w:p>
        </w:tc>
      </w:tr>
    </w:tbl>
    <w:p w:rsidR="00DD2831" w:rsidRPr="007A08A5" w:rsidRDefault="00006DCE" w:rsidP="007A08A5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7A08A5">
        <w:rPr>
          <w:b/>
          <w:bCs/>
          <w:color w:val="000000"/>
          <w:sz w:val="20"/>
          <w:szCs w:val="20"/>
        </w:rPr>
        <w:t xml:space="preserve">Очная форма обучения                     </w:t>
      </w:r>
      <w:r w:rsidR="00DD2831" w:rsidRPr="007A08A5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559"/>
        <w:gridCol w:w="1560"/>
      </w:tblGrid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Семестр</w:t>
            </w:r>
          </w:p>
        </w:tc>
        <w:tc>
          <w:tcPr>
            <w:tcW w:w="1559" w:type="dxa"/>
            <w:vAlign w:val="center"/>
          </w:tcPr>
          <w:p w:rsidR="009A3597" w:rsidRPr="00006DCE" w:rsidRDefault="00BA71C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559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vMerge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Вид занятий</w:t>
            </w:r>
          </w:p>
        </w:tc>
        <w:tc>
          <w:tcPr>
            <w:tcW w:w="1559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Часов по УП</w:t>
            </w:r>
          </w:p>
        </w:tc>
        <w:tc>
          <w:tcPr>
            <w:tcW w:w="1560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62766" w:rsidRPr="00006DCE" w:rsidTr="007A08A5">
        <w:tc>
          <w:tcPr>
            <w:tcW w:w="4111" w:type="dxa"/>
          </w:tcPr>
          <w:p w:rsidR="00562766" w:rsidRPr="00F526FF" w:rsidRDefault="00562766" w:rsidP="00DE1EA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559" w:type="dxa"/>
            <w:vAlign w:val="center"/>
          </w:tcPr>
          <w:p w:rsidR="00562766" w:rsidRPr="00006DCE" w:rsidRDefault="0056276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51</w:t>
            </w:r>
            <w:r w:rsidR="00DE1EAF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560" w:type="dxa"/>
            <w:vAlign w:val="center"/>
          </w:tcPr>
          <w:p w:rsidR="00562766" w:rsidRPr="00006DCE" w:rsidRDefault="0056276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51</w:t>
            </w:r>
            <w:r w:rsidR="00DE1EAF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9A3597" w:rsidRPr="00006DCE" w:rsidRDefault="0009375B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559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34</w:t>
            </w:r>
            <w:r w:rsidR="00562766">
              <w:rPr>
                <w:sz w:val="20"/>
                <w:szCs w:val="20"/>
              </w:rPr>
              <w:t>/8</w:t>
            </w:r>
          </w:p>
        </w:tc>
        <w:tc>
          <w:tcPr>
            <w:tcW w:w="1560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34</w:t>
            </w:r>
            <w:r w:rsidR="00562766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559" w:type="dxa"/>
            <w:vAlign w:val="center"/>
          </w:tcPr>
          <w:p w:rsidR="009A3597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A3597" w:rsidRPr="00006DCE" w:rsidRDefault="00BA71C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560" w:type="dxa"/>
            <w:vAlign w:val="center"/>
          </w:tcPr>
          <w:p w:rsidR="009A3597" w:rsidRPr="00006DCE" w:rsidRDefault="00BA71C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9A3597" w:rsidRPr="00006DCE" w:rsidTr="007A08A5">
        <w:tc>
          <w:tcPr>
            <w:tcW w:w="4111" w:type="dxa"/>
            <w:vAlign w:val="center"/>
          </w:tcPr>
          <w:p w:rsidR="009A3597" w:rsidRPr="00006DCE" w:rsidRDefault="009A3597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006DCE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60" w:type="dxa"/>
            <w:vAlign w:val="center"/>
          </w:tcPr>
          <w:p w:rsidR="009A3597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9A3597" w:rsidRPr="00F41377" w:rsidTr="007A08A5">
        <w:tc>
          <w:tcPr>
            <w:tcW w:w="4111" w:type="dxa"/>
          </w:tcPr>
          <w:p w:rsidR="009A3597" w:rsidRPr="00006DCE" w:rsidRDefault="009A3597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</w:t>
            </w:r>
            <w:r w:rsidR="00BA71C7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:rsidR="009A3597" w:rsidRPr="00006DCE" w:rsidRDefault="0009375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</w:t>
            </w:r>
            <w:r w:rsidR="00BA71C7">
              <w:rPr>
                <w:b/>
                <w:bCs/>
                <w:sz w:val="20"/>
                <w:szCs w:val="20"/>
              </w:rPr>
              <w:t>80</w:t>
            </w:r>
          </w:p>
        </w:tc>
      </w:tr>
    </w:tbl>
    <w:p w:rsidR="007A08A5" w:rsidRDefault="007A08A5" w:rsidP="007A08A5">
      <w:pPr>
        <w:rPr>
          <w:b/>
          <w:bCs/>
          <w:color w:val="000000"/>
          <w:sz w:val="20"/>
          <w:szCs w:val="20"/>
        </w:rPr>
      </w:pPr>
    </w:p>
    <w:p w:rsidR="00DD2831" w:rsidRPr="007A08A5" w:rsidRDefault="00F179DC" w:rsidP="007A08A5">
      <w:pPr>
        <w:rPr>
          <w:b/>
          <w:bCs/>
          <w:color w:val="000000"/>
          <w:sz w:val="20"/>
          <w:szCs w:val="20"/>
        </w:rPr>
      </w:pPr>
      <w:r w:rsidRPr="007A08A5">
        <w:rPr>
          <w:b/>
          <w:bCs/>
          <w:color w:val="000000"/>
          <w:sz w:val="20"/>
          <w:szCs w:val="20"/>
        </w:rPr>
        <w:t>Заочная форма обучения</w:t>
      </w:r>
      <w:r w:rsidR="00006DCE" w:rsidRPr="007A08A5">
        <w:rPr>
          <w:b/>
          <w:bCs/>
          <w:color w:val="000000"/>
          <w:sz w:val="20"/>
          <w:szCs w:val="20"/>
        </w:rPr>
        <w:t xml:space="preserve">                              </w:t>
      </w:r>
      <w:r w:rsidR="00DD2831" w:rsidRPr="007A08A5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1535"/>
        <w:gridCol w:w="1560"/>
      </w:tblGrid>
      <w:tr w:rsidR="00EA16A1" w:rsidRPr="00006DCE" w:rsidTr="007A08A5">
        <w:tc>
          <w:tcPr>
            <w:tcW w:w="4135" w:type="dxa"/>
            <w:vAlign w:val="center"/>
          </w:tcPr>
          <w:p w:rsidR="00EA16A1" w:rsidRPr="00006DCE" w:rsidRDefault="00EA16A1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Курс</w:t>
            </w:r>
          </w:p>
        </w:tc>
        <w:tc>
          <w:tcPr>
            <w:tcW w:w="1535" w:type="dxa"/>
            <w:vAlign w:val="center"/>
          </w:tcPr>
          <w:p w:rsidR="00EA16A1" w:rsidRPr="00006DCE" w:rsidRDefault="00BA71C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EA16A1" w:rsidRPr="00006DCE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RPr="00006DCE" w:rsidTr="007A08A5">
        <w:tc>
          <w:tcPr>
            <w:tcW w:w="4135" w:type="dxa"/>
            <w:vAlign w:val="center"/>
          </w:tcPr>
          <w:p w:rsidR="00EA16A1" w:rsidRPr="00006DCE" w:rsidRDefault="00EA16A1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Вид занятий</w:t>
            </w:r>
          </w:p>
        </w:tc>
        <w:tc>
          <w:tcPr>
            <w:tcW w:w="1535" w:type="dxa"/>
            <w:vAlign w:val="center"/>
          </w:tcPr>
          <w:p w:rsidR="00EA16A1" w:rsidRPr="00006DCE" w:rsidRDefault="00EA16A1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Часов по УП</w:t>
            </w:r>
          </w:p>
        </w:tc>
        <w:tc>
          <w:tcPr>
            <w:tcW w:w="1560" w:type="dxa"/>
            <w:vAlign w:val="center"/>
          </w:tcPr>
          <w:p w:rsidR="00EA16A1" w:rsidRPr="00006DCE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62766" w:rsidRPr="00006DCE" w:rsidTr="007A08A5">
        <w:tc>
          <w:tcPr>
            <w:tcW w:w="4135" w:type="dxa"/>
          </w:tcPr>
          <w:p w:rsidR="00562766" w:rsidRPr="00F526FF" w:rsidRDefault="00562766" w:rsidP="00DE1EA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535" w:type="dxa"/>
            <w:vAlign w:val="center"/>
          </w:tcPr>
          <w:p w:rsidR="00562766" w:rsidRPr="00006DCE" w:rsidRDefault="0056276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12</w:t>
            </w:r>
            <w:r w:rsidR="00DE1EAF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560" w:type="dxa"/>
            <w:vAlign w:val="center"/>
          </w:tcPr>
          <w:p w:rsidR="00562766" w:rsidRPr="00006DCE" w:rsidRDefault="0056276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12</w:t>
            </w:r>
            <w:r w:rsidR="00DE1EAF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RPr="00006DCE" w:rsidTr="007A08A5">
        <w:tc>
          <w:tcPr>
            <w:tcW w:w="4135" w:type="dxa"/>
            <w:vAlign w:val="center"/>
          </w:tcPr>
          <w:p w:rsidR="00EA16A1" w:rsidRPr="00006DCE" w:rsidRDefault="00EA16A1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535" w:type="dxa"/>
            <w:vAlign w:val="center"/>
          </w:tcPr>
          <w:p w:rsidR="00EA16A1" w:rsidRPr="00006DCE" w:rsidRDefault="00006DC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EA16A1" w:rsidRPr="00006DCE" w:rsidRDefault="00BA71C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1029" w:rsidRPr="00006DCE" w:rsidTr="007A08A5">
        <w:tc>
          <w:tcPr>
            <w:tcW w:w="4135" w:type="dxa"/>
            <w:vAlign w:val="center"/>
          </w:tcPr>
          <w:p w:rsidR="003B1029" w:rsidRPr="00006DCE" w:rsidRDefault="003B1029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535" w:type="dxa"/>
            <w:vAlign w:val="center"/>
          </w:tcPr>
          <w:p w:rsidR="003B1029" w:rsidRPr="00006DCE" w:rsidRDefault="00006DC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2766">
              <w:rPr>
                <w:sz w:val="20"/>
                <w:szCs w:val="20"/>
              </w:rPr>
              <w:t>/4</w:t>
            </w:r>
          </w:p>
        </w:tc>
        <w:tc>
          <w:tcPr>
            <w:tcW w:w="1560" w:type="dxa"/>
            <w:vAlign w:val="center"/>
          </w:tcPr>
          <w:p w:rsidR="003B1029" w:rsidRPr="00006DCE" w:rsidRDefault="00BA71C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62766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RPr="00006DCE" w:rsidTr="007A08A5">
        <w:tc>
          <w:tcPr>
            <w:tcW w:w="4135" w:type="dxa"/>
            <w:vAlign w:val="center"/>
          </w:tcPr>
          <w:p w:rsidR="00EA16A1" w:rsidRPr="00006DCE" w:rsidRDefault="00EA16A1" w:rsidP="00DD2831">
            <w:pPr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 xml:space="preserve">– </w:t>
            </w:r>
            <w:r w:rsidRPr="00006DCE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535" w:type="dxa"/>
            <w:vAlign w:val="center"/>
          </w:tcPr>
          <w:p w:rsidR="00EA16A1" w:rsidRPr="00006DCE" w:rsidRDefault="009A3597" w:rsidP="00DD2831">
            <w:pPr>
              <w:jc w:val="center"/>
              <w:rPr>
                <w:sz w:val="20"/>
                <w:szCs w:val="20"/>
              </w:rPr>
            </w:pPr>
            <w:r w:rsidRPr="00006DC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RPr="00006DCE" w:rsidTr="007A08A5">
        <w:tc>
          <w:tcPr>
            <w:tcW w:w="4135" w:type="dxa"/>
            <w:vAlign w:val="center"/>
          </w:tcPr>
          <w:p w:rsidR="00EA16A1" w:rsidRPr="00006DCE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5" w:type="dxa"/>
            <w:vAlign w:val="center"/>
          </w:tcPr>
          <w:p w:rsidR="00EA16A1" w:rsidRPr="00006DCE" w:rsidRDefault="00006DC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A71C7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</w:t>
            </w:r>
            <w:r w:rsidR="00BA71C7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3B1029" w:rsidRPr="00006DCE" w:rsidTr="007A08A5">
        <w:tc>
          <w:tcPr>
            <w:tcW w:w="4135" w:type="dxa"/>
            <w:vAlign w:val="center"/>
          </w:tcPr>
          <w:p w:rsidR="003B1029" w:rsidRPr="00006DCE" w:rsidRDefault="003B1029" w:rsidP="00DD2831">
            <w:pPr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535" w:type="dxa"/>
            <w:vAlign w:val="center"/>
          </w:tcPr>
          <w:p w:rsidR="003B1029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3B1029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EA16A1" w:rsidRPr="00006DCE" w:rsidTr="007A08A5">
        <w:tc>
          <w:tcPr>
            <w:tcW w:w="4135" w:type="dxa"/>
            <w:vAlign w:val="center"/>
          </w:tcPr>
          <w:p w:rsidR="00EA16A1" w:rsidRPr="00006DCE" w:rsidRDefault="00EA16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006DCE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535" w:type="dxa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A16A1" w:rsidRPr="00006DCE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7A08A5">
        <w:tc>
          <w:tcPr>
            <w:tcW w:w="4135" w:type="dxa"/>
          </w:tcPr>
          <w:p w:rsidR="00EA16A1" w:rsidRPr="00006DCE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35" w:type="dxa"/>
            <w:vAlign w:val="center"/>
          </w:tcPr>
          <w:p w:rsidR="00EA16A1" w:rsidRPr="00006DCE" w:rsidRDefault="00657E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</w:t>
            </w:r>
            <w:r w:rsidR="00BA71C7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:rsidR="00EA16A1" w:rsidRPr="00EA16A1" w:rsidRDefault="00657E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DCE">
              <w:rPr>
                <w:b/>
                <w:bCs/>
                <w:sz w:val="20"/>
                <w:szCs w:val="20"/>
              </w:rPr>
              <w:t>1</w:t>
            </w:r>
            <w:r w:rsidR="00BA71C7">
              <w:rPr>
                <w:b/>
                <w:bCs/>
                <w:sz w:val="20"/>
                <w:szCs w:val="20"/>
              </w:rPr>
              <w:t>80</w:t>
            </w:r>
          </w:p>
        </w:tc>
      </w:tr>
    </w:tbl>
    <w:p w:rsidR="00562766" w:rsidRDefault="00562766" w:rsidP="0056276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876400" w:rsidRDefault="00C20BB8" w:rsidP="00DE1EA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 w:rsidR="00876400">
        <w:rPr>
          <w:color w:val="000000"/>
        </w:rPr>
        <w:br w:type="page"/>
      </w:r>
    </w:p>
    <w:p w:rsidR="00DE1EAF" w:rsidRPr="00F06DAF" w:rsidRDefault="003B1029" w:rsidP="00DE1EA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rPr>
          <w:color w:val="000000"/>
        </w:rPr>
        <w:t xml:space="preserve"> </w:t>
      </w:r>
      <w:r>
        <w:t>федеральным государственным образовательным стандартом высшего образования</w:t>
      </w:r>
      <w:r w:rsidRPr="002B1CD7">
        <w:rPr>
          <w:color w:val="000000"/>
        </w:rPr>
        <w:t xml:space="preserve"> </w:t>
      </w:r>
      <w:r w:rsidRPr="002B1CD7">
        <w:t xml:space="preserve">– специалитет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 xml:space="preserve">риказом </w:t>
      </w:r>
      <w:proofErr w:type="spellStart"/>
      <w:r w:rsidRPr="002B1CD7">
        <w:rPr>
          <w:color w:val="000000"/>
        </w:rPr>
        <w:t>Минобрнауки</w:t>
      </w:r>
      <w:proofErr w:type="spellEnd"/>
      <w:r w:rsidRPr="002B1CD7">
        <w:rPr>
          <w:color w:val="000000"/>
        </w:rPr>
        <w:t xml:space="preserve">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  <w:r w:rsidR="00DE1EAF" w:rsidRPr="00DE1EAF">
        <w:t xml:space="preserve"> </w:t>
      </w:r>
    </w:p>
    <w:p w:rsidR="00DE1EAF" w:rsidRDefault="00DE1EAF" w:rsidP="00DE1EAF">
      <w:pPr>
        <w:widowControl w:val="0"/>
        <w:autoSpaceDE w:val="0"/>
        <w:autoSpaceDN w:val="0"/>
        <w:adjustRightInd w:val="0"/>
      </w:pPr>
    </w:p>
    <w:p w:rsidR="00562D10" w:rsidRDefault="00562D10" w:rsidP="00DE1EAF">
      <w:pPr>
        <w:widowControl w:val="0"/>
        <w:autoSpaceDE w:val="0"/>
        <w:autoSpaceDN w:val="0"/>
        <w:adjustRightInd w:val="0"/>
      </w:pPr>
    </w:p>
    <w:p w:rsidR="00562D10" w:rsidRDefault="00562D10" w:rsidP="00DE1EAF">
      <w:pPr>
        <w:widowControl w:val="0"/>
        <w:autoSpaceDE w:val="0"/>
        <w:autoSpaceDN w:val="0"/>
        <w:adjustRightInd w:val="0"/>
      </w:pPr>
    </w:p>
    <w:p w:rsidR="00562D10" w:rsidRDefault="00562D10" w:rsidP="00DE1EAF">
      <w:pPr>
        <w:widowControl w:val="0"/>
        <w:autoSpaceDE w:val="0"/>
        <w:autoSpaceDN w:val="0"/>
        <w:adjustRightInd w:val="0"/>
      </w:pPr>
    </w:p>
    <w:p w:rsidR="00562D10" w:rsidRPr="00F06DAF" w:rsidRDefault="00562D10" w:rsidP="00DE1EAF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C20BB8" w:rsidRPr="00F82A74" w:rsidRDefault="00C20BB8" w:rsidP="00562D10">
      <w:pPr>
        <w:widowControl w:val="0"/>
        <w:autoSpaceDE w:val="0"/>
        <w:autoSpaceDN w:val="0"/>
        <w:adjustRightInd w:val="0"/>
        <w:jc w:val="both"/>
      </w:pPr>
      <w:r w:rsidRPr="00F82A74">
        <w:t>Программу составил(и):</w:t>
      </w:r>
    </w:p>
    <w:p w:rsidR="005127C4" w:rsidRDefault="005127C4" w:rsidP="00DE1EAF">
      <w:pPr>
        <w:widowControl w:val="0"/>
        <w:autoSpaceDE w:val="0"/>
        <w:autoSpaceDN w:val="0"/>
        <w:adjustRightInd w:val="0"/>
        <w:jc w:val="both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="00DE1EAF" w:rsidRPr="00F06DAF">
        <w:tab/>
      </w:r>
      <w:r w:rsidR="00DE1EAF" w:rsidRPr="00F06DAF">
        <w:tab/>
      </w:r>
      <w:r w:rsidR="00DE1EAF" w:rsidRPr="00F06DAF">
        <w:tab/>
      </w:r>
      <w:r w:rsidR="00DE1EAF" w:rsidRPr="00F06DAF">
        <w:tab/>
      </w:r>
      <w:r w:rsidR="00562D10">
        <w:t xml:space="preserve">                         </w:t>
      </w:r>
      <w:r w:rsidR="008324F0">
        <w:t xml:space="preserve">     </w:t>
      </w:r>
      <w:r w:rsidR="00562D10">
        <w:t xml:space="preserve"> </w:t>
      </w:r>
      <w:r w:rsidR="00BA71C7">
        <w:t>В</w:t>
      </w:r>
      <w:r w:rsidRPr="000D045D">
        <w:t>.</w:t>
      </w:r>
      <w:r w:rsidR="00BA71C7">
        <w:t>А</w:t>
      </w:r>
      <w:r w:rsidR="00562D10">
        <w:t xml:space="preserve">. </w:t>
      </w:r>
      <w:r w:rsidR="00BA71C7">
        <w:t>Курочкин</w:t>
      </w:r>
    </w:p>
    <w:p w:rsidR="00DE1EAF" w:rsidRDefault="00DE1EAF" w:rsidP="00DE1EAF">
      <w:pPr>
        <w:widowControl w:val="0"/>
        <w:autoSpaceDE w:val="0"/>
        <w:autoSpaceDN w:val="0"/>
        <w:adjustRightInd w:val="0"/>
        <w:rPr>
          <w:iCs/>
        </w:rPr>
      </w:pPr>
    </w:p>
    <w:p w:rsidR="00562D10" w:rsidRDefault="00562D10" w:rsidP="00DE1EAF">
      <w:pPr>
        <w:widowControl w:val="0"/>
        <w:autoSpaceDE w:val="0"/>
        <w:autoSpaceDN w:val="0"/>
        <w:adjustRightInd w:val="0"/>
        <w:rPr>
          <w:iCs/>
        </w:rPr>
      </w:pPr>
    </w:p>
    <w:p w:rsidR="00562D10" w:rsidRDefault="00562D10" w:rsidP="00DE1EAF">
      <w:pPr>
        <w:widowControl w:val="0"/>
        <w:autoSpaceDE w:val="0"/>
        <w:autoSpaceDN w:val="0"/>
        <w:adjustRightInd w:val="0"/>
        <w:rPr>
          <w:iCs/>
        </w:rPr>
      </w:pPr>
    </w:p>
    <w:p w:rsidR="00562D10" w:rsidRDefault="00562D10" w:rsidP="00DE1EAF">
      <w:pPr>
        <w:widowControl w:val="0"/>
        <w:autoSpaceDE w:val="0"/>
        <w:autoSpaceDN w:val="0"/>
        <w:adjustRightInd w:val="0"/>
        <w:rPr>
          <w:iCs/>
        </w:rPr>
      </w:pPr>
    </w:p>
    <w:p w:rsidR="00562D10" w:rsidRPr="00F06DAF" w:rsidRDefault="00562D10" w:rsidP="00DE1EAF">
      <w:pPr>
        <w:widowControl w:val="0"/>
        <w:autoSpaceDE w:val="0"/>
        <w:autoSpaceDN w:val="0"/>
        <w:adjustRightInd w:val="0"/>
        <w:rPr>
          <w:iCs/>
        </w:rPr>
      </w:pPr>
    </w:p>
    <w:p w:rsidR="00604880" w:rsidRDefault="00562D10" w:rsidP="00604880">
      <w:pPr>
        <w:pStyle w:val="Standard"/>
        <w:widowControl w:val="0"/>
        <w:jc w:val="both"/>
      </w:pPr>
      <w:r>
        <w:rPr>
          <w:color w:val="000000"/>
        </w:rPr>
        <w:t xml:space="preserve">           </w:t>
      </w:r>
      <w:r w:rsidR="00604880"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="00604880" w:rsidRPr="005B33C8">
        <w:rPr>
          <w:color w:val="000000"/>
        </w:rPr>
        <w:t>на заседании кафедры</w:t>
      </w:r>
      <w:r w:rsidR="00604880">
        <w:rPr>
          <w:color w:val="000000"/>
        </w:rPr>
        <w:t xml:space="preserve"> </w:t>
      </w:r>
      <w:r w:rsidR="00604880" w:rsidRPr="002B1CD7">
        <w:rPr>
          <w:color w:val="000000"/>
        </w:rPr>
        <w:t>«</w:t>
      </w:r>
      <w:bookmarkStart w:id="1" w:name="_GoBack"/>
      <w:r w:rsidR="00C35C89" w:rsidRPr="00C35C89">
        <w:rPr>
          <w:iCs/>
        </w:rPr>
        <w:t>Общепрофессиональные дисциплины</w:t>
      </w:r>
      <w:bookmarkEnd w:id="1"/>
      <w:r w:rsidR="00604880">
        <w:t xml:space="preserve">», </w:t>
      </w:r>
      <w:r w:rsidR="00604880">
        <w:rPr>
          <w:color w:val="000000"/>
        </w:rPr>
        <w:t xml:space="preserve">протокол </w:t>
      </w:r>
      <w:r w:rsidR="00604880" w:rsidRPr="000D045D">
        <w:t xml:space="preserve">от </w:t>
      </w:r>
      <w:r>
        <w:t>«</w:t>
      </w:r>
      <w:r w:rsidR="006966A0">
        <w:t>04</w:t>
      </w:r>
      <w:r>
        <w:t xml:space="preserve">» </w:t>
      </w:r>
      <w:r w:rsidR="006966A0">
        <w:t>апреля</w:t>
      </w:r>
      <w:r>
        <w:t xml:space="preserve"> 20</w:t>
      </w:r>
      <w:r w:rsidR="006966A0">
        <w:t>21</w:t>
      </w:r>
      <w:r>
        <w:t xml:space="preserve"> г. № </w:t>
      </w:r>
      <w:r w:rsidR="006966A0">
        <w:t>7</w:t>
      </w:r>
    </w:p>
    <w:p w:rsidR="00DE1EAF" w:rsidRDefault="00DE1EAF" w:rsidP="00DE1EAF">
      <w:pPr>
        <w:widowControl w:val="0"/>
        <w:autoSpaceDE w:val="0"/>
        <w:autoSpaceDN w:val="0"/>
        <w:adjustRightInd w:val="0"/>
      </w:pPr>
    </w:p>
    <w:p w:rsidR="00562D10" w:rsidRDefault="00562D10" w:rsidP="00DE1EAF">
      <w:pPr>
        <w:widowControl w:val="0"/>
        <w:autoSpaceDE w:val="0"/>
        <w:autoSpaceDN w:val="0"/>
        <w:adjustRightInd w:val="0"/>
      </w:pPr>
    </w:p>
    <w:p w:rsidR="00562D10" w:rsidRPr="00562D10" w:rsidRDefault="00562D10" w:rsidP="00DE1EAF">
      <w:pPr>
        <w:widowControl w:val="0"/>
        <w:autoSpaceDE w:val="0"/>
        <w:autoSpaceDN w:val="0"/>
        <w:adjustRightInd w:val="0"/>
      </w:pPr>
    </w:p>
    <w:p w:rsidR="00DE1EAF" w:rsidRPr="00F06DAF" w:rsidRDefault="00DE1EAF" w:rsidP="008324F0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</w:t>
      </w:r>
      <w:r w:rsidR="001C1E3C">
        <w:rPr>
          <w:iCs/>
        </w:rPr>
        <w:t>из.-</w:t>
      </w:r>
      <w:r w:rsidRPr="00F06DAF">
        <w:rPr>
          <w:iCs/>
        </w:rPr>
        <w:t>м</w:t>
      </w:r>
      <w:r w:rsidR="001C1E3C">
        <w:rPr>
          <w:iCs/>
        </w:rPr>
        <w:t>ат</w:t>
      </w:r>
      <w:r w:rsidRPr="00F06DAF">
        <w:rPr>
          <w:iCs/>
        </w:rPr>
        <w:t>. наук, доцент</w:t>
      </w:r>
      <w:r w:rsidR="001C1E3C">
        <w:tab/>
        <w:t xml:space="preserve">                  </w:t>
      </w:r>
      <w:r w:rsidR="008324F0">
        <w:t xml:space="preserve">       </w:t>
      </w:r>
      <w:r w:rsidR="001C1E3C">
        <w:t xml:space="preserve"> </w:t>
      </w:r>
      <w:r w:rsidR="00562D10">
        <w:t xml:space="preserve">       </w:t>
      </w:r>
      <w:r w:rsidRPr="00F06DAF">
        <w:rPr>
          <w:iCs/>
        </w:rPr>
        <w:t>Ж.М. Мороз</w:t>
      </w:r>
      <w:r w:rsidRPr="00F06DAF">
        <w:rPr>
          <w:iCs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122E87" w:rsidRPr="00F006F8" w:rsidTr="00DC734D">
        <w:tc>
          <w:tcPr>
            <w:tcW w:w="10065" w:type="dxa"/>
            <w:gridSpan w:val="2"/>
            <w:shd w:val="clear" w:color="auto" w:fill="F2F2F2"/>
            <w:vAlign w:val="center"/>
          </w:tcPr>
          <w:p w:rsidR="00122E87" w:rsidRPr="00F006F8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</w:rPr>
              <w:lastRenderedPageBreak/>
              <w:t>1 Ц</w:t>
            </w:r>
            <w:r w:rsidR="006E170C" w:rsidRPr="00F006F8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F006F8" w:rsidTr="00DC734D">
        <w:tc>
          <w:tcPr>
            <w:tcW w:w="10065" w:type="dxa"/>
            <w:gridSpan w:val="2"/>
            <w:shd w:val="clear" w:color="auto" w:fill="F2F2F2"/>
            <w:vAlign w:val="center"/>
          </w:tcPr>
          <w:p w:rsidR="00122E87" w:rsidRPr="00F006F8" w:rsidRDefault="00122E87" w:rsidP="00D91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1.1 Цели</w:t>
            </w:r>
            <w:r w:rsidRPr="00F006F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170C" w:rsidRPr="00F006F8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122E87" w:rsidRPr="00F006F8" w:rsidTr="00DC734D">
        <w:tc>
          <w:tcPr>
            <w:tcW w:w="709" w:type="dxa"/>
            <w:vAlign w:val="center"/>
          </w:tcPr>
          <w:p w:rsidR="00122E87" w:rsidRPr="00F006F8" w:rsidRDefault="00122E87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122E87" w:rsidRPr="00F006F8" w:rsidRDefault="00D9102E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П</w:t>
            </w:r>
            <w:r w:rsidR="00BA71C7" w:rsidRPr="00F006F8">
              <w:rPr>
                <w:sz w:val="20"/>
                <w:szCs w:val="20"/>
              </w:rPr>
              <w:t>риобретение теоретических знаний и практических навыков профессиональной деятельности в области технологии строительства новых и переустройства действующих дорог, сооружений, отдельных объектов их комплекса в особых условиях</w:t>
            </w:r>
            <w:r w:rsidRPr="00F006F8">
              <w:rPr>
                <w:sz w:val="20"/>
                <w:szCs w:val="20"/>
              </w:rPr>
              <w:t>.</w:t>
            </w:r>
          </w:p>
        </w:tc>
      </w:tr>
      <w:tr w:rsidR="00122E87" w:rsidRPr="00F006F8" w:rsidTr="00DC734D">
        <w:tc>
          <w:tcPr>
            <w:tcW w:w="10065" w:type="dxa"/>
            <w:gridSpan w:val="2"/>
            <w:shd w:val="clear" w:color="auto" w:fill="F2F2F2"/>
            <w:vAlign w:val="center"/>
          </w:tcPr>
          <w:p w:rsidR="00122E87" w:rsidRPr="00F006F8" w:rsidRDefault="00122E87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1.2 Задачи</w:t>
            </w:r>
            <w:r w:rsidR="006E170C" w:rsidRPr="00F006F8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122E87" w:rsidRPr="00F006F8" w:rsidTr="00DC734D">
        <w:tc>
          <w:tcPr>
            <w:tcW w:w="709" w:type="dxa"/>
            <w:vAlign w:val="center"/>
          </w:tcPr>
          <w:p w:rsidR="00122E87" w:rsidRPr="00F006F8" w:rsidRDefault="00122E87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122E87" w:rsidRPr="00F006F8" w:rsidRDefault="00D9102E" w:rsidP="00BA7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И</w:t>
            </w:r>
            <w:r w:rsidR="00BA71C7" w:rsidRPr="00F006F8">
              <w:rPr>
                <w:sz w:val="20"/>
                <w:szCs w:val="20"/>
              </w:rPr>
              <w:t>зучить технологии строительства в особых условиях новых и переустройства действующих дорог, сооружений, отдельных объектов их комплекса</w:t>
            </w:r>
            <w:r w:rsidRPr="00F006F8">
              <w:rPr>
                <w:sz w:val="20"/>
                <w:szCs w:val="20"/>
              </w:rPr>
              <w:t>.</w:t>
            </w:r>
          </w:p>
        </w:tc>
      </w:tr>
      <w:tr w:rsidR="00DE1EAF" w:rsidRPr="00F006F8" w:rsidTr="00DC734D"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DE1EAF" w:rsidRPr="00F006F8" w:rsidTr="00DC734D">
        <w:tc>
          <w:tcPr>
            <w:tcW w:w="10065" w:type="dxa"/>
            <w:gridSpan w:val="2"/>
            <w:vAlign w:val="center"/>
          </w:tcPr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DE1EAF" w:rsidRPr="00F006F8" w:rsidRDefault="00DE1EAF" w:rsidP="00DE1EAF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Pr="00F006F8" w:rsidRDefault="0028388A" w:rsidP="008B1EF2">
      <w:pPr>
        <w:widowControl w:val="0"/>
        <w:autoSpaceDE w:val="0"/>
        <w:autoSpaceDN w:val="0"/>
        <w:adjustRightInd w:val="0"/>
        <w:jc w:val="both"/>
      </w:pPr>
    </w:p>
    <w:p w:rsidR="005E0672" w:rsidRPr="00F006F8" w:rsidRDefault="005E0672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8B1EF2" w:rsidRPr="00F006F8" w:rsidTr="00DC734D">
        <w:tc>
          <w:tcPr>
            <w:tcW w:w="10065" w:type="dxa"/>
            <w:gridSpan w:val="2"/>
            <w:shd w:val="clear" w:color="auto" w:fill="F2F2F2"/>
            <w:vAlign w:val="center"/>
          </w:tcPr>
          <w:p w:rsidR="008B1EF2" w:rsidRPr="00F006F8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</w:rPr>
              <w:t>2 МЕСТО ДИСЦИПЛИНЫ</w:t>
            </w:r>
            <w:r w:rsidR="008B1EF2" w:rsidRPr="00F006F8">
              <w:rPr>
                <w:b/>
                <w:bCs/>
              </w:rPr>
              <w:t xml:space="preserve"> В СТРУКТУРЕ ОПОП</w:t>
            </w:r>
          </w:p>
        </w:tc>
      </w:tr>
      <w:tr w:rsidR="008B1EF2" w:rsidRPr="00F006F8" w:rsidTr="00DC734D">
        <w:tc>
          <w:tcPr>
            <w:tcW w:w="10065" w:type="dxa"/>
            <w:gridSpan w:val="2"/>
            <w:shd w:val="clear" w:color="auto" w:fill="F2F2F2"/>
            <w:vAlign w:val="center"/>
          </w:tcPr>
          <w:p w:rsidR="008B1EF2" w:rsidRPr="00F006F8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RPr="00F006F8" w:rsidTr="00DC734D">
        <w:tc>
          <w:tcPr>
            <w:tcW w:w="709" w:type="dxa"/>
            <w:shd w:val="clear" w:color="auto" w:fill="FFFF00"/>
            <w:vAlign w:val="center"/>
          </w:tcPr>
          <w:p w:rsidR="004813E4" w:rsidRPr="00F006F8" w:rsidRDefault="004813E4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FFFF00"/>
            <w:vAlign w:val="center"/>
          </w:tcPr>
          <w:p w:rsidR="004813E4" w:rsidRPr="00F006F8" w:rsidRDefault="004813E4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102E" w:rsidRPr="00F006F8" w:rsidTr="00DC734D">
        <w:tc>
          <w:tcPr>
            <w:tcW w:w="709" w:type="dxa"/>
            <w:shd w:val="clear" w:color="auto" w:fill="FFFF00"/>
            <w:vAlign w:val="center"/>
          </w:tcPr>
          <w:p w:rsidR="00D9102E" w:rsidRPr="00F006F8" w:rsidRDefault="00D9102E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FFFF00"/>
            <w:vAlign w:val="center"/>
          </w:tcPr>
          <w:p w:rsidR="00D9102E" w:rsidRPr="00F006F8" w:rsidRDefault="00D9102E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1EF2" w:rsidRPr="00F006F8" w:rsidTr="00DC734D">
        <w:tc>
          <w:tcPr>
            <w:tcW w:w="10065" w:type="dxa"/>
            <w:gridSpan w:val="2"/>
            <w:shd w:val="clear" w:color="auto" w:fill="F2F2F2"/>
            <w:vAlign w:val="center"/>
          </w:tcPr>
          <w:p w:rsidR="008B1EF2" w:rsidRPr="00F006F8" w:rsidRDefault="008B1EF2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="006E170C" w:rsidRPr="00F006F8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F006F8" w:rsidRDefault="008B1EF2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090301" w:rsidRPr="00F006F8" w:rsidTr="00DC734D">
        <w:tc>
          <w:tcPr>
            <w:tcW w:w="709" w:type="dxa"/>
            <w:vAlign w:val="center"/>
          </w:tcPr>
          <w:p w:rsidR="00090301" w:rsidRPr="00F006F8" w:rsidRDefault="00090301" w:rsidP="00642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090301" w:rsidRPr="00F006F8" w:rsidRDefault="00642E9E" w:rsidP="00642E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Б1.О.52</w:t>
            </w:r>
            <w:r w:rsidR="00090301"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sz w:val="20"/>
                <w:szCs w:val="20"/>
              </w:rPr>
              <w:t>Технология</w:t>
            </w:r>
            <w:r w:rsidR="00351FE7" w:rsidRPr="00F006F8">
              <w:rPr>
                <w:sz w:val="20"/>
                <w:szCs w:val="20"/>
              </w:rPr>
              <w:t xml:space="preserve"> железнодорожного строительства</w:t>
            </w:r>
            <w:r w:rsidRPr="00F006F8">
              <w:rPr>
                <w:sz w:val="20"/>
                <w:szCs w:val="20"/>
              </w:rPr>
              <w:t xml:space="preserve"> в особых условиях </w:t>
            </w:r>
          </w:p>
        </w:tc>
      </w:tr>
      <w:tr w:rsidR="00090301" w:rsidRPr="00F006F8" w:rsidTr="00DC734D">
        <w:tc>
          <w:tcPr>
            <w:tcW w:w="709" w:type="dxa"/>
            <w:vAlign w:val="center"/>
          </w:tcPr>
          <w:p w:rsidR="00090301" w:rsidRPr="00F006F8" w:rsidRDefault="00090301" w:rsidP="00642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:rsidR="00090301" w:rsidRPr="00F006F8" w:rsidRDefault="00090301" w:rsidP="00642E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 xml:space="preserve">Б1.В.ДВ.02.02 Управление техническим обслуживанием железнодорожного пути скоростных и особо </w:t>
            </w:r>
            <w:proofErr w:type="spellStart"/>
            <w:r w:rsidRPr="00F006F8">
              <w:rPr>
                <w:sz w:val="20"/>
                <w:szCs w:val="20"/>
              </w:rPr>
              <w:t>грузонапряженных</w:t>
            </w:r>
            <w:proofErr w:type="spellEnd"/>
            <w:r w:rsidRPr="00F006F8">
              <w:rPr>
                <w:sz w:val="20"/>
                <w:szCs w:val="20"/>
              </w:rPr>
              <w:t xml:space="preserve"> линий </w:t>
            </w:r>
          </w:p>
        </w:tc>
      </w:tr>
      <w:tr w:rsidR="00090301" w:rsidRPr="00F006F8" w:rsidTr="00DC734D">
        <w:tc>
          <w:tcPr>
            <w:tcW w:w="709" w:type="dxa"/>
            <w:vAlign w:val="center"/>
          </w:tcPr>
          <w:p w:rsidR="00090301" w:rsidRPr="00F006F8" w:rsidRDefault="00090301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</w:tcPr>
          <w:p w:rsidR="00090301" w:rsidRPr="00F006F8" w:rsidRDefault="00090301" w:rsidP="00642E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Б3.01(Д)</w:t>
            </w:r>
            <w:r w:rsidR="00351FE7"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  <w:tr w:rsidR="00090301" w:rsidRPr="00F006F8" w:rsidTr="00DC734D">
        <w:tc>
          <w:tcPr>
            <w:tcW w:w="709" w:type="dxa"/>
            <w:vAlign w:val="center"/>
          </w:tcPr>
          <w:p w:rsidR="00090301" w:rsidRPr="00F006F8" w:rsidRDefault="00090301" w:rsidP="00DE1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</w:tcPr>
          <w:p w:rsidR="00090301" w:rsidRPr="00F006F8" w:rsidRDefault="00090301" w:rsidP="00642E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6F8">
              <w:rPr>
                <w:sz w:val="20"/>
                <w:szCs w:val="20"/>
              </w:rPr>
              <w:t>Б3.02(Д)</w:t>
            </w:r>
            <w:r w:rsidR="00351FE7"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:rsidR="005E0672" w:rsidRPr="00F006F8" w:rsidRDefault="005E0672" w:rsidP="007C3204">
      <w:pPr>
        <w:widowControl w:val="0"/>
        <w:autoSpaceDE w:val="0"/>
        <w:autoSpaceDN w:val="0"/>
        <w:adjustRightInd w:val="0"/>
      </w:pPr>
    </w:p>
    <w:p w:rsidR="00351FE7" w:rsidRPr="00F006F8" w:rsidRDefault="00351FE7" w:rsidP="007C3204">
      <w:pPr>
        <w:widowControl w:val="0"/>
        <w:autoSpaceDE w:val="0"/>
        <w:autoSpaceDN w:val="0"/>
        <w:adjustRightInd w:val="0"/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828"/>
      </w:tblGrid>
      <w:tr w:rsidR="00351FE7" w:rsidRPr="00F006F8" w:rsidTr="00DC734D"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06F8">
              <w:rPr>
                <w:b/>
                <w:bCs/>
              </w:rPr>
              <w:t>3 ПЛАНИРУЕМЫЕ РЕЗУЛЬТАТЫ ОБУЧЕНИЯ ПО ДИСЦИПЛИНЕ,</w:t>
            </w:r>
          </w:p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06F8">
              <w:rPr>
                <w:b/>
                <w:bCs/>
              </w:rPr>
              <w:t xml:space="preserve"> СООТНЕСЕННЫЕ С ТРЕБОВАНИЯМИ К РЕЗУЛЬТАТАМ ОСВОЕНИЯ</w:t>
            </w:r>
          </w:p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6F8">
              <w:rPr>
                <w:b/>
                <w:bCs/>
              </w:rPr>
              <w:t>ОБРАЗОВАТЕЛЬНОЙ ПРОГРАММЫ</w:t>
            </w:r>
          </w:p>
        </w:tc>
      </w:tr>
      <w:tr w:rsidR="00351FE7" w:rsidRPr="00F006F8" w:rsidTr="00DC734D">
        <w:tc>
          <w:tcPr>
            <w:tcW w:w="3119" w:type="dxa"/>
          </w:tcPr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 xml:space="preserve">Код и </w:t>
            </w:r>
          </w:p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6F8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118" w:type="dxa"/>
          </w:tcPr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 xml:space="preserve">Код и наименование </w:t>
            </w:r>
          </w:p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06F8">
              <w:rPr>
                <w:b/>
                <w:bCs/>
                <w:sz w:val="20"/>
                <w:szCs w:val="20"/>
              </w:rPr>
              <w:t>индикатора</w:t>
            </w:r>
          </w:p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6F8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3828" w:type="dxa"/>
          </w:tcPr>
          <w:p w:rsidR="00351FE7" w:rsidRPr="00F006F8" w:rsidRDefault="00351FE7" w:rsidP="00351F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6F8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51FE7" w:rsidRPr="00F006F8" w:rsidTr="00DC734D">
        <w:tc>
          <w:tcPr>
            <w:tcW w:w="3119" w:type="dxa"/>
            <w:vAlign w:val="center"/>
          </w:tcPr>
          <w:p w:rsidR="00F006F8" w:rsidRPr="00F006F8" w:rsidRDefault="00351FE7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ОПК-7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</w:t>
            </w:r>
            <w:r w:rsidRPr="00F006F8"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 xml:space="preserve">техники на основе рационального и эффективного использования технических и материальных ресурсов, находить и принимать обоснованные управленческие решения на основе теоретических знаний по </w:t>
            </w:r>
          </w:p>
          <w:p w:rsidR="00351FE7" w:rsidRPr="00F006F8" w:rsidRDefault="00351FE7" w:rsidP="00F006F8">
            <w:pPr>
              <w:spacing w:before="30" w:after="30"/>
            </w:pPr>
            <w:r w:rsidRPr="00F006F8">
              <w:rPr>
                <w:rStyle w:val="markedcontent"/>
                <w:sz w:val="20"/>
                <w:szCs w:val="20"/>
              </w:rPr>
              <w:lastRenderedPageBreak/>
              <w:t>экономике и организации производства</w:t>
            </w:r>
          </w:p>
        </w:tc>
        <w:tc>
          <w:tcPr>
            <w:tcW w:w="3118" w:type="dxa"/>
            <w:vAlign w:val="center"/>
          </w:tcPr>
          <w:p w:rsidR="00351FE7" w:rsidRPr="00F006F8" w:rsidRDefault="00351FE7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lastRenderedPageBreak/>
              <w:t>ОПК-7.2 Разрабатывает программы развития материально-технической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</w:t>
            </w:r>
          </w:p>
          <w:p w:rsidR="00351FE7" w:rsidRPr="00F006F8" w:rsidRDefault="00351FE7" w:rsidP="00F006F8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:rsidR="00351FE7" w:rsidRPr="00F006F8" w:rsidRDefault="00351FE7" w:rsidP="00F006F8">
            <w:pPr>
              <w:spacing w:before="30" w:after="30"/>
              <w:rPr>
                <w:rStyle w:val="markedcontent"/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Знать:</w:t>
            </w:r>
          </w:p>
          <w:p w:rsidR="00351FE7" w:rsidRPr="00F006F8" w:rsidRDefault="00DC734D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машины и механизмы для строительства железных дорог, сооружений, отдельных объектов их комплекса в особых условиях</w:t>
            </w:r>
            <w:r w:rsidRPr="00F006F8">
              <w:rPr>
                <w:rStyle w:val="markedcontent"/>
                <w:sz w:val="20"/>
                <w:szCs w:val="20"/>
              </w:rPr>
              <w:t>;</w:t>
            </w:r>
          </w:p>
          <w:p w:rsidR="00351FE7" w:rsidRPr="00F006F8" w:rsidRDefault="00351FE7" w:rsidP="00F006F8">
            <w:pPr>
              <w:spacing w:before="30" w:after="30"/>
              <w:rPr>
                <w:rStyle w:val="markedcontent"/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Уметь:</w:t>
            </w:r>
          </w:p>
          <w:p w:rsidR="00351FE7" w:rsidRPr="00F006F8" w:rsidRDefault="0087774E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 xml:space="preserve">выбирать машины, механизмы при строительстве, ремонте и эксплуатации железных дорог, сооружений, отдельных объектов </w:t>
            </w:r>
            <w:r w:rsidRPr="00F006F8">
              <w:rPr>
                <w:rStyle w:val="markedcontent"/>
                <w:sz w:val="20"/>
                <w:szCs w:val="20"/>
              </w:rPr>
              <w:t>их комплекса для особых условий;</w:t>
            </w:r>
          </w:p>
          <w:p w:rsidR="00351FE7" w:rsidRPr="00F006F8" w:rsidRDefault="00351FE7" w:rsidP="00F006F8">
            <w:pPr>
              <w:spacing w:before="30" w:after="30"/>
              <w:rPr>
                <w:rStyle w:val="markedcontent"/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Владеть:</w:t>
            </w:r>
          </w:p>
          <w:p w:rsidR="00351FE7" w:rsidRPr="00F006F8" w:rsidRDefault="0087774E" w:rsidP="00F006F8">
            <w:pPr>
              <w:spacing w:before="30" w:after="30"/>
              <w:rPr>
                <w:b/>
                <w:bCs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 xml:space="preserve">способами выбора машин, механизмов </w:t>
            </w:r>
            <w:r w:rsidR="00351FE7" w:rsidRPr="00F006F8">
              <w:rPr>
                <w:rStyle w:val="markedcontent"/>
                <w:sz w:val="20"/>
                <w:szCs w:val="20"/>
              </w:rPr>
              <w:lastRenderedPageBreak/>
              <w:t xml:space="preserve">железных дорог, сооружений, отдельных объектов </w:t>
            </w:r>
            <w:r w:rsidRPr="00F006F8">
              <w:rPr>
                <w:rStyle w:val="markedcontent"/>
                <w:sz w:val="20"/>
                <w:szCs w:val="20"/>
              </w:rPr>
              <w:t>их комплекса для особых условий;</w:t>
            </w:r>
          </w:p>
        </w:tc>
      </w:tr>
      <w:tr w:rsidR="00351FE7" w:rsidRPr="00F006F8" w:rsidTr="00DC734D">
        <w:tc>
          <w:tcPr>
            <w:tcW w:w="3119" w:type="dxa"/>
            <w:vAlign w:val="center"/>
          </w:tcPr>
          <w:p w:rsidR="00351FE7" w:rsidRPr="00F006F8" w:rsidRDefault="00351FE7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lastRenderedPageBreak/>
              <w:t>ПК-6 Способен обосновывать рациональные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методы технологии,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организации и управления строительством и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реконструкцией железнодорожных путей и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транспортных объектов,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разрабатывать проекты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организации строительства и производства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работ транспортных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объектов с учетом конструктивной и технологической особенностей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и природных факторов</w:t>
            </w:r>
          </w:p>
        </w:tc>
        <w:tc>
          <w:tcPr>
            <w:tcW w:w="311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ПК-6.1 Владеет методами контроля производственной и хозяйственной деятельности участков, выполняющих работы по строительству,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реконструкции и техническому обслуживанию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железнодорожных линий в особых условиях</w:t>
            </w:r>
            <w:r w:rsidRPr="00F006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Знать:</w:t>
            </w:r>
          </w:p>
          <w:p w:rsidR="00351FE7" w:rsidRPr="00F006F8" w:rsidRDefault="0087774E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технологию строительства железных дорог, сооружений, отдельных объектов их комплекса в особых условиях</w:t>
            </w:r>
            <w:r w:rsidRPr="00F006F8">
              <w:rPr>
                <w:rStyle w:val="markedcontent"/>
                <w:sz w:val="20"/>
                <w:szCs w:val="20"/>
              </w:rPr>
              <w:t>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Уметь:</w:t>
            </w:r>
          </w:p>
          <w:p w:rsidR="00351FE7" w:rsidRPr="00F006F8" w:rsidRDefault="0087774E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разрабатывать технологические карты в строительстве, ремонте и эксплуатации железных дорог, сооружений, отдельных объектов</w:t>
            </w:r>
            <w:r w:rsidRPr="00F006F8">
              <w:rPr>
                <w:rStyle w:val="markedcontent"/>
                <w:sz w:val="20"/>
                <w:szCs w:val="20"/>
              </w:rPr>
              <w:t xml:space="preserve"> их комплекса в особых условиях;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Владеть: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способами выбора технологии в строительстве железных дорог,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b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сооружений, отдельных объектов их комплекса в особых условиях</w:t>
            </w:r>
            <w:r w:rsidR="00BF7E23" w:rsidRPr="00F006F8">
              <w:rPr>
                <w:rStyle w:val="markedcontent"/>
                <w:sz w:val="20"/>
                <w:szCs w:val="20"/>
              </w:rPr>
              <w:t>;</w:t>
            </w:r>
          </w:p>
        </w:tc>
      </w:tr>
      <w:tr w:rsidR="00351FE7" w:rsidRPr="00F006F8" w:rsidTr="00DC734D">
        <w:tc>
          <w:tcPr>
            <w:tcW w:w="3119" w:type="dxa"/>
            <w:vAlign w:val="center"/>
          </w:tcPr>
          <w:p w:rsidR="00351FE7" w:rsidRPr="00F006F8" w:rsidRDefault="00351FE7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ПК-6.2 Способен применять современное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корпоративное программное обеспечение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для организации и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управления строительством и реконструкцией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железнодорожных путей</w:t>
            </w:r>
            <w:r w:rsidRPr="00F006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Знать: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программное обеспечение для проектирования строительства</w:t>
            </w:r>
            <w:r w:rsidRPr="00F006F8">
              <w:rPr>
                <w:rStyle w:val="markedcontent"/>
                <w:sz w:val="20"/>
                <w:szCs w:val="20"/>
              </w:rPr>
              <w:t xml:space="preserve"> и реконструкции железных дорог;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Уметь: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использовать программное обеспечение для подсчета объемов строительно-монтажных рабо</w:t>
            </w:r>
            <w:r w:rsidRPr="00F006F8">
              <w:rPr>
                <w:rStyle w:val="markedcontent"/>
                <w:sz w:val="20"/>
                <w:szCs w:val="20"/>
              </w:rPr>
              <w:t>т и построения рабочих чертежей;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Владеть: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b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навыками применения программного обеспечения для проектирования строительства</w:t>
            </w:r>
            <w:r w:rsidRPr="00F006F8">
              <w:rPr>
                <w:rStyle w:val="markedcontent"/>
                <w:sz w:val="20"/>
                <w:szCs w:val="20"/>
              </w:rPr>
              <w:t xml:space="preserve"> и реконструкции железных дорог;</w:t>
            </w:r>
          </w:p>
        </w:tc>
      </w:tr>
      <w:tr w:rsidR="00351FE7" w:rsidRPr="00F006F8" w:rsidTr="00DC734D">
        <w:tc>
          <w:tcPr>
            <w:tcW w:w="3119" w:type="dxa"/>
            <w:vAlign w:val="center"/>
          </w:tcPr>
          <w:p w:rsidR="00351FE7" w:rsidRPr="00F006F8" w:rsidRDefault="00351FE7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ПК-6.3 Способен разрабатывать проекты организации строительства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железных дорог и оптимизировать принятые</w:t>
            </w:r>
            <w:r w:rsidRPr="00F006F8">
              <w:rPr>
                <w:sz w:val="20"/>
                <w:szCs w:val="20"/>
              </w:rPr>
              <w:t xml:space="preserve"> </w:t>
            </w:r>
            <w:r w:rsidRPr="00F006F8">
              <w:rPr>
                <w:rStyle w:val="markedcontent"/>
                <w:sz w:val="20"/>
                <w:szCs w:val="20"/>
              </w:rPr>
              <w:t>организационно-управленческие решения</w:t>
            </w:r>
            <w:r w:rsidRPr="00F006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Знать: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организацию строительства железных дорог, сооружений, отдельных объектов</w:t>
            </w:r>
            <w:r w:rsidRPr="00F006F8">
              <w:rPr>
                <w:rStyle w:val="markedcontent"/>
                <w:sz w:val="20"/>
                <w:szCs w:val="20"/>
              </w:rPr>
              <w:t xml:space="preserve"> их комплекса в особых условиях;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Уметь: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оптимизировать выполнение работ при строительстве, ремонте и эксплуатации железных дорог, сооружений, отдельных объектов</w:t>
            </w:r>
            <w:r w:rsidRPr="00F006F8">
              <w:rPr>
                <w:rStyle w:val="markedcontent"/>
                <w:sz w:val="20"/>
                <w:szCs w:val="20"/>
              </w:rPr>
              <w:t xml:space="preserve"> их комплекса в особых условиях;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Владеть: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b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– с</w:t>
            </w:r>
            <w:r w:rsidR="00351FE7" w:rsidRPr="00F006F8">
              <w:rPr>
                <w:rStyle w:val="markedcontent"/>
                <w:sz w:val="20"/>
                <w:szCs w:val="20"/>
              </w:rPr>
              <w:t>пособами оптимизации выполнения работ в строительстве железных дорог, сооружений, отдельных объектов их комплекса в особых условиях</w:t>
            </w:r>
            <w:r w:rsidRPr="00F006F8">
              <w:rPr>
                <w:rStyle w:val="markedcontent"/>
                <w:sz w:val="20"/>
                <w:szCs w:val="20"/>
              </w:rPr>
              <w:t>;</w:t>
            </w:r>
          </w:p>
        </w:tc>
      </w:tr>
      <w:tr w:rsidR="00351FE7" w:rsidRPr="00F006F8" w:rsidTr="00DC734D">
        <w:tc>
          <w:tcPr>
            <w:tcW w:w="3119" w:type="dxa"/>
            <w:vAlign w:val="center"/>
          </w:tcPr>
          <w:p w:rsidR="00351FE7" w:rsidRPr="00F006F8" w:rsidRDefault="00351FE7" w:rsidP="00F006F8">
            <w:pPr>
              <w:spacing w:before="30" w:after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ПК-6.4 Способен проводить анализ результатов производственной и хозяйственной деятельности участков по выполнению работ по строительству, реконструкции и техническому обслуживанию объектов железнодорожного транспорта</w:t>
            </w:r>
          </w:p>
        </w:tc>
        <w:tc>
          <w:tcPr>
            <w:tcW w:w="3828" w:type="dxa"/>
            <w:vAlign w:val="center"/>
          </w:tcPr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Знать: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>–</w:t>
            </w:r>
            <w:r w:rsidR="00351FE7" w:rsidRPr="00F006F8">
              <w:rPr>
                <w:rStyle w:val="markedcontent"/>
                <w:sz w:val="20"/>
                <w:szCs w:val="20"/>
              </w:rPr>
              <w:t>способы контроля качества при строительстве железных дорог, сооружений, отдельных объектов</w:t>
            </w:r>
            <w:r w:rsidRPr="00F006F8">
              <w:rPr>
                <w:rStyle w:val="markedcontent"/>
                <w:sz w:val="20"/>
                <w:szCs w:val="20"/>
              </w:rPr>
              <w:t xml:space="preserve"> их комплекса в особых условиях;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Уметь: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выбирать способы контроля качества при строительстве, ремонте и эксплуатации железных дорог, сооружений, отдельных объектов</w:t>
            </w:r>
            <w:r w:rsidRPr="00F006F8">
              <w:rPr>
                <w:rStyle w:val="markedcontent"/>
                <w:sz w:val="20"/>
                <w:szCs w:val="20"/>
              </w:rPr>
              <w:t xml:space="preserve"> их комплекса в особых условиях;</w:t>
            </w:r>
          </w:p>
          <w:p w:rsidR="00351FE7" w:rsidRPr="00F006F8" w:rsidRDefault="00351FE7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b/>
                <w:sz w:val="20"/>
                <w:szCs w:val="20"/>
              </w:rPr>
            </w:pPr>
            <w:r w:rsidRPr="00F006F8">
              <w:rPr>
                <w:rStyle w:val="markedcontent"/>
                <w:b/>
                <w:sz w:val="20"/>
                <w:szCs w:val="20"/>
              </w:rPr>
              <w:t>Владеть:</w:t>
            </w:r>
          </w:p>
          <w:p w:rsidR="00351FE7" w:rsidRPr="00F006F8" w:rsidRDefault="00BF7E23" w:rsidP="00F006F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Style w:val="markedcontent"/>
                <w:b/>
                <w:sz w:val="20"/>
                <w:szCs w:val="20"/>
              </w:rPr>
            </w:pPr>
            <w:r w:rsidRPr="00F006F8">
              <w:rPr>
                <w:rStyle w:val="markedcontent"/>
                <w:sz w:val="20"/>
                <w:szCs w:val="20"/>
              </w:rPr>
              <w:lastRenderedPageBreak/>
              <w:t xml:space="preserve">– </w:t>
            </w:r>
            <w:r w:rsidR="00351FE7" w:rsidRPr="00F006F8">
              <w:rPr>
                <w:rStyle w:val="markedcontent"/>
                <w:sz w:val="20"/>
                <w:szCs w:val="20"/>
              </w:rPr>
              <w:t>навыками выбора способов контроля качества при строительстве железных дорог, сооружений, отдельных объектов их комплекса в особых условиях</w:t>
            </w:r>
            <w:r w:rsidRPr="00F006F8">
              <w:rPr>
                <w:rStyle w:val="markedcontent"/>
                <w:sz w:val="20"/>
                <w:szCs w:val="20"/>
              </w:rPr>
              <w:t>.</w:t>
            </w:r>
          </w:p>
        </w:tc>
      </w:tr>
    </w:tbl>
    <w:p w:rsidR="005E0672" w:rsidRDefault="005E0672" w:rsidP="009A1478">
      <w:pPr>
        <w:widowControl w:val="0"/>
        <w:autoSpaceDE w:val="0"/>
        <w:autoSpaceDN w:val="0"/>
        <w:adjustRightInd w:val="0"/>
      </w:pPr>
    </w:p>
    <w:p w:rsidR="00F006F8" w:rsidRDefault="00F006F8" w:rsidP="009A1478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13E4" w:rsidRPr="00CC6BB0" w:rsidTr="004D106B">
        <w:tc>
          <w:tcPr>
            <w:tcW w:w="10065" w:type="dxa"/>
            <w:shd w:val="clear" w:color="auto" w:fill="F2F2F2"/>
          </w:tcPr>
          <w:p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640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708"/>
        <w:gridCol w:w="709"/>
        <w:gridCol w:w="567"/>
        <w:gridCol w:w="567"/>
        <w:gridCol w:w="917"/>
        <w:gridCol w:w="642"/>
        <w:gridCol w:w="567"/>
        <w:gridCol w:w="567"/>
        <w:gridCol w:w="567"/>
        <w:gridCol w:w="993"/>
      </w:tblGrid>
      <w:tr w:rsidR="00E8191A" w:rsidRPr="003A1966" w:rsidTr="007C3E48">
        <w:trPr>
          <w:trHeight w:val="22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8191A" w:rsidRPr="004004AD" w:rsidRDefault="00E8191A" w:rsidP="00CC6BB0">
            <w:pPr>
              <w:jc w:val="center"/>
              <w:rPr>
                <w:sz w:val="20"/>
                <w:szCs w:val="20"/>
                <w:lang w:val="en-US"/>
              </w:rPr>
            </w:pPr>
            <w:r w:rsidRPr="004004A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8191A" w:rsidRPr="004004AD" w:rsidRDefault="00E8191A" w:rsidP="00CC6BB0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4004AD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E8191A" w:rsidRPr="004004AD" w:rsidRDefault="00E8191A" w:rsidP="00CC6BB0">
            <w:pPr>
              <w:ind w:right="-68"/>
              <w:jc w:val="center"/>
              <w:rPr>
                <w:sz w:val="20"/>
                <w:szCs w:val="20"/>
              </w:rPr>
            </w:pPr>
            <w:r w:rsidRPr="004004AD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3118" w:type="dxa"/>
            <w:gridSpan w:val="5"/>
          </w:tcPr>
          <w:p w:rsidR="00E8191A" w:rsidRPr="004004AD" w:rsidRDefault="00E8191A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04AD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3260" w:type="dxa"/>
            <w:gridSpan w:val="5"/>
          </w:tcPr>
          <w:p w:rsidR="00E8191A" w:rsidRPr="004004AD" w:rsidRDefault="00E8191A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04AD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8191A" w:rsidRPr="004004AD" w:rsidRDefault="00E8191A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04AD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4004AD" w:rsidRPr="003A1966" w:rsidTr="00C40B76">
        <w:trPr>
          <w:trHeight w:val="24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004AD" w:rsidRPr="003A1966" w:rsidRDefault="004004AD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004AD" w:rsidRPr="003A1966" w:rsidRDefault="004004AD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4AD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551" w:type="dxa"/>
            <w:gridSpan w:val="4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4AD">
              <w:rPr>
                <w:b/>
                <w:bCs/>
                <w:sz w:val="20"/>
                <w:szCs w:val="20"/>
              </w:rPr>
              <w:t>Курс</w:t>
            </w:r>
            <w:r>
              <w:rPr>
                <w:b/>
                <w:bCs/>
                <w:sz w:val="20"/>
                <w:szCs w:val="20"/>
              </w:rPr>
              <w:t>/ сессия</w:t>
            </w:r>
          </w:p>
        </w:tc>
        <w:tc>
          <w:tcPr>
            <w:tcW w:w="2343" w:type="dxa"/>
            <w:gridSpan w:val="4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004AD" w:rsidRPr="003A1966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004AD" w:rsidRPr="003A1966" w:rsidTr="00C40B76">
        <w:trPr>
          <w:trHeight w:val="481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004AD" w:rsidRPr="003A1966" w:rsidRDefault="004004AD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004AD" w:rsidRPr="003A1966" w:rsidRDefault="004004AD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04AD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4004AD" w:rsidRDefault="004004AD" w:rsidP="004004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CC6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4004AD" w:rsidRPr="004004AD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04AD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4004AD" w:rsidRDefault="004004AD" w:rsidP="004004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CC6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004AD" w:rsidRPr="003A1966" w:rsidRDefault="004004AD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004AD" w:rsidRPr="00986265" w:rsidTr="00C40B76">
        <w:trPr>
          <w:trHeight w:val="1402"/>
        </w:trPr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1936AD">
            <w:pPr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04AD" w:rsidRPr="004004AD" w:rsidRDefault="004004AD" w:rsidP="00876400">
            <w:pPr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Раздел 1. Технологические решения при реконструкции железнодорожного пути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7C3E48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DE528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DE528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DE528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40B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7C3E48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DE528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DE528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DE528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ОПК-7.2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ПК-6.1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ПК-6.2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ПК-6.3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ПК-6.4</w:t>
            </w:r>
          </w:p>
        </w:tc>
      </w:tr>
      <w:tr w:rsidR="004004AD" w:rsidRPr="003A1966" w:rsidTr="00C40B76">
        <w:trPr>
          <w:trHeight w:val="1655"/>
        </w:trPr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1936AD">
            <w:pPr>
              <w:numPr>
                <w:ilvl w:val="0"/>
                <w:numId w:val="30"/>
              </w:numPr>
              <w:ind w:left="0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004AD" w:rsidRPr="004004AD" w:rsidRDefault="004004AD" w:rsidP="00876400">
            <w:pPr>
              <w:tabs>
                <w:tab w:val="left" w:pos="567"/>
              </w:tabs>
              <w:textAlignment w:val="baseline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Назначение, роль и значение земляного полотна в обеспечении перевозочного процесса и безопасности движения поездов. Понятие о надежности земляного полотна. Влияние техногенных (поездных) нагрузок и природных климатических и инженерно-геологических факторов на работу земляного полотна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nil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04AD" w:rsidRPr="003A1966" w:rsidTr="00C40B76">
        <w:trPr>
          <w:trHeight w:val="1162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004AD" w:rsidRPr="004004AD" w:rsidRDefault="004004AD" w:rsidP="001936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004AD">
              <w:rPr>
                <w:b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8764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4004AD">
              <w:rPr>
                <w:rFonts w:eastAsia="Calibri"/>
                <w:b/>
                <w:bCs/>
                <w:sz w:val="20"/>
                <w:szCs w:val="20"/>
              </w:rPr>
              <w:t>Раздел 2. Особенности технологии устройства земляного полотна в сложных случаях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7C3E48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20/5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0B76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7C3E48" w:rsidP="0040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ОПК-7.2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ПК-6.1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ПК-6.2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ПК-6.3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ПК-6.4</w:t>
            </w:r>
          </w:p>
        </w:tc>
      </w:tr>
      <w:tr w:rsidR="004004AD" w:rsidRPr="006E1537" w:rsidTr="00C40B76">
        <w:trPr>
          <w:trHeight w:val="356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Технология возведения земляного полотна на болотах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nil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4AD" w:rsidRPr="006E1537" w:rsidTr="00C40B76">
        <w:trPr>
          <w:trHeight w:val="1655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004AD" w:rsidRPr="004004AD" w:rsidRDefault="004004AD" w:rsidP="00193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4AD" w:rsidRPr="004004AD" w:rsidRDefault="004004AD" w:rsidP="001936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04AD" w:rsidRPr="004004AD" w:rsidRDefault="004004AD" w:rsidP="001936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 xml:space="preserve">Особенности устройства и проектирование земляного полотна в сейсмических условиях, на поймах рек, у берегов водоемов. Устройство и проектирование земляного полотна в районах распространения лессов и лессовидных </w:t>
            </w:r>
            <w:r w:rsidRPr="004004AD">
              <w:rPr>
                <w:color w:val="000000"/>
                <w:sz w:val="20"/>
                <w:szCs w:val="20"/>
              </w:rPr>
              <w:lastRenderedPageBreak/>
              <w:t xml:space="preserve">грунтов, карстовых районах, районах подвижных песков и засоленных грунтов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8/2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4AD" w:rsidRPr="006E1537" w:rsidTr="00C40B76">
        <w:trPr>
          <w:trHeight w:val="587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004AD" w:rsidRPr="004004AD" w:rsidRDefault="004004AD" w:rsidP="001936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Земляное полотно на болотах и слабых</w:t>
            </w:r>
          </w:p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 xml:space="preserve">основаниях. Типы оснований, методы расчета осадок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4AD" w:rsidRPr="006E1537" w:rsidTr="00C40B76">
        <w:trPr>
          <w:trHeight w:val="1294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4004AD" w:rsidRPr="004004AD" w:rsidRDefault="004004AD" w:rsidP="001936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 xml:space="preserve">Меры по обеспечению стабильности земляного полотна. Сооружение земляного полотна в районах </w:t>
            </w:r>
            <w:proofErr w:type="spellStart"/>
            <w:r w:rsidRPr="004004AD">
              <w:rPr>
                <w:color w:val="000000"/>
                <w:sz w:val="20"/>
                <w:szCs w:val="20"/>
              </w:rPr>
              <w:t>распр</w:t>
            </w:r>
            <w:proofErr w:type="gramStart"/>
            <w:r w:rsidRPr="004004AD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004AD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004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04AD">
              <w:rPr>
                <w:color w:val="000000"/>
                <w:sz w:val="20"/>
                <w:szCs w:val="20"/>
              </w:rPr>
              <w:t>странения</w:t>
            </w:r>
            <w:proofErr w:type="spellEnd"/>
            <w:r w:rsidRPr="004004AD">
              <w:rPr>
                <w:color w:val="000000"/>
                <w:sz w:val="20"/>
                <w:szCs w:val="20"/>
              </w:rPr>
              <w:t xml:space="preserve"> вечномерзлых грунтов. Обеспечение эксплуатационной надежности насыпей и выемок. Профилактика мерзлотных деформаций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4AD" w:rsidRPr="006E1537" w:rsidTr="00C40B76">
        <w:trPr>
          <w:trHeight w:val="865"/>
        </w:trPr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1936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004AD">
              <w:rPr>
                <w:b/>
                <w:bCs/>
                <w:color w:val="000000"/>
                <w:sz w:val="20"/>
                <w:szCs w:val="20"/>
              </w:rPr>
              <w:t>Раздел 3. Технологии усиления земляного полотна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10/2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0B76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DE528D" w:rsidP="00400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ОПК-7.2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ПК-6.1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ПК-6.2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ПК-6.3</w:t>
            </w: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004AD">
              <w:rPr>
                <w:b/>
                <w:sz w:val="20"/>
                <w:szCs w:val="20"/>
              </w:rPr>
              <w:t>ПК-6.4</w:t>
            </w:r>
          </w:p>
        </w:tc>
      </w:tr>
      <w:tr w:rsidR="004004AD" w:rsidRPr="006E1537" w:rsidTr="00C40B76">
        <w:trPr>
          <w:trHeight w:val="1098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 xml:space="preserve">Новые </w:t>
            </w:r>
            <w:proofErr w:type="spellStart"/>
            <w:r w:rsidRPr="004004AD">
              <w:rPr>
                <w:color w:val="000000"/>
                <w:sz w:val="20"/>
                <w:szCs w:val="20"/>
              </w:rPr>
              <w:t>геотехнологии</w:t>
            </w:r>
            <w:proofErr w:type="spellEnd"/>
            <w:r w:rsidRPr="004004AD">
              <w:rPr>
                <w:color w:val="000000"/>
                <w:sz w:val="20"/>
                <w:szCs w:val="20"/>
              </w:rPr>
              <w:t xml:space="preserve">, применяемые при усилении земляного полотна на эксплуатируемых железнодорожных линиях и при новом строительстве железных дорог. Мониторинг земляного полотна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4AD" w:rsidRPr="006E1537" w:rsidTr="00C40B76">
        <w:trPr>
          <w:trHeight w:val="737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Гидромеханизация земляных работ. Бетонирование в особых условиях. Погружение свай безударными методами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04AD" w:rsidRPr="006E1537" w:rsidTr="00C40B76">
        <w:trPr>
          <w:trHeight w:val="677"/>
        </w:trPr>
        <w:tc>
          <w:tcPr>
            <w:tcW w:w="567" w:type="dxa"/>
            <w:shd w:val="clear" w:color="auto" w:fill="auto"/>
          </w:tcPr>
          <w:p w:rsidR="004004AD" w:rsidRPr="004004AD" w:rsidRDefault="004004AD" w:rsidP="001936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27" w:type="dxa"/>
            <w:shd w:val="clear" w:color="auto" w:fill="auto"/>
          </w:tcPr>
          <w:p w:rsidR="004004AD" w:rsidRPr="004004AD" w:rsidRDefault="004004AD" w:rsidP="00583B2B">
            <w:pPr>
              <w:pStyle w:val="af3"/>
              <w:ind w:right="400"/>
              <w:jc w:val="both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 xml:space="preserve">Бестраншейная разработка грунта. </w:t>
            </w:r>
            <w:r w:rsidRPr="004004AD">
              <w:rPr>
                <w:color w:val="000000"/>
                <w:sz w:val="20"/>
                <w:szCs w:val="20"/>
              </w:rPr>
              <w:lastRenderedPageBreak/>
              <w:t>Устройство набивных свай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C40B76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C40B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sz w:val="20"/>
                <w:szCs w:val="20"/>
              </w:rPr>
            </w:pPr>
            <w:r w:rsidRPr="004004AD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004AD" w:rsidRPr="004004AD" w:rsidRDefault="004004AD" w:rsidP="004004AD">
            <w:pPr>
              <w:jc w:val="center"/>
              <w:rPr>
                <w:color w:val="000000"/>
                <w:sz w:val="20"/>
                <w:szCs w:val="20"/>
              </w:rPr>
            </w:pPr>
            <w:r w:rsidRPr="004004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4AD" w:rsidRPr="004004AD" w:rsidRDefault="004004AD" w:rsidP="00400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A7284" w:rsidRDefault="00AA7284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5BB0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E0672" w:rsidRPr="004813E4" w:rsidRDefault="005E0672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:rsidTr="004D106B">
        <w:tc>
          <w:tcPr>
            <w:tcW w:w="10065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4D106B">
        <w:tc>
          <w:tcPr>
            <w:tcW w:w="10065" w:type="dxa"/>
            <w:vAlign w:val="center"/>
          </w:tcPr>
          <w:p w:rsidR="00CC6BB0" w:rsidRPr="006D77BA" w:rsidRDefault="00372823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E0672" w:rsidRDefault="005E0672" w:rsidP="00606E4F">
      <w:pPr>
        <w:widowControl w:val="0"/>
        <w:autoSpaceDE w:val="0"/>
        <w:autoSpaceDN w:val="0"/>
        <w:adjustRightInd w:val="0"/>
      </w:pPr>
    </w:p>
    <w:p w:rsidR="00445660" w:rsidRPr="00445660" w:rsidRDefault="00445660" w:rsidP="00606E4F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253"/>
        <w:gridCol w:w="1525"/>
        <w:gridCol w:w="1877"/>
      </w:tblGrid>
      <w:tr w:rsidR="00606E4F" w:rsidTr="004D106B">
        <w:tc>
          <w:tcPr>
            <w:tcW w:w="10065" w:type="dxa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4D106B">
        <w:tc>
          <w:tcPr>
            <w:tcW w:w="10065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4D106B">
        <w:tc>
          <w:tcPr>
            <w:tcW w:w="10065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445660">
        <w:tc>
          <w:tcPr>
            <w:tcW w:w="766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253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525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877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860F49" w:rsidRPr="00860F49" w:rsidTr="00445660">
        <w:tc>
          <w:tcPr>
            <w:tcW w:w="766" w:type="dxa"/>
            <w:vAlign w:val="center"/>
          </w:tcPr>
          <w:p w:rsidR="00860F49" w:rsidRPr="00445660" w:rsidRDefault="00860F4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6.1.1.1</w:t>
            </w:r>
          </w:p>
        </w:tc>
        <w:tc>
          <w:tcPr>
            <w:tcW w:w="1644" w:type="dxa"/>
            <w:vAlign w:val="center"/>
          </w:tcPr>
          <w:p w:rsidR="00860F49" w:rsidRPr="00445660" w:rsidRDefault="00D61611" w:rsidP="004456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 xml:space="preserve">А. Ф. Колос, В. В. </w:t>
            </w:r>
            <w:proofErr w:type="spellStart"/>
            <w:r w:rsidRPr="00445660">
              <w:rPr>
                <w:sz w:val="20"/>
                <w:szCs w:val="20"/>
              </w:rPr>
              <w:t>Ганчиц</w:t>
            </w:r>
            <w:proofErr w:type="spellEnd"/>
            <w:r w:rsidRPr="00445660">
              <w:rPr>
                <w:sz w:val="20"/>
                <w:szCs w:val="20"/>
              </w:rPr>
              <w:t>, В. А. Черняева; ред. А. Ф. Колос</w:t>
            </w:r>
          </w:p>
        </w:tc>
        <w:tc>
          <w:tcPr>
            <w:tcW w:w="4253" w:type="dxa"/>
            <w:vAlign w:val="center"/>
          </w:tcPr>
          <w:p w:rsidR="00860F49" w:rsidRPr="00445660" w:rsidRDefault="00D61611" w:rsidP="00445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 xml:space="preserve">Земляное полотно железных дорог на слабых основаниях [Электронный ресурс]: учеб. пособие для ВУЗов ж.-д. трансп.- </w:t>
            </w:r>
            <w:hyperlink r:id="rId7" w:history="1">
              <w:r w:rsidRPr="00445660">
                <w:rPr>
                  <w:rStyle w:val="a9"/>
                  <w:sz w:val="20"/>
                  <w:szCs w:val="20"/>
                </w:rPr>
                <w:t>http://umczdt.ru/books/35/225474/</w:t>
              </w:r>
            </w:hyperlink>
            <w:r w:rsidRPr="00445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860F49" w:rsidRPr="00445660" w:rsidRDefault="00D61611" w:rsidP="00445660">
            <w:pPr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М.: УМЦ ЖДТ, 2018</w:t>
            </w:r>
          </w:p>
        </w:tc>
        <w:tc>
          <w:tcPr>
            <w:tcW w:w="1877" w:type="dxa"/>
            <w:vAlign w:val="center"/>
          </w:tcPr>
          <w:p w:rsidR="00860F49" w:rsidRPr="00445660" w:rsidRDefault="00D61611" w:rsidP="00860F49">
            <w:pPr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100% онлайн</w:t>
            </w:r>
          </w:p>
        </w:tc>
      </w:tr>
      <w:tr w:rsidR="00606E4F" w:rsidRPr="00860F49" w:rsidTr="004D106B">
        <w:tc>
          <w:tcPr>
            <w:tcW w:w="10065" w:type="dxa"/>
            <w:gridSpan w:val="5"/>
            <w:shd w:val="clear" w:color="auto" w:fill="FFFFFF"/>
          </w:tcPr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06E4F" w:rsidRPr="00860F49" w:rsidTr="00445660">
        <w:tc>
          <w:tcPr>
            <w:tcW w:w="766" w:type="dxa"/>
          </w:tcPr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53" w:type="dxa"/>
            <w:vAlign w:val="center"/>
          </w:tcPr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Заглавие</w:t>
            </w:r>
          </w:p>
        </w:tc>
        <w:tc>
          <w:tcPr>
            <w:tcW w:w="1525" w:type="dxa"/>
            <w:vAlign w:val="center"/>
          </w:tcPr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Издательство,</w:t>
            </w:r>
          </w:p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год издания</w:t>
            </w:r>
          </w:p>
        </w:tc>
        <w:tc>
          <w:tcPr>
            <w:tcW w:w="1877" w:type="dxa"/>
            <w:vAlign w:val="center"/>
          </w:tcPr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Кол-во экз.</w:t>
            </w:r>
          </w:p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в библиотеке/</w:t>
            </w:r>
          </w:p>
          <w:p w:rsidR="00606E4F" w:rsidRPr="00445660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100% онлайн</w:t>
            </w:r>
          </w:p>
        </w:tc>
      </w:tr>
      <w:tr w:rsidR="00604880" w:rsidRPr="00860F49" w:rsidTr="00445660">
        <w:tc>
          <w:tcPr>
            <w:tcW w:w="766" w:type="dxa"/>
            <w:vAlign w:val="center"/>
          </w:tcPr>
          <w:p w:rsidR="00604880" w:rsidRPr="00445660" w:rsidRDefault="00604880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660">
              <w:rPr>
                <w:sz w:val="20"/>
                <w:szCs w:val="20"/>
              </w:rPr>
              <w:t>6.1.2.1</w:t>
            </w:r>
          </w:p>
        </w:tc>
        <w:tc>
          <w:tcPr>
            <w:tcW w:w="1644" w:type="dxa"/>
            <w:vAlign w:val="center"/>
          </w:tcPr>
          <w:p w:rsidR="00604880" w:rsidRPr="00445660" w:rsidRDefault="00604880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 xml:space="preserve">, Е. С. </w:t>
            </w:r>
            <w:proofErr w:type="spellStart"/>
            <w:r w:rsidRPr="00445660">
              <w:rPr>
                <w:color w:val="000000"/>
                <w:sz w:val="20"/>
                <w:szCs w:val="20"/>
              </w:rPr>
              <w:t>Ашпиз</w:t>
            </w:r>
            <w:proofErr w:type="spellEnd"/>
            <w:r w:rsidRPr="00445660">
              <w:rPr>
                <w:color w:val="000000"/>
                <w:sz w:val="20"/>
                <w:szCs w:val="20"/>
              </w:rPr>
              <w:t xml:space="preserve"> [и др.]</w:t>
            </w:r>
            <w:proofErr w:type="gramStart"/>
            <w:r w:rsidRPr="00445660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45660">
              <w:rPr>
                <w:color w:val="000000"/>
                <w:sz w:val="20"/>
                <w:szCs w:val="20"/>
              </w:rPr>
              <w:t xml:space="preserve"> ред. Е. С. </w:t>
            </w:r>
            <w:proofErr w:type="spellStart"/>
            <w:r w:rsidRPr="00445660">
              <w:rPr>
                <w:color w:val="000000"/>
                <w:sz w:val="20"/>
                <w:szCs w:val="20"/>
              </w:rPr>
              <w:t>Ашпиз</w:t>
            </w:r>
            <w:proofErr w:type="spellEnd"/>
          </w:p>
        </w:tc>
        <w:tc>
          <w:tcPr>
            <w:tcW w:w="4253" w:type="dxa"/>
            <w:vAlign w:val="center"/>
          </w:tcPr>
          <w:p w:rsidR="00604880" w:rsidRPr="00445660" w:rsidRDefault="00604880" w:rsidP="004456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 xml:space="preserve">Железнодорожный путь [Электронный ресурс]: учебник- </w:t>
            </w:r>
            <w:hyperlink r:id="rId8" w:history="1">
              <w:r w:rsidRPr="00445660">
                <w:rPr>
                  <w:rStyle w:val="a9"/>
                  <w:sz w:val="20"/>
                  <w:szCs w:val="20"/>
                </w:rPr>
                <w:t>http://umczdt.ru/books/35/251689/</w:t>
              </w:r>
            </w:hyperlink>
          </w:p>
        </w:tc>
        <w:tc>
          <w:tcPr>
            <w:tcW w:w="1525" w:type="dxa"/>
            <w:vAlign w:val="center"/>
          </w:tcPr>
          <w:p w:rsidR="00604880" w:rsidRPr="00445660" w:rsidRDefault="00604880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>М</w:t>
            </w:r>
            <w:r w:rsidR="00445660">
              <w:rPr>
                <w:color w:val="000000"/>
                <w:sz w:val="20"/>
                <w:szCs w:val="20"/>
              </w:rPr>
              <w:t>.</w:t>
            </w:r>
            <w:r w:rsidRPr="00445660">
              <w:rPr>
                <w:color w:val="000000"/>
                <w:sz w:val="20"/>
                <w:szCs w:val="20"/>
              </w:rPr>
              <w:t>: УМЦ ЖДТ, 2021</w:t>
            </w:r>
          </w:p>
        </w:tc>
        <w:tc>
          <w:tcPr>
            <w:tcW w:w="1877" w:type="dxa"/>
            <w:vAlign w:val="center"/>
          </w:tcPr>
          <w:p w:rsidR="00604880" w:rsidRPr="00445660" w:rsidRDefault="00604880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445660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606E4F" w:rsidTr="004D106B">
        <w:tc>
          <w:tcPr>
            <w:tcW w:w="10065" w:type="dxa"/>
            <w:gridSpan w:val="5"/>
            <w:shd w:val="clear" w:color="auto" w:fill="FFFFFF"/>
          </w:tcPr>
          <w:p w:rsidR="00F179DC" w:rsidRPr="002B2E91" w:rsidRDefault="00F179DC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06E4F" w:rsidTr="00445660">
        <w:tc>
          <w:tcPr>
            <w:tcW w:w="766" w:type="dxa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53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2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877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D94CD2" w:rsidRPr="00D94CD2" w:rsidTr="00445660">
        <w:tc>
          <w:tcPr>
            <w:tcW w:w="766" w:type="dxa"/>
            <w:vAlign w:val="center"/>
          </w:tcPr>
          <w:p w:rsidR="00D94CD2" w:rsidRPr="00D94CD2" w:rsidRDefault="00D6161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D94CD2" w:rsidRPr="00D94CD2" w:rsidRDefault="00D94CD2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D94CD2" w:rsidRPr="00D94CD2" w:rsidRDefault="00D94CD2" w:rsidP="00986FA9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  <w:vAlign w:val="center"/>
          </w:tcPr>
          <w:p w:rsidR="00D94CD2" w:rsidRPr="00D94CD2" w:rsidRDefault="00D94CD2" w:rsidP="0066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00"/>
            <w:vAlign w:val="center"/>
          </w:tcPr>
          <w:p w:rsidR="00D94CD2" w:rsidRPr="00D94CD2" w:rsidRDefault="00D94CD2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45660" w:rsidRPr="00D94CD2" w:rsidTr="00445660">
        <w:tc>
          <w:tcPr>
            <w:tcW w:w="766" w:type="dxa"/>
            <w:vAlign w:val="center"/>
          </w:tcPr>
          <w:p w:rsidR="00445660" w:rsidRDefault="0044566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shd w:val="clear" w:color="auto" w:fill="FFFF00"/>
            <w:vAlign w:val="center"/>
          </w:tcPr>
          <w:p w:rsidR="00445660" w:rsidRPr="00D94CD2" w:rsidRDefault="00445660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445660" w:rsidRPr="00D94CD2" w:rsidRDefault="00445660" w:rsidP="00986FA9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  <w:vAlign w:val="center"/>
          </w:tcPr>
          <w:p w:rsidR="00445660" w:rsidRPr="00D94CD2" w:rsidRDefault="00445660" w:rsidP="0066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00"/>
            <w:vAlign w:val="center"/>
          </w:tcPr>
          <w:p w:rsidR="00445660" w:rsidRPr="00D94CD2" w:rsidRDefault="00445660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06E4F" w:rsidTr="004D106B">
        <w:tc>
          <w:tcPr>
            <w:tcW w:w="10065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ы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00A48" w:rsidRPr="00C20BB8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299" w:type="dxa"/>
            <w:gridSpan w:val="4"/>
          </w:tcPr>
          <w:p w:rsidR="00900A48" w:rsidRPr="00445660" w:rsidRDefault="00900A48" w:rsidP="0044566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 xml:space="preserve">Электронная библиотека КрИЖТ ИрГУПС: сайт. – Красноярск. – URL: </w:t>
            </w:r>
            <w:hyperlink r:id="rId9" w:history="1">
              <w:r w:rsidRPr="00445660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445660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900A48" w:rsidRPr="00D94CD2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299" w:type="dxa"/>
            <w:gridSpan w:val="4"/>
          </w:tcPr>
          <w:p w:rsidR="00900A48" w:rsidRPr="00445660" w:rsidRDefault="00900A48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>Э</w:t>
            </w:r>
            <w:r w:rsidR="00445660" w:rsidRPr="00445660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445660">
              <w:rPr>
                <w:color w:val="000000"/>
                <w:sz w:val="20"/>
                <w:szCs w:val="20"/>
              </w:rPr>
              <w:t xml:space="preserve">: </w:t>
            </w:r>
            <w:r w:rsidR="00445660" w:rsidRPr="00445660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Pr="00445660">
              <w:rPr>
                <w:color w:val="000000"/>
                <w:sz w:val="20"/>
                <w:szCs w:val="20"/>
              </w:rPr>
              <w:t>: сайт / ФГБУ ДПО «Учебно-методический центр по образованию на железнодорожном т</w:t>
            </w:r>
            <w:r w:rsidR="00445660" w:rsidRPr="00445660">
              <w:rPr>
                <w:color w:val="000000"/>
                <w:sz w:val="20"/>
                <w:szCs w:val="20"/>
              </w:rPr>
              <w:t>ранспорте». – Москва, 2013 –</w:t>
            </w:r>
            <w:r w:rsidRPr="00445660">
              <w:rPr>
                <w:color w:val="000000"/>
                <w:sz w:val="20"/>
                <w:szCs w:val="20"/>
              </w:rPr>
              <w:t xml:space="preserve">. – URL: </w:t>
            </w:r>
            <w:hyperlink r:id="rId10" w:history="1">
              <w:r w:rsidRPr="0044566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44566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00A48" w:rsidRPr="00D94CD2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9299" w:type="dxa"/>
            <w:gridSpan w:val="4"/>
          </w:tcPr>
          <w:p w:rsidR="00900A48" w:rsidRPr="00445660" w:rsidRDefault="00900A48" w:rsidP="0044566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44566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4566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1" w:history="1">
              <w:r w:rsidRPr="00445660">
                <w:rPr>
                  <w:rStyle w:val="a9"/>
                  <w:sz w:val="20"/>
                  <w:szCs w:val="20"/>
                </w:rPr>
                <w:t>http://</w:t>
              </w:r>
              <w:r w:rsidRPr="00445660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445660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445660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900A48" w:rsidRPr="00D94CD2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9299" w:type="dxa"/>
            <w:gridSpan w:val="4"/>
          </w:tcPr>
          <w:p w:rsidR="00900A48" w:rsidRPr="00445660" w:rsidRDefault="00262299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900A48" w:rsidRPr="0044566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445660">
              <w:rPr>
                <w:color w:val="000000"/>
                <w:sz w:val="20"/>
                <w:szCs w:val="20"/>
              </w:rPr>
              <w:t>: электронная библиотека</w:t>
            </w:r>
            <w:r w:rsidR="00900A48" w:rsidRPr="00445660">
              <w:rPr>
                <w:color w:val="000000"/>
                <w:sz w:val="20"/>
                <w:szCs w:val="20"/>
              </w:rPr>
              <w:t xml:space="preserve">: сайт / ООО «Электронное издательство </w:t>
            </w:r>
            <w:proofErr w:type="spellStart"/>
            <w:r w:rsidR="00900A48" w:rsidRPr="0044566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900A48" w:rsidRPr="0044566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900A48" w:rsidRPr="0044566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900A48" w:rsidRPr="0044566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00A48" w:rsidRPr="00D94CD2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299" w:type="dxa"/>
            <w:gridSpan w:val="4"/>
          </w:tcPr>
          <w:p w:rsidR="00900A48" w:rsidRPr="00445660" w:rsidRDefault="00445660" w:rsidP="0044566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>Лань</w:t>
            </w:r>
            <w:r w:rsidR="00900A48" w:rsidRPr="00445660">
              <w:rPr>
                <w:color w:val="000000"/>
                <w:sz w:val="20"/>
                <w:szCs w:val="20"/>
              </w:rPr>
              <w:t xml:space="preserve">: </w:t>
            </w:r>
            <w:r w:rsidRPr="00445660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900A48" w:rsidRPr="00445660">
              <w:rPr>
                <w:color w:val="000000"/>
                <w:sz w:val="20"/>
                <w:szCs w:val="20"/>
              </w:rPr>
              <w:t>: сайт / Издательство Лан</w:t>
            </w:r>
            <w:r w:rsidRPr="00445660">
              <w:rPr>
                <w:color w:val="000000"/>
                <w:sz w:val="20"/>
                <w:szCs w:val="20"/>
              </w:rPr>
              <w:t>ь. – Санкт-Петербург, 2011 –</w:t>
            </w:r>
            <w:r w:rsidR="00900A48" w:rsidRPr="00445660">
              <w:rPr>
                <w:color w:val="000000"/>
                <w:sz w:val="20"/>
                <w:szCs w:val="20"/>
              </w:rPr>
              <w:t xml:space="preserve">. – URL: </w:t>
            </w:r>
            <w:hyperlink r:id="rId14" w:history="1">
              <w:r w:rsidR="00900A48" w:rsidRPr="00445660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="00900A48" w:rsidRPr="0044566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00A48" w:rsidRPr="00D94CD2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299" w:type="dxa"/>
            <w:gridSpan w:val="4"/>
          </w:tcPr>
          <w:p w:rsidR="00900A48" w:rsidRPr="00445660" w:rsidRDefault="00900A48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45660">
              <w:rPr>
                <w:color w:val="000000"/>
                <w:sz w:val="20"/>
                <w:szCs w:val="20"/>
              </w:rPr>
              <w:t xml:space="preserve">ЭБС </w:t>
            </w:r>
            <w:r w:rsidRPr="0044566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445660" w:rsidRPr="00445660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445660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445660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445660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445660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445660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900A48" w:rsidRPr="00D94CD2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lastRenderedPageBreak/>
              <w:t>6.2.7</w:t>
            </w:r>
          </w:p>
        </w:tc>
        <w:tc>
          <w:tcPr>
            <w:tcW w:w="9299" w:type="dxa"/>
            <w:gridSpan w:val="4"/>
          </w:tcPr>
          <w:p w:rsidR="00900A48" w:rsidRPr="000D045D" w:rsidRDefault="00900A48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</w:t>
            </w:r>
            <w:r w:rsidR="00445660">
              <w:rPr>
                <w:color w:val="000000"/>
                <w:sz w:val="20"/>
                <w:szCs w:val="20"/>
              </w:rPr>
              <w:t>ональная электронная библиотека</w:t>
            </w:r>
            <w:r w:rsidRPr="000D045D">
              <w:rPr>
                <w:color w:val="000000"/>
                <w:sz w:val="20"/>
                <w:szCs w:val="20"/>
              </w:rPr>
              <w:t>: федер</w:t>
            </w:r>
            <w:r w:rsidR="00445660">
              <w:rPr>
                <w:color w:val="000000"/>
                <w:sz w:val="20"/>
                <w:szCs w:val="20"/>
              </w:rPr>
              <w:t>альный проект</w:t>
            </w:r>
            <w:r w:rsidRPr="000D045D">
              <w:rPr>
                <w:color w:val="000000"/>
                <w:sz w:val="20"/>
                <w:szCs w:val="20"/>
              </w:rPr>
              <w:t>: сайт / Министерство К</w:t>
            </w:r>
            <w:r w:rsidR="00445660">
              <w:rPr>
                <w:color w:val="000000"/>
                <w:sz w:val="20"/>
                <w:szCs w:val="20"/>
              </w:rPr>
              <w:t>ультуры РФ. – Москва, 2016 –</w:t>
            </w:r>
            <w:r w:rsidRPr="000D045D">
              <w:rPr>
                <w:color w:val="000000"/>
                <w:sz w:val="20"/>
                <w:szCs w:val="20"/>
              </w:rPr>
              <w:t xml:space="preserve">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900A48" w:rsidRPr="00D94CD2" w:rsidTr="004D106B">
        <w:tc>
          <w:tcPr>
            <w:tcW w:w="766" w:type="dxa"/>
            <w:vAlign w:val="center"/>
          </w:tcPr>
          <w:p w:rsidR="00900A48" w:rsidRPr="00166516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6.2.8</w:t>
            </w:r>
          </w:p>
        </w:tc>
        <w:tc>
          <w:tcPr>
            <w:tcW w:w="9299" w:type="dxa"/>
            <w:gridSpan w:val="4"/>
          </w:tcPr>
          <w:p w:rsidR="00900A48" w:rsidRPr="000D045D" w:rsidRDefault="00900A48" w:rsidP="0044566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Научно-техническая библиотека Российского университета транспор</w:t>
            </w:r>
            <w:r w:rsidR="00445660">
              <w:rPr>
                <w:color w:val="000000"/>
                <w:sz w:val="20"/>
                <w:szCs w:val="20"/>
              </w:rPr>
              <w:t>та (МИИТ)</w:t>
            </w:r>
            <w:r w:rsidRPr="000D045D">
              <w:rPr>
                <w:color w:val="000000"/>
                <w:sz w:val="20"/>
                <w:szCs w:val="20"/>
              </w:rPr>
              <w:t xml:space="preserve">: </w:t>
            </w:r>
            <w:r w:rsidR="00445660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Pr="000D045D">
              <w:rPr>
                <w:color w:val="000000"/>
                <w:sz w:val="20"/>
                <w:szCs w:val="20"/>
              </w:rPr>
              <w:t xml:space="preserve">: сайт / Российский университет транспорта (МИИТ). – Москва. – URL: </w:t>
            </w:r>
            <w:hyperlink r:id="rId16" w:history="1">
              <w:r w:rsidRPr="000D045D">
                <w:rPr>
                  <w:rStyle w:val="a9"/>
                  <w:sz w:val="20"/>
                  <w:szCs w:val="20"/>
                </w:rPr>
                <w:t>http://library.miit.ru/</w:t>
              </w:r>
            </w:hyperlink>
            <w:r w:rsidR="00445660">
              <w:rPr>
                <w:color w:val="000000"/>
                <w:sz w:val="20"/>
                <w:szCs w:val="20"/>
              </w:rPr>
              <w:t>. – Режим доступа</w:t>
            </w:r>
            <w:r w:rsidRPr="000D045D">
              <w:rPr>
                <w:color w:val="000000"/>
                <w:sz w:val="20"/>
                <w:szCs w:val="20"/>
              </w:rPr>
              <w:t xml:space="preserve">: для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зарегистрир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. пользователей. – Текст: электронный.</w:t>
            </w:r>
          </w:p>
        </w:tc>
      </w:tr>
      <w:tr w:rsidR="00606E4F" w:rsidTr="004D106B">
        <w:tc>
          <w:tcPr>
            <w:tcW w:w="10065" w:type="dxa"/>
            <w:gridSpan w:val="5"/>
            <w:shd w:val="clear" w:color="auto" w:fill="F2F2F2"/>
            <w:vAlign w:val="center"/>
          </w:tcPr>
          <w:p w:rsidR="00606E4F" w:rsidRPr="002D3D1D" w:rsidRDefault="00122E87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606E4F" w:rsidTr="004D106B">
        <w:tc>
          <w:tcPr>
            <w:tcW w:w="10065" w:type="dxa"/>
            <w:gridSpan w:val="5"/>
            <w:shd w:val="clear" w:color="auto" w:fill="F2F2F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="00122E87">
              <w:rPr>
                <w:b/>
                <w:bCs/>
                <w:sz w:val="20"/>
                <w:szCs w:val="20"/>
              </w:rPr>
              <w:t xml:space="preserve"> Базовое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22E87">
              <w:rPr>
                <w:b/>
                <w:bCs/>
                <w:sz w:val="20"/>
                <w:szCs w:val="20"/>
              </w:rPr>
              <w:t>программное обеспечение</w:t>
            </w:r>
          </w:p>
        </w:tc>
      </w:tr>
      <w:tr w:rsidR="00900A48" w:rsidRPr="00C35C89" w:rsidTr="004D106B">
        <w:tc>
          <w:tcPr>
            <w:tcW w:w="766" w:type="dxa"/>
            <w:vAlign w:val="center"/>
          </w:tcPr>
          <w:p w:rsidR="00900A48" w:rsidRPr="00D94CD2" w:rsidRDefault="00900A48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299" w:type="dxa"/>
            <w:gridSpan w:val="4"/>
          </w:tcPr>
          <w:p w:rsidR="00900A48" w:rsidRDefault="00900A48" w:rsidP="00900A48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031EDD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562766" w:rsidRPr="00562766" w:rsidRDefault="00562766" w:rsidP="00900A48">
            <w:pPr>
              <w:shd w:val="clear" w:color="auto" w:fill="FDFDFD"/>
              <w:rPr>
                <w:color w:val="000000"/>
                <w:sz w:val="20"/>
                <w:szCs w:val="20"/>
                <w:lang w:val="en-US"/>
              </w:rPr>
            </w:pPr>
            <w:r w:rsidRPr="00031EDD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031EDD">
              <w:rPr>
                <w:color w:val="000000"/>
                <w:sz w:val="20"/>
                <w:szCs w:val="20"/>
              </w:rPr>
              <w:t>дог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031EDD">
              <w:rPr>
                <w:color w:val="000000"/>
                <w:sz w:val="20"/>
                <w:szCs w:val="20"/>
              </w:rPr>
              <w:t>от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031EDD">
              <w:rPr>
                <w:color w:val="000000"/>
                <w:sz w:val="20"/>
                <w:szCs w:val="20"/>
              </w:rPr>
              <w:t>лицензий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031EDD">
              <w:rPr>
                <w:color w:val="000000"/>
                <w:sz w:val="20"/>
                <w:szCs w:val="20"/>
              </w:rPr>
              <w:t>дог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031EDD">
              <w:rPr>
                <w:color w:val="000000"/>
                <w:sz w:val="20"/>
                <w:szCs w:val="20"/>
              </w:rPr>
              <w:t>от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031EDD">
              <w:rPr>
                <w:color w:val="000000"/>
                <w:sz w:val="20"/>
                <w:szCs w:val="20"/>
              </w:rPr>
              <w:t>лицензий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606E4F" w:rsidTr="004D106B">
        <w:tc>
          <w:tcPr>
            <w:tcW w:w="10065" w:type="dxa"/>
            <w:gridSpan w:val="5"/>
            <w:shd w:val="clear" w:color="auto" w:fill="F2F2F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="00122E87">
              <w:rPr>
                <w:b/>
                <w:bCs/>
                <w:sz w:val="20"/>
                <w:szCs w:val="20"/>
              </w:rPr>
              <w:t xml:space="preserve"> Специализированное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22E87">
              <w:rPr>
                <w:b/>
                <w:bCs/>
                <w:sz w:val="20"/>
                <w:szCs w:val="20"/>
              </w:rPr>
              <w:t>программное обеспечение</w:t>
            </w:r>
          </w:p>
        </w:tc>
      </w:tr>
      <w:tr w:rsidR="00606E4F" w:rsidRPr="00D94CD2" w:rsidTr="004D106B">
        <w:tc>
          <w:tcPr>
            <w:tcW w:w="766" w:type="dxa"/>
            <w:vAlign w:val="center"/>
          </w:tcPr>
          <w:p w:rsidR="00606E4F" w:rsidRPr="00D94CD2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299" w:type="dxa"/>
            <w:gridSpan w:val="4"/>
          </w:tcPr>
          <w:p w:rsidR="00606E4F" w:rsidRPr="00850F1B" w:rsidRDefault="00850F1B" w:rsidP="00FD4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606E4F" w:rsidTr="004D106B">
        <w:tc>
          <w:tcPr>
            <w:tcW w:w="10065" w:type="dxa"/>
            <w:gridSpan w:val="5"/>
            <w:shd w:val="clear" w:color="auto" w:fill="F2F2F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</w:t>
            </w:r>
            <w:r w:rsidR="00122E87">
              <w:rPr>
                <w:b/>
                <w:bCs/>
                <w:sz w:val="20"/>
                <w:szCs w:val="20"/>
              </w:rPr>
              <w:t xml:space="preserve">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 w:rsidR="00122E87"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562766" w:rsidTr="004D106B">
        <w:tc>
          <w:tcPr>
            <w:tcW w:w="766" w:type="dxa"/>
            <w:vAlign w:val="center"/>
          </w:tcPr>
          <w:p w:rsidR="00562766" w:rsidRPr="002B2E91" w:rsidRDefault="0056276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299" w:type="dxa"/>
            <w:gridSpan w:val="4"/>
          </w:tcPr>
          <w:p w:rsidR="00562766" w:rsidRPr="000E2874" w:rsidRDefault="00562766" w:rsidP="00DE1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606E4F" w:rsidTr="004D106B">
        <w:tc>
          <w:tcPr>
            <w:tcW w:w="10065" w:type="dxa"/>
            <w:gridSpan w:val="5"/>
            <w:shd w:val="clear" w:color="auto" w:fill="F2F2F2"/>
            <w:vAlign w:val="center"/>
          </w:tcPr>
          <w:p w:rsidR="00606E4F" w:rsidRPr="00C9184D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606E4F" w:rsidRPr="00D94CD2" w:rsidTr="004D106B">
        <w:tc>
          <w:tcPr>
            <w:tcW w:w="766" w:type="dxa"/>
            <w:vAlign w:val="center"/>
          </w:tcPr>
          <w:p w:rsidR="00606E4F" w:rsidRPr="00D94CD2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299" w:type="dxa"/>
            <w:gridSpan w:val="4"/>
          </w:tcPr>
          <w:p w:rsidR="00606E4F" w:rsidRPr="00D94CD2" w:rsidRDefault="00D94CD2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606E4F" w:rsidRDefault="00606E4F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445660" w:rsidRDefault="00445660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299"/>
      </w:tblGrid>
      <w:tr w:rsidR="00BA5A68" w:rsidTr="004D106B">
        <w:tc>
          <w:tcPr>
            <w:tcW w:w="10065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C20BB8" w:rsidTr="004D106B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299" w:type="dxa"/>
            <w:vAlign w:val="center"/>
          </w:tcPr>
          <w:p w:rsidR="00C20BB8" w:rsidRPr="00166516" w:rsidRDefault="00C20BB8" w:rsidP="00BD0E6C">
            <w:pPr>
              <w:widowControl w:val="0"/>
              <w:autoSpaceDE w:val="0"/>
              <w:autoSpaceDN w:val="0"/>
              <w:adjustRightInd w:val="0"/>
              <w:spacing w:before="30" w:after="30" w:line="232" w:lineRule="exact"/>
              <w:ind w:left="15" w:right="127"/>
              <w:jc w:val="both"/>
              <w:rPr>
                <w:b/>
                <w:bCs/>
              </w:rPr>
            </w:pPr>
            <w:r w:rsidRPr="00166516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</w:tc>
      </w:tr>
      <w:tr w:rsidR="00C20BB8" w:rsidTr="004D106B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299" w:type="dxa"/>
            <w:vAlign w:val="center"/>
          </w:tcPr>
          <w:p w:rsidR="00C20BB8" w:rsidRPr="00166516" w:rsidRDefault="00C20BB8" w:rsidP="00BD0E6C">
            <w:pPr>
              <w:widowControl w:val="0"/>
              <w:autoSpaceDE w:val="0"/>
              <w:autoSpaceDN w:val="0"/>
              <w:adjustRightInd w:val="0"/>
              <w:spacing w:before="30" w:after="30"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C20BB8" w:rsidTr="004D106B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299" w:type="dxa"/>
            <w:vAlign w:val="center"/>
          </w:tcPr>
          <w:p w:rsidR="00C20BB8" w:rsidRPr="00166516" w:rsidRDefault="00C20BB8" w:rsidP="00BD0E6C">
            <w:pPr>
              <w:keepNext/>
              <w:widowControl w:val="0"/>
              <w:autoSpaceDE w:val="0"/>
              <w:autoSpaceDN w:val="0"/>
              <w:adjustRightInd w:val="0"/>
              <w:spacing w:before="30" w:after="3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C20BB8" w:rsidTr="004D106B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299" w:type="dxa"/>
            <w:vAlign w:val="center"/>
          </w:tcPr>
          <w:p w:rsidR="00C20BB8" w:rsidRPr="00166516" w:rsidRDefault="00C20BB8" w:rsidP="00BD0E6C">
            <w:pPr>
              <w:keepNext/>
              <w:widowControl w:val="0"/>
              <w:autoSpaceDE w:val="0"/>
              <w:autoSpaceDN w:val="0"/>
              <w:adjustRightInd w:val="0"/>
              <w:spacing w:before="30" w:after="3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Учебный полигон железнодорожной техники КрИЖТ ИрГУПС г. Красноярск, ул. Новая Заря, д. 2И</w:t>
            </w:r>
          </w:p>
        </w:tc>
      </w:tr>
      <w:tr w:rsidR="00C20BB8" w:rsidTr="004D106B">
        <w:tc>
          <w:tcPr>
            <w:tcW w:w="766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9" w:type="dxa"/>
            <w:vAlign w:val="center"/>
          </w:tcPr>
          <w:p w:rsidR="00C20BB8" w:rsidRPr="00166516" w:rsidRDefault="00C20BB8" w:rsidP="00BD0E6C">
            <w:pPr>
              <w:widowControl w:val="0"/>
              <w:autoSpaceDE w:val="0"/>
              <w:autoSpaceDN w:val="0"/>
              <w:adjustRightInd w:val="0"/>
              <w:spacing w:before="30" w:after="3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C20BB8" w:rsidRPr="00166516" w:rsidRDefault="00C20BB8" w:rsidP="00BD0E6C">
            <w:pPr>
              <w:widowControl w:val="0"/>
              <w:autoSpaceDE w:val="0"/>
              <w:autoSpaceDN w:val="0"/>
              <w:adjustRightInd w:val="0"/>
              <w:spacing w:before="30" w:after="3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C20BB8" w:rsidRPr="00166516" w:rsidRDefault="00C20BB8" w:rsidP="00BD0E6C">
            <w:pPr>
              <w:widowControl w:val="0"/>
              <w:autoSpaceDE w:val="0"/>
              <w:autoSpaceDN w:val="0"/>
              <w:adjustRightInd w:val="0"/>
              <w:spacing w:before="30" w:after="3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r w:rsidR="00900A48">
              <w:rPr>
                <w:bCs/>
                <w:sz w:val="20"/>
              </w:rPr>
              <w:t>;</w:t>
            </w:r>
          </w:p>
          <w:p w:rsidR="00C20BB8" w:rsidRPr="00166516" w:rsidRDefault="00C20BB8" w:rsidP="00BD0E6C">
            <w:pPr>
              <w:widowControl w:val="0"/>
              <w:autoSpaceDE w:val="0"/>
              <w:autoSpaceDN w:val="0"/>
              <w:adjustRightInd w:val="0"/>
              <w:spacing w:before="30" w:after="3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</w:t>
            </w:r>
            <w:r w:rsidR="00445660">
              <w:rPr>
                <w:bCs/>
                <w:sz w:val="20"/>
              </w:rPr>
              <w:t xml:space="preserve"> классы Л-203, Л-214, Л-410, Т-5</w:t>
            </w:r>
            <w:r w:rsidRPr="00166516">
              <w:rPr>
                <w:bCs/>
                <w:sz w:val="20"/>
              </w:rPr>
              <w:t>,</w:t>
            </w:r>
            <w:r w:rsidR="00445660">
              <w:rPr>
                <w:bCs/>
                <w:sz w:val="20"/>
              </w:rPr>
              <w:t xml:space="preserve"> </w:t>
            </w:r>
            <w:r w:rsidRPr="00166516">
              <w:rPr>
                <w:bCs/>
                <w:sz w:val="20"/>
              </w:rPr>
              <w:t>Т-46.</w:t>
            </w:r>
          </w:p>
        </w:tc>
      </w:tr>
    </w:tbl>
    <w:p w:rsidR="00AA7284" w:rsidRDefault="00AA7284"/>
    <w:p w:rsidR="004418C1" w:rsidRPr="004418C1" w:rsidRDefault="004418C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77"/>
      </w:tblGrid>
      <w:tr w:rsidR="00BA5A68" w:rsidTr="004D106B">
        <w:tc>
          <w:tcPr>
            <w:tcW w:w="10065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606E4F">
              <w:rPr>
                <w:b/>
                <w:bCs/>
              </w:rPr>
              <w:t xml:space="preserve"> 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4D106B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77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C20BB8" w:rsidRPr="00E44DE3" w:rsidTr="004D106B">
        <w:tc>
          <w:tcPr>
            <w:tcW w:w="1688" w:type="dxa"/>
            <w:vAlign w:val="center"/>
          </w:tcPr>
          <w:p w:rsidR="00C20BB8" w:rsidRPr="00F82A74" w:rsidRDefault="00C20BB8" w:rsidP="00EE7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377" w:type="dxa"/>
            <w:vAlign w:val="center"/>
          </w:tcPr>
          <w:p w:rsidR="004418C1" w:rsidRPr="004418C1" w:rsidRDefault="004418C1" w:rsidP="00BD0E6C">
            <w:pPr>
              <w:autoSpaceDE w:val="0"/>
              <w:autoSpaceDN w:val="0"/>
              <w:adjustRightInd w:val="0"/>
              <w:spacing w:before="30" w:after="30"/>
              <w:ind w:firstLine="614"/>
              <w:jc w:val="both"/>
              <w:rPr>
                <w:iCs/>
                <w:sz w:val="20"/>
                <w:szCs w:val="20"/>
              </w:rPr>
            </w:pPr>
            <w:r w:rsidRPr="004418C1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4418C1">
              <w:rPr>
                <w:iCs/>
                <w:sz w:val="20"/>
                <w:szCs w:val="20"/>
              </w:rPr>
              <w:t>lection</w:t>
            </w:r>
            <w:proofErr w:type="spellEnd"/>
            <w:r w:rsidRPr="004418C1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</w:t>
            </w:r>
            <w:r>
              <w:rPr>
                <w:iCs/>
                <w:sz w:val="20"/>
                <w:szCs w:val="20"/>
              </w:rPr>
              <w:t xml:space="preserve"> области науки и техники; </w:t>
            </w:r>
            <w:r w:rsidRPr="004418C1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C20BB8" w:rsidRPr="00F82A74" w:rsidRDefault="004418C1" w:rsidP="00BD0E6C">
            <w:pPr>
              <w:autoSpaceDE w:val="0"/>
              <w:autoSpaceDN w:val="0"/>
              <w:adjustRightInd w:val="0"/>
              <w:spacing w:before="30" w:after="3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</w:t>
            </w:r>
            <w:r w:rsidRPr="004418C1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</w:t>
            </w:r>
            <w:r>
              <w:rPr>
                <w:iCs/>
                <w:sz w:val="20"/>
                <w:szCs w:val="20"/>
              </w:rPr>
              <w:t>воды, полученные в виде формул,</w:t>
            </w:r>
            <w:r w:rsidRPr="004418C1">
              <w:rPr>
                <w:iCs/>
                <w:sz w:val="20"/>
                <w:szCs w:val="20"/>
              </w:rPr>
              <w:t xml:space="preserve">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</w:t>
            </w:r>
            <w:r w:rsidRPr="004418C1">
              <w:rPr>
                <w:iCs/>
                <w:sz w:val="20"/>
                <w:szCs w:val="20"/>
              </w:rPr>
              <w:lastRenderedPageBreak/>
              <w:t>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C20BB8" w:rsidRPr="00E44DE3" w:rsidTr="00BD0E6C">
        <w:trPr>
          <w:trHeight w:val="3469"/>
        </w:trPr>
        <w:tc>
          <w:tcPr>
            <w:tcW w:w="1688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377" w:type="dxa"/>
          </w:tcPr>
          <w:p w:rsidR="00BD0E6C" w:rsidRPr="00BD0E6C" w:rsidRDefault="00BD0E6C" w:rsidP="00BD0E6C">
            <w:pPr>
              <w:spacing w:before="30" w:after="30"/>
              <w:ind w:firstLine="614"/>
              <w:jc w:val="both"/>
              <w:rPr>
                <w:iCs/>
                <w:sz w:val="20"/>
                <w:szCs w:val="20"/>
              </w:rPr>
            </w:pPr>
            <w:r w:rsidRPr="00BD0E6C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562766" w:rsidRPr="00BD0E6C" w:rsidRDefault="00BD0E6C" w:rsidP="00BD0E6C">
            <w:pPr>
              <w:spacing w:before="30" w:after="30"/>
              <w:ind w:firstLine="614"/>
              <w:jc w:val="both"/>
              <w:rPr>
                <w:iCs/>
                <w:sz w:val="20"/>
                <w:szCs w:val="20"/>
              </w:rPr>
            </w:pPr>
            <w:r w:rsidRPr="00BD0E6C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</w:tc>
      </w:tr>
      <w:tr w:rsidR="00C20BB8" w:rsidRPr="00E44DE3" w:rsidTr="004D106B">
        <w:tc>
          <w:tcPr>
            <w:tcW w:w="1688" w:type="dxa"/>
            <w:vAlign w:val="center"/>
          </w:tcPr>
          <w:p w:rsidR="00C20BB8" w:rsidRPr="00F82A74" w:rsidRDefault="00C20BB8" w:rsidP="00EE7B94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Курсовая работа (проект)</w:t>
            </w:r>
          </w:p>
        </w:tc>
        <w:tc>
          <w:tcPr>
            <w:tcW w:w="8377" w:type="dxa"/>
          </w:tcPr>
          <w:p w:rsidR="00C20BB8" w:rsidRPr="00F82A74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формулировка выводов по каждому разделу курсовой работы</w:t>
            </w:r>
          </w:p>
        </w:tc>
      </w:tr>
      <w:tr w:rsidR="00C20BB8" w:rsidRPr="00BD0E6C" w:rsidTr="004D106B">
        <w:tc>
          <w:tcPr>
            <w:tcW w:w="1688" w:type="dxa"/>
            <w:vAlign w:val="center"/>
          </w:tcPr>
          <w:p w:rsidR="00C20BB8" w:rsidRPr="00BD0E6C" w:rsidRDefault="00C20BB8" w:rsidP="00BD0E6C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8377" w:type="dxa"/>
          </w:tcPr>
          <w:p w:rsidR="00BD0E6C" w:rsidRPr="00BD0E6C" w:rsidRDefault="00BD0E6C" w:rsidP="00BD0E6C">
            <w:pPr>
              <w:autoSpaceDE w:val="0"/>
              <w:autoSpaceDN w:val="0"/>
              <w:adjustRightInd w:val="0"/>
              <w:spacing w:before="30" w:after="30"/>
              <w:jc w:val="both"/>
              <w:rPr>
                <w:iCs/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 xml:space="preserve">           </w:t>
            </w:r>
            <w:r w:rsidRPr="00BD0E6C">
              <w:rPr>
                <w:iCs/>
                <w:sz w:val="20"/>
                <w:szCs w:val="20"/>
              </w:rPr>
              <w:t>Обучение по дисциплине «Технология железнодорожного строительства в особых условиях» предусматривает активную самостоятельную работу обучающегося. На самостоятельную работу отводится 93 часа(</w:t>
            </w:r>
            <w:proofErr w:type="spellStart"/>
            <w:r w:rsidRPr="00BD0E6C">
              <w:rPr>
                <w:iCs/>
                <w:sz w:val="20"/>
                <w:szCs w:val="20"/>
              </w:rPr>
              <w:t>ов</w:t>
            </w:r>
            <w:proofErr w:type="spellEnd"/>
            <w:r w:rsidRPr="00BD0E6C">
              <w:rPr>
                <w:iCs/>
                <w:sz w:val="20"/>
                <w:szCs w:val="20"/>
              </w:rPr>
              <w:t>) по очной форме обучения и 150 часа(</w:t>
            </w:r>
            <w:proofErr w:type="spellStart"/>
            <w:r w:rsidRPr="00BD0E6C">
              <w:rPr>
                <w:iCs/>
                <w:sz w:val="20"/>
                <w:szCs w:val="20"/>
              </w:rPr>
              <w:t>ов</w:t>
            </w:r>
            <w:proofErr w:type="spellEnd"/>
            <w:r w:rsidRPr="00BD0E6C">
              <w:rPr>
                <w:iCs/>
                <w:sz w:val="20"/>
                <w:szCs w:val="20"/>
              </w:rPr>
              <w:t>) по заочной форме обучения.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разно уровневые задачи в рамках выполнения как общих домашних заданий, так и индивидуальных домашних заданий (ИДЗ)).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C20BB8" w:rsidRPr="00BD0E6C" w:rsidRDefault="00BD0E6C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 xml:space="preserve">            </w:t>
            </w:r>
            <w:r w:rsidR="00C20BB8" w:rsidRPr="00BD0E6C">
              <w:rPr>
                <w:sz w:val="20"/>
                <w:szCs w:val="20"/>
              </w:rPr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</w:t>
            </w:r>
            <w:r w:rsidRPr="00BD0E6C">
              <w:rPr>
                <w:sz w:val="20"/>
                <w:szCs w:val="20"/>
              </w:rPr>
              <w:t xml:space="preserve">    </w:t>
            </w:r>
            <w:r w:rsidR="00C20BB8" w:rsidRPr="00BD0E6C">
              <w:rPr>
                <w:sz w:val="20"/>
                <w:szCs w:val="20"/>
              </w:rPr>
              <w:t>Само</w:t>
            </w:r>
            <w:r w:rsidR="004418C1" w:rsidRPr="00BD0E6C">
              <w:rPr>
                <w:sz w:val="20"/>
                <w:szCs w:val="20"/>
              </w:rPr>
              <w:t>стоятельная работа обучающихся должна иметь</w:t>
            </w:r>
            <w:r w:rsidR="00C20BB8" w:rsidRPr="00BD0E6C">
              <w:rPr>
                <w:sz w:val="20"/>
                <w:szCs w:val="20"/>
              </w:rPr>
              <w:t xml:space="preserve"> место не только в часы самоподготовки, но и на всех видах занятий под руководством преподавателя.    Структурно самос</w:t>
            </w:r>
            <w:r w:rsidR="004418C1" w:rsidRPr="00BD0E6C">
              <w:rPr>
                <w:sz w:val="20"/>
                <w:szCs w:val="20"/>
              </w:rPr>
              <w:t xml:space="preserve">тоятельную работу обучающегося </w:t>
            </w:r>
            <w:r w:rsidR="00C20BB8" w:rsidRPr="00BD0E6C">
              <w:rPr>
                <w:sz w:val="20"/>
                <w:szCs w:val="20"/>
              </w:rPr>
              <w:t>можно разделить на две части: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lastRenderedPageBreak/>
              <w:t>самостоятельная работа во время прохождения практик.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C20BB8" w:rsidRPr="00BD0E6C" w:rsidRDefault="004418C1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 xml:space="preserve">Методологической основой </w:t>
            </w:r>
            <w:r w:rsidR="00C20BB8" w:rsidRPr="00BD0E6C">
              <w:rPr>
                <w:sz w:val="20"/>
                <w:szCs w:val="20"/>
              </w:rPr>
              <w:t xml:space="preserve">самостоятельной работы является </w:t>
            </w:r>
            <w:proofErr w:type="spellStart"/>
            <w:r w:rsidR="00C20BB8" w:rsidRPr="00BD0E6C">
              <w:rPr>
                <w:sz w:val="20"/>
                <w:szCs w:val="20"/>
              </w:rPr>
              <w:t>деятельностный</w:t>
            </w:r>
            <w:proofErr w:type="spellEnd"/>
            <w:r w:rsidR="00C20BB8" w:rsidRPr="00BD0E6C">
              <w:rPr>
                <w:sz w:val="20"/>
                <w:szCs w:val="20"/>
              </w:rPr>
              <w:t xml:space="preserve"> подход, когда цели обучения ориентированы на формирование умений решать не только типовые, но и не типовые задачи, когда студент должен проявить творческую активность, инициативу, знания, умения и навыки, полученные при изучении конкретной дисциплины.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материалами. В связи с чем, весьма важным является умение провод</w:t>
            </w:r>
            <w:r w:rsidR="004418C1" w:rsidRPr="00BD0E6C">
              <w:rPr>
                <w:sz w:val="20"/>
                <w:szCs w:val="20"/>
              </w:rPr>
              <w:t>ить   анализ принятых решений и</w:t>
            </w:r>
            <w:r w:rsidRPr="00BD0E6C">
              <w:rPr>
                <w:sz w:val="20"/>
                <w:szCs w:val="20"/>
              </w:rPr>
              <w:t xml:space="preserve"> влияние этих решений на надежность и безопасность.</w:t>
            </w:r>
          </w:p>
          <w:p w:rsidR="00C20BB8" w:rsidRPr="00BD0E6C" w:rsidRDefault="004418C1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Обучающемуся</w:t>
            </w:r>
            <w:r w:rsidR="00C20BB8" w:rsidRPr="00BD0E6C">
              <w:rPr>
                <w:sz w:val="20"/>
                <w:szCs w:val="20"/>
              </w:rPr>
              <w:t xml:space="preserve"> рекомендуется иметь отдельные тетради для ведения к</w:t>
            </w:r>
            <w:r w:rsidRPr="00BD0E6C">
              <w:rPr>
                <w:sz w:val="20"/>
                <w:szCs w:val="20"/>
              </w:rPr>
              <w:t xml:space="preserve">онспектов лекций </w:t>
            </w:r>
            <w:r w:rsidR="00C20BB8" w:rsidRPr="00BD0E6C">
              <w:rPr>
                <w:sz w:val="20"/>
                <w:szCs w:val="20"/>
              </w:rPr>
              <w:t>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1. Конспектирование.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2. Реферирование литературы.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3. Аннотирование книг, статей.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C20BB8" w:rsidRPr="00BD0E6C" w:rsidRDefault="00C20BB8" w:rsidP="00BD0E6C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C20BB8" w:rsidRPr="00BD0E6C" w:rsidTr="004D106B">
        <w:tc>
          <w:tcPr>
            <w:tcW w:w="10065" w:type="dxa"/>
            <w:gridSpan w:val="2"/>
            <w:vAlign w:val="center"/>
          </w:tcPr>
          <w:p w:rsidR="00C20BB8" w:rsidRPr="00BD0E6C" w:rsidRDefault="00C20BB8" w:rsidP="00BD0E6C">
            <w:pPr>
              <w:widowControl w:val="0"/>
              <w:autoSpaceDE w:val="0"/>
              <w:autoSpaceDN w:val="0"/>
              <w:adjustRightInd w:val="0"/>
              <w:spacing w:before="30" w:after="30"/>
              <w:jc w:val="both"/>
              <w:rPr>
                <w:sz w:val="20"/>
                <w:szCs w:val="20"/>
              </w:rPr>
            </w:pPr>
            <w:r w:rsidRPr="00BD0E6C">
              <w:rPr>
                <w:sz w:val="20"/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BD0E6C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hyperlink r:id="rId17" w:history="1">
              <w:r w:rsidRPr="00BD0E6C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BD0E6C">
              <w:rPr>
                <w:sz w:val="20"/>
                <w:szCs w:val="20"/>
              </w:rPr>
              <w:t>.</w:t>
            </w:r>
          </w:p>
        </w:tc>
      </w:tr>
    </w:tbl>
    <w:p w:rsidR="00C20BB8" w:rsidRPr="00BD0E6C" w:rsidRDefault="00C20BB8" w:rsidP="00BD0E6C">
      <w:pPr>
        <w:pStyle w:val="af"/>
        <w:snapToGrid w:val="0"/>
        <w:spacing w:before="30" w:after="30"/>
        <w:ind w:firstLine="0"/>
        <w:jc w:val="center"/>
        <w:rPr>
          <w:sz w:val="20"/>
          <w:szCs w:val="20"/>
        </w:rPr>
      </w:pPr>
    </w:p>
    <w:p w:rsidR="00C20BB8" w:rsidRDefault="00C20BB8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D234CC" w:rsidRPr="00D17698" w:rsidRDefault="00D234CC" w:rsidP="00D234CC">
      <w:pPr>
        <w:pStyle w:val="af"/>
        <w:snapToGrid w:val="0"/>
        <w:ind w:firstLine="0"/>
        <w:jc w:val="center"/>
        <w:rPr>
          <w:sz w:val="26"/>
          <w:szCs w:val="26"/>
        </w:rPr>
      </w:pPr>
      <w:r w:rsidRPr="00D17698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D234CC" w:rsidRPr="00D17698" w:rsidRDefault="00D234CC" w:rsidP="00D234CC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100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860"/>
        <w:gridCol w:w="938"/>
        <w:gridCol w:w="1315"/>
        <w:gridCol w:w="1345"/>
        <w:gridCol w:w="1283"/>
        <w:gridCol w:w="1575"/>
        <w:gridCol w:w="1142"/>
        <w:gridCol w:w="927"/>
      </w:tblGrid>
      <w:tr w:rsidR="00D234CC" w:rsidRPr="00D17698" w:rsidTr="00C27E16">
        <w:trPr>
          <w:trHeight w:val="48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 п/п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snapToGrid w:val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Основание</w:t>
            </w:r>
          </w:p>
          <w:p w:rsidR="00D234CC" w:rsidRPr="00D17698" w:rsidRDefault="00D234CC" w:rsidP="001267BD">
            <w:pPr>
              <w:snapToGrid w:val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для внесения</w:t>
            </w:r>
          </w:p>
          <w:p w:rsidR="00D234CC" w:rsidRPr="00D17698" w:rsidRDefault="00D234CC" w:rsidP="001267BD">
            <w:pPr>
              <w:snapToGrid w:val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изменения,</w:t>
            </w:r>
          </w:p>
          <w:p w:rsidR="00D234CC" w:rsidRPr="00D17698" w:rsidRDefault="00D234CC" w:rsidP="001267BD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 документа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Подпись</w:t>
            </w:r>
          </w:p>
          <w:p w:rsidR="00D234CC" w:rsidRPr="00D17698" w:rsidRDefault="00D234CC" w:rsidP="001267B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отв. исп.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Дата</w:t>
            </w:r>
          </w:p>
        </w:tc>
      </w:tr>
      <w:tr w:rsidR="00D234CC" w:rsidRPr="00D17698" w:rsidTr="00C27E16">
        <w:trPr>
          <w:trHeight w:val="35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snapToGrid w:val="0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 раздела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  <w:p w:rsidR="00D234CC" w:rsidRPr="00D17698" w:rsidRDefault="00D234CC" w:rsidP="001267BD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пункта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 подпункта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snapToGrid w:val="0"/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snapToGrid w:val="0"/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snapToGrid w:val="0"/>
            </w:pPr>
          </w:p>
        </w:tc>
      </w:tr>
      <w:tr w:rsidR="00D234CC" w:rsidRPr="00D17698" w:rsidTr="00C27E16">
        <w:trPr>
          <w:trHeight w:val="2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234CC" w:rsidRPr="00D17698" w:rsidTr="00C27E16">
        <w:trPr>
          <w:trHeight w:val="2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CC" w:rsidRPr="00D17698" w:rsidRDefault="00D234CC" w:rsidP="001267B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D234CC" w:rsidRPr="00D17698" w:rsidRDefault="00D234CC" w:rsidP="00D234CC"/>
    <w:p w:rsidR="005E0672" w:rsidRDefault="005E0672"/>
    <w:p w:rsidR="005E0672" w:rsidRDefault="005E0672">
      <w:r>
        <w:br w:type="page"/>
      </w:r>
    </w:p>
    <w:p w:rsidR="00642E9E" w:rsidRPr="00D17698" w:rsidRDefault="00642E9E" w:rsidP="00642E9E">
      <w:pPr>
        <w:jc w:val="center"/>
        <w:rPr>
          <w:sz w:val="26"/>
          <w:szCs w:val="26"/>
        </w:rPr>
      </w:pPr>
      <w:bookmarkStart w:id="2" w:name="_Toc475015658"/>
      <w:r w:rsidRPr="00D17698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642E9E" w:rsidRPr="00D17698" w:rsidRDefault="00642E9E" w:rsidP="00642E9E">
      <w:pPr>
        <w:jc w:val="center"/>
        <w:rPr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Федеральное государственное бюджетное образовательное учреждение</w:t>
      </w:r>
    </w:p>
    <w:p w:rsidR="00642E9E" w:rsidRPr="00D17698" w:rsidRDefault="00642E9E" w:rsidP="00642E9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</w:t>
      </w:r>
    </w:p>
    <w:p w:rsidR="00642E9E" w:rsidRPr="00D17698" w:rsidRDefault="00642E9E" w:rsidP="00642E9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bCs/>
          <w:color w:val="000000"/>
          <w:sz w:val="26"/>
          <w:szCs w:val="26"/>
        </w:rPr>
        <w:t>«Иркутский государственный университет путей сообщения»</w:t>
      </w:r>
    </w:p>
    <w:p w:rsidR="00642E9E" w:rsidRPr="00D17698" w:rsidRDefault="00642E9E" w:rsidP="00642E9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  <w:sz w:val="26"/>
          <w:szCs w:val="26"/>
        </w:rPr>
      </w:pPr>
      <w:r w:rsidRPr="00D17698">
        <w:rPr>
          <w:b/>
          <w:color w:val="000000"/>
          <w:sz w:val="26"/>
          <w:szCs w:val="26"/>
        </w:rPr>
        <w:t xml:space="preserve">Красноярский институт железнодорожного транспорта </w:t>
      </w:r>
    </w:p>
    <w:p w:rsidR="00642E9E" w:rsidRPr="00D17698" w:rsidRDefault="00642E9E" w:rsidP="00642E9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:rsidR="00642E9E" w:rsidRPr="00D17698" w:rsidRDefault="00642E9E" w:rsidP="00642E9E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 «Иркутский государственный университет путей сообщения»</w:t>
      </w:r>
    </w:p>
    <w:p w:rsidR="00642E9E" w:rsidRPr="00D17698" w:rsidRDefault="00642E9E" w:rsidP="00642E9E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(КрИЖТ ИрГУПС)</w:t>
      </w:r>
    </w:p>
    <w:p w:rsidR="00642E9E" w:rsidRPr="00D17698" w:rsidRDefault="00642E9E" w:rsidP="00642E9E">
      <w:pPr>
        <w:jc w:val="center"/>
        <w:rPr>
          <w:sz w:val="26"/>
          <w:szCs w:val="26"/>
        </w:rPr>
      </w:pPr>
    </w:p>
    <w:p w:rsidR="00642E9E" w:rsidRPr="00D17698" w:rsidRDefault="00642E9E" w:rsidP="00642E9E">
      <w:pPr>
        <w:jc w:val="center"/>
        <w:rPr>
          <w:sz w:val="26"/>
          <w:szCs w:val="26"/>
        </w:rPr>
      </w:pPr>
    </w:p>
    <w:p w:rsidR="00642E9E" w:rsidRPr="00D17698" w:rsidRDefault="00642E9E" w:rsidP="00642E9E">
      <w:pPr>
        <w:jc w:val="center"/>
        <w:rPr>
          <w:sz w:val="26"/>
          <w:szCs w:val="26"/>
        </w:rPr>
      </w:pPr>
    </w:p>
    <w:p w:rsidR="00642E9E" w:rsidRPr="00D17698" w:rsidRDefault="00642E9E" w:rsidP="00642E9E">
      <w:pPr>
        <w:jc w:val="center"/>
        <w:rPr>
          <w:sz w:val="26"/>
          <w:szCs w:val="26"/>
        </w:rPr>
      </w:pPr>
    </w:p>
    <w:p w:rsidR="00642E9E" w:rsidRPr="00D17698" w:rsidRDefault="00642E9E" w:rsidP="00642E9E">
      <w:pPr>
        <w:jc w:val="center"/>
        <w:rPr>
          <w:sz w:val="26"/>
          <w:szCs w:val="26"/>
        </w:rPr>
      </w:pPr>
    </w:p>
    <w:p w:rsidR="00642E9E" w:rsidRPr="00D17698" w:rsidRDefault="00642E9E" w:rsidP="00642E9E">
      <w:pPr>
        <w:jc w:val="center"/>
        <w:rPr>
          <w:sz w:val="26"/>
          <w:szCs w:val="26"/>
        </w:rPr>
      </w:pPr>
    </w:p>
    <w:p w:rsidR="00642E9E" w:rsidRPr="00D17698" w:rsidRDefault="00642E9E" w:rsidP="00642E9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642E9E" w:rsidRPr="00D17698" w:rsidRDefault="00642E9E" w:rsidP="00642E9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642E9E" w:rsidRPr="00D17698" w:rsidRDefault="00642E9E" w:rsidP="00642E9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642E9E" w:rsidRPr="00D17698" w:rsidRDefault="00642E9E" w:rsidP="00642E9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642E9E" w:rsidRPr="00D17698" w:rsidRDefault="00642E9E" w:rsidP="00642E9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642E9E" w:rsidRPr="00D17698" w:rsidRDefault="00642E9E" w:rsidP="00642E9E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ФОНД ОЦЕНОЧНЫХ СРЕДСТВ</w:t>
      </w:r>
    </w:p>
    <w:p w:rsidR="00642E9E" w:rsidRPr="00D17698" w:rsidRDefault="00642E9E" w:rsidP="00642E9E">
      <w:pPr>
        <w:jc w:val="center"/>
        <w:rPr>
          <w:b/>
          <w:sz w:val="32"/>
          <w:szCs w:val="32"/>
        </w:rPr>
      </w:pPr>
    </w:p>
    <w:p w:rsidR="00642E9E" w:rsidRPr="00D17698" w:rsidRDefault="00642E9E" w:rsidP="00642E9E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для проведения текущего контроля успеваемости</w:t>
      </w:r>
    </w:p>
    <w:p w:rsidR="00642E9E" w:rsidRPr="00D17698" w:rsidRDefault="00642E9E" w:rsidP="00642E9E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и промежуточной аттестации по дисциплине</w:t>
      </w:r>
    </w:p>
    <w:p w:rsidR="00642E9E" w:rsidRPr="00D17698" w:rsidRDefault="00642E9E" w:rsidP="00642E9E">
      <w:pPr>
        <w:jc w:val="center"/>
        <w:rPr>
          <w:b/>
          <w:bCs/>
          <w:sz w:val="32"/>
          <w:szCs w:val="32"/>
        </w:rPr>
      </w:pPr>
      <w:r>
        <w:rPr>
          <w:b/>
          <w:bCs/>
          <w:iCs/>
          <w:sz w:val="32"/>
          <w:szCs w:val="32"/>
        </w:rPr>
        <w:t>Б1.О.52</w:t>
      </w:r>
      <w:r w:rsidRPr="00D17698">
        <w:rPr>
          <w:b/>
          <w:bCs/>
          <w:iCs/>
          <w:sz w:val="32"/>
          <w:szCs w:val="32"/>
        </w:rPr>
        <w:t>Управление организационно-технологической надежностью транспортного строительства</w:t>
      </w:r>
    </w:p>
    <w:p w:rsidR="00642E9E" w:rsidRPr="00D17698" w:rsidRDefault="00642E9E" w:rsidP="00642E9E">
      <w:pPr>
        <w:tabs>
          <w:tab w:val="right" w:leader="underscore" w:pos="9639"/>
        </w:tabs>
        <w:rPr>
          <w:bCs/>
          <w:sz w:val="36"/>
          <w:szCs w:val="36"/>
        </w:rPr>
      </w:pPr>
    </w:p>
    <w:p w:rsidR="00642E9E" w:rsidRPr="00D17698" w:rsidRDefault="00642E9E" w:rsidP="00642E9E">
      <w:pPr>
        <w:jc w:val="center"/>
      </w:pPr>
    </w:p>
    <w:p w:rsidR="00642E9E" w:rsidRPr="00D17698" w:rsidRDefault="00642E9E" w:rsidP="00642E9E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D17698">
        <w:rPr>
          <w:rStyle w:val="s1"/>
          <w:b/>
          <w:bCs/>
          <w:iCs/>
          <w:color w:val="000000"/>
          <w:sz w:val="32"/>
          <w:szCs w:val="32"/>
        </w:rPr>
        <w:t>Приложение № 1 к рабочей программе</w:t>
      </w:r>
    </w:p>
    <w:p w:rsidR="00642E9E" w:rsidRPr="00D17698" w:rsidRDefault="00642E9E" w:rsidP="00642E9E">
      <w:pPr>
        <w:jc w:val="both"/>
      </w:pPr>
    </w:p>
    <w:p w:rsidR="00642E9E" w:rsidRPr="00D17698" w:rsidRDefault="00642E9E" w:rsidP="00642E9E">
      <w:pPr>
        <w:jc w:val="both"/>
      </w:pPr>
    </w:p>
    <w:p w:rsidR="00642E9E" w:rsidRPr="00D17698" w:rsidRDefault="00642E9E" w:rsidP="00642E9E">
      <w:pPr>
        <w:jc w:val="both"/>
        <w:rPr>
          <w:sz w:val="26"/>
          <w:szCs w:val="26"/>
        </w:rPr>
      </w:pPr>
    </w:p>
    <w:p w:rsidR="00642E9E" w:rsidRPr="00D17698" w:rsidRDefault="00642E9E" w:rsidP="00642E9E">
      <w:pPr>
        <w:jc w:val="both"/>
        <w:rPr>
          <w:sz w:val="26"/>
          <w:szCs w:val="26"/>
        </w:rPr>
      </w:pPr>
    </w:p>
    <w:p w:rsidR="00642E9E" w:rsidRPr="00D17698" w:rsidRDefault="00642E9E" w:rsidP="00642E9E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Специальность – </w:t>
      </w:r>
      <w:r w:rsidRPr="00D17698">
        <w:rPr>
          <w:iCs/>
          <w:u w:val="single"/>
        </w:rPr>
        <w:t>23.05.06 Строительство железных дорог, мостов и транспортных тоннелей</w:t>
      </w:r>
    </w:p>
    <w:p w:rsidR="00642E9E" w:rsidRPr="00D17698" w:rsidRDefault="00642E9E" w:rsidP="00642E9E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642E9E" w:rsidRPr="00D17698" w:rsidRDefault="00642E9E" w:rsidP="00642E9E">
      <w:pPr>
        <w:jc w:val="both"/>
        <w:rPr>
          <w:sz w:val="26"/>
          <w:szCs w:val="26"/>
        </w:rPr>
      </w:pPr>
    </w:p>
    <w:p w:rsidR="00642E9E" w:rsidRPr="00D17698" w:rsidRDefault="00642E9E" w:rsidP="00642E9E">
      <w:pPr>
        <w:jc w:val="both"/>
        <w:rPr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2E9E" w:rsidRPr="00D17698" w:rsidRDefault="00642E9E" w:rsidP="00642E9E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642E9E" w:rsidRPr="00D17698" w:rsidSect="00D910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17698">
        <w:rPr>
          <w:color w:val="000000"/>
        </w:rPr>
        <w:t>КРАСНОЯРСК</w:t>
      </w:r>
    </w:p>
    <w:p w:rsidR="00642E9E" w:rsidRPr="00D17698" w:rsidRDefault="00642E9E" w:rsidP="00642E9E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lastRenderedPageBreak/>
        <w:t>1 Общие положения</w:t>
      </w:r>
    </w:p>
    <w:p w:rsidR="00642E9E" w:rsidRPr="00D17698" w:rsidRDefault="00642E9E" w:rsidP="00642E9E">
      <w:pPr>
        <w:jc w:val="center"/>
      </w:pPr>
    </w:p>
    <w:p w:rsidR="00642E9E" w:rsidRPr="00D17698" w:rsidRDefault="00642E9E" w:rsidP="00642E9E">
      <w:pPr>
        <w:ind w:firstLine="720"/>
        <w:jc w:val="both"/>
      </w:pPr>
      <w:r w:rsidRPr="00D17698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42E9E" w:rsidRPr="00D17698" w:rsidRDefault="00642E9E" w:rsidP="00642E9E">
      <w:pPr>
        <w:ind w:firstLine="720"/>
        <w:jc w:val="both"/>
      </w:pPr>
      <w:r w:rsidRPr="00D17698">
        <w:t>Фонд оценочных средств предназначен для использования обучающимися, преподавателями, адм</w:t>
      </w:r>
      <w:r w:rsidR="00422C21">
        <w:t>инистрацией Университета, а так</w:t>
      </w:r>
      <w:r w:rsidRPr="00D17698">
        <w:t xml:space="preserve">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у обучающихся.</w:t>
      </w:r>
    </w:p>
    <w:p w:rsidR="00642E9E" w:rsidRPr="00D17698" w:rsidRDefault="00642E9E" w:rsidP="00642E9E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Задачами ФОС являются:</w:t>
      </w:r>
    </w:p>
    <w:p w:rsidR="00642E9E" w:rsidRPr="00D17698" w:rsidRDefault="00642E9E" w:rsidP="00642E9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оценка достижений обучающихся</w:t>
      </w:r>
      <w:r w:rsidR="00422C21">
        <w:rPr>
          <w:sz w:val="24"/>
          <w:szCs w:val="24"/>
        </w:rPr>
        <w:t>,</w:t>
      </w:r>
      <w:r w:rsidRPr="00D17698">
        <w:rPr>
          <w:sz w:val="24"/>
          <w:szCs w:val="24"/>
        </w:rPr>
        <w:t xml:space="preserve"> в процессе </w:t>
      </w:r>
      <w:r w:rsidRPr="00D17698">
        <w:rPr>
          <w:iCs/>
          <w:sz w:val="24"/>
          <w:szCs w:val="24"/>
        </w:rPr>
        <w:t>изучения дисциплины (модуля) или прохождения практики</w:t>
      </w:r>
      <w:r w:rsidRPr="00D17698">
        <w:rPr>
          <w:sz w:val="24"/>
          <w:szCs w:val="24"/>
        </w:rPr>
        <w:t>;</w:t>
      </w:r>
    </w:p>
    <w:p w:rsidR="00642E9E" w:rsidRPr="00D17698" w:rsidRDefault="00642E9E" w:rsidP="00642E9E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642E9E" w:rsidRPr="00D17698" w:rsidRDefault="00642E9E" w:rsidP="00642E9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642E9E" w:rsidRPr="00D17698" w:rsidRDefault="00642E9E" w:rsidP="00642E9E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D17698">
        <w:rPr>
          <w:sz w:val="24"/>
          <w:szCs w:val="24"/>
        </w:rPr>
        <w:t>валидность</w:t>
      </w:r>
      <w:proofErr w:type="spellEnd"/>
      <w:r w:rsidRPr="00D17698">
        <w:rPr>
          <w:sz w:val="24"/>
          <w:szCs w:val="24"/>
        </w:rPr>
        <w:t>, надежность, объективность, эффективность.</w:t>
      </w:r>
    </w:p>
    <w:p w:rsidR="00642E9E" w:rsidRPr="00D17698" w:rsidRDefault="00642E9E" w:rsidP="00642E9E">
      <w:pPr>
        <w:ind w:firstLine="720"/>
        <w:jc w:val="both"/>
      </w:pPr>
      <w:r w:rsidRPr="00D17698">
        <w:t xml:space="preserve">Для оценки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используется трехуровневая система:</w:t>
      </w:r>
    </w:p>
    <w:p w:rsidR="00642E9E" w:rsidRPr="00D17698" w:rsidRDefault="00642E9E" w:rsidP="00642E9E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минимальный уровень освоения, обязательный для всех обучающихся по завершению освоения образовательной программы;</w:t>
      </w:r>
      <w:r w:rsidRPr="00D17698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642E9E" w:rsidRPr="00D17698" w:rsidRDefault="00642E9E" w:rsidP="00642E9E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 xml:space="preserve">– базовый уровень освоения, превышение минимальных характеристик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компетенций;</w:t>
      </w:r>
      <w:r w:rsidRPr="00D17698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42E9E" w:rsidRPr="00D17698" w:rsidRDefault="00642E9E" w:rsidP="00642E9E">
      <w:pPr>
        <w:autoSpaceDE w:val="0"/>
        <w:ind w:firstLine="709"/>
        <w:jc w:val="both"/>
        <w:rPr>
          <w:color w:val="000000"/>
        </w:rPr>
      </w:pPr>
      <w:r w:rsidRPr="00D17698">
        <w:t>– высокий уровень освоения, максимально возможная выраженность характеристик компетенций;</w:t>
      </w:r>
      <w:r w:rsidRPr="00D17698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642E9E" w:rsidRPr="00D17698" w:rsidRDefault="00642E9E" w:rsidP="00642E9E">
      <w:pPr>
        <w:autoSpaceDE w:val="0"/>
        <w:ind w:firstLine="709"/>
        <w:jc w:val="both"/>
        <w:rPr>
          <w:color w:val="000000"/>
        </w:rPr>
      </w:pPr>
    </w:p>
    <w:bookmarkEnd w:id="2"/>
    <w:p w:rsidR="00642E9E" w:rsidRDefault="00642E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2E9E" w:rsidRPr="00D17698" w:rsidRDefault="00642E9E" w:rsidP="00642E9E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b/>
          <w:sz w:val="28"/>
          <w:szCs w:val="28"/>
        </w:rPr>
        <w:lastRenderedPageBreak/>
        <w:t>2</w:t>
      </w:r>
      <w:r w:rsidRPr="00D17698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642E9E" w:rsidRPr="00D17698" w:rsidRDefault="00642E9E" w:rsidP="00642E9E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642E9E" w:rsidRPr="00D17698" w:rsidRDefault="00642E9E" w:rsidP="00642E9E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642E9E" w:rsidRPr="00D17698" w:rsidRDefault="00642E9E" w:rsidP="00642E9E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642E9E" w:rsidRPr="00D17698" w:rsidRDefault="00642E9E" w:rsidP="00642E9E">
      <w:pPr>
        <w:ind w:firstLine="709"/>
        <w:jc w:val="both"/>
      </w:pPr>
      <w:r w:rsidRPr="00D17698">
        <w:t>Дисциплина «</w:t>
      </w:r>
      <w:r>
        <w:t>Технология железнодорожного строительства</w:t>
      </w:r>
      <w:r w:rsidR="00422C21">
        <w:t xml:space="preserve"> в особых условиях</w:t>
      </w:r>
      <w:r w:rsidRPr="00D17698">
        <w:t>» участвует в формировании компетенции:</w:t>
      </w:r>
    </w:p>
    <w:p w:rsidR="00642E9E" w:rsidRDefault="00642E9E" w:rsidP="00642E9E">
      <w:pPr>
        <w:ind w:firstLine="708"/>
      </w:pPr>
      <w:r w:rsidRPr="00642E9E">
        <w:rPr>
          <w:rStyle w:val="markedcontent"/>
          <w:b/>
          <w:sz w:val="22"/>
          <w:szCs w:val="22"/>
        </w:rPr>
        <w:t>ОПК-7</w:t>
      </w:r>
      <w:r>
        <w:rPr>
          <w:rStyle w:val="markedcontent"/>
          <w:sz w:val="22"/>
          <w:szCs w:val="22"/>
        </w:rPr>
        <w:t xml:space="preserve">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</w:t>
      </w:r>
      <w:r>
        <w:t xml:space="preserve"> </w:t>
      </w:r>
      <w:r>
        <w:rPr>
          <w:rStyle w:val="markedcontent"/>
          <w:sz w:val="22"/>
          <w:szCs w:val="22"/>
        </w:rPr>
        <w:t>техники на основе рационального и эффективного использования технических и материальных ресурсов, находить и принимать обоснованные управленческие решения на основе теоретических знаний по экономике и организации производства</w:t>
      </w:r>
    </w:p>
    <w:p w:rsidR="00642E9E" w:rsidRDefault="00642E9E" w:rsidP="00642E9E">
      <w:pPr>
        <w:ind w:firstLine="708"/>
      </w:pPr>
      <w:r w:rsidRPr="00642E9E">
        <w:rPr>
          <w:rStyle w:val="markedcontent"/>
          <w:b/>
          <w:sz w:val="22"/>
          <w:szCs w:val="22"/>
        </w:rPr>
        <w:t>ПК-6</w:t>
      </w:r>
      <w:r>
        <w:rPr>
          <w:rStyle w:val="markedcontent"/>
          <w:sz w:val="22"/>
          <w:szCs w:val="22"/>
        </w:rPr>
        <w:t xml:space="preserve"> Способен обосновывать рациональные</w:t>
      </w:r>
      <w:r>
        <w:t xml:space="preserve"> </w:t>
      </w:r>
      <w:r>
        <w:rPr>
          <w:rStyle w:val="markedcontent"/>
          <w:sz w:val="22"/>
          <w:szCs w:val="22"/>
        </w:rPr>
        <w:t>методы технологии,</w:t>
      </w:r>
      <w:r>
        <w:t xml:space="preserve"> </w:t>
      </w:r>
      <w:r>
        <w:rPr>
          <w:rStyle w:val="markedcontent"/>
          <w:sz w:val="22"/>
          <w:szCs w:val="22"/>
        </w:rPr>
        <w:t>организации и управления строительством и</w:t>
      </w:r>
      <w:r>
        <w:t xml:space="preserve"> </w:t>
      </w:r>
      <w:r>
        <w:rPr>
          <w:rStyle w:val="markedcontent"/>
          <w:sz w:val="22"/>
          <w:szCs w:val="22"/>
        </w:rPr>
        <w:t>реконструкцией железнодорожных путей и</w:t>
      </w:r>
      <w:r>
        <w:t xml:space="preserve"> </w:t>
      </w:r>
      <w:r>
        <w:rPr>
          <w:rStyle w:val="markedcontent"/>
          <w:sz w:val="22"/>
          <w:szCs w:val="22"/>
        </w:rPr>
        <w:t>транспортных объектов,</w:t>
      </w:r>
      <w:r>
        <w:t xml:space="preserve"> </w:t>
      </w:r>
      <w:r>
        <w:rPr>
          <w:rStyle w:val="markedcontent"/>
          <w:sz w:val="22"/>
          <w:szCs w:val="22"/>
        </w:rPr>
        <w:t>разрабатывать проекты</w:t>
      </w:r>
      <w:r>
        <w:t xml:space="preserve"> </w:t>
      </w:r>
      <w:r>
        <w:rPr>
          <w:rStyle w:val="markedcontent"/>
          <w:sz w:val="22"/>
          <w:szCs w:val="22"/>
        </w:rPr>
        <w:t>организации строительства и производства</w:t>
      </w:r>
      <w:r>
        <w:t xml:space="preserve"> </w:t>
      </w:r>
      <w:r>
        <w:rPr>
          <w:rStyle w:val="markedcontent"/>
          <w:sz w:val="22"/>
          <w:szCs w:val="22"/>
        </w:rPr>
        <w:t>работ транспортных</w:t>
      </w:r>
      <w:r>
        <w:t xml:space="preserve"> </w:t>
      </w:r>
      <w:r>
        <w:rPr>
          <w:rStyle w:val="markedcontent"/>
          <w:sz w:val="22"/>
          <w:szCs w:val="22"/>
        </w:rPr>
        <w:t>объектов с учетом конструктивной и технологической особенностей</w:t>
      </w:r>
      <w:r>
        <w:t xml:space="preserve"> </w:t>
      </w:r>
      <w:r>
        <w:rPr>
          <w:rStyle w:val="markedcontent"/>
          <w:sz w:val="22"/>
          <w:szCs w:val="22"/>
        </w:rPr>
        <w:t>и природных факторов</w:t>
      </w:r>
    </w:p>
    <w:p w:rsidR="00642E9E" w:rsidRPr="00D17698" w:rsidRDefault="00642E9E" w:rsidP="00642E9E">
      <w:pPr>
        <w:pStyle w:val="af7"/>
        <w:spacing w:before="0" w:beforeAutospacing="0" w:after="0" w:afterAutospacing="0" w:line="276" w:lineRule="auto"/>
        <w:jc w:val="center"/>
        <w:rPr>
          <w:b/>
        </w:rPr>
      </w:pPr>
    </w:p>
    <w:p w:rsidR="00642E9E" w:rsidRPr="00D17698" w:rsidRDefault="00642E9E" w:rsidP="00642E9E">
      <w:pPr>
        <w:rPr>
          <w:b/>
        </w:rPr>
      </w:pPr>
      <w:r w:rsidRPr="00D17698">
        <w:rPr>
          <w:b/>
        </w:rPr>
        <w:t>Программа контрольно-оценочных мероприятий                        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642E9E" w:rsidRPr="00D17698" w:rsidTr="00642E9E">
        <w:trPr>
          <w:tblHeader/>
        </w:trPr>
        <w:tc>
          <w:tcPr>
            <w:tcW w:w="567" w:type="dxa"/>
            <w:vAlign w:val="center"/>
          </w:tcPr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17698">
              <w:rPr>
                <w:sz w:val="20"/>
                <w:szCs w:val="20"/>
              </w:rPr>
              <w:t>п.п</w:t>
            </w:r>
            <w:proofErr w:type="spellEnd"/>
            <w:r w:rsidRPr="00D1769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контрольно-оценочного</w:t>
            </w:r>
          </w:p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Объект контроля</w:t>
            </w:r>
          </w:p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(понятие/тема/раздел и т.д.</w:t>
            </w:r>
          </w:p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дисциплины)</w:t>
            </w:r>
          </w:p>
        </w:tc>
        <w:tc>
          <w:tcPr>
            <w:tcW w:w="1417" w:type="dxa"/>
            <w:vAlign w:val="center"/>
          </w:tcPr>
          <w:p w:rsidR="00642E9E" w:rsidRPr="00D17698" w:rsidRDefault="00642E9E" w:rsidP="00642E9E">
            <w:pPr>
              <w:jc w:val="center"/>
              <w:rPr>
                <w:bCs/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 xml:space="preserve">Код </w:t>
            </w:r>
          </w:p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>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642E9E" w:rsidRPr="00D17698" w:rsidRDefault="00642E9E" w:rsidP="00642E9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 средства</w:t>
            </w:r>
          </w:p>
          <w:p w:rsidR="00642E9E" w:rsidRPr="00D17698" w:rsidRDefault="00642E9E" w:rsidP="00642E9E">
            <w:pPr>
              <w:jc w:val="center"/>
              <w:rPr>
                <w:i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(форма проведения)</w:t>
            </w:r>
          </w:p>
        </w:tc>
      </w:tr>
      <w:tr w:rsidR="00642E9E" w:rsidRPr="00D17698" w:rsidTr="00642E9E">
        <w:tc>
          <w:tcPr>
            <w:tcW w:w="9498" w:type="dxa"/>
            <w:gridSpan w:val="6"/>
            <w:vAlign w:val="center"/>
          </w:tcPr>
          <w:p w:rsidR="00642E9E" w:rsidRPr="00D17698" w:rsidRDefault="00422C21" w:rsidP="00642E9E">
            <w:pPr>
              <w:jc w:val="center"/>
              <w:rPr>
                <w:i/>
              </w:rPr>
            </w:pPr>
            <w:r>
              <w:rPr>
                <w:b/>
              </w:rPr>
              <w:t>8 семестр</w:t>
            </w:r>
          </w:p>
        </w:tc>
      </w:tr>
      <w:tr w:rsidR="00642E9E" w:rsidRPr="00D17698" w:rsidTr="00642E9E">
        <w:tc>
          <w:tcPr>
            <w:tcW w:w="56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1, 2, 3</w:t>
            </w:r>
          </w:p>
        </w:tc>
        <w:tc>
          <w:tcPr>
            <w:tcW w:w="170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Тема: Технологические решения при реконструкции железнодорожного пути</w:t>
            </w:r>
          </w:p>
        </w:tc>
        <w:tc>
          <w:tcPr>
            <w:tcW w:w="1417" w:type="dxa"/>
            <w:vAlign w:val="center"/>
          </w:tcPr>
          <w:p w:rsidR="00642E9E" w:rsidRPr="00642E9E" w:rsidRDefault="00642E9E" w:rsidP="00D57AD0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vAlign w:val="center"/>
          </w:tcPr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Задания репродуктивного и реконструктивного уровня.</w:t>
            </w:r>
            <w:r w:rsidRPr="00D17698">
              <w:rPr>
                <w:iCs/>
                <w:sz w:val="20"/>
                <w:szCs w:val="20"/>
              </w:rPr>
              <w:t xml:space="preserve"> (письменно)</w:t>
            </w:r>
          </w:p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642E9E" w:rsidRPr="00D17698" w:rsidTr="00642E9E">
        <w:tc>
          <w:tcPr>
            <w:tcW w:w="56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4, 5, 6</w:t>
            </w:r>
          </w:p>
        </w:tc>
        <w:tc>
          <w:tcPr>
            <w:tcW w:w="170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Тема: Особенности технологии устройства земляного полотна в сложных случаях</w:t>
            </w:r>
          </w:p>
        </w:tc>
        <w:tc>
          <w:tcPr>
            <w:tcW w:w="1417" w:type="dxa"/>
            <w:vAlign w:val="center"/>
          </w:tcPr>
          <w:p w:rsidR="00642E9E" w:rsidRPr="00642E9E" w:rsidRDefault="00642E9E" w:rsidP="00D57AD0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vAlign w:val="center"/>
          </w:tcPr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Задания репродуктивного и реконструктивного уровня.</w:t>
            </w:r>
            <w:r w:rsidRPr="00D17698">
              <w:rPr>
                <w:iCs/>
                <w:sz w:val="20"/>
                <w:szCs w:val="20"/>
              </w:rPr>
              <w:t xml:space="preserve"> (письменно)</w:t>
            </w:r>
          </w:p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642E9E" w:rsidRPr="00D17698" w:rsidTr="00642E9E">
        <w:tc>
          <w:tcPr>
            <w:tcW w:w="56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7, 8, 9</w:t>
            </w:r>
          </w:p>
        </w:tc>
        <w:tc>
          <w:tcPr>
            <w:tcW w:w="170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Тема: Технология возведения земляного полотна на болотах</w:t>
            </w:r>
          </w:p>
        </w:tc>
        <w:tc>
          <w:tcPr>
            <w:tcW w:w="1417" w:type="dxa"/>
            <w:vAlign w:val="center"/>
          </w:tcPr>
          <w:p w:rsidR="00642E9E" w:rsidRPr="00642E9E" w:rsidRDefault="00642E9E" w:rsidP="00D57AD0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vAlign w:val="center"/>
          </w:tcPr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Задания репродуктивного и реконструктивного уровня.</w:t>
            </w:r>
            <w:r w:rsidRPr="00D17698">
              <w:rPr>
                <w:iCs/>
                <w:sz w:val="20"/>
                <w:szCs w:val="20"/>
              </w:rPr>
              <w:t xml:space="preserve"> (письменно)</w:t>
            </w:r>
          </w:p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642E9E" w:rsidRPr="00D17698" w:rsidTr="00642E9E">
        <w:tc>
          <w:tcPr>
            <w:tcW w:w="56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10, 11, 12</w:t>
            </w:r>
          </w:p>
        </w:tc>
        <w:tc>
          <w:tcPr>
            <w:tcW w:w="1701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642E9E" w:rsidRPr="00642E9E" w:rsidRDefault="00642E9E" w:rsidP="00642E9E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Тема: Устройство и проектирование земляного полотна в районах распространения лессов и лессовидных грунтов, карстовых районах, районах подвижных песков и засоленных грунтов</w:t>
            </w:r>
          </w:p>
        </w:tc>
        <w:tc>
          <w:tcPr>
            <w:tcW w:w="1417" w:type="dxa"/>
            <w:vAlign w:val="center"/>
          </w:tcPr>
          <w:p w:rsidR="00642E9E" w:rsidRPr="00642E9E" w:rsidRDefault="00642E9E" w:rsidP="00D57AD0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vAlign w:val="center"/>
          </w:tcPr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  <w:p w:rsidR="00642E9E" w:rsidRPr="00D17698" w:rsidRDefault="00642E9E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Задания репродуктивного и реконструктивного уровня.</w:t>
            </w:r>
            <w:r w:rsidRPr="00D17698">
              <w:rPr>
                <w:iCs/>
                <w:sz w:val="20"/>
                <w:szCs w:val="20"/>
              </w:rPr>
              <w:t xml:space="preserve"> (письменно)</w:t>
            </w:r>
          </w:p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D57AD0" w:rsidRPr="00D17698" w:rsidTr="00642E9E">
        <w:tc>
          <w:tcPr>
            <w:tcW w:w="567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13, 14, 15</w:t>
            </w:r>
          </w:p>
        </w:tc>
        <w:tc>
          <w:tcPr>
            <w:tcW w:w="1701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Тема: Сооружение земляного полотна в районах распространения вечномерзлых грунтов.</w:t>
            </w:r>
          </w:p>
        </w:tc>
        <w:tc>
          <w:tcPr>
            <w:tcW w:w="1417" w:type="dxa"/>
            <w:vAlign w:val="center"/>
          </w:tcPr>
          <w:p w:rsidR="00D57AD0" w:rsidRPr="00642E9E" w:rsidRDefault="00D57AD0" w:rsidP="00D57AD0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vAlign w:val="center"/>
          </w:tcPr>
          <w:p w:rsidR="00D57AD0" w:rsidRPr="00D17698" w:rsidRDefault="00D57AD0" w:rsidP="00667A0B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  <w:p w:rsidR="00D57AD0" w:rsidRPr="00D17698" w:rsidRDefault="00D57AD0" w:rsidP="00667A0B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Задания репродуктивного и реконструктивного уровня.</w:t>
            </w:r>
            <w:r w:rsidRPr="00D17698">
              <w:rPr>
                <w:iCs/>
                <w:sz w:val="20"/>
                <w:szCs w:val="20"/>
              </w:rPr>
              <w:t xml:space="preserve"> (письменно)</w:t>
            </w:r>
          </w:p>
          <w:p w:rsidR="00D57AD0" w:rsidRPr="00D17698" w:rsidRDefault="00D57AD0" w:rsidP="00667A0B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D57AD0" w:rsidRPr="00D17698" w:rsidTr="00642E9E">
        <w:tc>
          <w:tcPr>
            <w:tcW w:w="567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16, 17, 18</w:t>
            </w:r>
          </w:p>
        </w:tc>
        <w:tc>
          <w:tcPr>
            <w:tcW w:w="1701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Тема: Технологии усиления земляного полотна</w:t>
            </w:r>
          </w:p>
        </w:tc>
        <w:tc>
          <w:tcPr>
            <w:tcW w:w="1417" w:type="dxa"/>
            <w:vAlign w:val="center"/>
          </w:tcPr>
          <w:p w:rsidR="00D57AD0" w:rsidRPr="00642E9E" w:rsidRDefault="00D57AD0" w:rsidP="00D57AD0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vAlign w:val="center"/>
          </w:tcPr>
          <w:p w:rsidR="00D57AD0" w:rsidRPr="00D17698" w:rsidRDefault="00D57AD0" w:rsidP="00667A0B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  <w:p w:rsidR="00D57AD0" w:rsidRPr="00D17698" w:rsidRDefault="00D57AD0" w:rsidP="00667A0B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Задания репродуктивного и реконструктивного уровня.</w:t>
            </w:r>
            <w:r w:rsidRPr="00D17698">
              <w:rPr>
                <w:iCs/>
                <w:sz w:val="20"/>
                <w:szCs w:val="20"/>
              </w:rPr>
              <w:t xml:space="preserve"> (письменно)</w:t>
            </w:r>
          </w:p>
          <w:p w:rsidR="00D57AD0" w:rsidRPr="00D17698" w:rsidRDefault="00D57AD0" w:rsidP="00667A0B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D57AD0" w:rsidRPr="00D17698" w:rsidTr="00642E9E">
        <w:tc>
          <w:tcPr>
            <w:tcW w:w="567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7AD0" w:rsidRPr="00642E9E" w:rsidRDefault="00D57AD0" w:rsidP="00642E9E">
            <w:pPr>
              <w:tabs>
                <w:tab w:val="left" w:pos="468"/>
              </w:tabs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2977" w:type="dxa"/>
            <w:vAlign w:val="center"/>
          </w:tcPr>
          <w:p w:rsidR="00D57AD0" w:rsidRPr="00D57AD0" w:rsidRDefault="00D57AD0" w:rsidP="00D57AD0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D57AD0">
              <w:rPr>
                <w:iCs/>
                <w:sz w:val="20"/>
                <w:szCs w:val="20"/>
              </w:rPr>
              <w:t>Раздел 1. Технологические решения при реконструкции железнодорожного пути</w:t>
            </w:r>
          </w:p>
          <w:p w:rsidR="00D57AD0" w:rsidRPr="00D57AD0" w:rsidRDefault="00D57AD0" w:rsidP="00D57AD0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D57AD0">
              <w:rPr>
                <w:iCs/>
                <w:sz w:val="20"/>
                <w:szCs w:val="20"/>
              </w:rPr>
              <w:t>Раздел 2. Особенности технологии устройства земляного полотна в сложных случаях</w:t>
            </w:r>
          </w:p>
          <w:p w:rsidR="00D57AD0" w:rsidRPr="00D57AD0" w:rsidRDefault="00D57AD0" w:rsidP="00D57AD0">
            <w:pPr>
              <w:tabs>
                <w:tab w:val="left" w:pos="468"/>
              </w:tabs>
              <w:rPr>
                <w:iCs/>
                <w:sz w:val="20"/>
                <w:szCs w:val="20"/>
              </w:rPr>
            </w:pPr>
            <w:r w:rsidRPr="00D57AD0">
              <w:rPr>
                <w:iCs/>
                <w:sz w:val="20"/>
                <w:szCs w:val="20"/>
              </w:rPr>
              <w:t>Раздел 3. Технологии усиления земляного полотна</w:t>
            </w:r>
          </w:p>
        </w:tc>
        <w:tc>
          <w:tcPr>
            <w:tcW w:w="1417" w:type="dxa"/>
            <w:vAlign w:val="center"/>
          </w:tcPr>
          <w:p w:rsidR="00D57AD0" w:rsidRPr="00642E9E" w:rsidRDefault="00D57AD0" w:rsidP="00D57AD0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vAlign w:val="center"/>
          </w:tcPr>
          <w:p w:rsidR="00D57AD0" w:rsidRPr="00D17698" w:rsidRDefault="00D57AD0" w:rsidP="00642E9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(защита, устно)</w:t>
            </w:r>
          </w:p>
          <w:p w:rsidR="00D57AD0" w:rsidRPr="00D17698" w:rsidRDefault="00D57AD0" w:rsidP="00642E9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Тестирование (письменно)</w:t>
            </w:r>
          </w:p>
          <w:p w:rsidR="00D57AD0" w:rsidRPr="00D17698" w:rsidRDefault="00D57AD0" w:rsidP="00642E9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642E9E" w:rsidRPr="00D17698" w:rsidRDefault="00642E9E" w:rsidP="00642E9E">
      <w:pPr>
        <w:rPr>
          <w:iCs/>
        </w:rPr>
      </w:pPr>
    </w:p>
    <w:p w:rsidR="00642E9E" w:rsidRDefault="00642E9E" w:rsidP="00642E9E">
      <w:pPr>
        <w:jc w:val="both"/>
        <w:rPr>
          <w:b/>
        </w:rPr>
      </w:pPr>
      <w:r w:rsidRPr="00D17698">
        <w:rPr>
          <w:b/>
        </w:rPr>
        <w:t>Программа контрольно-оценочных мероприятий               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1985"/>
      </w:tblGrid>
      <w:tr w:rsidR="00D57AD0" w:rsidTr="00422C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A4460D" w:rsidRDefault="00D57AD0" w:rsidP="00667A0B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57AD0" w:rsidRDefault="00D57AD0" w:rsidP="00667A0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D57AD0" w:rsidRDefault="00D57AD0" w:rsidP="00667A0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D57AD0" w:rsidTr="00422C21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452BC4" w:rsidRDefault="00D57AD0" w:rsidP="00667A0B">
            <w:pPr>
              <w:jc w:val="center"/>
              <w:rPr>
                <w:i/>
                <w:sz w:val="20"/>
                <w:szCs w:val="20"/>
              </w:rPr>
            </w:pPr>
            <w:r w:rsidRPr="00135EFE">
              <w:rPr>
                <w:b/>
                <w:sz w:val="20"/>
                <w:szCs w:val="20"/>
              </w:rPr>
              <w:t xml:space="preserve">Курс 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D57AD0" w:rsidTr="00422C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452BC4" w:rsidRDefault="00D57AD0" w:rsidP="00D57AD0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Pr="00A56BBC" w:rsidRDefault="00D57AD0" w:rsidP="00667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A56BBC" w:rsidRDefault="00D57AD0" w:rsidP="00667A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09720D" w:rsidRDefault="00D57AD0" w:rsidP="00667A0B">
            <w:pPr>
              <w:rPr>
                <w:color w:val="000000"/>
                <w:sz w:val="16"/>
                <w:szCs w:val="16"/>
              </w:rPr>
            </w:pPr>
            <w:r w:rsidRPr="0009720D">
              <w:rPr>
                <w:color w:val="000000"/>
                <w:sz w:val="16"/>
                <w:szCs w:val="16"/>
              </w:rPr>
              <w:t>Тема: Технологические решения при реконструкции железнодорожного пути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Pr="00642E9E" w:rsidRDefault="00D57AD0" w:rsidP="00667A0B">
            <w:pPr>
              <w:tabs>
                <w:tab w:val="left" w:pos="468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42E9E">
              <w:rPr>
                <w:iCs/>
                <w:sz w:val="20"/>
                <w:szCs w:val="20"/>
              </w:rPr>
              <w:t>ОПК-7.2; ПК-6.1; ПК-6.2; ПК-6.3; ПК-6.4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A56BBC" w:rsidRDefault="00D57AD0" w:rsidP="00667A0B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D57AD0" w:rsidTr="00422C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452BC4" w:rsidRDefault="00D57AD0" w:rsidP="00D57AD0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A56BBC" w:rsidRDefault="00D57AD0" w:rsidP="00667A0B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09720D" w:rsidRDefault="00D57AD0" w:rsidP="00667A0B">
            <w:pPr>
              <w:rPr>
                <w:color w:val="000000"/>
                <w:sz w:val="16"/>
                <w:szCs w:val="16"/>
              </w:rPr>
            </w:pPr>
            <w:r w:rsidRPr="0009720D">
              <w:rPr>
                <w:color w:val="000000"/>
                <w:sz w:val="16"/>
                <w:szCs w:val="16"/>
              </w:rPr>
              <w:t xml:space="preserve">Тема: </w:t>
            </w:r>
            <w:r w:rsidRPr="006E1537">
              <w:rPr>
                <w:color w:val="000000"/>
                <w:sz w:val="16"/>
                <w:szCs w:val="16"/>
              </w:rPr>
              <w:t>Технология возведения земляного полотна на болотах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jc w:val="center"/>
            </w:pPr>
            <w:r w:rsidRPr="001440A4">
              <w:rPr>
                <w:sz w:val="18"/>
                <w:szCs w:val="18"/>
              </w:rPr>
              <w:t>Собеседование</w:t>
            </w:r>
            <w:r w:rsidRPr="00B50DC9">
              <w:rPr>
                <w:sz w:val="18"/>
                <w:szCs w:val="18"/>
              </w:rPr>
              <w:t xml:space="preserve"> (устно)</w:t>
            </w:r>
          </w:p>
        </w:tc>
      </w:tr>
      <w:tr w:rsidR="00D57AD0" w:rsidTr="00422C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452BC4" w:rsidRDefault="00D57AD0" w:rsidP="00D57AD0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09720D" w:rsidRDefault="00D57AD0" w:rsidP="00667A0B">
            <w:pPr>
              <w:rPr>
                <w:color w:val="000000"/>
                <w:sz w:val="16"/>
                <w:szCs w:val="16"/>
              </w:rPr>
            </w:pPr>
            <w:r w:rsidRPr="0009720D">
              <w:rPr>
                <w:color w:val="000000"/>
                <w:sz w:val="16"/>
                <w:szCs w:val="16"/>
              </w:rPr>
              <w:t xml:space="preserve">Тема: </w:t>
            </w:r>
            <w:r w:rsidRPr="006E1537">
              <w:rPr>
                <w:color w:val="000000"/>
                <w:sz w:val="16"/>
                <w:szCs w:val="16"/>
              </w:rPr>
              <w:t>Устройство и проектирование земляного полотна в районах распространения лессов и лессовидных грунтов, карстовых районах, районах подвижных песков и засоленных грунтов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  <w:tr w:rsidR="00D57AD0" w:rsidTr="00422C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452BC4" w:rsidRDefault="00D57AD0" w:rsidP="00D57AD0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Default="00D57AD0" w:rsidP="00667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09720D" w:rsidRDefault="00D57AD0" w:rsidP="00667A0B">
            <w:pPr>
              <w:rPr>
                <w:color w:val="000000"/>
                <w:sz w:val="16"/>
                <w:szCs w:val="16"/>
              </w:rPr>
            </w:pPr>
            <w:r w:rsidRPr="0009720D">
              <w:rPr>
                <w:color w:val="000000"/>
                <w:sz w:val="16"/>
                <w:szCs w:val="16"/>
              </w:rPr>
              <w:t xml:space="preserve">Тема: </w:t>
            </w:r>
            <w:r w:rsidRPr="006E1537">
              <w:rPr>
                <w:color w:val="000000"/>
                <w:sz w:val="16"/>
                <w:szCs w:val="16"/>
              </w:rPr>
              <w:t>Сооружение земляного полотна в районах распространения вечномерзлых грунтов.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  <w:tr w:rsidR="00D57AD0" w:rsidTr="00422C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452BC4" w:rsidRDefault="00D57AD0" w:rsidP="00D57AD0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09720D" w:rsidRDefault="00D57AD0" w:rsidP="00667A0B">
            <w:pPr>
              <w:rPr>
                <w:color w:val="000000"/>
                <w:sz w:val="16"/>
                <w:szCs w:val="16"/>
              </w:rPr>
            </w:pPr>
            <w:r w:rsidRPr="0009720D">
              <w:rPr>
                <w:color w:val="000000"/>
                <w:sz w:val="16"/>
                <w:szCs w:val="16"/>
              </w:rPr>
              <w:t>Раздел 1. Технологические решения при реконструкции железнодорожного пути</w:t>
            </w:r>
          </w:p>
          <w:p w:rsidR="00D57AD0" w:rsidRPr="0009720D" w:rsidRDefault="00D57AD0" w:rsidP="00667A0B">
            <w:pPr>
              <w:rPr>
                <w:color w:val="000000"/>
                <w:sz w:val="16"/>
                <w:szCs w:val="16"/>
              </w:rPr>
            </w:pPr>
            <w:r w:rsidRPr="0009720D">
              <w:rPr>
                <w:color w:val="000000"/>
                <w:sz w:val="16"/>
                <w:szCs w:val="16"/>
              </w:rPr>
              <w:t>Раздел 2. Особенности технологии устройства земляного полотна в сложных случаях</w:t>
            </w:r>
          </w:p>
          <w:p w:rsidR="00D57AD0" w:rsidRPr="0009720D" w:rsidRDefault="00D57AD0" w:rsidP="00667A0B">
            <w:pPr>
              <w:rPr>
                <w:color w:val="000000"/>
                <w:sz w:val="16"/>
                <w:szCs w:val="16"/>
              </w:rPr>
            </w:pPr>
            <w:r w:rsidRPr="0009720D">
              <w:rPr>
                <w:color w:val="000000"/>
                <w:sz w:val="16"/>
                <w:szCs w:val="16"/>
              </w:rPr>
              <w:t>Раздел 3. Технологии усиления земляного полотна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1440A4" w:rsidRDefault="00D57AD0" w:rsidP="00667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D57AD0" w:rsidRDefault="00D57AD0" w:rsidP="00642E9E">
      <w:pPr>
        <w:jc w:val="both"/>
        <w:rPr>
          <w:b/>
        </w:rPr>
      </w:pPr>
    </w:p>
    <w:p w:rsidR="00642E9E" w:rsidRPr="00D17698" w:rsidRDefault="00642E9E" w:rsidP="00642E9E">
      <w:pPr>
        <w:jc w:val="center"/>
        <w:rPr>
          <w:b/>
        </w:rPr>
      </w:pPr>
      <w:r w:rsidRPr="00D17698">
        <w:rPr>
          <w:b/>
        </w:rPr>
        <w:t>Описание показателей и критериев оценивания компетенций</w:t>
      </w:r>
    </w:p>
    <w:p w:rsidR="00642E9E" w:rsidRPr="00D17698" w:rsidRDefault="00642E9E" w:rsidP="00642E9E">
      <w:pPr>
        <w:jc w:val="center"/>
        <w:rPr>
          <w:b/>
        </w:rPr>
      </w:pPr>
      <w:r w:rsidRPr="00D17698">
        <w:rPr>
          <w:b/>
        </w:rPr>
        <w:t>на различных этапах их формирования.</w:t>
      </w:r>
      <w:r>
        <w:rPr>
          <w:b/>
        </w:rPr>
        <w:t xml:space="preserve"> </w:t>
      </w:r>
      <w:r w:rsidRPr="00D17698">
        <w:rPr>
          <w:b/>
        </w:rPr>
        <w:t>Описание шкал оценивания</w:t>
      </w:r>
    </w:p>
    <w:p w:rsidR="00642E9E" w:rsidRPr="00D17698" w:rsidRDefault="00642E9E" w:rsidP="00642E9E">
      <w:pPr>
        <w:jc w:val="both"/>
        <w:rPr>
          <w:iCs/>
        </w:rPr>
      </w:pP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 xml:space="preserve"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</w:t>
      </w:r>
      <w:r w:rsidRPr="00D17698">
        <w:rPr>
          <w:iCs/>
        </w:rPr>
        <w:lastRenderedPageBreak/>
        <w:t>установления соответствия достижений обучающихся</w:t>
      </w:r>
      <w:r w:rsidR="00422C21">
        <w:rPr>
          <w:iCs/>
        </w:rPr>
        <w:t>,</w:t>
      </w:r>
      <w:r w:rsidRPr="00D17698">
        <w:rPr>
          <w:iCs/>
        </w:rPr>
        <w:t xml:space="preserve"> поэтапным требованиям образовательной программы к результатам обучения и формирования компетенций.</w:t>
      </w: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 xml:space="preserve">Для оценивания результатов обучения используется </w:t>
      </w:r>
      <w:proofErr w:type="spellStart"/>
      <w:r w:rsidRPr="00D17698">
        <w:rPr>
          <w:iCs/>
        </w:rPr>
        <w:t>четырехбалльная</w:t>
      </w:r>
      <w:proofErr w:type="spellEnd"/>
      <w:r w:rsidRPr="00D17698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:rsidR="00642E9E" w:rsidRPr="00D17698" w:rsidRDefault="00642E9E" w:rsidP="00642E9E">
      <w:pPr>
        <w:ind w:firstLine="540"/>
        <w:jc w:val="both"/>
        <w:rPr>
          <w:i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599"/>
      </w:tblGrid>
      <w:tr w:rsidR="00642E9E" w:rsidRPr="00D17698" w:rsidTr="00422C21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Представление</w:t>
            </w:r>
          </w:p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 в ФОС</w:t>
            </w:r>
          </w:p>
        </w:tc>
      </w:tr>
      <w:tr w:rsidR="00642E9E" w:rsidRPr="00D17698" w:rsidTr="00422C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</w:t>
            </w:r>
            <w:r w:rsidR="00422C21">
              <w:rPr>
                <w:sz w:val="20"/>
                <w:szCs w:val="20"/>
              </w:rPr>
              <w:t>,</w:t>
            </w:r>
            <w:r w:rsidRPr="00D17698">
              <w:rPr>
                <w:sz w:val="20"/>
                <w:szCs w:val="20"/>
              </w:rPr>
              <w:t xml:space="preserve"> по определенному разделу, теме, проблеме и т.п.</w:t>
            </w:r>
          </w:p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D57AD0" w:rsidRPr="00D17698" w:rsidTr="00422C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67A0B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Курсовая работа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67A0B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D17698">
              <w:rPr>
                <w:sz w:val="20"/>
                <w:szCs w:val="20"/>
              </w:rPr>
              <w:t>сформированности</w:t>
            </w:r>
            <w:proofErr w:type="spellEnd"/>
            <w:r w:rsidRPr="00D17698">
              <w:rPr>
                <w:sz w:val="20"/>
                <w:szCs w:val="20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:rsidR="00D57AD0" w:rsidRPr="00D17698" w:rsidRDefault="00D57AD0" w:rsidP="00667A0B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D17698">
              <w:rPr>
                <w:sz w:val="20"/>
                <w:szCs w:val="20"/>
              </w:rPr>
              <w:t>межпредметной</w:t>
            </w:r>
            <w:proofErr w:type="spellEnd"/>
            <w:r w:rsidRPr="00D17698">
              <w:rPr>
                <w:sz w:val="20"/>
                <w:szCs w:val="20"/>
              </w:rPr>
              <w:t xml:space="preserve"> областях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67A0B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Темы типовых групповых и / или индивидуальных проектов и типовое задание на курсовой проект</w:t>
            </w:r>
          </w:p>
        </w:tc>
      </w:tr>
      <w:tr w:rsidR="00D57AD0" w:rsidRPr="00D17698" w:rsidTr="00422C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67A0B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0" w:rsidRPr="00D17698" w:rsidRDefault="00D57AD0" w:rsidP="00667A0B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D57AD0" w:rsidRPr="00D17698" w:rsidRDefault="00D57AD0" w:rsidP="00667A0B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67A0B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Фонд тестовых заданий</w:t>
            </w:r>
          </w:p>
        </w:tc>
      </w:tr>
      <w:tr w:rsidR="00D57AD0" w:rsidRPr="00D17698" w:rsidTr="00422C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67A0B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67A0B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</w:t>
            </w:r>
            <w:r w:rsidR="00422C21">
              <w:rPr>
                <w:sz w:val="20"/>
                <w:szCs w:val="20"/>
              </w:rPr>
              <w:t>,</w:t>
            </w:r>
            <w:r w:rsidRPr="00D17698">
              <w:rPr>
                <w:sz w:val="20"/>
                <w:szCs w:val="20"/>
              </w:rPr>
              <w:t xml:space="preserve"> обучающегося по дисциплине.</w:t>
            </w:r>
          </w:p>
          <w:p w:rsidR="00D57AD0" w:rsidRPr="00D17698" w:rsidRDefault="00D57AD0" w:rsidP="00667A0B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67A0B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  <w:tr w:rsidR="00D57AD0" w:rsidRPr="00D17698" w:rsidTr="00422C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42E9E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0" w:rsidRPr="00D17698" w:rsidRDefault="00D57AD0" w:rsidP="00642E9E">
            <w:pPr>
              <w:ind w:left="64" w:right="22"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42E9E">
            <w:pPr>
              <w:rPr>
                <w:sz w:val="20"/>
                <w:szCs w:val="20"/>
              </w:rPr>
            </w:pPr>
          </w:p>
        </w:tc>
      </w:tr>
      <w:tr w:rsidR="00D57AD0" w:rsidRPr="00D17698" w:rsidTr="00422C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D0" w:rsidRPr="00D17698" w:rsidRDefault="00D57AD0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42E9E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42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D0" w:rsidRPr="00D17698" w:rsidRDefault="00D57AD0" w:rsidP="00642E9E">
            <w:pPr>
              <w:rPr>
                <w:sz w:val="20"/>
                <w:szCs w:val="20"/>
              </w:rPr>
            </w:pPr>
          </w:p>
        </w:tc>
      </w:tr>
    </w:tbl>
    <w:p w:rsidR="00642E9E" w:rsidRPr="00D17698" w:rsidRDefault="00642E9E" w:rsidP="00642E9E">
      <w:pPr>
        <w:ind w:firstLine="540"/>
        <w:jc w:val="both"/>
      </w:pPr>
    </w:p>
    <w:p w:rsidR="00642E9E" w:rsidRPr="00D17698" w:rsidRDefault="00642E9E" w:rsidP="00642E9E">
      <w:pPr>
        <w:jc w:val="center"/>
        <w:rPr>
          <w:b/>
        </w:rPr>
      </w:pPr>
      <w:r w:rsidRPr="00D17698">
        <w:rPr>
          <w:b/>
        </w:rPr>
        <w:t>Критерии и шкалы оценивания компетенций в результате изучения дисциплины</w:t>
      </w:r>
    </w:p>
    <w:p w:rsidR="00642E9E" w:rsidRPr="00D17698" w:rsidRDefault="00642E9E" w:rsidP="00642E9E">
      <w:pPr>
        <w:ind w:firstLine="567"/>
        <w:jc w:val="center"/>
        <w:rPr>
          <w:b/>
        </w:rPr>
      </w:pPr>
      <w:r w:rsidRPr="00D17698">
        <w:rPr>
          <w:b/>
        </w:rPr>
        <w:t xml:space="preserve">при проведении промежуточной </w:t>
      </w:r>
      <w:proofErr w:type="spellStart"/>
      <w:r w:rsidRPr="00D17698">
        <w:rPr>
          <w:b/>
        </w:rPr>
        <w:t>аттестациив</w:t>
      </w:r>
      <w:proofErr w:type="spellEnd"/>
      <w:r w:rsidRPr="00D17698">
        <w:rPr>
          <w:b/>
        </w:rPr>
        <w:t xml:space="preserve"> форме экзамена.</w:t>
      </w:r>
      <w:r w:rsidRPr="00D17698">
        <w:rPr>
          <w:b/>
        </w:rPr>
        <w:br/>
        <w:t>Шкала оценивания уровня освоения компетенций</w:t>
      </w:r>
    </w:p>
    <w:p w:rsidR="00642E9E" w:rsidRPr="00D17698" w:rsidRDefault="00642E9E" w:rsidP="00642E9E">
      <w:pPr>
        <w:ind w:firstLine="567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0"/>
        <w:gridCol w:w="1418"/>
      </w:tblGrid>
      <w:tr w:rsidR="00642E9E" w:rsidRPr="00D17698" w:rsidTr="00422C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Уровень</w:t>
            </w:r>
          </w:p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освоения</w:t>
            </w:r>
          </w:p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</w:t>
            </w:r>
            <w:r w:rsidRPr="00D17698">
              <w:rPr>
                <w:sz w:val="20"/>
                <w:szCs w:val="20"/>
              </w:rPr>
              <w:lastRenderedPageBreak/>
              <w:t>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lastRenderedPageBreak/>
              <w:t>Высокий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</w:t>
            </w:r>
            <w:r w:rsidR="00422C21">
              <w:rPr>
                <w:sz w:val="20"/>
                <w:szCs w:val="20"/>
              </w:rPr>
              <w:t xml:space="preserve"> </w:t>
            </w:r>
            <w:r w:rsidRPr="00D17698">
              <w:rPr>
                <w:sz w:val="20"/>
                <w:szCs w:val="20"/>
              </w:rPr>
              <w:t>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Компетенции</w:t>
            </w:r>
          </w:p>
          <w:p w:rsidR="00642E9E" w:rsidRPr="00D17698" w:rsidRDefault="00642E9E" w:rsidP="00642E9E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642E9E" w:rsidRPr="00D17698" w:rsidRDefault="00642E9E" w:rsidP="00642E9E">
      <w:pPr>
        <w:ind w:firstLine="567"/>
        <w:jc w:val="center"/>
        <w:rPr>
          <w:b/>
        </w:rPr>
      </w:pPr>
    </w:p>
    <w:p w:rsidR="00642E9E" w:rsidRPr="00D17698" w:rsidRDefault="00642E9E" w:rsidP="00642E9E">
      <w:pPr>
        <w:ind w:firstLine="567"/>
        <w:jc w:val="center"/>
        <w:rPr>
          <w:b/>
        </w:rPr>
      </w:pPr>
      <w:r w:rsidRPr="00D17698">
        <w:rPr>
          <w:b/>
        </w:rPr>
        <w:t>Критерии и шкалы оценивания результатов обучения при проведении</w:t>
      </w:r>
    </w:p>
    <w:p w:rsidR="00642E9E" w:rsidRPr="00D17698" w:rsidRDefault="00642E9E" w:rsidP="00642E9E">
      <w:pPr>
        <w:ind w:firstLine="567"/>
        <w:jc w:val="center"/>
        <w:rPr>
          <w:b/>
        </w:rPr>
      </w:pPr>
      <w:r w:rsidRPr="00D17698">
        <w:rPr>
          <w:b/>
        </w:rPr>
        <w:t>текущего контроля успеваемости</w:t>
      </w:r>
    </w:p>
    <w:p w:rsidR="00642E9E" w:rsidRPr="00D17698" w:rsidRDefault="00642E9E" w:rsidP="00642E9E">
      <w:r w:rsidRPr="00D17698">
        <w:t xml:space="preserve">Собеседования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642E9E" w:rsidRPr="00D17698" w:rsidTr="00422C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</w:pPr>
            <w:r w:rsidRPr="00D17698">
              <w:t>Шкала оценивания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center"/>
            </w:pPr>
            <w:r w:rsidRPr="00D17698">
              <w:t>Критерии оценивания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</w:pPr>
            <w:r w:rsidRPr="00D17698">
              <w:t>«отлично»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both"/>
            </w:pPr>
            <w:r w:rsidRPr="00D17698">
              <w:rPr>
                <w:rStyle w:val="210pt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</w:pPr>
            <w:r w:rsidRPr="00D17698">
              <w:t>«хорошо»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both"/>
            </w:pPr>
            <w:r w:rsidRPr="00D17698">
              <w:rPr>
                <w:rStyle w:val="210pt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</w:pPr>
            <w:r w:rsidRPr="00D17698">
              <w:t>«удовлетворительно»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9E" w:rsidRPr="00D17698" w:rsidRDefault="00642E9E" w:rsidP="00642E9E">
            <w:pPr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642E9E" w:rsidRPr="00D17698" w:rsidRDefault="00642E9E" w:rsidP="00642E9E">
            <w:pPr>
              <w:jc w:val="both"/>
              <w:rPr>
                <w:rStyle w:val="210pt"/>
              </w:rPr>
            </w:pPr>
          </w:p>
          <w:p w:rsidR="00642E9E" w:rsidRPr="00D17698" w:rsidRDefault="00642E9E" w:rsidP="00642E9E">
            <w:pPr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642E9E" w:rsidRPr="00D17698" w:rsidTr="00422C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9E" w:rsidRPr="00D17698" w:rsidRDefault="00642E9E" w:rsidP="00642E9E">
            <w:pPr>
              <w:jc w:val="center"/>
            </w:pPr>
            <w:r w:rsidRPr="00D17698">
              <w:t>«неудовлетворительно»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9E" w:rsidRPr="00D17698" w:rsidRDefault="00642E9E" w:rsidP="00642E9E">
            <w:pPr>
              <w:jc w:val="both"/>
            </w:pPr>
            <w:r w:rsidRPr="00D17698">
              <w:rPr>
                <w:rStyle w:val="210pt"/>
              </w:rPr>
              <w:t>Не было попытки выполнить задание</w:t>
            </w:r>
          </w:p>
        </w:tc>
      </w:tr>
    </w:tbl>
    <w:p w:rsidR="00642E9E" w:rsidRPr="00D17698" w:rsidRDefault="00642E9E" w:rsidP="00642E9E">
      <w:pPr>
        <w:rPr>
          <w:i/>
        </w:rPr>
      </w:pPr>
      <w:r w:rsidRPr="00D17698">
        <w:t>Курсовая работа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642E9E" w:rsidRPr="00D17698" w:rsidTr="00422C21">
        <w:trPr>
          <w:tblHeader/>
        </w:trPr>
        <w:tc>
          <w:tcPr>
            <w:tcW w:w="2410" w:type="dxa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Шкала оценивания</w:t>
            </w:r>
          </w:p>
        </w:tc>
        <w:tc>
          <w:tcPr>
            <w:tcW w:w="7088" w:type="dxa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Критерии оценивания</w:t>
            </w:r>
          </w:p>
        </w:tc>
      </w:tr>
      <w:tr w:rsidR="00642E9E" w:rsidRPr="00D17698" w:rsidTr="00422C21">
        <w:tc>
          <w:tcPr>
            <w:tcW w:w="2410" w:type="dxa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«отлично»</w:t>
            </w:r>
          </w:p>
        </w:tc>
        <w:tc>
          <w:tcPr>
            <w:tcW w:w="7088" w:type="dxa"/>
          </w:tcPr>
          <w:p w:rsidR="00642E9E" w:rsidRPr="00D17698" w:rsidRDefault="00642E9E" w:rsidP="00422C21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(работы) логически и методически выдержана. Все выводы и предложения убедительно аргументированы. Оформление курсовой работы и полученные результаты полностью отвечают требованиям, изложенным в методических указаниях. При защите курсовой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642E9E" w:rsidRPr="00D17698" w:rsidTr="00422C21">
        <w:tc>
          <w:tcPr>
            <w:tcW w:w="2410" w:type="dxa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lastRenderedPageBreak/>
              <w:t>«хорошо»</w:t>
            </w:r>
          </w:p>
        </w:tc>
        <w:tc>
          <w:tcPr>
            <w:tcW w:w="7088" w:type="dxa"/>
          </w:tcPr>
          <w:p w:rsidR="00642E9E" w:rsidRPr="00D17698" w:rsidRDefault="00642E9E" w:rsidP="00642E9E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логически и методически выдержана. Большинство выводов и предложений аргументировано. Оформление курсовой работы (работы)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обрабатывает не все исключительные ситуации. При защите курсовой работы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642E9E" w:rsidRPr="00D17698" w:rsidTr="00422C21">
        <w:tc>
          <w:tcPr>
            <w:tcW w:w="2410" w:type="dxa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«удовлетворительно»</w:t>
            </w:r>
          </w:p>
        </w:tc>
        <w:tc>
          <w:tcPr>
            <w:tcW w:w="7088" w:type="dxa"/>
          </w:tcPr>
          <w:p w:rsidR="00642E9E" w:rsidRPr="00D17698" w:rsidRDefault="00642E9E" w:rsidP="00642E9E">
            <w:pPr>
              <w:spacing w:line="276" w:lineRule="auto"/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Содержание курсовой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арифметических, логических и/или стилистических ошибок. Возможные варианты моделирования не проработаны. При защите курсовой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642E9E" w:rsidRPr="00D17698" w:rsidTr="00422C21">
        <w:tc>
          <w:tcPr>
            <w:tcW w:w="2410" w:type="dxa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«неудовлетворительно»</w:t>
            </w:r>
          </w:p>
        </w:tc>
        <w:tc>
          <w:tcPr>
            <w:tcW w:w="7088" w:type="dxa"/>
          </w:tcPr>
          <w:p w:rsidR="00642E9E" w:rsidRPr="00D17698" w:rsidRDefault="00642E9E" w:rsidP="00642E9E">
            <w:pPr>
              <w:spacing w:line="276" w:lineRule="auto"/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>Содержание курсовой работы в целом не соответствует заданию. Имеются более двух существенных отклонений от требований в оформлении курсового проекта. Большое количество существенных ошибок по сути проекта, много арифметических, логических и/или стилистических ошибок, не верно приведены схемы проекта. Полученные результаты не отвечают требованиям, изложенным в методических указаниях. При защите курсовой работы обучающийся демонстрирует слабое понимание программного материала.</w:t>
            </w:r>
          </w:p>
          <w:p w:rsidR="00642E9E" w:rsidRPr="00D17698" w:rsidRDefault="00642E9E" w:rsidP="00642E9E">
            <w:pPr>
              <w:spacing w:line="276" w:lineRule="auto"/>
              <w:jc w:val="both"/>
              <w:rPr>
                <w:rStyle w:val="210pt"/>
              </w:rPr>
            </w:pPr>
          </w:p>
          <w:p w:rsidR="00642E9E" w:rsidRPr="00D17698" w:rsidRDefault="00642E9E" w:rsidP="00642E9E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Курсовая работа не представлен преподавателю. Обучающийся не явился на защиту курсового проекта</w:t>
            </w:r>
          </w:p>
        </w:tc>
      </w:tr>
    </w:tbl>
    <w:p w:rsidR="00642E9E" w:rsidRPr="00D17698" w:rsidRDefault="00642E9E" w:rsidP="00642E9E">
      <w:pPr>
        <w:spacing w:line="276" w:lineRule="auto"/>
        <w:rPr>
          <w:sz w:val="28"/>
          <w:szCs w:val="28"/>
        </w:rPr>
      </w:pPr>
    </w:p>
    <w:p w:rsidR="00642E9E" w:rsidRPr="00D17698" w:rsidRDefault="00642E9E" w:rsidP="00642E9E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D17698">
        <w:rPr>
          <w:rStyle w:val="71"/>
        </w:rPr>
        <w:t>Тест</w:t>
      </w:r>
    </w:p>
    <w:p w:rsidR="00642E9E" w:rsidRPr="00D17698" w:rsidRDefault="00642E9E" w:rsidP="00642E9E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:rsidR="00642E9E" w:rsidRPr="00D17698" w:rsidRDefault="00642E9E" w:rsidP="00642E9E">
      <w:pPr>
        <w:ind w:firstLine="720"/>
        <w:jc w:val="both"/>
      </w:pPr>
      <w:r w:rsidRPr="00D17698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17698">
        <w:t xml:space="preserve">умений, навыков и (или) опыта деятельности). </w:t>
      </w:r>
    </w:p>
    <w:p w:rsidR="00642E9E" w:rsidRPr="00D17698" w:rsidRDefault="00642E9E" w:rsidP="00642E9E">
      <w:pPr>
        <w:widowControl w:val="0"/>
        <w:ind w:firstLine="720"/>
        <w:jc w:val="both"/>
      </w:pPr>
      <w:r w:rsidRPr="00D17698">
        <w:rPr>
          <w:b/>
        </w:rPr>
        <w:t>Тест</w:t>
      </w:r>
      <w:r w:rsidRPr="00D1769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642E9E" w:rsidRPr="00D17698" w:rsidRDefault="00642E9E" w:rsidP="00642E9E">
      <w:pPr>
        <w:widowControl w:val="0"/>
        <w:ind w:firstLine="720"/>
        <w:jc w:val="both"/>
      </w:pPr>
      <w:r w:rsidRPr="00D17698">
        <w:rPr>
          <w:b/>
        </w:rPr>
        <w:t>Тестовое задание (ТЗ)</w:t>
      </w:r>
      <w:r w:rsidRPr="00D1769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642E9E" w:rsidRPr="00D17698" w:rsidRDefault="00642E9E" w:rsidP="00642E9E">
      <w:pPr>
        <w:ind w:firstLine="709"/>
        <w:jc w:val="both"/>
        <w:rPr>
          <w:b/>
          <w:bCs/>
          <w:iCs/>
          <w:lang w:eastAsia="en-US"/>
        </w:rPr>
      </w:pPr>
      <w:r w:rsidRPr="00D17698">
        <w:rPr>
          <w:b/>
          <w:bCs/>
          <w:iCs/>
          <w:lang w:eastAsia="en-US"/>
        </w:rPr>
        <w:lastRenderedPageBreak/>
        <w:t>Типы тестовых заданий:</w:t>
      </w:r>
    </w:p>
    <w:p w:rsidR="00642E9E" w:rsidRPr="00D17698" w:rsidRDefault="00642E9E" w:rsidP="00642E9E">
      <w:pPr>
        <w:autoSpaceDE w:val="0"/>
        <w:autoSpaceDN w:val="0"/>
        <w:adjustRightInd w:val="0"/>
        <w:jc w:val="both"/>
      </w:pPr>
      <w:r w:rsidRPr="00D17698">
        <w:t>А: тестовое задание закрытой формы (ТЗ с выбором одного или нескольких правильных ответов);</w:t>
      </w:r>
    </w:p>
    <w:p w:rsidR="00642E9E" w:rsidRPr="00D17698" w:rsidRDefault="00642E9E" w:rsidP="00642E9E">
      <w:pPr>
        <w:jc w:val="both"/>
        <w:rPr>
          <w:b/>
          <w:bCs/>
          <w:lang w:eastAsia="en-US"/>
        </w:rPr>
      </w:pPr>
      <w:r w:rsidRPr="00D17698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642E9E" w:rsidRPr="00D17698" w:rsidRDefault="00642E9E" w:rsidP="00642E9E">
      <w:pPr>
        <w:autoSpaceDE w:val="0"/>
        <w:autoSpaceDN w:val="0"/>
        <w:adjustRightInd w:val="0"/>
      </w:pPr>
      <w:r w:rsidRPr="00D17698">
        <w:t>С: тестовое задание на установление соответствия;</w:t>
      </w:r>
    </w:p>
    <w:p w:rsidR="00642E9E" w:rsidRPr="00D17698" w:rsidRDefault="00642E9E" w:rsidP="00642E9E">
      <w:pPr>
        <w:autoSpaceDE w:val="0"/>
        <w:autoSpaceDN w:val="0"/>
        <w:adjustRightInd w:val="0"/>
        <w:rPr>
          <w:lang w:eastAsia="en-US"/>
        </w:rPr>
      </w:pPr>
      <w:r w:rsidRPr="00D17698">
        <w:t>Д: тестовое задание на установление правильной последовательности.</w:t>
      </w:r>
    </w:p>
    <w:p w:rsidR="00642E9E" w:rsidRPr="00D17698" w:rsidRDefault="00642E9E" w:rsidP="00642E9E">
      <w:pPr>
        <w:widowControl w:val="0"/>
        <w:ind w:firstLine="720"/>
        <w:jc w:val="both"/>
      </w:pPr>
      <w:r w:rsidRPr="00D17698">
        <w:rPr>
          <w:b/>
        </w:rPr>
        <w:t>Фонд тестовых заданий (ФТЗ) по дисциплине</w:t>
      </w:r>
      <w:r w:rsidRPr="00D1769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642E9E" w:rsidRPr="00D17698" w:rsidRDefault="00642E9E" w:rsidP="00642E9E">
      <w:pPr>
        <w:ind w:firstLine="720"/>
        <w:jc w:val="both"/>
      </w:pPr>
      <w:r w:rsidRPr="00D17698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642E9E" w:rsidRPr="00D17698" w:rsidRDefault="00642E9E" w:rsidP="00642E9E">
      <w:pPr>
        <w:ind w:firstLine="720"/>
        <w:jc w:val="both"/>
      </w:pPr>
      <w:r w:rsidRPr="00D17698">
        <w:t>Результаты тестирования могут быть использованы при проведении промежуточной аттестации.</w:t>
      </w:r>
    </w:p>
    <w:p w:rsidR="00642E9E" w:rsidRPr="00D17698" w:rsidRDefault="00642E9E" w:rsidP="00642E9E">
      <w:pPr>
        <w:ind w:firstLine="720"/>
        <w:jc w:val="both"/>
      </w:pPr>
      <w:r w:rsidRPr="00D17698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642E9E" w:rsidRPr="00D17698" w:rsidTr="00642E9E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Шкала оценивания</w:t>
            </w:r>
          </w:p>
        </w:tc>
      </w:tr>
      <w:tr w:rsidR="00642E9E" w:rsidRPr="00D17698" w:rsidTr="00642E9E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rPr>
                <w:iCs/>
              </w:rPr>
            </w:pPr>
            <w:r w:rsidRPr="00D17698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642E9E" w:rsidRPr="00D17698" w:rsidRDefault="00642E9E" w:rsidP="00642E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 экзамену допущен</w:t>
            </w:r>
          </w:p>
        </w:tc>
      </w:tr>
      <w:tr w:rsidR="00642E9E" w:rsidRPr="00D17698" w:rsidTr="00642E9E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rPr>
                <w:iCs/>
              </w:rPr>
            </w:pPr>
            <w:r w:rsidRPr="00D17698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642E9E" w:rsidRPr="00D17698" w:rsidRDefault="00642E9E" w:rsidP="00642E9E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 экзамену не допущен</w:t>
            </w:r>
          </w:p>
        </w:tc>
      </w:tr>
    </w:tbl>
    <w:p w:rsidR="00642E9E" w:rsidRPr="00D17698" w:rsidRDefault="00642E9E" w:rsidP="00642E9E">
      <w:pPr>
        <w:spacing w:line="276" w:lineRule="auto"/>
        <w:rPr>
          <w:sz w:val="28"/>
          <w:szCs w:val="28"/>
        </w:rPr>
      </w:pPr>
    </w:p>
    <w:p w:rsidR="00642E9E" w:rsidRPr="00D17698" w:rsidRDefault="00642E9E" w:rsidP="00642E9E">
      <w:pPr>
        <w:spacing w:line="276" w:lineRule="auto"/>
        <w:rPr>
          <w:sz w:val="28"/>
          <w:szCs w:val="28"/>
        </w:rPr>
      </w:pPr>
    </w:p>
    <w:p w:rsidR="00642E9E" w:rsidRPr="00D17698" w:rsidRDefault="00642E9E" w:rsidP="00642E9E">
      <w:pPr>
        <w:rPr>
          <w:b/>
          <w:sz w:val="28"/>
          <w:szCs w:val="28"/>
        </w:rPr>
      </w:pPr>
      <w:bookmarkStart w:id="3" w:name="_Toc475014135"/>
      <w:r w:rsidRPr="00D17698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642E9E" w:rsidRPr="00D17698" w:rsidRDefault="00642E9E" w:rsidP="00642E9E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3"/>
    <w:p w:rsidR="00642E9E" w:rsidRPr="00D17698" w:rsidRDefault="00642E9E" w:rsidP="00642E9E">
      <w:pPr>
        <w:spacing w:line="276" w:lineRule="auto"/>
        <w:rPr>
          <w:sz w:val="28"/>
          <w:szCs w:val="28"/>
        </w:rPr>
      </w:pPr>
    </w:p>
    <w:p w:rsidR="00642E9E" w:rsidRPr="00D17698" w:rsidRDefault="00642E9E" w:rsidP="00642E9E">
      <w:pPr>
        <w:jc w:val="center"/>
        <w:rPr>
          <w:b/>
        </w:rPr>
      </w:pPr>
      <w:r w:rsidRPr="00D17698">
        <w:rPr>
          <w:b/>
        </w:rPr>
        <w:t>3.1.Типовые вопросы для собеседования</w:t>
      </w:r>
    </w:p>
    <w:p w:rsidR="00642E9E" w:rsidRPr="00D17698" w:rsidRDefault="00642E9E" w:rsidP="00642E9E">
      <w:pPr>
        <w:jc w:val="center"/>
        <w:rPr>
          <w:b/>
        </w:rPr>
      </w:pPr>
    </w:p>
    <w:p w:rsidR="00742F7C" w:rsidRPr="00742F7C" w:rsidRDefault="00742F7C" w:rsidP="00742F7C">
      <w:pPr>
        <w:ind w:left="1064" w:hanging="355"/>
        <w:jc w:val="both"/>
        <w:rPr>
          <w:bCs/>
          <w:iCs/>
          <w:lang w:eastAsia="en-US"/>
        </w:rPr>
      </w:pPr>
      <w:r w:rsidRPr="00742F7C">
        <w:rPr>
          <w:bCs/>
          <w:iCs/>
          <w:lang w:eastAsia="en-US"/>
        </w:rPr>
        <w:t>Раздел 1. Особенности устройства земляного полотна в сложных случаях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Композиты.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Преимущество композиционных материалов.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Свойства композиционных материалов.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Защита железнодорожного пути при волновом воздействии.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Волноотводные</w:t>
      </w:r>
      <w:proofErr w:type="spellEnd"/>
      <w:r w:rsidRPr="00742F7C">
        <w:rPr>
          <w:color w:val="333333"/>
        </w:rPr>
        <w:t xml:space="preserve"> лотки из композитных материалов. Конструкции лотков.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Геосетки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Сетконы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Геоматы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Стабиматы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Объемные </w:t>
      </w: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Геокомпозиты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Дренажные </w:t>
      </w:r>
      <w:proofErr w:type="spellStart"/>
      <w:r w:rsidRPr="00742F7C">
        <w:rPr>
          <w:color w:val="333333"/>
        </w:rPr>
        <w:t>геокомпозиты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земляного полотна на слабых грунтах </w:t>
      </w:r>
      <w:proofErr w:type="spellStart"/>
      <w:r w:rsidRPr="00742F7C">
        <w:rPr>
          <w:color w:val="333333"/>
        </w:rPr>
        <w:t>геоматами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откосов насыпей и выемок </w:t>
      </w:r>
      <w:proofErr w:type="spellStart"/>
      <w:r w:rsidRPr="00742F7C">
        <w:rPr>
          <w:color w:val="333333"/>
        </w:rPr>
        <w:t>геоматами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ind w:firstLine="708"/>
        <w:jc w:val="both"/>
        <w:rPr>
          <w:color w:val="333333"/>
        </w:rPr>
      </w:pPr>
      <w:r w:rsidRPr="00742F7C">
        <w:rPr>
          <w:color w:val="333333"/>
        </w:rPr>
        <w:t>Раздел 2 Усиление земляного полотна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подпорных стен </w:t>
      </w:r>
      <w:proofErr w:type="spellStart"/>
      <w:r w:rsidRPr="00742F7C">
        <w:rPr>
          <w:color w:val="333333"/>
        </w:rPr>
        <w:t>геоматериалами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земляного полотна на вечной мерзлоте </w:t>
      </w:r>
      <w:proofErr w:type="spellStart"/>
      <w:r w:rsidRPr="00742F7C">
        <w:rPr>
          <w:color w:val="333333"/>
        </w:rPr>
        <w:t>геоматериалами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lastRenderedPageBreak/>
        <w:t xml:space="preserve">Технология работ по укладке объемной </w:t>
      </w: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Технология работ по укладке </w:t>
      </w: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Засечивание</w:t>
      </w:r>
      <w:proofErr w:type="spellEnd"/>
      <w:r w:rsidRPr="00742F7C">
        <w:rPr>
          <w:color w:val="333333"/>
        </w:rPr>
        <w:t xml:space="preserve"> склонов.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Противоэрозионные маты.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Укрепление откосов земляного полотна объемной </w:t>
      </w:r>
      <w:proofErr w:type="spellStart"/>
      <w:r w:rsidRPr="00742F7C">
        <w:rPr>
          <w:color w:val="333333"/>
        </w:rPr>
        <w:t>георешеткой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Мониторинг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Способы диагностики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Геофизические способы диагностики.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Определение стабильности основания выемок.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Сейсмическое воздействие на откосы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Типы укреплений откосов выемок.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Новые </w:t>
      </w:r>
      <w:proofErr w:type="spellStart"/>
      <w:r w:rsidRPr="00742F7C">
        <w:rPr>
          <w:color w:val="333333"/>
        </w:rPr>
        <w:t>геотехнологии</w:t>
      </w:r>
      <w:proofErr w:type="spellEnd"/>
      <w:r w:rsidRPr="00742F7C">
        <w:rPr>
          <w:color w:val="333333"/>
        </w:rPr>
        <w:t xml:space="preserve"> усиления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Усиление земляного полотна на болотах.</w:t>
      </w:r>
    </w:p>
    <w:p w:rsidR="00642E9E" w:rsidRPr="00D17698" w:rsidRDefault="00642E9E" w:rsidP="00642E9E">
      <w:pPr>
        <w:spacing w:line="276" w:lineRule="auto"/>
      </w:pPr>
    </w:p>
    <w:p w:rsidR="00642E9E" w:rsidRPr="00D17698" w:rsidRDefault="00642E9E" w:rsidP="00642E9E">
      <w:pPr>
        <w:jc w:val="center"/>
        <w:rPr>
          <w:b/>
        </w:rPr>
      </w:pPr>
      <w:bookmarkStart w:id="4" w:name="_Toc475014136"/>
      <w:r w:rsidRPr="00D17698">
        <w:rPr>
          <w:b/>
        </w:rPr>
        <w:t>3.</w:t>
      </w:r>
      <w:r w:rsidR="00742F7C">
        <w:rPr>
          <w:b/>
        </w:rPr>
        <w:t xml:space="preserve">2 </w:t>
      </w:r>
      <w:r w:rsidRPr="00D17698">
        <w:rPr>
          <w:b/>
          <w:bCs/>
        </w:rPr>
        <w:t>Перечень теоретических вопросов к экзамену</w:t>
      </w:r>
    </w:p>
    <w:p w:rsidR="00642E9E" w:rsidRPr="00D17698" w:rsidRDefault="00642E9E" w:rsidP="00642E9E">
      <w:pPr>
        <w:jc w:val="center"/>
      </w:pPr>
      <w:r w:rsidRPr="00D17698">
        <w:t>(для оценки знаний)</w:t>
      </w:r>
    </w:p>
    <w:p w:rsidR="00642E9E" w:rsidRPr="00D17698" w:rsidRDefault="00642E9E" w:rsidP="00642E9E">
      <w:pPr>
        <w:jc w:val="both"/>
        <w:rPr>
          <w:b/>
        </w:rPr>
      </w:pPr>
    </w:p>
    <w:p w:rsidR="00742F7C" w:rsidRPr="00742F7C" w:rsidRDefault="00742F7C" w:rsidP="00742F7C">
      <w:pPr>
        <w:ind w:left="1064" w:hanging="355"/>
        <w:jc w:val="both"/>
        <w:rPr>
          <w:bCs/>
          <w:iCs/>
          <w:lang w:eastAsia="en-US"/>
        </w:rPr>
      </w:pPr>
      <w:r w:rsidRPr="00742F7C">
        <w:rPr>
          <w:bCs/>
          <w:iCs/>
          <w:lang w:eastAsia="en-US"/>
        </w:rPr>
        <w:t>Раздел 1. Особенности устройства земляного полотна в сложных случаях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Композиты.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Преимущество композиционных материалов.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Свойства композиционных материалов.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Защита железнодорожного пути при волновом воздействии.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Волноотводные</w:t>
      </w:r>
      <w:proofErr w:type="spellEnd"/>
      <w:r w:rsidRPr="00742F7C">
        <w:rPr>
          <w:color w:val="333333"/>
        </w:rPr>
        <w:t xml:space="preserve"> лотки из композитных материалов. Конструкции лотков.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Геосетки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Сетконы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Геоматы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Стабиматы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Объемные </w:t>
      </w: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 xml:space="preserve"> для усиления земляного полотна.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Геокомпозиты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Дренажные </w:t>
      </w:r>
      <w:proofErr w:type="spellStart"/>
      <w:r w:rsidRPr="00742F7C">
        <w:rPr>
          <w:color w:val="333333"/>
        </w:rPr>
        <w:t>геокомпозиты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земляного полотна на слабых грунтах </w:t>
      </w:r>
      <w:proofErr w:type="spellStart"/>
      <w:r w:rsidRPr="00742F7C">
        <w:rPr>
          <w:color w:val="333333"/>
        </w:rPr>
        <w:t>геоматами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0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откосов насыпей и выемок </w:t>
      </w:r>
      <w:proofErr w:type="spellStart"/>
      <w:r w:rsidRPr="00742F7C">
        <w:rPr>
          <w:color w:val="333333"/>
        </w:rPr>
        <w:t>геоматами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ind w:firstLine="708"/>
        <w:jc w:val="both"/>
        <w:rPr>
          <w:color w:val="333333"/>
        </w:rPr>
      </w:pPr>
      <w:r w:rsidRPr="00742F7C">
        <w:rPr>
          <w:color w:val="333333"/>
        </w:rPr>
        <w:t>Раздел 2 Усиление земляного полотна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подпорных стен </w:t>
      </w:r>
      <w:proofErr w:type="spellStart"/>
      <w:r w:rsidRPr="00742F7C">
        <w:rPr>
          <w:color w:val="333333"/>
        </w:rPr>
        <w:t>геоматериалами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Усиление земляного полотна на вечной мерзлоте </w:t>
      </w:r>
      <w:proofErr w:type="spellStart"/>
      <w:r w:rsidRPr="00742F7C">
        <w:rPr>
          <w:color w:val="333333"/>
        </w:rPr>
        <w:t>геоматериалами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Технология работ по укладке объемной </w:t>
      </w: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Технология работ по укладке </w:t>
      </w:r>
      <w:proofErr w:type="spellStart"/>
      <w:r w:rsidRPr="00742F7C">
        <w:rPr>
          <w:color w:val="333333"/>
        </w:rPr>
        <w:t>георешетки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proofErr w:type="spellStart"/>
      <w:r w:rsidRPr="00742F7C">
        <w:rPr>
          <w:color w:val="333333"/>
        </w:rPr>
        <w:t>Засечивание</w:t>
      </w:r>
      <w:proofErr w:type="spellEnd"/>
      <w:r w:rsidRPr="00742F7C">
        <w:rPr>
          <w:color w:val="333333"/>
        </w:rPr>
        <w:t xml:space="preserve"> склонов.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Противоэрозионные маты.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Укрепление откосов земляного полотна объемной </w:t>
      </w:r>
      <w:proofErr w:type="spellStart"/>
      <w:r w:rsidRPr="00742F7C">
        <w:rPr>
          <w:color w:val="333333"/>
        </w:rPr>
        <w:t>георешеткой</w:t>
      </w:r>
      <w:proofErr w:type="spellEnd"/>
      <w:r w:rsidRPr="00742F7C">
        <w:rPr>
          <w:color w:val="333333"/>
        </w:rPr>
        <w:t>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Мониторинг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Способы диагностики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Геофизические способы диагностики.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Определение стабильности основания выемок.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Сейсмическое воздействие на откосы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Типы укреплений откосов выемок.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 xml:space="preserve">Новые </w:t>
      </w:r>
      <w:proofErr w:type="spellStart"/>
      <w:r w:rsidRPr="00742F7C">
        <w:rPr>
          <w:color w:val="333333"/>
        </w:rPr>
        <w:t>геотехнологии</w:t>
      </w:r>
      <w:proofErr w:type="spellEnd"/>
      <w:r w:rsidRPr="00742F7C">
        <w:rPr>
          <w:color w:val="333333"/>
        </w:rPr>
        <w:t xml:space="preserve"> усиления земляного полотна.</w:t>
      </w:r>
    </w:p>
    <w:p w:rsidR="00742F7C" w:rsidRPr="00742F7C" w:rsidRDefault="00742F7C" w:rsidP="00742F7C">
      <w:pPr>
        <w:numPr>
          <w:ilvl w:val="0"/>
          <w:numId w:val="41"/>
        </w:numPr>
        <w:ind w:hanging="355"/>
        <w:jc w:val="both"/>
        <w:rPr>
          <w:color w:val="333333"/>
        </w:rPr>
      </w:pPr>
      <w:r w:rsidRPr="00742F7C">
        <w:rPr>
          <w:color w:val="333333"/>
        </w:rPr>
        <w:t>Усиление земляного полотна на болотах.</w:t>
      </w:r>
    </w:p>
    <w:p w:rsidR="00642E9E" w:rsidRPr="00D17698" w:rsidRDefault="00642E9E" w:rsidP="00642E9E">
      <w:pPr>
        <w:autoSpaceDE w:val="0"/>
        <w:autoSpaceDN w:val="0"/>
        <w:adjustRightInd w:val="0"/>
        <w:ind w:firstLine="709"/>
      </w:pPr>
    </w:p>
    <w:p w:rsidR="00642E9E" w:rsidRPr="00D17698" w:rsidRDefault="00642E9E" w:rsidP="00642E9E">
      <w:pPr>
        <w:jc w:val="center"/>
        <w:rPr>
          <w:b/>
          <w:bCs/>
        </w:rPr>
      </w:pPr>
      <w:r w:rsidRPr="00D17698">
        <w:rPr>
          <w:b/>
          <w:bCs/>
        </w:rPr>
        <w:t>3</w:t>
      </w:r>
      <w:r w:rsidR="00742F7C">
        <w:rPr>
          <w:b/>
          <w:bCs/>
        </w:rPr>
        <w:t>3</w:t>
      </w:r>
      <w:r w:rsidRPr="00D17698">
        <w:rPr>
          <w:b/>
          <w:bCs/>
        </w:rPr>
        <w:t xml:space="preserve"> Перечень типовых практических заданий к экзамену</w:t>
      </w:r>
    </w:p>
    <w:p w:rsidR="00642E9E" w:rsidRPr="00D17698" w:rsidRDefault="00642E9E" w:rsidP="00642E9E">
      <w:pPr>
        <w:jc w:val="center"/>
      </w:pPr>
      <w:r w:rsidRPr="00D17698">
        <w:rPr>
          <w:iCs/>
        </w:rPr>
        <w:t>(для оценки умений и навыков</w:t>
      </w:r>
      <w:r w:rsidRPr="00D17698">
        <w:t>)</w:t>
      </w:r>
    </w:p>
    <w:p w:rsidR="00642E9E" w:rsidRPr="00D17698" w:rsidRDefault="00642E9E" w:rsidP="00642E9E">
      <w:pPr>
        <w:autoSpaceDE w:val="0"/>
        <w:autoSpaceDN w:val="0"/>
        <w:adjustRightInd w:val="0"/>
      </w:pPr>
    </w:p>
    <w:p w:rsidR="00742F7C" w:rsidRDefault="00742F7C" w:rsidP="00742F7C">
      <w:pPr>
        <w:ind w:left="360"/>
        <w:rPr>
          <w:vertAlign w:val="superscript"/>
        </w:rPr>
      </w:pPr>
      <w:r>
        <w:t xml:space="preserve">1. Сколько рабочих участков будет иметь продольный профиль при следующих </w:t>
      </w:r>
      <w:proofErr w:type="spellStart"/>
      <w:r>
        <w:t>помассивных</w:t>
      </w:r>
      <w:proofErr w:type="spellEnd"/>
      <w:r>
        <w:t xml:space="preserve"> объемах: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>1</w:t>
      </w:r>
      <w:r>
        <w:t xml:space="preserve"> = 9000 м</w:t>
      </w:r>
      <w:r>
        <w:rPr>
          <w:vertAlign w:val="superscript"/>
        </w:rPr>
        <w:t>3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н1</w:t>
      </w:r>
      <w:r>
        <w:t xml:space="preserve"> = 9000м</w:t>
      </w:r>
      <w:r>
        <w:rPr>
          <w:vertAlign w:val="superscript"/>
        </w:rPr>
        <w:t>3</w:t>
      </w:r>
    </w:p>
    <w:p w:rsidR="00742F7C" w:rsidRDefault="00742F7C" w:rsidP="00742F7C">
      <w:pPr>
        <w:ind w:left="360"/>
      </w:pPr>
      <w:r>
        <w:t xml:space="preserve">2. Сколько рабочих участков будет иметь продольный профиль при следующих </w:t>
      </w:r>
      <w:proofErr w:type="spellStart"/>
      <w:r>
        <w:t>помассивных</w:t>
      </w:r>
      <w:proofErr w:type="spellEnd"/>
      <w:r>
        <w:t xml:space="preserve"> объемах: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>1</w:t>
      </w:r>
      <w:r>
        <w:t xml:space="preserve"> = 15000м</w:t>
      </w:r>
      <w:r>
        <w:rPr>
          <w:vertAlign w:val="superscript"/>
        </w:rPr>
        <w:t>3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н1</w:t>
      </w:r>
      <w:r>
        <w:t xml:space="preserve"> = 19000м</w:t>
      </w:r>
      <w:r>
        <w:rPr>
          <w:vertAlign w:val="superscript"/>
        </w:rPr>
        <w:t>3</w:t>
      </w:r>
      <w:r>
        <w:t xml:space="preserve">,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>1</w:t>
      </w:r>
      <w:r>
        <w:t xml:space="preserve"> = 15000 м</w:t>
      </w:r>
      <w:r>
        <w:rPr>
          <w:vertAlign w:val="superscript"/>
        </w:rPr>
        <w:t>3</w:t>
      </w:r>
    </w:p>
    <w:p w:rsidR="00742F7C" w:rsidRDefault="00742F7C" w:rsidP="00742F7C">
      <w:pPr>
        <w:ind w:left="360"/>
      </w:pPr>
      <w:r>
        <w:t xml:space="preserve">3. Какой объем работ на втором рабочем участке при следующих </w:t>
      </w:r>
      <w:proofErr w:type="spellStart"/>
      <w:r>
        <w:t>помассивных</w:t>
      </w:r>
      <w:proofErr w:type="spellEnd"/>
      <w:r>
        <w:t xml:space="preserve"> объемах: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>1</w:t>
      </w:r>
      <w:r>
        <w:t xml:space="preserve"> = 15000м</w:t>
      </w:r>
      <w:r>
        <w:rPr>
          <w:vertAlign w:val="superscript"/>
        </w:rPr>
        <w:t>3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н1</w:t>
      </w:r>
      <w:r>
        <w:t xml:space="preserve"> = 19000м</w:t>
      </w:r>
      <w:r>
        <w:rPr>
          <w:vertAlign w:val="superscript"/>
        </w:rPr>
        <w:t>3</w:t>
      </w:r>
      <w:r>
        <w:t xml:space="preserve">,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>1</w:t>
      </w:r>
      <w:r>
        <w:t xml:space="preserve"> = 15000 м</w:t>
      </w:r>
      <w:r>
        <w:rPr>
          <w:vertAlign w:val="superscript"/>
        </w:rPr>
        <w:t>3</w:t>
      </w:r>
    </w:p>
    <w:p w:rsidR="00742F7C" w:rsidRDefault="00742F7C" w:rsidP="00742F7C">
      <w:pPr>
        <w:ind w:left="360"/>
      </w:pPr>
      <w:r>
        <w:t xml:space="preserve">4. Какой объем работ на втором рабочем участке при следующих </w:t>
      </w:r>
      <w:proofErr w:type="spellStart"/>
      <w:r>
        <w:t>помассивных</w:t>
      </w:r>
      <w:proofErr w:type="spellEnd"/>
      <w:r>
        <w:t xml:space="preserve"> объемах: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>1</w:t>
      </w:r>
      <w:r>
        <w:t xml:space="preserve"> = 5000м</w:t>
      </w:r>
      <w:r>
        <w:rPr>
          <w:vertAlign w:val="superscript"/>
        </w:rPr>
        <w:t>3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н1</w:t>
      </w:r>
      <w:r>
        <w:t xml:space="preserve"> = 19000м</w:t>
      </w:r>
      <w:r>
        <w:rPr>
          <w:vertAlign w:val="superscript"/>
        </w:rPr>
        <w:t>3</w:t>
      </w:r>
      <w:r>
        <w:t xml:space="preserve">,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>1</w:t>
      </w:r>
      <w:r>
        <w:t xml:space="preserve"> = 15000 м</w:t>
      </w:r>
      <w:r>
        <w:rPr>
          <w:vertAlign w:val="superscript"/>
        </w:rPr>
        <w:t>3</w:t>
      </w:r>
    </w:p>
    <w:p w:rsidR="00742F7C" w:rsidRDefault="00742F7C" w:rsidP="00742F7C">
      <w:pPr>
        <w:ind w:left="360"/>
      </w:pPr>
      <w:r>
        <w:t>5. Скреперы могут разрабатывать без предварительного рыхления грунты:</w:t>
      </w:r>
    </w:p>
    <w:p w:rsidR="00642E9E" w:rsidRPr="00D17698" w:rsidRDefault="00642E9E" w:rsidP="00642E9E">
      <w:pPr>
        <w:rPr>
          <w:b/>
          <w:bCs/>
        </w:rPr>
      </w:pPr>
    </w:p>
    <w:p w:rsidR="00642E9E" w:rsidRPr="00D17698" w:rsidRDefault="00642E9E" w:rsidP="00642E9E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742F7C">
        <w:rPr>
          <w:b/>
          <w:bCs/>
        </w:rPr>
        <w:t>4</w:t>
      </w:r>
      <w:r w:rsidRPr="00D17698">
        <w:rPr>
          <w:b/>
          <w:bCs/>
        </w:rPr>
        <w:t xml:space="preserve"> Тестирование по дисциплине</w:t>
      </w:r>
    </w:p>
    <w:p w:rsidR="00642E9E" w:rsidRPr="00D17698" w:rsidRDefault="00642E9E" w:rsidP="00642E9E">
      <w:pPr>
        <w:autoSpaceDE w:val="0"/>
        <w:autoSpaceDN w:val="0"/>
        <w:adjustRightInd w:val="0"/>
      </w:pPr>
    </w:p>
    <w:p w:rsidR="00642E9E" w:rsidRPr="00D17698" w:rsidRDefault="00642E9E" w:rsidP="00642E9E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742F7C">
        <w:rPr>
          <w:b/>
          <w:bCs/>
        </w:rPr>
        <w:t>4</w:t>
      </w:r>
      <w:r w:rsidRPr="00D17698">
        <w:rPr>
          <w:b/>
          <w:bCs/>
        </w:rPr>
        <w:t>.1 Структура фонда тестовых заданий по дисциплине</w:t>
      </w:r>
    </w:p>
    <w:p w:rsidR="00642E9E" w:rsidRPr="00D17698" w:rsidRDefault="00642E9E" w:rsidP="00642E9E">
      <w:pPr>
        <w:jc w:val="center"/>
        <w:rPr>
          <w:b/>
          <w:bCs/>
        </w:rPr>
      </w:pPr>
    </w:p>
    <w:p w:rsidR="00642E9E" w:rsidRPr="00D17698" w:rsidRDefault="00642E9E" w:rsidP="00642E9E">
      <w:pPr>
        <w:jc w:val="center"/>
        <w:rPr>
          <w:b/>
          <w:bCs/>
        </w:rPr>
      </w:pPr>
      <w:r w:rsidRPr="00D17698">
        <w:t xml:space="preserve">Структура </w:t>
      </w:r>
      <w:r w:rsidRPr="00D17698">
        <w:rPr>
          <w:lang w:eastAsia="en-US"/>
        </w:rPr>
        <w:t xml:space="preserve">фонда тестовых заданий </w:t>
      </w:r>
      <w:r w:rsidRPr="00D17698">
        <w:t>по дисциплине «</w:t>
      </w:r>
      <w:r>
        <w:rPr>
          <w:iCs/>
        </w:rPr>
        <w:t xml:space="preserve">Технология </w:t>
      </w:r>
      <w:r w:rsidR="00422C21">
        <w:rPr>
          <w:iCs/>
        </w:rPr>
        <w:t xml:space="preserve">железнодорожного строительства </w:t>
      </w:r>
      <w:r>
        <w:rPr>
          <w:iCs/>
        </w:rPr>
        <w:t xml:space="preserve">в особых условиях </w:t>
      </w:r>
      <w:r w:rsidRPr="00D17698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36"/>
        <w:gridCol w:w="2429"/>
      </w:tblGrid>
      <w:tr w:rsidR="00642E9E" w:rsidRPr="00D17698" w:rsidTr="00642E9E">
        <w:trPr>
          <w:tblHeader/>
        </w:trPr>
        <w:tc>
          <w:tcPr>
            <w:tcW w:w="3261" w:type="dxa"/>
            <w:vAlign w:val="center"/>
          </w:tcPr>
          <w:p w:rsidR="00642E9E" w:rsidRPr="00D17698" w:rsidRDefault="00642E9E" w:rsidP="00642E9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Раздел дисциплины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642E9E" w:rsidRPr="00D17698" w:rsidRDefault="00642E9E" w:rsidP="00642E9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42E9E" w:rsidRPr="00D17698" w:rsidRDefault="00642E9E" w:rsidP="00642E9E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Количество тестовых заданий, типы ТЗ</w:t>
            </w:r>
          </w:p>
        </w:tc>
      </w:tr>
      <w:tr w:rsidR="00742F7C" w:rsidRPr="00D17698" w:rsidTr="00667A0B">
        <w:trPr>
          <w:trHeight w:val="460"/>
        </w:trPr>
        <w:tc>
          <w:tcPr>
            <w:tcW w:w="3261" w:type="dxa"/>
            <w:vAlign w:val="center"/>
          </w:tcPr>
          <w:p w:rsidR="00742F7C" w:rsidRPr="00D17698" w:rsidRDefault="00742F7C" w:rsidP="00642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F7C">
              <w:t>Раздел 1. Технологические решения при реконструкции железнодорожного пути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Назначение, роль и значение земляного полотна в обеспечении перевозочного процесса и безопасности движения поездов. Понятие о надежности земляного полотна. Влияние техногенных (поездных) нагрузок и природных климатических и инженерно-геологических факторов на работу земляного полотна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742F7C" w:rsidRDefault="00742F7C" w:rsidP="00742F7C">
            <w:pPr>
              <w:jc w:val="center"/>
            </w:pPr>
            <w:r w:rsidRPr="00742F7C">
              <w:t>21– тип А</w:t>
            </w:r>
          </w:p>
          <w:p w:rsidR="00742F7C" w:rsidRPr="00742F7C" w:rsidRDefault="00742F7C" w:rsidP="00742F7C">
            <w:pPr>
              <w:jc w:val="center"/>
            </w:pPr>
            <w:r w:rsidRPr="00742F7C">
              <w:t>12 – тип В</w:t>
            </w:r>
          </w:p>
          <w:p w:rsidR="00742F7C" w:rsidRPr="00D17698" w:rsidRDefault="00742F7C" w:rsidP="00742F7C">
            <w:pPr>
              <w:autoSpaceDE w:val="0"/>
              <w:autoSpaceDN w:val="0"/>
              <w:adjustRightInd w:val="0"/>
              <w:jc w:val="center"/>
            </w:pPr>
            <w:r w:rsidRPr="00742F7C">
              <w:t>3 – тип С</w:t>
            </w:r>
          </w:p>
        </w:tc>
      </w:tr>
      <w:tr w:rsidR="00642E9E" w:rsidRPr="00D17698" w:rsidTr="00742F7C">
        <w:trPr>
          <w:trHeight w:val="881"/>
        </w:trPr>
        <w:tc>
          <w:tcPr>
            <w:tcW w:w="7097" w:type="dxa"/>
            <w:gridSpan w:val="2"/>
            <w:vAlign w:val="center"/>
          </w:tcPr>
          <w:p w:rsidR="00642E9E" w:rsidRPr="00D17698" w:rsidRDefault="00642E9E" w:rsidP="00642E9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42E9E" w:rsidRPr="00D17698" w:rsidRDefault="00642E9E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642E9E" w:rsidRPr="00D17698" w:rsidRDefault="00642E9E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:rsidR="00642E9E" w:rsidRPr="00D17698" w:rsidRDefault="00642E9E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:rsidR="00642E9E" w:rsidRPr="00D17698" w:rsidRDefault="00642E9E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742F7C" w:rsidRPr="00D17698" w:rsidTr="00742F7C">
        <w:trPr>
          <w:trHeight w:val="610"/>
        </w:trPr>
        <w:tc>
          <w:tcPr>
            <w:tcW w:w="3261" w:type="dxa"/>
            <w:vMerge w:val="restart"/>
            <w:vAlign w:val="center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F7C">
              <w:t>Раздел 2. Особенности технологии устройства земляного полотна в сложных случаях</w:t>
            </w:r>
          </w:p>
        </w:tc>
        <w:tc>
          <w:tcPr>
            <w:tcW w:w="3836" w:type="dxa"/>
            <w:shd w:val="clear" w:color="auto" w:fill="auto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Технология возведения земляного полотна на болотах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67A0B">
            <w:pPr>
              <w:jc w:val="center"/>
            </w:pPr>
            <w:r w:rsidRPr="00D17698">
              <w:t>5 – тип А</w:t>
            </w:r>
          </w:p>
          <w:p w:rsidR="00742F7C" w:rsidRPr="00D17698" w:rsidRDefault="00742F7C" w:rsidP="00667A0B">
            <w:pPr>
              <w:autoSpaceDE w:val="0"/>
              <w:autoSpaceDN w:val="0"/>
              <w:adjustRightInd w:val="0"/>
              <w:jc w:val="center"/>
            </w:pPr>
            <w:r w:rsidRPr="00D17698">
              <w:t>3 – тип В</w:t>
            </w:r>
          </w:p>
          <w:p w:rsidR="00742F7C" w:rsidRPr="00D17698" w:rsidRDefault="00742F7C" w:rsidP="00667A0B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742F7C" w:rsidRPr="00D17698" w:rsidTr="00667A0B">
        <w:trPr>
          <w:trHeight w:val="410"/>
        </w:trPr>
        <w:tc>
          <w:tcPr>
            <w:tcW w:w="3261" w:type="dxa"/>
            <w:vMerge/>
          </w:tcPr>
          <w:p w:rsidR="00742F7C" w:rsidRPr="00D17698" w:rsidRDefault="00742F7C" w:rsidP="00667A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Особенности устройства и проектирование земляного полотна в сейсмических условиях, на поймах рек, у берегов водоемов. Устройство и проектирование земляного полотна в районах распространения лессов и лессовидных грунтов, карстовых районах, районах подвижных песков и засоленных грунтов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67A0B">
            <w:pPr>
              <w:jc w:val="center"/>
            </w:pPr>
            <w:r w:rsidRPr="00D17698">
              <w:t>6 – тип А</w:t>
            </w:r>
          </w:p>
          <w:p w:rsidR="00742F7C" w:rsidRPr="00D17698" w:rsidRDefault="00742F7C" w:rsidP="00667A0B">
            <w:pPr>
              <w:autoSpaceDE w:val="0"/>
              <w:autoSpaceDN w:val="0"/>
              <w:adjustRightInd w:val="0"/>
              <w:jc w:val="center"/>
            </w:pPr>
            <w:r w:rsidRPr="00D17698">
              <w:t>3 – тип В</w:t>
            </w:r>
          </w:p>
        </w:tc>
      </w:tr>
      <w:tr w:rsidR="00742F7C" w:rsidRPr="00D17698" w:rsidTr="00667A0B">
        <w:trPr>
          <w:trHeight w:val="410"/>
        </w:trPr>
        <w:tc>
          <w:tcPr>
            <w:tcW w:w="3261" w:type="dxa"/>
            <w:vMerge/>
          </w:tcPr>
          <w:p w:rsidR="00742F7C" w:rsidRPr="00D17698" w:rsidRDefault="00742F7C" w:rsidP="00667A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Земляное полотно на болотах и слабых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основаниях. Типы оснований, методы расчета осадок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67A0B">
            <w:pPr>
              <w:jc w:val="center"/>
            </w:pPr>
            <w:r w:rsidRPr="00D17698">
              <w:t>5 – тип А</w:t>
            </w:r>
          </w:p>
          <w:p w:rsidR="00742F7C" w:rsidRPr="00D17698" w:rsidRDefault="00742F7C" w:rsidP="00667A0B">
            <w:pPr>
              <w:autoSpaceDE w:val="0"/>
              <w:autoSpaceDN w:val="0"/>
              <w:adjustRightInd w:val="0"/>
              <w:jc w:val="center"/>
            </w:pPr>
            <w:r w:rsidRPr="00D17698">
              <w:t>3 – тип В</w:t>
            </w:r>
          </w:p>
          <w:p w:rsidR="00742F7C" w:rsidRPr="00D17698" w:rsidRDefault="00742F7C" w:rsidP="00667A0B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742F7C" w:rsidRPr="00D17698" w:rsidTr="00667A0B">
        <w:trPr>
          <w:trHeight w:val="410"/>
        </w:trPr>
        <w:tc>
          <w:tcPr>
            <w:tcW w:w="3261" w:type="dxa"/>
            <w:vMerge/>
          </w:tcPr>
          <w:p w:rsidR="00742F7C" w:rsidRPr="00D17698" w:rsidRDefault="00742F7C" w:rsidP="00667A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Меры по обеспечению </w:t>
            </w:r>
            <w:r w:rsidRPr="00742F7C">
              <w:lastRenderedPageBreak/>
              <w:t xml:space="preserve">стабильности земляного полотна. Сооружение земляного полотна в районах распространения вечномерзлых грунтов. Обеспечение эксплуатационной надежности насыпей и выемок. Профилактика мерзлотных деформаций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67A0B">
            <w:pPr>
              <w:jc w:val="center"/>
            </w:pPr>
            <w:r w:rsidRPr="00D17698">
              <w:lastRenderedPageBreak/>
              <w:t>5 – тип А</w:t>
            </w:r>
          </w:p>
          <w:p w:rsidR="00742F7C" w:rsidRPr="00D17698" w:rsidRDefault="00742F7C" w:rsidP="00667A0B">
            <w:pPr>
              <w:autoSpaceDE w:val="0"/>
              <w:autoSpaceDN w:val="0"/>
              <w:adjustRightInd w:val="0"/>
              <w:jc w:val="center"/>
            </w:pPr>
            <w:r w:rsidRPr="00D17698">
              <w:lastRenderedPageBreak/>
              <w:t>3 – тип В</w:t>
            </w:r>
          </w:p>
          <w:p w:rsidR="00742F7C" w:rsidRPr="00D17698" w:rsidRDefault="00742F7C" w:rsidP="00667A0B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742F7C" w:rsidRPr="00D17698" w:rsidTr="00667A0B">
        <w:trPr>
          <w:trHeight w:val="770"/>
        </w:trPr>
        <w:tc>
          <w:tcPr>
            <w:tcW w:w="7097" w:type="dxa"/>
            <w:gridSpan w:val="2"/>
            <w:vAlign w:val="center"/>
          </w:tcPr>
          <w:p w:rsidR="00742F7C" w:rsidRPr="00D17698" w:rsidRDefault="00742F7C" w:rsidP="00667A0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67A0B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742F7C" w:rsidRPr="00D17698" w:rsidRDefault="00742F7C" w:rsidP="00667A0B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:rsidR="00742F7C" w:rsidRPr="00D17698" w:rsidRDefault="00742F7C" w:rsidP="00667A0B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:rsidR="00742F7C" w:rsidRPr="00D17698" w:rsidRDefault="00742F7C" w:rsidP="00667A0B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742F7C" w:rsidRPr="00D17698" w:rsidTr="00742F7C">
        <w:trPr>
          <w:trHeight w:val="610"/>
        </w:trPr>
        <w:tc>
          <w:tcPr>
            <w:tcW w:w="3261" w:type="dxa"/>
            <w:vMerge w:val="restart"/>
            <w:vAlign w:val="center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F7C">
              <w:t>Раздел 3. Технологии усиления земляного полотна</w:t>
            </w:r>
          </w:p>
        </w:tc>
        <w:tc>
          <w:tcPr>
            <w:tcW w:w="3836" w:type="dxa"/>
            <w:shd w:val="clear" w:color="auto" w:fill="auto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Новые </w:t>
            </w:r>
            <w:proofErr w:type="spellStart"/>
            <w:r w:rsidRPr="00742F7C">
              <w:t>геотехнологии</w:t>
            </w:r>
            <w:proofErr w:type="spellEnd"/>
            <w:r w:rsidRPr="00742F7C">
              <w:t xml:space="preserve">, применяемые при усилении земляного полотна на эксплуатируемых железнодорожных линиях и при новом строительстве железных дорог. Мониторинг земляного полотна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42E9E">
            <w:pPr>
              <w:jc w:val="center"/>
            </w:pPr>
            <w:r w:rsidRPr="00D17698">
              <w:t>7 – тип А</w:t>
            </w:r>
          </w:p>
          <w:p w:rsidR="00742F7C" w:rsidRPr="00D17698" w:rsidRDefault="00742F7C" w:rsidP="00642E9E">
            <w:pPr>
              <w:autoSpaceDE w:val="0"/>
              <w:autoSpaceDN w:val="0"/>
              <w:adjustRightInd w:val="0"/>
              <w:jc w:val="center"/>
            </w:pPr>
            <w:r w:rsidRPr="00D17698">
              <w:t>4 – тип В</w:t>
            </w:r>
          </w:p>
          <w:p w:rsidR="00742F7C" w:rsidRPr="00D17698" w:rsidRDefault="00742F7C" w:rsidP="00642E9E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742F7C" w:rsidRPr="00D17698" w:rsidTr="00642E9E">
        <w:trPr>
          <w:trHeight w:val="610"/>
        </w:trPr>
        <w:tc>
          <w:tcPr>
            <w:tcW w:w="3261" w:type="dxa"/>
            <w:vMerge/>
            <w:vAlign w:val="center"/>
          </w:tcPr>
          <w:p w:rsidR="00742F7C" w:rsidRPr="00D17698" w:rsidRDefault="00742F7C" w:rsidP="00642E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Гидромеханизация земляных работ. Бетонирование в особых условиях. Погружение свай безударными методами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42E9E">
            <w:pPr>
              <w:jc w:val="center"/>
            </w:pPr>
            <w:r w:rsidRPr="00D17698">
              <w:t>7 – тип А</w:t>
            </w:r>
          </w:p>
          <w:p w:rsidR="00742F7C" w:rsidRPr="00D17698" w:rsidRDefault="00742F7C" w:rsidP="00642E9E">
            <w:pPr>
              <w:autoSpaceDE w:val="0"/>
              <w:autoSpaceDN w:val="0"/>
              <w:adjustRightInd w:val="0"/>
              <w:jc w:val="center"/>
            </w:pPr>
            <w:r w:rsidRPr="00D17698">
              <w:t>4 – тип В</w:t>
            </w:r>
          </w:p>
          <w:p w:rsidR="00742F7C" w:rsidRPr="00D17698" w:rsidRDefault="00742F7C" w:rsidP="00642E9E">
            <w:pPr>
              <w:jc w:val="center"/>
            </w:pPr>
            <w:r w:rsidRPr="00D17698">
              <w:t>1 – тип C</w:t>
            </w:r>
          </w:p>
        </w:tc>
      </w:tr>
      <w:tr w:rsidR="00742F7C" w:rsidRPr="00D17698" w:rsidTr="00642E9E">
        <w:trPr>
          <w:trHeight w:val="610"/>
        </w:trPr>
        <w:tc>
          <w:tcPr>
            <w:tcW w:w="3261" w:type="dxa"/>
            <w:vMerge/>
          </w:tcPr>
          <w:p w:rsidR="00742F7C" w:rsidRPr="00D17698" w:rsidRDefault="00742F7C" w:rsidP="00642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Бестраншейная разработка грунта. Устройство набивных свай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42E9E">
            <w:pPr>
              <w:jc w:val="center"/>
            </w:pPr>
            <w:r w:rsidRPr="00D17698">
              <w:t>7 – тип А</w:t>
            </w:r>
          </w:p>
          <w:p w:rsidR="00742F7C" w:rsidRPr="00D17698" w:rsidRDefault="00742F7C" w:rsidP="00642E9E">
            <w:pPr>
              <w:autoSpaceDE w:val="0"/>
              <w:autoSpaceDN w:val="0"/>
              <w:adjustRightInd w:val="0"/>
              <w:jc w:val="center"/>
            </w:pPr>
            <w:r w:rsidRPr="00D17698">
              <w:t>4 – тип В</w:t>
            </w:r>
          </w:p>
          <w:p w:rsidR="00742F7C" w:rsidRPr="00D17698" w:rsidRDefault="00742F7C" w:rsidP="00642E9E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742F7C" w:rsidRPr="00D17698" w:rsidTr="00642E9E">
        <w:trPr>
          <w:trHeight w:val="610"/>
        </w:trPr>
        <w:tc>
          <w:tcPr>
            <w:tcW w:w="7097" w:type="dxa"/>
            <w:gridSpan w:val="2"/>
            <w:vAlign w:val="center"/>
          </w:tcPr>
          <w:p w:rsidR="00742F7C" w:rsidRPr="00D17698" w:rsidRDefault="00742F7C" w:rsidP="00642E9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742F7C" w:rsidRPr="00D17698" w:rsidTr="00642E9E">
        <w:tc>
          <w:tcPr>
            <w:tcW w:w="7097" w:type="dxa"/>
            <w:gridSpan w:val="2"/>
            <w:shd w:val="clear" w:color="auto" w:fill="auto"/>
            <w:vAlign w:val="center"/>
          </w:tcPr>
          <w:p w:rsidR="00742F7C" w:rsidRPr="00D17698" w:rsidRDefault="00742F7C" w:rsidP="00642E9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17698">
              <w:rPr>
                <w:b/>
              </w:rPr>
              <w:t>Итого</w:t>
            </w:r>
          </w:p>
          <w:p w:rsidR="00742F7C" w:rsidRPr="00D17698" w:rsidRDefault="00742F7C" w:rsidP="00642E9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108</w:t>
            </w:r>
          </w:p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Pr="00D17698">
              <w:rPr>
                <w:b/>
                <w:bCs/>
              </w:rPr>
              <w:t xml:space="preserve"> – тип А</w:t>
            </w:r>
          </w:p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D17698">
              <w:rPr>
                <w:b/>
                <w:bCs/>
              </w:rPr>
              <w:t xml:space="preserve"> – тип В</w:t>
            </w:r>
          </w:p>
          <w:p w:rsidR="00742F7C" w:rsidRPr="00D17698" w:rsidRDefault="00742F7C" w:rsidP="00642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17698">
              <w:rPr>
                <w:b/>
                <w:bCs/>
              </w:rPr>
              <w:t xml:space="preserve"> – тип С</w:t>
            </w:r>
          </w:p>
        </w:tc>
      </w:tr>
    </w:tbl>
    <w:p w:rsidR="00742F7C" w:rsidRDefault="00742F7C" w:rsidP="00642E9E">
      <w:pPr>
        <w:autoSpaceDE w:val="0"/>
        <w:autoSpaceDN w:val="0"/>
        <w:adjustRightInd w:val="0"/>
        <w:ind w:firstLine="709"/>
        <w:jc w:val="both"/>
      </w:pPr>
    </w:p>
    <w:p w:rsidR="00642E9E" w:rsidRPr="00D17698" w:rsidRDefault="00642E9E" w:rsidP="00642E9E">
      <w:pPr>
        <w:ind w:firstLine="709"/>
        <w:jc w:val="both"/>
        <w:rPr>
          <w:lang w:eastAsia="en-US"/>
        </w:rPr>
      </w:pPr>
      <w:r w:rsidRPr="00D17698">
        <w:rPr>
          <w:lang w:eastAsia="en-US"/>
        </w:rPr>
        <w:t>Используемые типы тестовых заданий (ТЗ):</w:t>
      </w:r>
    </w:p>
    <w:p w:rsidR="00642E9E" w:rsidRPr="00D17698" w:rsidRDefault="00642E9E" w:rsidP="00642E9E">
      <w:pPr>
        <w:autoSpaceDE w:val="0"/>
        <w:autoSpaceDN w:val="0"/>
        <w:adjustRightInd w:val="0"/>
        <w:ind w:firstLine="360"/>
        <w:jc w:val="both"/>
      </w:pPr>
      <w:r w:rsidRPr="00D17698">
        <w:t>ТЗ типа А: тестовое задание закрытой формы (ТЗ с выбором одного или нескольких правильных ответов);</w:t>
      </w:r>
    </w:p>
    <w:p w:rsidR="00642E9E" w:rsidRPr="00D17698" w:rsidRDefault="00642E9E" w:rsidP="00642E9E">
      <w:pPr>
        <w:ind w:firstLine="360"/>
        <w:jc w:val="both"/>
        <w:rPr>
          <w:b/>
          <w:bCs/>
          <w:lang w:eastAsia="en-US"/>
        </w:rPr>
      </w:pPr>
      <w:r w:rsidRPr="00D17698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642E9E" w:rsidRPr="00D17698" w:rsidRDefault="00642E9E" w:rsidP="00642E9E">
      <w:pPr>
        <w:autoSpaceDE w:val="0"/>
        <w:autoSpaceDN w:val="0"/>
        <w:adjustRightInd w:val="0"/>
        <w:ind w:firstLine="360"/>
      </w:pPr>
      <w:r w:rsidRPr="00D17698">
        <w:t>ТЗ типа С: тестовое задание на установление соответствия;</w:t>
      </w:r>
    </w:p>
    <w:p w:rsidR="00642E9E" w:rsidRPr="00D17698" w:rsidRDefault="00642E9E" w:rsidP="00642E9E">
      <w:pPr>
        <w:autoSpaceDE w:val="0"/>
        <w:autoSpaceDN w:val="0"/>
        <w:adjustRightInd w:val="0"/>
        <w:ind w:firstLine="709"/>
        <w:jc w:val="both"/>
      </w:pPr>
    </w:p>
    <w:p w:rsidR="00642E9E" w:rsidRPr="00D17698" w:rsidRDefault="00642E9E" w:rsidP="00642E9E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3.6.2 Структура и образец типового </w:t>
      </w:r>
      <w:r w:rsidRPr="00D17698">
        <w:rPr>
          <w:b/>
          <w:bCs/>
          <w:iCs/>
        </w:rPr>
        <w:t>итогового теста по дисциплине за весь период ее освоения</w:t>
      </w:r>
    </w:p>
    <w:p w:rsidR="00642E9E" w:rsidRPr="00D17698" w:rsidRDefault="00642E9E" w:rsidP="00642E9E">
      <w:pPr>
        <w:autoSpaceDE w:val="0"/>
        <w:autoSpaceDN w:val="0"/>
        <w:adjustRightInd w:val="0"/>
        <w:ind w:firstLine="709"/>
        <w:jc w:val="both"/>
      </w:pPr>
    </w:p>
    <w:p w:rsidR="00642E9E" w:rsidRPr="00D17698" w:rsidRDefault="00642E9E" w:rsidP="00642E9E">
      <w:pPr>
        <w:autoSpaceDE w:val="0"/>
        <w:autoSpaceDN w:val="0"/>
        <w:adjustRightInd w:val="0"/>
        <w:jc w:val="center"/>
      </w:pPr>
      <w:r w:rsidRPr="00D17698">
        <w:t>Структура типового итогового теста за период освоения дисциплины «</w:t>
      </w:r>
      <w:r>
        <w:t xml:space="preserve">Технология </w:t>
      </w:r>
      <w:r w:rsidR="00422C21">
        <w:t xml:space="preserve">железнодорожного строительства </w:t>
      </w:r>
      <w:r>
        <w:t xml:space="preserve">в особых условиях </w:t>
      </w:r>
      <w:r w:rsidRPr="00D17698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642E9E" w:rsidRPr="00D17698" w:rsidTr="00642E9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  <w:rPr>
                <w:color w:val="333333"/>
              </w:rPr>
            </w:pPr>
            <w:r w:rsidRPr="00D17698">
              <w:rPr>
                <w:color w:val="333333"/>
              </w:rPr>
              <w:lastRenderedPageBreak/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9E" w:rsidRPr="00D17698" w:rsidRDefault="00642E9E" w:rsidP="00642E9E">
            <w:pPr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9E" w:rsidRPr="00D17698" w:rsidRDefault="00642E9E" w:rsidP="00642E9E">
            <w:pPr>
              <w:jc w:val="center"/>
            </w:pPr>
            <w:r w:rsidRPr="00D17698">
              <w:t>Количество тестовых заданий, типы ТЗ</w:t>
            </w:r>
          </w:p>
        </w:tc>
      </w:tr>
      <w:tr w:rsidR="00742F7C" w:rsidRPr="00D17698" w:rsidTr="00642E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Раздел 1. Технологические решения при реконструкции железнодорожного пути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Раздел 2. Особенности технологии устройства земляного полотна в сложных случаях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Раздел 3. Технологии усиления земляного полотна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C" w:rsidRDefault="00742F7C" w:rsidP="00742F7C">
            <w:r w:rsidRPr="00742F7C">
              <w:t>Назначение, роль и значение земляного полотна в обеспечении перевозочного процесса и безопасности движения поездов. Понятие о надежности земляного полотна. Влияние техногенных (поездных) нагрузок и природных климатических и инженерно-геологических факторов на работу земляного полотна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Технология возведения земляного полотна на болотах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Особенности устройства и проектирование земляного полотна в сейсмических условиях, на поймах рек, у берегов водоемов. Устройство и проектирование земляного полотна в районах распространения лессов и лессовидных грунтов, карстовых районах, районах подвижных песков и засоленных грунтов 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>Земляное полотно на болотах и слабых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основаниях. Типы оснований, методы расчета осадок 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Меры по обеспечению стабильности земляного полотна. Сооружение земляного полотна в районах распространения вечномерзлых грунтов. Обеспечение эксплуатационной надежности насыпей и выемок. Профилактика мерзлотных деформаций 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Новые </w:t>
            </w:r>
            <w:proofErr w:type="spellStart"/>
            <w:r w:rsidRPr="00742F7C">
              <w:t>геотехнологии</w:t>
            </w:r>
            <w:proofErr w:type="spellEnd"/>
            <w:r w:rsidRPr="00742F7C">
              <w:t xml:space="preserve">, применяемые при усилении земляного полотна на эксплуатируемых железнодорожных линиях и при новом строительстве железных дорог. Мониторинг земляного полотна </w:t>
            </w:r>
          </w:p>
          <w:p w:rsidR="00742F7C" w:rsidRPr="00742F7C" w:rsidRDefault="00742F7C" w:rsidP="00742F7C">
            <w:pPr>
              <w:widowControl w:val="0"/>
              <w:autoSpaceDE w:val="0"/>
              <w:autoSpaceDN w:val="0"/>
              <w:adjustRightInd w:val="0"/>
            </w:pPr>
            <w:r w:rsidRPr="00742F7C">
              <w:t xml:space="preserve">Гидромеханизация земляных работ. Бетонирование в особых </w:t>
            </w:r>
            <w:r w:rsidRPr="00742F7C">
              <w:lastRenderedPageBreak/>
              <w:t>условиях. Погружение свай безударными методами</w:t>
            </w:r>
          </w:p>
          <w:p w:rsidR="00742F7C" w:rsidRPr="00D17698" w:rsidRDefault="00742F7C" w:rsidP="00642E9E">
            <w:pPr>
              <w:widowControl w:val="0"/>
              <w:autoSpaceDE w:val="0"/>
              <w:autoSpaceDN w:val="0"/>
              <w:adjustRightInd w:val="0"/>
            </w:pPr>
            <w:r w:rsidRPr="00742F7C">
              <w:t>Бестраншейная разработка грунта. Устройство набивных свай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7C" w:rsidRPr="00D17698" w:rsidRDefault="00742F7C" w:rsidP="00642E9E">
            <w:pPr>
              <w:jc w:val="center"/>
            </w:pPr>
            <w:r w:rsidRPr="00D17698">
              <w:lastRenderedPageBreak/>
              <w:t>10 – тип А</w:t>
            </w:r>
          </w:p>
          <w:p w:rsidR="00742F7C" w:rsidRPr="00D17698" w:rsidRDefault="00742F7C" w:rsidP="00642E9E">
            <w:pPr>
              <w:jc w:val="center"/>
            </w:pPr>
            <w:r w:rsidRPr="00D17698">
              <w:t>6 – тип В</w:t>
            </w:r>
          </w:p>
          <w:p w:rsidR="00742F7C" w:rsidRPr="00D17698" w:rsidRDefault="00742F7C" w:rsidP="00642E9E">
            <w:pPr>
              <w:jc w:val="center"/>
            </w:pPr>
            <w:r w:rsidRPr="00D17698">
              <w:t>4 – тип С</w:t>
            </w:r>
          </w:p>
        </w:tc>
      </w:tr>
      <w:tr w:rsidR="00642E9E" w:rsidRPr="00D17698" w:rsidTr="00642E9E">
        <w:trPr>
          <w:cantSplit/>
        </w:trPr>
        <w:tc>
          <w:tcPr>
            <w:tcW w:w="6975" w:type="dxa"/>
            <w:gridSpan w:val="2"/>
            <w:vAlign w:val="center"/>
          </w:tcPr>
          <w:p w:rsidR="00642E9E" w:rsidRPr="00D17698" w:rsidRDefault="00642E9E" w:rsidP="00642E9E">
            <w:pPr>
              <w:jc w:val="right"/>
              <w:rPr>
                <w:b/>
              </w:rPr>
            </w:pPr>
            <w:r w:rsidRPr="00D17698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642E9E" w:rsidRPr="00D17698" w:rsidRDefault="00642E9E" w:rsidP="00642E9E">
            <w:pPr>
              <w:jc w:val="center"/>
              <w:rPr>
                <w:b/>
              </w:rPr>
            </w:pPr>
            <w:r w:rsidRPr="00D17698">
              <w:rPr>
                <w:b/>
              </w:rPr>
              <w:t>∑ 20</w:t>
            </w:r>
          </w:p>
          <w:p w:rsidR="00642E9E" w:rsidRPr="00D17698" w:rsidRDefault="00642E9E" w:rsidP="00642E9E">
            <w:pPr>
              <w:jc w:val="center"/>
              <w:rPr>
                <w:b/>
              </w:rPr>
            </w:pPr>
            <w:r w:rsidRPr="00D17698">
              <w:rPr>
                <w:b/>
              </w:rPr>
              <w:t>10 – тип А</w:t>
            </w:r>
          </w:p>
          <w:p w:rsidR="00642E9E" w:rsidRPr="00D17698" w:rsidRDefault="00642E9E" w:rsidP="00642E9E">
            <w:pPr>
              <w:jc w:val="center"/>
              <w:rPr>
                <w:b/>
              </w:rPr>
            </w:pPr>
            <w:r w:rsidRPr="00D17698">
              <w:rPr>
                <w:b/>
              </w:rPr>
              <w:t>6 – тип В</w:t>
            </w:r>
          </w:p>
          <w:p w:rsidR="00642E9E" w:rsidRPr="00D17698" w:rsidRDefault="00642E9E" w:rsidP="00642E9E">
            <w:pPr>
              <w:jc w:val="center"/>
              <w:rPr>
                <w:b/>
              </w:rPr>
            </w:pPr>
            <w:r w:rsidRPr="00D17698">
              <w:rPr>
                <w:b/>
              </w:rPr>
              <w:t>4 – тип С</w:t>
            </w:r>
          </w:p>
        </w:tc>
      </w:tr>
    </w:tbl>
    <w:p w:rsidR="00642E9E" w:rsidRPr="00D17698" w:rsidRDefault="00642E9E" w:rsidP="00642E9E">
      <w:pPr>
        <w:jc w:val="center"/>
      </w:pPr>
    </w:p>
    <w:p w:rsidR="005071A5" w:rsidRPr="00FA7667" w:rsidRDefault="005071A5" w:rsidP="005071A5">
      <w:pPr>
        <w:jc w:val="center"/>
      </w:pPr>
    </w:p>
    <w:p w:rsidR="005071A5" w:rsidRPr="00FA7667" w:rsidRDefault="005071A5" w:rsidP="005071A5">
      <w:pPr>
        <w:jc w:val="center"/>
      </w:pPr>
    </w:p>
    <w:p w:rsidR="005071A5" w:rsidRPr="00FA7667" w:rsidRDefault="005071A5" w:rsidP="005071A5">
      <w:pPr>
        <w:jc w:val="center"/>
        <w:rPr>
          <w:b/>
          <w:bCs/>
          <w:iCs/>
        </w:rPr>
      </w:pPr>
      <w:r w:rsidRPr="00FA7667">
        <w:rPr>
          <w:b/>
          <w:bCs/>
        </w:rPr>
        <w:t xml:space="preserve">Образец типового </w:t>
      </w:r>
      <w:r w:rsidRPr="00FA7667">
        <w:rPr>
          <w:b/>
          <w:bCs/>
          <w:iCs/>
        </w:rPr>
        <w:t>итогового теста</w:t>
      </w:r>
    </w:p>
    <w:p w:rsidR="005071A5" w:rsidRPr="00FA7667" w:rsidRDefault="005071A5" w:rsidP="005071A5">
      <w:pPr>
        <w:jc w:val="center"/>
        <w:rPr>
          <w:b/>
          <w:bCs/>
        </w:rPr>
      </w:pPr>
      <w:r w:rsidRPr="00FA7667">
        <w:rPr>
          <w:b/>
          <w:bCs/>
          <w:iCs/>
        </w:rPr>
        <w:t>по дисциплине за весь период ее освоения</w:t>
      </w:r>
    </w:p>
    <w:p w:rsidR="005071A5" w:rsidRPr="00FA7667" w:rsidRDefault="005071A5" w:rsidP="005071A5">
      <w:pPr>
        <w:widowControl w:val="0"/>
        <w:ind w:firstLine="720"/>
        <w:jc w:val="both"/>
      </w:pPr>
    </w:p>
    <w:p w:rsidR="005071A5" w:rsidRPr="00FA7667" w:rsidRDefault="005071A5" w:rsidP="005071A5">
      <w:pPr>
        <w:widowControl w:val="0"/>
        <w:ind w:firstLine="720"/>
        <w:jc w:val="both"/>
      </w:pPr>
      <w:r w:rsidRPr="00FA7667">
        <w:t xml:space="preserve">Описание требований к тесту: </w:t>
      </w:r>
    </w:p>
    <w:p w:rsidR="005071A5" w:rsidRPr="00FA7667" w:rsidRDefault="005071A5" w:rsidP="005071A5">
      <w:pPr>
        <w:widowControl w:val="0"/>
        <w:ind w:firstLine="720"/>
        <w:jc w:val="both"/>
        <w:rPr>
          <w:bCs/>
        </w:rPr>
      </w:pPr>
      <w:r w:rsidRPr="00FA7667">
        <w:rPr>
          <w:bCs/>
        </w:rPr>
        <w:t xml:space="preserve">- тест состоит из 20 тестовых заданий </w:t>
      </w:r>
      <w:r w:rsidRPr="00FA7667">
        <w:t>А, В, С, Д-типов;</w:t>
      </w:r>
      <w:r w:rsidRPr="00FA7667">
        <w:rPr>
          <w:bCs/>
        </w:rPr>
        <w:t xml:space="preserve"> </w:t>
      </w:r>
    </w:p>
    <w:p w:rsidR="005071A5" w:rsidRPr="00FA7667" w:rsidRDefault="005071A5" w:rsidP="005071A5">
      <w:pPr>
        <w:widowControl w:val="0"/>
        <w:ind w:firstLine="720"/>
        <w:jc w:val="both"/>
        <w:rPr>
          <w:bCs/>
        </w:rPr>
      </w:pPr>
      <w:r w:rsidRPr="00FA7667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5071A5" w:rsidRPr="00FA7667" w:rsidRDefault="005071A5" w:rsidP="005071A5">
      <w:pPr>
        <w:widowControl w:val="0"/>
        <w:ind w:firstLine="720"/>
        <w:jc w:val="both"/>
        <w:rPr>
          <w:bCs/>
        </w:rPr>
      </w:pPr>
      <w:r w:rsidRPr="00FA7667">
        <w:rPr>
          <w:bCs/>
        </w:rPr>
        <w:t>- на выполнение отводится 40 минут.</w:t>
      </w:r>
    </w:p>
    <w:p w:rsidR="005071A5" w:rsidRPr="00FA7667" w:rsidRDefault="005071A5" w:rsidP="005071A5">
      <w:pPr>
        <w:widowControl w:val="0"/>
        <w:ind w:firstLine="720"/>
        <w:jc w:val="both"/>
      </w:pPr>
      <w:r w:rsidRPr="00FA7667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5071A5" w:rsidRPr="00FA7667" w:rsidRDefault="005071A5" w:rsidP="005071A5">
      <w:pPr>
        <w:jc w:val="center"/>
        <w:rPr>
          <w:b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1. Выберите правильный ответ.</w:t>
      </w:r>
    </w:p>
    <w:p w:rsidR="005071A5" w:rsidRPr="00463A1B" w:rsidRDefault="005071A5" w:rsidP="005071A5">
      <w:pPr>
        <w:numPr>
          <w:ilvl w:val="0"/>
          <w:numId w:val="42"/>
        </w:numPr>
      </w:pPr>
      <w:r w:rsidRPr="00463A1B">
        <w:t>Что называют продольным профилем земляного полотна</w:t>
      </w:r>
    </w:p>
    <w:p w:rsidR="005071A5" w:rsidRPr="00463A1B" w:rsidRDefault="005071A5" w:rsidP="005071A5">
      <w:pPr>
        <w:ind w:left="360"/>
      </w:pPr>
      <w:r w:rsidRPr="00463A1B">
        <w:t xml:space="preserve"> - поперечное сечение выемок и насыпей</w:t>
      </w:r>
    </w:p>
    <w:p w:rsidR="005071A5" w:rsidRPr="00463A1B" w:rsidRDefault="005071A5" w:rsidP="005071A5">
      <w:pPr>
        <w:ind w:left="360"/>
      </w:pPr>
      <w:r w:rsidRPr="00463A1B">
        <w:t xml:space="preserve"> - вертикальный разрез по оси пути</w:t>
      </w:r>
    </w:p>
    <w:p w:rsidR="005071A5" w:rsidRPr="00463A1B" w:rsidRDefault="005071A5" w:rsidP="005071A5">
      <w:pPr>
        <w:ind w:left="360"/>
      </w:pPr>
      <w:r w:rsidRPr="00463A1B">
        <w:t xml:space="preserve"> - разрез в вертикальной плоскости поверхности земли</w:t>
      </w:r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2. Выберите правильный ответ.</w:t>
      </w:r>
    </w:p>
    <w:p w:rsidR="005071A5" w:rsidRPr="00463A1B" w:rsidRDefault="005071A5" w:rsidP="005071A5">
      <w:pPr>
        <w:ind w:left="360"/>
      </w:pPr>
      <w:r w:rsidRPr="00463A1B">
        <w:t>Места земной поверхности, расположенные</w:t>
      </w:r>
      <w:r w:rsidR="00422C21">
        <w:t>,</w:t>
      </w:r>
      <w:r w:rsidRPr="00463A1B">
        <w:t xml:space="preserve"> выше проектной линии земляного полотна называют:</w:t>
      </w:r>
    </w:p>
    <w:p w:rsidR="005071A5" w:rsidRPr="00463A1B" w:rsidRDefault="005071A5" w:rsidP="005071A5">
      <w:pPr>
        <w:ind w:left="360"/>
      </w:pPr>
      <w:r w:rsidRPr="00463A1B">
        <w:t>- выемкой</w:t>
      </w:r>
    </w:p>
    <w:p w:rsidR="005071A5" w:rsidRPr="00463A1B" w:rsidRDefault="005071A5" w:rsidP="005071A5">
      <w:pPr>
        <w:ind w:left="360"/>
      </w:pPr>
      <w:r w:rsidRPr="00463A1B">
        <w:t>- насыпью</w:t>
      </w:r>
    </w:p>
    <w:p w:rsidR="005071A5" w:rsidRPr="00463A1B" w:rsidRDefault="005071A5" w:rsidP="005071A5">
      <w:pPr>
        <w:ind w:left="360"/>
      </w:pPr>
      <w:r w:rsidRPr="00463A1B">
        <w:t>- кавальером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3. Выберите правильные ответы.</w:t>
      </w:r>
    </w:p>
    <w:p w:rsidR="005071A5" w:rsidRPr="00463A1B" w:rsidRDefault="005071A5" w:rsidP="005071A5">
      <w:pPr>
        <w:ind w:left="360"/>
      </w:pPr>
      <w:r w:rsidRPr="00463A1B">
        <w:t>Крутизна откосов насыпей и выемок для типовых поперечных профилей меняется при высоте:</w:t>
      </w:r>
    </w:p>
    <w:p w:rsidR="005071A5" w:rsidRPr="00463A1B" w:rsidRDefault="005071A5" w:rsidP="005071A5">
      <w:pPr>
        <w:ind w:left="360"/>
      </w:pPr>
      <w:r w:rsidRPr="00463A1B">
        <w:t xml:space="preserve">- свыше </w:t>
      </w:r>
      <w:smartTag w:uri="urn:schemas-microsoft-com:office:smarttags" w:element="metricconverter">
        <w:smartTagPr>
          <w:attr w:name="ProductID" w:val="3 м"/>
        </w:smartTagPr>
        <w:r w:rsidRPr="00463A1B">
          <w:t>3 м</w:t>
        </w:r>
      </w:smartTag>
    </w:p>
    <w:p w:rsidR="005071A5" w:rsidRPr="00463A1B" w:rsidRDefault="005071A5" w:rsidP="005071A5">
      <w:pPr>
        <w:ind w:left="360"/>
      </w:pPr>
      <w:r w:rsidRPr="00463A1B">
        <w:t xml:space="preserve">- свыше </w:t>
      </w:r>
      <w:smartTag w:uri="urn:schemas-microsoft-com:office:smarttags" w:element="metricconverter">
        <w:smartTagPr>
          <w:attr w:name="ProductID" w:val="6 м"/>
        </w:smartTagPr>
        <w:r w:rsidRPr="00463A1B">
          <w:t>6 м</w:t>
        </w:r>
      </w:smartTag>
    </w:p>
    <w:p w:rsidR="005071A5" w:rsidRPr="00463A1B" w:rsidRDefault="005071A5" w:rsidP="005071A5">
      <w:pPr>
        <w:ind w:left="360"/>
      </w:pPr>
      <w:r w:rsidRPr="00463A1B">
        <w:t xml:space="preserve">- свыше </w:t>
      </w:r>
      <w:smartTag w:uri="urn:schemas-microsoft-com:office:smarttags" w:element="metricconverter">
        <w:smartTagPr>
          <w:attr w:name="ProductID" w:val="9 м"/>
        </w:smartTagPr>
        <w:r w:rsidRPr="00463A1B">
          <w:t>9 м</w:t>
        </w:r>
      </w:smartTag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4. Выберите правильные ответы.</w:t>
      </w:r>
    </w:p>
    <w:p w:rsidR="005071A5" w:rsidRPr="00463A1B" w:rsidRDefault="005071A5" w:rsidP="005071A5">
      <w:pPr>
        <w:ind w:left="360"/>
      </w:pPr>
      <w:r w:rsidRPr="00463A1B">
        <w:t>Какие из перечисленных видов работ входят в состав основных:</w:t>
      </w:r>
    </w:p>
    <w:p w:rsidR="005071A5" w:rsidRPr="00463A1B" w:rsidRDefault="005071A5" w:rsidP="005071A5">
      <w:pPr>
        <w:ind w:left="360"/>
      </w:pPr>
      <w:r w:rsidRPr="00463A1B">
        <w:t>- расчистка полосы отвода от леса и кустарника</w:t>
      </w:r>
    </w:p>
    <w:p w:rsidR="005071A5" w:rsidRPr="00463A1B" w:rsidRDefault="005071A5" w:rsidP="005071A5">
      <w:pPr>
        <w:ind w:left="360"/>
      </w:pPr>
      <w:r w:rsidRPr="00463A1B">
        <w:t>- планировка верха земляного полотна</w:t>
      </w:r>
    </w:p>
    <w:p w:rsidR="005071A5" w:rsidRPr="00463A1B" w:rsidRDefault="005071A5" w:rsidP="005071A5">
      <w:pPr>
        <w:ind w:left="360"/>
      </w:pPr>
      <w:r w:rsidRPr="00463A1B">
        <w:t>- срезка плодородного слоя</w:t>
      </w:r>
    </w:p>
    <w:p w:rsidR="005071A5" w:rsidRPr="00463A1B" w:rsidRDefault="005071A5" w:rsidP="005071A5">
      <w:pPr>
        <w:ind w:left="360"/>
      </w:pPr>
      <w:r w:rsidRPr="00463A1B">
        <w:t>- перемещение грунта из выемки в насыпь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5. Выберите правильные ответы.</w:t>
      </w:r>
    </w:p>
    <w:p w:rsidR="005071A5" w:rsidRPr="00463A1B" w:rsidRDefault="005071A5" w:rsidP="005071A5">
      <w:pPr>
        <w:ind w:left="360"/>
      </w:pPr>
      <w:r w:rsidRPr="00463A1B">
        <w:t>Какими свойствами обладает кривая суммарных объемов:</w:t>
      </w:r>
    </w:p>
    <w:p w:rsidR="005071A5" w:rsidRPr="00463A1B" w:rsidRDefault="005071A5" w:rsidP="005071A5">
      <w:pPr>
        <w:ind w:left="360"/>
      </w:pPr>
      <w:r w:rsidRPr="00463A1B">
        <w:t>- восходящие ветви соответствуют выемкам, нисходящие – насыпям;</w:t>
      </w:r>
    </w:p>
    <w:p w:rsidR="005071A5" w:rsidRPr="00463A1B" w:rsidRDefault="005071A5" w:rsidP="005071A5">
      <w:pPr>
        <w:ind w:left="360"/>
      </w:pPr>
      <w:r w:rsidRPr="00463A1B">
        <w:t>- восходящие ветви соответствуют насыпям, нисходящие – выемкам;</w:t>
      </w:r>
    </w:p>
    <w:p w:rsidR="005071A5" w:rsidRPr="00463A1B" w:rsidRDefault="005071A5" w:rsidP="005071A5">
      <w:pPr>
        <w:ind w:left="360"/>
      </w:pPr>
      <w:r w:rsidRPr="00463A1B">
        <w:t>- точки максимума и минимума соответствуют нулевым точкам;</w:t>
      </w:r>
    </w:p>
    <w:p w:rsidR="005071A5" w:rsidRPr="00463A1B" w:rsidRDefault="005071A5" w:rsidP="005071A5">
      <w:pPr>
        <w:ind w:left="360"/>
      </w:pPr>
      <w:r w:rsidRPr="00463A1B">
        <w:t>- точки максимума и минимума соответствуют местам изменения крутизны откосов;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11. Дополните.</w:t>
      </w:r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  <w:r w:rsidRPr="00FA7667">
        <w:t>Поправка на срезку плодородного слоя в насыпях _________________.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12. Дополните.</w:t>
      </w:r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  <w:r w:rsidRPr="00FA7667">
        <w:t>Бульдозеры могут разрабатывать без предварительного рыхления грунты _________________категории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13. Дополните.</w:t>
      </w:r>
    </w:p>
    <w:p w:rsidR="005071A5" w:rsidRPr="00463A1B" w:rsidRDefault="005071A5" w:rsidP="005071A5">
      <w:pPr>
        <w:ind w:left="360"/>
      </w:pPr>
      <w:r w:rsidRPr="00463A1B">
        <w:t>Прицепные скреперы рекомендуется использовать при дальности перемещения грунта</w:t>
      </w:r>
      <w:r w:rsidRPr="00FA7667">
        <w:t xml:space="preserve"> до</w:t>
      </w:r>
      <w:r w:rsidRPr="00463A1B">
        <w:t>:</w:t>
      </w:r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  <w:r w:rsidRPr="00FA7667">
        <w:t xml:space="preserve"> _________________ м.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14. Дополните.</w:t>
      </w:r>
    </w:p>
    <w:p w:rsidR="005071A5" w:rsidRPr="000303F3" w:rsidRDefault="005071A5" w:rsidP="005071A5">
      <w:pPr>
        <w:ind w:left="360"/>
      </w:pPr>
      <w:r w:rsidRPr="000303F3">
        <w:t>При разделении продуктов дробления «от</w:t>
      </w:r>
      <w:r w:rsidR="00422C21">
        <w:t xml:space="preserve"> мелкого к крупному», на ситах </w:t>
      </w:r>
      <w:r w:rsidRPr="000303F3">
        <w:t>с размерами ячеек 10мм; 40мм и 70мм, на сите с ячейками 40мм</w:t>
      </w:r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  <w:r w:rsidRPr="00FA7667">
        <w:t xml:space="preserve">будет находиться фракция </w:t>
      </w:r>
      <w:proofErr w:type="spellStart"/>
      <w:r w:rsidRPr="00FA7667">
        <w:t>от_____до_______мм</w:t>
      </w:r>
      <w:proofErr w:type="spellEnd"/>
      <w:r w:rsidRPr="00FA7667">
        <w:t>.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15. Дополните.</w:t>
      </w:r>
    </w:p>
    <w:p w:rsidR="005071A5" w:rsidRPr="00FA7667" w:rsidRDefault="005071A5" w:rsidP="005071A5">
      <w:pPr>
        <w:autoSpaceDE w:val="0"/>
        <w:autoSpaceDN w:val="0"/>
        <w:adjustRightInd w:val="0"/>
        <w:ind w:firstLine="709"/>
        <w:jc w:val="both"/>
      </w:pPr>
      <w:r w:rsidRPr="00FA7667">
        <w:t>Арматуру из стали класса А-1 изготавливают _______________.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r w:rsidRPr="00FA7667">
        <w:rPr>
          <w:iCs/>
        </w:rPr>
        <w:t>18. Установите соответствие к</w:t>
      </w:r>
      <w:r w:rsidRPr="00FA7667">
        <w:t>акие из перечисленных видов работ входят в состав подготовительных</w:t>
      </w:r>
    </w:p>
    <w:p w:rsidR="005071A5" w:rsidRPr="00FA7667" w:rsidRDefault="005071A5" w:rsidP="005071A5">
      <w:pPr>
        <w:rPr>
          <w:iCs/>
        </w:rPr>
      </w:pPr>
    </w:p>
    <w:p w:rsidR="005071A5" w:rsidRPr="000303F3" w:rsidRDefault="005071A5" w:rsidP="005071A5">
      <w:pPr>
        <w:ind w:left="360"/>
      </w:pPr>
      <w:r w:rsidRPr="000303F3">
        <w:t>- расчистка полосы отвода от леса и кустарника</w:t>
      </w:r>
    </w:p>
    <w:p w:rsidR="005071A5" w:rsidRPr="000303F3" w:rsidRDefault="005071A5" w:rsidP="005071A5">
      <w:pPr>
        <w:ind w:left="360"/>
      </w:pPr>
      <w:r w:rsidRPr="000303F3">
        <w:t>- планировка верха земляного полотна</w:t>
      </w:r>
    </w:p>
    <w:p w:rsidR="005071A5" w:rsidRPr="000303F3" w:rsidRDefault="005071A5" w:rsidP="005071A5">
      <w:pPr>
        <w:ind w:left="360"/>
      </w:pPr>
      <w:r w:rsidRPr="000303F3">
        <w:t>- срезка плодородного слоя</w:t>
      </w:r>
    </w:p>
    <w:p w:rsidR="005071A5" w:rsidRPr="000303F3" w:rsidRDefault="005071A5" w:rsidP="005071A5">
      <w:pPr>
        <w:ind w:left="360"/>
      </w:pPr>
      <w:r w:rsidRPr="000303F3">
        <w:t>- перемещение грунта из выемки в насыпь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r w:rsidRPr="00FA7667">
        <w:rPr>
          <w:iCs/>
        </w:rPr>
        <w:t xml:space="preserve">19. Установите соответствие </w:t>
      </w:r>
      <w:r w:rsidRPr="00FA7667">
        <w:t>Уширение земляного полотна в кривых участках пути делается:</w:t>
      </w:r>
    </w:p>
    <w:p w:rsidR="005071A5" w:rsidRPr="00FA7667" w:rsidRDefault="005071A5" w:rsidP="005071A5">
      <w:pPr>
        <w:ind w:left="360"/>
      </w:pPr>
      <w:r w:rsidRPr="00FA7667">
        <w:rPr>
          <w:iCs/>
        </w:rPr>
        <w:t xml:space="preserve"> </w:t>
      </w:r>
      <w:r w:rsidRPr="00FA7667">
        <w:t>- с внешней стороны кривой</w:t>
      </w:r>
    </w:p>
    <w:p w:rsidR="005071A5" w:rsidRPr="000303F3" w:rsidRDefault="005071A5" w:rsidP="005071A5">
      <w:pPr>
        <w:ind w:left="360"/>
      </w:pPr>
      <w:r w:rsidRPr="000303F3">
        <w:t>- с внутренней стороны кривой</w:t>
      </w:r>
    </w:p>
    <w:p w:rsidR="005071A5" w:rsidRPr="000303F3" w:rsidRDefault="005071A5" w:rsidP="005071A5">
      <w:pPr>
        <w:ind w:left="360"/>
      </w:pPr>
      <w:r w:rsidRPr="000303F3">
        <w:t>- равномерно в обе стороны</w:t>
      </w:r>
    </w:p>
    <w:p w:rsidR="005071A5" w:rsidRPr="00FA7667" w:rsidRDefault="005071A5" w:rsidP="005071A5">
      <w:pPr>
        <w:rPr>
          <w:iCs/>
        </w:rPr>
      </w:pPr>
    </w:p>
    <w:p w:rsidR="005071A5" w:rsidRPr="00FA7667" w:rsidRDefault="005071A5" w:rsidP="005071A5">
      <w:pPr>
        <w:rPr>
          <w:iCs/>
        </w:rPr>
      </w:pPr>
      <w:r w:rsidRPr="00FA7667">
        <w:rPr>
          <w:iCs/>
        </w:rPr>
        <w:t>20. Расположите в порядке производства отделочные работы</w:t>
      </w:r>
    </w:p>
    <w:p w:rsidR="005071A5" w:rsidRPr="00FA7667" w:rsidRDefault="005071A5" w:rsidP="005071A5">
      <w:pPr>
        <w:pStyle w:val="af1"/>
        <w:spacing w:line="240" w:lineRule="auto"/>
        <w:ind w:left="0"/>
        <w:rPr>
          <w:sz w:val="24"/>
          <w:szCs w:val="24"/>
        </w:rPr>
      </w:pPr>
      <w:r w:rsidRPr="00FA7667">
        <w:rPr>
          <w:sz w:val="24"/>
          <w:szCs w:val="24"/>
          <w:lang w:val="en-US"/>
        </w:rPr>
        <w:t>A</w:t>
      </w:r>
      <w:r w:rsidRPr="00FA7667">
        <w:rPr>
          <w:sz w:val="24"/>
          <w:szCs w:val="24"/>
        </w:rPr>
        <w:t xml:space="preserve">) </w:t>
      </w:r>
      <w:proofErr w:type="gramStart"/>
      <w:r w:rsidRPr="00FA7667">
        <w:rPr>
          <w:sz w:val="24"/>
          <w:szCs w:val="24"/>
        </w:rPr>
        <w:t>нарезка</w:t>
      </w:r>
      <w:proofErr w:type="gramEnd"/>
      <w:r w:rsidR="00AE2AFC">
        <w:rPr>
          <w:sz w:val="24"/>
          <w:szCs w:val="24"/>
        </w:rPr>
        <w:t xml:space="preserve"> </w:t>
      </w:r>
      <w:r w:rsidRPr="00FA7667">
        <w:rPr>
          <w:sz w:val="24"/>
          <w:szCs w:val="24"/>
        </w:rPr>
        <w:t>кюветов</w:t>
      </w:r>
    </w:p>
    <w:p w:rsidR="005071A5" w:rsidRPr="00FA7667" w:rsidRDefault="005071A5" w:rsidP="005071A5">
      <w:pPr>
        <w:pStyle w:val="af1"/>
        <w:spacing w:line="240" w:lineRule="auto"/>
        <w:ind w:left="0"/>
        <w:rPr>
          <w:sz w:val="24"/>
          <w:szCs w:val="24"/>
        </w:rPr>
      </w:pPr>
      <w:r w:rsidRPr="00FA7667">
        <w:rPr>
          <w:sz w:val="24"/>
          <w:szCs w:val="24"/>
          <w:lang w:val="en-US"/>
        </w:rPr>
        <w:t>B</w:t>
      </w:r>
      <w:r w:rsidRPr="00FA7667">
        <w:rPr>
          <w:sz w:val="24"/>
          <w:szCs w:val="24"/>
        </w:rPr>
        <w:t xml:space="preserve">) </w:t>
      </w:r>
      <w:proofErr w:type="gramStart"/>
      <w:r w:rsidRPr="00FA7667">
        <w:rPr>
          <w:sz w:val="24"/>
          <w:szCs w:val="24"/>
        </w:rPr>
        <w:t>планировка</w:t>
      </w:r>
      <w:proofErr w:type="gramEnd"/>
      <w:r w:rsidR="00422C21">
        <w:rPr>
          <w:sz w:val="24"/>
          <w:szCs w:val="24"/>
        </w:rPr>
        <w:t xml:space="preserve"> </w:t>
      </w:r>
      <w:r w:rsidRPr="00FA7667">
        <w:rPr>
          <w:sz w:val="24"/>
          <w:szCs w:val="24"/>
        </w:rPr>
        <w:t>откосов</w:t>
      </w:r>
    </w:p>
    <w:p w:rsidR="005071A5" w:rsidRPr="00FA7667" w:rsidRDefault="005071A5" w:rsidP="005071A5">
      <w:pPr>
        <w:pStyle w:val="af1"/>
        <w:spacing w:line="240" w:lineRule="auto"/>
        <w:ind w:left="0"/>
        <w:rPr>
          <w:sz w:val="24"/>
          <w:szCs w:val="24"/>
        </w:rPr>
      </w:pPr>
      <w:r w:rsidRPr="00FA7667">
        <w:rPr>
          <w:sz w:val="24"/>
          <w:szCs w:val="24"/>
          <w:lang w:val="en-US"/>
        </w:rPr>
        <w:t>C</w:t>
      </w:r>
      <w:r w:rsidRPr="00FA7667">
        <w:rPr>
          <w:sz w:val="24"/>
          <w:szCs w:val="24"/>
        </w:rPr>
        <w:t xml:space="preserve">) </w:t>
      </w:r>
      <w:proofErr w:type="gramStart"/>
      <w:r w:rsidRPr="00FA7667">
        <w:rPr>
          <w:sz w:val="24"/>
          <w:szCs w:val="24"/>
        </w:rPr>
        <w:t>планировка</w:t>
      </w:r>
      <w:proofErr w:type="gramEnd"/>
      <w:r w:rsidRPr="00FA7667">
        <w:rPr>
          <w:sz w:val="24"/>
          <w:szCs w:val="24"/>
        </w:rPr>
        <w:t xml:space="preserve"> верха земляного полотна</w:t>
      </w:r>
    </w:p>
    <w:p w:rsidR="005071A5" w:rsidRPr="00FA7667" w:rsidRDefault="005071A5" w:rsidP="005071A5">
      <w:pPr>
        <w:ind w:firstLine="709"/>
        <w:jc w:val="both"/>
        <w:rPr>
          <w:bCs/>
          <w:color w:val="000000"/>
        </w:rPr>
      </w:pPr>
    </w:p>
    <w:p w:rsidR="005071A5" w:rsidRPr="00FA7667" w:rsidRDefault="005071A5" w:rsidP="005071A5">
      <w:pPr>
        <w:ind w:firstLine="709"/>
        <w:jc w:val="both"/>
        <w:rPr>
          <w:bCs/>
          <w:color w:val="000000"/>
        </w:rPr>
      </w:pPr>
      <w:r w:rsidRPr="00FA7667">
        <w:rPr>
          <w:bCs/>
          <w:color w:val="000000"/>
        </w:rPr>
        <w:t xml:space="preserve">Варианты заданий выложены в электронной информационно-образовательной среде </w:t>
      </w:r>
      <w:r w:rsidRPr="00FA7667">
        <w:rPr>
          <w:iCs/>
        </w:rPr>
        <w:t>КрИЖТ</w:t>
      </w:r>
      <w:r w:rsidRPr="00FA7667">
        <w:rPr>
          <w:bCs/>
          <w:color w:val="000000"/>
        </w:rPr>
        <w:t xml:space="preserve"> ИрГУПС, доступной обучающемуся через его личный кабинет.</w:t>
      </w:r>
    </w:p>
    <w:p w:rsidR="005071A5" w:rsidRPr="00FA7667" w:rsidRDefault="005071A5" w:rsidP="005071A5">
      <w:pPr>
        <w:ind w:firstLine="709"/>
        <w:jc w:val="both"/>
        <w:rPr>
          <w:bCs/>
          <w:color w:val="000000"/>
        </w:rPr>
      </w:pPr>
      <w:r w:rsidRPr="00FA7667">
        <w:rPr>
          <w:bCs/>
          <w:color w:val="000000"/>
        </w:rPr>
        <w:lastRenderedPageBreak/>
        <w:t>Ниже приведены образцы типовых вариантов заданий реконструктивного уровня, предусмотренных рабочей программой.</w:t>
      </w:r>
    </w:p>
    <w:p w:rsidR="005071A5" w:rsidRPr="00FA7667" w:rsidRDefault="005071A5" w:rsidP="005071A5">
      <w:pPr>
        <w:jc w:val="center"/>
        <w:rPr>
          <w:iCs/>
        </w:rPr>
      </w:pPr>
    </w:p>
    <w:p w:rsidR="005071A5" w:rsidRPr="00FA7667" w:rsidRDefault="005071A5" w:rsidP="005071A5">
      <w:pPr>
        <w:jc w:val="center"/>
        <w:rPr>
          <w:iCs/>
        </w:rPr>
      </w:pPr>
      <w:r w:rsidRPr="00FA7667">
        <w:rPr>
          <w:iCs/>
        </w:rPr>
        <w:t>Образец типового варианта заданий реконструктивного уровня</w:t>
      </w:r>
    </w:p>
    <w:p w:rsidR="005071A5" w:rsidRPr="00FA7667" w:rsidRDefault="005071A5" w:rsidP="005071A5">
      <w:pPr>
        <w:tabs>
          <w:tab w:val="left" w:pos="1120"/>
        </w:tabs>
        <w:ind w:firstLine="709"/>
        <w:jc w:val="both"/>
        <w:rPr>
          <w:bCs/>
          <w:color w:val="000000"/>
        </w:rPr>
      </w:pPr>
      <w:r w:rsidRPr="00FA7667">
        <w:rPr>
          <w:iCs/>
        </w:rPr>
        <w:t>по теме «</w:t>
      </w:r>
      <w:r w:rsidRPr="00FA7667">
        <w:t>Основы механизации железнодорожного строительства</w:t>
      </w:r>
      <w:r w:rsidRPr="00FA7667">
        <w:rPr>
          <w:iCs/>
        </w:rPr>
        <w:t>»</w:t>
      </w:r>
    </w:p>
    <w:p w:rsidR="005071A5" w:rsidRPr="00FA7667" w:rsidRDefault="005071A5" w:rsidP="005071A5">
      <w:pPr>
        <w:ind w:left="360"/>
        <w:rPr>
          <w:vertAlign w:val="superscript"/>
        </w:rPr>
      </w:pPr>
      <w:r w:rsidRPr="00FA7667">
        <w:t xml:space="preserve">1. Сколько рабочих участков будет иметь продольный профиль при следующих </w:t>
      </w:r>
      <w:proofErr w:type="spellStart"/>
      <w:r w:rsidRPr="00FA7667">
        <w:t>помассивных</w:t>
      </w:r>
      <w:proofErr w:type="spellEnd"/>
      <w:r w:rsidRPr="00FA7667">
        <w:t xml:space="preserve"> объемах: </w:t>
      </w:r>
      <w:proofErr w:type="spellStart"/>
      <w:r w:rsidRPr="00FA7667">
        <w:rPr>
          <w:lang w:val="en-US"/>
        </w:rPr>
        <w:t>V</w:t>
      </w:r>
      <w:r w:rsidRPr="00FA7667">
        <w:rPr>
          <w:vertAlign w:val="subscript"/>
          <w:lang w:val="en-US"/>
        </w:rPr>
        <w:t>b</w:t>
      </w:r>
      <w:proofErr w:type="spellEnd"/>
      <w:r w:rsidRPr="00FA7667">
        <w:rPr>
          <w:vertAlign w:val="subscript"/>
        </w:rPr>
        <w:t>1</w:t>
      </w:r>
      <w:r w:rsidRPr="00FA7667">
        <w:t xml:space="preserve"> = </w:t>
      </w:r>
      <w:smartTag w:uri="urn:schemas-microsoft-com:office:smarttags" w:element="metricconverter">
        <w:smartTagPr>
          <w:attr w:name="ProductID" w:val="9000 м3"/>
        </w:smartTagPr>
        <w:r w:rsidRPr="00FA7667">
          <w:t>9000 м</w:t>
        </w:r>
        <w:r w:rsidRPr="00FA7667">
          <w:rPr>
            <w:vertAlign w:val="superscript"/>
          </w:rPr>
          <w:t>3</w:t>
        </w:r>
      </w:smartTag>
      <w:r w:rsidRPr="00FA7667">
        <w:t xml:space="preserve">, </w:t>
      </w:r>
      <w:r w:rsidRPr="00FA7667">
        <w:rPr>
          <w:lang w:val="en-US"/>
        </w:rPr>
        <w:t>V</w:t>
      </w:r>
      <w:r w:rsidRPr="00FA7667">
        <w:rPr>
          <w:vertAlign w:val="subscript"/>
        </w:rPr>
        <w:t>н1</w:t>
      </w:r>
      <w:r w:rsidRPr="00FA7667">
        <w:t xml:space="preserve"> = 9000м</w:t>
      </w:r>
      <w:r w:rsidRPr="00FA7667">
        <w:rPr>
          <w:vertAlign w:val="superscript"/>
        </w:rPr>
        <w:t>3</w:t>
      </w:r>
    </w:p>
    <w:p w:rsidR="005071A5" w:rsidRPr="00FA7667" w:rsidRDefault="005071A5" w:rsidP="005071A5">
      <w:pPr>
        <w:ind w:left="360"/>
      </w:pPr>
      <w:r w:rsidRPr="00FA7667">
        <w:t>- один</w:t>
      </w:r>
    </w:p>
    <w:p w:rsidR="005071A5" w:rsidRPr="00FA7667" w:rsidRDefault="005071A5" w:rsidP="005071A5">
      <w:pPr>
        <w:ind w:left="360"/>
      </w:pPr>
      <w:r w:rsidRPr="00FA7667">
        <w:t>- два</w:t>
      </w:r>
    </w:p>
    <w:p w:rsidR="005071A5" w:rsidRPr="00FA7667" w:rsidRDefault="005071A5" w:rsidP="005071A5">
      <w:pPr>
        <w:ind w:left="360"/>
      </w:pPr>
      <w:r w:rsidRPr="00FA7667">
        <w:t>- три</w:t>
      </w:r>
    </w:p>
    <w:p w:rsidR="005071A5" w:rsidRPr="00FA7667" w:rsidRDefault="005071A5" w:rsidP="005071A5">
      <w:pPr>
        <w:ind w:left="360"/>
      </w:pPr>
      <w:r w:rsidRPr="00FA7667">
        <w:t xml:space="preserve">2. Сколько рабочих участков будет иметь продольный профиль при следующих </w:t>
      </w:r>
      <w:proofErr w:type="spellStart"/>
      <w:r w:rsidRPr="00FA7667">
        <w:t>помассивных</w:t>
      </w:r>
      <w:proofErr w:type="spellEnd"/>
      <w:r w:rsidRPr="00FA7667">
        <w:t xml:space="preserve"> объемах: </w:t>
      </w:r>
      <w:proofErr w:type="spellStart"/>
      <w:r w:rsidRPr="00FA7667">
        <w:rPr>
          <w:lang w:val="en-US"/>
        </w:rPr>
        <w:t>V</w:t>
      </w:r>
      <w:r w:rsidRPr="00FA7667">
        <w:rPr>
          <w:vertAlign w:val="subscript"/>
          <w:lang w:val="en-US"/>
        </w:rPr>
        <w:t>b</w:t>
      </w:r>
      <w:proofErr w:type="spellEnd"/>
      <w:r w:rsidRPr="00FA7667">
        <w:rPr>
          <w:vertAlign w:val="subscript"/>
        </w:rPr>
        <w:t>1</w:t>
      </w:r>
      <w:r w:rsidRPr="00FA7667">
        <w:t xml:space="preserve"> = 15000м</w:t>
      </w:r>
      <w:r w:rsidRPr="00FA7667">
        <w:rPr>
          <w:vertAlign w:val="superscript"/>
        </w:rPr>
        <w:t>3</w:t>
      </w:r>
      <w:r w:rsidRPr="00FA7667">
        <w:t xml:space="preserve">, </w:t>
      </w:r>
      <w:r w:rsidRPr="00FA7667">
        <w:rPr>
          <w:lang w:val="en-US"/>
        </w:rPr>
        <w:t>V</w:t>
      </w:r>
      <w:r w:rsidRPr="00FA7667">
        <w:rPr>
          <w:vertAlign w:val="subscript"/>
        </w:rPr>
        <w:t>н1</w:t>
      </w:r>
      <w:r w:rsidRPr="00FA7667">
        <w:t xml:space="preserve"> = 19000м</w:t>
      </w:r>
      <w:r w:rsidRPr="00FA7667">
        <w:rPr>
          <w:vertAlign w:val="superscript"/>
        </w:rPr>
        <w:t>3</w:t>
      </w:r>
      <w:r w:rsidRPr="00FA7667">
        <w:t xml:space="preserve">, </w:t>
      </w:r>
      <w:proofErr w:type="spellStart"/>
      <w:r w:rsidRPr="00FA7667">
        <w:rPr>
          <w:lang w:val="en-US"/>
        </w:rPr>
        <w:t>V</w:t>
      </w:r>
      <w:r w:rsidRPr="00FA7667">
        <w:rPr>
          <w:vertAlign w:val="subscript"/>
          <w:lang w:val="en-US"/>
        </w:rPr>
        <w:t>b</w:t>
      </w:r>
      <w:proofErr w:type="spellEnd"/>
      <w:r w:rsidRPr="00FA7667">
        <w:rPr>
          <w:vertAlign w:val="subscript"/>
        </w:rPr>
        <w:t>1</w:t>
      </w:r>
      <w:r w:rsidRPr="00FA7667">
        <w:t xml:space="preserve"> = </w:t>
      </w:r>
      <w:smartTag w:uri="urn:schemas-microsoft-com:office:smarttags" w:element="metricconverter">
        <w:smartTagPr>
          <w:attr w:name="ProductID" w:val="15000 м3"/>
        </w:smartTagPr>
        <w:r w:rsidRPr="00FA7667">
          <w:t>15000 м</w:t>
        </w:r>
        <w:r w:rsidRPr="00FA7667">
          <w:rPr>
            <w:vertAlign w:val="superscript"/>
          </w:rPr>
          <w:t>3</w:t>
        </w:r>
      </w:smartTag>
    </w:p>
    <w:p w:rsidR="005071A5" w:rsidRPr="00FA7667" w:rsidRDefault="005071A5" w:rsidP="005071A5">
      <w:pPr>
        <w:ind w:left="360"/>
      </w:pPr>
      <w:r w:rsidRPr="00FA7667">
        <w:t>- четыре</w:t>
      </w:r>
    </w:p>
    <w:p w:rsidR="005071A5" w:rsidRPr="00FA7667" w:rsidRDefault="005071A5" w:rsidP="005071A5">
      <w:pPr>
        <w:ind w:left="360"/>
      </w:pPr>
      <w:r w:rsidRPr="00FA7667">
        <w:t>- два</w:t>
      </w:r>
    </w:p>
    <w:p w:rsidR="005071A5" w:rsidRPr="00FA7667" w:rsidRDefault="005071A5" w:rsidP="005071A5">
      <w:pPr>
        <w:ind w:left="360"/>
      </w:pPr>
      <w:r w:rsidRPr="00FA7667">
        <w:t>- три</w:t>
      </w:r>
    </w:p>
    <w:p w:rsidR="00674D5E" w:rsidRPr="00FA7667" w:rsidRDefault="00674D5E" w:rsidP="00674D5E">
      <w:pPr>
        <w:ind w:firstLine="709"/>
        <w:jc w:val="both"/>
        <w:rPr>
          <w:bCs/>
          <w:color w:val="000000"/>
        </w:rPr>
      </w:pPr>
    </w:p>
    <w:p w:rsidR="00674D5E" w:rsidRPr="00FA7667" w:rsidRDefault="00674D5E" w:rsidP="00674D5E">
      <w:pPr>
        <w:ind w:firstLine="709"/>
        <w:jc w:val="both"/>
        <w:rPr>
          <w:bCs/>
          <w:color w:val="000000"/>
        </w:rPr>
      </w:pPr>
      <w:r w:rsidRPr="00FA7667">
        <w:rPr>
          <w:bCs/>
          <w:color w:val="000000"/>
        </w:rPr>
        <w:t xml:space="preserve">Варианты заданий выложены в электронной информационно-образовательной среде </w:t>
      </w:r>
      <w:r w:rsidRPr="00FA7667">
        <w:rPr>
          <w:iCs/>
        </w:rPr>
        <w:t>КрИЖТ</w:t>
      </w:r>
      <w:r w:rsidRPr="00FA7667">
        <w:rPr>
          <w:bCs/>
          <w:color w:val="000000"/>
        </w:rPr>
        <w:t xml:space="preserve"> ИрГУПС, доступной обучающемуся через его личный кабинет.</w:t>
      </w:r>
    </w:p>
    <w:p w:rsidR="00674D5E" w:rsidRPr="00FA7667" w:rsidRDefault="00674D5E" w:rsidP="00674D5E">
      <w:pPr>
        <w:ind w:firstLine="709"/>
        <w:jc w:val="both"/>
        <w:rPr>
          <w:bCs/>
          <w:color w:val="000000"/>
        </w:rPr>
      </w:pPr>
      <w:r w:rsidRPr="00FA7667">
        <w:rPr>
          <w:bCs/>
          <w:color w:val="000000"/>
        </w:rPr>
        <w:t>Ниже приведены образцы типовых вариантов заданий реконструктивного уровня, предусмотренных рабочей программой.</w:t>
      </w:r>
    </w:p>
    <w:p w:rsidR="00674D5E" w:rsidRPr="00FA7667" w:rsidRDefault="00674D5E" w:rsidP="00674D5E">
      <w:pPr>
        <w:jc w:val="center"/>
        <w:rPr>
          <w:iCs/>
        </w:rPr>
      </w:pPr>
    </w:p>
    <w:p w:rsidR="00674D5E" w:rsidRPr="00FA7667" w:rsidRDefault="00674D5E" w:rsidP="00674D5E">
      <w:pPr>
        <w:jc w:val="center"/>
        <w:rPr>
          <w:iCs/>
        </w:rPr>
      </w:pPr>
      <w:r w:rsidRPr="00FA7667">
        <w:rPr>
          <w:iCs/>
        </w:rPr>
        <w:t>Образец типового варианта заданий реконструктивного уровня</w:t>
      </w:r>
    </w:p>
    <w:p w:rsidR="00674D5E" w:rsidRPr="00FA7667" w:rsidRDefault="00674D5E" w:rsidP="00674D5E">
      <w:pPr>
        <w:tabs>
          <w:tab w:val="left" w:pos="1120"/>
        </w:tabs>
        <w:ind w:firstLine="709"/>
        <w:jc w:val="both"/>
        <w:rPr>
          <w:bCs/>
          <w:color w:val="000000"/>
        </w:rPr>
      </w:pPr>
      <w:r w:rsidRPr="00FA7667">
        <w:rPr>
          <w:iCs/>
        </w:rPr>
        <w:t>по теме «</w:t>
      </w:r>
      <w:r w:rsidRPr="00FA7667">
        <w:t>Основы механизации железнодорожного строительства</w:t>
      </w:r>
      <w:r w:rsidRPr="00FA7667">
        <w:rPr>
          <w:iCs/>
        </w:rPr>
        <w:t>»</w:t>
      </w:r>
    </w:p>
    <w:p w:rsidR="00674D5E" w:rsidRPr="00FA7667" w:rsidRDefault="00674D5E" w:rsidP="00674D5E">
      <w:pPr>
        <w:ind w:left="360"/>
        <w:rPr>
          <w:vertAlign w:val="superscript"/>
        </w:rPr>
      </w:pPr>
      <w:r w:rsidRPr="00FA7667">
        <w:t xml:space="preserve">1. Сколько рабочих участков будет иметь продольный профиль при следующих </w:t>
      </w:r>
      <w:proofErr w:type="spellStart"/>
      <w:r w:rsidRPr="00FA7667">
        <w:t>помассивных</w:t>
      </w:r>
      <w:proofErr w:type="spellEnd"/>
      <w:r w:rsidRPr="00FA7667">
        <w:t xml:space="preserve"> объемах: </w:t>
      </w:r>
      <w:proofErr w:type="spellStart"/>
      <w:r w:rsidRPr="00FA7667">
        <w:rPr>
          <w:lang w:val="en-US"/>
        </w:rPr>
        <w:t>V</w:t>
      </w:r>
      <w:r w:rsidRPr="00FA7667">
        <w:rPr>
          <w:vertAlign w:val="subscript"/>
          <w:lang w:val="en-US"/>
        </w:rPr>
        <w:t>b</w:t>
      </w:r>
      <w:proofErr w:type="spellEnd"/>
      <w:r w:rsidRPr="00FA7667">
        <w:rPr>
          <w:vertAlign w:val="subscript"/>
        </w:rPr>
        <w:t>1</w:t>
      </w:r>
      <w:r w:rsidRPr="00FA7667">
        <w:t xml:space="preserve"> = </w:t>
      </w:r>
      <w:smartTag w:uri="urn:schemas-microsoft-com:office:smarttags" w:element="metricconverter">
        <w:smartTagPr>
          <w:attr w:name="ProductID" w:val="9000 м3"/>
        </w:smartTagPr>
        <w:r w:rsidRPr="00FA7667">
          <w:t>9000 м</w:t>
        </w:r>
        <w:r w:rsidRPr="00FA7667">
          <w:rPr>
            <w:vertAlign w:val="superscript"/>
          </w:rPr>
          <w:t>3</w:t>
        </w:r>
      </w:smartTag>
      <w:r w:rsidRPr="00FA7667">
        <w:t xml:space="preserve">, </w:t>
      </w:r>
      <w:r w:rsidRPr="00FA7667">
        <w:rPr>
          <w:lang w:val="en-US"/>
        </w:rPr>
        <w:t>V</w:t>
      </w:r>
      <w:r w:rsidRPr="00FA7667">
        <w:rPr>
          <w:vertAlign w:val="subscript"/>
        </w:rPr>
        <w:t>н1</w:t>
      </w:r>
      <w:r w:rsidRPr="00FA7667">
        <w:t xml:space="preserve"> = 9000м</w:t>
      </w:r>
      <w:r w:rsidRPr="00FA7667">
        <w:rPr>
          <w:vertAlign w:val="superscript"/>
        </w:rPr>
        <w:t>3</w:t>
      </w:r>
    </w:p>
    <w:p w:rsidR="00674D5E" w:rsidRPr="00FA7667" w:rsidRDefault="00674D5E" w:rsidP="00674D5E">
      <w:pPr>
        <w:ind w:left="360"/>
      </w:pPr>
      <w:r w:rsidRPr="00FA7667">
        <w:t>- один</w:t>
      </w:r>
    </w:p>
    <w:p w:rsidR="00674D5E" w:rsidRPr="00FA7667" w:rsidRDefault="00674D5E" w:rsidP="00674D5E">
      <w:pPr>
        <w:ind w:left="360"/>
      </w:pPr>
      <w:r w:rsidRPr="00FA7667">
        <w:t>- два</w:t>
      </w:r>
    </w:p>
    <w:p w:rsidR="00674D5E" w:rsidRPr="00FA7667" w:rsidRDefault="00674D5E" w:rsidP="00674D5E">
      <w:pPr>
        <w:ind w:left="360"/>
      </w:pPr>
      <w:r w:rsidRPr="00FA7667">
        <w:t>- три</w:t>
      </w:r>
    </w:p>
    <w:p w:rsidR="00674D5E" w:rsidRPr="00FA7667" w:rsidRDefault="00674D5E" w:rsidP="00674D5E">
      <w:pPr>
        <w:ind w:left="360"/>
      </w:pPr>
      <w:r w:rsidRPr="00FA7667">
        <w:t xml:space="preserve">2. Сколько рабочих участков будет иметь продольный профиль при следующих </w:t>
      </w:r>
      <w:proofErr w:type="spellStart"/>
      <w:r w:rsidRPr="00FA7667">
        <w:t>помассивных</w:t>
      </w:r>
      <w:proofErr w:type="spellEnd"/>
      <w:r w:rsidRPr="00FA7667">
        <w:t xml:space="preserve"> объемах: </w:t>
      </w:r>
      <w:proofErr w:type="spellStart"/>
      <w:r w:rsidRPr="00FA7667">
        <w:rPr>
          <w:lang w:val="en-US"/>
        </w:rPr>
        <w:t>V</w:t>
      </w:r>
      <w:r w:rsidRPr="00FA7667">
        <w:rPr>
          <w:vertAlign w:val="subscript"/>
          <w:lang w:val="en-US"/>
        </w:rPr>
        <w:t>b</w:t>
      </w:r>
      <w:proofErr w:type="spellEnd"/>
      <w:r w:rsidRPr="00FA7667">
        <w:rPr>
          <w:vertAlign w:val="subscript"/>
        </w:rPr>
        <w:t>1</w:t>
      </w:r>
      <w:r w:rsidRPr="00FA7667">
        <w:t xml:space="preserve"> = 15000м</w:t>
      </w:r>
      <w:r w:rsidRPr="00FA7667">
        <w:rPr>
          <w:vertAlign w:val="superscript"/>
        </w:rPr>
        <w:t>3</w:t>
      </w:r>
      <w:r w:rsidRPr="00FA7667">
        <w:t xml:space="preserve">, </w:t>
      </w:r>
      <w:r w:rsidRPr="00FA7667">
        <w:rPr>
          <w:lang w:val="en-US"/>
        </w:rPr>
        <w:t>V</w:t>
      </w:r>
      <w:r w:rsidRPr="00FA7667">
        <w:rPr>
          <w:vertAlign w:val="subscript"/>
        </w:rPr>
        <w:t>н1</w:t>
      </w:r>
      <w:r w:rsidRPr="00FA7667">
        <w:t xml:space="preserve"> = 19000м</w:t>
      </w:r>
      <w:r w:rsidRPr="00FA7667">
        <w:rPr>
          <w:vertAlign w:val="superscript"/>
        </w:rPr>
        <w:t>3</w:t>
      </w:r>
      <w:r w:rsidRPr="00FA7667">
        <w:t xml:space="preserve">, </w:t>
      </w:r>
      <w:proofErr w:type="spellStart"/>
      <w:r w:rsidRPr="00FA7667">
        <w:rPr>
          <w:lang w:val="en-US"/>
        </w:rPr>
        <w:t>V</w:t>
      </w:r>
      <w:r w:rsidRPr="00FA7667">
        <w:rPr>
          <w:vertAlign w:val="subscript"/>
          <w:lang w:val="en-US"/>
        </w:rPr>
        <w:t>b</w:t>
      </w:r>
      <w:proofErr w:type="spellEnd"/>
      <w:r w:rsidRPr="00FA7667">
        <w:rPr>
          <w:vertAlign w:val="subscript"/>
        </w:rPr>
        <w:t>1</w:t>
      </w:r>
      <w:r w:rsidRPr="00FA7667">
        <w:t xml:space="preserve"> = </w:t>
      </w:r>
      <w:smartTag w:uri="urn:schemas-microsoft-com:office:smarttags" w:element="metricconverter">
        <w:smartTagPr>
          <w:attr w:name="ProductID" w:val="15000 м3"/>
        </w:smartTagPr>
        <w:r w:rsidRPr="00FA7667">
          <w:t>15000 м</w:t>
        </w:r>
        <w:r w:rsidRPr="00FA7667">
          <w:rPr>
            <w:vertAlign w:val="superscript"/>
          </w:rPr>
          <w:t>3</w:t>
        </w:r>
      </w:smartTag>
    </w:p>
    <w:p w:rsidR="00674D5E" w:rsidRPr="00FA7667" w:rsidRDefault="00674D5E" w:rsidP="00674D5E">
      <w:pPr>
        <w:ind w:left="360"/>
      </w:pPr>
      <w:r w:rsidRPr="00FA7667">
        <w:t>- четыре</w:t>
      </w:r>
    </w:p>
    <w:p w:rsidR="00674D5E" w:rsidRPr="00FA7667" w:rsidRDefault="00674D5E" w:rsidP="00674D5E">
      <w:pPr>
        <w:ind w:left="360"/>
      </w:pPr>
      <w:r w:rsidRPr="00FA7667">
        <w:t>- два</w:t>
      </w:r>
    </w:p>
    <w:p w:rsidR="00674D5E" w:rsidRPr="00FA7667" w:rsidRDefault="00674D5E" w:rsidP="00674D5E">
      <w:pPr>
        <w:ind w:left="360"/>
      </w:pPr>
      <w:r w:rsidRPr="00FA7667">
        <w:t>- три</w:t>
      </w:r>
    </w:p>
    <w:p w:rsidR="00642E9E" w:rsidRPr="00D17698" w:rsidRDefault="00642E9E" w:rsidP="00642E9E">
      <w:pPr>
        <w:rPr>
          <w:iCs/>
        </w:rPr>
      </w:pPr>
    </w:p>
    <w:bookmarkEnd w:id="4"/>
    <w:p w:rsidR="00674D5E" w:rsidRDefault="00674D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42E9E" w:rsidRPr="00D17698" w:rsidRDefault="00642E9E" w:rsidP="00642E9E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lastRenderedPageBreak/>
        <w:t>4 Методические материалы, определяющие процедуру оценивания</w:t>
      </w:r>
    </w:p>
    <w:p w:rsidR="00642E9E" w:rsidRPr="00D17698" w:rsidRDefault="00642E9E" w:rsidP="00642E9E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642E9E" w:rsidRPr="00D17698" w:rsidRDefault="00642E9E" w:rsidP="00642E9E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color w:val="333333"/>
          <w:sz w:val="28"/>
          <w:szCs w:val="28"/>
        </w:rPr>
      </w:pPr>
    </w:p>
    <w:p w:rsidR="00642E9E" w:rsidRPr="00D17698" w:rsidRDefault="00642E9E" w:rsidP="00642E9E">
      <w:pPr>
        <w:pStyle w:val="Style1"/>
        <w:widowControl/>
        <w:tabs>
          <w:tab w:val="num" w:pos="435"/>
        </w:tabs>
        <w:ind w:firstLine="709"/>
        <w:jc w:val="both"/>
      </w:pPr>
      <w:r w:rsidRPr="00D17698">
        <w:rPr>
          <w:color w:val="333333"/>
        </w:rPr>
        <w:t xml:space="preserve">В таблице приведены описания процедур проведения </w:t>
      </w:r>
      <w:r w:rsidRPr="00D17698">
        <w:t>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дисциплины.</w:t>
      </w:r>
    </w:p>
    <w:p w:rsidR="00642E9E" w:rsidRPr="00D17698" w:rsidRDefault="00642E9E" w:rsidP="00642E9E">
      <w:pPr>
        <w:pStyle w:val="Style1"/>
        <w:widowControl/>
        <w:tabs>
          <w:tab w:val="num" w:pos="435"/>
        </w:tabs>
        <w:ind w:firstLine="709"/>
        <w:jc w:val="both"/>
        <w:rPr>
          <w:color w:val="33333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642E9E" w:rsidRPr="00D17698" w:rsidTr="00642E9E">
        <w:tc>
          <w:tcPr>
            <w:tcW w:w="2190" w:type="dxa"/>
            <w:vAlign w:val="center"/>
          </w:tcPr>
          <w:p w:rsidR="00642E9E" w:rsidRPr="00D17698" w:rsidRDefault="00642E9E" w:rsidP="00642E9E">
            <w:pPr>
              <w:jc w:val="center"/>
            </w:pPr>
            <w:r w:rsidRPr="00D17698">
              <w:t>Наименование</w:t>
            </w:r>
          </w:p>
          <w:p w:rsidR="00642E9E" w:rsidRPr="00D17698" w:rsidRDefault="00642E9E" w:rsidP="00642E9E">
            <w:pPr>
              <w:jc w:val="center"/>
            </w:pPr>
            <w:r w:rsidRPr="00D17698">
              <w:t>оценочного</w:t>
            </w:r>
          </w:p>
          <w:p w:rsidR="00642E9E" w:rsidRPr="00D17698" w:rsidRDefault="00642E9E" w:rsidP="00642E9E">
            <w:pPr>
              <w:tabs>
                <w:tab w:val="left" w:pos="1944"/>
              </w:tabs>
              <w:ind w:right="49"/>
              <w:jc w:val="center"/>
            </w:pPr>
            <w:r w:rsidRPr="00D17698">
              <w:t>средства</w:t>
            </w:r>
          </w:p>
        </w:tc>
        <w:tc>
          <w:tcPr>
            <w:tcW w:w="7308" w:type="dxa"/>
            <w:vAlign w:val="center"/>
          </w:tcPr>
          <w:p w:rsidR="00642E9E" w:rsidRPr="00D17698" w:rsidRDefault="00642E9E" w:rsidP="00642E9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642E9E" w:rsidRPr="00D17698" w:rsidRDefault="00642E9E" w:rsidP="00642E9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642E9E" w:rsidRPr="00D17698" w:rsidTr="00642E9E">
        <w:tc>
          <w:tcPr>
            <w:tcW w:w="2190" w:type="dxa"/>
            <w:vAlign w:val="center"/>
          </w:tcPr>
          <w:p w:rsidR="00642E9E" w:rsidRPr="00D17698" w:rsidRDefault="00642E9E" w:rsidP="00642E9E">
            <w:r w:rsidRPr="00D17698">
              <w:t>Собеседование</w:t>
            </w:r>
          </w:p>
        </w:tc>
        <w:tc>
          <w:tcPr>
            <w:tcW w:w="7308" w:type="dxa"/>
          </w:tcPr>
          <w:p w:rsidR="00642E9E" w:rsidRPr="00D17698" w:rsidRDefault="00642E9E" w:rsidP="00642E9E">
            <w:pPr>
              <w:jc w:val="both"/>
            </w:pPr>
            <w:r w:rsidRPr="00D17698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642E9E" w:rsidRPr="00D17698" w:rsidTr="00642E9E">
        <w:tc>
          <w:tcPr>
            <w:tcW w:w="2190" w:type="dxa"/>
            <w:vAlign w:val="center"/>
          </w:tcPr>
          <w:p w:rsidR="00642E9E" w:rsidRPr="00D17698" w:rsidRDefault="00642E9E" w:rsidP="00642E9E">
            <w:r w:rsidRPr="00D17698">
              <w:t>Курсовая работа</w:t>
            </w:r>
          </w:p>
        </w:tc>
        <w:tc>
          <w:tcPr>
            <w:tcW w:w="7308" w:type="dxa"/>
          </w:tcPr>
          <w:p w:rsidR="00642E9E" w:rsidRPr="00D17698" w:rsidRDefault="00642E9E" w:rsidP="00642E9E">
            <w:pPr>
              <w:jc w:val="both"/>
            </w:pPr>
            <w:r w:rsidRPr="00D17698">
              <w:t>Курсовая работа предусмотрена рабочей п</w:t>
            </w:r>
            <w:r w:rsidR="00AE2AFC">
              <w:t>рограммой дисциплины по очной и</w:t>
            </w:r>
            <w:r w:rsidRPr="00D17698">
              <w:t xml:space="preserve"> заочной формам обучения. Вариантов работы по теме не менее двух. Задание на Курсовую работу студенту выдает преподаватель индивидуально. Выполнив проект, студент заочной формы обучения регистрирует его в деканате заочного отделения и сдает на проверку согласно «Инструкции по выполнению, сдаче, регистрации, проверке, хранению контрольных и курсовых работ (проектов) студентов заочной формы обучения».</w:t>
            </w:r>
          </w:p>
        </w:tc>
      </w:tr>
      <w:tr w:rsidR="00642E9E" w:rsidRPr="00D17698" w:rsidTr="00642E9E">
        <w:tc>
          <w:tcPr>
            <w:tcW w:w="2190" w:type="dxa"/>
          </w:tcPr>
          <w:p w:rsidR="00642E9E" w:rsidRPr="00D17698" w:rsidRDefault="00642E9E" w:rsidP="00642E9E">
            <w:r w:rsidRPr="00D17698">
              <w:t>Тест</w:t>
            </w:r>
          </w:p>
        </w:tc>
        <w:tc>
          <w:tcPr>
            <w:tcW w:w="7308" w:type="dxa"/>
          </w:tcPr>
          <w:p w:rsidR="00642E9E" w:rsidRPr="00D17698" w:rsidRDefault="00642E9E" w:rsidP="00642E9E">
            <w:pPr>
              <w:jc w:val="both"/>
            </w:pPr>
            <w:r w:rsidRPr="00D17698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D17698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642E9E" w:rsidRPr="00D17698" w:rsidRDefault="00642E9E" w:rsidP="00642E9E">
            <w:pPr>
              <w:jc w:val="both"/>
              <w:rPr>
                <w:iCs/>
              </w:rPr>
            </w:pPr>
            <w:r w:rsidRPr="00D17698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642E9E" w:rsidRPr="00D17698" w:rsidRDefault="00642E9E" w:rsidP="00642E9E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D17698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642E9E" w:rsidRPr="00D17698" w:rsidRDefault="00642E9E" w:rsidP="00642E9E">
      <w:pPr>
        <w:jc w:val="center"/>
        <w:rPr>
          <w:b/>
          <w:sz w:val="28"/>
          <w:szCs w:val="28"/>
        </w:rPr>
      </w:pP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>– перечень теоретических вопросов к зачету/экзамену для оценки знаний;</w:t>
      </w: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простых практических заданий к зачету/экзамену для оценки умений;</w:t>
      </w:r>
    </w:p>
    <w:p w:rsidR="00642E9E" w:rsidRPr="00D17698" w:rsidRDefault="00642E9E" w:rsidP="00642E9E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практических заданий к зачету/экзамену для оценки навыков и (или) опыта деятельности.</w:t>
      </w:r>
    </w:p>
    <w:p w:rsidR="00642E9E" w:rsidRPr="00D17698" w:rsidRDefault="00642E9E" w:rsidP="00642E9E">
      <w:pPr>
        <w:ind w:firstLine="540"/>
        <w:jc w:val="both"/>
      </w:pPr>
      <w:r w:rsidRPr="00D17698">
        <w:t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:rsidR="00642E9E" w:rsidRDefault="00642E9E" w:rsidP="00642E9E">
      <w:pPr>
        <w:jc w:val="center"/>
      </w:pPr>
    </w:p>
    <w:p w:rsidR="00AE2AFC" w:rsidRDefault="00AE2AFC" w:rsidP="00642E9E">
      <w:pPr>
        <w:jc w:val="center"/>
      </w:pPr>
    </w:p>
    <w:p w:rsidR="00AE2AFC" w:rsidRPr="00D17698" w:rsidRDefault="00AE2AFC" w:rsidP="00642E9E">
      <w:pPr>
        <w:jc w:val="center"/>
      </w:pPr>
    </w:p>
    <w:p w:rsidR="00642E9E" w:rsidRPr="00D17698" w:rsidRDefault="00642E9E" w:rsidP="00642E9E">
      <w:pPr>
        <w:jc w:val="center"/>
        <w:rPr>
          <w:b/>
        </w:rPr>
      </w:pPr>
      <w:r w:rsidRPr="00D17698">
        <w:rPr>
          <w:b/>
        </w:rPr>
        <w:lastRenderedPageBreak/>
        <w:t>Описание процедур проведения промежуточной аттестации в форме экзамена</w:t>
      </w:r>
    </w:p>
    <w:p w:rsidR="00642E9E" w:rsidRPr="00D17698" w:rsidRDefault="00642E9E" w:rsidP="00642E9E">
      <w:pPr>
        <w:jc w:val="center"/>
        <w:rPr>
          <w:b/>
        </w:rPr>
      </w:pPr>
      <w:r w:rsidRPr="00D17698">
        <w:rPr>
          <w:b/>
        </w:rPr>
        <w:t>и оценивания результатов обучения</w:t>
      </w:r>
    </w:p>
    <w:p w:rsidR="00642E9E" w:rsidRPr="00D17698" w:rsidRDefault="00642E9E" w:rsidP="00642E9E">
      <w:pPr>
        <w:jc w:val="center"/>
        <w:rPr>
          <w:b/>
        </w:rPr>
      </w:pPr>
    </w:p>
    <w:p w:rsidR="00642E9E" w:rsidRPr="00D17698" w:rsidRDefault="00642E9E" w:rsidP="00642E9E">
      <w:pPr>
        <w:ind w:firstLine="720"/>
        <w:jc w:val="both"/>
      </w:pPr>
      <w:r w:rsidRPr="00D17698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642E9E" w:rsidRPr="00D17698" w:rsidTr="00642E9E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</w:pPr>
            <w:r w:rsidRPr="00D17698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</w:pPr>
            <w:r w:rsidRPr="00D17698">
              <w:t>Шкала оценивания</w:t>
            </w:r>
          </w:p>
        </w:tc>
      </w:tr>
      <w:tr w:rsidR="00642E9E" w:rsidRPr="00D17698" w:rsidTr="00642E9E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r w:rsidRPr="00D17698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</w:pPr>
            <w:r w:rsidRPr="00D17698">
              <w:t>Обучающийся</w:t>
            </w:r>
          </w:p>
          <w:p w:rsidR="00642E9E" w:rsidRPr="00D17698" w:rsidRDefault="00642E9E" w:rsidP="00642E9E">
            <w:pPr>
              <w:jc w:val="center"/>
            </w:pPr>
            <w:r w:rsidRPr="00D17698">
              <w:t>к экзамену допущен</w:t>
            </w:r>
          </w:p>
        </w:tc>
      </w:tr>
      <w:tr w:rsidR="00642E9E" w:rsidRPr="00D17698" w:rsidTr="00642E9E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r w:rsidRPr="00D17698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9E" w:rsidRPr="00D17698" w:rsidRDefault="00642E9E" w:rsidP="00642E9E">
            <w:pPr>
              <w:jc w:val="center"/>
            </w:pPr>
            <w:r w:rsidRPr="00D17698">
              <w:t>Обучающийся</w:t>
            </w:r>
          </w:p>
          <w:p w:rsidR="00642E9E" w:rsidRPr="00D17698" w:rsidRDefault="00642E9E" w:rsidP="00642E9E">
            <w:pPr>
              <w:jc w:val="center"/>
            </w:pPr>
            <w:r w:rsidRPr="00D17698">
              <w:t>к экзамену не допущен</w:t>
            </w:r>
          </w:p>
        </w:tc>
      </w:tr>
    </w:tbl>
    <w:p w:rsidR="00642E9E" w:rsidRPr="00D17698" w:rsidRDefault="00642E9E" w:rsidP="00642E9E">
      <w:pPr>
        <w:jc w:val="center"/>
        <w:rPr>
          <w:b/>
        </w:rPr>
      </w:pPr>
    </w:p>
    <w:p w:rsidR="00642E9E" w:rsidRPr="00D17698" w:rsidRDefault="00642E9E" w:rsidP="00642E9E">
      <w:pPr>
        <w:ind w:firstLine="540"/>
        <w:jc w:val="both"/>
      </w:pPr>
      <w:r w:rsidRPr="00D17698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642E9E" w:rsidRPr="00D17698" w:rsidRDefault="00642E9E" w:rsidP="00642E9E">
      <w:pPr>
        <w:ind w:firstLine="540"/>
        <w:jc w:val="both"/>
      </w:pPr>
      <w:r w:rsidRPr="00D17698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642E9E" w:rsidRPr="00D17698" w:rsidRDefault="00642E9E" w:rsidP="00642E9E">
      <w:pPr>
        <w:ind w:firstLine="540"/>
        <w:jc w:val="both"/>
        <w:rPr>
          <w:color w:val="333333"/>
        </w:rPr>
      </w:pPr>
      <w:r w:rsidRPr="00D17698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(25билетов) </w:t>
      </w:r>
      <w:r w:rsidRPr="00D17698">
        <w:rPr>
          <w:color w:val="333333"/>
        </w:rPr>
        <w:t>не выставляется в</w:t>
      </w:r>
      <w:r w:rsidRPr="00D17698">
        <w:t xml:space="preserve"> электронную информационно-образовательную среду КрИЖТ ИрГУПС, а</w:t>
      </w:r>
      <w:r w:rsidRPr="00D1769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642E9E" w:rsidRPr="00D17698" w:rsidRDefault="00642E9E" w:rsidP="00642E9E">
      <w:pPr>
        <w:ind w:firstLine="540"/>
        <w:jc w:val="both"/>
      </w:pPr>
      <w:r w:rsidRPr="00D17698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</w:t>
      </w:r>
      <w:r w:rsidR="00AE2AFC">
        <w:t>,</w:t>
      </w:r>
      <w:r w:rsidRPr="00D17698">
        <w:t xml:space="preserve"> на вопросы и задания билета преподаватель может задавать дополнительные вопросы.</w:t>
      </w:r>
    </w:p>
    <w:p w:rsidR="00642E9E" w:rsidRPr="00D17698" w:rsidRDefault="00642E9E" w:rsidP="00642E9E">
      <w:pPr>
        <w:ind w:firstLine="540"/>
        <w:jc w:val="both"/>
      </w:pPr>
      <w:r w:rsidRPr="00D17698">
        <w:t xml:space="preserve">Каждый вопрос/задание билета оценивается по </w:t>
      </w:r>
      <w:proofErr w:type="spellStart"/>
      <w:r w:rsidRPr="00D17698">
        <w:t>четырехбалльной</w:t>
      </w:r>
      <w:proofErr w:type="spellEnd"/>
      <w:r w:rsidRPr="00D17698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642E9E" w:rsidRPr="00D17698" w:rsidRDefault="00642E9E" w:rsidP="00642E9E">
      <w:pPr>
        <w:ind w:firstLine="540"/>
        <w:jc w:val="both"/>
      </w:pPr>
      <w:r w:rsidRPr="00D17698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642E9E" w:rsidRPr="00D17698" w:rsidRDefault="00642E9E" w:rsidP="00642E9E">
      <w:pPr>
        <w:ind w:firstLine="540"/>
        <w:jc w:val="both"/>
      </w:pPr>
    </w:p>
    <w:p w:rsidR="00642E9E" w:rsidRPr="00D17698" w:rsidRDefault="00642E9E" w:rsidP="00742F7C">
      <w:pPr>
        <w:jc w:val="both"/>
      </w:pPr>
    </w:p>
    <w:p w:rsidR="00642E9E" w:rsidRPr="00D17698" w:rsidRDefault="00642E9E" w:rsidP="00642E9E">
      <w:pPr>
        <w:jc w:val="center"/>
        <w:rPr>
          <w:b/>
        </w:rPr>
      </w:pPr>
      <w:bookmarkStart w:id="5" w:name="_Hlk99377169"/>
      <w:r w:rsidRPr="00D17698">
        <w:rPr>
          <w:b/>
        </w:rPr>
        <w:t>Образец экзаменационного билета</w:t>
      </w:r>
    </w:p>
    <w:p w:rsidR="00642E9E" w:rsidRPr="00D17698" w:rsidRDefault="00642E9E" w:rsidP="00642E9E">
      <w:pPr>
        <w:jc w:val="center"/>
        <w:rPr>
          <w:b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983"/>
        <w:gridCol w:w="2905"/>
      </w:tblGrid>
      <w:tr w:rsidR="00642E9E" w:rsidRPr="00D17698" w:rsidTr="00642E9E">
        <w:trPr>
          <w:trHeight w:val="16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3FEAF3" wp14:editId="43253E2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</wp:posOffset>
                  </wp:positionV>
                  <wp:extent cx="1034415" cy="269875"/>
                  <wp:effectExtent l="19050" t="0" r="0" b="0"/>
                  <wp:wrapNone/>
                  <wp:docPr id="2" name="Рисунок 4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2E9E" w:rsidRPr="00D17698" w:rsidRDefault="00642E9E" w:rsidP="00642E9E">
            <w:pPr>
              <w:spacing w:line="276" w:lineRule="auto"/>
              <w:jc w:val="center"/>
            </w:pPr>
          </w:p>
          <w:p w:rsidR="00642E9E" w:rsidRPr="00D17698" w:rsidRDefault="00642E9E" w:rsidP="00642E9E">
            <w:pPr>
              <w:spacing w:before="240" w:line="276" w:lineRule="auto"/>
              <w:jc w:val="center"/>
            </w:pPr>
            <w:r w:rsidRPr="00D17698">
              <w:t>20_ - 20_</w:t>
            </w:r>
          </w:p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уч. год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  <w:rPr>
                <w:b/>
              </w:rPr>
            </w:pPr>
            <w:r w:rsidRPr="00D17698">
              <w:rPr>
                <w:b/>
              </w:rPr>
              <w:t>Экзаменационный билет № 1</w:t>
            </w:r>
          </w:p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по дисциплине «</w:t>
            </w:r>
            <w:r>
              <w:t>Технология железнодорожного строительства в особых условиях</w:t>
            </w:r>
            <w:r w:rsidRPr="00D17698">
              <w:t>»</w:t>
            </w:r>
          </w:p>
          <w:p w:rsidR="00642E9E" w:rsidRPr="00D17698" w:rsidRDefault="001619CF" w:rsidP="001619CF">
            <w:pPr>
              <w:spacing w:line="276" w:lineRule="auto"/>
              <w:jc w:val="center"/>
            </w:pPr>
            <w:r>
              <w:rPr>
                <w:lang w:val="en-US"/>
              </w:rPr>
              <w:t>VIII</w:t>
            </w:r>
            <w:r w:rsidR="00642E9E" w:rsidRPr="00D17698">
              <w:t xml:space="preserve"> семестр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Утверждаю:</w:t>
            </w:r>
          </w:p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Заведующий кафедрой</w:t>
            </w:r>
          </w:p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«С</w:t>
            </w:r>
            <w:r>
              <w:t>Ж</w:t>
            </w:r>
            <w:r w:rsidRPr="00D17698">
              <w:t>Д» КрИЖТ ИрГУПС</w:t>
            </w:r>
          </w:p>
          <w:p w:rsidR="00642E9E" w:rsidRPr="00D17698" w:rsidRDefault="00642E9E" w:rsidP="00642E9E">
            <w:pPr>
              <w:spacing w:line="276" w:lineRule="auto"/>
              <w:jc w:val="center"/>
            </w:pPr>
            <w:r w:rsidRPr="00D17698">
              <w:t>___________</w:t>
            </w:r>
          </w:p>
        </w:tc>
      </w:tr>
      <w:tr w:rsidR="00642E9E" w:rsidRPr="00A44F88" w:rsidTr="00642E9E">
        <w:trPr>
          <w:trHeight w:val="4129"/>
          <w:jc w:val="center"/>
        </w:trPr>
        <w:tc>
          <w:tcPr>
            <w:tcW w:w="9543" w:type="dxa"/>
            <w:gridSpan w:val="3"/>
            <w:shd w:val="clear" w:color="auto" w:fill="auto"/>
          </w:tcPr>
          <w:p w:rsidR="00642E9E" w:rsidRPr="00D17698" w:rsidRDefault="00642E9E" w:rsidP="00642E9E">
            <w:pPr>
              <w:spacing w:line="276" w:lineRule="auto"/>
              <w:ind w:left="318"/>
              <w:rPr>
                <w:b/>
              </w:rPr>
            </w:pPr>
          </w:p>
          <w:p w:rsidR="00642E9E" w:rsidRPr="00D17698" w:rsidRDefault="00642E9E" w:rsidP="00642E9E">
            <w:pPr>
              <w:spacing w:line="276" w:lineRule="auto"/>
              <w:ind w:left="318"/>
            </w:pPr>
            <w:r w:rsidRPr="00D17698">
              <w:t xml:space="preserve">1. </w:t>
            </w:r>
            <w:r w:rsidRPr="00D17698">
              <w:rPr>
                <w:color w:val="333333"/>
              </w:rPr>
              <w:t>Понятия о технических объектах, технических системах.</w:t>
            </w:r>
          </w:p>
          <w:p w:rsidR="00642E9E" w:rsidRPr="00D17698" w:rsidRDefault="00642E9E" w:rsidP="00642E9E">
            <w:pPr>
              <w:spacing w:line="276" w:lineRule="auto"/>
              <w:ind w:left="318"/>
            </w:pPr>
          </w:p>
          <w:p w:rsidR="00642E9E" w:rsidRPr="00D17698" w:rsidRDefault="00642E9E" w:rsidP="00642E9E">
            <w:pPr>
              <w:spacing w:line="276" w:lineRule="auto"/>
              <w:ind w:left="318"/>
            </w:pPr>
            <w:r w:rsidRPr="00D17698">
              <w:t>2. Определить коэффициент готовности системы, если известно, что среднее время вос</w:t>
            </w:r>
            <w:r w:rsidR="00AE2AFC">
              <w:t>становления одного отказа равно</w:t>
            </w:r>
            <w:r w:rsidRPr="00D17698">
              <w:t xml:space="preserve"> </w:t>
            </w:r>
            <w:proofErr w:type="spellStart"/>
            <w:r w:rsidRPr="00D17698">
              <w:t>Tв</w:t>
            </w:r>
            <w:proofErr w:type="spellEnd"/>
            <w:r w:rsidRPr="00D17698">
              <w:t xml:space="preserve"> = 5 ч, а среднее значение наработки на отказ составляет   </w:t>
            </w:r>
            <w:proofErr w:type="spellStart"/>
            <w:r w:rsidRPr="00D17698">
              <w:t>Tо</w:t>
            </w:r>
            <w:proofErr w:type="spellEnd"/>
            <w:r w:rsidRPr="00D17698">
              <w:t xml:space="preserve"> = 500 ч.</w:t>
            </w:r>
          </w:p>
          <w:p w:rsidR="00642E9E" w:rsidRPr="00D17698" w:rsidRDefault="00642E9E" w:rsidP="00642E9E">
            <w:pPr>
              <w:spacing w:line="276" w:lineRule="auto"/>
              <w:ind w:left="318"/>
            </w:pPr>
          </w:p>
          <w:p w:rsidR="00642E9E" w:rsidRPr="00D17698" w:rsidRDefault="00642E9E" w:rsidP="00642E9E">
            <w:pPr>
              <w:pStyle w:val="af7"/>
              <w:spacing w:after="0" w:line="276" w:lineRule="auto"/>
              <w:ind w:left="271"/>
              <w:jc w:val="both"/>
            </w:pPr>
            <w:r w:rsidRPr="00D17698">
              <w:t xml:space="preserve">3. В системе </w:t>
            </w:r>
            <w:proofErr w:type="spellStart"/>
            <w:r w:rsidRPr="00D17698">
              <w:t>Nс</w:t>
            </w:r>
            <w:proofErr w:type="spellEnd"/>
            <w:r w:rsidRPr="00D17698">
              <w:t xml:space="preserve"> = 2500 элементов и вероятность безотказной работы ее в течение одного часа </w:t>
            </w:r>
            <w:proofErr w:type="spellStart"/>
            <w:r w:rsidRPr="00D17698">
              <w:t>Рс</w:t>
            </w:r>
            <w:proofErr w:type="spellEnd"/>
            <w:r w:rsidRPr="00D17698">
              <w:t xml:space="preserve">(1) = 98 %. Предполагается, что все элементы </w:t>
            </w:r>
            <w:proofErr w:type="spellStart"/>
            <w:r w:rsidRPr="00D17698">
              <w:t>равнонадежны</w:t>
            </w:r>
            <w:proofErr w:type="spellEnd"/>
            <w:r w:rsidRPr="00D17698">
              <w:t xml:space="preserve"> и интенсивность отказов элементов λ = 8,4٠10-6 ч-1. Требуется определить среднюю наработку до первого отказа системы </w:t>
            </w:r>
            <w:proofErr w:type="spellStart"/>
            <w:r w:rsidRPr="00D17698">
              <w:t>tср</w:t>
            </w:r>
            <w:proofErr w:type="spellEnd"/>
            <w:r w:rsidRPr="00D17698">
              <w:t xml:space="preserve"> с.</w:t>
            </w:r>
          </w:p>
          <w:p w:rsidR="00642E9E" w:rsidRPr="00A44F88" w:rsidRDefault="00642E9E" w:rsidP="00642E9E">
            <w:pPr>
              <w:spacing w:line="276" w:lineRule="auto"/>
              <w:ind w:left="318"/>
              <w:rPr>
                <w:b/>
              </w:rPr>
            </w:pPr>
          </w:p>
        </w:tc>
      </w:tr>
    </w:tbl>
    <w:p w:rsidR="00642E9E" w:rsidRPr="00A44F88" w:rsidRDefault="00642E9E" w:rsidP="00642E9E">
      <w:pPr>
        <w:spacing w:line="276" w:lineRule="auto"/>
        <w:ind w:firstLine="540"/>
        <w:jc w:val="both"/>
      </w:pPr>
    </w:p>
    <w:bookmarkEnd w:id="5"/>
    <w:p w:rsidR="00642E9E" w:rsidRDefault="00642E9E" w:rsidP="00642E9E"/>
    <w:p w:rsidR="00BA5A68" w:rsidRDefault="00BA5A68"/>
    <w:sectPr w:rsidR="00BA5A68" w:rsidSect="00422C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08"/>
        </w:tabs>
        <w:ind w:left="208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414736"/>
    <w:multiLevelType w:val="hybridMultilevel"/>
    <w:tmpl w:val="5298126C"/>
    <w:lvl w:ilvl="0" w:tplc="AC7C9C6A"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C3992"/>
    <w:multiLevelType w:val="hybridMultilevel"/>
    <w:tmpl w:val="BED44C74"/>
    <w:lvl w:ilvl="0" w:tplc="4FEEB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1C576450"/>
    <w:multiLevelType w:val="hybridMultilevel"/>
    <w:tmpl w:val="BED44C74"/>
    <w:lvl w:ilvl="0" w:tplc="4FEEB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3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4115B5A"/>
    <w:multiLevelType w:val="hybridMultilevel"/>
    <w:tmpl w:val="B74A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171285"/>
    <w:multiLevelType w:val="hybridMultilevel"/>
    <w:tmpl w:val="46F6E06E"/>
    <w:lvl w:ilvl="0" w:tplc="A19686AA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BC4F1D4">
      <w:numFmt w:val="bullet"/>
      <w:lvlText w:val="-"/>
      <w:lvlJc w:val="left"/>
      <w:pPr>
        <w:ind w:left="3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CA2A24E">
      <w:numFmt w:val="bullet"/>
      <w:lvlText w:val="•"/>
      <w:lvlJc w:val="left"/>
      <w:pPr>
        <w:ind w:left="2328" w:hanging="149"/>
      </w:pPr>
      <w:rPr>
        <w:rFonts w:hint="default"/>
      </w:rPr>
    </w:lvl>
    <w:lvl w:ilvl="3" w:tplc="0A408E7C">
      <w:numFmt w:val="bullet"/>
      <w:lvlText w:val="•"/>
      <w:lvlJc w:val="left"/>
      <w:pPr>
        <w:ind w:left="3332" w:hanging="149"/>
      </w:pPr>
      <w:rPr>
        <w:rFonts w:hint="default"/>
      </w:rPr>
    </w:lvl>
    <w:lvl w:ilvl="4" w:tplc="97841FE6">
      <w:numFmt w:val="bullet"/>
      <w:lvlText w:val="•"/>
      <w:lvlJc w:val="left"/>
      <w:pPr>
        <w:ind w:left="4336" w:hanging="149"/>
      </w:pPr>
      <w:rPr>
        <w:rFonts w:hint="default"/>
      </w:rPr>
    </w:lvl>
    <w:lvl w:ilvl="5" w:tplc="1C36AE12">
      <w:numFmt w:val="bullet"/>
      <w:lvlText w:val="•"/>
      <w:lvlJc w:val="left"/>
      <w:pPr>
        <w:ind w:left="5340" w:hanging="149"/>
      </w:pPr>
      <w:rPr>
        <w:rFonts w:hint="default"/>
      </w:rPr>
    </w:lvl>
    <w:lvl w:ilvl="6" w:tplc="92927FE8">
      <w:numFmt w:val="bullet"/>
      <w:lvlText w:val="•"/>
      <w:lvlJc w:val="left"/>
      <w:pPr>
        <w:ind w:left="6344" w:hanging="149"/>
      </w:pPr>
      <w:rPr>
        <w:rFonts w:hint="default"/>
      </w:rPr>
    </w:lvl>
    <w:lvl w:ilvl="7" w:tplc="520C17A2">
      <w:numFmt w:val="bullet"/>
      <w:lvlText w:val="•"/>
      <w:lvlJc w:val="left"/>
      <w:pPr>
        <w:ind w:left="7348" w:hanging="149"/>
      </w:pPr>
      <w:rPr>
        <w:rFonts w:hint="default"/>
      </w:rPr>
    </w:lvl>
    <w:lvl w:ilvl="8" w:tplc="23B2E704">
      <w:numFmt w:val="bullet"/>
      <w:lvlText w:val="•"/>
      <w:lvlJc w:val="left"/>
      <w:pPr>
        <w:ind w:left="8352" w:hanging="149"/>
      </w:pPr>
      <w:rPr>
        <w:rFonts w:hint="default"/>
      </w:rPr>
    </w:lvl>
  </w:abstractNum>
  <w:abstractNum w:abstractNumId="17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17D80"/>
    <w:multiLevelType w:val="hybridMultilevel"/>
    <w:tmpl w:val="5B28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F070B07"/>
    <w:multiLevelType w:val="hybridMultilevel"/>
    <w:tmpl w:val="917E1824"/>
    <w:lvl w:ilvl="0" w:tplc="5B0426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6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9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26"/>
  </w:num>
  <w:num w:numId="4">
    <w:abstractNumId w:val="24"/>
  </w:num>
  <w:num w:numId="5">
    <w:abstractNumId w:val="28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5"/>
  </w:num>
  <w:num w:numId="11">
    <w:abstractNumId w:val="30"/>
  </w:num>
  <w:num w:numId="12">
    <w:abstractNumId w:val="33"/>
  </w:num>
  <w:num w:numId="13">
    <w:abstractNumId w:val="0"/>
  </w:num>
  <w:num w:numId="14">
    <w:abstractNumId w:val="1"/>
  </w:num>
  <w:num w:numId="15">
    <w:abstractNumId w:val="2"/>
  </w:num>
  <w:num w:numId="16">
    <w:abstractNumId w:val="39"/>
  </w:num>
  <w:num w:numId="17">
    <w:abstractNumId w:val="9"/>
  </w:num>
  <w:num w:numId="18">
    <w:abstractNumId w:val="4"/>
  </w:num>
  <w:num w:numId="19">
    <w:abstractNumId w:val="40"/>
  </w:num>
  <w:num w:numId="20">
    <w:abstractNumId w:val="31"/>
  </w:num>
  <w:num w:numId="21">
    <w:abstractNumId w:val="20"/>
  </w:num>
  <w:num w:numId="22">
    <w:abstractNumId w:val="14"/>
  </w:num>
  <w:num w:numId="23">
    <w:abstractNumId w:val="6"/>
  </w:num>
  <w:num w:numId="24">
    <w:abstractNumId w:val="37"/>
  </w:num>
  <w:num w:numId="25">
    <w:abstractNumId w:val="13"/>
  </w:num>
  <w:num w:numId="26">
    <w:abstractNumId w:val="38"/>
  </w:num>
  <w:num w:numId="27">
    <w:abstractNumId w:val="35"/>
  </w:num>
  <w:num w:numId="28">
    <w:abstractNumId w:val="12"/>
  </w:num>
  <w:num w:numId="29">
    <w:abstractNumId w:val="8"/>
  </w:num>
  <w:num w:numId="30">
    <w:abstractNumId w:val="41"/>
  </w:num>
  <w:num w:numId="31">
    <w:abstractNumId w:val="36"/>
  </w:num>
  <w:num w:numId="32">
    <w:abstractNumId w:val="34"/>
  </w:num>
  <w:num w:numId="33">
    <w:abstractNumId w:val="23"/>
  </w:num>
  <w:num w:numId="34">
    <w:abstractNumId w:val="19"/>
  </w:num>
  <w:num w:numId="35">
    <w:abstractNumId w:val="27"/>
  </w:num>
  <w:num w:numId="36">
    <w:abstractNumId w:val="3"/>
  </w:num>
  <w:num w:numId="37">
    <w:abstractNumId w:val="16"/>
  </w:num>
  <w:num w:numId="38">
    <w:abstractNumId w:val="15"/>
  </w:num>
  <w:num w:numId="39">
    <w:abstractNumId w:val="22"/>
  </w:num>
  <w:num w:numId="40">
    <w:abstractNumId w:val="11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6DCE"/>
    <w:rsid w:val="0001174F"/>
    <w:rsid w:val="0001354E"/>
    <w:rsid w:val="000225EB"/>
    <w:rsid w:val="00037494"/>
    <w:rsid w:val="000651A0"/>
    <w:rsid w:val="00080F71"/>
    <w:rsid w:val="00090301"/>
    <w:rsid w:val="00091462"/>
    <w:rsid w:val="00091FBC"/>
    <w:rsid w:val="0009375B"/>
    <w:rsid w:val="000A17A6"/>
    <w:rsid w:val="000B6683"/>
    <w:rsid w:val="000B6EEA"/>
    <w:rsid w:val="000B7E02"/>
    <w:rsid w:val="000C7F49"/>
    <w:rsid w:val="000D12A0"/>
    <w:rsid w:val="00102555"/>
    <w:rsid w:val="001045C5"/>
    <w:rsid w:val="00122E87"/>
    <w:rsid w:val="00132C1F"/>
    <w:rsid w:val="00133055"/>
    <w:rsid w:val="001439CC"/>
    <w:rsid w:val="00145A51"/>
    <w:rsid w:val="00160405"/>
    <w:rsid w:val="001619CF"/>
    <w:rsid w:val="0018757E"/>
    <w:rsid w:val="00192741"/>
    <w:rsid w:val="001936AD"/>
    <w:rsid w:val="0019653A"/>
    <w:rsid w:val="001A77A4"/>
    <w:rsid w:val="001B7219"/>
    <w:rsid w:val="001C1E3C"/>
    <w:rsid w:val="001C3F06"/>
    <w:rsid w:val="001C6641"/>
    <w:rsid w:val="001D05D8"/>
    <w:rsid w:val="001E515A"/>
    <w:rsid w:val="0020087F"/>
    <w:rsid w:val="00214EA8"/>
    <w:rsid w:val="00254101"/>
    <w:rsid w:val="00262299"/>
    <w:rsid w:val="00270ADF"/>
    <w:rsid w:val="00277F3C"/>
    <w:rsid w:val="0028388A"/>
    <w:rsid w:val="002866BC"/>
    <w:rsid w:val="00286CCF"/>
    <w:rsid w:val="0029716C"/>
    <w:rsid w:val="002A68FB"/>
    <w:rsid w:val="002B1CD7"/>
    <w:rsid w:val="002B2E91"/>
    <w:rsid w:val="002B7231"/>
    <w:rsid w:val="002D0F31"/>
    <w:rsid w:val="002D3D1D"/>
    <w:rsid w:val="002E3A8A"/>
    <w:rsid w:val="002F6762"/>
    <w:rsid w:val="0030165A"/>
    <w:rsid w:val="00351FE7"/>
    <w:rsid w:val="0036619C"/>
    <w:rsid w:val="0036738B"/>
    <w:rsid w:val="00372823"/>
    <w:rsid w:val="00377CB8"/>
    <w:rsid w:val="003823F3"/>
    <w:rsid w:val="003A1966"/>
    <w:rsid w:val="003A3C7B"/>
    <w:rsid w:val="003A3ED6"/>
    <w:rsid w:val="003B1029"/>
    <w:rsid w:val="003B6AC8"/>
    <w:rsid w:val="003E32DE"/>
    <w:rsid w:val="003F374B"/>
    <w:rsid w:val="003F63F1"/>
    <w:rsid w:val="004004AD"/>
    <w:rsid w:val="004046E3"/>
    <w:rsid w:val="0041339B"/>
    <w:rsid w:val="00420C20"/>
    <w:rsid w:val="00422C21"/>
    <w:rsid w:val="004418C1"/>
    <w:rsid w:val="00445660"/>
    <w:rsid w:val="00445DD2"/>
    <w:rsid w:val="00457B81"/>
    <w:rsid w:val="00480047"/>
    <w:rsid w:val="004813E4"/>
    <w:rsid w:val="00487924"/>
    <w:rsid w:val="00490FA4"/>
    <w:rsid w:val="004A456F"/>
    <w:rsid w:val="004B02AD"/>
    <w:rsid w:val="004B3701"/>
    <w:rsid w:val="004D106B"/>
    <w:rsid w:val="004E599F"/>
    <w:rsid w:val="005054F3"/>
    <w:rsid w:val="0050643C"/>
    <w:rsid w:val="005071A5"/>
    <w:rsid w:val="005127C4"/>
    <w:rsid w:val="00513392"/>
    <w:rsid w:val="005302C1"/>
    <w:rsid w:val="005303F4"/>
    <w:rsid w:val="00550AEE"/>
    <w:rsid w:val="00560BFC"/>
    <w:rsid w:val="00562766"/>
    <w:rsid w:val="00562D10"/>
    <w:rsid w:val="00583B2B"/>
    <w:rsid w:val="00591318"/>
    <w:rsid w:val="005A0988"/>
    <w:rsid w:val="005B33A9"/>
    <w:rsid w:val="005B33C8"/>
    <w:rsid w:val="005E0672"/>
    <w:rsid w:val="005F23FB"/>
    <w:rsid w:val="00604880"/>
    <w:rsid w:val="00606E4F"/>
    <w:rsid w:val="00642E9E"/>
    <w:rsid w:val="00657577"/>
    <w:rsid w:val="00657EC8"/>
    <w:rsid w:val="00665C1C"/>
    <w:rsid w:val="00666E7B"/>
    <w:rsid w:val="00667A0B"/>
    <w:rsid w:val="00670B17"/>
    <w:rsid w:val="00671D02"/>
    <w:rsid w:val="00674D5E"/>
    <w:rsid w:val="00685A37"/>
    <w:rsid w:val="00692364"/>
    <w:rsid w:val="006966A0"/>
    <w:rsid w:val="006A7060"/>
    <w:rsid w:val="006D77BA"/>
    <w:rsid w:val="006E1537"/>
    <w:rsid w:val="006E170C"/>
    <w:rsid w:val="006E4E20"/>
    <w:rsid w:val="006E6C4E"/>
    <w:rsid w:val="006F1135"/>
    <w:rsid w:val="006F21C0"/>
    <w:rsid w:val="006F4DAE"/>
    <w:rsid w:val="00713186"/>
    <w:rsid w:val="00735DD3"/>
    <w:rsid w:val="0073600C"/>
    <w:rsid w:val="00742B91"/>
    <w:rsid w:val="00742F7C"/>
    <w:rsid w:val="00761AAE"/>
    <w:rsid w:val="0077043E"/>
    <w:rsid w:val="007817A8"/>
    <w:rsid w:val="00784C44"/>
    <w:rsid w:val="0078558F"/>
    <w:rsid w:val="007A0772"/>
    <w:rsid w:val="007A08A5"/>
    <w:rsid w:val="007A34B2"/>
    <w:rsid w:val="007A5221"/>
    <w:rsid w:val="007C3204"/>
    <w:rsid w:val="007C3E48"/>
    <w:rsid w:val="007E1673"/>
    <w:rsid w:val="00800C14"/>
    <w:rsid w:val="00824A18"/>
    <w:rsid w:val="008324F0"/>
    <w:rsid w:val="00835043"/>
    <w:rsid w:val="00845E38"/>
    <w:rsid w:val="00850F1B"/>
    <w:rsid w:val="00860F49"/>
    <w:rsid w:val="00866003"/>
    <w:rsid w:val="00876400"/>
    <w:rsid w:val="0087774E"/>
    <w:rsid w:val="00881D1D"/>
    <w:rsid w:val="00884235"/>
    <w:rsid w:val="00893F98"/>
    <w:rsid w:val="008B1EF2"/>
    <w:rsid w:val="008B67FA"/>
    <w:rsid w:val="008D47BA"/>
    <w:rsid w:val="008D7940"/>
    <w:rsid w:val="00900A48"/>
    <w:rsid w:val="00907BE2"/>
    <w:rsid w:val="0091083B"/>
    <w:rsid w:val="0095408C"/>
    <w:rsid w:val="00960863"/>
    <w:rsid w:val="00962E1E"/>
    <w:rsid w:val="00976E80"/>
    <w:rsid w:val="00986265"/>
    <w:rsid w:val="00986FA9"/>
    <w:rsid w:val="009A1478"/>
    <w:rsid w:val="009A3597"/>
    <w:rsid w:val="009A48CC"/>
    <w:rsid w:val="009B0D33"/>
    <w:rsid w:val="009D5567"/>
    <w:rsid w:val="009F23D8"/>
    <w:rsid w:val="00A15B53"/>
    <w:rsid w:val="00A24E68"/>
    <w:rsid w:val="00A263C7"/>
    <w:rsid w:val="00A27FED"/>
    <w:rsid w:val="00A43902"/>
    <w:rsid w:val="00A461BC"/>
    <w:rsid w:val="00A56AAB"/>
    <w:rsid w:val="00A60F1A"/>
    <w:rsid w:val="00A6405A"/>
    <w:rsid w:val="00A85BB0"/>
    <w:rsid w:val="00AA25A2"/>
    <w:rsid w:val="00AA7284"/>
    <w:rsid w:val="00AE2AFC"/>
    <w:rsid w:val="00AF4B51"/>
    <w:rsid w:val="00B21A57"/>
    <w:rsid w:val="00B570DD"/>
    <w:rsid w:val="00B82251"/>
    <w:rsid w:val="00B83EE5"/>
    <w:rsid w:val="00BA4120"/>
    <w:rsid w:val="00BA5A68"/>
    <w:rsid w:val="00BA71C7"/>
    <w:rsid w:val="00BB688B"/>
    <w:rsid w:val="00BC139C"/>
    <w:rsid w:val="00BD0E6C"/>
    <w:rsid w:val="00BD23F9"/>
    <w:rsid w:val="00BF11ED"/>
    <w:rsid w:val="00BF7E23"/>
    <w:rsid w:val="00C05127"/>
    <w:rsid w:val="00C071E7"/>
    <w:rsid w:val="00C207F8"/>
    <w:rsid w:val="00C20BB8"/>
    <w:rsid w:val="00C27E16"/>
    <w:rsid w:val="00C35C89"/>
    <w:rsid w:val="00C40B76"/>
    <w:rsid w:val="00C4385E"/>
    <w:rsid w:val="00C66E6F"/>
    <w:rsid w:val="00C76A8F"/>
    <w:rsid w:val="00C76D92"/>
    <w:rsid w:val="00C81D4F"/>
    <w:rsid w:val="00C9184D"/>
    <w:rsid w:val="00CA2F3E"/>
    <w:rsid w:val="00CB67EB"/>
    <w:rsid w:val="00CC6BB0"/>
    <w:rsid w:val="00D03530"/>
    <w:rsid w:val="00D234CC"/>
    <w:rsid w:val="00D2506C"/>
    <w:rsid w:val="00D32686"/>
    <w:rsid w:val="00D34BF3"/>
    <w:rsid w:val="00D36F4F"/>
    <w:rsid w:val="00D4524E"/>
    <w:rsid w:val="00D53475"/>
    <w:rsid w:val="00D57AD0"/>
    <w:rsid w:val="00D61611"/>
    <w:rsid w:val="00D65A3D"/>
    <w:rsid w:val="00D75C51"/>
    <w:rsid w:val="00D777DF"/>
    <w:rsid w:val="00D8402C"/>
    <w:rsid w:val="00D9102E"/>
    <w:rsid w:val="00D94CD2"/>
    <w:rsid w:val="00DA6E7E"/>
    <w:rsid w:val="00DC734D"/>
    <w:rsid w:val="00DD0DF7"/>
    <w:rsid w:val="00DD166B"/>
    <w:rsid w:val="00DD2831"/>
    <w:rsid w:val="00DE1EAF"/>
    <w:rsid w:val="00DE528D"/>
    <w:rsid w:val="00DF3B6F"/>
    <w:rsid w:val="00E153C3"/>
    <w:rsid w:val="00E21FC3"/>
    <w:rsid w:val="00E32AA5"/>
    <w:rsid w:val="00E3475C"/>
    <w:rsid w:val="00E3538B"/>
    <w:rsid w:val="00E44DE3"/>
    <w:rsid w:val="00E8191A"/>
    <w:rsid w:val="00E8240B"/>
    <w:rsid w:val="00E9491F"/>
    <w:rsid w:val="00EA16A1"/>
    <w:rsid w:val="00EA3B5E"/>
    <w:rsid w:val="00EC1404"/>
    <w:rsid w:val="00ED2DCE"/>
    <w:rsid w:val="00EE079F"/>
    <w:rsid w:val="00EE7B94"/>
    <w:rsid w:val="00EF64B9"/>
    <w:rsid w:val="00F006F8"/>
    <w:rsid w:val="00F14FC1"/>
    <w:rsid w:val="00F179DC"/>
    <w:rsid w:val="00F41377"/>
    <w:rsid w:val="00F41839"/>
    <w:rsid w:val="00F70A28"/>
    <w:rsid w:val="00F70FD5"/>
    <w:rsid w:val="00F8766D"/>
    <w:rsid w:val="00F92A9C"/>
    <w:rsid w:val="00FA6216"/>
    <w:rsid w:val="00FB023E"/>
    <w:rsid w:val="00FB2210"/>
    <w:rsid w:val="00FD4EBF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5127C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markedcontent">
    <w:name w:val="markedcontent"/>
    <w:basedOn w:val="a1"/>
    <w:rsid w:val="00090301"/>
  </w:style>
  <w:style w:type="character" w:customStyle="1" w:styleId="s1">
    <w:name w:val="s1"/>
    <w:rsid w:val="00642E9E"/>
    <w:rPr>
      <w:rFonts w:cs="Times New Roman"/>
    </w:rPr>
  </w:style>
  <w:style w:type="paragraph" w:customStyle="1" w:styleId="p1">
    <w:name w:val="p1"/>
    <w:basedOn w:val="a0"/>
    <w:rsid w:val="00642E9E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642E9E"/>
    <w:rPr>
      <w:rFonts w:cs="Times New Roman"/>
    </w:rPr>
  </w:style>
  <w:style w:type="paragraph" w:customStyle="1" w:styleId="p3">
    <w:name w:val="p3"/>
    <w:basedOn w:val="a0"/>
    <w:uiPriority w:val="99"/>
    <w:rsid w:val="00642E9E"/>
    <w:pPr>
      <w:spacing w:before="100" w:beforeAutospacing="1" w:after="100" w:afterAutospacing="1"/>
    </w:pPr>
    <w:rPr>
      <w:rFonts w:eastAsia="Calibri"/>
    </w:rPr>
  </w:style>
  <w:style w:type="character" w:customStyle="1" w:styleId="210pt">
    <w:name w:val="Основной текст (2) + 10 pt"/>
    <w:rsid w:val="00642E9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0"/>
    <w:uiPriority w:val="99"/>
    <w:rsid w:val="00642E9E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642E9E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642E9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642E9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674D5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51689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umczdt.ru/books/35/225474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irbis.krsk.irgu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mii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://umczdt.ru/book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7CE7-8B05-415A-85D9-051970B2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29</Pages>
  <Words>7251</Words>
  <Characters>53618</Characters>
  <Application>Microsoft Office Word</Application>
  <DocSecurity>0</DocSecurity>
  <Lines>446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59</cp:revision>
  <cp:lastPrinted>2022-06-16T03:34:00Z</cp:lastPrinted>
  <dcterms:created xsi:type="dcterms:W3CDTF">2019-06-21T03:56:00Z</dcterms:created>
  <dcterms:modified xsi:type="dcterms:W3CDTF">2022-06-16T03:34:00Z</dcterms:modified>
</cp:coreProperties>
</file>