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041EB" w14:textId="77777777" w:rsidR="004355A4" w:rsidRPr="000D045D" w:rsidRDefault="004355A4" w:rsidP="004355A4">
      <w:pPr>
        <w:jc w:val="center"/>
      </w:pPr>
      <w:bookmarkStart w:id="0" w:name="_GoBack"/>
      <w:bookmarkEnd w:id="0"/>
      <w:r w:rsidRPr="000D045D">
        <w:t>ФЕДЕРАЛЬНОЕ АГЕНТСТВО ЖЕЛЕЗНОДОРОЖНОГО ТРАНСПОРТА</w:t>
      </w:r>
    </w:p>
    <w:p w14:paraId="1E1DB81A" w14:textId="77777777" w:rsidR="004355A4" w:rsidRPr="000D045D" w:rsidRDefault="004355A4" w:rsidP="004355A4">
      <w:pPr>
        <w:jc w:val="center"/>
      </w:pPr>
    </w:p>
    <w:p w14:paraId="752C8E4A" w14:textId="77777777" w:rsidR="004355A4" w:rsidRPr="000D045D" w:rsidRDefault="004355A4" w:rsidP="004355A4">
      <w:pPr>
        <w:widowControl w:val="0"/>
        <w:autoSpaceDE w:val="0"/>
        <w:autoSpaceDN w:val="0"/>
        <w:adjustRightInd w:val="0"/>
        <w:ind w:right="15"/>
        <w:jc w:val="center"/>
      </w:pPr>
      <w:r w:rsidRPr="000D045D">
        <w:t>Федеральное государственное бюджетное образовательное учреждение</w:t>
      </w:r>
    </w:p>
    <w:p w14:paraId="495BACB6" w14:textId="77777777" w:rsidR="004355A4" w:rsidRPr="000D045D" w:rsidRDefault="004355A4" w:rsidP="004355A4">
      <w:pPr>
        <w:widowControl w:val="0"/>
        <w:autoSpaceDE w:val="0"/>
        <w:autoSpaceDN w:val="0"/>
        <w:adjustRightInd w:val="0"/>
        <w:ind w:right="15"/>
        <w:jc w:val="center"/>
      </w:pPr>
      <w:r w:rsidRPr="000D045D">
        <w:t>высшего образования</w:t>
      </w:r>
    </w:p>
    <w:p w14:paraId="5CFD9776" w14:textId="77777777" w:rsidR="004355A4" w:rsidRPr="000D045D" w:rsidRDefault="004355A4" w:rsidP="004355A4">
      <w:pPr>
        <w:widowControl w:val="0"/>
        <w:autoSpaceDE w:val="0"/>
        <w:autoSpaceDN w:val="0"/>
        <w:adjustRightInd w:val="0"/>
        <w:ind w:right="15"/>
        <w:jc w:val="center"/>
      </w:pPr>
      <w:r w:rsidRPr="000D045D">
        <w:t>«Иркутский государственный университет путей сообщения»</w:t>
      </w:r>
    </w:p>
    <w:p w14:paraId="07A85F70" w14:textId="77777777" w:rsidR="004355A4" w:rsidRPr="000D045D" w:rsidRDefault="004355A4" w:rsidP="004355A4">
      <w:pPr>
        <w:widowControl w:val="0"/>
        <w:autoSpaceDE w:val="0"/>
        <w:autoSpaceDN w:val="0"/>
        <w:adjustRightInd w:val="0"/>
        <w:ind w:right="15"/>
        <w:jc w:val="center"/>
        <w:rPr>
          <w:b/>
          <w:bCs/>
        </w:rPr>
      </w:pPr>
      <w:r w:rsidRPr="000D045D">
        <w:rPr>
          <w:b/>
          <w:bCs/>
        </w:rPr>
        <w:t xml:space="preserve">Красноярский институт железнодорожного транспорта </w:t>
      </w:r>
    </w:p>
    <w:p w14:paraId="61620FCC" w14:textId="77777777" w:rsidR="004355A4" w:rsidRPr="000D045D" w:rsidRDefault="004355A4" w:rsidP="004355A4">
      <w:pPr>
        <w:widowControl w:val="0"/>
        <w:autoSpaceDE w:val="0"/>
        <w:autoSpaceDN w:val="0"/>
        <w:adjustRightInd w:val="0"/>
        <w:ind w:right="15"/>
        <w:jc w:val="center"/>
      </w:pPr>
      <w:r w:rsidRPr="000D045D">
        <w:t>– филиал Федерального государственного бюджетного образовательного учреждения</w:t>
      </w:r>
    </w:p>
    <w:p w14:paraId="0A04E339" w14:textId="77777777" w:rsidR="004355A4" w:rsidRPr="000D045D" w:rsidRDefault="004355A4" w:rsidP="004355A4">
      <w:pPr>
        <w:jc w:val="center"/>
      </w:pPr>
      <w:r w:rsidRPr="000D045D">
        <w:t>высшего образования «Иркутский государственный университет путей сообщения»</w:t>
      </w:r>
    </w:p>
    <w:p w14:paraId="788DBA93" w14:textId="77777777" w:rsidR="004355A4" w:rsidRPr="000D045D" w:rsidRDefault="004355A4" w:rsidP="004355A4">
      <w:pPr>
        <w:jc w:val="center"/>
      </w:pPr>
      <w:r w:rsidRPr="000D045D">
        <w:t>(</w:t>
      </w:r>
      <w:proofErr w:type="spellStart"/>
      <w:r w:rsidRPr="000D045D">
        <w:t>КрИЖТ</w:t>
      </w:r>
      <w:proofErr w:type="spellEnd"/>
      <w:r w:rsidRPr="000D045D">
        <w:t xml:space="preserve"> </w:t>
      </w:r>
      <w:proofErr w:type="spellStart"/>
      <w:r w:rsidRPr="000D045D">
        <w:t>ИрГУПС</w:t>
      </w:r>
      <w:proofErr w:type="spellEnd"/>
      <w:r w:rsidRPr="000D045D">
        <w:t>)</w:t>
      </w:r>
    </w:p>
    <w:p w14:paraId="703B946F" w14:textId="77777777" w:rsidR="00077A5E" w:rsidRPr="00790FDA" w:rsidRDefault="00077A5E" w:rsidP="00077A5E">
      <w:pPr>
        <w:jc w:val="both"/>
        <w:rPr>
          <w:i/>
          <w:color w:val="FF0000"/>
          <w:sz w:val="26"/>
          <w:szCs w:val="26"/>
        </w:rPr>
      </w:pPr>
    </w:p>
    <w:p w14:paraId="38BA4A0E" w14:textId="77777777" w:rsidR="00DD2831" w:rsidRPr="001D1A1A" w:rsidRDefault="00563AAD" w:rsidP="00AA0AD1">
      <w:pPr>
        <w:ind w:firstLine="6237"/>
        <w:jc w:val="both"/>
      </w:pPr>
      <w:r>
        <w:t>УТВЕРЖДЕНА</w:t>
      </w:r>
    </w:p>
    <w:p w14:paraId="5DB7CBEF" w14:textId="77777777" w:rsidR="00AA0AD1" w:rsidRPr="00563AAD" w:rsidRDefault="00524058" w:rsidP="00AA0AD1">
      <w:pPr>
        <w:ind w:firstLine="6237"/>
        <w:jc w:val="both"/>
      </w:pPr>
      <w:r w:rsidRPr="00563AAD">
        <w:t>приказ</w:t>
      </w:r>
      <w:r w:rsidR="00744E29">
        <w:t>ом</w:t>
      </w:r>
      <w:r w:rsidRPr="00563AAD">
        <w:t xml:space="preserve"> ректора</w:t>
      </w:r>
    </w:p>
    <w:p w14:paraId="6F176949" w14:textId="7B351A90" w:rsidR="001045C5" w:rsidRPr="00563AAD" w:rsidRDefault="001045C5" w:rsidP="00AA0AD1">
      <w:pPr>
        <w:ind w:firstLine="6237"/>
        <w:jc w:val="both"/>
      </w:pPr>
      <w:r w:rsidRPr="00563AAD">
        <w:t>от «</w:t>
      </w:r>
      <w:r w:rsidR="00534B11">
        <w:t>07</w:t>
      </w:r>
      <w:r w:rsidRPr="00563AAD">
        <w:t>»</w:t>
      </w:r>
      <w:r w:rsidR="00524058" w:rsidRPr="00563AAD">
        <w:t xml:space="preserve"> </w:t>
      </w:r>
      <w:r w:rsidR="00534B11">
        <w:t>июня</w:t>
      </w:r>
      <w:r w:rsidR="000C7F2B" w:rsidRPr="00563AAD">
        <w:t xml:space="preserve"> 20</w:t>
      </w:r>
      <w:r w:rsidR="00534B11">
        <w:t>21</w:t>
      </w:r>
      <w:r w:rsidRPr="00563AAD">
        <w:t xml:space="preserve"> г. № </w:t>
      </w:r>
      <w:r w:rsidR="00534B11">
        <w:t>80</w:t>
      </w:r>
    </w:p>
    <w:p w14:paraId="702F1113" w14:textId="77777777" w:rsidR="00377CB8" w:rsidRDefault="00377CB8" w:rsidP="00DD2831">
      <w:pPr>
        <w:jc w:val="center"/>
        <w:rPr>
          <w:sz w:val="16"/>
          <w:szCs w:val="16"/>
        </w:rPr>
      </w:pPr>
    </w:p>
    <w:p w14:paraId="58AEF3F9" w14:textId="77777777" w:rsidR="00DD2831" w:rsidRPr="004355A4" w:rsidRDefault="00987525" w:rsidP="004355A4">
      <w:pPr>
        <w:jc w:val="center"/>
        <w:rPr>
          <w:b/>
          <w:bCs/>
          <w:iCs/>
          <w:sz w:val="32"/>
          <w:szCs w:val="32"/>
        </w:rPr>
      </w:pPr>
      <w:r>
        <w:rPr>
          <w:b/>
          <w:bCs/>
          <w:iCs/>
          <w:sz w:val="32"/>
          <w:szCs w:val="32"/>
        </w:rPr>
        <w:t>Б1.О.44</w:t>
      </w:r>
      <w:r w:rsidR="00420A05">
        <w:rPr>
          <w:b/>
          <w:bCs/>
          <w:iCs/>
          <w:sz w:val="32"/>
          <w:szCs w:val="32"/>
        </w:rPr>
        <w:t xml:space="preserve"> Экономика </w:t>
      </w:r>
      <w:r>
        <w:rPr>
          <w:b/>
          <w:bCs/>
          <w:iCs/>
          <w:sz w:val="32"/>
          <w:szCs w:val="32"/>
        </w:rPr>
        <w:t>предприятия</w:t>
      </w:r>
    </w:p>
    <w:p w14:paraId="4AD26ADA" w14:textId="77777777" w:rsidR="00DD2831" w:rsidRDefault="00DD2831" w:rsidP="00DF3B6F">
      <w:pPr>
        <w:jc w:val="center"/>
        <w:rPr>
          <w:sz w:val="32"/>
          <w:szCs w:val="32"/>
        </w:rPr>
      </w:pPr>
      <w:r w:rsidRPr="00845E38">
        <w:rPr>
          <w:sz w:val="32"/>
          <w:szCs w:val="32"/>
        </w:rPr>
        <w:t>рабоч</w:t>
      </w:r>
      <w:r w:rsidR="009A1478">
        <w:rPr>
          <w:sz w:val="32"/>
          <w:szCs w:val="32"/>
        </w:rPr>
        <w:t>ая программа дисциплины</w:t>
      </w:r>
    </w:p>
    <w:p w14:paraId="5EE669FA" w14:textId="77777777" w:rsidR="001219D9" w:rsidRPr="00490FA4" w:rsidRDefault="001219D9" w:rsidP="00DF3B6F">
      <w:pPr>
        <w:jc w:val="center"/>
        <w:rPr>
          <w:sz w:val="16"/>
          <w:szCs w:val="16"/>
        </w:rPr>
      </w:pPr>
    </w:p>
    <w:p w14:paraId="055A0D68" w14:textId="77777777" w:rsidR="00DD2831" w:rsidRPr="001219D9" w:rsidRDefault="00DD2831" w:rsidP="00DD2831">
      <w:pPr>
        <w:jc w:val="both"/>
        <w:rPr>
          <w:u w:val="single"/>
        </w:rPr>
      </w:pPr>
      <w:r w:rsidRPr="001219D9">
        <w:t xml:space="preserve">Специальность – </w:t>
      </w:r>
      <w:r w:rsidR="00420A05" w:rsidRPr="001219D9">
        <w:rPr>
          <w:u w:val="single"/>
        </w:rPr>
        <w:t>23</w:t>
      </w:r>
      <w:r w:rsidRPr="001219D9">
        <w:rPr>
          <w:iCs/>
          <w:u w:val="single"/>
        </w:rPr>
        <w:t>.05.</w:t>
      </w:r>
      <w:r w:rsidR="00420A05" w:rsidRPr="001219D9">
        <w:rPr>
          <w:iCs/>
          <w:u w:val="single"/>
        </w:rPr>
        <w:t>06 Строительство железных дорог, мостов и транспортных тоннелей</w:t>
      </w:r>
    </w:p>
    <w:p w14:paraId="6AC10AF2" w14:textId="77777777" w:rsidR="00DD2831" w:rsidRPr="001219D9" w:rsidRDefault="00DD2831" w:rsidP="00DD2831">
      <w:pPr>
        <w:jc w:val="both"/>
      </w:pPr>
      <w:r w:rsidRPr="001219D9">
        <w:t xml:space="preserve">Специализация – </w:t>
      </w:r>
      <w:r w:rsidR="000A35C4" w:rsidRPr="001219D9">
        <w:rPr>
          <w:iCs/>
          <w:u w:val="single"/>
        </w:rPr>
        <w:t>Управление техническим состоянием железнодорожного пути</w:t>
      </w:r>
    </w:p>
    <w:p w14:paraId="0ACDE0A6" w14:textId="77777777" w:rsidR="00DD2831" w:rsidRPr="001219D9" w:rsidRDefault="00DD2831" w:rsidP="00DD2831">
      <w:pPr>
        <w:jc w:val="both"/>
      </w:pPr>
      <w:r w:rsidRPr="001219D9">
        <w:t xml:space="preserve">Квалификация выпускника – </w:t>
      </w:r>
      <w:r w:rsidRPr="001219D9">
        <w:rPr>
          <w:iCs/>
          <w:u w:val="single"/>
        </w:rPr>
        <w:t>инженер путей сообщения</w:t>
      </w:r>
    </w:p>
    <w:p w14:paraId="17300804" w14:textId="0D6A9FFF" w:rsidR="00DD2831" w:rsidRPr="001219D9" w:rsidRDefault="00F131D9" w:rsidP="008906DF">
      <w:pPr>
        <w:ind w:left="708" w:hanging="708"/>
        <w:jc w:val="both"/>
      </w:pPr>
      <w:r w:rsidRPr="001219D9">
        <w:t>Форма и</w:t>
      </w:r>
      <w:r w:rsidR="00DD2831" w:rsidRPr="001219D9">
        <w:t xml:space="preserve"> срок обучения – </w:t>
      </w:r>
      <w:r w:rsidR="001219D9" w:rsidRPr="001219D9">
        <w:rPr>
          <w:iCs/>
          <w:u w:val="single"/>
        </w:rPr>
        <w:t xml:space="preserve">5 лет </w:t>
      </w:r>
      <w:r w:rsidR="00DD2831" w:rsidRPr="001219D9">
        <w:rPr>
          <w:iCs/>
          <w:u w:val="single"/>
        </w:rPr>
        <w:t>очная ф</w:t>
      </w:r>
      <w:r w:rsidR="001219D9">
        <w:rPr>
          <w:iCs/>
          <w:u w:val="single"/>
        </w:rPr>
        <w:t>орма</w:t>
      </w:r>
      <w:r w:rsidR="00DD2831" w:rsidRPr="001219D9">
        <w:rPr>
          <w:iCs/>
          <w:u w:val="single"/>
        </w:rPr>
        <w:t>;</w:t>
      </w:r>
      <w:r w:rsidR="008906DF" w:rsidRPr="001219D9">
        <w:rPr>
          <w:iCs/>
          <w:u w:val="single"/>
        </w:rPr>
        <w:t xml:space="preserve"> </w:t>
      </w:r>
      <w:r w:rsidR="001219D9" w:rsidRPr="001219D9">
        <w:rPr>
          <w:iCs/>
          <w:u w:val="single"/>
        </w:rPr>
        <w:t xml:space="preserve">6 лет </w:t>
      </w:r>
      <w:r w:rsidR="008906DF" w:rsidRPr="001219D9">
        <w:rPr>
          <w:iCs/>
          <w:u w:val="single"/>
        </w:rPr>
        <w:t>заочная форма</w:t>
      </w:r>
    </w:p>
    <w:p w14:paraId="28B02E69" w14:textId="77777777" w:rsidR="00DD2831" w:rsidRPr="001219D9" w:rsidRDefault="00DD2831" w:rsidP="00DD2831">
      <w:pPr>
        <w:jc w:val="both"/>
        <w:rPr>
          <w:u w:val="single"/>
        </w:rPr>
      </w:pPr>
      <w:r w:rsidRPr="001219D9">
        <w:t xml:space="preserve">Кафедра-разработчик программы – </w:t>
      </w:r>
      <w:r w:rsidR="004355A4" w:rsidRPr="001219D9">
        <w:rPr>
          <w:iCs/>
          <w:u w:val="single"/>
        </w:rPr>
        <w:t>Управление персоналом</w:t>
      </w:r>
    </w:p>
    <w:p w14:paraId="09F14B63" w14:textId="77777777" w:rsidR="00DD2831" w:rsidRPr="009A11BC" w:rsidRDefault="00DD2831" w:rsidP="00DD2831">
      <w:pPr>
        <w:jc w:val="both"/>
        <w:rPr>
          <w:sz w:val="20"/>
          <w:szCs w:val="20"/>
        </w:rPr>
      </w:pPr>
    </w:p>
    <w:tbl>
      <w:tblPr>
        <w:tblW w:w="16018" w:type="dxa"/>
        <w:tblInd w:w="108" w:type="dxa"/>
        <w:tblLook w:val="00A0" w:firstRow="1" w:lastRow="0" w:firstColumn="1" w:lastColumn="0" w:noHBand="0" w:noVBand="0"/>
      </w:tblPr>
      <w:tblGrid>
        <w:gridCol w:w="3544"/>
        <w:gridCol w:w="6237"/>
        <w:gridCol w:w="6237"/>
      </w:tblGrid>
      <w:tr w:rsidR="008906DF" w:rsidRPr="009A11BC" w14:paraId="2366329F" w14:textId="77777777" w:rsidTr="008906DF">
        <w:tc>
          <w:tcPr>
            <w:tcW w:w="3544" w:type="dxa"/>
          </w:tcPr>
          <w:p w14:paraId="08E5D542" w14:textId="77777777" w:rsidR="008906DF" w:rsidRPr="009A11BC" w:rsidRDefault="008906DF" w:rsidP="008906DF">
            <w:pPr>
              <w:jc w:val="both"/>
              <w:rPr>
                <w:sz w:val="20"/>
                <w:szCs w:val="20"/>
              </w:rPr>
            </w:pPr>
            <w:r w:rsidRPr="009A11BC">
              <w:rPr>
                <w:sz w:val="20"/>
                <w:szCs w:val="20"/>
              </w:rPr>
              <w:t xml:space="preserve">Общая трудоемкость в </w:t>
            </w:r>
            <w:proofErr w:type="spellStart"/>
            <w:r w:rsidRPr="009A11BC">
              <w:rPr>
                <w:sz w:val="20"/>
                <w:szCs w:val="20"/>
              </w:rPr>
              <w:t>з.е</w:t>
            </w:r>
            <w:proofErr w:type="spellEnd"/>
            <w:r w:rsidRPr="009A11BC">
              <w:rPr>
                <w:sz w:val="20"/>
                <w:szCs w:val="20"/>
              </w:rPr>
              <w:t>. – 4</w:t>
            </w:r>
          </w:p>
          <w:p w14:paraId="7432F29B" w14:textId="77777777" w:rsidR="008906DF" w:rsidRPr="009A11BC" w:rsidRDefault="008906DF" w:rsidP="008906DF">
            <w:pPr>
              <w:jc w:val="both"/>
              <w:rPr>
                <w:sz w:val="20"/>
                <w:szCs w:val="20"/>
              </w:rPr>
            </w:pPr>
            <w:r w:rsidRPr="009A11BC">
              <w:rPr>
                <w:sz w:val="20"/>
                <w:szCs w:val="20"/>
              </w:rPr>
              <w:t>Часов по учебному плану – 144</w:t>
            </w:r>
          </w:p>
        </w:tc>
        <w:tc>
          <w:tcPr>
            <w:tcW w:w="6237" w:type="dxa"/>
          </w:tcPr>
          <w:p w14:paraId="619215E6" w14:textId="35CD863C" w:rsidR="008906DF" w:rsidRPr="009A11BC" w:rsidRDefault="008906DF" w:rsidP="008906DF">
            <w:pPr>
              <w:jc w:val="both"/>
              <w:rPr>
                <w:sz w:val="20"/>
                <w:szCs w:val="20"/>
              </w:rPr>
            </w:pPr>
            <w:r w:rsidRPr="009A11BC">
              <w:rPr>
                <w:sz w:val="20"/>
                <w:szCs w:val="20"/>
                <w:u w:val="single"/>
              </w:rPr>
              <w:t>Формы проме</w:t>
            </w:r>
            <w:r w:rsidR="007D2F92">
              <w:rPr>
                <w:sz w:val="20"/>
                <w:szCs w:val="20"/>
                <w:u w:val="single"/>
              </w:rPr>
              <w:t>жуточной аттестации в семестрах,</w:t>
            </w:r>
            <w:r w:rsidRPr="009A11BC">
              <w:rPr>
                <w:sz w:val="20"/>
                <w:szCs w:val="20"/>
                <w:u w:val="single"/>
              </w:rPr>
              <w:t xml:space="preserve"> курсах</w:t>
            </w:r>
          </w:p>
          <w:p w14:paraId="3C5F007B" w14:textId="1B03FA83" w:rsidR="008906DF" w:rsidRPr="009A11BC" w:rsidRDefault="008906DF" w:rsidP="008906DF">
            <w:pPr>
              <w:jc w:val="both"/>
              <w:rPr>
                <w:sz w:val="20"/>
                <w:szCs w:val="20"/>
              </w:rPr>
            </w:pPr>
            <w:r w:rsidRPr="009A11BC">
              <w:rPr>
                <w:sz w:val="20"/>
                <w:szCs w:val="20"/>
              </w:rPr>
              <w:t>очная форма обучения:</w:t>
            </w:r>
            <w:r w:rsidR="00900C2F">
              <w:rPr>
                <w:sz w:val="20"/>
                <w:szCs w:val="20"/>
              </w:rPr>
              <w:t xml:space="preserve"> </w:t>
            </w:r>
            <w:r w:rsidR="00900C2F">
              <w:rPr>
                <w:iCs/>
                <w:sz w:val="20"/>
                <w:szCs w:val="20"/>
              </w:rPr>
              <w:t>з</w:t>
            </w:r>
            <w:r w:rsidR="00900C2F" w:rsidRPr="009A11BC">
              <w:rPr>
                <w:iCs/>
                <w:sz w:val="20"/>
                <w:szCs w:val="20"/>
              </w:rPr>
              <w:t>ачет</w:t>
            </w:r>
            <w:r w:rsidR="00900C2F">
              <w:rPr>
                <w:iCs/>
                <w:sz w:val="20"/>
                <w:szCs w:val="20"/>
              </w:rPr>
              <w:t xml:space="preserve"> </w:t>
            </w:r>
            <w:r w:rsidR="00900C2F" w:rsidRPr="009A11BC">
              <w:rPr>
                <w:sz w:val="20"/>
                <w:szCs w:val="20"/>
              </w:rPr>
              <w:t>8 семестр</w:t>
            </w:r>
          </w:p>
        </w:tc>
        <w:tc>
          <w:tcPr>
            <w:tcW w:w="6237" w:type="dxa"/>
          </w:tcPr>
          <w:p w14:paraId="23A2460D" w14:textId="77777777" w:rsidR="008906DF" w:rsidRPr="009A11BC" w:rsidRDefault="008906DF" w:rsidP="008906DF">
            <w:pPr>
              <w:jc w:val="both"/>
              <w:rPr>
                <w:sz w:val="20"/>
                <w:szCs w:val="20"/>
              </w:rPr>
            </w:pPr>
          </w:p>
        </w:tc>
      </w:tr>
      <w:tr w:rsidR="008906DF" w:rsidRPr="009A11BC" w14:paraId="432903B8" w14:textId="77777777" w:rsidTr="008906DF">
        <w:tc>
          <w:tcPr>
            <w:tcW w:w="3544" w:type="dxa"/>
          </w:tcPr>
          <w:p w14:paraId="6F27921D" w14:textId="74522050" w:rsidR="00030293" w:rsidRPr="00030293" w:rsidRDefault="00030293" w:rsidP="00030293">
            <w:pPr>
              <w:jc w:val="both"/>
              <w:rPr>
                <w:sz w:val="20"/>
                <w:szCs w:val="20"/>
              </w:rPr>
            </w:pPr>
            <w:r w:rsidRPr="00030293">
              <w:rPr>
                <w:sz w:val="20"/>
                <w:szCs w:val="20"/>
              </w:rPr>
              <w:t xml:space="preserve">В том числе в форме практической подготовки (ПП) – </w:t>
            </w:r>
            <w:r w:rsidRPr="007D2F92">
              <w:rPr>
                <w:sz w:val="20"/>
                <w:szCs w:val="20"/>
                <w:shd w:val="clear" w:color="auto" w:fill="FFFF00"/>
              </w:rPr>
              <w:t>4</w:t>
            </w:r>
            <w:r w:rsidRPr="00030293">
              <w:rPr>
                <w:sz w:val="20"/>
                <w:szCs w:val="20"/>
              </w:rPr>
              <w:t>/4</w:t>
            </w:r>
          </w:p>
          <w:p w14:paraId="22B0C5B2" w14:textId="5C1D4F7B" w:rsidR="008906DF" w:rsidRPr="009A11BC" w:rsidRDefault="00030293" w:rsidP="00030293">
            <w:pPr>
              <w:jc w:val="both"/>
              <w:rPr>
                <w:sz w:val="20"/>
                <w:szCs w:val="20"/>
              </w:rPr>
            </w:pPr>
            <w:r w:rsidRPr="00030293">
              <w:rPr>
                <w:sz w:val="20"/>
                <w:szCs w:val="20"/>
              </w:rPr>
              <w:t>(очная/заочная)</w:t>
            </w:r>
          </w:p>
        </w:tc>
        <w:tc>
          <w:tcPr>
            <w:tcW w:w="6237" w:type="dxa"/>
          </w:tcPr>
          <w:p w14:paraId="0C03AAEC" w14:textId="6D9CF903" w:rsidR="008906DF" w:rsidRPr="009A11BC" w:rsidRDefault="008906DF" w:rsidP="008906DF">
            <w:pPr>
              <w:jc w:val="both"/>
              <w:rPr>
                <w:sz w:val="20"/>
                <w:szCs w:val="20"/>
              </w:rPr>
            </w:pPr>
            <w:r w:rsidRPr="009A11BC">
              <w:rPr>
                <w:sz w:val="20"/>
                <w:szCs w:val="20"/>
              </w:rPr>
              <w:t>заочная форма обучения:</w:t>
            </w:r>
            <w:r w:rsidR="00900C2F">
              <w:rPr>
                <w:sz w:val="20"/>
                <w:szCs w:val="20"/>
              </w:rPr>
              <w:t xml:space="preserve"> </w:t>
            </w:r>
            <w:r w:rsidR="00900C2F" w:rsidRPr="009A11BC">
              <w:rPr>
                <w:iCs/>
                <w:sz w:val="20"/>
                <w:szCs w:val="20"/>
              </w:rPr>
              <w:t>зачет</w:t>
            </w:r>
            <w:r w:rsidR="00900C2F">
              <w:rPr>
                <w:iCs/>
                <w:sz w:val="20"/>
                <w:szCs w:val="20"/>
              </w:rPr>
              <w:t xml:space="preserve"> </w:t>
            </w:r>
            <w:r w:rsidR="00900C2F" w:rsidRPr="009A11BC">
              <w:rPr>
                <w:sz w:val="20"/>
                <w:szCs w:val="20"/>
              </w:rPr>
              <w:t>5 курс</w:t>
            </w:r>
          </w:p>
          <w:p w14:paraId="03C0E14D" w14:textId="3A09D51C" w:rsidR="008906DF" w:rsidRPr="009A11BC" w:rsidRDefault="008906DF" w:rsidP="008906DF">
            <w:pPr>
              <w:jc w:val="both"/>
              <w:rPr>
                <w:sz w:val="20"/>
                <w:szCs w:val="20"/>
              </w:rPr>
            </w:pPr>
          </w:p>
        </w:tc>
        <w:tc>
          <w:tcPr>
            <w:tcW w:w="6237" w:type="dxa"/>
          </w:tcPr>
          <w:p w14:paraId="198FF7FA" w14:textId="77777777" w:rsidR="008906DF" w:rsidRPr="009A11BC" w:rsidRDefault="008906DF" w:rsidP="008906DF">
            <w:pPr>
              <w:jc w:val="both"/>
              <w:rPr>
                <w:sz w:val="20"/>
                <w:szCs w:val="20"/>
              </w:rPr>
            </w:pPr>
          </w:p>
        </w:tc>
      </w:tr>
    </w:tbl>
    <w:p w14:paraId="178071C7" w14:textId="77777777" w:rsidR="00DD2831" w:rsidRPr="009A11BC" w:rsidRDefault="00DD2831" w:rsidP="00DD2831">
      <w:pPr>
        <w:jc w:val="both"/>
        <w:rPr>
          <w:sz w:val="20"/>
          <w:szCs w:val="20"/>
        </w:rPr>
      </w:pPr>
    </w:p>
    <w:p w14:paraId="3599A128" w14:textId="77777777" w:rsidR="00DD2831" w:rsidRPr="009A11BC" w:rsidRDefault="00F179DC" w:rsidP="00F179DC">
      <w:pPr>
        <w:widowControl w:val="0"/>
        <w:autoSpaceDE w:val="0"/>
        <w:autoSpaceDN w:val="0"/>
        <w:adjustRightInd w:val="0"/>
        <w:rPr>
          <w:b/>
          <w:bCs/>
          <w:i/>
          <w:iCs/>
          <w:sz w:val="20"/>
          <w:szCs w:val="20"/>
        </w:rPr>
      </w:pPr>
      <w:bookmarkStart w:id="1" w:name="_Hlk96280348"/>
      <w:r w:rsidRPr="009A11BC">
        <w:rPr>
          <w:b/>
          <w:bCs/>
          <w:color w:val="000000"/>
          <w:sz w:val="20"/>
          <w:szCs w:val="20"/>
        </w:rPr>
        <w:t xml:space="preserve">Очная форма обучения                               </w:t>
      </w:r>
      <w:r w:rsidR="00DD2831" w:rsidRPr="009A11BC">
        <w:rPr>
          <w:b/>
          <w:bCs/>
          <w:color w:val="000000"/>
          <w:sz w:val="20"/>
          <w:szCs w:val="20"/>
        </w:rPr>
        <w:t>Распределение часов дисциплины по семестрам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559"/>
        <w:gridCol w:w="1560"/>
      </w:tblGrid>
      <w:tr w:rsidR="00987525" w:rsidRPr="009A11BC" w14:paraId="5883EB60" w14:textId="77777777" w:rsidTr="00900C2F">
        <w:tc>
          <w:tcPr>
            <w:tcW w:w="4111" w:type="dxa"/>
            <w:vAlign w:val="center"/>
          </w:tcPr>
          <w:p w14:paraId="61C84868" w14:textId="77777777" w:rsidR="00987525" w:rsidRPr="009A11BC" w:rsidRDefault="00987525" w:rsidP="008906DF">
            <w:pPr>
              <w:ind w:left="150" w:hanging="150"/>
              <w:jc w:val="center"/>
              <w:rPr>
                <w:sz w:val="20"/>
                <w:szCs w:val="20"/>
              </w:rPr>
            </w:pPr>
            <w:r w:rsidRPr="009A11BC">
              <w:rPr>
                <w:sz w:val="20"/>
                <w:szCs w:val="20"/>
              </w:rPr>
              <w:t>Семестр</w:t>
            </w:r>
          </w:p>
        </w:tc>
        <w:tc>
          <w:tcPr>
            <w:tcW w:w="1559" w:type="dxa"/>
            <w:vAlign w:val="center"/>
          </w:tcPr>
          <w:p w14:paraId="5B8EA58E" w14:textId="77777777" w:rsidR="00987525" w:rsidRPr="009A11BC" w:rsidRDefault="00987525" w:rsidP="00DD2831">
            <w:pPr>
              <w:jc w:val="center"/>
              <w:rPr>
                <w:sz w:val="20"/>
                <w:szCs w:val="20"/>
              </w:rPr>
            </w:pPr>
            <w:r w:rsidRPr="009A11BC">
              <w:rPr>
                <w:sz w:val="20"/>
                <w:szCs w:val="20"/>
              </w:rPr>
              <w:t>8</w:t>
            </w:r>
          </w:p>
        </w:tc>
        <w:tc>
          <w:tcPr>
            <w:tcW w:w="1560" w:type="dxa"/>
            <w:vMerge w:val="restart"/>
            <w:vAlign w:val="center"/>
          </w:tcPr>
          <w:p w14:paraId="0A722862" w14:textId="77777777" w:rsidR="00987525" w:rsidRPr="009A11BC" w:rsidRDefault="00987525" w:rsidP="00DD2831">
            <w:pPr>
              <w:jc w:val="center"/>
              <w:rPr>
                <w:b/>
                <w:bCs/>
                <w:sz w:val="20"/>
                <w:szCs w:val="20"/>
              </w:rPr>
            </w:pPr>
            <w:r w:rsidRPr="009A11BC">
              <w:rPr>
                <w:b/>
                <w:bCs/>
                <w:sz w:val="20"/>
                <w:szCs w:val="20"/>
              </w:rPr>
              <w:t>Итого</w:t>
            </w:r>
          </w:p>
        </w:tc>
      </w:tr>
      <w:tr w:rsidR="00987525" w:rsidRPr="009A11BC" w14:paraId="5E9FA380" w14:textId="77777777" w:rsidTr="00900C2F">
        <w:tc>
          <w:tcPr>
            <w:tcW w:w="4111" w:type="dxa"/>
            <w:vAlign w:val="center"/>
          </w:tcPr>
          <w:p w14:paraId="57E9AF6B" w14:textId="77777777" w:rsidR="00987525" w:rsidRPr="009A11BC" w:rsidRDefault="00987525" w:rsidP="00DD2831">
            <w:pPr>
              <w:jc w:val="center"/>
              <w:rPr>
                <w:sz w:val="20"/>
                <w:szCs w:val="20"/>
              </w:rPr>
            </w:pPr>
            <w:r w:rsidRPr="009A11BC">
              <w:rPr>
                <w:sz w:val="20"/>
                <w:szCs w:val="20"/>
              </w:rPr>
              <w:t>Число недель в семестре</w:t>
            </w:r>
          </w:p>
        </w:tc>
        <w:tc>
          <w:tcPr>
            <w:tcW w:w="1559" w:type="dxa"/>
            <w:vAlign w:val="center"/>
          </w:tcPr>
          <w:p w14:paraId="3AFB8B24" w14:textId="77777777" w:rsidR="00987525" w:rsidRPr="009A11BC" w:rsidRDefault="00987525" w:rsidP="00DD2831">
            <w:pPr>
              <w:jc w:val="center"/>
              <w:rPr>
                <w:sz w:val="20"/>
                <w:szCs w:val="20"/>
              </w:rPr>
            </w:pPr>
            <w:r w:rsidRPr="009A11BC">
              <w:rPr>
                <w:sz w:val="20"/>
                <w:szCs w:val="20"/>
              </w:rPr>
              <w:t>17</w:t>
            </w:r>
          </w:p>
        </w:tc>
        <w:tc>
          <w:tcPr>
            <w:tcW w:w="1560" w:type="dxa"/>
            <w:vMerge/>
            <w:vAlign w:val="center"/>
          </w:tcPr>
          <w:p w14:paraId="5F15B3CD" w14:textId="77777777" w:rsidR="00987525" w:rsidRPr="009A11BC" w:rsidRDefault="00987525" w:rsidP="00DD2831">
            <w:pPr>
              <w:jc w:val="center"/>
              <w:rPr>
                <w:b/>
                <w:bCs/>
                <w:sz w:val="20"/>
                <w:szCs w:val="20"/>
              </w:rPr>
            </w:pPr>
          </w:p>
        </w:tc>
      </w:tr>
      <w:tr w:rsidR="00987525" w:rsidRPr="009A11BC" w14:paraId="6EC21331" w14:textId="77777777" w:rsidTr="00900C2F">
        <w:tc>
          <w:tcPr>
            <w:tcW w:w="4111" w:type="dxa"/>
            <w:vAlign w:val="center"/>
          </w:tcPr>
          <w:p w14:paraId="2D505226" w14:textId="77777777" w:rsidR="00987525" w:rsidRPr="009A11BC" w:rsidRDefault="00987525" w:rsidP="00DD2831">
            <w:pPr>
              <w:jc w:val="center"/>
              <w:rPr>
                <w:sz w:val="20"/>
                <w:szCs w:val="20"/>
              </w:rPr>
            </w:pPr>
            <w:r w:rsidRPr="009A11BC">
              <w:rPr>
                <w:sz w:val="20"/>
                <w:szCs w:val="20"/>
              </w:rPr>
              <w:t>Вид занятий</w:t>
            </w:r>
          </w:p>
        </w:tc>
        <w:tc>
          <w:tcPr>
            <w:tcW w:w="1559" w:type="dxa"/>
            <w:vAlign w:val="center"/>
          </w:tcPr>
          <w:p w14:paraId="7D6C3DD0" w14:textId="77777777" w:rsidR="00987525" w:rsidRPr="009A11BC" w:rsidRDefault="00987525" w:rsidP="00DD2831">
            <w:pPr>
              <w:jc w:val="center"/>
              <w:rPr>
                <w:sz w:val="20"/>
                <w:szCs w:val="20"/>
              </w:rPr>
            </w:pPr>
            <w:r w:rsidRPr="009A11BC">
              <w:rPr>
                <w:sz w:val="20"/>
                <w:szCs w:val="20"/>
              </w:rPr>
              <w:t>Часов по УП</w:t>
            </w:r>
          </w:p>
        </w:tc>
        <w:tc>
          <w:tcPr>
            <w:tcW w:w="1560" w:type="dxa"/>
            <w:vAlign w:val="center"/>
          </w:tcPr>
          <w:p w14:paraId="3C8C55BD" w14:textId="77777777" w:rsidR="00987525" w:rsidRPr="009A11BC" w:rsidRDefault="00987525" w:rsidP="00DD2831">
            <w:pPr>
              <w:jc w:val="center"/>
              <w:rPr>
                <w:b/>
                <w:bCs/>
                <w:sz w:val="20"/>
                <w:szCs w:val="20"/>
              </w:rPr>
            </w:pPr>
            <w:r w:rsidRPr="009A11BC">
              <w:rPr>
                <w:b/>
                <w:bCs/>
                <w:sz w:val="20"/>
                <w:szCs w:val="20"/>
              </w:rPr>
              <w:t>Часов по УП</w:t>
            </w:r>
          </w:p>
        </w:tc>
      </w:tr>
      <w:tr w:rsidR="00987525" w:rsidRPr="009A11BC" w14:paraId="647C9805" w14:textId="77777777" w:rsidTr="00900C2F">
        <w:tc>
          <w:tcPr>
            <w:tcW w:w="4111" w:type="dxa"/>
          </w:tcPr>
          <w:p w14:paraId="26672F58" w14:textId="4F20D59D" w:rsidR="00987525" w:rsidRPr="009A11BC" w:rsidRDefault="00987525" w:rsidP="00900C2F">
            <w:pPr>
              <w:rPr>
                <w:sz w:val="20"/>
                <w:szCs w:val="20"/>
              </w:rPr>
            </w:pPr>
            <w:r w:rsidRPr="009A11BC">
              <w:rPr>
                <w:b/>
                <w:bCs/>
                <w:sz w:val="20"/>
                <w:szCs w:val="20"/>
              </w:rPr>
              <w:t>Аудиторная контактная работа</w:t>
            </w:r>
            <w:r w:rsidR="00030293">
              <w:rPr>
                <w:b/>
                <w:bCs/>
                <w:sz w:val="20"/>
                <w:szCs w:val="20"/>
              </w:rPr>
              <w:t xml:space="preserve"> </w:t>
            </w:r>
            <w:r w:rsidRPr="009A11BC">
              <w:rPr>
                <w:b/>
                <w:bCs/>
                <w:sz w:val="20"/>
                <w:szCs w:val="20"/>
              </w:rPr>
              <w:t>по видам учебных занятий</w:t>
            </w:r>
            <w:r w:rsidR="00030293" w:rsidRPr="007D0BF1">
              <w:rPr>
                <w:b/>
                <w:bCs/>
                <w:sz w:val="20"/>
                <w:szCs w:val="20"/>
              </w:rPr>
              <w:t xml:space="preserve">/в </w:t>
            </w:r>
            <w:proofErr w:type="spellStart"/>
            <w:r w:rsidR="00030293">
              <w:rPr>
                <w:b/>
                <w:bCs/>
                <w:sz w:val="20"/>
                <w:szCs w:val="20"/>
              </w:rPr>
              <w:t>т.ч</w:t>
            </w:r>
            <w:proofErr w:type="spellEnd"/>
            <w:r w:rsidR="00030293">
              <w:rPr>
                <w:b/>
                <w:bCs/>
                <w:sz w:val="20"/>
                <w:szCs w:val="20"/>
              </w:rPr>
              <w:t xml:space="preserve">. в </w:t>
            </w:r>
            <w:r w:rsidR="00030293" w:rsidRPr="007D0BF1">
              <w:rPr>
                <w:b/>
                <w:bCs/>
                <w:sz w:val="20"/>
                <w:szCs w:val="20"/>
              </w:rPr>
              <w:t>форме ПП</w:t>
            </w:r>
            <w:r w:rsidR="00030293" w:rsidRPr="00694D43">
              <w:rPr>
                <w:b/>
                <w:bCs/>
                <w:i/>
                <w:iCs/>
                <w:sz w:val="20"/>
                <w:szCs w:val="20"/>
              </w:rPr>
              <w:t>*</w:t>
            </w:r>
          </w:p>
        </w:tc>
        <w:tc>
          <w:tcPr>
            <w:tcW w:w="1559" w:type="dxa"/>
            <w:vAlign w:val="center"/>
          </w:tcPr>
          <w:p w14:paraId="5F901636" w14:textId="3199A55F" w:rsidR="00987525" w:rsidRPr="009A11BC" w:rsidRDefault="00987525" w:rsidP="00DD2831">
            <w:pPr>
              <w:jc w:val="center"/>
              <w:rPr>
                <w:b/>
                <w:bCs/>
                <w:sz w:val="20"/>
                <w:szCs w:val="20"/>
              </w:rPr>
            </w:pPr>
            <w:r w:rsidRPr="009A11BC">
              <w:rPr>
                <w:b/>
                <w:bCs/>
                <w:sz w:val="20"/>
                <w:szCs w:val="20"/>
              </w:rPr>
              <w:t>68</w:t>
            </w:r>
            <w:r w:rsidR="00770D18">
              <w:rPr>
                <w:b/>
                <w:bCs/>
                <w:sz w:val="20"/>
                <w:szCs w:val="20"/>
              </w:rPr>
              <w:t>/</w:t>
            </w:r>
            <w:r w:rsidR="00770D18" w:rsidRPr="00F47C3A">
              <w:rPr>
                <w:b/>
                <w:bCs/>
                <w:sz w:val="20"/>
                <w:szCs w:val="20"/>
                <w:shd w:val="clear" w:color="auto" w:fill="FFFF00"/>
              </w:rPr>
              <w:t>4</w:t>
            </w:r>
          </w:p>
        </w:tc>
        <w:tc>
          <w:tcPr>
            <w:tcW w:w="1560" w:type="dxa"/>
            <w:vAlign w:val="center"/>
          </w:tcPr>
          <w:p w14:paraId="35B10E41" w14:textId="73589F80" w:rsidR="00987525" w:rsidRPr="009A11BC" w:rsidRDefault="00987525" w:rsidP="00DD2831">
            <w:pPr>
              <w:jc w:val="center"/>
              <w:rPr>
                <w:b/>
                <w:bCs/>
                <w:sz w:val="20"/>
                <w:szCs w:val="20"/>
              </w:rPr>
            </w:pPr>
            <w:r w:rsidRPr="009A11BC">
              <w:rPr>
                <w:b/>
                <w:bCs/>
                <w:sz w:val="20"/>
                <w:szCs w:val="20"/>
              </w:rPr>
              <w:t>68</w:t>
            </w:r>
            <w:r w:rsidR="00770D18">
              <w:rPr>
                <w:b/>
                <w:bCs/>
                <w:sz w:val="20"/>
                <w:szCs w:val="20"/>
              </w:rPr>
              <w:t>/</w:t>
            </w:r>
            <w:r w:rsidR="00770D18" w:rsidRPr="00F47C3A">
              <w:rPr>
                <w:b/>
                <w:bCs/>
                <w:sz w:val="20"/>
                <w:szCs w:val="20"/>
                <w:shd w:val="clear" w:color="auto" w:fill="FFFF00"/>
              </w:rPr>
              <w:t>4</w:t>
            </w:r>
          </w:p>
        </w:tc>
      </w:tr>
      <w:tr w:rsidR="00987525" w:rsidRPr="009A11BC" w14:paraId="34B6FADF" w14:textId="77777777" w:rsidTr="00900C2F">
        <w:tc>
          <w:tcPr>
            <w:tcW w:w="4111" w:type="dxa"/>
            <w:vAlign w:val="center"/>
          </w:tcPr>
          <w:p w14:paraId="1AE0F1CD" w14:textId="77777777" w:rsidR="00987525" w:rsidRPr="009A11BC" w:rsidRDefault="00987525" w:rsidP="00DD2831">
            <w:pPr>
              <w:rPr>
                <w:sz w:val="20"/>
                <w:szCs w:val="20"/>
              </w:rPr>
            </w:pPr>
            <w:r w:rsidRPr="009A11BC">
              <w:rPr>
                <w:sz w:val="20"/>
                <w:szCs w:val="20"/>
              </w:rPr>
              <w:t xml:space="preserve">– </w:t>
            </w:r>
            <w:r w:rsidRPr="009A11BC">
              <w:rPr>
                <w:iCs/>
                <w:sz w:val="20"/>
                <w:szCs w:val="20"/>
              </w:rPr>
              <w:t>лекции</w:t>
            </w:r>
          </w:p>
        </w:tc>
        <w:tc>
          <w:tcPr>
            <w:tcW w:w="1559" w:type="dxa"/>
            <w:vAlign w:val="center"/>
          </w:tcPr>
          <w:p w14:paraId="42A91439" w14:textId="119F5096" w:rsidR="00987525" w:rsidRPr="009A11BC" w:rsidRDefault="00987525" w:rsidP="00DD2831">
            <w:pPr>
              <w:jc w:val="center"/>
              <w:rPr>
                <w:sz w:val="20"/>
                <w:szCs w:val="20"/>
              </w:rPr>
            </w:pPr>
            <w:r w:rsidRPr="009A11BC">
              <w:rPr>
                <w:sz w:val="20"/>
                <w:szCs w:val="20"/>
              </w:rPr>
              <w:t>17</w:t>
            </w:r>
          </w:p>
        </w:tc>
        <w:tc>
          <w:tcPr>
            <w:tcW w:w="1560" w:type="dxa"/>
            <w:vAlign w:val="center"/>
          </w:tcPr>
          <w:p w14:paraId="6B79A4DF" w14:textId="77777777" w:rsidR="00987525" w:rsidRPr="009A11BC" w:rsidRDefault="00987525" w:rsidP="00DD2831">
            <w:pPr>
              <w:jc w:val="center"/>
              <w:rPr>
                <w:bCs/>
                <w:sz w:val="20"/>
                <w:szCs w:val="20"/>
              </w:rPr>
            </w:pPr>
            <w:r w:rsidRPr="009A11BC">
              <w:rPr>
                <w:bCs/>
                <w:sz w:val="20"/>
                <w:szCs w:val="20"/>
              </w:rPr>
              <w:t>17</w:t>
            </w:r>
          </w:p>
        </w:tc>
      </w:tr>
      <w:tr w:rsidR="00987525" w:rsidRPr="009A11BC" w14:paraId="77A55066" w14:textId="77777777" w:rsidTr="00900C2F">
        <w:tc>
          <w:tcPr>
            <w:tcW w:w="4111" w:type="dxa"/>
            <w:vAlign w:val="center"/>
          </w:tcPr>
          <w:p w14:paraId="6AC2FA3A" w14:textId="77777777" w:rsidR="00987525" w:rsidRPr="009A11BC" w:rsidRDefault="00987525" w:rsidP="00DD2831">
            <w:pPr>
              <w:rPr>
                <w:sz w:val="20"/>
                <w:szCs w:val="20"/>
              </w:rPr>
            </w:pPr>
            <w:r w:rsidRPr="009A11BC">
              <w:rPr>
                <w:sz w:val="20"/>
                <w:szCs w:val="20"/>
              </w:rPr>
              <w:t xml:space="preserve">– </w:t>
            </w:r>
            <w:r w:rsidRPr="009A11BC">
              <w:rPr>
                <w:iCs/>
                <w:sz w:val="20"/>
                <w:szCs w:val="20"/>
              </w:rPr>
              <w:t>практические (семинарские)</w:t>
            </w:r>
          </w:p>
        </w:tc>
        <w:tc>
          <w:tcPr>
            <w:tcW w:w="1559" w:type="dxa"/>
            <w:vAlign w:val="center"/>
          </w:tcPr>
          <w:p w14:paraId="55066C45" w14:textId="528293A3" w:rsidR="00987525" w:rsidRPr="009A11BC" w:rsidRDefault="00987525" w:rsidP="00DD2831">
            <w:pPr>
              <w:jc w:val="center"/>
              <w:rPr>
                <w:sz w:val="20"/>
                <w:szCs w:val="20"/>
              </w:rPr>
            </w:pPr>
            <w:r w:rsidRPr="009A11BC">
              <w:rPr>
                <w:sz w:val="20"/>
                <w:szCs w:val="20"/>
              </w:rPr>
              <w:t>34</w:t>
            </w:r>
            <w:r w:rsidR="00030293">
              <w:rPr>
                <w:sz w:val="20"/>
                <w:szCs w:val="20"/>
              </w:rPr>
              <w:t>/</w:t>
            </w:r>
            <w:r w:rsidR="00030293" w:rsidRPr="00F47C3A">
              <w:rPr>
                <w:sz w:val="20"/>
                <w:szCs w:val="20"/>
                <w:shd w:val="clear" w:color="auto" w:fill="FFFF00"/>
              </w:rPr>
              <w:t>2</w:t>
            </w:r>
          </w:p>
        </w:tc>
        <w:tc>
          <w:tcPr>
            <w:tcW w:w="1560" w:type="dxa"/>
            <w:vAlign w:val="center"/>
          </w:tcPr>
          <w:p w14:paraId="72746DCD" w14:textId="57BC0524" w:rsidR="00987525" w:rsidRPr="009A11BC" w:rsidRDefault="00987525" w:rsidP="00DD2831">
            <w:pPr>
              <w:jc w:val="center"/>
              <w:rPr>
                <w:bCs/>
                <w:sz w:val="20"/>
                <w:szCs w:val="20"/>
              </w:rPr>
            </w:pPr>
            <w:r w:rsidRPr="009A11BC">
              <w:rPr>
                <w:bCs/>
                <w:sz w:val="20"/>
                <w:szCs w:val="20"/>
              </w:rPr>
              <w:t>34</w:t>
            </w:r>
            <w:r w:rsidR="00770D18">
              <w:rPr>
                <w:bCs/>
                <w:sz w:val="20"/>
                <w:szCs w:val="20"/>
              </w:rPr>
              <w:t>/</w:t>
            </w:r>
            <w:r w:rsidR="00770D18" w:rsidRPr="00F47C3A">
              <w:rPr>
                <w:bCs/>
                <w:sz w:val="20"/>
                <w:szCs w:val="20"/>
                <w:shd w:val="clear" w:color="auto" w:fill="FFFF00"/>
              </w:rPr>
              <w:t>2</w:t>
            </w:r>
          </w:p>
        </w:tc>
      </w:tr>
      <w:tr w:rsidR="00987525" w:rsidRPr="009A11BC" w14:paraId="1A7954F6" w14:textId="77777777" w:rsidTr="00900C2F">
        <w:tc>
          <w:tcPr>
            <w:tcW w:w="4111" w:type="dxa"/>
            <w:vAlign w:val="center"/>
          </w:tcPr>
          <w:p w14:paraId="1C0A4DDF" w14:textId="77777777" w:rsidR="00987525" w:rsidRPr="009A11BC" w:rsidRDefault="00987525" w:rsidP="00DD2831">
            <w:pPr>
              <w:rPr>
                <w:sz w:val="20"/>
                <w:szCs w:val="20"/>
              </w:rPr>
            </w:pPr>
            <w:r w:rsidRPr="009A11BC">
              <w:rPr>
                <w:sz w:val="20"/>
                <w:szCs w:val="20"/>
              </w:rPr>
              <w:t xml:space="preserve">– </w:t>
            </w:r>
            <w:r w:rsidRPr="009A11BC">
              <w:rPr>
                <w:iCs/>
                <w:sz w:val="20"/>
                <w:szCs w:val="20"/>
              </w:rPr>
              <w:t>лабораторные</w:t>
            </w:r>
          </w:p>
        </w:tc>
        <w:tc>
          <w:tcPr>
            <w:tcW w:w="1559" w:type="dxa"/>
            <w:vAlign w:val="center"/>
          </w:tcPr>
          <w:p w14:paraId="525A1E61" w14:textId="12317707" w:rsidR="00987525" w:rsidRPr="009A11BC" w:rsidRDefault="00987525" w:rsidP="00DD2831">
            <w:pPr>
              <w:jc w:val="center"/>
              <w:rPr>
                <w:sz w:val="20"/>
                <w:szCs w:val="20"/>
              </w:rPr>
            </w:pPr>
            <w:r w:rsidRPr="009A11BC">
              <w:rPr>
                <w:sz w:val="20"/>
                <w:szCs w:val="20"/>
              </w:rPr>
              <w:t>17</w:t>
            </w:r>
            <w:r w:rsidR="00030293">
              <w:rPr>
                <w:sz w:val="20"/>
                <w:szCs w:val="20"/>
              </w:rPr>
              <w:t>/</w:t>
            </w:r>
            <w:r w:rsidR="00030293" w:rsidRPr="00F47C3A">
              <w:rPr>
                <w:sz w:val="20"/>
                <w:szCs w:val="20"/>
                <w:shd w:val="clear" w:color="auto" w:fill="FFFF00"/>
              </w:rPr>
              <w:t>2</w:t>
            </w:r>
          </w:p>
        </w:tc>
        <w:tc>
          <w:tcPr>
            <w:tcW w:w="1560" w:type="dxa"/>
            <w:vAlign w:val="center"/>
          </w:tcPr>
          <w:p w14:paraId="664C5C2F" w14:textId="1682F772" w:rsidR="00987525" w:rsidRPr="009A11BC" w:rsidRDefault="00987525" w:rsidP="00DD2831">
            <w:pPr>
              <w:jc w:val="center"/>
              <w:rPr>
                <w:bCs/>
                <w:sz w:val="20"/>
                <w:szCs w:val="20"/>
              </w:rPr>
            </w:pPr>
            <w:r w:rsidRPr="009A11BC">
              <w:rPr>
                <w:bCs/>
                <w:sz w:val="20"/>
                <w:szCs w:val="20"/>
              </w:rPr>
              <w:t>17</w:t>
            </w:r>
            <w:r w:rsidR="00770D18">
              <w:rPr>
                <w:bCs/>
                <w:sz w:val="20"/>
                <w:szCs w:val="20"/>
              </w:rPr>
              <w:t>/</w:t>
            </w:r>
            <w:r w:rsidR="00770D18" w:rsidRPr="00F47C3A">
              <w:rPr>
                <w:bCs/>
                <w:sz w:val="20"/>
                <w:szCs w:val="20"/>
                <w:shd w:val="clear" w:color="auto" w:fill="FFFF00"/>
              </w:rPr>
              <w:t>2</w:t>
            </w:r>
          </w:p>
        </w:tc>
      </w:tr>
      <w:tr w:rsidR="00987525" w:rsidRPr="009A11BC" w14:paraId="751AF1A9" w14:textId="77777777" w:rsidTr="00900C2F">
        <w:tc>
          <w:tcPr>
            <w:tcW w:w="4111" w:type="dxa"/>
            <w:vAlign w:val="center"/>
          </w:tcPr>
          <w:p w14:paraId="3BBD2BB2" w14:textId="77777777" w:rsidR="00987525" w:rsidRPr="009A11BC" w:rsidRDefault="00987525" w:rsidP="00DD2831">
            <w:pPr>
              <w:rPr>
                <w:b/>
                <w:bCs/>
                <w:sz w:val="20"/>
                <w:szCs w:val="20"/>
              </w:rPr>
            </w:pPr>
            <w:r w:rsidRPr="009A11BC">
              <w:rPr>
                <w:b/>
                <w:bCs/>
                <w:sz w:val="20"/>
                <w:szCs w:val="20"/>
              </w:rPr>
              <w:t>Самостоятельная работа</w:t>
            </w:r>
          </w:p>
        </w:tc>
        <w:tc>
          <w:tcPr>
            <w:tcW w:w="1559" w:type="dxa"/>
            <w:vAlign w:val="center"/>
          </w:tcPr>
          <w:p w14:paraId="63422CB2" w14:textId="77777777" w:rsidR="00987525" w:rsidRPr="009A11BC" w:rsidRDefault="00987525" w:rsidP="00DD2831">
            <w:pPr>
              <w:jc w:val="center"/>
              <w:rPr>
                <w:b/>
                <w:bCs/>
                <w:sz w:val="20"/>
                <w:szCs w:val="20"/>
              </w:rPr>
            </w:pPr>
            <w:r w:rsidRPr="009A11BC">
              <w:rPr>
                <w:b/>
                <w:bCs/>
                <w:sz w:val="20"/>
                <w:szCs w:val="20"/>
              </w:rPr>
              <w:t>76</w:t>
            </w:r>
          </w:p>
        </w:tc>
        <w:tc>
          <w:tcPr>
            <w:tcW w:w="1560" w:type="dxa"/>
            <w:vAlign w:val="center"/>
          </w:tcPr>
          <w:p w14:paraId="7CB98B1E" w14:textId="77777777" w:rsidR="00987525" w:rsidRPr="009A11BC" w:rsidRDefault="00987525" w:rsidP="00DD2831">
            <w:pPr>
              <w:jc w:val="center"/>
              <w:rPr>
                <w:b/>
                <w:bCs/>
                <w:sz w:val="20"/>
                <w:szCs w:val="20"/>
              </w:rPr>
            </w:pPr>
            <w:r w:rsidRPr="009A11BC">
              <w:rPr>
                <w:b/>
                <w:bCs/>
                <w:sz w:val="20"/>
                <w:szCs w:val="20"/>
              </w:rPr>
              <w:t>76</w:t>
            </w:r>
          </w:p>
        </w:tc>
      </w:tr>
      <w:tr w:rsidR="00987525" w:rsidRPr="009A11BC" w14:paraId="7D214AC3" w14:textId="77777777" w:rsidTr="00900C2F">
        <w:tc>
          <w:tcPr>
            <w:tcW w:w="4111" w:type="dxa"/>
            <w:vAlign w:val="center"/>
          </w:tcPr>
          <w:p w14:paraId="25B5D2AA" w14:textId="77777777" w:rsidR="00987525" w:rsidRPr="009A11BC" w:rsidRDefault="00987525" w:rsidP="00DD2831">
            <w:pPr>
              <w:rPr>
                <w:b/>
                <w:bCs/>
                <w:iCs/>
                <w:sz w:val="20"/>
                <w:szCs w:val="20"/>
              </w:rPr>
            </w:pPr>
            <w:r w:rsidRPr="009A11BC">
              <w:rPr>
                <w:b/>
                <w:bCs/>
                <w:iCs/>
                <w:sz w:val="20"/>
                <w:szCs w:val="20"/>
              </w:rPr>
              <w:t>Экзамен</w:t>
            </w:r>
          </w:p>
        </w:tc>
        <w:tc>
          <w:tcPr>
            <w:tcW w:w="1559" w:type="dxa"/>
            <w:vAlign w:val="center"/>
          </w:tcPr>
          <w:p w14:paraId="4B5F7762" w14:textId="05AEB019" w:rsidR="00987525" w:rsidRPr="009A11BC" w:rsidRDefault="00F47C3A" w:rsidP="00DD2831">
            <w:pPr>
              <w:jc w:val="center"/>
              <w:rPr>
                <w:b/>
                <w:bCs/>
                <w:sz w:val="20"/>
                <w:szCs w:val="20"/>
              </w:rPr>
            </w:pPr>
            <w:r w:rsidRPr="00030293">
              <w:rPr>
                <w:sz w:val="20"/>
                <w:szCs w:val="20"/>
              </w:rPr>
              <w:t>–</w:t>
            </w:r>
          </w:p>
        </w:tc>
        <w:tc>
          <w:tcPr>
            <w:tcW w:w="1560" w:type="dxa"/>
            <w:vAlign w:val="center"/>
          </w:tcPr>
          <w:p w14:paraId="2873CA36" w14:textId="1DE687B8" w:rsidR="00987525" w:rsidRPr="009A11BC" w:rsidRDefault="00F47C3A" w:rsidP="00DD2831">
            <w:pPr>
              <w:jc w:val="center"/>
              <w:rPr>
                <w:b/>
                <w:bCs/>
                <w:sz w:val="20"/>
                <w:szCs w:val="20"/>
              </w:rPr>
            </w:pPr>
            <w:r w:rsidRPr="00030293">
              <w:rPr>
                <w:sz w:val="20"/>
                <w:szCs w:val="20"/>
              </w:rPr>
              <w:t>–</w:t>
            </w:r>
          </w:p>
        </w:tc>
      </w:tr>
      <w:tr w:rsidR="00987525" w:rsidRPr="009A11BC" w14:paraId="2DE8CCA9" w14:textId="77777777" w:rsidTr="00900C2F">
        <w:tc>
          <w:tcPr>
            <w:tcW w:w="4111" w:type="dxa"/>
          </w:tcPr>
          <w:p w14:paraId="013E102F" w14:textId="77777777" w:rsidR="00987525" w:rsidRPr="009A11BC" w:rsidRDefault="00987525" w:rsidP="00DD2831">
            <w:pPr>
              <w:jc w:val="right"/>
              <w:rPr>
                <w:b/>
                <w:bCs/>
                <w:sz w:val="20"/>
                <w:szCs w:val="20"/>
              </w:rPr>
            </w:pPr>
            <w:r w:rsidRPr="009A11BC">
              <w:rPr>
                <w:b/>
                <w:bCs/>
                <w:sz w:val="20"/>
                <w:szCs w:val="20"/>
              </w:rPr>
              <w:t>Итого</w:t>
            </w:r>
          </w:p>
        </w:tc>
        <w:tc>
          <w:tcPr>
            <w:tcW w:w="1559" w:type="dxa"/>
            <w:vAlign w:val="center"/>
          </w:tcPr>
          <w:p w14:paraId="44FF7992" w14:textId="77777777" w:rsidR="00987525" w:rsidRPr="009A11BC" w:rsidRDefault="00987525" w:rsidP="00DD2831">
            <w:pPr>
              <w:jc w:val="center"/>
              <w:rPr>
                <w:b/>
                <w:bCs/>
                <w:sz w:val="20"/>
                <w:szCs w:val="20"/>
              </w:rPr>
            </w:pPr>
            <w:r w:rsidRPr="009A11BC">
              <w:rPr>
                <w:b/>
                <w:bCs/>
                <w:sz w:val="20"/>
                <w:szCs w:val="20"/>
              </w:rPr>
              <w:t>144</w:t>
            </w:r>
          </w:p>
        </w:tc>
        <w:tc>
          <w:tcPr>
            <w:tcW w:w="1560" w:type="dxa"/>
            <w:vAlign w:val="center"/>
          </w:tcPr>
          <w:p w14:paraId="17E7AD1C" w14:textId="77777777" w:rsidR="00987525" w:rsidRPr="009A11BC" w:rsidRDefault="00987525" w:rsidP="00DD2831">
            <w:pPr>
              <w:jc w:val="center"/>
              <w:rPr>
                <w:b/>
                <w:bCs/>
                <w:sz w:val="20"/>
                <w:szCs w:val="20"/>
              </w:rPr>
            </w:pPr>
            <w:r w:rsidRPr="009A11BC">
              <w:rPr>
                <w:b/>
                <w:bCs/>
                <w:sz w:val="20"/>
                <w:szCs w:val="20"/>
              </w:rPr>
              <w:t>144</w:t>
            </w:r>
          </w:p>
        </w:tc>
      </w:tr>
    </w:tbl>
    <w:p w14:paraId="57003FCB" w14:textId="77777777" w:rsidR="00420A05" w:rsidRPr="009A11BC" w:rsidRDefault="00420A05" w:rsidP="00DD2831">
      <w:pPr>
        <w:widowControl w:val="0"/>
        <w:autoSpaceDE w:val="0"/>
        <w:autoSpaceDN w:val="0"/>
        <w:adjustRightInd w:val="0"/>
        <w:jc w:val="center"/>
        <w:rPr>
          <w:color w:val="000000"/>
          <w:sz w:val="20"/>
          <w:szCs w:val="20"/>
        </w:rPr>
      </w:pPr>
    </w:p>
    <w:p w14:paraId="3F9C24C4" w14:textId="77777777" w:rsidR="008906DF" w:rsidRPr="009A11BC" w:rsidRDefault="008906DF" w:rsidP="008906DF">
      <w:pPr>
        <w:rPr>
          <w:b/>
          <w:bCs/>
          <w:color w:val="000000"/>
          <w:sz w:val="20"/>
          <w:szCs w:val="20"/>
        </w:rPr>
      </w:pPr>
      <w:r w:rsidRPr="009A11BC">
        <w:rPr>
          <w:b/>
          <w:bCs/>
          <w:color w:val="000000"/>
          <w:sz w:val="20"/>
          <w:szCs w:val="20"/>
        </w:rPr>
        <w:t>Заочная форма обучения                                 Распределение часов дисциплины по курсам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559"/>
        <w:gridCol w:w="1560"/>
      </w:tblGrid>
      <w:tr w:rsidR="008906DF" w:rsidRPr="009A11BC" w14:paraId="7EDAE356" w14:textId="77777777" w:rsidTr="00900C2F">
        <w:tc>
          <w:tcPr>
            <w:tcW w:w="4111" w:type="dxa"/>
            <w:vAlign w:val="center"/>
          </w:tcPr>
          <w:p w14:paraId="643B3AC2" w14:textId="77777777" w:rsidR="008906DF" w:rsidRPr="009A11BC" w:rsidRDefault="008906DF" w:rsidP="000A35C4">
            <w:pPr>
              <w:jc w:val="center"/>
              <w:rPr>
                <w:sz w:val="20"/>
                <w:szCs w:val="20"/>
              </w:rPr>
            </w:pPr>
            <w:r w:rsidRPr="009A11BC">
              <w:rPr>
                <w:sz w:val="20"/>
                <w:szCs w:val="20"/>
              </w:rPr>
              <w:t>Курс</w:t>
            </w:r>
          </w:p>
        </w:tc>
        <w:tc>
          <w:tcPr>
            <w:tcW w:w="1559" w:type="dxa"/>
            <w:vAlign w:val="center"/>
          </w:tcPr>
          <w:p w14:paraId="4F4A1039" w14:textId="77777777" w:rsidR="008906DF" w:rsidRPr="009A11BC" w:rsidRDefault="008906DF" w:rsidP="000A35C4">
            <w:pPr>
              <w:jc w:val="center"/>
              <w:rPr>
                <w:sz w:val="20"/>
                <w:szCs w:val="20"/>
              </w:rPr>
            </w:pPr>
            <w:r w:rsidRPr="009A11BC">
              <w:rPr>
                <w:sz w:val="20"/>
                <w:szCs w:val="20"/>
              </w:rPr>
              <w:t>5</w:t>
            </w:r>
          </w:p>
        </w:tc>
        <w:tc>
          <w:tcPr>
            <w:tcW w:w="1560" w:type="dxa"/>
            <w:vAlign w:val="center"/>
          </w:tcPr>
          <w:p w14:paraId="675D3C30" w14:textId="77777777" w:rsidR="008906DF" w:rsidRPr="009A11BC" w:rsidRDefault="008906DF" w:rsidP="000A35C4">
            <w:pPr>
              <w:jc w:val="center"/>
              <w:rPr>
                <w:b/>
                <w:bCs/>
                <w:sz w:val="20"/>
                <w:szCs w:val="20"/>
              </w:rPr>
            </w:pPr>
            <w:r w:rsidRPr="009A11BC">
              <w:rPr>
                <w:b/>
                <w:bCs/>
                <w:sz w:val="20"/>
                <w:szCs w:val="20"/>
              </w:rPr>
              <w:t>Итого</w:t>
            </w:r>
          </w:p>
        </w:tc>
      </w:tr>
      <w:tr w:rsidR="008906DF" w:rsidRPr="009A11BC" w14:paraId="0B697CF7" w14:textId="77777777" w:rsidTr="00900C2F">
        <w:tc>
          <w:tcPr>
            <w:tcW w:w="4111" w:type="dxa"/>
            <w:vAlign w:val="center"/>
          </w:tcPr>
          <w:p w14:paraId="2E505BA5" w14:textId="77777777" w:rsidR="008906DF" w:rsidRPr="009A11BC" w:rsidRDefault="008906DF" w:rsidP="000A35C4">
            <w:pPr>
              <w:jc w:val="center"/>
              <w:rPr>
                <w:sz w:val="20"/>
                <w:szCs w:val="20"/>
              </w:rPr>
            </w:pPr>
            <w:r w:rsidRPr="009A11BC">
              <w:rPr>
                <w:sz w:val="20"/>
                <w:szCs w:val="20"/>
              </w:rPr>
              <w:t>Вид занятий</w:t>
            </w:r>
          </w:p>
        </w:tc>
        <w:tc>
          <w:tcPr>
            <w:tcW w:w="1559" w:type="dxa"/>
            <w:vAlign w:val="center"/>
          </w:tcPr>
          <w:p w14:paraId="5BD89717" w14:textId="77777777" w:rsidR="008906DF" w:rsidRPr="009A11BC" w:rsidRDefault="008906DF" w:rsidP="000A35C4">
            <w:pPr>
              <w:jc w:val="center"/>
              <w:rPr>
                <w:sz w:val="20"/>
                <w:szCs w:val="20"/>
              </w:rPr>
            </w:pPr>
            <w:r w:rsidRPr="009A11BC">
              <w:rPr>
                <w:sz w:val="20"/>
                <w:szCs w:val="20"/>
              </w:rPr>
              <w:t>Часов по УП</w:t>
            </w:r>
          </w:p>
        </w:tc>
        <w:tc>
          <w:tcPr>
            <w:tcW w:w="1560" w:type="dxa"/>
            <w:vAlign w:val="center"/>
          </w:tcPr>
          <w:p w14:paraId="1F293881" w14:textId="77777777" w:rsidR="008906DF" w:rsidRPr="009A11BC" w:rsidRDefault="008906DF" w:rsidP="000A35C4">
            <w:pPr>
              <w:jc w:val="center"/>
              <w:rPr>
                <w:b/>
                <w:bCs/>
                <w:sz w:val="20"/>
                <w:szCs w:val="20"/>
              </w:rPr>
            </w:pPr>
            <w:r w:rsidRPr="009A11BC">
              <w:rPr>
                <w:b/>
                <w:bCs/>
                <w:sz w:val="20"/>
                <w:szCs w:val="20"/>
              </w:rPr>
              <w:t>Часов по УП</w:t>
            </w:r>
          </w:p>
        </w:tc>
      </w:tr>
      <w:tr w:rsidR="008906DF" w:rsidRPr="009A11BC" w14:paraId="198055AF" w14:textId="77777777" w:rsidTr="00900C2F">
        <w:tc>
          <w:tcPr>
            <w:tcW w:w="4111" w:type="dxa"/>
          </w:tcPr>
          <w:p w14:paraId="68EBC9DF" w14:textId="61CAEC37" w:rsidR="008906DF" w:rsidRPr="009A11BC" w:rsidRDefault="008906DF" w:rsidP="00F47C3A">
            <w:pPr>
              <w:rPr>
                <w:sz w:val="20"/>
                <w:szCs w:val="20"/>
              </w:rPr>
            </w:pPr>
            <w:r w:rsidRPr="009A11BC">
              <w:rPr>
                <w:b/>
                <w:bCs/>
                <w:sz w:val="20"/>
                <w:szCs w:val="20"/>
              </w:rPr>
              <w:t>Аудиторная контактная работа</w:t>
            </w:r>
            <w:r w:rsidR="00F47C3A">
              <w:rPr>
                <w:b/>
                <w:bCs/>
                <w:sz w:val="20"/>
                <w:szCs w:val="20"/>
              </w:rPr>
              <w:t xml:space="preserve"> </w:t>
            </w:r>
            <w:r w:rsidRPr="009A11BC">
              <w:rPr>
                <w:b/>
                <w:bCs/>
                <w:sz w:val="20"/>
                <w:szCs w:val="20"/>
              </w:rPr>
              <w:t>по видам учебных занятий</w:t>
            </w:r>
            <w:r w:rsidR="00030293" w:rsidRPr="007D0BF1">
              <w:rPr>
                <w:b/>
                <w:bCs/>
                <w:sz w:val="20"/>
                <w:szCs w:val="20"/>
              </w:rPr>
              <w:t xml:space="preserve">/в </w:t>
            </w:r>
            <w:proofErr w:type="spellStart"/>
            <w:r w:rsidR="00030293">
              <w:rPr>
                <w:b/>
                <w:bCs/>
                <w:sz w:val="20"/>
                <w:szCs w:val="20"/>
              </w:rPr>
              <w:t>т.ч</w:t>
            </w:r>
            <w:proofErr w:type="spellEnd"/>
            <w:r w:rsidR="00030293">
              <w:rPr>
                <w:b/>
                <w:bCs/>
                <w:sz w:val="20"/>
                <w:szCs w:val="20"/>
              </w:rPr>
              <w:t xml:space="preserve">. в </w:t>
            </w:r>
            <w:r w:rsidR="00030293" w:rsidRPr="007D0BF1">
              <w:rPr>
                <w:b/>
                <w:bCs/>
                <w:sz w:val="20"/>
                <w:szCs w:val="20"/>
              </w:rPr>
              <w:t>форме ПП</w:t>
            </w:r>
            <w:r w:rsidR="00030293" w:rsidRPr="00694D43">
              <w:rPr>
                <w:b/>
                <w:bCs/>
                <w:i/>
                <w:iCs/>
                <w:sz w:val="20"/>
                <w:szCs w:val="20"/>
              </w:rPr>
              <w:t>*</w:t>
            </w:r>
          </w:p>
        </w:tc>
        <w:tc>
          <w:tcPr>
            <w:tcW w:w="1559" w:type="dxa"/>
            <w:vAlign w:val="center"/>
          </w:tcPr>
          <w:p w14:paraId="38AC6E6B" w14:textId="68094280" w:rsidR="008906DF" w:rsidRPr="009A11BC" w:rsidRDefault="008906DF" w:rsidP="00744E29">
            <w:pPr>
              <w:jc w:val="center"/>
              <w:rPr>
                <w:b/>
                <w:bCs/>
                <w:sz w:val="20"/>
                <w:szCs w:val="20"/>
              </w:rPr>
            </w:pPr>
            <w:r w:rsidRPr="009A11BC">
              <w:rPr>
                <w:b/>
                <w:bCs/>
                <w:sz w:val="20"/>
                <w:szCs w:val="20"/>
              </w:rPr>
              <w:t>1</w:t>
            </w:r>
            <w:r w:rsidR="00744E29" w:rsidRPr="009A11BC">
              <w:rPr>
                <w:b/>
                <w:bCs/>
                <w:sz w:val="20"/>
                <w:szCs w:val="20"/>
              </w:rPr>
              <w:t>6</w:t>
            </w:r>
            <w:r w:rsidR="00A03D05">
              <w:rPr>
                <w:b/>
                <w:bCs/>
                <w:sz w:val="20"/>
                <w:szCs w:val="20"/>
              </w:rPr>
              <w:t>/4</w:t>
            </w:r>
          </w:p>
        </w:tc>
        <w:tc>
          <w:tcPr>
            <w:tcW w:w="1560" w:type="dxa"/>
            <w:vAlign w:val="center"/>
          </w:tcPr>
          <w:p w14:paraId="4A14C2C1" w14:textId="7D470E9B" w:rsidR="008906DF" w:rsidRPr="009A11BC" w:rsidRDefault="008906DF" w:rsidP="00744E29">
            <w:pPr>
              <w:jc w:val="center"/>
              <w:rPr>
                <w:b/>
                <w:bCs/>
                <w:sz w:val="20"/>
                <w:szCs w:val="20"/>
              </w:rPr>
            </w:pPr>
            <w:r w:rsidRPr="009A11BC">
              <w:rPr>
                <w:b/>
                <w:bCs/>
                <w:sz w:val="20"/>
                <w:szCs w:val="20"/>
              </w:rPr>
              <w:t>1</w:t>
            </w:r>
            <w:r w:rsidR="00744E29" w:rsidRPr="009A11BC">
              <w:rPr>
                <w:b/>
                <w:bCs/>
                <w:sz w:val="20"/>
                <w:szCs w:val="20"/>
              </w:rPr>
              <w:t>6</w:t>
            </w:r>
            <w:r w:rsidR="00A03D05">
              <w:rPr>
                <w:b/>
                <w:bCs/>
                <w:sz w:val="20"/>
                <w:szCs w:val="20"/>
              </w:rPr>
              <w:t>/4</w:t>
            </w:r>
          </w:p>
        </w:tc>
      </w:tr>
      <w:tr w:rsidR="008906DF" w:rsidRPr="009A11BC" w14:paraId="667A89DA" w14:textId="77777777" w:rsidTr="00900C2F">
        <w:tc>
          <w:tcPr>
            <w:tcW w:w="4111" w:type="dxa"/>
            <w:vAlign w:val="center"/>
          </w:tcPr>
          <w:p w14:paraId="6B63DFCE" w14:textId="77777777" w:rsidR="008906DF" w:rsidRPr="009A11BC" w:rsidRDefault="008906DF" w:rsidP="000A35C4">
            <w:pPr>
              <w:rPr>
                <w:sz w:val="20"/>
                <w:szCs w:val="20"/>
              </w:rPr>
            </w:pPr>
            <w:r w:rsidRPr="009A11BC">
              <w:rPr>
                <w:sz w:val="20"/>
                <w:szCs w:val="20"/>
              </w:rPr>
              <w:t xml:space="preserve">– </w:t>
            </w:r>
            <w:r w:rsidRPr="009A11BC">
              <w:rPr>
                <w:iCs/>
                <w:sz w:val="20"/>
                <w:szCs w:val="20"/>
              </w:rPr>
              <w:t>лекции</w:t>
            </w:r>
          </w:p>
        </w:tc>
        <w:tc>
          <w:tcPr>
            <w:tcW w:w="1559" w:type="dxa"/>
            <w:vAlign w:val="center"/>
          </w:tcPr>
          <w:p w14:paraId="718DDBBE" w14:textId="77777777" w:rsidR="008906DF" w:rsidRPr="009A11BC" w:rsidRDefault="008906DF" w:rsidP="000A35C4">
            <w:pPr>
              <w:jc w:val="center"/>
              <w:rPr>
                <w:sz w:val="20"/>
                <w:szCs w:val="20"/>
              </w:rPr>
            </w:pPr>
            <w:r w:rsidRPr="009A11BC">
              <w:rPr>
                <w:sz w:val="20"/>
                <w:szCs w:val="20"/>
              </w:rPr>
              <w:t>6</w:t>
            </w:r>
          </w:p>
        </w:tc>
        <w:tc>
          <w:tcPr>
            <w:tcW w:w="1560" w:type="dxa"/>
            <w:vAlign w:val="center"/>
          </w:tcPr>
          <w:p w14:paraId="6A33F63E" w14:textId="77777777" w:rsidR="008906DF" w:rsidRPr="009A11BC" w:rsidRDefault="008906DF" w:rsidP="000A35C4">
            <w:pPr>
              <w:jc w:val="center"/>
              <w:rPr>
                <w:bCs/>
                <w:sz w:val="20"/>
                <w:szCs w:val="20"/>
              </w:rPr>
            </w:pPr>
            <w:r w:rsidRPr="009A11BC">
              <w:rPr>
                <w:bCs/>
                <w:sz w:val="20"/>
                <w:szCs w:val="20"/>
              </w:rPr>
              <w:t>6</w:t>
            </w:r>
          </w:p>
        </w:tc>
      </w:tr>
      <w:tr w:rsidR="008906DF" w:rsidRPr="009A11BC" w14:paraId="5DC04886" w14:textId="77777777" w:rsidTr="00900C2F">
        <w:tc>
          <w:tcPr>
            <w:tcW w:w="4111" w:type="dxa"/>
            <w:vAlign w:val="center"/>
          </w:tcPr>
          <w:p w14:paraId="06076E87" w14:textId="77777777" w:rsidR="008906DF" w:rsidRPr="009A11BC" w:rsidRDefault="008906DF" w:rsidP="000A35C4">
            <w:pPr>
              <w:rPr>
                <w:sz w:val="20"/>
                <w:szCs w:val="20"/>
              </w:rPr>
            </w:pPr>
            <w:r w:rsidRPr="009A11BC">
              <w:rPr>
                <w:sz w:val="20"/>
                <w:szCs w:val="20"/>
              </w:rPr>
              <w:t xml:space="preserve">– </w:t>
            </w:r>
            <w:r w:rsidRPr="009A11BC">
              <w:rPr>
                <w:iCs/>
                <w:sz w:val="20"/>
                <w:szCs w:val="20"/>
              </w:rPr>
              <w:t>практические (семинарские)</w:t>
            </w:r>
          </w:p>
        </w:tc>
        <w:tc>
          <w:tcPr>
            <w:tcW w:w="1559" w:type="dxa"/>
            <w:vAlign w:val="center"/>
          </w:tcPr>
          <w:p w14:paraId="6627EDF5" w14:textId="5E272A20" w:rsidR="008906DF" w:rsidRPr="009A11BC" w:rsidRDefault="008906DF" w:rsidP="000A35C4">
            <w:pPr>
              <w:jc w:val="center"/>
              <w:rPr>
                <w:sz w:val="20"/>
                <w:szCs w:val="20"/>
              </w:rPr>
            </w:pPr>
            <w:r w:rsidRPr="009A11BC">
              <w:rPr>
                <w:sz w:val="20"/>
                <w:szCs w:val="20"/>
              </w:rPr>
              <w:t>6</w:t>
            </w:r>
            <w:r w:rsidR="00030293">
              <w:rPr>
                <w:sz w:val="20"/>
                <w:szCs w:val="20"/>
              </w:rPr>
              <w:t>/2</w:t>
            </w:r>
          </w:p>
        </w:tc>
        <w:tc>
          <w:tcPr>
            <w:tcW w:w="1560" w:type="dxa"/>
            <w:vAlign w:val="center"/>
          </w:tcPr>
          <w:p w14:paraId="24E0C3B2" w14:textId="1B44EBEE" w:rsidR="008906DF" w:rsidRPr="009A11BC" w:rsidRDefault="008906DF" w:rsidP="000A35C4">
            <w:pPr>
              <w:jc w:val="center"/>
              <w:rPr>
                <w:bCs/>
                <w:sz w:val="20"/>
                <w:szCs w:val="20"/>
              </w:rPr>
            </w:pPr>
            <w:r w:rsidRPr="009A11BC">
              <w:rPr>
                <w:bCs/>
                <w:sz w:val="20"/>
                <w:szCs w:val="20"/>
              </w:rPr>
              <w:t>6</w:t>
            </w:r>
            <w:r w:rsidR="00A03D05">
              <w:rPr>
                <w:bCs/>
                <w:sz w:val="20"/>
                <w:szCs w:val="20"/>
              </w:rPr>
              <w:t>/2</w:t>
            </w:r>
          </w:p>
        </w:tc>
      </w:tr>
      <w:tr w:rsidR="008906DF" w:rsidRPr="009A11BC" w14:paraId="58B3FCB2" w14:textId="77777777" w:rsidTr="00900C2F">
        <w:tc>
          <w:tcPr>
            <w:tcW w:w="4111" w:type="dxa"/>
            <w:vAlign w:val="center"/>
          </w:tcPr>
          <w:p w14:paraId="34AB13BF" w14:textId="77777777" w:rsidR="008906DF" w:rsidRPr="009A11BC" w:rsidRDefault="008906DF" w:rsidP="000A35C4">
            <w:pPr>
              <w:rPr>
                <w:sz w:val="20"/>
                <w:szCs w:val="20"/>
              </w:rPr>
            </w:pPr>
            <w:r w:rsidRPr="009A11BC">
              <w:rPr>
                <w:sz w:val="20"/>
                <w:szCs w:val="20"/>
              </w:rPr>
              <w:t xml:space="preserve">– </w:t>
            </w:r>
            <w:r w:rsidRPr="009A11BC">
              <w:rPr>
                <w:iCs/>
                <w:sz w:val="20"/>
                <w:szCs w:val="20"/>
              </w:rPr>
              <w:t>лабораторные</w:t>
            </w:r>
          </w:p>
        </w:tc>
        <w:tc>
          <w:tcPr>
            <w:tcW w:w="1559" w:type="dxa"/>
            <w:vAlign w:val="center"/>
          </w:tcPr>
          <w:p w14:paraId="222162C7" w14:textId="3CE1453B" w:rsidR="008906DF" w:rsidRPr="009A11BC" w:rsidRDefault="008906DF" w:rsidP="000A35C4">
            <w:pPr>
              <w:jc w:val="center"/>
              <w:rPr>
                <w:sz w:val="20"/>
                <w:szCs w:val="20"/>
              </w:rPr>
            </w:pPr>
            <w:r w:rsidRPr="009A11BC">
              <w:rPr>
                <w:sz w:val="20"/>
                <w:szCs w:val="20"/>
              </w:rPr>
              <w:t>4</w:t>
            </w:r>
            <w:r w:rsidR="00030293">
              <w:rPr>
                <w:sz w:val="20"/>
                <w:szCs w:val="20"/>
              </w:rPr>
              <w:t>/2</w:t>
            </w:r>
          </w:p>
        </w:tc>
        <w:tc>
          <w:tcPr>
            <w:tcW w:w="1560" w:type="dxa"/>
            <w:vAlign w:val="center"/>
          </w:tcPr>
          <w:p w14:paraId="75D71E58" w14:textId="4A3D2893" w:rsidR="008906DF" w:rsidRPr="009A11BC" w:rsidRDefault="008906DF" w:rsidP="000A35C4">
            <w:pPr>
              <w:jc w:val="center"/>
              <w:rPr>
                <w:bCs/>
                <w:sz w:val="20"/>
                <w:szCs w:val="20"/>
              </w:rPr>
            </w:pPr>
            <w:r w:rsidRPr="009A11BC">
              <w:rPr>
                <w:bCs/>
                <w:sz w:val="20"/>
                <w:szCs w:val="20"/>
              </w:rPr>
              <w:t>4</w:t>
            </w:r>
            <w:r w:rsidR="00A03D05">
              <w:rPr>
                <w:bCs/>
                <w:sz w:val="20"/>
                <w:szCs w:val="20"/>
              </w:rPr>
              <w:t>/2</w:t>
            </w:r>
          </w:p>
        </w:tc>
      </w:tr>
      <w:tr w:rsidR="008906DF" w:rsidRPr="009A11BC" w14:paraId="3174635D" w14:textId="77777777" w:rsidTr="00900C2F">
        <w:tc>
          <w:tcPr>
            <w:tcW w:w="4111" w:type="dxa"/>
            <w:vAlign w:val="center"/>
          </w:tcPr>
          <w:p w14:paraId="0BF213B5" w14:textId="77777777" w:rsidR="008906DF" w:rsidRPr="009A11BC" w:rsidRDefault="008906DF" w:rsidP="000A35C4">
            <w:pPr>
              <w:rPr>
                <w:b/>
                <w:bCs/>
                <w:sz w:val="20"/>
                <w:szCs w:val="20"/>
              </w:rPr>
            </w:pPr>
            <w:r w:rsidRPr="009A11BC">
              <w:rPr>
                <w:b/>
                <w:bCs/>
                <w:sz w:val="20"/>
                <w:szCs w:val="20"/>
              </w:rPr>
              <w:t>Самостоятельная работа</w:t>
            </w:r>
          </w:p>
        </w:tc>
        <w:tc>
          <w:tcPr>
            <w:tcW w:w="1559" w:type="dxa"/>
            <w:vAlign w:val="center"/>
          </w:tcPr>
          <w:p w14:paraId="60EAAE77" w14:textId="77777777" w:rsidR="008906DF" w:rsidRPr="009A11BC" w:rsidRDefault="008906DF" w:rsidP="000A35C4">
            <w:pPr>
              <w:jc w:val="center"/>
              <w:rPr>
                <w:b/>
                <w:bCs/>
                <w:sz w:val="20"/>
                <w:szCs w:val="20"/>
              </w:rPr>
            </w:pPr>
            <w:r w:rsidRPr="009A11BC">
              <w:rPr>
                <w:b/>
                <w:bCs/>
                <w:sz w:val="20"/>
                <w:szCs w:val="20"/>
              </w:rPr>
              <w:t>124</w:t>
            </w:r>
          </w:p>
        </w:tc>
        <w:tc>
          <w:tcPr>
            <w:tcW w:w="1560" w:type="dxa"/>
            <w:vAlign w:val="center"/>
          </w:tcPr>
          <w:p w14:paraId="2633EF69" w14:textId="77777777" w:rsidR="008906DF" w:rsidRPr="009A11BC" w:rsidRDefault="008906DF" w:rsidP="000A35C4">
            <w:pPr>
              <w:jc w:val="center"/>
              <w:rPr>
                <w:b/>
                <w:bCs/>
                <w:sz w:val="20"/>
                <w:szCs w:val="20"/>
              </w:rPr>
            </w:pPr>
            <w:r w:rsidRPr="009A11BC">
              <w:rPr>
                <w:b/>
                <w:bCs/>
                <w:sz w:val="20"/>
                <w:szCs w:val="20"/>
              </w:rPr>
              <w:t>124</w:t>
            </w:r>
          </w:p>
        </w:tc>
      </w:tr>
      <w:tr w:rsidR="008906DF" w:rsidRPr="009A11BC" w14:paraId="22FC4FC2" w14:textId="77777777" w:rsidTr="00900C2F">
        <w:tc>
          <w:tcPr>
            <w:tcW w:w="4111" w:type="dxa"/>
            <w:vAlign w:val="center"/>
          </w:tcPr>
          <w:p w14:paraId="5914C6EB" w14:textId="77777777" w:rsidR="008906DF" w:rsidRPr="009A11BC" w:rsidRDefault="008906DF" w:rsidP="000A35C4">
            <w:pPr>
              <w:rPr>
                <w:b/>
                <w:bCs/>
                <w:iCs/>
                <w:sz w:val="20"/>
                <w:szCs w:val="20"/>
              </w:rPr>
            </w:pPr>
            <w:r w:rsidRPr="009A11BC">
              <w:rPr>
                <w:b/>
                <w:bCs/>
                <w:iCs/>
                <w:sz w:val="20"/>
                <w:szCs w:val="20"/>
              </w:rPr>
              <w:t>Экзамен</w:t>
            </w:r>
          </w:p>
        </w:tc>
        <w:tc>
          <w:tcPr>
            <w:tcW w:w="1559" w:type="dxa"/>
            <w:vAlign w:val="center"/>
          </w:tcPr>
          <w:p w14:paraId="0D2000F0" w14:textId="4296D59D" w:rsidR="008906DF" w:rsidRPr="009A11BC" w:rsidRDefault="00F47C3A" w:rsidP="000A35C4">
            <w:pPr>
              <w:jc w:val="center"/>
              <w:rPr>
                <w:b/>
                <w:bCs/>
                <w:sz w:val="20"/>
                <w:szCs w:val="20"/>
              </w:rPr>
            </w:pPr>
            <w:r w:rsidRPr="00030293">
              <w:rPr>
                <w:sz w:val="20"/>
                <w:szCs w:val="20"/>
              </w:rPr>
              <w:t>–</w:t>
            </w:r>
          </w:p>
        </w:tc>
        <w:tc>
          <w:tcPr>
            <w:tcW w:w="1560" w:type="dxa"/>
            <w:vAlign w:val="center"/>
          </w:tcPr>
          <w:p w14:paraId="1FD0A951" w14:textId="6DD1CED8" w:rsidR="008906DF" w:rsidRPr="009A11BC" w:rsidRDefault="00F47C3A" w:rsidP="000A35C4">
            <w:pPr>
              <w:jc w:val="center"/>
              <w:rPr>
                <w:b/>
                <w:bCs/>
                <w:sz w:val="20"/>
                <w:szCs w:val="20"/>
              </w:rPr>
            </w:pPr>
            <w:r w:rsidRPr="00030293">
              <w:rPr>
                <w:sz w:val="20"/>
                <w:szCs w:val="20"/>
              </w:rPr>
              <w:t>–</w:t>
            </w:r>
          </w:p>
        </w:tc>
      </w:tr>
      <w:tr w:rsidR="008906DF" w:rsidRPr="009A11BC" w14:paraId="213A1813" w14:textId="77777777" w:rsidTr="00900C2F">
        <w:tc>
          <w:tcPr>
            <w:tcW w:w="4111" w:type="dxa"/>
            <w:vAlign w:val="center"/>
          </w:tcPr>
          <w:p w14:paraId="448C9C52" w14:textId="77777777" w:rsidR="008906DF" w:rsidRPr="009A11BC" w:rsidRDefault="008906DF" w:rsidP="000A35C4">
            <w:pPr>
              <w:rPr>
                <w:b/>
                <w:bCs/>
                <w:iCs/>
                <w:sz w:val="20"/>
                <w:szCs w:val="20"/>
              </w:rPr>
            </w:pPr>
            <w:r w:rsidRPr="009A11BC">
              <w:rPr>
                <w:b/>
                <w:bCs/>
                <w:iCs/>
                <w:sz w:val="20"/>
                <w:szCs w:val="20"/>
              </w:rPr>
              <w:t>Зачет</w:t>
            </w:r>
          </w:p>
        </w:tc>
        <w:tc>
          <w:tcPr>
            <w:tcW w:w="1559" w:type="dxa"/>
            <w:vAlign w:val="center"/>
          </w:tcPr>
          <w:p w14:paraId="6155BD45" w14:textId="77777777" w:rsidR="008906DF" w:rsidRPr="009A11BC" w:rsidRDefault="008906DF" w:rsidP="000A35C4">
            <w:pPr>
              <w:jc w:val="center"/>
              <w:rPr>
                <w:b/>
                <w:bCs/>
                <w:sz w:val="20"/>
                <w:szCs w:val="20"/>
              </w:rPr>
            </w:pPr>
            <w:r w:rsidRPr="009A11BC">
              <w:rPr>
                <w:b/>
                <w:bCs/>
                <w:sz w:val="20"/>
                <w:szCs w:val="20"/>
              </w:rPr>
              <w:t>4</w:t>
            </w:r>
          </w:p>
        </w:tc>
        <w:tc>
          <w:tcPr>
            <w:tcW w:w="1560" w:type="dxa"/>
            <w:vAlign w:val="center"/>
          </w:tcPr>
          <w:p w14:paraId="314AE4D9" w14:textId="77777777" w:rsidR="008906DF" w:rsidRPr="009A11BC" w:rsidRDefault="008906DF" w:rsidP="000A35C4">
            <w:pPr>
              <w:jc w:val="center"/>
              <w:rPr>
                <w:b/>
                <w:bCs/>
                <w:sz w:val="20"/>
                <w:szCs w:val="20"/>
              </w:rPr>
            </w:pPr>
            <w:r w:rsidRPr="009A11BC">
              <w:rPr>
                <w:b/>
                <w:bCs/>
                <w:sz w:val="20"/>
                <w:szCs w:val="20"/>
              </w:rPr>
              <w:t>4</w:t>
            </w:r>
          </w:p>
        </w:tc>
      </w:tr>
      <w:tr w:rsidR="008906DF" w:rsidRPr="009A11BC" w14:paraId="45B03920" w14:textId="77777777" w:rsidTr="00900C2F">
        <w:tc>
          <w:tcPr>
            <w:tcW w:w="4111" w:type="dxa"/>
          </w:tcPr>
          <w:p w14:paraId="4CBA5011" w14:textId="77777777" w:rsidR="008906DF" w:rsidRPr="009A11BC" w:rsidRDefault="008906DF" w:rsidP="000A35C4">
            <w:pPr>
              <w:jc w:val="right"/>
              <w:rPr>
                <w:b/>
                <w:bCs/>
                <w:sz w:val="20"/>
                <w:szCs w:val="20"/>
              </w:rPr>
            </w:pPr>
            <w:r w:rsidRPr="009A11BC">
              <w:rPr>
                <w:b/>
                <w:bCs/>
                <w:sz w:val="20"/>
                <w:szCs w:val="20"/>
              </w:rPr>
              <w:t>Итого</w:t>
            </w:r>
          </w:p>
        </w:tc>
        <w:tc>
          <w:tcPr>
            <w:tcW w:w="1559" w:type="dxa"/>
            <w:vAlign w:val="center"/>
          </w:tcPr>
          <w:p w14:paraId="229E7ABD" w14:textId="77777777" w:rsidR="008906DF" w:rsidRPr="009A11BC" w:rsidRDefault="008906DF" w:rsidP="000A35C4">
            <w:pPr>
              <w:jc w:val="center"/>
              <w:rPr>
                <w:b/>
                <w:bCs/>
                <w:sz w:val="20"/>
                <w:szCs w:val="20"/>
              </w:rPr>
            </w:pPr>
            <w:r w:rsidRPr="009A11BC">
              <w:rPr>
                <w:b/>
                <w:bCs/>
                <w:sz w:val="20"/>
                <w:szCs w:val="20"/>
              </w:rPr>
              <w:t>144</w:t>
            </w:r>
          </w:p>
        </w:tc>
        <w:tc>
          <w:tcPr>
            <w:tcW w:w="1560" w:type="dxa"/>
            <w:vAlign w:val="center"/>
          </w:tcPr>
          <w:p w14:paraId="34D760FA" w14:textId="77777777" w:rsidR="008906DF" w:rsidRPr="009A11BC" w:rsidRDefault="008906DF" w:rsidP="000A35C4">
            <w:pPr>
              <w:jc w:val="center"/>
              <w:rPr>
                <w:b/>
                <w:bCs/>
                <w:sz w:val="20"/>
                <w:szCs w:val="20"/>
              </w:rPr>
            </w:pPr>
            <w:r w:rsidRPr="009A11BC">
              <w:rPr>
                <w:b/>
                <w:bCs/>
                <w:sz w:val="20"/>
                <w:szCs w:val="20"/>
              </w:rPr>
              <w:t>144</w:t>
            </w:r>
          </w:p>
        </w:tc>
      </w:tr>
    </w:tbl>
    <w:bookmarkEnd w:id="1"/>
    <w:p w14:paraId="5E7A8ED1" w14:textId="0C0A81D7" w:rsidR="00B6456D" w:rsidRDefault="00B6456D" w:rsidP="00B6456D">
      <w:pPr>
        <w:widowControl w:val="0"/>
        <w:autoSpaceDE w:val="0"/>
        <w:autoSpaceDN w:val="0"/>
        <w:adjustRightInd w:val="0"/>
      </w:pPr>
      <w:r w:rsidRPr="00427E57">
        <w:rPr>
          <w:color w:val="000000"/>
          <w:sz w:val="18"/>
          <w:szCs w:val="18"/>
        </w:rPr>
        <w:t>* В форме ПП – в форме практической подготовки</w:t>
      </w:r>
      <w:r>
        <w:rPr>
          <w:color w:val="000000"/>
          <w:sz w:val="18"/>
          <w:szCs w:val="18"/>
        </w:rPr>
        <w:t>.</w:t>
      </w:r>
    </w:p>
    <w:p w14:paraId="1EC5DF70" w14:textId="77777777" w:rsidR="00B6456D" w:rsidRDefault="00B6456D" w:rsidP="004355A4">
      <w:pPr>
        <w:widowControl w:val="0"/>
        <w:autoSpaceDE w:val="0"/>
        <w:autoSpaceDN w:val="0"/>
        <w:adjustRightInd w:val="0"/>
        <w:jc w:val="center"/>
      </w:pPr>
    </w:p>
    <w:p w14:paraId="549C9DD0" w14:textId="0A23C67D" w:rsidR="009A11BC" w:rsidRPr="00FC792A" w:rsidRDefault="004355A4" w:rsidP="00B6456D">
      <w:pPr>
        <w:widowControl w:val="0"/>
        <w:autoSpaceDE w:val="0"/>
        <w:autoSpaceDN w:val="0"/>
        <w:adjustRightInd w:val="0"/>
        <w:jc w:val="center"/>
      </w:pPr>
      <w:r w:rsidRPr="00B6456D">
        <w:t>КРАСНОЯРСК</w:t>
      </w:r>
    </w:p>
    <w:p w14:paraId="175F185F" w14:textId="77777777" w:rsidR="00744E29" w:rsidRPr="00C23383" w:rsidRDefault="00744E29" w:rsidP="00744E29">
      <w:pPr>
        <w:widowControl w:val="0"/>
        <w:autoSpaceDE w:val="0"/>
        <w:autoSpaceDN w:val="0"/>
        <w:adjustRightInd w:val="0"/>
        <w:ind w:firstLine="709"/>
        <w:jc w:val="both"/>
        <w:rPr>
          <w:color w:val="000000"/>
        </w:rPr>
      </w:pPr>
      <w:r w:rsidRPr="00096362">
        <w:rPr>
          <w:color w:val="000000"/>
        </w:rP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w:t>
      </w:r>
      <w:proofErr w:type="spellStart"/>
      <w:r w:rsidRPr="00096362">
        <w:rPr>
          <w:color w:val="000000"/>
        </w:rPr>
        <w:t>специалитет</w:t>
      </w:r>
      <w:proofErr w:type="spellEnd"/>
      <w:r w:rsidRPr="00096362">
        <w:rPr>
          <w:color w:val="000000"/>
        </w:rPr>
        <w:t xml:space="preserve"> по специальности 23.05.06 Строительство железных дорог, мостов и транспортных тоннелей, утверждённым приказом </w:t>
      </w:r>
      <w:proofErr w:type="spellStart"/>
      <w:r w:rsidRPr="00096362">
        <w:rPr>
          <w:color w:val="000000"/>
        </w:rPr>
        <w:t>Минобрнауки</w:t>
      </w:r>
      <w:proofErr w:type="spellEnd"/>
      <w:r w:rsidRPr="00096362">
        <w:rPr>
          <w:color w:val="000000"/>
        </w:rPr>
        <w:t xml:space="preserve"> России от 27.03.2018 г. № 218.</w:t>
      </w:r>
    </w:p>
    <w:p w14:paraId="4BD2FBA1" w14:textId="77777777" w:rsidR="00744E29" w:rsidRDefault="00744E29" w:rsidP="00744E29">
      <w:pPr>
        <w:widowControl w:val="0"/>
        <w:autoSpaceDE w:val="0"/>
        <w:autoSpaceDN w:val="0"/>
        <w:adjustRightInd w:val="0"/>
        <w:rPr>
          <w:shd w:val="clear" w:color="auto" w:fill="D9D9D9"/>
        </w:rPr>
      </w:pPr>
    </w:p>
    <w:p w14:paraId="366D377D" w14:textId="77777777" w:rsidR="00B6456D" w:rsidRDefault="00B6456D" w:rsidP="00744E29">
      <w:pPr>
        <w:widowControl w:val="0"/>
        <w:autoSpaceDE w:val="0"/>
        <w:autoSpaceDN w:val="0"/>
        <w:adjustRightInd w:val="0"/>
        <w:rPr>
          <w:shd w:val="clear" w:color="auto" w:fill="D9D9D9"/>
        </w:rPr>
      </w:pPr>
    </w:p>
    <w:p w14:paraId="16F685B0" w14:textId="77777777" w:rsidR="00B6456D" w:rsidRDefault="00B6456D" w:rsidP="00744E29">
      <w:pPr>
        <w:widowControl w:val="0"/>
        <w:autoSpaceDE w:val="0"/>
        <w:autoSpaceDN w:val="0"/>
        <w:adjustRightInd w:val="0"/>
        <w:rPr>
          <w:shd w:val="clear" w:color="auto" w:fill="D9D9D9"/>
        </w:rPr>
      </w:pPr>
    </w:p>
    <w:p w14:paraId="0A736B29" w14:textId="77777777" w:rsidR="00B6456D" w:rsidRDefault="00B6456D" w:rsidP="00744E29">
      <w:pPr>
        <w:widowControl w:val="0"/>
        <w:autoSpaceDE w:val="0"/>
        <w:autoSpaceDN w:val="0"/>
        <w:adjustRightInd w:val="0"/>
        <w:rPr>
          <w:shd w:val="clear" w:color="auto" w:fill="D9D9D9"/>
        </w:rPr>
      </w:pPr>
    </w:p>
    <w:p w14:paraId="08E2BC8B" w14:textId="77777777" w:rsidR="00B6456D" w:rsidRPr="005B33C8" w:rsidRDefault="00B6456D" w:rsidP="00744E29">
      <w:pPr>
        <w:widowControl w:val="0"/>
        <w:autoSpaceDE w:val="0"/>
        <w:autoSpaceDN w:val="0"/>
        <w:adjustRightInd w:val="0"/>
        <w:rPr>
          <w:shd w:val="clear" w:color="auto" w:fill="D9D9D9"/>
        </w:rPr>
      </w:pPr>
    </w:p>
    <w:p w14:paraId="3BC19BBF" w14:textId="0D80BF63" w:rsidR="00C217A2" w:rsidRDefault="00744E29" w:rsidP="00744E29">
      <w:pPr>
        <w:widowControl w:val="0"/>
        <w:autoSpaceDE w:val="0"/>
        <w:autoSpaceDN w:val="0"/>
        <w:adjustRightInd w:val="0"/>
      </w:pPr>
      <w:r w:rsidRPr="005B33C8">
        <w:t>Программу составил(и)</w:t>
      </w:r>
      <w:r>
        <w:t>:</w:t>
      </w:r>
    </w:p>
    <w:p w14:paraId="03F3C034" w14:textId="064F8319" w:rsidR="003C25DC" w:rsidRPr="00122BDF" w:rsidRDefault="003C25DC" w:rsidP="003C25DC">
      <w:pPr>
        <w:jc w:val="both"/>
        <w:rPr>
          <w:iCs/>
          <w:color w:val="000000"/>
        </w:rPr>
      </w:pPr>
      <w:r w:rsidRPr="00122BDF">
        <w:rPr>
          <w:iCs/>
          <w:color w:val="000000"/>
        </w:rPr>
        <w:t>ка</w:t>
      </w:r>
      <w:r>
        <w:rPr>
          <w:iCs/>
          <w:color w:val="000000"/>
        </w:rPr>
        <w:t xml:space="preserve">нд. </w:t>
      </w:r>
      <w:proofErr w:type="spellStart"/>
      <w:r>
        <w:rPr>
          <w:iCs/>
          <w:color w:val="000000"/>
        </w:rPr>
        <w:t>эко</w:t>
      </w:r>
      <w:r w:rsidR="009A11BC">
        <w:rPr>
          <w:iCs/>
          <w:color w:val="000000"/>
        </w:rPr>
        <w:t>н</w:t>
      </w:r>
      <w:proofErr w:type="spellEnd"/>
      <w:r w:rsidR="009A11BC">
        <w:rPr>
          <w:iCs/>
          <w:color w:val="000000"/>
        </w:rPr>
        <w:t xml:space="preserve">. наук, доцент, доцент </w:t>
      </w:r>
      <w:r w:rsidR="009A11BC">
        <w:rPr>
          <w:iCs/>
          <w:color w:val="000000"/>
        </w:rPr>
        <w:tab/>
      </w:r>
      <w:r w:rsidR="009A11BC">
        <w:rPr>
          <w:iCs/>
          <w:color w:val="000000"/>
        </w:rPr>
        <w:tab/>
      </w:r>
      <w:r w:rsidR="009A11BC">
        <w:rPr>
          <w:iCs/>
          <w:color w:val="000000"/>
        </w:rPr>
        <w:tab/>
      </w:r>
      <w:r w:rsidR="009A11BC">
        <w:rPr>
          <w:iCs/>
          <w:color w:val="000000"/>
        </w:rPr>
        <w:tab/>
      </w:r>
      <w:r w:rsidR="00B6456D">
        <w:rPr>
          <w:iCs/>
          <w:color w:val="000000"/>
        </w:rPr>
        <w:t xml:space="preserve">               </w:t>
      </w:r>
      <w:r w:rsidR="00534B11">
        <w:rPr>
          <w:iCs/>
          <w:color w:val="000000"/>
        </w:rPr>
        <w:tab/>
      </w:r>
      <w:r w:rsidR="00534B11">
        <w:rPr>
          <w:iCs/>
          <w:color w:val="000000"/>
        </w:rPr>
        <w:tab/>
      </w:r>
      <w:r w:rsidR="00B6456D">
        <w:rPr>
          <w:iCs/>
          <w:color w:val="000000"/>
        </w:rPr>
        <w:t xml:space="preserve"> </w:t>
      </w:r>
      <w:r w:rsidR="009A11BC">
        <w:rPr>
          <w:iCs/>
          <w:color w:val="000000"/>
        </w:rPr>
        <w:t xml:space="preserve">О.Ю. </w:t>
      </w:r>
      <w:proofErr w:type="spellStart"/>
      <w:r w:rsidR="009A11BC">
        <w:rPr>
          <w:iCs/>
          <w:color w:val="000000"/>
        </w:rPr>
        <w:t>Дягель</w:t>
      </w:r>
      <w:proofErr w:type="spellEnd"/>
    </w:p>
    <w:p w14:paraId="392135FA" w14:textId="77777777" w:rsidR="003C25DC" w:rsidRDefault="003C25DC" w:rsidP="003C25DC">
      <w:pPr>
        <w:widowControl w:val="0"/>
        <w:autoSpaceDE w:val="0"/>
        <w:autoSpaceDN w:val="0"/>
        <w:adjustRightInd w:val="0"/>
      </w:pPr>
    </w:p>
    <w:p w14:paraId="6A7F8B95" w14:textId="77777777" w:rsidR="00B6456D" w:rsidRDefault="00B6456D" w:rsidP="003C25DC">
      <w:pPr>
        <w:widowControl w:val="0"/>
        <w:autoSpaceDE w:val="0"/>
        <w:autoSpaceDN w:val="0"/>
        <w:adjustRightInd w:val="0"/>
      </w:pPr>
    </w:p>
    <w:p w14:paraId="3A1AD3A2" w14:textId="77777777" w:rsidR="00B6456D" w:rsidRDefault="00B6456D" w:rsidP="003C25DC">
      <w:pPr>
        <w:widowControl w:val="0"/>
        <w:autoSpaceDE w:val="0"/>
        <w:autoSpaceDN w:val="0"/>
        <w:adjustRightInd w:val="0"/>
      </w:pPr>
    </w:p>
    <w:p w14:paraId="3235B509" w14:textId="77777777" w:rsidR="00B6456D" w:rsidRDefault="00B6456D" w:rsidP="003C25DC">
      <w:pPr>
        <w:widowControl w:val="0"/>
        <w:autoSpaceDE w:val="0"/>
        <w:autoSpaceDN w:val="0"/>
        <w:adjustRightInd w:val="0"/>
      </w:pPr>
    </w:p>
    <w:p w14:paraId="516EE32D" w14:textId="77777777" w:rsidR="00B6456D" w:rsidRPr="00387F71" w:rsidRDefault="00B6456D" w:rsidP="003C25DC">
      <w:pPr>
        <w:widowControl w:val="0"/>
        <w:autoSpaceDE w:val="0"/>
        <w:autoSpaceDN w:val="0"/>
        <w:adjustRightInd w:val="0"/>
      </w:pPr>
    </w:p>
    <w:p w14:paraId="4AA3CCBA" w14:textId="77777777" w:rsidR="003C25DC" w:rsidRDefault="003C25DC" w:rsidP="008D172C">
      <w:pPr>
        <w:pStyle w:val="Standard"/>
        <w:widowControl w:val="0"/>
        <w:ind w:firstLine="708"/>
        <w:jc w:val="both"/>
      </w:pPr>
      <w:r w:rsidRPr="00AB7FC5">
        <w:rPr>
          <w:color w:val="000000"/>
        </w:rPr>
        <w:t xml:space="preserve">Рабочая программа рассмотрена и одобрена для использования в учебном процессе на заседании кафедры «Управление персоналом», протокол от </w:t>
      </w:r>
      <w:r w:rsidR="006C0654">
        <w:t>05.03. 2021 г., № 8</w:t>
      </w:r>
    </w:p>
    <w:p w14:paraId="320DA5BB" w14:textId="77777777" w:rsidR="003C25DC" w:rsidRDefault="003C25DC" w:rsidP="003C25DC">
      <w:pPr>
        <w:widowControl w:val="0"/>
        <w:autoSpaceDE w:val="0"/>
        <w:autoSpaceDN w:val="0"/>
        <w:adjustRightInd w:val="0"/>
        <w:rPr>
          <w:kern w:val="3"/>
        </w:rPr>
      </w:pPr>
    </w:p>
    <w:p w14:paraId="59198913" w14:textId="77777777" w:rsidR="00C217A2" w:rsidRDefault="00C217A2" w:rsidP="003C25DC">
      <w:pPr>
        <w:widowControl w:val="0"/>
        <w:autoSpaceDE w:val="0"/>
        <w:autoSpaceDN w:val="0"/>
        <w:adjustRightInd w:val="0"/>
        <w:rPr>
          <w:kern w:val="3"/>
        </w:rPr>
      </w:pPr>
    </w:p>
    <w:p w14:paraId="43AC745F" w14:textId="77777777" w:rsidR="00C217A2" w:rsidRDefault="00C217A2" w:rsidP="003C25DC">
      <w:pPr>
        <w:widowControl w:val="0"/>
        <w:autoSpaceDE w:val="0"/>
        <w:autoSpaceDN w:val="0"/>
        <w:adjustRightInd w:val="0"/>
        <w:rPr>
          <w:color w:val="000000"/>
        </w:rPr>
      </w:pPr>
    </w:p>
    <w:p w14:paraId="509BC42F" w14:textId="22D1B3B9" w:rsidR="008D172C" w:rsidRPr="00AB7FC5" w:rsidRDefault="00836190" w:rsidP="008D172C">
      <w:pPr>
        <w:widowControl w:val="0"/>
        <w:autoSpaceDE w:val="0"/>
        <w:autoSpaceDN w:val="0"/>
        <w:adjustRightInd w:val="0"/>
        <w:rPr>
          <w:color w:val="000000"/>
        </w:rPr>
      </w:pPr>
      <w:r>
        <w:rPr>
          <w:color w:val="000000"/>
        </w:rPr>
        <w:t>З</w:t>
      </w:r>
      <w:r w:rsidR="008D172C" w:rsidRPr="00AB7FC5">
        <w:rPr>
          <w:color w:val="000000"/>
        </w:rPr>
        <w:t>ав. кафедрой, канд. </w:t>
      </w:r>
      <w:proofErr w:type="spellStart"/>
      <w:r w:rsidR="008D172C" w:rsidRPr="00AB7FC5">
        <w:rPr>
          <w:color w:val="000000"/>
        </w:rPr>
        <w:t>техн</w:t>
      </w:r>
      <w:proofErr w:type="spellEnd"/>
      <w:r w:rsidR="008D172C" w:rsidRPr="00AB7FC5">
        <w:rPr>
          <w:color w:val="000000"/>
        </w:rPr>
        <w:t>. наук, доцент</w:t>
      </w:r>
      <w:r w:rsidR="008D172C" w:rsidRPr="00AB7FC5">
        <w:rPr>
          <w:color w:val="000000"/>
        </w:rPr>
        <w:tab/>
      </w:r>
      <w:r w:rsidR="008D172C" w:rsidRPr="00AB7FC5">
        <w:rPr>
          <w:color w:val="000000"/>
        </w:rPr>
        <w:tab/>
      </w:r>
      <w:r w:rsidR="00C217A2">
        <w:rPr>
          <w:color w:val="000000"/>
        </w:rPr>
        <w:t xml:space="preserve">             </w:t>
      </w:r>
      <w:r w:rsidR="008D172C" w:rsidRPr="00AB7FC5">
        <w:rPr>
          <w:color w:val="000000"/>
        </w:rPr>
        <w:tab/>
      </w:r>
      <w:r w:rsidR="00C217A2">
        <w:rPr>
          <w:color w:val="000000"/>
        </w:rPr>
        <w:t xml:space="preserve">    </w:t>
      </w:r>
      <w:r w:rsidR="00534B11">
        <w:rPr>
          <w:color w:val="000000"/>
        </w:rPr>
        <w:tab/>
      </w:r>
      <w:r w:rsidR="00534B11">
        <w:rPr>
          <w:color w:val="000000"/>
        </w:rPr>
        <w:tab/>
      </w:r>
      <w:r w:rsidR="008D172C" w:rsidRPr="00AB7FC5">
        <w:rPr>
          <w:color w:val="000000"/>
        </w:rPr>
        <w:t xml:space="preserve"> В.О. Колмаков </w:t>
      </w:r>
    </w:p>
    <w:p w14:paraId="55705D67" w14:textId="77777777" w:rsidR="008D172C" w:rsidRDefault="008D172C" w:rsidP="003C25DC">
      <w:pPr>
        <w:rPr>
          <w:color w:val="000000"/>
        </w:rPr>
      </w:pPr>
    </w:p>
    <w:p w14:paraId="2F7B6AAA" w14:textId="77777777" w:rsidR="00C217A2" w:rsidRDefault="00C217A2" w:rsidP="003C25DC">
      <w:pPr>
        <w:rPr>
          <w:color w:val="000000"/>
        </w:rPr>
      </w:pPr>
    </w:p>
    <w:p w14:paraId="2CB7C7A9" w14:textId="77777777" w:rsidR="00C217A2" w:rsidRDefault="00C217A2" w:rsidP="003C25DC">
      <w:pPr>
        <w:rPr>
          <w:color w:val="000000"/>
        </w:rPr>
      </w:pPr>
    </w:p>
    <w:p w14:paraId="21737850" w14:textId="77777777" w:rsidR="00C217A2" w:rsidRDefault="00C217A2" w:rsidP="003C25DC">
      <w:pPr>
        <w:rPr>
          <w:color w:val="000000"/>
        </w:rPr>
      </w:pPr>
    </w:p>
    <w:p w14:paraId="65DB4756" w14:textId="77777777" w:rsidR="00C217A2" w:rsidRDefault="00C217A2" w:rsidP="003C25DC">
      <w:pPr>
        <w:rPr>
          <w:color w:val="000000"/>
        </w:rPr>
      </w:pPr>
    </w:p>
    <w:p w14:paraId="284CA9E0" w14:textId="77777777" w:rsidR="00C217A2" w:rsidRDefault="00C217A2" w:rsidP="003C25DC">
      <w:pPr>
        <w:rPr>
          <w:color w:val="000000"/>
        </w:rPr>
      </w:pPr>
    </w:p>
    <w:p w14:paraId="52BC2B6F" w14:textId="40D162A1" w:rsidR="003C25DC" w:rsidRPr="00AB7FC5" w:rsidRDefault="003C25DC" w:rsidP="003C25DC">
      <w:pPr>
        <w:rPr>
          <w:color w:val="000000"/>
        </w:rPr>
      </w:pPr>
      <w:r w:rsidRPr="00AB7FC5">
        <w:rPr>
          <w:color w:val="000000"/>
        </w:rPr>
        <w:t>СОГЛАСОВАНО</w:t>
      </w:r>
    </w:p>
    <w:p w14:paraId="17DB1433" w14:textId="77777777" w:rsidR="003C25DC" w:rsidRDefault="003C25DC" w:rsidP="003C25DC">
      <w:pPr>
        <w:pStyle w:val="Standard"/>
        <w:widowControl w:val="0"/>
        <w:jc w:val="both"/>
        <w:rPr>
          <w:rFonts w:eastAsia="Calibri"/>
          <w:color w:val="000000"/>
          <w:kern w:val="0"/>
          <w:lang w:eastAsia="en-US"/>
        </w:rPr>
      </w:pPr>
    </w:p>
    <w:p w14:paraId="4AA297F5" w14:textId="6179AD89" w:rsidR="003C25DC" w:rsidRPr="00AB7FC5" w:rsidRDefault="003C25DC" w:rsidP="008D172C">
      <w:pPr>
        <w:pStyle w:val="Standard"/>
        <w:widowControl w:val="0"/>
        <w:jc w:val="both"/>
        <w:rPr>
          <w:rFonts w:eastAsia="Calibri"/>
          <w:color w:val="000000"/>
          <w:kern w:val="0"/>
          <w:lang w:eastAsia="en-US"/>
        </w:rPr>
      </w:pPr>
      <w:r w:rsidRPr="00AB7FC5">
        <w:rPr>
          <w:rFonts w:eastAsia="Calibri"/>
          <w:color w:val="000000"/>
          <w:kern w:val="0"/>
          <w:lang w:eastAsia="en-US"/>
        </w:rPr>
        <w:t xml:space="preserve">Кафедра </w:t>
      </w:r>
      <w:r w:rsidR="00C217A2">
        <w:rPr>
          <w:rFonts w:eastAsia="Calibri"/>
          <w:color w:val="000000"/>
          <w:kern w:val="0"/>
          <w:lang w:eastAsia="en-US"/>
        </w:rPr>
        <w:t>«Строительство железных дорог</w:t>
      </w:r>
      <w:r w:rsidRPr="00AB7FC5">
        <w:rPr>
          <w:rFonts w:eastAsia="Calibri"/>
          <w:color w:val="000000"/>
          <w:kern w:val="0"/>
          <w:lang w:eastAsia="en-US"/>
        </w:rPr>
        <w:t xml:space="preserve">», протокол от </w:t>
      </w:r>
      <w:r w:rsidR="00C217A2">
        <w:rPr>
          <w:rFonts w:eastAsia="Calibri"/>
          <w:color w:val="000000"/>
          <w:kern w:val="0"/>
          <w:lang w:eastAsia="en-US"/>
        </w:rPr>
        <w:t>«</w:t>
      </w:r>
      <w:r w:rsidR="00534B11">
        <w:t>09</w:t>
      </w:r>
      <w:r w:rsidR="00C217A2">
        <w:t xml:space="preserve">» </w:t>
      </w:r>
      <w:r w:rsidR="00534B11">
        <w:t xml:space="preserve">апреля </w:t>
      </w:r>
      <w:r w:rsidR="00C217A2">
        <w:t>20</w:t>
      </w:r>
      <w:r w:rsidR="00534B11">
        <w:t>21</w:t>
      </w:r>
      <w:r w:rsidR="00C217A2">
        <w:t xml:space="preserve"> г. </w:t>
      </w:r>
      <w:r w:rsidR="006C0654">
        <w:t xml:space="preserve">№ </w:t>
      </w:r>
      <w:r w:rsidR="00534B11">
        <w:t>8</w:t>
      </w:r>
    </w:p>
    <w:p w14:paraId="5AAC6B04" w14:textId="77777777" w:rsidR="003C25DC" w:rsidRPr="00A96F59" w:rsidRDefault="003C25DC" w:rsidP="003C25DC">
      <w:pPr>
        <w:pStyle w:val="Standard"/>
        <w:widowControl w:val="0"/>
        <w:tabs>
          <w:tab w:val="left" w:pos="7230"/>
        </w:tabs>
        <w:rPr>
          <w:rFonts w:eastAsia="Calibri"/>
          <w:color w:val="000000"/>
          <w:kern w:val="0"/>
          <w:sz w:val="16"/>
          <w:szCs w:val="16"/>
          <w:lang w:eastAsia="en-US"/>
        </w:rPr>
      </w:pPr>
    </w:p>
    <w:p w14:paraId="23927091" w14:textId="61680C0D" w:rsidR="003C25DC" w:rsidRDefault="003C25DC" w:rsidP="00C217A2">
      <w:pPr>
        <w:pStyle w:val="Standard"/>
        <w:widowControl w:val="0"/>
        <w:tabs>
          <w:tab w:val="left" w:pos="5775"/>
          <w:tab w:val="left" w:pos="7230"/>
        </w:tabs>
        <w:rPr>
          <w:rFonts w:eastAsia="Calibri"/>
          <w:color w:val="000000"/>
          <w:kern w:val="0"/>
          <w:lang w:eastAsia="en-US"/>
        </w:rPr>
      </w:pPr>
      <w:r w:rsidRPr="00AB7FC5">
        <w:rPr>
          <w:rFonts w:eastAsia="Calibri"/>
          <w:color w:val="000000"/>
          <w:kern w:val="0"/>
          <w:lang w:eastAsia="en-US"/>
        </w:rPr>
        <w:t xml:space="preserve">Зав. кафедрой, канд. </w:t>
      </w:r>
      <w:proofErr w:type="spellStart"/>
      <w:r w:rsidRPr="00AB7FC5">
        <w:rPr>
          <w:rFonts w:eastAsia="Calibri"/>
          <w:color w:val="000000"/>
          <w:kern w:val="0"/>
          <w:lang w:eastAsia="en-US"/>
        </w:rPr>
        <w:t>физ</w:t>
      </w:r>
      <w:proofErr w:type="spellEnd"/>
      <w:r w:rsidRPr="00AB7FC5">
        <w:rPr>
          <w:rFonts w:eastAsia="Calibri"/>
          <w:color w:val="000000"/>
          <w:kern w:val="0"/>
          <w:lang w:eastAsia="en-US"/>
        </w:rPr>
        <w:t>-мат. наук, доцент</w:t>
      </w:r>
      <w:r w:rsidRPr="00AB7FC5">
        <w:rPr>
          <w:rFonts w:eastAsia="Calibri"/>
          <w:color w:val="000000"/>
          <w:kern w:val="0"/>
          <w:lang w:eastAsia="en-US"/>
        </w:rPr>
        <w:tab/>
      </w:r>
      <w:r w:rsidR="00C217A2">
        <w:rPr>
          <w:rFonts w:eastAsia="Calibri"/>
          <w:color w:val="000000"/>
          <w:kern w:val="0"/>
          <w:lang w:eastAsia="en-US"/>
        </w:rPr>
        <w:t xml:space="preserve">               </w:t>
      </w:r>
      <w:r w:rsidR="00534B11">
        <w:rPr>
          <w:rFonts w:eastAsia="Calibri"/>
          <w:color w:val="000000"/>
          <w:kern w:val="0"/>
          <w:lang w:eastAsia="en-US"/>
        </w:rPr>
        <w:tab/>
      </w:r>
      <w:r w:rsidR="00534B11">
        <w:rPr>
          <w:rFonts w:eastAsia="Calibri"/>
          <w:color w:val="000000"/>
          <w:kern w:val="0"/>
          <w:lang w:eastAsia="en-US"/>
        </w:rPr>
        <w:tab/>
      </w:r>
      <w:r w:rsidRPr="00AB7FC5">
        <w:rPr>
          <w:rFonts w:eastAsia="Calibri"/>
          <w:color w:val="000000"/>
          <w:kern w:val="0"/>
          <w:lang w:eastAsia="en-US"/>
        </w:rPr>
        <w:t>Ж.М. Мороз</w:t>
      </w:r>
    </w:p>
    <w:p w14:paraId="43F524AC" w14:textId="77777777" w:rsidR="00744E29" w:rsidRPr="00C23383" w:rsidRDefault="00744E29" w:rsidP="00744E29">
      <w:pPr>
        <w:widowControl w:val="0"/>
        <w:autoSpaceDE w:val="0"/>
        <w:autoSpaceDN w:val="0"/>
        <w:adjustRightInd w:val="0"/>
        <w:rPr>
          <w:iCs/>
        </w:rPr>
      </w:pPr>
    </w:p>
    <w:p w14:paraId="2E8CA497" w14:textId="77777777" w:rsidR="00DD2831" w:rsidRPr="005D13AC" w:rsidRDefault="00DD2831" w:rsidP="00DD2831">
      <w:pPr>
        <w:widowControl w:val="0"/>
        <w:autoSpaceDE w:val="0"/>
        <w:autoSpaceDN w:val="0"/>
        <w:adjustRightInd w:val="0"/>
      </w:pPr>
    </w:p>
    <w:p w14:paraId="649300FB" w14:textId="77777777" w:rsidR="00DD2831" w:rsidRDefault="00DD2831" w:rsidP="00DD2831">
      <w:pPr>
        <w:jc w:val="both"/>
      </w:pPr>
    </w:p>
    <w:p w14:paraId="76998C00" w14:textId="77777777" w:rsidR="00DD2831" w:rsidRDefault="00DD2831" w:rsidP="00DD2831">
      <w:pPr>
        <w:jc w:val="both"/>
        <w:rPr>
          <w:i/>
          <w:iCs/>
          <w:color w:val="000000"/>
        </w:rPr>
      </w:pPr>
    </w:p>
    <w:p w14:paraId="7B9CCEA3" w14:textId="77777777" w:rsidR="00D36F4F" w:rsidRDefault="00D36F4F" w:rsidP="00DD2831">
      <w:pPr>
        <w:jc w:val="both"/>
        <w:rPr>
          <w:i/>
          <w:iCs/>
          <w:color w:val="000000"/>
        </w:rPr>
      </w:pPr>
    </w:p>
    <w:p w14:paraId="49B0401F" w14:textId="77777777" w:rsidR="00D36F4F" w:rsidRDefault="00D36F4F" w:rsidP="00DD2831">
      <w:pPr>
        <w:jc w:val="both"/>
        <w:rPr>
          <w:i/>
          <w:iCs/>
          <w:color w:val="000000"/>
        </w:rPr>
      </w:pPr>
    </w:p>
    <w:p w14:paraId="0998B750" w14:textId="77777777" w:rsidR="00D36F4F" w:rsidRDefault="00D36F4F" w:rsidP="00DD2831">
      <w:pPr>
        <w:jc w:val="both"/>
        <w:rPr>
          <w:i/>
          <w:iCs/>
          <w:color w:val="000000"/>
        </w:rPr>
      </w:pPr>
    </w:p>
    <w:p w14:paraId="42BD2791" w14:textId="77777777" w:rsidR="00744E29" w:rsidRDefault="00744E29" w:rsidP="00DD2831">
      <w:pPr>
        <w:jc w:val="both"/>
        <w:rPr>
          <w:i/>
          <w:iCs/>
          <w:color w:val="000000"/>
        </w:rPr>
      </w:pPr>
    </w:p>
    <w:p w14:paraId="6DA3C5A8" w14:textId="77777777" w:rsidR="003C25DC" w:rsidRDefault="003C25DC" w:rsidP="00DD2831">
      <w:pPr>
        <w:jc w:val="both"/>
        <w:rPr>
          <w:i/>
          <w:iCs/>
          <w:color w:val="000000"/>
        </w:rPr>
      </w:pPr>
    </w:p>
    <w:p w14:paraId="3EE2B205" w14:textId="77777777" w:rsidR="003C25DC" w:rsidRDefault="003C25DC" w:rsidP="00DD2831">
      <w:pPr>
        <w:jc w:val="both"/>
        <w:rPr>
          <w:i/>
          <w:iCs/>
          <w:color w:val="000000"/>
        </w:rPr>
      </w:pPr>
    </w:p>
    <w:p w14:paraId="19D44A8D" w14:textId="77777777" w:rsidR="003C25DC" w:rsidRDefault="003C25DC" w:rsidP="00DD2831">
      <w:pPr>
        <w:jc w:val="both"/>
        <w:rPr>
          <w:i/>
          <w:iCs/>
          <w:color w:val="000000"/>
        </w:rPr>
      </w:pPr>
    </w:p>
    <w:p w14:paraId="003CC9CF" w14:textId="77777777" w:rsidR="003C25DC" w:rsidRDefault="003C25DC" w:rsidP="00DD2831">
      <w:pPr>
        <w:jc w:val="both"/>
        <w:rPr>
          <w:i/>
          <w:iCs/>
          <w:color w:val="000000"/>
        </w:rPr>
      </w:pPr>
    </w:p>
    <w:p w14:paraId="3716C1B9" w14:textId="77777777" w:rsidR="003C25DC" w:rsidRDefault="003C25DC" w:rsidP="00DD2831">
      <w:pPr>
        <w:jc w:val="both"/>
        <w:rPr>
          <w:i/>
          <w:iCs/>
          <w:color w:val="000000"/>
        </w:rPr>
      </w:pPr>
    </w:p>
    <w:p w14:paraId="7F12A089" w14:textId="77777777" w:rsidR="00744E29" w:rsidRDefault="00744E29" w:rsidP="00DD2831">
      <w:pPr>
        <w:jc w:val="both"/>
        <w:rPr>
          <w:i/>
          <w:iCs/>
          <w:color w:val="000000"/>
        </w:rPr>
      </w:pPr>
    </w:p>
    <w:p w14:paraId="08A59731" w14:textId="77777777" w:rsidR="00744E29" w:rsidRDefault="00744E29" w:rsidP="00DD2831">
      <w:pPr>
        <w:jc w:val="both"/>
        <w:rPr>
          <w:i/>
          <w:iCs/>
          <w:color w:val="000000"/>
        </w:rPr>
      </w:pPr>
    </w:p>
    <w:p w14:paraId="53A5EA2C" w14:textId="77777777" w:rsidR="00744E29" w:rsidRDefault="00744E29" w:rsidP="00DD2831">
      <w:pPr>
        <w:jc w:val="both"/>
        <w:rPr>
          <w:i/>
          <w:iCs/>
          <w:color w:val="000000"/>
        </w:rPr>
      </w:pPr>
    </w:p>
    <w:p w14:paraId="1F157CBE" w14:textId="77777777" w:rsidR="00744E29" w:rsidRDefault="00744E29" w:rsidP="00DD2831">
      <w:pPr>
        <w:jc w:val="both"/>
        <w:rPr>
          <w:i/>
          <w:iCs/>
          <w:color w:val="000000"/>
        </w:rPr>
      </w:pPr>
    </w:p>
    <w:p w14:paraId="6315DFDE" w14:textId="77777777" w:rsidR="00D36F4F" w:rsidRDefault="00D36F4F" w:rsidP="00DD2831">
      <w:pPr>
        <w:jc w:val="both"/>
        <w:rPr>
          <w:i/>
          <w:iCs/>
          <w:color w:val="000000"/>
        </w:rPr>
      </w:pPr>
    </w:p>
    <w:p w14:paraId="00B81827" w14:textId="77777777" w:rsidR="00A96F59" w:rsidRDefault="00A96F59" w:rsidP="00DD2831">
      <w:pPr>
        <w:jc w:val="both"/>
        <w:rPr>
          <w:i/>
          <w:iCs/>
          <w:color w:val="000000"/>
        </w:rPr>
      </w:pPr>
    </w:p>
    <w:p w14:paraId="593A3D36" w14:textId="77777777" w:rsidR="00D36F4F" w:rsidRDefault="00D36F4F" w:rsidP="00DD2831">
      <w:pPr>
        <w:jc w:val="both"/>
        <w:rPr>
          <w:i/>
          <w:iCs/>
          <w:color w:val="000000"/>
        </w:rPr>
      </w:pPr>
    </w:p>
    <w:tbl>
      <w:tblPr>
        <w:tblW w:w="102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
        <w:gridCol w:w="395"/>
        <w:gridCol w:w="9497"/>
        <w:gridCol w:w="173"/>
      </w:tblGrid>
      <w:tr w:rsidR="00AD43C2" w:rsidRPr="00A85BB0" w14:paraId="1E3A2C91" w14:textId="77777777" w:rsidTr="00901586">
        <w:trPr>
          <w:gridAfter w:val="1"/>
          <w:wAfter w:w="173" w:type="dxa"/>
        </w:trPr>
        <w:tc>
          <w:tcPr>
            <w:tcW w:w="10065" w:type="dxa"/>
            <w:gridSpan w:val="3"/>
            <w:shd w:val="clear" w:color="auto" w:fill="F2F2F2"/>
            <w:vAlign w:val="center"/>
          </w:tcPr>
          <w:p w14:paraId="2A4B1A3C" w14:textId="77777777" w:rsidR="00AD43C2" w:rsidRPr="00ED1A2E" w:rsidRDefault="00AD43C2" w:rsidP="006A173A">
            <w:pPr>
              <w:widowControl w:val="0"/>
              <w:autoSpaceDE w:val="0"/>
              <w:autoSpaceDN w:val="0"/>
              <w:adjustRightInd w:val="0"/>
              <w:jc w:val="center"/>
              <w:rPr>
                <w:b/>
                <w:bCs/>
                <w:sz w:val="20"/>
                <w:szCs w:val="20"/>
              </w:rPr>
            </w:pPr>
            <w:r w:rsidRPr="00ED1A2E">
              <w:rPr>
                <w:b/>
                <w:bCs/>
                <w:sz w:val="20"/>
                <w:szCs w:val="20"/>
              </w:rPr>
              <w:lastRenderedPageBreak/>
              <w:t xml:space="preserve">1 ЦЕЛИ И ЗАДАЧИ ДИСЦИПЛИНЫ </w:t>
            </w:r>
          </w:p>
        </w:tc>
      </w:tr>
      <w:tr w:rsidR="00AD43C2" w:rsidRPr="00A85BB0" w14:paraId="16DA3748" w14:textId="77777777" w:rsidTr="00901586">
        <w:trPr>
          <w:gridAfter w:val="1"/>
          <w:wAfter w:w="173" w:type="dxa"/>
        </w:trPr>
        <w:tc>
          <w:tcPr>
            <w:tcW w:w="10065" w:type="dxa"/>
            <w:gridSpan w:val="3"/>
            <w:shd w:val="clear" w:color="auto" w:fill="F2F2F2"/>
            <w:vAlign w:val="center"/>
          </w:tcPr>
          <w:p w14:paraId="38CC7611" w14:textId="751B5A91" w:rsidR="00AD43C2" w:rsidRPr="00ED1A2E" w:rsidRDefault="00AD43C2" w:rsidP="00666653">
            <w:pPr>
              <w:widowControl w:val="0"/>
              <w:autoSpaceDE w:val="0"/>
              <w:autoSpaceDN w:val="0"/>
              <w:adjustRightInd w:val="0"/>
              <w:jc w:val="center"/>
              <w:rPr>
                <w:b/>
                <w:bCs/>
                <w:sz w:val="20"/>
                <w:szCs w:val="20"/>
              </w:rPr>
            </w:pPr>
            <w:r w:rsidRPr="00ED1A2E">
              <w:rPr>
                <w:b/>
                <w:bCs/>
                <w:sz w:val="20"/>
                <w:szCs w:val="20"/>
              </w:rPr>
              <w:t>1.1 Цели</w:t>
            </w:r>
            <w:r w:rsidR="00666653">
              <w:rPr>
                <w:b/>
                <w:bCs/>
                <w:color w:val="000000"/>
                <w:sz w:val="20"/>
                <w:szCs w:val="20"/>
              </w:rPr>
              <w:t xml:space="preserve"> </w:t>
            </w:r>
            <w:r w:rsidRPr="00ED1A2E">
              <w:rPr>
                <w:b/>
                <w:bCs/>
                <w:color w:val="000000"/>
                <w:sz w:val="20"/>
                <w:szCs w:val="20"/>
              </w:rPr>
              <w:t>дисциплины</w:t>
            </w:r>
          </w:p>
        </w:tc>
      </w:tr>
      <w:tr w:rsidR="00AD43C2" w:rsidRPr="00A85BB0" w14:paraId="5C326D35" w14:textId="77777777" w:rsidTr="00901586">
        <w:trPr>
          <w:gridAfter w:val="1"/>
          <w:wAfter w:w="173" w:type="dxa"/>
        </w:trPr>
        <w:tc>
          <w:tcPr>
            <w:tcW w:w="568" w:type="dxa"/>
            <w:gridSpan w:val="2"/>
            <w:vAlign w:val="center"/>
          </w:tcPr>
          <w:p w14:paraId="4C87751C" w14:textId="77777777" w:rsidR="00AD43C2" w:rsidRPr="00962B26" w:rsidRDefault="00AD43C2" w:rsidP="006A173A">
            <w:pPr>
              <w:widowControl w:val="0"/>
              <w:autoSpaceDE w:val="0"/>
              <w:autoSpaceDN w:val="0"/>
              <w:adjustRightInd w:val="0"/>
              <w:jc w:val="center"/>
              <w:rPr>
                <w:sz w:val="20"/>
                <w:szCs w:val="20"/>
              </w:rPr>
            </w:pPr>
            <w:r w:rsidRPr="00962B26">
              <w:rPr>
                <w:sz w:val="20"/>
                <w:szCs w:val="20"/>
              </w:rPr>
              <w:t>1</w:t>
            </w:r>
          </w:p>
        </w:tc>
        <w:tc>
          <w:tcPr>
            <w:tcW w:w="9497" w:type="dxa"/>
          </w:tcPr>
          <w:p w14:paraId="03A4969B" w14:textId="6FC6D4BD" w:rsidR="00AD43C2" w:rsidRPr="00030293" w:rsidRDefault="00443DB1" w:rsidP="00901586">
            <w:pPr>
              <w:rPr>
                <w:sz w:val="20"/>
                <w:szCs w:val="20"/>
              </w:rPr>
            </w:pPr>
            <w:r>
              <w:rPr>
                <w:sz w:val="20"/>
                <w:szCs w:val="20"/>
              </w:rPr>
              <w:t>Ф</w:t>
            </w:r>
            <w:r w:rsidR="000821AB">
              <w:rPr>
                <w:sz w:val="20"/>
                <w:szCs w:val="20"/>
              </w:rPr>
              <w:t>ормирование у обучающихся тве</w:t>
            </w:r>
            <w:r w:rsidRPr="00443DB1">
              <w:rPr>
                <w:sz w:val="20"/>
                <w:szCs w:val="20"/>
              </w:rPr>
              <w:t>рдых знаний и важнейших представлений в области принципов работы предприяти</w:t>
            </w:r>
            <w:r w:rsidR="000821AB">
              <w:rPr>
                <w:sz w:val="20"/>
                <w:szCs w:val="20"/>
              </w:rPr>
              <w:t>й</w:t>
            </w:r>
            <w:r w:rsidR="00EE409F">
              <w:rPr>
                <w:sz w:val="20"/>
                <w:szCs w:val="20"/>
              </w:rPr>
              <w:t>.</w:t>
            </w:r>
          </w:p>
        </w:tc>
      </w:tr>
      <w:tr w:rsidR="00AD43C2" w:rsidRPr="00A85BB0" w14:paraId="08B35262" w14:textId="77777777" w:rsidTr="00901586">
        <w:trPr>
          <w:gridAfter w:val="1"/>
          <w:wAfter w:w="173" w:type="dxa"/>
        </w:trPr>
        <w:tc>
          <w:tcPr>
            <w:tcW w:w="568" w:type="dxa"/>
            <w:gridSpan w:val="2"/>
            <w:vAlign w:val="center"/>
          </w:tcPr>
          <w:p w14:paraId="15946D3D" w14:textId="77777777" w:rsidR="00AD43C2" w:rsidRPr="00962B26" w:rsidRDefault="00AD43C2" w:rsidP="006A173A">
            <w:pPr>
              <w:widowControl w:val="0"/>
              <w:autoSpaceDE w:val="0"/>
              <w:autoSpaceDN w:val="0"/>
              <w:adjustRightInd w:val="0"/>
              <w:jc w:val="center"/>
              <w:rPr>
                <w:sz w:val="20"/>
                <w:szCs w:val="20"/>
              </w:rPr>
            </w:pPr>
            <w:r w:rsidRPr="00962B26">
              <w:rPr>
                <w:sz w:val="20"/>
                <w:szCs w:val="20"/>
              </w:rPr>
              <w:t>2</w:t>
            </w:r>
          </w:p>
        </w:tc>
        <w:tc>
          <w:tcPr>
            <w:tcW w:w="9497" w:type="dxa"/>
          </w:tcPr>
          <w:p w14:paraId="7A2F6E9C" w14:textId="39DC3BAA" w:rsidR="00AD43C2" w:rsidRPr="00030293" w:rsidRDefault="00443DB1" w:rsidP="00901586">
            <w:pPr>
              <w:widowControl w:val="0"/>
              <w:autoSpaceDE w:val="0"/>
              <w:autoSpaceDN w:val="0"/>
              <w:adjustRightInd w:val="0"/>
              <w:rPr>
                <w:sz w:val="20"/>
                <w:szCs w:val="20"/>
              </w:rPr>
            </w:pPr>
            <w:r>
              <w:rPr>
                <w:sz w:val="20"/>
                <w:szCs w:val="20"/>
              </w:rPr>
              <w:t>И</w:t>
            </w:r>
            <w:r w:rsidRPr="00443DB1">
              <w:rPr>
                <w:sz w:val="20"/>
                <w:szCs w:val="20"/>
              </w:rPr>
              <w:t>зучение ресурсов предприятия и</w:t>
            </w:r>
            <w:r w:rsidR="00901586">
              <w:rPr>
                <w:sz w:val="20"/>
                <w:szCs w:val="20"/>
              </w:rPr>
              <w:t xml:space="preserve"> закономерностей производственно-</w:t>
            </w:r>
            <w:r w:rsidRPr="00443DB1">
              <w:rPr>
                <w:sz w:val="20"/>
                <w:szCs w:val="20"/>
              </w:rPr>
              <w:t>хозяйственной деятельности предприятий</w:t>
            </w:r>
            <w:r w:rsidR="00EE409F">
              <w:rPr>
                <w:sz w:val="20"/>
                <w:szCs w:val="20"/>
              </w:rPr>
              <w:t>.</w:t>
            </w:r>
          </w:p>
        </w:tc>
      </w:tr>
      <w:tr w:rsidR="00AD43C2" w:rsidRPr="00A85BB0" w14:paraId="60908BB3" w14:textId="77777777" w:rsidTr="00901586">
        <w:trPr>
          <w:gridAfter w:val="1"/>
          <w:wAfter w:w="173" w:type="dxa"/>
        </w:trPr>
        <w:tc>
          <w:tcPr>
            <w:tcW w:w="568" w:type="dxa"/>
            <w:gridSpan w:val="2"/>
            <w:vAlign w:val="center"/>
          </w:tcPr>
          <w:p w14:paraId="626C28E1" w14:textId="77777777" w:rsidR="00AD43C2" w:rsidRPr="00962B26" w:rsidRDefault="00AD43C2" w:rsidP="006A173A">
            <w:pPr>
              <w:widowControl w:val="0"/>
              <w:autoSpaceDE w:val="0"/>
              <w:autoSpaceDN w:val="0"/>
              <w:adjustRightInd w:val="0"/>
              <w:jc w:val="center"/>
              <w:rPr>
                <w:sz w:val="20"/>
                <w:szCs w:val="20"/>
              </w:rPr>
            </w:pPr>
            <w:r>
              <w:rPr>
                <w:sz w:val="20"/>
                <w:szCs w:val="20"/>
              </w:rPr>
              <w:t>3</w:t>
            </w:r>
          </w:p>
        </w:tc>
        <w:tc>
          <w:tcPr>
            <w:tcW w:w="9497" w:type="dxa"/>
          </w:tcPr>
          <w:p w14:paraId="6A69312D" w14:textId="50E9BCE7" w:rsidR="00AD43C2" w:rsidRPr="00030293" w:rsidRDefault="00AD43C2" w:rsidP="00901586">
            <w:pPr>
              <w:widowControl w:val="0"/>
              <w:autoSpaceDE w:val="0"/>
              <w:autoSpaceDN w:val="0"/>
              <w:adjustRightInd w:val="0"/>
              <w:rPr>
                <w:color w:val="000000"/>
                <w:sz w:val="20"/>
                <w:szCs w:val="20"/>
              </w:rPr>
            </w:pPr>
            <w:r w:rsidRPr="00030293">
              <w:rPr>
                <w:sz w:val="20"/>
                <w:szCs w:val="20"/>
              </w:rPr>
              <w:t>Оценка эффективности управленческих решений</w:t>
            </w:r>
            <w:r w:rsidR="00EE409F">
              <w:rPr>
                <w:sz w:val="20"/>
                <w:szCs w:val="20"/>
              </w:rPr>
              <w:t>.</w:t>
            </w:r>
          </w:p>
        </w:tc>
      </w:tr>
      <w:tr w:rsidR="00AD43C2" w:rsidRPr="00A85BB0" w14:paraId="1A190B5D" w14:textId="77777777" w:rsidTr="00901586">
        <w:trPr>
          <w:gridAfter w:val="1"/>
          <w:wAfter w:w="173" w:type="dxa"/>
        </w:trPr>
        <w:tc>
          <w:tcPr>
            <w:tcW w:w="10065" w:type="dxa"/>
            <w:gridSpan w:val="3"/>
            <w:shd w:val="clear" w:color="auto" w:fill="F2F2F2"/>
            <w:vAlign w:val="center"/>
          </w:tcPr>
          <w:p w14:paraId="244C31A3" w14:textId="77777777" w:rsidR="00AD43C2" w:rsidRPr="00030293" w:rsidRDefault="00AD43C2" w:rsidP="006A173A">
            <w:pPr>
              <w:widowControl w:val="0"/>
              <w:autoSpaceDE w:val="0"/>
              <w:autoSpaceDN w:val="0"/>
              <w:adjustRightInd w:val="0"/>
              <w:jc w:val="center"/>
              <w:rPr>
                <w:b/>
                <w:bCs/>
                <w:sz w:val="20"/>
                <w:szCs w:val="20"/>
              </w:rPr>
            </w:pPr>
            <w:r w:rsidRPr="00030293">
              <w:rPr>
                <w:b/>
                <w:bCs/>
                <w:sz w:val="20"/>
                <w:szCs w:val="20"/>
              </w:rPr>
              <w:t>1.2 Задачи</w:t>
            </w:r>
            <w:r w:rsidRPr="00030293">
              <w:rPr>
                <w:b/>
                <w:bCs/>
                <w:color w:val="000000"/>
                <w:sz w:val="20"/>
                <w:szCs w:val="20"/>
              </w:rPr>
              <w:t xml:space="preserve"> дисциплины </w:t>
            </w:r>
          </w:p>
        </w:tc>
      </w:tr>
      <w:tr w:rsidR="00AD43C2" w:rsidRPr="00A85BB0" w14:paraId="214B385B" w14:textId="77777777" w:rsidTr="00901586">
        <w:trPr>
          <w:gridAfter w:val="1"/>
          <w:wAfter w:w="173" w:type="dxa"/>
        </w:trPr>
        <w:tc>
          <w:tcPr>
            <w:tcW w:w="568" w:type="dxa"/>
            <w:gridSpan w:val="2"/>
            <w:vAlign w:val="center"/>
          </w:tcPr>
          <w:p w14:paraId="4DD5BDC2" w14:textId="77777777" w:rsidR="00AD43C2" w:rsidRPr="00275105" w:rsidRDefault="00AD43C2" w:rsidP="006A173A">
            <w:pPr>
              <w:widowControl w:val="0"/>
              <w:autoSpaceDE w:val="0"/>
              <w:autoSpaceDN w:val="0"/>
              <w:adjustRightInd w:val="0"/>
              <w:jc w:val="center"/>
              <w:rPr>
                <w:sz w:val="20"/>
                <w:szCs w:val="20"/>
              </w:rPr>
            </w:pPr>
            <w:r w:rsidRPr="00275105">
              <w:rPr>
                <w:sz w:val="20"/>
                <w:szCs w:val="20"/>
              </w:rPr>
              <w:t>1</w:t>
            </w:r>
          </w:p>
        </w:tc>
        <w:tc>
          <w:tcPr>
            <w:tcW w:w="9497" w:type="dxa"/>
          </w:tcPr>
          <w:p w14:paraId="1BDDA68D" w14:textId="3200C315" w:rsidR="00AD43C2" w:rsidRPr="00030293" w:rsidRDefault="00AD43C2" w:rsidP="00443DB1">
            <w:pPr>
              <w:widowControl w:val="0"/>
              <w:autoSpaceDE w:val="0"/>
              <w:autoSpaceDN w:val="0"/>
              <w:adjustRightInd w:val="0"/>
              <w:jc w:val="both"/>
              <w:rPr>
                <w:sz w:val="20"/>
                <w:szCs w:val="20"/>
                <w:highlight w:val="yellow"/>
              </w:rPr>
            </w:pPr>
            <w:r w:rsidRPr="00030293">
              <w:rPr>
                <w:sz w:val="20"/>
                <w:szCs w:val="20"/>
              </w:rPr>
              <w:t xml:space="preserve">Сформировать базовые теоретические знания в области экономики предприятий </w:t>
            </w:r>
          </w:p>
        </w:tc>
      </w:tr>
      <w:tr w:rsidR="00AD43C2" w14:paraId="66704BB2" w14:textId="77777777" w:rsidTr="00901586">
        <w:trPr>
          <w:gridAfter w:val="1"/>
          <w:wAfter w:w="173" w:type="dxa"/>
        </w:trPr>
        <w:tc>
          <w:tcPr>
            <w:tcW w:w="568" w:type="dxa"/>
            <w:gridSpan w:val="2"/>
            <w:vAlign w:val="center"/>
          </w:tcPr>
          <w:p w14:paraId="5DBDB953" w14:textId="77777777" w:rsidR="00AD43C2" w:rsidRPr="00275105" w:rsidRDefault="00AD43C2" w:rsidP="006A173A">
            <w:pPr>
              <w:widowControl w:val="0"/>
              <w:autoSpaceDE w:val="0"/>
              <w:autoSpaceDN w:val="0"/>
              <w:adjustRightInd w:val="0"/>
              <w:jc w:val="center"/>
              <w:rPr>
                <w:sz w:val="20"/>
                <w:szCs w:val="20"/>
              </w:rPr>
            </w:pPr>
            <w:r w:rsidRPr="00275105">
              <w:rPr>
                <w:sz w:val="20"/>
                <w:szCs w:val="20"/>
              </w:rPr>
              <w:t>2</w:t>
            </w:r>
          </w:p>
        </w:tc>
        <w:tc>
          <w:tcPr>
            <w:tcW w:w="9497" w:type="dxa"/>
          </w:tcPr>
          <w:p w14:paraId="527B7CD1" w14:textId="6248DC50" w:rsidR="00AD43C2" w:rsidRPr="00030293" w:rsidRDefault="00AD43C2" w:rsidP="006A173A">
            <w:pPr>
              <w:widowControl w:val="0"/>
              <w:autoSpaceDE w:val="0"/>
              <w:autoSpaceDN w:val="0"/>
              <w:adjustRightInd w:val="0"/>
              <w:rPr>
                <w:sz w:val="20"/>
                <w:szCs w:val="20"/>
              </w:rPr>
            </w:pPr>
            <w:r w:rsidRPr="00030293">
              <w:rPr>
                <w:sz w:val="20"/>
                <w:szCs w:val="20"/>
              </w:rPr>
              <w:t>Научить современным методам оценки экономической эффективности управленческих решений</w:t>
            </w:r>
          </w:p>
        </w:tc>
      </w:tr>
      <w:tr w:rsidR="00AD43C2" w14:paraId="15C6C871" w14:textId="77777777" w:rsidTr="00901586">
        <w:trPr>
          <w:gridAfter w:val="1"/>
          <w:wAfter w:w="173" w:type="dxa"/>
        </w:trPr>
        <w:tc>
          <w:tcPr>
            <w:tcW w:w="568" w:type="dxa"/>
            <w:gridSpan w:val="2"/>
            <w:vAlign w:val="center"/>
          </w:tcPr>
          <w:p w14:paraId="7D14C979" w14:textId="77777777" w:rsidR="00AD43C2" w:rsidRPr="00275105" w:rsidRDefault="00AD43C2" w:rsidP="006A173A">
            <w:pPr>
              <w:widowControl w:val="0"/>
              <w:autoSpaceDE w:val="0"/>
              <w:autoSpaceDN w:val="0"/>
              <w:adjustRightInd w:val="0"/>
              <w:jc w:val="center"/>
              <w:rPr>
                <w:sz w:val="20"/>
                <w:szCs w:val="20"/>
              </w:rPr>
            </w:pPr>
            <w:r w:rsidRPr="00275105">
              <w:rPr>
                <w:sz w:val="20"/>
                <w:szCs w:val="20"/>
              </w:rPr>
              <w:t>3</w:t>
            </w:r>
          </w:p>
        </w:tc>
        <w:tc>
          <w:tcPr>
            <w:tcW w:w="9497" w:type="dxa"/>
          </w:tcPr>
          <w:p w14:paraId="218210AF" w14:textId="2038C12E" w:rsidR="00AD43C2" w:rsidRPr="00030293" w:rsidRDefault="00AD43C2" w:rsidP="00443DB1">
            <w:pPr>
              <w:widowControl w:val="0"/>
              <w:autoSpaceDE w:val="0"/>
              <w:autoSpaceDN w:val="0"/>
              <w:adjustRightInd w:val="0"/>
              <w:jc w:val="both"/>
              <w:rPr>
                <w:sz w:val="20"/>
                <w:szCs w:val="20"/>
              </w:rPr>
            </w:pPr>
            <w:r w:rsidRPr="00030293">
              <w:rPr>
                <w:sz w:val="20"/>
                <w:szCs w:val="20"/>
              </w:rPr>
              <w:t>Применять знания для решения практических задач в области оценки э</w:t>
            </w:r>
            <w:r w:rsidR="00443DB1">
              <w:rPr>
                <w:sz w:val="20"/>
                <w:szCs w:val="20"/>
              </w:rPr>
              <w:t>ффективности работы предприятия</w:t>
            </w:r>
          </w:p>
        </w:tc>
      </w:tr>
      <w:tr w:rsidR="00A03D05" w:rsidRPr="00925E1C" w14:paraId="23BEAD83" w14:textId="77777777" w:rsidTr="00901586">
        <w:tblPrEx>
          <w:jc w:val="center"/>
        </w:tblPrEx>
        <w:trPr>
          <w:gridBefore w:val="1"/>
          <w:wBefore w:w="173" w:type="dxa"/>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50FDE" w14:textId="77777777" w:rsidR="00A03D05" w:rsidRPr="00925E1C" w:rsidRDefault="00A03D05" w:rsidP="006A173A">
            <w:pPr>
              <w:jc w:val="center"/>
              <w:rPr>
                <w:sz w:val="20"/>
                <w:szCs w:val="20"/>
              </w:rPr>
            </w:pPr>
            <w:r w:rsidRPr="00925E1C">
              <w:rPr>
                <w:b/>
                <w:bCs/>
                <w:sz w:val="20"/>
                <w:szCs w:val="20"/>
              </w:rPr>
              <w:t>1.3 Цель воспитания и задачи воспитательной работы в рамках дисциплины</w:t>
            </w:r>
          </w:p>
        </w:tc>
      </w:tr>
      <w:tr w:rsidR="00A03D05" w:rsidRPr="00925E1C" w14:paraId="0467E50E" w14:textId="77777777" w:rsidTr="00901586">
        <w:tblPrEx>
          <w:jc w:val="center"/>
        </w:tblPrEx>
        <w:trPr>
          <w:gridBefore w:val="1"/>
          <w:wBefore w:w="173" w:type="dxa"/>
          <w:jc w:val="center"/>
        </w:trPr>
        <w:tc>
          <w:tcPr>
            <w:tcW w:w="10065" w:type="dxa"/>
            <w:gridSpan w:val="3"/>
            <w:tcBorders>
              <w:top w:val="single" w:sz="4" w:space="0" w:color="auto"/>
              <w:left w:val="single" w:sz="4" w:space="0" w:color="auto"/>
              <w:bottom w:val="single" w:sz="4" w:space="0" w:color="auto"/>
              <w:right w:val="single" w:sz="4" w:space="0" w:color="auto"/>
            </w:tcBorders>
            <w:vAlign w:val="center"/>
          </w:tcPr>
          <w:p w14:paraId="651349CA" w14:textId="77777777" w:rsidR="00A03D05" w:rsidRPr="00925E1C" w:rsidRDefault="00A03D05" w:rsidP="006A173A">
            <w:pPr>
              <w:widowControl w:val="0"/>
              <w:autoSpaceDE w:val="0"/>
              <w:autoSpaceDN w:val="0"/>
              <w:adjustRightInd w:val="0"/>
              <w:ind w:firstLine="709"/>
              <w:jc w:val="both"/>
              <w:rPr>
                <w:sz w:val="20"/>
                <w:szCs w:val="20"/>
              </w:rPr>
            </w:pPr>
            <w:r w:rsidRPr="00925E1C">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14:paraId="3002A400" w14:textId="77777777" w:rsidR="00A03D05" w:rsidRPr="00925E1C" w:rsidRDefault="00A03D05" w:rsidP="006A173A">
            <w:pPr>
              <w:widowControl w:val="0"/>
              <w:autoSpaceDE w:val="0"/>
              <w:autoSpaceDN w:val="0"/>
              <w:adjustRightInd w:val="0"/>
              <w:ind w:firstLine="709"/>
              <w:jc w:val="both"/>
              <w:rPr>
                <w:sz w:val="20"/>
                <w:szCs w:val="20"/>
              </w:rPr>
            </w:pPr>
            <w:r w:rsidRPr="00925E1C">
              <w:rPr>
                <w:sz w:val="20"/>
                <w:szCs w:val="20"/>
              </w:rPr>
              <w:t>Задачи воспитательной работы с обучающимися:</w:t>
            </w:r>
          </w:p>
          <w:p w14:paraId="705A50C4" w14:textId="77777777" w:rsidR="00A03D05" w:rsidRPr="00925E1C" w:rsidRDefault="00A03D05" w:rsidP="006A173A">
            <w:pPr>
              <w:widowControl w:val="0"/>
              <w:autoSpaceDE w:val="0"/>
              <w:autoSpaceDN w:val="0"/>
              <w:adjustRightInd w:val="0"/>
              <w:jc w:val="both"/>
              <w:rPr>
                <w:sz w:val="20"/>
                <w:szCs w:val="20"/>
              </w:rPr>
            </w:pPr>
            <w:r w:rsidRPr="00925E1C">
              <w:rPr>
                <w:sz w:val="20"/>
                <w:szCs w:val="20"/>
              </w:rPr>
              <w:t>– развитие мировоззрения и актуализация системы базовых ценностей личности;</w:t>
            </w:r>
          </w:p>
          <w:p w14:paraId="53D954F4" w14:textId="77777777" w:rsidR="00A03D05" w:rsidRPr="00925E1C" w:rsidRDefault="00A03D05" w:rsidP="006A173A">
            <w:pPr>
              <w:widowControl w:val="0"/>
              <w:autoSpaceDE w:val="0"/>
              <w:autoSpaceDN w:val="0"/>
              <w:adjustRightInd w:val="0"/>
              <w:jc w:val="both"/>
              <w:rPr>
                <w:sz w:val="20"/>
                <w:szCs w:val="20"/>
              </w:rPr>
            </w:pPr>
            <w:r w:rsidRPr="00925E1C">
              <w:rPr>
                <w:sz w:val="20"/>
                <w:szCs w:val="20"/>
              </w:rPr>
              <w:t>– приобщение студенчества к общечеловеческим нормам морали, национальным устоям и академическим традициям;</w:t>
            </w:r>
          </w:p>
          <w:p w14:paraId="539D0841" w14:textId="77777777" w:rsidR="00A03D05" w:rsidRPr="00925E1C" w:rsidRDefault="00A03D05" w:rsidP="006A173A">
            <w:pPr>
              <w:widowControl w:val="0"/>
              <w:autoSpaceDE w:val="0"/>
              <w:autoSpaceDN w:val="0"/>
              <w:adjustRightInd w:val="0"/>
              <w:jc w:val="both"/>
              <w:rPr>
                <w:sz w:val="20"/>
                <w:szCs w:val="20"/>
              </w:rPr>
            </w:pPr>
            <w:r w:rsidRPr="00925E1C">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4A5289DE" w14:textId="77777777" w:rsidR="00A03D05" w:rsidRPr="00925E1C" w:rsidRDefault="00A03D05" w:rsidP="006A173A">
            <w:pPr>
              <w:widowControl w:val="0"/>
              <w:autoSpaceDE w:val="0"/>
              <w:autoSpaceDN w:val="0"/>
              <w:adjustRightInd w:val="0"/>
              <w:jc w:val="both"/>
              <w:rPr>
                <w:sz w:val="20"/>
                <w:szCs w:val="20"/>
              </w:rPr>
            </w:pPr>
            <w:r w:rsidRPr="00925E1C">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5B7FE4D6" w14:textId="77777777" w:rsidR="00A03D05" w:rsidRPr="00925E1C" w:rsidRDefault="00A03D05" w:rsidP="006A173A">
            <w:pPr>
              <w:widowControl w:val="0"/>
              <w:autoSpaceDE w:val="0"/>
              <w:autoSpaceDN w:val="0"/>
              <w:adjustRightInd w:val="0"/>
              <w:jc w:val="both"/>
              <w:rPr>
                <w:sz w:val="20"/>
                <w:szCs w:val="20"/>
              </w:rPr>
            </w:pPr>
            <w:r w:rsidRPr="00925E1C">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547AC1C1" w14:textId="0458BCAC" w:rsidR="00A03D05" w:rsidRPr="00925E1C" w:rsidRDefault="00A03D05" w:rsidP="006A173A">
            <w:pPr>
              <w:jc w:val="both"/>
              <w:rPr>
                <w:b/>
                <w:bCs/>
                <w:sz w:val="20"/>
                <w:szCs w:val="20"/>
              </w:rPr>
            </w:pPr>
            <w:r w:rsidRPr="00925E1C">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r w:rsidR="00901586">
              <w:rPr>
                <w:sz w:val="20"/>
                <w:szCs w:val="20"/>
              </w:rPr>
              <w:t>;</w:t>
            </w:r>
          </w:p>
        </w:tc>
      </w:tr>
    </w:tbl>
    <w:p w14:paraId="060459BE" w14:textId="77777777" w:rsidR="00AD43C2" w:rsidRDefault="00AD43C2" w:rsidP="00AD43C2">
      <w:pPr>
        <w:widowControl w:val="0"/>
        <w:autoSpaceDE w:val="0"/>
        <w:autoSpaceDN w:val="0"/>
        <w:adjustRightInd w:val="0"/>
        <w:jc w:val="both"/>
      </w:pPr>
    </w:p>
    <w:p w14:paraId="5B4AD685" w14:textId="77777777" w:rsidR="00901586" w:rsidRDefault="00901586" w:rsidP="00AD43C2">
      <w:pPr>
        <w:widowControl w:val="0"/>
        <w:autoSpaceDE w:val="0"/>
        <w:autoSpaceDN w:val="0"/>
        <w:adjustRightInd w:val="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9189"/>
      </w:tblGrid>
      <w:tr w:rsidR="00AD43C2" w14:paraId="69C7B3AC" w14:textId="77777777" w:rsidTr="006A173A">
        <w:tc>
          <w:tcPr>
            <w:tcW w:w="10065" w:type="dxa"/>
            <w:gridSpan w:val="2"/>
            <w:shd w:val="clear" w:color="auto" w:fill="F2F2F2"/>
            <w:vAlign w:val="center"/>
          </w:tcPr>
          <w:p w14:paraId="6FF37476" w14:textId="77777777" w:rsidR="00AD43C2" w:rsidRPr="002B2E91" w:rsidRDefault="00AD43C2" w:rsidP="006A173A">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AD43C2" w14:paraId="41BC3FD2" w14:textId="77777777" w:rsidTr="006A173A">
        <w:tc>
          <w:tcPr>
            <w:tcW w:w="10065" w:type="dxa"/>
            <w:gridSpan w:val="2"/>
            <w:shd w:val="clear" w:color="auto" w:fill="F2F2F2"/>
            <w:vAlign w:val="center"/>
          </w:tcPr>
          <w:p w14:paraId="2D44C166" w14:textId="77777777" w:rsidR="00AD43C2" w:rsidRPr="002B2E91" w:rsidRDefault="00AD43C2" w:rsidP="006A173A">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A03D05" w14:paraId="47B96168" w14:textId="77777777" w:rsidTr="00C816B7">
        <w:tc>
          <w:tcPr>
            <w:tcW w:w="876" w:type="dxa"/>
            <w:vAlign w:val="center"/>
          </w:tcPr>
          <w:p w14:paraId="4E3AFBFE" w14:textId="227E34DC" w:rsidR="00A03D05" w:rsidRPr="004D6BA2" w:rsidRDefault="00CF7EF7" w:rsidP="006A173A">
            <w:pPr>
              <w:widowControl w:val="0"/>
              <w:autoSpaceDE w:val="0"/>
              <w:autoSpaceDN w:val="0"/>
              <w:adjustRightInd w:val="0"/>
              <w:jc w:val="center"/>
              <w:rPr>
                <w:sz w:val="20"/>
                <w:szCs w:val="20"/>
              </w:rPr>
            </w:pPr>
            <w:r>
              <w:rPr>
                <w:sz w:val="20"/>
                <w:szCs w:val="20"/>
              </w:rPr>
              <w:t>1</w:t>
            </w:r>
          </w:p>
        </w:tc>
        <w:tc>
          <w:tcPr>
            <w:tcW w:w="9189" w:type="dxa"/>
            <w:vAlign w:val="center"/>
          </w:tcPr>
          <w:p w14:paraId="47E217D7" w14:textId="7B38F486" w:rsidR="00A03D05" w:rsidRPr="004D6BA2" w:rsidRDefault="004D6BA2" w:rsidP="00A03D05">
            <w:pPr>
              <w:rPr>
                <w:sz w:val="20"/>
                <w:szCs w:val="20"/>
              </w:rPr>
            </w:pPr>
            <w:r w:rsidRPr="004D6BA2">
              <w:rPr>
                <w:color w:val="000000"/>
                <w:sz w:val="20"/>
                <w:szCs w:val="20"/>
              </w:rPr>
              <w:t>Б1.О.10 Управление персоналом</w:t>
            </w:r>
          </w:p>
        </w:tc>
      </w:tr>
      <w:tr w:rsidR="004D6BA2" w14:paraId="49ED4266" w14:textId="77777777" w:rsidTr="00C816B7">
        <w:tc>
          <w:tcPr>
            <w:tcW w:w="876" w:type="dxa"/>
            <w:vAlign w:val="center"/>
          </w:tcPr>
          <w:p w14:paraId="4C689851" w14:textId="5EBEB29D" w:rsidR="004D6BA2" w:rsidRPr="004D6BA2" w:rsidRDefault="00CF7EF7" w:rsidP="006A173A">
            <w:pPr>
              <w:widowControl w:val="0"/>
              <w:autoSpaceDE w:val="0"/>
              <w:autoSpaceDN w:val="0"/>
              <w:adjustRightInd w:val="0"/>
              <w:jc w:val="center"/>
              <w:rPr>
                <w:sz w:val="20"/>
                <w:szCs w:val="20"/>
              </w:rPr>
            </w:pPr>
            <w:r>
              <w:rPr>
                <w:sz w:val="20"/>
                <w:szCs w:val="20"/>
              </w:rPr>
              <w:t>2</w:t>
            </w:r>
          </w:p>
        </w:tc>
        <w:tc>
          <w:tcPr>
            <w:tcW w:w="9189" w:type="dxa"/>
            <w:vAlign w:val="center"/>
          </w:tcPr>
          <w:p w14:paraId="63A8485F" w14:textId="6ECCAE4E" w:rsidR="004D6BA2" w:rsidRPr="004D6BA2" w:rsidRDefault="004D6BA2" w:rsidP="00A03D05">
            <w:pPr>
              <w:rPr>
                <w:color w:val="000000"/>
                <w:sz w:val="20"/>
                <w:szCs w:val="20"/>
              </w:rPr>
            </w:pPr>
            <w:r w:rsidRPr="004D6BA2">
              <w:rPr>
                <w:color w:val="000000"/>
                <w:sz w:val="20"/>
                <w:szCs w:val="20"/>
              </w:rPr>
              <w:t>Б1.О.17 Правила технической эксплуатации</w:t>
            </w:r>
          </w:p>
        </w:tc>
      </w:tr>
      <w:tr w:rsidR="004D6BA2" w14:paraId="0ACC4ABA" w14:textId="77777777" w:rsidTr="00C816B7">
        <w:tc>
          <w:tcPr>
            <w:tcW w:w="876" w:type="dxa"/>
            <w:vAlign w:val="center"/>
          </w:tcPr>
          <w:p w14:paraId="40D09BD0" w14:textId="54D710F1" w:rsidR="004D6BA2" w:rsidRPr="004D6BA2" w:rsidRDefault="00CF7EF7" w:rsidP="006A173A">
            <w:pPr>
              <w:widowControl w:val="0"/>
              <w:autoSpaceDE w:val="0"/>
              <w:autoSpaceDN w:val="0"/>
              <w:adjustRightInd w:val="0"/>
              <w:jc w:val="center"/>
              <w:rPr>
                <w:sz w:val="20"/>
                <w:szCs w:val="20"/>
              </w:rPr>
            </w:pPr>
            <w:r>
              <w:rPr>
                <w:sz w:val="20"/>
                <w:szCs w:val="20"/>
              </w:rPr>
              <w:t>3</w:t>
            </w:r>
          </w:p>
        </w:tc>
        <w:tc>
          <w:tcPr>
            <w:tcW w:w="9189" w:type="dxa"/>
            <w:vAlign w:val="center"/>
          </w:tcPr>
          <w:p w14:paraId="1DF63E9A" w14:textId="11EFD76A" w:rsidR="004D6BA2" w:rsidRPr="004D6BA2" w:rsidRDefault="004D6BA2" w:rsidP="00A03D05">
            <w:pPr>
              <w:rPr>
                <w:color w:val="000000"/>
                <w:sz w:val="20"/>
                <w:szCs w:val="20"/>
              </w:rPr>
            </w:pPr>
            <w:r w:rsidRPr="004D6BA2">
              <w:rPr>
                <w:color w:val="000000"/>
                <w:sz w:val="20"/>
                <w:szCs w:val="20"/>
              </w:rPr>
              <w:t>Б1.О.19 Метрология, стандартизация и сертификация</w:t>
            </w:r>
          </w:p>
        </w:tc>
      </w:tr>
      <w:tr w:rsidR="00A03D05" w14:paraId="473E7A9D" w14:textId="77777777" w:rsidTr="00C816B7">
        <w:tc>
          <w:tcPr>
            <w:tcW w:w="876" w:type="dxa"/>
            <w:vAlign w:val="center"/>
          </w:tcPr>
          <w:p w14:paraId="337C0015" w14:textId="59B1DA92" w:rsidR="00A03D05" w:rsidRPr="004D6BA2" w:rsidRDefault="00CF7EF7" w:rsidP="006A173A">
            <w:pPr>
              <w:widowControl w:val="0"/>
              <w:autoSpaceDE w:val="0"/>
              <w:autoSpaceDN w:val="0"/>
              <w:adjustRightInd w:val="0"/>
              <w:jc w:val="center"/>
              <w:rPr>
                <w:sz w:val="20"/>
                <w:szCs w:val="20"/>
              </w:rPr>
            </w:pPr>
            <w:r>
              <w:rPr>
                <w:sz w:val="20"/>
                <w:szCs w:val="20"/>
              </w:rPr>
              <w:t>4</w:t>
            </w:r>
          </w:p>
        </w:tc>
        <w:tc>
          <w:tcPr>
            <w:tcW w:w="9189" w:type="dxa"/>
            <w:vAlign w:val="center"/>
          </w:tcPr>
          <w:p w14:paraId="371BF979" w14:textId="7B57D2FD" w:rsidR="00A03D05" w:rsidRPr="004D6BA2" w:rsidRDefault="004D6BA2" w:rsidP="00A03D05">
            <w:pPr>
              <w:rPr>
                <w:sz w:val="20"/>
                <w:szCs w:val="20"/>
              </w:rPr>
            </w:pPr>
            <w:r w:rsidRPr="004D6BA2">
              <w:rPr>
                <w:sz w:val="20"/>
                <w:szCs w:val="20"/>
              </w:rPr>
              <w:t>Б1.О.24 Организация и управление производством</w:t>
            </w:r>
          </w:p>
        </w:tc>
      </w:tr>
      <w:tr w:rsidR="00C816B7" w14:paraId="5F4E0901" w14:textId="77777777" w:rsidTr="00C816B7">
        <w:tc>
          <w:tcPr>
            <w:tcW w:w="876" w:type="dxa"/>
            <w:vAlign w:val="center"/>
          </w:tcPr>
          <w:p w14:paraId="3C5E527E" w14:textId="171AF7E5" w:rsidR="00C816B7" w:rsidRPr="004D6BA2" w:rsidRDefault="00CF7EF7" w:rsidP="006A173A">
            <w:pPr>
              <w:widowControl w:val="0"/>
              <w:autoSpaceDE w:val="0"/>
              <w:autoSpaceDN w:val="0"/>
              <w:adjustRightInd w:val="0"/>
              <w:jc w:val="center"/>
              <w:rPr>
                <w:sz w:val="20"/>
                <w:szCs w:val="20"/>
              </w:rPr>
            </w:pPr>
            <w:r>
              <w:rPr>
                <w:sz w:val="20"/>
                <w:szCs w:val="20"/>
              </w:rPr>
              <w:t>5</w:t>
            </w:r>
          </w:p>
        </w:tc>
        <w:tc>
          <w:tcPr>
            <w:tcW w:w="9189" w:type="dxa"/>
            <w:vAlign w:val="center"/>
          </w:tcPr>
          <w:p w14:paraId="098F737C" w14:textId="042C7C1B" w:rsidR="00C816B7" w:rsidRPr="004D6BA2" w:rsidRDefault="004D6BA2" w:rsidP="00C816B7">
            <w:pPr>
              <w:rPr>
                <w:sz w:val="20"/>
                <w:szCs w:val="20"/>
              </w:rPr>
            </w:pPr>
            <w:r w:rsidRPr="004D6BA2">
              <w:rPr>
                <w:color w:val="000000"/>
                <w:sz w:val="20"/>
                <w:szCs w:val="20"/>
              </w:rPr>
              <w:t>Б1.О.31 Строительные материалы</w:t>
            </w:r>
          </w:p>
        </w:tc>
      </w:tr>
      <w:tr w:rsidR="00C816B7" w14:paraId="00E23421" w14:textId="77777777" w:rsidTr="00C816B7">
        <w:tc>
          <w:tcPr>
            <w:tcW w:w="876" w:type="dxa"/>
            <w:vAlign w:val="center"/>
          </w:tcPr>
          <w:p w14:paraId="19F8572E" w14:textId="00A4D267" w:rsidR="00C816B7" w:rsidRPr="004D6BA2" w:rsidRDefault="00CF7EF7" w:rsidP="006A173A">
            <w:pPr>
              <w:widowControl w:val="0"/>
              <w:autoSpaceDE w:val="0"/>
              <w:autoSpaceDN w:val="0"/>
              <w:adjustRightInd w:val="0"/>
              <w:jc w:val="center"/>
              <w:rPr>
                <w:sz w:val="20"/>
                <w:szCs w:val="20"/>
              </w:rPr>
            </w:pPr>
            <w:r>
              <w:rPr>
                <w:sz w:val="20"/>
                <w:szCs w:val="20"/>
              </w:rPr>
              <w:t>6</w:t>
            </w:r>
          </w:p>
        </w:tc>
        <w:tc>
          <w:tcPr>
            <w:tcW w:w="9189" w:type="dxa"/>
            <w:vAlign w:val="center"/>
          </w:tcPr>
          <w:p w14:paraId="67353FEC" w14:textId="39EE1747" w:rsidR="00C816B7" w:rsidRPr="004D6BA2" w:rsidRDefault="004D6BA2" w:rsidP="00C816B7">
            <w:pPr>
              <w:rPr>
                <w:sz w:val="20"/>
                <w:szCs w:val="20"/>
              </w:rPr>
            </w:pPr>
            <w:r w:rsidRPr="004D6BA2">
              <w:rPr>
                <w:color w:val="000000"/>
                <w:sz w:val="20"/>
                <w:szCs w:val="20"/>
              </w:rPr>
              <w:t>Б1.О.36 Строительные конструкции и архитектура транспортных сооружений</w:t>
            </w:r>
          </w:p>
        </w:tc>
      </w:tr>
      <w:tr w:rsidR="00594EEE" w14:paraId="7A88CDB8" w14:textId="77777777" w:rsidTr="00C816B7">
        <w:tc>
          <w:tcPr>
            <w:tcW w:w="876" w:type="dxa"/>
            <w:vAlign w:val="center"/>
          </w:tcPr>
          <w:p w14:paraId="6E85F9B9" w14:textId="4E287476" w:rsidR="00594EEE" w:rsidRPr="004D6BA2" w:rsidRDefault="00CF7EF7" w:rsidP="006A173A">
            <w:pPr>
              <w:widowControl w:val="0"/>
              <w:autoSpaceDE w:val="0"/>
              <w:autoSpaceDN w:val="0"/>
              <w:adjustRightInd w:val="0"/>
              <w:jc w:val="center"/>
              <w:rPr>
                <w:sz w:val="20"/>
                <w:szCs w:val="20"/>
              </w:rPr>
            </w:pPr>
            <w:r>
              <w:rPr>
                <w:sz w:val="20"/>
                <w:szCs w:val="20"/>
              </w:rPr>
              <w:t>7</w:t>
            </w:r>
          </w:p>
        </w:tc>
        <w:tc>
          <w:tcPr>
            <w:tcW w:w="9189" w:type="dxa"/>
            <w:vAlign w:val="center"/>
          </w:tcPr>
          <w:p w14:paraId="24CA28B7" w14:textId="603761F1" w:rsidR="00594EEE" w:rsidRPr="004D6BA2" w:rsidRDefault="004D6BA2" w:rsidP="00594EEE">
            <w:pPr>
              <w:rPr>
                <w:sz w:val="20"/>
                <w:szCs w:val="20"/>
              </w:rPr>
            </w:pPr>
            <w:r w:rsidRPr="004D6BA2">
              <w:rPr>
                <w:sz w:val="20"/>
                <w:szCs w:val="20"/>
              </w:rPr>
              <w:t>Б1.О.52 Технология железнодорожного строительства в особых условиях</w:t>
            </w:r>
          </w:p>
        </w:tc>
      </w:tr>
      <w:tr w:rsidR="00AD43C2" w14:paraId="5C32A3EC" w14:textId="77777777" w:rsidTr="006A173A">
        <w:tc>
          <w:tcPr>
            <w:tcW w:w="10065" w:type="dxa"/>
            <w:gridSpan w:val="2"/>
            <w:shd w:val="clear" w:color="auto" w:fill="F2F2F2"/>
            <w:vAlign w:val="center"/>
          </w:tcPr>
          <w:p w14:paraId="7F4485D4" w14:textId="77777777" w:rsidR="00AD43C2" w:rsidRPr="00594EEE" w:rsidRDefault="00AD43C2" w:rsidP="006A173A">
            <w:pPr>
              <w:widowControl w:val="0"/>
              <w:autoSpaceDE w:val="0"/>
              <w:autoSpaceDN w:val="0"/>
              <w:adjustRightInd w:val="0"/>
              <w:jc w:val="center"/>
              <w:rPr>
                <w:b/>
                <w:bCs/>
                <w:color w:val="000000"/>
                <w:sz w:val="20"/>
                <w:szCs w:val="20"/>
              </w:rPr>
            </w:pPr>
            <w:r w:rsidRPr="00594EEE">
              <w:rPr>
                <w:b/>
                <w:bCs/>
                <w:sz w:val="20"/>
                <w:szCs w:val="20"/>
              </w:rPr>
              <w:t>2.2 Дисциплины и практики, для которых изучение данной</w:t>
            </w:r>
            <w:r w:rsidRPr="00594EEE">
              <w:rPr>
                <w:b/>
                <w:bCs/>
                <w:color w:val="000000"/>
                <w:sz w:val="20"/>
                <w:szCs w:val="20"/>
              </w:rPr>
              <w:t xml:space="preserve"> дисциплины</w:t>
            </w:r>
          </w:p>
          <w:p w14:paraId="02CF0D01" w14:textId="77777777" w:rsidR="00AD43C2" w:rsidRPr="00594EEE" w:rsidRDefault="00AD43C2" w:rsidP="006A173A">
            <w:pPr>
              <w:widowControl w:val="0"/>
              <w:autoSpaceDE w:val="0"/>
              <w:autoSpaceDN w:val="0"/>
              <w:adjustRightInd w:val="0"/>
              <w:jc w:val="center"/>
              <w:rPr>
                <w:sz w:val="20"/>
                <w:szCs w:val="20"/>
              </w:rPr>
            </w:pPr>
            <w:r w:rsidRPr="00594EEE">
              <w:rPr>
                <w:b/>
                <w:bCs/>
                <w:sz w:val="20"/>
                <w:szCs w:val="20"/>
              </w:rPr>
              <w:t>необходимо как предшествующее</w:t>
            </w:r>
          </w:p>
        </w:tc>
      </w:tr>
      <w:tr w:rsidR="00594EEE" w14:paraId="45CC7DC4" w14:textId="77777777" w:rsidTr="00C816B7">
        <w:tc>
          <w:tcPr>
            <w:tcW w:w="876" w:type="dxa"/>
            <w:vAlign w:val="center"/>
          </w:tcPr>
          <w:p w14:paraId="213F9615" w14:textId="00B5F312" w:rsidR="00594EEE" w:rsidRPr="004D6BA2" w:rsidRDefault="00594EEE" w:rsidP="00594EEE">
            <w:pPr>
              <w:widowControl w:val="0"/>
              <w:autoSpaceDE w:val="0"/>
              <w:autoSpaceDN w:val="0"/>
              <w:adjustRightInd w:val="0"/>
              <w:jc w:val="center"/>
              <w:rPr>
                <w:sz w:val="20"/>
                <w:szCs w:val="20"/>
              </w:rPr>
            </w:pPr>
            <w:r w:rsidRPr="004D6BA2">
              <w:rPr>
                <w:sz w:val="20"/>
                <w:szCs w:val="20"/>
              </w:rPr>
              <w:t>1</w:t>
            </w:r>
          </w:p>
        </w:tc>
        <w:tc>
          <w:tcPr>
            <w:tcW w:w="9189" w:type="dxa"/>
          </w:tcPr>
          <w:p w14:paraId="1F6D7920" w14:textId="5F520392" w:rsidR="00594EEE" w:rsidRPr="004D6BA2" w:rsidRDefault="00CF7EF7" w:rsidP="00594EEE">
            <w:pPr>
              <w:rPr>
                <w:sz w:val="20"/>
                <w:szCs w:val="20"/>
              </w:rPr>
            </w:pPr>
            <w:r w:rsidRPr="004D6BA2">
              <w:rPr>
                <w:sz w:val="20"/>
                <w:szCs w:val="20"/>
              </w:rPr>
              <w:t>Б2.О.04(П) Производственная - организационно-управленческая практика</w:t>
            </w:r>
          </w:p>
        </w:tc>
      </w:tr>
      <w:tr w:rsidR="00CF7EF7" w14:paraId="7281EE6C" w14:textId="77777777" w:rsidTr="00C816B7">
        <w:tc>
          <w:tcPr>
            <w:tcW w:w="876" w:type="dxa"/>
            <w:vAlign w:val="center"/>
          </w:tcPr>
          <w:p w14:paraId="323265B8" w14:textId="21F7A094" w:rsidR="00CF7EF7" w:rsidRPr="004D6BA2" w:rsidRDefault="00CF7EF7" w:rsidP="00594EEE">
            <w:pPr>
              <w:widowControl w:val="0"/>
              <w:autoSpaceDE w:val="0"/>
              <w:autoSpaceDN w:val="0"/>
              <w:adjustRightInd w:val="0"/>
              <w:jc w:val="center"/>
              <w:rPr>
                <w:sz w:val="20"/>
                <w:szCs w:val="20"/>
              </w:rPr>
            </w:pPr>
            <w:r>
              <w:rPr>
                <w:sz w:val="20"/>
                <w:szCs w:val="20"/>
              </w:rPr>
              <w:t>2</w:t>
            </w:r>
          </w:p>
        </w:tc>
        <w:tc>
          <w:tcPr>
            <w:tcW w:w="9189" w:type="dxa"/>
          </w:tcPr>
          <w:p w14:paraId="5275210E" w14:textId="241C32E0" w:rsidR="00CF7EF7" w:rsidRPr="004D6BA2" w:rsidRDefault="00CF7EF7" w:rsidP="00594EEE">
            <w:pPr>
              <w:rPr>
                <w:color w:val="000000"/>
                <w:sz w:val="20"/>
                <w:szCs w:val="20"/>
              </w:rPr>
            </w:pPr>
            <w:r w:rsidRPr="004D6BA2">
              <w:rPr>
                <w:sz w:val="20"/>
                <w:szCs w:val="20"/>
              </w:rPr>
              <w:t>Б2.О.05(</w:t>
            </w:r>
            <w:proofErr w:type="spellStart"/>
            <w:r w:rsidRPr="004D6BA2">
              <w:rPr>
                <w:sz w:val="20"/>
                <w:szCs w:val="20"/>
              </w:rPr>
              <w:t>Пд</w:t>
            </w:r>
            <w:proofErr w:type="spellEnd"/>
            <w:r w:rsidRPr="004D6BA2">
              <w:rPr>
                <w:sz w:val="20"/>
                <w:szCs w:val="20"/>
              </w:rPr>
              <w:t>) Производственная - преддипломная практика</w:t>
            </w:r>
          </w:p>
        </w:tc>
      </w:tr>
      <w:tr w:rsidR="00CF7EF7" w14:paraId="3BBBA015" w14:textId="77777777" w:rsidTr="00C816B7">
        <w:tc>
          <w:tcPr>
            <w:tcW w:w="876" w:type="dxa"/>
            <w:vAlign w:val="center"/>
          </w:tcPr>
          <w:p w14:paraId="6A23B11C" w14:textId="33D81480" w:rsidR="00CF7EF7" w:rsidRPr="004D6BA2" w:rsidRDefault="00CF7EF7" w:rsidP="00594EEE">
            <w:pPr>
              <w:widowControl w:val="0"/>
              <w:autoSpaceDE w:val="0"/>
              <w:autoSpaceDN w:val="0"/>
              <w:adjustRightInd w:val="0"/>
              <w:jc w:val="center"/>
              <w:rPr>
                <w:sz w:val="20"/>
                <w:szCs w:val="20"/>
              </w:rPr>
            </w:pPr>
            <w:r>
              <w:rPr>
                <w:sz w:val="20"/>
                <w:szCs w:val="20"/>
              </w:rPr>
              <w:t>3</w:t>
            </w:r>
          </w:p>
        </w:tc>
        <w:tc>
          <w:tcPr>
            <w:tcW w:w="9189" w:type="dxa"/>
          </w:tcPr>
          <w:p w14:paraId="764E7A6D" w14:textId="151158CA" w:rsidR="00CF7EF7" w:rsidRPr="004D6BA2" w:rsidRDefault="00CF7EF7" w:rsidP="00594EEE">
            <w:pPr>
              <w:rPr>
                <w:color w:val="000000"/>
                <w:sz w:val="20"/>
                <w:szCs w:val="20"/>
              </w:rPr>
            </w:pPr>
            <w:r w:rsidRPr="004D6BA2">
              <w:rPr>
                <w:color w:val="000000"/>
                <w:sz w:val="20"/>
                <w:szCs w:val="20"/>
              </w:rPr>
              <w:t>Б1.О.09 Экономика и управление проектами</w:t>
            </w:r>
          </w:p>
        </w:tc>
      </w:tr>
      <w:tr w:rsidR="00CF7EF7" w14:paraId="1C1311CC" w14:textId="77777777" w:rsidTr="00C816B7">
        <w:tc>
          <w:tcPr>
            <w:tcW w:w="876" w:type="dxa"/>
            <w:vAlign w:val="center"/>
          </w:tcPr>
          <w:p w14:paraId="3D9CB4C4" w14:textId="039737F6" w:rsidR="00CF7EF7" w:rsidRPr="004D6BA2" w:rsidRDefault="00CF7EF7" w:rsidP="00594EEE">
            <w:pPr>
              <w:widowControl w:val="0"/>
              <w:autoSpaceDE w:val="0"/>
              <w:autoSpaceDN w:val="0"/>
              <w:adjustRightInd w:val="0"/>
              <w:jc w:val="center"/>
              <w:rPr>
                <w:sz w:val="20"/>
                <w:szCs w:val="20"/>
              </w:rPr>
            </w:pPr>
            <w:r>
              <w:rPr>
                <w:sz w:val="20"/>
                <w:szCs w:val="20"/>
              </w:rPr>
              <w:t>4</w:t>
            </w:r>
          </w:p>
        </w:tc>
        <w:tc>
          <w:tcPr>
            <w:tcW w:w="9189" w:type="dxa"/>
          </w:tcPr>
          <w:p w14:paraId="3FCFA5A9" w14:textId="5EB38962" w:rsidR="00CF7EF7" w:rsidRPr="004D6BA2" w:rsidRDefault="00CF7EF7" w:rsidP="00594EEE">
            <w:pPr>
              <w:rPr>
                <w:color w:val="000000"/>
                <w:sz w:val="20"/>
                <w:szCs w:val="20"/>
              </w:rPr>
            </w:pPr>
            <w:r w:rsidRPr="004D6BA2">
              <w:rPr>
                <w:color w:val="000000"/>
                <w:sz w:val="20"/>
                <w:szCs w:val="20"/>
              </w:rPr>
              <w:t>Б1.О.49 Система менеджмента качества</w:t>
            </w:r>
          </w:p>
        </w:tc>
      </w:tr>
      <w:tr w:rsidR="00CF7EF7" w14:paraId="58D0EF95" w14:textId="77777777" w:rsidTr="00C816B7">
        <w:tc>
          <w:tcPr>
            <w:tcW w:w="876" w:type="dxa"/>
            <w:vAlign w:val="center"/>
          </w:tcPr>
          <w:p w14:paraId="308E8EFE" w14:textId="5B4A9A74" w:rsidR="00CF7EF7" w:rsidRPr="004D6BA2" w:rsidRDefault="00CF7EF7" w:rsidP="00594EEE">
            <w:pPr>
              <w:widowControl w:val="0"/>
              <w:autoSpaceDE w:val="0"/>
              <w:autoSpaceDN w:val="0"/>
              <w:adjustRightInd w:val="0"/>
              <w:jc w:val="center"/>
              <w:rPr>
                <w:sz w:val="20"/>
                <w:szCs w:val="20"/>
              </w:rPr>
            </w:pPr>
            <w:r>
              <w:rPr>
                <w:sz w:val="20"/>
                <w:szCs w:val="20"/>
              </w:rPr>
              <w:t>5</w:t>
            </w:r>
          </w:p>
        </w:tc>
        <w:tc>
          <w:tcPr>
            <w:tcW w:w="9189" w:type="dxa"/>
          </w:tcPr>
          <w:p w14:paraId="68106A75" w14:textId="3172F396" w:rsidR="00CF7EF7" w:rsidRPr="004D6BA2" w:rsidRDefault="00CF7EF7" w:rsidP="00594EEE">
            <w:pPr>
              <w:rPr>
                <w:color w:val="000000"/>
                <w:sz w:val="20"/>
                <w:szCs w:val="20"/>
              </w:rPr>
            </w:pPr>
            <w:r w:rsidRPr="004D6BA2">
              <w:rPr>
                <w:sz w:val="20"/>
                <w:szCs w:val="20"/>
              </w:rPr>
              <w:t>Б3.01(Д) Выполнение выпускной квалификационной работы</w:t>
            </w:r>
          </w:p>
        </w:tc>
      </w:tr>
    </w:tbl>
    <w:p w14:paraId="5E041627" w14:textId="77777777" w:rsidR="00CF7EF7" w:rsidRDefault="00CF7EF7"/>
    <w:p w14:paraId="0806BF08" w14:textId="77777777" w:rsidR="00CF7EF7" w:rsidRDefault="00CF7EF7"/>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4536"/>
      </w:tblGrid>
      <w:tr w:rsidR="00CF7EF7" w14:paraId="165F3C03" w14:textId="77777777" w:rsidTr="00CF7EF7">
        <w:tc>
          <w:tcPr>
            <w:tcW w:w="10065" w:type="dxa"/>
            <w:gridSpan w:val="3"/>
            <w:shd w:val="clear" w:color="auto" w:fill="F2F2F2" w:themeFill="background1" w:themeFillShade="F2"/>
            <w:vAlign w:val="center"/>
          </w:tcPr>
          <w:p w14:paraId="0CF0907B" w14:textId="77777777" w:rsidR="00CF7EF7" w:rsidRPr="00CF7EF7" w:rsidRDefault="00CF7EF7" w:rsidP="00CF7EF7">
            <w:pPr>
              <w:widowControl w:val="0"/>
              <w:autoSpaceDE w:val="0"/>
              <w:autoSpaceDN w:val="0"/>
              <w:adjustRightInd w:val="0"/>
              <w:jc w:val="center"/>
              <w:rPr>
                <w:b/>
                <w:bCs/>
              </w:rPr>
            </w:pPr>
            <w:r w:rsidRPr="00CF7EF7">
              <w:rPr>
                <w:b/>
                <w:bCs/>
              </w:rPr>
              <w:t>3 ПЛАНИРУЕМЫЕ РЕЗУЛЬТАТЫ ОБУЧЕНИЯ ПО ДИСЦИПЛИНЕ, СООТНЕСЕННЫЕ С ТРЕБОВАНИЯМИ К РЕЗУЛЬТАТАМ ОСВОЕНИЯ</w:t>
            </w:r>
          </w:p>
          <w:p w14:paraId="28DBE14E" w14:textId="03E374B6" w:rsidR="00CF7EF7" w:rsidRPr="004D6BA2" w:rsidRDefault="00CF7EF7" w:rsidP="00CF7EF7">
            <w:pPr>
              <w:jc w:val="center"/>
              <w:rPr>
                <w:sz w:val="20"/>
                <w:szCs w:val="20"/>
              </w:rPr>
            </w:pPr>
            <w:r w:rsidRPr="00CF7EF7">
              <w:rPr>
                <w:b/>
                <w:bCs/>
              </w:rPr>
              <w:t>ОБРАЗОВАТЕЛЬНОЙ ПРОГРАММЫ</w:t>
            </w:r>
          </w:p>
        </w:tc>
      </w:tr>
      <w:tr w:rsidR="00CF7EF7" w14:paraId="31928BA5" w14:textId="0608E467" w:rsidTr="001B7450">
        <w:tc>
          <w:tcPr>
            <w:tcW w:w="2694" w:type="dxa"/>
            <w:vAlign w:val="center"/>
          </w:tcPr>
          <w:p w14:paraId="6576FF14" w14:textId="77777777" w:rsidR="00CF7EF7" w:rsidRPr="00CF7EF7" w:rsidRDefault="00CF7EF7" w:rsidP="00CF7EF7">
            <w:pPr>
              <w:widowControl w:val="0"/>
              <w:autoSpaceDE w:val="0"/>
              <w:autoSpaceDN w:val="0"/>
              <w:adjustRightInd w:val="0"/>
              <w:jc w:val="center"/>
              <w:rPr>
                <w:b/>
                <w:bCs/>
                <w:sz w:val="20"/>
                <w:szCs w:val="20"/>
              </w:rPr>
            </w:pPr>
            <w:r w:rsidRPr="00CF7EF7">
              <w:rPr>
                <w:b/>
                <w:bCs/>
                <w:sz w:val="20"/>
                <w:szCs w:val="20"/>
              </w:rPr>
              <w:t>Код и наименование</w:t>
            </w:r>
          </w:p>
          <w:p w14:paraId="71499A8C" w14:textId="212485EC" w:rsidR="00CF7EF7" w:rsidRDefault="00CF7EF7" w:rsidP="00CF7EF7">
            <w:pPr>
              <w:widowControl w:val="0"/>
              <w:autoSpaceDE w:val="0"/>
              <w:autoSpaceDN w:val="0"/>
              <w:adjustRightInd w:val="0"/>
              <w:jc w:val="center"/>
              <w:rPr>
                <w:sz w:val="20"/>
                <w:szCs w:val="20"/>
              </w:rPr>
            </w:pPr>
            <w:r w:rsidRPr="00CF7EF7">
              <w:rPr>
                <w:b/>
                <w:bCs/>
                <w:sz w:val="20"/>
                <w:szCs w:val="20"/>
              </w:rPr>
              <w:t>компетенции</w:t>
            </w:r>
          </w:p>
        </w:tc>
        <w:tc>
          <w:tcPr>
            <w:tcW w:w="2835" w:type="dxa"/>
            <w:vAlign w:val="center"/>
          </w:tcPr>
          <w:p w14:paraId="32EE3BC6" w14:textId="77777777" w:rsidR="00CF7EF7" w:rsidRPr="00CF7EF7" w:rsidRDefault="00CF7EF7" w:rsidP="00CF7EF7">
            <w:pPr>
              <w:widowControl w:val="0"/>
              <w:autoSpaceDE w:val="0"/>
              <w:autoSpaceDN w:val="0"/>
              <w:adjustRightInd w:val="0"/>
              <w:jc w:val="center"/>
              <w:rPr>
                <w:b/>
                <w:bCs/>
                <w:sz w:val="20"/>
                <w:szCs w:val="20"/>
              </w:rPr>
            </w:pPr>
            <w:r w:rsidRPr="00CF7EF7">
              <w:rPr>
                <w:b/>
                <w:bCs/>
                <w:sz w:val="20"/>
                <w:szCs w:val="20"/>
              </w:rPr>
              <w:t>Код и наименование индикатора</w:t>
            </w:r>
          </w:p>
          <w:p w14:paraId="2FBAEFE9" w14:textId="7877F25E" w:rsidR="00CF7EF7" w:rsidRPr="004D6BA2" w:rsidRDefault="00CF7EF7" w:rsidP="00CF7EF7">
            <w:pPr>
              <w:jc w:val="center"/>
              <w:rPr>
                <w:sz w:val="20"/>
                <w:szCs w:val="20"/>
              </w:rPr>
            </w:pPr>
            <w:r w:rsidRPr="00CF7EF7">
              <w:rPr>
                <w:b/>
                <w:bCs/>
                <w:sz w:val="20"/>
                <w:szCs w:val="20"/>
              </w:rPr>
              <w:t>достижения компетенции</w:t>
            </w:r>
          </w:p>
        </w:tc>
        <w:tc>
          <w:tcPr>
            <w:tcW w:w="4536" w:type="dxa"/>
            <w:vAlign w:val="center"/>
          </w:tcPr>
          <w:p w14:paraId="1E2F0296" w14:textId="7899A4B3" w:rsidR="00CF7EF7" w:rsidRPr="004D6BA2" w:rsidRDefault="00CF7EF7" w:rsidP="00CF7EF7">
            <w:pPr>
              <w:jc w:val="center"/>
              <w:rPr>
                <w:sz w:val="20"/>
                <w:szCs w:val="20"/>
              </w:rPr>
            </w:pPr>
            <w:r w:rsidRPr="00CF7EF7">
              <w:rPr>
                <w:b/>
                <w:bCs/>
                <w:sz w:val="20"/>
                <w:szCs w:val="20"/>
              </w:rPr>
              <w:t>Планируемые результаты обучения</w:t>
            </w:r>
          </w:p>
        </w:tc>
      </w:tr>
      <w:tr w:rsidR="00CF7EF7" w14:paraId="0A561C76" w14:textId="5F1D7869" w:rsidTr="00A91982">
        <w:tc>
          <w:tcPr>
            <w:tcW w:w="2694" w:type="dxa"/>
            <w:vAlign w:val="center"/>
          </w:tcPr>
          <w:p w14:paraId="5CD7CA22" w14:textId="376F8927" w:rsidR="00CF7EF7" w:rsidRDefault="00CF7EF7" w:rsidP="00A91982">
            <w:pPr>
              <w:widowControl w:val="0"/>
              <w:autoSpaceDE w:val="0"/>
              <w:autoSpaceDN w:val="0"/>
              <w:adjustRightInd w:val="0"/>
              <w:rPr>
                <w:sz w:val="20"/>
                <w:szCs w:val="20"/>
              </w:rPr>
            </w:pPr>
            <w:r w:rsidRPr="00CF7EF7">
              <w:rPr>
                <w:bCs/>
                <w:sz w:val="20"/>
                <w:szCs w:val="20"/>
              </w:rPr>
              <w:t xml:space="preserve">ОПК-3 - Способен принимать решения в области профессиональной деятельности, применяя нормативную правовую базу, теоретические основы </w:t>
            </w:r>
            <w:r w:rsidRPr="00CF7EF7">
              <w:rPr>
                <w:bCs/>
                <w:sz w:val="20"/>
                <w:szCs w:val="20"/>
              </w:rPr>
              <w:lastRenderedPageBreak/>
              <w:t>и опыт производства и эксплуатации транспорта</w:t>
            </w:r>
          </w:p>
        </w:tc>
        <w:tc>
          <w:tcPr>
            <w:tcW w:w="2835" w:type="dxa"/>
            <w:vAlign w:val="center"/>
          </w:tcPr>
          <w:p w14:paraId="5D727096" w14:textId="508372DE" w:rsidR="00CF7EF7" w:rsidRPr="004D6BA2" w:rsidRDefault="00CF7EF7" w:rsidP="00A91982">
            <w:pPr>
              <w:rPr>
                <w:sz w:val="20"/>
                <w:szCs w:val="20"/>
              </w:rPr>
            </w:pPr>
            <w:r w:rsidRPr="00CF7EF7">
              <w:rPr>
                <w:bCs/>
                <w:sz w:val="20"/>
                <w:szCs w:val="20"/>
              </w:rPr>
              <w:lastRenderedPageBreak/>
              <w:t>ОПК-3.5 Применяет навыки оценки доступности транспортных услуг регионов для принятия решений в области профессиональной деятельности</w:t>
            </w:r>
          </w:p>
        </w:tc>
        <w:tc>
          <w:tcPr>
            <w:tcW w:w="4536" w:type="dxa"/>
          </w:tcPr>
          <w:p w14:paraId="2C54B511" w14:textId="77777777" w:rsidR="001B7450" w:rsidRDefault="00CF7EF7" w:rsidP="00CF7EF7">
            <w:pPr>
              <w:widowControl w:val="0"/>
              <w:autoSpaceDE w:val="0"/>
              <w:autoSpaceDN w:val="0"/>
              <w:adjustRightInd w:val="0"/>
              <w:rPr>
                <w:b/>
                <w:bCs/>
                <w:sz w:val="20"/>
                <w:szCs w:val="20"/>
              </w:rPr>
            </w:pPr>
            <w:r w:rsidRPr="00CF7EF7">
              <w:rPr>
                <w:b/>
                <w:bCs/>
                <w:sz w:val="20"/>
                <w:szCs w:val="20"/>
              </w:rPr>
              <w:t>Знать:</w:t>
            </w:r>
            <w:r>
              <w:rPr>
                <w:b/>
                <w:bCs/>
                <w:sz w:val="20"/>
                <w:szCs w:val="20"/>
              </w:rPr>
              <w:t xml:space="preserve"> </w:t>
            </w:r>
          </w:p>
          <w:p w14:paraId="32997B0C" w14:textId="77777777" w:rsidR="001B7450" w:rsidRDefault="001B7450" w:rsidP="00CF7EF7">
            <w:pPr>
              <w:widowControl w:val="0"/>
              <w:autoSpaceDE w:val="0"/>
              <w:autoSpaceDN w:val="0"/>
              <w:adjustRightInd w:val="0"/>
              <w:rPr>
                <w:bCs/>
                <w:sz w:val="20"/>
                <w:szCs w:val="20"/>
              </w:rPr>
            </w:pPr>
            <w:r>
              <w:rPr>
                <w:b/>
                <w:bCs/>
                <w:sz w:val="20"/>
                <w:szCs w:val="20"/>
              </w:rPr>
              <w:t xml:space="preserve">- </w:t>
            </w:r>
            <w:r w:rsidR="00CF7EF7" w:rsidRPr="00CF7EF7">
              <w:rPr>
                <w:bCs/>
                <w:sz w:val="20"/>
                <w:szCs w:val="20"/>
              </w:rPr>
              <w:t>теоретические основы и особенности функционирования предприятий транспортных услуг на региона</w:t>
            </w:r>
            <w:r>
              <w:rPr>
                <w:bCs/>
                <w:sz w:val="20"/>
                <w:szCs w:val="20"/>
              </w:rPr>
              <w:t>льном уровне;</w:t>
            </w:r>
          </w:p>
          <w:p w14:paraId="7D148CE0" w14:textId="7AF33CFE" w:rsidR="00CF7EF7" w:rsidRPr="00CF7EF7" w:rsidRDefault="001B7450" w:rsidP="00CF7EF7">
            <w:pPr>
              <w:widowControl w:val="0"/>
              <w:autoSpaceDE w:val="0"/>
              <w:autoSpaceDN w:val="0"/>
              <w:adjustRightInd w:val="0"/>
              <w:rPr>
                <w:bCs/>
                <w:sz w:val="20"/>
                <w:szCs w:val="20"/>
              </w:rPr>
            </w:pPr>
            <w:r>
              <w:rPr>
                <w:bCs/>
                <w:sz w:val="20"/>
                <w:szCs w:val="20"/>
              </w:rPr>
              <w:t xml:space="preserve">- </w:t>
            </w:r>
            <w:r w:rsidR="00CF7EF7" w:rsidRPr="00CF7EF7">
              <w:rPr>
                <w:bCs/>
                <w:sz w:val="20"/>
                <w:szCs w:val="20"/>
              </w:rPr>
              <w:t>особенности транспортного рынка</w:t>
            </w:r>
            <w:r>
              <w:rPr>
                <w:bCs/>
                <w:sz w:val="20"/>
                <w:szCs w:val="20"/>
              </w:rPr>
              <w:t>;</w:t>
            </w:r>
          </w:p>
          <w:p w14:paraId="6077C9E4" w14:textId="77777777" w:rsidR="001B7450" w:rsidRDefault="00CF7EF7" w:rsidP="00CF7EF7">
            <w:pPr>
              <w:widowControl w:val="0"/>
              <w:autoSpaceDE w:val="0"/>
              <w:autoSpaceDN w:val="0"/>
              <w:adjustRightInd w:val="0"/>
              <w:rPr>
                <w:b/>
                <w:bCs/>
                <w:sz w:val="20"/>
                <w:szCs w:val="20"/>
              </w:rPr>
            </w:pPr>
            <w:r w:rsidRPr="00CF7EF7">
              <w:rPr>
                <w:b/>
                <w:bCs/>
                <w:sz w:val="20"/>
                <w:szCs w:val="20"/>
              </w:rPr>
              <w:t>Уметь:</w:t>
            </w:r>
            <w:r>
              <w:rPr>
                <w:b/>
                <w:bCs/>
                <w:sz w:val="20"/>
                <w:szCs w:val="20"/>
              </w:rPr>
              <w:t xml:space="preserve"> </w:t>
            </w:r>
          </w:p>
          <w:p w14:paraId="186D58C0" w14:textId="09AA91BE" w:rsidR="00CF7EF7" w:rsidRPr="00CF7EF7" w:rsidRDefault="001B7450" w:rsidP="00CF7EF7">
            <w:pPr>
              <w:widowControl w:val="0"/>
              <w:autoSpaceDE w:val="0"/>
              <w:autoSpaceDN w:val="0"/>
              <w:adjustRightInd w:val="0"/>
              <w:rPr>
                <w:bCs/>
                <w:sz w:val="20"/>
                <w:szCs w:val="20"/>
              </w:rPr>
            </w:pPr>
            <w:r>
              <w:rPr>
                <w:b/>
                <w:bCs/>
                <w:sz w:val="20"/>
                <w:szCs w:val="20"/>
              </w:rPr>
              <w:lastRenderedPageBreak/>
              <w:t>-</w:t>
            </w:r>
            <w:r w:rsidR="00CF7EF7" w:rsidRPr="00CF7EF7">
              <w:rPr>
                <w:bCs/>
                <w:sz w:val="20"/>
                <w:szCs w:val="20"/>
              </w:rPr>
              <w:t xml:space="preserve">оценивать </w:t>
            </w:r>
            <w:r w:rsidR="00CF7EF7" w:rsidRPr="00CF7EF7">
              <w:rPr>
                <w:color w:val="000000"/>
                <w:sz w:val="20"/>
                <w:szCs w:val="20"/>
              </w:rPr>
              <w:t>доступность транспортных услуг регионов</w:t>
            </w:r>
            <w:r>
              <w:rPr>
                <w:color w:val="000000"/>
                <w:sz w:val="20"/>
                <w:szCs w:val="20"/>
              </w:rPr>
              <w:t>;</w:t>
            </w:r>
          </w:p>
          <w:p w14:paraId="6FA5D0BB" w14:textId="77777777" w:rsidR="001B7450" w:rsidRDefault="00CF7EF7" w:rsidP="00CF7EF7">
            <w:pPr>
              <w:rPr>
                <w:b/>
                <w:bCs/>
                <w:sz w:val="20"/>
                <w:szCs w:val="20"/>
              </w:rPr>
            </w:pPr>
            <w:r w:rsidRPr="00CF7EF7">
              <w:rPr>
                <w:b/>
                <w:bCs/>
                <w:sz w:val="20"/>
                <w:szCs w:val="20"/>
              </w:rPr>
              <w:t>Владеть:</w:t>
            </w:r>
            <w:r>
              <w:rPr>
                <w:b/>
                <w:bCs/>
                <w:sz w:val="20"/>
                <w:szCs w:val="20"/>
              </w:rPr>
              <w:t xml:space="preserve"> </w:t>
            </w:r>
          </w:p>
          <w:p w14:paraId="08A14CDC" w14:textId="73D417E1" w:rsidR="00CF7EF7" w:rsidRPr="004D6BA2" w:rsidRDefault="001B7450" w:rsidP="001B7450">
            <w:pPr>
              <w:rPr>
                <w:sz w:val="20"/>
                <w:szCs w:val="20"/>
              </w:rPr>
            </w:pPr>
            <w:r>
              <w:rPr>
                <w:b/>
                <w:bCs/>
                <w:sz w:val="20"/>
                <w:szCs w:val="20"/>
              </w:rPr>
              <w:t xml:space="preserve">- </w:t>
            </w:r>
            <w:r w:rsidR="00CF7EF7" w:rsidRPr="00CF7EF7">
              <w:rPr>
                <w:bCs/>
                <w:sz w:val="20"/>
                <w:szCs w:val="20"/>
              </w:rPr>
              <w:t>навыками анализа оценки показателей, харак</w:t>
            </w:r>
            <w:r>
              <w:rPr>
                <w:bCs/>
                <w:sz w:val="20"/>
                <w:szCs w:val="20"/>
              </w:rPr>
              <w:t>теризующих продукцию транспорта;</w:t>
            </w:r>
          </w:p>
        </w:tc>
      </w:tr>
      <w:tr w:rsidR="00CF7EF7" w14:paraId="35DFFD6D" w14:textId="7A3444D4" w:rsidTr="00A91982">
        <w:tc>
          <w:tcPr>
            <w:tcW w:w="2694" w:type="dxa"/>
            <w:vAlign w:val="center"/>
          </w:tcPr>
          <w:p w14:paraId="77C2860A" w14:textId="5CEB4595" w:rsidR="00CF7EF7" w:rsidRDefault="00CF7EF7" w:rsidP="00A91982">
            <w:pPr>
              <w:widowControl w:val="0"/>
              <w:autoSpaceDE w:val="0"/>
              <w:autoSpaceDN w:val="0"/>
              <w:adjustRightInd w:val="0"/>
              <w:rPr>
                <w:sz w:val="20"/>
                <w:szCs w:val="20"/>
              </w:rPr>
            </w:pPr>
            <w:r w:rsidRPr="00CF7EF7">
              <w:rPr>
                <w:bCs/>
                <w:sz w:val="20"/>
                <w:szCs w:val="20"/>
              </w:rPr>
              <w:lastRenderedPageBreak/>
              <w:t>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tc>
        <w:tc>
          <w:tcPr>
            <w:tcW w:w="2835" w:type="dxa"/>
            <w:vAlign w:val="center"/>
          </w:tcPr>
          <w:p w14:paraId="7C9D33FA" w14:textId="48D95A9E" w:rsidR="00CF7EF7" w:rsidRPr="004D6BA2" w:rsidRDefault="00CF7EF7" w:rsidP="00A91982">
            <w:pPr>
              <w:rPr>
                <w:sz w:val="20"/>
                <w:szCs w:val="20"/>
              </w:rPr>
            </w:pPr>
            <w:r w:rsidRPr="00CF7EF7">
              <w:rPr>
                <w:bCs/>
                <w:sz w:val="20"/>
                <w:szCs w:val="20"/>
              </w:rPr>
              <w:t>ОПК-7.1 Оценивает экономическую эффективность управленческих решений и определяет основные факторы внешней и внутренней среды, оказывающие влияние на состояние и перспективы развития организаций</w:t>
            </w:r>
          </w:p>
        </w:tc>
        <w:tc>
          <w:tcPr>
            <w:tcW w:w="4536" w:type="dxa"/>
          </w:tcPr>
          <w:p w14:paraId="2AA4F9EB" w14:textId="77777777" w:rsidR="001B7450" w:rsidRDefault="00CF7EF7" w:rsidP="001B7450">
            <w:pPr>
              <w:widowControl w:val="0"/>
              <w:autoSpaceDE w:val="0"/>
              <w:autoSpaceDN w:val="0"/>
              <w:adjustRightInd w:val="0"/>
              <w:rPr>
                <w:b/>
                <w:bCs/>
                <w:sz w:val="20"/>
                <w:szCs w:val="20"/>
              </w:rPr>
            </w:pPr>
            <w:r w:rsidRPr="00CF7EF7">
              <w:rPr>
                <w:b/>
                <w:bCs/>
                <w:sz w:val="20"/>
                <w:szCs w:val="20"/>
              </w:rPr>
              <w:t>Знать:</w:t>
            </w:r>
            <w:r>
              <w:rPr>
                <w:b/>
                <w:bCs/>
                <w:sz w:val="20"/>
                <w:szCs w:val="20"/>
              </w:rPr>
              <w:t xml:space="preserve"> </w:t>
            </w:r>
          </w:p>
          <w:p w14:paraId="0460D980" w14:textId="77777777" w:rsidR="001B7450" w:rsidRDefault="001B7450" w:rsidP="001B7450">
            <w:pPr>
              <w:widowControl w:val="0"/>
              <w:autoSpaceDE w:val="0"/>
              <w:autoSpaceDN w:val="0"/>
              <w:adjustRightInd w:val="0"/>
              <w:rPr>
                <w:bCs/>
                <w:sz w:val="20"/>
                <w:szCs w:val="20"/>
              </w:rPr>
            </w:pPr>
            <w:r w:rsidRPr="001B7450">
              <w:rPr>
                <w:b/>
                <w:bCs/>
                <w:sz w:val="20"/>
                <w:szCs w:val="20"/>
              </w:rPr>
              <w:t xml:space="preserve">- </w:t>
            </w:r>
            <w:r w:rsidR="00CF7EF7" w:rsidRPr="00CF7EF7">
              <w:rPr>
                <w:sz w:val="20"/>
                <w:szCs w:val="20"/>
              </w:rPr>
              <w:t>виды управленческих решений и методы их реализации</w:t>
            </w:r>
            <w:r w:rsidRPr="001B7450">
              <w:rPr>
                <w:bCs/>
                <w:sz w:val="20"/>
                <w:szCs w:val="20"/>
              </w:rPr>
              <w:t>$</w:t>
            </w:r>
          </w:p>
          <w:p w14:paraId="55763D82" w14:textId="7C0AC7ED" w:rsidR="00CF7EF7" w:rsidRPr="001B7450" w:rsidRDefault="001B7450" w:rsidP="001B7450">
            <w:pPr>
              <w:widowControl w:val="0"/>
              <w:autoSpaceDE w:val="0"/>
              <w:autoSpaceDN w:val="0"/>
              <w:adjustRightInd w:val="0"/>
              <w:rPr>
                <w:bCs/>
                <w:sz w:val="20"/>
                <w:szCs w:val="20"/>
              </w:rPr>
            </w:pPr>
            <w:r w:rsidRPr="001B7450">
              <w:rPr>
                <w:bCs/>
                <w:sz w:val="20"/>
                <w:szCs w:val="20"/>
              </w:rPr>
              <w:t xml:space="preserve">- </w:t>
            </w:r>
            <w:r w:rsidR="00CF7EF7" w:rsidRPr="00CF7EF7">
              <w:rPr>
                <w:color w:val="000000"/>
                <w:sz w:val="20"/>
                <w:szCs w:val="20"/>
              </w:rPr>
              <w:t>факторы внешней и внутренней среды предприятия</w:t>
            </w:r>
            <w:r>
              <w:rPr>
                <w:color w:val="000000"/>
                <w:sz w:val="20"/>
                <w:szCs w:val="20"/>
              </w:rPr>
              <w:t>;</w:t>
            </w:r>
          </w:p>
          <w:p w14:paraId="44A4D60B" w14:textId="77777777" w:rsidR="001B7450" w:rsidRDefault="00CF7EF7" w:rsidP="001B7450">
            <w:pPr>
              <w:widowControl w:val="0"/>
              <w:autoSpaceDE w:val="0"/>
              <w:autoSpaceDN w:val="0"/>
              <w:adjustRightInd w:val="0"/>
              <w:rPr>
                <w:b/>
                <w:bCs/>
                <w:sz w:val="20"/>
                <w:szCs w:val="20"/>
              </w:rPr>
            </w:pPr>
            <w:r w:rsidRPr="00CF7EF7">
              <w:rPr>
                <w:b/>
                <w:bCs/>
                <w:sz w:val="20"/>
                <w:szCs w:val="20"/>
              </w:rPr>
              <w:t>Уметь:</w:t>
            </w:r>
            <w:r>
              <w:rPr>
                <w:b/>
                <w:bCs/>
                <w:sz w:val="20"/>
                <w:szCs w:val="20"/>
              </w:rPr>
              <w:t xml:space="preserve"> </w:t>
            </w:r>
          </w:p>
          <w:p w14:paraId="34228376" w14:textId="7EEB0C3E" w:rsidR="00CF7EF7" w:rsidRPr="00CF7EF7" w:rsidRDefault="001B7450" w:rsidP="001B7450">
            <w:pPr>
              <w:widowControl w:val="0"/>
              <w:autoSpaceDE w:val="0"/>
              <w:autoSpaceDN w:val="0"/>
              <w:adjustRightInd w:val="0"/>
              <w:rPr>
                <w:bCs/>
                <w:sz w:val="20"/>
                <w:szCs w:val="20"/>
              </w:rPr>
            </w:pPr>
            <w:r>
              <w:rPr>
                <w:b/>
                <w:bCs/>
                <w:sz w:val="20"/>
                <w:szCs w:val="20"/>
              </w:rPr>
              <w:t xml:space="preserve">- </w:t>
            </w:r>
            <w:r w:rsidR="00CF7EF7" w:rsidRPr="00CF7EF7">
              <w:rPr>
                <w:bCs/>
                <w:sz w:val="20"/>
                <w:szCs w:val="20"/>
              </w:rPr>
              <w:t>оценивать степень воздействия на состояние и перспективы развития предприятия факторов внешней и внутренней среды</w:t>
            </w:r>
            <w:r>
              <w:rPr>
                <w:bCs/>
                <w:sz w:val="20"/>
                <w:szCs w:val="20"/>
              </w:rPr>
              <w:t>;</w:t>
            </w:r>
          </w:p>
          <w:p w14:paraId="5F462910" w14:textId="77777777" w:rsidR="0080144F" w:rsidRDefault="00CF7EF7" w:rsidP="001B7450">
            <w:pPr>
              <w:widowControl w:val="0"/>
              <w:autoSpaceDE w:val="0"/>
              <w:autoSpaceDN w:val="0"/>
              <w:adjustRightInd w:val="0"/>
              <w:rPr>
                <w:b/>
                <w:bCs/>
                <w:sz w:val="20"/>
                <w:szCs w:val="20"/>
              </w:rPr>
            </w:pPr>
            <w:r w:rsidRPr="00CF7EF7">
              <w:rPr>
                <w:b/>
                <w:bCs/>
                <w:sz w:val="20"/>
                <w:szCs w:val="20"/>
              </w:rPr>
              <w:t>Владеть:</w:t>
            </w:r>
            <w:r>
              <w:rPr>
                <w:b/>
                <w:bCs/>
                <w:sz w:val="20"/>
                <w:szCs w:val="20"/>
              </w:rPr>
              <w:t xml:space="preserve"> </w:t>
            </w:r>
          </w:p>
          <w:p w14:paraId="2B1A1A8A" w14:textId="2A1A4259" w:rsidR="00CF7EF7" w:rsidRPr="00CF7EF7" w:rsidRDefault="0080144F" w:rsidP="001B7450">
            <w:pPr>
              <w:widowControl w:val="0"/>
              <w:autoSpaceDE w:val="0"/>
              <w:autoSpaceDN w:val="0"/>
              <w:adjustRightInd w:val="0"/>
              <w:rPr>
                <w:rFonts w:ascii="Arial" w:hAnsi="Arial" w:cs="Arial"/>
                <w:sz w:val="20"/>
                <w:szCs w:val="20"/>
              </w:rPr>
            </w:pPr>
            <w:r>
              <w:rPr>
                <w:b/>
                <w:bCs/>
                <w:sz w:val="20"/>
                <w:szCs w:val="20"/>
              </w:rPr>
              <w:t xml:space="preserve">- </w:t>
            </w:r>
            <w:r w:rsidR="00CF7EF7" w:rsidRPr="00CF7EF7">
              <w:rPr>
                <w:sz w:val="20"/>
                <w:szCs w:val="20"/>
              </w:rPr>
              <w:t>подходами к принятию обоснованных управленческих решени</w:t>
            </w:r>
            <w:r w:rsidR="00CF7EF7" w:rsidRPr="00CF7EF7">
              <w:rPr>
                <w:bCs/>
                <w:sz w:val="20"/>
                <w:szCs w:val="20"/>
              </w:rPr>
              <w:t>й деятельности предприятия и</w:t>
            </w:r>
            <w:r>
              <w:rPr>
                <w:bCs/>
                <w:sz w:val="20"/>
                <w:szCs w:val="20"/>
              </w:rPr>
              <w:t xml:space="preserve"> </w:t>
            </w:r>
            <w:r w:rsidR="00CF7EF7" w:rsidRPr="00CF7EF7">
              <w:rPr>
                <w:bCs/>
                <w:sz w:val="20"/>
                <w:szCs w:val="20"/>
              </w:rPr>
              <w:t>навыками разработки рекомендаций по повышению эффективности работы предприятия</w:t>
            </w:r>
            <w:r>
              <w:rPr>
                <w:bCs/>
                <w:sz w:val="20"/>
                <w:szCs w:val="20"/>
              </w:rPr>
              <w:t>;</w:t>
            </w:r>
          </w:p>
          <w:p w14:paraId="4241655D" w14:textId="77777777" w:rsidR="00CF7EF7" w:rsidRPr="004D6BA2" w:rsidRDefault="00CF7EF7" w:rsidP="001B7450">
            <w:pPr>
              <w:rPr>
                <w:sz w:val="20"/>
                <w:szCs w:val="20"/>
              </w:rPr>
            </w:pPr>
          </w:p>
        </w:tc>
      </w:tr>
      <w:tr w:rsidR="00CF7EF7" w14:paraId="0562CF46" w14:textId="0074BA62" w:rsidTr="00A91982">
        <w:tc>
          <w:tcPr>
            <w:tcW w:w="2694" w:type="dxa"/>
            <w:vAlign w:val="center"/>
          </w:tcPr>
          <w:p w14:paraId="6797BFEC" w14:textId="57CFE0CB" w:rsidR="00CF7EF7" w:rsidRDefault="00CF7EF7" w:rsidP="00A91982">
            <w:pPr>
              <w:widowControl w:val="0"/>
              <w:autoSpaceDE w:val="0"/>
              <w:autoSpaceDN w:val="0"/>
              <w:adjustRightInd w:val="0"/>
              <w:rPr>
                <w:sz w:val="20"/>
                <w:szCs w:val="20"/>
              </w:rPr>
            </w:pPr>
            <w:r w:rsidRPr="00CF7EF7">
              <w:rPr>
                <w:bCs/>
                <w:sz w:val="20"/>
                <w:szCs w:val="20"/>
              </w:rPr>
              <w:t>ОПК-9 Способен контролировать правильность применения системы оплаты труда и материального, и нематериального стимулирования работников</w:t>
            </w:r>
          </w:p>
        </w:tc>
        <w:tc>
          <w:tcPr>
            <w:tcW w:w="2835" w:type="dxa"/>
            <w:vAlign w:val="center"/>
          </w:tcPr>
          <w:p w14:paraId="43AAAAAF" w14:textId="5CEFBDEF" w:rsidR="00CF7EF7" w:rsidRPr="004D6BA2" w:rsidRDefault="00CF7EF7" w:rsidP="00A91982">
            <w:pPr>
              <w:rPr>
                <w:sz w:val="20"/>
                <w:szCs w:val="20"/>
              </w:rPr>
            </w:pPr>
            <w:r w:rsidRPr="00CF7EF7">
              <w:rPr>
                <w:bCs/>
                <w:sz w:val="20"/>
                <w:szCs w:val="20"/>
              </w:rPr>
              <w:t>ОПК-9.1 Знает виды оплаты труда, основы материального и нематериального стимулирования работников для повышения производительности труда</w:t>
            </w:r>
          </w:p>
        </w:tc>
        <w:tc>
          <w:tcPr>
            <w:tcW w:w="4536" w:type="dxa"/>
          </w:tcPr>
          <w:p w14:paraId="4C7016B0" w14:textId="77777777" w:rsidR="0080144F" w:rsidRDefault="00CF7EF7" w:rsidP="001B7450">
            <w:pPr>
              <w:widowControl w:val="0"/>
              <w:autoSpaceDE w:val="0"/>
              <w:autoSpaceDN w:val="0"/>
              <w:adjustRightInd w:val="0"/>
              <w:rPr>
                <w:b/>
                <w:bCs/>
                <w:sz w:val="20"/>
                <w:szCs w:val="20"/>
              </w:rPr>
            </w:pPr>
            <w:r w:rsidRPr="00CF7EF7">
              <w:rPr>
                <w:b/>
                <w:bCs/>
                <w:sz w:val="20"/>
                <w:szCs w:val="20"/>
              </w:rPr>
              <w:t xml:space="preserve">Знать: </w:t>
            </w:r>
          </w:p>
          <w:p w14:paraId="698E0494" w14:textId="77777777" w:rsidR="0080144F" w:rsidRDefault="0080144F" w:rsidP="001B7450">
            <w:pPr>
              <w:widowControl w:val="0"/>
              <w:autoSpaceDE w:val="0"/>
              <w:autoSpaceDN w:val="0"/>
              <w:adjustRightInd w:val="0"/>
              <w:rPr>
                <w:bCs/>
                <w:sz w:val="20"/>
                <w:szCs w:val="20"/>
              </w:rPr>
            </w:pPr>
            <w:r>
              <w:rPr>
                <w:b/>
                <w:bCs/>
                <w:sz w:val="20"/>
                <w:szCs w:val="20"/>
              </w:rPr>
              <w:t xml:space="preserve">- </w:t>
            </w:r>
            <w:r w:rsidR="00CF7EF7" w:rsidRPr="00CF7EF7">
              <w:rPr>
                <w:bCs/>
                <w:sz w:val="20"/>
                <w:szCs w:val="20"/>
              </w:rPr>
              <w:t>теоретические основы организации заработной платы работников на предпр</w:t>
            </w:r>
            <w:r>
              <w:rPr>
                <w:bCs/>
                <w:sz w:val="20"/>
                <w:szCs w:val="20"/>
              </w:rPr>
              <w:t>иятии и их стимулирования;</w:t>
            </w:r>
          </w:p>
          <w:p w14:paraId="74567321" w14:textId="0D3EB71C" w:rsidR="00CF7EF7" w:rsidRPr="00CF7EF7" w:rsidRDefault="0080144F" w:rsidP="001B7450">
            <w:pPr>
              <w:widowControl w:val="0"/>
              <w:autoSpaceDE w:val="0"/>
              <w:autoSpaceDN w:val="0"/>
              <w:adjustRightInd w:val="0"/>
              <w:rPr>
                <w:bCs/>
                <w:sz w:val="20"/>
                <w:szCs w:val="20"/>
              </w:rPr>
            </w:pPr>
            <w:r>
              <w:rPr>
                <w:bCs/>
                <w:sz w:val="20"/>
                <w:szCs w:val="20"/>
              </w:rPr>
              <w:t>-</w:t>
            </w:r>
            <w:r w:rsidR="00CF7EF7" w:rsidRPr="00CF7EF7">
              <w:rPr>
                <w:bCs/>
                <w:sz w:val="20"/>
                <w:szCs w:val="20"/>
              </w:rPr>
              <w:t xml:space="preserve"> </w:t>
            </w:r>
            <w:r w:rsidR="00CF7EF7" w:rsidRPr="00CF7EF7">
              <w:rPr>
                <w:color w:val="000000"/>
                <w:sz w:val="20"/>
                <w:szCs w:val="20"/>
              </w:rPr>
              <w:t>основы мотивации труда работников</w:t>
            </w:r>
            <w:r>
              <w:rPr>
                <w:color w:val="000000"/>
                <w:sz w:val="20"/>
                <w:szCs w:val="20"/>
              </w:rPr>
              <w:t>;</w:t>
            </w:r>
          </w:p>
          <w:p w14:paraId="3A0367C4" w14:textId="77777777" w:rsidR="0080144F" w:rsidRDefault="00CF7EF7" w:rsidP="001B7450">
            <w:pPr>
              <w:widowControl w:val="0"/>
              <w:autoSpaceDE w:val="0"/>
              <w:autoSpaceDN w:val="0"/>
              <w:adjustRightInd w:val="0"/>
              <w:rPr>
                <w:b/>
                <w:bCs/>
                <w:sz w:val="20"/>
                <w:szCs w:val="20"/>
              </w:rPr>
            </w:pPr>
            <w:r w:rsidRPr="00CF7EF7">
              <w:rPr>
                <w:b/>
                <w:bCs/>
                <w:sz w:val="20"/>
                <w:szCs w:val="20"/>
              </w:rPr>
              <w:t>Уметь:</w:t>
            </w:r>
          </w:p>
          <w:p w14:paraId="3F9FA721" w14:textId="77777777" w:rsidR="0080144F" w:rsidRDefault="0080144F" w:rsidP="001B7450">
            <w:pPr>
              <w:widowControl w:val="0"/>
              <w:autoSpaceDE w:val="0"/>
              <w:autoSpaceDN w:val="0"/>
              <w:adjustRightInd w:val="0"/>
              <w:rPr>
                <w:bCs/>
                <w:sz w:val="20"/>
                <w:szCs w:val="20"/>
              </w:rPr>
            </w:pPr>
            <w:r>
              <w:rPr>
                <w:b/>
                <w:bCs/>
                <w:sz w:val="20"/>
                <w:szCs w:val="20"/>
              </w:rPr>
              <w:t>-</w:t>
            </w:r>
            <w:r>
              <w:rPr>
                <w:bCs/>
                <w:sz w:val="20"/>
                <w:szCs w:val="20"/>
              </w:rPr>
              <w:t xml:space="preserve"> рассчитать трудовые показатели;</w:t>
            </w:r>
          </w:p>
          <w:p w14:paraId="338BBC1D" w14:textId="6B59F70B" w:rsidR="00CF7EF7" w:rsidRPr="00CF7EF7" w:rsidRDefault="0080144F" w:rsidP="001B7450">
            <w:pPr>
              <w:widowControl w:val="0"/>
              <w:autoSpaceDE w:val="0"/>
              <w:autoSpaceDN w:val="0"/>
              <w:adjustRightInd w:val="0"/>
              <w:rPr>
                <w:bCs/>
                <w:sz w:val="20"/>
                <w:szCs w:val="20"/>
              </w:rPr>
            </w:pPr>
            <w:r>
              <w:rPr>
                <w:bCs/>
                <w:sz w:val="20"/>
                <w:szCs w:val="20"/>
              </w:rPr>
              <w:t>-</w:t>
            </w:r>
            <w:r w:rsidR="00CF7EF7" w:rsidRPr="00CF7EF7">
              <w:rPr>
                <w:bCs/>
                <w:sz w:val="20"/>
                <w:szCs w:val="20"/>
              </w:rPr>
              <w:t xml:space="preserve"> </w:t>
            </w:r>
            <w:r w:rsidR="00CF7EF7" w:rsidRPr="00CF7EF7">
              <w:rPr>
                <w:sz w:val="20"/>
                <w:szCs w:val="20"/>
              </w:rPr>
              <w:t>анализировать и разрабатывать основные направления политики мотивации и стимулирования персонала организации</w:t>
            </w:r>
            <w:r>
              <w:rPr>
                <w:sz w:val="20"/>
                <w:szCs w:val="20"/>
              </w:rPr>
              <w:t>;</w:t>
            </w:r>
          </w:p>
          <w:p w14:paraId="7567483F" w14:textId="77777777" w:rsidR="0080144F" w:rsidRDefault="00CF7EF7" w:rsidP="001B7450">
            <w:pPr>
              <w:rPr>
                <w:b/>
                <w:bCs/>
                <w:sz w:val="20"/>
                <w:szCs w:val="20"/>
              </w:rPr>
            </w:pPr>
            <w:r w:rsidRPr="00CF7EF7">
              <w:rPr>
                <w:b/>
                <w:bCs/>
                <w:sz w:val="20"/>
                <w:szCs w:val="20"/>
              </w:rPr>
              <w:t>Владеть:</w:t>
            </w:r>
          </w:p>
          <w:p w14:paraId="4D0F5958" w14:textId="77777777" w:rsidR="0080144F" w:rsidRDefault="0080144F" w:rsidP="001B7450">
            <w:pPr>
              <w:rPr>
                <w:bCs/>
                <w:sz w:val="20"/>
                <w:szCs w:val="20"/>
              </w:rPr>
            </w:pPr>
            <w:r>
              <w:rPr>
                <w:b/>
                <w:bCs/>
                <w:sz w:val="20"/>
                <w:szCs w:val="20"/>
              </w:rPr>
              <w:t>-</w:t>
            </w:r>
            <w:r w:rsidR="00CF7EF7" w:rsidRPr="00CF7EF7">
              <w:rPr>
                <w:bCs/>
                <w:sz w:val="20"/>
                <w:szCs w:val="20"/>
              </w:rPr>
              <w:t xml:space="preserve"> методикой расчета заработной пла</w:t>
            </w:r>
            <w:r>
              <w:rPr>
                <w:bCs/>
                <w:sz w:val="20"/>
                <w:szCs w:val="20"/>
              </w:rPr>
              <w:t>ты;</w:t>
            </w:r>
          </w:p>
          <w:p w14:paraId="44DB2C62" w14:textId="77777777" w:rsidR="0080144F" w:rsidRDefault="0080144F" w:rsidP="0080144F">
            <w:pPr>
              <w:rPr>
                <w:sz w:val="20"/>
                <w:szCs w:val="20"/>
              </w:rPr>
            </w:pPr>
            <w:r>
              <w:rPr>
                <w:bCs/>
                <w:sz w:val="20"/>
                <w:szCs w:val="20"/>
              </w:rPr>
              <w:t xml:space="preserve">- </w:t>
            </w:r>
            <w:r w:rsidR="00CF7EF7" w:rsidRPr="00CF7EF7">
              <w:rPr>
                <w:bCs/>
                <w:sz w:val="20"/>
                <w:szCs w:val="20"/>
              </w:rPr>
              <w:t xml:space="preserve">навыками </w:t>
            </w:r>
            <w:r w:rsidR="00CF7EF7" w:rsidRPr="00CF7EF7">
              <w:rPr>
                <w:sz w:val="20"/>
                <w:szCs w:val="20"/>
              </w:rPr>
              <w:t>разработки стратегии предприятия в сфере мотив</w:t>
            </w:r>
            <w:r>
              <w:rPr>
                <w:sz w:val="20"/>
                <w:szCs w:val="20"/>
              </w:rPr>
              <w:t>ации и стимулирования персонала;</w:t>
            </w:r>
          </w:p>
          <w:p w14:paraId="191EFB99" w14:textId="73D3F7F3" w:rsidR="00CF7EF7" w:rsidRPr="004D6BA2" w:rsidRDefault="0080144F" w:rsidP="0080144F">
            <w:pPr>
              <w:rPr>
                <w:sz w:val="20"/>
                <w:szCs w:val="20"/>
              </w:rPr>
            </w:pPr>
            <w:r>
              <w:rPr>
                <w:sz w:val="20"/>
                <w:szCs w:val="20"/>
              </w:rPr>
              <w:t xml:space="preserve">- </w:t>
            </w:r>
            <w:r w:rsidR="00CF7EF7" w:rsidRPr="00CF7EF7">
              <w:rPr>
                <w:bCs/>
                <w:sz w:val="20"/>
                <w:szCs w:val="20"/>
              </w:rPr>
              <w:t>навыками разработки рекомендаций по повышению эффективности трудовых ресурсов предприятия</w:t>
            </w:r>
            <w:r>
              <w:rPr>
                <w:bCs/>
                <w:sz w:val="20"/>
                <w:szCs w:val="20"/>
              </w:rPr>
              <w:t>;</w:t>
            </w:r>
          </w:p>
        </w:tc>
      </w:tr>
      <w:tr w:rsidR="00CF7EF7" w14:paraId="35E6F49B" w14:textId="20772790" w:rsidTr="00A91982">
        <w:tc>
          <w:tcPr>
            <w:tcW w:w="2694" w:type="dxa"/>
            <w:vAlign w:val="center"/>
          </w:tcPr>
          <w:p w14:paraId="10511945" w14:textId="6B7F62EF" w:rsidR="00CF7EF7" w:rsidRDefault="00CF7EF7" w:rsidP="00A91982">
            <w:pPr>
              <w:widowControl w:val="0"/>
              <w:autoSpaceDE w:val="0"/>
              <w:autoSpaceDN w:val="0"/>
              <w:adjustRightInd w:val="0"/>
              <w:rPr>
                <w:sz w:val="20"/>
                <w:szCs w:val="20"/>
              </w:rPr>
            </w:pPr>
            <w:r w:rsidRPr="00CF7EF7">
              <w:rPr>
                <w:bCs/>
                <w:sz w:val="20"/>
                <w:szCs w:val="20"/>
              </w:rPr>
              <w:t>ПК-3 - 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p>
        </w:tc>
        <w:tc>
          <w:tcPr>
            <w:tcW w:w="2835" w:type="dxa"/>
            <w:vAlign w:val="center"/>
          </w:tcPr>
          <w:p w14:paraId="12432B75" w14:textId="110353CD" w:rsidR="00CF7EF7" w:rsidRPr="004D6BA2" w:rsidRDefault="00CF7EF7" w:rsidP="00A91982">
            <w:pPr>
              <w:rPr>
                <w:sz w:val="20"/>
                <w:szCs w:val="20"/>
              </w:rPr>
            </w:pPr>
            <w:r w:rsidRPr="00CF7EF7">
              <w:rPr>
                <w:bCs/>
                <w:sz w:val="20"/>
                <w:szCs w:val="20"/>
              </w:rPr>
              <w:t>ПК-3.5. Владеет современным программным обеспечением для выполнения экономических расчетов</w:t>
            </w:r>
          </w:p>
        </w:tc>
        <w:tc>
          <w:tcPr>
            <w:tcW w:w="4536" w:type="dxa"/>
          </w:tcPr>
          <w:p w14:paraId="47B2A561" w14:textId="77777777" w:rsidR="00CF7EF7" w:rsidRDefault="00CF7EF7" w:rsidP="001B7450">
            <w:pPr>
              <w:widowControl w:val="0"/>
              <w:autoSpaceDE w:val="0"/>
              <w:autoSpaceDN w:val="0"/>
              <w:adjustRightInd w:val="0"/>
              <w:rPr>
                <w:b/>
                <w:bCs/>
                <w:sz w:val="20"/>
                <w:szCs w:val="20"/>
              </w:rPr>
            </w:pPr>
            <w:r w:rsidRPr="00CF7EF7">
              <w:rPr>
                <w:b/>
                <w:bCs/>
                <w:sz w:val="20"/>
                <w:szCs w:val="20"/>
              </w:rPr>
              <w:t>Знать:</w:t>
            </w:r>
          </w:p>
          <w:p w14:paraId="2B7F6623" w14:textId="0546E318" w:rsidR="00CF7EF7" w:rsidRPr="00CF7EF7" w:rsidRDefault="00CF7EF7" w:rsidP="001B7450">
            <w:pPr>
              <w:widowControl w:val="0"/>
              <w:autoSpaceDE w:val="0"/>
              <w:autoSpaceDN w:val="0"/>
              <w:adjustRightInd w:val="0"/>
              <w:rPr>
                <w:bCs/>
                <w:sz w:val="20"/>
                <w:szCs w:val="20"/>
              </w:rPr>
            </w:pPr>
            <w:r w:rsidRPr="00CF7EF7">
              <w:rPr>
                <w:b/>
                <w:bCs/>
                <w:sz w:val="20"/>
                <w:szCs w:val="20"/>
              </w:rPr>
              <w:t xml:space="preserve"> </w:t>
            </w:r>
            <w:r w:rsidR="0080144F">
              <w:rPr>
                <w:b/>
                <w:bCs/>
                <w:sz w:val="20"/>
                <w:szCs w:val="20"/>
              </w:rPr>
              <w:t xml:space="preserve">- </w:t>
            </w:r>
            <w:r w:rsidRPr="00CF7EF7">
              <w:rPr>
                <w:bCs/>
                <w:sz w:val="20"/>
                <w:szCs w:val="20"/>
              </w:rPr>
              <w:t>основные программные комплексы, используемые предприятием для выполнения экономических расчетов</w:t>
            </w:r>
            <w:r w:rsidR="0080144F">
              <w:rPr>
                <w:bCs/>
                <w:sz w:val="20"/>
                <w:szCs w:val="20"/>
              </w:rPr>
              <w:t>;</w:t>
            </w:r>
          </w:p>
          <w:p w14:paraId="517E15C5" w14:textId="77777777" w:rsidR="00CF7EF7" w:rsidRDefault="00CF7EF7" w:rsidP="001B7450">
            <w:pPr>
              <w:widowControl w:val="0"/>
              <w:autoSpaceDE w:val="0"/>
              <w:autoSpaceDN w:val="0"/>
              <w:adjustRightInd w:val="0"/>
              <w:rPr>
                <w:b/>
                <w:bCs/>
                <w:sz w:val="20"/>
                <w:szCs w:val="20"/>
              </w:rPr>
            </w:pPr>
            <w:r w:rsidRPr="00CF7EF7">
              <w:rPr>
                <w:b/>
                <w:bCs/>
                <w:sz w:val="20"/>
                <w:szCs w:val="20"/>
              </w:rPr>
              <w:t>Уметь:</w:t>
            </w:r>
          </w:p>
          <w:p w14:paraId="6D160439" w14:textId="230CA7A0" w:rsidR="00CF7EF7" w:rsidRPr="00CF7EF7" w:rsidRDefault="0080144F" w:rsidP="001B7450">
            <w:pPr>
              <w:widowControl w:val="0"/>
              <w:autoSpaceDE w:val="0"/>
              <w:autoSpaceDN w:val="0"/>
              <w:adjustRightInd w:val="0"/>
              <w:rPr>
                <w:bCs/>
                <w:sz w:val="20"/>
                <w:szCs w:val="20"/>
              </w:rPr>
            </w:pPr>
            <w:r>
              <w:rPr>
                <w:b/>
                <w:bCs/>
                <w:sz w:val="20"/>
                <w:szCs w:val="20"/>
              </w:rPr>
              <w:t xml:space="preserve">- </w:t>
            </w:r>
            <w:r w:rsidR="00CF7EF7" w:rsidRPr="00CF7EF7">
              <w:rPr>
                <w:bCs/>
                <w:sz w:val="20"/>
                <w:szCs w:val="20"/>
              </w:rPr>
              <w:t>и</w:t>
            </w:r>
            <w:r w:rsidR="00CF7EF7" w:rsidRPr="00CF7EF7">
              <w:rPr>
                <w:sz w:val="20"/>
                <w:szCs w:val="20"/>
              </w:rPr>
              <w:t>спользовать современное программное обеспечение п</w:t>
            </w:r>
            <w:r w:rsidR="00CF7EF7" w:rsidRPr="00CF7EF7">
              <w:rPr>
                <w:bCs/>
                <w:sz w:val="20"/>
                <w:szCs w:val="20"/>
              </w:rPr>
              <w:t>ри выполнения экономических расчетов</w:t>
            </w:r>
            <w:r>
              <w:rPr>
                <w:bCs/>
                <w:sz w:val="20"/>
                <w:szCs w:val="20"/>
              </w:rPr>
              <w:t>;</w:t>
            </w:r>
          </w:p>
          <w:p w14:paraId="3787772C" w14:textId="77777777" w:rsidR="0080144F" w:rsidRDefault="00CF7EF7" w:rsidP="001B7450">
            <w:pPr>
              <w:rPr>
                <w:bCs/>
                <w:sz w:val="20"/>
                <w:szCs w:val="20"/>
              </w:rPr>
            </w:pPr>
            <w:r w:rsidRPr="00CF7EF7">
              <w:rPr>
                <w:b/>
                <w:bCs/>
                <w:sz w:val="20"/>
                <w:szCs w:val="20"/>
              </w:rPr>
              <w:t>Владеть:</w:t>
            </w:r>
            <w:r w:rsidRPr="00CF7EF7">
              <w:rPr>
                <w:bCs/>
                <w:sz w:val="20"/>
                <w:szCs w:val="20"/>
              </w:rPr>
              <w:t xml:space="preserve"> </w:t>
            </w:r>
          </w:p>
          <w:p w14:paraId="16357FAE" w14:textId="29981957" w:rsidR="00CF7EF7" w:rsidRPr="004D6BA2" w:rsidRDefault="0080144F" w:rsidP="001B7450">
            <w:pPr>
              <w:rPr>
                <w:sz w:val="20"/>
                <w:szCs w:val="20"/>
              </w:rPr>
            </w:pPr>
            <w:r>
              <w:rPr>
                <w:bCs/>
                <w:sz w:val="20"/>
                <w:szCs w:val="20"/>
              </w:rPr>
              <w:t xml:space="preserve">- </w:t>
            </w:r>
            <w:r w:rsidR="00CF7EF7" w:rsidRPr="00CF7EF7">
              <w:rPr>
                <w:bCs/>
                <w:sz w:val="20"/>
                <w:szCs w:val="20"/>
              </w:rPr>
              <w:t>навыками использования основного программного обеспечения, применяемого при экономических расчетах</w:t>
            </w:r>
            <w:r>
              <w:rPr>
                <w:bCs/>
                <w:sz w:val="20"/>
                <w:szCs w:val="20"/>
              </w:rPr>
              <w:t>.</w:t>
            </w:r>
          </w:p>
        </w:tc>
      </w:tr>
    </w:tbl>
    <w:p w14:paraId="32A64F9B" w14:textId="77777777" w:rsidR="009A005A" w:rsidRDefault="009A005A" w:rsidP="009A005A">
      <w:pPr>
        <w:widowControl w:val="0"/>
        <w:autoSpaceDE w:val="0"/>
        <w:autoSpaceDN w:val="0"/>
        <w:adjustRightInd w:val="0"/>
      </w:pPr>
    </w:p>
    <w:p w14:paraId="29425D6D" w14:textId="77777777" w:rsidR="0080144F" w:rsidRDefault="0080144F" w:rsidP="009A005A">
      <w:pPr>
        <w:widowControl w:val="0"/>
        <w:autoSpaceDE w:val="0"/>
        <w:autoSpaceDN w:val="0"/>
        <w:adjustRightInd w:val="0"/>
      </w:pPr>
    </w:p>
    <w:p w14:paraId="11C02CB4" w14:textId="77777777" w:rsidR="002130F3" w:rsidRDefault="002130F3" w:rsidP="009A005A">
      <w:pPr>
        <w:widowControl w:val="0"/>
        <w:autoSpaceDE w:val="0"/>
        <w:autoSpaceDN w:val="0"/>
        <w:adjustRightInd w:val="0"/>
      </w:pPr>
    </w:p>
    <w:p w14:paraId="4FC0D4C4" w14:textId="77777777" w:rsidR="002130F3" w:rsidRDefault="002130F3" w:rsidP="009A005A">
      <w:pPr>
        <w:widowControl w:val="0"/>
        <w:autoSpaceDE w:val="0"/>
        <w:autoSpaceDN w:val="0"/>
        <w:adjustRightInd w:val="0"/>
      </w:pPr>
    </w:p>
    <w:p w14:paraId="33AF3182" w14:textId="77777777" w:rsidR="002130F3" w:rsidRDefault="002130F3" w:rsidP="009A005A">
      <w:pPr>
        <w:widowControl w:val="0"/>
        <w:autoSpaceDE w:val="0"/>
        <w:autoSpaceDN w:val="0"/>
        <w:adjustRightInd w:val="0"/>
      </w:pPr>
    </w:p>
    <w:p w14:paraId="630B0B96" w14:textId="77777777" w:rsidR="002130F3" w:rsidRDefault="002130F3" w:rsidP="009A005A">
      <w:pPr>
        <w:widowControl w:val="0"/>
        <w:autoSpaceDE w:val="0"/>
        <w:autoSpaceDN w:val="0"/>
        <w:adjustRightInd w:val="0"/>
      </w:pPr>
    </w:p>
    <w:p w14:paraId="39C85EA5" w14:textId="77777777" w:rsidR="002130F3" w:rsidRDefault="002130F3" w:rsidP="009A005A">
      <w:pPr>
        <w:widowControl w:val="0"/>
        <w:autoSpaceDE w:val="0"/>
        <w:autoSpaceDN w:val="0"/>
        <w:adjustRightInd w:val="0"/>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16"/>
      </w:tblGrid>
      <w:tr w:rsidR="009A005A" w:rsidRPr="00450B50" w14:paraId="4D358F32" w14:textId="77777777" w:rsidTr="0080144F">
        <w:trPr>
          <w:jc w:val="center"/>
        </w:trPr>
        <w:tc>
          <w:tcPr>
            <w:tcW w:w="10016" w:type="dxa"/>
            <w:shd w:val="clear" w:color="auto" w:fill="F2F2F2"/>
          </w:tcPr>
          <w:p w14:paraId="3148B431" w14:textId="77777777" w:rsidR="009A005A" w:rsidRPr="0080144F" w:rsidRDefault="009A005A" w:rsidP="006A173A">
            <w:pPr>
              <w:widowControl w:val="0"/>
              <w:autoSpaceDE w:val="0"/>
              <w:autoSpaceDN w:val="0"/>
              <w:adjustRightInd w:val="0"/>
              <w:jc w:val="center"/>
              <w:rPr>
                <w:lang w:val="en-US"/>
              </w:rPr>
            </w:pPr>
            <w:bookmarkStart w:id="2" w:name="_Hlk69677209"/>
            <w:bookmarkStart w:id="3" w:name="_Hlk96280551"/>
            <w:bookmarkStart w:id="4" w:name="_Hlk96280301"/>
            <w:r w:rsidRPr="0080144F">
              <w:rPr>
                <w:b/>
                <w:bCs/>
              </w:rPr>
              <w:t>4 СТРУКТУРА И СОДЕРЖАНИЕ ДИСЦИПЛИНЫ</w:t>
            </w:r>
          </w:p>
        </w:tc>
      </w:tr>
    </w:tbl>
    <w:p w14:paraId="7A218DF7" w14:textId="77777777" w:rsidR="002130F3" w:rsidRPr="002130F3" w:rsidRDefault="002130F3">
      <w:pPr>
        <w:rPr>
          <w:sz w:val="2"/>
          <w:szCs w:val="2"/>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2551"/>
        <w:gridCol w:w="425"/>
        <w:gridCol w:w="426"/>
        <w:gridCol w:w="708"/>
        <w:gridCol w:w="709"/>
        <w:gridCol w:w="523"/>
        <w:gridCol w:w="708"/>
        <w:gridCol w:w="534"/>
        <w:gridCol w:w="503"/>
        <w:gridCol w:w="425"/>
        <w:gridCol w:w="567"/>
        <w:gridCol w:w="1321"/>
      </w:tblGrid>
      <w:tr w:rsidR="009A005A" w:rsidRPr="00450B50" w14:paraId="173EF87A" w14:textId="77777777" w:rsidTr="003624BC">
        <w:trPr>
          <w:tblHeader/>
          <w:jc w:val="center"/>
        </w:trPr>
        <w:tc>
          <w:tcPr>
            <w:tcW w:w="616" w:type="dxa"/>
            <w:vMerge w:val="restart"/>
            <w:vAlign w:val="center"/>
          </w:tcPr>
          <w:p w14:paraId="1AC35160" w14:textId="77777777" w:rsidR="009A005A" w:rsidRPr="00450B50" w:rsidRDefault="009A005A" w:rsidP="006A173A">
            <w:pPr>
              <w:ind w:right="-45"/>
              <w:jc w:val="center"/>
              <w:rPr>
                <w:sz w:val="20"/>
                <w:szCs w:val="20"/>
                <w:lang w:val="en-US"/>
              </w:rPr>
            </w:pPr>
            <w:r w:rsidRPr="00450B50">
              <w:rPr>
                <w:b/>
                <w:sz w:val="20"/>
                <w:szCs w:val="20"/>
              </w:rPr>
              <w:lastRenderedPageBreak/>
              <w:t>Код</w:t>
            </w:r>
          </w:p>
        </w:tc>
        <w:tc>
          <w:tcPr>
            <w:tcW w:w="2551" w:type="dxa"/>
            <w:vMerge w:val="restart"/>
            <w:vAlign w:val="center"/>
          </w:tcPr>
          <w:p w14:paraId="52158C0B" w14:textId="77777777" w:rsidR="009A005A" w:rsidRPr="00450B50" w:rsidRDefault="009A005A" w:rsidP="006A173A">
            <w:pPr>
              <w:ind w:right="-68"/>
              <w:jc w:val="center"/>
              <w:rPr>
                <w:b/>
                <w:bCs/>
                <w:sz w:val="20"/>
                <w:szCs w:val="20"/>
              </w:rPr>
            </w:pPr>
            <w:r w:rsidRPr="00450B50">
              <w:rPr>
                <w:b/>
                <w:bCs/>
                <w:sz w:val="20"/>
                <w:szCs w:val="20"/>
              </w:rPr>
              <w:t>Наименование разделов, тем</w:t>
            </w:r>
          </w:p>
          <w:p w14:paraId="1FAA565E" w14:textId="77777777" w:rsidR="009A005A" w:rsidRPr="00450B50" w:rsidRDefault="009A005A" w:rsidP="006A173A">
            <w:pPr>
              <w:ind w:right="-68"/>
              <w:jc w:val="center"/>
              <w:rPr>
                <w:sz w:val="20"/>
                <w:szCs w:val="20"/>
              </w:rPr>
            </w:pPr>
            <w:r w:rsidRPr="00450B50">
              <w:rPr>
                <w:b/>
                <w:bCs/>
                <w:sz w:val="20"/>
                <w:szCs w:val="20"/>
              </w:rPr>
              <w:t>и видов работы</w:t>
            </w:r>
          </w:p>
        </w:tc>
        <w:tc>
          <w:tcPr>
            <w:tcW w:w="2791" w:type="dxa"/>
            <w:gridSpan w:val="5"/>
          </w:tcPr>
          <w:p w14:paraId="64C01BDA" w14:textId="77777777" w:rsidR="009A005A" w:rsidRPr="00450B50" w:rsidRDefault="009A005A" w:rsidP="006A173A">
            <w:pPr>
              <w:widowControl w:val="0"/>
              <w:autoSpaceDE w:val="0"/>
              <w:autoSpaceDN w:val="0"/>
              <w:adjustRightInd w:val="0"/>
              <w:ind w:left="-105" w:right="-108"/>
              <w:jc w:val="center"/>
              <w:rPr>
                <w:sz w:val="20"/>
                <w:szCs w:val="20"/>
                <w:lang w:val="en-US"/>
              </w:rPr>
            </w:pPr>
            <w:r w:rsidRPr="00450B50">
              <w:rPr>
                <w:b/>
                <w:sz w:val="20"/>
                <w:szCs w:val="20"/>
              </w:rPr>
              <w:t>Очная форма</w:t>
            </w:r>
          </w:p>
        </w:tc>
        <w:tc>
          <w:tcPr>
            <w:tcW w:w="2737" w:type="dxa"/>
            <w:gridSpan w:val="5"/>
          </w:tcPr>
          <w:p w14:paraId="38F973E1" w14:textId="77777777" w:rsidR="009A005A" w:rsidRPr="00450B50" w:rsidRDefault="009A005A" w:rsidP="006A173A">
            <w:pPr>
              <w:widowControl w:val="0"/>
              <w:autoSpaceDE w:val="0"/>
              <w:autoSpaceDN w:val="0"/>
              <w:adjustRightInd w:val="0"/>
              <w:ind w:left="-105" w:right="-108"/>
              <w:jc w:val="center"/>
              <w:rPr>
                <w:sz w:val="20"/>
                <w:szCs w:val="20"/>
                <w:lang w:val="en-US"/>
              </w:rPr>
            </w:pPr>
            <w:r w:rsidRPr="00450B50">
              <w:rPr>
                <w:b/>
                <w:sz w:val="20"/>
                <w:szCs w:val="20"/>
              </w:rPr>
              <w:t>Заочная форма</w:t>
            </w:r>
          </w:p>
        </w:tc>
        <w:tc>
          <w:tcPr>
            <w:tcW w:w="1321" w:type="dxa"/>
            <w:vMerge w:val="restart"/>
            <w:vAlign w:val="center"/>
          </w:tcPr>
          <w:p w14:paraId="54DF57FA" w14:textId="77777777" w:rsidR="009A005A" w:rsidRPr="00450B50" w:rsidRDefault="009A005A" w:rsidP="006A173A">
            <w:pPr>
              <w:widowControl w:val="0"/>
              <w:autoSpaceDE w:val="0"/>
              <w:autoSpaceDN w:val="0"/>
              <w:adjustRightInd w:val="0"/>
              <w:ind w:left="-105" w:right="-108"/>
              <w:jc w:val="center"/>
              <w:rPr>
                <w:sz w:val="20"/>
                <w:szCs w:val="20"/>
                <w:lang w:val="en-US"/>
              </w:rPr>
            </w:pPr>
            <w:r w:rsidRPr="00450B50">
              <w:rPr>
                <w:b/>
                <w:bCs/>
                <w:sz w:val="20"/>
                <w:szCs w:val="20"/>
              </w:rPr>
              <w:t>*Код индикатора достижения компетенции</w:t>
            </w:r>
          </w:p>
        </w:tc>
      </w:tr>
      <w:tr w:rsidR="009A005A" w:rsidRPr="00450B50" w14:paraId="5AE4A3B1" w14:textId="77777777" w:rsidTr="003624BC">
        <w:trPr>
          <w:tblHeader/>
          <w:jc w:val="center"/>
        </w:trPr>
        <w:tc>
          <w:tcPr>
            <w:tcW w:w="616" w:type="dxa"/>
            <w:vMerge/>
            <w:vAlign w:val="center"/>
          </w:tcPr>
          <w:p w14:paraId="65CF0DF3" w14:textId="77777777" w:rsidR="009A005A" w:rsidRPr="00450B50" w:rsidRDefault="009A005A" w:rsidP="006A173A">
            <w:pPr>
              <w:jc w:val="center"/>
              <w:rPr>
                <w:b/>
                <w:sz w:val="20"/>
                <w:szCs w:val="20"/>
              </w:rPr>
            </w:pPr>
          </w:p>
        </w:tc>
        <w:tc>
          <w:tcPr>
            <w:tcW w:w="2551" w:type="dxa"/>
            <w:vMerge/>
            <w:vAlign w:val="center"/>
          </w:tcPr>
          <w:p w14:paraId="535714DE" w14:textId="77777777" w:rsidR="009A005A" w:rsidRPr="00450B50" w:rsidRDefault="009A005A" w:rsidP="006A173A">
            <w:pPr>
              <w:ind w:right="-68"/>
              <w:jc w:val="center"/>
              <w:rPr>
                <w:b/>
                <w:sz w:val="20"/>
                <w:szCs w:val="20"/>
              </w:rPr>
            </w:pPr>
          </w:p>
        </w:tc>
        <w:tc>
          <w:tcPr>
            <w:tcW w:w="425" w:type="dxa"/>
            <w:vMerge w:val="restart"/>
            <w:vAlign w:val="center"/>
          </w:tcPr>
          <w:p w14:paraId="4EC87093" w14:textId="77777777" w:rsidR="009A005A" w:rsidRPr="00450B50" w:rsidRDefault="009A005A" w:rsidP="006A173A">
            <w:pPr>
              <w:widowControl w:val="0"/>
              <w:autoSpaceDE w:val="0"/>
              <w:autoSpaceDN w:val="0"/>
              <w:adjustRightInd w:val="0"/>
              <w:ind w:left="-165" w:right="-135"/>
              <w:jc w:val="center"/>
              <w:rPr>
                <w:sz w:val="20"/>
                <w:szCs w:val="20"/>
              </w:rPr>
            </w:pPr>
            <w:r w:rsidRPr="00450B50">
              <w:rPr>
                <w:b/>
                <w:bCs/>
                <w:sz w:val="20"/>
                <w:szCs w:val="20"/>
              </w:rPr>
              <w:t>Семестр</w:t>
            </w:r>
          </w:p>
        </w:tc>
        <w:tc>
          <w:tcPr>
            <w:tcW w:w="2366" w:type="dxa"/>
            <w:gridSpan w:val="4"/>
          </w:tcPr>
          <w:p w14:paraId="7A938EC4" w14:textId="77777777" w:rsidR="009A005A" w:rsidRPr="00450B50" w:rsidRDefault="009A005A" w:rsidP="006A173A">
            <w:pPr>
              <w:widowControl w:val="0"/>
              <w:autoSpaceDE w:val="0"/>
              <w:autoSpaceDN w:val="0"/>
              <w:adjustRightInd w:val="0"/>
              <w:ind w:left="-105" w:right="-108"/>
              <w:jc w:val="center"/>
              <w:rPr>
                <w:sz w:val="20"/>
                <w:szCs w:val="20"/>
              </w:rPr>
            </w:pPr>
            <w:r w:rsidRPr="00450B50">
              <w:rPr>
                <w:b/>
                <w:sz w:val="20"/>
                <w:szCs w:val="20"/>
              </w:rPr>
              <w:t>Часы</w:t>
            </w:r>
          </w:p>
        </w:tc>
        <w:tc>
          <w:tcPr>
            <w:tcW w:w="708" w:type="dxa"/>
            <w:vMerge w:val="restart"/>
            <w:vAlign w:val="center"/>
          </w:tcPr>
          <w:p w14:paraId="09D8ED77" w14:textId="77777777" w:rsidR="009A005A" w:rsidRPr="00450B50" w:rsidRDefault="009A005A" w:rsidP="006A173A">
            <w:pPr>
              <w:widowControl w:val="0"/>
              <w:autoSpaceDE w:val="0"/>
              <w:autoSpaceDN w:val="0"/>
              <w:adjustRightInd w:val="0"/>
              <w:ind w:left="-105" w:right="-108"/>
              <w:jc w:val="center"/>
              <w:rPr>
                <w:b/>
                <w:bCs/>
                <w:sz w:val="20"/>
                <w:szCs w:val="20"/>
              </w:rPr>
            </w:pPr>
            <w:r w:rsidRPr="00450B50">
              <w:rPr>
                <w:b/>
                <w:bCs/>
                <w:sz w:val="20"/>
                <w:szCs w:val="20"/>
              </w:rPr>
              <w:t>Курс/</w:t>
            </w:r>
          </w:p>
          <w:p w14:paraId="621AB63C" w14:textId="77777777" w:rsidR="009A005A" w:rsidRPr="00450B50" w:rsidRDefault="009A005A" w:rsidP="006A173A">
            <w:pPr>
              <w:widowControl w:val="0"/>
              <w:autoSpaceDE w:val="0"/>
              <w:autoSpaceDN w:val="0"/>
              <w:adjustRightInd w:val="0"/>
              <w:ind w:left="-105" w:right="-108"/>
              <w:jc w:val="center"/>
              <w:rPr>
                <w:sz w:val="20"/>
                <w:szCs w:val="20"/>
              </w:rPr>
            </w:pPr>
            <w:r w:rsidRPr="00450B50">
              <w:rPr>
                <w:b/>
                <w:bCs/>
                <w:sz w:val="20"/>
                <w:szCs w:val="20"/>
              </w:rPr>
              <w:t>сессия</w:t>
            </w:r>
          </w:p>
        </w:tc>
        <w:tc>
          <w:tcPr>
            <w:tcW w:w="2029" w:type="dxa"/>
            <w:gridSpan w:val="4"/>
          </w:tcPr>
          <w:p w14:paraId="35CE0AFE" w14:textId="77777777" w:rsidR="009A005A" w:rsidRPr="00450B50" w:rsidRDefault="009A005A" w:rsidP="006A173A">
            <w:pPr>
              <w:widowControl w:val="0"/>
              <w:autoSpaceDE w:val="0"/>
              <w:autoSpaceDN w:val="0"/>
              <w:adjustRightInd w:val="0"/>
              <w:ind w:left="-105" w:right="-108"/>
              <w:jc w:val="center"/>
              <w:rPr>
                <w:sz w:val="20"/>
                <w:szCs w:val="20"/>
              </w:rPr>
            </w:pPr>
            <w:r w:rsidRPr="00450B50">
              <w:rPr>
                <w:b/>
                <w:sz w:val="20"/>
                <w:szCs w:val="20"/>
              </w:rPr>
              <w:t>Часы</w:t>
            </w:r>
          </w:p>
        </w:tc>
        <w:tc>
          <w:tcPr>
            <w:tcW w:w="1321" w:type="dxa"/>
            <w:vMerge/>
            <w:vAlign w:val="center"/>
          </w:tcPr>
          <w:p w14:paraId="3C887B08" w14:textId="77777777" w:rsidR="009A005A" w:rsidRPr="00450B50" w:rsidRDefault="009A005A" w:rsidP="006A173A">
            <w:pPr>
              <w:widowControl w:val="0"/>
              <w:autoSpaceDE w:val="0"/>
              <w:autoSpaceDN w:val="0"/>
              <w:adjustRightInd w:val="0"/>
              <w:ind w:left="-105" w:right="-108"/>
              <w:jc w:val="center"/>
              <w:rPr>
                <w:sz w:val="20"/>
                <w:szCs w:val="20"/>
              </w:rPr>
            </w:pPr>
          </w:p>
        </w:tc>
      </w:tr>
      <w:tr w:rsidR="009A005A" w:rsidRPr="00450B50" w14:paraId="58116FAA" w14:textId="77777777" w:rsidTr="003624BC">
        <w:trPr>
          <w:tblHeader/>
          <w:jc w:val="center"/>
        </w:trPr>
        <w:tc>
          <w:tcPr>
            <w:tcW w:w="616" w:type="dxa"/>
            <w:vMerge/>
            <w:vAlign w:val="center"/>
          </w:tcPr>
          <w:p w14:paraId="1068A993" w14:textId="77777777" w:rsidR="009A005A" w:rsidRPr="00450B50" w:rsidRDefault="009A005A" w:rsidP="006A173A">
            <w:pPr>
              <w:jc w:val="center"/>
              <w:rPr>
                <w:b/>
                <w:sz w:val="20"/>
                <w:szCs w:val="20"/>
              </w:rPr>
            </w:pPr>
          </w:p>
        </w:tc>
        <w:tc>
          <w:tcPr>
            <w:tcW w:w="2551" w:type="dxa"/>
            <w:vMerge/>
            <w:vAlign w:val="center"/>
          </w:tcPr>
          <w:p w14:paraId="1A3E31F0" w14:textId="77777777" w:rsidR="009A005A" w:rsidRPr="00450B50" w:rsidRDefault="009A005A" w:rsidP="006A173A">
            <w:pPr>
              <w:jc w:val="center"/>
              <w:rPr>
                <w:b/>
                <w:sz w:val="20"/>
                <w:szCs w:val="20"/>
              </w:rPr>
            </w:pPr>
          </w:p>
        </w:tc>
        <w:tc>
          <w:tcPr>
            <w:tcW w:w="425" w:type="dxa"/>
            <w:vMerge/>
            <w:vAlign w:val="center"/>
          </w:tcPr>
          <w:p w14:paraId="5F0E8D3E" w14:textId="77777777" w:rsidR="009A005A" w:rsidRPr="00450B50" w:rsidRDefault="009A005A" w:rsidP="006A173A">
            <w:pPr>
              <w:widowControl w:val="0"/>
              <w:autoSpaceDE w:val="0"/>
              <w:autoSpaceDN w:val="0"/>
              <w:adjustRightInd w:val="0"/>
              <w:jc w:val="center"/>
              <w:rPr>
                <w:sz w:val="20"/>
                <w:szCs w:val="20"/>
              </w:rPr>
            </w:pPr>
          </w:p>
        </w:tc>
        <w:tc>
          <w:tcPr>
            <w:tcW w:w="426" w:type="dxa"/>
            <w:vAlign w:val="center"/>
          </w:tcPr>
          <w:p w14:paraId="4C4D612F" w14:textId="77777777" w:rsidR="009A005A" w:rsidRPr="00450B50" w:rsidRDefault="009A005A" w:rsidP="006A173A">
            <w:pPr>
              <w:widowControl w:val="0"/>
              <w:autoSpaceDE w:val="0"/>
              <w:autoSpaceDN w:val="0"/>
              <w:adjustRightInd w:val="0"/>
              <w:ind w:left="-105"/>
              <w:jc w:val="center"/>
              <w:rPr>
                <w:b/>
                <w:sz w:val="20"/>
                <w:szCs w:val="20"/>
              </w:rPr>
            </w:pPr>
            <w:r w:rsidRPr="00450B50">
              <w:rPr>
                <w:b/>
                <w:sz w:val="20"/>
                <w:szCs w:val="20"/>
              </w:rPr>
              <w:t>Лек</w:t>
            </w:r>
          </w:p>
        </w:tc>
        <w:tc>
          <w:tcPr>
            <w:tcW w:w="708" w:type="dxa"/>
            <w:vAlign w:val="center"/>
          </w:tcPr>
          <w:p w14:paraId="4F9623DC" w14:textId="77777777" w:rsidR="009A005A" w:rsidRPr="00450B50" w:rsidRDefault="009A005A" w:rsidP="006A173A">
            <w:pPr>
              <w:ind w:left="-105" w:right="-108"/>
              <w:jc w:val="center"/>
              <w:rPr>
                <w:b/>
                <w:sz w:val="20"/>
                <w:szCs w:val="20"/>
              </w:rPr>
            </w:pPr>
            <w:proofErr w:type="spellStart"/>
            <w:r w:rsidRPr="00450B50">
              <w:rPr>
                <w:b/>
                <w:sz w:val="20"/>
                <w:szCs w:val="20"/>
              </w:rPr>
              <w:t>Пр</w:t>
            </w:r>
            <w:proofErr w:type="spellEnd"/>
          </w:p>
        </w:tc>
        <w:tc>
          <w:tcPr>
            <w:tcW w:w="709" w:type="dxa"/>
            <w:vAlign w:val="center"/>
          </w:tcPr>
          <w:p w14:paraId="4DEA9C51" w14:textId="77777777" w:rsidR="009A005A" w:rsidRPr="00450B50" w:rsidRDefault="009A005A" w:rsidP="006A173A">
            <w:pPr>
              <w:ind w:left="-105" w:right="-108"/>
              <w:jc w:val="center"/>
              <w:rPr>
                <w:b/>
                <w:sz w:val="20"/>
                <w:szCs w:val="20"/>
              </w:rPr>
            </w:pPr>
            <w:proofErr w:type="spellStart"/>
            <w:r w:rsidRPr="00450B50">
              <w:rPr>
                <w:b/>
                <w:sz w:val="20"/>
                <w:szCs w:val="20"/>
              </w:rPr>
              <w:t>Лаб</w:t>
            </w:r>
            <w:proofErr w:type="spellEnd"/>
          </w:p>
        </w:tc>
        <w:tc>
          <w:tcPr>
            <w:tcW w:w="523" w:type="dxa"/>
            <w:vAlign w:val="center"/>
          </w:tcPr>
          <w:p w14:paraId="3C7BB0C2" w14:textId="77777777" w:rsidR="009A005A" w:rsidRPr="00450B50" w:rsidRDefault="009A005A" w:rsidP="006A173A">
            <w:pPr>
              <w:ind w:left="-105" w:right="-108"/>
              <w:jc w:val="center"/>
              <w:rPr>
                <w:b/>
                <w:sz w:val="20"/>
                <w:szCs w:val="20"/>
              </w:rPr>
            </w:pPr>
            <w:r w:rsidRPr="00450B50">
              <w:rPr>
                <w:b/>
                <w:sz w:val="20"/>
                <w:szCs w:val="20"/>
              </w:rPr>
              <w:t>СР</w:t>
            </w:r>
          </w:p>
        </w:tc>
        <w:tc>
          <w:tcPr>
            <w:tcW w:w="708" w:type="dxa"/>
            <w:vMerge/>
            <w:vAlign w:val="center"/>
          </w:tcPr>
          <w:p w14:paraId="7038DA71" w14:textId="77777777" w:rsidR="009A005A" w:rsidRPr="00450B50" w:rsidRDefault="009A005A" w:rsidP="006A173A">
            <w:pPr>
              <w:widowControl w:val="0"/>
              <w:autoSpaceDE w:val="0"/>
              <w:autoSpaceDN w:val="0"/>
              <w:adjustRightInd w:val="0"/>
              <w:ind w:left="-105" w:right="-108"/>
              <w:jc w:val="center"/>
              <w:rPr>
                <w:sz w:val="20"/>
                <w:szCs w:val="20"/>
              </w:rPr>
            </w:pPr>
          </w:p>
        </w:tc>
        <w:tc>
          <w:tcPr>
            <w:tcW w:w="534" w:type="dxa"/>
            <w:vAlign w:val="center"/>
          </w:tcPr>
          <w:p w14:paraId="50210455" w14:textId="77777777" w:rsidR="009A005A" w:rsidRPr="00450B50" w:rsidRDefault="009A005A" w:rsidP="006A173A">
            <w:pPr>
              <w:widowControl w:val="0"/>
              <w:autoSpaceDE w:val="0"/>
              <w:autoSpaceDN w:val="0"/>
              <w:adjustRightInd w:val="0"/>
              <w:ind w:left="-105" w:right="-108"/>
              <w:jc w:val="center"/>
              <w:rPr>
                <w:b/>
                <w:sz w:val="20"/>
                <w:szCs w:val="20"/>
              </w:rPr>
            </w:pPr>
            <w:r w:rsidRPr="00450B50">
              <w:rPr>
                <w:b/>
                <w:sz w:val="20"/>
                <w:szCs w:val="20"/>
              </w:rPr>
              <w:t>Лек</w:t>
            </w:r>
          </w:p>
        </w:tc>
        <w:tc>
          <w:tcPr>
            <w:tcW w:w="503" w:type="dxa"/>
            <w:vAlign w:val="center"/>
          </w:tcPr>
          <w:p w14:paraId="1DAFFE48" w14:textId="77777777" w:rsidR="009A005A" w:rsidRPr="00450B50" w:rsidRDefault="009A005A" w:rsidP="006A173A">
            <w:pPr>
              <w:ind w:left="-105" w:right="-108"/>
              <w:jc w:val="center"/>
              <w:rPr>
                <w:b/>
                <w:sz w:val="20"/>
                <w:szCs w:val="20"/>
              </w:rPr>
            </w:pPr>
            <w:proofErr w:type="spellStart"/>
            <w:r w:rsidRPr="00450B50">
              <w:rPr>
                <w:b/>
                <w:sz w:val="20"/>
                <w:szCs w:val="20"/>
              </w:rPr>
              <w:t>Пр</w:t>
            </w:r>
            <w:proofErr w:type="spellEnd"/>
          </w:p>
        </w:tc>
        <w:tc>
          <w:tcPr>
            <w:tcW w:w="425" w:type="dxa"/>
            <w:vAlign w:val="center"/>
          </w:tcPr>
          <w:p w14:paraId="03BADBFD" w14:textId="77777777" w:rsidR="009A005A" w:rsidRPr="00450B50" w:rsidRDefault="009A005A" w:rsidP="006A173A">
            <w:pPr>
              <w:ind w:left="-105" w:right="-108"/>
              <w:jc w:val="center"/>
              <w:rPr>
                <w:b/>
                <w:sz w:val="20"/>
                <w:szCs w:val="20"/>
              </w:rPr>
            </w:pPr>
            <w:proofErr w:type="spellStart"/>
            <w:r w:rsidRPr="00450B50">
              <w:rPr>
                <w:b/>
                <w:sz w:val="20"/>
                <w:szCs w:val="20"/>
              </w:rPr>
              <w:t>Лаб</w:t>
            </w:r>
            <w:proofErr w:type="spellEnd"/>
          </w:p>
        </w:tc>
        <w:tc>
          <w:tcPr>
            <w:tcW w:w="567" w:type="dxa"/>
            <w:vAlign w:val="center"/>
          </w:tcPr>
          <w:p w14:paraId="3296257E" w14:textId="77777777" w:rsidR="009A005A" w:rsidRPr="00450B50" w:rsidRDefault="009A005A" w:rsidP="006A173A">
            <w:pPr>
              <w:ind w:left="-105" w:right="-108"/>
              <w:jc w:val="center"/>
              <w:rPr>
                <w:b/>
                <w:sz w:val="20"/>
                <w:szCs w:val="20"/>
              </w:rPr>
            </w:pPr>
            <w:r w:rsidRPr="00450B50">
              <w:rPr>
                <w:b/>
                <w:sz w:val="20"/>
                <w:szCs w:val="20"/>
              </w:rPr>
              <w:t>СР</w:t>
            </w:r>
          </w:p>
        </w:tc>
        <w:tc>
          <w:tcPr>
            <w:tcW w:w="1321" w:type="dxa"/>
            <w:vMerge/>
            <w:vAlign w:val="center"/>
          </w:tcPr>
          <w:p w14:paraId="45292F89" w14:textId="77777777" w:rsidR="009A005A" w:rsidRPr="00450B50" w:rsidRDefault="009A005A" w:rsidP="006A173A">
            <w:pPr>
              <w:widowControl w:val="0"/>
              <w:autoSpaceDE w:val="0"/>
              <w:autoSpaceDN w:val="0"/>
              <w:adjustRightInd w:val="0"/>
              <w:ind w:left="-105"/>
              <w:jc w:val="center"/>
              <w:rPr>
                <w:sz w:val="20"/>
                <w:szCs w:val="20"/>
              </w:rPr>
            </w:pPr>
          </w:p>
        </w:tc>
      </w:tr>
      <w:tr w:rsidR="003624BC" w:rsidRPr="00450B50" w14:paraId="75532ADF" w14:textId="77777777" w:rsidTr="003624BC">
        <w:trPr>
          <w:jc w:val="center"/>
        </w:trPr>
        <w:tc>
          <w:tcPr>
            <w:tcW w:w="616" w:type="dxa"/>
            <w:vAlign w:val="center"/>
          </w:tcPr>
          <w:p w14:paraId="2FF59EE1" w14:textId="77777777" w:rsidR="009A005A" w:rsidRPr="0080144F" w:rsidRDefault="009A005A" w:rsidP="006A173A">
            <w:pPr>
              <w:jc w:val="center"/>
              <w:rPr>
                <w:b/>
                <w:sz w:val="20"/>
                <w:szCs w:val="20"/>
              </w:rPr>
            </w:pPr>
            <w:r w:rsidRPr="0080144F">
              <w:rPr>
                <w:b/>
                <w:sz w:val="20"/>
                <w:szCs w:val="20"/>
              </w:rPr>
              <w:t>1.0</w:t>
            </w:r>
          </w:p>
        </w:tc>
        <w:tc>
          <w:tcPr>
            <w:tcW w:w="2551" w:type="dxa"/>
          </w:tcPr>
          <w:p w14:paraId="7CDCFA92" w14:textId="77777777" w:rsidR="009A005A" w:rsidRPr="0080144F" w:rsidRDefault="009A005A" w:rsidP="0080144F">
            <w:pPr>
              <w:rPr>
                <w:b/>
                <w:sz w:val="20"/>
                <w:szCs w:val="20"/>
              </w:rPr>
            </w:pPr>
            <w:r w:rsidRPr="0080144F">
              <w:rPr>
                <w:b/>
                <w:sz w:val="20"/>
                <w:szCs w:val="20"/>
              </w:rPr>
              <w:t>Раздел 1. Предприятие в условиях современной рыночной экономики</w:t>
            </w:r>
          </w:p>
        </w:tc>
        <w:tc>
          <w:tcPr>
            <w:tcW w:w="425" w:type="dxa"/>
            <w:vAlign w:val="center"/>
          </w:tcPr>
          <w:p w14:paraId="4485B544" w14:textId="77777777" w:rsidR="009A005A" w:rsidRPr="0080144F" w:rsidRDefault="009A005A" w:rsidP="006A173A">
            <w:pPr>
              <w:widowControl w:val="0"/>
              <w:autoSpaceDE w:val="0"/>
              <w:autoSpaceDN w:val="0"/>
              <w:adjustRightInd w:val="0"/>
              <w:jc w:val="center"/>
              <w:rPr>
                <w:b/>
                <w:sz w:val="20"/>
                <w:szCs w:val="20"/>
              </w:rPr>
            </w:pPr>
            <w:r w:rsidRPr="0080144F">
              <w:rPr>
                <w:b/>
                <w:sz w:val="20"/>
                <w:szCs w:val="20"/>
              </w:rPr>
              <w:t>8</w:t>
            </w:r>
          </w:p>
        </w:tc>
        <w:tc>
          <w:tcPr>
            <w:tcW w:w="426" w:type="dxa"/>
            <w:vAlign w:val="center"/>
          </w:tcPr>
          <w:p w14:paraId="5887BFDA" w14:textId="6009679A" w:rsidR="009A005A" w:rsidRPr="0080144F" w:rsidRDefault="00C65548" w:rsidP="006A173A">
            <w:pPr>
              <w:widowControl w:val="0"/>
              <w:autoSpaceDE w:val="0"/>
              <w:autoSpaceDN w:val="0"/>
              <w:adjustRightInd w:val="0"/>
              <w:jc w:val="center"/>
              <w:rPr>
                <w:b/>
                <w:sz w:val="20"/>
                <w:szCs w:val="20"/>
              </w:rPr>
            </w:pPr>
            <w:r>
              <w:rPr>
                <w:b/>
                <w:sz w:val="20"/>
                <w:szCs w:val="20"/>
              </w:rPr>
              <w:t>4</w:t>
            </w:r>
          </w:p>
        </w:tc>
        <w:tc>
          <w:tcPr>
            <w:tcW w:w="708" w:type="dxa"/>
            <w:vAlign w:val="center"/>
          </w:tcPr>
          <w:p w14:paraId="6AD7F957" w14:textId="63D8722F" w:rsidR="009A005A" w:rsidRPr="0080144F" w:rsidRDefault="00C65548" w:rsidP="006A173A">
            <w:pPr>
              <w:widowControl w:val="0"/>
              <w:autoSpaceDE w:val="0"/>
              <w:autoSpaceDN w:val="0"/>
              <w:adjustRightInd w:val="0"/>
              <w:jc w:val="center"/>
              <w:rPr>
                <w:b/>
                <w:sz w:val="20"/>
                <w:szCs w:val="20"/>
              </w:rPr>
            </w:pPr>
            <w:r>
              <w:rPr>
                <w:b/>
                <w:sz w:val="20"/>
                <w:szCs w:val="20"/>
              </w:rPr>
              <w:t>6</w:t>
            </w:r>
          </w:p>
        </w:tc>
        <w:tc>
          <w:tcPr>
            <w:tcW w:w="709" w:type="dxa"/>
            <w:vAlign w:val="center"/>
          </w:tcPr>
          <w:p w14:paraId="7A857510" w14:textId="01A15CDB" w:rsidR="009A005A" w:rsidRPr="0080144F" w:rsidRDefault="00C65548" w:rsidP="006A173A">
            <w:pPr>
              <w:widowControl w:val="0"/>
              <w:autoSpaceDE w:val="0"/>
              <w:autoSpaceDN w:val="0"/>
              <w:adjustRightInd w:val="0"/>
              <w:jc w:val="center"/>
              <w:rPr>
                <w:b/>
                <w:sz w:val="20"/>
                <w:szCs w:val="20"/>
              </w:rPr>
            </w:pPr>
            <w:r>
              <w:rPr>
                <w:b/>
                <w:sz w:val="20"/>
                <w:szCs w:val="20"/>
              </w:rPr>
              <w:t>2</w:t>
            </w:r>
          </w:p>
        </w:tc>
        <w:tc>
          <w:tcPr>
            <w:tcW w:w="523" w:type="dxa"/>
            <w:shd w:val="clear" w:color="auto" w:fill="FFFF00"/>
            <w:vAlign w:val="center"/>
          </w:tcPr>
          <w:p w14:paraId="6CE8EDC2" w14:textId="2673E0A0" w:rsidR="009A005A" w:rsidRPr="0080144F" w:rsidRDefault="00C65548" w:rsidP="006A173A">
            <w:pPr>
              <w:widowControl w:val="0"/>
              <w:autoSpaceDE w:val="0"/>
              <w:autoSpaceDN w:val="0"/>
              <w:adjustRightInd w:val="0"/>
              <w:jc w:val="center"/>
              <w:rPr>
                <w:b/>
                <w:sz w:val="20"/>
                <w:szCs w:val="20"/>
              </w:rPr>
            </w:pPr>
            <w:r>
              <w:rPr>
                <w:b/>
                <w:sz w:val="20"/>
                <w:szCs w:val="20"/>
              </w:rPr>
              <w:t>14</w:t>
            </w:r>
          </w:p>
        </w:tc>
        <w:tc>
          <w:tcPr>
            <w:tcW w:w="708" w:type="dxa"/>
            <w:vAlign w:val="center"/>
          </w:tcPr>
          <w:p w14:paraId="3EF60A90" w14:textId="77777777" w:rsidR="009A005A" w:rsidRPr="0080144F" w:rsidRDefault="009A005A" w:rsidP="006A173A">
            <w:pPr>
              <w:widowControl w:val="0"/>
              <w:autoSpaceDE w:val="0"/>
              <w:autoSpaceDN w:val="0"/>
              <w:adjustRightInd w:val="0"/>
              <w:jc w:val="center"/>
              <w:rPr>
                <w:b/>
                <w:sz w:val="20"/>
                <w:szCs w:val="20"/>
              </w:rPr>
            </w:pPr>
            <w:r w:rsidRPr="0080144F">
              <w:rPr>
                <w:b/>
                <w:sz w:val="20"/>
                <w:szCs w:val="20"/>
              </w:rPr>
              <w:t>5</w:t>
            </w:r>
          </w:p>
        </w:tc>
        <w:tc>
          <w:tcPr>
            <w:tcW w:w="534" w:type="dxa"/>
            <w:shd w:val="clear" w:color="auto" w:fill="FFFFFF" w:themeFill="background1"/>
            <w:vAlign w:val="center"/>
          </w:tcPr>
          <w:p w14:paraId="7FFFFD1E" w14:textId="467D3444" w:rsidR="009A005A" w:rsidRPr="0080144F" w:rsidRDefault="00C65548" w:rsidP="006A173A">
            <w:pPr>
              <w:widowControl w:val="0"/>
              <w:autoSpaceDE w:val="0"/>
              <w:autoSpaceDN w:val="0"/>
              <w:adjustRightInd w:val="0"/>
              <w:jc w:val="center"/>
              <w:rPr>
                <w:b/>
                <w:sz w:val="20"/>
                <w:szCs w:val="20"/>
              </w:rPr>
            </w:pPr>
            <w:r>
              <w:rPr>
                <w:b/>
                <w:sz w:val="20"/>
                <w:szCs w:val="20"/>
              </w:rPr>
              <w:t>2</w:t>
            </w:r>
          </w:p>
        </w:tc>
        <w:tc>
          <w:tcPr>
            <w:tcW w:w="503" w:type="dxa"/>
            <w:vAlign w:val="center"/>
          </w:tcPr>
          <w:p w14:paraId="1A9E5AB1" w14:textId="4C4AE763" w:rsidR="009A005A" w:rsidRPr="0080144F" w:rsidRDefault="00C65548" w:rsidP="006A173A">
            <w:pPr>
              <w:widowControl w:val="0"/>
              <w:autoSpaceDE w:val="0"/>
              <w:autoSpaceDN w:val="0"/>
              <w:adjustRightInd w:val="0"/>
              <w:jc w:val="center"/>
              <w:rPr>
                <w:b/>
                <w:sz w:val="20"/>
                <w:szCs w:val="20"/>
              </w:rPr>
            </w:pPr>
            <w:r>
              <w:rPr>
                <w:b/>
                <w:sz w:val="20"/>
                <w:szCs w:val="20"/>
              </w:rPr>
              <w:t>2</w:t>
            </w:r>
          </w:p>
        </w:tc>
        <w:tc>
          <w:tcPr>
            <w:tcW w:w="425" w:type="dxa"/>
            <w:shd w:val="clear" w:color="auto" w:fill="FFFF00"/>
            <w:vAlign w:val="center"/>
          </w:tcPr>
          <w:p w14:paraId="4809F644" w14:textId="77777777" w:rsidR="009A005A" w:rsidRPr="0080144F" w:rsidRDefault="009A005A" w:rsidP="006A173A">
            <w:pPr>
              <w:widowControl w:val="0"/>
              <w:autoSpaceDE w:val="0"/>
              <w:autoSpaceDN w:val="0"/>
              <w:adjustRightInd w:val="0"/>
              <w:jc w:val="center"/>
              <w:rPr>
                <w:b/>
                <w:sz w:val="20"/>
                <w:szCs w:val="20"/>
              </w:rPr>
            </w:pPr>
          </w:p>
        </w:tc>
        <w:tc>
          <w:tcPr>
            <w:tcW w:w="567" w:type="dxa"/>
            <w:vAlign w:val="center"/>
          </w:tcPr>
          <w:p w14:paraId="413970DC" w14:textId="709B987A" w:rsidR="009A005A" w:rsidRPr="0080144F" w:rsidRDefault="00C65548" w:rsidP="006A173A">
            <w:pPr>
              <w:widowControl w:val="0"/>
              <w:autoSpaceDE w:val="0"/>
              <w:autoSpaceDN w:val="0"/>
              <w:adjustRightInd w:val="0"/>
              <w:jc w:val="center"/>
              <w:rPr>
                <w:b/>
                <w:sz w:val="20"/>
                <w:szCs w:val="20"/>
              </w:rPr>
            </w:pPr>
            <w:r>
              <w:rPr>
                <w:b/>
                <w:sz w:val="20"/>
                <w:szCs w:val="20"/>
              </w:rPr>
              <w:t>19</w:t>
            </w:r>
          </w:p>
        </w:tc>
        <w:tc>
          <w:tcPr>
            <w:tcW w:w="1321" w:type="dxa"/>
            <w:vAlign w:val="center"/>
          </w:tcPr>
          <w:p w14:paraId="53AB7FD0" w14:textId="77777777" w:rsidR="009A005A" w:rsidRPr="0080144F" w:rsidRDefault="009A005A" w:rsidP="006A173A">
            <w:pPr>
              <w:widowControl w:val="0"/>
              <w:autoSpaceDE w:val="0"/>
              <w:autoSpaceDN w:val="0"/>
              <w:adjustRightInd w:val="0"/>
              <w:jc w:val="center"/>
              <w:rPr>
                <w:b/>
                <w:sz w:val="20"/>
                <w:szCs w:val="20"/>
              </w:rPr>
            </w:pPr>
          </w:p>
        </w:tc>
      </w:tr>
      <w:tr w:rsidR="003624BC" w:rsidRPr="00450B50" w14:paraId="41287040" w14:textId="77777777" w:rsidTr="003624BC">
        <w:trPr>
          <w:jc w:val="center"/>
        </w:trPr>
        <w:tc>
          <w:tcPr>
            <w:tcW w:w="616" w:type="dxa"/>
            <w:vAlign w:val="center"/>
          </w:tcPr>
          <w:p w14:paraId="12A0A4D3" w14:textId="77777777" w:rsidR="009A005A" w:rsidRPr="00450B50" w:rsidRDefault="009A005A" w:rsidP="006A173A">
            <w:pPr>
              <w:jc w:val="center"/>
              <w:rPr>
                <w:sz w:val="20"/>
                <w:szCs w:val="20"/>
              </w:rPr>
            </w:pPr>
            <w:r w:rsidRPr="00450B50">
              <w:rPr>
                <w:sz w:val="20"/>
                <w:szCs w:val="20"/>
              </w:rPr>
              <w:t>1.1</w:t>
            </w:r>
          </w:p>
        </w:tc>
        <w:tc>
          <w:tcPr>
            <w:tcW w:w="2551" w:type="dxa"/>
          </w:tcPr>
          <w:p w14:paraId="37DFF736" w14:textId="77777777" w:rsidR="009A005A" w:rsidRPr="00450B50" w:rsidRDefault="009A005A" w:rsidP="0080144F">
            <w:pPr>
              <w:tabs>
                <w:tab w:val="left" w:pos="567"/>
              </w:tabs>
              <w:textAlignment w:val="baseline"/>
              <w:rPr>
                <w:sz w:val="20"/>
                <w:szCs w:val="20"/>
                <w:lang w:eastAsia="en-US"/>
              </w:rPr>
            </w:pPr>
            <w:r w:rsidRPr="00450B50">
              <w:rPr>
                <w:color w:val="000000"/>
                <w:sz w:val="20"/>
                <w:szCs w:val="20"/>
              </w:rPr>
              <w:t>Предприятие в экономической системе: понятие, классификация, основные признаки предприятия</w:t>
            </w:r>
          </w:p>
        </w:tc>
        <w:tc>
          <w:tcPr>
            <w:tcW w:w="425" w:type="dxa"/>
            <w:vAlign w:val="center"/>
          </w:tcPr>
          <w:p w14:paraId="261BB42D"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0FDBE8DC"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w:t>
            </w:r>
          </w:p>
        </w:tc>
        <w:tc>
          <w:tcPr>
            <w:tcW w:w="708" w:type="dxa"/>
            <w:vAlign w:val="center"/>
          </w:tcPr>
          <w:p w14:paraId="0280F07B"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w:t>
            </w:r>
          </w:p>
        </w:tc>
        <w:tc>
          <w:tcPr>
            <w:tcW w:w="709" w:type="dxa"/>
          </w:tcPr>
          <w:p w14:paraId="279646C6" w14:textId="77777777" w:rsidR="009A005A" w:rsidRPr="00450B50" w:rsidRDefault="009A005A" w:rsidP="006A173A">
            <w:pPr>
              <w:widowControl w:val="0"/>
              <w:autoSpaceDE w:val="0"/>
              <w:autoSpaceDN w:val="0"/>
              <w:adjustRightInd w:val="0"/>
              <w:jc w:val="center"/>
              <w:rPr>
                <w:sz w:val="20"/>
                <w:szCs w:val="20"/>
              </w:rPr>
            </w:pPr>
          </w:p>
        </w:tc>
        <w:tc>
          <w:tcPr>
            <w:tcW w:w="523" w:type="dxa"/>
            <w:shd w:val="clear" w:color="auto" w:fill="FFFF00"/>
            <w:vAlign w:val="center"/>
          </w:tcPr>
          <w:p w14:paraId="4B25D43A"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054B8BB1"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3E3AB7E1"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w:t>
            </w:r>
          </w:p>
        </w:tc>
        <w:tc>
          <w:tcPr>
            <w:tcW w:w="503" w:type="dxa"/>
            <w:vAlign w:val="center"/>
          </w:tcPr>
          <w:p w14:paraId="6DACFD84"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2086956F"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661F8D20" w14:textId="77777777" w:rsidR="009A005A" w:rsidRPr="00450B50" w:rsidRDefault="009A005A" w:rsidP="006A173A">
            <w:pPr>
              <w:widowControl w:val="0"/>
              <w:autoSpaceDE w:val="0"/>
              <w:autoSpaceDN w:val="0"/>
              <w:adjustRightInd w:val="0"/>
              <w:jc w:val="center"/>
              <w:rPr>
                <w:sz w:val="20"/>
                <w:szCs w:val="20"/>
              </w:rPr>
            </w:pPr>
          </w:p>
        </w:tc>
        <w:tc>
          <w:tcPr>
            <w:tcW w:w="1321" w:type="dxa"/>
            <w:vAlign w:val="center"/>
          </w:tcPr>
          <w:p w14:paraId="6376019B" w14:textId="77777777" w:rsidR="009A005A" w:rsidRPr="00450B50" w:rsidRDefault="009A005A" w:rsidP="006A173A">
            <w:pPr>
              <w:widowControl w:val="0"/>
              <w:autoSpaceDE w:val="0"/>
              <w:autoSpaceDN w:val="0"/>
              <w:adjustRightInd w:val="0"/>
              <w:jc w:val="center"/>
              <w:rPr>
                <w:sz w:val="20"/>
                <w:szCs w:val="20"/>
              </w:rPr>
            </w:pPr>
            <w:r w:rsidRPr="00450B50">
              <w:rPr>
                <w:bCs/>
                <w:sz w:val="20"/>
                <w:szCs w:val="20"/>
              </w:rPr>
              <w:t>ОПК-3.5</w:t>
            </w:r>
          </w:p>
        </w:tc>
      </w:tr>
      <w:tr w:rsidR="003624BC" w:rsidRPr="00450B50" w14:paraId="06DB4930" w14:textId="77777777" w:rsidTr="003624BC">
        <w:trPr>
          <w:jc w:val="center"/>
        </w:trPr>
        <w:tc>
          <w:tcPr>
            <w:tcW w:w="616" w:type="dxa"/>
            <w:vAlign w:val="center"/>
          </w:tcPr>
          <w:p w14:paraId="47671207" w14:textId="77777777" w:rsidR="009A005A" w:rsidRPr="00450B50" w:rsidRDefault="009A005A" w:rsidP="006A173A">
            <w:pPr>
              <w:jc w:val="center"/>
              <w:rPr>
                <w:sz w:val="20"/>
                <w:szCs w:val="20"/>
              </w:rPr>
            </w:pPr>
            <w:r w:rsidRPr="00450B50">
              <w:rPr>
                <w:sz w:val="20"/>
                <w:szCs w:val="20"/>
              </w:rPr>
              <w:t>1.2</w:t>
            </w:r>
          </w:p>
        </w:tc>
        <w:tc>
          <w:tcPr>
            <w:tcW w:w="2551" w:type="dxa"/>
          </w:tcPr>
          <w:p w14:paraId="582B7B05" w14:textId="77777777" w:rsidR="009A005A" w:rsidRPr="00450B50" w:rsidRDefault="009A005A" w:rsidP="0080144F">
            <w:pPr>
              <w:tabs>
                <w:tab w:val="left" w:pos="567"/>
              </w:tabs>
              <w:textAlignment w:val="baseline"/>
              <w:rPr>
                <w:iCs/>
                <w:sz w:val="20"/>
                <w:szCs w:val="20"/>
                <w:lang w:eastAsia="en-US"/>
              </w:rPr>
            </w:pPr>
            <w:r w:rsidRPr="00450B50">
              <w:rPr>
                <w:color w:val="000000"/>
                <w:sz w:val="20"/>
                <w:szCs w:val="20"/>
              </w:rPr>
              <w:t>Производственная структура предприятия, инфраструктура организации. Типы предприятий, организационно-правовые формы  предприятий</w:t>
            </w:r>
          </w:p>
        </w:tc>
        <w:tc>
          <w:tcPr>
            <w:tcW w:w="425" w:type="dxa"/>
            <w:vAlign w:val="center"/>
          </w:tcPr>
          <w:p w14:paraId="171B5EE9"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1014E04C"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w:t>
            </w:r>
          </w:p>
        </w:tc>
        <w:tc>
          <w:tcPr>
            <w:tcW w:w="708" w:type="dxa"/>
            <w:vAlign w:val="center"/>
          </w:tcPr>
          <w:p w14:paraId="0BED7A4F"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w:t>
            </w:r>
          </w:p>
        </w:tc>
        <w:tc>
          <w:tcPr>
            <w:tcW w:w="709" w:type="dxa"/>
          </w:tcPr>
          <w:p w14:paraId="3079F31B" w14:textId="77777777" w:rsidR="009A005A" w:rsidRPr="00450B50" w:rsidRDefault="009A005A" w:rsidP="006A173A">
            <w:pPr>
              <w:widowControl w:val="0"/>
              <w:autoSpaceDE w:val="0"/>
              <w:autoSpaceDN w:val="0"/>
              <w:adjustRightInd w:val="0"/>
              <w:jc w:val="center"/>
              <w:rPr>
                <w:sz w:val="20"/>
                <w:szCs w:val="20"/>
              </w:rPr>
            </w:pPr>
          </w:p>
        </w:tc>
        <w:tc>
          <w:tcPr>
            <w:tcW w:w="523" w:type="dxa"/>
            <w:shd w:val="clear" w:color="auto" w:fill="FFFF00"/>
            <w:vAlign w:val="center"/>
          </w:tcPr>
          <w:p w14:paraId="51701472"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53CD37BF"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02E08E88" w14:textId="77777777" w:rsidR="009A005A" w:rsidRPr="00450B50" w:rsidRDefault="009A005A" w:rsidP="006A173A">
            <w:pPr>
              <w:widowControl w:val="0"/>
              <w:autoSpaceDE w:val="0"/>
              <w:autoSpaceDN w:val="0"/>
              <w:adjustRightInd w:val="0"/>
              <w:jc w:val="center"/>
              <w:rPr>
                <w:sz w:val="20"/>
                <w:szCs w:val="20"/>
              </w:rPr>
            </w:pPr>
          </w:p>
        </w:tc>
        <w:tc>
          <w:tcPr>
            <w:tcW w:w="503" w:type="dxa"/>
            <w:vAlign w:val="center"/>
          </w:tcPr>
          <w:p w14:paraId="7BC89958"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59AFD009"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48CCDEFB" w14:textId="77777777" w:rsidR="009A005A" w:rsidRPr="00450B50" w:rsidRDefault="009A005A" w:rsidP="006A173A">
            <w:pPr>
              <w:widowControl w:val="0"/>
              <w:autoSpaceDE w:val="0"/>
              <w:autoSpaceDN w:val="0"/>
              <w:adjustRightInd w:val="0"/>
              <w:jc w:val="center"/>
              <w:rPr>
                <w:sz w:val="20"/>
                <w:szCs w:val="20"/>
              </w:rPr>
            </w:pPr>
          </w:p>
        </w:tc>
        <w:tc>
          <w:tcPr>
            <w:tcW w:w="1321" w:type="dxa"/>
            <w:vAlign w:val="center"/>
          </w:tcPr>
          <w:p w14:paraId="76932ABB" w14:textId="77777777" w:rsidR="009A005A" w:rsidRPr="00450B50" w:rsidRDefault="009A005A" w:rsidP="006A173A">
            <w:pPr>
              <w:widowControl w:val="0"/>
              <w:autoSpaceDE w:val="0"/>
              <w:autoSpaceDN w:val="0"/>
              <w:adjustRightInd w:val="0"/>
              <w:jc w:val="center"/>
              <w:rPr>
                <w:sz w:val="20"/>
                <w:szCs w:val="20"/>
              </w:rPr>
            </w:pPr>
            <w:r w:rsidRPr="00450B50">
              <w:rPr>
                <w:bCs/>
                <w:sz w:val="20"/>
                <w:szCs w:val="20"/>
              </w:rPr>
              <w:t>ОПК-3.5</w:t>
            </w:r>
          </w:p>
        </w:tc>
      </w:tr>
      <w:tr w:rsidR="003624BC" w:rsidRPr="00450B50" w14:paraId="045E0888" w14:textId="77777777" w:rsidTr="003624BC">
        <w:trPr>
          <w:jc w:val="center"/>
        </w:trPr>
        <w:tc>
          <w:tcPr>
            <w:tcW w:w="616" w:type="dxa"/>
            <w:vAlign w:val="center"/>
          </w:tcPr>
          <w:p w14:paraId="259376A7" w14:textId="77777777" w:rsidR="009A005A" w:rsidRPr="00450B50" w:rsidRDefault="009A005A" w:rsidP="006A173A">
            <w:pPr>
              <w:jc w:val="center"/>
              <w:rPr>
                <w:sz w:val="20"/>
                <w:szCs w:val="20"/>
              </w:rPr>
            </w:pPr>
            <w:r w:rsidRPr="00450B50">
              <w:rPr>
                <w:sz w:val="20"/>
                <w:szCs w:val="20"/>
              </w:rPr>
              <w:t>1.3</w:t>
            </w:r>
          </w:p>
        </w:tc>
        <w:tc>
          <w:tcPr>
            <w:tcW w:w="2551" w:type="dxa"/>
          </w:tcPr>
          <w:p w14:paraId="253BB1B2" w14:textId="77777777" w:rsidR="009A005A" w:rsidRPr="00450B50" w:rsidRDefault="009A005A" w:rsidP="0080144F">
            <w:pPr>
              <w:tabs>
                <w:tab w:val="left" w:pos="567"/>
              </w:tabs>
              <w:textAlignment w:val="baseline"/>
              <w:rPr>
                <w:iCs/>
                <w:sz w:val="20"/>
                <w:szCs w:val="20"/>
              </w:rPr>
            </w:pPr>
            <w:r w:rsidRPr="00450B50">
              <w:rPr>
                <w:color w:val="000000"/>
                <w:sz w:val="20"/>
                <w:szCs w:val="20"/>
              </w:rPr>
              <w:t xml:space="preserve">Налогообложение предприятия  </w:t>
            </w:r>
          </w:p>
        </w:tc>
        <w:tc>
          <w:tcPr>
            <w:tcW w:w="425" w:type="dxa"/>
            <w:vAlign w:val="center"/>
          </w:tcPr>
          <w:p w14:paraId="7E1CC902"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31585FA4"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w:t>
            </w:r>
          </w:p>
        </w:tc>
        <w:tc>
          <w:tcPr>
            <w:tcW w:w="708" w:type="dxa"/>
            <w:vAlign w:val="center"/>
          </w:tcPr>
          <w:p w14:paraId="2659F19E"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4</w:t>
            </w:r>
          </w:p>
        </w:tc>
        <w:tc>
          <w:tcPr>
            <w:tcW w:w="709" w:type="dxa"/>
            <w:vAlign w:val="center"/>
          </w:tcPr>
          <w:p w14:paraId="63970879"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w:t>
            </w:r>
          </w:p>
        </w:tc>
        <w:tc>
          <w:tcPr>
            <w:tcW w:w="523" w:type="dxa"/>
            <w:shd w:val="clear" w:color="auto" w:fill="FFFF00"/>
            <w:vAlign w:val="center"/>
          </w:tcPr>
          <w:p w14:paraId="342CEE23"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3AB888EF"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546A18F5"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w:t>
            </w:r>
          </w:p>
        </w:tc>
        <w:tc>
          <w:tcPr>
            <w:tcW w:w="503" w:type="dxa"/>
            <w:vAlign w:val="center"/>
          </w:tcPr>
          <w:p w14:paraId="054C4A92"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w:t>
            </w:r>
          </w:p>
        </w:tc>
        <w:tc>
          <w:tcPr>
            <w:tcW w:w="425" w:type="dxa"/>
            <w:shd w:val="clear" w:color="auto" w:fill="FFFF00"/>
            <w:vAlign w:val="center"/>
          </w:tcPr>
          <w:p w14:paraId="5AD5752A"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49FCB9F4" w14:textId="77777777" w:rsidR="009A005A" w:rsidRPr="00450B50" w:rsidRDefault="009A005A" w:rsidP="006A173A">
            <w:pPr>
              <w:widowControl w:val="0"/>
              <w:autoSpaceDE w:val="0"/>
              <w:autoSpaceDN w:val="0"/>
              <w:adjustRightInd w:val="0"/>
              <w:jc w:val="center"/>
              <w:rPr>
                <w:sz w:val="20"/>
                <w:szCs w:val="20"/>
              </w:rPr>
            </w:pPr>
          </w:p>
        </w:tc>
        <w:tc>
          <w:tcPr>
            <w:tcW w:w="1321" w:type="dxa"/>
            <w:vAlign w:val="center"/>
          </w:tcPr>
          <w:p w14:paraId="29661CE7" w14:textId="77777777" w:rsidR="0080144F" w:rsidRDefault="009A005A" w:rsidP="0080144F">
            <w:pPr>
              <w:widowControl w:val="0"/>
              <w:autoSpaceDE w:val="0"/>
              <w:autoSpaceDN w:val="0"/>
              <w:adjustRightInd w:val="0"/>
              <w:jc w:val="center"/>
              <w:rPr>
                <w:bCs/>
                <w:sz w:val="20"/>
                <w:szCs w:val="20"/>
              </w:rPr>
            </w:pPr>
            <w:r w:rsidRPr="00450B50">
              <w:rPr>
                <w:bCs/>
                <w:sz w:val="20"/>
                <w:szCs w:val="20"/>
              </w:rPr>
              <w:t>ПК-3.5</w:t>
            </w:r>
          </w:p>
          <w:p w14:paraId="7F769C7B" w14:textId="4D6F8868" w:rsidR="009A005A" w:rsidRPr="00450B50" w:rsidRDefault="009A005A" w:rsidP="0080144F">
            <w:pPr>
              <w:widowControl w:val="0"/>
              <w:autoSpaceDE w:val="0"/>
              <w:autoSpaceDN w:val="0"/>
              <w:adjustRightInd w:val="0"/>
              <w:jc w:val="center"/>
              <w:rPr>
                <w:sz w:val="20"/>
                <w:szCs w:val="20"/>
              </w:rPr>
            </w:pPr>
            <w:r w:rsidRPr="00450B50">
              <w:rPr>
                <w:bCs/>
                <w:sz w:val="20"/>
                <w:szCs w:val="20"/>
              </w:rPr>
              <w:t xml:space="preserve"> ОПК-7.1</w:t>
            </w:r>
          </w:p>
        </w:tc>
      </w:tr>
      <w:tr w:rsidR="003624BC" w:rsidRPr="00450B50" w14:paraId="6D25EED2" w14:textId="77777777" w:rsidTr="003624BC">
        <w:trPr>
          <w:jc w:val="center"/>
        </w:trPr>
        <w:tc>
          <w:tcPr>
            <w:tcW w:w="616" w:type="dxa"/>
            <w:vAlign w:val="center"/>
          </w:tcPr>
          <w:p w14:paraId="267A07F9" w14:textId="77777777" w:rsidR="009A005A" w:rsidRPr="00450B50" w:rsidRDefault="009A005A" w:rsidP="006A173A">
            <w:pPr>
              <w:jc w:val="center"/>
              <w:rPr>
                <w:sz w:val="20"/>
                <w:szCs w:val="20"/>
              </w:rPr>
            </w:pPr>
            <w:r w:rsidRPr="00450B50">
              <w:rPr>
                <w:sz w:val="20"/>
                <w:szCs w:val="20"/>
              </w:rPr>
              <w:t>1.4</w:t>
            </w:r>
          </w:p>
        </w:tc>
        <w:tc>
          <w:tcPr>
            <w:tcW w:w="2551" w:type="dxa"/>
          </w:tcPr>
          <w:p w14:paraId="3290A8A2" w14:textId="77777777" w:rsidR="009A005A" w:rsidRPr="00450B50" w:rsidRDefault="009A005A" w:rsidP="0080144F">
            <w:pPr>
              <w:tabs>
                <w:tab w:val="left" w:pos="567"/>
              </w:tabs>
              <w:textAlignment w:val="baseline"/>
              <w:rPr>
                <w:color w:val="000000"/>
                <w:sz w:val="20"/>
                <w:szCs w:val="20"/>
              </w:rPr>
            </w:pPr>
            <w:r w:rsidRPr="00450B50">
              <w:rPr>
                <w:iCs/>
                <w:color w:val="000000"/>
                <w:sz w:val="20"/>
                <w:szCs w:val="20"/>
              </w:rPr>
              <w:t>Проработка лекционного материала, подготовка к защите лабораторных работ, самостоятельное изучение отдельных вопросов</w:t>
            </w:r>
          </w:p>
        </w:tc>
        <w:tc>
          <w:tcPr>
            <w:tcW w:w="425" w:type="dxa"/>
            <w:vAlign w:val="center"/>
          </w:tcPr>
          <w:p w14:paraId="72A22C22"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52841A06"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30E733D1" w14:textId="77777777" w:rsidR="009A005A" w:rsidRPr="00450B50" w:rsidRDefault="009A005A" w:rsidP="006A173A">
            <w:pPr>
              <w:widowControl w:val="0"/>
              <w:autoSpaceDE w:val="0"/>
              <w:autoSpaceDN w:val="0"/>
              <w:adjustRightInd w:val="0"/>
              <w:jc w:val="center"/>
              <w:rPr>
                <w:sz w:val="20"/>
                <w:szCs w:val="20"/>
              </w:rPr>
            </w:pPr>
          </w:p>
        </w:tc>
        <w:tc>
          <w:tcPr>
            <w:tcW w:w="709" w:type="dxa"/>
            <w:vAlign w:val="center"/>
          </w:tcPr>
          <w:p w14:paraId="30BBB863" w14:textId="77777777" w:rsidR="009A005A" w:rsidRPr="00450B50" w:rsidRDefault="009A005A" w:rsidP="006A173A">
            <w:pPr>
              <w:widowControl w:val="0"/>
              <w:autoSpaceDE w:val="0"/>
              <w:autoSpaceDN w:val="0"/>
              <w:adjustRightInd w:val="0"/>
              <w:jc w:val="center"/>
              <w:rPr>
                <w:sz w:val="20"/>
                <w:szCs w:val="20"/>
              </w:rPr>
            </w:pPr>
          </w:p>
        </w:tc>
        <w:tc>
          <w:tcPr>
            <w:tcW w:w="523" w:type="dxa"/>
            <w:shd w:val="clear" w:color="auto" w:fill="FFFF00"/>
            <w:vAlign w:val="center"/>
          </w:tcPr>
          <w:p w14:paraId="2C9D712D"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9</w:t>
            </w:r>
          </w:p>
        </w:tc>
        <w:tc>
          <w:tcPr>
            <w:tcW w:w="708" w:type="dxa"/>
            <w:vAlign w:val="center"/>
          </w:tcPr>
          <w:p w14:paraId="2F0BA291"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6C6858A2" w14:textId="77777777" w:rsidR="009A005A" w:rsidRPr="00450B50" w:rsidRDefault="009A005A" w:rsidP="006A173A">
            <w:pPr>
              <w:widowControl w:val="0"/>
              <w:autoSpaceDE w:val="0"/>
              <w:autoSpaceDN w:val="0"/>
              <w:adjustRightInd w:val="0"/>
              <w:jc w:val="center"/>
              <w:rPr>
                <w:sz w:val="20"/>
                <w:szCs w:val="20"/>
              </w:rPr>
            </w:pPr>
          </w:p>
        </w:tc>
        <w:tc>
          <w:tcPr>
            <w:tcW w:w="503" w:type="dxa"/>
            <w:vAlign w:val="center"/>
          </w:tcPr>
          <w:p w14:paraId="7A1D3563"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4D95FE97"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0E54C8CA"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19</w:t>
            </w:r>
          </w:p>
        </w:tc>
        <w:tc>
          <w:tcPr>
            <w:tcW w:w="1321" w:type="dxa"/>
            <w:vAlign w:val="center"/>
          </w:tcPr>
          <w:p w14:paraId="4BBB601A" w14:textId="77777777" w:rsidR="0080144F" w:rsidRDefault="0080144F" w:rsidP="006A173A">
            <w:pPr>
              <w:widowControl w:val="0"/>
              <w:autoSpaceDE w:val="0"/>
              <w:autoSpaceDN w:val="0"/>
              <w:adjustRightInd w:val="0"/>
              <w:jc w:val="center"/>
              <w:rPr>
                <w:bCs/>
                <w:sz w:val="20"/>
                <w:szCs w:val="20"/>
              </w:rPr>
            </w:pPr>
            <w:r>
              <w:rPr>
                <w:bCs/>
                <w:sz w:val="20"/>
                <w:szCs w:val="20"/>
              </w:rPr>
              <w:t>ПК-3.5</w:t>
            </w:r>
          </w:p>
          <w:p w14:paraId="65A7B05E" w14:textId="4AD0EA5A" w:rsidR="009A005A" w:rsidRPr="00450B50" w:rsidRDefault="009A005A" w:rsidP="006A173A">
            <w:pPr>
              <w:widowControl w:val="0"/>
              <w:autoSpaceDE w:val="0"/>
              <w:autoSpaceDN w:val="0"/>
              <w:adjustRightInd w:val="0"/>
              <w:jc w:val="center"/>
              <w:rPr>
                <w:sz w:val="20"/>
                <w:szCs w:val="20"/>
              </w:rPr>
            </w:pPr>
            <w:r w:rsidRPr="00450B50">
              <w:rPr>
                <w:bCs/>
                <w:sz w:val="20"/>
                <w:szCs w:val="20"/>
              </w:rPr>
              <w:t>ОПК-7.1</w:t>
            </w:r>
          </w:p>
        </w:tc>
      </w:tr>
      <w:tr w:rsidR="003624BC" w:rsidRPr="00450B50" w14:paraId="3F7E14E5" w14:textId="77777777" w:rsidTr="003624BC">
        <w:trPr>
          <w:jc w:val="center"/>
        </w:trPr>
        <w:tc>
          <w:tcPr>
            <w:tcW w:w="616" w:type="dxa"/>
            <w:vAlign w:val="center"/>
          </w:tcPr>
          <w:p w14:paraId="6347E4F9" w14:textId="6E62A460" w:rsidR="009A005A" w:rsidRPr="00450B50" w:rsidRDefault="009A005A" w:rsidP="006A173A">
            <w:pPr>
              <w:jc w:val="center"/>
              <w:rPr>
                <w:sz w:val="20"/>
                <w:szCs w:val="20"/>
              </w:rPr>
            </w:pPr>
            <w:r w:rsidRPr="00450B50">
              <w:rPr>
                <w:sz w:val="20"/>
                <w:szCs w:val="20"/>
              </w:rPr>
              <w:t>1.5</w:t>
            </w:r>
          </w:p>
        </w:tc>
        <w:tc>
          <w:tcPr>
            <w:tcW w:w="2551" w:type="dxa"/>
          </w:tcPr>
          <w:p w14:paraId="582819DE" w14:textId="77777777" w:rsidR="009A005A" w:rsidRPr="00450B50" w:rsidRDefault="009A005A" w:rsidP="0080144F">
            <w:pPr>
              <w:tabs>
                <w:tab w:val="left" w:pos="567"/>
              </w:tabs>
              <w:textAlignment w:val="baseline"/>
              <w:rPr>
                <w:iCs/>
                <w:color w:val="000000"/>
                <w:sz w:val="20"/>
                <w:szCs w:val="20"/>
              </w:rPr>
            </w:pPr>
            <w:r w:rsidRPr="00450B50">
              <w:rPr>
                <w:iCs/>
                <w:color w:val="000000"/>
                <w:sz w:val="20"/>
                <w:szCs w:val="20"/>
              </w:rPr>
              <w:t>Выполнение домашних заданий, подготовка к текущей аттестации</w:t>
            </w:r>
          </w:p>
        </w:tc>
        <w:tc>
          <w:tcPr>
            <w:tcW w:w="425" w:type="dxa"/>
            <w:vAlign w:val="center"/>
          </w:tcPr>
          <w:p w14:paraId="15754BB1"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4FE58A4F"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33F7DDB4" w14:textId="77777777" w:rsidR="009A005A" w:rsidRPr="00450B50" w:rsidRDefault="009A005A" w:rsidP="006A173A">
            <w:pPr>
              <w:widowControl w:val="0"/>
              <w:autoSpaceDE w:val="0"/>
              <w:autoSpaceDN w:val="0"/>
              <w:adjustRightInd w:val="0"/>
              <w:jc w:val="center"/>
              <w:rPr>
                <w:sz w:val="20"/>
                <w:szCs w:val="20"/>
              </w:rPr>
            </w:pPr>
          </w:p>
        </w:tc>
        <w:tc>
          <w:tcPr>
            <w:tcW w:w="709" w:type="dxa"/>
            <w:vAlign w:val="center"/>
          </w:tcPr>
          <w:p w14:paraId="47011689" w14:textId="77777777" w:rsidR="009A005A" w:rsidRPr="00450B50" w:rsidRDefault="009A005A" w:rsidP="006A173A">
            <w:pPr>
              <w:widowControl w:val="0"/>
              <w:autoSpaceDE w:val="0"/>
              <w:autoSpaceDN w:val="0"/>
              <w:adjustRightInd w:val="0"/>
              <w:jc w:val="center"/>
              <w:rPr>
                <w:sz w:val="20"/>
                <w:szCs w:val="20"/>
              </w:rPr>
            </w:pPr>
          </w:p>
        </w:tc>
        <w:tc>
          <w:tcPr>
            <w:tcW w:w="523" w:type="dxa"/>
            <w:shd w:val="clear" w:color="auto" w:fill="FFFF00"/>
            <w:vAlign w:val="center"/>
          </w:tcPr>
          <w:p w14:paraId="0FCA5EF0"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708" w:type="dxa"/>
            <w:vAlign w:val="center"/>
          </w:tcPr>
          <w:p w14:paraId="61A8D682"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253A1158" w14:textId="77777777" w:rsidR="009A005A" w:rsidRPr="00450B50" w:rsidRDefault="009A005A" w:rsidP="006A173A">
            <w:pPr>
              <w:widowControl w:val="0"/>
              <w:autoSpaceDE w:val="0"/>
              <w:autoSpaceDN w:val="0"/>
              <w:adjustRightInd w:val="0"/>
              <w:jc w:val="center"/>
              <w:rPr>
                <w:sz w:val="20"/>
                <w:szCs w:val="20"/>
              </w:rPr>
            </w:pPr>
          </w:p>
        </w:tc>
        <w:tc>
          <w:tcPr>
            <w:tcW w:w="503" w:type="dxa"/>
            <w:vAlign w:val="center"/>
          </w:tcPr>
          <w:p w14:paraId="3FB827D3"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16DC8EBD"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265CAE45" w14:textId="77777777" w:rsidR="009A005A" w:rsidRPr="00450B50" w:rsidRDefault="009A005A" w:rsidP="006A173A">
            <w:pPr>
              <w:widowControl w:val="0"/>
              <w:autoSpaceDE w:val="0"/>
              <w:autoSpaceDN w:val="0"/>
              <w:adjustRightInd w:val="0"/>
              <w:jc w:val="center"/>
              <w:rPr>
                <w:sz w:val="20"/>
                <w:szCs w:val="20"/>
              </w:rPr>
            </w:pPr>
          </w:p>
        </w:tc>
        <w:tc>
          <w:tcPr>
            <w:tcW w:w="1321" w:type="dxa"/>
            <w:vAlign w:val="center"/>
          </w:tcPr>
          <w:p w14:paraId="6007A2E7" w14:textId="77777777" w:rsidR="0080144F" w:rsidRDefault="0080144F" w:rsidP="006A173A">
            <w:pPr>
              <w:widowControl w:val="0"/>
              <w:autoSpaceDE w:val="0"/>
              <w:autoSpaceDN w:val="0"/>
              <w:adjustRightInd w:val="0"/>
              <w:jc w:val="center"/>
              <w:rPr>
                <w:bCs/>
                <w:sz w:val="20"/>
                <w:szCs w:val="20"/>
              </w:rPr>
            </w:pPr>
            <w:r>
              <w:rPr>
                <w:bCs/>
                <w:sz w:val="20"/>
                <w:szCs w:val="20"/>
              </w:rPr>
              <w:t>ПК-3.5</w:t>
            </w:r>
          </w:p>
          <w:p w14:paraId="4C965D17" w14:textId="5948FC65" w:rsidR="009A005A" w:rsidRPr="00450B50" w:rsidRDefault="009A005A" w:rsidP="006A173A">
            <w:pPr>
              <w:widowControl w:val="0"/>
              <w:autoSpaceDE w:val="0"/>
              <w:autoSpaceDN w:val="0"/>
              <w:adjustRightInd w:val="0"/>
              <w:jc w:val="center"/>
              <w:rPr>
                <w:bCs/>
                <w:sz w:val="20"/>
                <w:szCs w:val="20"/>
              </w:rPr>
            </w:pPr>
            <w:r w:rsidRPr="00450B50">
              <w:rPr>
                <w:bCs/>
                <w:sz w:val="20"/>
                <w:szCs w:val="20"/>
              </w:rPr>
              <w:t>ОПК-7.1</w:t>
            </w:r>
          </w:p>
        </w:tc>
      </w:tr>
      <w:tr w:rsidR="003624BC" w:rsidRPr="00450B50" w14:paraId="6C883F9A" w14:textId="77777777" w:rsidTr="003624BC">
        <w:trPr>
          <w:jc w:val="center"/>
        </w:trPr>
        <w:tc>
          <w:tcPr>
            <w:tcW w:w="616" w:type="dxa"/>
            <w:vAlign w:val="center"/>
          </w:tcPr>
          <w:p w14:paraId="62F4715A" w14:textId="20016D8F" w:rsidR="009A005A" w:rsidRPr="0080144F" w:rsidRDefault="009A005A" w:rsidP="006A173A">
            <w:pPr>
              <w:jc w:val="center"/>
              <w:rPr>
                <w:b/>
                <w:sz w:val="20"/>
                <w:szCs w:val="20"/>
              </w:rPr>
            </w:pPr>
            <w:r w:rsidRPr="0080144F">
              <w:rPr>
                <w:b/>
                <w:sz w:val="20"/>
                <w:szCs w:val="20"/>
              </w:rPr>
              <w:t>2</w:t>
            </w:r>
            <w:r w:rsidR="0080144F" w:rsidRPr="0080144F">
              <w:rPr>
                <w:b/>
                <w:sz w:val="20"/>
                <w:szCs w:val="20"/>
              </w:rPr>
              <w:t>.0</w:t>
            </w:r>
          </w:p>
        </w:tc>
        <w:tc>
          <w:tcPr>
            <w:tcW w:w="2551" w:type="dxa"/>
          </w:tcPr>
          <w:p w14:paraId="56AD7391" w14:textId="77777777" w:rsidR="009A005A" w:rsidRPr="0080144F" w:rsidRDefault="009A005A" w:rsidP="0080144F">
            <w:pPr>
              <w:rPr>
                <w:b/>
                <w:bCs/>
                <w:sz w:val="20"/>
                <w:szCs w:val="20"/>
              </w:rPr>
            </w:pPr>
            <w:r w:rsidRPr="0080144F">
              <w:rPr>
                <w:b/>
                <w:bCs/>
                <w:color w:val="000000"/>
                <w:sz w:val="20"/>
                <w:szCs w:val="20"/>
              </w:rPr>
              <w:t xml:space="preserve">Раздел 2. </w:t>
            </w:r>
            <w:r w:rsidRPr="0080144F">
              <w:rPr>
                <w:b/>
                <w:bCs/>
                <w:sz w:val="20"/>
                <w:szCs w:val="20"/>
              </w:rPr>
              <w:t>Экономический потенциал предприятий путевого хозяйства. средства предприятия и эффективность их использования</w:t>
            </w:r>
          </w:p>
          <w:p w14:paraId="573774C4" w14:textId="77777777" w:rsidR="009A005A" w:rsidRPr="0080144F" w:rsidRDefault="009A005A" w:rsidP="0080144F">
            <w:pPr>
              <w:rPr>
                <w:b/>
                <w:bCs/>
                <w:sz w:val="20"/>
                <w:szCs w:val="20"/>
              </w:rPr>
            </w:pPr>
            <w:r w:rsidRPr="0080144F">
              <w:rPr>
                <w:b/>
                <w:bCs/>
                <w:sz w:val="20"/>
                <w:szCs w:val="20"/>
              </w:rPr>
              <w:t>Трудовые ресурсы предприятия и производительность труда</w:t>
            </w:r>
          </w:p>
          <w:p w14:paraId="05875D0C" w14:textId="77777777" w:rsidR="009A005A" w:rsidRPr="0080144F" w:rsidRDefault="009A005A" w:rsidP="0080144F">
            <w:pPr>
              <w:rPr>
                <w:b/>
                <w:bCs/>
                <w:sz w:val="20"/>
                <w:szCs w:val="20"/>
              </w:rPr>
            </w:pPr>
            <w:r w:rsidRPr="0080144F">
              <w:rPr>
                <w:b/>
                <w:bCs/>
                <w:sz w:val="20"/>
                <w:szCs w:val="20"/>
              </w:rPr>
              <w:t>Формы и системы оплаты труда</w:t>
            </w:r>
          </w:p>
        </w:tc>
        <w:tc>
          <w:tcPr>
            <w:tcW w:w="425" w:type="dxa"/>
            <w:vAlign w:val="center"/>
          </w:tcPr>
          <w:p w14:paraId="350940AB" w14:textId="77777777" w:rsidR="009A005A" w:rsidRPr="0080144F" w:rsidRDefault="009A005A" w:rsidP="006A173A">
            <w:pPr>
              <w:widowControl w:val="0"/>
              <w:autoSpaceDE w:val="0"/>
              <w:autoSpaceDN w:val="0"/>
              <w:adjustRightInd w:val="0"/>
              <w:jc w:val="center"/>
              <w:rPr>
                <w:b/>
                <w:sz w:val="20"/>
                <w:szCs w:val="20"/>
              </w:rPr>
            </w:pPr>
            <w:r w:rsidRPr="0080144F">
              <w:rPr>
                <w:b/>
                <w:sz w:val="20"/>
                <w:szCs w:val="20"/>
              </w:rPr>
              <w:t>8</w:t>
            </w:r>
          </w:p>
        </w:tc>
        <w:tc>
          <w:tcPr>
            <w:tcW w:w="426" w:type="dxa"/>
            <w:vAlign w:val="center"/>
          </w:tcPr>
          <w:p w14:paraId="3F02B983" w14:textId="1C358685" w:rsidR="009A005A" w:rsidRPr="0080144F" w:rsidRDefault="00C65548" w:rsidP="006A173A">
            <w:pPr>
              <w:widowControl w:val="0"/>
              <w:autoSpaceDE w:val="0"/>
              <w:autoSpaceDN w:val="0"/>
              <w:adjustRightInd w:val="0"/>
              <w:jc w:val="center"/>
              <w:rPr>
                <w:b/>
                <w:sz w:val="20"/>
                <w:szCs w:val="20"/>
              </w:rPr>
            </w:pPr>
            <w:r>
              <w:rPr>
                <w:b/>
                <w:sz w:val="20"/>
                <w:szCs w:val="20"/>
              </w:rPr>
              <w:t>7</w:t>
            </w:r>
          </w:p>
        </w:tc>
        <w:tc>
          <w:tcPr>
            <w:tcW w:w="708" w:type="dxa"/>
            <w:vAlign w:val="center"/>
          </w:tcPr>
          <w:p w14:paraId="6693A4D0" w14:textId="4C765C14" w:rsidR="009A005A" w:rsidRPr="0080144F" w:rsidRDefault="00C65548" w:rsidP="006A173A">
            <w:pPr>
              <w:widowControl w:val="0"/>
              <w:autoSpaceDE w:val="0"/>
              <w:autoSpaceDN w:val="0"/>
              <w:adjustRightInd w:val="0"/>
              <w:jc w:val="center"/>
              <w:rPr>
                <w:b/>
                <w:sz w:val="20"/>
                <w:szCs w:val="20"/>
              </w:rPr>
            </w:pPr>
            <w:r>
              <w:rPr>
                <w:b/>
                <w:sz w:val="20"/>
                <w:szCs w:val="20"/>
              </w:rPr>
              <w:t>16/2</w:t>
            </w:r>
          </w:p>
        </w:tc>
        <w:tc>
          <w:tcPr>
            <w:tcW w:w="709" w:type="dxa"/>
            <w:vAlign w:val="center"/>
          </w:tcPr>
          <w:p w14:paraId="4926B1AE" w14:textId="73B75B35" w:rsidR="009A005A" w:rsidRPr="0080144F" w:rsidRDefault="00C65548" w:rsidP="006A173A">
            <w:pPr>
              <w:widowControl w:val="0"/>
              <w:autoSpaceDE w:val="0"/>
              <w:autoSpaceDN w:val="0"/>
              <w:adjustRightInd w:val="0"/>
              <w:jc w:val="center"/>
              <w:rPr>
                <w:b/>
                <w:sz w:val="20"/>
                <w:szCs w:val="20"/>
              </w:rPr>
            </w:pPr>
            <w:r>
              <w:rPr>
                <w:b/>
                <w:sz w:val="20"/>
                <w:szCs w:val="20"/>
              </w:rPr>
              <w:t>11/2</w:t>
            </w:r>
          </w:p>
        </w:tc>
        <w:tc>
          <w:tcPr>
            <w:tcW w:w="523" w:type="dxa"/>
            <w:shd w:val="clear" w:color="auto" w:fill="FFFF00"/>
            <w:vAlign w:val="center"/>
          </w:tcPr>
          <w:p w14:paraId="6C7B2C30" w14:textId="5C32E854" w:rsidR="009A005A" w:rsidRPr="0080144F" w:rsidRDefault="00C65548" w:rsidP="006A173A">
            <w:pPr>
              <w:widowControl w:val="0"/>
              <w:autoSpaceDE w:val="0"/>
              <w:autoSpaceDN w:val="0"/>
              <w:adjustRightInd w:val="0"/>
              <w:jc w:val="center"/>
              <w:rPr>
                <w:b/>
                <w:sz w:val="20"/>
                <w:szCs w:val="20"/>
              </w:rPr>
            </w:pPr>
            <w:r>
              <w:rPr>
                <w:b/>
                <w:sz w:val="20"/>
                <w:szCs w:val="20"/>
              </w:rPr>
              <w:t>31</w:t>
            </w:r>
          </w:p>
        </w:tc>
        <w:tc>
          <w:tcPr>
            <w:tcW w:w="708" w:type="dxa"/>
            <w:vAlign w:val="center"/>
          </w:tcPr>
          <w:p w14:paraId="4C5B0E52" w14:textId="77777777" w:rsidR="009A005A" w:rsidRPr="0080144F" w:rsidRDefault="009A005A" w:rsidP="006A173A">
            <w:pPr>
              <w:widowControl w:val="0"/>
              <w:autoSpaceDE w:val="0"/>
              <w:autoSpaceDN w:val="0"/>
              <w:adjustRightInd w:val="0"/>
              <w:jc w:val="center"/>
              <w:rPr>
                <w:b/>
                <w:sz w:val="20"/>
                <w:szCs w:val="20"/>
              </w:rPr>
            </w:pPr>
            <w:r w:rsidRPr="0080144F">
              <w:rPr>
                <w:b/>
                <w:sz w:val="20"/>
                <w:szCs w:val="20"/>
              </w:rPr>
              <w:t>5</w:t>
            </w:r>
          </w:p>
        </w:tc>
        <w:tc>
          <w:tcPr>
            <w:tcW w:w="534" w:type="dxa"/>
            <w:shd w:val="clear" w:color="auto" w:fill="FFFFFF" w:themeFill="background1"/>
            <w:vAlign w:val="center"/>
          </w:tcPr>
          <w:p w14:paraId="5C413462" w14:textId="2807C3E5" w:rsidR="009A005A" w:rsidRPr="0080144F" w:rsidRDefault="00C65548" w:rsidP="006A173A">
            <w:pPr>
              <w:widowControl w:val="0"/>
              <w:autoSpaceDE w:val="0"/>
              <w:autoSpaceDN w:val="0"/>
              <w:adjustRightInd w:val="0"/>
              <w:jc w:val="center"/>
              <w:rPr>
                <w:b/>
                <w:sz w:val="20"/>
                <w:szCs w:val="20"/>
              </w:rPr>
            </w:pPr>
            <w:r>
              <w:rPr>
                <w:b/>
                <w:sz w:val="20"/>
                <w:szCs w:val="20"/>
              </w:rPr>
              <w:t>3/</w:t>
            </w:r>
            <w:r w:rsidRPr="00C65548">
              <w:rPr>
                <w:b/>
                <w:sz w:val="20"/>
                <w:szCs w:val="20"/>
                <w:shd w:val="clear" w:color="auto" w:fill="FF0000"/>
              </w:rPr>
              <w:t>2</w:t>
            </w:r>
          </w:p>
        </w:tc>
        <w:tc>
          <w:tcPr>
            <w:tcW w:w="503" w:type="dxa"/>
            <w:vAlign w:val="center"/>
          </w:tcPr>
          <w:p w14:paraId="4C837036" w14:textId="4CF2F8D0" w:rsidR="009A005A" w:rsidRPr="0080144F" w:rsidRDefault="00C65548" w:rsidP="006A173A">
            <w:pPr>
              <w:widowControl w:val="0"/>
              <w:autoSpaceDE w:val="0"/>
              <w:autoSpaceDN w:val="0"/>
              <w:adjustRightInd w:val="0"/>
              <w:jc w:val="center"/>
              <w:rPr>
                <w:b/>
                <w:sz w:val="20"/>
                <w:szCs w:val="20"/>
              </w:rPr>
            </w:pPr>
            <w:r>
              <w:rPr>
                <w:b/>
                <w:sz w:val="20"/>
                <w:szCs w:val="20"/>
              </w:rPr>
              <w:t>3/2</w:t>
            </w:r>
          </w:p>
        </w:tc>
        <w:tc>
          <w:tcPr>
            <w:tcW w:w="425" w:type="dxa"/>
            <w:shd w:val="clear" w:color="auto" w:fill="FFFF00"/>
            <w:vAlign w:val="center"/>
          </w:tcPr>
          <w:p w14:paraId="6974B4EF" w14:textId="20402E7D" w:rsidR="009A005A" w:rsidRPr="0080144F" w:rsidRDefault="00C65548" w:rsidP="006A173A">
            <w:pPr>
              <w:widowControl w:val="0"/>
              <w:autoSpaceDE w:val="0"/>
              <w:autoSpaceDN w:val="0"/>
              <w:adjustRightInd w:val="0"/>
              <w:jc w:val="center"/>
              <w:rPr>
                <w:b/>
                <w:sz w:val="20"/>
                <w:szCs w:val="20"/>
              </w:rPr>
            </w:pPr>
            <w:r>
              <w:rPr>
                <w:b/>
                <w:sz w:val="20"/>
                <w:szCs w:val="20"/>
              </w:rPr>
              <w:t>2</w:t>
            </w:r>
          </w:p>
        </w:tc>
        <w:tc>
          <w:tcPr>
            <w:tcW w:w="567" w:type="dxa"/>
            <w:vAlign w:val="center"/>
          </w:tcPr>
          <w:p w14:paraId="3D4E358D" w14:textId="62F7BA85" w:rsidR="009A005A" w:rsidRPr="0080144F" w:rsidRDefault="00C65548" w:rsidP="006A173A">
            <w:pPr>
              <w:widowControl w:val="0"/>
              <w:autoSpaceDE w:val="0"/>
              <w:autoSpaceDN w:val="0"/>
              <w:adjustRightInd w:val="0"/>
              <w:jc w:val="center"/>
              <w:rPr>
                <w:b/>
                <w:sz w:val="20"/>
                <w:szCs w:val="20"/>
              </w:rPr>
            </w:pPr>
            <w:r>
              <w:rPr>
                <w:b/>
                <w:sz w:val="20"/>
                <w:szCs w:val="20"/>
              </w:rPr>
              <w:t>24</w:t>
            </w:r>
          </w:p>
        </w:tc>
        <w:tc>
          <w:tcPr>
            <w:tcW w:w="1321" w:type="dxa"/>
            <w:vAlign w:val="center"/>
          </w:tcPr>
          <w:p w14:paraId="7C693E4E" w14:textId="77777777" w:rsidR="009A005A" w:rsidRPr="0080144F" w:rsidRDefault="009A005A" w:rsidP="006A173A">
            <w:pPr>
              <w:widowControl w:val="0"/>
              <w:autoSpaceDE w:val="0"/>
              <w:autoSpaceDN w:val="0"/>
              <w:adjustRightInd w:val="0"/>
              <w:jc w:val="center"/>
              <w:rPr>
                <w:b/>
                <w:sz w:val="20"/>
                <w:szCs w:val="20"/>
              </w:rPr>
            </w:pPr>
          </w:p>
        </w:tc>
      </w:tr>
      <w:tr w:rsidR="003624BC" w:rsidRPr="00450B50" w14:paraId="74B5A154" w14:textId="77777777" w:rsidTr="003624BC">
        <w:trPr>
          <w:jc w:val="center"/>
        </w:trPr>
        <w:tc>
          <w:tcPr>
            <w:tcW w:w="616" w:type="dxa"/>
            <w:vAlign w:val="center"/>
          </w:tcPr>
          <w:p w14:paraId="41FCEE28" w14:textId="77777777" w:rsidR="009A005A" w:rsidRPr="00450B50" w:rsidRDefault="009A005A" w:rsidP="006A173A">
            <w:pPr>
              <w:jc w:val="center"/>
              <w:rPr>
                <w:sz w:val="20"/>
                <w:szCs w:val="20"/>
              </w:rPr>
            </w:pPr>
            <w:r w:rsidRPr="00450B50">
              <w:rPr>
                <w:sz w:val="20"/>
                <w:szCs w:val="20"/>
              </w:rPr>
              <w:t>2.1</w:t>
            </w:r>
          </w:p>
        </w:tc>
        <w:tc>
          <w:tcPr>
            <w:tcW w:w="2551" w:type="dxa"/>
          </w:tcPr>
          <w:p w14:paraId="1F494E13" w14:textId="77777777" w:rsidR="009A005A" w:rsidRPr="00450B50" w:rsidRDefault="009A005A" w:rsidP="0080144F">
            <w:pPr>
              <w:widowControl w:val="0"/>
              <w:autoSpaceDE w:val="0"/>
              <w:autoSpaceDN w:val="0"/>
              <w:adjustRightInd w:val="0"/>
              <w:rPr>
                <w:sz w:val="20"/>
                <w:szCs w:val="20"/>
              </w:rPr>
            </w:pPr>
            <w:r w:rsidRPr="00450B50">
              <w:rPr>
                <w:sz w:val="20"/>
                <w:szCs w:val="20"/>
              </w:rPr>
              <w:t>Основные и оборотные средства предприятия и эффективность их использования</w:t>
            </w:r>
          </w:p>
        </w:tc>
        <w:tc>
          <w:tcPr>
            <w:tcW w:w="425" w:type="dxa"/>
            <w:vAlign w:val="center"/>
          </w:tcPr>
          <w:p w14:paraId="5A44E4B3"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200690E7"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3</w:t>
            </w:r>
          </w:p>
        </w:tc>
        <w:tc>
          <w:tcPr>
            <w:tcW w:w="708" w:type="dxa"/>
            <w:vAlign w:val="center"/>
          </w:tcPr>
          <w:p w14:paraId="36F1BAA5" w14:textId="1D303F02" w:rsidR="009A005A" w:rsidRPr="00450B50" w:rsidRDefault="009A005A" w:rsidP="00030293">
            <w:pPr>
              <w:widowControl w:val="0"/>
              <w:autoSpaceDE w:val="0"/>
              <w:autoSpaceDN w:val="0"/>
              <w:adjustRightInd w:val="0"/>
              <w:ind w:left="-119" w:right="-50"/>
              <w:jc w:val="center"/>
              <w:rPr>
                <w:sz w:val="20"/>
                <w:szCs w:val="20"/>
              </w:rPr>
            </w:pPr>
            <w:r w:rsidRPr="00450B50">
              <w:rPr>
                <w:sz w:val="20"/>
                <w:szCs w:val="20"/>
              </w:rPr>
              <w:t>8</w:t>
            </w:r>
            <w:r w:rsidR="00030293">
              <w:rPr>
                <w:sz w:val="20"/>
                <w:szCs w:val="20"/>
              </w:rPr>
              <w:t>/2</w:t>
            </w:r>
          </w:p>
        </w:tc>
        <w:tc>
          <w:tcPr>
            <w:tcW w:w="709" w:type="dxa"/>
            <w:vAlign w:val="center"/>
          </w:tcPr>
          <w:p w14:paraId="729225C7" w14:textId="670415A1" w:rsidR="009A005A" w:rsidRPr="00450B50" w:rsidRDefault="009A005A" w:rsidP="00030293">
            <w:pPr>
              <w:widowControl w:val="0"/>
              <w:autoSpaceDE w:val="0"/>
              <w:autoSpaceDN w:val="0"/>
              <w:adjustRightInd w:val="0"/>
              <w:ind w:left="-119" w:right="-50"/>
              <w:jc w:val="center"/>
              <w:rPr>
                <w:sz w:val="20"/>
                <w:szCs w:val="20"/>
              </w:rPr>
            </w:pPr>
            <w:r w:rsidRPr="00450B50">
              <w:rPr>
                <w:sz w:val="20"/>
                <w:szCs w:val="20"/>
              </w:rPr>
              <w:t>7</w:t>
            </w:r>
            <w:r w:rsidR="00030293">
              <w:rPr>
                <w:sz w:val="20"/>
                <w:szCs w:val="20"/>
              </w:rPr>
              <w:t>/2</w:t>
            </w:r>
          </w:p>
        </w:tc>
        <w:tc>
          <w:tcPr>
            <w:tcW w:w="523" w:type="dxa"/>
            <w:shd w:val="clear" w:color="auto" w:fill="FFFF00"/>
            <w:vAlign w:val="center"/>
          </w:tcPr>
          <w:p w14:paraId="6BC03B53" w14:textId="77777777" w:rsidR="009A005A" w:rsidRPr="00450B50" w:rsidRDefault="009A005A" w:rsidP="00030293">
            <w:pPr>
              <w:widowControl w:val="0"/>
              <w:autoSpaceDE w:val="0"/>
              <w:autoSpaceDN w:val="0"/>
              <w:adjustRightInd w:val="0"/>
              <w:ind w:left="-119" w:right="-50"/>
              <w:jc w:val="center"/>
              <w:rPr>
                <w:sz w:val="20"/>
                <w:szCs w:val="20"/>
              </w:rPr>
            </w:pPr>
          </w:p>
        </w:tc>
        <w:tc>
          <w:tcPr>
            <w:tcW w:w="708" w:type="dxa"/>
            <w:vAlign w:val="center"/>
          </w:tcPr>
          <w:p w14:paraId="48B0DF0E" w14:textId="77777777" w:rsidR="009A005A" w:rsidRPr="00450B50" w:rsidRDefault="009A005A" w:rsidP="00030293">
            <w:pPr>
              <w:widowControl w:val="0"/>
              <w:autoSpaceDE w:val="0"/>
              <w:autoSpaceDN w:val="0"/>
              <w:adjustRightInd w:val="0"/>
              <w:ind w:left="-119" w:right="-50"/>
              <w:jc w:val="center"/>
              <w:rPr>
                <w:sz w:val="20"/>
                <w:szCs w:val="20"/>
              </w:rPr>
            </w:pPr>
            <w:r w:rsidRPr="00450B50">
              <w:rPr>
                <w:sz w:val="20"/>
                <w:szCs w:val="20"/>
              </w:rPr>
              <w:t>5</w:t>
            </w:r>
          </w:p>
        </w:tc>
        <w:tc>
          <w:tcPr>
            <w:tcW w:w="534" w:type="dxa"/>
            <w:shd w:val="clear" w:color="auto" w:fill="FFFFFF" w:themeFill="background1"/>
            <w:vAlign w:val="center"/>
          </w:tcPr>
          <w:p w14:paraId="4469F853" w14:textId="096A4860" w:rsidR="009A005A" w:rsidRPr="00450B50" w:rsidRDefault="009A005A" w:rsidP="00030293">
            <w:pPr>
              <w:widowControl w:val="0"/>
              <w:autoSpaceDE w:val="0"/>
              <w:autoSpaceDN w:val="0"/>
              <w:adjustRightInd w:val="0"/>
              <w:ind w:left="-119" w:right="-50"/>
              <w:jc w:val="center"/>
              <w:rPr>
                <w:sz w:val="20"/>
                <w:szCs w:val="20"/>
              </w:rPr>
            </w:pPr>
            <w:r w:rsidRPr="00450B50">
              <w:rPr>
                <w:sz w:val="20"/>
                <w:szCs w:val="20"/>
              </w:rPr>
              <w:t>2</w:t>
            </w:r>
            <w:r w:rsidR="00030293">
              <w:rPr>
                <w:sz w:val="20"/>
                <w:szCs w:val="20"/>
              </w:rPr>
              <w:t>/</w:t>
            </w:r>
            <w:r w:rsidR="00030293" w:rsidRPr="00C65548">
              <w:rPr>
                <w:sz w:val="20"/>
                <w:szCs w:val="20"/>
                <w:shd w:val="clear" w:color="auto" w:fill="FF0000"/>
              </w:rPr>
              <w:t>2</w:t>
            </w:r>
          </w:p>
        </w:tc>
        <w:tc>
          <w:tcPr>
            <w:tcW w:w="503" w:type="dxa"/>
            <w:vAlign w:val="center"/>
          </w:tcPr>
          <w:p w14:paraId="306852A2" w14:textId="0D654DA5" w:rsidR="009A005A" w:rsidRPr="00450B50" w:rsidRDefault="009A005A" w:rsidP="00030293">
            <w:pPr>
              <w:widowControl w:val="0"/>
              <w:autoSpaceDE w:val="0"/>
              <w:autoSpaceDN w:val="0"/>
              <w:adjustRightInd w:val="0"/>
              <w:ind w:left="-119" w:right="-50"/>
              <w:jc w:val="center"/>
              <w:rPr>
                <w:sz w:val="20"/>
                <w:szCs w:val="20"/>
              </w:rPr>
            </w:pPr>
            <w:r w:rsidRPr="00450B50">
              <w:rPr>
                <w:sz w:val="20"/>
                <w:szCs w:val="20"/>
              </w:rPr>
              <w:t>2</w:t>
            </w:r>
            <w:r w:rsidR="00030293">
              <w:rPr>
                <w:sz w:val="20"/>
                <w:szCs w:val="20"/>
              </w:rPr>
              <w:t>/2</w:t>
            </w:r>
          </w:p>
        </w:tc>
        <w:tc>
          <w:tcPr>
            <w:tcW w:w="425" w:type="dxa"/>
            <w:shd w:val="clear" w:color="auto" w:fill="FFFF00"/>
            <w:vAlign w:val="center"/>
          </w:tcPr>
          <w:p w14:paraId="2D36D975"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2C4137B8" w14:textId="77777777" w:rsidR="009A005A" w:rsidRPr="00450B50" w:rsidRDefault="009A005A" w:rsidP="006A173A">
            <w:pPr>
              <w:widowControl w:val="0"/>
              <w:autoSpaceDE w:val="0"/>
              <w:autoSpaceDN w:val="0"/>
              <w:adjustRightInd w:val="0"/>
              <w:jc w:val="center"/>
              <w:rPr>
                <w:sz w:val="20"/>
                <w:szCs w:val="20"/>
              </w:rPr>
            </w:pPr>
          </w:p>
        </w:tc>
        <w:tc>
          <w:tcPr>
            <w:tcW w:w="1321" w:type="dxa"/>
            <w:vAlign w:val="center"/>
          </w:tcPr>
          <w:p w14:paraId="5D035BFE" w14:textId="77777777" w:rsidR="009A005A" w:rsidRPr="00450B50" w:rsidRDefault="009A005A" w:rsidP="006A173A">
            <w:pPr>
              <w:widowControl w:val="0"/>
              <w:autoSpaceDE w:val="0"/>
              <w:autoSpaceDN w:val="0"/>
              <w:adjustRightInd w:val="0"/>
              <w:jc w:val="center"/>
              <w:rPr>
                <w:bCs/>
                <w:sz w:val="20"/>
                <w:szCs w:val="20"/>
              </w:rPr>
            </w:pPr>
            <w:r w:rsidRPr="00450B50">
              <w:rPr>
                <w:bCs/>
                <w:sz w:val="20"/>
                <w:szCs w:val="20"/>
              </w:rPr>
              <w:t>ОПК-7.1</w:t>
            </w:r>
          </w:p>
          <w:p w14:paraId="64ED0A6B" w14:textId="6897A595" w:rsidR="009A005A" w:rsidRPr="00450B50" w:rsidRDefault="009A005A" w:rsidP="006A173A">
            <w:pPr>
              <w:widowControl w:val="0"/>
              <w:autoSpaceDE w:val="0"/>
              <w:autoSpaceDN w:val="0"/>
              <w:adjustRightInd w:val="0"/>
              <w:jc w:val="center"/>
              <w:rPr>
                <w:sz w:val="20"/>
                <w:szCs w:val="20"/>
              </w:rPr>
            </w:pPr>
            <w:r w:rsidRPr="00450B50">
              <w:rPr>
                <w:bCs/>
                <w:sz w:val="20"/>
                <w:szCs w:val="20"/>
              </w:rPr>
              <w:t>ПК-3.5</w:t>
            </w:r>
          </w:p>
        </w:tc>
      </w:tr>
      <w:tr w:rsidR="003624BC" w:rsidRPr="00450B50" w14:paraId="152A78A6" w14:textId="77777777" w:rsidTr="003624BC">
        <w:trPr>
          <w:jc w:val="center"/>
        </w:trPr>
        <w:tc>
          <w:tcPr>
            <w:tcW w:w="616" w:type="dxa"/>
            <w:vAlign w:val="center"/>
          </w:tcPr>
          <w:p w14:paraId="76FB1A62" w14:textId="77777777" w:rsidR="009A005A" w:rsidRPr="00450B50" w:rsidRDefault="009A005A" w:rsidP="006A173A">
            <w:pPr>
              <w:jc w:val="center"/>
              <w:rPr>
                <w:sz w:val="20"/>
                <w:szCs w:val="20"/>
              </w:rPr>
            </w:pPr>
            <w:r w:rsidRPr="00450B50">
              <w:rPr>
                <w:sz w:val="20"/>
                <w:szCs w:val="20"/>
              </w:rPr>
              <w:t>2.2</w:t>
            </w:r>
          </w:p>
        </w:tc>
        <w:tc>
          <w:tcPr>
            <w:tcW w:w="2551" w:type="dxa"/>
          </w:tcPr>
          <w:p w14:paraId="1A302002" w14:textId="77777777" w:rsidR="009A005A" w:rsidRPr="00450B50" w:rsidRDefault="009A005A" w:rsidP="0080144F">
            <w:pPr>
              <w:tabs>
                <w:tab w:val="left" w:pos="567"/>
              </w:tabs>
              <w:textAlignment w:val="baseline"/>
              <w:rPr>
                <w:iCs/>
                <w:sz w:val="20"/>
                <w:szCs w:val="20"/>
                <w:lang w:eastAsia="en-US"/>
              </w:rPr>
            </w:pPr>
            <w:r w:rsidRPr="00450B50">
              <w:rPr>
                <w:sz w:val="20"/>
                <w:szCs w:val="20"/>
              </w:rPr>
              <w:t>Трудовые ресурсы предприятия и производительность труда</w:t>
            </w:r>
          </w:p>
        </w:tc>
        <w:tc>
          <w:tcPr>
            <w:tcW w:w="425" w:type="dxa"/>
            <w:vAlign w:val="center"/>
          </w:tcPr>
          <w:p w14:paraId="4348B0B0"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56AF201C"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w:t>
            </w:r>
          </w:p>
        </w:tc>
        <w:tc>
          <w:tcPr>
            <w:tcW w:w="708" w:type="dxa"/>
            <w:vAlign w:val="center"/>
          </w:tcPr>
          <w:p w14:paraId="176FB9A7"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w:t>
            </w:r>
          </w:p>
        </w:tc>
        <w:tc>
          <w:tcPr>
            <w:tcW w:w="709" w:type="dxa"/>
            <w:vAlign w:val="center"/>
          </w:tcPr>
          <w:p w14:paraId="3431E93A"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w:t>
            </w:r>
          </w:p>
        </w:tc>
        <w:tc>
          <w:tcPr>
            <w:tcW w:w="523" w:type="dxa"/>
            <w:shd w:val="clear" w:color="auto" w:fill="FFFF00"/>
            <w:vAlign w:val="center"/>
          </w:tcPr>
          <w:p w14:paraId="79CD1A54"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4C77F490"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30EE0F75"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w:t>
            </w:r>
          </w:p>
        </w:tc>
        <w:tc>
          <w:tcPr>
            <w:tcW w:w="503" w:type="dxa"/>
            <w:vAlign w:val="center"/>
          </w:tcPr>
          <w:p w14:paraId="37D3B87F"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w:t>
            </w:r>
          </w:p>
        </w:tc>
        <w:tc>
          <w:tcPr>
            <w:tcW w:w="425" w:type="dxa"/>
            <w:shd w:val="clear" w:color="auto" w:fill="FFFF00"/>
            <w:vAlign w:val="center"/>
          </w:tcPr>
          <w:p w14:paraId="5059B46E"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w:t>
            </w:r>
          </w:p>
        </w:tc>
        <w:tc>
          <w:tcPr>
            <w:tcW w:w="567" w:type="dxa"/>
            <w:vAlign w:val="center"/>
          </w:tcPr>
          <w:p w14:paraId="1C6BC711" w14:textId="77777777" w:rsidR="009A005A" w:rsidRPr="00450B50" w:rsidRDefault="009A005A" w:rsidP="006A173A">
            <w:pPr>
              <w:widowControl w:val="0"/>
              <w:autoSpaceDE w:val="0"/>
              <w:autoSpaceDN w:val="0"/>
              <w:adjustRightInd w:val="0"/>
              <w:jc w:val="center"/>
              <w:rPr>
                <w:sz w:val="20"/>
                <w:szCs w:val="20"/>
              </w:rPr>
            </w:pPr>
          </w:p>
        </w:tc>
        <w:tc>
          <w:tcPr>
            <w:tcW w:w="1321" w:type="dxa"/>
            <w:vAlign w:val="center"/>
          </w:tcPr>
          <w:p w14:paraId="6DC08840" w14:textId="77777777" w:rsidR="009A005A" w:rsidRPr="00450B50" w:rsidRDefault="009A005A" w:rsidP="006A173A">
            <w:pPr>
              <w:widowControl w:val="0"/>
              <w:autoSpaceDE w:val="0"/>
              <w:autoSpaceDN w:val="0"/>
              <w:adjustRightInd w:val="0"/>
              <w:jc w:val="center"/>
              <w:rPr>
                <w:bCs/>
                <w:sz w:val="20"/>
                <w:szCs w:val="20"/>
              </w:rPr>
            </w:pPr>
            <w:r w:rsidRPr="00450B50">
              <w:rPr>
                <w:bCs/>
                <w:sz w:val="20"/>
                <w:szCs w:val="20"/>
              </w:rPr>
              <w:t>ОПК-7.1</w:t>
            </w:r>
          </w:p>
          <w:p w14:paraId="0E37FE7B" w14:textId="77777777" w:rsidR="009A005A" w:rsidRPr="00450B50" w:rsidRDefault="009A005A" w:rsidP="006A173A">
            <w:pPr>
              <w:widowControl w:val="0"/>
              <w:autoSpaceDE w:val="0"/>
              <w:autoSpaceDN w:val="0"/>
              <w:adjustRightInd w:val="0"/>
              <w:jc w:val="center"/>
              <w:rPr>
                <w:sz w:val="20"/>
                <w:szCs w:val="20"/>
              </w:rPr>
            </w:pPr>
            <w:r w:rsidRPr="00450B50">
              <w:rPr>
                <w:bCs/>
                <w:sz w:val="20"/>
                <w:szCs w:val="20"/>
              </w:rPr>
              <w:t>ОПК-9.1</w:t>
            </w:r>
          </w:p>
        </w:tc>
      </w:tr>
      <w:tr w:rsidR="003624BC" w:rsidRPr="00450B50" w14:paraId="5972B25D" w14:textId="77777777" w:rsidTr="003624BC">
        <w:trPr>
          <w:jc w:val="center"/>
        </w:trPr>
        <w:tc>
          <w:tcPr>
            <w:tcW w:w="616" w:type="dxa"/>
            <w:vAlign w:val="center"/>
          </w:tcPr>
          <w:p w14:paraId="1963221E" w14:textId="77777777" w:rsidR="009A005A" w:rsidRPr="00450B50" w:rsidRDefault="009A005A" w:rsidP="006A173A">
            <w:pPr>
              <w:jc w:val="center"/>
              <w:rPr>
                <w:sz w:val="20"/>
                <w:szCs w:val="20"/>
              </w:rPr>
            </w:pPr>
            <w:r w:rsidRPr="00450B50">
              <w:rPr>
                <w:sz w:val="20"/>
                <w:szCs w:val="20"/>
              </w:rPr>
              <w:t>2.3</w:t>
            </w:r>
          </w:p>
        </w:tc>
        <w:tc>
          <w:tcPr>
            <w:tcW w:w="2551" w:type="dxa"/>
          </w:tcPr>
          <w:p w14:paraId="0B209A04" w14:textId="77777777" w:rsidR="009A005A" w:rsidRPr="00450B50" w:rsidRDefault="009A005A" w:rsidP="0080144F">
            <w:pPr>
              <w:tabs>
                <w:tab w:val="left" w:pos="567"/>
              </w:tabs>
              <w:textAlignment w:val="baseline"/>
              <w:rPr>
                <w:iCs/>
                <w:sz w:val="20"/>
                <w:szCs w:val="20"/>
                <w:lang w:eastAsia="en-US"/>
              </w:rPr>
            </w:pPr>
            <w:r w:rsidRPr="00450B50">
              <w:rPr>
                <w:sz w:val="20"/>
                <w:szCs w:val="20"/>
              </w:rPr>
              <w:t>Формы и системы оплаты труда</w:t>
            </w:r>
          </w:p>
        </w:tc>
        <w:tc>
          <w:tcPr>
            <w:tcW w:w="425" w:type="dxa"/>
            <w:vAlign w:val="center"/>
          </w:tcPr>
          <w:p w14:paraId="7CC13902"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1BB4EC5A"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w:t>
            </w:r>
          </w:p>
        </w:tc>
        <w:tc>
          <w:tcPr>
            <w:tcW w:w="708" w:type="dxa"/>
            <w:vAlign w:val="center"/>
          </w:tcPr>
          <w:p w14:paraId="06DBFE75"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6</w:t>
            </w:r>
          </w:p>
        </w:tc>
        <w:tc>
          <w:tcPr>
            <w:tcW w:w="709" w:type="dxa"/>
            <w:vAlign w:val="center"/>
          </w:tcPr>
          <w:p w14:paraId="40BD861A"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w:t>
            </w:r>
          </w:p>
        </w:tc>
        <w:tc>
          <w:tcPr>
            <w:tcW w:w="523" w:type="dxa"/>
            <w:shd w:val="clear" w:color="auto" w:fill="FFFF00"/>
            <w:vAlign w:val="center"/>
          </w:tcPr>
          <w:p w14:paraId="41CE64BE"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25FBA9F0"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42B318A8" w14:textId="77777777" w:rsidR="009A005A" w:rsidRPr="00450B50" w:rsidRDefault="009A005A" w:rsidP="006A173A">
            <w:pPr>
              <w:widowControl w:val="0"/>
              <w:autoSpaceDE w:val="0"/>
              <w:autoSpaceDN w:val="0"/>
              <w:adjustRightInd w:val="0"/>
              <w:jc w:val="center"/>
              <w:rPr>
                <w:sz w:val="20"/>
                <w:szCs w:val="20"/>
              </w:rPr>
            </w:pPr>
          </w:p>
        </w:tc>
        <w:tc>
          <w:tcPr>
            <w:tcW w:w="503" w:type="dxa"/>
            <w:vAlign w:val="center"/>
          </w:tcPr>
          <w:p w14:paraId="6BC5AEE8"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19D3FE3C"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74CCF253" w14:textId="77777777" w:rsidR="009A005A" w:rsidRPr="00450B50" w:rsidRDefault="009A005A" w:rsidP="006A173A">
            <w:pPr>
              <w:widowControl w:val="0"/>
              <w:autoSpaceDE w:val="0"/>
              <w:autoSpaceDN w:val="0"/>
              <w:adjustRightInd w:val="0"/>
              <w:jc w:val="center"/>
              <w:rPr>
                <w:sz w:val="20"/>
                <w:szCs w:val="20"/>
              </w:rPr>
            </w:pPr>
          </w:p>
        </w:tc>
        <w:tc>
          <w:tcPr>
            <w:tcW w:w="1321" w:type="dxa"/>
            <w:vAlign w:val="center"/>
          </w:tcPr>
          <w:p w14:paraId="757952A2" w14:textId="77777777" w:rsidR="009A005A" w:rsidRPr="00450B50" w:rsidRDefault="009A005A" w:rsidP="006A173A">
            <w:pPr>
              <w:widowControl w:val="0"/>
              <w:autoSpaceDE w:val="0"/>
              <w:autoSpaceDN w:val="0"/>
              <w:adjustRightInd w:val="0"/>
              <w:jc w:val="center"/>
              <w:rPr>
                <w:bCs/>
                <w:sz w:val="20"/>
                <w:szCs w:val="20"/>
              </w:rPr>
            </w:pPr>
            <w:r w:rsidRPr="00450B50">
              <w:rPr>
                <w:bCs/>
                <w:sz w:val="20"/>
                <w:szCs w:val="20"/>
              </w:rPr>
              <w:t>ОПК-7.1</w:t>
            </w:r>
          </w:p>
          <w:p w14:paraId="4A64140D" w14:textId="77777777" w:rsidR="009A005A" w:rsidRPr="00450B50" w:rsidRDefault="009A005A" w:rsidP="006A173A">
            <w:pPr>
              <w:widowControl w:val="0"/>
              <w:autoSpaceDE w:val="0"/>
              <w:autoSpaceDN w:val="0"/>
              <w:adjustRightInd w:val="0"/>
              <w:jc w:val="center"/>
              <w:rPr>
                <w:bCs/>
                <w:sz w:val="20"/>
                <w:szCs w:val="20"/>
              </w:rPr>
            </w:pPr>
            <w:r w:rsidRPr="00450B50">
              <w:rPr>
                <w:bCs/>
                <w:sz w:val="20"/>
                <w:szCs w:val="20"/>
              </w:rPr>
              <w:t>ОПК-9.1</w:t>
            </w:r>
          </w:p>
          <w:p w14:paraId="7C6212A8" w14:textId="1788A19C" w:rsidR="009A005A" w:rsidRPr="00450B50" w:rsidRDefault="009A005A" w:rsidP="006A173A">
            <w:pPr>
              <w:widowControl w:val="0"/>
              <w:autoSpaceDE w:val="0"/>
              <w:autoSpaceDN w:val="0"/>
              <w:adjustRightInd w:val="0"/>
              <w:jc w:val="center"/>
              <w:rPr>
                <w:sz w:val="20"/>
                <w:szCs w:val="20"/>
              </w:rPr>
            </w:pPr>
            <w:r w:rsidRPr="00450B50">
              <w:rPr>
                <w:bCs/>
                <w:sz w:val="20"/>
                <w:szCs w:val="20"/>
              </w:rPr>
              <w:t>ПК-3.5</w:t>
            </w:r>
          </w:p>
        </w:tc>
      </w:tr>
      <w:tr w:rsidR="003624BC" w:rsidRPr="00450B50" w14:paraId="4AD780DB" w14:textId="77777777" w:rsidTr="003624BC">
        <w:trPr>
          <w:jc w:val="center"/>
        </w:trPr>
        <w:tc>
          <w:tcPr>
            <w:tcW w:w="616" w:type="dxa"/>
            <w:vAlign w:val="center"/>
          </w:tcPr>
          <w:p w14:paraId="20317307" w14:textId="77777777" w:rsidR="009A005A" w:rsidRPr="00450B50" w:rsidRDefault="009A005A" w:rsidP="006A173A">
            <w:pPr>
              <w:jc w:val="center"/>
              <w:rPr>
                <w:sz w:val="20"/>
                <w:szCs w:val="20"/>
              </w:rPr>
            </w:pPr>
            <w:r w:rsidRPr="00450B50">
              <w:rPr>
                <w:sz w:val="20"/>
                <w:szCs w:val="20"/>
              </w:rPr>
              <w:t>2.4</w:t>
            </w:r>
          </w:p>
        </w:tc>
        <w:tc>
          <w:tcPr>
            <w:tcW w:w="2551" w:type="dxa"/>
          </w:tcPr>
          <w:p w14:paraId="241693D5" w14:textId="77777777" w:rsidR="009A005A" w:rsidRPr="00450B50" w:rsidRDefault="009A005A" w:rsidP="0080144F">
            <w:pPr>
              <w:tabs>
                <w:tab w:val="left" w:pos="567"/>
              </w:tabs>
              <w:textAlignment w:val="baseline"/>
              <w:rPr>
                <w:color w:val="000000"/>
                <w:sz w:val="20"/>
                <w:szCs w:val="20"/>
              </w:rPr>
            </w:pPr>
            <w:r w:rsidRPr="00450B50">
              <w:rPr>
                <w:iCs/>
                <w:color w:val="000000"/>
                <w:sz w:val="20"/>
                <w:szCs w:val="20"/>
              </w:rPr>
              <w:t>Проработка лекционного материала, подготовка к защите лабораторных работ, самостоятельное изучение отдельных вопросов</w:t>
            </w:r>
          </w:p>
        </w:tc>
        <w:tc>
          <w:tcPr>
            <w:tcW w:w="425" w:type="dxa"/>
            <w:vAlign w:val="center"/>
          </w:tcPr>
          <w:p w14:paraId="11322660"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4BF6FC1A"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5D32595F" w14:textId="77777777" w:rsidR="009A005A" w:rsidRPr="00450B50" w:rsidRDefault="009A005A" w:rsidP="006A173A">
            <w:pPr>
              <w:widowControl w:val="0"/>
              <w:autoSpaceDE w:val="0"/>
              <w:autoSpaceDN w:val="0"/>
              <w:adjustRightInd w:val="0"/>
              <w:jc w:val="center"/>
              <w:rPr>
                <w:sz w:val="20"/>
                <w:szCs w:val="20"/>
              </w:rPr>
            </w:pPr>
          </w:p>
        </w:tc>
        <w:tc>
          <w:tcPr>
            <w:tcW w:w="709" w:type="dxa"/>
            <w:vAlign w:val="center"/>
          </w:tcPr>
          <w:p w14:paraId="6F9B68E0" w14:textId="77777777" w:rsidR="009A005A" w:rsidRPr="00450B50" w:rsidRDefault="009A005A" w:rsidP="006A173A">
            <w:pPr>
              <w:widowControl w:val="0"/>
              <w:autoSpaceDE w:val="0"/>
              <w:autoSpaceDN w:val="0"/>
              <w:adjustRightInd w:val="0"/>
              <w:jc w:val="center"/>
              <w:rPr>
                <w:sz w:val="20"/>
                <w:szCs w:val="20"/>
              </w:rPr>
            </w:pPr>
          </w:p>
        </w:tc>
        <w:tc>
          <w:tcPr>
            <w:tcW w:w="523" w:type="dxa"/>
            <w:shd w:val="clear" w:color="auto" w:fill="FFFF00"/>
            <w:vAlign w:val="center"/>
          </w:tcPr>
          <w:p w14:paraId="381351A3"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16</w:t>
            </w:r>
          </w:p>
        </w:tc>
        <w:tc>
          <w:tcPr>
            <w:tcW w:w="708" w:type="dxa"/>
            <w:vAlign w:val="center"/>
          </w:tcPr>
          <w:p w14:paraId="582FA238"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366F2D8A" w14:textId="77777777" w:rsidR="009A005A" w:rsidRPr="00450B50" w:rsidRDefault="009A005A" w:rsidP="006A173A">
            <w:pPr>
              <w:widowControl w:val="0"/>
              <w:autoSpaceDE w:val="0"/>
              <w:autoSpaceDN w:val="0"/>
              <w:adjustRightInd w:val="0"/>
              <w:jc w:val="center"/>
              <w:rPr>
                <w:sz w:val="20"/>
                <w:szCs w:val="20"/>
              </w:rPr>
            </w:pPr>
          </w:p>
        </w:tc>
        <w:tc>
          <w:tcPr>
            <w:tcW w:w="503" w:type="dxa"/>
            <w:vAlign w:val="center"/>
          </w:tcPr>
          <w:p w14:paraId="6232CFE3"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525E1F9D"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7FEFB64E"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24</w:t>
            </w:r>
          </w:p>
        </w:tc>
        <w:tc>
          <w:tcPr>
            <w:tcW w:w="1321" w:type="dxa"/>
            <w:vAlign w:val="center"/>
          </w:tcPr>
          <w:p w14:paraId="2A31BA3C" w14:textId="77777777" w:rsidR="009A005A" w:rsidRPr="00450B50" w:rsidRDefault="009A005A" w:rsidP="006A173A">
            <w:pPr>
              <w:widowControl w:val="0"/>
              <w:autoSpaceDE w:val="0"/>
              <w:autoSpaceDN w:val="0"/>
              <w:adjustRightInd w:val="0"/>
              <w:jc w:val="center"/>
              <w:rPr>
                <w:bCs/>
                <w:sz w:val="20"/>
                <w:szCs w:val="20"/>
              </w:rPr>
            </w:pPr>
            <w:r w:rsidRPr="00450B50">
              <w:rPr>
                <w:bCs/>
                <w:sz w:val="20"/>
                <w:szCs w:val="20"/>
              </w:rPr>
              <w:t>ОПК-7.1</w:t>
            </w:r>
          </w:p>
          <w:p w14:paraId="0A036DA2" w14:textId="77777777" w:rsidR="0080144F" w:rsidRDefault="0080144F" w:rsidP="006A173A">
            <w:pPr>
              <w:widowControl w:val="0"/>
              <w:autoSpaceDE w:val="0"/>
              <w:autoSpaceDN w:val="0"/>
              <w:adjustRightInd w:val="0"/>
              <w:jc w:val="center"/>
              <w:rPr>
                <w:bCs/>
                <w:sz w:val="20"/>
                <w:szCs w:val="20"/>
              </w:rPr>
            </w:pPr>
            <w:r>
              <w:rPr>
                <w:bCs/>
                <w:sz w:val="20"/>
                <w:szCs w:val="20"/>
              </w:rPr>
              <w:t>ПК-3.5</w:t>
            </w:r>
          </w:p>
          <w:p w14:paraId="50C258DA" w14:textId="71D4C12A" w:rsidR="009A005A" w:rsidRPr="00450B50" w:rsidRDefault="009A005A" w:rsidP="006A173A">
            <w:pPr>
              <w:widowControl w:val="0"/>
              <w:autoSpaceDE w:val="0"/>
              <w:autoSpaceDN w:val="0"/>
              <w:adjustRightInd w:val="0"/>
              <w:jc w:val="center"/>
              <w:rPr>
                <w:bCs/>
                <w:sz w:val="20"/>
                <w:szCs w:val="20"/>
              </w:rPr>
            </w:pPr>
            <w:r w:rsidRPr="00450B50">
              <w:rPr>
                <w:bCs/>
                <w:sz w:val="20"/>
                <w:szCs w:val="20"/>
              </w:rPr>
              <w:t xml:space="preserve"> ОПК-9.1</w:t>
            </w:r>
          </w:p>
        </w:tc>
      </w:tr>
      <w:tr w:rsidR="003624BC" w:rsidRPr="00450B50" w14:paraId="2F88EBBD" w14:textId="77777777" w:rsidTr="003624BC">
        <w:trPr>
          <w:jc w:val="center"/>
        </w:trPr>
        <w:tc>
          <w:tcPr>
            <w:tcW w:w="616" w:type="dxa"/>
            <w:vAlign w:val="center"/>
          </w:tcPr>
          <w:p w14:paraId="48772D58" w14:textId="40919F9E" w:rsidR="009A005A" w:rsidRPr="00450B50" w:rsidRDefault="009A005A" w:rsidP="006A173A">
            <w:pPr>
              <w:jc w:val="center"/>
              <w:rPr>
                <w:sz w:val="20"/>
                <w:szCs w:val="20"/>
              </w:rPr>
            </w:pPr>
            <w:r w:rsidRPr="00450B50">
              <w:rPr>
                <w:sz w:val="20"/>
                <w:szCs w:val="20"/>
              </w:rPr>
              <w:t>2.5</w:t>
            </w:r>
          </w:p>
        </w:tc>
        <w:tc>
          <w:tcPr>
            <w:tcW w:w="2551" w:type="dxa"/>
          </w:tcPr>
          <w:p w14:paraId="1F13765E" w14:textId="77777777" w:rsidR="009A005A" w:rsidRPr="00450B50" w:rsidRDefault="009A005A" w:rsidP="0080144F">
            <w:pPr>
              <w:tabs>
                <w:tab w:val="left" w:pos="567"/>
              </w:tabs>
              <w:textAlignment w:val="baseline"/>
              <w:rPr>
                <w:iCs/>
                <w:color w:val="000000"/>
                <w:sz w:val="20"/>
                <w:szCs w:val="20"/>
              </w:rPr>
            </w:pPr>
            <w:r w:rsidRPr="00450B50">
              <w:rPr>
                <w:iCs/>
                <w:color w:val="000000"/>
                <w:sz w:val="20"/>
                <w:szCs w:val="20"/>
              </w:rPr>
              <w:t>Выполнение домашних заданий, подготовка к текущей аттестации</w:t>
            </w:r>
          </w:p>
        </w:tc>
        <w:tc>
          <w:tcPr>
            <w:tcW w:w="425" w:type="dxa"/>
            <w:vAlign w:val="center"/>
          </w:tcPr>
          <w:p w14:paraId="48B0AF1E"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3D3AE9DD"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182AA691" w14:textId="77777777" w:rsidR="009A005A" w:rsidRPr="00450B50" w:rsidRDefault="009A005A" w:rsidP="006A173A">
            <w:pPr>
              <w:widowControl w:val="0"/>
              <w:autoSpaceDE w:val="0"/>
              <w:autoSpaceDN w:val="0"/>
              <w:adjustRightInd w:val="0"/>
              <w:jc w:val="center"/>
              <w:rPr>
                <w:sz w:val="20"/>
                <w:szCs w:val="20"/>
              </w:rPr>
            </w:pPr>
          </w:p>
        </w:tc>
        <w:tc>
          <w:tcPr>
            <w:tcW w:w="709" w:type="dxa"/>
            <w:vAlign w:val="center"/>
          </w:tcPr>
          <w:p w14:paraId="3744D601" w14:textId="77777777" w:rsidR="009A005A" w:rsidRPr="00450B50" w:rsidRDefault="009A005A" w:rsidP="006A173A">
            <w:pPr>
              <w:widowControl w:val="0"/>
              <w:autoSpaceDE w:val="0"/>
              <w:autoSpaceDN w:val="0"/>
              <w:adjustRightInd w:val="0"/>
              <w:jc w:val="center"/>
              <w:rPr>
                <w:sz w:val="20"/>
                <w:szCs w:val="20"/>
              </w:rPr>
            </w:pPr>
          </w:p>
        </w:tc>
        <w:tc>
          <w:tcPr>
            <w:tcW w:w="523" w:type="dxa"/>
            <w:shd w:val="clear" w:color="auto" w:fill="FFFF00"/>
            <w:vAlign w:val="center"/>
          </w:tcPr>
          <w:p w14:paraId="66D2A938"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15</w:t>
            </w:r>
          </w:p>
        </w:tc>
        <w:tc>
          <w:tcPr>
            <w:tcW w:w="708" w:type="dxa"/>
            <w:vAlign w:val="center"/>
          </w:tcPr>
          <w:p w14:paraId="3AB2C6C6"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77807650" w14:textId="77777777" w:rsidR="009A005A" w:rsidRPr="00450B50" w:rsidRDefault="009A005A" w:rsidP="006A173A">
            <w:pPr>
              <w:widowControl w:val="0"/>
              <w:autoSpaceDE w:val="0"/>
              <w:autoSpaceDN w:val="0"/>
              <w:adjustRightInd w:val="0"/>
              <w:jc w:val="center"/>
              <w:rPr>
                <w:sz w:val="20"/>
                <w:szCs w:val="20"/>
              </w:rPr>
            </w:pPr>
          </w:p>
        </w:tc>
        <w:tc>
          <w:tcPr>
            <w:tcW w:w="503" w:type="dxa"/>
            <w:vAlign w:val="center"/>
          </w:tcPr>
          <w:p w14:paraId="1647D9D8"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5D7CF3D5"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1DA30D58" w14:textId="77777777" w:rsidR="009A005A" w:rsidRPr="00450B50" w:rsidRDefault="009A005A" w:rsidP="006A173A">
            <w:pPr>
              <w:widowControl w:val="0"/>
              <w:autoSpaceDE w:val="0"/>
              <w:autoSpaceDN w:val="0"/>
              <w:adjustRightInd w:val="0"/>
              <w:jc w:val="center"/>
              <w:rPr>
                <w:sz w:val="20"/>
                <w:szCs w:val="20"/>
              </w:rPr>
            </w:pPr>
          </w:p>
        </w:tc>
        <w:tc>
          <w:tcPr>
            <w:tcW w:w="1321" w:type="dxa"/>
            <w:vAlign w:val="center"/>
          </w:tcPr>
          <w:p w14:paraId="1343B014" w14:textId="77777777" w:rsidR="009A005A" w:rsidRPr="00450B50" w:rsidRDefault="009A005A" w:rsidP="006A173A">
            <w:pPr>
              <w:widowControl w:val="0"/>
              <w:autoSpaceDE w:val="0"/>
              <w:autoSpaceDN w:val="0"/>
              <w:adjustRightInd w:val="0"/>
              <w:jc w:val="center"/>
              <w:rPr>
                <w:bCs/>
                <w:sz w:val="20"/>
                <w:szCs w:val="20"/>
              </w:rPr>
            </w:pPr>
            <w:r w:rsidRPr="00450B50">
              <w:rPr>
                <w:bCs/>
                <w:sz w:val="20"/>
                <w:szCs w:val="20"/>
              </w:rPr>
              <w:t>ОПК-7.1</w:t>
            </w:r>
          </w:p>
          <w:p w14:paraId="36AE13E6" w14:textId="77777777" w:rsidR="0080144F" w:rsidRDefault="0080144F" w:rsidP="006A173A">
            <w:pPr>
              <w:widowControl w:val="0"/>
              <w:autoSpaceDE w:val="0"/>
              <w:autoSpaceDN w:val="0"/>
              <w:adjustRightInd w:val="0"/>
              <w:jc w:val="center"/>
              <w:rPr>
                <w:bCs/>
                <w:sz w:val="20"/>
                <w:szCs w:val="20"/>
              </w:rPr>
            </w:pPr>
            <w:r>
              <w:rPr>
                <w:bCs/>
                <w:sz w:val="20"/>
                <w:szCs w:val="20"/>
              </w:rPr>
              <w:t>ПК-3.5</w:t>
            </w:r>
          </w:p>
          <w:p w14:paraId="26C6B134" w14:textId="2DA539FB" w:rsidR="009A005A" w:rsidRPr="00450B50" w:rsidRDefault="009A005A" w:rsidP="006A173A">
            <w:pPr>
              <w:widowControl w:val="0"/>
              <w:autoSpaceDE w:val="0"/>
              <w:autoSpaceDN w:val="0"/>
              <w:adjustRightInd w:val="0"/>
              <w:jc w:val="center"/>
              <w:rPr>
                <w:bCs/>
                <w:sz w:val="20"/>
                <w:szCs w:val="20"/>
              </w:rPr>
            </w:pPr>
            <w:r w:rsidRPr="00450B50">
              <w:rPr>
                <w:bCs/>
                <w:sz w:val="20"/>
                <w:szCs w:val="20"/>
              </w:rPr>
              <w:t>ОПК-9.1</w:t>
            </w:r>
          </w:p>
        </w:tc>
      </w:tr>
      <w:tr w:rsidR="003624BC" w:rsidRPr="00450B50" w14:paraId="2A20C0D8" w14:textId="77777777" w:rsidTr="003624BC">
        <w:trPr>
          <w:jc w:val="center"/>
        </w:trPr>
        <w:tc>
          <w:tcPr>
            <w:tcW w:w="616" w:type="dxa"/>
            <w:vAlign w:val="center"/>
          </w:tcPr>
          <w:p w14:paraId="32C86EF4" w14:textId="4F3E1D7E" w:rsidR="009A005A" w:rsidRPr="0080144F" w:rsidRDefault="009A005A" w:rsidP="006A173A">
            <w:pPr>
              <w:jc w:val="center"/>
              <w:rPr>
                <w:b/>
                <w:sz w:val="20"/>
                <w:szCs w:val="20"/>
              </w:rPr>
            </w:pPr>
            <w:r w:rsidRPr="0080144F">
              <w:rPr>
                <w:b/>
                <w:sz w:val="20"/>
                <w:szCs w:val="20"/>
              </w:rPr>
              <w:t>3</w:t>
            </w:r>
            <w:r w:rsidR="0080144F" w:rsidRPr="0080144F">
              <w:rPr>
                <w:b/>
                <w:sz w:val="20"/>
                <w:szCs w:val="20"/>
              </w:rPr>
              <w:t>.0</w:t>
            </w:r>
          </w:p>
        </w:tc>
        <w:tc>
          <w:tcPr>
            <w:tcW w:w="2551" w:type="dxa"/>
          </w:tcPr>
          <w:p w14:paraId="4E555072" w14:textId="77777777" w:rsidR="009A005A" w:rsidRPr="0080144F" w:rsidRDefault="009A005A" w:rsidP="0080144F">
            <w:pPr>
              <w:tabs>
                <w:tab w:val="left" w:pos="567"/>
              </w:tabs>
              <w:textAlignment w:val="baseline"/>
              <w:rPr>
                <w:b/>
                <w:iCs/>
                <w:sz w:val="20"/>
                <w:szCs w:val="20"/>
                <w:lang w:eastAsia="en-US"/>
              </w:rPr>
            </w:pPr>
            <w:r w:rsidRPr="0080144F">
              <w:rPr>
                <w:b/>
                <w:bCs/>
                <w:color w:val="000000"/>
                <w:sz w:val="20"/>
                <w:szCs w:val="20"/>
              </w:rPr>
              <w:t xml:space="preserve">Раздел 3. Управление </w:t>
            </w:r>
            <w:r w:rsidRPr="0080144F">
              <w:rPr>
                <w:b/>
                <w:color w:val="000000"/>
                <w:sz w:val="20"/>
                <w:szCs w:val="20"/>
              </w:rPr>
              <w:lastRenderedPageBreak/>
              <w:t>предприятием</w:t>
            </w:r>
          </w:p>
        </w:tc>
        <w:tc>
          <w:tcPr>
            <w:tcW w:w="425" w:type="dxa"/>
            <w:vAlign w:val="center"/>
          </w:tcPr>
          <w:p w14:paraId="39FBFC08" w14:textId="77777777" w:rsidR="009A005A" w:rsidRPr="0080144F" w:rsidRDefault="009A005A" w:rsidP="006A173A">
            <w:pPr>
              <w:widowControl w:val="0"/>
              <w:autoSpaceDE w:val="0"/>
              <w:autoSpaceDN w:val="0"/>
              <w:adjustRightInd w:val="0"/>
              <w:jc w:val="center"/>
              <w:rPr>
                <w:b/>
                <w:sz w:val="20"/>
                <w:szCs w:val="20"/>
              </w:rPr>
            </w:pPr>
            <w:r w:rsidRPr="0080144F">
              <w:rPr>
                <w:b/>
                <w:sz w:val="20"/>
                <w:szCs w:val="20"/>
              </w:rPr>
              <w:lastRenderedPageBreak/>
              <w:t>8</w:t>
            </w:r>
          </w:p>
        </w:tc>
        <w:tc>
          <w:tcPr>
            <w:tcW w:w="426" w:type="dxa"/>
            <w:vAlign w:val="center"/>
          </w:tcPr>
          <w:p w14:paraId="130097D9" w14:textId="34A55F1E" w:rsidR="009A005A" w:rsidRPr="0080144F" w:rsidRDefault="00C65548" w:rsidP="006A173A">
            <w:pPr>
              <w:widowControl w:val="0"/>
              <w:autoSpaceDE w:val="0"/>
              <w:autoSpaceDN w:val="0"/>
              <w:adjustRightInd w:val="0"/>
              <w:jc w:val="center"/>
              <w:rPr>
                <w:b/>
                <w:sz w:val="20"/>
                <w:szCs w:val="20"/>
              </w:rPr>
            </w:pPr>
            <w:r>
              <w:rPr>
                <w:b/>
                <w:sz w:val="20"/>
                <w:szCs w:val="20"/>
              </w:rPr>
              <w:t>2</w:t>
            </w:r>
          </w:p>
        </w:tc>
        <w:tc>
          <w:tcPr>
            <w:tcW w:w="708" w:type="dxa"/>
            <w:vAlign w:val="center"/>
          </w:tcPr>
          <w:p w14:paraId="18CE2A9D" w14:textId="473EDA2A" w:rsidR="009A005A" w:rsidRPr="0080144F" w:rsidRDefault="00C65548" w:rsidP="006A173A">
            <w:pPr>
              <w:widowControl w:val="0"/>
              <w:autoSpaceDE w:val="0"/>
              <w:autoSpaceDN w:val="0"/>
              <w:adjustRightInd w:val="0"/>
              <w:jc w:val="center"/>
              <w:rPr>
                <w:b/>
                <w:sz w:val="20"/>
                <w:szCs w:val="20"/>
              </w:rPr>
            </w:pPr>
            <w:r>
              <w:rPr>
                <w:b/>
                <w:sz w:val="20"/>
                <w:szCs w:val="20"/>
              </w:rPr>
              <w:t>4</w:t>
            </w:r>
          </w:p>
        </w:tc>
        <w:tc>
          <w:tcPr>
            <w:tcW w:w="709" w:type="dxa"/>
            <w:vAlign w:val="center"/>
          </w:tcPr>
          <w:p w14:paraId="38458727" w14:textId="77777777" w:rsidR="009A005A" w:rsidRPr="0080144F" w:rsidRDefault="009A005A" w:rsidP="006A173A">
            <w:pPr>
              <w:widowControl w:val="0"/>
              <w:autoSpaceDE w:val="0"/>
              <w:autoSpaceDN w:val="0"/>
              <w:adjustRightInd w:val="0"/>
              <w:jc w:val="center"/>
              <w:rPr>
                <w:b/>
                <w:sz w:val="20"/>
                <w:szCs w:val="20"/>
              </w:rPr>
            </w:pPr>
          </w:p>
        </w:tc>
        <w:tc>
          <w:tcPr>
            <w:tcW w:w="523" w:type="dxa"/>
            <w:shd w:val="clear" w:color="auto" w:fill="FFFF00"/>
            <w:vAlign w:val="center"/>
          </w:tcPr>
          <w:p w14:paraId="5E5EACE5" w14:textId="5144560C" w:rsidR="009A005A" w:rsidRPr="0080144F" w:rsidRDefault="00C65548" w:rsidP="006A173A">
            <w:pPr>
              <w:widowControl w:val="0"/>
              <w:autoSpaceDE w:val="0"/>
              <w:autoSpaceDN w:val="0"/>
              <w:adjustRightInd w:val="0"/>
              <w:jc w:val="center"/>
              <w:rPr>
                <w:b/>
                <w:sz w:val="20"/>
                <w:szCs w:val="20"/>
              </w:rPr>
            </w:pPr>
            <w:r>
              <w:rPr>
                <w:b/>
                <w:sz w:val="20"/>
                <w:szCs w:val="20"/>
              </w:rPr>
              <w:t>6</w:t>
            </w:r>
          </w:p>
        </w:tc>
        <w:tc>
          <w:tcPr>
            <w:tcW w:w="708" w:type="dxa"/>
            <w:vAlign w:val="center"/>
          </w:tcPr>
          <w:p w14:paraId="711BC333" w14:textId="77777777" w:rsidR="009A005A" w:rsidRPr="0080144F" w:rsidRDefault="009A005A" w:rsidP="006A173A">
            <w:pPr>
              <w:widowControl w:val="0"/>
              <w:autoSpaceDE w:val="0"/>
              <w:autoSpaceDN w:val="0"/>
              <w:adjustRightInd w:val="0"/>
              <w:jc w:val="center"/>
              <w:rPr>
                <w:b/>
                <w:sz w:val="20"/>
                <w:szCs w:val="20"/>
              </w:rPr>
            </w:pPr>
            <w:r w:rsidRPr="0080144F">
              <w:rPr>
                <w:b/>
                <w:sz w:val="20"/>
                <w:szCs w:val="20"/>
              </w:rPr>
              <w:t>5</w:t>
            </w:r>
          </w:p>
        </w:tc>
        <w:tc>
          <w:tcPr>
            <w:tcW w:w="534" w:type="dxa"/>
            <w:shd w:val="clear" w:color="auto" w:fill="FFFFFF" w:themeFill="background1"/>
            <w:vAlign w:val="center"/>
          </w:tcPr>
          <w:p w14:paraId="511C7EF3" w14:textId="77777777" w:rsidR="009A005A" w:rsidRPr="0080144F" w:rsidRDefault="009A005A" w:rsidP="006A173A">
            <w:pPr>
              <w:widowControl w:val="0"/>
              <w:autoSpaceDE w:val="0"/>
              <w:autoSpaceDN w:val="0"/>
              <w:adjustRightInd w:val="0"/>
              <w:jc w:val="center"/>
              <w:rPr>
                <w:b/>
                <w:sz w:val="20"/>
                <w:szCs w:val="20"/>
              </w:rPr>
            </w:pPr>
          </w:p>
        </w:tc>
        <w:tc>
          <w:tcPr>
            <w:tcW w:w="503" w:type="dxa"/>
            <w:vAlign w:val="center"/>
          </w:tcPr>
          <w:p w14:paraId="4D3F2132" w14:textId="77777777" w:rsidR="009A005A" w:rsidRPr="0080144F" w:rsidRDefault="009A005A" w:rsidP="006A173A">
            <w:pPr>
              <w:widowControl w:val="0"/>
              <w:autoSpaceDE w:val="0"/>
              <w:autoSpaceDN w:val="0"/>
              <w:adjustRightInd w:val="0"/>
              <w:jc w:val="center"/>
              <w:rPr>
                <w:b/>
                <w:sz w:val="20"/>
                <w:szCs w:val="20"/>
              </w:rPr>
            </w:pPr>
          </w:p>
        </w:tc>
        <w:tc>
          <w:tcPr>
            <w:tcW w:w="425" w:type="dxa"/>
            <w:shd w:val="clear" w:color="auto" w:fill="FFFF00"/>
            <w:vAlign w:val="center"/>
          </w:tcPr>
          <w:p w14:paraId="09E94ABE" w14:textId="77777777" w:rsidR="009A005A" w:rsidRPr="0080144F" w:rsidRDefault="009A005A" w:rsidP="006A173A">
            <w:pPr>
              <w:widowControl w:val="0"/>
              <w:autoSpaceDE w:val="0"/>
              <w:autoSpaceDN w:val="0"/>
              <w:adjustRightInd w:val="0"/>
              <w:jc w:val="center"/>
              <w:rPr>
                <w:b/>
                <w:sz w:val="20"/>
                <w:szCs w:val="20"/>
              </w:rPr>
            </w:pPr>
          </w:p>
        </w:tc>
        <w:tc>
          <w:tcPr>
            <w:tcW w:w="567" w:type="dxa"/>
            <w:vAlign w:val="center"/>
          </w:tcPr>
          <w:p w14:paraId="55E50AC0" w14:textId="45A5ED90" w:rsidR="009A005A" w:rsidRPr="0080144F" w:rsidRDefault="00C65548" w:rsidP="006A173A">
            <w:pPr>
              <w:widowControl w:val="0"/>
              <w:autoSpaceDE w:val="0"/>
              <w:autoSpaceDN w:val="0"/>
              <w:adjustRightInd w:val="0"/>
              <w:jc w:val="center"/>
              <w:rPr>
                <w:b/>
                <w:sz w:val="20"/>
                <w:szCs w:val="20"/>
              </w:rPr>
            </w:pPr>
            <w:r>
              <w:rPr>
                <w:b/>
                <w:sz w:val="20"/>
                <w:szCs w:val="20"/>
              </w:rPr>
              <w:t>16</w:t>
            </w:r>
          </w:p>
        </w:tc>
        <w:tc>
          <w:tcPr>
            <w:tcW w:w="1321" w:type="dxa"/>
            <w:vAlign w:val="center"/>
          </w:tcPr>
          <w:p w14:paraId="4EDA5CA3" w14:textId="77777777" w:rsidR="009A005A" w:rsidRPr="0080144F" w:rsidRDefault="009A005A" w:rsidP="006A173A">
            <w:pPr>
              <w:widowControl w:val="0"/>
              <w:autoSpaceDE w:val="0"/>
              <w:autoSpaceDN w:val="0"/>
              <w:adjustRightInd w:val="0"/>
              <w:jc w:val="center"/>
              <w:rPr>
                <w:b/>
                <w:bCs/>
                <w:sz w:val="20"/>
                <w:szCs w:val="20"/>
              </w:rPr>
            </w:pPr>
          </w:p>
        </w:tc>
      </w:tr>
      <w:tr w:rsidR="003624BC" w:rsidRPr="00450B50" w14:paraId="5B1CA6BD" w14:textId="77777777" w:rsidTr="003624BC">
        <w:trPr>
          <w:jc w:val="center"/>
        </w:trPr>
        <w:tc>
          <w:tcPr>
            <w:tcW w:w="616" w:type="dxa"/>
            <w:vAlign w:val="center"/>
          </w:tcPr>
          <w:p w14:paraId="4592D9F6" w14:textId="77777777" w:rsidR="009A005A" w:rsidRPr="00450B50" w:rsidRDefault="009A005A" w:rsidP="006A173A">
            <w:pPr>
              <w:jc w:val="center"/>
              <w:rPr>
                <w:sz w:val="20"/>
                <w:szCs w:val="20"/>
              </w:rPr>
            </w:pPr>
            <w:r w:rsidRPr="00450B50">
              <w:rPr>
                <w:sz w:val="20"/>
                <w:szCs w:val="20"/>
              </w:rPr>
              <w:lastRenderedPageBreak/>
              <w:t>3.1</w:t>
            </w:r>
          </w:p>
        </w:tc>
        <w:tc>
          <w:tcPr>
            <w:tcW w:w="2551" w:type="dxa"/>
          </w:tcPr>
          <w:p w14:paraId="2DC094C0" w14:textId="77777777" w:rsidR="009A005A" w:rsidRPr="00450B50" w:rsidRDefault="009A005A" w:rsidP="0080144F">
            <w:pPr>
              <w:tabs>
                <w:tab w:val="left" w:pos="567"/>
              </w:tabs>
              <w:textAlignment w:val="baseline"/>
              <w:rPr>
                <w:iCs/>
                <w:sz w:val="20"/>
                <w:szCs w:val="20"/>
                <w:lang w:eastAsia="en-US"/>
              </w:rPr>
            </w:pPr>
            <w:r w:rsidRPr="00450B50">
              <w:rPr>
                <w:color w:val="000000"/>
                <w:sz w:val="20"/>
                <w:szCs w:val="20"/>
              </w:rPr>
              <w:t>Механизм управления предприятием и организационные структуры управления</w:t>
            </w:r>
          </w:p>
        </w:tc>
        <w:tc>
          <w:tcPr>
            <w:tcW w:w="425" w:type="dxa"/>
            <w:vAlign w:val="center"/>
          </w:tcPr>
          <w:p w14:paraId="5017502F"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296BEB06"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w:t>
            </w:r>
          </w:p>
        </w:tc>
        <w:tc>
          <w:tcPr>
            <w:tcW w:w="708" w:type="dxa"/>
            <w:vAlign w:val="center"/>
          </w:tcPr>
          <w:p w14:paraId="2C2417C1"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w:t>
            </w:r>
          </w:p>
        </w:tc>
        <w:tc>
          <w:tcPr>
            <w:tcW w:w="709" w:type="dxa"/>
          </w:tcPr>
          <w:p w14:paraId="7FB00107" w14:textId="77777777" w:rsidR="009A005A" w:rsidRPr="00450B50" w:rsidRDefault="009A005A" w:rsidP="006A173A">
            <w:pPr>
              <w:widowControl w:val="0"/>
              <w:autoSpaceDE w:val="0"/>
              <w:autoSpaceDN w:val="0"/>
              <w:adjustRightInd w:val="0"/>
              <w:jc w:val="center"/>
              <w:rPr>
                <w:sz w:val="20"/>
                <w:szCs w:val="20"/>
              </w:rPr>
            </w:pPr>
          </w:p>
        </w:tc>
        <w:tc>
          <w:tcPr>
            <w:tcW w:w="523" w:type="dxa"/>
            <w:shd w:val="clear" w:color="auto" w:fill="FFFF00"/>
            <w:vAlign w:val="center"/>
          </w:tcPr>
          <w:p w14:paraId="1E247968"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78525B07"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0A7B09FE" w14:textId="77777777" w:rsidR="009A005A" w:rsidRPr="00450B50" w:rsidRDefault="009A005A" w:rsidP="006A173A">
            <w:pPr>
              <w:widowControl w:val="0"/>
              <w:autoSpaceDE w:val="0"/>
              <w:autoSpaceDN w:val="0"/>
              <w:adjustRightInd w:val="0"/>
              <w:jc w:val="center"/>
              <w:rPr>
                <w:sz w:val="20"/>
                <w:szCs w:val="20"/>
              </w:rPr>
            </w:pPr>
          </w:p>
        </w:tc>
        <w:tc>
          <w:tcPr>
            <w:tcW w:w="503" w:type="dxa"/>
            <w:vAlign w:val="center"/>
          </w:tcPr>
          <w:p w14:paraId="2D3AFEDC"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4B50107E"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5995920E" w14:textId="77777777" w:rsidR="009A005A" w:rsidRPr="00450B50" w:rsidRDefault="009A005A" w:rsidP="006A173A">
            <w:pPr>
              <w:widowControl w:val="0"/>
              <w:autoSpaceDE w:val="0"/>
              <w:autoSpaceDN w:val="0"/>
              <w:adjustRightInd w:val="0"/>
              <w:jc w:val="center"/>
              <w:rPr>
                <w:sz w:val="20"/>
                <w:szCs w:val="20"/>
              </w:rPr>
            </w:pPr>
          </w:p>
        </w:tc>
        <w:tc>
          <w:tcPr>
            <w:tcW w:w="1321" w:type="dxa"/>
            <w:vAlign w:val="center"/>
          </w:tcPr>
          <w:p w14:paraId="5A110C95" w14:textId="77777777" w:rsidR="009A005A" w:rsidRPr="00450B50" w:rsidRDefault="009A005A" w:rsidP="006A173A">
            <w:pPr>
              <w:widowControl w:val="0"/>
              <w:autoSpaceDE w:val="0"/>
              <w:autoSpaceDN w:val="0"/>
              <w:adjustRightInd w:val="0"/>
              <w:jc w:val="center"/>
              <w:rPr>
                <w:sz w:val="20"/>
                <w:szCs w:val="20"/>
              </w:rPr>
            </w:pPr>
            <w:r w:rsidRPr="00450B50">
              <w:rPr>
                <w:bCs/>
                <w:sz w:val="20"/>
                <w:szCs w:val="20"/>
              </w:rPr>
              <w:t>ОПК-7.1</w:t>
            </w:r>
          </w:p>
        </w:tc>
      </w:tr>
      <w:tr w:rsidR="003624BC" w:rsidRPr="00450B50" w14:paraId="275C8B7A" w14:textId="77777777" w:rsidTr="003624BC">
        <w:trPr>
          <w:jc w:val="center"/>
        </w:trPr>
        <w:tc>
          <w:tcPr>
            <w:tcW w:w="616" w:type="dxa"/>
            <w:vAlign w:val="center"/>
          </w:tcPr>
          <w:p w14:paraId="75358F1A" w14:textId="77777777" w:rsidR="009A005A" w:rsidRPr="00450B50" w:rsidRDefault="009A005A" w:rsidP="006A173A">
            <w:pPr>
              <w:jc w:val="center"/>
              <w:rPr>
                <w:sz w:val="20"/>
                <w:szCs w:val="20"/>
              </w:rPr>
            </w:pPr>
            <w:r w:rsidRPr="00450B50">
              <w:rPr>
                <w:sz w:val="20"/>
                <w:szCs w:val="20"/>
              </w:rPr>
              <w:t>3.2</w:t>
            </w:r>
          </w:p>
        </w:tc>
        <w:tc>
          <w:tcPr>
            <w:tcW w:w="2551" w:type="dxa"/>
          </w:tcPr>
          <w:p w14:paraId="22BFCE9C" w14:textId="77777777" w:rsidR="009A005A" w:rsidRPr="00450B50" w:rsidRDefault="009A005A" w:rsidP="0080144F">
            <w:pPr>
              <w:tabs>
                <w:tab w:val="left" w:pos="567"/>
              </w:tabs>
              <w:textAlignment w:val="baseline"/>
              <w:rPr>
                <w:iCs/>
                <w:sz w:val="20"/>
                <w:szCs w:val="20"/>
                <w:lang w:eastAsia="en-US"/>
              </w:rPr>
            </w:pPr>
            <w:r w:rsidRPr="00450B50">
              <w:rPr>
                <w:color w:val="000000"/>
                <w:sz w:val="20"/>
                <w:szCs w:val="20"/>
              </w:rPr>
              <w:t>Интенсивные и экстенсивные факторы развития предприятия</w:t>
            </w:r>
          </w:p>
        </w:tc>
        <w:tc>
          <w:tcPr>
            <w:tcW w:w="425" w:type="dxa"/>
            <w:vAlign w:val="center"/>
          </w:tcPr>
          <w:p w14:paraId="3365FB62"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6A69A7BB"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w:t>
            </w:r>
          </w:p>
        </w:tc>
        <w:tc>
          <w:tcPr>
            <w:tcW w:w="708" w:type="dxa"/>
            <w:vAlign w:val="center"/>
          </w:tcPr>
          <w:p w14:paraId="7254958F"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w:t>
            </w:r>
          </w:p>
        </w:tc>
        <w:tc>
          <w:tcPr>
            <w:tcW w:w="709" w:type="dxa"/>
          </w:tcPr>
          <w:p w14:paraId="31FA8CFB" w14:textId="77777777" w:rsidR="009A005A" w:rsidRPr="00450B50" w:rsidRDefault="009A005A" w:rsidP="006A173A">
            <w:pPr>
              <w:widowControl w:val="0"/>
              <w:autoSpaceDE w:val="0"/>
              <w:autoSpaceDN w:val="0"/>
              <w:adjustRightInd w:val="0"/>
              <w:jc w:val="center"/>
              <w:rPr>
                <w:sz w:val="20"/>
                <w:szCs w:val="20"/>
              </w:rPr>
            </w:pPr>
          </w:p>
        </w:tc>
        <w:tc>
          <w:tcPr>
            <w:tcW w:w="523" w:type="dxa"/>
            <w:shd w:val="clear" w:color="auto" w:fill="FFFF00"/>
            <w:vAlign w:val="center"/>
          </w:tcPr>
          <w:p w14:paraId="73FF40BD"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22637E69"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5DF53D69" w14:textId="77777777" w:rsidR="009A005A" w:rsidRPr="00450B50" w:rsidRDefault="009A005A" w:rsidP="006A173A">
            <w:pPr>
              <w:widowControl w:val="0"/>
              <w:autoSpaceDE w:val="0"/>
              <w:autoSpaceDN w:val="0"/>
              <w:adjustRightInd w:val="0"/>
              <w:jc w:val="center"/>
              <w:rPr>
                <w:sz w:val="20"/>
                <w:szCs w:val="20"/>
              </w:rPr>
            </w:pPr>
          </w:p>
        </w:tc>
        <w:tc>
          <w:tcPr>
            <w:tcW w:w="503" w:type="dxa"/>
            <w:vAlign w:val="center"/>
          </w:tcPr>
          <w:p w14:paraId="2441D8FC"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0D2E0E59"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3AE914CB" w14:textId="77777777" w:rsidR="009A005A" w:rsidRPr="00450B50" w:rsidRDefault="009A005A" w:rsidP="006A173A">
            <w:pPr>
              <w:widowControl w:val="0"/>
              <w:autoSpaceDE w:val="0"/>
              <w:autoSpaceDN w:val="0"/>
              <w:adjustRightInd w:val="0"/>
              <w:jc w:val="center"/>
              <w:rPr>
                <w:sz w:val="20"/>
                <w:szCs w:val="20"/>
              </w:rPr>
            </w:pPr>
          </w:p>
        </w:tc>
        <w:tc>
          <w:tcPr>
            <w:tcW w:w="1321" w:type="dxa"/>
            <w:vAlign w:val="center"/>
          </w:tcPr>
          <w:p w14:paraId="1ACF8CE2" w14:textId="77777777" w:rsidR="009A005A" w:rsidRPr="00450B50" w:rsidRDefault="009A005A" w:rsidP="006A173A">
            <w:pPr>
              <w:widowControl w:val="0"/>
              <w:autoSpaceDE w:val="0"/>
              <w:autoSpaceDN w:val="0"/>
              <w:adjustRightInd w:val="0"/>
              <w:jc w:val="center"/>
              <w:rPr>
                <w:sz w:val="20"/>
                <w:szCs w:val="20"/>
              </w:rPr>
            </w:pPr>
            <w:r w:rsidRPr="00450B50">
              <w:rPr>
                <w:bCs/>
                <w:sz w:val="20"/>
                <w:szCs w:val="20"/>
              </w:rPr>
              <w:t>ОПК-7.1</w:t>
            </w:r>
          </w:p>
        </w:tc>
      </w:tr>
      <w:tr w:rsidR="003624BC" w:rsidRPr="00450B50" w14:paraId="19773A84" w14:textId="77777777" w:rsidTr="003624BC">
        <w:trPr>
          <w:jc w:val="center"/>
        </w:trPr>
        <w:tc>
          <w:tcPr>
            <w:tcW w:w="616" w:type="dxa"/>
            <w:vAlign w:val="center"/>
          </w:tcPr>
          <w:p w14:paraId="245F84D7" w14:textId="77777777" w:rsidR="009A005A" w:rsidRPr="00450B50" w:rsidRDefault="009A005A" w:rsidP="006A173A">
            <w:pPr>
              <w:jc w:val="center"/>
              <w:rPr>
                <w:sz w:val="20"/>
                <w:szCs w:val="20"/>
              </w:rPr>
            </w:pPr>
            <w:r w:rsidRPr="00450B50">
              <w:rPr>
                <w:sz w:val="20"/>
                <w:szCs w:val="20"/>
              </w:rPr>
              <w:t>3.3</w:t>
            </w:r>
          </w:p>
        </w:tc>
        <w:tc>
          <w:tcPr>
            <w:tcW w:w="2551" w:type="dxa"/>
          </w:tcPr>
          <w:p w14:paraId="7F77E473" w14:textId="77777777" w:rsidR="009A005A" w:rsidRPr="00450B50" w:rsidRDefault="009A005A" w:rsidP="0080144F">
            <w:pPr>
              <w:tabs>
                <w:tab w:val="left" w:pos="567"/>
              </w:tabs>
              <w:textAlignment w:val="baseline"/>
              <w:rPr>
                <w:color w:val="000000"/>
                <w:sz w:val="20"/>
                <w:szCs w:val="20"/>
              </w:rPr>
            </w:pPr>
            <w:r w:rsidRPr="00450B50">
              <w:rPr>
                <w:iCs/>
                <w:color w:val="000000"/>
                <w:sz w:val="20"/>
                <w:szCs w:val="20"/>
              </w:rPr>
              <w:t>Проработка лекционного материала, подготовка к защите лабораторных работ, самостоятельное изучение отдельных вопросов</w:t>
            </w:r>
          </w:p>
        </w:tc>
        <w:tc>
          <w:tcPr>
            <w:tcW w:w="425" w:type="dxa"/>
            <w:vAlign w:val="center"/>
          </w:tcPr>
          <w:p w14:paraId="35840065"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240FFCD5"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14633E90" w14:textId="77777777" w:rsidR="009A005A" w:rsidRPr="00450B50" w:rsidRDefault="009A005A" w:rsidP="006A173A">
            <w:pPr>
              <w:widowControl w:val="0"/>
              <w:autoSpaceDE w:val="0"/>
              <w:autoSpaceDN w:val="0"/>
              <w:adjustRightInd w:val="0"/>
              <w:jc w:val="center"/>
              <w:rPr>
                <w:sz w:val="20"/>
                <w:szCs w:val="20"/>
              </w:rPr>
            </w:pPr>
          </w:p>
        </w:tc>
        <w:tc>
          <w:tcPr>
            <w:tcW w:w="709" w:type="dxa"/>
          </w:tcPr>
          <w:p w14:paraId="3E63E338" w14:textId="77777777" w:rsidR="009A005A" w:rsidRPr="00450B50" w:rsidRDefault="009A005A" w:rsidP="006A173A">
            <w:pPr>
              <w:widowControl w:val="0"/>
              <w:autoSpaceDE w:val="0"/>
              <w:autoSpaceDN w:val="0"/>
              <w:adjustRightInd w:val="0"/>
              <w:jc w:val="center"/>
              <w:rPr>
                <w:sz w:val="20"/>
                <w:szCs w:val="20"/>
              </w:rPr>
            </w:pPr>
          </w:p>
        </w:tc>
        <w:tc>
          <w:tcPr>
            <w:tcW w:w="523" w:type="dxa"/>
            <w:shd w:val="clear" w:color="auto" w:fill="FFFF00"/>
            <w:vAlign w:val="center"/>
          </w:tcPr>
          <w:p w14:paraId="1910AB12"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708" w:type="dxa"/>
            <w:vAlign w:val="center"/>
          </w:tcPr>
          <w:p w14:paraId="2F7F8F35"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4BA5AA89" w14:textId="77777777" w:rsidR="009A005A" w:rsidRPr="00450B50" w:rsidRDefault="009A005A" w:rsidP="006A173A">
            <w:pPr>
              <w:widowControl w:val="0"/>
              <w:autoSpaceDE w:val="0"/>
              <w:autoSpaceDN w:val="0"/>
              <w:adjustRightInd w:val="0"/>
              <w:jc w:val="center"/>
              <w:rPr>
                <w:sz w:val="20"/>
                <w:szCs w:val="20"/>
              </w:rPr>
            </w:pPr>
          </w:p>
        </w:tc>
        <w:tc>
          <w:tcPr>
            <w:tcW w:w="503" w:type="dxa"/>
            <w:vAlign w:val="center"/>
          </w:tcPr>
          <w:p w14:paraId="2D8C3225"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766C9040"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3DE6ED26"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16</w:t>
            </w:r>
          </w:p>
        </w:tc>
        <w:tc>
          <w:tcPr>
            <w:tcW w:w="1321" w:type="dxa"/>
            <w:vAlign w:val="center"/>
          </w:tcPr>
          <w:p w14:paraId="5F24950F" w14:textId="77777777" w:rsidR="009A005A" w:rsidRPr="00450B50" w:rsidRDefault="009A005A" w:rsidP="006A173A">
            <w:pPr>
              <w:widowControl w:val="0"/>
              <w:autoSpaceDE w:val="0"/>
              <w:autoSpaceDN w:val="0"/>
              <w:adjustRightInd w:val="0"/>
              <w:jc w:val="center"/>
              <w:rPr>
                <w:sz w:val="20"/>
                <w:szCs w:val="20"/>
              </w:rPr>
            </w:pPr>
            <w:r w:rsidRPr="00450B50">
              <w:rPr>
                <w:bCs/>
                <w:sz w:val="20"/>
                <w:szCs w:val="20"/>
              </w:rPr>
              <w:t>ОПК-7.1</w:t>
            </w:r>
          </w:p>
        </w:tc>
      </w:tr>
      <w:tr w:rsidR="003624BC" w:rsidRPr="00450B50" w14:paraId="203A4B2D" w14:textId="77777777" w:rsidTr="003624BC">
        <w:trPr>
          <w:jc w:val="center"/>
        </w:trPr>
        <w:tc>
          <w:tcPr>
            <w:tcW w:w="616" w:type="dxa"/>
            <w:vAlign w:val="center"/>
          </w:tcPr>
          <w:p w14:paraId="0E0C9A2C" w14:textId="77777777" w:rsidR="009A005A" w:rsidRPr="00450B50" w:rsidRDefault="009A005A" w:rsidP="006A173A">
            <w:pPr>
              <w:jc w:val="center"/>
              <w:rPr>
                <w:sz w:val="20"/>
                <w:szCs w:val="20"/>
              </w:rPr>
            </w:pPr>
            <w:r w:rsidRPr="00450B50">
              <w:rPr>
                <w:sz w:val="20"/>
                <w:szCs w:val="20"/>
              </w:rPr>
              <w:t>3.4</w:t>
            </w:r>
          </w:p>
        </w:tc>
        <w:tc>
          <w:tcPr>
            <w:tcW w:w="2551" w:type="dxa"/>
          </w:tcPr>
          <w:p w14:paraId="148330A6" w14:textId="77777777" w:rsidR="009A005A" w:rsidRPr="00450B50" w:rsidRDefault="009A005A" w:rsidP="0080144F">
            <w:pPr>
              <w:tabs>
                <w:tab w:val="left" w:pos="567"/>
              </w:tabs>
              <w:textAlignment w:val="baseline"/>
              <w:rPr>
                <w:iCs/>
                <w:color w:val="000000"/>
                <w:sz w:val="20"/>
                <w:szCs w:val="20"/>
              </w:rPr>
            </w:pPr>
            <w:r w:rsidRPr="00450B50">
              <w:rPr>
                <w:iCs/>
                <w:color w:val="000000"/>
                <w:sz w:val="20"/>
                <w:szCs w:val="20"/>
              </w:rPr>
              <w:t>Выполнение домашних заданий, подготовка к текущей аттестации</w:t>
            </w:r>
          </w:p>
        </w:tc>
        <w:tc>
          <w:tcPr>
            <w:tcW w:w="425" w:type="dxa"/>
            <w:vAlign w:val="center"/>
          </w:tcPr>
          <w:p w14:paraId="07EE1FA8"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55413138"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410A0C3B" w14:textId="77777777" w:rsidR="009A005A" w:rsidRPr="00450B50" w:rsidRDefault="009A005A" w:rsidP="006A173A">
            <w:pPr>
              <w:widowControl w:val="0"/>
              <w:autoSpaceDE w:val="0"/>
              <w:autoSpaceDN w:val="0"/>
              <w:adjustRightInd w:val="0"/>
              <w:jc w:val="center"/>
              <w:rPr>
                <w:sz w:val="20"/>
                <w:szCs w:val="20"/>
              </w:rPr>
            </w:pPr>
          </w:p>
        </w:tc>
        <w:tc>
          <w:tcPr>
            <w:tcW w:w="709" w:type="dxa"/>
          </w:tcPr>
          <w:p w14:paraId="398419F0" w14:textId="77777777" w:rsidR="009A005A" w:rsidRPr="00450B50" w:rsidRDefault="009A005A" w:rsidP="006A173A">
            <w:pPr>
              <w:widowControl w:val="0"/>
              <w:autoSpaceDE w:val="0"/>
              <w:autoSpaceDN w:val="0"/>
              <w:adjustRightInd w:val="0"/>
              <w:jc w:val="center"/>
              <w:rPr>
                <w:sz w:val="20"/>
                <w:szCs w:val="20"/>
              </w:rPr>
            </w:pPr>
          </w:p>
        </w:tc>
        <w:tc>
          <w:tcPr>
            <w:tcW w:w="523" w:type="dxa"/>
            <w:shd w:val="clear" w:color="auto" w:fill="FFFF00"/>
            <w:vAlign w:val="center"/>
          </w:tcPr>
          <w:p w14:paraId="1BE3D23F"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w:t>
            </w:r>
          </w:p>
        </w:tc>
        <w:tc>
          <w:tcPr>
            <w:tcW w:w="708" w:type="dxa"/>
            <w:vAlign w:val="center"/>
          </w:tcPr>
          <w:p w14:paraId="0E058E5C"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0633203D" w14:textId="77777777" w:rsidR="009A005A" w:rsidRPr="00450B50" w:rsidRDefault="009A005A" w:rsidP="006A173A">
            <w:pPr>
              <w:widowControl w:val="0"/>
              <w:autoSpaceDE w:val="0"/>
              <w:autoSpaceDN w:val="0"/>
              <w:adjustRightInd w:val="0"/>
              <w:jc w:val="center"/>
              <w:rPr>
                <w:sz w:val="20"/>
                <w:szCs w:val="20"/>
              </w:rPr>
            </w:pPr>
          </w:p>
        </w:tc>
        <w:tc>
          <w:tcPr>
            <w:tcW w:w="503" w:type="dxa"/>
            <w:vAlign w:val="center"/>
          </w:tcPr>
          <w:p w14:paraId="72687C34"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2D71D200"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02920E44" w14:textId="77777777" w:rsidR="009A005A" w:rsidRPr="00450B50" w:rsidRDefault="009A005A" w:rsidP="006A173A">
            <w:pPr>
              <w:widowControl w:val="0"/>
              <w:autoSpaceDE w:val="0"/>
              <w:autoSpaceDN w:val="0"/>
              <w:adjustRightInd w:val="0"/>
              <w:jc w:val="center"/>
              <w:rPr>
                <w:sz w:val="20"/>
                <w:szCs w:val="20"/>
              </w:rPr>
            </w:pPr>
          </w:p>
        </w:tc>
        <w:tc>
          <w:tcPr>
            <w:tcW w:w="1321" w:type="dxa"/>
            <w:vAlign w:val="center"/>
          </w:tcPr>
          <w:p w14:paraId="3839E606" w14:textId="77777777" w:rsidR="009A005A" w:rsidRPr="00450B50" w:rsidRDefault="009A005A" w:rsidP="006A173A">
            <w:pPr>
              <w:widowControl w:val="0"/>
              <w:autoSpaceDE w:val="0"/>
              <w:autoSpaceDN w:val="0"/>
              <w:adjustRightInd w:val="0"/>
              <w:jc w:val="center"/>
              <w:rPr>
                <w:bCs/>
                <w:sz w:val="20"/>
                <w:szCs w:val="20"/>
              </w:rPr>
            </w:pPr>
            <w:r w:rsidRPr="00450B50">
              <w:rPr>
                <w:bCs/>
                <w:sz w:val="20"/>
                <w:szCs w:val="20"/>
              </w:rPr>
              <w:t>ОПК-7.1</w:t>
            </w:r>
          </w:p>
        </w:tc>
      </w:tr>
      <w:tr w:rsidR="003624BC" w:rsidRPr="00450B50" w14:paraId="16F59D87" w14:textId="77777777" w:rsidTr="003624BC">
        <w:trPr>
          <w:jc w:val="center"/>
        </w:trPr>
        <w:tc>
          <w:tcPr>
            <w:tcW w:w="616" w:type="dxa"/>
            <w:vAlign w:val="center"/>
          </w:tcPr>
          <w:p w14:paraId="7762C367" w14:textId="3BB076D1" w:rsidR="009A005A" w:rsidRPr="0080144F" w:rsidRDefault="009A005A" w:rsidP="006A173A">
            <w:pPr>
              <w:jc w:val="center"/>
              <w:rPr>
                <w:b/>
                <w:sz w:val="20"/>
                <w:szCs w:val="20"/>
              </w:rPr>
            </w:pPr>
            <w:r w:rsidRPr="0080144F">
              <w:rPr>
                <w:b/>
                <w:sz w:val="20"/>
                <w:szCs w:val="20"/>
              </w:rPr>
              <w:t>4</w:t>
            </w:r>
            <w:r w:rsidR="0080144F" w:rsidRPr="0080144F">
              <w:rPr>
                <w:b/>
                <w:sz w:val="20"/>
                <w:szCs w:val="20"/>
              </w:rPr>
              <w:t>.0</w:t>
            </w:r>
          </w:p>
        </w:tc>
        <w:tc>
          <w:tcPr>
            <w:tcW w:w="2551" w:type="dxa"/>
          </w:tcPr>
          <w:p w14:paraId="22EF4041" w14:textId="77777777" w:rsidR="009A005A" w:rsidRPr="0080144F" w:rsidRDefault="009A005A" w:rsidP="0080144F">
            <w:pPr>
              <w:tabs>
                <w:tab w:val="left" w:pos="567"/>
              </w:tabs>
              <w:textAlignment w:val="baseline"/>
              <w:rPr>
                <w:b/>
                <w:iCs/>
                <w:color w:val="000000"/>
                <w:sz w:val="20"/>
                <w:szCs w:val="20"/>
              </w:rPr>
            </w:pPr>
            <w:r w:rsidRPr="0080144F">
              <w:rPr>
                <w:b/>
                <w:bCs/>
                <w:color w:val="000000"/>
                <w:sz w:val="20"/>
                <w:szCs w:val="20"/>
              </w:rPr>
              <w:t xml:space="preserve">Раздел 4. </w:t>
            </w:r>
            <w:bookmarkStart w:id="5" w:name="_Hlk69677021"/>
            <w:r w:rsidRPr="0080144F">
              <w:rPr>
                <w:b/>
                <w:bCs/>
                <w:sz w:val="20"/>
                <w:szCs w:val="20"/>
              </w:rPr>
              <w:t>Планирование текущих издержек</w:t>
            </w:r>
            <w:bookmarkEnd w:id="5"/>
          </w:p>
        </w:tc>
        <w:tc>
          <w:tcPr>
            <w:tcW w:w="425" w:type="dxa"/>
            <w:vAlign w:val="center"/>
          </w:tcPr>
          <w:p w14:paraId="4F80BE93" w14:textId="77777777" w:rsidR="009A005A" w:rsidRPr="0080144F" w:rsidRDefault="009A005A" w:rsidP="006A173A">
            <w:pPr>
              <w:widowControl w:val="0"/>
              <w:autoSpaceDE w:val="0"/>
              <w:autoSpaceDN w:val="0"/>
              <w:adjustRightInd w:val="0"/>
              <w:jc w:val="center"/>
              <w:rPr>
                <w:b/>
                <w:sz w:val="20"/>
                <w:szCs w:val="20"/>
              </w:rPr>
            </w:pPr>
            <w:r w:rsidRPr="0080144F">
              <w:rPr>
                <w:b/>
                <w:sz w:val="20"/>
                <w:szCs w:val="20"/>
              </w:rPr>
              <w:t>8</w:t>
            </w:r>
          </w:p>
        </w:tc>
        <w:tc>
          <w:tcPr>
            <w:tcW w:w="426" w:type="dxa"/>
            <w:vAlign w:val="center"/>
          </w:tcPr>
          <w:p w14:paraId="191BF9C0" w14:textId="17FD1441" w:rsidR="009A005A" w:rsidRPr="0080144F" w:rsidRDefault="00C65548" w:rsidP="006A173A">
            <w:pPr>
              <w:widowControl w:val="0"/>
              <w:autoSpaceDE w:val="0"/>
              <w:autoSpaceDN w:val="0"/>
              <w:adjustRightInd w:val="0"/>
              <w:jc w:val="center"/>
              <w:rPr>
                <w:b/>
                <w:sz w:val="20"/>
                <w:szCs w:val="20"/>
              </w:rPr>
            </w:pPr>
            <w:r>
              <w:rPr>
                <w:b/>
                <w:sz w:val="20"/>
                <w:szCs w:val="20"/>
              </w:rPr>
              <w:t>2</w:t>
            </w:r>
          </w:p>
        </w:tc>
        <w:tc>
          <w:tcPr>
            <w:tcW w:w="708" w:type="dxa"/>
            <w:vAlign w:val="center"/>
          </w:tcPr>
          <w:p w14:paraId="61490740" w14:textId="5FFD4A75" w:rsidR="009A005A" w:rsidRPr="0080144F" w:rsidRDefault="00C65548" w:rsidP="006A173A">
            <w:pPr>
              <w:widowControl w:val="0"/>
              <w:autoSpaceDE w:val="0"/>
              <w:autoSpaceDN w:val="0"/>
              <w:adjustRightInd w:val="0"/>
              <w:jc w:val="center"/>
              <w:rPr>
                <w:b/>
                <w:sz w:val="20"/>
                <w:szCs w:val="20"/>
              </w:rPr>
            </w:pPr>
            <w:r>
              <w:rPr>
                <w:b/>
                <w:sz w:val="20"/>
                <w:szCs w:val="20"/>
              </w:rPr>
              <w:t>2</w:t>
            </w:r>
          </w:p>
        </w:tc>
        <w:tc>
          <w:tcPr>
            <w:tcW w:w="709" w:type="dxa"/>
            <w:vAlign w:val="center"/>
          </w:tcPr>
          <w:p w14:paraId="49A80D8C" w14:textId="66B08A66" w:rsidR="009A005A" w:rsidRPr="0080144F" w:rsidRDefault="00C65548" w:rsidP="00C65548">
            <w:pPr>
              <w:widowControl w:val="0"/>
              <w:autoSpaceDE w:val="0"/>
              <w:autoSpaceDN w:val="0"/>
              <w:adjustRightInd w:val="0"/>
              <w:jc w:val="center"/>
              <w:rPr>
                <w:b/>
                <w:sz w:val="20"/>
                <w:szCs w:val="20"/>
              </w:rPr>
            </w:pPr>
            <w:r>
              <w:rPr>
                <w:b/>
                <w:sz w:val="20"/>
                <w:szCs w:val="20"/>
              </w:rPr>
              <w:t>4</w:t>
            </w:r>
          </w:p>
        </w:tc>
        <w:tc>
          <w:tcPr>
            <w:tcW w:w="523" w:type="dxa"/>
            <w:shd w:val="clear" w:color="auto" w:fill="FFFF00"/>
            <w:vAlign w:val="center"/>
          </w:tcPr>
          <w:p w14:paraId="4F1C91E5" w14:textId="7F1A36B5" w:rsidR="009A005A" w:rsidRPr="0080144F" w:rsidRDefault="00C65548" w:rsidP="006A173A">
            <w:pPr>
              <w:widowControl w:val="0"/>
              <w:autoSpaceDE w:val="0"/>
              <w:autoSpaceDN w:val="0"/>
              <w:adjustRightInd w:val="0"/>
              <w:jc w:val="center"/>
              <w:rPr>
                <w:b/>
                <w:sz w:val="20"/>
                <w:szCs w:val="20"/>
              </w:rPr>
            </w:pPr>
            <w:r>
              <w:rPr>
                <w:b/>
                <w:sz w:val="20"/>
                <w:szCs w:val="20"/>
              </w:rPr>
              <w:t>12</w:t>
            </w:r>
          </w:p>
        </w:tc>
        <w:tc>
          <w:tcPr>
            <w:tcW w:w="708" w:type="dxa"/>
            <w:vAlign w:val="center"/>
          </w:tcPr>
          <w:p w14:paraId="1615D676" w14:textId="77777777" w:rsidR="009A005A" w:rsidRPr="0080144F" w:rsidRDefault="009A005A" w:rsidP="006A173A">
            <w:pPr>
              <w:widowControl w:val="0"/>
              <w:autoSpaceDE w:val="0"/>
              <w:autoSpaceDN w:val="0"/>
              <w:adjustRightInd w:val="0"/>
              <w:jc w:val="center"/>
              <w:rPr>
                <w:b/>
                <w:sz w:val="20"/>
                <w:szCs w:val="20"/>
              </w:rPr>
            </w:pPr>
            <w:r w:rsidRPr="0080144F">
              <w:rPr>
                <w:b/>
                <w:sz w:val="20"/>
                <w:szCs w:val="20"/>
              </w:rPr>
              <w:t>5</w:t>
            </w:r>
          </w:p>
        </w:tc>
        <w:tc>
          <w:tcPr>
            <w:tcW w:w="534" w:type="dxa"/>
            <w:shd w:val="clear" w:color="auto" w:fill="FFFFFF" w:themeFill="background1"/>
            <w:vAlign w:val="center"/>
          </w:tcPr>
          <w:p w14:paraId="5ED11F4B" w14:textId="77777777" w:rsidR="009A005A" w:rsidRPr="0080144F" w:rsidRDefault="009A005A" w:rsidP="006A173A">
            <w:pPr>
              <w:widowControl w:val="0"/>
              <w:autoSpaceDE w:val="0"/>
              <w:autoSpaceDN w:val="0"/>
              <w:adjustRightInd w:val="0"/>
              <w:jc w:val="center"/>
              <w:rPr>
                <w:b/>
                <w:sz w:val="20"/>
                <w:szCs w:val="20"/>
              </w:rPr>
            </w:pPr>
          </w:p>
        </w:tc>
        <w:tc>
          <w:tcPr>
            <w:tcW w:w="503" w:type="dxa"/>
            <w:vAlign w:val="center"/>
          </w:tcPr>
          <w:p w14:paraId="17AA6374" w14:textId="77777777" w:rsidR="009A005A" w:rsidRPr="0080144F" w:rsidRDefault="009A005A" w:rsidP="006A173A">
            <w:pPr>
              <w:widowControl w:val="0"/>
              <w:autoSpaceDE w:val="0"/>
              <w:autoSpaceDN w:val="0"/>
              <w:adjustRightInd w:val="0"/>
              <w:jc w:val="center"/>
              <w:rPr>
                <w:b/>
                <w:sz w:val="20"/>
                <w:szCs w:val="20"/>
              </w:rPr>
            </w:pPr>
          </w:p>
        </w:tc>
        <w:tc>
          <w:tcPr>
            <w:tcW w:w="425" w:type="dxa"/>
            <w:shd w:val="clear" w:color="auto" w:fill="FFFF00"/>
            <w:vAlign w:val="center"/>
          </w:tcPr>
          <w:p w14:paraId="7EB61F7F" w14:textId="2BB1B5B7" w:rsidR="009A005A" w:rsidRPr="0080144F" w:rsidRDefault="00C65548" w:rsidP="006A173A">
            <w:pPr>
              <w:widowControl w:val="0"/>
              <w:autoSpaceDE w:val="0"/>
              <w:autoSpaceDN w:val="0"/>
              <w:adjustRightInd w:val="0"/>
              <w:jc w:val="center"/>
              <w:rPr>
                <w:b/>
                <w:sz w:val="20"/>
                <w:szCs w:val="20"/>
              </w:rPr>
            </w:pPr>
            <w:r>
              <w:rPr>
                <w:b/>
                <w:sz w:val="20"/>
                <w:szCs w:val="20"/>
              </w:rPr>
              <w:t>2</w:t>
            </w:r>
          </w:p>
        </w:tc>
        <w:tc>
          <w:tcPr>
            <w:tcW w:w="567" w:type="dxa"/>
            <w:vAlign w:val="center"/>
          </w:tcPr>
          <w:p w14:paraId="2BE33A7B" w14:textId="1D784CF9" w:rsidR="009A005A" w:rsidRPr="0080144F" w:rsidRDefault="00C65548" w:rsidP="00C65548">
            <w:pPr>
              <w:widowControl w:val="0"/>
              <w:autoSpaceDE w:val="0"/>
              <w:autoSpaceDN w:val="0"/>
              <w:adjustRightInd w:val="0"/>
              <w:jc w:val="center"/>
              <w:rPr>
                <w:b/>
                <w:sz w:val="20"/>
                <w:szCs w:val="20"/>
              </w:rPr>
            </w:pPr>
            <w:r>
              <w:rPr>
                <w:b/>
                <w:sz w:val="20"/>
                <w:szCs w:val="20"/>
              </w:rPr>
              <w:t>17</w:t>
            </w:r>
          </w:p>
        </w:tc>
        <w:tc>
          <w:tcPr>
            <w:tcW w:w="1321" w:type="dxa"/>
            <w:vAlign w:val="center"/>
          </w:tcPr>
          <w:p w14:paraId="47475786" w14:textId="77777777" w:rsidR="009A005A" w:rsidRPr="0080144F" w:rsidRDefault="009A005A" w:rsidP="006A173A">
            <w:pPr>
              <w:widowControl w:val="0"/>
              <w:autoSpaceDE w:val="0"/>
              <w:autoSpaceDN w:val="0"/>
              <w:adjustRightInd w:val="0"/>
              <w:jc w:val="center"/>
              <w:rPr>
                <w:b/>
                <w:sz w:val="20"/>
                <w:szCs w:val="20"/>
              </w:rPr>
            </w:pPr>
          </w:p>
        </w:tc>
      </w:tr>
      <w:tr w:rsidR="003624BC" w:rsidRPr="00450B50" w14:paraId="4A9EF194" w14:textId="77777777" w:rsidTr="003624BC">
        <w:trPr>
          <w:jc w:val="center"/>
        </w:trPr>
        <w:tc>
          <w:tcPr>
            <w:tcW w:w="616" w:type="dxa"/>
            <w:vAlign w:val="center"/>
          </w:tcPr>
          <w:p w14:paraId="67A90275" w14:textId="0160E102" w:rsidR="009A005A" w:rsidRPr="00450B50" w:rsidRDefault="009A005A" w:rsidP="006A173A">
            <w:pPr>
              <w:jc w:val="center"/>
              <w:rPr>
                <w:sz w:val="20"/>
                <w:szCs w:val="20"/>
              </w:rPr>
            </w:pPr>
            <w:r w:rsidRPr="00450B50">
              <w:rPr>
                <w:sz w:val="20"/>
                <w:szCs w:val="20"/>
              </w:rPr>
              <w:t>4.1</w:t>
            </w:r>
          </w:p>
        </w:tc>
        <w:tc>
          <w:tcPr>
            <w:tcW w:w="2551" w:type="dxa"/>
          </w:tcPr>
          <w:p w14:paraId="59D0281B" w14:textId="77777777" w:rsidR="009A005A" w:rsidRPr="00450B50" w:rsidRDefault="009A005A" w:rsidP="0080144F">
            <w:pPr>
              <w:tabs>
                <w:tab w:val="left" w:pos="567"/>
              </w:tabs>
              <w:textAlignment w:val="baseline"/>
              <w:rPr>
                <w:iCs/>
                <w:sz w:val="20"/>
                <w:szCs w:val="20"/>
                <w:lang w:eastAsia="en-US"/>
              </w:rPr>
            </w:pPr>
            <w:r w:rsidRPr="00450B50">
              <w:rPr>
                <w:sz w:val="20"/>
                <w:szCs w:val="20"/>
              </w:rPr>
              <w:t>Планирование текущих издержек</w:t>
            </w:r>
          </w:p>
        </w:tc>
        <w:tc>
          <w:tcPr>
            <w:tcW w:w="425" w:type="dxa"/>
            <w:vAlign w:val="center"/>
          </w:tcPr>
          <w:p w14:paraId="219F7957"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7DFEB6CC"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w:t>
            </w:r>
          </w:p>
        </w:tc>
        <w:tc>
          <w:tcPr>
            <w:tcW w:w="708" w:type="dxa"/>
            <w:vAlign w:val="center"/>
          </w:tcPr>
          <w:p w14:paraId="2FB7B928"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w:t>
            </w:r>
          </w:p>
        </w:tc>
        <w:tc>
          <w:tcPr>
            <w:tcW w:w="709" w:type="dxa"/>
            <w:vAlign w:val="center"/>
          </w:tcPr>
          <w:p w14:paraId="3646EF8D"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4</w:t>
            </w:r>
          </w:p>
        </w:tc>
        <w:tc>
          <w:tcPr>
            <w:tcW w:w="523" w:type="dxa"/>
            <w:shd w:val="clear" w:color="auto" w:fill="FFFF00"/>
            <w:vAlign w:val="center"/>
          </w:tcPr>
          <w:p w14:paraId="5A60BAA7"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4BE58EFB"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40AB05C1" w14:textId="77777777" w:rsidR="009A005A" w:rsidRPr="00450B50" w:rsidRDefault="009A005A" w:rsidP="006A173A">
            <w:pPr>
              <w:widowControl w:val="0"/>
              <w:autoSpaceDE w:val="0"/>
              <w:autoSpaceDN w:val="0"/>
              <w:adjustRightInd w:val="0"/>
              <w:jc w:val="center"/>
              <w:rPr>
                <w:sz w:val="20"/>
                <w:szCs w:val="20"/>
              </w:rPr>
            </w:pPr>
          </w:p>
        </w:tc>
        <w:tc>
          <w:tcPr>
            <w:tcW w:w="503" w:type="dxa"/>
            <w:vAlign w:val="center"/>
          </w:tcPr>
          <w:p w14:paraId="7C089D65"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718B1530"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w:t>
            </w:r>
          </w:p>
        </w:tc>
        <w:tc>
          <w:tcPr>
            <w:tcW w:w="567" w:type="dxa"/>
            <w:vAlign w:val="center"/>
          </w:tcPr>
          <w:p w14:paraId="7FB8C90C" w14:textId="77777777" w:rsidR="009A005A" w:rsidRPr="00450B50" w:rsidRDefault="009A005A" w:rsidP="006A173A">
            <w:pPr>
              <w:widowControl w:val="0"/>
              <w:autoSpaceDE w:val="0"/>
              <w:autoSpaceDN w:val="0"/>
              <w:adjustRightInd w:val="0"/>
              <w:jc w:val="center"/>
              <w:rPr>
                <w:sz w:val="20"/>
                <w:szCs w:val="20"/>
              </w:rPr>
            </w:pPr>
          </w:p>
        </w:tc>
        <w:tc>
          <w:tcPr>
            <w:tcW w:w="1321" w:type="dxa"/>
            <w:vAlign w:val="center"/>
          </w:tcPr>
          <w:p w14:paraId="6F05BFE0" w14:textId="77777777" w:rsidR="009A005A" w:rsidRPr="00450B50" w:rsidRDefault="009A005A" w:rsidP="006A173A">
            <w:pPr>
              <w:widowControl w:val="0"/>
              <w:autoSpaceDE w:val="0"/>
              <w:autoSpaceDN w:val="0"/>
              <w:adjustRightInd w:val="0"/>
              <w:jc w:val="center"/>
              <w:rPr>
                <w:sz w:val="20"/>
                <w:szCs w:val="20"/>
              </w:rPr>
            </w:pPr>
            <w:r w:rsidRPr="00450B50">
              <w:rPr>
                <w:bCs/>
                <w:sz w:val="20"/>
                <w:szCs w:val="20"/>
              </w:rPr>
              <w:t>ОПК-7.1</w:t>
            </w:r>
          </w:p>
        </w:tc>
      </w:tr>
      <w:tr w:rsidR="003624BC" w:rsidRPr="00450B50" w14:paraId="4DD19FFB" w14:textId="77777777" w:rsidTr="003624BC">
        <w:trPr>
          <w:jc w:val="center"/>
        </w:trPr>
        <w:tc>
          <w:tcPr>
            <w:tcW w:w="616" w:type="dxa"/>
            <w:vAlign w:val="center"/>
          </w:tcPr>
          <w:p w14:paraId="4EA6A8AF" w14:textId="77777777" w:rsidR="009A005A" w:rsidRPr="00450B50" w:rsidRDefault="009A005A" w:rsidP="006A173A">
            <w:pPr>
              <w:jc w:val="center"/>
              <w:rPr>
                <w:sz w:val="20"/>
                <w:szCs w:val="20"/>
              </w:rPr>
            </w:pPr>
            <w:r w:rsidRPr="00450B50">
              <w:rPr>
                <w:sz w:val="20"/>
                <w:szCs w:val="20"/>
              </w:rPr>
              <w:t>4.2</w:t>
            </w:r>
          </w:p>
        </w:tc>
        <w:tc>
          <w:tcPr>
            <w:tcW w:w="2551" w:type="dxa"/>
          </w:tcPr>
          <w:p w14:paraId="6AA22D52" w14:textId="77777777" w:rsidR="009A005A" w:rsidRPr="00450B50" w:rsidRDefault="009A005A" w:rsidP="0080144F">
            <w:pPr>
              <w:tabs>
                <w:tab w:val="left" w:pos="567"/>
              </w:tabs>
              <w:textAlignment w:val="baseline"/>
              <w:rPr>
                <w:color w:val="000000"/>
                <w:sz w:val="20"/>
                <w:szCs w:val="20"/>
              </w:rPr>
            </w:pPr>
            <w:r w:rsidRPr="00450B50">
              <w:rPr>
                <w:iCs/>
                <w:color w:val="000000"/>
                <w:sz w:val="20"/>
                <w:szCs w:val="20"/>
              </w:rPr>
              <w:t>Проработка лекционного материала, подготовка к защите лабораторных работ, самостоятельное изучение отдельных вопросов</w:t>
            </w:r>
          </w:p>
        </w:tc>
        <w:tc>
          <w:tcPr>
            <w:tcW w:w="425" w:type="dxa"/>
            <w:vAlign w:val="center"/>
          </w:tcPr>
          <w:p w14:paraId="6AB18445"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372C30F8"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355F7522" w14:textId="77777777" w:rsidR="009A005A" w:rsidRPr="00450B50" w:rsidRDefault="009A005A" w:rsidP="006A173A">
            <w:pPr>
              <w:widowControl w:val="0"/>
              <w:autoSpaceDE w:val="0"/>
              <w:autoSpaceDN w:val="0"/>
              <w:adjustRightInd w:val="0"/>
              <w:jc w:val="center"/>
              <w:rPr>
                <w:sz w:val="20"/>
                <w:szCs w:val="20"/>
              </w:rPr>
            </w:pPr>
          </w:p>
        </w:tc>
        <w:tc>
          <w:tcPr>
            <w:tcW w:w="709" w:type="dxa"/>
          </w:tcPr>
          <w:p w14:paraId="2A1D676E" w14:textId="77777777" w:rsidR="009A005A" w:rsidRPr="00450B50" w:rsidRDefault="009A005A" w:rsidP="006A173A">
            <w:pPr>
              <w:widowControl w:val="0"/>
              <w:autoSpaceDE w:val="0"/>
              <w:autoSpaceDN w:val="0"/>
              <w:adjustRightInd w:val="0"/>
              <w:jc w:val="center"/>
              <w:rPr>
                <w:sz w:val="20"/>
                <w:szCs w:val="20"/>
              </w:rPr>
            </w:pPr>
          </w:p>
        </w:tc>
        <w:tc>
          <w:tcPr>
            <w:tcW w:w="523" w:type="dxa"/>
            <w:shd w:val="clear" w:color="auto" w:fill="FFFF00"/>
            <w:vAlign w:val="center"/>
          </w:tcPr>
          <w:p w14:paraId="4515A4C7"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708" w:type="dxa"/>
            <w:vAlign w:val="center"/>
          </w:tcPr>
          <w:p w14:paraId="6A5F3A83"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625493B9" w14:textId="77777777" w:rsidR="009A005A" w:rsidRPr="00450B50" w:rsidRDefault="009A005A" w:rsidP="006A173A">
            <w:pPr>
              <w:widowControl w:val="0"/>
              <w:autoSpaceDE w:val="0"/>
              <w:autoSpaceDN w:val="0"/>
              <w:adjustRightInd w:val="0"/>
              <w:jc w:val="center"/>
              <w:rPr>
                <w:sz w:val="20"/>
                <w:szCs w:val="20"/>
              </w:rPr>
            </w:pPr>
          </w:p>
        </w:tc>
        <w:tc>
          <w:tcPr>
            <w:tcW w:w="503" w:type="dxa"/>
            <w:vAlign w:val="center"/>
          </w:tcPr>
          <w:p w14:paraId="61B3FBC5"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50CE8D0E"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1F063FC9"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17</w:t>
            </w:r>
          </w:p>
        </w:tc>
        <w:tc>
          <w:tcPr>
            <w:tcW w:w="1321" w:type="dxa"/>
            <w:vAlign w:val="center"/>
          </w:tcPr>
          <w:p w14:paraId="4DC9B27F" w14:textId="77777777" w:rsidR="009A005A" w:rsidRPr="00450B50" w:rsidRDefault="009A005A" w:rsidP="006A173A">
            <w:pPr>
              <w:widowControl w:val="0"/>
              <w:autoSpaceDE w:val="0"/>
              <w:autoSpaceDN w:val="0"/>
              <w:adjustRightInd w:val="0"/>
              <w:jc w:val="center"/>
              <w:rPr>
                <w:bCs/>
                <w:sz w:val="20"/>
                <w:szCs w:val="20"/>
              </w:rPr>
            </w:pPr>
            <w:r w:rsidRPr="00450B50">
              <w:rPr>
                <w:bCs/>
                <w:sz w:val="20"/>
                <w:szCs w:val="20"/>
              </w:rPr>
              <w:t>ОПК-7.1</w:t>
            </w:r>
          </w:p>
        </w:tc>
      </w:tr>
      <w:tr w:rsidR="003624BC" w:rsidRPr="00450B50" w14:paraId="2EAFDB51" w14:textId="77777777" w:rsidTr="003624BC">
        <w:trPr>
          <w:jc w:val="center"/>
        </w:trPr>
        <w:tc>
          <w:tcPr>
            <w:tcW w:w="616" w:type="dxa"/>
            <w:vAlign w:val="center"/>
          </w:tcPr>
          <w:p w14:paraId="7DF344F5" w14:textId="77777777" w:rsidR="009A005A" w:rsidRPr="00450B50" w:rsidRDefault="009A005A" w:rsidP="006A173A">
            <w:pPr>
              <w:jc w:val="center"/>
              <w:rPr>
                <w:sz w:val="20"/>
                <w:szCs w:val="20"/>
              </w:rPr>
            </w:pPr>
            <w:r w:rsidRPr="00450B50">
              <w:rPr>
                <w:sz w:val="20"/>
                <w:szCs w:val="20"/>
              </w:rPr>
              <w:t>4.3</w:t>
            </w:r>
          </w:p>
        </w:tc>
        <w:tc>
          <w:tcPr>
            <w:tcW w:w="2551" w:type="dxa"/>
          </w:tcPr>
          <w:p w14:paraId="78A976F8" w14:textId="77777777" w:rsidR="009A005A" w:rsidRPr="00450B50" w:rsidRDefault="009A005A" w:rsidP="0080144F">
            <w:pPr>
              <w:tabs>
                <w:tab w:val="left" w:pos="567"/>
              </w:tabs>
              <w:textAlignment w:val="baseline"/>
              <w:rPr>
                <w:iCs/>
                <w:color w:val="000000"/>
                <w:sz w:val="20"/>
                <w:szCs w:val="20"/>
              </w:rPr>
            </w:pPr>
            <w:r w:rsidRPr="00450B50">
              <w:rPr>
                <w:iCs/>
                <w:color w:val="000000"/>
                <w:sz w:val="20"/>
                <w:szCs w:val="20"/>
              </w:rPr>
              <w:t>Выполнение домашних заданий, подготовка к текущей аттестации</w:t>
            </w:r>
          </w:p>
        </w:tc>
        <w:tc>
          <w:tcPr>
            <w:tcW w:w="425" w:type="dxa"/>
            <w:vAlign w:val="center"/>
          </w:tcPr>
          <w:p w14:paraId="1845EDA0"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4DB9CB65"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6BBCCB57" w14:textId="77777777" w:rsidR="009A005A" w:rsidRPr="00450B50" w:rsidRDefault="009A005A" w:rsidP="006A173A">
            <w:pPr>
              <w:widowControl w:val="0"/>
              <w:autoSpaceDE w:val="0"/>
              <w:autoSpaceDN w:val="0"/>
              <w:adjustRightInd w:val="0"/>
              <w:jc w:val="center"/>
              <w:rPr>
                <w:sz w:val="20"/>
                <w:szCs w:val="20"/>
              </w:rPr>
            </w:pPr>
          </w:p>
        </w:tc>
        <w:tc>
          <w:tcPr>
            <w:tcW w:w="709" w:type="dxa"/>
          </w:tcPr>
          <w:p w14:paraId="44D1A6CA" w14:textId="77777777" w:rsidR="009A005A" w:rsidRPr="00450B50" w:rsidRDefault="009A005A" w:rsidP="006A173A">
            <w:pPr>
              <w:widowControl w:val="0"/>
              <w:autoSpaceDE w:val="0"/>
              <w:autoSpaceDN w:val="0"/>
              <w:adjustRightInd w:val="0"/>
              <w:jc w:val="center"/>
              <w:rPr>
                <w:sz w:val="20"/>
                <w:szCs w:val="20"/>
              </w:rPr>
            </w:pPr>
          </w:p>
        </w:tc>
        <w:tc>
          <w:tcPr>
            <w:tcW w:w="523" w:type="dxa"/>
            <w:shd w:val="clear" w:color="auto" w:fill="FFFF00"/>
            <w:vAlign w:val="center"/>
          </w:tcPr>
          <w:p w14:paraId="39F879A9"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4</w:t>
            </w:r>
          </w:p>
        </w:tc>
        <w:tc>
          <w:tcPr>
            <w:tcW w:w="708" w:type="dxa"/>
            <w:vAlign w:val="center"/>
          </w:tcPr>
          <w:p w14:paraId="0C601FEA"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5EB50D7A" w14:textId="77777777" w:rsidR="009A005A" w:rsidRPr="00450B50" w:rsidRDefault="009A005A" w:rsidP="006A173A">
            <w:pPr>
              <w:widowControl w:val="0"/>
              <w:autoSpaceDE w:val="0"/>
              <w:autoSpaceDN w:val="0"/>
              <w:adjustRightInd w:val="0"/>
              <w:jc w:val="center"/>
              <w:rPr>
                <w:sz w:val="20"/>
                <w:szCs w:val="20"/>
              </w:rPr>
            </w:pPr>
          </w:p>
        </w:tc>
        <w:tc>
          <w:tcPr>
            <w:tcW w:w="503" w:type="dxa"/>
            <w:vAlign w:val="center"/>
          </w:tcPr>
          <w:p w14:paraId="62D2E75F"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5003107C"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209C513F" w14:textId="77777777" w:rsidR="009A005A" w:rsidRPr="00450B50" w:rsidRDefault="009A005A" w:rsidP="006A173A">
            <w:pPr>
              <w:widowControl w:val="0"/>
              <w:autoSpaceDE w:val="0"/>
              <w:autoSpaceDN w:val="0"/>
              <w:adjustRightInd w:val="0"/>
              <w:jc w:val="center"/>
              <w:rPr>
                <w:sz w:val="20"/>
                <w:szCs w:val="20"/>
              </w:rPr>
            </w:pPr>
          </w:p>
        </w:tc>
        <w:tc>
          <w:tcPr>
            <w:tcW w:w="1321" w:type="dxa"/>
            <w:vAlign w:val="center"/>
          </w:tcPr>
          <w:p w14:paraId="27E59C74" w14:textId="77777777" w:rsidR="009A005A" w:rsidRPr="00450B50" w:rsidRDefault="009A005A" w:rsidP="006A173A">
            <w:pPr>
              <w:widowControl w:val="0"/>
              <w:autoSpaceDE w:val="0"/>
              <w:autoSpaceDN w:val="0"/>
              <w:adjustRightInd w:val="0"/>
              <w:jc w:val="center"/>
              <w:rPr>
                <w:bCs/>
                <w:sz w:val="20"/>
                <w:szCs w:val="20"/>
              </w:rPr>
            </w:pPr>
            <w:r w:rsidRPr="00450B50">
              <w:rPr>
                <w:bCs/>
                <w:sz w:val="20"/>
                <w:szCs w:val="20"/>
              </w:rPr>
              <w:t>ОПК-7.1</w:t>
            </w:r>
          </w:p>
        </w:tc>
      </w:tr>
      <w:tr w:rsidR="003624BC" w:rsidRPr="00450B50" w14:paraId="15E2D22B" w14:textId="77777777" w:rsidTr="003624BC">
        <w:trPr>
          <w:jc w:val="center"/>
        </w:trPr>
        <w:tc>
          <w:tcPr>
            <w:tcW w:w="616" w:type="dxa"/>
            <w:vAlign w:val="center"/>
          </w:tcPr>
          <w:p w14:paraId="2B7D8FB7" w14:textId="7BCB0437" w:rsidR="009A005A" w:rsidRPr="0080144F" w:rsidRDefault="009A005A" w:rsidP="006A173A">
            <w:pPr>
              <w:widowControl w:val="0"/>
              <w:autoSpaceDE w:val="0"/>
              <w:autoSpaceDN w:val="0"/>
              <w:adjustRightInd w:val="0"/>
              <w:jc w:val="center"/>
              <w:rPr>
                <w:b/>
                <w:sz w:val="20"/>
                <w:szCs w:val="20"/>
              </w:rPr>
            </w:pPr>
            <w:r w:rsidRPr="0080144F">
              <w:rPr>
                <w:b/>
                <w:sz w:val="20"/>
                <w:szCs w:val="20"/>
              </w:rPr>
              <w:t>5</w:t>
            </w:r>
            <w:r w:rsidR="0080144F" w:rsidRPr="0080144F">
              <w:rPr>
                <w:b/>
                <w:sz w:val="20"/>
                <w:szCs w:val="20"/>
              </w:rPr>
              <w:t>.0</w:t>
            </w:r>
          </w:p>
        </w:tc>
        <w:tc>
          <w:tcPr>
            <w:tcW w:w="2551" w:type="dxa"/>
          </w:tcPr>
          <w:p w14:paraId="0AFF186E" w14:textId="77777777" w:rsidR="009A005A" w:rsidRPr="0080144F" w:rsidRDefault="009A005A" w:rsidP="0080144F">
            <w:pPr>
              <w:widowControl w:val="0"/>
              <w:autoSpaceDE w:val="0"/>
              <w:autoSpaceDN w:val="0"/>
              <w:adjustRightInd w:val="0"/>
              <w:rPr>
                <w:b/>
                <w:sz w:val="20"/>
                <w:szCs w:val="20"/>
              </w:rPr>
            </w:pPr>
            <w:r w:rsidRPr="0080144F">
              <w:rPr>
                <w:b/>
                <w:bCs/>
                <w:color w:val="000000"/>
                <w:sz w:val="20"/>
                <w:szCs w:val="20"/>
              </w:rPr>
              <w:t xml:space="preserve">Раздел 5. </w:t>
            </w:r>
            <w:bookmarkStart w:id="6" w:name="_Hlk69677063"/>
            <w:r w:rsidRPr="0080144F">
              <w:rPr>
                <w:b/>
                <w:bCs/>
                <w:sz w:val="20"/>
                <w:szCs w:val="20"/>
              </w:rPr>
              <w:t>Финансовые результаты и экономическая эффективность деятельности предприятия</w:t>
            </w:r>
            <w:bookmarkEnd w:id="6"/>
          </w:p>
        </w:tc>
        <w:tc>
          <w:tcPr>
            <w:tcW w:w="425" w:type="dxa"/>
            <w:vAlign w:val="center"/>
          </w:tcPr>
          <w:p w14:paraId="7758E93B" w14:textId="77777777" w:rsidR="009A005A" w:rsidRPr="0080144F" w:rsidRDefault="009A005A" w:rsidP="006A173A">
            <w:pPr>
              <w:widowControl w:val="0"/>
              <w:autoSpaceDE w:val="0"/>
              <w:autoSpaceDN w:val="0"/>
              <w:adjustRightInd w:val="0"/>
              <w:jc w:val="center"/>
              <w:rPr>
                <w:b/>
                <w:sz w:val="20"/>
                <w:szCs w:val="20"/>
              </w:rPr>
            </w:pPr>
            <w:r w:rsidRPr="0080144F">
              <w:rPr>
                <w:b/>
                <w:sz w:val="20"/>
                <w:szCs w:val="20"/>
              </w:rPr>
              <w:t>8</w:t>
            </w:r>
          </w:p>
        </w:tc>
        <w:tc>
          <w:tcPr>
            <w:tcW w:w="426" w:type="dxa"/>
            <w:vAlign w:val="center"/>
          </w:tcPr>
          <w:p w14:paraId="28F88242" w14:textId="2B2DBC68" w:rsidR="009A005A" w:rsidRPr="0080144F" w:rsidRDefault="00C65548" w:rsidP="006A173A">
            <w:pPr>
              <w:widowControl w:val="0"/>
              <w:autoSpaceDE w:val="0"/>
              <w:autoSpaceDN w:val="0"/>
              <w:adjustRightInd w:val="0"/>
              <w:jc w:val="center"/>
              <w:rPr>
                <w:b/>
                <w:sz w:val="20"/>
                <w:szCs w:val="20"/>
              </w:rPr>
            </w:pPr>
            <w:r>
              <w:rPr>
                <w:b/>
                <w:sz w:val="20"/>
                <w:szCs w:val="20"/>
              </w:rPr>
              <w:t>2</w:t>
            </w:r>
          </w:p>
        </w:tc>
        <w:tc>
          <w:tcPr>
            <w:tcW w:w="708" w:type="dxa"/>
            <w:vAlign w:val="center"/>
          </w:tcPr>
          <w:p w14:paraId="60A9E156" w14:textId="14A1B45B" w:rsidR="009A005A" w:rsidRPr="0080144F" w:rsidRDefault="00C65548" w:rsidP="006A173A">
            <w:pPr>
              <w:widowControl w:val="0"/>
              <w:autoSpaceDE w:val="0"/>
              <w:autoSpaceDN w:val="0"/>
              <w:adjustRightInd w:val="0"/>
              <w:jc w:val="center"/>
              <w:rPr>
                <w:b/>
                <w:sz w:val="20"/>
                <w:szCs w:val="20"/>
              </w:rPr>
            </w:pPr>
            <w:r>
              <w:rPr>
                <w:b/>
                <w:sz w:val="20"/>
                <w:szCs w:val="20"/>
              </w:rPr>
              <w:t>6</w:t>
            </w:r>
          </w:p>
        </w:tc>
        <w:tc>
          <w:tcPr>
            <w:tcW w:w="709" w:type="dxa"/>
            <w:vAlign w:val="center"/>
          </w:tcPr>
          <w:p w14:paraId="70368565" w14:textId="77777777" w:rsidR="009A005A" w:rsidRPr="0080144F" w:rsidRDefault="009A005A" w:rsidP="006A173A">
            <w:pPr>
              <w:widowControl w:val="0"/>
              <w:autoSpaceDE w:val="0"/>
              <w:autoSpaceDN w:val="0"/>
              <w:adjustRightInd w:val="0"/>
              <w:jc w:val="center"/>
              <w:rPr>
                <w:b/>
                <w:sz w:val="20"/>
                <w:szCs w:val="20"/>
              </w:rPr>
            </w:pPr>
          </w:p>
        </w:tc>
        <w:tc>
          <w:tcPr>
            <w:tcW w:w="523" w:type="dxa"/>
            <w:shd w:val="clear" w:color="auto" w:fill="FFFF00"/>
            <w:vAlign w:val="center"/>
          </w:tcPr>
          <w:p w14:paraId="76A855C5" w14:textId="1A90C0FB" w:rsidR="009A005A" w:rsidRPr="0080144F" w:rsidRDefault="00C65548" w:rsidP="006A173A">
            <w:pPr>
              <w:widowControl w:val="0"/>
              <w:autoSpaceDE w:val="0"/>
              <w:autoSpaceDN w:val="0"/>
              <w:adjustRightInd w:val="0"/>
              <w:jc w:val="center"/>
              <w:rPr>
                <w:b/>
                <w:sz w:val="20"/>
                <w:szCs w:val="20"/>
              </w:rPr>
            </w:pPr>
            <w:r>
              <w:rPr>
                <w:b/>
                <w:sz w:val="20"/>
                <w:szCs w:val="20"/>
              </w:rPr>
              <w:t>12</w:t>
            </w:r>
          </w:p>
        </w:tc>
        <w:tc>
          <w:tcPr>
            <w:tcW w:w="708" w:type="dxa"/>
            <w:vAlign w:val="center"/>
          </w:tcPr>
          <w:p w14:paraId="32EF5DEE" w14:textId="77777777" w:rsidR="009A005A" w:rsidRPr="0080144F" w:rsidRDefault="009A005A" w:rsidP="006A173A">
            <w:pPr>
              <w:widowControl w:val="0"/>
              <w:autoSpaceDE w:val="0"/>
              <w:autoSpaceDN w:val="0"/>
              <w:adjustRightInd w:val="0"/>
              <w:jc w:val="center"/>
              <w:rPr>
                <w:b/>
                <w:sz w:val="20"/>
                <w:szCs w:val="20"/>
              </w:rPr>
            </w:pPr>
            <w:r w:rsidRPr="0080144F">
              <w:rPr>
                <w:b/>
                <w:sz w:val="20"/>
                <w:szCs w:val="20"/>
              </w:rPr>
              <w:t>5</w:t>
            </w:r>
          </w:p>
        </w:tc>
        <w:tc>
          <w:tcPr>
            <w:tcW w:w="534" w:type="dxa"/>
            <w:shd w:val="clear" w:color="auto" w:fill="FFFFFF" w:themeFill="background1"/>
            <w:vAlign w:val="center"/>
          </w:tcPr>
          <w:p w14:paraId="23F33493" w14:textId="3E482052" w:rsidR="009A005A" w:rsidRPr="0080144F" w:rsidRDefault="00C65548" w:rsidP="006A173A">
            <w:pPr>
              <w:widowControl w:val="0"/>
              <w:autoSpaceDE w:val="0"/>
              <w:autoSpaceDN w:val="0"/>
              <w:adjustRightInd w:val="0"/>
              <w:jc w:val="center"/>
              <w:rPr>
                <w:b/>
                <w:sz w:val="20"/>
                <w:szCs w:val="20"/>
              </w:rPr>
            </w:pPr>
            <w:r>
              <w:rPr>
                <w:b/>
                <w:sz w:val="20"/>
                <w:szCs w:val="20"/>
              </w:rPr>
              <w:t>1</w:t>
            </w:r>
          </w:p>
        </w:tc>
        <w:tc>
          <w:tcPr>
            <w:tcW w:w="503" w:type="dxa"/>
            <w:vAlign w:val="center"/>
          </w:tcPr>
          <w:p w14:paraId="4434BF52" w14:textId="700CBA09" w:rsidR="009A005A" w:rsidRPr="0080144F" w:rsidRDefault="00C65548" w:rsidP="006A173A">
            <w:pPr>
              <w:widowControl w:val="0"/>
              <w:autoSpaceDE w:val="0"/>
              <w:autoSpaceDN w:val="0"/>
              <w:adjustRightInd w:val="0"/>
              <w:jc w:val="center"/>
              <w:rPr>
                <w:b/>
                <w:sz w:val="20"/>
                <w:szCs w:val="20"/>
              </w:rPr>
            </w:pPr>
            <w:r>
              <w:rPr>
                <w:b/>
                <w:sz w:val="20"/>
                <w:szCs w:val="20"/>
              </w:rPr>
              <w:t>1</w:t>
            </w:r>
          </w:p>
        </w:tc>
        <w:tc>
          <w:tcPr>
            <w:tcW w:w="425" w:type="dxa"/>
            <w:shd w:val="clear" w:color="auto" w:fill="FFFF00"/>
            <w:vAlign w:val="center"/>
          </w:tcPr>
          <w:p w14:paraId="369C976A" w14:textId="77777777" w:rsidR="009A005A" w:rsidRPr="0080144F" w:rsidRDefault="009A005A" w:rsidP="006A173A">
            <w:pPr>
              <w:widowControl w:val="0"/>
              <w:autoSpaceDE w:val="0"/>
              <w:autoSpaceDN w:val="0"/>
              <w:adjustRightInd w:val="0"/>
              <w:jc w:val="center"/>
              <w:rPr>
                <w:b/>
                <w:sz w:val="20"/>
                <w:szCs w:val="20"/>
              </w:rPr>
            </w:pPr>
          </w:p>
        </w:tc>
        <w:tc>
          <w:tcPr>
            <w:tcW w:w="567" w:type="dxa"/>
            <w:vAlign w:val="center"/>
          </w:tcPr>
          <w:p w14:paraId="30698331" w14:textId="3349D9B7" w:rsidR="009A005A" w:rsidRPr="0080144F" w:rsidRDefault="00C65548" w:rsidP="006A173A">
            <w:pPr>
              <w:widowControl w:val="0"/>
              <w:autoSpaceDE w:val="0"/>
              <w:autoSpaceDN w:val="0"/>
              <w:adjustRightInd w:val="0"/>
              <w:jc w:val="center"/>
              <w:rPr>
                <w:b/>
                <w:sz w:val="20"/>
                <w:szCs w:val="20"/>
              </w:rPr>
            </w:pPr>
            <w:r>
              <w:rPr>
                <w:b/>
                <w:sz w:val="20"/>
                <w:szCs w:val="20"/>
              </w:rPr>
              <w:t>48</w:t>
            </w:r>
          </w:p>
        </w:tc>
        <w:tc>
          <w:tcPr>
            <w:tcW w:w="1321" w:type="dxa"/>
            <w:vAlign w:val="center"/>
          </w:tcPr>
          <w:p w14:paraId="5ADAC5CB" w14:textId="77777777" w:rsidR="009A005A" w:rsidRPr="0080144F" w:rsidRDefault="009A005A" w:rsidP="006A173A">
            <w:pPr>
              <w:widowControl w:val="0"/>
              <w:autoSpaceDE w:val="0"/>
              <w:autoSpaceDN w:val="0"/>
              <w:adjustRightInd w:val="0"/>
              <w:jc w:val="center"/>
              <w:rPr>
                <w:b/>
                <w:bCs/>
                <w:sz w:val="20"/>
                <w:szCs w:val="20"/>
              </w:rPr>
            </w:pPr>
          </w:p>
        </w:tc>
      </w:tr>
      <w:tr w:rsidR="003624BC" w:rsidRPr="00450B50" w14:paraId="19C3C6BD" w14:textId="77777777" w:rsidTr="003624BC">
        <w:trPr>
          <w:jc w:val="center"/>
        </w:trPr>
        <w:tc>
          <w:tcPr>
            <w:tcW w:w="616" w:type="dxa"/>
            <w:vAlign w:val="center"/>
          </w:tcPr>
          <w:p w14:paraId="39A571CC"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5.1</w:t>
            </w:r>
          </w:p>
        </w:tc>
        <w:tc>
          <w:tcPr>
            <w:tcW w:w="2551" w:type="dxa"/>
          </w:tcPr>
          <w:p w14:paraId="1B0B5F1A" w14:textId="77777777" w:rsidR="009A005A" w:rsidRPr="00450B50" w:rsidRDefault="009A005A" w:rsidP="0080144F">
            <w:pPr>
              <w:widowControl w:val="0"/>
              <w:autoSpaceDE w:val="0"/>
              <w:autoSpaceDN w:val="0"/>
              <w:adjustRightInd w:val="0"/>
              <w:rPr>
                <w:sz w:val="20"/>
                <w:szCs w:val="20"/>
              </w:rPr>
            </w:pPr>
            <w:r w:rsidRPr="00450B50">
              <w:rPr>
                <w:sz w:val="20"/>
                <w:szCs w:val="20"/>
              </w:rPr>
              <w:t>Финансовые результаты и экономическая эффективность деятельности предприятия</w:t>
            </w:r>
          </w:p>
        </w:tc>
        <w:tc>
          <w:tcPr>
            <w:tcW w:w="425" w:type="dxa"/>
            <w:vAlign w:val="center"/>
          </w:tcPr>
          <w:p w14:paraId="1E4C2092"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698A3663"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2</w:t>
            </w:r>
          </w:p>
        </w:tc>
        <w:tc>
          <w:tcPr>
            <w:tcW w:w="708" w:type="dxa"/>
            <w:vAlign w:val="center"/>
          </w:tcPr>
          <w:p w14:paraId="76555A64"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6</w:t>
            </w:r>
          </w:p>
        </w:tc>
        <w:tc>
          <w:tcPr>
            <w:tcW w:w="709" w:type="dxa"/>
            <w:vAlign w:val="center"/>
          </w:tcPr>
          <w:p w14:paraId="437993C8" w14:textId="77777777" w:rsidR="009A005A" w:rsidRPr="00450B50" w:rsidRDefault="009A005A" w:rsidP="006A173A">
            <w:pPr>
              <w:widowControl w:val="0"/>
              <w:autoSpaceDE w:val="0"/>
              <w:autoSpaceDN w:val="0"/>
              <w:adjustRightInd w:val="0"/>
              <w:jc w:val="center"/>
              <w:rPr>
                <w:sz w:val="20"/>
                <w:szCs w:val="20"/>
              </w:rPr>
            </w:pPr>
          </w:p>
        </w:tc>
        <w:tc>
          <w:tcPr>
            <w:tcW w:w="523" w:type="dxa"/>
            <w:shd w:val="clear" w:color="auto" w:fill="FFFF00"/>
            <w:vAlign w:val="center"/>
          </w:tcPr>
          <w:p w14:paraId="2A273766"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3D85126E"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3520DFA7"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w:t>
            </w:r>
          </w:p>
        </w:tc>
        <w:tc>
          <w:tcPr>
            <w:tcW w:w="503" w:type="dxa"/>
            <w:vAlign w:val="center"/>
          </w:tcPr>
          <w:p w14:paraId="4930CD67"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w:t>
            </w:r>
          </w:p>
        </w:tc>
        <w:tc>
          <w:tcPr>
            <w:tcW w:w="425" w:type="dxa"/>
            <w:shd w:val="clear" w:color="auto" w:fill="FFFF00"/>
            <w:vAlign w:val="center"/>
          </w:tcPr>
          <w:p w14:paraId="7044CA0C"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1A082233" w14:textId="77777777" w:rsidR="009A005A" w:rsidRPr="00450B50" w:rsidRDefault="009A005A" w:rsidP="006A173A">
            <w:pPr>
              <w:widowControl w:val="0"/>
              <w:autoSpaceDE w:val="0"/>
              <w:autoSpaceDN w:val="0"/>
              <w:adjustRightInd w:val="0"/>
              <w:jc w:val="center"/>
              <w:rPr>
                <w:sz w:val="20"/>
                <w:szCs w:val="20"/>
              </w:rPr>
            </w:pPr>
          </w:p>
        </w:tc>
        <w:tc>
          <w:tcPr>
            <w:tcW w:w="1321" w:type="dxa"/>
            <w:vAlign w:val="center"/>
          </w:tcPr>
          <w:p w14:paraId="4514D179" w14:textId="77777777" w:rsidR="009A005A" w:rsidRPr="00450B50" w:rsidRDefault="009A005A" w:rsidP="006A173A">
            <w:pPr>
              <w:widowControl w:val="0"/>
              <w:autoSpaceDE w:val="0"/>
              <w:autoSpaceDN w:val="0"/>
              <w:adjustRightInd w:val="0"/>
              <w:jc w:val="center"/>
              <w:rPr>
                <w:bCs/>
                <w:sz w:val="20"/>
                <w:szCs w:val="20"/>
              </w:rPr>
            </w:pPr>
            <w:r w:rsidRPr="00450B50">
              <w:rPr>
                <w:bCs/>
                <w:sz w:val="20"/>
                <w:szCs w:val="20"/>
              </w:rPr>
              <w:t>ОПК-7.1</w:t>
            </w:r>
          </w:p>
          <w:p w14:paraId="4AB4EBB8" w14:textId="532A2C86" w:rsidR="009A005A" w:rsidRPr="00450B50" w:rsidRDefault="009A005A" w:rsidP="006A173A">
            <w:pPr>
              <w:widowControl w:val="0"/>
              <w:autoSpaceDE w:val="0"/>
              <w:autoSpaceDN w:val="0"/>
              <w:adjustRightInd w:val="0"/>
              <w:jc w:val="center"/>
              <w:rPr>
                <w:sz w:val="20"/>
                <w:szCs w:val="20"/>
              </w:rPr>
            </w:pPr>
            <w:r w:rsidRPr="00450B50">
              <w:rPr>
                <w:bCs/>
                <w:sz w:val="20"/>
                <w:szCs w:val="20"/>
              </w:rPr>
              <w:t>ПК-3.5</w:t>
            </w:r>
          </w:p>
        </w:tc>
      </w:tr>
      <w:tr w:rsidR="003624BC" w:rsidRPr="00450B50" w14:paraId="66B33C22" w14:textId="77777777" w:rsidTr="003624BC">
        <w:trPr>
          <w:jc w:val="center"/>
        </w:trPr>
        <w:tc>
          <w:tcPr>
            <w:tcW w:w="616" w:type="dxa"/>
            <w:vAlign w:val="center"/>
          </w:tcPr>
          <w:p w14:paraId="06AC12C9"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5.2</w:t>
            </w:r>
          </w:p>
        </w:tc>
        <w:tc>
          <w:tcPr>
            <w:tcW w:w="2551" w:type="dxa"/>
          </w:tcPr>
          <w:p w14:paraId="12595F7F" w14:textId="77777777" w:rsidR="009A005A" w:rsidRPr="00450B50" w:rsidRDefault="009A005A" w:rsidP="0080144F">
            <w:pPr>
              <w:widowControl w:val="0"/>
              <w:autoSpaceDE w:val="0"/>
              <w:autoSpaceDN w:val="0"/>
              <w:adjustRightInd w:val="0"/>
              <w:rPr>
                <w:sz w:val="20"/>
                <w:szCs w:val="20"/>
              </w:rPr>
            </w:pPr>
            <w:r w:rsidRPr="00450B50">
              <w:rPr>
                <w:iCs/>
                <w:color w:val="000000"/>
                <w:sz w:val="20"/>
                <w:szCs w:val="20"/>
              </w:rPr>
              <w:t>Проработка лекционного материала, подготовка к защите лабораторных работ, самостоятельное изучение отдельных вопросов</w:t>
            </w:r>
          </w:p>
        </w:tc>
        <w:tc>
          <w:tcPr>
            <w:tcW w:w="425" w:type="dxa"/>
            <w:vAlign w:val="center"/>
          </w:tcPr>
          <w:p w14:paraId="09B140A4"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70097B36"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36C8CA31" w14:textId="77777777" w:rsidR="009A005A" w:rsidRPr="00450B50" w:rsidRDefault="009A005A" w:rsidP="006A173A">
            <w:pPr>
              <w:widowControl w:val="0"/>
              <w:autoSpaceDE w:val="0"/>
              <w:autoSpaceDN w:val="0"/>
              <w:adjustRightInd w:val="0"/>
              <w:jc w:val="center"/>
              <w:rPr>
                <w:sz w:val="20"/>
                <w:szCs w:val="20"/>
              </w:rPr>
            </w:pPr>
          </w:p>
        </w:tc>
        <w:tc>
          <w:tcPr>
            <w:tcW w:w="709" w:type="dxa"/>
          </w:tcPr>
          <w:p w14:paraId="50019224" w14:textId="77777777" w:rsidR="009A005A" w:rsidRPr="00450B50" w:rsidRDefault="009A005A" w:rsidP="006A173A">
            <w:pPr>
              <w:widowControl w:val="0"/>
              <w:autoSpaceDE w:val="0"/>
              <w:autoSpaceDN w:val="0"/>
              <w:adjustRightInd w:val="0"/>
              <w:jc w:val="center"/>
              <w:rPr>
                <w:sz w:val="20"/>
                <w:szCs w:val="20"/>
              </w:rPr>
            </w:pPr>
          </w:p>
        </w:tc>
        <w:tc>
          <w:tcPr>
            <w:tcW w:w="523" w:type="dxa"/>
            <w:shd w:val="clear" w:color="auto" w:fill="FFFF00"/>
            <w:vAlign w:val="center"/>
          </w:tcPr>
          <w:p w14:paraId="67504ED6"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6</w:t>
            </w:r>
          </w:p>
        </w:tc>
        <w:tc>
          <w:tcPr>
            <w:tcW w:w="708" w:type="dxa"/>
            <w:vAlign w:val="center"/>
          </w:tcPr>
          <w:p w14:paraId="0EED46D4"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3FC2F9C0" w14:textId="77777777" w:rsidR="009A005A" w:rsidRPr="00450B50" w:rsidRDefault="009A005A" w:rsidP="006A173A">
            <w:pPr>
              <w:widowControl w:val="0"/>
              <w:autoSpaceDE w:val="0"/>
              <w:autoSpaceDN w:val="0"/>
              <w:adjustRightInd w:val="0"/>
              <w:jc w:val="center"/>
              <w:rPr>
                <w:sz w:val="20"/>
                <w:szCs w:val="20"/>
              </w:rPr>
            </w:pPr>
          </w:p>
        </w:tc>
        <w:tc>
          <w:tcPr>
            <w:tcW w:w="503" w:type="dxa"/>
            <w:vAlign w:val="center"/>
          </w:tcPr>
          <w:p w14:paraId="35F40036"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6CB8D9B4"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0A84B02D"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18</w:t>
            </w:r>
          </w:p>
        </w:tc>
        <w:tc>
          <w:tcPr>
            <w:tcW w:w="1321" w:type="dxa"/>
            <w:vAlign w:val="center"/>
          </w:tcPr>
          <w:p w14:paraId="1F676379" w14:textId="77777777" w:rsidR="009A005A" w:rsidRPr="00450B50" w:rsidRDefault="009A005A" w:rsidP="006A173A">
            <w:pPr>
              <w:widowControl w:val="0"/>
              <w:autoSpaceDE w:val="0"/>
              <w:autoSpaceDN w:val="0"/>
              <w:adjustRightInd w:val="0"/>
              <w:jc w:val="center"/>
              <w:rPr>
                <w:bCs/>
                <w:sz w:val="20"/>
                <w:szCs w:val="20"/>
              </w:rPr>
            </w:pPr>
            <w:r w:rsidRPr="00450B50">
              <w:rPr>
                <w:bCs/>
                <w:sz w:val="20"/>
                <w:szCs w:val="20"/>
              </w:rPr>
              <w:t>ОПК-7.1</w:t>
            </w:r>
          </w:p>
          <w:p w14:paraId="5C5FEA7A" w14:textId="13FAE61A" w:rsidR="009A005A" w:rsidRPr="00450B50" w:rsidRDefault="009A005A" w:rsidP="006A173A">
            <w:pPr>
              <w:widowControl w:val="0"/>
              <w:autoSpaceDE w:val="0"/>
              <w:autoSpaceDN w:val="0"/>
              <w:adjustRightInd w:val="0"/>
              <w:jc w:val="center"/>
              <w:rPr>
                <w:sz w:val="20"/>
                <w:szCs w:val="20"/>
              </w:rPr>
            </w:pPr>
            <w:r w:rsidRPr="00450B50">
              <w:rPr>
                <w:bCs/>
                <w:sz w:val="20"/>
                <w:szCs w:val="20"/>
              </w:rPr>
              <w:t>ПК-3.5</w:t>
            </w:r>
          </w:p>
        </w:tc>
      </w:tr>
      <w:tr w:rsidR="003624BC" w:rsidRPr="00450B50" w14:paraId="57680332" w14:textId="77777777" w:rsidTr="003624BC">
        <w:trPr>
          <w:jc w:val="center"/>
        </w:trPr>
        <w:tc>
          <w:tcPr>
            <w:tcW w:w="616" w:type="dxa"/>
            <w:vAlign w:val="center"/>
          </w:tcPr>
          <w:p w14:paraId="0516E130"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5.3</w:t>
            </w:r>
          </w:p>
        </w:tc>
        <w:tc>
          <w:tcPr>
            <w:tcW w:w="2551" w:type="dxa"/>
          </w:tcPr>
          <w:p w14:paraId="59C99314" w14:textId="77777777" w:rsidR="009A005A" w:rsidRPr="00450B50" w:rsidRDefault="009A005A" w:rsidP="0080144F">
            <w:pPr>
              <w:widowControl w:val="0"/>
              <w:autoSpaceDE w:val="0"/>
              <w:autoSpaceDN w:val="0"/>
              <w:adjustRightInd w:val="0"/>
              <w:rPr>
                <w:iCs/>
                <w:color w:val="000000"/>
                <w:sz w:val="20"/>
                <w:szCs w:val="20"/>
              </w:rPr>
            </w:pPr>
            <w:r w:rsidRPr="00450B50">
              <w:rPr>
                <w:iCs/>
                <w:color w:val="000000"/>
                <w:sz w:val="20"/>
                <w:szCs w:val="20"/>
              </w:rPr>
              <w:t>Выполнение домашних заданий, подготовка к текущей аттестации</w:t>
            </w:r>
          </w:p>
        </w:tc>
        <w:tc>
          <w:tcPr>
            <w:tcW w:w="425" w:type="dxa"/>
            <w:vAlign w:val="center"/>
          </w:tcPr>
          <w:p w14:paraId="251C394A"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8</w:t>
            </w:r>
          </w:p>
        </w:tc>
        <w:tc>
          <w:tcPr>
            <w:tcW w:w="426" w:type="dxa"/>
            <w:vAlign w:val="center"/>
          </w:tcPr>
          <w:p w14:paraId="46CE8940" w14:textId="77777777" w:rsidR="009A005A" w:rsidRPr="00450B50" w:rsidRDefault="009A005A" w:rsidP="006A173A">
            <w:pPr>
              <w:widowControl w:val="0"/>
              <w:autoSpaceDE w:val="0"/>
              <w:autoSpaceDN w:val="0"/>
              <w:adjustRightInd w:val="0"/>
              <w:jc w:val="center"/>
              <w:rPr>
                <w:sz w:val="20"/>
                <w:szCs w:val="20"/>
              </w:rPr>
            </w:pPr>
          </w:p>
        </w:tc>
        <w:tc>
          <w:tcPr>
            <w:tcW w:w="708" w:type="dxa"/>
            <w:vAlign w:val="center"/>
          </w:tcPr>
          <w:p w14:paraId="7C742D05" w14:textId="77777777" w:rsidR="009A005A" w:rsidRPr="00450B50" w:rsidRDefault="009A005A" w:rsidP="006A173A">
            <w:pPr>
              <w:widowControl w:val="0"/>
              <w:autoSpaceDE w:val="0"/>
              <w:autoSpaceDN w:val="0"/>
              <w:adjustRightInd w:val="0"/>
              <w:jc w:val="center"/>
              <w:rPr>
                <w:sz w:val="20"/>
                <w:szCs w:val="20"/>
              </w:rPr>
            </w:pPr>
          </w:p>
        </w:tc>
        <w:tc>
          <w:tcPr>
            <w:tcW w:w="709" w:type="dxa"/>
          </w:tcPr>
          <w:p w14:paraId="0FF011AE" w14:textId="77777777" w:rsidR="009A005A" w:rsidRPr="00450B50" w:rsidRDefault="009A005A" w:rsidP="006A173A">
            <w:pPr>
              <w:widowControl w:val="0"/>
              <w:autoSpaceDE w:val="0"/>
              <w:autoSpaceDN w:val="0"/>
              <w:adjustRightInd w:val="0"/>
              <w:jc w:val="center"/>
              <w:rPr>
                <w:sz w:val="20"/>
                <w:szCs w:val="20"/>
              </w:rPr>
            </w:pPr>
          </w:p>
        </w:tc>
        <w:tc>
          <w:tcPr>
            <w:tcW w:w="523" w:type="dxa"/>
            <w:shd w:val="clear" w:color="auto" w:fill="FFFF00"/>
            <w:vAlign w:val="center"/>
          </w:tcPr>
          <w:p w14:paraId="07E2F33E"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6</w:t>
            </w:r>
          </w:p>
        </w:tc>
        <w:tc>
          <w:tcPr>
            <w:tcW w:w="708" w:type="dxa"/>
            <w:vAlign w:val="center"/>
          </w:tcPr>
          <w:p w14:paraId="289A3963" w14:textId="77777777" w:rsidR="009A005A" w:rsidRPr="00450B50" w:rsidRDefault="009A005A" w:rsidP="006A173A">
            <w:pPr>
              <w:widowControl w:val="0"/>
              <w:autoSpaceDE w:val="0"/>
              <w:autoSpaceDN w:val="0"/>
              <w:adjustRightInd w:val="0"/>
              <w:jc w:val="center"/>
              <w:rPr>
                <w:sz w:val="20"/>
                <w:szCs w:val="20"/>
              </w:rPr>
            </w:pPr>
            <w:r w:rsidRPr="00450B50">
              <w:rPr>
                <w:sz w:val="20"/>
                <w:szCs w:val="20"/>
              </w:rPr>
              <w:t>5</w:t>
            </w:r>
          </w:p>
        </w:tc>
        <w:tc>
          <w:tcPr>
            <w:tcW w:w="534" w:type="dxa"/>
            <w:shd w:val="clear" w:color="auto" w:fill="FFFFFF" w:themeFill="background1"/>
            <w:vAlign w:val="center"/>
          </w:tcPr>
          <w:p w14:paraId="3F9856B8" w14:textId="77777777" w:rsidR="009A005A" w:rsidRPr="00450B50" w:rsidRDefault="009A005A" w:rsidP="006A173A">
            <w:pPr>
              <w:widowControl w:val="0"/>
              <w:autoSpaceDE w:val="0"/>
              <w:autoSpaceDN w:val="0"/>
              <w:adjustRightInd w:val="0"/>
              <w:jc w:val="center"/>
              <w:rPr>
                <w:sz w:val="20"/>
                <w:szCs w:val="20"/>
              </w:rPr>
            </w:pPr>
          </w:p>
        </w:tc>
        <w:tc>
          <w:tcPr>
            <w:tcW w:w="503" w:type="dxa"/>
            <w:vAlign w:val="center"/>
          </w:tcPr>
          <w:p w14:paraId="52439CD2" w14:textId="77777777" w:rsidR="009A005A" w:rsidRPr="00450B50" w:rsidRDefault="009A005A" w:rsidP="006A173A">
            <w:pPr>
              <w:widowControl w:val="0"/>
              <w:autoSpaceDE w:val="0"/>
              <w:autoSpaceDN w:val="0"/>
              <w:adjustRightInd w:val="0"/>
              <w:jc w:val="center"/>
              <w:rPr>
                <w:sz w:val="20"/>
                <w:szCs w:val="20"/>
              </w:rPr>
            </w:pPr>
          </w:p>
        </w:tc>
        <w:tc>
          <w:tcPr>
            <w:tcW w:w="425" w:type="dxa"/>
            <w:shd w:val="clear" w:color="auto" w:fill="FFFF00"/>
            <w:vAlign w:val="center"/>
          </w:tcPr>
          <w:p w14:paraId="06E4052D" w14:textId="77777777" w:rsidR="009A005A" w:rsidRPr="00450B50" w:rsidRDefault="009A005A" w:rsidP="006A173A">
            <w:pPr>
              <w:widowControl w:val="0"/>
              <w:autoSpaceDE w:val="0"/>
              <w:autoSpaceDN w:val="0"/>
              <w:adjustRightInd w:val="0"/>
              <w:jc w:val="center"/>
              <w:rPr>
                <w:sz w:val="20"/>
                <w:szCs w:val="20"/>
              </w:rPr>
            </w:pPr>
          </w:p>
        </w:tc>
        <w:tc>
          <w:tcPr>
            <w:tcW w:w="567" w:type="dxa"/>
            <w:vAlign w:val="center"/>
          </w:tcPr>
          <w:p w14:paraId="74A73D80" w14:textId="77777777" w:rsidR="009A005A" w:rsidRPr="00450B50" w:rsidRDefault="009A005A" w:rsidP="006A173A">
            <w:pPr>
              <w:widowControl w:val="0"/>
              <w:autoSpaceDE w:val="0"/>
              <w:autoSpaceDN w:val="0"/>
              <w:adjustRightInd w:val="0"/>
              <w:jc w:val="center"/>
              <w:rPr>
                <w:sz w:val="20"/>
                <w:szCs w:val="20"/>
              </w:rPr>
            </w:pPr>
          </w:p>
        </w:tc>
        <w:tc>
          <w:tcPr>
            <w:tcW w:w="1321" w:type="dxa"/>
            <w:vAlign w:val="center"/>
          </w:tcPr>
          <w:p w14:paraId="4EEF5381" w14:textId="77777777" w:rsidR="009A005A" w:rsidRPr="00450B50" w:rsidRDefault="009A005A" w:rsidP="006A173A">
            <w:pPr>
              <w:widowControl w:val="0"/>
              <w:autoSpaceDE w:val="0"/>
              <w:autoSpaceDN w:val="0"/>
              <w:adjustRightInd w:val="0"/>
              <w:jc w:val="center"/>
              <w:rPr>
                <w:bCs/>
                <w:sz w:val="20"/>
                <w:szCs w:val="20"/>
              </w:rPr>
            </w:pPr>
            <w:r w:rsidRPr="00450B50">
              <w:rPr>
                <w:bCs/>
                <w:sz w:val="20"/>
                <w:szCs w:val="20"/>
              </w:rPr>
              <w:t>ОПК-7.1</w:t>
            </w:r>
          </w:p>
          <w:p w14:paraId="4E636D61" w14:textId="1B5A299F" w:rsidR="009A005A" w:rsidRPr="00450B50" w:rsidRDefault="009A005A" w:rsidP="006A173A">
            <w:pPr>
              <w:widowControl w:val="0"/>
              <w:autoSpaceDE w:val="0"/>
              <w:autoSpaceDN w:val="0"/>
              <w:adjustRightInd w:val="0"/>
              <w:jc w:val="center"/>
              <w:rPr>
                <w:bCs/>
                <w:sz w:val="20"/>
                <w:szCs w:val="20"/>
              </w:rPr>
            </w:pPr>
            <w:r w:rsidRPr="00450B50">
              <w:rPr>
                <w:bCs/>
                <w:sz w:val="20"/>
                <w:szCs w:val="20"/>
              </w:rPr>
              <w:t>ПК-3.5</w:t>
            </w:r>
          </w:p>
        </w:tc>
      </w:tr>
      <w:tr w:rsidR="003624BC" w:rsidRPr="00450B50" w14:paraId="679621F7" w14:textId="77777777" w:rsidTr="003624BC">
        <w:trPr>
          <w:jc w:val="center"/>
        </w:trPr>
        <w:tc>
          <w:tcPr>
            <w:tcW w:w="616" w:type="dxa"/>
            <w:vAlign w:val="center"/>
          </w:tcPr>
          <w:p w14:paraId="4C4F70A7" w14:textId="366DBF72" w:rsidR="009A005A" w:rsidRPr="00C65548" w:rsidRDefault="009A005A" w:rsidP="006A173A">
            <w:pPr>
              <w:jc w:val="center"/>
              <w:rPr>
                <w:b/>
                <w:sz w:val="20"/>
                <w:szCs w:val="20"/>
              </w:rPr>
            </w:pPr>
            <w:r w:rsidRPr="00C65548">
              <w:rPr>
                <w:b/>
                <w:sz w:val="20"/>
                <w:szCs w:val="20"/>
              </w:rPr>
              <w:t>6</w:t>
            </w:r>
            <w:r w:rsidR="0080144F" w:rsidRPr="00C65548">
              <w:rPr>
                <w:b/>
                <w:sz w:val="20"/>
                <w:szCs w:val="20"/>
              </w:rPr>
              <w:t>.0</w:t>
            </w:r>
          </w:p>
        </w:tc>
        <w:tc>
          <w:tcPr>
            <w:tcW w:w="2551" w:type="dxa"/>
          </w:tcPr>
          <w:p w14:paraId="1EA18831" w14:textId="77777777" w:rsidR="009A005A" w:rsidRPr="00C65548" w:rsidRDefault="009A005A" w:rsidP="0080144F">
            <w:pPr>
              <w:widowControl w:val="0"/>
              <w:autoSpaceDE w:val="0"/>
              <w:autoSpaceDN w:val="0"/>
              <w:adjustRightInd w:val="0"/>
              <w:rPr>
                <w:b/>
                <w:color w:val="000000"/>
                <w:sz w:val="20"/>
                <w:szCs w:val="20"/>
              </w:rPr>
            </w:pPr>
            <w:r w:rsidRPr="00C65548">
              <w:rPr>
                <w:b/>
                <w:color w:val="000000"/>
                <w:sz w:val="20"/>
                <w:szCs w:val="20"/>
              </w:rPr>
              <w:t>Выполнение контрольной работы</w:t>
            </w:r>
          </w:p>
        </w:tc>
        <w:tc>
          <w:tcPr>
            <w:tcW w:w="425" w:type="dxa"/>
            <w:vAlign w:val="center"/>
          </w:tcPr>
          <w:p w14:paraId="35F28B41" w14:textId="77777777" w:rsidR="009A005A" w:rsidRPr="00C65548" w:rsidRDefault="009A005A" w:rsidP="006A173A">
            <w:pPr>
              <w:widowControl w:val="0"/>
              <w:autoSpaceDE w:val="0"/>
              <w:autoSpaceDN w:val="0"/>
              <w:adjustRightInd w:val="0"/>
              <w:jc w:val="center"/>
              <w:rPr>
                <w:b/>
                <w:sz w:val="20"/>
                <w:szCs w:val="20"/>
              </w:rPr>
            </w:pPr>
            <w:r w:rsidRPr="00C65548">
              <w:rPr>
                <w:b/>
                <w:sz w:val="20"/>
                <w:szCs w:val="20"/>
              </w:rPr>
              <w:t>8</w:t>
            </w:r>
          </w:p>
        </w:tc>
        <w:tc>
          <w:tcPr>
            <w:tcW w:w="426" w:type="dxa"/>
            <w:vAlign w:val="center"/>
          </w:tcPr>
          <w:p w14:paraId="34D51315" w14:textId="77777777" w:rsidR="009A005A" w:rsidRPr="00C65548" w:rsidRDefault="009A005A" w:rsidP="006A173A">
            <w:pPr>
              <w:widowControl w:val="0"/>
              <w:autoSpaceDE w:val="0"/>
              <w:autoSpaceDN w:val="0"/>
              <w:adjustRightInd w:val="0"/>
              <w:jc w:val="center"/>
              <w:rPr>
                <w:b/>
                <w:sz w:val="20"/>
                <w:szCs w:val="20"/>
              </w:rPr>
            </w:pPr>
          </w:p>
        </w:tc>
        <w:tc>
          <w:tcPr>
            <w:tcW w:w="708" w:type="dxa"/>
            <w:vAlign w:val="center"/>
          </w:tcPr>
          <w:p w14:paraId="6D49D7A1" w14:textId="77777777" w:rsidR="009A005A" w:rsidRPr="00C65548" w:rsidRDefault="009A005A" w:rsidP="006A173A">
            <w:pPr>
              <w:widowControl w:val="0"/>
              <w:autoSpaceDE w:val="0"/>
              <w:autoSpaceDN w:val="0"/>
              <w:adjustRightInd w:val="0"/>
              <w:jc w:val="center"/>
              <w:rPr>
                <w:b/>
                <w:sz w:val="20"/>
                <w:szCs w:val="20"/>
              </w:rPr>
            </w:pPr>
          </w:p>
        </w:tc>
        <w:tc>
          <w:tcPr>
            <w:tcW w:w="709" w:type="dxa"/>
          </w:tcPr>
          <w:p w14:paraId="44E234DF" w14:textId="77777777" w:rsidR="009A005A" w:rsidRPr="00C65548" w:rsidRDefault="009A005A" w:rsidP="006A173A">
            <w:pPr>
              <w:widowControl w:val="0"/>
              <w:autoSpaceDE w:val="0"/>
              <w:autoSpaceDN w:val="0"/>
              <w:adjustRightInd w:val="0"/>
              <w:jc w:val="center"/>
              <w:rPr>
                <w:b/>
                <w:sz w:val="20"/>
                <w:szCs w:val="20"/>
              </w:rPr>
            </w:pPr>
          </w:p>
        </w:tc>
        <w:tc>
          <w:tcPr>
            <w:tcW w:w="523" w:type="dxa"/>
            <w:shd w:val="clear" w:color="auto" w:fill="FFFF00"/>
            <w:vAlign w:val="center"/>
          </w:tcPr>
          <w:p w14:paraId="351332BE" w14:textId="77777777" w:rsidR="009A005A" w:rsidRPr="00C65548" w:rsidRDefault="009A005A" w:rsidP="006A173A">
            <w:pPr>
              <w:widowControl w:val="0"/>
              <w:autoSpaceDE w:val="0"/>
              <w:autoSpaceDN w:val="0"/>
              <w:adjustRightInd w:val="0"/>
              <w:jc w:val="center"/>
              <w:rPr>
                <w:b/>
                <w:sz w:val="20"/>
                <w:szCs w:val="20"/>
              </w:rPr>
            </w:pPr>
          </w:p>
        </w:tc>
        <w:tc>
          <w:tcPr>
            <w:tcW w:w="708" w:type="dxa"/>
            <w:vAlign w:val="center"/>
          </w:tcPr>
          <w:p w14:paraId="3C8E73CC" w14:textId="77777777" w:rsidR="009A005A" w:rsidRPr="00C65548" w:rsidRDefault="009A005A" w:rsidP="006A173A">
            <w:pPr>
              <w:widowControl w:val="0"/>
              <w:autoSpaceDE w:val="0"/>
              <w:autoSpaceDN w:val="0"/>
              <w:adjustRightInd w:val="0"/>
              <w:jc w:val="center"/>
              <w:rPr>
                <w:b/>
                <w:sz w:val="20"/>
                <w:szCs w:val="20"/>
              </w:rPr>
            </w:pPr>
            <w:r w:rsidRPr="00C65548">
              <w:rPr>
                <w:b/>
                <w:sz w:val="20"/>
                <w:szCs w:val="20"/>
              </w:rPr>
              <w:t>5</w:t>
            </w:r>
          </w:p>
        </w:tc>
        <w:tc>
          <w:tcPr>
            <w:tcW w:w="534" w:type="dxa"/>
            <w:shd w:val="clear" w:color="auto" w:fill="FFFFFF" w:themeFill="background1"/>
            <w:vAlign w:val="center"/>
          </w:tcPr>
          <w:p w14:paraId="3FFD2B9B" w14:textId="77777777" w:rsidR="009A005A" w:rsidRPr="00C65548" w:rsidRDefault="009A005A" w:rsidP="006A173A">
            <w:pPr>
              <w:widowControl w:val="0"/>
              <w:autoSpaceDE w:val="0"/>
              <w:autoSpaceDN w:val="0"/>
              <w:adjustRightInd w:val="0"/>
              <w:jc w:val="center"/>
              <w:rPr>
                <w:b/>
                <w:sz w:val="20"/>
                <w:szCs w:val="20"/>
              </w:rPr>
            </w:pPr>
          </w:p>
        </w:tc>
        <w:tc>
          <w:tcPr>
            <w:tcW w:w="503" w:type="dxa"/>
            <w:vAlign w:val="center"/>
          </w:tcPr>
          <w:p w14:paraId="6E7EB29F" w14:textId="77777777" w:rsidR="009A005A" w:rsidRPr="00C65548" w:rsidRDefault="009A005A" w:rsidP="006A173A">
            <w:pPr>
              <w:widowControl w:val="0"/>
              <w:autoSpaceDE w:val="0"/>
              <w:autoSpaceDN w:val="0"/>
              <w:adjustRightInd w:val="0"/>
              <w:jc w:val="center"/>
              <w:rPr>
                <w:b/>
                <w:sz w:val="20"/>
                <w:szCs w:val="20"/>
              </w:rPr>
            </w:pPr>
          </w:p>
        </w:tc>
        <w:tc>
          <w:tcPr>
            <w:tcW w:w="425" w:type="dxa"/>
            <w:shd w:val="clear" w:color="auto" w:fill="FFFF00"/>
            <w:vAlign w:val="center"/>
          </w:tcPr>
          <w:p w14:paraId="0D976B63" w14:textId="77777777" w:rsidR="009A005A" w:rsidRPr="00C65548" w:rsidRDefault="009A005A" w:rsidP="006A173A">
            <w:pPr>
              <w:widowControl w:val="0"/>
              <w:autoSpaceDE w:val="0"/>
              <w:autoSpaceDN w:val="0"/>
              <w:adjustRightInd w:val="0"/>
              <w:jc w:val="center"/>
              <w:rPr>
                <w:b/>
                <w:sz w:val="20"/>
                <w:szCs w:val="20"/>
              </w:rPr>
            </w:pPr>
          </w:p>
        </w:tc>
        <w:tc>
          <w:tcPr>
            <w:tcW w:w="567" w:type="dxa"/>
            <w:vAlign w:val="center"/>
          </w:tcPr>
          <w:p w14:paraId="04FF5E8E" w14:textId="77777777" w:rsidR="009A005A" w:rsidRPr="00C65548" w:rsidRDefault="009A005A" w:rsidP="003624BC">
            <w:pPr>
              <w:widowControl w:val="0"/>
              <w:autoSpaceDE w:val="0"/>
              <w:autoSpaceDN w:val="0"/>
              <w:adjustRightInd w:val="0"/>
              <w:jc w:val="center"/>
              <w:rPr>
                <w:b/>
                <w:sz w:val="20"/>
                <w:szCs w:val="20"/>
              </w:rPr>
            </w:pPr>
            <w:r w:rsidRPr="00C65548">
              <w:rPr>
                <w:b/>
                <w:sz w:val="20"/>
                <w:szCs w:val="20"/>
              </w:rPr>
              <w:t>20</w:t>
            </w:r>
          </w:p>
        </w:tc>
        <w:tc>
          <w:tcPr>
            <w:tcW w:w="1321" w:type="dxa"/>
            <w:vAlign w:val="center"/>
          </w:tcPr>
          <w:p w14:paraId="53DB19CB" w14:textId="77777777" w:rsidR="009A005A" w:rsidRPr="00C65548" w:rsidRDefault="009A005A" w:rsidP="006A173A">
            <w:pPr>
              <w:widowControl w:val="0"/>
              <w:autoSpaceDE w:val="0"/>
              <w:autoSpaceDN w:val="0"/>
              <w:adjustRightInd w:val="0"/>
              <w:jc w:val="center"/>
              <w:rPr>
                <w:b/>
                <w:bCs/>
                <w:sz w:val="20"/>
                <w:szCs w:val="20"/>
              </w:rPr>
            </w:pPr>
            <w:r w:rsidRPr="00C65548">
              <w:rPr>
                <w:b/>
                <w:bCs/>
                <w:sz w:val="20"/>
                <w:szCs w:val="20"/>
              </w:rPr>
              <w:t>ОПК-7.1</w:t>
            </w:r>
          </w:p>
          <w:p w14:paraId="17796108" w14:textId="6CFB78C0" w:rsidR="009A005A" w:rsidRPr="00C65548" w:rsidRDefault="009A005A" w:rsidP="006A173A">
            <w:pPr>
              <w:widowControl w:val="0"/>
              <w:autoSpaceDE w:val="0"/>
              <w:autoSpaceDN w:val="0"/>
              <w:adjustRightInd w:val="0"/>
              <w:jc w:val="center"/>
              <w:rPr>
                <w:b/>
                <w:bCs/>
                <w:sz w:val="20"/>
                <w:szCs w:val="20"/>
              </w:rPr>
            </w:pPr>
            <w:r w:rsidRPr="00C65548">
              <w:rPr>
                <w:b/>
                <w:bCs/>
                <w:sz w:val="20"/>
                <w:szCs w:val="20"/>
              </w:rPr>
              <w:t>ПК-3.5</w:t>
            </w:r>
          </w:p>
          <w:p w14:paraId="268C330B" w14:textId="77777777" w:rsidR="009A005A" w:rsidRPr="00C65548" w:rsidRDefault="009A005A" w:rsidP="006A173A">
            <w:pPr>
              <w:widowControl w:val="0"/>
              <w:autoSpaceDE w:val="0"/>
              <w:autoSpaceDN w:val="0"/>
              <w:adjustRightInd w:val="0"/>
              <w:jc w:val="center"/>
              <w:rPr>
                <w:b/>
                <w:bCs/>
                <w:sz w:val="20"/>
                <w:szCs w:val="20"/>
              </w:rPr>
            </w:pPr>
            <w:r w:rsidRPr="00C65548">
              <w:rPr>
                <w:b/>
                <w:bCs/>
                <w:sz w:val="20"/>
                <w:szCs w:val="20"/>
              </w:rPr>
              <w:t>ОПК-7.1</w:t>
            </w:r>
          </w:p>
          <w:p w14:paraId="6B8EFD3E" w14:textId="77777777" w:rsidR="009A005A" w:rsidRPr="00C65548" w:rsidRDefault="009A005A" w:rsidP="006A173A">
            <w:pPr>
              <w:widowControl w:val="0"/>
              <w:autoSpaceDE w:val="0"/>
              <w:autoSpaceDN w:val="0"/>
              <w:adjustRightInd w:val="0"/>
              <w:jc w:val="center"/>
              <w:rPr>
                <w:b/>
                <w:bCs/>
                <w:sz w:val="20"/>
                <w:szCs w:val="20"/>
              </w:rPr>
            </w:pPr>
            <w:r w:rsidRPr="00C65548">
              <w:rPr>
                <w:b/>
                <w:bCs/>
                <w:sz w:val="20"/>
                <w:szCs w:val="20"/>
              </w:rPr>
              <w:t>ОПК-9.1</w:t>
            </w:r>
          </w:p>
        </w:tc>
      </w:tr>
      <w:tr w:rsidR="003624BC" w:rsidRPr="00450B50" w14:paraId="49ADB30C" w14:textId="77777777" w:rsidTr="003624BC">
        <w:trPr>
          <w:jc w:val="center"/>
        </w:trPr>
        <w:tc>
          <w:tcPr>
            <w:tcW w:w="616" w:type="dxa"/>
            <w:vAlign w:val="center"/>
          </w:tcPr>
          <w:p w14:paraId="05A1F70C" w14:textId="2B564FDB" w:rsidR="009A005A" w:rsidRPr="0080144F" w:rsidRDefault="009A005A" w:rsidP="006A173A">
            <w:pPr>
              <w:jc w:val="center"/>
              <w:rPr>
                <w:b/>
                <w:sz w:val="20"/>
                <w:szCs w:val="20"/>
              </w:rPr>
            </w:pPr>
            <w:r w:rsidRPr="0080144F">
              <w:rPr>
                <w:b/>
                <w:sz w:val="20"/>
                <w:szCs w:val="20"/>
              </w:rPr>
              <w:t>7</w:t>
            </w:r>
            <w:r w:rsidR="0080144F" w:rsidRPr="0080144F">
              <w:rPr>
                <w:b/>
                <w:sz w:val="20"/>
                <w:szCs w:val="20"/>
              </w:rPr>
              <w:t>.0</w:t>
            </w:r>
          </w:p>
        </w:tc>
        <w:tc>
          <w:tcPr>
            <w:tcW w:w="2551" w:type="dxa"/>
          </w:tcPr>
          <w:p w14:paraId="318F3391" w14:textId="77777777" w:rsidR="009A005A" w:rsidRPr="0080144F" w:rsidRDefault="009A005A" w:rsidP="0080144F">
            <w:pPr>
              <w:widowControl w:val="0"/>
              <w:autoSpaceDE w:val="0"/>
              <w:autoSpaceDN w:val="0"/>
              <w:adjustRightInd w:val="0"/>
              <w:rPr>
                <w:b/>
                <w:sz w:val="20"/>
                <w:szCs w:val="20"/>
              </w:rPr>
            </w:pPr>
            <w:r w:rsidRPr="0080144F">
              <w:rPr>
                <w:b/>
                <w:color w:val="000000"/>
                <w:sz w:val="20"/>
                <w:szCs w:val="20"/>
              </w:rPr>
              <w:t>Подготовка к промежуточной аттестации - зачет</w:t>
            </w:r>
          </w:p>
        </w:tc>
        <w:tc>
          <w:tcPr>
            <w:tcW w:w="425" w:type="dxa"/>
            <w:vAlign w:val="center"/>
          </w:tcPr>
          <w:p w14:paraId="5DBA21F5" w14:textId="77777777" w:rsidR="009A005A" w:rsidRPr="0080144F" w:rsidRDefault="009A005A" w:rsidP="006A173A">
            <w:pPr>
              <w:widowControl w:val="0"/>
              <w:autoSpaceDE w:val="0"/>
              <w:autoSpaceDN w:val="0"/>
              <w:adjustRightInd w:val="0"/>
              <w:jc w:val="center"/>
              <w:rPr>
                <w:b/>
                <w:sz w:val="20"/>
                <w:szCs w:val="20"/>
              </w:rPr>
            </w:pPr>
            <w:r w:rsidRPr="0080144F">
              <w:rPr>
                <w:b/>
                <w:sz w:val="20"/>
                <w:szCs w:val="20"/>
              </w:rPr>
              <w:t>8</w:t>
            </w:r>
          </w:p>
        </w:tc>
        <w:tc>
          <w:tcPr>
            <w:tcW w:w="426" w:type="dxa"/>
            <w:vAlign w:val="center"/>
          </w:tcPr>
          <w:p w14:paraId="48B59D81" w14:textId="77777777" w:rsidR="009A005A" w:rsidRPr="0080144F" w:rsidRDefault="009A005A" w:rsidP="006A173A">
            <w:pPr>
              <w:widowControl w:val="0"/>
              <w:autoSpaceDE w:val="0"/>
              <w:autoSpaceDN w:val="0"/>
              <w:adjustRightInd w:val="0"/>
              <w:jc w:val="center"/>
              <w:rPr>
                <w:b/>
                <w:sz w:val="20"/>
                <w:szCs w:val="20"/>
              </w:rPr>
            </w:pPr>
          </w:p>
        </w:tc>
        <w:tc>
          <w:tcPr>
            <w:tcW w:w="708" w:type="dxa"/>
            <w:vAlign w:val="center"/>
          </w:tcPr>
          <w:p w14:paraId="7A682E1C" w14:textId="77777777" w:rsidR="009A005A" w:rsidRPr="0080144F" w:rsidRDefault="009A005A" w:rsidP="006A173A">
            <w:pPr>
              <w:widowControl w:val="0"/>
              <w:autoSpaceDE w:val="0"/>
              <w:autoSpaceDN w:val="0"/>
              <w:adjustRightInd w:val="0"/>
              <w:jc w:val="center"/>
              <w:rPr>
                <w:b/>
                <w:sz w:val="20"/>
                <w:szCs w:val="20"/>
              </w:rPr>
            </w:pPr>
          </w:p>
        </w:tc>
        <w:tc>
          <w:tcPr>
            <w:tcW w:w="709" w:type="dxa"/>
          </w:tcPr>
          <w:p w14:paraId="09BDD69F" w14:textId="77777777" w:rsidR="009A005A" w:rsidRPr="0080144F" w:rsidRDefault="009A005A" w:rsidP="006A173A">
            <w:pPr>
              <w:widowControl w:val="0"/>
              <w:autoSpaceDE w:val="0"/>
              <w:autoSpaceDN w:val="0"/>
              <w:adjustRightInd w:val="0"/>
              <w:jc w:val="center"/>
              <w:rPr>
                <w:b/>
                <w:sz w:val="20"/>
                <w:szCs w:val="20"/>
              </w:rPr>
            </w:pPr>
          </w:p>
        </w:tc>
        <w:tc>
          <w:tcPr>
            <w:tcW w:w="523" w:type="dxa"/>
            <w:shd w:val="clear" w:color="auto" w:fill="FFFF00"/>
            <w:vAlign w:val="center"/>
          </w:tcPr>
          <w:p w14:paraId="52DF3B59" w14:textId="77777777" w:rsidR="009A005A" w:rsidRPr="0080144F" w:rsidRDefault="009A005A" w:rsidP="006A173A">
            <w:pPr>
              <w:widowControl w:val="0"/>
              <w:autoSpaceDE w:val="0"/>
              <w:autoSpaceDN w:val="0"/>
              <w:adjustRightInd w:val="0"/>
              <w:jc w:val="center"/>
              <w:rPr>
                <w:b/>
                <w:sz w:val="20"/>
                <w:szCs w:val="20"/>
              </w:rPr>
            </w:pPr>
          </w:p>
        </w:tc>
        <w:tc>
          <w:tcPr>
            <w:tcW w:w="708" w:type="dxa"/>
            <w:vAlign w:val="center"/>
          </w:tcPr>
          <w:p w14:paraId="58F497E7" w14:textId="77777777" w:rsidR="009A005A" w:rsidRPr="0080144F" w:rsidRDefault="009A005A" w:rsidP="006A173A">
            <w:pPr>
              <w:widowControl w:val="0"/>
              <w:autoSpaceDE w:val="0"/>
              <w:autoSpaceDN w:val="0"/>
              <w:adjustRightInd w:val="0"/>
              <w:jc w:val="center"/>
              <w:rPr>
                <w:b/>
                <w:sz w:val="20"/>
                <w:szCs w:val="20"/>
              </w:rPr>
            </w:pPr>
            <w:r w:rsidRPr="0080144F">
              <w:rPr>
                <w:b/>
                <w:sz w:val="20"/>
                <w:szCs w:val="20"/>
              </w:rPr>
              <w:t>5</w:t>
            </w:r>
          </w:p>
        </w:tc>
        <w:tc>
          <w:tcPr>
            <w:tcW w:w="534" w:type="dxa"/>
            <w:shd w:val="clear" w:color="auto" w:fill="FFFFFF" w:themeFill="background1"/>
            <w:vAlign w:val="center"/>
          </w:tcPr>
          <w:p w14:paraId="3A745934" w14:textId="77777777" w:rsidR="009A005A" w:rsidRPr="0080144F" w:rsidRDefault="009A005A" w:rsidP="006A173A">
            <w:pPr>
              <w:widowControl w:val="0"/>
              <w:autoSpaceDE w:val="0"/>
              <w:autoSpaceDN w:val="0"/>
              <w:adjustRightInd w:val="0"/>
              <w:jc w:val="center"/>
              <w:rPr>
                <w:b/>
                <w:sz w:val="20"/>
                <w:szCs w:val="20"/>
              </w:rPr>
            </w:pPr>
          </w:p>
        </w:tc>
        <w:tc>
          <w:tcPr>
            <w:tcW w:w="503" w:type="dxa"/>
            <w:vAlign w:val="center"/>
          </w:tcPr>
          <w:p w14:paraId="1C8EE307" w14:textId="77777777" w:rsidR="009A005A" w:rsidRPr="0080144F" w:rsidRDefault="009A005A" w:rsidP="006A173A">
            <w:pPr>
              <w:widowControl w:val="0"/>
              <w:autoSpaceDE w:val="0"/>
              <w:autoSpaceDN w:val="0"/>
              <w:adjustRightInd w:val="0"/>
              <w:jc w:val="center"/>
              <w:rPr>
                <w:b/>
                <w:sz w:val="20"/>
                <w:szCs w:val="20"/>
              </w:rPr>
            </w:pPr>
          </w:p>
        </w:tc>
        <w:tc>
          <w:tcPr>
            <w:tcW w:w="425" w:type="dxa"/>
            <w:shd w:val="clear" w:color="auto" w:fill="FFFF00"/>
            <w:vAlign w:val="center"/>
          </w:tcPr>
          <w:p w14:paraId="30A853CB" w14:textId="77777777" w:rsidR="009A005A" w:rsidRPr="0080144F" w:rsidRDefault="009A005A" w:rsidP="006A173A">
            <w:pPr>
              <w:widowControl w:val="0"/>
              <w:autoSpaceDE w:val="0"/>
              <w:autoSpaceDN w:val="0"/>
              <w:adjustRightInd w:val="0"/>
              <w:jc w:val="center"/>
              <w:rPr>
                <w:b/>
                <w:sz w:val="20"/>
                <w:szCs w:val="20"/>
              </w:rPr>
            </w:pPr>
          </w:p>
        </w:tc>
        <w:tc>
          <w:tcPr>
            <w:tcW w:w="567" w:type="dxa"/>
            <w:vAlign w:val="center"/>
          </w:tcPr>
          <w:p w14:paraId="44A35AD4" w14:textId="77777777" w:rsidR="009A005A" w:rsidRPr="0080144F" w:rsidRDefault="009A005A" w:rsidP="003624BC">
            <w:pPr>
              <w:widowControl w:val="0"/>
              <w:autoSpaceDE w:val="0"/>
              <w:autoSpaceDN w:val="0"/>
              <w:adjustRightInd w:val="0"/>
              <w:jc w:val="center"/>
              <w:rPr>
                <w:b/>
                <w:sz w:val="20"/>
                <w:szCs w:val="20"/>
              </w:rPr>
            </w:pPr>
            <w:r w:rsidRPr="0080144F">
              <w:rPr>
                <w:b/>
                <w:sz w:val="20"/>
                <w:szCs w:val="20"/>
              </w:rPr>
              <w:t>10</w:t>
            </w:r>
          </w:p>
        </w:tc>
        <w:tc>
          <w:tcPr>
            <w:tcW w:w="1321" w:type="dxa"/>
            <w:vAlign w:val="center"/>
          </w:tcPr>
          <w:p w14:paraId="49E046D0" w14:textId="77777777" w:rsidR="009A005A" w:rsidRPr="0080144F" w:rsidRDefault="009A005A" w:rsidP="006A173A">
            <w:pPr>
              <w:widowControl w:val="0"/>
              <w:autoSpaceDE w:val="0"/>
              <w:autoSpaceDN w:val="0"/>
              <w:adjustRightInd w:val="0"/>
              <w:jc w:val="center"/>
              <w:rPr>
                <w:b/>
                <w:bCs/>
                <w:sz w:val="20"/>
                <w:szCs w:val="20"/>
              </w:rPr>
            </w:pPr>
            <w:r w:rsidRPr="0080144F">
              <w:rPr>
                <w:b/>
                <w:bCs/>
                <w:sz w:val="20"/>
                <w:szCs w:val="20"/>
              </w:rPr>
              <w:t>ОПК-7.1</w:t>
            </w:r>
          </w:p>
          <w:p w14:paraId="3C098490" w14:textId="06543C3D" w:rsidR="009A005A" w:rsidRPr="0080144F" w:rsidRDefault="009A005A" w:rsidP="006A173A">
            <w:pPr>
              <w:widowControl w:val="0"/>
              <w:autoSpaceDE w:val="0"/>
              <w:autoSpaceDN w:val="0"/>
              <w:adjustRightInd w:val="0"/>
              <w:jc w:val="center"/>
              <w:rPr>
                <w:b/>
                <w:bCs/>
                <w:sz w:val="20"/>
                <w:szCs w:val="20"/>
              </w:rPr>
            </w:pPr>
            <w:r w:rsidRPr="0080144F">
              <w:rPr>
                <w:b/>
                <w:bCs/>
                <w:sz w:val="20"/>
                <w:szCs w:val="20"/>
              </w:rPr>
              <w:t>ПК-3.5</w:t>
            </w:r>
          </w:p>
          <w:p w14:paraId="542F4A79" w14:textId="77777777" w:rsidR="009A005A" w:rsidRPr="0080144F" w:rsidRDefault="009A005A" w:rsidP="006A173A">
            <w:pPr>
              <w:widowControl w:val="0"/>
              <w:autoSpaceDE w:val="0"/>
              <w:autoSpaceDN w:val="0"/>
              <w:adjustRightInd w:val="0"/>
              <w:jc w:val="center"/>
              <w:rPr>
                <w:b/>
                <w:bCs/>
                <w:sz w:val="20"/>
                <w:szCs w:val="20"/>
              </w:rPr>
            </w:pPr>
            <w:r w:rsidRPr="0080144F">
              <w:rPr>
                <w:b/>
                <w:bCs/>
                <w:sz w:val="20"/>
                <w:szCs w:val="20"/>
              </w:rPr>
              <w:t>ОПК-7.1</w:t>
            </w:r>
          </w:p>
          <w:p w14:paraId="3548ECB5" w14:textId="77777777" w:rsidR="009A005A" w:rsidRPr="0080144F" w:rsidRDefault="009A005A" w:rsidP="006A173A">
            <w:pPr>
              <w:widowControl w:val="0"/>
              <w:autoSpaceDE w:val="0"/>
              <w:autoSpaceDN w:val="0"/>
              <w:adjustRightInd w:val="0"/>
              <w:jc w:val="center"/>
              <w:rPr>
                <w:b/>
                <w:sz w:val="20"/>
                <w:szCs w:val="20"/>
              </w:rPr>
            </w:pPr>
            <w:r w:rsidRPr="0080144F">
              <w:rPr>
                <w:b/>
                <w:bCs/>
                <w:sz w:val="20"/>
                <w:szCs w:val="20"/>
              </w:rPr>
              <w:t>ОПК-9.1</w:t>
            </w:r>
          </w:p>
        </w:tc>
      </w:tr>
      <w:bookmarkEnd w:id="2"/>
    </w:tbl>
    <w:p w14:paraId="27BA9E4A" w14:textId="77777777" w:rsidR="009A005A" w:rsidRDefault="009A005A" w:rsidP="009A005A">
      <w:pPr>
        <w:widowControl w:val="0"/>
        <w:autoSpaceDE w:val="0"/>
        <w:autoSpaceDN w:val="0"/>
        <w:adjustRightInd w:val="0"/>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9A005A" w:rsidRPr="000C7F49" w14:paraId="0C43CFE8" w14:textId="77777777" w:rsidTr="006A173A">
        <w:tc>
          <w:tcPr>
            <w:tcW w:w="10207" w:type="dxa"/>
            <w:shd w:val="clear" w:color="auto" w:fill="F2F2F2"/>
            <w:vAlign w:val="center"/>
          </w:tcPr>
          <w:p w14:paraId="3D5748EF" w14:textId="77777777" w:rsidR="009A005A" w:rsidRDefault="009A005A" w:rsidP="006A173A">
            <w:pPr>
              <w:widowControl w:val="0"/>
              <w:autoSpaceDE w:val="0"/>
              <w:autoSpaceDN w:val="0"/>
              <w:adjustRightInd w:val="0"/>
              <w:jc w:val="center"/>
              <w:rPr>
                <w:b/>
                <w:bCs/>
              </w:rPr>
            </w:pPr>
            <w:r>
              <w:rPr>
                <w:b/>
                <w:bCs/>
              </w:rPr>
              <w:lastRenderedPageBreak/>
              <w:t>5</w:t>
            </w:r>
            <w:r w:rsidRPr="000225EB">
              <w:rPr>
                <w:b/>
                <w:bCs/>
              </w:rPr>
              <w:t xml:space="preserve"> ФОНД ОЦЕНОЧНЫХ СРЕДСТВ ДЛЯ ПРОВЕДЕНИЯ</w:t>
            </w:r>
          </w:p>
          <w:p w14:paraId="5895E0AC" w14:textId="77777777" w:rsidR="009A005A" w:rsidRDefault="009A005A" w:rsidP="006A173A">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08D91D40" w14:textId="77777777" w:rsidR="009A005A" w:rsidRPr="000225EB" w:rsidRDefault="009A005A" w:rsidP="006A173A">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9A005A" w:rsidRPr="000C7F49" w14:paraId="2C25037E" w14:textId="77777777" w:rsidTr="006A173A">
        <w:tc>
          <w:tcPr>
            <w:tcW w:w="10207" w:type="dxa"/>
            <w:vAlign w:val="center"/>
          </w:tcPr>
          <w:p w14:paraId="208BBED7" w14:textId="56EB5DBE" w:rsidR="009A005A" w:rsidRPr="00D74627" w:rsidRDefault="009A005A" w:rsidP="006A173A">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Университета, доступной обучаю</w:t>
            </w:r>
            <w:r>
              <w:rPr>
                <w:sz w:val="20"/>
                <w:szCs w:val="20"/>
              </w:rPr>
              <w:t>щемуся через его личный кабинет</w:t>
            </w:r>
            <w:r w:rsidR="00DF6D71">
              <w:rPr>
                <w:sz w:val="20"/>
                <w:szCs w:val="20"/>
              </w:rPr>
              <w:t>.</w:t>
            </w:r>
          </w:p>
        </w:tc>
      </w:tr>
    </w:tbl>
    <w:p w14:paraId="2303B3E5" w14:textId="77777777" w:rsidR="009A005A" w:rsidRDefault="009A005A" w:rsidP="009A005A"/>
    <w:p w14:paraId="1E782741" w14:textId="77777777" w:rsidR="00DF6D71" w:rsidRDefault="00DF6D71" w:rsidP="009A005A"/>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1803"/>
        <w:gridCol w:w="4678"/>
        <w:gridCol w:w="1559"/>
        <w:gridCol w:w="1452"/>
      </w:tblGrid>
      <w:tr w:rsidR="00030293" w:rsidRPr="002E0CCF" w14:paraId="08FDD240" w14:textId="77777777" w:rsidTr="00FE2B59">
        <w:trPr>
          <w:jc w:val="center"/>
        </w:trPr>
        <w:tc>
          <w:tcPr>
            <w:tcW w:w="10241" w:type="dxa"/>
            <w:gridSpan w:val="5"/>
            <w:shd w:val="clear" w:color="auto" w:fill="F2F2F2"/>
          </w:tcPr>
          <w:p w14:paraId="56C5BB03" w14:textId="77777777" w:rsidR="00030293" w:rsidRPr="002E0CCF" w:rsidRDefault="00030293" w:rsidP="006A173A">
            <w:pPr>
              <w:widowControl w:val="0"/>
              <w:autoSpaceDE w:val="0"/>
              <w:autoSpaceDN w:val="0"/>
              <w:adjustRightInd w:val="0"/>
              <w:jc w:val="center"/>
              <w:rPr>
                <w:b/>
                <w:bCs/>
              </w:rPr>
            </w:pPr>
            <w:r w:rsidRPr="002E0CCF">
              <w:rPr>
                <w:b/>
                <w:bCs/>
              </w:rPr>
              <w:t>6 УЧЕБНО-МЕТОДИЧЕСКОЕ И ИНФОРМАЦИОННОЕ ОБЕСПЕЧЕНИЕ</w:t>
            </w:r>
          </w:p>
          <w:p w14:paraId="7AA437CE" w14:textId="77777777" w:rsidR="00030293" w:rsidRPr="002E0CCF" w:rsidRDefault="00030293" w:rsidP="006A173A">
            <w:pPr>
              <w:widowControl w:val="0"/>
              <w:autoSpaceDE w:val="0"/>
              <w:autoSpaceDN w:val="0"/>
              <w:adjustRightInd w:val="0"/>
              <w:jc w:val="center"/>
              <w:rPr>
                <w:b/>
                <w:bCs/>
                <w:sz w:val="20"/>
                <w:szCs w:val="20"/>
              </w:rPr>
            </w:pPr>
            <w:r w:rsidRPr="002E0CCF">
              <w:rPr>
                <w:b/>
                <w:bCs/>
              </w:rPr>
              <w:t>ДИСЦИПЛИНЫ</w:t>
            </w:r>
          </w:p>
        </w:tc>
      </w:tr>
      <w:tr w:rsidR="00030293" w:rsidRPr="002E0CCF" w14:paraId="61FBFBF7" w14:textId="77777777" w:rsidTr="00FE2B59">
        <w:trPr>
          <w:jc w:val="center"/>
        </w:trPr>
        <w:tc>
          <w:tcPr>
            <w:tcW w:w="10241" w:type="dxa"/>
            <w:gridSpan w:val="5"/>
            <w:shd w:val="clear" w:color="auto" w:fill="F2F2F2"/>
          </w:tcPr>
          <w:p w14:paraId="0C7790D5" w14:textId="77777777" w:rsidR="00030293" w:rsidRPr="002E0CCF" w:rsidRDefault="00030293" w:rsidP="006A173A">
            <w:pPr>
              <w:widowControl w:val="0"/>
              <w:autoSpaceDE w:val="0"/>
              <w:autoSpaceDN w:val="0"/>
              <w:adjustRightInd w:val="0"/>
              <w:jc w:val="center"/>
              <w:rPr>
                <w:b/>
                <w:bCs/>
                <w:sz w:val="20"/>
                <w:szCs w:val="20"/>
              </w:rPr>
            </w:pPr>
            <w:r w:rsidRPr="002E0CCF">
              <w:rPr>
                <w:b/>
                <w:bCs/>
                <w:sz w:val="20"/>
                <w:szCs w:val="20"/>
              </w:rPr>
              <w:t>6.1 Учебная литература</w:t>
            </w:r>
          </w:p>
        </w:tc>
      </w:tr>
      <w:tr w:rsidR="00030293" w:rsidRPr="002E0CCF" w14:paraId="228228B1" w14:textId="77777777" w:rsidTr="00FE2B59">
        <w:trPr>
          <w:jc w:val="center"/>
        </w:trPr>
        <w:tc>
          <w:tcPr>
            <w:tcW w:w="10241" w:type="dxa"/>
            <w:gridSpan w:val="5"/>
            <w:shd w:val="clear" w:color="auto" w:fill="FFFFFF"/>
          </w:tcPr>
          <w:p w14:paraId="1AFE229A" w14:textId="77777777" w:rsidR="00030293" w:rsidRPr="002E0CCF" w:rsidRDefault="00030293" w:rsidP="006A173A">
            <w:pPr>
              <w:widowControl w:val="0"/>
              <w:autoSpaceDE w:val="0"/>
              <w:autoSpaceDN w:val="0"/>
              <w:adjustRightInd w:val="0"/>
              <w:jc w:val="center"/>
              <w:rPr>
                <w:b/>
                <w:bCs/>
                <w:sz w:val="20"/>
                <w:szCs w:val="20"/>
              </w:rPr>
            </w:pPr>
            <w:r w:rsidRPr="002E0CCF">
              <w:rPr>
                <w:b/>
                <w:bCs/>
                <w:sz w:val="20"/>
                <w:szCs w:val="20"/>
              </w:rPr>
              <w:t>6.1.1 Основная литература</w:t>
            </w:r>
          </w:p>
        </w:tc>
      </w:tr>
      <w:tr w:rsidR="00030293" w:rsidRPr="002E0CCF" w14:paraId="6496C0D5" w14:textId="77777777" w:rsidTr="00FE2B59">
        <w:trPr>
          <w:jc w:val="center"/>
        </w:trPr>
        <w:tc>
          <w:tcPr>
            <w:tcW w:w="749" w:type="dxa"/>
            <w:vAlign w:val="center"/>
          </w:tcPr>
          <w:p w14:paraId="765FD15C" w14:textId="77777777" w:rsidR="00030293" w:rsidRPr="002E0CCF" w:rsidRDefault="00030293" w:rsidP="006A173A">
            <w:pPr>
              <w:widowControl w:val="0"/>
              <w:autoSpaceDE w:val="0"/>
              <w:autoSpaceDN w:val="0"/>
              <w:adjustRightInd w:val="0"/>
              <w:jc w:val="center"/>
              <w:rPr>
                <w:sz w:val="20"/>
                <w:szCs w:val="20"/>
              </w:rPr>
            </w:pPr>
          </w:p>
        </w:tc>
        <w:tc>
          <w:tcPr>
            <w:tcW w:w="1803" w:type="dxa"/>
            <w:vAlign w:val="center"/>
          </w:tcPr>
          <w:p w14:paraId="54EFA610" w14:textId="77777777" w:rsidR="00030293" w:rsidRPr="002E0CCF" w:rsidRDefault="00030293" w:rsidP="006A173A">
            <w:pPr>
              <w:widowControl w:val="0"/>
              <w:autoSpaceDE w:val="0"/>
              <w:autoSpaceDN w:val="0"/>
              <w:adjustRightInd w:val="0"/>
              <w:jc w:val="center"/>
              <w:rPr>
                <w:sz w:val="20"/>
                <w:szCs w:val="20"/>
              </w:rPr>
            </w:pPr>
            <w:r w:rsidRPr="002E0CCF">
              <w:rPr>
                <w:sz w:val="20"/>
                <w:szCs w:val="20"/>
              </w:rPr>
              <w:t>Авторы, составители</w:t>
            </w:r>
          </w:p>
        </w:tc>
        <w:tc>
          <w:tcPr>
            <w:tcW w:w="4678" w:type="dxa"/>
            <w:vAlign w:val="center"/>
          </w:tcPr>
          <w:p w14:paraId="08C2A688" w14:textId="77777777" w:rsidR="00030293" w:rsidRPr="002E0CCF" w:rsidRDefault="00030293" w:rsidP="006A173A">
            <w:pPr>
              <w:widowControl w:val="0"/>
              <w:autoSpaceDE w:val="0"/>
              <w:autoSpaceDN w:val="0"/>
              <w:adjustRightInd w:val="0"/>
              <w:jc w:val="center"/>
              <w:rPr>
                <w:sz w:val="20"/>
                <w:szCs w:val="20"/>
              </w:rPr>
            </w:pPr>
            <w:r w:rsidRPr="002E0CCF">
              <w:rPr>
                <w:sz w:val="20"/>
                <w:szCs w:val="20"/>
              </w:rPr>
              <w:t>Заглавие</w:t>
            </w:r>
          </w:p>
        </w:tc>
        <w:tc>
          <w:tcPr>
            <w:tcW w:w="1559" w:type="dxa"/>
            <w:vAlign w:val="center"/>
          </w:tcPr>
          <w:p w14:paraId="2E7B6668" w14:textId="77777777" w:rsidR="00030293" w:rsidRPr="002E0CCF" w:rsidRDefault="00030293" w:rsidP="006A173A">
            <w:pPr>
              <w:widowControl w:val="0"/>
              <w:autoSpaceDE w:val="0"/>
              <w:autoSpaceDN w:val="0"/>
              <w:adjustRightInd w:val="0"/>
              <w:jc w:val="center"/>
              <w:rPr>
                <w:sz w:val="20"/>
                <w:szCs w:val="20"/>
              </w:rPr>
            </w:pPr>
            <w:r w:rsidRPr="002E0CCF">
              <w:rPr>
                <w:sz w:val="20"/>
                <w:szCs w:val="20"/>
              </w:rPr>
              <w:t>Издательство,</w:t>
            </w:r>
          </w:p>
          <w:p w14:paraId="4F1463B2" w14:textId="77777777" w:rsidR="00030293" w:rsidRPr="002E0CCF" w:rsidRDefault="00030293" w:rsidP="006A173A">
            <w:pPr>
              <w:widowControl w:val="0"/>
              <w:autoSpaceDE w:val="0"/>
              <w:autoSpaceDN w:val="0"/>
              <w:adjustRightInd w:val="0"/>
              <w:jc w:val="center"/>
              <w:rPr>
                <w:sz w:val="20"/>
                <w:szCs w:val="20"/>
              </w:rPr>
            </w:pPr>
            <w:r w:rsidRPr="002E0CCF">
              <w:rPr>
                <w:sz w:val="20"/>
                <w:szCs w:val="20"/>
              </w:rPr>
              <w:t>год издания</w:t>
            </w:r>
          </w:p>
        </w:tc>
        <w:tc>
          <w:tcPr>
            <w:tcW w:w="1452" w:type="dxa"/>
            <w:vAlign w:val="center"/>
          </w:tcPr>
          <w:p w14:paraId="5C417B2E" w14:textId="77777777" w:rsidR="00030293" w:rsidRPr="002E0CCF" w:rsidRDefault="00030293" w:rsidP="006A173A">
            <w:pPr>
              <w:widowControl w:val="0"/>
              <w:autoSpaceDE w:val="0"/>
              <w:autoSpaceDN w:val="0"/>
              <w:adjustRightInd w:val="0"/>
              <w:jc w:val="center"/>
              <w:rPr>
                <w:sz w:val="20"/>
                <w:szCs w:val="20"/>
              </w:rPr>
            </w:pPr>
            <w:r w:rsidRPr="002E0CCF">
              <w:rPr>
                <w:sz w:val="20"/>
                <w:szCs w:val="20"/>
              </w:rPr>
              <w:t>Кол-во экз.</w:t>
            </w:r>
          </w:p>
          <w:p w14:paraId="571F738B" w14:textId="77777777" w:rsidR="00030293" w:rsidRPr="002E0CCF" w:rsidRDefault="00030293" w:rsidP="006A173A">
            <w:pPr>
              <w:widowControl w:val="0"/>
              <w:autoSpaceDE w:val="0"/>
              <w:autoSpaceDN w:val="0"/>
              <w:adjustRightInd w:val="0"/>
              <w:jc w:val="center"/>
              <w:rPr>
                <w:sz w:val="20"/>
                <w:szCs w:val="20"/>
              </w:rPr>
            </w:pPr>
            <w:r w:rsidRPr="002E0CCF">
              <w:rPr>
                <w:sz w:val="20"/>
                <w:szCs w:val="20"/>
              </w:rPr>
              <w:t>в библиотеке/</w:t>
            </w:r>
          </w:p>
          <w:p w14:paraId="6CA0818C" w14:textId="77777777" w:rsidR="00030293" w:rsidRPr="002E0CCF" w:rsidRDefault="00030293" w:rsidP="006A173A">
            <w:pPr>
              <w:widowControl w:val="0"/>
              <w:autoSpaceDE w:val="0"/>
              <w:autoSpaceDN w:val="0"/>
              <w:adjustRightInd w:val="0"/>
              <w:jc w:val="center"/>
              <w:rPr>
                <w:sz w:val="20"/>
                <w:szCs w:val="20"/>
              </w:rPr>
            </w:pPr>
            <w:r w:rsidRPr="002E0CCF">
              <w:rPr>
                <w:sz w:val="20"/>
                <w:szCs w:val="20"/>
              </w:rPr>
              <w:t xml:space="preserve">100% </w:t>
            </w:r>
            <w:proofErr w:type="spellStart"/>
            <w:r w:rsidRPr="002E0CCF">
              <w:rPr>
                <w:color w:val="000000"/>
                <w:sz w:val="20"/>
                <w:szCs w:val="20"/>
              </w:rPr>
              <w:t>online</w:t>
            </w:r>
            <w:proofErr w:type="spellEnd"/>
          </w:p>
        </w:tc>
      </w:tr>
      <w:tr w:rsidR="00030293" w:rsidRPr="002E0CCF" w14:paraId="4BB674A6" w14:textId="77777777" w:rsidTr="00FE2B59">
        <w:trPr>
          <w:jc w:val="center"/>
        </w:trPr>
        <w:tc>
          <w:tcPr>
            <w:tcW w:w="749" w:type="dxa"/>
            <w:vAlign w:val="center"/>
          </w:tcPr>
          <w:p w14:paraId="067097A7" w14:textId="77777777" w:rsidR="00030293" w:rsidRPr="008A3AF8" w:rsidRDefault="00030293" w:rsidP="006A173A">
            <w:pPr>
              <w:widowControl w:val="0"/>
              <w:autoSpaceDE w:val="0"/>
              <w:autoSpaceDN w:val="0"/>
              <w:adjustRightInd w:val="0"/>
              <w:jc w:val="center"/>
              <w:rPr>
                <w:sz w:val="20"/>
                <w:szCs w:val="20"/>
              </w:rPr>
            </w:pPr>
            <w:r w:rsidRPr="008A3AF8">
              <w:rPr>
                <w:sz w:val="20"/>
                <w:szCs w:val="20"/>
              </w:rPr>
              <w:t>6.1.1.1</w:t>
            </w:r>
          </w:p>
        </w:tc>
        <w:tc>
          <w:tcPr>
            <w:tcW w:w="1803" w:type="dxa"/>
            <w:vAlign w:val="center"/>
          </w:tcPr>
          <w:p w14:paraId="2876A734" w14:textId="77777777" w:rsidR="00030293" w:rsidRPr="00D45580" w:rsidRDefault="00030293" w:rsidP="006A173A">
            <w:pPr>
              <w:widowControl w:val="0"/>
              <w:autoSpaceDE w:val="0"/>
              <w:autoSpaceDN w:val="0"/>
              <w:adjustRightInd w:val="0"/>
              <w:ind w:left="-24" w:right="-108"/>
              <w:jc w:val="center"/>
              <w:rPr>
                <w:sz w:val="20"/>
                <w:szCs w:val="20"/>
              </w:rPr>
            </w:pPr>
            <w:r w:rsidRPr="00D45580">
              <w:rPr>
                <w:sz w:val="20"/>
                <w:szCs w:val="20"/>
              </w:rPr>
              <w:t xml:space="preserve">Л. А. </w:t>
            </w:r>
            <w:proofErr w:type="spellStart"/>
            <w:r w:rsidRPr="00D45580">
              <w:rPr>
                <w:sz w:val="20"/>
                <w:szCs w:val="20"/>
              </w:rPr>
              <w:t>Чалдаева</w:t>
            </w:r>
            <w:proofErr w:type="spellEnd"/>
          </w:p>
        </w:tc>
        <w:tc>
          <w:tcPr>
            <w:tcW w:w="4678" w:type="dxa"/>
            <w:vAlign w:val="center"/>
          </w:tcPr>
          <w:p w14:paraId="6AF93EF2" w14:textId="692B9B7E" w:rsidR="00030293" w:rsidRPr="00D45580" w:rsidRDefault="00DF6D71" w:rsidP="006A173A">
            <w:pPr>
              <w:widowControl w:val="0"/>
              <w:autoSpaceDE w:val="0"/>
              <w:autoSpaceDN w:val="0"/>
              <w:adjustRightInd w:val="0"/>
              <w:rPr>
                <w:sz w:val="20"/>
                <w:szCs w:val="20"/>
                <w:shd w:val="clear" w:color="auto" w:fill="FFFFFF"/>
              </w:rPr>
            </w:pPr>
            <w:r>
              <w:rPr>
                <w:sz w:val="20"/>
                <w:szCs w:val="20"/>
              </w:rPr>
              <w:t>Экономика организации</w:t>
            </w:r>
            <w:r w:rsidR="00030293" w:rsidRPr="00D45580">
              <w:rPr>
                <w:sz w:val="20"/>
                <w:szCs w:val="20"/>
              </w:rPr>
              <w:t>: учебник и практикум для вузов [Электронный ресурс], режим доступа: https://urait.ru/bcode/450855</w:t>
            </w:r>
          </w:p>
        </w:tc>
        <w:tc>
          <w:tcPr>
            <w:tcW w:w="1559" w:type="dxa"/>
            <w:vAlign w:val="center"/>
          </w:tcPr>
          <w:p w14:paraId="76F0A792" w14:textId="19CD6486" w:rsidR="00030293" w:rsidRPr="00D45580" w:rsidRDefault="00DF6D71" w:rsidP="006A173A">
            <w:pPr>
              <w:widowControl w:val="0"/>
              <w:autoSpaceDE w:val="0"/>
              <w:autoSpaceDN w:val="0"/>
              <w:adjustRightInd w:val="0"/>
              <w:ind w:left="-108" w:right="-155"/>
              <w:jc w:val="center"/>
              <w:rPr>
                <w:sz w:val="20"/>
                <w:szCs w:val="20"/>
              </w:rPr>
            </w:pPr>
            <w:r>
              <w:rPr>
                <w:sz w:val="20"/>
                <w:szCs w:val="20"/>
              </w:rPr>
              <w:t>Москва</w:t>
            </w:r>
            <w:r w:rsidR="00030293" w:rsidRPr="00D45580">
              <w:rPr>
                <w:sz w:val="20"/>
                <w:szCs w:val="20"/>
              </w:rPr>
              <w:t xml:space="preserve">: Издательство </w:t>
            </w:r>
            <w:proofErr w:type="spellStart"/>
            <w:r w:rsidR="00030293" w:rsidRPr="00D45580">
              <w:rPr>
                <w:sz w:val="20"/>
                <w:szCs w:val="20"/>
              </w:rPr>
              <w:t>Юрайт</w:t>
            </w:r>
            <w:proofErr w:type="spellEnd"/>
            <w:r w:rsidR="00030293" w:rsidRPr="00D45580">
              <w:rPr>
                <w:sz w:val="20"/>
                <w:szCs w:val="20"/>
              </w:rPr>
              <w:t>, 2020</w:t>
            </w:r>
          </w:p>
        </w:tc>
        <w:tc>
          <w:tcPr>
            <w:tcW w:w="1452" w:type="dxa"/>
            <w:vAlign w:val="center"/>
          </w:tcPr>
          <w:p w14:paraId="09598E58" w14:textId="77777777" w:rsidR="00030293" w:rsidRPr="00D45580" w:rsidRDefault="00030293" w:rsidP="006A173A">
            <w:pPr>
              <w:widowControl w:val="0"/>
              <w:autoSpaceDE w:val="0"/>
              <w:autoSpaceDN w:val="0"/>
              <w:adjustRightInd w:val="0"/>
              <w:jc w:val="center"/>
              <w:rPr>
                <w:sz w:val="20"/>
                <w:szCs w:val="20"/>
              </w:rPr>
            </w:pPr>
            <w:r w:rsidRPr="00D45580">
              <w:rPr>
                <w:sz w:val="20"/>
                <w:szCs w:val="20"/>
              </w:rPr>
              <w:t>100% онлайн</w:t>
            </w:r>
          </w:p>
        </w:tc>
      </w:tr>
      <w:tr w:rsidR="00030293" w:rsidRPr="002E0CCF" w14:paraId="7E5E5A5C" w14:textId="77777777" w:rsidTr="00FE2B59">
        <w:trPr>
          <w:trHeight w:val="1337"/>
          <w:jc w:val="center"/>
        </w:trPr>
        <w:tc>
          <w:tcPr>
            <w:tcW w:w="749" w:type="dxa"/>
            <w:vAlign w:val="center"/>
          </w:tcPr>
          <w:p w14:paraId="31A5E45D" w14:textId="77777777" w:rsidR="00030293" w:rsidRPr="008A3AF8" w:rsidRDefault="00030293" w:rsidP="006A173A">
            <w:pPr>
              <w:widowControl w:val="0"/>
              <w:autoSpaceDE w:val="0"/>
              <w:autoSpaceDN w:val="0"/>
              <w:adjustRightInd w:val="0"/>
              <w:jc w:val="center"/>
              <w:rPr>
                <w:sz w:val="20"/>
                <w:szCs w:val="20"/>
              </w:rPr>
            </w:pPr>
            <w:r w:rsidRPr="008A3AF8">
              <w:rPr>
                <w:sz w:val="20"/>
                <w:szCs w:val="20"/>
              </w:rPr>
              <w:t>6.1.1.2</w:t>
            </w:r>
          </w:p>
        </w:tc>
        <w:tc>
          <w:tcPr>
            <w:tcW w:w="1803" w:type="dxa"/>
            <w:vAlign w:val="center"/>
          </w:tcPr>
          <w:p w14:paraId="3DB7AFE6" w14:textId="170AC8E7" w:rsidR="00DF6D71" w:rsidRDefault="00DF6D71" w:rsidP="00DF6D71">
            <w:pPr>
              <w:jc w:val="center"/>
              <w:rPr>
                <w:color w:val="000000"/>
                <w:sz w:val="20"/>
                <w:szCs w:val="20"/>
              </w:rPr>
            </w:pPr>
            <w:proofErr w:type="spellStart"/>
            <w:r>
              <w:rPr>
                <w:color w:val="000000"/>
                <w:sz w:val="20"/>
                <w:szCs w:val="20"/>
              </w:rPr>
              <w:t>Е.Ю.</w:t>
            </w:r>
            <w:r w:rsidR="00030293" w:rsidRPr="00D45580">
              <w:rPr>
                <w:color w:val="000000"/>
                <w:sz w:val="20"/>
                <w:szCs w:val="20"/>
              </w:rPr>
              <w:t>Алексейчева</w:t>
            </w:r>
            <w:proofErr w:type="spellEnd"/>
            <w:r>
              <w:rPr>
                <w:color w:val="000000"/>
                <w:sz w:val="20"/>
                <w:szCs w:val="20"/>
              </w:rPr>
              <w:t>,</w:t>
            </w:r>
          </w:p>
          <w:p w14:paraId="13C9FF04" w14:textId="77777777" w:rsidR="00DF6D71" w:rsidRDefault="00DF6D71" w:rsidP="00DF6D71">
            <w:pPr>
              <w:jc w:val="center"/>
              <w:rPr>
                <w:color w:val="000000"/>
                <w:sz w:val="20"/>
                <w:szCs w:val="20"/>
              </w:rPr>
            </w:pPr>
            <w:r>
              <w:rPr>
                <w:color w:val="000000"/>
                <w:sz w:val="20"/>
                <w:szCs w:val="20"/>
              </w:rPr>
              <w:t xml:space="preserve"> М. Д. Магомедов, И. Б. Костин</w:t>
            </w:r>
            <w:r w:rsidR="00030293" w:rsidRPr="00D45580">
              <w:rPr>
                <w:color w:val="000000"/>
                <w:sz w:val="20"/>
                <w:szCs w:val="20"/>
              </w:rPr>
              <w:t>; рецензенты:</w:t>
            </w:r>
          </w:p>
          <w:p w14:paraId="44369861" w14:textId="4748FFAA" w:rsidR="00030293" w:rsidRPr="00D45580" w:rsidRDefault="00030293" w:rsidP="00DF6D71">
            <w:pPr>
              <w:jc w:val="center"/>
              <w:rPr>
                <w:color w:val="000000"/>
                <w:sz w:val="20"/>
                <w:szCs w:val="20"/>
              </w:rPr>
            </w:pPr>
            <w:r w:rsidRPr="00D45580">
              <w:rPr>
                <w:color w:val="000000"/>
                <w:sz w:val="20"/>
                <w:szCs w:val="20"/>
              </w:rPr>
              <w:t xml:space="preserve"> В. Д. Грибов, Л. П. Силаева</w:t>
            </w:r>
          </w:p>
        </w:tc>
        <w:tc>
          <w:tcPr>
            <w:tcW w:w="4678" w:type="dxa"/>
            <w:vAlign w:val="center"/>
          </w:tcPr>
          <w:p w14:paraId="7D809DD9" w14:textId="459081C8" w:rsidR="00030293" w:rsidRPr="00D45580" w:rsidRDefault="00030293" w:rsidP="006A173A">
            <w:pPr>
              <w:rPr>
                <w:color w:val="000000"/>
                <w:sz w:val="20"/>
                <w:szCs w:val="20"/>
              </w:rPr>
            </w:pPr>
            <w:r w:rsidRPr="00D45580">
              <w:rPr>
                <w:color w:val="000000"/>
                <w:sz w:val="20"/>
                <w:szCs w:val="20"/>
              </w:rPr>
              <w:t>Экономика организации (пр</w:t>
            </w:r>
            <w:r w:rsidR="00DF6D71">
              <w:rPr>
                <w:color w:val="000000"/>
                <w:sz w:val="20"/>
                <w:szCs w:val="20"/>
              </w:rPr>
              <w:t>едприятия) [Электронный ресурс]: учебник</w:t>
            </w:r>
            <w:r w:rsidRPr="00D45580">
              <w:rPr>
                <w:color w:val="000000"/>
                <w:sz w:val="20"/>
                <w:szCs w:val="20"/>
              </w:rPr>
              <w:t>-  </w:t>
            </w:r>
            <w:hyperlink r:id="rId7" w:history="1">
              <w:r w:rsidRPr="00D45580">
                <w:rPr>
                  <w:rStyle w:val="a9"/>
                  <w:sz w:val="20"/>
                  <w:szCs w:val="20"/>
                </w:rPr>
                <w:t>http://biblioclub.</w:t>
              </w:r>
              <w:r w:rsidRPr="00D45580">
                <w:rPr>
                  <w:rStyle w:val="a9"/>
                  <w:sz w:val="20"/>
                  <w:szCs w:val="20"/>
                </w:rPr>
                <w:br/>
              </w:r>
              <w:proofErr w:type="spellStart"/>
              <w:r w:rsidRPr="00D45580">
                <w:rPr>
                  <w:rStyle w:val="a9"/>
                  <w:sz w:val="20"/>
                  <w:szCs w:val="20"/>
                </w:rPr>
                <w:t>ru</w:t>
              </w:r>
              <w:proofErr w:type="spellEnd"/>
              <w:r w:rsidRPr="00D45580">
                <w:rPr>
                  <w:rStyle w:val="a9"/>
                  <w:sz w:val="20"/>
                  <w:szCs w:val="20"/>
                </w:rPr>
                <w:t>/</w:t>
              </w:r>
              <w:proofErr w:type="spellStart"/>
              <w:r w:rsidRPr="00D45580">
                <w:rPr>
                  <w:rStyle w:val="a9"/>
                  <w:sz w:val="20"/>
                  <w:szCs w:val="20"/>
                </w:rPr>
                <w:t>index.php?page</w:t>
              </w:r>
              <w:proofErr w:type="spellEnd"/>
              <w:r w:rsidRPr="00D45580">
                <w:rPr>
                  <w:rStyle w:val="a9"/>
                  <w:sz w:val="20"/>
                  <w:szCs w:val="20"/>
                </w:rPr>
                <w:t>=</w:t>
              </w:r>
              <w:proofErr w:type="spellStart"/>
              <w:r w:rsidRPr="00D45580">
                <w:rPr>
                  <w:rStyle w:val="a9"/>
                  <w:sz w:val="20"/>
                  <w:szCs w:val="20"/>
                </w:rPr>
                <w:t>book&amp;id</w:t>
              </w:r>
              <w:proofErr w:type="spellEnd"/>
              <w:r w:rsidRPr="00D45580">
                <w:rPr>
                  <w:rStyle w:val="a9"/>
                  <w:sz w:val="20"/>
                  <w:szCs w:val="20"/>
                </w:rPr>
                <w:t>=573024</w:t>
              </w:r>
            </w:hyperlink>
            <w:r w:rsidRPr="00D45580">
              <w:rPr>
                <w:color w:val="000000"/>
                <w:sz w:val="20"/>
                <w:szCs w:val="20"/>
              </w:rPr>
              <w:t xml:space="preserve"> </w:t>
            </w:r>
            <w:r w:rsidRPr="00D45580">
              <w:rPr>
                <w:color w:val="000000"/>
                <w:sz w:val="20"/>
                <w:szCs w:val="20"/>
              </w:rPr>
              <w:br/>
              <w:t> </w:t>
            </w:r>
          </w:p>
        </w:tc>
        <w:tc>
          <w:tcPr>
            <w:tcW w:w="1559" w:type="dxa"/>
            <w:vAlign w:val="center"/>
          </w:tcPr>
          <w:p w14:paraId="4A347B27" w14:textId="77961B54" w:rsidR="00030293" w:rsidRPr="00D45580" w:rsidRDefault="00030293" w:rsidP="00DF6D71">
            <w:pPr>
              <w:jc w:val="center"/>
              <w:rPr>
                <w:color w:val="000000"/>
                <w:sz w:val="20"/>
                <w:szCs w:val="20"/>
              </w:rPr>
            </w:pPr>
            <w:r w:rsidRPr="00D45580">
              <w:rPr>
                <w:color w:val="000000"/>
                <w:sz w:val="20"/>
                <w:szCs w:val="20"/>
              </w:rPr>
              <w:t>Москва: Дашков и К°, 2019</w:t>
            </w:r>
          </w:p>
        </w:tc>
        <w:tc>
          <w:tcPr>
            <w:tcW w:w="1452" w:type="dxa"/>
            <w:vAlign w:val="center"/>
          </w:tcPr>
          <w:p w14:paraId="5A65619B" w14:textId="77777777" w:rsidR="00030293" w:rsidRPr="00D45580" w:rsidRDefault="00030293" w:rsidP="006A173A">
            <w:pPr>
              <w:widowControl w:val="0"/>
              <w:autoSpaceDE w:val="0"/>
              <w:autoSpaceDN w:val="0"/>
              <w:adjustRightInd w:val="0"/>
              <w:jc w:val="center"/>
              <w:rPr>
                <w:sz w:val="20"/>
                <w:szCs w:val="20"/>
              </w:rPr>
            </w:pPr>
            <w:r w:rsidRPr="00D45580">
              <w:rPr>
                <w:color w:val="000000"/>
                <w:sz w:val="20"/>
                <w:szCs w:val="20"/>
              </w:rPr>
              <w:t>100% онлайн</w:t>
            </w:r>
          </w:p>
        </w:tc>
      </w:tr>
      <w:tr w:rsidR="00030293" w:rsidRPr="002E0CCF" w14:paraId="74FA3255" w14:textId="77777777" w:rsidTr="00FE2B59">
        <w:trPr>
          <w:jc w:val="center"/>
        </w:trPr>
        <w:tc>
          <w:tcPr>
            <w:tcW w:w="10241" w:type="dxa"/>
            <w:gridSpan w:val="5"/>
            <w:shd w:val="clear" w:color="auto" w:fill="FFFFFF"/>
          </w:tcPr>
          <w:p w14:paraId="04BD8093" w14:textId="77777777" w:rsidR="00030293" w:rsidRPr="008A3AF8" w:rsidRDefault="00030293" w:rsidP="006A173A">
            <w:pPr>
              <w:widowControl w:val="0"/>
              <w:autoSpaceDE w:val="0"/>
              <w:autoSpaceDN w:val="0"/>
              <w:adjustRightInd w:val="0"/>
              <w:jc w:val="center"/>
              <w:rPr>
                <w:sz w:val="20"/>
                <w:szCs w:val="20"/>
              </w:rPr>
            </w:pPr>
            <w:r w:rsidRPr="008A3AF8">
              <w:rPr>
                <w:b/>
                <w:bCs/>
                <w:sz w:val="20"/>
                <w:szCs w:val="20"/>
              </w:rPr>
              <w:t>6.1.2 Дополнительная литература</w:t>
            </w:r>
          </w:p>
        </w:tc>
      </w:tr>
      <w:tr w:rsidR="00030293" w:rsidRPr="002E0CCF" w14:paraId="30D25E16" w14:textId="77777777" w:rsidTr="00FE2B59">
        <w:trPr>
          <w:jc w:val="center"/>
        </w:trPr>
        <w:tc>
          <w:tcPr>
            <w:tcW w:w="749" w:type="dxa"/>
          </w:tcPr>
          <w:p w14:paraId="3D69EA27" w14:textId="77777777" w:rsidR="00030293" w:rsidRPr="008A3AF8" w:rsidRDefault="00030293" w:rsidP="006A173A">
            <w:pPr>
              <w:widowControl w:val="0"/>
              <w:autoSpaceDE w:val="0"/>
              <w:autoSpaceDN w:val="0"/>
              <w:adjustRightInd w:val="0"/>
              <w:rPr>
                <w:sz w:val="20"/>
                <w:szCs w:val="20"/>
              </w:rPr>
            </w:pPr>
          </w:p>
        </w:tc>
        <w:tc>
          <w:tcPr>
            <w:tcW w:w="1803" w:type="dxa"/>
            <w:vAlign w:val="center"/>
          </w:tcPr>
          <w:p w14:paraId="2348BD00" w14:textId="77777777" w:rsidR="00030293" w:rsidRPr="008A3AF8" w:rsidRDefault="00030293" w:rsidP="006A173A">
            <w:pPr>
              <w:widowControl w:val="0"/>
              <w:autoSpaceDE w:val="0"/>
              <w:autoSpaceDN w:val="0"/>
              <w:adjustRightInd w:val="0"/>
              <w:jc w:val="center"/>
              <w:rPr>
                <w:sz w:val="20"/>
                <w:szCs w:val="20"/>
              </w:rPr>
            </w:pPr>
            <w:r w:rsidRPr="008A3AF8">
              <w:rPr>
                <w:sz w:val="20"/>
                <w:szCs w:val="20"/>
              </w:rPr>
              <w:t>Авторы, составители</w:t>
            </w:r>
          </w:p>
        </w:tc>
        <w:tc>
          <w:tcPr>
            <w:tcW w:w="4678" w:type="dxa"/>
            <w:vAlign w:val="center"/>
          </w:tcPr>
          <w:p w14:paraId="388772E1" w14:textId="77777777" w:rsidR="00030293" w:rsidRPr="008A3AF8" w:rsidRDefault="00030293" w:rsidP="006A173A">
            <w:pPr>
              <w:widowControl w:val="0"/>
              <w:autoSpaceDE w:val="0"/>
              <w:autoSpaceDN w:val="0"/>
              <w:adjustRightInd w:val="0"/>
              <w:jc w:val="center"/>
              <w:rPr>
                <w:sz w:val="20"/>
                <w:szCs w:val="20"/>
              </w:rPr>
            </w:pPr>
            <w:r w:rsidRPr="008A3AF8">
              <w:rPr>
                <w:sz w:val="20"/>
                <w:szCs w:val="20"/>
              </w:rPr>
              <w:t>Заглавие</w:t>
            </w:r>
          </w:p>
        </w:tc>
        <w:tc>
          <w:tcPr>
            <w:tcW w:w="1559" w:type="dxa"/>
            <w:vAlign w:val="center"/>
          </w:tcPr>
          <w:p w14:paraId="3F4EFF53" w14:textId="77777777" w:rsidR="00030293" w:rsidRPr="008A3AF8" w:rsidRDefault="00030293" w:rsidP="006A173A">
            <w:pPr>
              <w:widowControl w:val="0"/>
              <w:autoSpaceDE w:val="0"/>
              <w:autoSpaceDN w:val="0"/>
              <w:adjustRightInd w:val="0"/>
              <w:jc w:val="center"/>
              <w:rPr>
                <w:sz w:val="20"/>
                <w:szCs w:val="20"/>
              </w:rPr>
            </w:pPr>
            <w:r w:rsidRPr="008A3AF8">
              <w:rPr>
                <w:sz w:val="20"/>
                <w:szCs w:val="20"/>
              </w:rPr>
              <w:t>Издательство,</w:t>
            </w:r>
          </w:p>
          <w:p w14:paraId="54A5E7F8" w14:textId="77777777" w:rsidR="00030293" w:rsidRPr="008A3AF8" w:rsidRDefault="00030293" w:rsidP="006A173A">
            <w:pPr>
              <w:widowControl w:val="0"/>
              <w:autoSpaceDE w:val="0"/>
              <w:autoSpaceDN w:val="0"/>
              <w:adjustRightInd w:val="0"/>
              <w:jc w:val="center"/>
              <w:rPr>
                <w:sz w:val="20"/>
                <w:szCs w:val="20"/>
              </w:rPr>
            </w:pPr>
            <w:r w:rsidRPr="008A3AF8">
              <w:rPr>
                <w:sz w:val="20"/>
                <w:szCs w:val="20"/>
              </w:rPr>
              <w:t>год издания</w:t>
            </w:r>
          </w:p>
        </w:tc>
        <w:tc>
          <w:tcPr>
            <w:tcW w:w="1452" w:type="dxa"/>
            <w:vAlign w:val="center"/>
          </w:tcPr>
          <w:p w14:paraId="7BC1069B" w14:textId="77777777" w:rsidR="00030293" w:rsidRPr="008A3AF8" w:rsidRDefault="00030293" w:rsidP="006A173A">
            <w:pPr>
              <w:widowControl w:val="0"/>
              <w:autoSpaceDE w:val="0"/>
              <w:autoSpaceDN w:val="0"/>
              <w:adjustRightInd w:val="0"/>
              <w:jc w:val="center"/>
              <w:rPr>
                <w:sz w:val="20"/>
                <w:szCs w:val="20"/>
              </w:rPr>
            </w:pPr>
            <w:r w:rsidRPr="008A3AF8">
              <w:rPr>
                <w:sz w:val="20"/>
                <w:szCs w:val="20"/>
              </w:rPr>
              <w:t>Кол-во экз.</w:t>
            </w:r>
          </w:p>
          <w:p w14:paraId="37276FA1" w14:textId="77777777" w:rsidR="00030293" w:rsidRPr="008A3AF8" w:rsidRDefault="00030293" w:rsidP="006A173A">
            <w:pPr>
              <w:widowControl w:val="0"/>
              <w:autoSpaceDE w:val="0"/>
              <w:autoSpaceDN w:val="0"/>
              <w:adjustRightInd w:val="0"/>
              <w:jc w:val="center"/>
              <w:rPr>
                <w:sz w:val="20"/>
                <w:szCs w:val="20"/>
              </w:rPr>
            </w:pPr>
            <w:r w:rsidRPr="008A3AF8">
              <w:rPr>
                <w:sz w:val="20"/>
                <w:szCs w:val="20"/>
              </w:rPr>
              <w:t>в библиотеке/</w:t>
            </w:r>
          </w:p>
          <w:p w14:paraId="7EF24F1F" w14:textId="77777777" w:rsidR="00030293" w:rsidRPr="008A3AF8" w:rsidRDefault="00030293" w:rsidP="006A173A">
            <w:pPr>
              <w:widowControl w:val="0"/>
              <w:autoSpaceDE w:val="0"/>
              <w:autoSpaceDN w:val="0"/>
              <w:adjustRightInd w:val="0"/>
              <w:jc w:val="center"/>
              <w:rPr>
                <w:sz w:val="20"/>
                <w:szCs w:val="20"/>
              </w:rPr>
            </w:pPr>
            <w:r w:rsidRPr="008A3AF8">
              <w:rPr>
                <w:sz w:val="20"/>
                <w:szCs w:val="20"/>
              </w:rPr>
              <w:t xml:space="preserve">100% </w:t>
            </w:r>
            <w:proofErr w:type="spellStart"/>
            <w:r w:rsidRPr="008A3AF8">
              <w:rPr>
                <w:color w:val="000000"/>
                <w:sz w:val="20"/>
                <w:szCs w:val="20"/>
              </w:rPr>
              <w:t>online</w:t>
            </w:r>
            <w:proofErr w:type="spellEnd"/>
          </w:p>
        </w:tc>
      </w:tr>
      <w:tr w:rsidR="00030293" w:rsidRPr="002E0CCF" w14:paraId="41F22D44" w14:textId="77777777" w:rsidTr="00FE2B59">
        <w:trPr>
          <w:trHeight w:val="806"/>
          <w:jc w:val="center"/>
        </w:trPr>
        <w:tc>
          <w:tcPr>
            <w:tcW w:w="749" w:type="dxa"/>
            <w:vAlign w:val="center"/>
          </w:tcPr>
          <w:p w14:paraId="1170355B" w14:textId="77777777" w:rsidR="00030293" w:rsidRPr="00030293" w:rsidRDefault="00030293" w:rsidP="006A173A">
            <w:pPr>
              <w:widowControl w:val="0"/>
              <w:autoSpaceDE w:val="0"/>
              <w:autoSpaceDN w:val="0"/>
              <w:adjustRightInd w:val="0"/>
              <w:jc w:val="center"/>
              <w:rPr>
                <w:sz w:val="20"/>
                <w:szCs w:val="20"/>
                <w:highlight w:val="lightGray"/>
              </w:rPr>
            </w:pPr>
            <w:r w:rsidRPr="008A3AF8">
              <w:rPr>
                <w:sz w:val="20"/>
                <w:szCs w:val="20"/>
              </w:rPr>
              <w:t>6.1.2.1</w:t>
            </w:r>
          </w:p>
        </w:tc>
        <w:tc>
          <w:tcPr>
            <w:tcW w:w="1803" w:type="dxa"/>
            <w:vAlign w:val="center"/>
          </w:tcPr>
          <w:p w14:paraId="18BBA2DA" w14:textId="77777777" w:rsidR="00030293" w:rsidRPr="00D45580" w:rsidRDefault="00030293" w:rsidP="006A173A">
            <w:pPr>
              <w:ind w:left="-63" w:right="-93"/>
              <w:jc w:val="center"/>
              <w:rPr>
                <w:color w:val="000000"/>
                <w:sz w:val="20"/>
                <w:szCs w:val="20"/>
              </w:rPr>
            </w:pPr>
            <w:r w:rsidRPr="00D45580">
              <w:rPr>
                <w:color w:val="000000"/>
                <w:sz w:val="20"/>
                <w:szCs w:val="20"/>
              </w:rPr>
              <w:t>О. И. Волков, В. К. Скляренко</w:t>
            </w:r>
          </w:p>
        </w:tc>
        <w:tc>
          <w:tcPr>
            <w:tcW w:w="4678" w:type="dxa"/>
            <w:vAlign w:val="center"/>
          </w:tcPr>
          <w:p w14:paraId="716340E9" w14:textId="1CFC6641" w:rsidR="00030293" w:rsidRPr="00D45580" w:rsidRDefault="00030293" w:rsidP="006A173A">
            <w:pPr>
              <w:rPr>
                <w:color w:val="000000"/>
                <w:sz w:val="20"/>
                <w:szCs w:val="20"/>
              </w:rPr>
            </w:pPr>
            <w:r w:rsidRPr="00D45580">
              <w:rPr>
                <w:color w:val="000000"/>
                <w:sz w:val="20"/>
                <w:szCs w:val="20"/>
              </w:rPr>
              <w:t>Экономика п</w:t>
            </w:r>
            <w:r w:rsidR="00DF6D71">
              <w:rPr>
                <w:color w:val="000000"/>
                <w:sz w:val="20"/>
                <w:szCs w:val="20"/>
              </w:rPr>
              <w:t>редприятия [Электронный ресурс]: учебное пособие</w:t>
            </w:r>
            <w:r w:rsidRPr="00D45580">
              <w:rPr>
                <w:color w:val="000000"/>
                <w:sz w:val="20"/>
                <w:szCs w:val="20"/>
              </w:rPr>
              <w:t xml:space="preserve">- </w:t>
            </w:r>
            <w:hyperlink r:id="rId8" w:history="1">
              <w:r w:rsidRPr="00D45580">
                <w:rPr>
                  <w:rStyle w:val="a9"/>
                  <w:sz w:val="20"/>
                  <w:szCs w:val="20"/>
                </w:rPr>
                <w:t>https://znanium.com/catalog/document?id=350382</w:t>
              </w:r>
            </w:hyperlink>
            <w:r w:rsidRPr="00D45580">
              <w:rPr>
                <w:color w:val="000000"/>
                <w:sz w:val="20"/>
                <w:szCs w:val="20"/>
              </w:rPr>
              <w:t xml:space="preserve"> </w:t>
            </w:r>
          </w:p>
        </w:tc>
        <w:tc>
          <w:tcPr>
            <w:tcW w:w="1559" w:type="dxa"/>
            <w:vAlign w:val="center"/>
          </w:tcPr>
          <w:p w14:paraId="07BE21EF" w14:textId="25928C30" w:rsidR="00030293" w:rsidRPr="00D45580" w:rsidRDefault="00030293" w:rsidP="00DF6D71">
            <w:pPr>
              <w:jc w:val="center"/>
              <w:rPr>
                <w:color w:val="000000"/>
                <w:sz w:val="20"/>
                <w:szCs w:val="20"/>
              </w:rPr>
            </w:pPr>
            <w:r w:rsidRPr="00D45580">
              <w:rPr>
                <w:color w:val="000000"/>
                <w:sz w:val="20"/>
                <w:szCs w:val="20"/>
              </w:rPr>
              <w:t>Москва: ИНФРА-М, 2020</w:t>
            </w:r>
          </w:p>
        </w:tc>
        <w:tc>
          <w:tcPr>
            <w:tcW w:w="1452" w:type="dxa"/>
            <w:vAlign w:val="center"/>
          </w:tcPr>
          <w:p w14:paraId="242887E5" w14:textId="77777777" w:rsidR="00030293" w:rsidRPr="00D45580" w:rsidRDefault="00030293" w:rsidP="006A173A">
            <w:pPr>
              <w:jc w:val="center"/>
              <w:rPr>
                <w:color w:val="000000"/>
                <w:sz w:val="20"/>
                <w:szCs w:val="20"/>
              </w:rPr>
            </w:pPr>
            <w:r w:rsidRPr="00D45580">
              <w:rPr>
                <w:sz w:val="20"/>
                <w:szCs w:val="20"/>
              </w:rPr>
              <w:t>100% онлайн</w:t>
            </w:r>
          </w:p>
        </w:tc>
      </w:tr>
      <w:tr w:rsidR="00030293" w:rsidRPr="002E0CCF" w14:paraId="4FE13C95" w14:textId="77777777" w:rsidTr="00FE2B59">
        <w:trPr>
          <w:jc w:val="center"/>
        </w:trPr>
        <w:tc>
          <w:tcPr>
            <w:tcW w:w="749" w:type="dxa"/>
            <w:vAlign w:val="center"/>
          </w:tcPr>
          <w:p w14:paraId="02BF51B7" w14:textId="77777777" w:rsidR="00030293" w:rsidRPr="00030293" w:rsidRDefault="00030293" w:rsidP="006A173A">
            <w:pPr>
              <w:widowControl w:val="0"/>
              <w:autoSpaceDE w:val="0"/>
              <w:autoSpaceDN w:val="0"/>
              <w:adjustRightInd w:val="0"/>
              <w:jc w:val="center"/>
              <w:rPr>
                <w:sz w:val="20"/>
                <w:szCs w:val="20"/>
                <w:highlight w:val="lightGray"/>
              </w:rPr>
            </w:pPr>
            <w:r w:rsidRPr="008A3AF8">
              <w:rPr>
                <w:sz w:val="20"/>
                <w:szCs w:val="20"/>
              </w:rPr>
              <w:t>6.1.2.2</w:t>
            </w:r>
          </w:p>
        </w:tc>
        <w:tc>
          <w:tcPr>
            <w:tcW w:w="1803" w:type="dxa"/>
            <w:vAlign w:val="center"/>
          </w:tcPr>
          <w:p w14:paraId="00AE7BF4" w14:textId="77777777" w:rsidR="00030293" w:rsidRPr="00D45580" w:rsidRDefault="00030293" w:rsidP="006A173A">
            <w:pPr>
              <w:ind w:left="-63" w:right="-93"/>
              <w:jc w:val="center"/>
              <w:rPr>
                <w:color w:val="000000"/>
                <w:sz w:val="20"/>
                <w:szCs w:val="20"/>
              </w:rPr>
            </w:pPr>
            <w:r w:rsidRPr="00D45580">
              <w:rPr>
                <w:color w:val="000000"/>
                <w:sz w:val="20"/>
                <w:szCs w:val="20"/>
              </w:rPr>
              <w:t xml:space="preserve">Девяткин О.В., Акуленко Н.Б., </w:t>
            </w:r>
            <w:proofErr w:type="spellStart"/>
            <w:r w:rsidRPr="00D45580">
              <w:rPr>
                <w:color w:val="000000"/>
                <w:sz w:val="20"/>
                <w:szCs w:val="20"/>
              </w:rPr>
              <w:t>Баурина</w:t>
            </w:r>
            <w:proofErr w:type="spellEnd"/>
            <w:r w:rsidRPr="00D45580">
              <w:rPr>
                <w:color w:val="000000"/>
                <w:sz w:val="20"/>
                <w:szCs w:val="20"/>
              </w:rPr>
              <w:t xml:space="preserve"> С.Б. и др.</w:t>
            </w:r>
          </w:p>
        </w:tc>
        <w:tc>
          <w:tcPr>
            <w:tcW w:w="4678" w:type="dxa"/>
            <w:vAlign w:val="center"/>
          </w:tcPr>
          <w:p w14:paraId="40D5E209" w14:textId="5D47DE68" w:rsidR="00030293" w:rsidRPr="00D45580" w:rsidRDefault="00030293" w:rsidP="00DF6D71">
            <w:pPr>
              <w:rPr>
                <w:color w:val="000000"/>
                <w:sz w:val="20"/>
                <w:szCs w:val="20"/>
              </w:rPr>
            </w:pPr>
            <w:r w:rsidRPr="00D45580">
              <w:rPr>
                <w:color w:val="000000"/>
                <w:sz w:val="20"/>
                <w:szCs w:val="20"/>
              </w:rPr>
              <w:t>Экономика предприятия (организации, фирмы) [Электронный ресурс]: учебник- https://znanium.com/catalog/product/1070322</w:t>
            </w:r>
          </w:p>
        </w:tc>
        <w:tc>
          <w:tcPr>
            <w:tcW w:w="1559" w:type="dxa"/>
            <w:vAlign w:val="center"/>
          </w:tcPr>
          <w:p w14:paraId="684D4C0D" w14:textId="06AAA972" w:rsidR="00030293" w:rsidRPr="00D45580" w:rsidRDefault="00030293" w:rsidP="00DF6D71">
            <w:pPr>
              <w:jc w:val="center"/>
              <w:rPr>
                <w:color w:val="000000"/>
                <w:sz w:val="20"/>
                <w:szCs w:val="20"/>
              </w:rPr>
            </w:pPr>
            <w:r w:rsidRPr="00D45580">
              <w:rPr>
                <w:color w:val="000000"/>
                <w:sz w:val="20"/>
                <w:szCs w:val="20"/>
              </w:rPr>
              <w:t>Москва: ИНФРА-М, 2020</w:t>
            </w:r>
          </w:p>
        </w:tc>
        <w:tc>
          <w:tcPr>
            <w:tcW w:w="1452" w:type="dxa"/>
            <w:vAlign w:val="center"/>
          </w:tcPr>
          <w:p w14:paraId="786B852E" w14:textId="77777777" w:rsidR="00030293" w:rsidRPr="00D45580" w:rsidRDefault="00030293" w:rsidP="006A173A">
            <w:pPr>
              <w:jc w:val="center"/>
              <w:rPr>
                <w:color w:val="000000"/>
                <w:sz w:val="20"/>
                <w:szCs w:val="20"/>
              </w:rPr>
            </w:pPr>
            <w:r w:rsidRPr="00D45580">
              <w:rPr>
                <w:sz w:val="20"/>
                <w:szCs w:val="20"/>
              </w:rPr>
              <w:t>100% онлайн</w:t>
            </w:r>
          </w:p>
        </w:tc>
      </w:tr>
      <w:tr w:rsidR="00030293" w:rsidRPr="002E0CCF" w14:paraId="27AEA3BC" w14:textId="77777777" w:rsidTr="00FE2B59">
        <w:trPr>
          <w:jc w:val="center"/>
        </w:trPr>
        <w:tc>
          <w:tcPr>
            <w:tcW w:w="749" w:type="dxa"/>
            <w:vAlign w:val="center"/>
          </w:tcPr>
          <w:p w14:paraId="0EDDF82C" w14:textId="77777777" w:rsidR="00030293" w:rsidRPr="008A3AF8" w:rsidRDefault="00030293" w:rsidP="006A173A">
            <w:pPr>
              <w:jc w:val="center"/>
              <w:rPr>
                <w:sz w:val="20"/>
                <w:szCs w:val="20"/>
              </w:rPr>
            </w:pPr>
            <w:r w:rsidRPr="008A3AF8">
              <w:rPr>
                <w:sz w:val="20"/>
                <w:szCs w:val="20"/>
              </w:rPr>
              <w:t>6.1.2.3</w:t>
            </w:r>
          </w:p>
        </w:tc>
        <w:tc>
          <w:tcPr>
            <w:tcW w:w="1803" w:type="dxa"/>
            <w:vAlign w:val="center"/>
          </w:tcPr>
          <w:p w14:paraId="748673DE" w14:textId="77777777" w:rsidR="00030293" w:rsidRPr="00D45580" w:rsidRDefault="00030293" w:rsidP="006A173A">
            <w:pPr>
              <w:ind w:left="-63" w:right="-93"/>
              <w:jc w:val="center"/>
              <w:rPr>
                <w:color w:val="000000"/>
                <w:sz w:val="20"/>
                <w:szCs w:val="20"/>
              </w:rPr>
            </w:pPr>
            <w:r w:rsidRPr="00D45580">
              <w:rPr>
                <w:sz w:val="20"/>
                <w:szCs w:val="20"/>
                <w:shd w:val="clear" w:color="auto" w:fill="FFFFFF"/>
              </w:rPr>
              <w:t xml:space="preserve">Р. </w:t>
            </w:r>
            <w:proofErr w:type="spellStart"/>
            <w:r w:rsidRPr="00D45580">
              <w:rPr>
                <w:sz w:val="20"/>
                <w:szCs w:val="20"/>
                <w:shd w:val="clear" w:color="auto" w:fill="FFFFFF"/>
              </w:rPr>
              <w:t>В.Савкина</w:t>
            </w:r>
            <w:proofErr w:type="spellEnd"/>
          </w:p>
        </w:tc>
        <w:tc>
          <w:tcPr>
            <w:tcW w:w="4678" w:type="dxa"/>
          </w:tcPr>
          <w:p w14:paraId="6517FB37" w14:textId="292C195E" w:rsidR="00030293" w:rsidRPr="00D45580" w:rsidRDefault="00030293" w:rsidP="00DF6D71">
            <w:pPr>
              <w:rPr>
                <w:color w:val="000000"/>
                <w:sz w:val="20"/>
                <w:szCs w:val="20"/>
              </w:rPr>
            </w:pPr>
            <w:r w:rsidRPr="00D45580">
              <w:rPr>
                <w:sz w:val="20"/>
                <w:szCs w:val="20"/>
                <w:shd w:val="clear" w:color="auto" w:fill="FFFFFF"/>
              </w:rPr>
              <w:t xml:space="preserve">Планирование на предприятии [Электронный ресурс]: Учебник для бакалавров / </w:t>
            </w:r>
            <w:r w:rsidRPr="00D45580">
              <w:rPr>
                <w:color w:val="001329"/>
                <w:sz w:val="20"/>
                <w:szCs w:val="20"/>
                <w:shd w:val="clear" w:color="auto" w:fill="FFFFFF"/>
              </w:rPr>
              <w:t xml:space="preserve">Р. В. Савкина. - 3-е </w:t>
            </w:r>
            <w:proofErr w:type="spellStart"/>
            <w:r w:rsidRPr="00D45580">
              <w:rPr>
                <w:color w:val="001329"/>
                <w:sz w:val="20"/>
                <w:szCs w:val="20"/>
                <w:shd w:val="clear" w:color="auto" w:fill="FFFFFF"/>
              </w:rPr>
              <w:t>изд</w:t>
            </w:r>
            <w:proofErr w:type="spellEnd"/>
            <w:r w:rsidRPr="00D45580">
              <w:rPr>
                <w:sz w:val="20"/>
                <w:szCs w:val="20"/>
                <w:shd w:val="clear" w:color="auto" w:fill="FFFFFF"/>
              </w:rPr>
              <w:t xml:space="preserve"> - 320 с. - </w:t>
            </w:r>
            <w:r w:rsidRPr="00D45580">
              <w:rPr>
                <w:sz w:val="20"/>
                <w:szCs w:val="20"/>
              </w:rPr>
              <w:t xml:space="preserve">Режим доступа: </w:t>
            </w:r>
            <w:r w:rsidRPr="00D45580">
              <w:rPr>
                <w:color w:val="001329"/>
                <w:sz w:val="20"/>
                <w:szCs w:val="20"/>
                <w:shd w:val="clear" w:color="auto" w:fill="FFFFFF"/>
              </w:rPr>
              <w:t xml:space="preserve">URL: </w:t>
            </w:r>
            <w:hyperlink r:id="rId9" w:history="1">
              <w:r w:rsidRPr="00D45580">
                <w:rPr>
                  <w:rStyle w:val="a9"/>
                  <w:sz w:val="20"/>
                  <w:szCs w:val="20"/>
                  <w:shd w:val="clear" w:color="auto" w:fill="FFFFFF"/>
                </w:rPr>
                <w:t>https://znanium.com/catalog/product/1093177</w:t>
              </w:r>
            </w:hyperlink>
            <w:r w:rsidRPr="00D45580">
              <w:rPr>
                <w:color w:val="001329"/>
                <w:sz w:val="20"/>
                <w:szCs w:val="20"/>
                <w:shd w:val="clear" w:color="auto" w:fill="FFFFFF"/>
              </w:rPr>
              <w:t xml:space="preserve"> </w:t>
            </w:r>
          </w:p>
        </w:tc>
        <w:tc>
          <w:tcPr>
            <w:tcW w:w="1559" w:type="dxa"/>
            <w:vAlign w:val="center"/>
          </w:tcPr>
          <w:p w14:paraId="640D58A7" w14:textId="77777777" w:rsidR="00030293" w:rsidRPr="00D45580" w:rsidRDefault="00030293" w:rsidP="006A173A">
            <w:pPr>
              <w:jc w:val="center"/>
              <w:rPr>
                <w:color w:val="000000"/>
                <w:sz w:val="20"/>
                <w:szCs w:val="20"/>
              </w:rPr>
            </w:pPr>
            <w:r w:rsidRPr="00D45580">
              <w:rPr>
                <w:sz w:val="20"/>
                <w:szCs w:val="20"/>
                <w:shd w:val="clear" w:color="auto" w:fill="FFFFFF"/>
              </w:rPr>
              <w:t>М.: Дашков и К, 2020</w:t>
            </w:r>
          </w:p>
        </w:tc>
        <w:tc>
          <w:tcPr>
            <w:tcW w:w="1452" w:type="dxa"/>
            <w:vAlign w:val="center"/>
          </w:tcPr>
          <w:p w14:paraId="6F0ED92E" w14:textId="77777777" w:rsidR="00030293" w:rsidRPr="00D45580" w:rsidRDefault="00030293" w:rsidP="006A173A">
            <w:pPr>
              <w:jc w:val="center"/>
              <w:rPr>
                <w:color w:val="000000"/>
                <w:sz w:val="20"/>
                <w:szCs w:val="20"/>
              </w:rPr>
            </w:pPr>
            <w:r w:rsidRPr="00D45580">
              <w:rPr>
                <w:sz w:val="20"/>
                <w:szCs w:val="20"/>
              </w:rPr>
              <w:t>100% онлайн</w:t>
            </w:r>
          </w:p>
        </w:tc>
      </w:tr>
      <w:tr w:rsidR="00030293" w:rsidRPr="002E0CCF" w14:paraId="1089C56F" w14:textId="77777777" w:rsidTr="00FE2B59">
        <w:trPr>
          <w:jc w:val="center"/>
        </w:trPr>
        <w:tc>
          <w:tcPr>
            <w:tcW w:w="749" w:type="dxa"/>
            <w:vAlign w:val="center"/>
          </w:tcPr>
          <w:p w14:paraId="71CC3E08" w14:textId="77777777" w:rsidR="00030293" w:rsidRPr="008A3AF8" w:rsidRDefault="00030293" w:rsidP="006A173A">
            <w:pPr>
              <w:jc w:val="center"/>
              <w:rPr>
                <w:sz w:val="20"/>
                <w:szCs w:val="20"/>
              </w:rPr>
            </w:pPr>
            <w:r>
              <w:rPr>
                <w:sz w:val="20"/>
                <w:szCs w:val="20"/>
              </w:rPr>
              <w:t xml:space="preserve">6.1.2.4 </w:t>
            </w:r>
          </w:p>
        </w:tc>
        <w:tc>
          <w:tcPr>
            <w:tcW w:w="1803" w:type="dxa"/>
            <w:vAlign w:val="center"/>
          </w:tcPr>
          <w:p w14:paraId="4374B7D6" w14:textId="30CEFF1B" w:rsidR="00030293" w:rsidRPr="001D76E9" w:rsidRDefault="00030293" w:rsidP="006A173A">
            <w:pPr>
              <w:ind w:left="-63" w:right="-93"/>
              <w:jc w:val="center"/>
              <w:rPr>
                <w:sz w:val="20"/>
                <w:szCs w:val="20"/>
                <w:shd w:val="clear" w:color="auto" w:fill="FFFFFF"/>
              </w:rPr>
            </w:pPr>
            <w:r w:rsidRPr="001D76E9">
              <w:rPr>
                <w:color w:val="000000"/>
                <w:sz w:val="20"/>
                <w:szCs w:val="20"/>
              </w:rPr>
              <w:t xml:space="preserve">Н. П. </w:t>
            </w:r>
            <w:proofErr w:type="spellStart"/>
            <w:r w:rsidRPr="001D76E9">
              <w:rPr>
                <w:color w:val="000000"/>
                <w:sz w:val="20"/>
                <w:szCs w:val="20"/>
              </w:rPr>
              <w:t>Терешина</w:t>
            </w:r>
            <w:proofErr w:type="spellEnd"/>
            <w:r w:rsidRPr="001D76E9">
              <w:rPr>
                <w:color w:val="000000"/>
                <w:sz w:val="20"/>
                <w:szCs w:val="20"/>
              </w:rPr>
              <w:t>, В. А</w:t>
            </w:r>
            <w:r w:rsidR="00DF6D71">
              <w:rPr>
                <w:color w:val="000000"/>
                <w:sz w:val="20"/>
                <w:szCs w:val="20"/>
              </w:rPr>
              <w:t xml:space="preserve">. </w:t>
            </w:r>
            <w:proofErr w:type="spellStart"/>
            <w:r w:rsidR="00DF6D71">
              <w:rPr>
                <w:color w:val="000000"/>
                <w:sz w:val="20"/>
                <w:szCs w:val="20"/>
              </w:rPr>
              <w:t>Подсорин</w:t>
            </w:r>
            <w:proofErr w:type="spellEnd"/>
            <w:r w:rsidR="00DF6D71">
              <w:rPr>
                <w:color w:val="000000"/>
                <w:sz w:val="20"/>
                <w:szCs w:val="20"/>
              </w:rPr>
              <w:t>, В. В. Жаков [и др.]</w:t>
            </w:r>
            <w:r w:rsidRPr="001D76E9">
              <w:rPr>
                <w:color w:val="000000"/>
                <w:sz w:val="20"/>
                <w:szCs w:val="20"/>
              </w:rPr>
              <w:t>; под редакцией Н</w:t>
            </w:r>
            <w:r w:rsidR="00DF6D71">
              <w:rPr>
                <w:color w:val="000000"/>
                <w:sz w:val="20"/>
                <w:szCs w:val="20"/>
              </w:rPr>
              <w:t xml:space="preserve">. П. </w:t>
            </w:r>
            <w:proofErr w:type="spellStart"/>
            <w:r w:rsidR="00DF6D71">
              <w:rPr>
                <w:color w:val="000000"/>
                <w:sz w:val="20"/>
                <w:szCs w:val="20"/>
              </w:rPr>
              <w:t>Терешиной</w:t>
            </w:r>
            <w:proofErr w:type="spellEnd"/>
            <w:r w:rsidR="00DF6D71">
              <w:rPr>
                <w:color w:val="000000"/>
                <w:sz w:val="20"/>
                <w:szCs w:val="20"/>
              </w:rPr>
              <w:t xml:space="preserve">, В. А. </w:t>
            </w:r>
            <w:proofErr w:type="spellStart"/>
            <w:r w:rsidR="00DF6D71">
              <w:rPr>
                <w:color w:val="000000"/>
                <w:sz w:val="20"/>
                <w:szCs w:val="20"/>
              </w:rPr>
              <w:t>Подсорина</w:t>
            </w:r>
            <w:proofErr w:type="spellEnd"/>
            <w:r w:rsidRPr="001D76E9">
              <w:rPr>
                <w:color w:val="000000"/>
                <w:sz w:val="20"/>
                <w:szCs w:val="20"/>
              </w:rPr>
              <w:t xml:space="preserve">; рецензент В. А. Персианов </w:t>
            </w:r>
          </w:p>
        </w:tc>
        <w:tc>
          <w:tcPr>
            <w:tcW w:w="4678" w:type="dxa"/>
          </w:tcPr>
          <w:p w14:paraId="6FBD5B31" w14:textId="60199D7D" w:rsidR="00030293" w:rsidRPr="001D76E9" w:rsidRDefault="00030293" w:rsidP="00DF6D71">
            <w:pPr>
              <w:rPr>
                <w:sz w:val="20"/>
                <w:szCs w:val="20"/>
                <w:shd w:val="clear" w:color="auto" w:fill="FFFFFF"/>
              </w:rPr>
            </w:pPr>
            <w:r w:rsidRPr="001D76E9">
              <w:rPr>
                <w:color w:val="000000"/>
                <w:sz w:val="20"/>
                <w:szCs w:val="20"/>
              </w:rPr>
              <w:t>Экономика железнодорожного транспорта. Вводный курс [Эле</w:t>
            </w:r>
            <w:r w:rsidR="00DF6D71">
              <w:rPr>
                <w:color w:val="000000"/>
                <w:sz w:val="20"/>
                <w:szCs w:val="20"/>
              </w:rPr>
              <w:t>ктронный ресурс]: в двух частях</w:t>
            </w:r>
            <w:r w:rsidRPr="001D76E9">
              <w:rPr>
                <w:color w:val="000000"/>
                <w:sz w:val="20"/>
                <w:szCs w:val="20"/>
              </w:rPr>
              <w:t xml:space="preserve">: Часть 1.- </w:t>
            </w:r>
            <w:r w:rsidRPr="001D76E9">
              <w:rPr>
                <w:color w:val="000000"/>
                <w:sz w:val="20"/>
                <w:szCs w:val="20"/>
              </w:rPr>
              <w:br/>
              <w:t> </w:t>
            </w:r>
            <w:hyperlink r:id="rId10" w:history="1">
              <w:r w:rsidRPr="001D76E9">
                <w:rPr>
                  <w:rStyle w:val="a9"/>
                  <w:sz w:val="20"/>
                  <w:szCs w:val="20"/>
                </w:rPr>
                <w:t>https://umczdt.ru/books/45/242284/</w:t>
              </w:r>
            </w:hyperlink>
            <w:r w:rsidRPr="001D76E9">
              <w:rPr>
                <w:color w:val="000000"/>
                <w:sz w:val="20"/>
                <w:szCs w:val="20"/>
              </w:rPr>
              <w:t xml:space="preserve"> </w:t>
            </w:r>
            <w:r w:rsidRPr="001D76E9">
              <w:rPr>
                <w:color w:val="000000"/>
                <w:sz w:val="20"/>
                <w:szCs w:val="20"/>
              </w:rPr>
              <w:br/>
              <w:t> </w:t>
            </w:r>
          </w:p>
        </w:tc>
        <w:tc>
          <w:tcPr>
            <w:tcW w:w="1559" w:type="dxa"/>
            <w:vAlign w:val="center"/>
          </w:tcPr>
          <w:p w14:paraId="4E604775" w14:textId="5C3330F6" w:rsidR="00030293" w:rsidRPr="001D76E9" w:rsidRDefault="00030293" w:rsidP="00DF6D71">
            <w:pPr>
              <w:jc w:val="center"/>
              <w:rPr>
                <w:sz w:val="20"/>
                <w:szCs w:val="20"/>
                <w:shd w:val="clear" w:color="auto" w:fill="FFFFFF"/>
              </w:rPr>
            </w:pPr>
            <w:r w:rsidRPr="001D76E9">
              <w:rPr>
                <w:color w:val="000000"/>
                <w:sz w:val="20"/>
                <w:szCs w:val="20"/>
              </w:rPr>
              <w:t>Москва: УМЦ ЖДТ, 2020</w:t>
            </w:r>
          </w:p>
        </w:tc>
        <w:tc>
          <w:tcPr>
            <w:tcW w:w="1452" w:type="dxa"/>
            <w:vAlign w:val="center"/>
          </w:tcPr>
          <w:p w14:paraId="5EA239A1" w14:textId="77777777" w:rsidR="00030293" w:rsidRPr="001D76E9" w:rsidRDefault="00030293" w:rsidP="006A173A">
            <w:pPr>
              <w:jc w:val="center"/>
              <w:rPr>
                <w:sz w:val="20"/>
                <w:szCs w:val="20"/>
              </w:rPr>
            </w:pPr>
            <w:r w:rsidRPr="001D76E9">
              <w:rPr>
                <w:sz w:val="20"/>
                <w:szCs w:val="20"/>
              </w:rPr>
              <w:t>100% онлайн</w:t>
            </w:r>
          </w:p>
        </w:tc>
      </w:tr>
      <w:tr w:rsidR="00030293" w:rsidRPr="002E0CCF" w14:paraId="3DBEDE42" w14:textId="77777777" w:rsidTr="00FE2B59">
        <w:trPr>
          <w:jc w:val="center"/>
        </w:trPr>
        <w:tc>
          <w:tcPr>
            <w:tcW w:w="10241" w:type="dxa"/>
            <w:gridSpan w:val="5"/>
            <w:shd w:val="clear" w:color="auto" w:fill="FFFFFF"/>
          </w:tcPr>
          <w:p w14:paraId="40F979B5" w14:textId="77777777" w:rsidR="00030293" w:rsidRPr="002E0CCF" w:rsidRDefault="00030293" w:rsidP="006A173A">
            <w:pPr>
              <w:widowControl w:val="0"/>
              <w:autoSpaceDE w:val="0"/>
              <w:autoSpaceDN w:val="0"/>
              <w:adjustRightInd w:val="0"/>
              <w:jc w:val="center"/>
              <w:rPr>
                <w:sz w:val="20"/>
                <w:szCs w:val="20"/>
              </w:rPr>
            </w:pPr>
            <w:r w:rsidRPr="002E0CCF">
              <w:rPr>
                <w:b/>
                <w:bCs/>
                <w:sz w:val="20"/>
                <w:szCs w:val="20"/>
              </w:rPr>
              <w:t>6.1.3 Учебно-методические разработки (в т. ч. для самостоятельной работы обучающихся)</w:t>
            </w:r>
          </w:p>
        </w:tc>
      </w:tr>
      <w:tr w:rsidR="00030293" w:rsidRPr="002E0CCF" w14:paraId="335EF542" w14:textId="77777777" w:rsidTr="00FE2B59">
        <w:trPr>
          <w:jc w:val="center"/>
        </w:trPr>
        <w:tc>
          <w:tcPr>
            <w:tcW w:w="749" w:type="dxa"/>
          </w:tcPr>
          <w:p w14:paraId="5E616B15" w14:textId="77777777" w:rsidR="00030293" w:rsidRPr="009451DC" w:rsidRDefault="00030293" w:rsidP="006A173A">
            <w:pPr>
              <w:widowControl w:val="0"/>
              <w:autoSpaceDE w:val="0"/>
              <w:autoSpaceDN w:val="0"/>
              <w:adjustRightInd w:val="0"/>
              <w:rPr>
                <w:sz w:val="20"/>
                <w:szCs w:val="20"/>
              </w:rPr>
            </w:pPr>
          </w:p>
        </w:tc>
        <w:tc>
          <w:tcPr>
            <w:tcW w:w="1803" w:type="dxa"/>
            <w:vAlign w:val="center"/>
          </w:tcPr>
          <w:p w14:paraId="5A55EE0D" w14:textId="77777777" w:rsidR="00030293" w:rsidRPr="009451DC" w:rsidRDefault="00030293" w:rsidP="006A173A">
            <w:pPr>
              <w:widowControl w:val="0"/>
              <w:autoSpaceDE w:val="0"/>
              <w:autoSpaceDN w:val="0"/>
              <w:adjustRightInd w:val="0"/>
              <w:jc w:val="center"/>
              <w:rPr>
                <w:sz w:val="20"/>
                <w:szCs w:val="20"/>
              </w:rPr>
            </w:pPr>
            <w:r w:rsidRPr="009451DC">
              <w:rPr>
                <w:sz w:val="20"/>
                <w:szCs w:val="20"/>
              </w:rPr>
              <w:t>Авторы, составители</w:t>
            </w:r>
          </w:p>
        </w:tc>
        <w:tc>
          <w:tcPr>
            <w:tcW w:w="4678" w:type="dxa"/>
            <w:vAlign w:val="center"/>
          </w:tcPr>
          <w:p w14:paraId="2D9A585E" w14:textId="77777777" w:rsidR="00030293" w:rsidRPr="009451DC" w:rsidRDefault="00030293" w:rsidP="006A173A">
            <w:pPr>
              <w:widowControl w:val="0"/>
              <w:autoSpaceDE w:val="0"/>
              <w:autoSpaceDN w:val="0"/>
              <w:adjustRightInd w:val="0"/>
              <w:jc w:val="center"/>
              <w:rPr>
                <w:sz w:val="20"/>
                <w:szCs w:val="20"/>
              </w:rPr>
            </w:pPr>
            <w:r w:rsidRPr="009451DC">
              <w:rPr>
                <w:sz w:val="20"/>
                <w:szCs w:val="20"/>
              </w:rPr>
              <w:t>Заглавие</w:t>
            </w:r>
          </w:p>
        </w:tc>
        <w:tc>
          <w:tcPr>
            <w:tcW w:w="1559" w:type="dxa"/>
            <w:vAlign w:val="center"/>
          </w:tcPr>
          <w:p w14:paraId="153CDA5A" w14:textId="77777777" w:rsidR="00030293" w:rsidRPr="009451DC" w:rsidRDefault="00030293" w:rsidP="006A173A">
            <w:pPr>
              <w:widowControl w:val="0"/>
              <w:autoSpaceDE w:val="0"/>
              <w:autoSpaceDN w:val="0"/>
              <w:adjustRightInd w:val="0"/>
              <w:jc w:val="center"/>
              <w:rPr>
                <w:sz w:val="20"/>
                <w:szCs w:val="20"/>
              </w:rPr>
            </w:pPr>
            <w:r w:rsidRPr="009451DC">
              <w:rPr>
                <w:sz w:val="20"/>
                <w:szCs w:val="20"/>
              </w:rPr>
              <w:t>Издательство,</w:t>
            </w:r>
          </w:p>
          <w:p w14:paraId="5A917E1E" w14:textId="77777777" w:rsidR="00030293" w:rsidRPr="009451DC" w:rsidRDefault="00030293" w:rsidP="006A173A">
            <w:pPr>
              <w:widowControl w:val="0"/>
              <w:autoSpaceDE w:val="0"/>
              <w:autoSpaceDN w:val="0"/>
              <w:adjustRightInd w:val="0"/>
              <w:jc w:val="center"/>
              <w:rPr>
                <w:sz w:val="20"/>
                <w:szCs w:val="20"/>
              </w:rPr>
            </w:pPr>
            <w:r w:rsidRPr="009451DC">
              <w:rPr>
                <w:sz w:val="20"/>
                <w:szCs w:val="20"/>
              </w:rPr>
              <w:t>год издания</w:t>
            </w:r>
          </w:p>
        </w:tc>
        <w:tc>
          <w:tcPr>
            <w:tcW w:w="1452" w:type="dxa"/>
            <w:vAlign w:val="center"/>
          </w:tcPr>
          <w:p w14:paraId="1AA0336C" w14:textId="77777777" w:rsidR="00030293" w:rsidRPr="009451DC" w:rsidRDefault="00030293" w:rsidP="006A173A">
            <w:pPr>
              <w:widowControl w:val="0"/>
              <w:autoSpaceDE w:val="0"/>
              <w:autoSpaceDN w:val="0"/>
              <w:adjustRightInd w:val="0"/>
              <w:ind w:left="-138" w:right="-154"/>
              <w:jc w:val="center"/>
              <w:rPr>
                <w:sz w:val="20"/>
                <w:szCs w:val="20"/>
              </w:rPr>
            </w:pPr>
            <w:r w:rsidRPr="009451DC">
              <w:rPr>
                <w:sz w:val="20"/>
                <w:szCs w:val="20"/>
              </w:rPr>
              <w:t>Кол-во экз.</w:t>
            </w:r>
          </w:p>
          <w:p w14:paraId="0EE166A4" w14:textId="77777777" w:rsidR="00030293" w:rsidRPr="009451DC" w:rsidRDefault="00030293" w:rsidP="006A173A">
            <w:pPr>
              <w:widowControl w:val="0"/>
              <w:autoSpaceDE w:val="0"/>
              <w:autoSpaceDN w:val="0"/>
              <w:adjustRightInd w:val="0"/>
              <w:ind w:left="-138" w:right="-154"/>
              <w:jc w:val="center"/>
              <w:rPr>
                <w:sz w:val="20"/>
                <w:szCs w:val="20"/>
              </w:rPr>
            </w:pPr>
            <w:r w:rsidRPr="009451DC">
              <w:rPr>
                <w:sz w:val="20"/>
                <w:szCs w:val="20"/>
              </w:rPr>
              <w:t>в библиотеке/</w:t>
            </w:r>
          </w:p>
          <w:p w14:paraId="782B6217" w14:textId="77777777" w:rsidR="00030293" w:rsidRPr="009451DC" w:rsidRDefault="00030293" w:rsidP="006A173A">
            <w:pPr>
              <w:widowControl w:val="0"/>
              <w:autoSpaceDE w:val="0"/>
              <w:autoSpaceDN w:val="0"/>
              <w:adjustRightInd w:val="0"/>
              <w:ind w:left="-138" w:right="-154"/>
              <w:jc w:val="center"/>
              <w:rPr>
                <w:sz w:val="20"/>
                <w:szCs w:val="20"/>
              </w:rPr>
            </w:pPr>
            <w:r w:rsidRPr="009451DC">
              <w:rPr>
                <w:sz w:val="20"/>
                <w:szCs w:val="20"/>
              </w:rPr>
              <w:t xml:space="preserve">100% </w:t>
            </w:r>
            <w:proofErr w:type="spellStart"/>
            <w:r w:rsidRPr="009451DC">
              <w:rPr>
                <w:color w:val="000000"/>
                <w:sz w:val="20"/>
                <w:szCs w:val="20"/>
              </w:rPr>
              <w:t>online</w:t>
            </w:r>
            <w:proofErr w:type="spellEnd"/>
          </w:p>
        </w:tc>
      </w:tr>
      <w:tr w:rsidR="00030293" w:rsidRPr="002E0CCF" w14:paraId="5E65022D" w14:textId="77777777" w:rsidTr="00FE2B59">
        <w:trPr>
          <w:trHeight w:val="182"/>
          <w:jc w:val="center"/>
        </w:trPr>
        <w:tc>
          <w:tcPr>
            <w:tcW w:w="749" w:type="dxa"/>
            <w:vAlign w:val="center"/>
          </w:tcPr>
          <w:p w14:paraId="5CF3A3D7" w14:textId="77777777" w:rsidR="00030293" w:rsidRPr="009451DC" w:rsidRDefault="00030293" w:rsidP="006A173A">
            <w:pPr>
              <w:widowControl w:val="0"/>
              <w:autoSpaceDE w:val="0"/>
              <w:autoSpaceDN w:val="0"/>
              <w:adjustRightInd w:val="0"/>
              <w:jc w:val="center"/>
              <w:rPr>
                <w:sz w:val="20"/>
                <w:szCs w:val="20"/>
              </w:rPr>
            </w:pPr>
            <w:r w:rsidRPr="009451DC">
              <w:rPr>
                <w:sz w:val="20"/>
                <w:szCs w:val="20"/>
              </w:rPr>
              <w:t>6.1.3.1</w:t>
            </w:r>
          </w:p>
        </w:tc>
        <w:tc>
          <w:tcPr>
            <w:tcW w:w="1803" w:type="dxa"/>
            <w:vAlign w:val="center"/>
          </w:tcPr>
          <w:p w14:paraId="09E15829" w14:textId="77777777" w:rsidR="00030293" w:rsidRPr="009451DC" w:rsidRDefault="00030293" w:rsidP="006A173A">
            <w:pPr>
              <w:rPr>
                <w:sz w:val="20"/>
                <w:szCs w:val="20"/>
              </w:rPr>
            </w:pPr>
            <w:r w:rsidRPr="009451DC">
              <w:rPr>
                <w:sz w:val="20"/>
                <w:szCs w:val="20"/>
              </w:rPr>
              <w:t xml:space="preserve">О.Ю. </w:t>
            </w:r>
            <w:proofErr w:type="spellStart"/>
            <w:r w:rsidRPr="009451DC">
              <w:rPr>
                <w:sz w:val="20"/>
                <w:szCs w:val="20"/>
              </w:rPr>
              <w:t>Дягель</w:t>
            </w:r>
            <w:proofErr w:type="spellEnd"/>
          </w:p>
        </w:tc>
        <w:tc>
          <w:tcPr>
            <w:tcW w:w="4678" w:type="dxa"/>
            <w:vAlign w:val="center"/>
          </w:tcPr>
          <w:p w14:paraId="24FFC356" w14:textId="6C2D80F9" w:rsidR="00030293" w:rsidRPr="009451DC" w:rsidRDefault="009451DC" w:rsidP="00DF6D71">
            <w:pPr>
              <w:rPr>
                <w:sz w:val="20"/>
                <w:szCs w:val="20"/>
              </w:rPr>
            </w:pPr>
            <w:r w:rsidRPr="009451DC">
              <w:rPr>
                <w:sz w:val="20"/>
                <w:szCs w:val="20"/>
              </w:rPr>
              <w:t>Экономика предприятия: методические указания к практическим занятиям для студентов всех форм обучения специальности 23.05.06 Строительство железных дорог, мостов и транспортных тоннелей /</w:t>
            </w:r>
            <w:r w:rsidR="00DF6D71">
              <w:rPr>
                <w:sz w:val="20"/>
                <w:szCs w:val="20"/>
              </w:rPr>
              <w:t xml:space="preserve"> О. Ю. </w:t>
            </w:r>
            <w:proofErr w:type="spellStart"/>
            <w:r w:rsidR="00DF6D71">
              <w:rPr>
                <w:sz w:val="20"/>
                <w:szCs w:val="20"/>
              </w:rPr>
              <w:t>Дягель</w:t>
            </w:r>
            <w:proofErr w:type="spellEnd"/>
            <w:r w:rsidRPr="009451DC">
              <w:rPr>
                <w:sz w:val="20"/>
                <w:szCs w:val="20"/>
              </w:rPr>
              <w:t xml:space="preserve">; </w:t>
            </w:r>
            <w:proofErr w:type="spellStart"/>
            <w:r w:rsidRPr="009451DC">
              <w:rPr>
                <w:sz w:val="20"/>
                <w:szCs w:val="20"/>
              </w:rPr>
              <w:t>КрИЖТ</w:t>
            </w:r>
            <w:proofErr w:type="spellEnd"/>
            <w:r w:rsidRPr="009451DC">
              <w:rPr>
                <w:sz w:val="20"/>
                <w:szCs w:val="20"/>
              </w:rPr>
              <w:t xml:space="preserve"> </w:t>
            </w:r>
            <w:proofErr w:type="spellStart"/>
            <w:r w:rsidRPr="009451DC">
              <w:rPr>
                <w:sz w:val="20"/>
                <w:szCs w:val="20"/>
              </w:rPr>
              <w:t>ИрГУПС</w:t>
            </w:r>
            <w:proofErr w:type="spellEnd"/>
            <w:r w:rsidRPr="009451DC">
              <w:rPr>
                <w:sz w:val="20"/>
                <w:szCs w:val="20"/>
              </w:rPr>
              <w:t xml:space="preserve">. - Красноярск: </w:t>
            </w:r>
            <w:proofErr w:type="spellStart"/>
            <w:r w:rsidRPr="009451DC">
              <w:rPr>
                <w:sz w:val="20"/>
                <w:szCs w:val="20"/>
              </w:rPr>
              <w:t>КрИЖТ</w:t>
            </w:r>
            <w:proofErr w:type="spellEnd"/>
            <w:r w:rsidRPr="009451DC">
              <w:rPr>
                <w:sz w:val="20"/>
                <w:szCs w:val="20"/>
              </w:rPr>
              <w:t xml:space="preserve"> </w:t>
            </w:r>
            <w:proofErr w:type="spellStart"/>
            <w:r w:rsidRPr="009451DC">
              <w:rPr>
                <w:sz w:val="20"/>
                <w:szCs w:val="20"/>
              </w:rPr>
              <w:t>ИрГУПС</w:t>
            </w:r>
            <w:proofErr w:type="spellEnd"/>
            <w:r w:rsidRPr="009451DC">
              <w:rPr>
                <w:sz w:val="20"/>
                <w:szCs w:val="20"/>
              </w:rPr>
              <w:t xml:space="preserve">, 2021. - 59 с. Режим доступа: </w:t>
            </w:r>
            <w:r w:rsidRPr="009451DC">
              <w:rPr>
                <w:color w:val="001329"/>
                <w:sz w:val="20"/>
                <w:szCs w:val="20"/>
                <w:shd w:val="clear" w:color="auto" w:fill="FFFFFF"/>
              </w:rPr>
              <w:t>URL: http://irbis.krsk.irgups.ru/web/index.php?LNG=&amp;C21COM=2&amp;I21DBN=IBIS&amp;P21DBN=IBIS&amp;Z21ID=1166351651147975z513&amp;Image_file_name=%5CFul%5</w:t>
            </w:r>
            <w:r w:rsidRPr="009451DC">
              <w:rPr>
                <w:color w:val="001329"/>
                <w:sz w:val="20"/>
                <w:szCs w:val="20"/>
                <w:shd w:val="clear" w:color="auto" w:fill="FFFFFF"/>
              </w:rPr>
              <w:lastRenderedPageBreak/>
              <w:t>C3113%2Epdf&amp;IMAGE_FILE_DOWNLOAD=1</w:t>
            </w:r>
          </w:p>
        </w:tc>
        <w:tc>
          <w:tcPr>
            <w:tcW w:w="1559" w:type="dxa"/>
            <w:vAlign w:val="center"/>
          </w:tcPr>
          <w:p w14:paraId="02F574B1" w14:textId="5336DD54" w:rsidR="00030293" w:rsidRPr="009451DC" w:rsidRDefault="00030293" w:rsidP="00DF6D71">
            <w:pPr>
              <w:rPr>
                <w:sz w:val="20"/>
                <w:szCs w:val="20"/>
              </w:rPr>
            </w:pPr>
            <w:r w:rsidRPr="009451DC">
              <w:rPr>
                <w:sz w:val="20"/>
                <w:szCs w:val="20"/>
              </w:rPr>
              <w:lastRenderedPageBreak/>
              <w:t xml:space="preserve">Красноярск: </w:t>
            </w:r>
            <w:proofErr w:type="spellStart"/>
            <w:r w:rsidRPr="009451DC">
              <w:rPr>
                <w:sz w:val="20"/>
                <w:szCs w:val="20"/>
              </w:rPr>
              <w:t>КрИЖТ</w:t>
            </w:r>
            <w:proofErr w:type="spellEnd"/>
            <w:r w:rsidRPr="009451DC">
              <w:rPr>
                <w:sz w:val="20"/>
                <w:szCs w:val="20"/>
              </w:rPr>
              <w:t xml:space="preserve"> </w:t>
            </w:r>
            <w:proofErr w:type="spellStart"/>
            <w:r w:rsidRPr="009451DC">
              <w:rPr>
                <w:sz w:val="20"/>
                <w:szCs w:val="20"/>
              </w:rPr>
              <w:t>ИрГУПС</w:t>
            </w:r>
            <w:proofErr w:type="spellEnd"/>
            <w:r w:rsidRPr="009451DC">
              <w:rPr>
                <w:sz w:val="20"/>
                <w:szCs w:val="20"/>
              </w:rPr>
              <w:t xml:space="preserve">, 2021. </w:t>
            </w:r>
            <w:r w:rsidR="009451DC" w:rsidRPr="009451DC">
              <w:rPr>
                <w:sz w:val="20"/>
                <w:szCs w:val="20"/>
              </w:rPr>
              <w:t>–</w:t>
            </w:r>
            <w:r w:rsidRPr="009451DC">
              <w:rPr>
                <w:sz w:val="20"/>
                <w:szCs w:val="20"/>
              </w:rPr>
              <w:t xml:space="preserve"> </w:t>
            </w:r>
            <w:r w:rsidR="009451DC" w:rsidRPr="009451DC">
              <w:rPr>
                <w:sz w:val="20"/>
                <w:szCs w:val="20"/>
              </w:rPr>
              <w:t xml:space="preserve">59 </w:t>
            </w:r>
            <w:r w:rsidRPr="009451DC">
              <w:rPr>
                <w:sz w:val="20"/>
                <w:szCs w:val="20"/>
              </w:rPr>
              <w:t>с</w:t>
            </w:r>
          </w:p>
        </w:tc>
        <w:tc>
          <w:tcPr>
            <w:tcW w:w="1452" w:type="dxa"/>
            <w:vAlign w:val="center"/>
          </w:tcPr>
          <w:p w14:paraId="1D8A517E" w14:textId="77777777" w:rsidR="00030293" w:rsidRPr="009451DC" w:rsidRDefault="00030293" w:rsidP="006A173A">
            <w:pPr>
              <w:jc w:val="center"/>
              <w:rPr>
                <w:sz w:val="20"/>
                <w:szCs w:val="20"/>
              </w:rPr>
            </w:pPr>
            <w:r w:rsidRPr="009451DC">
              <w:rPr>
                <w:sz w:val="20"/>
                <w:szCs w:val="20"/>
              </w:rPr>
              <w:t>100% онлайн</w:t>
            </w:r>
          </w:p>
        </w:tc>
      </w:tr>
      <w:tr w:rsidR="00030293" w:rsidRPr="00EC1E98" w14:paraId="7851BC9E" w14:textId="77777777" w:rsidTr="00FE2B59">
        <w:trPr>
          <w:trHeight w:val="182"/>
          <w:jc w:val="center"/>
        </w:trPr>
        <w:tc>
          <w:tcPr>
            <w:tcW w:w="749" w:type="dxa"/>
            <w:vAlign w:val="center"/>
          </w:tcPr>
          <w:p w14:paraId="64115A0D" w14:textId="77777777" w:rsidR="00030293" w:rsidRPr="009451DC" w:rsidRDefault="00030293" w:rsidP="006A173A">
            <w:pPr>
              <w:widowControl w:val="0"/>
              <w:autoSpaceDE w:val="0"/>
              <w:autoSpaceDN w:val="0"/>
              <w:adjustRightInd w:val="0"/>
              <w:jc w:val="center"/>
              <w:rPr>
                <w:sz w:val="20"/>
                <w:szCs w:val="20"/>
              </w:rPr>
            </w:pPr>
            <w:r w:rsidRPr="009451DC">
              <w:rPr>
                <w:sz w:val="20"/>
                <w:szCs w:val="20"/>
              </w:rPr>
              <w:lastRenderedPageBreak/>
              <w:t>6.1.3.2</w:t>
            </w:r>
          </w:p>
        </w:tc>
        <w:tc>
          <w:tcPr>
            <w:tcW w:w="1803" w:type="dxa"/>
            <w:vAlign w:val="center"/>
          </w:tcPr>
          <w:p w14:paraId="08B89F89" w14:textId="77777777" w:rsidR="00030293" w:rsidRPr="009451DC" w:rsidRDefault="00030293" w:rsidP="006A173A">
            <w:pPr>
              <w:rPr>
                <w:sz w:val="20"/>
                <w:szCs w:val="20"/>
              </w:rPr>
            </w:pPr>
            <w:r w:rsidRPr="009451DC">
              <w:rPr>
                <w:sz w:val="20"/>
                <w:szCs w:val="20"/>
              </w:rPr>
              <w:t xml:space="preserve">О.Ю. </w:t>
            </w:r>
            <w:proofErr w:type="spellStart"/>
            <w:r w:rsidRPr="009451DC">
              <w:rPr>
                <w:sz w:val="20"/>
                <w:szCs w:val="20"/>
              </w:rPr>
              <w:t>Дягель</w:t>
            </w:r>
            <w:proofErr w:type="spellEnd"/>
          </w:p>
        </w:tc>
        <w:tc>
          <w:tcPr>
            <w:tcW w:w="4678" w:type="dxa"/>
            <w:vAlign w:val="center"/>
          </w:tcPr>
          <w:p w14:paraId="2DCCF315" w14:textId="51F075CA" w:rsidR="00030293" w:rsidRPr="009451DC" w:rsidRDefault="00DF6D71" w:rsidP="00DF6D71">
            <w:pPr>
              <w:rPr>
                <w:sz w:val="20"/>
                <w:szCs w:val="20"/>
              </w:rPr>
            </w:pPr>
            <w:r>
              <w:rPr>
                <w:sz w:val="20"/>
                <w:szCs w:val="20"/>
              </w:rPr>
              <w:t>Экономика предприятия</w:t>
            </w:r>
            <w:r w:rsidR="009451DC" w:rsidRPr="009451DC">
              <w:rPr>
                <w:sz w:val="20"/>
                <w:szCs w:val="20"/>
              </w:rPr>
              <w:t>: методические указания к лекционным занятиям для студентов всех форм</w:t>
            </w:r>
            <w:r>
              <w:rPr>
                <w:sz w:val="20"/>
                <w:szCs w:val="20"/>
              </w:rPr>
              <w:t xml:space="preserve"> </w:t>
            </w:r>
            <w:r w:rsidR="009451DC" w:rsidRPr="009451DC">
              <w:rPr>
                <w:sz w:val="20"/>
                <w:szCs w:val="20"/>
              </w:rPr>
              <w:t>обучения специальности 23.05.06 Строительство железных дорог, мостов и транспортных тонн</w:t>
            </w:r>
            <w:r>
              <w:rPr>
                <w:sz w:val="20"/>
                <w:szCs w:val="20"/>
              </w:rPr>
              <w:t xml:space="preserve">елей / О. Ю. </w:t>
            </w:r>
            <w:proofErr w:type="spellStart"/>
            <w:r>
              <w:rPr>
                <w:sz w:val="20"/>
                <w:szCs w:val="20"/>
              </w:rPr>
              <w:t>Дягель</w:t>
            </w:r>
            <w:proofErr w:type="spellEnd"/>
            <w:r w:rsidR="009451DC" w:rsidRPr="009451DC">
              <w:rPr>
                <w:sz w:val="20"/>
                <w:szCs w:val="20"/>
              </w:rPr>
              <w:t xml:space="preserve">; </w:t>
            </w:r>
            <w:proofErr w:type="spellStart"/>
            <w:r w:rsidR="009451DC" w:rsidRPr="009451DC">
              <w:rPr>
                <w:sz w:val="20"/>
                <w:szCs w:val="20"/>
              </w:rPr>
              <w:t>КрИЖТ</w:t>
            </w:r>
            <w:proofErr w:type="spellEnd"/>
            <w:r w:rsidR="009451DC" w:rsidRPr="009451DC">
              <w:rPr>
                <w:sz w:val="20"/>
                <w:szCs w:val="20"/>
              </w:rPr>
              <w:t xml:space="preserve"> </w:t>
            </w:r>
            <w:proofErr w:type="spellStart"/>
            <w:r w:rsidR="009451DC" w:rsidRPr="009451DC">
              <w:rPr>
                <w:sz w:val="20"/>
                <w:szCs w:val="20"/>
              </w:rPr>
              <w:t>ИрГУПС</w:t>
            </w:r>
            <w:proofErr w:type="spellEnd"/>
            <w:r w:rsidR="009451DC" w:rsidRPr="009451DC">
              <w:rPr>
                <w:sz w:val="20"/>
                <w:szCs w:val="20"/>
              </w:rPr>
              <w:t xml:space="preserve">. - Красноярск: </w:t>
            </w:r>
            <w:proofErr w:type="spellStart"/>
            <w:r w:rsidR="009451DC" w:rsidRPr="009451DC">
              <w:rPr>
                <w:sz w:val="20"/>
                <w:szCs w:val="20"/>
              </w:rPr>
              <w:t>КрИЖТ</w:t>
            </w:r>
            <w:proofErr w:type="spellEnd"/>
            <w:r w:rsidR="009451DC" w:rsidRPr="009451DC">
              <w:rPr>
                <w:sz w:val="20"/>
                <w:szCs w:val="20"/>
              </w:rPr>
              <w:t xml:space="preserve"> </w:t>
            </w:r>
            <w:proofErr w:type="spellStart"/>
            <w:r w:rsidR="009451DC" w:rsidRPr="009451DC">
              <w:rPr>
                <w:sz w:val="20"/>
                <w:szCs w:val="20"/>
              </w:rPr>
              <w:t>ИрГУПС</w:t>
            </w:r>
            <w:proofErr w:type="spellEnd"/>
            <w:r w:rsidR="009451DC" w:rsidRPr="009451DC">
              <w:rPr>
                <w:sz w:val="20"/>
                <w:szCs w:val="20"/>
              </w:rPr>
              <w:t xml:space="preserve">, 2021. - 51 с. Режим доступа: </w:t>
            </w:r>
            <w:r w:rsidR="009451DC" w:rsidRPr="009451DC">
              <w:rPr>
                <w:color w:val="001329"/>
                <w:sz w:val="20"/>
                <w:szCs w:val="20"/>
                <w:shd w:val="clear" w:color="auto" w:fill="FFFFFF"/>
              </w:rPr>
              <w:t>URL:</w:t>
            </w:r>
            <w:r w:rsidR="009451DC" w:rsidRPr="009451DC">
              <w:t xml:space="preserve"> </w:t>
            </w:r>
            <w:r w:rsidR="009451DC" w:rsidRPr="009451DC">
              <w:rPr>
                <w:color w:val="001329"/>
                <w:sz w:val="20"/>
                <w:szCs w:val="20"/>
                <w:shd w:val="clear" w:color="auto" w:fill="FFFFFF"/>
              </w:rPr>
              <w:t>http://irbis.krsk.irgups.ru/web_ft/index.php?C21COM=S&amp;S21COLORTERMS=1&amp;P21DBN=IBIS&amp;I21DBN=IBIS_FULLTEXT&amp;LNG=&amp;Z21ID=z18082007&amp;S21FMT=briefHTML_ft&amp;USES21ALL=1&amp;S21ALL=%3C%2E%3EI%3D338%2F%D0%94%2099%2D539072798%3C%2E%3E&amp;FT_PREFIX=KT=&amp;SEARCH_STRING=&amp;S21STN=1&amp;S21REF=10&amp;S21CNR=5&amp;auto_open=4</w:t>
            </w:r>
          </w:p>
        </w:tc>
        <w:tc>
          <w:tcPr>
            <w:tcW w:w="1559" w:type="dxa"/>
            <w:vAlign w:val="center"/>
          </w:tcPr>
          <w:p w14:paraId="2A963BD4" w14:textId="10E3B222" w:rsidR="00030293" w:rsidRPr="009451DC" w:rsidRDefault="00030293" w:rsidP="00DF6D71">
            <w:pPr>
              <w:rPr>
                <w:sz w:val="20"/>
                <w:szCs w:val="20"/>
              </w:rPr>
            </w:pPr>
            <w:r w:rsidRPr="009451DC">
              <w:rPr>
                <w:sz w:val="20"/>
                <w:szCs w:val="20"/>
              </w:rPr>
              <w:t xml:space="preserve">Красноярск: </w:t>
            </w:r>
            <w:proofErr w:type="spellStart"/>
            <w:r w:rsidRPr="009451DC">
              <w:rPr>
                <w:sz w:val="20"/>
                <w:szCs w:val="20"/>
              </w:rPr>
              <w:t>КрИЖТ</w:t>
            </w:r>
            <w:proofErr w:type="spellEnd"/>
            <w:r w:rsidRPr="009451DC">
              <w:rPr>
                <w:sz w:val="20"/>
                <w:szCs w:val="20"/>
              </w:rPr>
              <w:t xml:space="preserve"> </w:t>
            </w:r>
            <w:proofErr w:type="spellStart"/>
            <w:r w:rsidRPr="009451DC">
              <w:rPr>
                <w:sz w:val="20"/>
                <w:szCs w:val="20"/>
              </w:rPr>
              <w:t>ИрГУПС</w:t>
            </w:r>
            <w:proofErr w:type="spellEnd"/>
            <w:r w:rsidRPr="009451DC">
              <w:rPr>
                <w:sz w:val="20"/>
                <w:szCs w:val="20"/>
              </w:rPr>
              <w:t xml:space="preserve">, 2021. - </w:t>
            </w:r>
            <w:r w:rsidR="009451DC" w:rsidRPr="009451DC">
              <w:rPr>
                <w:sz w:val="20"/>
                <w:szCs w:val="20"/>
              </w:rPr>
              <w:t>51</w:t>
            </w:r>
            <w:r w:rsidRPr="009451DC">
              <w:rPr>
                <w:sz w:val="20"/>
                <w:szCs w:val="20"/>
              </w:rPr>
              <w:t xml:space="preserve"> с</w:t>
            </w:r>
          </w:p>
        </w:tc>
        <w:tc>
          <w:tcPr>
            <w:tcW w:w="1452" w:type="dxa"/>
            <w:vAlign w:val="center"/>
          </w:tcPr>
          <w:p w14:paraId="60820DA1" w14:textId="77777777" w:rsidR="00030293" w:rsidRPr="009451DC" w:rsidRDefault="00030293" w:rsidP="006A173A">
            <w:pPr>
              <w:jc w:val="center"/>
              <w:rPr>
                <w:sz w:val="20"/>
                <w:szCs w:val="20"/>
              </w:rPr>
            </w:pPr>
            <w:r w:rsidRPr="009451DC">
              <w:rPr>
                <w:sz w:val="20"/>
                <w:szCs w:val="20"/>
              </w:rPr>
              <w:t>100% онлайн</w:t>
            </w:r>
          </w:p>
        </w:tc>
      </w:tr>
      <w:tr w:rsidR="00030293" w:rsidRPr="00EC1E98" w14:paraId="05074770" w14:textId="77777777" w:rsidTr="00FE2B59">
        <w:trPr>
          <w:trHeight w:val="182"/>
          <w:jc w:val="center"/>
        </w:trPr>
        <w:tc>
          <w:tcPr>
            <w:tcW w:w="749" w:type="dxa"/>
            <w:vAlign w:val="center"/>
          </w:tcPr>
          <w:p w14:paraId="72BDDF26" w14:textId="77777777" w:rsidR="00030293" w:rsidRPr="009451DC" w:rsidRDefault="00030293" w:rsidP="006A173A">
            <w:pPr>
              <w:widowControl w:val="0"/>
              <w:autoSpaceDE w:val="0"/>
              <w:autoSpaceDN w:val="0"/>
              <w:adjustRightInd w:val="0"/>
              <w:jc w:val="center"/>
              <w:rPr>
                <w:sz w:val="20"/>
                <w:szCs w:val="20"/>
              </w:rPr>
            </w:pPr>
            <w:r w:rsidRPr="009451DC">
              <w:rPr>
                <w:sz w:val="20"/>
                <w:szCs w:val="20"/>
              </w:rPr>
              <w:t>6.1.3.3</w:t>
            </w:r>
          </w:p>
        </w:tc>
        <w:tc>
          <w:tcPr>
            <w:tcW w:w="1803" w:type="dxa"/>
            <w:vAlign w:val="center"/>
          </w:tcPr>
          <w:p w14:paraId="7926A86A" w14:textId="77777777" w:rsidR="00030293" w:rsidRPr="009451DC" w:rsidRDefault="00030293" w:rsidP="006A173A">
            <w:pPr>
              <w:rPr>
                <w:sz w:val="20"/>
                <w:szCs w:val="20"/>
              </w:rPr>
            </w:pPr>
            <w:r w:rsidRPr="009451DC">
              <w:rPr>
                <w:sz w:val="20"/>
                <w:szCs w:val="20"/>
              </w:rPr>
              <w:t xml:space="preserve">О.Ю. </w:t>
            </w:r>
            <w:proofErr w:type="spellStart"/>
            <w:r w:rsidRPr="009451DC">
              <w:rPr>
                <w:sz w:val="20"/>
                <w:szCs w:val="20"/>
              </w:rPr>
              <w:t>Дягель</w:t>
            </w:r>
            <w:proofErr w:type="spellEnd"/>
          </w:p>
        </w:tc>
        <w:tc>
          <w:tcPr>
            <w:tcW w:w="4678" w:type="dxa"/>
            <w:vAlign w:val="center"/>
          </w:tcPr>
          <w:p w14:paraId="5B17F533" w14:textId="563862BA" w:rsidR="00030293" w:rsidRPr="009451DC" w:rsidRDefault="00DF6D71" w:rsidP="006A173A">
            <w:pPr>
              <w:rPr>
                <w:sz w:val="20"/>
                <w:szCs w:val="20"/>
              </w:rPr>
            </w:pPr>
            <w:r>
              <w:rPr>
                <w:sz w:val="20"/>
                <w:szCs w:val="20"/>
              </w:rPr>
              <w:t>Экономика предприятия</w:t>
            </w:r>
            <w:r w:rsidR="009451DC" w:rsidRPr="009451DC">
              <w:rPr>
                <w:sz w:val="20"/>
                <w:szCs w:val="20"/>
              </w:rPr>
              <w:t xml:space="preserve">: методические указания по выполнению самостоятельной работы для студентов всех форм обучения специальности 23.05.06 Строительство железных дорог, мостов и транспортных тоннелей / О. Ю. </w:t>
            </w:r>
            <w:proofErr w:type="spellStart"/>
            <w:r w:rsidR="009451DC" w:rsidRPr="009451DC">
              <w:rPr>
                <w:sz w:val="20"/>
                <w:szCs w:val="20"/>
              </w:rPr>
              <w:t>Дяге</w:t>
            </w:r>
            <w:r>
              <w:rPr>
                <w:sz w:val="20"/>
                <w:szCs w:val="20"/>
              </w:rPr>
              <w:t>ль</w:t>
            </w:r>
            <w:proofErr w:type="spellEnd"/>
            <w:r>
              <w:rPr>
                <w:sz w:val="20"/>
                <w:szCs w:val="20"/>
              </w:rPr>
              <w:t xml:space="preserve">; </w:t>
            </w:r>
            <w:proofErr w:type="spellStart"/>
            <w:r>
              <w:rPr>
                <w:sz w:val="20"/>
                <w:szCs w:val="20"/>
              </w:rPr>
              <w:t>КрИЖТ</w:t>
            </w:r>
            <w:proofErr w:type="spellEnd"/>
            <w:r>
              <w:rPr>
                <w:sz w:val="20"/>
                <w:szCs w:val="20"/>
              </w:rPr>
              <w:t xml:space="preserve"> </w:t>
            </w:r>
            <w:proofErr w:type="spellStart"/>
            <w:r>
              <w:rPr>
                <w:sz w:val="20"/>
                <w:szCs w:val="20"/>
              </w:rPr>
              <w:t>ИрГУПС</w:t>
            </w:r>
            <w:proofErr w:type="spellEnd"/>
            <w:r>
              <w:rPr>
                <w:sz w:val="20"/>
                <w:szCs w:val="20"/>
              </w:rPr>
              <w:t>. - Красноярск</w:t>
            </w:r>
            <w:r w:rsidR="009451DC" w:rsidRPr="009451DC">
              <w:rPr>
                <w:sz w:val="20"/>
                <w:szCs w:val="20"/>
              </w:rPr>
              <w:t xml:space="preserve">: </w:t>
            </w:r>
            <w:proofErr w:type="spellStart"/>
            <w:r w:rsidR="009451DC" w:rsidRPr="009451DC">
              <w:rPr>
                <w:sz w:val="20"/>
                <w:szCs w:val="20"/>
              </w:rPr>
              <w:t>КрИЖТ</w:t>
            </w:r>
            <w:proofErr w:type="spellEnd"/>
            <w:r w:rsidR="009451DC" w:rsidRPr="009451DC">
              <w:rPr>
                <w:sz w:val="20"/>
                <w:szCs w:val="20"/>
              </w:rPr>
              <w:t xml:space="preserve"> </w:t>
            </w:r>
            <w:proofErr w:type="spellStart"/>
            <w:r w:rsidR="009451DC" w:rsidRPr="009451DC">
              <w:rPr>
                <w:sz w:val="20"/>
                <w:szCs w:val="20"/>
              </w:rPr>
              <w:t>ИрГУПС</w:t>
            </w:r>
            <w:proofErr w:type="spellEnd"/>
            <w:r w:rsidR="009451DC" w:rsidRPr="009451DC">
              <w:rPr>
                <w:sz w:val="20"/>
                <w:szCs w:val="20"/>
              </w:rPr>
              <w:t xml:space="preserve">, 2021. - 30 с. Режим доступа: </w:t>
            </w:r>
            <w:r w:rsidR="009451DC" w:rsidRPr="009451DC">
              <w:rPr>
                <w:color w:val="001329"/>
                <w:sz w:val="20"/>
                <w:szCs w:val="20"/>
                <w:shd w:val="clear" w:color="auto" w:fill="FFFFFF"/>
              </w:rPr>
              <w:t>URL:</w:t>
            </w:r>
            <w:r w:rsidR="009451DC" w:rsidRPr="009451DC">
              <w:t xml:space="preserve"> </w:t>
            </w:r>
            <w:r w:rsidR="009451DC" w:rsidRPr="009451DC">
              <w:rPr>
                <w:color w:val="001329"/>
                <w:sz w:val="20"/>
                <w:szCs w:val="20"/>
                <w:shd w:val="clear" w:color="auto" w:fill="FFFFFF"/>
              </w:rPr>
              <w:t>http://irbis.krsk.irgups.ru/web_ft/index.php?C21COM=S&amp;S21COLORTERMS=1&amp;P21DBN=IBIS&amp;I21DBN=IBIS_FULLTEXT&amp;LNG=&amp;Z21ID=z18082007&amp;S21FMT=briefHTML_ft&amp;USES21ALL=1&amp;S21ALL=%3C%2E%3EI%3D338%2F%D0%94%2099%2D909308061%3C%2E%3E&amp;FT_PREFIX=KT=&amp;SEARCH_STRING=&amp;S21STN=1&amp;S21REF=10&amp;S21CNR=5&amp;auto_open=4</w:t>
            </w:r>
          </w:p>
        </w:tc>
        <w:tc>
          <w:tcPr>
            <w:tcW w:w="1559" w:type="dxa"/>
            <w:vAlign w:val="center"/>
          </w:tcPr>
          <w:p w14:paraId="412687C2" w14:textId="75EE29F3" w:rsidR="00030293" w:rsidRPr="009451DC" w:rsidRDefault="00DF6D71" w:rsidP="006A173A">
            <w:pPr>
              <w:rPr>
                <w:sz w:val="20"/>
                <w:szCs w:val="20"/>
              </w:rPr>
            </w:pPr>
            <w:r>
              <w:rPr>
                <w:sz w:val="20"/>
                <w:szCs w:val="20"/>
              </w:rPr>
              <w:t>Красноярск</w:t>
            </w:r>
            <w:r w:rsidR="00030293" w:rsidRPr="009451DC">
              <w:rPr>
                <w:sz w:val="20"/>
                <w:szCs w:val="20"/>
              </w:rPr>
              <w:t xml:space="preserve">: </w:t>
            </w:r>
            <w:proofErr w:type="spellStart"/>
            <w:r w:rsidR="00030293" w:rsidRPr="009451DC">
              <w:rPr>
                <w:sz w:val="20"/>
                <w:szCs w:val="20"/>
              </w:rPr>
              <w:t>КрИЖТ</w:t>
            </w:r>
            <w:proofErr w:type="spellEnd"/>
            <w:r w:rsidR="00030293" w:rsidRPr="009451DC">
              <w:rPr>
                <w:sz w:val="20"/>
                <w:szCs w:val="20"/>
              </w:rPr>
              <w:t xml:space="preserve"> </w:t>
            </w:r>
            <w:proofErr w:type="spellStart"/>
            <w:r w:rsidR="00030293" w:rsidRPr="009451DC">
              <w:rPr>
                <w:sz w:val="20"/>
                <w:szCs w:val="20"/>
              </w:rPr>
              <w:t>ИрГУПС</w:t>
            </w:r>
            <w:proofErr w:type="spellEnd"/>
            <w:r w:rsidR="00030293" w:rsidRPr="009451DC">
              <w:rPr>
                <w:sz w:val="20"/>
                <w:szCs w:val="20"/>
              </w:rPr>
              <w:t xml:space="preserve">, 2021. - </w:t>
            </w:r>
            <w:r w:rsidR="009451DC" w:rsidRPr="009451DC">
              <w:rPr>
                <w:sz w:val="20"/>
                <w:szCs w:val="20"/>
              </w:rPr>
              <w:t>30</w:t>
            </w:r>
            <w:r w:rsidR="00030293" w:rsidRPr="009451DC">
              <w:rPr>
                <w:sz w:val="20"/>
                <w:szCs w:val="20"/>
              </w:rPr>
              <w:t xml:space="preserve"> с</w:t>
            </w:r>
          </w:p>
        </w:tc>
        <w:tc>
          <w:tcPr>
            <w:tcW w:w="1452" w:type="dxa"/>
            <w:vAlign w:val="center"/>
          </w:tcPr>
          <w:p w14:paraId="7E32FC55" w14:textId="77777777" w:rsidR="00030293" w:rsidRPr="009451DC" w:rsidRDefault="00030293" w:rsidP="006A173A">
            <w:pPr>
              <w:jc w:val="center"/>
              <w:rPr>
                <w:sz w:val="20"/>
                <w:szCs w:val="20"/>
              </w:rPr>
            </w:pPr>
            <w:r w:rsidRPr="009451DC">
              <w:rPr>
                <w:sz w:val="20"/>
                <w:szCs w:val="20"/>
              </w:rPr>
              <w:t>100% онлайн</w:t>
            </w:r>
          </w:p>
        </w:tc>
      </w:tr>
      <w:tr w:rsidR="00030293" w:rsidRPr="00EC1E98" w14:paraId="3BE4D71C" w14:textId="77777777" w:rsidTr="00FE2B59">
        <w:trPr>
          <w:trHeight w:val="182"/>
          <w:jc w:val="center"/>
        </w:trPr>
        <w:tc>
          <w:tcPr>
            <w:tcW w:w="749" w:type="dxa"/>
            <w:vAlign w:val="center"/>
          </w:tcPr>
          <w:p w14:paraId="034C3F3A" w14:textId="77777777" w:rsidR="00030293" w:rsidRPr="00EC1E98" w:rsidRDefault="00030293" w:rsidP="006A173A">
            <w:pPr>
              <w:widowControl w:val="0"/>
              <w:autoSpaceDE w:val="0"/>
              <w:autoSpaceDN w:val="0"/>
              <w:adjustRightInd w:val="0"/>
              <w:jc w:val="center"/>
              <w:rPr>
                <w:sz w:val="20"/>
                <w:szCs w:val="20"/>
              </w:rPr>
            </w:pPr>
            <w:r w:rsidRPr="00EC1E98">
              <w:rPr>
                <w:sz w:val="20"/>
                <w:szCs w:val="20"/>
              </w:rPr>
              <w:t>6.1.3.</w:t>
            </w:r>
            <w:r>
              <w:rPr>
                <w:sz w:val="20"/>
                <w:szCs w:val="20"/>
              </w:rPr>
              <w:t>4</w:t>
            </w:r>
          </w:p>
        </w:tc>
        <w:tc>
          <w:tcPr>
            <w:tcW w:w="1803" w:type="dxa"/>
            <w:vAlign w:val="center"/>
          </w:tcPr>
          <w:p w14:paraId="1F2235A4" w14:textId="77777777" w:rsidR="00030293" w:rsidRPr="001D76E9" w:rsidRDefault="00030293" w:rsidP="006A173A">
            <w:pPr>
              <w:rPr>
                <w:sz w:val="20"/>
                <w:szCs w:val="20"/>
              </w:rPr>
            </w:pPr>
            <w:r w:rsidRPr="001D76E9">
              <w:rPr>
                <w:sz w:val="20"/>
                <w:szCs w:val="20"/>
              </w:rPr>
              <w:t xml:space="preserve">О.Ю. </w:t>
            </w:r>
            <w:proofErr w:type="spellStart"/>
            <w:r w:rsidRPr="001D76E9">
              <w:rPr>
                <w:sz w:val="20"/>
                <w:szCs w:val="20"/>
              </w:rPr>
              <w:t>Дягель</w:t>
            </w:r>
            <w:proofErr w:type="spellEnd"/>
          </w:p>
        </w:tc>
        <w:tc>
          <w:tcPr>
            <w:tcW w:w="4678" w:type="dxa"/>
            <w:vAlign w:val="center"/>
          </w:tcPr>
          <w:p w14:paraId="7E709670" w14:textId="1D10494A" w:rsidR="00030293" w:rsidRPr="001D76E9" w:rsidRDefault="009451DC" w:rsidP="00DF6D71">
            <w:pPr>
              <w:rPr>
                <w:sz w:val="20"/>
                <w:szCs w:val="20"/>
              </w:rPr>
            </w:pPr>
            <w:r>
              <w:rPr>
                <w:rFonts w:ascii="Arial CYR" w:hAnsi="Arial CYR" w:cs="Arial CYR"/>
                <w:sz w:val="20"/>
                <w:szCs w:val="20"/>
              </w:rPr>
              <w:t xml:space="preserve">Экономика предприятия: методические указания к лабораторным работам для студентов всех форм обучения специальности 23.05.06 Строительство железных дорог, мостов и транспортных тоннелей / О. Ю. </w:t>
            </w:r>
            <w:proofErr w:type="spellStart"/>
            <w:r>
              <w:rPr>
                <w:rFonts w:ascii="Arial CYR" w:hAnsi="Arial CYR" w:cs="Arial CYR"/>
                <w:sz w:val="20"/>
                <w:szCs w:val="20"/>
              </w:rPr>
              <w:t>Дяге</w:t>
            </w:r>
            <w:r w:rsidR="001D2A2D">
              <w:rPr>
                <w:rFonts w:ascii="Arial CYR" w:hAnsi="Arial CYR" w:cs="Arial CYR"/>
                <w:sz w:val="20"/>
                <w:szCs w:val="20"/>
              </w:rPr>
              <w:t>ль</w:t>
            </w:r>
            <w:proofErr w:type="spellEnd"/>
            <w:r w:rsidR="00DF6D71">
              <w:rPr>
                <w:rFonts w:ascii="Arial CYR" w:hAnsi="Arial CYR" w:cs="Arial CYR"/>
                <w:sz w:val="20"/>
                <w:szCs w:val="20"/>
              </w:rPr>
              <w:t xml:space="preserve">; </w:t>
            </w:r>
            <w:proofErr w:type="spellStart"/>
            <w:r w:rsidR="00DF6D71">
              <w:rPr>
                <w:rFonts w:ascii="Arial CYR" w:hAnsi="Arial CYR" w:cs="Arial CYR"/>
                <w:sz w:val="20"/>
                <w:szCs w:val="20"/>
              </w:rPr>
              <w:t>КрИЖТ</w:t>
            </w:r>
            <w:proofErr w:type="spellEnd"/>
            <w:r w:rsidR="00DF6D71">
              <w:rPr>
                <w:rFonts w:ascii="Arial CYR" w:hAnsi="Arial CYR" w:cs="Arial CYR"/>
                <w:sz w:val="20"/>
                <w:szCs w:val="20"/>
              </w:rPr>
              <w:t xml:space="preserve"> </w:t>
            </w:r>
            <w:proofErr w:type="spellStart"/>
            <w:r w:rsidR="00DF6D71">
              <w:rPr>
                <w:rFonts w:ascii="Arial CYR" w:hAnsi="Arial CYR" w:cs="Arial CYR"/>
                <w:sz w:val="20"/>
                <w:szCs w:val="20"/>
              </w:rPr>
              <w:t>ИрГУПС</w:t>
            </w:r>
            <w:proofErr w:type="spellEnd"/>
            <w:r w:rsidR="00DF6D71">
              <w:rPr>
                <w:rFonts w:ascii="Arial CYR" w:hAnsi="Arial CYR" w:cs="Arial CYR"/>
                <w:sz w:val="20"/>
                <w:szCs w:val="20"/>
              </w:rPr>
              <w:t>. - Красноярск</w:t>
            </w:r>
            <w:r>
              <w:rPr>
                <w:rFonts w:ascii="Arial CYR" w:hAnsi="Arial CYR" w:cs="Arial CYR"/>
                <w:sz w:val="20"/>
                <w:szCs w:val="20"/>
              </w:rPr>
              <w:t xml:space="preserve">: </w:t>
            </w:r>
            <w:proofErr w:type="spellStart"/>
            <w:r>
              <w:rPr>
                <w:rFonts w:ascii="Arial CYR" w:hAnsi="Arial CYR" w:cs="Arial CYR"/>
                <w:sz w:val="20"/>
                <w:szCs w:val="20"/>
              </w:rPr>
              <w:t>КрИЖТ</w:t>
            </w:r>
            <w:proofErr w:type="spellEnd"/>
            <w:r>
              <w:rPr>
                <w:rFonts w:ascii="Arial CYR" w:hAnsi="Arial CYR" w:cs="Arial CYR"/>
                <w:sz w:val="20"/>
                <w:szCs w:val="20"/>
              </w:rPr>
              <w:t xml:space="preserve"> </w:t>
            </w:r>
            <w:proofErr w:type="spellStart"/>
            <w:r>
              <w:rPr>
                <w:rFonts w:ascii="Arial CYR" w:hAnsi="Arial CYR" w:cs="Arial CYR"/>
                <w:sz w:val="20"/>
                <w:szCs w:val="20"/>
              </w:rPr>
              <w:t>ИрГУПС</w:t>
            </w:r>
            <w:proofErr w:type="spellEnd"/>
            <w:r>
              <w:rPr>
                <w:rFonts w:ascii="Arial CYR" w:hAnsi="Arial CYR" w:cs="Arial CYR"/>
                <w:sz w:val="20"/>
                <w:szCs w:val="20"/>
              </w:rPr>
              <w:t xml:space="preserve">, 2021. - 43 с. </w:t>
            </w:r>
            <w:r w:rsidRPr="00D45580">
              <w:rPr>
                <w:sz w:val="20"/>
                <w:szCs w:val="20"/>
              </w:rPr>
              <w:t xml:space="preserve">Режим доступа: </w:t>
            </w:r>
            <w:r w:rsidRPr="00D45580">
              <w:rPr>
                <w:color w:val="001329"/>
                <w:sz w:val="20"/>
                <w:szCs w:val="20"/>
                <w:shd w:val="clear" w:color="auto" w:fill="FFFFFF"/>
              </w:rPr>
              <w:t>URL:</w:t>
            </w:r>
            <w:r>
              <w:rPr>
                <w:color w:val="001329"/>
                <w:sz w:val="20"/>
                <w:szCs w:val="20"/>
                <w:shd w:val="clear" w:color="auto" w:fill="FFFFFF"/>
              </w:rPr>
              <w:t xml:space="preserve"> </w:t>
            </w:r>
            <w:r w:rsidRPr="009451DC">
              <w:rPr>
                <w:color w:val="001329"/>
                <w:sz w:val="20"/>
                <w:szCs w:val="20"/>
                <w:shd w:val="clear" w:color="auto" w:fill="FFFFFF"/>
              </w:rPr>
              <w:t>http://irbis.krsk.irgups.ru/web_ft/index.php?C21COM=S&amp;S21COLORTERMS=1&amp;P21DBN=IBIS&amp;I21DBN=IBIS_FULLTEXT&amp;LNG=&amp;Z21ID=z18082007&amp;S21FMT=briefHTML_ft&amp;USES21ALL=1&amp;S21ALL=%3C%2E%3EI%3D338%2F%D0%94%2099%2D257278816%3C%2E%3E&amp;FT_PREFIX=KT=&amp;SEARCH_STRING=&amp;S21STN=1&amp;S21REF=10&amp;S21CNR=5&amp;auto_open=4</w:t>
            </w:r>
          </w:p>
        </w:tc>
        <w:tc>
          <w:tcPr>
            <w:tcW w:w="1559" w:type="dxa"/>
            <w:vAlign w:val="center"/>
          </w:tcPr>
          <w:p w14:paraId="404850EE" w14:textId="753887B8" w:rsidR="00030293" w:rsidRPr="001D76E9" w:rsidRDefault="00030293" w:rsidP="006A173A">
            <w:pPr>
              <w:rPr>
                <w:sz w:val="20"/>
                <w:szCs w:val="20"/>
              </w:rPr>
            </w:pPr>
            <w:r w:rsidRPr="001D76E9">
              <w:rPr>
                <w:sz w:val="20"/>
                <w:szCs w:val="20"/>
              </w:rPr>
              <w:t>К</w:t>
            </w:r>
            <w:r w:rsidR="00DF6D71">
              <w:rPr>
                <w:sz w:val="20"/>
                <w:szCs w:val="20"/>
              </w:rPr>
              <w:t>расноярск</w:t>
            </w:r>
            <w:r w:rsidRPr="001D76E9">
              <w:rPr>
                <w:sz w:val="20"/>
                <w:szCs w:val="20"/>
              </w:rPr>
              <w:t xml:space="preserve">: </w:t>
            </w:r>
            <w:proofErr w:type="spellStart"/>
            <w:r w:rsidRPr="001D76E9">
              <w:rPr>
                <w:sz w:val="20"/>
                <w:szCs w:val="20"/>
              </w:rPr>
              <w:t>КрИЖТ</w:t>
            </w:r>
            <w:proofErr w:type="spellEnd"/>
            <w:r w:rsidRPr="001D76E9">
              <w:rPr>
                <w:sz w:val="20"/>
                <w:szCs w:val="20"/>
              </w:rPr>
              <w:t xml:space="preserve"> </w:t>
            </w:r>
            <w:proofErr w:type="spellStart"/>
            <w:r w:rsidRPr="001D76E9">
              <w:rPr>
                <w:sz w:val="20"/>
                <w:szCs w:val="20"/>
              </w:rPr>
              <w:t>ИрГУПС</w:t>
            </w:r>
            <w:proofErr w:type="spellEnd"/>
            <w:r w:rsidRPr="001D76E9">
              <w:rPr>
                <w:sz w:val="20"/>
                <w:szCs w:val="20"/>
              </w:rPr>
              <w:t xml:space="preserve">, 2021. - </w:t>
            </w:r>
            <w:r w:rsidR="009451DC">
              <w:rPr>
                <w:sz w:val="20"/>
                <w:szCs w:val="20"/>
              </w:rPr>
              <w:t>43</w:t>
            </w:r>
            <w:r w:rsidRPr="001D76E9">
              <w:rPr>
                <w:sz w:val="20"/>
                <w:szCs w:val="20"/>
              </w:rPr>
              <w:t xml:space="preserve"> с</w:t>
            </w:r>
          </w:p>
        </w:tc>
        <w:tc>
          <w:tcPr>
            <w:tcW w:w="1452" w:type="dxa"/>
            <w:vAlign w:val="center"/>
          </w:tcPr>
          <w:p w14:paraId="3155993F" w14:textId="77777777" w:rsidR="00030293" w:rsidRPr="001D76E9" w:rsidRDefault="00030293" w:rsidP="006A173A">
            <w:pPr>
              <w:jc w:val="center"/>
              <w:rPr>
                <w:sz w:val="20"/>
                <w:szCs w:val="20"/>
              </w:rPr>
            </w:pPr>
            <w:r w:rsidRPr="001D76E9">
              <w:rPr>
                <w:sz w:val="20"/>
                <w:szCs w:val="20"/>
              </w:rPr>
              <w:t>100% онлайн</w:t>
            </w:r>
          </w:p>
        </w:tc>
      </w:tr>
      <w:tr w:rsidR="009451DC" w:rsidRPr="00EC1E98" w14:paraId="1451A06D" w14:textId="77777777" w:rsidTr="00FE2B59">
        <w:trPr>
          <w:trHeight w:val="182"/>
          <w:jc w:val="center"/>
        </w:trPr>
        <w:tc>
          <w:tcPr>
            <w:tcW w:w="749" w:type="dxa"/>
            <w:vAlign w:val="center"/>
          </w:tcPr>
          <w:p w14:paraId="26296A55" w14:textId="015D07FA" w:rsidR="009451DC" w:rsidRPr="00EC1E98" w:rsidRDefault="009451DC" w:rsidP="009451DC">
            <w:pPr>
              <w:widowControl w:val="0"/>
              <w:autoSpaceDE w:val="0"/>
              <w:autoSpaceDN w:val="0"/>
              <w:adjustRightInd w:val="0"/>
              <w:jc w:val="center"/>
              <w:rPr>
                <w:sz w:val="20"/>
                <w:szCs w:val="20"/>
              </w:rPr>
            </w:pPr>
            <w:r w:rsidRPr="00EC1E98">
              <w:rPr>
                <w:sz w:val="20"/>
                <w:szCs w:val="20"/>
              </w:rPr>
              <w:t>6.1.3.</w:t>
            </w:r>
            <w:r>
              <w:rPr>
                <w:sz w:val="20"/>
                <w:szCs w:val="20"/>
              </w:rPr>
              <w:t>5</w:t>
            </w:r>
          </w:p>
        </w:tc>
        <w:tc>
          <w:tcPr>
            <w:tcW w:w="1803" w:type="dxa"/>
            <w:vAlign w:val="center"/>
          </w:tcPr>
          <w:p w14:paraId="1DE10550" w14:textId="734E3A5D" w:rsidR="009451DC" w:rsidRPr="001D76E9" w:rsidRDefault="009451DC" w:rsidP="009451DC">
            <w:pPr>
              <w:rPr>
                <w:sz w:val="20"/>
                <w:szCs w:val="20"/>
              </w:rPr>
            </w:pPr>
            <w:r w:rsidRPr="001D76E9">
              <w:rPr>
                <w:sz w:val="20"/>
                <w:szCs w:val="20"/>
              </w:rPr>
              <w:t xml:space="preserve">О.Ю. </w:t>
            </w:r>
            <w:proofErr w:type="spellStart"/>
            <w:r w:rsidRPr="001D76E9">
              <w:rPr>
                <w:sz w:val="20"/>
                <w:szCs w:val="20"/>
              </w:rPr>
              <w:t>Дягель</w:t>
            </w:r>
            <w:proofErr w:type="spellEnd"/>
          </w:p>
        </w:tc>
        <w:tc>
          <w:tcPr>
            <w:tcW w:w="4678" w:type="dxa"/>
            <w:vAlign w:val="center"/>
          </w:tcPr>
          <w:p w14:paraId="5C959E02" w14:textId="60D529E5" w:rsidR="009451DC" w:rsidRPr="00D45580" w:rsidRDefault="00DF6D71" w:rsidP="009451DC">
            <w:pPr>
              <w:rPr>
                <w:sz w:val="20"/>
                <w:szCs w:val="20"/>
              </w:rPr>
            </w:pPr>
            <w:r>
              <w:rPr>
                <w:rFonts w:ascii="Arial CYR" w:hAnsi="Arial CYR" w:cs="Arial CYR"/>
                <w:sz w:val="20"/>
                <w:szCs w:val="20"/>
              </w:rPr>
              <w:t>Экономика предприятия</w:t>
            </w:r>
            <w:r w:rsidR="009451DC">
              <w:rPr>
                <w:rFonts w:ascii="Arial CYR" w:hAnsi="Arial CYR" w:cs="Arial CYR"/>
                <w:sz w:val="20"/>
                <w:szCs w:val="20"/>
              </w:rPr>
              <w:t>: методические указания по выполнению контрольной работы для студентов заочной формы обучения специальности 23.05.06 Строительство железных дорог, мостов и транс</w:t>
            </w:r>
            <w:r>
              <w:rPr>
                <w:rFonts w:ascii="Arial CYR" w:hAnsi="Arial CYR" w:cs="Arial CYR"/>
                <w:sz w:val="20"/>
                <w:szCs w:val="20"/>
              </w:rPr>
              <w:t xml:space="preserve">портных тоннелей / О. Ю. </w:t>
            </w:r>
            <w:proofErr w:type="spellStart"/>
            <w:r>
              <w:rPr>
                <w:rFonts w:ascii="Arial CYR" w:hAnsi="Arial CYR" w:cs="Arial CYR"/>
                <w:sz w:val="20"/>
                <w:szCs w:val="20"/>
              </w:rPr>
              <w:t>Дягель</w:t>
            </w:r>
            <w:proofErr w:type="spellEnd"/>
            <w:r>
              <w:rPr>
                <w:rFonts w:ascii="Arial CYR" w:hAnsi="Arial CYR" w:cs="Arial CYR"/>
                <w:sz w:val="20"/>
                <w:szCs w:val="20"/>
              </w:rPr>
              <w:t xml:space="preserve">; </w:t>
            </w:r>
            <w:proofErr w:type="spellStart"/>
            <w:r>
              <w:rPr>
                <w:rFonts w:ascii="Arial CYR" w:hAnsi="Arial CYR" w:cs="Arial CYR"/>
                <w:sz w:val="20"/>
                <w:szCs w:val="20"/>
              </w:rPr>
              <w:t>КрИЖТ</w:t>
            </w:r>
            <w:proofErr w:type="spellEnd"/>
            <w:r>
              <w:rPr>
                <w:rFonts w:ascii="Arial CYR" w:hAnsi="Arial CYR" w:cs="Arial CYR"/>
                <w:sz w:val="20"/>
                <w:szCs w:val="20"/>
              </w:rPr>
              <w:t xml:space="preserve"> </w:t>
            </w:r>
            <w:proofErr w:type="spellStart"/>
            <w:r>
              <w:rPr>
                <w:rFonts w:ascii="Arial CYR" w:hAnsi="Arial CYR" w:cs="Arial CYR"/>
                <w:sz w:val="20"/>
                <w:szCs w:val="20"/>
              </w:rPr>
              <w:t>ИрГУПС</w:t>
            </w:r>
            <w:proofErr w:type="spellEnd"/>
            <w:r>
              <w:rPr>
                <w:rFonts w:ascii="Arial CYR" w:hAnsi="Arial CYR" w:cs="Arial CYR"/>
                <w:sz w:val="20"/>
                <w:szCs w:val="20"/>
              </w:rPr>
              <w:t>. - Красноярск</w:t>
            </w:r>
            <w:r w:rsidR="009451DC">
              <w:rPr>
                <w:rFonts w:ascii="Arial CYR" w:hAnsi="Arial CYR" w:cs="Arial CYR"/>
                <w:sz w:val="20"/>
                <w:szCs w:val="20"/>
              </w:rPr>
              <w:t xml:space="preserve">: </w:t>
            </w:r>
            <w:proofErr w:type="spellStart"/>
            <w:r w:rsidR="009451DC">
              <w:rPr>
                <w:rFonts w:ascii="Arial CYR" w:hAnsi="Arial CYR" w:cs="Arial CYR"/>
                <w:sz w:val="20"/>
                <w:szCs w:val="20"/>
              </w:rPr>
              <w:t>КрИЖТ</w:t>
            </w:r>
            <w:proofErr w:type="spellEnd"/>
            <w:r w:rsidR="009451DC">
              <w:rPr>
                <w:rFonts w:ascii="Arial CYR" w:hAnsi="Arial CYR" w:cs="Arial CYR"/>
                <w:sz w:val="20"/>
                <w:szCs w:val="20"/>
              </w:rPr>
              <w:t xml:space="preserve"> </w:t>
            </w:r>
            <w:proofErr w:type="spellStart"/>
            <w:r w:rsidR="009451DC">
              <w:rPr>
                <w:rFonts w:ascii="Arial CYR" w:hAnsi="Arial CYR" w:cs="Arial CYR"/>
                <w:sz w:val="20"/>
                <w:szCs w:val="20"/>
              </w:rPr>
              <w:t>ИрГУПС</w:t>
            </w:r>
            <w:proofErr w:type="spellEnd"/>
            <w:r w:rsidR="009451DC">
              <w:rPr>
                <w:rFonts w:ascii="Arial CYR" w:hAnsi="Arial CYR" w:cs="Arial CYR"/>
                <w:sz w:val="20"/>
                <w:szCs w:val="20"/>
              </w:rPr>
              <w:t xml:space="preserve">, 2021. - 34 с. </w:t>
            </w:r>
            <w:r w:rsidR="009451DC" w:rsidRPr="00D45580">
              <w:rPr>
                <w:sz w:val="20"/>
                <w:szCs w:val="20"/>
              </w:rPr>
              <w:t xml:space="preserve">Режим доступа: </w:t>
            </w:r>
            <w:r w:rsidR="009451DC" w:rsidRPr="00D45580">
              <w:rPr>
                <w:color w:val="001329"/>
                <w:sz w:val="20"/>
                <w:szCs w:val="20"/>
                <w:shd w:val="clear" w:color="auto" w:fill="FFFFFF"/>
              </w:rPr>
              <w:t>URL:</w:t>
            </w:r>
            <w:r w:rsidR="009451DC">
              <w:rPr>
                <w:color w:val="001329"/>
                <w:sz w:val="20"/>
                <w:szCs w:val="20"/>
                <w:shd w:val="clear" w:color="auto" w:fill="FFFFFF"/>
              </w:rPr>
              <w:t xml:space="preserve"> </w:t>
            </w:r>
            <w:r w:rsidR="009451DC" w:rsidRPr="009451DC">
              <w:rPr>
                <w:color w:val="001329"/>
                <w:sz w:val="20"/>
                <w:szCs w:val="20"/>
                <w:shd w:val="clear" w:color="auto" w:fill="FFFFFF"/>
              </w:rPr>
              <w:t>http://irbis.krsk.irgups.ru/web_ft/index.php?C21COM=S&amp;S21COLORTERMS=1&amp;P21DBN=IBIS&amp;I21DBN=IBIS_FULLTEXT&amp;LNG=&amp;Z21ID=z18082007&amp;S21FMT=briefHTML_ft&amp;USES21ALL=1&amp;S21ALL=%3C%2E%3EI%3D338%2F%D0%94%2099%2D607985523%3C%2E%3E&amp;FT_PREFIX=KT=&amp;SEARCH_STRING=&amp;S21STN=1&amp;S21REF=10&amp;S21CNR=5&amp;auto_open=4</w:t>
            </w:r>
          </w:p>
        </w:tc>
        <w:tc>
          <w:tcPr>
            <w:tcW w:w="1559" w:type="dxa"/>
            <w:vAlign w:val="center"/>
          </w:tcPr>
          <w:p w14:paraId="72DBABA8" w14:textId="7BA49883" w:rsidR="009451DC" w:rsidRPr="001D76E9" w:rsidRDefault="00DF6D71" w:rsidP="009451DC">
            <w:pPr>
              <w:rPr>
                <w:sz w:val="20"/>
                <w:szCs w:val="20"/>
              </w:rPr>
            </w:pPr>
            <w:r>
              <w:rPr>
                <w:sz w:val="20"/>
                <w:szCs w:val="20"/>
              </w:rPr>
              <w:t>Красноярск</w:t>
            </w:r>
            <w:r w:rsidR="009451DC" w:rsidRPr="001D76E9">
              <w:rPr>
                <w:sz w:val="20"/>
                <w:szCs w:val="20"/>
              </w:rPr>
              <w:t xml:space="preserve">: </w:t>
            </w:r>
            <w:proofErr w:type="spellStart"/>
            <w:r w:rsidR="009451DC" w:rsidRPr="001D76E9">
              <w:rPr>
                <w:sz w:val="20"/>
                <w:szCs w:val="20"/>
              </w:rPr>
              <w:t>КрИЖТ</w:t>
            </w:r>
            <w:proofErr w:type="spellEnd"/>
            <w:r w:rsidR="009451DC" w:rsidRPr="001D76E9">
              <w:rPr>
                <w:sz w:val="20"/>
                <w:szCs w:val="20"/>
              </w:rPr>
              <w:t xml:space="preserve"> </w:t>
            </w:r>
            <w:proofErr w:type="spellStart"/>
            <w:r w:rsidR="009451DC" w:rsidRPr="001D76E9">
              <w:rPr>
                <w:sz w:val="20"/>
                <w:szCs w:val="20"/>
              </w:rPr>
              <w:t>ИрГУПС</w:t>
            </w:r>
            <w:proofErr w:type="spellEnd"/>
            <w:r w:rsidR="009451DC" w:rsidRPr="001D76E9">
              <w:rPr>
                <w:sz w:val="20"/>
                <w:szCs w:val="20"/>
              </w:rPr>
              <w:t>, 2021. - 34 с</w:t>
            </w:r>
          </w:p>
        </w:tc>
        <w:tc>
          <w:tcPr>
            <w:tcW w:w="1452" w:type="dxa"/>
            <w:vAlign w:val="center"/>
          </w:tcPr>
          <w:p w14:paraId="705552AD" w14:textId="32B4E066" w:rsidR="009451DC" w:rsidRPr="001D76E9" w:rsidRDefault="009451DC" w:rsidP="009451DC">
            <w:pPr>
              <w:jc w:val="center"/>
              <w:rPr>
                <w:sz w:val="20"/>
                <w:szCs w:val="20"/>
              </w:rPr>
            </w:pPr>
            <w:r w:rsidRPr="001D76E9">
              <w:rPr>
                <w:sz w:val="20"/>
                <w:szCs w:val="20"/>
              </w:rPr>
              <w:t>100% онлайн</w:t>
            </w:r>
          </w:p>
        </w:tc>
      </w:tr>
      <w:tr w:rsidR="00995C8F" w:rsidRPr="00EC1E98" w14:paraId="48FFBD6B" w14:textId="77777777" w:rsidTr="00FE2B59">
        <w:trPr>
          <w:trHeight w:val="182"/>
          <w:jc w:val="center"/>
        </w:trPr>
        <w:tc>
          <w:tcPr>
            <w:tcW w:w="749" w:type="dxa"/>
            <w:vAlign w:val="center"/>
          </w:tcPr>
          <w:p w14:paraId="717C1FC7" w14:textId="16128B6A" w:rsidR="00995C8F" w:rsidRPr="00EC1E98" w:rsidRDefault="00995C8F" w:rsidP="009451DC">
            <w:pPr>
              <w:widowControl w:val="0"/>
              <w:autoSpaceDE w:val="0"/>
              <w:autoSpaceDN w:val="0"/>
              <w:adjustRightInd w:val="0"/>
              <w:jc w:val="center"/>
              <w:rPr>
                <w:sz w:val="20"/>
                <w:szCs w:val="20"/>
              </w:rPr>
            </w:pPr>
            <w:r>
              <w:rPr>
                <w:sz w:val="20"/>
                <w:szCs w:val="20"/>
              </w:rPr>
              <w:t>6.1.3.</w:t>
            </w:r>
            <w:r>
              <w:rPr>
                <w:sz w:val="20"/>
                <w:szCs w:val="20"/>
              </w:rPr>
              <w:lastRenderedPageBreak/>
              <w:t>6</w:t>
            </w:r>
          </w:p>
        </w:tc>
        <w:tc>
          <w:tcPr>
            <w:tcW w:w="1803" w:type="dxa"/>
            <w:vAlign w:val="center"/>
          </w:tcPr>
          <w:p w14:paraId="41DC156C" w14:textId="6380E558" w:rsidR="00995C8F" w:rsidRPr="001D76E9" w:rsidRDefault="00995C8F" w:rsidP="009451DC">
            <w:pPr>
              <w:rPr>
                <w:sz w:val="20"/>
                <w:szCs w:val="20"/>
              </w:rPr>
            </w:pPr>
            <w:r w:rsidRPr="001D76E9">
              <w:rPr>
                <w:sz w:val="20"/>
                <w:szCs w:val="20"/>
              </w:rPr>
              <w:lastRenderedPageBreak/>
              <w:t xml:space="preserve">О.Ю. </w:t>
            </w:r>
            <w:proofErr w:type="spellStart"/>
            <w:r w:rsidRPr="001D76E9">
              <w:rPr>
                <w:sz w:val="20"/>
                <w:szCs w:val="20"/>
              </w:rPr>
              <w:t>Дягель</w:t>
            </w:r>
            <w:proofErr w:type="spellEnd"/>
          </w:p>
        </w:tc>
        <w:tc>
          <w:tcPr>
            <w:tcW w:w="4678" w:type="dxa"/>
            <w:vAlign w:val="center"/>
          </w:tcPr>
          <w:p w14:paraId="4CC3512F" w14:textId="14D85A4D" w:rsidR="00995C8F" w:rsidRDefault="00DF6D71" w:rsidP="009451DC">
            <w:pPr>
              <w:rPr>
                <w:rFonts w:ascii="Arial CYR" w:hAnsi="Arial CYR" w:cs="Arial CYR"/>
                <w:sz w:val="20"/>
                <w:szCs w:val="20"/>
              </w:rPr>
            </w:pPr>
            <w:r>
              <w:rPr>
                <w:rFonts w:ascii="Arial CYR" w:hAnsi="Arial CYR" w:cs="Arial CYR"/>
                <w:sz w:val="20"/>
                <w:szCs w:val="20"/>
              </w:rPr>
              <w:t>Экономика предприятия</w:t>
            </w:r>
            <w:r w:rsidR="00995C8F">
              <w:rPr>
                <w:rFonts w:ascii="Arial CYR" w:hAnsi="Arial CYR" w:cs="Arial CYR"/>
                <w:sz w:val="20"/>
                <w:szCs w:val="20"/>
              </w:rPr>
              <w:t xml:space="preserve">: методические </w:t>
            </w:r>
            <w:r w:rsidR="00995C8F">
              <w:rPr>
                <w:rFonts w:ascii="Arial CYR" w:hAnsi="Arial CYR" w:cs="Arial CYR"/>
                <w:sz w:val="20"/>
                <w:szCs w:val="20"/>
              </w:rPr>
              <w:lastRenderedPageBreak/>
              <w:t xml:space="preserve">рекомендации для преподавателя по методике подготовки и проведению различных форм учебных занятий специальности 23.05.06 Строительство железных дорог, мостов и транспортных тоннелей / О. Ю. </w:t>
            </w:r>
            <w:proofErr w:type="spellStart"/>
            <w:r w:rsidR="00995C8F">
              <w:rPr>
                <w:rFonts w:ascii="Arial CYR" w:hAnsi="Arial CYR" w:cs="Arial CYR"/>
                <w:sz w:val="20"/>
                <w:szCs w:val="20"/>
              </w:rPr>
              <w:t>Дягель</w:t>
            </w:r>
            <w:proofErr w:type="spellEnd"/>
            <w:r w:rsidR="001D2A2D">
              <w:rPr>
                <w:rFonts w:ascii="Arial CYR" w:hAnsi="Arial CYR" w:cs="Arial CYR"/>
                <w:sz w:val="20"/>
                <w:szCs w:val="20"/>
              </w:rPr>
              <w:t>.</w:t>
            </w:r>
          </w:p>
          <w:p w14:paraId="332E9B17" w14:textId="5D581D61" w:rsidR="00995C8F" w:rsidRDefault="002860F3" w:rsidP="009451DC">
            <w:pPr>
              <w:rPr>
                <w:rFonts w:ascii="Arial CYR" w:hAnsi="Arial CYR" w:cs="Arial CYR"/>
                <w:sz w:val="20"/>
                <w:szCs w:val="20"/>
              </w:rPr>
            </w:pPr>
            <w:hyperlink r:id="rId11" w:anchor="page_result" w:history="1">
              <w:r w:rsidR="00995C8F" w:rsidRPr="00995C8F">
                <w:rPr>
                  <w:rStyle w:val="a9"/>
                  <w:rFonts w:ascii="Arial CYR" w:hAnsi="Arial CYR" w:cs="Arial CYR"/>
                  <w:sz w:val="20"/>
                  <w:szCs w:val="20"/>
                </w:rPr>
                <w:t xml:space="preserve">http://irbis.krsk.irgups.ru/web/?P21DBN=IBIS&amp;I21DBN=IBIS&amp;S21FMT=fullwebr&amp;Z21ID=&amp;C21COM=S&amp;S21ALL=%3C%2E%3EI%3D338%2F%D0%94%2099%2D043063947%3C%2E%3E </w:t>
              </w:r>
            </w:hyperlink>
          </w:p>
        </w:tc>
        <w:tc>
          <w:tcPr>
            <w:tcW w:w="1559" w:type="dxa"/>
            <w:vAlign w:val="center"/>
          </w:tcPr>
          <w:p w14:paraId="1E008671" w14:textId="3675FD13" w:rsidR="00995C8F" w:rsidRPr="001D76E9" w:rsidRDefault="00995C8F" w:rsidP="009451DC">
            <w:pPr>
              <w:rPr>
                <w:sz w:val="20"/>
                <w:szCs w:val="20"/>
              </w:rPr>
            </w:pPr>
            <w:r w:rsidRPr="001D76E9">
              <w:rPr>
                <w:sz w:val="20"/>
                <w:szCs w:val="20"/>
              </w:rPr>
              <w:lastRenderedPageBreak/>
              <w:t>Красн</w:t>
            </w:r>
            <w:r w:rsidR="00DF6D71">
              <w:rPr>
                <w:sz w:val="20"/>
                <w:szCs w:val="20"/>
              </w:rPr>
              <w:t>оярск</w:t>
            </w:r>
            <w:r>
              <w:rPr>
                <w:sz w:val="20"/>
                <w:szCs w:val="20"/>
              </w:rPr>
              <w:t xml:space="preserve">: </w:t>
            </w:r>
            <w:proofErr w:type="spellStart"/>
            <w:r>
              <w:rPr>
                <w:sz w:val="20"/>
                <w:szCs w:val="20"/>
              </w:rPr>
              <w:lastRenderedPageBreak/>
              <w:t>КрИЖТ</w:t>
            </w:r>
            <w:proofErr w:type="spellEnd"/>
            <w:r>
              <w:rPr>
                <w:sz w:val="20"/>
                <w:szCs w:val="20"/>
              </w:rPr>
              <w:t xml:space="preserve"> </w:t>
            </w:r>
            <w:proofErr w:type="spellStart"/>
            <w:r>
              <w:rPr>
                <w:sz w:val="20"/>
                <w:szCs w:val="20"/>
              </w:rPr>
              <w:t>ИрГУПС</w:t>
            </w:r>
            <w:proofErr w:type="spellEnd"/>
            <w:r>
              <w:rPr>
                <w:sz w:val="20"/>
                <w:szCs w:val="20"/>
              </w:rPr>
              <w:t>, 2021. - 28</w:t>
            </w:r>
            <w:r w:rsidRPr="001D76E9">
              <w:rPr>
                <w:sz w:val="20"/>
                <w:szCs w:val="20"/>
              </w:rPr>
              <w:t xml:space="preserve"> с</w:t>
            </w:r>
          </w:p>
        </w:tc>
        <w:tc>
          <w:tcPr>
            <w:tcW w:w="1452" w:type="dxa"/>
            <w:vAlign w:val="center"/>
          </w:tcPr>
          <w:p w14:paraId="153262A9" w14:textId="16618C67" w:rsidR="00995C8F" w:rsidRPr="001D76E9" w:rsidRDefault="00995C8F" w:rsidP="009451DC">
            <w:pPr>
              <w:jc w:val="center"/>
              <w:rPr>
                <w:sz w:val="20"/>
                <w:szCs w:val="20"/>
              </w:rPr>
            </w:pPr>
            <w:r w:rsidRPr="001D76E9">
              <w:rPr>
                <w:sz w:val="20"/>
                <w:szCs w:val="20"/>
              </w:rPr>
              <w:lastRenderedPageBreak/>
              <w:t>100% онлайн</w:t>
            </w:r>
          </w:p>
        </w:tc>
      </w:tr>
      <w:tr w:rsidR="00030293" w:rsidRPr="002E0CCF" w14:paraId="59D8F67C" w14:textId="77777777" w:rsidTr="00FE2B59">
        <w:trPr>
          <w:trHeight w:val="320"/>
          <w:jc w:val="center"/>
        </w:trPr>
        <w:tc>
          <w:tcPr>
            <w:tcW w:w="10241" w:type="dxa"/>
            <w:gridSpan w:val="5"/>
            <w:shd w:val="clear" w:color="auto" w:fill="F2F2F2"/>
          </w:tcPr>
          <w:p w14:paraId="551D231D" w14:textId="77777777" w:rsidR="00030293" w:rsidRPr="002E0CCF" w:rsidRDefault="00030293" w:rsidP="006A173A">
            <w:pPr>
              <w:widowControl w:val="0"/>
              <w:autoSpaceDE w:val="0"/>
              <w:autoSpaceDN w:val="0"/>
              <w:adjustRightInd w:val="0"/>
              <w:jc w:val="center"/>
              <w:rPr>
                <w:b/>
                <w:bCs/>
                <w:sz w:val="20"/>
                <w:szCs w:val="20"/>
              </w:rPr>
            </w:pPr>
            <w:r w:rsidRPr="002E0CCF">
              <w:rPr>
                <w:b/>
                <w:bCs/>
                <w:sz w:val="20"/>
                <w:szCs w:val="20"/>
                <w:shd w:val="clear" w:color="auto" w:fill="E6E6E6"/>
              </w:rPr>
              <w:lastRenderedPageBreak/>
              <w:t>6.2 Ресурсы информационно-телекоммуникационной сети «Интернет</w:t>
            </w:r>
            <w:r w:rsidRPr="002E0CCF">
              <w:rPr>
                <w:b/>
                <w:bCs/>
                <w:sz w:val="20"/>
                <w:szCs w:val="20"/>
              </w:rPr>
              <w:t>»</w:t>
            </w:r>
          </w:p>
        </w:tc>
      </w:tr>
      <w:tr w:rsidR="00030293" w:rsidRPr="002E0CCF" w14:paraId="29079DF6" w14:textId="77777777" w:rsidTr="00FE2B59">
        <w:trPr>
          <w:jc w:val="center"/>
        </w:trPr>
        <w:tc>
          <w:tcPr>
            <w:tcW w:w="749" w:type="dxa"/>
            <w:vAlign w:val="center"/>
          </w:tcPr>
          <w:p w14:paraId="7374E2E9" w14:textId="77777777" w:rsidR="00030293" w:rsidRPr="001D76E9" w:rsidRDefault="00030293" w:rsidP="006A173A">
            <w:pPr>
              <w:widowControl w:val="0"/>
              <w:autoSpaceDE w:val="0"/>
              <w:autoSpaceDN w:val="0"/>
              <w:adjustRightInd w:val="0"/>
              <w:jc w:val="center"/>
              <w:rPr>
                <w:sz w:val="20"/>
                <w:szCs w:val="20"/>
              </w:rPr>
            </w:pPr>
            <w:r w:rsidRPr="001D76E9">
              <w:rPr>
                <w:sz w:val="20"/>
                <w:szCs w:val="20"/>
              </w:rPr>
              <w:t>6.2.1</w:t>
            </w:r>
          </w:p>
        </w:tc>
        <w:tc>
          <w:tcPr>
            <w:tcW w:w="9492" w:type="dxa"/>
            <w:gridSpan w:val="4"/>
          </w:tcPr>
          <w:p w14:paraId="66320C1D" w14:textId="77777777" w:rsidR="00030293" w:rsidRPr="001D76E9" w:rsidRDefault="00030293" w:rsidP="006A173A">
            <w:pPr>
              <w:widowControl w:val="0"/>
              <w:autoSpaceDE w:val="0"/>
              <w:autoSpaceDN w:val="0"/>
              <w:adjustRightInd w:val="0"/>
              <w:spacing w:before="15" w:after="15"/>
              <w:ind w:left="15" w:right="15"/>
              <w:jc w:val="both"/>
              <w:rPr>
                <w:color w:val="000000"/>
                <w:sz w:val="20"/>
                <w:szCs w:val="20"/>
              </w:rPr>
            </w:pPr>
            <w:r w:rsidRPr="001D76E9">
              <w:rPr>
                <w:sz w:val="20"/>
                <w:szCs w:val="20"/>
              </w:rPr>
              <w:t xml:space="preserve">Библиотека </w:t>
            </w:r>
            <w:proofErr w:type="spellStart"/>
            <w:r w:rsidRPr="001D76E9">
              <w:rPr>
                <w:sz w:val="20"/>
                <w:szCs w:val="20"/>
              </w:rPr>
              <w:t>КрИЖТ</w:t>
            </w:r>
            <w:proofErr w:type="spellEnd"/>
            <w:r w:rsidRPr="001D76E9">
              <w:rPr>
                <w:sz w:val="20"/>
                <w:szCs w:val="20"/>
              </w:rPr>
              <w:t xml:space="preserve"> </w:t>
            </w:r>
            <w:proofErr w:type="spellStart"/>
            <w:r w:rsidRPr="001D76E9">
              <w:rPr>
                <w:sz w:val="20"/>
                <w:szCs w:val="20"/>
              </w:rPr>
              <w:t>ИрГУПС</w:t>
            </w:r>
            <w:proofErr w:type="spellEnd"/>
            <w:r w:rsidRPr="001D76E9">
              <w:rPr>
                <w:sz w:val="20"/>
                <w:szCs w:val="20"/>
              </w:rPr>
              <w:t xml:space="preserve"> : [сайт] / Красноярский институт железнодорожного транспорта –филиал </w:t>
            </w:r>
            <w:proofErr w:type="spellStart"/>
            <w:r w:rsidRPr="001D76E9">
              <w:rPr>
                <w:sz w:val="20"/>
                <w:szCs w:val="20"/>
              </w:rPr>
              <w:t>ИрГУПС</w:t>
            </w:r>
            <w:proofErr w:type="spellEnd"/>
            <w:r w:rsidRPr="001D76E9">
              <w:rPr>
                <w:sz w:val="20"/>
                <w:szCs w:val="20"/>
              </w:rPr>
              <w:t xml:space="preserve">. – Красноярск. – URL: </w:t>
            </w:r>
            <w:hyperlink r:id="rId12" w:history="1">
              <w:r w:rsidRPr="001D76E9">
                <w:rPr>
                  <w:rStyle w:val="a9"/>
                  <w:sz w:val="20"/>
                  <w:szCs w:val="20"/>
                </w:rPr>
                <w:t>http://irbis.krsk.irgups.ru/</w:t>
              </w:r>
            </w:hyperlink>
            <w:r w:rsidRPr="001D76E9">
              <w:rPr>
                <w:sz w:val="20"/>
                <w:szCs w:val="20"/>
              </w:rPr>
              <w:t>. – Режим доступа: после авторизации. – Текст: электронный.</w:t>
            </w:r>
          </w:p>
        </w:tc>
      </w:tr>
      <w:tr w:rsidR="00030293" w:rsidRPr="002E0CCF" w14:paraId="11AF2DA7" w14:textId="77777777" w:rsidTr="00FE2B59">
        <w:trPr>
          <w:jc w:val="center"/>
        </w:trPr>
        <w:tc>
          <w:tcPr>
            <w:tcW w:w="749" w:type="dxa"/>
            <w:vAlign w:val="center"/>
          </w:tcPr>
          <w:p w14:paraId="2443AFA6" w14:textId="77777777" w:rsidR="00030293" w:rsidRPr="001D76E9" w:rsidRDefault="00030293" w:rsidP="006A173A">
            <w:pPr>
              <w:widowControl w:val="0"/>
              <w:autoSpaceDE w:val="0"/>
              <w:autoSpaceDN w:val="0"/>
              <w:adjustRightInd w:val="0"/>
              <w:jc w:val="center"/>
              <w:rPr>
                <w:sz w:val="20"/>
                <w:szCs w:val="20"/>
              </w:rPr>
            </w:pPr>
            <w:r w:rsidRPr="001D76E9">
              <w:rPr>
                <w:sz w:val="20"/>
                <w:szCs w:val="20"/>
              </w:rPr>
              <w:t>6.2.2</w:t>
            </w:r>
          </w:p>
        </w:tc>
        <w:tc>
          <w:tcPr>
            <w:tcW w:w="9492" w:type="dxa"/>
            <w:gridSpan w:val="4"/>
          </w:tcPr>
          <w:p w14:paraId="53B63F82" w14:textId="77777777" w:rsidR="00030293" w:rsidRPr="001D76E9" w:rsidRDefault="00030293" w:rsidP="006A173A">
            <w:pPr>
              <w:widowControl w:val="0"/>
              <w:autoSpaceDE w:val="0"/>
              <w:autoSpaceDN w:val="0"/>
              <w:adjustRightInd w:val="0"/>
              <w:spacing w:before="15" w:after="15"/>
              <w:ind w:left="15" w:right="15"/>
              <w:jc w:val="both"/>
              <w:rPr>
                <w:color w:val="000000"/>
                <w:sz w:val="20"/>
                <w:szCs w:val="20"/>
              </w:rPr>
            </w:pPr>
            <w:r w:rsidRPr="001D76E9">
              <w:rPr>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URL: </w:t>
            </w:r>
            <w:hyperlink r:id="rId13" w:history="1">
              <w:r w:rsidRPr="001D76E9">
                <w:rPr>
                  <w:rStyle w:val="a9"/>
                  <w:sz w:val="20"/>
                  <w:szCs w:val="20"/>
                </w:rPr>
                <w:t>http://umczdt.ru/books/</w:t>
              </w:r>
            </w:hyperlink>
            <w:r w:rsidRPr="001D76E9">
              <w:rPr>
                <w:sz w:val="20"/>
                <w:szCs w:val="20"/>
              </w:rPr>
              <w:t>. – Режим доступа: по подписке. – Текст: электронный.</w:t>
            </w:r>
          </w:p>
        </w:tc>
      </w:tr>
      <w:tr w:rsidR="00030293" w:rsidRPr="002E0CCF" w14:paraId="49FA0FBF" w14:textId="77777777" w:rsidTr="00FE2B59">
        <w:trPr>
          <w:jc w:val="center"/>
        </w:trPr>
        <w:tc>
          <w:tcPr>
            <w:tcW w:w="749" w:type="dxa"/>
            <w:vAlign w:val="center"/>
          </w:tcPr>
          <w:p w14:paraId="087727D4" w14:textId="77777777" w:rsidR="00030293" w:rsidRPr="001D76E9" w:rsidRDefault="00030293" w:rsidP="006A173A">
            <w:pPr>
              <w:widowControl w:val="0"/>
              <w:autoSpaceDE w:val="0"/>
              <w:autoSpaceDN w:val="0"/>
              <w:adjustRightInd w:val="0"/>
              <w:jc w:val="center"/>
              <w:rPr>
                <w:sz w:val="20"/>
                <w:szCs w:val="20"/>
              </w:rPr>
            </w:pPr>
            <w:r w:rsidRPr="001D76E9">
              <w:rPr>
                <w:sz w:val="20"/>
                <w:szCs w:val="20"/>
              </w:rPr>
              <w:t>6.2.3</w:t>
            </w:r>
          </w:p>
        </w:tc>
        <w:tc>
          <w:tcPr>
            <w:tcW w:w="9492" w:type="dxa"/>
            <w:gridSpan w:val="4"/>
          </w:tcPr>
          <w:p w14:paraId="5E3FA06B" w14:textId="77777777" w:rsidR="00030293" w:rsidRPr="001D76E9" w:rsidRDefault="002860F3" w:rsidP="006A173A">
            <w:pPr>
              <w:widowControl w:val="0"/>
              <w:autoSpaceDE w:val="0"/>
              <w:autoSpaceDN w:val="0"/>
              <w:adjustRightInd w:val="0"/>
              <w:spacing w:before="15" w:after="15"/>
              <w:ind w:left="15" w:right="15"/>
              <w:jc w:val="both"/>
              <w:rPr>
                <w:color w:val="000000"/>
                <w:sz w:val="20"/>
                <w:szCs w:val="20"/>
              </w:rPr>
            </w:pPr>
            <w:hyperlink r:id="rId14" w:history="1">
              <w:r w:rsidR="00030293" w:rsidRPr="001D76E9">
                <w:rPr>
                  <w:rStyle w:val="a9"/>
                  <w:sz w:val="20"/>
                  <w:szCs w:val="20"/>
                </w:rPr>
                <w:t>Образовательная платформа Юрайт</w:t>
              </w:r>
            </w:hyperlink>
            <w:r w:rsidR="00030293" w:rsidRPr="001D76E9">
              <w:rPr>
                <w:sz w:val="20"/>
                <w:szCs w:val="20"/>
              </w:rPr>
              <w:t xml:space="preserve"> : электронная библиотека : сайт / ООО «Электронное издательство </w:t>
            </w:r>
            <w:proofErr w:type="spellStart"/>
            <w:r w:rsidR="00030293" w:rsidRPr="001D76E9">
              <w:rPr>
                <w:sz w:val="20"/>
                <w:szCs w:val="20"/>
              </w:rPr>
              <w:t>Юрайт</w:t>
            </w:r>
            <w:proofErr w:type="spellEnd"/>
            <w:r w:rsidR="00030293" w:rsidRPr="001D76E9">
              <w:rPr>
                <w:sz w:val="20"/>
                <w:szCs w:val="20"/>
              </w:rPr>
              <w:t xml:space="preserve">». – Москва. – URL: </w:t>
            </w:r>
            <w:hyperlink r:id="rId15" w:history="1">
              <w:r w:rsidR="00030293" w:rsidRPr="001D76E9">
                <w:rPr>
                  <w:rStyle w:val="a9"/>
                  <w:sz w:val="20"/>
                  <w:szCs w:val="20"/>
                </w:rPr>
                <w:t>https://urait.ru/</w:t>
              </w:r>
            </w:hyperlink>
            <w:r w:rsidR="00030293" w:rsidRPr="001D76E9">
              <w:rPr>
                <w:sz w:val="20"/>
                <w:szCs w:val="20"/>
              </w:rPr>
              <w:t>. – Режим доступа: по подписке. – Текст: электронный.</w:t>
            </w:r>
          </w:p>
        </w:tc>
      </w:tr>
      <w:tr w:rsidR="00030293" w:rsidRPr="002E0CCF" w14:paraId="1C0DFC70" w14:textId="77777777" w:rsidTr="00FE2B59">
        <w:trPr>
          <w:jc w:val="center"/>
        </w:trPr>
        <w:tc>
          <w:tcPr>
            <w:tcW w:w="749" w:type="dxa"/>
            <w:vAlign w:val="center"/>
          </w:tcPr>
          <w:p w14:paraId="193AFB4A" w14:textId="77777777" w:rsidR="00030293" w:rsidRPr="001D76E9" w:rsidRDefault="00030293" w:rsidP="006A173A">
            <w:pPr>
              <w:widowControl w:val="0"/>
              <w:autoSpaceDE w:val="0"/>
              <w:autoSpaceDN w:val="0"/>
              <w:adjustRightInd w:val="0"/>
              <w:jc w:val="center"/>
              <w:rPr>
                <w:sz w:val="20"/>
                <w:szCs w:val="20"/>
              </w:rPr>
            </w:pPr>
            <w:r w:rsidRPr="001D76E9">
              <w:rPr>
                <w:sz w:val="20"/>
                <w:szCs w:val="20"/>
              </w:rPr>
              <w:t>6.2.4</w:t>
            </w:r>
          </w:p>
        </w:tc>
        <w:tc>
          <w:tcPr>
            <w:tcW w:w="9492" w:type="dxa"/>
            <w:gridSpan w:val="4"/>
          </w:tcPr>
          <w:p w14:paraId="06C704C0" w14:textId="77777777" w:rsidR="00030293" w:rsidRPr="001D76E9" w:rsidRDefault="00030293" w:rsidP="006A173A">
            <w:pPr>
              <w:widowControl w:val="0"/>
              <w:autoSpaceDE w:val="0"/>
              <w:autoSpaceDN w:val="0"/>
              <w:adjustRightInd w:val="0"/>
              <w:spacing w:before="15" w:after="15"/>
              <w:ind w:left="15" w:right="15"/>
              <w:jc w:val="both"/>
              <w:rPr>
                <w:color w:val="000000"/>
                <w:sz w:val="20"/>
                <w:szCs w:val="20"/>
              </w:rPr>
            </w:pPr>
            <w:r w:rsidRPr="001D76E9">
              <w:rPr>
                <w:sz w:val="20"/>
                <w:szCs w:val="20"/>
              </w:rPr>
              <w:t xml:space="preserve">Лань : электронно-библиотечная система : сайт / Издательство Лань. – Санкт-Петербург, 2011. – URL: </w:t>
            </w:r>
            <w:hyperlink r:id="rId16" w:history="1">
              <w:r w:rsidRPr="001D76E9">
                <w:rPr>
                  <w:rStyle w:val="a9"/>
                  <w:sz w:val="20"/>
                  <w:szCs w:val="20"/>
                </w:rPr>
                <w:t>http://e.lanbook.com</w:t>
              </w:r>
            </w:hyperlink>
            <w:r w:rsidRPr="001D76E9">
              <w:rPr>
                <w:sz w:val="20"/>
                <w:szCs w:val="20"/>
              </w:rPr>
              <w:t>. – Режим доступа : по подписке. – Текст: электронный.</w:t>
            </w:r>
          </w:p>
        </w:tc>
      </w:tr>
      <w:tr w:rsidR="00030293" w:rsidRPr="002E0CCF" w14:paraId="2019C6E6" w14:textId="77777777" w:rsidTr="00FE2B59">
        <w:trPr>
          <w:jc w:val="center"/>
        </w:trPr>
        <w:tc>
          <w:tcPr>
            <w:tcW w:w="749" w:type="dxa"/>
            <w:vAlign w:val="center"/>
          </w:tcPr>
          <w:p w14:paraId="5F9A217D" w14:textId="77777777" w:rsidR="00030293" w:rsidRPr="001D76E9" w:rsidRDefault="00030293" w:rsidP="006A173A">
            <w:pPr>
              <w:widowControl w:val="0"/>
              <w:autoSpaceDE w:val="0"/>
              <w:autoSpaceDN w:val="0"/>
              <w:adjustRightInd w:val="0"/>
              <w:jc w:val="center"/>
              <w:rPr>
                <w:sz w:val="20"/>
                <w:szCs w:val="20"/>
              </w:rPr>
            </w:pPr>
            <w:r w:rsidRPr="001D76E9">
              <w:rPr>
                <w:sz w:val="20"/>
                <w:szCs w:val="20"/>
              </w:rPr>
              <w:t>6.2.5</w:t>
            </w:r>
          </w:p>
        </w:tc>
        <w:tc>
          <w:tcPr>
            <w:tcW w:w="9492" w:type="dxa"/>
            <w:gridSpan w:val="4"/>
          </w:tcPr>
          <w:p w14:paraId="37039938" w14:textId="77777777" w:rsidR="00030293" w:rsidRPr="001D76E9" w:rsidRDefault="00030293" w:rsidP="006A173A">
            <w:pPr>
              <w:widowControl w:val="0"/>
              <w:autoSpaceDE w:val="0"/>
              <w:autoSpaceDN w:val="0"/>
              <w:adjustRightInd w:val="0"/>
              <w:spacing w:before="15" w:after="15"/>
              <w:ind w:left="15" w:right="15"/>
              <w:jc w:val="both"/>
              <w:rPr>
                <w:color w:val="000000"/>
                <w:sz w:val="20"/>
                <w:szCs w:val="20"/>
              </w:rPr>
            </w:pPr>
            <w:r w:rsidRPr="001D76E9">
              <w:rPr>
                <w:sz w:val="20"/>
                <w:szCs w:val="20"/>
              </w:rPr>
              <w:t xml:space="preserve">ЭБС </w:t>
            </w:r>
            <w:r w:rsidRPr="001D76E9">
              <w:rPr>
                <w:bCs/>
                <w:sz w:val="20"/>
                <w:szCs w:val="20"/>
              </w:rPr>
              <w:t>«Университетская библиотека онлайн»</w:t>
            </w:r>
            <w:r w:rsidRPr="001D76E9">
              <w:rPr>
                <w:sz w:val="20"/>
                <w:szCs w:val="20"/>
              </w:rPr>
              <w:t xml:space="preserve"> : электронная библиотека : сайт / ООО «</w:t>
            </w:r>
            <w:proofErr w:type="spellStart"/>
            <w:r w:rsidRPr="001D76E9">
              <w:rPr>
                <w:sz w:val="20"/>
                <w:szCs w:val="20"/>
              </w:rPr>
              <w:t>Директ</w:t>
            </w:r>
            <w:proofErr w:type="spellEnd"/>
            <w:r w:rsidRPr="001D76E9">
              <w:rPr>
                <w:sz w:val="20"/>
                <w:szCs w:val="20"/>
              </w:rPr>
              <w:t xml:space="preserve">-Медиа». – Москва, 2001. – URL: </w:t>
            </w:r>
            <w:hyperlink r:id="rId17" w:history="1">
              <w:r w:rsidRPr="001D76E9">
                <w:rPr>
                  <w:rStyle w:val="a9"/>
                  <w:sz w:val="20"/>
                  <w:szCs w:val="20"/>
                </w:rPr>
                <w:t>https://biblioclub.ru/</w:t>
              </w:r>
            </w:hyperlink>
            <w:r w:rsidRPr="001D76E9">
              <w:rPr>
                <w:sz w:val="20"/>
                <w:szCs w:val="20"/>
              </w:rPr>
              <w:t>. – Режим доступа: по подписке. – Текст: электронный.</w:t>
            </w:r>
          </w:p>
        </w:tc>
      </w:tr>
      <w:tr w:rsidR="00030293" w:rsidRPr="002E0CCF" w14:paraId="4A84B244" w14:textId="77777777" w:rsidTr="00FE2B59">
        <w:trPr>
          <w:jc w:val="center"/>
        </w:trPr>
        <w:tc>
          <w:tcPr>
            <w:tcW w:w="749" w:type="dxa"/>
            <w:vAlign w:val="center"/>
          </w:tcPr>
          <w:p w14:paraId="17F018F5" w14:textId="77777777" w:rsidR="00030293" w:rsidRPr="001D76E9" w:rsidRDefault="00030293" w:rsidP="006A173A">
            <w:pPr>
              <w:widowControl w:val="0"/>
              <w:autoSpaceDE w:val="0"/>
              <w:autoSpaceDN w:val="0"/>
              <w:adjustRightInd w:val="0"/>
              <w:jc w:val="center"/>
              <w:rPr>
                <w:sz w:val="20"/>
                <w:szCs w:val="20"/>
              </w:rPr>
            </w:pPr>
            <w:r w:rsidRPr="001D76E9">
              <w:rPr>
                <w:sz w:val="20"/>
                <w:szCs w:val="20"/>
              </w:rPr>
              <w:t>6.2.6</w:t>
            </w:r>
          </w:p>
        </w:tc>
        <w:tc>
          <w:tcPr>
            <w:tcW w:w="9492" w:type="dxa"/>
            <w:gridSpan w:val="4"/>
          </w:tcPr>
          <w:p w14:paraId="70FA39B4" w14:textId="77777777" w:rsidR="00030293" w:rsidRPr="001D76E9" w:rsidRDefault="00030293" w:rsidP="006A173A">
            <w:pPr>
              <w:widowControl w:val="0"/>
              <w:autoSpaceDE w:val="0"/>
              <w:autoSpaceDN w:val="0"/>
              <w:adjustRightInd w:val="0"/>
              <w:spacing w:before="15" w:after="15"/>
              <w:ind w:left="15" w:right="15"/>
              <w:jc w:val="both"/>
              <w:rPr>
                <w:color w:val="000000"/>
                <w:sz w:val="20"/>
                <w:szCs w:val="20"/>
              </w:rPr>
            </w:pPr>
            <w:r w:rsidRPr="001D76E9">
              <w:rPr>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1D76E9">
              <w:rPr>
                <w:rStyle w:val="a9"/>
                <w:sz w:val="20"/>
                <w:szCs w:val="20"/>
              </w:rPr>
              <w:t>http://sdo.krsk.irgups.ru/</w:t>
            </w:r>
            <w:r w:rsidRPr="001D76E9">
              <w:rPr>
                <w:sz w:val="20"/>
                <w:szCs w:val="20"/>
              </w:rPr>
              <w:t>. – Текст: электронный.</w:t>
            </w:r>
          </w:p>
        </w:tc>
      </w:tr>
      <w:tr w:rsidR="00030293" w:rsidRPr="002E0CCF" w14:paraId="1C0EBE82" w14:textId="77777777" w:rsidTr="00FE2B59">
        <w:trPr>
          <w:jc w:val="center"/>
        </w:trPr>
        <w:tc>
          <w:tcPr>
            <w:tcW w:w="749" w:type="dxa"/>
            <w:vAlign w:val="center"/>
          </w:tcPr>
          <w:p w14:paraId="5FB7A88D" w14:textId="77777777" w:rsidR="00030293" w:rsidRPr="001D76E9" w:rsidRDefault="00030293" w:rsidP="006A173A">
            <w:pPr>
              <w:widowControl w:val="0"/>
              <w:autoSpaceDE w:val="0"/>
              <w:autoSpaceDN w:val="0"/>
              <w:adjustRightInd w:val="0"/>
              <w:jc w:val="center"/>
              <w:rPr>
                <w:sz w:val="20"/>
                <w:szCs w:val="20"/>
              </w:rPr>
            </w:pPr>
            <w:r w:rsidRPr="001D76E9">
              <w:rPr>
                <w:sz w:val="20"/>
                <w:szCs w:val="20"/>
              </w:rPr>
              <w:t>6.2.7</w:t>
            </w:r>
          </w:p>
        </w:tc>
        <w:tc>
          <w:tcPr>
            <w:tcW w:w="9492" w:type="dxa"/>
            <w:gridSpan w:val="4"/>
          </w:tcPr>
          <w:p w14:paraId="23CA1EDD" w14:textId="77777777" w:rsidR="00030293" w:rsidRPr="001D76E9" w:rsidRDefault="00030293" w:rsidP="006A173A">
            <w:pPr>
              <w:widowControl w:val="0"/>
              <w:autoSpaceDE w:val="0"/>
              <w:autoSpaceDN w:val="0"/>
              <w:adjustRightInd w:val="0"/>
              <w:spacing w:before="15" w:after="15"/>
              <w:ind w:left="15" w:right="15"/>
              <w:jc w:val="both"/>
              <w:rPr>
                <w:color w:val="000000"/>
                <w:sz w:val="20"/>
                <w:szCs w:val="20"/>
              </w:rPr>
            </w:pPr>
            <w:r w:rsidRPr="001D76E9">
              <w:rPr>
                <w:color w:val="000000"/>
                <w:sz w:val="20"/>
                <w:szCs w:val="20"/>
              </w:rPr>
              <w:t xml:space="preserve">Российские железные дороги : официальный сайт / ОАО «РЖД». – Москва, 2003 –    . – URL: </w:t>
            </w:r>
            <w:hyperlink r:id="rId18" w:history="1">
              <w:r w:rsidRPr="001D76E9">
                <w:rPr>
                  <w:rStyle w:val="a9"/>
                  <w:sz w:val="20"/>
                  <w:szCs w:val="20"/>
                </w:rPr>
                <w:t>http://www.rzd.ru/</w:t>
              </w:r>
            </w:hyperlink>
            <w:r w:rsidRPr="001D76E9">
              <w:rPr>
                <w:color w:val="000000"/>
                <w:sz w:val="20"/>
                <w:szCs w:val="20"/>
              </w:rPr>
              <w:t>. – Текст: электронный.</w:t>
            </w:r>
          </w:p>
        </w:tc>
      </w:tr>
      <w:tr w:rsidR="00030293" w:rsidRPr="002E0CCF" w14:paraId="694C0623" w14:textId="77777777" w:rsidTr="00FE2B59">
        <w:trPr>
          <w:jc w:val="center"/>
        </w:trPr>
        <w:tc>
          <w:tcPr>
            <w:tcW w:w="10241" w:type="dxa"/>
            <w:gridSpan w:val="5"/>
            <w:shd w:val="clear" w:color="auto" w:fill="F2F2F2"/>
            <w:vAlign w:val="center"/>
          </w:tcPr>
          <w:p w14:paraId="7CAF39DE" w14:textId="77777777" w:rsidR="00030293" w:rsidRPr="002E0CCF" w:rsidRDefault="00030293" w:rsidP="006A173A">
            <w:pPr>
              <w:widowControl w:val="0"/>
              <w:autoSpaceDE w:val="0"/>
              <w:autoSpaceDN w:val="0"/>
              <w:adjustRightInd w:val="0"/>
              <w:jc w:val="center"/>
              <w:rPr>
                <w:b/>
                <w:bCs/>
                <w:sz w:val="20"/>
                <w:szCs w:val="20"/>
              </w:rPr>
            </w:pPr>
            <w:r w:rsidRPr="002E0CCF">
              <w:rPr>
                <w:b/>
                <w:bCs/>
                <w:sz w:val="20"/>
                <w:szCs w:val="20"/>
              </w:rPr>
              <w:t>6.3 Программное обеспечение и информационные справочные системы</w:t>
            </w:r>
          </w:p>
        </w:tc>
      </w:tr>
      <w:tr w:rsidR="00030293" w:rsidRPr="002E0CCF" w14:paraId="6AB660FA" w14:textId="77777777" w:rsidTr="00FE2B59">
        <w:trPr>
          <w:jc w:val="center"/>
        </w:trPr>
        <w:tc>
          <w:tcPr>
            <w:tcW w:w="10241" w:type="dxa"/>
            <w:gridSpan w:val="5"/>
            <w:shd w:val="clear" w:color="auto" w:fill="F2F2F2"/>
            <w:vAlign w:val="center"/>
          </w:tcPr>
          <w:p w14:paraId="24945CBC" w14:textId="77777777" w:rsidR="00030293" w:rsidRPr="002E0CCF" w:rsidRDefault="00030293" w:rsidP="006A173A">
            <w:pPr>
              <w:widowControl w:val="0"/>
              <w:autoSpaceDE w:val="0"/>
              <w:autoSpaceDN w:val="0"/>
              <w:adjustRightInd w:val="0"/>
              <w:jc w:val="center"/>
              <w:rPr>
                <w:b/>
                <w:bCs/>
                <w:sz w:val="20"/>
                <w:szCs w:val="20"/>
              </w:rPr>
            </w:pPr>
            <w:r w:rsidRPr="002E0CCF">
              <w:rPr>
                <w:b/>
                <w:bCs/>
                <w:sz w:val="20"/>
                <w:szCs w:val="20"/>
              </w:rPr>
              <w:t>6.3.1 Базовое программное обеспечение</w:t>
            </w:r>
          </w:p>
        </w:tc>
      </w:tr>
      <w:tr w:rsidR="00030293" w:rsidRPr="002E0CCF" w14:paraId="387E0FDA" w14:textId="77777777" w:rsidTr="00FE2B59">
        <w:trPr>
          <w:trHeight w:val="447"/>
          <w:jc w:val="center"/>
        </w:trPr>
        <w:tc>
          <w:tcPr>
            <w:tcW w:w="749" w:type="dxa"/>
            <w:vAlign w:val="center"/>
          </w:tcPr>
          <w:p w14:paraId="71B33800" w14:textId="77777777" w:rsidR="00030293" w:rsidRPr="002E0CCF" w:rsidRDefault="00030293" w:rsidP="006A173A">
            <w:pPr>
              <w:widowControl w:val="0"/>
              <w:autoSpaceDE w:val="0"/>
              <w:autoSpaceDN w:val="0"/>
              <w:adjustRightInd w:val="0"/>
              <w:jc w:val="center"/>
              <w:rPr>
                <w:sz w:val="20"/>
                <w:szCs w:val="20"/>
              </w:rPr>
            </w:pPr>
            <w:r w:rsidRPr="002E0CCF">
              <w:rPr>
                <w:sz w:val="20"/>
                <w:szCs w:val="20"/>
              </w:rPr>
              <w:t>6.3.1.1</w:t>
            </w:r>
          </w:p>
        </w:tc>
        <w:tc>
          <w:tcPr>
            <w:tcW w:w="9492" w:type="dxa"/>
            <w:gridSpan w:val="4"/>
          </w:tcPr>
          <w:p w14:paraId="03784865" w14:textId="77777777" w:rsidR="00030293" w:rsidRPr="0084136F" w:rsidRDefault="00030293" w:rsidP="006A173A">
            <w:pPr>
              <w:shd w:val="clear" w:color="auto" w:fill="FDFDFD"/>
              <w:rPr>
                <w:color w:val="000000"/>
                <w:sz w:val="20"/>
                <w:szCs w:val="20"/>
              </w:rPr>
            </w:pPr>
            <w:proofErr w:type="spellStart"/>
            <w:r w:rsidRPr="002E0CCF">
              <w:rPr>
                <w:color w:val="000000"/>
                <w:sz w:val="20"/>
                <w:szCs w:val="20"/>
              </w:rPr>
              <w:t>Microsoft</w:t>
            </w:r>
            <w:proofErr w:type="spellEnd"/>
            <w:r w:rsidRPr="002E0CCF">
              <w:rPr>
                <w:color w:val="000000"/>
                <w:sz w:val="20"/>
                <w:szCs w:val="20"/>
              </w:rPr>
              <w:t xml:space="preserve"> </w:t>
            </w:r>
            <w:proofErr w:type="spellStart"/>
            <w:r w:rsidRPr="002E0CCF">
              <w:rPr>
                <w:color w:val="000000"/>
                <w:sz w:val="20"/>
                <w:szCs w:val="20"/>
              </w:rPr>
              <w:t>Windows</w:t>
            </w:r>
            <w:proofErr w:type="spellEnd"/>
            <w:r w:rsidRPr="002E0CCF">
              <w:rPr>
                <w:color w:val="000000"/>
                <w:sz w:val="20"/>
                <w:szCs w:val="20"/>
              </w:rPr>
              <w:t xml:space="preserve"> </w:t>
            </w:r>
            <w:proofErr w:type="spellStart"/>
            <w:r w:rsidRPr="002E0CCF">
              <w:rPr>
                <w:color w:val="000000"/>
                <w:sz w:val="20"/>
                <w:szCs w:val="20"/>
              </w:rPr>
              <w:t>Vista</w:t>
            </w:r>
            <w:proofErr w:type="spellEnd"/>
            <w:r w:rsidRPr="002E0CCF">
              <w:rPr>
                <w:color w:val="000000"/>
                <w:sz w:val="20"/>
                <w:szCs w:val="20"/>
              </w:rPr>
              <w:t xml:space="preserve"> </w:t>
            </w:r>
            <w:proofErr w:type="spellStart"/>
            <w:r w:rsidRPr="002E0CCF">
              <w:rPr>
                <w:color w:val="000000"/>
                <w:sz w:val="20"/>
                <w:szCs w:val="20"/>
              </w:rPr>
              <w:t>Business</w:t>
            </w:r>
            <w:proofErr w:type="spellEnd"/>
            <w:r w:rsidRPr="002E0CCF">
              <w:rPr>
                <w:color w:val="000000"/>
                <w:sz w:val="20"/>
                <w:szCs w:val="20"/>
              </w:rPr>
              <w:t xml:space="preserve"> </w:t>
            </w:r>
            <w:proofErr w:type="spellStart"/>
            <w:r w:rsidRPr="002E0CCF">
              <w:rPr>
                <w:color w:val="000000"/>
                <w:sz w:val="20"/>
                <w:szCs w:val="20"/>
              </w:rPr>
              <w:t>Russian</w:t>
            </w:r>
            <w:proofErr w:type="spellEnd"/>
            <w:r w:rsidRPr="002E0CCF">
              <w:rPr>
                <w:color w:val="000000"/>
                <w:sz w:val="20"/>
                <w:szCs w:val="20"/>
              </w:rPr>
              <w:t xml:space="preserve">, </w:t>
            </w:r>
            <w:proofErr w:type="spellStart"/>
            <w:r w:rsidRPr="002E0CCF">
              <w:rPr>
                <w:color w:val="000000"/>
                <w:sz w:val="20"/>
                <w:szCs w:val="20"/>
              </w:rPr>
              <w:t>авторизационный</w:t>
            </w:r>
            <w:proofErr w:type="spellEnd"/>
            <w:r w:rsidRPr="002E0CCF">
              <w:rPr>
                <w:color w:val="000000"/>
                <w:sz w:val="20"/>
                <w:szCs w:val="20"/>
              </w:rPr>
              <w:t xml:space="preserve"> номер лицензиата 64787976ZZS1011, номер лицензии 44799789.</w:t>
            </w:r>
          </w:p>
        </w:tc>
      </w:tr>
      <w:tr w:rsidR="00030293" w:rsidRPr="002860F3" w14:paraId="6AFFBA4A" w14:textId="77777777" w:rsidTr="00FE2B59">
        <w:trPr>
          <w:trHeight w:val="486"/>
          <w:jc w:val="center"/>
        </w:trPr>
        <w:tc>
          <w:tcPr>
            <w:tcW w:w="749" w:type="dxa"/>
            <w:vAlign w:val="center"/>
          </w:tcPr>
          <w:p w14:paraId="5732EAC5" w14:textId="77777777" w:rsidR="00030293" w:rsidRPr="002E0CCF" w:rsidRDefault="00030293" w:rsidP="006A173A">
            <w:pPr>
              <w:widowControl w:val="0"/>
              <w:autoSpaceDE w:val="0"/>
              <w:autoSpaceDN w:val="0"/>
              <w:adjustRightInd w:val="0"/>
              <w:jc w:val="center"/>
              <w:rPr>
                <w:sz w:val="20"/>
                <w:szCs w:val="20"/>
              </w:rPr>
            </w:pPr>
            <w:r w:rsidRPr="002E0CCF">
              <w:rPr>
                <w:sz w:val="20"/>
                <w:szCs w:val="20"/>
              </w:rPr>
              <w:t>6.3.1.2</w:t>
            </w:r>
          </w:p>
        </w:tc>
        <w:tc>
          <w:tcPr>
            <w:tcW w:w="9492" w:type="dxa"/>
            <w:gridSpan w:val="4"/>
          </w:tcPr>
          <w:p w14:paraId="576579D5" w14:textId="77777777" w:rsidR="00030293" w:rsidRPr="002E0CCF" w:rsidRDefault="00030293" w:rsidP="006A173A">
            <w:pPr>
              <w:widowControl w:val="0"/>
              <w:autoSpaceDE w:val="0"/>
              <w:autoSpaceDN w:val="0"/>
              <w:adjustRightInd w:val="0"/>
              <w:rPr>
                <w:sz w:val="20"/>
                <w:szCs w:val="20"/>
                <w:lang w:val="en-US"/>
              </w:rPr>
            </w:pPr>
            <w:r w:rsidRPr="002E0CCF">
              <w:rPr>
                <w:color w:val="000000"/>
                <w:sz w:val="20"/>
                <w:szCs w:val="20"/>
                <w:lang w:val="en-US"/>
              </w:rPr>
              <w:t>Microsoft Office Standard 2013 Russian OLP NL Academic Edition (</w:t>
            </w:r>
            <w:r w:rsidRPr="002E0CCF">
              <w:rPr>
                <w:color w:val="000000"/>
                <w:sz w:val="20"/>
                <w:szCs w:val="20"/>
              </w:rPr>
              <w:t>дог</w:t>
            </w:r>
            <w:r w:rsidRPr="002E0CCF">
              <w:rPr>
                <w:color w:val="000000"/>
                <w:sz w:val="20"/>
                <w:szCs w:val="20"/>
                <w:lang w:val="en-US"/>
              </w:rPr>
              <w:t xml:space="preserve"> №2 </w:t>
            </w:r>
            <w:r w:rsidRPr="002E0CCF">
              <w:rPr>
                <w:color w:val="000000"/>
                <w:sz w:val="20"/>
                <w:szCs w:val="20"/>
              </w:rPr>
              <w:t>от</w:t>
            </w:r>
            <w:r w:rsidRPr="002E0CCF">
              <w:rPr>
                <w:color w:val="000000"/>
                <w:sz w:val="20"/>
                <w:szCs w:val="20"/>
                <w:lang w:val="en-US"/>
              </w:rPr>
              <w:t xml:space="preserve"> 29.05.2014 – 100 </w:t>
            </w:r>
            <w:r w:rsidRPr="002E0CCF">
              <w:rPr>
                <w:color w:val="000000"/>
                <w:sz w:val="20"/>
                <w:szCs w:val="20"/>
              </w:rPr>
              <w:t>лицензий</w:t>
            </w:r>
            <w:r w:rsidRPr="002E0CCF">
              <w:rPr>
                <w:color w:val="000000"/>
                <w:sz w:val="20"/>
                <w:szCs w:val="20"/>
                <w:lang w:val="en-US"/>
              </w:rPr>
              <w:t xml:space="preserve">; </w:t>
            </w:r>
            <w:r w:rsidRPr="002E0CCF">
              <w:rPr>
                <w:color w:val="000000"/>
                <w:sz w:val="20"/>
                <w:szCs w:val="20"/>
              </w:rPr>
              <w:t>дог</w:t>
            </w:r>
            <w:r w:rsidRPr="002E0CCF">
              <w:rPr>
                <w:color w:val="000000"/>
                <w:sz w:val="20"/>
                <w:szCs w:val="20"/>
                <w:lang w:val="en-US"/>
              </w:rPr>
              <w:t xml:space="preserve"> №0319100020315000013-00 </w:t>
            </w:r>
            <w:r w:rsidRPr="002E0CCF">
              <w:rPr>
                <w:color w:val="000000"/>
                <w:sz w:val="20"/>
                <w:szCs w:val="20"/>
              </w:rPr>
              <w:t>от</w:t>
            </w:r>
            <w:r w:rsidRPr="002E0CCF">
              <w:rPr>
                <w:color w:val="000000"/>
                <w:sz w:val="20"/>
                <w:szCs w:val="20"/>
                <w:lang w:val="en-US"/>
              </w:rPr>
              <w:t xml:space="preserve"> 07.12.2015 – 87 </w:t>
            </w:r>
            <w:r w:rsidRPr="002E0CCF">
              <w:rPr>
                <w:color w:val="000000"/>
                <w:sz w:val="20"/>
                <w:szCs w:val="20"/>
              </w:rPr>
              <w:t>лицензий</w:t>
            </w:r>
            <w:r w:rsidRPr="002E0CCF">
              <w:rPr>
                <w:color w:val="000000"/>
                <w:sz w:val="20"/>
                <w:szCs w:val="20"/>
                <w:lang w:val="en-US"/>
              </w:rPr>
              <w:t>).</w:t>
            </w:r>
          </w:p>
        </w:tc>
      </w:tr>
      <w:tr w:rsidR="00030293" w:rsidRPr="002E0CCF" w14:paraId="1B2784D0" w14:textId="77777777" w:rsidTr="00FE2B59">
        <w:trPr>
          <w:jc w:val="center"/>
        </w:trPr>
        <w:tc>
          <w:tcPr>
            <w:tcW w:w="10241" w:type="dxa"/>
            <w:gridSpan w:val="5"/>
            <w:shd w:val="clear" w:color="auto" w:fill="F2F2F2"/>
            <w:vAlign w:val="center"/>
          </w:tcPr>
          <w:p w14:paraId="6F9AA7E2" w14:textId="77777777" w:rsidR="00030293" w:rsidRPr="002E0CCF" w:rsidRDefault="00030293" w:rsidP="006A173A">
            <w:pPr>
              <w:widowControl w:val="0"/>
              <w:autoSpaceDE w:val="0"/>
              <w:autoSpaceDN w:val="0"/>
              <w:adjustRightInd w:val="0"/>
              <w:jc w:val="center"/>
              <w:rPr>
                <w:b/>
                <w:bCs/>
                <w:sz w:val="20"/>
                <w:szCs w:val="20"/>
              </w:rPr>
            </w:pPr>
            <w:r w:rsidRPr="002E0CCF">
              <w:rPr>
                <w:b/>
                <w:bCs/>
                <w:sz w:val="20"/>
                <w:szCs w:val="20"/>
              </w:rPr>
              <w:t>6.3.2 Специализированное программное обеспечение</w:t>
            </w:r>
          </w:p>
        </w:tc>
      </w:tr>
      <w:tr w:rsidR="00030293" w:rsidRPr="002E0CCF" w14:paraId="3CE577D9" w14:textId="77777777" w:rsidTr="00FE2B59">
        <w:trPr>
          <w:jc w:val="center"/>
        </w:trPr>
        <w:tc>
          <w:tcPr>
            <w:tcW w:w="749" w:type="dxa"/>
            <w:vAlign w:val="center"/>
          </w:tcPr>
          <w:p w14:paraId="561ECED7" w14:textId="77777777" w:rsidR="00030293" w:rsidRPr="002E0CCF" w:rsidRDefault="00030293" w:rsidP="006A173A">
            <w:pPr>
              <w:widowControl w:val="0"/>
              <w:autoSpaceDE w:val="0"/>
              <w:autoSpaceDN w:val="0"/>
              <w:adjustRightInd w:val="0"/>
              <w:jc w:val="center"/>
              <w:rPr>
                <w:sz w:val="20"/>
                <w:szCs w:val="20"/>
              </w:rPr>
            </w:pPr>
          </w:p>
        </w:tc>
        <w:tc>
          <w:tcPr>
            <w:tcW w:w="9492" w:type="dxa"/>
            <w:gridSpan w:val="4"/>
          </w:tcPr>
          <w:p w14:paraId="76F1FF8B" w14:textId="77777777" w:rsidR="00030293" w:rsidRPr="002E0CCF" w:rsidRDefault="00030293" w:rsidP="006A173A">
            <w:pPr>
              <w:widowControl w:val="0"/>
              <w:autoSpaceDE w:val="0"/>
              <w:autoSpaceDN w:val="0"/>
              <w:adjustRightInd w:val="0"/>
              <w:rPr>
                <w:sz w:val="20"/>
                <w:szCs w:val="20"/>
              </w:rPr>
            </w:pPr>
            <w:r>
              <w:rPr>
                <w:sz w:val="20"/>
                <w:szCs w:val="20"/>
              </w:rPr>
              <w:t>Не используется</w:t>
            </w:r>
          </w:p>
        </w:tc>
      </w:tr>
      <w:tr w:rsidR="00030293" w:rsidRPr="002E0CCF" w14:paraId="397B6312" w14:textId="77777777" w:rsidTr="00FE2B59">
        <w:trPr>
          <w:jc w:val="center"/>
        </w:trPr>
        <w:tc>
          <w:tcPr>
            <w:tcW w:w="10241" w:type="dxa"/>
            <w:gridSpan w:val="5"/>
            <w:shd w:val="clear" w:color="auto" w:fill="F2F2F2"/>
            <w:vAlign w:val="center"/>
          </w:tcPr>
          <w:p w14:paraId="4A339F84" w14:textId="77777777" w:rsidR="00030293" w:rsidRPr="002E0CCF" w:rsidRDefault="00030293" w:rsidP="006A173A">
            <w:pPr>
              <w:widowControl w:val="0"/>
              <w:autoSpaceDE w:val="0"/>
              <w:autoSpaceDN w:val="0"/>
              <w:adjustRightInd w:val="0"/>
              <w:jc w:val="center"/>
              <w:rPr>
                <w:sz w:val="20"/>
                <w:szCs w:val="20"/>
              </w:rPr>
            </w:pPr>
            <w:r w:rsidRPr="002E0CCF">
              <w:rPr>
                <w:b/>
                <w:bCs/>
                <w:sz w:val="20"/>
                <w:szCs w:val="20"/>
              </w:rPr>
              <w:t>6.3.3 Информационные справочные системы</w:t>
            </w:r>
          </w:p>
        </w:tc>
      </w:tr>
      <w:tr w:rsidR="00030293" w:rsidRPr="002E0CCF" w14:paraId="27CA96E7" w14:textId="77777777" w:rsidTr="00FE2B59">
        <w:trPr>
          <w:jc w:val="center"/>
        </w:trPr>
        <w:tc>
          <w:tcPr>
            <w:tcW w:w="749" w:type="dxa"/>
            <w:vAlign w:val="center"/>
          </w:tcPr>
          <w:p w14:paraId="4D947464" w14:textId="77777777" w:rsidR="00030293" w:rsidRPr="002E0CCF" w:rsidRDefault="00030293" w:rsidP="006A173A">
            <w:pPr>
              <w:widowControl w:val="0"/>
              <w:autoSpaceDE w:val="0"/>
              <w:autoSpaceDN w:val="0"/>
              <w:adjustRightInd w:val="0"/>
              <w:jc w:val="center"/>
              <w:rPr>
                <w:sz w:val="20"/>
                <w:szCs w:val="20"/>
              </w:rPr>
            </w:pPr>
            <w:r>
              <w:rPr>
                <w:sz w:val="20"/>
                <w:szCs w:val="20"/>
              </w:rPr>
              <w:t>6.3.3.1</w:t>
            </w:r>
          </w:p>
        </w:tc>
        <w:tc>
          <w:tcPr>
            <w:tcW w:w="9492" w:type="dxa"/>
            <w:gridSpan w:val="4"/>
          </w:tcPr>
          <w:p w14:paraId="53420BC6" w14:textId="77777777" w:rsidR="00030293" w:rsidRPr="002E0CCF" w:rsidRDefault="00030293" w:rsidP="006A173A">
            <w:pPr>
              <w:widowControl w:val="0"/>
              <w:autoSpaceDE w:val="0"/>
              <w:autoSpaceDN w:val="0"/>
              <w:adjustRightInd w:val="0"/>
              <w:rPr>
                <w:sz w:val="20"/>
                <w:szCs w:val="20"/>
              </w:rPr>
            </w:pPr>
            <w:proofErr w:type="spellStart"/>
            <w:r>
              <w:rPr>
                <w:color w:val="000000"/>
                <w:sz w:val="20"/>
                <w:szCs w:val="20"/>
              </w:rPr>
              <w:t>Консультант</w:t>
            </w:r>
            <w:r w:rsidRPr="005F2036">
              <w:rPr>
                <w:color w:val="000000"/>
                <w:sz w:val="20"/>
                <w:szCs w:val="20"/>
              </w:rPr>
              <w:t>Плюс</w:t>
            </w:r>
            <w:proofErr w:type="spellEnd"/>
            <w:r w:rsidRPr="005F2036">
              <w:rPr>
                <w:color w:val="000000"/>
                <w:sz w:val="20"/>
                <w:szCs w:val="20"/>
              </w:rPr>
              <w:t xml:space="preserve"> : справочно-правовая система : база данных / Региональны</w:t>
            </w:r>
            <w:r>
              <w:rPr>
                <w:color w:val="000000"/>
                <w:sz w:val="20"/>
                <w:szCs w:val="20"/>
              </w:rPr>
              <w:t>й</w:t>
            </w:r>
            <w:r w:rsidRPr="005F2036">
              <w:rPr>
                <w:color w:val="000000"/>
                <w:sz w:val="20"/>
                <w:szCs w:val="20"/>
              </w:rPr>
              <w:t xml:space="preserve"> информационны</w:t>
            </w:r>
            <w:r>
              <w:rPr>
                <w:color w:val="000000"/>
                <w:sz w:val="20"/>
                <w:szCs w:val="20"/>
              </w:rPr>
              <w:t>й</w:t>
            </w:r>
            <w:r w:rsidRPr="005F2036">
              <w:rPr>
                <w:color w:val="000000"/>
                <w:sz w:val="20"/>
                <w:szCs w:val="20"/>
              </w:rPr>
              <w:t xml:space="preserve"> центр </w:t>
            </w:r>
            <w:proofErr w:type="spellStart"/>
            <w:r w:rsidRPr="005F2036">
              <w:rPr>
                <w:color w:val="000000"/>
                <w:sz w:val="20"/>
                <w:szCs w:val="20"/>
              </w:rPr>
              <w:t>КонсультантПлюс</w:t>
            </w:r>
            <w:proofErr w:type="spellEnd"/>
            <w:r w:rsidRPr="005F2036">
              <w:rPr>
                <w:color w:val="000000"/>
                <w:sz w:val="20"/>
                <w:szCs w:val="20"/>
              </w:rPr>
              <w:t xml:space="preserve"> ООО ИЦ «ИСКРА». –</w:t>
            </w:r>
            <w:r>
              <w:rPr>
                <w:color w:val="000000"/>
                <w:sz w:val="20"/>
                <w:szCs w:val="20"/>
              </w:rPr>
              <w:t xml:space="preserve"> </w:t>
            </w:r>
            <w:r w:rsidRPr="005F2036">
              <w:rPr>
                <w:color w:val="000000"/>
                <w:sz w:val="20"/>
                <w:szCs w:val="20"/>
              </w:rPr>
              <w:t>Режим доступа: из локальной сети вуза. – Текст : электронный.</w:t>
            </w:r>
          </w:p>
        </w:tc>
      </w:tr>
      <w:tr w:rsidR="00030293" w:rsidRPr="002E0CCF" w14:paraId="1D5E8C85" w14:textId="77777777" w:rsidTr="00FE2B59">
        <w:trPr>
          <w:jc w:val="center"/>
        </w:trPr>
        <w:tc>
          <w:tcPr>
            <w:tcW w:w="749" w:type="dxa"/>
            <w:vAlign w:val="center"/>
          </w:tcPr>
          <w:p w14:paraId="220BEBF2" w14:textId="77777777" w:rsidR="00030293" w:rsidRPr="002E0CCF" w:rsidRDefault="00030293" w:rsidP="006A173A">
            <w:pPr>
              <w:widowControl w:val="0"/>
              <w:autoSpaceDE w:val="0"/>
              <w:autoSpaceDN w:val="0"/>
              <w:adjustRightInd w:val="0"/>
              <w:jc w:val="center"/>
              <w:rPr>
                <w:sz w:val="20"/>
                <w:szCs w:val="20"/>
              </w:rPr>
            </w:pPr>
            <w:r>
              <w:rPr>
                <w:sz w:val="20"/>
                <w:szCs w:val="20"/>
              </w:rPr>
              <w:t>6.3.3.2</w:t>
            </w:r>
          </w:p>
        </w:tc>
        <w:tc>
          <w:tcPr>
            <w:tcW w:w="9492" w:type="dxa"/>
            <w:gridSpan w:val="4"/>
          </w:tcPr>
          <w:p w14:paraId="3E675617" w14:textId="77777777" w:rsidR="00030293" w:rsidRPr="002E0CCF" w:rsidRDefault="00030293" w:rsidP="006A173A">
            <w:pPr>
              <w:widowControl w:val="0"/>
              <w:autoSpaceDE w:val="0"/>
              <w:autoSpaceDN w:val="0"/>
              <w:adjustRightInd w:val="0"/>
              <w:rPr>
                <w:iCs/>
                <w:kern w:val="3"/>
                <w:sz w:val="20"/>
                <w:szCs w:val="20"/>
              </w:rPr>
            </w:pPr>
            <w:r w:rsidRPr="005F2036">
              <w:rPr>
                <w:color w:val="000000"/>
                <w:sz w:val="20"/>
                <w:szCs w:val="20"/>
              </w:rPr>
              <w:t>Гарант : справочно-правовая система</w:t>
            </w:r>
            <w:r>
              <w:rPr>
                <w:color w:val="000000"/>
                <w:sz w:val="20"/>
                <w:szCs w:val="20"/>
              </w:rPr>
              <w:t xml:space="preserve"> :</w:t>
            </w:r>
            <w:r w:rsidRPr="005F2036">
              <w:rPr>
                <w:color w:val="000000"/>
                <w:sz w:val="20"/>
                <w:szCs w:val="20"/>
              </w:rPr>
              <w:t xml:space="preserve"> база данных / ООО «ИПО «ГАРАНТ». – Режим доступа : из локальной сети вуза. – Текст : электронный.</w:t>
            </w:r>
          </w:p>
        </w:tc>
      </w:tr>
      <w:tr w:rsidR="00030293" w:rsidRPr="002E0CCF" w14:paraId="20EACABF" w14:textId="77777777" w:rsidTr="00FE2B59">
        <w:trPr>
          <w:jc w:val="center"/>
        </w:trPr>
        <w:tc>
          <w:tcPr>
            <w:tcW w:w="10241" w:type="dxa"/>
            <w:gridSpan w:val="5"/>
            <w:shd w:val="clear" w:color="auto" w:fill="F2F2F2"/>
            <w:vAlign w:val="center"/>
          </w:tcPr>
          <w:p w14:paraId="4F418DD4" w14:textId="77777777" w:rsidR="00030293" w:rsidRPr="002E0CCF" w:rsidRDefault="00030293" w:rsidP="006A173A">
            <w:pPr>
              <w:widowControl w:val="0"/>
              <w:autoSpaceDE w:val="0"/>
              <w:autoSpaceDN w:val="0"/>
              <w:adjustRightInd w:val="0"/>
              <w:jc w:val="center"/>
              <w:rPr>
                <w:b/>
                <w:bCs/>
                <w:sz w:val="20"/>
                <w:szCs w:val="20"/>
              </w:rPr>
            </w:pPr>
            <w:r w:rsidRPr="002E0CCF">
              <w:rPr>
                <w:b/>
                <w:bCs/>
                <w:sz w:val="20"/>
                <w:szCs w:val="20"/>
              </w:rPr>
              <w:t>6.4 Правовые и нормативные документы</w:t>
            </w:r>
          </w:p>
        </w:tc>
      </w:tr>
      <w:tr w:rsidR="00030293" w:rsidRPr="002E0CCF" w14:paraId="5FBCB764" w14:textId="77777777" w:rsidTr="00FE2B59">
        <w:trPr>
          <w:jc w:val="center"/>
        </w:trPr>
        <w:tc>
          <w:tcPr>
            <w:tcW w:w="749" w:type="dxa"/>
            <w:vAlign w:val="center"/>
          </w:tcPr>
          <w:p w14:paraId="6A70B4DC" w14:textId="77777777" w:rsidR="00030293" w:rsidRPr="002E0CCF" w:rsidRDefault="00030293" w:rsidP="006A173A">
            <w:pPr>
              <w:widowControl w:val="0"/>
              <w:autoSpaceDE w:val="0"/>
              <w:autoSpaceDN w:val="0"/>
              <w:adjustRightInd w:val="0"/>
              <w:jc w:val="center"/>
              <w:rPr>
                <w:sz w:val="20"/>
                <w:szCs w:val="20"/>
              </w:rPr>
            </w:pPr>
            <w:r w:rsidRPr="002E0CCF">
              <w:rPr>
                <w:sz w:val="20"/>
                <w:szCs w:val="20"/>
              </w:rPr>
              <w:t>6.4.1</w:t>
            </w:r>
          </w:p>
        </w:tc>
        <w:tc>
          <w:tcPr>
            <w:tcW w:w="9492" w:type="dxa"/>
            <w:gridSpan w:val="4"/>
            <w:vAlign w:val="center"/>
          </w:tcPr>
          <w:p w14:paraId="00D753F6" w14:textId="77777777" w:rsidR="00030293" w:rsidRPr="001D76E9" w:rsidRDefault="00030293" w:rsidP="006A173A">
            <w:pPr>
              <w:widowControl w:val="0"/>
              <w:autoSpaceDE w:val="0"/>
              <w:autoSpaceDN w:val="0"/>
              <w:adjustRightInd w:val="0"/>
              <w:rPr>
                <w:sz w:val="20"/>
                <w:szCs w:val="20"/>
              </w:rPr>
            </w:pPr>
            <w:r w:rsidRPr="001D76E9">
              <w:rPr>
                <w:color w:val="000000"/>
                <w:sz w:val="20"/>
                <w:szCs w:val="20"/>
              </w:rPr>
              <w:t>Гражданский кодекс Российской Федерации от 30.11.1994 № 51-ФЗ  : Часть 1. - URL:</w:t>
            </w:r>
            <w:r w:rsidRPr="001D76E9">
              <w:rPr>
                <w:rStyle w:val="T2"/>
                <w:caps/>
                <w:sz w:val="20"/>
                <w:szCs w:val="20"/>
              </w:rPr>
              <w:t xml:space="preserve"> </w:t>
            </w:r>
            <w:hyperlink r:id="rId19" w:history="1">
              <w:r w:rsidRPr="001D76E9">
                <w:rPr>
                  <w:rStyle w:val="a9"/>
                  <w:sz w:val="20"/>
                  <w:szCs w:val="20"/>
                  <w:lang w:val="en-US"/>
                </w:rPr>
                <w:t>www</w:t>
              </w:r>
              <w:r w:rsidRPr="001D76E9">
                <w:rPr>
                  <w:rStyle w:val="a9"/>
                  <w:sz w:val="20"/>
                  <w:szCs w:val="20"/>
                </w:rPr>
                <w:t>.</w:t>
              </w:r>
              <w:r w:rsidRPr="001D76E9">
                <w:rPr>
                  <w:rStyle w:val="a9"/>
                  <w:sz w:val="20"/>
                  <w:szCs w:val="20"/>
                  <w:lang w:val="en-US"/>
                </w:rPr>
                <w:t>consultant</w:t>
              </w:r>
              <w:r w:rsidRPr="001D76E9">
                <w:rPr>
                  <w:rStyle w:val="a9"/>
                  <w:sz w:val="20"/>
                  <w:szCs w:val="20"/>
                </w:rPr>
                <w:t>.</w:t>
              </w:r>
              <w:proofErr w:type="spellStart"/>
              <w:r w:rsidRPr="001D76E9">
                <w:rPr>
                  <w:rStyle w:val="a9"/>
                  <w:sz w:val="20"/>
                  <w:szCs w:val="20"/>
                  <w:lang w:val="en-US"/>
                </w:rPr>
                <w:t>ru</w:t>
              </w:r>
              <w:proofErr w:type="spellEnd"/>
            </w:hyperlink>
            <w:r w:rsidRPr="001D76E9">
              <w:rPr>
                <w:color w:val="000000"/>
                <w:sz w:val="20"/>
                <w:szCs w:val="20"/>
              </w:rPr>
              <w:t xml:space="preserve">. - </w:t>
            </w:r>
            <w:r w:rsidRPr="00361BCC">
              <w:rPr>
                <w:rStyle w:val="afd"/>
                <w:b w:val="0"/>
                <w:bCs w:val="0"/>
                <w:sz w:val="20"/>
                <w:szCs w:val="20"/>
                <w:shd w:val="clear" w:color="auto" w:fill="FFFFFF"/>
              </w:rPr>
              <w:t>Режим доступа : свободный.</w:t>
            </w:r>
            <w:r w:rsidRPr="001D76E9">
              <w:rPr>
                <w:rStyle w:val="afd"/>
                <w:sz w:val="20"/>
                <w:szCs w:val="20"/>
                <w:shd w:val="clear" w:color="auto" w:fill="FFFFFF"/>
              </w:rPr>
              <w:t xml:space="preserve"> - </w:t>
            </w:r>
            <w:r w:rsidRPr="001D76E9">
              <w:rPr>
                <w:color w:val="000000"/>
                <w:sz w:val="20"/>
                <w:szCs w:val="20"/>
              </w:rPr>
              <w:t>Текст: электронный.</w:t>
            </w:r>
          </w:p>
        </w:tc>
      </w:tr>
      <w:tr w:rsidR="00030293" w:rsidRPr="002E0CCF" w14:paraId="39737DD1" w14:textId="77777777" w:rsidTr="00FE2B59">
        <w:trPr>
          <w:jc w:val="center"/>
        </w:trPr>
        <w:tc>
          <w:tcPr>
            <w:tcW w:w="749" w:type="dxa"/>
            <w:vAlign w:val="center"/>
          </w:tcPr>
          <w:p w14:paraId="65D46BEA" w14:textId="77777777" w:rsidR="00030293" w:rsidRPr="002E0CCF" w:rsidRDefault="00030293" w:rsidP="006A173A">
            <w:pPr>
              <w:widowControl w:val="0"/>
              <w:autoSpaceDE w:val="0"/>
              <w:autoSpaceDN w:val="0"/>
              <w:adjustRightInd w:val="0"/>
              <w:jc w:val="center"/>
              <w:rPr>
                <w:sz w:val="20"/>
                <w:szCs w:val="20"/>
              </w:rPr>
            </w:pPr>
            <w:r w:rsidRPr="002E0CCF">
              <w:rPr>
                <w:sz w:val="20"/>
                <w:szCs w:val="20"/>
              </w:rPr>
              <w:t>6.4.2</w:t>
            </w:r>
          </w:p>
        </w:tc>
        <w:tc>
          <w:tcPr>
            <w:tcW w:w="9492" w:type="dxa"/>
            <w:gridSpan w:val="4"/>
            <w:vAlign w:val="center"/>
          </w:tcPr>
          <w:p w14:paraId="213CED97" w14:textId="34615B30" w:rsidR="00030293" w:rsidRPr="001D76E9" w:rsidRDefault="00030293" w:rsidP="00DF6D71">
            <w:pPr>
              <w:widowControl w:val="0"/>
              <w:autoSpaceDE w:val="0"/>
              <w:autoSpaceDN w:val="0"/>
              <w:adjustRightInd w:val="0"/>
              <w:rPr>
                <w:sz w:val="20"/>
                <w:szCs w:val="20"/>
              </w:rPr>
            </w:pPr>
            <w:r w:rsidRPr="001D76E9">
              <w:rPr>
                <w:sz w:val="20"/>
                <w:szCs w:val="20"/>
              </w:rPr>
              <w:t xml:space="preserve">Об акционерных обществах : Федеральный закон от 26.12.1995 № 208-ФЗ. – </w:t>
            </w:r>
            <w:r w:rsidR="00DF6D71">
              <w:rPr>
                <w:color w:val="000000"/>
                <w:sz w:val="20"/>
                <w:szCs w:val="20"/>
              </w:rPr>
              <w:t>UR</w:t>
            </w:r>
            <w:r w:rsidRPr="001D76E9">
              <w:rPr>
                <w:color w:val="000000"/>
                <w:sz w:val="20"/>
                <w:szCs w:val="20"/>
              </w:rPr>
              <w:t xml:space="preserve">. </w:t>
            </w:r>
            <w:r w:rsidRPr="001D76E9">
              <w:rPr>
                <w:sz w:val="20"/>
                <w:szCs w:val="20"/>
              </w:rPr>
              <w:t>http://www.consultant.ru</w:t>
            </w:r>
            <w:r w:rsidRPr="001D76E9">
              <w:rPr>
                <w:color w:val="000000"/>
                <w:sz w:val="20"/>
                <w:szCs w:val="20"/>
              </w:rPr>
              <w:t xml:space="preserve"> - </w:t>
            </w:r>
            <w:r w:rsidR="00DF6D71">
              <w:rPr>
                <w:rStyle w:val="afd"/>
                <w:b w:val="0"/>
                <w:bCs w:val="0"/>
                <w:sz w:val="20"/>
                <w:szCs w:val="20"/>
                <w:shd w:val="clear" w:color="auto" w:fill="FFFFFF"/>
              </w:rPr>
              <w:t>Режим доступа</w:t>
            </w:r>
            <w:r w:rsidRPr="00361BCC">
              <w:rPr>
                <w:rStyle w:val="afd"/>
                <w:b w:val="0"/>
                <w:bCs w:val="0"/>
                <w:sz w:val="20"/>
                <w:szCs w:val="20"/>
                <w:shd w:val="clear" w:color="auto" w:fill="FFFFFF"/>
              </w:rPr>
              <w:t xml:space="preserve">: свободный. </w:t>
            </w:r>
            <w:r w:rsidRPr="00361BCC">
              <w:rPr>
                <w:b/>
                <w:bCs/>
                <w:color w:val="000000"/>
                <w:sz w:val="20"/>
                <w:szCs w:val="20"/>
              </w:rPr>
              <w:t>–</w:t>
            </w:r>
            <w:r w:rsidRPr="001D76E9">
              <w:rPr>
                <w:rStyle w:val="afd"/>
                <w:sz w:val="20"/>
                <w:szCs w:val="20"/>
                <w:shd w:val="clear" w:color="auto" w:fill="FFFFFF"/>
              </w:rPr>
              <w:t xml:space="preserve"> </w:t>
            </w:r>
            <w:r w:rsidRPr="001D76E9">
              <w:rPr>
                <w:color w:val="000000"/>
                <w:sz w:val="20"/>
                <w:szCs w:val="20"/>
              </w:rPr>
              <w:t>Текст: электронный.</w:t>
            </w:r>
          </w:p>
        </w:tc>
      </w:tr>
    </w:tbl>
    <w:p w14:paraId="6FB2F4E6" w14:textId="3E0A80B4" w:rsidR="009A005A" w:rsidRDefault="009A005A" w:rsidP="009A005A">
      <w:pPr>
        <w:widowControl w:val="0"/>
        <w:autoSpaceDE w:val="0"/>
        <w:autoSpaceDN w:val="0"/>
        <w:adjustRightInd w:val="0"/>
        <w:jc w:val="both"/>
        <w:rPr>
          <w:i/>
          <w:iCs/>
        </w:rPr>
      </w:pPr>
    </w:p>
    <w:p w14:paraId="0D133E05" w14:textId="77777777" w:rsidR="00DF6D71" w:rsidRDefault="00DF6D71" w:rsidP="009A005A">
      <w:pPr>
        <w:widowControl w:val="0"/>
        <w:autoSpaceDE w:val="0"/>
        <w:autoSpaceDN w:val="0"/>
        <w:adjustRightInd w:val="0"/>
        <w:jc w:val="both"/>
        <w:rPr>
          <w:i/>
          <w:iCs/>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9490"/>
      </w:tblGrid>
      <w:tr w:rsidR="009A005A" w:rsidRPr="00387F71" w14:paraId="5F0AF3D9" w14:textId="77777777" w:rsidTr="00FE2B59">
        <w:trPr>
          <w:jc w:val="center"/>
        </w:trPr>
        <w:tc>
          <w:tcPr>
            <w:tcW w:w="1025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6A0D99" w14:textId="77777777" w:rsidR="009A005A" w:rsidRPr="00387F71" w:rsidRDefault="009A005A" w:rsidP="006A173A">
            <w:pPr>
              <w:widowControl w:val="0"/>
              <w:autoSpaceDE w:val="0"/>
              <w:autoSpaceDN w:val="0"/>
              <w:adjustRightInd w:val="0"/>
              <w:jc w:val="center"/>
              <w:rPr>
                <w:b/>
                <w:bCs/>
              </w:rPr>
            </w:pPr>
            <w:r w:rsidRPr="00387F71">
              <w:rPr>
                <w:b/>
                <w:bCs/>
              </w:rPr>
              <w:t>7 ОПИСАНИЕ МАТЕРИАЛЬНО-ТЕХНИЧЕСКОЙ БАЗЫ,</w:t>
            </w:r>
          </w:p>
          <w:p w14:paraId="62986BBD" w14:textId="77777777" w:rsidR="009A005A" w:rsidRPr="00387F71" w:rsidRDefault="009A005A" w:rsidP="006A173A">
            <w:pPr>
              <w:widowControl w:val="0"/>
              <w:autoSpaceDE w:val="0"/>
              <w:autoSpaceDN w:val="0"/>
              <w:adjustRightInd w:val="0"/>
              <w:jc w:val="center"/>
              <w:rPr>
                <w:b/>
                <w:bCs/>
              </w:rPr>
            </w:pPr>
            <w:r w:rsidRPr="00387F71">
              <w:rPr>
                <w:b/>
                <w:bCs/>
              </w:rPr>
              <w:t>НЕОБХОДИМОЙ ДЛЯ ОСУЩЕСТВЛЕНИЯ ОБРАЗОВАТЕЛЬНОГО ПРОЦЕССА</w:t>
            </w:r>
          </w:p>
          <w:p w14:paraId="0C6A249B" w14:textId="77777777" w:rsidR="009A005A" w:rsidRPr="00387F71" w:rsidRDefault="009A005A" w:rsidP="006A173A">
            <w:pPr>
              <w:widowControl w:val="0"/>
              <w:autoSpaceDE w:val="0"/>
              <w:autoSpaceDN w:val="0"/>
              <w:adjustRightInd w:val="0"/>
              <w:jc w:val="center"/>
              <w:rPr>
                <w:sz w:val="20"/>
                <w:szCs w:val="20"/>
              </w:rPr>
            </w:pPr>
            <w:r w:rsidRPr="00387F71">
              <w:rPr>
                <w:b/>
                <w:bCs/>
              </w:rPr>
              <w:t xml:space="preserve">ПО ДИСЦИПЛИНЕ </w:t>
            </w:r>
          </w:p>
        </w:tc>
      </w:tr>
      <w:tr w:rsidR="009A005A" w:rsidRPr="00387F71" w14:paraId="4A0206D0" w14:textId="77777777" w:rsidTr="00FE2B59">
        <w:trP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4239A5BF" w14:textId="77777777" w:rsidR="009A005A" w:rsidRPr="00C543DD" w:rsidRDefault="009A005A" w:rsidP="00FE2B59">
            <w:pPr>
              <w:widowControl w:val="0"/>
              <w:autoSpaceDE w:val="0"/>
              <w:autoSpaceDN w:val="0"/>
              <w:adjustRightInd w:val="0"/>
              <w:ind w:left="15"/>
              <w:jc w:val="center"/>
              <w:rPr>
                <w:color w:val="000000"/>
                <w:sz w:val="20"/>
                <w:szCs w:val="20"/>
              </w:rPr>
            </w:pPr>
            <w:r w:rsidRPr="00C543DD">
              <w:rPr>
                <w:color w:val="000000"/>
                <w:sz w:val="20"/>
                <w:szCs w:val="20"/>
              </w:rPr>
              <w:t>7.1</w:t>
            </w:r>
          </w:p>
        </w:tc>
        <w:tc>
          <w:tcPr>
            <w:tcW w:w="9490" w:type="dxa"/>
            <w:tcBorders>
              <w:top w:val="single" w:sz="4" w:space="0" w:color="auto"/>
              <w:left w:val="single" w:sz="4" w:space="0" w:color="auto"/>
              <w:bottom w:val="single" w:sz="4" w:space="0" w:color="auto"/>
              <w:right w:val="single" w:sz="4" w:space="0" w:color="auto"/>
            </w:tcBorders>
            <w:vAlign w:val="center"/>
            <w:hideMark/>
          </w:tcPr>
          <w:p w14:paraId="38986907" w14:textId="77777777" w:rsidR="009A005A" w:rsidRPr="00C543DD" w:rsidRDefault="009A005A" w:rsidP="006A173A">
            <w:pPr>
              <w:widowControl w:val="0"/>
              <w:autoSpaceDE w:val="0"/>
              <w:autoSpaceDN w:val="0"/>
              <w:adjustRightInd w:val="0"/>
              <w:ind w:left="15" w:right="127"/>
              <w:jc w:val="both"/>
              <w:rPr>
                <w:b/>
                <w:bCs/>
                <w:sz w:val="20"/>
                <w:szCs w:val="20"/>
              </w:rPr>
            </w:pPr>
            <w:r w:rsidRPr="00C543DD">
              <w:rPr>
                <w:color w:val="000000"/>
                <w:sz w:val="20"/>
                <w:szCs w:val="20"/>
              </w:rPr>
              <w:t xml:space="preserve">Корпуса А, Л, Т, Н </w:t>
            </w:r>
            <w:proofErr w:type="spellStart"/>
            <w:r w:rsidRPr="00C543DD">
              <w:rPr>
                <w:color w:val="000000"/>
                <w:sz w:val="20"/>
                <w:szCs w:val="20"/>
              </w:rPr>
              <w:t>КрИЖТ</w:t>
            </w:r>
            <w:proofErr w:type="spellEnd"/>
            <w:r w:rsidRPr="00C543DD">
              <w:rPr>
                <w:color w:val="000000"/>
                <w:sz w:val="20"/>
                <w:szCs w:val="20"/>
              </w:rPr>
              <w:t xml:space="preserve"> </w:t>
            </w:r>
            <w:proofErr w:type="spellStart"/>
            <w:r w:rsidRPr="00C543DD">
              <w:rPr>
                <w:color w:val="000000"/>
                <w:sz w:val="20"/>
                <w:szCs w:val="20"/>
              </w:rPr>
              <w:t>ИрГУПС</w:t>
            </w:r>
            <w:proofErr w:type="spellEnd"/>
            <w:r w:rsidRPr="00C543DD">
              <w:rPr>
                <w:color w:val="000000"/>
                <w:sz w:val="20"/>
                <w:szCs w:val="20"/>
              </w:rPr>
              <w:t xml:space="preserve"> находятся по адресу г. Красноярск, ул. Новая Заря, д. 2И; </w:t>
            </w:r>
          </w:p>
        </w:tc>
      </w:tr>
      <w:tr w:rsidR="009A005A" w:rsidRPr="00387F71" w14:paraId="11B2E826" w14:textId="77777777" w:rsidTr="00FE2B59">
        <w:trP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4ACC2829" w14:textId="77777777" w:rsidR="009A005A" w:rsidRPr="00C543DD" w:rsidRDefault="009A005A" w:rsidP="00FE2B59">
            <w:pPr>
              <w:widowControl w:val="0"/>
              <w:autoSpaceDE w:val="0"/>
              <w:autoSpaceDN w:val="0"/>
              <w:adjustRightInd w:val="0"/>
              <w:ind w:left="15"/>
              <w:jc w:val="center"/>
              <w:rPr>
                <w:color w:val="000000"/>
                <w:sz w:val="20"/>
                <w:szCs w:val="20"/>
              </w:rPr>
            </w:pPr>
            <w:r w:rsidRPr="00C543DD">
              <w:rPr>
                <w:color w:val="000000"/>
                <w:sz w:val="20"/>
                <w:szCs w:val="20"/>
              </w:rPr>
              <w:t>7.2</w:t>
            </w:r>
          </w:p>
        </w:tc>
        <w:tc>
          <w:tcPr>
            <w:tcW w:w="9490" w:type="dxa"/>
            <w:tcBorders>
              <w:top w:val="single" w:sz="4" w:space="0" w:color="auto"/>
              <w:left w:val="single" w:sz="4" w:space="0" w:color="auto"/>
              <w:bottom w:val="single" w:sz="4" w:space="0" w:color="auto"/>
              <w:right w:val="single" w:sz="4" w:space="0" w:color="auto"/>
            </w:tcBorders>
            <w:vAlign w:val="center"/>
            <w:hideMark/>
          </w:tcPr>
          <w:p w14:paraId="152D9B7E" w14:textId="77777777" w:rsidR="009A005A" w:rsidRPr="00C543DD" w:rsidRDefault="009A005A" w:rsidP="006A173A">
            <w:pPr>
              <w:widowControl w:val="0"/>
              <w:autoSpaceDE w:val="0"/>
              <w:autoSpaceDN w:val="0"/>
              <w:adjustRightInd w:val="0"/>
              <w:ind w:left="15" w:right="127"/>
              <w:jc w:val="both"/>
              <w:rPr>
                <w:color w:val="000000"/>
                <w:sz w:val="20"/>
                <w:szCs w:val="20"/>
              </w:rPr>
            </w:pPr>
            <w:r w:rsidRPr="00C543DD">
              <w:rPr>
                <w:color w:val="000000"/>
                <w:sz w:val="20"/>
                <w:szCs w:val="20"/>
              </w:rPr>
              <w:t xml:space="preserve">Учебные аудитории для проведения занятий лекционного типа, занятий семинарского типа, курсового проектирования (выполнения курсовых проектов),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 Мультимедийная аппаратура, электронные презентации, видеоматериалы, доска, мел, видеофильмы, презентационная техника (проектор, экран, компьютер/ноутбук), </w:t>
            </w:r>
            <w:r w:rsidRPr="00C543DD">
              <w:rPr>
                <w:iCs/>
                <w:sz w:val="20"/>
                <w:szCs w:val="20"/>
              </w:rPr>
              <w:t>наглядные пособия (презентации).</w:t>
            </w:r>
          </w:p>
        </w:tc>
      </w:tr>
      <w:tr w:rsidR="009A005A" w:rsidRPr="00387F71" w14:paraId="55365A87" w14:textId="77777777" w:rsidTr="00FE2B59">
        <w:trP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1780B633" w14:textId="77777777" w:rsidR="009A005A" w:rsidRPr="00C543DD" w:rsidRDefault="009A005A" w:rsidP="00FE2B59">
            <w:pPr>
              <w:widowControl w:val="0"/>
              <w:autoSpaceDE w:val="0"/>
              <w:autoSpaceDN w:val="0"/>
              <w:adjustRightInd w:val="0"/>
              <w:ind w:left="15"/>
              <w:jc w:val="center"/>
              <w:rPr>
                <w:color w:val="000000"/>
                <w:sz w:val="20"/>
                <w:szCs w:val="20"/>
              </w:rPr>
            </w:pPr>
            <w:r w:rsidRPr="00C543DD">
              <w:rPr>
                <w:color w:val="000000"/>
                <w:sz w:val="20"/>
                <w:szCs w:val="20"/>
              </w:rPr>
              <w:lastRenderedPageBreak/>
              <w:t>7.3</w:t>
            </w:r>
          </w:p>
        </w:tc>
        <w:tc>
          <w:tcPr>
            <w:tcW w:w="9490" w:type="dxa"/>
            <w:tcBorders>
              <w:top w:val="single" w:sz="4" w:space="0" w:color="auto"/>
              <w:left w:val="single" w:sz="4" w:space="0" w:color="auto"/>
              <w:bottom w:val="single" w:sz="4" w:space="0" w:color="auto"/>
              <w:right w:val="single" w:sz="4" w:space="0" w:color="auto"/>
            </w:tcBorders>
            <w:vAlign w:val="center"/>
            <w:hideMark/>
          </w:tcPr>
          <w:p w14:paraId="3FDA8570" w14:textId="77777777" w:rsidR="009A005A" w:rsidRPr="00C543DD" w:rsidRDefault="009A005A" w:rsidP="006A173A">
            <w:pPr>
              <w:widowControl w:val="0"/>
              <w:autoSpaceDE w:val="0"/>
              <w:autoSpaceDN w:val="0"/>
              <w:adjustRightInd w:val="0"/>
              <w:ind w:left="17" w:right="125"/>
              <w:contextualSpacing/>
              <w:jc w:val="both"/>
              <w:rPr>
                <w:bCs/>
                <w:sz w:val="20"/>
                <w:szCs w:val="20"/>
              </w:rPr>
            </w:pPr>
            <w:r w:rsidRPr="00C543DD">
              <w:rPr>
                <w:bCs/>
                <w:sz w:val="20"/>
                <w:szCs w:val="20"/>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C543DD">
              <w:rPr>
                <w:bCs/>
                <w:sz w:val="20"/>
                <w:szCs w:val="20"/>
              </w:rPr>
              <w:t>КрИЖТ</w:t>
            </w:r>
            <w:proofErr w:type="spellEnd"/>
            <w:r w:rsidRPr="00C543DD">
              <w:rPr>
                <w:bCs/>
                <w:sz w:val="20"/>
                <w:szCs w:val="20"/>
              </w:rPr>
              <w:t xml:space="preserve"> </w:t>
            </w:r>
            <w:proofErr w:type="spellStart"/>
            <w:r w:rsidRPr="00C543DD">
              <w:rPr>
                <w:bCs/>
                <w:sz w:val="20"/>
                <w:szCs w:val="20"/>
              </w:rPr>
              <w:t>ИрГУПС</w:t>
            </w:r>
            <w:proofErr w:type="spellEnd"/>
            <w:r w:rsidRPr="00C543DD">
              <w:rPr>
                <w:bCs/>
                <w:sz w:val="20"/>
                <w:szCs w:val="20"/>
              </w:rPr>
              <w:t>.</w:t>
            </w:r>
          </w:p>
          <w:p w14:paraId="3D3DFB65" w14:textId="77777777" w:rsidR="009A005A" w:rsidRPr="00C543DD" w:rsidRDefault="009A005A" w:rsidP="006A173A">
            <w:pPr>
              <w:widowControl w:val="0"/>
              <w:autoSpaceDE w:val="0"/>
              <w:autoSpaceDN w:val="0"/>
              <w:adjustRightInd w:val="0"/>
              <w:ind w:left="17" w:right="125"/>
              <w:contextualSpacing/>
              <w:jc w:val="both"/>
              <w:rPr>
                <w:bCs/>
                <w:sz w:val="20"/>
                <w:szCs w:val="20"/>
              </w:rPr>
            </w:pPr>
            <w:r w:rsidRPr="00C543DD">
              <w:rPr>
                <w:bCs/>
                <w:sz w:val="20"/>
                <w:szCs w:val="20"/>
              </w:rPr>
              <w:t xml:space="preserve">   Помещения для самостоятельной работы обучающихся:</w:t>
            </w:r>
          </w:p>
          <w:p w14:paraId="0DE22624" w14:textId="77777777" w:rsidR="009A005A" w:rsidRPr="00C543DD" w:rsidRDefault="009A005A" w:rsidP="006A173A">
            <w:pPr>
              <w:widowControl w:val="0"/>
              <w:autoSpaceDE w:val="0"/>
              <w:autoSpaceDN w:val="0"/>
              <w:adjustRightInd w:val="0"/>
              <w:ind w:left="17" w:right="125"/>
              <w:contextualSpacing/>
              <w:jc w:val="both"/>
              <w:rPr>
                <w:bCs/>
                <w:sz w:val="20"/>
                <w:szCs w:val="20"/>
              </w:rPr>
            </w:pPr>
            <w:r w:rsidRPr="00C543DD">
              <w:rPr>
                <w:bCs/>
                <w:sz w:val="20"/>
                <w:szCs w:val="20"/>
              </w:rPr>
              <w:t>– читальный зал библиотеки;</w:t>
            </w:r>
          </w:p>
          <w:p w14:paraId="37DDDB64" w14:textId="77777777" w:rsidR="009A005A" w:rsidRPr="00C543DD" w:rsidRDefault="009A005A" w:rsidP="006A173A">
            <w:pPr>
              <w:widowControl w:val="0"/>
              <w:autoSpaceDE w:val="0"/>
              <w:autoSpaceDN w:val="0"/>
              <w:adjustRightInd w:val="0"/>
              <w:ind w:left="17" w:right="125"/>
              <w:contextualSpacing/>
              <w:jc w:val="both"/>
              <w:rPr>
                <w:bCs/>
                <w:sz w:val="20"/>
                <w:szCs w:val="20"/>
              </w:rPr>
            </w:pPr>
            <w:r w:rsidRPr="00C543DD">
              <w:rPr>
                <w:bCs/>
                <w:sz w:val="20"/>
                <w:szCs w:val="20"/>
              </w:rPr>
              <w:t>– компьютерные классы Л-203, А-224, А-409, Т-5, Т-46.</w:t>
            </w:r>
          </w:p>
        </w:tc>
      </w:tr>
    </w:tbl>
    <w:p w14:paraId="2A19BD68" w14:textId="77777777" w:rsidR="009A005A" w:rsidRDefault="009A005A" w:rsidP="009A005A">
      <w:pPr>
        <w:widowControl w:val="0"/>
        <w:autoSpaceDE w:val="0"/>
        <w:autoSpaceDN w:val="0"/>
        <w:adjustRightInd w:val="0"/>
        <w:jc w:val="center"/>
      </w:pPr>
    </w:p>
    <w:p w14:paraId="7C7CFC5F" w14:textId="77777777" w:rsidR="00E923C6" w:rsidRPr="00387F71" w:rsidRDefault="00E923C6" w:rsidP="009A005A">
      <w:pPr>
        <w:widowControl w:val="0"/>
        <w:autoSpaceDE w:val="0"/>
        <w:autoSpaceDN w:val="0"/>
        <w:adjustRightInd w:val="0"/>
        <w:jc w:val="cente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365"/>
      </w:tblGrid>
      <w:tr w:rsidR="009A005A" w:rsidRPr="00387F71" w14:paraId="766CD3D9" w14:textId="77777777" w:rsidTr="00E923C6">
        <w:trPr>
          <w:jc w:val="center"/>
        </w:trPr>
        <w:tc>
          <w:tcPr>
            <w:tcW w:w="1020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8841519" w14:textId="77777777" w:rsidR="009A005A" w:rsidRPr="002E7AE7" w:rsidRDefault="009A005A" w:rsidP="006A173A">
            <w:pPr>
              <w:widowControl w:val="0"/>
              <w:autoSpaceDE w:val="0"/>
              <w:autoSpaceDN w:val="0"/>
              <w:adjustRightInd w:val="0"/>
              <w:jc w:val="center"/>
              <w:rPr>
                <w:b/>
                <w:bCs/>
              </w:rPr>
            </w:pPr>
            <w:r w:rsidRPr="002E7AE7">
              <w:rPr>
                <w:b/>
                <w:bCs/>
              </w:rPr>
              <w:t>8 МЕТОДИЧЕСКИЕ УКАЗАНИЯ ДЛЯ ОБУЧАЮЩИХСЯ ПО ОСВОЕНИЮ</w:t>
            </w:r>
          </w:p>
          <w:p w14:paraId="3E2A4383" w14:textId="77777777" w:rsidR="009A005A" w:rsidRPr="002E7AE7" w:rsidRDefault="009A005A" w:rsidP="006A173A">
            <w:pPr>
              <w:widowControl w:val="0"/>
              <w:autoSpaceDE w:val="0"/>
              <w:autoSpaceDN w:val="0"/>
              <w:adjustRightInd w:val="0"/>
              <w:jc w:val="center"/>
              <w:rPr>
                <w:sz w:val="20"/>
                <w:szCs w:val="20"/>
              </w:rPr>
            </w:pPr>
            <w:r w:rsidRPr="002E7AE7">
              <w:rPr>
                <w:b/>
                <w:bCs/>
              </w:rPr>
              <w:t xml:space="preserve">ДИСЦИПЛИНЫ </w:t>
            </w:r>
          </w:p>
        </w:tc>
      </w:tr>
      <w:tr w:rsidR="009A005A" w:rsidRPr="00387F71" w14:paraId="020A1B7A" w14:textId="77777777" w:rsidTr="00E923C6">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4808352D" w14:textId="77777777" w:rsidR="009A005A" w:rsidRPr="002E7AE7" w:rsidRDefault="009A005A" w:rsidP="006A173A">
            <w:pPr>
              <w:autoSpaceDE w:val="0"/>
              <w:autoSpaceDN w:val="0"/>
              <w:adjustRightInd w:val="0"/>
              <w:jc w:val="center"/>
              <w:rPr>
                <w:sz w:val="20"/>
                <w:szCs w:val="20"/>
              </w:rPr>
            </w:pPr>
            <w:r w:rsidRPr="002E7AE7">
              <w:rPr>
                <w:sz w:val="20"/>
                <w:szCs w:val="20"/>
              </w:rPr>
              <w:t>Вид учебной деятельности</w:t>
            </w:r>
          </w:p>
        </w:tc>
        <w:tc>
          <w:tcPr>
            <w:tcW w:w="8365" w:type="dxa"/>
            <w:tcBorders>
              <w:top w:val="single" w:sz="4" w:space="0" w:color="auto"/>
              <w:left w:val="single" w:sz="4" w:space="0" w:color="auto"/>
              <w:bottom w:val="single" w:sz="4" w:space="0" w:color="auto"/>
              <w:right w:val="single" w:sz="4" w:space="0" w:color="auto"/>
            </w:tcBorders>
            <w:vAlign w:val="center"/>
            <w:hideMark/>
          </w:tcPr>
          <w:p w14:paraId="7DECD73C" w14:textId="77777777" w:rsidR="009A005A" w:rsidRPr="002E7AE7" w:rsidRDefault="009A005A" w:rsidP="006A173A">
            <w:pPr>
              <w:autoSpaceDE w:val="0"/>
              <w:autoSpaceDN w:val="0"/>
              <w:adjustRightInd w:val="0"/>
              <w:jc w:val="center"/>
              <w:rPr>
                <w:sz w:val="20"/>
                <w:szCs w:val="20"/>
              </w:rPr>
            </w:pPr>
            <w:r w:rsidRPr="002E7AE7">
              <w:rPr>
                <w:sz w:val="20"/>
                <w:szCs w:val="20"/>
              </w:rPr>
              <w:t>Организация учебной деятельности обучающегося</w:t>
            </w:r>
          </w:p>
        </w:tc>
      </w:tr>
      <w:tr w:rsidR="009A005A" w:rsidRPr="00387F71" w14:paraId="737F5311" w14:textId="77777777" w:rsidTr="00ED554E">
        <w:trPr>
          <w:trHeight w:val="291"/>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58CCC267" w14:textId="77777777" w:rsidR="009A005A" w:rsidRPr="002E7AE7" w:rsidRDefault="009A005A" w:rsidP="006A173A">
            <w:pPr>
              <w:autoSpaceDE w:val="0"/>
              <w:autoSpaceDN w:val="0"/>
              <w:adjustRightInd w:val="0"/>
              <w:jc w:val="center"/>
              <w:rPr>
                <w:sz w:val="20"/>
                <w:szCs w:val="20"/>
              </w:rPr>
            </w:pPr>
            <w:r w:rsidRPr="002E7AE7">
              <w:rPr>
                <w:sz w:val="20"/>
                <w:szCs w:val="20"/>
              </w:rPr>
              <w:t>Лекция</w:t>
            </w:r>
          </w:p>
        </w:tc>
        <w:tc>
          <w:tcPr>
            <w:tcW w:w="8365" w:type="dxa"/>
            <w:tcBorders>
              <w:top w:val="single" w:sz="4" w:space="0" w:color="auto"/>
              <w:left w:val="single" w:sz="4" w:space="0" w:color="auto"/>
              <w:bottom w:val="single" w:sz="4" w:space="0" w:color="auto"/>
              <w:right w:val="single" w:sz="4" w:space="0" w:color="auto"/>
            </w:tcBorders>
            <w:hideMark/>
          </w:tcPr>
          <w:p w14:paraId="424AD445" w14:textId="12F7EA7B" w:rsidR="009A005A" w:rsidRPr="00352F36" w:rsidRDefault="009A005A" w:rsidP="00ED554E">
            <w:pPr>
              <w:autoSpaceDE w:val="0"/>
              <w:autoSpaceDN w:val="0"/>
              <w:adjustRightInd w:val="0"/>
              <w:ind w:firstLine="432"/>
              <w:rPr>
                <w:sz w:val="20"/>
                <w:szCs w:val="20"/>
              </w:rPr>
            </w:pPr>
            <w:r w:rsidRPr="00352F36">
              <w:rPr>
                <w:sz w:val="20"/>
                <w:szCs w:val="20"/>
              </w:rPr>
              <w:t>Написание конспекта лекций: кратко, схематично, последовательно фиксировать основные п</w:t>
            </w:r>
            <w:r w:rsidR="00E923C6">
              <w:rPr>
                <w:sz w:val="20"/>
                <w:szCs w:val="20"/>
              </w:rPr>
              <w:t xml:space="preserve">оложения, выводы, формулировки, </w:t>
            </w:r>
            <w:r w:rsidRPr="00352F36">
              <w:rPr>
                <w:sz w:val="20"/>
                <w:szCs w:val="20"/>
              </w:rPr>
              <w:t>общения</w:t>
            </w:r>
            <w:r w:rsidR="00E923C6">
              <w:rPr>
                <w:sz w:val="20"/>
                <w:szCs w:val="20"/>
              </w:rPr>
              <w:t>.</w:t>
            </w:r>
            <w:r w:rsidRPr="00352F36">
              <w:rPr>
                <w:sz w:val="20"/>
                <w:szCs w:val="20"/>
              </w:rPr>
              <w:t xml:space="preserve"> </w:t>
            </w:r>
            <w:r w:rsidR="00E923C6">
              <w:rPr>
                <w:sz w:val="20"/>
                <w:szCs w:val="20"/>
              </w:rPr>
              <w:t>П</w:t>
            </w:r>
            <w:r w:rsidRPr="00352F36">
              <w:rPr>
                <w:sz w:val="20"/>
                <w:szCs w:val="20"/>
              </w:rPr>
              <w:t xml:space="preserve">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 Уделить внимание следующим понятиям: </w:t>
            </w:r>
          </w:p>
          <w:p w14:paraId="4BBE264B" w14:textId="77777777" w:rsidR="009A005A" w:rsidRPr="0029625D" w:rsidRDefault="009A005A" w:rsidP="00ED554E">
            <w:pPr>
              <w:autoSpaceDE w:val="0"/>
              <w:autoSpaceDN w:val="0"/>
              <w:adjustRightInd w:val="0"/>
              <w:rPr>
                <w:sz w:val="20"/>
                <w:szCs w:val="20"/>
              </w:rPr>
            </w:pPr>
            <w:r w:rsidRPr="0029625D">
              <w:rPr>
                <w:sz w:val="20"/>
                <w:szCs w:val="20"/>
              </w:rPr>
              <w:t>- организация, предприятие;</w:t>
            </w:r>
          </w:p>
          <w:p w14:paraId="58CFF32C" w14:textId="77777777" w:rsidR="009A005A" w:rsidRPr="0029625D" w:rsidRDefault="009A005A" w:rsidP="00ED554E">
            <w:pPr>
              <w:autoSpaceDE w:val="0"/>
              <w:autoSpaceDN w:val="0"/>
              <w:adjustRightInd w:val="0"/>
              <w:rPr>
                <w:sz w:val="20"/>
                <w:szCs w:val="20"/>
              </w:rPr>
            </w:pPr>
            <w:r w:rsidRPr="0029625D">
              <w:rPr>
                <w:sz w:val="20"/>
                <w:szCs w:val="20"/>
              </w:rPr>
              <w:t>- виды предприятий;</w:t>
            </w:r>
          </w:p>
          <w:p w14:paraId="3CB0B65A" w14:textId="77777777" w:rsidR="009A005A" w:rsidRPr="0029625D" w:rsidRDefault="009A005A" w:rsidP="00ED554E">
            <w:pPr>
              <w:autoSpaceDE w:val="0"/>
              <w:autoSpaceDN w:val="0"/>
              <w:adjustRightInd w:val="0"/>
              <w:rPr>
                <w:sz w:val="20"/>
                <w:szCs w:val="20"/>
              </w:rPr>
            </w:pPr>
            <w:r w:rsidRPr="0029625D">
              <w:rPr>
                <w:sz w:val="20"/>
                <w:szCs w:val="20"/>
              </w:rPr>
              <w:t>- организационно-правовая форма;</w:t>
            </w:r>
          </w:p>
          <w:p w14:paraId="62506C97" w14:textId="77777777" w:rsidR="009A005A" w:rsidRDefault="009A005A" w:rsidP="00ED554E">
            <w:pPr>
              <w:autoSpaceDE w:val="0"/>
              <w:autoSpaceDN w:val="0"/>
              <w:adjustRightInd w:val="0"/>
              <w:rPr>
                <w:sz w:val="20"/>
                <w:szCs w:val="20"/>
              </w:rPr>
            </w:pPr>
            <w:r w:rsidRPr="0029625D">
              <w:rPr>
                <w:sz w:val="20"/>
                <w:szCs w:val="20"/>
              </w:rPr>
              <w:t xml:space="preserve">- </w:t>
            </w:r>
            <w:r>
              <w:rPr>
                <w:sz w:val="20"/>
                <w:szCs w:val="20"/>
              </w:rPr>
              <w:t>экономический потенциал;</w:t>
            </w:r>
          </w:p>
          <w:p w14:paraId="4262CB26" w14:textId="77777777" w:rsidR="009A005A" w:rsidRDefault="009A005A" w:rsidP="00ED554E">
            <w:pPr>
              <w:autoSpaceDE w:val="0"/>
              <w:autoSpaceDN w:val="0"/>
              <w:adjustRightInd w:val="0"/>
              <w:rPr>
                <w:sz w:val="20"/>
                <w:szCs w:val="20"/>
              </w:rPr>
            </w:pPr>
            <w:r>
              <w:rPr>
                <w:sz w:val="20"/>
                <w:szCs w:val="20"/>
              </w:rPr>
              <w:t xml:space="preserve">- </w:t>
            </w:r>
            <w:r w:rsidRPr="0029625D">
              <w:rPr>
                <w:sz w:val="20"/>
                <w:szCs w:val="20"/>
              </w:rPr>
              <w:t>ресурсы;</w:t>
            </w:r>
          </w:p>
          <w:p w14:paraId="63185907" w14:textId="77777777" w:rsidR="009A005A" w:rsidRPr="0029625D" w:rsidRDefault="009A005A" w:rsidP="00ED554E">
            <w:pPr>
              <w:autoSpaceDE w:val="0"/>
              <w:autoSpaceDN w:val="0"/>
              <w:adjustRightInd w:val="0"/>
              <w:rPr>
                <w:sz w:val="20"/>
                <w:szCs w:val="20"/>
              </w:rPr>
            </w:pPr>
            <w:r>
              <w:rPr>
                <w:sz w:val="20"/>
                <w:szCs w:val="20"/>
              </w:rPr>
              <w:t>- основные средства;</w:t>
            </w:r>
          </w:p>
          <w:p w14:paraId="381C54C9" w14:textId="77777777" w:rsidR="009A005A" w:rsidRPr="0029625D" w:rsidRDefault="009A005A" w:rsidP="00ED554E">
            <w:pPr>
              <w:autoSpaceDE w:val="0"/>
              <w:autoSpaceDN w:val="0"/>
              <w:adjustRightInd w:val="0"/>
              <w:rPr>
                <w:sz w:val="20"/>
                <w:szCs w:val="20"/>
              </w:rPr>
            </w:pPr>
            <w:r w:rsidRPr="0029625D">
              <w:rPr>
                <w:sz w:val="20"/>
                <w:szCs w:val="20"/>
              </w:rPr>
              <w:t>- результаты деятельности и показатели их оценки;</w:t>
            </w:r>
          </w:p>
          <w:p w14:paraId="31ED646F" w14:textId="77777777" w:rsidR="009A005A" w:rsidRPr="0029625D" w:rsidRDefault="009A005A" w:rsidP="00ED554E">
            <w:pPr>
              <w:autoSpaceDE w:val="0"/>
              <w:autoSpaceDN w:val="0"/>
              <w:adjustRightInd w:val="0"/>
              <w:rPr>
                <w:sz w:val="20"/>
                <w:szCs w:val="20"/>
              </w:rPr>
            </w:pPr>
            <w:r w:rsidRPr="0029625D">
              <w:rPr>
                <w:sz w:val="20"/>
                <w:szCs w:val="20"/>
              </w:rPr>
              <w:t>- эффективность и показатели ее оценки;</w:t>
            </w:r>
          </w:p>
          <w:p w14:paraId="7B32BFC0" w14:textId="77777777" w:rsidR="009A005A" w:rsidRPr="0029625D" w:rsidRDefault="009A005A" w:rsidP="00ED554E">
            <w:pPr>
              <w:autoSpaceDE w:val="0"/>
              <w:autoSpaceDN w:val="0"/>
              <w:adjustRightInd w:val="0"/>
              <w:rPr>
                <w:sz w:val="20"/>
                <w:szCs w:val="20"/>
              </w:rPr>
            </w:pPr>
            <w:r w:rsidRPr="0029625D">
              <w:rPr>
                <w:sz w:val="20"/>
                <w:szCs w:val="20"/>
              </w:rPr>
              <w:t xml:space="preserve">- </w:t>
            </w:r>
            <w:r>
              <w:rPr>
                <w:sz w:val="20"/>
                <w:szCs w:val="20"/>
              </w:rPr>
              <w:t>издержки, себестоимость</w:t>
            </w:r>
            <w:r w:rsidRPr="0029625D">
              <w:rPr>
                <w:sz w:val="20"/>
                <w:szCs w:val="20"/>
              </w:rPr>
              <w:t>, прибыль;</w:t>
            </w:r>
          </w:p>
          <w:p w14:paraId="64F32940" w14:textId="77777777" w:rsidR="009A005A" w:rsidRPr="0029625D" w:rsidRDefault="009A005A" w:rsidP="00ED554E">
            <w:pPr>
              <w:autoSpaceDE w:val="0"/>
              <w:autoSpaceDN w:val="0"/>
              <w:adjustRightInd w:val="0"/>
              <w:rPr>
                <w:sz w:val="20"/>
                <w:szCs w:val="20"/>
              </w:rPr>
            </w:pPr>
            <w:r w:rsidRPr="0029625D">
              <w:rPr>
                <w:sz w:val="20"/>
                <w:szCs w:val="20"/>
              </w:rPr>
              <w:t xml:space="preserve">- </w:t>
            </w:r>
            <w:r>
              <w:rPr>
                <w:sz w:val="20"/>
                <w:szCs w:val="20"/>
              </w:rPr>
              <w:t>механизм управления предприятием;</w:t>
            </w:r>
          </w:p>
          <w:p w14:paraId="5F8269DE" w14:textId="77777777" w:rsidR="009A005A" w:rsidRDefault="009A005A" w:rsidP="00ED554E">
            <w:pPr>
              <w:autoSpaceDE w:val="0"/>
              <w:autoSpaceDN w:val="0"/>
              <w:adjustRightInd w:val="0"/>
              <w:rPr>
                <w:sz w:val="20"/>
                <w:szCs w:val="20"/>
              </w:rPr>
            </w:pPr>
            <w:r w:rsidRPr="0029625D">
              <w:rPr>
                <w:sz w:val="20"/>
                <w:szCs w:val="20"/>
              </w:rPr>
              <w:t xml:space="preserve">- </w:t>
            </w:r>
            <w:r>
              <w:rPr>
                <w:sz w:val="20"/>
                <w:szCs w:val="20"/>
              </w:rPr>
              <w:t>формы и системы оплаты труда;</w:t>
            </w:r>
          </w:p>
          <w:p w14:paraId="29245FE3" w14:textId="61EAC0D8" w:rsidR="009A005A" w:rsidRPr="00387F71" w:rsidRDefault="009A005A" w:rsidP="00ED554E">
            <w:pPr>
              <w:autoSpaceDE w:val="0"/>
              <w:autoSpaceDN w:val="0"/>
              <w:adjustRightInd w:val="0"/>
              <w:rPr>
                <w:sz w:val="20"/>
                <w:szCs w:val="20"/>
                <w:highlight w:val="cyan"/>
              </w:rPr>
            </w:pPr>
            <w:r w:rsidRPr="00AD34FD">
              <w:rPr>
                <w:sz w:val="20"/>
                <w:szCs w:val="20"/>
              </w:rPr>
              <w:t>- производительность труда</w:t>
            </w:r>
            <w:r w:rsidR="00E923C6">
              <w:rPr>
                <w:sz w:val="20"/>
                <w:szCs w:val="20"/>
              </w:rPr>
              <w:t>.</w:t>
            </w:r>
          </w:p>
        </w:tc>
      </w:tr>
      <w:tr w:rsidR="00C51C1E" w:rsidRPr="00387F71" w14:paraId="60DC2923" w14:textId="77777777" w:rsidTr="00ED554E">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76A29794" w14:textId="77777777" w:rsidR="00C51C1E" w:rsidRPr="00387F71" w:rsidRDefault="00C51C1E" w:rsidP="00C51C1E">
            <w:pPr>
              <w:widowControl w:val="0"/>
              <w:autoSpaceDE w:val="0"/>
              <w:autoSpaceDN w:val="0"/>
              <w:adjustRightInd w:val="0"/>
              <w:jc w:val="center"/>
              <w:rPr>
                <w:sz w:val="20"/>
                <w:szCs w:val="20"/>
                <w:highlight w:val="cyan"/>
              </w:rPr>
            </w:pPr>
            <w:r w:rsidRPr="002E7AE7">
              <w:rPr>
                <w:sz w:val="20"/>
                <w:szCs w:val="20"/>
              </w:rPr>
              <w:t>Практические занятия</w:t>
            </w:r>
          </w:p>
        </w:tc>
        <w:tc>
          <w:tcPr>
            <w:tcW w:w="8365" w:type="dxa"/>
            <w:tcBorders>
              <w:top w:val="single" w:sz="4" w:space="0" w:color="auto"/>
              <w:left w:val="single" w:sz="4" w:space="0" w:color="auto"/>
              <w:bottom w:val="single" w:sz="4" w:space="0" w:color="auto"/>
              <w:right w:val="single" w:sz="4" w:space="0" w:color="auto"/>
            </w:tcBorders>
            <w:hideMark/>
          </w:tcPr>
          <w:p w14:paraId="38BCB261" w14:textId="77777777" w:rsidR="00C51C1E" w:rsidRPr="002E7AE7" w:rsidRDefault="00C51C1E" w:rsidP="00ED554E">
            <w:pPr>
              <w:ind w:firstLine="426"/>
              <w:rPr>
                <w:sz w:val="20"/>
                <w:szCs w:val="20"/>
              </w:rPr>
            </w:pPr>
            <w:r w:rsidRPr="002E7AE7">
              <w:rPr>
                <w:sz w:val="20"/>
                <w:szCs w:val="20"/>
              </w:rPr>
              <w:t>Основным условиям эффективного участия обучающихся в практическом занятии является проработка лекционного материала и вопросов, предусмотренных для самостоятельного изучения.</w:t>
            </w:r>
          </w:p>
          <w:p w14:paraId="3A141878" w14:textId="77777777" w:rsidR="00C51C1E" w:rsidRDefault="00C51C1E" w:rsidP="00ED554E">
            <w:pPr>
              <w:ind w:firstLine="426"/>
              <w:rPr>
                <w:sz w:val="20"/>
                <w:szCs w:val="20"/>
              </w:rPr>
            </w:pPr>
            <w:r w:rsidRPr="002E7AE7">
              <w:rPr>
                <w:sz w:val="20"/>
                <w:szCs w:val="20"/>
              </w:rPr>
              <w:t>При проведении практических занятий обучающийся должен быть обеспечен материалами (условиями) кейсов или ситуационных задач, если они предусмотрены планом занятия</w:t>
            </w:r>
            <w:r>
              <w:rPr>
                <w:sz w:val="20"/>
                <w:szCs w:val="20"/>
              </w:rPr>
              <w:t>, а</w:t>
            </w:r>
            <w:r w:rsidRPr="002E7AE7">
              <w:rPr>
                <w:sz w:val="20"/>
                <w:szCs w:val="20"/>
              </w:rPr>
              <w:t xml:space="preserve"> также тестовыми заданиями. Материалы могут быть размещены в электронной информационно-образовательной среде </w:t>
            </w:r>
            <w:proofErr w:type="spellStart"/>
            <w:r w:rsidRPr="002E7AE7">
              <w:rPr>
                <w:sz w:val="20"/>
                <w:szCs w:val="20"/>
              </w:rPr>
              <w:t>КрИЖТ</w:t>
            </w:r>
            <w:proofErr w:type="spellEnd"/>
            <w:r w:rsidRPr="002E7AE7">
              <w:rPr>
                <w:sz w:val="20"/>
                <w:szCs w:val="20"/>
              </w:rPr>
              <w:t xml:space="preserve"> </w:t>
            </w:r>
            <w:proofErr w:type="spellStart"/>
            <w:r w:rsidRPr="002E7AE7">
              <w:rPr>
                <w:sz w:val="20"/>
                <w:szCs w:val="20"/>
              </w:rPr>
              <w:t>ИрГУПС</w:t>
            </w:r>
            <w:proofErr w:type="spellEnd"/>
            <w:r w:rsidRPr="002E7AE7">
              <w:rPr>
                <w:sz w:val="20"/>
                <w:szCs w:val="20"/>
              </w:rPr>
              <w:t>, доступной обучающемуся через его личный кабинет.</w:t>
            </w:r>
          </w:p>
          <w:p w14:paraId="04558BAD" w14:textId="2FFB7648" w:rsidR="00C51C1E" w:rsidRPr="00387F71" w:rsidRDefault="00C51C1E" w:rsidP="00ED554E">
            <w:pPr>
              <w:ind w:firstLine="426"/>
              <w:rPr>
                <w:sz w:val="20"/>
                <w:szCs w:val="20"/>
                <w:highlight w:val="cyan"/>
              </w:rPr>
            </w:pPr>
            <w:r w:rsidRPr="00B877E1">
              <w:rPr>
                <w:sz w:val="20"/>
                <w:szCs w:val="20"/>
              </w:rPr>
              <w:t xml:space="preserve">В рамках практической подготовки на практических занятиях выполняются задания по развитию необходимых элементов для выполняя будущих трудовых функций в части </w:t>
            </w:r>
            <w:r>
              <w:rPr>
                <w:sz w:val="20"/>
                <w:szCs w:val="20"/>
              </w:rPr>
              <w:t>расчетах показателей оценки используемых ресурсов.</w:t>
            </w:r>
          </w:p>
        </w:tc>
      </w:tr>
      <w:tr w:rsidR="00C51C1E" w:rsidRPr="00387F71" w14:paraId="1868BAC9" w14:textId="77777777" w:rsidTr="00ED554E">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792313E1" w14:textId="77777777" w:rsidR="00C51C1E" w:rsidRPr="002E7AE7" w:rsidRDefault="00C51C1E" w:rsidP="00C51C1E">
            <w:pPr>
              <w:widowControl w:val="0"/>
              <w:autoSpaceDE w:val="0"/>
              <w:autoSpaceDN w:val="0"/>
              <w:adjustRightInd w:val="0"/>
              <w:jc w:val="center"/>
              <w:rPr>
                <w:sz w:val="20"/>
                <w:szCs w:val="20"/>
              </w:rPr>
            </w:pPr>
            <w:r>
              <w:rPr>
                <w:sz w:val="20"/>
                <w:szCs w:val="20"/>
              </w:rPr>
              <w:t>Лабораторные занятия</w:t>
            </w:r>
          </w:p>
        </w:tc>
        <w:tc>
          <w:tcPr>
            <w:tcW w:w="8365" w:type="dxa"/>
            <w:tcBorders>
              <w:top w:val="single" w:sz="4" w:space="0" w:color="auto"/>
              <w:left w:val="single" w:sz="4" w:space="0" w:color="auto"/>
              <w:bottom w:val="single" w:sz="4" w:space="0" w:color="auto"/>
              <w:right w:val="single" w:sz="4" w:space="0" w:color="auto"/>
            </w:tcBorders>
          </w:tcPr>
          <w:p w14:paraId="4F94BBD0" w14:textId="77777777" w:rsidR="00C51C1E" w:rsidRDefault="00C51C1E" w:rsidP="00ED554E">
            <w:pPr>
              <w:ind w:firstLine="426"/>
              <w:rPr>
                <w:sz w:val="20"/>
                <w:szCs w:val="20"/>
              </w:rPr>
            </w:pPr>
            <w:r w:rsidRPr="00AD34FD">
              <w:rPr>
                <w:sz w:val="20"/>
                <w:szCs w:val="20"/>
              </w:rPr>
              <w:t>Целью лабораторных занятий выступает обеспечение понимания теоретического материала учебного курса</w:t>
            </w:r>
            <w:r>
              <w:rPr>
                <w:sz w:val="20"/>
                <w:szCs w:val="20"/>
              </w:rPr>
              <w:t xml:space="preserve">, а также развитие и закрепление умений и навыков по отдельным, наиболее важным для формирования профессиональных компетенций, темам. По итогу выполнения лабораторных работ они подлежат защите. </w:t>
            </w:r>
            <w:r w:rsidRPr="00AD34FD">
              <w:rPr>
                <w:sz w:val="20"/>
                <w:szCs w:val="20"/>
              </w:rPr>
              <w:t xml:space="preserve">Материалы </w:t>
            </w:r>
            <w:r>
              <w:rPr>
                <w:sz w:val="20"/>
                <w:szCs w:val="20"/>
              </w:rPr>
              <w:t xml:space="preserve">для проведения лабораторных занятий </w:t>
            </w:r>
            <w:r w:rsidRPr="00AD34FD">
              <w:rPr>
                <w:sz w:val="20"/>
                <w:szCs w:val="20"/>
              </w:rPr>
              <w:t xml:space="preserve">могут быть размещены в электронной информационно-образовательной среде </w:t>
            </w:r>
            <w:proofErr w:type="spellStart"/>
            <w:r w:rsidRPr="00AD34FD">
              <w:rPr>
                <w:sz w:val="20"/>
                <w:szCs w:val="20"/>
              </w:rPr>
              <w:t>КрИЖТ</w:t>
            </w:r>
            <w:proofErr w:type="spellEnd"/>
            <w:r w:rsidRPr="00AD34FD">
              <w:rPr>
                <w:sz w:val="20"/>
                <w:szCs w:val="20"/>
              </w:rPr>
              <w:t xml:space="preserve"> </w:t>
            </w:r>
            <w:proofErr w:type="spellStart"/>
            <w:r w:rsidRPr="00AD34FD">
              <w:rPr>
                <w:sz w:val="20"/>
                <w:szCs w:val="20"/>
              </w:rPr>
              <w:t>ИрГУПС</w:t>
            </w:r>
            <w:proofErr w:type="spellEnd"/>
            <w:r w:rsidRPr="00AD34FD">
              <w:rPr>
                <w:sz w:val="20"/>
                <w:szCs w:val="20"/>
              </w:rPr>
              <w:t>, доступной обучающемуся через его личный кабинет.</w:t>
            </w:r>
          </w:p>
          <w:p w14:paraId="51BE9BB8" w14:textId="17F5E81E" w:rsidR="00C51C1E" w:rsidRPr="00AD34FD" w:rsidRDefault="00C51C1E" w:rsidP="00ED554E">
            <w:pPr>
              <w:ind w:firstLine="426"/>
              <w:rPr>
                <w:sz w:val="20"/>
                <w:szCs w:val="20"/>
              </w:rPr>
            </w:pPr>
            <w:r w:rsidRPr="00B877E1">
              <w:rPr>
                <w:sz w:val="20"/>
                <w:szCs w:val="20"/>
              </w:rPr>
              <w:t xml:space="preserve">В рамках практической подготовки на </w:t>
            </w:r>
            <w:r>
              <w:rPr>
                <w:sz w:val="20"/>
                <w:szCs w:val="20"/>
              </w:rPr>
              <w:t>лабораторных занятиях</w:t>
            </w:r>
            <w:r w:rsidRPr="00B877E1">
              <w:rPr>
                <w:sz w:val="20"/>
                <w:szCs w:val="20"/>
              </w:rPr>
              <w:t xml:space="preserve"> выполняются задания по развитию необходимых элементов для выполняя будущих трудовых функций в части </w:t>
            </w:r>
            <w:r>
              <w:rPr>
                <w:sz w:val="20"/>
                <w:szCs w:val="20"/>
              </w:rPr>
              <w:t>расчетах показателей оценки используемых ресурсов.</w:t>
            </w:r>
          </w:p>
        </w:tc>
      </w:tr>
      <w:tr w:rsidR="009A005A" w:rsidRPr="00387F71" w14:paraId="7BE3B975" w14:textId="77777777" w:rsidTr="00ED554E">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04D27BCD" w14:textId="77777777" w:rsidR="009A005A" w:rsidRPr="004D21B3" w:rsidRDefault="009A005A" w:rsidP="006A173A">
            <w:pPr>
              <w:widowControl w:val="0"/>
              <w:autoSpaceDE w:val="0"/>
              <w:autoSpaceDN w:val="0"/>
              <w:adjustRightInd w:val="0"/>
              <w:jc w:val="center"/>
              <w:rPr>
                <w:sz w:val="20"/>
                <w:szCs w:val="20"/>
              </w:rPr>
            </w:pPr>
            <w:r w:rsidRPr="004D21B3">
              <w:rPr>
                <w:sz w:val="20"/>
                <w:szCs w:val="20"/>
              </w:rPr>
              <w:t>Самостоятельная работа</w:t>
            </w:r>
          </w:p>
        </w:tc>
        <w:tc>
          <w:tcPr>
            <w:tcW w:w="8365" w:type="dxa"/>
            <w:tcBorders>
              <w:top w:val="single" w:sz="4" w:space="0" w:color="auto"/>
              <w:left w:val="single" w:sz="4" w:space="0" w:color="auto"/>
              <w:bottom w:val="single" w:sz="4" w:space="0" w:color="auto"/>
              <w:right w:val="single" w:sz="4" w:space="0" w:color="auto"/>
            </w:tcBorders>
            <w:hideMark/>
          </w:tcPr>
          <w:p w14:paraId="1FD2DBC5" w14:textId="54A2027F" w:rsidR="00B013E3" w:rsidRDefault="00B013E3" w:rsidP="00B013E3">
            <w:pPr>
              <w:autoSpaceDE w:val="0"/>
              <w:autoSpaceDN w:val="0"/>
              <w:adjustRightInd w:val="0"/>
              <w:ind w:firstLine="614"/>
              <w:jc w:val="both"/>
              <w:rPr>
                <w:iCs/>
                <w:sz w:val="20"/>
                <w:szCs w:val="20"/>
              </w:rPr>
            </w:pPr>
            <w:r w:rsidRPr="00B013E3">
              <w:rPr>
                <w:iCs/>
                <w:sz w:val="20"/>
                <w:szCs w:val="20"/>
              </w:rPr>
              <w:t>Обучение по дисциплине «Экономка предприятия» предусматривает активную</w:t>
            </w:r>
            <w:r w:rsidRPr="00AA25A2">
              <w:rPr>
                <w:i/>
                <w:iCs/>
                <w:sz w:val="20"/>
                <w:szCs w:val="20"/>
              </w:rPr>
              <w:t xml:space="preserve"> </w:t>
            </w:r>
            <w:r w:rsidRPr="00B013E3">
              <w:rPr>
                <w:iCs/>
                <w:sz w:val="20"/>
                <w:szCs w:val="20"/>
              </w:rPr>
              <w:t>самостоятельную работу обучающегося. На самостоятельную работу отводится 76 часа(</w:t>
            </w:r>
            <w:proofErr w:type="spellStart"/>
            <w:r w:rsidRPr="00B013E3">
              <w:rPr>
                <w:iCs/>
                <w:sz w:val="20"/>
                <w:szCs w:val="20"/>
              </w:rPr>
              <w:t>ов</w:t>
            </w:r>
            <w:proofErr w:type="spellEnd"/>
            <w:r w:rsidRPr="00B013E3">
              <w:rPr>
                <w:iCs/>
                <w:sz w:val="20"/>
                <w:szCs w:val="20"/>
              </w:rPr>
              <w:t>) по очной форме обучения и 124 часа(</w:t>
            </w:r>
            <w:proofErr w:type="spellStart"/>
            <w:r w:rsidRPr="00B013E3">
              <w:rPr>
                <w:iCs/>
                <w:sz w:val="20"/>
                <w:szCs w:val="20"/>
              </w:rPr>
              <w:t>ов</w:t>
            </w:r>
            <w:proofErr w:type="spellEnd"/>
            <w:r w:rsidRPr="00B013E3">
              <w:rPr>
                <w:iCs/>
                <w:sz w:val="20"/>
                <w:szCs w:val="20"/>
              </w:rPr>
              <w:t xml:space="preserve">) по 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разно 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w:t>
            </w:r>
            <w:r w:rsidRPr="00B013E3">
              <w:rPr>
                <w:iCs/>
                <w:sz w:val="20"/>
                <w:szCs w:val="20"/>
              </w:rPr>
              <w:lastRenderedPageBreak/>
              <w:t>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19E42597" w14:textId="4FDDC8B4" w:rsidR="009A005A" w:rsidRPr="00B013E3" w:rsidRDefault="00B013E3" w:rsidP="00B013E3">
            <w:pPr>
              <w:autoSpaceDE w:val="0"/>
              <w:autoSpaceDN w:val="0"/>
              <w:adjustRightInd w:val="0"/>
              <w:jc w:val="both"/>
              <w:rPr>
                <w:iCs/>
                <w:sz w:val="20"/>
                <w:szCs w:val="20"/>
              </w:rPr>
            </w:pPr>
            <w:r>
              <w:rPr>
                <w:iCs/>
                <w:sz w:val="20"/>
                <w:szCs w:val="20"/>
              </w:rPr>
              <w:t xml:space="preserve">              </w:t>
            </w:r>
            <w:r w:rsidR="009A005A" w:rsidRPr="00046E08">
              <w:rPr>
                <w:sz w:val="20"/>
                <w:szCs w:val="20"/>
              </w:rPr>
              <w:t>Цели внеаудиторной самостоятельной работы:</w:t>
            </w:r>
          </w:p>
          <w:p w14:paraId="6082DB95" w14:textId="7819644D" w:rsidR="009A005A" w:rsidRPr="00046E08" w:rsidRDefault="00ED554E" w:rsidP="00ED554E">
            <w:pPr>
              <w:tabs>
                <w:tab w:val="left" w:pos="255"/>
                <w:tab w:val="left" w:pos="424"/>
              </w:tabs>
              <w:rPr>
                <w:sz w:val="20"/>
                <w:szCs w:val="20"/>
              </w:rPr>
            </w:pPr>
            <w:r>
              <w:rPr>
                <w:sz w:val="20"/>
                <w:szCs w:val="20"/>
              </w:rPr>
              <w:t xml:space="preserve">- </w:t>
            </w:r>
            <w:r w:rsidR="009A005A" w:rsidRPr="00046E08">
              <w:rPr>
                <w:sz w:val="20"/>
                <w:szCs w:val="20"/>
              </w:rPr>
              <w:t>стимулирование познавательного интереса;</w:t>
            </w:r>
          </w:p>
          <w:p w14:paraId="172ED925" w14:textId="5DA40324" w:rsidR="009A005A" w:rsidRPr="00046E08" w:rsidRDefault="00ED554E" w:rsidP="00ED554E">
            <w:pPr>
              <w:tabs>
                <w:tab w:val="left" w:pos="255"/>
                <w:tab w:val="left" w:pos="424"/>
              </w:tabs>
              <w:rPr>
                <w:sz w:val="20"/>
                <w:szCs w:val="20"/>
              </w:rPr>
            </w:pPr>
            <w:r>
              <w:rPr>
                <w:sz w:val="20"/>
                <w:szCs w:val="20"/>
              </w:rPr>
              <w:t xml:space="preserve">- </w:t>
            </w:r>
            <w:r w:rsidR="009A005A" w:rsidRPr="00046E08">
              <w:rPr>
                <w:sz w:val="20"/>
                <w:szCs w:val="20"/>
              </w:rPr>
              <w:t>закрепление и углубление полученных знаний и навыков;</w:t>
            </w:r>
          </w:p>
          <w:p w14:paraId="7B4D1723" w14:textId="0129D137" w:rsidR="009A005A" w:rsidRPr="00046E08" w:rsidRDefault="00ED554E" w:rsidP="00ED554E">
            <w:pPr>
              <w:tabs>
                <w:tab w:val="left" w:pos="255"/>
                <w:tab w:val="left" w:pos="424"/>
              </w:tabs>
              <w:rPr>
                <w:sz w:val="20"/>
                <w:szCs w:val="20"/>
              </w:rPr>
            </w:pPr>
            <w:r>
              <w:rPr>
                <w:sz w:val="20"/>
                <w:szCs w:val="20"/>
              </w:rPr>
              <w:t xml:space="preserve">- </w:t>
            </w:r>
            <w:r w:rsidR="009A005A" w:rsidRPr="00046E08">
              <w:rPr>
                <w:sz w:val="20"/>
                <w:szCs w:val="20"/>
              </w:rPr>
              <w:t>развитие познавательных способностей и активности студентов, самостоятельности, ответственности и организованности;</w:t>
            </w:r>
          </w:p>
          <w:p w14:paraId="577D8A7B" w14:textId="3C4BEC8B" w:rsidR="009A005A" w:rsidRPr="00046E08" w:rsidRDefault="00ED554E" w:rsidP="00ED554E">
            <w:pPr>
              <w:tabs>
                <w:tab w:val="left" w:pos="255"/>
                <w:tab w:val="left" w:pos="424"/>
              </w:tabs>
              <w:rPr>
                <w:sz w:val="20"/>
                <w:szCs w:val="20"/>
              </w:rPr>
            </w:pPr>
            <w:r>
              <w:rPr>
                <w:sz w:val="20"/>
                <w:szCs w:val="20"/>
              </w:rPr>
              <w:t xml:space="preserve">- </w:t>
            </w:r>
            <w:r w:rsidR="009A005A" w:rsidRPr="00046E08">
              <w:rPr>
                <w:sz w:val="20"/>
                <w:szCs w:val="20"/>
              </w:rPr>
              <w:t>подготовка к предстоящим занятиям;</w:t>
            </w:r>
          </w:p>
          <w:p w14:paraId="063678C3" w14:textId="47BE67DD" w:rsidR="009A005A" w:rsidRPr="00046E08" w:rsidRDefault="00ED554E" w:rsidP="00ED554E">
            <w:pPr>
              <w:tabs>
                <w:tab w:val="left" w:pos="255"/>
                <w:tab w:val="left" w:pos="424"/>
              </w:tabs>
              <w:rPr>
                <w:sz w:val="20"/>
                <w:szCs w:val="20"/>
              </w:rPr>
            </w:pPr>
            <w:r>
              <w:rPr>
                <w:sz w:val="20"/>
                <w:szCs w:val="20"/>
              </w:rPr>
              <w:t xml:space="preserve">- </w:t>
            </w:r>
            <w:r w:rsidR="009A005A" w:rsidRPr="00046E08">
              <w:rPr>
                <w:sz w:val="20"/>
                <w:szCs w:val="20"/>
              </w:rPr>
              <w:t>формирования самостоятельности мышления, способностей к саморазвитию, самосовершенствованию и самореализации;</w:t>
            </w:r>
          </w:p>
          <w:p w14:paraId="72C38FC7" w14:textId="6EA366A5" w:rsidR="009A005A" w:rsidRPr="00046E08" w:rsidRDefault="00ED554E" w:rsidP="00ED554E">
            <w:pPr>
              <w:tabs>
                <w:tab w:val="left" w:pos="255"/>
                <w:tab w:val="left" w:pos="424"/>
              </w:tabs>
              <w:rPr>
                <w:sz w:val="20"/>
                <w:szCs w:val="20"/>
              </w:rPr>
            </w:pPr>
            <w:r>
              <w:rPr>
                <w:sz w:val="20"/>
                <w:szCs w:val="20"/>
              </w:rPr>
              <w:t xml:space="preserve">- </w:t>
            </w:r>
            <w:r w:rsidR="009A005A" w:rsidRPr="00046E08">
              <w:rPr>
                <w:sz w:val="20"/>
                <w:szCs w:val="20"/>
              </w:rPr>
              <w:t>формирование культуры умственного труда и самостоятельности в поиске и приобретении новых знаний и умений, и, в том числе, формирование компетенций.</w:t>
            </w:r>
          </w:p>
          <w:p w14:paraId="536FB54F" w14:textId="77777777" w:rsidR="009A005A" w:rsidRPr="00046E08" w:rsidRDefault="009A005A" w:rsidP="00ED554E">
            <w:pPr>
              <w:tabs>
                <w:tab w:val="left" w:pos="255"/>
              </w:tabs>
              <w:rPr>
                <w:sz w:val="20"/>
                <w:szCs w:val="20"/>
              </w:rPr>
            </w:pPr>
            <w:r w:rsidRPr="00046E08">
              <w:rPr>
                <w:sz w:val="20"/>
                <w:szCs w:val="20"/>
              </w:rPr>
              <w:t xml:space="preserve">Традиционные формы самостоятельной работы студентов следующие: </w:t>
            </w:r>
          </w:p>
          <w:p w14:paraId="7F8B86D0" w14:textId="281971F0" w:rsidR="009A005A" w:rsidRPr="00046E08" w:rsidRDefault="00ED554E" w:rsidP="00ED554E">
            <w:pPr>
              <w:tabs>
                <w:tab w:val="left" w:pos="188"/>
                <w:tab w:val="left" w:pos="472"/>
              </w:tabs>
              <w:rPr>
                <w:sz w:val="20"/>
                <w:szCs w:val="20"/>
              </w:rPr>
            </w:pPr>
            <w:r>
              <w:rPr>
                <w:sz w:val="20"/>
                <w:szCs w:val="20"/>
              </w:rPr>
              <w:t xml:space="preserve">- </w:t>
            </w:r>
            <w:r w:rsidR="009A005A" w:rsidRPr="00046E08">
              <w:rPr>
                <w:sz w:val="20"/>
                <w:szCs w:val="20"/>
              </w:rPr>
              <w:t>работа с конспектом лекции, т.е. дополнение конспекта учебным материалом (учебника, учебного пособия, первоисточника, дополнительной литературы, нормативных документов и материалом электронного ресурса и сети Интернет);</w:t>
            </w:r>
          </w:p>
          <w:p w14:paraId="26BFE814" w14:textId="4A68100E" w:rsidR="009A005A" w:rsidRPr="00046E08" w:rsidRDefault="00ED554E" w:rsidP="00ED554E">
            <w:pPr>
              <w:tabs>
                <w:tab w:val="left" w:pos="188"/>
                <w:tab w:val="left" w:pos="472"/>
              </w:tabs>
              <w:rPr>
                <w:sz w:val="20"/>
                <w:szCs w:val="20"/>
              </w:rPr>
            </w:pPr>
            <w:r>
              <w:rPr>
                <w:sz w:val="20"/>
                <w:szCs w:val="20"/>
              </w:rPr>
              <w:t xml:space="preserve">- </w:t>
            </w:r>
            <w:r w:rsidR="009A005A" w:rsidRPr="00046E08">
              <w:rPr>
                <w:sz w:val="20"/>
                <w:szCs w:val="20"/>
              </w:rPr>
              <w:t xml:space="preserve">чтение </w:t>
            </w:r>
            <w:r w:rsidR="009A005A">
              <w:rPr>
                <w:sz w:val="20"/>
                <w:szCs w:val="20"/>
              </w:rPr>
              <w:t xml:space="preserve">и конспектирование </w:t>
            </w:r>
            <w:r w:rsidR="009A005A" w:rsidRPr="00046E08">
              <w:rPr>
                <w:sz w:val="20"/>
                <w:szCs w:val="20"/>
              </w:rPr>
              <w:t>текста (учебника, учебного пособия, первоисточника, дополнительной литературы);</w:t>
            </w:r>
          </w:p>
          <w:p w14:paraId="2BFE5C68" w14:textId="77777777" w:rsidR="00ED554E" w:rsidRDefault="00ED554E" w:rsidP="00ED554E">
            <w:pPr>
              <w:tabs>
                <w:tab w:val="left" w:pos="188"/>
                <w:tab w:val="left" w:pos="472"/>
              </w:tabs>
              <w:rPr>
                <w:sz w:val="20"/>
                <w:szCs w:val="20"/>
              </w:rPr>
            </w:pPr>
            <w:r>
              <w:rPr>
                <w:sz w:val="20"/>
                <w:szCs w:val="20"/>
              </w:rPr>
              <w:t xml:space="preserve">- </w:t>
            </w:r>
            <w:r w:rsidR="009A005A" w:rsidRPr="00046E08">
              <w:rPr>
                <w:sz w:val="20"/>
                <w:szCs w:val="20"/>
              </w:rPr>
              <w:t>решение</w:t>
            </w:r>
            <w:r w:rsidR="009A005A">
              <w:rPr>
                <w:sz w:val="20"/>
                <w:szCs w:val="20"/>
              </w:rPr>
              <w:t xml:space="preserve"> практических</w:t>
            </w:r>
            <w:r w:rsidR="009A005A" w:rsidRPr="00046E08">
              <w:rPr>
                <w:sz w:val="20"/>
                <w:szCs w:val="20"/>
              </w:rPr>
              <w:t xml:space="preserve"> задач</w:t>
            </w:r>
            <w:r w:rsidR="009A005A">
              <w:rPr>
                <w:sz w:val="20"/>
                <w:szCs w:val="20"/>
              </w:rPr>
              <w:t xml:space="preserve"> в рамках домашних заданий</w:t>
            </w:r>
            <w:r w:rsidR="009A005A" w:rsidRPr="00046E08">
              <w:rPr>
                <w:sz w:val="20"/>
                <w:szCs w:val="20"/>
              </w:rPr>
              <w:t>;</w:t>
            </w:r>
          </w:p>
          <w:p w14:paraId="7A06FC9F" w14:textId="22EED2F5" w:rsidR="009A005A" w:rsidRDefault="00ED554E" w:rsidP="00ED554E">
            <w:pPr>
              <w:tabs>
                <w:tab w:val="left" w:pos="188"/>
                <w:tab w:val="left" w:pos="472"/>
              </w:tabs>
              <w:rPr>
                <w:sz w:val="20"/>
                <w:szCs w:val="20"/>
              </w:rPr>
            </w:pPr>
            <w:r>
              <w:rPr>
                <w:sz w:val="20"/>
                <w:szCs w:val="20"/>
              </w:rPr>
              <w:t xml:space="preserve">- </w:t>
            </w:r>
            <w:r w:rsidR="009A005A">
              <w:rPr>
                <w:sz w:val="20"/>
                <w:szCs w:val="20"/>
              </w:rPr>
              <w:t>подготовка к защите лабораторных работ;</w:t>
            </w:r>
          </w:p>
          <w:p w14:paraId="791646EF" w14:textId="404FCDDA" w:rsidR="009A005A" w:rsidRDefault="00ED554E" w:rsidP="00ED554E">
            <w:pPr>
              <w:tabs>
                <w:tab w:val="left" w:pos="188"/>
                <w:tab w:val="left" w:pos="472"/>
              </w:tabs>
              <w:rPr>
                <w:sz w:val="20"/>
                <w:szCs w:val="20"/>
              </w:rPr>
            </w:pPr>
            <w:r>
              <w:rPr>
                <w:sz w:val="20"/>
                <w:szCs w:val="20"/>
              </w:rPr>
              <w:t xml:space="preserve">- </w:t>
            </w:r>
            <w:r w:rsidR="009A005A" w:rsidRPr="00046E08">
              <w:rPr>
                <w:sz w:val="20"/>
                <w:szCs w:val="20"/>
              </w:rPr>
              <w:t>подготовка к практическому занятию/к аудиторной контрольной работе</w:t>
            </w:r>
            <w:r w:rsidR="009A005A">
              <w:rPr>
                <w:sz w:val="20"/>
                <w:szCs w:val="20"/>
              </w:rPr>
              <w:t>;</w:t>
            </w:r>
          </w:p>
          <w:p w14:paraId="66AC43AC" w14:textId="5099096C" w:rsidR="009A005A" w:rsidRPr="00046E08" w:rsidRDefault="00ED554E" w:rsidP="00ED554E">
            <w:pPr>
              <w:tabs>
                <w:tab w:val="left" w:pos="188"/>
                <w:tab w:val="left" w:pos="472"/>
              </w:tabs>
              <w:rPr>
                <w:sz w:val="20"/>
                <w:szCs w:val="20"/>
              </w:rPr>
            </w:pPr>
            <w:r>
              <w:rPr>
                <w:sz w:val="20"/>
                <w:szCs w:val="20"/>
              </w:rPr>
              <w:t xml:space="preserve">- </w:t>
            </w:r>
            <w:r w:rsidR="009A005A">
              <w:rPr>
                <w:sz w:val="20"/>
                <w:szCs w:val="20"/>
              </w:rPr>
              <w:t>выполнение внеаудиторной контрольной работы (заочная форма обучения)</w:t>
            </w:r>
          </w:p>
          <w:p w14:paraId="79ACF945" w14:textId="77777777" w:rsidR="009A005A" w:rsidRPr="00046E08" w:rsidRDefault="009A005A" w:rsidP="00ED554E">
            <w:pPr>
              <w:rPr>
                <w:sz w:val="20"/>
                <w:szCs w:val="20"/>
              </w:rPr>
            </w:pPr>
          </w:p>
        </w:tc>
      </w:tr>
      <w:tr w:rsidR="009A005A" w:rsidRPr="00387F71" w14:paraId="6AF00D91" w14:textId="77777777" w:rsidTr="00E923C6">
        <w:trPr>
          <w:jc w:val="center"/>
        </w:trPr>
        <w:tc>
          <w:tcPr>
            <w:tcW w:w="10209" w:type="dxa"/>
            <w:gridSpan w:val="2"/>
            <w:tcBorders>
              <w:top w:val="single" w:sz="4" w:space="0" w:color="auto"/>
              <w:left w:val="single" w:sz="4" w:space="0" w:color="auto"/>
              <w:bottom w:val="single" w:sz="4" w:space="0" w:color="auto"/>
              <w:right w:val="single" w:sz="4" w:space="0" w:color="auto"/>
            </w:tcBorders>
            <w:vAlign w:val="center"/>
            <w:hideMark/>
          </w:tcPr>
          <w:p w14:paraId="6A4EC532" w14:textId="57E8AD9F" w:rsidR="009A005A" w:rsidRPr="00ED554E" w:rsidRDefault="00E040A8" w:rsidP="00E040A8">
            <w:pPr>
              <w:widowControl w:val="0"/>
              <w:autoSpaceDE w:val="0"/>
              <w:autoSpaceDN w:val="0"/>
              <w:adjustRightInd w:val="0"/>
              <w:jc w:val="both"/>
              <w:rPr>
                <w:sz w:val="20"/>
                <w:szCs w:val="20"/>
                <w:highlight w:val="cyan"/>
              </w:rPr>
            </w:pPr>
            <w:r w:rsidRPr="00ED554E">
              <w:rPr>
                <w:sz w:val="20"/>
                <w:szCs w:val="20"/>
              </w:rPr>
              <w:lastRenderedPageBreak/>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ED554E">
              <w:rPr>
                <w:sz w:val="20"/>
                <w:szCs w:val="20"/>
              </w:rPr>
              <w:t>КрИЖТ</w:t>
            </w:r>
            <w:proofErr w:type="spellEnd"/>
            <w:r w:rsidRPr="00ED554E">
              <w:rPr>
                <w:sz w:val="20"/>
                <w:szCs w:val="20"/>
              </w:rPr>
              <w:t xml:space="preserve"> </w:t>
            </w:r>
            <w:proofErr w:type="spellStart"/>
            <w:r w:rsidRPr="00ED554E">
              <w:rPr>
                <w:sz w:val="20"/>
                <w:szCs w:val="20"/>
              </w:rPr>
              <w:t>ИрГУПС</w:t>
            </w:r>
            <w:proofErr w:type="spellEnd"/>
            <w:r w:rsidRPr="00ED554E">
              <w:rPr>
                <w:sz w:val="20"/>
                <w:szCs w:val="20"/>
              </w:rPr>
              <w:t xml:space="preserve">, доступной обучающемуся через его личный кабинет и электронную библиотеку (ЭБ </w:t>
            </w:r>
            <w:proofErr w:type="spellStart"/>
            <w:r w:rsidRPr="00ED554E">
              <w:rPr>
                <w:sz w:val="20"/>
                <w:szCs w:val="20"/>
              </w:rPr>
              <w:t>КрИЖТ</w:t>
            </w:r>
            <w:proofErr w:type="spellEnd"/>
            <w:r w:rsidRPr="00ED554E">
              <w:rPr>
                <w:sz w:val="20"/>
                <w:szCs w:val="20"/>
              </w:rPr>
              <w:t xml:space="preserve"> </w:t>
            </w:r>
            <w:proofErr w:type="spellStart"/>
            <w:r w:rsidRPr="00ED554E">
              <w:rPr>
                <w:sz w:val="20"/>
                <w:szCs w:val="20"/>
              </w:rPr>
              <w:t>ИрГУПС</w:t>
            </w:r>
            <w:proofErr w:type="spellEnd"/>
            <w:r w:rsidRPr="00ED554E">
              <w:rPr>
                <w:sz w:val="20"/>
                <w:szCs w:val="20"/>
              </w:rPr>
              <w:t>)</w:t>
            </w:r>
            <w:r w:rsidRPr="00ED554E">
              <w:rPr>
                <w:rStyle w:val="d2e5eaf1f2e2fbedeef1eae8c7ede0ea"/>
                <w:rFonts w:ascii="Calibri" w:hAnsi="Calibri"/>
                <w:sz w:val="20"/>
                <w:szCs w:val="20"/>
              </w:rPr>
              <w:t xml:space="preserve"> </w:t>
            </w:r>
            <w:hyperlink r:id="rId20" w:history="1">
              <w:r w:rsidRPr="00ED554E">
                <w:rPr>
                  <w:rStyle w:val="a9"/>
                  <w:sz w:val="20"/>
                  <w:szCs w:val="20"/>
                </w:rPr>
                <w:t>http://irbis.krsk.irgups.ru</w:t>
              </w:r>
            </w:hyperlink>
          </w:p>
        </w:tc>
      </w:tr>
    </w:tbl>
    <w:p w14:paraId="16455DED" w14:textId="77777777" w:rsidR="009A005A" w:rsidRDefault="009A005A" w:rsidP="009A005A"/>
    <w:p w14:paraId="7E311673" w14:textId="77777777" w:rsidR="009A005A" w:rsidRDefault="009A005A" w:rsidP="009A005A"/>
    <w:p w14:paraId="3C373350" w14:textId="77777777" w:rsidR="009A005A" w:rsidRDefault="009A005A" w:rsidP="009A005A">
      <w:r>
        <w:br w:type="page"/>
      </w:r>
    </w:p>
    <w:p w14:paraId="2CB84F84" w14:textId="77777777" w:rsidR="009A005A" w:rsidRPr="00B05165" w:rsidRDefault="009A005A" w:rsidP="009A005A">
      <w:pPr>
        <w:pStyle w:val="ae"/>
        <w:snapToGrid w:val="0"/>
        <w:jc w:val="center"/>
        <w:rPr>
          <w:sz w:val="26"/>
          <w:szCs w:val="26"/>
        </w:rPr>
      </w:pPr>
      <w:r w:rsidRPr="00B05165">
        <w:rPr>
          <w:sz w:val="26"/>
          <w:szCs w:val="26"/>
        </w:rPr>
        <w:lastRenderedPageBreak/>
        <w:t xml:space="preserve">Лист регистрации дополнений и изменений рабочей программы дисциплины </w:t>
      </w:r>
    </w:p>
    <w:p w14:paraId="35CF516C" w14:textId="77777777" w:rsidR="009A005A" w:rsidRPr="00B05165" w:rsidRDefault="009A005A" w:rsidP="009A005A">
      <w:pPr>
        <w:pStyle w:val="ae"/>
        <w:snapToGrid w:val="0"/>
        <w:rPr>
          <w:sz w:val="26"/>
          <w:szCs w:val="26"/>
        </w:rPr>
      </w:pPr>
    </w:p>
    <w:tbl>
      <w:tblPr>
        <w:tblW w:w="9995" w:type="dxa"/>
        <w:tblInd w:w="-106" w:type="dxa"/>
        <w:tblLayout w:type="fixed"/>
        <w:tblLook w:val="0000" w:firstRow="0" w:lastRow="0" w:firstColumn="0" w:lastColumn="0" w:noHBand="0" w:noVBand="0"/>
      </w:tblPr>
      <w:tblGrid>
        <w:gridCol w:w="781"/>
        <w:gridCol w:w="825"/>
        <w:gridCol w:w="900"/>
        <w:gridCol w:w="1260"/>
        <w:gridCol w:w="1290"/>
        <w:gridCol w:w="1230"/>
        <w:gridCol w:w="1582"/>
        <w:gridCol w:w="993"/>
        <w:gridCol w:w="1134"/>
      </w:tblGrid>
      <w:tr w:rsidR="009A005A" w:rsidRPr="009D08B8" w14:paraId="71FA184D" w14:textId="77777777" w:rsidTr="006A173A">
        <w:tc>
          <w:tcPr>
            <w:tcW w:w="781" w:type="dxa"/>
            <w:vMerge w:val="restart"/>
            <w:tcBorders>
              <w:top w:val="single" w:sz="4" w:space="0" w:color="000000"/>
              <w:left w:val="single" w:sz="4" w:space="0" w:color="000000"/>
              <w:bottom w:val="single" w:sz="4" w:space="0" w:color="000000"/>
            </w:tcBorders>
            <w:vAlign w:val="center"/>
          </w:tcPr>
          <w:p w14:paraId="6D73673C" w14:textId="77777777" w:rsidR="009A005A" w:rsidRPr="009D08B8" w:rsidRDefault="009A005A" w:rsidP="006A173A">
            <w:pPr>
              <w:pStyle w:val="ae"/>
              <w:snapToGrid w:val="0"/>
              <w:ind w:hanging="37"/>
              <w:jc w:val="center"/>
              <w:rPr>
                <w:sz w:val="20"/>
              </w:rPr>
            </w:pPr>
            <w:r w:rsidRPr="009D08B8">
              <w:rPr>
                <w:sz w:val="20"/>
              </w:rPr>
              <w:t>№ п/п</w:t>
            </w:r>
          </w:p>
        </w:tc>
        <w:tc>
          <w:tcPr>
            <w:tcW w:w="2985" w:type="dxa"/>
            <w:gridSpan w:val="3"/>
            <w:tcBorders>
              <w:top w:val="single" w:sz="4" w:space="0" w:color="000000"/>
              <w:left w:val="single" w:sz="4" w:space="0" w:color="000000"/>
              <w:bottom w:val="single" w:sz="4" w:space="0" w:color="000000"/>
            </w:tcBorders>
            <w:vAlign w:val="center"/>
          </w:tcPr>
          <w:p w14:paraId="7F4C622D" w14:textId="77777777" w:rsidR="009A005A" w:rsidRPr="009D08B8" w:rsidRDefault="009A005A" w:rsidP="006A173A">
            <w:pPr>
              <w:pStyle w:val="ae"/>
              <w:snapToGrid w:val="0"/>
              <w:ind w:hanging="37"/>
              <w:jc w:val="center"/>
              <w:rPr>
                <w:sz w:val="20"/>
              </w:rPr>
            </w:pPr>
            <w:r w:rsidRPr="009D08B8">
              <w:rPr>
                <w:sz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305F6271" w14:textId="77777777" w:rsidR="009A005A" w:rsidRPr="009D08B8" w:rsidRDefault="009A005A" w:rsidP="006A173A">
            <w:pPr>
              <w:pStyle w:val="ae"/>
              <w:snapToGrid w:val="0"/>
              <w:ind w:hanging="37"/>
              <w:jc w:val="center"/>
              <w:rPr>
                <w:sz w:val="20"/>
              </w:rPr>
            </w:pPr>
            <w:r w:rsidRPr="009D08B8">
              <w:rPr>
                <w:sz w:val="20"/>
              </w:rPr>
              <w:t>Общее количество страниц</w:t>
            </w:r>
          </w:p>
        </w:tc>
        <w:tc>
          <w:tcPr>
            <w:tcW w:w="1582" w:type="dxa"/>
            <w:vMerge w:val="restart"/>
            <w:tcBorders>
              <w:top w:val="single" w:sz="4" w:space="0" w:color="000000"/>
              <w:left w:val="single" w:sz="4" w:space="0" w:color="000000"/>
              <w:bottom w:val="single" w:sz="4" w:space="0" w:color="000000"/>
            </w:tcBorders>
            <w:vAlign w:val="center"/>
          </w:tcPr>
          <w:p w14:paraId="565059E6" w14:textId="77777777" w:rsidR="009A005A" w:rsidRPr="009D08B8" w:rsidRDefault="009A005A" w:rsidP="006A173A">
            <w:pPr>
              <w:snapToGrid w:val="0"/>
              <w:ind w:hanging="37"/>
              <w:jc w:val="center"/>
              <w:rPr>
                <w:sz w:val="20"/>
                <w:szCs w:val="20"/>
              </w:rPr>
            </w:pPr>
            <w:r w:rsidRPr="009D08B8">
              <w:rPr>
                <w:sz w:val="20"/>
                <w:szCs w:val="20"/>
              </w:rPr>
              <w:t>Основание</w:t>
            </w:r>
          </w:p>
          <w:p w14:paraId="6395A604" w14:textId="77777777" w:rsidR="009A005A" w:rsidRPr="009D08B8" w:rsidRDefault="009A005A" w:rsidP="006A173A">
            <w:pPr>
              <w:snapToGrid w:val="0"/>
              <w:ind w:hanging="37"/>
              <w:jc w:val="center"/>
              <w:rPr>
                <w:sz w:val="20"/>
                <w:szCs w:val="20"/>
              </w:rPr>
            </w:pPr>
            <w:r w:rsidRPr="009D08B8">
              <w:rPr>
                <w:sz w:val="20"/>
                <w:szCs w:val="20"/>
              </w:rPr>
              <w:t>для внесения</w:t>
            </w:r>
          </w:p>
          <w:p w14:paraId="7F0EE302" w14:textId="77777777" w:rsidR="009A005A" w:rsidRPr="009D08B8" w:rsidRDefault="009A005A" w:rsidP="006A173A">
            <w:pPr>
              <w:snapToGrid w:val="0"/>
              <w:ind w:hanging="37"/>
              <w:jc w:val="center"/>
              <w:rPr>
                <w:sz w:val="20"/>
                <w:szCs w:val="20"/>
              </w:rPr>
            </w:pPr>
            <w:r w:rsidRPr="009D08B8">
              <w:rPr>
                <w:sz w:val="20"/>
                <w:szCs w:val="20"/>
              </w:rPr>
              <w:t>изменения,</w:t>
            </w:r>
          </w:p>
          <w:p w14:paraId="7927B1B8" w14:textId="77777777" w:rsidR="009A005A" w:rsidRPr="009D08B8" w:rsidRDefault="009A005A" w:rsidP="006A173A">
            <w:pPr>
              <w:pStyle w:val="ae"/>
              <w:snapToGrid w:val="0"/>
              <w:ind w:hanging="37"/>
              <w:jc w:val="center"/>
              <w:rPr>
                <w:sz w:val="20"/>
              </w:rPr>
            </w:pPr>
            <w:r w:rsidRPr="009D08B8">
              <w:rPr>
                <w:sz w:val="20"/>
              </w:rPr>
              <w:t>№ документа</w:t>
            </w:r>
          </w:p>
        </w:tc>
        <w:tc>
          <w:tcPr>
            <w:tcW w:w="993" w:type="dxa"/>
            <w:vMerge w:val="restart"/>
            <w:tcBorders>
              <w:top w:val="single" w:sz="4" w:space="0" w:color="000000"/>
              <w:left w:val="single" w:sz="4" w:space="0" w:color="000000"/>
              <w:bottom w:val="single" w:sz="4" w:space="0" w:color="000000"/>
            </w:tcBorders>
            <w:vAlign w:val="center"/>
          </w:tcPr>
          <w:p w14:paraId="02D9D290" w14:textId="77777777" w:rsidR="009A005A" w:rsidRPr="009D08B8" w:rsidRDefault="009A005A" w:rsidP="006A173A">
            <w:pPr>
              <w:pStyle w:val="ae"/>
              <w:snapToGrid w:val="0"/>
              <w:ind w:hanging="37"/>
              <w:jc w:val="center"/>
              <w:rPr>
                <w:sz w:val="20"/>
              </w:rPr>
            </w:pPr>
            <w:r w:rsidRPr="009D08B8">
              <w:rPr>
                <w:sz w:val="20"/>
              </w:rPr>
              <w:t>Подпись</w:t>
            </w:r>
          </w:p>
          <w:p w14:paraId="796F9562" w14:textId="77777777" w:rsidR="009A005A" w:rsidRPr="009D08B8" w:rsidRDefault="009A005A" w:rsidP="006A173A">
            <w:pPr>
              <w:pStyle w:val="ae"/>
              <w:snapToGrid w:val="0"/>
              <w:ind w:hanging="37"/>
              <w:jc w:val="center"/>
              <w:rPr>
                <w:sz w:val="20"/>
              </w:rPr>
            </w:pPr>
            <w:r w:rsidRPr="009D08B8">
              <w:rPr>
                <w:sz w:val="20"/>
              </w:rPr>
              <w:t>отв. исп.</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8C2BDD9" w14:textId="77777777" w:rsidR="009A005A" w:rsidRPr="009D08B8" w:rsidRDefault="009A005A" w:rsidP="006A173A">
            <w:pPr>
              <w:pStyle w:val="ae"/>
              <w:snapToGrid w:val="0"/>
              <w:ind w:hanging="37"/>
              <w:jc w:val="center"/>
              <w:rPr>
                <w:sz w:val="20"/>
              </w:rPr>
            </w:pPr>
            <w:r w:rsidRPr="009D08B8">
              <w:rPr>
                <w:sz w:val="20"/>
              </w:rPr>
              <w:t>Дата</w:t>
            </w:r>
          </w:p>
        </w:tc>
      </w:tr>
      <w:tr w:rsidR="009A005A" w:rsidRPr="009D08B8" w14:paraId="4C70F7A5" w14:textId="77777777" w:rsidTr="006A173A">
        <w:trPr>
          <w:trHeight w:val="344"/>
        </w:trPr>
        <w:tc>
          <w:tcPr>
            <w:tcW w:w="781" w:type="dxa"/>
            <w:vMerge/>
            <w:tcBorders>
              <w:top w:val="single" w:sz="4" w:space="0" w:color="000000"/>
              <w:left w:val="single" w:sz="4" w:space="0" w:color="000000"/>
              <w:bottom w:val="single" w:sz="4" w:space="0" w:color="000000"/>
            </w:tcBorders>
            <w:vAlign w:val="center"/>
          </w:tcPr>
          <w:p w14:paraId="22834673" w14:textId="77777777" w:rsidR="009A005A" w:rsidRPr="009D08B8" w:rsidRDefault="009A005A" w:rsidP="006A173A">
            <w:pPr>
              <w:snapToGrid w:val="0"/>
              <w:ind w:hanging="37"/>
              <w:jc w:val="center"/>
            </w:pPr>
          </w:p>
        </w:tc>
        <w:tc>
          <w:tcPr>
            <w:tcW w:w="825" w:type="dxa"/>
            <w:tcBorders>
              <w:top w:val="single" w:sz="4" w:space="0" w:color="000000"/>
              <w:left w:val="single" w:sz="4" w:space="0" w:color="000000"/>
              <w:bottom w:val="single" w:sz="4" w:space="0" w:color="000000"/>
            </w:tcBorders>
            <w:vAlign w:val="center"/>
          </w:tcPr>
          <w:p w14:paraId="213262A6" w14:textId="77777777" w:rsidR="009A005A" w:rsidRPr="009D08B8" w:rsidRDefault="009A005A" w:rsidP="006A173A">
            <w:pPr>
              <w:pStyle w:val="ae"/>
              <w:snapToGrid w:val="0"/>
              <w:ind w:left="-107" w:hanging="37"/>
              <w:jc w:val="center"/>
              <w:rPr>
                <w:sz w:val="20"/>
              </w:rPr>
            </w:pPr>
            <w:r w:rsidRPr="009D08B8">
              <w:rPr>
                <w:sz w:val="20"/>
              </w:rPr>
              <w:t>№ раздела</w:t>
            </w:r>
          </w:p>
        </w:tc>
        <w:tc>
          <w:tcPr>
            <w:tcW w:w="900" w:type="dxa"/>
            <w:tcBorders>
              <w:top w:val="single" w:sz="4" w:space="0" w:color="000000"/>
              <w:left w:val="single" w:sz="4" w:space="0" w:color="000000"/>
              <w:bottom w:val="single" w:sz="4" w:space="0" w:color="000000"/>
            </w:tcBorders>
            <w:vAlign w:val="center"/>
          </w:tcPr>
          <w:p w14:paraId="24FF4EFA" w14:textId="77777777" w:rsidR="009A005A" w:rsidRPr="009D08B8" w:rsidRDefault="009A005A" w:rsidP="006A173A">
            <w:pPr>
              <w:pStyle w:val="ae"/>
              <w:snapToGrid w:val="0"/>
              <w:ind w:left="-107" w:hanging="37"/>
              <w:jc w:val="center"/>
              <w:rPr>
                <w:sz w:val="20"/>
              </w:rPr>
            </w:pPr>
            <w:r w:rsidRPr="009D08B8">
              <w:rPr>
                <w:sz w:val="20"/>
              </w:rPr>
              <w:t>№</w:t>
            </w:r>
          </w:p>
          <w:p w14:paraId="71858A09" w14:textId="77777777" w:rsidR="009A005A" w:rsidRPr="009D08B8" w:rsidRDefault="009A005A" w:rsidP="006A173A">
            <w:pPr>
              <w:pStyle w:val="ae"/>
              <w:snapToGrid w:val="0"/>
              <w:ind w:left="-107" w:hanging="37"/>
              <w:jc w:val="center"/>
              <w:rPr>
                <w:sz w:val="20"/>
              </w:rPr>
            </w:pPr>
            <w:r w:rsidRPr="009D08B8">
              <w:rPr>
                <w:sz w:val="20"/>
              </w:rPr>
              <w:t>пункта</w:t>
            </w:r>
          </w:p>
        </w:tc>
        <w:tc>
          <w:tcPr>
            <w:tcW w:w="1260" w:type="dxa"/>
            <w:tcBorders>
              <w:top w:val="single" w:sz="4" w:space="0" w:color="000000"/>
              <w:left w:val="single" w:sz="4" w:space="0" w:color="000000"/>
              <w:bottom w:val="single" w:sz="4" w:space="0" w:color="000000"/>
            </w:tcBorders>
            <w:vAlign w:val="center"/>
          </w:tcPr>
          <w:p w14:paraId="2B0D6478" w14:textId="77777777" w:rsidR="009A005A" w:rsidRPr="009D08B8" w:rsidRDefault="009A005A" w:rsidP="006A173A">
            <w:pPr>
              <w:pStyle w:val="ae"/>
              <w:snapToGrid w:val="0"/>
              <w:ind w:left="-107" w:hanging="37"/>
              <w:jc w:val="center"/>
              <w:rPr>
                <w:sz w:val="20"/>
              </w:rPr>
            </w:pPr>
            <w:r w:rsidRPr="009D08B8">
              <w:rPr>
                <w:sz w:val="20"/>
              </w:rPr>
              <w:t xml:space="preserve">№ </w:t>
            </w:r>
            <w:r>
              <w:rPr>
                <w:sz w:val="20"/>
              </w:rPr>
              <w:br/>
            </w:r>
            <w:r w:rsidRPr="009D08B8">
              <w:rPr>
                <w:sz w:val="20"/>
              </w:rPr>
              <w:t>подпункта</w:t>
            </w:r>
          </w:p>
        </w:tc>
        <w:tc>
          <w:tcPr>
            <w:tcW w:w="1290" w:type="dxa"/>
            <w:tcBorders>
              <w:top w:val="single" w:sz="4" w:space="0" w:color="000000"/>
              <w:left w:val="single" w:sz="4" w:space="0" w:color="000000"/>
              <w:bottom w:val="single" w:sz="4" w:space="0" w:color="000000"/>
            </w:tcBorders>
            <w:vAlign w:val="center"/>
          </w:tcPr>
          <w:p w14:paraId="3BD42A55" w14:textId="77777777" w:rsidR="009A005A" w:rsidRPr="009D08B8" w:rsidRDefault="009A005A" w:rsidP="006A173A">
            <w:pPr>
              <w:pStyle w:val="ae"/>
              <w:snapToGrid w:val="0"/>
              <w:ind w:left="-107" w:hanging="37"/>
              <w:jc w:val="center"/>
              <w:rPr>
                <w:sz w:val="20"/>
              </w:rPr>
            </w:pPr>
            <w:r w:rsidRPr="009D08B8">
              <w:rPr>
                <w:sz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5568D771" w14:textId="77777777" w:rsidR="009A005A" w:rsidRPr="009D08B8" w:rsidRDefault="009A005A" w:rsidP="006A173A">
            <w:pPr>
              <w:pStyle w:val="ae"/>
              <w:snapToGrid w:val="0"/>
              <w:ind w:left="-107" w:hanging="37"/>
              <w:jc w:val="center"/>
              <w:rPr>
                <w:sz w:val="20"/>
              </w:rPr>
            </w:pPr>
            <w:r w:rsidRPr="009D08B8">
              <w:rPr>
                <w:sz w:val="20"/>
              </w:rPr>
              <w:t>после внесения изменений</w:t>
            </w:r>
          </w:p>
        </w:tc>
        <w:tc>
          <w:tcPr>
            <w:tcW w:w="1582" w:type="dxa"/>
            <w:vMerge/>
            <w:tcBorders>
              <w:top w:val="single" w:sz="4" w:space="0" w:color="000000"/>
              <w:left w:val="single" w:sz="4" w:space="0" w:color="000000"/>
              <w:bottom w:val="single" w:sz="4" w:space="0" w:color="000000"/>
            </w:tcBorders>
            <w:vAlign w:val="center"/>
          </w:tcPr>
          <w:p w14:paraId="321DFEB7" w14:textId="77777777" w:rsidR="009A005A" w:rsidRPr="009D08B8" w:rsidRDefault="009A005A" w:rsidP="006A173A">
            <w:pPr>
              <w:snapToGrid w:val="0"/>
              <w:ind w:hanging="37"/>
              <w:jc w:val="center"/>
            </w:pPr>
          </w:p>
        </w:tc>
        <w:tc>
          <w:tcPr>
            <w:tcW w:w="993" w:type="dxa"/>
            <w:vMerge/>
            <w:tcBorders>
              <w:top w:val="single" w:sz="4" w:space="0" w:color="000000"/>
              <w:left w:val="single" w:sz="4" w:space="0" w:color="000000"/>
              <w:bottom w:val="single" w:sz="4" w:space="0" w:color="000000"/>
            </w:tcBorders>
            <w:vAlign w:val="center"/>
          </w:tcPr>
          <w:p w14:paraId="43C18534" w14:textId="77777777" w:rsidR="009A005A" w:rsidRPr="009D08B8" w:rsidRDefault="009A005A" w:rsidP="006A173A">
            <w:pPr>
              <w:snapToGrid w:val="0"/>
              <w:ind w:hanging="37"/>
              <w:jc w:val="cente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21FE3BE" w14:textId="77777777" w:rsidR="009A005A" w:rsidRPr="009D08B8" w:rsidRDefault="009A005A" w:rsidP="006A173A">
            <w:pPr>
              <w:snapToGrid w:val="0"/>
              <w:ind w:hanging="37"/>
              <w:jc w:val="center"/>
            </w:pPr>
          </w:p>
        </w:tc>
      </w:tr>
      <w:tr w:rsidR="009451DC" w:rsidRPr="009D08B8" w14:paraId="73FFE52E" w14:textId="77777777" w:rsidTr="006A173A">
        <w:trPr>
          <w:trHeight w:val="436"/>
        </w:trPr>
        <w:tc>
          <w:tcPr>
            <w:tcW w:w="781" w:type="dxa"/>
            <w:tcBorders>
              <w:top w:val="single" w:sz="4" w:space="0" w:color="000000"/>
              <w:left w:val="single" w:sz="4" w:space="0" w:color="000000"/>
              <w:bottom w:val="single" w:sz="4" w:space="0" w:color="000000"/>
            </w:tcBorders>
            <w:vAlign w:val="center"/>
          </w:tcPr>
          <w:p w14:paraId="24D94617" w14:textId="1D69D5D7" w:rsidR="009451DC" w:rsidRPr="008A3AF8" w:rsidRDefault="009451DC" w:rsidP="009451DC">
            <w:pPr>
              <w:pStyle w:val="ae"/>
              <w:snapToGrid w:val="0"/>
              <w:ind w:left="-37" w:hanging="37"/>
              <w:jc w:val="center"/>
              <w:rPr>
                <w:sz w:val="20"/>
              </w:rPr>
            </w:pPr>
          </w:p>
        </w:tc>
        <w:tc>
          <w:tcPr>
            <w:tcW w:w="825" w:type="dxa"/>
            <w:tcBorders>
              <w:top w:val="single" w:sz="4" w:space="0" w:color="000000"/>
              <w:left w:val="single" w:sz="4" w:space="0" w:color="000000"/>
              <w:bottom w:val="single" w:sz="4" w:space="0" w:color="000000"/>
            </w:tcBorders>
            <w:vAlign w:val="center"/>
          </w:tcPr>
          <w:p w14:paraId="3E62AF55" w14:textId="400510FF" w:rsidR="009451DC" w:rsidRPr="008A3AF8" w:rsidRDefault="009451DC" w:rsidP="009451DC">
            <w:pPr>
              <w:pStyle w:val="ae"/>
              <w:snapToGrid w:val="0"/>
              <w:ind w:left="-37" w:hanging="37"/>
              <w:jc w:val="center"/>
              <w:rPr>
                <w:sz w:val="20"/>
              </w:rPr>
            </w:pPr>
          </w:p>
        </w:tc>
        <w:tc>
          <w:tcPr>
            <w:tcW w:w="900" w:type="dxa"/>
            <w:tcBorders>
              <w:top w:val="single" w:sz="4" w:space="0" w:color="000000"/>
              <w:left w:val="single" w:sz="4" w:space="0" w:color="000000"/>
              <w:bottom w:val="single" w:sz="4" w:space="0" w:color="000000"/>
            </w:tcBorders>
            <w:vAlign w:val="center"/>
          </w:tcPr>
          <w:p w14:paraId="6AED1496" w14:textId="12EA427A" w:rsidR="009451DC" w:rsidRPr="008A3AF8" w:rsidRDefault="009451DC" w:rsidP="009451DC">
            <w:pPr>
              <w:pStyle w:val="ae"/>
              <w:snapToGrid w:val="0"/>
              <w:ind w:left="-37" w:hanging="37"/>
              <w:jc w:val="center"/>
              <w:rPr>
                <w:sz w:val="20"/>
              </w:rPr>
            </w:pPr>
          </w:p>
        </w:tc>
        <w:tc>
          <w:tcPr>
            <w:tcW w:w="1260" w:type="dxa"/>
            <w:tcBorders>
              <w:top w:val="single" w:sz="4" w:space="0" w:color="000000"/>
              <w:left w:val="single" w:sz="4" w:space="0" w:color="000000"/>
              <w:bottom w:val="single" w:sz="4" w:space="0" w:color="000000"/>
            </w:tcBorders>
            <w:vAlign w:val="center"/>
          </w:tcPr>
          <w:p w14:paraId="243BADFD" w14:textId="2BEF35A8" w:rsidR="009451DC" w:rsidRPr="008A3AF8" w:rsidRDefault="009451DC" w:rsidP="009451DC">
            <w:pPr>
              <w:pStyle w:val="ae"/>
              <w:snapToGrid w:val="0"/>
              <w:ind w:left="-37" w:hanging="37"/>
              <w:jc w:val="center"/>
              <w:rPr>
                <w:sz w:val="20"/>
              </w:rPr>
            </w:pPr>
          </w:p>
        </w:tc>
        <w:tc>
          <w:tcPr>
            <w:tcW w:w="1290" w:type="dxa"/>
            <w:tcBorders>
              <w:top w:val="single" w:sz="4" w:space="0" w:color="000000"/>
              <w:left w:val="single" w:sz="4" w:space="0" w:color="000000"/>
              <w:bottom w:val="single" w:sz="4" w:space="0" w:color="000000"/>
            </w:tcBorders>
            <w:vAlign w:val="center"/>
          </w:tcPr>
          <w:p w14:paraId="208E812E" w14:textId="3D316B53" w:rsidR="009451DC" w:rsidRPr="008A3AF8" w:rsidRDefault="009451DC" w:rsidP="009451DC">
            <w:pPr>
              <w:pStyle w:val="ae"/>
              <w:snapToGrid w:val="0"/>
              <w:ind w:left="-37" w:hanging="37"/>
              <w:jc w:val="center"/>
              <w:rPr>
                <w:sz w:val="20"/>
              </w:rPr>
            </w:pPr>
          </w:p>
        </w:tc>
        <w:tc>
          <w:tcPr>
            <w:tcW w:w="1230" w:type="dxa"/>
            <w:tcBorders>
              <w:top w:val="single" w:sz="4" w:space="0" w:color="000000"/>
              <w:left w:val="single" w:sz="4" w:space="0" w:color="000000"/>
              <w:bottom w:val="single" w:sz="4" w:space="0" w:color="000000"/>
            </w:tcBorders>
            <w:vAlign w:val="center"/>
          </w:tcPr>
          <w:p w14:paraId="15FE7304" w14:textId="001EEB31" w:rsidR="009451DC" w:rsidRPr="008A3AF8" w:rsidRDefault="009451DC" w:rsidP="009451DC">
            <w:pPr>
              <w:pStyle w:val="ae"/>
              <w:snapToGrid w:val="0"/>
              <w:ind w:left="-37" w:hanging="37"/>
              <w:jc w:val="center"/>
              <w:rPr>
                <w:sz w:val="20"/>
              </w:rPr>
            </w:pPr>
          </w:p>
        </w:tc>
        <w:tc>
          <w:tcPr>
            <w:tcW w:w="1582" w:type="dxa"/>
            <w:tcBorders>
              <w:top w:val="single" w:sz="4" w:space="0" w:color="000000"/>
              <w:left w:val="single" w:sz="4" w:space="0" w:color="000000"/>
              <w:bottom w:val="single" w:sz="4" w:space="0" w:color="000000"/>
            </w:tcBorders>
            <w:vAlign w:val="center"/>
          </w:tcPr>
          <w:p w14:paraId="5D8F27DC" w14:textId="52A431FF" w:rsidR="009451DC" w:rsidRPr="008A3AF8" w:rsidRDefault="009451DC" w:rsidP="009451DC">
            <w:pPr>
              <w:pStyle w:val="ae"/>
              <w:snapToGrid w:val="0"/>
              <w:ind w:left="-37" w:hanging="37"/>
              <w:jc w:val="center"/>
              <w:rPr>
                <w:b/>
                <w:sz w:val="20"/>
              </w:rPr>
            </w:pPr>
          </w:p>
        </w:tc>
        <w:tc>
          <w:tcPr>
            <w:tcW w:w="993" w:type="dxa"/>
            <w:tcBorders>
              <w:top w:val="single" w:sz="4" w:space="0" w:color="000000"/>
              <w:left w:val="single" w:sz="4" w:space="0" w:color="000000"/>
              <w:bottom w:val="single" w:sz="4" w:space="0" w:color="000000"/>
            </w:tcBorders>
            <w:vAlign w:val="center"/>
          </w:tcPr>
          <w:p w14:paraId="57F900BB" w14:textId="77777777" w:rsidR="009451DC" w:rsidRPr="008A3AF8" w:rsidRDefault="009451DC" w:rsidP="009451DC">
            <w:pPr>
              <w:pStyle w:val="ae"/>
              <w:snapToGrid w:val="0"/>
              <w:ind w:left="-37" w:hanging="37"/>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9DEFA9" w14:textId="69F0B6DD" w:rsidR="009451DC" w:rsidRPr="008A3AF8" w:rsidRDefault="009451DC" w:rsidP="009451DC">
            <w:pPr>
              <w:pStyle w:val="ae"/>
              <w:snapToGrid w:val="0"/>
              <w:ind w:left="-37" w:hanging="37"/>
              <w:jc w:val="center"/>
              <w:rPr>
                <w:sz w:val="20"/>
              </w:rPr>
            </w:pPr>
          </w:p>
        </w:tc>
      </w:tr>
      <w:tr w:rsidR="009451DC" w:rsidRPr="009D08B8" w14:paraId="4B0103E4" w14:textId="77777777" w:rsidTr="006A173A">
        <w:tc>
          <w:tcPr>
            <w:tcW w:w="781" w:type="dxa"/>
            <w:tcBorders>
              <w:top w:val="single" w:sz="4" w:space="0" w:color="000000"/>
              <w:left w:val="single" w:sz="4" w:space="0" w:color="000000"/>
              <w:bottom w:val="single" w:sz="4" w:space="0" w:color="000000"/>
            </w:tcBorders>
            <w:vAlign w:val="center"/>
          </w:tcPr>
          <w:p w14:paraId="57C7071B" w14:textId="12ECE082" w:rsidR="009451DC" w:rsidRPr="009D08B8" w:rsidRDefault="009451DC" w:rsidP="009451DC">
            <w:pPr>
              <w:pStyle w:val="ae"/>
              <w:snapToGrid w:val="0"/>
              <w:ind w:left="-37" w:hanging="37"/>
              <w:jc w:val="center"/>
              <w:rPr>
                <w:sz w:val="72"/>
                <w:szCs w:val="72"/>
              </w:rPr>
            </w:pPr>
          </w:p>
        </w:tc>
        <w:tc>
          <w:tcPr>
            <w:tcW w:w="825" w:type="dxa"/>
            <w:tcBorders>
              <w:top w:val="single" w:sz="4" w:space="0" w:color="000000"/>
              <w:left w:val="single" w:sz="4" w:space="0" w:color="000000"/>
              <w:bottom w:val="single" w:sz="4" w:space="0" w:color="000000"/>
            </w:tcBorders>
            <w:vAlign w:val="center"/>
          </w:tcPr>
          <w:p w14:paraId="09687C1E" w14:textId="3467F348" w:rsidR="009451DC" w:rsidRPr="009D08B8" w:rsidRDefault="009451DC" w:rsidP="009451DC">
            <w:pPr>
              <w:pStyle w:val="ae"/>
              <w:snapToGrid w:val="0"/>
              <w:ind w:left="-37" w:hanging="37"/>
              <w:jc w:val="center"/>
              <w:rPr>
                <w:sz w:val="72"/>
                <w:szCs w:val="72"/>
              </w:rPr>
            </w:pPr>
          </w:p>
        </w:tc>
        <w:tc>
          <w:tcPr>
            <w:tcW w:w="900" w:type="dxa"/>
            <w:tcBorders>
              <w:top w:val="single" w:sz="4" w:space="0" w:color="000000"/>
              <w:left w:val="single" w:sz="4" w:space="0" w:color="000000"/>
              <w:bottom w:val="single" w:sz="4" w:space="0" w:color="000000"/>
            </w:tcBorders>
            <w:vAlign w:val="center"/>
          </w:tcPr>
          <w:p w14:paraId="086E2E32" w14:textId="2662B935" w:rsidR="009451DC" w:rsidRPr="009D08B8" w:rsidRDefault="009451DC" w:rsidP="009451DC">
            <w:pPr>
              <w:pStyle w:val="ae"/>
              <w:snapToGrid w:val="0"/>
              <w:ind w:left="-37" w:hanging="37"/>
              <w:jc w:val="center"/>
              <w:rPr>
                <w:sz w:val="72"/>
                <w:szCs w:val="72"/>
              </w:rPr>
            </w:pPr>
          </w:p>
        </w:tc>
        <w:tc>
          <w:tcPr>
            <w:tcW w:w="1260" w:type="dxa"/>
            <w:tcBorders>
              <w:top w:val="single" w:sz="4" w:space="0" w:color="000000"/>
              <w:left w:val="single" w:sz="4" w:space="0" w:color="000000"/>
              <w:bottom w:val="single" w:sz="4" w:space="0" w:color="000000"/>
            </w:tcBorders>
            <w:vAlign w:val="center"/>
          </w:tcPr>
          <w:p w14:paraId="05EED67C" w14:textId="42789115" w:rsidR="009451DC" w:rsidRPr="009D08B8" w:rsidRDefault="009451DC" w:rsidP="009451DC">
            <w:pPr>
              <w:pStyle w:val="ae"/>
              <w:snapToGrid w:val="0"/>
              <w:ind w:left="-37" w:hanging="37"/>
              <w:jc w:val="center"/>
              <w:rPr>
                <w:sz w:val="72"/>
                <w:szCs w:val="72"/>
              </w:rPr>
            </w:pPr>
          </w:p>
        </w:tc>
        <w:tc>
          <w:tcPr>
            <w:tcW w:w="1290" w:type="dxa"/>
            <w:tcBorders>
              <w:top w:val="single" w:sz="4" w:space="0" w:color="000000"/>
              <w:left w:val="single" w:sz="4" w:space="0" w:color="000000"/>
              <w:bottom w:val="single" w:sz="4" w:space="0" w:color="000000"/>
            </w:tcBorders>
            <w:vAlign w:val="center"/>
          </w:tcPr>
          <w:p w14:paraId="36A70DDE" w14:textId="317A78C9" w:rsidR="009451DC" w:rsidRPr="009D08B8" w:rsidRDefault="009451DC" w:rsidP="009451DC">
            <w:pPr>
              <w:pStyle w:val="ae"/>
              <w:snapToGrid w:val="0"/>
              <w:ind w:left="-37" w:hanging="37"/>
              <w:jc w:val="center"/>
              <w:rPr>
                <w:sz w:val="72"/>
                <w:szCs w:val="72"/>
              </w:rPr>
            </w:pPr>
          </w:p>
        </w:tc>
        <w:tc>
          <w:tcPr>
            <w:tcW w:w="1230" w:type="dxa"/>
            <w:tcBorders>
              <w:top w:val="single" w:sz="4" w:space="0" w:color="000000"/>
              <w:left w:val="single" w:sz="4" w:space="0" w:color="000000"/>
              <w:bottom w:val="single" w:sz="4" w:space="0" w:color="000000"/>
            </w:tcBorders>
            <w:vAlign w:val="center"/>
          </w:tcPr>
          <w:p w14:paraId="41CBC7AE" w14:textId="35C0689F" w:rsidR="009451DC" w:rsidRPr="009D08B8" w:rsidRDefault="009451DC" w:rsidP="009451DC">
            <w:pPr>
              <w:pStyle w:val="ae"/>
              <w:snapToGrid w:val="0"/>
              <w:ind w:left="-37" w:hanging="37"/>
              <w:jc w:val="center"/>
              <w:rPr>
                <w:sz w:val="72"/>
                <w:szCs w:val="72"/>
              </w:rPr>
            </w:pPr>
          </w:p>
        </w:tc>
        <w:tc>
          <w:tcPr>
            <w:tcW w:w="1582" w:type="dxa"/>
            <w:tcBorders>
              <w:top w:val="single" w:sz="4" w:space="0" w:color="000000"/>
              <w:left w:val="single" w:sz="4" w:space="0" w:color="000000"/>
              <w:bottom w:val="single" w:sz="4" w:space="0" w:color="000000"/>
            </w:tcBorders>
            <w:vAlign w:val="center"/>
          </w:tcPr>
          <w:p w14:paraId="41B8235F" w14:textId="353462D5" w:rsidR="009451DC" w:rsidRPr="009D08B8" w:rsidRDefault="009451DC" w:rsidP="009451DC">
            <w:pPr>
              <w:pStyle w:val="ae"/>
              <w:snapToGrid w:val="0"/>
              <w:ind w:left="-37" w:hanging="37"/>
              <w:jc w:val="center"/>
              <w:rPr>
                <w:sz w:val="72"/>
                <w:szCs w:val="72"/>
              </w:rPr>
            </w:pPr>
          </w:p>
        </w:tc>
        <w:tc>
          <w:tcPr>
            <w:tcW w:w="993" w:type="dxa"/>
            <w:tcBorders>
              <w:top w:val="single" w:sz="4" w:space="0" w:color="000000"/>
              <w:left w:val="single" w:sz="4" w:space="0" w:color="000000"/>
              <w:bottom w:val="single" w:sz="4" w:space="0" w:color="000000"/>
            </w:tcBorders>
            <w:vAlign w:val="center"/>
          </w:tcPr>
          <w:p w14:paraId="5031C016" w14:textId="77777777" w:rsidR="009451DC" w:rsidRPr="009D08B8" w:rsidRDefault="009451DC" w:rsidP="009451DC">
            <w:pPr>
              <w:pStyle w:val="ae"/>
              <w:snapToGrid w:val="0"/>
              <w:ind w:left="-37" w:hanging="37"/>
              <w:jc w:val="center"/>
              <w:rPr>
                <w:sz w:val="72"/>
                <w:szCs w:val="7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A2FE43" w14:textId="204293FF" w:rsidR="009451DC" w:rsidRPr="009D08B8" w:rsidRDefault="009451DC" w:rsidP="009451DC">
            <w:pPr>
              <w:pStyle w:val="ae"/>
              <w:snapToGrid w:val="0"/>
              <w:ind w:left="-37" w:hanging="37"/>
              <w:jc w:val="center"/>
              <w:rPr>
                <w:sz w:val="72"/>
                <w:szCs w:val="72"/>
              </w:rPr>
            </w:pPr>
          </w:p>
        </w:tc>
      </w:tr>
      <w:tr w:rsidR="009A005A" w:rsidRPr="009D08B8" w14:paraId="7BB17F23" w14:textId="77777777" w:rsidTr="006A173A">
        <w:tc>
          <w:tcPr>
            <w:tcW w:w="781" w:type="dxa"/>
            <w:tcBorders>
              <w:top w:val="single" w:sz="4" w:space="0" w:color="000000"/>
              <w:left w:val="single" w:sz="4" w:space="0" w:color="000000"/>
              <w:bottom w:val="single" w:sz="4" w:space="0" w:color="000000"/>
            </w:tcBorders>
            <w:vAlign w:val="center"/>
          </w:tcPr>
          <w:p w14:paraId="00FF1A79" w14:textId="77777777" w:rsidR="009A005A" w:rsidRPr="009D08B8" w:rsidRDefault="009A005A" w:rsidP="006A173A">
            <w:pPr>
              <w:pStyle w:val="ae"/>
              <w:snapToGrid w:val="0"/>
              <w:jc w:val="center"/>
              <w:rPr>
                <w:sz w:val="72"/>
                <w:szCs w:val="72"/>
              </w:rPr>
            </w:pPr>
          </w:p>
        </w:tc>
        <w:tc>
          <w:tcPr>
            <w:tcW w:w="825" w:type="dxa"/>
            <w:tcBorders>
              <w:top w:val="single" w:sz="4" w:space="0" w:color="000000"/>
              <w:left w:val="single" w:sz="4" w:space="0" w:color="000000"/>
              <w:bottom w:val="single" w:sz="4" w:space="0" w:color="000000"/>
            </w:tcBorders>
            <w:vAlign w:val="center"/>
          </w:tcPr>
          <w:p w14:paraId="55A742DC" w14:textId="77777777" w:rsidR="009A005A" w:rsidRPr="009D08B8" w:rsidRDefault="009A005A" w:rsidP="006A173A">
            <w:pPr>
              <w:pStyle w:val="ae"/>
              <w:snapToGrid w:val="0"/>
              <w:jc w:val="center"/>
              <w:rPr>
                <w:sz w:val="72"/>
                <w:szCs w:val="72"/>
              </w:rPr>
            </w:pPr>
          </w:p>
        </w:tc>
        <w:tc>
          <w:tcPr>
            <w:tcW w:w="900" w:type="dxa"/>
            <w:tcBorders>
              <w:top w:val="single" w:sz="4" w:space="0" w:color="000000"/>
              <w:left w:val="single" w:sz="4" w:space="0" w:color="000000"/>
              <w:bottom w:val="single" w:sz="4" w:space="0" w:color="000000"/>
            </w:tcBorders>
            <w:vAlign w:val="center"/>
          </w:tcPr>
          <w:p w14:paraId="0CBCE6E4" w14:textId="77777777" w:rsidR="009A005A" w:rsidRPr="009D08B8" w:rsidRDefault="009A005A" w:rsidP="006A173A">
            <w:pPr>
              <w:pStyle w:val="ae"/>
              <w:snapToGrid w:val="0"/>
              <w:jc w:val="center"/>
              <w:rPr>
                <w:sz w:val="72"/>
                <w:szCs w:val="72"/>
              </w:rPr>
            </w:pPr>
          </w:p>
        </w:tc>
        <w:tc>
          <w:tcPr>
            <w:tcW w:w="1260" w:type="dxa"/>
            <w:tcBorders>
              <w:top w:val="single" w:sz="4" w:space="0" w:color="000000"/>
              <w:left w:val="single" w:sz="4" w:space="0" w:color="000000"/>
              <w:bottom w:val="single" w:sz="4" w:space="0" w:color="000000"/>
            </w:tcBorders>
            <w:vAlign w:val="center"/>
          </w:tcPr>
          <w:p w14:paraId="45F26629" w14:textId="77777777" w:rsidR="009A005A" w:rsidRPr="009D08B8" w:rsidRDefault="009A005A" w:rsidP="006A173A">
            <w:pPr>
              <w:pStyle w:val="ae"/>
              <w:snapToGrid w:val="0"/>
              <w:jc w:val="center"/>
              <w:rPr>
                <w:sz w:val="72"/>
                <w:szCs w:val="72"/>
              </w:rPr>
            </w:pPr>
          </w:p>
        </w:tc>
        <w:tc>
          <w:tcPr>
            <w:tcW w:w="1290" w:type="dxa"/>
            <w:tcBorders>
              <w:top w:val="single" w:sz="4" w:space="0" w:color="000000"/>
              <w:left w:val="single" w:sz="4" w:space="0" w:color="000000"/>
              <w:bottom w:val="single" w:sz="4" w:space="0" w:color="000000"/>
            </w:tcBorders>
            <w:vAlign w:val="center"/>
          </w:tcPr>
          <w:p w14:paraId="7F46089C" w14:textId="77777777" w:rsidR="009A005A" w:rsidRPr="009D08B8" w:rsidRDefault="009A005A" w:rsidP="006A173A">
            <w:pPr>
              <w:pStyle w:val="ae"/>
              <w:snapToGrid w:val="0"/>
              <w:jc w:val="center"/>
              <w:rPr>
                <w:sz w:val="72"/>
                <w:szCs w:val="72"/>
              </w:rPr>
            </w:pPr>
          </w:p>
        </w:tc>
        <w:tc>
          <w:tcPr>
            <w:tcW w:w="1230" w:type="dxa"/>
            <w:tcBorders>
              <w:top w:val="single" w:sz="4" w:space="0" w:color="000000"/>
              <w:left w:val="single" w:sz="4" w:space="0" w:color="000000"/>
              <w:bottom w:val="single" w:sz="4" w:space="0" w:color="000000"/>
            </w:tcBorders>
            <w:vAlign w:val="center"/>
          </w:tcPr>
          <w:p w14:paraId="3CC54115" w14:textId="77777777" w:rsidR="009A005A" w:rsidRPr="009D08B8" w:rsidRDefault="009A005A" w:rsidP="006A173A">
            <w:pPr>
              <w:pStyle w:val="ae"/>
              <w:snapToGrid w:val="0"/>
              <w:jc w:val="center"/>
              <w:rPr>
                <w:sz w:val="72"/>
                <w:szCs w:val="72"/>
              </w:rPr>
            </w:pPr>
          </w:p>
        </w:tc>
        <w:tc>
          <w:tcPr>
            <w:tcW w:w="1582" w:type="dxa"/>
            <w:tcBorders>
              <w:top w:val="single" w:sz="4" w:space="0" w:color="000000"/>
              <w:left w:val="single" w:sz="4" w:space="0" w:color="000000"/>
              <w:bottom w:val="single" w:sz="4" w:space="0" w:color="000000"/>
            </w:tcBorders>
            <w:vAlign w:val="center"/>
          </w:tcPr>
          <w:p w14:paraId="765E9892" w14:textId="77777777" w:rsidR="009A005A" w:rsidRPr="009D08B8" w:rsidRDefault="009A005A" w:rsidP="006A173A">
            <w:pPr>
              <w:pStyle w:val="ae"/>
              <w:snapToGrid w:val="0"/>
              <w:jc w:val="center"/>
              <w:rPr>
                <w:sz w:val="72"/>
                <w:szCs w:val="72"/>
              </w:rPr>
            </w:pPr>
          </w:p>
        </w:tc>
        <w:tc>
          <w:tcPr>
            <w:tcW w:w="993" w:type="dxa"/>
            <w:tcBorders>
              <w:top w:val="single" w:sz="4" w:space="0" w:color="000000"/>
              <w:left w:val="single" w:sz="4" w:space="0" w:color="000000"/>
              <w:bottom w:val="single" w:sz="4" w:space="0" w:color="000000"/>
            </w:tcBorders>
            <w:vAlign w:val="center"/>
          </w:tcPr>
          <w:p w14:paraId="260FFFFE" w14:textId="77777777" w:rsidR="009A005A" w:rsidRPr="009D08B8" w:rsidRDefault="009A005A" w:rsidP="006A173A">
            <w:pPr>
              <w:pStyle w:val="ae"/>
              <w:snapToGrid w:val="0"/>
              <w:jc w:val="center"/>
              <w:rPr>
                <w:sz w:val="72"/>
                <w:szCs w:val="7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EDC7CED" w14:textId="77777777" w:rsidR="009A005A" w:rsidRPr="009D08B8" w:rsidRDefault="009A005A" w:rsidP="006A173A">
            <w:pPr>
              <w:pStyle w:val="ae"/>
              <w:snapToGrid w:val="0"/>
              <w:jc w:val="center"/>
              <w:rPr>
                <w:sz w:val="72"/>
                <w:szCs w:val="72"/>
              </w:rPr>
            </w:pPr>
          </w:p>
        </w:tc>
      </w:tr>
      <w:tr w:rsidR="009A005A" w:rsidRPr="009D08B8" w14:paraId="71D8878C" w14:textId="77777777" w:rsidTr="006A173A">
        <w:tc>
          <w:tcPr>
            <w:tcW w:w="781" w:type="dxa"/>
            <w:tcBorders>
              <w:top w:val="single" w:sz="4" w:space="0" w:color="000000"/>
              <w:left w:val="single" w:sz="4" w:space="0" w:color="000000"/>
              <w:bottom w:val="single" w:sz="4" w:space="0" w:color="000000"/>
            </w:tcBorders>
            <w:vAlign w:val="center"/>
          </w:tcPr>
          <w:p w14:paraId="63676942" w14:textId="77777777" w:rsidR="009A005A" w:rsidRPr="009D08B8" w:rsidRDefault="009A005A" w:rsidP="006A173A">
            <w:pPr>
              <w:pStyle w:val="ae"/>
              <w:snapToGrid w:val="0"/>
              <w:jc w:val="center"/>
              <w:rPr>
                <w:sz w:val="72"/>
                <w:szCs w:val="72"/>
              </w:rPr>
            </w:pPr>
          </w:p>
        </w:tc>
        <w:tc>
          <w:tcPr>
            <w:tcW w:w="825" w:type="dxa"/>
            <w:tcBorders>
              <w:top w:val="single" w:sz="4" w:space="0" w:color="000000"/>
              <w:left w:val="single" w:sz="4" w:space="0" w:color="000000"/>
              <w:bottom w:val="single" w:sz="4" w:space="0" w:color="000000"/>
            </w:tcBorders>
            <w:vAlign w:val="center"/>
          </w:tcPr>
          <w:p w14:paraId="113DF972" w14:textId="77777777" w:rsidR="009A005A" w:rsidRPr="009D08B8" w:rsidRDefault="009A005A" w:rsidP="006A173A">
            <w:pPr>
              <w:pStyle w:val="ae"/>
              <w:snapToGrid w:val="0"/>
              <w:jc w:val="center"/>
              <w:rPr>
                <w:sz w:val="72"/>
                <w:szCs w:val="72"/>
              </w:rPr>
            </w:pPr>
          </w:p>
        </w:tc>
        <w:tc>
          <w:tcPr>
            <w:tcW w:w="900" w:type="dxa"/>
            <w:tcBorders>
              <w:top w:val="single" w:sz="4" w:space="0" w:color="000000"/>
              <w:left w:val="single" w:sz="4" w:space="0" w:color="000000"/>
              <w:bottom w:val="single" w:sz="4" w:space="0" w:color="000000"/>
            </w:tcBorders>
            <w:vAlign w:val="center"/>
          </w:tcPr>
          <w:p w14:paraId="1197568B" w14:textId="77777777" w:rsidR="009A005A" w:rsidRPr="009D08B8" w:rsidRDefault="009A005A" w:rsidP="006A173A">
            <w:pPr>
              <w:pStyle w:val="ae"/>
              <w:snapToGrid w:val="0"/>
              <w:jc w:val="center"/>
              <w:rPr>
                <w:sz w:val="72"/>
                <w:szCs w:val="72"/>
              </w:rPr>
            </w:pPr>
          </w:p>
        </w:tc>
        <w:tc>
          <w:tcPr>
            <w:tcW w:w="1260" w:type="dxa"/>
            <w:tcBorders>
              <w:top w:val="single" w:sz="4" w:space="0" w:color="000000"/>
              <w:left w:val="single" w:sz="4" w:space="0" w:color="000000"/>
              <w:bottom w:val="single" w:sz="4" w:space="0" w:color="000000"/>
            </w:tcBorders>
            <w:vAlign w:val="center"/>
          </w:tcPr>
          <w:p w14:paraId="75DFDAF3" w14:textId="77777777" w:rsidR="009A005A" w:rsidRPr="009D08B8" w:rsidRDefault="009A005A" w:rsidP="006A173A">
            <w:pPr>
              <w:pStyle w:val="ae"/>
              <w:snapToGrid w:val="0"/>
              <w:jc w:val="center"/>
              <w:rPr>
                <w:sz w:val="72"/>
                <w:szCs w:val="72"/>
              </w:rPr>
            </w:pPr>
          </w:p>
        </w:tc>
        <w:tc>
          <w:tcPr>
            <w:tcW w:w="1290" w:type="dxa"/>
            <w:tcBorders>
              <w:top w:val="single" w:sz="4" w:space="0" w:color="000000"/>
              <w:left w:val="single" w:sz="4" w:space="0" w:color="000000"/>
              <w:bottom w:val="single" w:sz="4" w:space="0" w:color="000000"/>
            </w:tcBorders>
            <w:vAlign w:val="center"/>
          </w:tcPr>
          <w:p w14:paraId="27DF8EEB" w14:textId="77777777" w:rsidR="009A005A" w:rsidRPr="009D08B8" w:rsidRDefault="009A005A" w:rsidP="006A173A">
            <w:pPr>
              <w:pStyle w:val="ae"/>
              <w:snapToGrid w:val="0"/>
              <w:jc w:val="center"/>
              <w:rPr>
                <w:sz w:val="72"/>
                <w:szCs w:val="72"/>
              </w:rPr>
            </w:pPr>
          </w:p>
        </w:tc>
        <w:tc>
          <w:tcPr>
            <w:tcW w:w="1230" w:type="dxa"/>
            <w:tcBorders>
              <w:top w:val="single" w:sz="4" w:space="0" w:color="000000"/>
              <w:left w:val="single" w:sz="4" w:space="0" w:color="000000"/>
              <w:bottom w:val="single" w:sz="4" w:space="0" w:color="000000"/>
            </w:tcBorders>
            <w:vAlign w:val="center"/>
          </w:tcPr>
          <w:p w14:paraId="467AA3EA" w14:textId="77777777" w:rsidR="009A005A" w:rsidRPr="009D08B8" w:rsidRDefault="009A005A" w:rsidP="006A173A">
            <w:pPr>
              <w:pStyle w:val="ae"/>
              <w:snapToGrid w:val="0"/>
              <w:jc w:val="center"/>
              <w:rPr>
                <w:sz w:val="72"/>
                <w:szCs w:val="72"/>
              </w:rPr>
            </w:pPr>
          </w:p>
        </w:tc>
        <w:tc>
          <w:tcPr>
            <w:tcW w:w="1582" w:type="dxa"/>
            <w:tcBorders>
              <w:top w:val="single" w:sz="4" w:space="0" w:color="000000"/>
              <w:left w:val="single" w:sz="4" w:space="0" w:color="000000"/>
              <w:bottom w:val="single" w:sz="4" w:space="0" w:color="000000"/>
            </w:tcBorders>
            <w:vAlign w:val="center"/>
          </w:tcPr>
          <w:p w14:paraId="69EF19FA" w14:textId="77777777" w:rsidR="009A005A" w:rsidRPr="009D08B8" w:rsidRDefault="009A005A" w:rsidP="006A173A">
            <w:pPr>
              <w:pStyle w:val="ae"/>
              <w:snapToGrid w:val="0"/>
              <w:jc w:val="center"/>
              <w:rPr>
                <w:sz w:val="72"/>
                <w:szCs w:val="72"/>
              </w:rPr>
            </w:pPr>
          </w:p>
        </w:tc>
        <w:tc>
          <w:tcPr>
            <w:tcW w:w="993" w:type="dxa"/>
            <w:tcBorders>
              <w:top w:val="single" w:sz="4" w:space="0" w:color="000000"/>
              <w:left w:val="single" w:sz="4" w:space="0" w:color="000000"/>
              <w:bottom w:val="single" w:sz="4" w:space="0" w:color="000000"/>
            </w:tcBorders>
            <w:vAlign w:val="center"/>
          </w:tcPr>
          <w:p w14:paraId="14C48116" w14:textId="77777777" w:rsidR="009A005A" w:rsidRPr="009D08B8" w:rsidRDefault="009A005A" w:rsidP="006A173A">
            <w:pPr>
              <w:pStyle w:val="ae"/>
              <w:snapToGrid w:val="0"/>
              <w:jc w:val="center"/>
              <w:rPr>
                <w:sz w:val="72"/>
                <w:szCs w:val="7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98E6BB" w14:textId="77777777" w:rsidR="009A005A" w:rsidRPr="009D08B8" w:rsidRDefault="009A005A" w:rsidP="006A173A">
            <w:pPr>
              <w:pStyle w:val="ae"/>
              <w:snapToGrid w:val="0"/>
              <w:jc w:val="center"/>
              <w:rPr>
                <w:sz w:val="72"/>
                <w:szCs w:val="72"/>
              </w:rPr>
            </w:pPr>
          </w:p>
        </w:tc>
      </w:tr>
      <w:tr w:rsidR="009A005A" w:rsidRPr="009D08B8" w14:paraId="0A0E2912" w14:textId="77777777" w:rsidTr="006A173A">
        <w:tc>
          <w:tcPr>
            <w:tcW w:w="781" w:type="dxa"/>
            <w:tcBorders>
              <w:top w:val="single" w:sz="4" w:space="0" w:color="000000"/>
              <w:left w:val="single" w:sz="4" w:space="0" w:color="000000"/>
              <w:bottom w:val="single" w:sz="4" w:space="0" w:color="000000"/>
            </w:tcBorders>
            <w:vAlign w:val="center"/>
          </w:tcPr>
          <w:p w14:paraId="1AD4EA1E" w14:textId="77777777" w:rsidR="009A005A" w:rsidRPr="009D08B8" w:rsidRDefault="009A005A" w:rsidP="006A173A">
            <w:pPr>
              <w:pStyle w:val="ae"/>
              <w:snapToGrid w:val="0"/>
              <w:jc w:val="center"/>
              <w:rPr>
                <w:sz w:val="72"/>
                <w:szCs w:val="72"/>
              </w:rPr>
            </w:pPr>
          </w:p>
        </w:tc>
        <w:tc>
          <w:tcPr>
            <w:tcW w:w="825" w:type="dxa"/>
            <w:tcBorders>
              <w:top w:val="single" w:sz="4" w:space="0" w:color="000000"/>
              <w:left w:val="single" w:sz="4" w:space="0" w:color="000000"/>
              <w:bottom w:val="single" w:sz="4" w:space="0" w:color="000000"/>
            </w:tcBorders>
            <w:vAlign w:val="center"/>
          </w:tcPr>
          <w:p w14:paraId="752635DF" w14:textId="77777777" w:rsidR="009A005A" w:rsidRPr="009D08B8" w:rsidRDefault="009A005A" w:rsidP="006A173A">
            <w:pPr>
              <w:pStyle w:val="ae"/>
              <w:snapToGrid w:val="0"/>
              <w:jc w:val="center"/>
              <w:rPr>
                <w:sz w:val="72"/>
                <w:szCs w:val="72"/>
              </w:rPr>
            </w:pPr>
          </w:p>
        </w:tc>
        <w:tc>
          <w:tcPr>
            <w:tcW w:w="900" w:type="dxa"/>
            <w:tcBorders>
              <w:top w:val="single" w:sz="4" w:space="0" w:color="000000"/>
              <w:left w:val="single" w:sz="4" w:space="0" w:color="000000"/>
              <w:bottom w:val="single" w:sz="4" w:space="0" w:color="000000"/>
            </w:tcBorders>
            <w:vAlign w:val="center"/>
          </w:tcPr>
          <w:p w14:paraId="55ED95F6" w14:textId="77777777" w:rsidR="009A005A" w:rsidRPr="009D08B8" w:rsidRDefault="009A005A" w:rsidP="006A173A">
            <w:pPr>
              <w:pStyle w:val="ae"/>
              <w:snapToGrid w:val="0"/>
              <w:jc w:val="center"/>
              <w:rPr>
                <w:sz w:val="72"/>
                <w:szCs w:val="72"/>
              </w:rPr>
            </w:pPr>
          </w:p>
        </w:tc>
        <w:tc>
          <w:tcPr>
            <w:tcW w:w="1260" w:type="dxa"/>
            <w:tcBorders>
              <w:top w:val="single" w:sz="4" w:space="0" w:color="000000"/>
              <w:left w:val="single" w:sz="4" w:space="0" w:color="000000"/>
              <w:bottom w:val="single" w:sz="4" w:space="0" w:color="000000"/>
            </w:tcBorders>
            <w:vAlign w:val="center"/>
          </w:tcPr>
          <w:p w14:paraId="169ED237" w14:textId="77777777" w:rsidR="009A005A" w:rsidRPr="009D08B8" w:rsidRDefault="009A005A" w:rsidP="006A173A">
            <w:pPr>
              <w:pStyle w:val="ae"/>
              <w:snapToGrid w:val="0"/>
              <w:jc w:val="center"/>
              <w:rPr>
                <w:sz w:val="72"/>
                <w:szCs w:val="72"/>
              </w:rPr>
            </w:pPr>
          </w:p>
        </w:tc>
        <w:tc>
          <w:tcPr>
            <w:tcW w:w="1290" w:type="dxa"/>
            <w:tcBorders>
              <w:top w:val="single" w:sz="4" w:space="0" w:color="000000"/>
              <w:left w:val="single" w:sz="4" w:space="0" w:color="000000"/>
              <w:bottom w:val="single" w:sz="4" w:space="0" w:color="000000"/>
            </w:tcBorders>
            <w:vAlign w:val="center"/>
          </w:tcPr>
          <w:p w14:paraId="65F34545" w14:textId="77777777" w:rsidR="009A005A" w:rsidRPr="009D08B8" w:rsidRDefault="009A005A" w:rsidP="006A173A">
            <w:pPr>
              <w:pStyle w:val="ae"/>
              <w:snapToGrid w:val="0"/>
              <w:jc w:val="center"/>
              <w:rPr>
                <w:sz w:val="72"/>
                <w:szCs w:val="72"/>
              </w:rPr>
            </w:pPr>
          </w:p>
        </w:tc>
        <w:tc>
          <w:tcPr>
            <w:tcW w:w="1230" w:type="dxa"/>
            <w:tcBorders>
              <w:top w:val="single" w:sz="4" w:space="0" w:color="000000"/>
              <w:left w:val="single" w:sz="4" w:space="0" w:color="000000"/>
              <w:bottom w:val="single" w:sz="4" w:space="0" w:color="000000"/>
            </w:tcBorders>
            <w:vAlign w:val="center"/>
          </w:tcPr>
          <w:p w14:paraId="40B5583C" w14:textId="77777777" w:rsidR="009A005A" w:rsidRPr="009D08B8" w:rsidRDefault="009A005A" w:rsidP="006A173A">
            <w:pPr>
              <w:pStyle w:val="ae"/>
              <w:snapToGrid w:val="0"/>
              <w:jc w:val="center"/>
              <w:rPr>
                <w:sz w:val="72"/>
                <w:szCs w:val="72"/>
              </w:rPr>
            </w:pPr>
          </w:p>
        </w:tc>
        <w:tc>
          <w:tcPr>
            <w:tcW w:w="1582" w:type="dxa"/>
            <w:tcBorders>
              <w:top w:val="single" w:sz="4" w:space="0" w:color="000000"/>
              <w:left w:val="single" w:sz="4" w:space="0" w:color="000000"/>
              <w:bottom w:val="single" w:sz="4" w:space="0" w:color="000000"/>
            </w:tcBorders>
            <w:vAlign w:val="center"/>
          </w:tcPr>
          <w:p w14:paraId="0806CC6B" w14:textId="77777777" w:rsidR="009A005A" w:rsidRPr="009D08B8" w:rsidRDefault="009A005A" w:rsidP="006A173A">
            <w:pPr>
              <w:pStyle w:val="ae"/>
              <w:snapToGrid w:val="0"/>
              <w:jc w:val="center"/>
              <w:rPr>
                <w:sz w:val="72"/>
                <w:szCs w:val="72"/>
              </w:rPr>
            </w:pPr>
          </w:p>
        </w:tc>
        <w:tc>
          <w:tcPr>
            <w:tcW w:w="993" w:type="dxa"/>
            <w:tcBorders>
              <w:top w:val="single" w:sz="4" w:space="0" w:color="000000"/>
              <w:left w:val="single" w:sz="4" w:space="0" w:color="000000"/>
              <w:bottom w:val="single" w:sz="4" w:space="0" w:color="000000"/>
            </w:tcBorders>
            <w:vAlign w:val="center"/>
          </w:tcPr>
          <w:p w14:paraId="07DCD774" w14:textId="77777777" w:rsidR="009A005A" w:rsidRPr="009D08B8" w:rsidRDefault="009A005A" w:rsidP="006A173A">
            <w:pPr>
              <w:pStyle w:val="ae"/>
              <w:snapToGrid w:val="0"/>
              <w:jc w:val="center"/>
              <w:rPr>
                <w:sz w:val="72"/>
                <w:szCs w:val="7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E42218E" w14:textId="77777777" w:rsidR="009A005A" w:rsidRPr="009D08B8" w:rsidRDefault="009A005A" w:rsidP="006A173A">
            <w:pPr>
              <w:pStyle w:val="ae"/>
              <w:snapToGrid w:val="0"/>
              <w:jc w:val="center"/>
              <w:rPr>
                <w:sz w:val="72"/>
                <w:szCs w:val="72"/>
              </w:rPr>
            </w:pPr>
          </w:p>
        </w:tc>
      </w:tr>
      <w:tr w:rsidR="009A005A" w:rsidRPr="009D08B8" w14:paraId="1D829B6B" w14:textId="77777777" w:rsidTr="006A173A">
        <w:tc>
          <w:tcPr>
            <w:tcW w:w="781" w:type="dxa"/>
            <w:tcBorders>
              <w:top w:val="single" w:sz="4" w:space="0" w:color="000000"/>
              <w:left w:val="single" w:sz="4" w:space="0" w:color="000000"/>
              <w:bottom w:val="single" w:sz="4" w:space="0" w:color="000000"/>
            </w:tcBorders>
            <w:vAlign w:val="center"/>
          </w:tcPr>
          <w:p w14:paraId="5C4A3AE7" w14:textId="77777777" w:rsidR="009A005A" w:rsidRPr="009D08B8" w:rsidRDefault="009A005A" w:rsidP="006A173A">
            <w:pPr>
              <w:pStyle w:val="ae"/>
              <w:snapToGrid w:val="0"/>
              <w:jc w:val="center"/>
              <w:rPr>
                <w:sz w:val="72"/>
                <w:szCs w:val="72"/>
              </w:rPr>
            </w:pPr>
          </w:p>
        </w:tc>
        <w:tc>
          <w:tcPr>
            <w:tcW w:w="825" w:type="dxa"/>
            <w:tcBorders>
              <w:top w:val="single" w:sz="4" w:space="0" w:color="000000"/>
              <w:left w:val="single" w:sz="4" w:space="0" w:color="000000"/>
              <w:bottom w:val="single" w:sz="4" w:space="0" w:color="000000"/>
            </w:tcBorders>
            <w:vAlign w:val="center"/>
          </w:tcPr>
          <w:p w14:paraId="26C2A5EF" w14:textId="77777777" w:rsidR="009A005A" w:rsidRPr="009D08B8" w:rsidRDefault="009A005A" w:rsidP="006A173A">
            <w:pPr>
              <w:pStyle w:val="ae"/>
              <w:snapToGrid w:val="0"/>
              <w:jc w:val="center"/>
              <w:rPr>
                <w:sz w:val="72"/>
                <w:szCs w:val="72"/>
              </w:rPr>
            </w:pPr>
          </w:p>
        </w:tc>
        <w:tc>
          <w:tcPr>
            <w:tcW w:w="900" w:type="dxa"/>
            <w:tcBorders>
              <w:top w:val="single" w:sz="4" w:space="0" w:color="000000"/>
              <w:left w:val="single" w:sz="4" w:space="0" w:color="000000"/>
              <w:bottom w:val="single" w:sz="4" w:space="0" w:color="000000"/>
            </w:tcBorders>
            <w:vAlign w:val="center"/>
          </w:tcPr>
          <w:p w14:paraId="14647886" w14:textId="77777777" w:rsidR="009A005A" w:rsidRPr="009D08B8" w:rsidRDefault="009A005A" w:rsidP="006A173A">
            <w:pPr>
              <w:pStyle w:val="ae"/>
              <w:snapToGrid w:val="0"/>
              <w:jc w:val="center"/>
              <w:rPr>
                <w:sz w:val="72"/>
                <w:szCs w:val="72"/>
              </w:rPr>
            </w:pPr>
          </w:p>
        </w:tc>
        <w:tc>
          <w:tcPr>
            <w:tcW w:w="1260" w:type="dxa"/>
            <w:tcBorders>
              <w:top w:val="single" w:sz="4" w:space="0" w:color="000000"/>
              <w:left w:val="single" w:sz="4" w:space="0" w:color="000000"/>
              <w:bottom w:val="single" w:sz="4" w:space="0" w:color="000000"/>
            </w:tcBorders>
            <w:vAlign w:val="center"/>
          </w:tcPr>
          <w:p w14:paraId="6D707715" w14:textId="77777777" w:rsidR="009A005A" w:rsidRPr="009D08B8" w:rsidRDefault="009A005A" w:rsidP="006A173A">
            <w:pPr>
              <w:pStyle w:val="ae"/>
              <w:snapToGrid w:val="0"/>
              <w:jc w:val="center"/>
              <w:rPr>
                <w:sz w:val="72"/>
                <w:szCs w:val="72"/>
              </w:rPr>
            </w:pPr>
          </w:p>
        </w:tc>
        <w:tc>
          <w:tcPr>
            <w:tcW w:w="1290" w:type="dxa"/>
            <w:tcBorders>
              <w:top w:val="single" w:sz="4" w:space="0" w:color="000000"/>
              <w:left w:val="single" w:sz="4" w:space="0" w:color="000000"/>
              <w:bottom w:val="single" w:sz="4" w:space="0" w:color="000000"/>
            </w:tcBorders>
            <w:vAlign w:val="center"/>
          </w:tcPr>
          <w:p w14:paraId="0E9548A2" w14:textId="77777777" w:rsidR="009A005A" w:rsidRPr="009D08B8" w:rsidRDefault="009A005A" w:rsidP="006A173A">
            <w:pPr>
              <w:pStyle w:val="ae"/>
              <w:snapToGrid w:val="0"/>
              <w:jc w:val="center"/>
              <w:rPr>
                <w:sz w:val="72"/>
                <w:szCs w:val="72"/>
              </w:rPr>
            </w:pPr>
          </w:p>
        </w:tc>
        <w:tc>
          <w:tcPr>
            <w:tcW w:w="1230" w:type="dxa"/>
            <w:tcBorders>
              <w:top w:val="single" w:sz="4" w:space="0" w:color="000000"/>
              <w:left w:val="single" w:sz="4" w:space="0" w:color="000000"/>
              <w:bottom w:val="single" w:sz="4" w:space="0" w:color="000000"/>
            </w:tcBorders>
            <w:vAlign w:val="center"/>
          </w:tcPr>
          <w:p w14:paraId="101026D4" w14:textId="77777777" w:rsidR="009A005A" w:rsidRPr="009D08B8" w:rsidRDefault="009A005A" w:rsidP="006A173A">
            <w:pPr>
              <w:pStyle w:val="ae"/>
              <w:snapToGrid w:val="0"/>
              <w:jc w:val="center"/>
              <w:rPr>
                <w:sz w:val="72"/>
                <w:szCs w:val="72"/>
              </w:rPr>
            </w:pPr>
          </w:p>
        </w:tc>
        <w:tc>
          <w:tcPr>
            <w:tcW w:w="1582" w:type="dxa"/>
            <w:tcBorders>
              <w:top w:val="single" w:sz="4" w:space="0" w:color="000000"/>
              <w:left w:val="single" w:sz="4" w:space="0" w:color="000000"/>
              <w:bottom w:val="single" w:sz="4" w:space="0" w:color="000000"/>
            </w:tcBorders>
            <w:vAlign w:val="center"/>
          </w:tcPr>
          <w:p w14:paraId="56AE3A6D" w14:textId="77777777" w:rsidR="009A005A" w:rsidRPr="009D08B8" w:rsidRDefault="009A005A" w:rsidP="006A173A">
            <w:pPr>
              <w:pStyle w:val="ae"/>
              <w:snapToGrid w:val="0"/>
              <w:jc w:val="center"/>
              <w:rPr>
                <w:sz w:val="72"/>
                <w:szCs w:val="72"/>
              </w:rPr>
            </w:pPr>
          </w:p>
        </w:tc>
        <w:tc>
          <w:tcPr>
            <w:tcW w:w="993" w:type="dxa"/>
            <w:tcBorders>
              <w:top w:val="single" w:sz="4" w:space="0" w:color="000000"/>
              <w:left w:val="single" w:sz="4" w:space="0" w:color="000000"/>
              <w:bottom w:val="single" w:sz="4" w:space="0" w:color="000000"/>
            </w:tcBorders>
            <w:vAlign w:val="center"/>
          </w:tcPr>
          <w:p w14:paraId="75045644" w14:textId="77777777" w:rsidR="009A005A" w:rsidRPr="009D08B8" w:rsidRDefault="009A005A" w:rsidP="006A173A">
            <w:pPr>
              <w:pStyle w:val="ae"/>
              <w:snapToGrid w:val="0"/>
              <w:jc w:val="center"/>
              <w:rPr>
                <w:sz w:val="72"/>
                <w:szCs w:val="7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6E5368" w14:textId="77777777" w:rsidR="009A005A" w:rsidRPr="009D08B8" w:rsidRDefault="009A005A" w:rsidP="006A173A">
            <w:pPr>
              <w:pStyle w:val="ae"/>
              <w:snapToGrid w:val="0"/>
              <w:jc w:val="center"/>
              <w:rPr>
                <w:sz w:val="72"/>
                <w:szCs w:val="72"/>
              </w:rPr>
            </w:pPr>
          </w:p>
        </w:tc>
      </w:tr>
      <w:tr w:rsidR="009A005A" w:rsidRPr="009D08B8" w14:paraId="60F83E62" w14:textId="77777777" w:rsidTr="006A173A">
        <w:tc>
          <w:tcPr>
            <w:tcW w:w="781" w:type="dxa"/>
            <w:tcBorders>
              <w:top w:val="single" w:sz="4" w:space="0" w:color="000000"/>
              <w:left w:val="single" w:sz="4" w:space="0" w:color="000000"/>
              <w:bottom w:val="single" w:sz="4" w:space="0" w:color="000000"/>
            </w:tcBorders>
            <w:vAlign w:val="center"/>
          </w:tcPr>
          <w:p w14:paraId="36911B28" w14:textId="77777777" w:rsidR="009A005A" w:rsidRPr="009D08B8" w:rsidRDefault="009A005A" w:rsidP="006A173A">
            <w:pPr>
              <w:pStyle w:val="ae"/>
              <w:snapToGrid w:val="0"/>
              <w:jc w:val="center"/>
              <w:rPr>
                <w:sz w:val="72"/>
                <w:szCs w:val="72"/>
              </w:rPr>
            </w:pPr>
          </w:p>
        </w:tc>
        <w:tc>
          <w:tcPr>
            <w:tcW w:w="825" w:type="dxa"/>
            <w:tcBorders>
              <w:top w:val="single" w:sz="4" w:space="0" w:color="000000"/>
              <w:left w:val="single" w:sz="4" w:space="0" w:color="000000"/>
              <w:bottom w:val="single" w:sz="4" w:space="0" w:color="000000"/>
            </w:tcBorders>
            <w:vAlign w:val="center"/>
          </w:tcPr>
          <w:p w14:paraId="77CBABB7" w14:textId="77777777" w:rsidR="009A005A" w:rsidRPr="009D08B8" w:rsidRDefault="009A005A" w:rsidP="006A173A">
            <w:pPr>
              <w:pStyle w:val="ae"/>
              <w:snapToGrid w:val="0"/>
              <w:jc w:val="center"/>
              <w:rPr>
                <w:sz w:val="72"/>
                <w:szCs w:val="72"/>
              </w:rPr>
            </w:pPr>
          </w:p>
        </w:tc>
        <w:tc>
          <w:tcPr>
            <w:tcW w:w="900" w:type="dxa"/>
            <w:tcBorders>
              <w:top w:val="single" w:sz="4" w:space="0" w:color="000000"/>
              <w:left w:val="single" w:sz="4" w:space="0" w:color="000000"/>
              <w:bottom w:val="single" w:sz="4" w:space="0" w:color="000000"/>
            </w:tcBorders>
            <w:vAlign w:val="center"/>
          </w:tcPr>
          <w:p w14:paraId="5B8771AE" w14:textId="77777777" w:rsidR="009A005A" w:rsidRPr="009D08B8" w:rsidRDefault="009A005A" w:rsidP="006A173A">
            <w:pPr>
              <w:pStyle w:val="ae"/>
              <w:snapToGrid w:val="0"/>
              <w:jc w:val="center"/>
              <w:rPr>
                <w:sz w:val="72"/>
                <w:szCs w:val="72"/>
              </w:rPr>
            </w:pPr>
          </w:p>
        </w:tc>
        <w:tc>
          <w:tcPr>
            <w:tcW w:w="1260" w:type="dxa"/>
            <w:tcBorders>
              <w:top w:val="single" w:sz="4" w:space="0" w:color="000000"/>
              <w:left w:val="single" w:sz="4" w:space="0" w:color="000000"/>
              <w:bottom w:val="single" w:sz="4" w:space="0" w:color="000000"/>
            </w:tcBorders>
            <w:vAlign w:val="center"/>
          </w:tcPr>
          <w:p w14:paraId="7621171F" w14:textId="77777777" w:rsidR="009A005A" w:rsidRPr="009D08B8" w:rsidRDefault="009A005A" w:rsidP="006A173A">
            <w:pPr>
              <w:pStyle w:val="ae"/>
              <w:snapToGrid w:val="0"/>
              <w:jc w:val="center"/>
              <w:rPr>
                <w:sz w:val="72"/>
                <w:szCs w:val="72"/>
              </w:rPr>
            </w:pPr>
          </w:p>
        </w:tc>
        <w:tc>
          <w:tcPr>
            <w:tcW w:w="1290" w:type="dxa"/>
            <w:tcBorders>
              <w:top w:val="single" w:sz="4" w:space="0" w:color="000000"/>
              <w:left w:val="single" w:sz="4" w:space="0" w:color="000000"/>
              <w:bottom w:val="single" w:sz="4" w:space="0" w:color="000000"/>
            </w:tcBorders>
            <w:vAlign w:val="center"/>
          </w:tcPr>
          <w:p w14:paraId="6E80E437" w14:textId="77777777" w:rsidR="009A005A" w:rsidRPr="009D08B8" w:rsidRDefault="009A005A" w:rsidP="006A173A">
            <w:pPr>
              <w:pStyle w:val="ae"/>
              <w:snapToGrid w:val="0"/>
              <w:jc w:val="center"/>
              <w:rPr>
                <w:sz w:val="72"/>
                <w:szCs w:val="72"/>
              </w:rPr>
            </w:pPr>
          </w:p>
        </w:tc>
        <w:tc>
          <w:tcPr>
            <w:tcW w:w="1230" w:type="dxa"/>
            <w:tcBorders>
              <w:top w:val="single" w:sz="4" w:space="0" w:color="000000"/>
              <w:left w:val="single" w:sz="4" w:space="0" w:color="000000"/>
              <w:bottom w:val="single" w:sz="4" w:space="0" w:color="000000"/>
            </w:tcBorders>
            <w:vAlign w:val="center"/>
          </w:tcPr>
          <w:p w14:paraId="61BFF7CE" w14:textId="77777777" w:rsidR="009A005A" w:rsidRPr="009D08B8" w:rsidRDefault="009A005A" w:rsidP="006A173A">
            <w:pPr>
              <w:pStyle w:val="ae"/>
              <w:snapToGrid w:val="0"/>
              <w:jc w:val="center"/>
              <w:rPr>
                <w:sz w:val="72"/>
                <w:szCs w:val="72"/>
              </w:rPr>
            </w:pPr>
          </w:p>
        </w:tc>
        <w:tc>
          <w:tcPr>
            <w:tcW w:w="1582" w:type="dxa"/>
            <w:tcBorders>
              <w:top w:val="single" w:sz="4" w:space="0" w:color="000000"/>
              <w:left w:val="single" w:sz="4" w:space="0" w:color="000000"/>
              <w:bottom w:val="single" w:sz="4" w:space="0" w:color="000000"/>
            </w:tcBorders>
            <w:vAlign w:val="center"/>
          </w:tcPr>
          <w:p w14:paraId="1C929459" w14:textId="77777777" w:rsidR="009A005A" w:rsidRPr="009D08B8" w:rsidRDefault="009A005A" w:rsidP="006A173A">
            <w:pPr>
              <w:pStyle w:val="ae"/>
              <w:snapToGrid w:val="0"/>
              <w:jc w:val="center"/>
              <w:rPr>
                <w:sz w:val="72"/>
                <w:szCs w:val="72"/>
              </w:rPr>
            </w:pPr>
          </w:p>
        </w:tc>
        <w:tc>
          <w:tcPr>
            <w:tcW w:w="993" w:type="dxa"/>
            <w:tcBorders>
              <w:top w:val="single" w:sz="4" w:space="0" w:color="000000"/>
              <w:left w:val="single" w:sz="4" w:space="0" w:color="000000"/>
              <w:bottom w:val="single" w:sz="4" w:space="0" w:color="000000"/>
            </w:tcBorders>
            <w:vAlign w:val="center"/>
          </w:tcPr>
          <w:p w14:paraId="3E51CD22" w14:textId="77777777" w:rsidR="009A005A" w:rsidRPr="009D08B8" w:rsidRDefault="009A005A" w:rsidP="006A173A">
            <w:pPr>
              <w:pStyle w:val="ae"/>
              <w:snapToGrid w:val="0"/>
              <w:jc w:val="center"/>
              <w:rPr>
                <w:sz w:val="72"/>
                <w:szCs w:val="7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377108" w14:textId="77777777" w:rsidR="009A005A" w:rsidRPr="009D08B8" w:rsidRDefault="009A005A" w:rsidP="006A173A">
            <w:pPr>
              <w:pStyle w:val="ae"/>
              <w:snapToGrid w:val="0"/>
              <w:jc w:val="center"/>
              <w:rPr>
                <w:sz w:val="72"/>
                <w:szCs w:val="72"/>
              </w:rPr>
            </w:pPr>
          </w:p>
        </w:tc>
      </w:tr>
    </w:tbl>
    <w:p w14:paraId="38A40B60" w14:textId="77777777" w:rsidR="009A005A" w:rsidRDefault="009A005A" w:rsidP="009A1478">
      <w:pPr>
        <w:widowControl w:val="0"/>
        <w:autoSpaceDE w:val="0"/>
        <w:autoSpaceDN w:val="0"/>
        <w:adjustRightInd w:val="0"/>
      </w:pPr>
    </w:p>
    <w:p w14:paraId="0855277D" w14:textId="77777777" w:rsidR="009A1478" w:rsidRDefault="009A1478" w:rsidP="009A1478">
      <w:pPr>
        <w:widowControl w:val="0"/>
        <w:autoSpaceDE w:val="0"/>
        <w:autoSpaceDN w:val="0"/>
        <w:adjustRightInd w:val="0"/>
      </w:pPr>
    </w:p>
    <w:p w14:paraId="45D89012" w14:textId="77777777" w:rsidR="009A1478" w:rsidRDefault="009A1478" w:rsidP="009A1478">
      <w:pPr>
        <w:widowControl w:val="0"/>
        <w:autoSpaceDE w:val="0"/>
        <w:autoSpaceDN w:val="0"/>
        <w:adjustRightInd w:val="0"/>
      </w:pPr>
    </w:p>
    <w:p w14:paraId="201BDC15" w14:textId="77777777" w:rsidR="00AC6442" w:rsidRDefault="00AC6442" w:rsidP="009A1478">
      <w:pPr>
        <w:widowControl w:val="0"/>
        <w:autoSpaceDE w:val="0"/>
        <w:autoSpaceDN w:val="0"/>
        <w:adjustRightInd w:val="0"/>
      </w:pPr>
    </w:p>
    <w:bookmarkEnd w:id="3"/>
    <w:p w14:paraId="67D6C76D" w14:textId="77777777" w:rsidR="009A1478" w:rsidRDefault="009A1478" w:rsidP="009A1478">
      <w:pPr>
        <w:widowControl w:val="0"/>
        <w:autoSpaceDE w:val="0"/>
        <w:autoSpaceDN w:val="0"/>
        <w:adjustRightInd w:val="0"/>
      </w:pPr>
    </w:p>
    <w:bookmarkEnd w:id="4"/>
    <w:p w14:paraId="35AD8A79" w14:textId="77777777" w:rsidR="009A1478" w:rsidRDefault="009A1478" w:rsidP="009A1478">
      <w:pPr>
        <w:widowControl w:val="0"/>
        <w:autoSpaceDE w:val="0"/>
        <w:autoSpaceDN w:val="0"/>
        <w:adjustRightInd w:val="0"/>
      </w:pPr>
    </w:p>
    <w:p w14:paraId="5DA610AF" w14:textId="77777777" w:rsidR="009A1478" w:rsidRDefault="009A1478" w:rsidP="009A1478">
      <w:pPr>
        <w:widowControl w:val="0"/>
        <w:autoSpaceDE w:val="0"/>
        <w:autoSpaceDN w:val="0"/>
        <w:adjustRightInd w:val="0"/>
      </w:pPr>
    </w:p>
    <w:p w14:paraId="46DAE36A" w14:textId="77777777" w:rsidR="009A1478" w:rsidRDefault="009A1478" w:rsidP="009A1478">
      <w:pPr>
        <w:widowControl w:val="0"/>
        <w:autoSpaceDE w:val="0"/>
        <w:autoSpaceDN w:val="0"/>
        <w:adjustRightInd w:val="0"/>
      </w:pPr>
    </w:p>
    <w:p w14:paraId="56532B2E" w14:textId="77777777" w:rsidR="009A1478" w:rsidRDefault="009A1478" w:rsidP="009A1478">
      <w:pPr>
        <w:widowControl w:val="0"/>
        <w:autoSpaceDE w:val="0"/>
        <w:autoSpaceDN w:val="0"/>
        <w:adjustRightInd w:val="0"/>
      </w:pPr>
    </w:p>
    <w:p w14:paraId="4FAC5D1A" w14:textId="6F853FD5" w:rsidR="00091462" w:rsidRDefault="00091462" w:rsidP="009A1478">
      <w:pPr>
        <w:widowControl w:val="0"/>
        <w:autoSpaceDE w:val="0"/>
        <w:autoSpaceDN w:val="0"/>
        <w:adjustRightInd w:val="0"/>
      </w:pPr>
    </w:p>
    <w:p w14:paraId="65EEC98F" w14:textId="14B76478" w:rsidR="0051183D" w:rsidRDefault="0051183D" w:rsidP="009A1478">
      <w:pPr>
        <w:widowControl w:val="0"/>
        <w:autoSpaceDE w:val="0"/>
        <w:autoSpaceDN w:val="0"/>
        <w:adjustRightInd w:val="0"/>
      </w:pPr>
    </w:p>
    <w:p w14:paraId="5A960A30" w14:textId="4911AEED" w:rsidR="0051183D" w:rsidRDefault="0051183D" w:rsidP="009A1478">
      <w:pPr>
        <w:widowControl w:val="0"/>
        <w:autoSpaceDE w:val="0"/>
        <w:autoSpaceDN w:val="0"/>
        <w:adjustRightInd w:val="0"/>
      </w:pPr>
    </w:p>
    <w:p w14:paraId="46708B9F" w14:textId="66A91E36" w:rsidR="0051183D" w:rsidRDefault="0051183D" w:rsidP="009A1478">
      <w:pPr>
        <w:widowControl w:val="0"/>
        <w:autoSpaceDE w:val="0"/>
        <w:autoSpaceDN w:val="0"/>
        <w:adjustRightInd w:val="0"/>
      </w:pPr>
    </w:p>
    <w:p w14:paraId="00F8FA74" w14:textId="6AACD8C7" w:rsidR="0051183D" w:rsidRDefault="0051183D" w:rsidP="009A1478">
      <w:pPr>
        <w:widowControl w:val="0"/>
        <w:autoSpaceDE w:val="0"/>
        <w:autoSpaceDN w:val="0"/>
        <w:adjustRightInd w:val="0"/>
      </w:pPr>
    </w:p>
    <w:p w14:paraId="040543AF" w14:textId="5902330A" w:rsidR="0051183D" w:rsidRDefault="0051183D" w:rsidP="009A1478">
      <w:pPr>
        <w:widowControl w:val="0"/>
        <w:autoSpaceDE w:val="0"/>
        <w:autoSpaceDN w:val="0"/>
        <w:adjustRightInd w:val="0"/>
      </w:pPr>
    </w:p>
    <w:p w14:paraId="446CF5C0" w14:textId="231CAEE7" w:rsidR="0051183D" w:rsidRDefault="0051183D" w:rsidP="009A1478">
      <w:pPr>
        <w:widowControl w:val="0"/>
        <w:autoSpaceDE w:val="0"/>
        <w:autoSpaceDN w:val="0"/>
        <w:adjustRightInd w:val="0"/>
      </w:pPr>
    </w:p>
    <w:p w14:paraId="1E6E99D4" w14:textId="14101F8D" w:rsidR="0051183D" w:rsidRDefault="0051183D" w:rsidP="009A1478">
      <w:pPr>
        <w:widowControl w:val="0"/>
        <w:autoSpaceDE w:val="0"/>
        <w:autoSpaceDN w:val="0"/>
        <w:adjustRightInd w:val="0"/>
      </w:pPr>
    </w:p>
    <w:p w14:paraId="49972D47" w14:textId="47B0DA74" w:rsidR="0051183D" w:rsidRDefault="0051183D" w:rsidP="009A1478">
      <w:pPr>
        <w:widowControl w:val="0"/>
        <w:autoSpaceDE w:val="0"/>
        <w:autoSpaceDN w:val="0"/>
        <w:adjustRightInd w:val="0"/>
      </w:pPr>
    </w:p>
    <w:p w14:paraId="66B96FED" w14:textId="7307C47D" w:rsidR="0051183D" w:rsidRDefault="0051183D" w:rsidP="009A1478">
      <w:pPr>
        <w:widowControl w:val="0"/>
        <w:autoSpaceDE w:val="0"/>
        <w:autoSpaceDN w:val="0"/>
        <w:adjustRightInd w:val="0"/>
      </w:pPr>
    </w:p>
    <w:p w14:paraId="0C09F71C" w14:textId="75599ED9" w:rsidR="0051183D" w:rsidRDefault="0051183D" w:rsidP="009A1478">
      <w:pPr>
        <w:widowControl w:val="0"/>
        <w:autoSpaceDE w:val="0"/>
        <w:autoSpaceDN w:val="0"/>
        <w:adjustRightInd w:val="0"/>
      </w:pPr>
    </w:p>
    <w:p w14:paraId="0A2FD515" w14:textId="680E4FFB" w:rsidR="0051183D" w:rsidRDefault="0051183D" w:rsidP="009A1478">
      <w:pPr>
        <w:widowControl w:val="0"/>
        <w:autoSpaceDE w:val="0"/>
        <w:autoSpaceDN w:val="0"/>
        <w:adjustRightInd w:val="0"/>
      </w:pPr>
    </w:p>
    <w:p w14:paraId="081F49B9" w14:textId="335BE326" w:rsidR="0051183D" w:rsidRDefault="0051183D" w:rsidP="009A1478">
      <w:pPr>
        <w:widowControl w:val="0"/>
        <w:autoSpaceDE w:val="0"/>
        <w:autoSpaceDN w:val="0"/>
        <w:adjustRightInd w:val="0"/>
      </w:pPr>
    </w:p>
    <w:p w14:paraId="6725F155" w14:textId="35A8437D" w:rsidR="0051183D" w:rsidRDefault="0051183D" w:rsidP="009A1478">
      <w:pPr>
        <w:widowControl w:val="0"/>
        <w:autoSpaceDE w:val="0"/>
        <w:autoSpaceDN w:val="0"/>
        <w:adjustRightInd w:val="0"/>
      </w:pPr>
    </w:p>
    <w:p w14:paraId="1331E4AF" w14:textId="7C1ED1FB" w:rsidR="0051183D" w:rsidRDefault="0051183D" w:rsidP="009A1478">
      <w:pPr>
        <w:widowControl w:val="0"/>
        <w:autoSpaceDE w:val="0"/>
        <w:autoSpaceDN w:val="0"/>
        <w:adjustRightInd w:val="0"/>
      </w:pPr>
    </w:p>
    <w:p w14:paraId="456A842B" w14:textId="225D345F" w:rsidR="0051183D" w:rsidRDefault="0051183D" w:rsidP="009A1478">
      <w:pPr>
        <w:widowControl w:val="0"/>
        <w:autoSpaceDE w:val="0"/>
        <w:autoSpaceDN w:val="0"/>
        <w:adjustRightInd w:val="0"/>
      </w:pPr>
    </w:p>
    <w:p w14:paraId="6CAEF6AD" w14:textId="0F3A46B5" w:rsidR="0051183D" w:rsidRDefault="0051183D" w:rsidP="009A1478">
      <w:pPr>
        <w:widowControl w:val="0"/>
        <w:autoSpaceDE w:val="0"/>
        <w:autoSpaceDN w:val="0"/>
        <w:adjustRightInd w:val="0"/>
      </w:pPr>
    </w:p>
    <w:p w14:paraId="34BCAAD6" w14:textId="77777777" w:rsidR="0051183D" w:rsidRPr="000D045D" w:rsidRDefault="0051183D" w:rsidP="0051183D">
      <w:pPr>
        <w:jc w:val="center"/>
      </w:pPr>
      <w:r w:rsidRPr="000D045D">
        <w:lastRenderedPageBreak/>
        <w:t>ФЕДЕРАЛЬНОЕ АГЕНТСТВО ЖЕЛЕЗНОДОРОЖНОГО ТРАНСПОРТА</w:t>
      </w:r>
    </w:p>
    <w:p w14:paraId="44F2A677" w14:textId="77777777" w:rsidR="0051183D" w:rsidRPr="000D045D" w:rsidRDefault="0051183D" w:rsidP="0051183D">
      <w:pPr>
        <w:jc w:val="center"/>
      </w:pPr>
    </w:p>
    <w:p w14:paraId="2BE8EB17" w14:textId="77777777" w:rsidR="0051183D" w:rsidRPr="000D045D" w:rsidRDefault="0051183D" w:rsidP="0051183D">
      <w:pPr>
        <w:widowControl w:val="0"/>
        <w:autoSpaceDE w:val="0"/>
        <w:autoSpaceDN w:val="0"/>
        <w:adjustRightInd w:val="0"/>
        <w:ind w:right="15"/>
        <w:jc w:val="center"/>
      </w:pPr>
      <w:r w:rsidRPr="000D045D">
        <w:t>Федеральное государственное бюджетное образовательное учреждение</w:t>
      </w:r>
    </w:p>
    <w:p w14:paraId="218F8C40" w14:textId="77777777" w:rsidR="0051183D" w:rsidRPr="000D045D" w:rsidRDefault="0051183D" w:rsidP="0051183D">
      <w:pPr>
        <w:widowControl w:val="0"/>
        <w:autoSpaceDE w:val="0"/>
        <w:autoSpaceDN w:val="0"/>
        <w:adjustRightInd w:val="0"/>
        <w:ind w:right="15"/>
        <w:jc w:val="center"/>
      </w:pPr>
      <w:r w:rsidRPr="000D045D">
        <w:t>высшего образования</w:t>
      </w:r>
    </w:p>
    <w:p w14:paraId="1B044440" w14:textId="77777777" w:rsidR="0051183D" w:rsidRPr="000D045D" w:rsidRDefault="0051183D" w:rsidP="0051183D">
      <w:pPr>
        <w:widowControl w:val="0"/>
        <w:autoSpaceDE w:val="0"/>
        <w:autoSpaceDN w:val="0"/>
        <w:adjustRightInd w:val="0"/>
        <w:ind w:right="15"/>
        <w:jc w:val="center"/>
      </w:pPr>
      <w:r w:rsidRPr="000D045D">
        <w:t>«Иркутский государственный университет путей сообщения»</w:t>
      </w:r>
    </w:p>
    <w:p w14:paraId="0DBB0C4B" w14:textId="77777777" w:rsidR="0051183D" w:rsidRPr="000D045D" w:rsidRDefault="0051183D" w:rsidP="0051183D">
      <w:pPr>
        <w:widowControl w:val="0"/>
        <w:autoSpaceDE w:val="0"/>
        <w:autoSpaceDN w:val="0"/>
        <w:adjustRightInd w:val="0"/>
        <w:ind w:right="15"/>
        <w:jc w:val="center"/>
        <w:rPr>
          <w:b/>
          <w:bCs/>
        </w:rPr>
      </w:pPr>
      <w:r w:rsidRPr="000D045D">
        <w:rPr>
          <w:b/>
          <w:bCs/>
        </w:rPr>
        <w:t xml:space="preserve">Красноярский институт железнодорожного транспорта </w:t>
      </w:r>
    </w:p>
    <w:p w14:paraId="5BD33FD5" w14:textId="77777777" w:rsidR="0051183D" w:rsidRPr="000D045D" w:rsidRDefault="0051183D" w:rsidP="0051183D">
      <w:pPr>
        <w:widowControl w:val="0"/>
        <w:autoSpaceDE w:val="0"/>
        <w:autoSpaceDN w:val="0"/>
        <w:adjustRightInd w:val="0"/>
        <w:ind w:right="15"/>
        <w:jc w:val="center"/>
      </w:pPr>
      <w:r w:rsidRPr="000D045D">
        <w:t>– филиал Федерального государственного бюджетного образовательного учреждения</w:t>
      </w:r>
    </w:p>
    <w:p w14:paraId="5244BD1F" w14:textId="77777777" w:rsidR="0051183D" w:rsidRPr="000D045D" w:rsidRDefault="0051183D" w:rsidP="0051183D">
      <w:pPr>
        <w:jc w:val="center"/>
      </w:pPr>
      <w:r w:rsidRPr="000D045D">
        <w:t>высшего образования «Иркутский государственный университет путей сообщения»</w:t>
      </w:r>
    </w:p>
    <w:p w14:paraId="321839EF" w14:textId="77777777" w:rsidR="0051183D" w:rsidRPr="000D045D" w:rsidRDefault="0051183D" w:rsidP="0051183D">
      <w:pPr>
        <w:jc w:val="center"/>
      </w:pPr>
      <w:r w:rsidRPr="000D045D">
        <w:t>(</w:t>
      </w:r>
      <w:proofErr w:type="spellStart"/>
      <w:r w:rsidRPr="000D045D">
        <w:t>КрИЖТ</w:t>
      </w:r>
      <w:proofErr w:type="spellEnd"/>
      <w:r w:rsidRPr="000D045D">
        <w:t xml:space="preserve"> </w:t>
      </w:r>
      <w:proofErr w:type="spellStart"/>
      <w:r w:rsidRPr="000D045D">
        <w:t>ИрГУПС</w:t>
      </w:r>
      <w:proofErr w:type="spellEnd"/>
      <w:r w:rsidRPr="000D045D">
        <w:t>)</w:t>
      </w:r>
    </w:p>
    <w:p w14:paraId="66736056" w14:textId="77777777" w:rsidR="0051183D" w:rsidRPr="009C5CFB" w:rsidRDefault="0051183D" w:rsidP="0051183D">
      <w:pPr>
        <w:jc w:val="center"/>
        <w:rPr>
          <w:sz w:val="26"/>
          <w:szCs w:val="26"/>
        </w:rPr>
      </w:pPr>
    </w:p>
    <w:p w14:paraId="7343AD43" w14:textId="77777777" w:rsidR="0051183D" w:rsidRPr="009C5CFB" w:rsidRDefault="0051183D" w:rsidP="0051183D">
      <w:pPr>
        <w:jc w:val="center"/>
        <w:rPr>
          <w:sz w:val="26"/>
          <w:szCs w:val="26"/>
        </w:rPr>
      </w:pPr>
    </w:p>
    <w:p w14:paraId="065AE45F" w14:textId="77777777" w:rsidR="0051183D" w:rsidRPr="009C5CFB" w:rsidRDefault="0051183D" w:rsidP="0051183D">
      <w:pPr>
        <w:jc w:val="center"/>
        <w:rPr>
          <w:sz w:val="26"/>
          <w:szCs w:val="26"/>
        </w:rPr>
      </w:pPr>
    </w:p>
    <w:p w14:paraId="67F7BBE5" w14:textId="77777777" w:rsidR="0051183D" w:rsidRPr="009C5CFB" w:rsidRDefault="0051183D" w:rsidP="0051183D">
      <w:pPr>
        <w:jc w:val="center"/>
        <w:rPr>
          <w:sz w:val="26"/>
          <w:szCs w:val="26"/>
        </w:rPr>
      </w:pPr>
    </w:p>
    <w:p w14:paraId="25F0208D" w14:textId="77777777" w:rsidR="0051183D" w:rsidRPr="009C5CFB" w:rsidRDefault="0051183D" w:rsidP="0051183D">
      <w:pPr>
        <w:jc w:val="center"/>
        <w:rPr>
          <w:sz w:val="26"/>
          <w:szCs w:val="26"/>
        </w:rPr>
      </w:pPr>
    </w:p>
    <w:p w14:paraId="081D8B55" w14:textId="77777777" w:rsidR="0051183D" w:rsidRPr="009C5CFB" w:rsidRDefault="0051183D" w:rsidP="0051183D">
      <w:pPr>
        <w:tabs>
          <w:tab w:val="left" w:pos="0"/>
        </w:tabs>
        <w:jc w:val="both"/>
        <w:outlineLvl w:val="0"/>
        <w:rPr>
          <w:sz w:val="26"/>
          <w:szCs w:val="26"/>
        </w:rPr>
      </w:pPr>
    </w:p>
    <w:p w14:paraId="7076E1A4" w14:textId="77777777" w:rsidR="0051183D" w:rsidRPr="009C5CFB" w:rsidRDefault="0051183D" w:rsidP="0051183D">
      <w:pPr>
        <w:tabs>
          <w:tab w:val="left" w:pos="0"/>
        </w:tabs>
        <w:jc w:val="both"/>
        <w:outlineLvl w:val="0"/>
        <w:rPr>
          <w:sz w:val="26"/>
          <w:szCs w:val="26"/>
        </w:rPr>
      </w:pPr>
    </w:p>
    <w:p w14:paraId="1BBB3F66" w14:textId="77777777" w:rsidR="0051183D" w:rsidRPr="009C5CFB" w:rsidRDefault="0051183D" w:rsidP="0051183D">
      <w:pPr>
        <w:tabs>
          <w:tab w:val="left" w:pos="0"/>
        </w:tabs>
        <w:jc w:val="both"/>
        <w:outlineLvl w:val="0"/>
        <w:rPr>
          <w:sz w:val="26"/>
          <w:szCs w:val="26"/>
        </w:rPr>
      </w:pPr>
    </w:p>
    <w:p w14:paraId="797BF867" w14:textId="77777777" w:rsidR="0051183D" w:rsidRPr="009C5CFB" w:rsidRDefault="0051183D" w:rsidP="0051183D">
      <w:pPr>
        <w:tabs>
          <w:tab w:val="left" w:pos="0"/>
        </w:tabs>
        <w:jc w:val="both"/>
        <w:outlineLvl w:val="0"/>
        <w:rPr>
          <w:sz w:val="26"/>
          <w:szCs w:val="26"/>
        </w:rPr>
      </w:pPr>
    </w:p>
    <w:p w14:paraId="23F58B25" w14:textId="77777777" w:rsidR="0051183D" w:rsidRPr="009C5CFB" w:rsidRDefault="0051183D" w:rsidP="0051183D">
      <w:pPr>
        <w:tabs>
          <w:tab w:val="left" w:pos="0"/>
        </w:tabs>
        <w:jc w:val="both"/>
        <w:outlineLvl w:val="0"/>
        <w:rPr>
          <w:sz w:val="26"/>
          <w:szCs w:val="26"/>
        </w:rPr>
      </w:pPr>
    </w:p>
    <w:p w14:paraId="1DE7CA82" w14:textId="77777777" w:rsidR="0051183D" w:rsidRDefault="0051183D" w:rsidP="0051183D">
      <w:pPr>
        <w:jc w:val="center"/>
        <w:rPr>
          <w:b/>
          <w:sz w:val="32"/>
          <w:szCs w:val="32"/>
        </w:rPr>
      </w:pPr>
      <w:r>
        <w:rPr>
          <w:b/>
          <w:sz w:val="32"/>
          <w:szCs w:val="32"/>
        </w:rPr>
        <w:t>ФОНД ОЦЕНОЧНЫХ СРЕДСТВ</w:t>
      </w:r>
    </w:p>
    <w:p w14:paraId="60509C51" w14:textId="77777777" w:rsidR="0051183D" w:rsidRDefault="0051183D" w:rsidP="0051183D">
      <w:pPr>
        <w:jc w:val="center"/>
        <w:rPr>
          <w:b/>
          <w:sz w:val="32"/>
          <w:szCs w:val="32"/>
        </w:rPr>
      </w:pPr>
    </w:p>
    <w:p w14:paraId="0F89A705" w14:textId="77777777" w:rsidR="0051183D" w:rsidRDefault="0051183D" w:rsidP="0051183D">
      <w:pPr>
        <w:jc w:val="center"/>
        <w:rPr>
          <w:b/>
          <w:sz w:val="32"/>
          <w:szCs w:val="32"/>
        </w:rPr>
      </w:pPr>
      <w:r>
        <w:rPr>
          <w:b/>
          <w:sz w:val="32"/>
          <w:szCs w:val="32"/>
        </w:rPr>
        <w:t>для проведения текущего контроля успеваемости</w:t>
      </w:r>
    </w:p>
    <w:p w14:paraId="2ED92B42" w14:textId="77777777" w:rsidR="0051183D" w:rsidRDefault="0051183D" w:rsidP="0051183D">
      <w:pPr>
        <w:jc w:val="center"/>
        <w:rPr>
          <w:b/>
          <w:sz w:val="32"/>
          <w:szCs w:val="32"/>
        </w:rPr>
      </w:pPr>
      <w:r>
        <w:rPr>
          <w:b/>
          <w:sz w:val="32"/>
          <w:szCs w:val="32"/>
        </w:rPr>
        <w:t>и промежуточной аттестации по дисциплине</w:t>
      </w:r>
    </w:p>
    <w:p w14:paraId="5C5D3E8B" w14:textId="77777777" w:rsidR="0051183D" w:rsidRDefault="0051183D" w:rsidP="0051183D">
      <w:pPr>
        <w:jc w:val="center"/>
        <w:rPr>
          <w:b/>
          <w:sz w:val="32"/>
          <w:szCs w:val="32"/>
        </w:rPr>
      </w:pPr>
      <w:r>
        <w:rPr>
          <w:b/>
          <w:sz w:val="32"/>
          <w:szCs w:val="32"/>
        </w:rPr>
        <w:t>(модулю)/практике</w:t>
      </w:r>
    </w:p>
    <w:p w14:paraId="003543D9" w14:textId="77777777" w:rsidR="0051183D" w:rsidRPr="00420A05" w:rsidRDefault="0051183D" w:rsidP="0051183D">
      <w:pPr>
        <w:jc w:val="center"/>
        <w:rPr>
          <w:b/>
          <w:bCs/>
          <w:iCs/>
          <w:sz w:val="32"/>
          <w:szCs w:val="32"/>
        </w:rPr>
      </w:pPr>
      <w:r>
        <w:rPr>
          <w:b/>
          <w:bCs/>
          <w:iCs/>
          <w:sz w:val="32"/>
          <w:szCs w:val="32"/>
        </w:rPr>
        <w:t>Б1.О.44 Экономика предприятия</w:t>
      </w:r>
    </w:p>
    <w:p w14:paraId="16789E25" w14:textId="77777777" w:rsidR="0051183D" w:rsidRDefault="0051183D" w:rsidP="0051183D">
      <w:pPr>
        <w:jc w:val="center"/>
        <w:rPr>
          <w:b/>
          <w:sz w:val="32"/>
          <w:szCs w:val="32"/>
        </w:rPr>
      </w:pPr>
    </w:p>
    <w:p w14:paraId="2C57C1C4" w14:textId="77777777" w:rsidR="0051183D" w:rsidRDefault="0051183D" w:rsidP="0051183D">
      <w:pPr>
        <w:tabs>
          <w:tab w:val="right" w:leader="underscore" w:pos="9639"/>
        </w:tabs>
        <w:rPr>
          <w:bCs/>
          <w:sz w:val="36"/>
          <w:szCs w:val="36"/>
        </w:rPr>
      </w:pPr>
    </w:p>
    <w:p w14:paraId="3DB1599F" w14:textId="77777777" w:rsidR="0051183D" w:rsidRDefault="0051183D" w:rsidP="0051183D">
      <w:pPr>
        <w:jc w:val="center"/>
      </w:pPr>
    </w:p>
    <w:p w14:paraId="57C7F783" w14:textId="77777777" w:rsidR="0051183D" w:rsidRPr="009C5CFB" w:rsidRDefault="0051183D" w:rsidP="0051183D">
      <w:pPr>
        <w:pStyle w:val="p1"/>
        <w:shd w:val="clear" w:color="auto" w:fill="FFFFFF"/>
        <w:spacing w:before="0" w:beforeAutospacing="0" w:after="0" w:afterAutospacing="0"/>
        <w:jc w:val="right"/>
        <w:outlineLvl w:val="0"/>
        <w:rPr>
          <w:b/>
          <w:bCs/>
          <w:iCs/>
          <w:color w:val="000000"/>
          <w:sz w:val="32"/>
          <w:szCs w:val="32"/>
        </w:rPr>
      </w:pPr>
      <w:r w:rsidRPr="009C5CFB">
        <w:rPr>
          <w:rStyle w:val="s1"/>
          <w:b/>
          <w:bCs/>
          <w:iCs/>
          <w:color w:val="000000"/>
          <w:sz w:val="32"/>
          <w:szCs w:val="32"/>
        </w:rPr>
        <w:t xml:space="preserve">Приложение </w:t>
      </w:r>
      <w:r>
        <w:rPr>
          <w:rStyle w:val="s1"/>
          <w:b/>
          <w:bCs/>
          <w:iCs/>
          <w:color w:val="000000"/>
          <w:sz w:val="32"/>
          <w:szCs w:val="32"/>
        </w:rPr>
        <w:t xml:space="preserve">№ </w:t>
      </w:r>
      <w:r w:rsidRPr="009C5CFB">
        <w:rPr>
          <w:rStyle w:val="s1"/>
          <w:b/>
          <w:bCs/>
          <w:iCs/>
          <w:color w:val="000000"/>
          <w:sz w:val="32"/>
          <w:szCs w:val="32"/>
        </w:rPr>
        <w:t>1 к рабочей программе</w:t>
      </w:r>
    </w:p>
    <w:p w14:paraId="2D6F32C2" w14:textId="77777777" w:rsidR="0051183D" w:rsidRDefault="0051183D" w:rsidP="0051183D">
      <w:pPr>
        <w:jc w:val="both"/>
      </w:pPr>
    </w:p>
    <w:p w14:paraId="1DFB11F9" w14:textId="77777777" w:rsidR="0051183D" w:rsidRDefault="0051183D" w:rsidP="0051183D">
      <w:pPr>
        <w:jc w:val="both"/>
      </w:pPr>
    </w:p>
    <w:p w14:paraId="43ED3A99" w14:textId="77777777" w:rsidR="0051183D" w:rsidRPr="009C5CFB" w:rsidRDefault="0051183D" w:rsidP="0051183D">
      <w:pPr>
        <w:jc w:val="both"/>
        <w:rPr>
          <w:sz w:val="26"/>
          <w:szCs w:val="26"/>
        </w:rPr>
      </w:pPr>
    </w:p>
    <w:p w14:paraId="7EEDE1CF" w14:textId="77777777" w:rsidR="0051183D" w:rsidRPr="009C5CFB" w:rsidRDefault="0051183D" w:rsidP="0051183D">
      <w:pPr>
        <w:jc w:val="both"/>
        <w:rPr>
          <w:sz w:val="26"/>
          <w:szCs w:val="26"/>
        </w:rPr>
      </w:pPr>
    </w:p>
    <w:p w14:paraId="06FCC76D" w14:textId="77777777" w:rsidR="0051183D" w:rsidRPr="000A1AFA" w:rsidRDefault="0051183D" w:rsidP="0051183D">
      <w:pPr>
        <w:jc w:val="both"/>
        <w:rPr>
          <w:sz w:val="26"/>
          <w:szCs w:val="26"/>
        </w:rPr>
      </w:pPr>
      <w:r w:rsidRPr="009C5CFB">
        <w:rPr>
          <w:sz w:val="26"/>
          <w:szCs w:val="26"/>
        </w:rPr>
        <w:t xml:space="preserve">Специальность – </w:t>
      </w:r>
      <w:r w:rsidRPr="000A1AFA">
        <w:rPr>
          <w:sz w:val="26"/>
          <w:szCs w:val="26"/>
          <w:u w:val="single"/>
        </w:rPr>
        <w:t>23</w:t>
      </w:r>
      <w:r w:rsidRPr="000A1AFA">
        <w:rPr>
          <w:iCs/>
          <w:sz w:val="26"/>
          <w:szCs w:val="26"/>
          <w:u w:val="single"/>
        </w:rPr>
        <w:t>.05.06 Строительство железных дорог, мостов и транспортных тоннелей</w:t>
      </w:r>
    </w:p>
    <w:p w14:paraId="2A7B5294" w14:textId="77777777" w:rsidR="0051183D" w:rsidRPr="000A1AFA" w:rsidRDefault="0051183D" w:rsidP="0051183D">
      <w:pPr>
        <w:jc w:val="both"/>
        <w:rPr>
          <w:sz w:val="26"/>
          <w:szCs w:val="26"/>
        </w:rPr>
      </w:pPr>
      <w:r w:rsidRPr="000A1AFA">
        <w:rPr>
          <w:sz w:val="26"/>
          <w:szCs w:val="26"/>
        </w:rPr>
        <w:t xml:space="preserve">Специализация – </w:t>
      </w:r>
      <w:r w:rsidRPr="00377461">
        <w:rPr>
          <w:iCs/>
          <w:sz w:val="26"/>
          <w:szCs w:val="26"/>
          <w:u w:val="single"/>
        </w:rPr>
        <w:t>Управление техническим состоянием железнодорожного пути</w:t>
      </w:r>
    </w:p>
    <w:p w14:paraId="581BB129" w14:textId="77777777" w:rsidR="0051183D" w:rsidRPr="009C5CFB" w:rsidRDefault="0051183D" w:rsidP="0051183D">
      <w:pPr>
        <w:jc w:val="both"/>
        <w:rPr>
          <w:sz w:val="26"/>
          <w:szCs w:val="26"/>
        </w:rPr>
      </w:pPr>
    </w:p>
    <w:p w14:paraId="396850FB" w14:textId="77777777" w:rsidR="0051183D" w:rsidRPr="009C5CFB" w:rsidRDefault="0051183D" w:rsidP="0051183D">
      <w:pPr>
        <w:jc w:val="both"/>
        <w:rPr>
          <w:sz w:val="26"/>
          <w:szCs w:val="26"/>
        </w:rPr>
      </w:pPr>
    </w:p>
    <w:p w14:paraId="71F773EA" w14:textId="77777777" w:rsidR="0051183D" w:rsidRPr="009C5CFB" w:rsidRDefault="0051183D" w:rsidP="0051183D">
      <w:pPr>
        <w:widowControl w:val="0"/>
        <w:autoSpaceDE w:val="0"/>
        <w:autoSpaceDN w:val="0"/>
        <w:adjustRightInd w:val="0"/>
        <w:jc w:val="center"/>
        <w:rPr>
          <w:color w:val="000000"/>
          <w:sz w:val="26"/>
          <w:szCs w:val="26"/>
        </w:rPr>
      </w:pPr>
    </w:p>
    <w:p w14:paraId="3D26C3D5" w14:textId="77777777" w:rsidR="0051183D" w:rsidRPr="009C5CFB" w:rsidRDefault="0051183D" w:rsidP="0051183D">
      <w:pPr>
        <w:widowControl w:val="0"/>
        <w:autoSpaceDE w:val="0"/>
        <w:autoSpaceDN w:val="0"/>
        <w:adjustRightInd w:val="0"/>
        <w:jc w:val="center"/>
        <w:rPr>
          <w:color w:val="000000"/>
          <w:sz w:val="26"/>
          <w:szCs w:val="26"/>
        </w:rPr>
      </w:pPr>
    </w:p>
    <w:p w14:paraId="1333848B" w14:textId="77777777" w:rsidR="0051183D" w:rsidRPr="00314B88" w:rsidRDefault="0051183D" w:rsidP="0051183D">
      <w:pPr>
        <w:widowControl w:val="0"/>
        <w:autoSpaceDE w:val="0"/>
        <w:autoSpaceDN w:val="0"/>
        <w:adjustRightInd w:val="0"/>
        <w:jc w:val="center"/>
        <w:rPr>
          <w:color w:val="000000"/>
          <w:sz w:val="26"/>
          <w:szCs w:val="26"/>
        </w:rPr>
      </w:pPr>
    </w:p>
    <w:p w14:paraId="3A708AE2" w14:textId="77777777" w:rsidR="0051183D" w:rsidRPr="00314B88" w:rsidRDefault="0051183D" w:rsidP="0051183D">
      <w:pPr>
        <w:widowControl w:val="0"/>
        <w:autoSpaceDE w:val="0"/>
        <w:autoSpaceDN w:val="0"/>
        <w:adjustRightInd w:val="0"/>
        <w:jc w:val="center"/>
        <w:rPr>
          <w:color w:val="000000"/>
          <w:sz w:val="26"/>
          <w:szCs w:val="26"/>
        </w:rPr>
      </w:pPr>
    </w:p>
    <w:p w14:paraId="0A8CD766" w14:textId="77777777" w:rsidR="0051183D" w:rsidRPr="009C5CFB" w:rsidRDefault="0051183D" w:rsidP="0051183D">
      <w:pPr>
        <w:widowControl w:val="0"/>
        <w:autoSpaceDE w:val="0"/>
        <w:autoSpaceDN w:val="0"/>
        <w:adjustRightInd w:val="0"/>
        <w:jc w:val="center"/>
        <w:rPr>
          <w:color w:val="000000"/>
          <w:sz w:val="26"/>
          <w:szCs w:val="26"/>
        </w:rPr>
      </w:pPr>
    </w:p>
    <w:p w14:paraId="5830089E" w14:textId="77777777" w:rsidR="0051183D" w:rsidRPr="00FC792A" w:rsidRDefault="0051183D" w:rsidP="0051183D">
      <w:pPr>
        <w:widowControl w:val="0"/>
        <w:autoSpaceDE w:val="0"/>
        <w:autoSpaceDN w:val="0"/>
        <w:adjustRightInd w:val="0"/>
        <w:jc w:val="center"/>
      </w:pPr>
      <w:r w:rsidRPr="00FC792A">
        <w:t>КРАСНОЯРСК</w:t>
      </w:r>
    </w:p>
    <w:p w14:paraId="45C787D0" w14:textId="77777777" w:rsidR="0051183D" w:rsidRDefault="0051183D" w:rsidP="0051183D"/>
    <w:p w14:paraId="12B21E6B" w14:textId="77777777" w:rsidR="0051183D" w:rsidRDefault="0051183D" w:rsidP="0051183D"/>
    <w:p w14:paraId="564598E8" w14:textId="77777777" w:rsidR="0051183D" w:rsidRDefault="0051183D" w:rsidP="0051183D"/>
    <w:p w14:paraId="4707D24C" w14:textId="77777777" w:rsidR="0051183D" w:rsidRDefault="0051183D" w:rsidP="0051183D">
      <w:pPr>
        <w:jc w:val="center"/>
        <w:rPr>
          <w:b/>
          <w:sz w:val="28"/>
          <w:szCs w:val="28"/>
        </w:rPr>
      </w:pPr>
    </w:p>
    <w:p w14:paraId="121B9B88" w14:textId="77777777" w:rsidR="0051183D" w:rsidRPr="0098628C" w:rsidRDefault="0051183D" w:rsidP="0051183D">
      <w:pPr>
        <w:jc w:val="center"/>
        <w:rPr>
          <w:sz w:val="28"/>
          <w:szCs w:val="28"/>
        </w:rPr>
      </w:pPr>
      <w:r w:rsidRPr="0098628C">
        <w:rPr>
          <w:b/>
          <w:sz w:val="28"/>
          <w:szCs w:val="28"/>
        </w:rPr>
        <w:t>1. Общие положения</w:t>
      </w:r>
    </w:p>
    <w:p w14:paraId="482A75CA" w14:textId="77777777" w:rsidR="0051183D" w:rsidRPr="00EF7069" w:rsidRDefault="0051183D" w:rsidP="0051183D">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1FF5A7DE" w14:textId="77777777" w:rsidR="0051183D" w:rsidRPr="00EF7069" w:rsidRDefault="0051183D" w:rsidP="0051183D">
      <w:pPr>
        <w:ind w:firstLine="720"/>
        <w:jc w:val="both"/>
      </w:pPr>
      <w:r w:rsidRPr="00EF7069">
        <w:t xml:space="preserve">Фонды оценочных средств предназначены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w:t>
      </w:r>
      <w:proofErr w:type="spellStart"/>
      <w:r w:rsidRPr="00EF7069">
        <w:t>сформированности</w:t>
      </w:r>
      <w:proofErr w:type="spellEnd"/>
      <w:r w:rsidRPr="00EF7069">
        <w:t xml:space="preserve"> компетенций у обучающихся.</w:t>
      </w:r>
    </w:p>
    <w:p w14:paraId="2E35AF30" w14:textId="77777777" w:rsidR="0051183D" w:rsidRPr="00EF7069" w:rsidRDefault="0051183D" w:rsidP="0051183D">
      <w:pPr>
        <w:pStyle w:val="211"/>
        <w:shd w:val="clear" w:color="auto" w:fill="auto"/>
        <w:tabs>
          <w:tab w:val="left" w:pos="1271"/>
        </w:tabs>
        <w:spacing w:before="0" w:after="0" w:line="240" w:lineRule="auto"/>
        <w:ind w:firstLine="720"/>
        <w:jc w:val="both"/>
        <w:rPr>
          <w:sz w:val="24"/>
          <w:szCs w:val="24"/>
        </w:rPr>
      </w:pPr>
      <w:r w:rsidRPr="00EF7069">
        <w:rPr>
          <w:sz w:val="24"/>
          <w:szCs w:val="24"/>
        </w:rPr>
        <w:t>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обучающихся по дисциплине (модулю), практике.</w:t>
      </w:r>
      <w:r>
        <w:rPr>
          <w:sz w:val="24"/>
          <w:szCs w:val="24"/>
        </w:rPr>
        <w:t xml:space="preserve"> </w:t>
      </w:r>
      <w:r w:rsidRPr="00EF7069">
        <w:rPr>
          <w:sz w:val="24"/>
          <w:szCs w:val="24"/>
        </w:rPr>
        <w:t xml:space="preserve">С учетом действующего в Университете Положения о формах, периодичности и порядке текущего контроля успеваемости и промежуточной аттестации обучающихся (высшее образование – </w:t>
      </w:r>
      <w:proofErr w:type="spellStart"/>
      <w:r w:rsidRPr="00EF7069">
        <w:rPr>
          <w:sz w:val="24"/>
          <w:szCs w:val="24"/>
        </w:rPr>
        <w:t>бакалавриат</w:t>
      </w:r>
      <w:proofErr w:type="spellEnd"/>
      <w:r w:rsidRPr="00EF7069">
        <w:rPr>
          <w:sz w:val="24"/>
          <w:szCs w:val="24"/>
        </w:rPr>
        <w:t xml:space="preserve">, </w:t>
      </w:r>
      <w:proofErr w:type="spellStart"/>
      <w:r w:rsidRPr="00EF7069">
        <w:rPr>
          <w:sz w:val="24"/>
          <w:szCs w:val="24"/>
        </w:rPr>
        <w:t>специалитет</w:t>
      </w:r>
      <w:proofErr w:type="spellEnd"/>
      <w:r w:rsidRPr="00EF7069">
        <w:rPr>
          <w:sz w:val="24"/>
          <w:szCs w:val="24"/>
        </w:rPr>
        <w:t>,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14:paraId="5C8E9F79" w14:textId="77777777" w:rsidR="0051183D" w:rsidRPr="00EF7069" w:rsidRDefault="0051183D" w:rsidP="0051183D">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6688D965" w14:textId="77777777" w:rsidR="0051183D" w:rsidRPr="00EF7069" w:rsidRDefault="0051183D" w:rsidP="0051183D">
      <w:pPr>
        <w:pStyle w:val="211"/>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14:paraId="2B08DBDF" w14:textId="77777777" w:rsidR="0051183D" w:rsidRPr="00EF7069" w:rsidRDefault="0051183D" w:rsidP="0051183D">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0DE7CE3C" w14:textId="77777777" w:rsidR="0051183D" w:rsidRPr="00EF7069" w:rsidRDefault="0051183D" w:rsidP="0051183D">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14:paraId="10DF8D92" w14:textId="77777777" w:rsidR="0051183D" w:rsidRPr="00EF7069" w:rsidRDefault="0051183D" w:rsidP="0051183D">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 xml:space="preserve">ринципов оценивания: </w:t>
      </w:r>
      <w:proofErr w:type="spellStart"/>
      <w:r>
        <w:rPr>
          <w:sz w:val="24"/>
          <w:szCs w:val="24"/>
        </w:rPr>
        <w:t>валидность</w:t>
      </w:r>
      <w:proofErr w:type="spellEnd"/>
      <w:r>
        <w:rPr>
          <w:sz w:val="24"/>
          <w:szCs w:val="24"/>
        </w:rPr>
        <w:t>,</w:t>
      </w:r>
      <w:r w:rsidRPr="00EF7069">
        <w:rPr>
          <w:sz w:val="24"/>
          <w:szCs w:val="24"/>
        </w:rPr>
        <w:t xml:space="preserve"> надежность, объективность, эффективность.</w:t>
      </w:r>
    </w:p>
    <w:p w14:paraId="6B46CF3C" w14:textId="77777777" w:rsidR="0051183D" w:rsidRPr="00EF7069" w:rsidRDefault="0051183D" w:rsidP="0051183D">
      <w:pPr>
        <w:ind w:firstLine="720"/>
        <w:jc w:val="both"/>
      </w:pPr>
      <w:r w:rsidRPr="00EF7069">
        <w:t xml:space="preserve">Для оценки уровня </w:t>
      </w:r>
      <w:proofErr w:type="spellStart"/>
      <w:r w:rsidRPr="00EF7069">
        <w:t>сформированности</w:t>
      </w:r>
      <w:proofErr w:type="spellEnd"/>
      <w:r w:rsidRPr="00EF7069">
        <w:t xml:space="preserve"> компетенций используется трехуровневая система:</w:t>
      </w:r>
    </w:p>
    <w:p w14:paraId="16892FA7" w14:textId="77777777" w:rsidR="0051183D" w:rsidRPr="00EF7069" w:rsidRDefault="0051183D" w:rsidP="0051183D">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27F5E114" w14:textId="77777777" w:rsidR="0051183D" w:rsidRPr="00EF7069" w:rsidRDefault="0051183D" w:rsidP="0051183D">
      <w:pPr>
        <w:autoSpaceDE w:val="0"/>
        <w:ind w:firstLine="709"/>
        <w:jc w:val="both"/>
        <w:rPr>
          <w:color w:val="000000"/>
          <w:lang w:eastAsia="en-US"/>
        </w:rPr>
      </w:pPr>
      <w:r w:rsidRPr="00EF7069">
        <w:t xml:space="preserve">– базовый уровень освоения, превышение минимальных характеристик </w:t>
      </w:r>
      <w:proofErr w:type="spellStart"/>
      <w:r w:rsidRPr="00EF7069">
        <w:t>сформированности</w:t>
      </w:r>
      <w:proofErr w:type="spellEnd"/>
      <w:r w:rsidRPr="00EF7069">
        <w:t xml:space="preserve">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EC873B7" w14:textId="77777777" w:rsidR="0051183D" w:rsidRDefault="0051183D" w:rsidP="0051183D">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0B0BF6D8" w14:textId="77777777" w:rsidR="0051183D" w:rsidRDefault="0051183D" w:rsidP="0051183D">
      <w:pPr>
        <w:autoSpaceDE w:val="0"/>
        <w:ind w:firstLine="709"/>
        <w:jc w:val="both"/>
        <w:rPr>
          <w:color w:val="000000"/>
        </w:rPr>
      </w:pPr>
    </w:p>
    <w:p w14:paraId="65097B42" w14:textId="77777777" w:rsidR="0051183D" w:rsidRDefault="0051183D" w:rsidP="0051183D">
      <w:pPr>
        <w:autoSpaceDE w:val="0"/>
        <w:ind w:firstLine="709"/>
        <w:jc w:val="both"/>
        <w:rPr>
          <w:color w:val="000000"/>
        </w:rPr>
      </w:pPr>
    </w:p>
    <w:p w14:paraId="37CA750F" w14:textId="77777777" w:rsidR="0051183D" w:rsidRDefault="0051183D" w:rsidP="0051183D">
      <w:pPr>
        <w:autoSpaceDE w:val="0"/>
        <w:ind w:firstLine="709"/>
        <w:jc w:val="both"/>
        <w:rPr>
          <w:color w:val="000000"/>
        </w:rPr>
      </w:pPr>
    </w:p>
    <w:p w14:paraId="6CF9915F" w14:textId="77777777" w:rsidR="0051183D" w:rsidRDefault="0051183D" w:rsidP="0051183D">
      <w:pPr>
        <w:autoSpaceDE w:val="0"/>
        <w:ind w:firstLine="709"/>
        <w:jc w:val="both"/>
        <w:rPr>
          <w:color w:val="000000"/>
        </w:rPr>
      </w:pPr>
    </w:p>
    <w:p w14:paraId="3D4AC9F2" w14:textId="77777777" w:rsidR="0051183D" w:rsidRDefault="0051183D" w:rsidP="0051183D">
      <w:pPr>
        <w:autoSpaceDE w:val="0"/>
        <w:ind w:firstLine="709"/>
        <w:jc w:val="both"/>
        <w:rPr>
          <w:color w:val="000000"/>
        </w:rPr>
      </w:pPr>
    </w:p>
    <w:p w14:paraId="79321A0F" w14:textId="77777777" w:rsidR="0051183D" w:rsidRDefault="0051183D" w:rsidP="0051183D">
      <w:pPr>
        <w:autoSpaceDE w:val="0"/>
        <w:ind w:firstLine="709"/>
        <w:jc w:val="both"/>
        <w:rPr>
          <w:color w:val="000000"/>
        </w:rPr>
      </w:pPr>
    </w:p>
    <w:p w14:paraId="121EA6CA" w14:textId="77777777" w:rsidR="0051183D" w:rsidRDefault="0051183D" w:rsidP="0051183D">
      <w:pPr>
        <w:autoSpaceDE w:val="0"/>
        <w:ind w:firstLine="709"/>
        <w:jc w:val="both"/>
        <w:rPr>
          <w:color w:val="000000"/>
        </w:rPr>
      </w:pPr>
    </w:p>
    <w:p w14:paraId="3CF1583E" w14:textId="77777777" w:rsidR="0051183D" w:rsidRDefault="0051183D" w:rsidP="0051183D">
      <w:pPr>
        <w:autoSpaceDE w:val="0"/>
        <w:ind w:firstLine="709"/>
        <w:jc w:val="both"/>
        <w:rPr>
          <w:color w:val="000000"/>
        </w:rPr>
      </w:pPr>
    </w:p>
    <w:p w14:paraId="11D31998" w14:textId="77777777" w:rsidR="0051183D" w:rsidRDefault="0051183D" w:rsidP="0051183D">
      <w:pPr>
        <w:autoSpaceDE w:val="0"/>
        <w:ind w:firstLine="709"/>
        <w:jc w:val="both"/>
        <w:rPr>
          <w:color w:val="000000"/>
        </w:rPr>
      </w:pPr>
    </w:p>
    <w:p w14:paraId="6A89923D" w14:textId="77777777" w:rsidR="0051183D" w:rsidRDefault="0051183D" w:rsidP="0051183D">
      <w:pPr>
        <w:autoSpaceDE w:val="0"/>
        <w:ind w:firstLine="709"/>
        <w:jc w:val="both"/>
        <w:rPr>
          <w:color w:val="000000"/>
        </w:rPr>
      </w:pPr>
    </w:p>
    <w:p w14:paraId="3ABC2CF1" w14:textId="77777777" w:rsidR="0051183D" w:rsidRDefault="0051183D" w:rsidP="0051183D">
      <w:pPr>
        <w:autoSpaceDE w:val="0"/>
        <w:ind w:firstLine="709"/>
        <w:jc w:val="both"/>
        <w:rPr>
          <w:color w:val="000000"/>
        </w:rPr>
      </w:pPr>
    </w:p>
    <w:p w14:paraId="6014D9EA" w14:textId="77777777" w:rsidR="0051183D" w:rsidRDefault="0051183D" w:rsidP="0051183D">
      <w:pPr>
        <w:autoSpaceDE w:val="0"/>
        <w:ind w:firstLine="709"/>
        <w:jc w:val="both"/>
        <w:rPr>
          <w:color w:val="000000"/>
        </w:rPr>
      </w:pPr>
    </w:p>
    <w:p w14:paraId="1AF8C0F9" w14:textId="77777777" w:rsidR="0051183D" w:rsidRDefault="0051183D" w:rsidP="0051183D">
      <w:pPr>
        <w:autoSpaceDE w:val="0"/>
        <w:ind w:firstLine="709"/>
        <w:jc w:val="both"/>
        <w:rPr>
          <w:color w:val="000000"/>
        </w:rPr>
      </w:pPr>
    </w:p>
    <w:p w14:paraId="540FD790" w14:textId="77777777" w:rsidR="0051183D" w:rsidRDefault="0051183D" w:rsidP="0051183D">
      <w:pPr>
        <w:pStyle w:val="af6"/>
        <w:spacing w:before="0" w:beforeAutospacing="0" w:after="0" w:afterAutospacing="0"/>
        <w:jc w:val="center"/>
        <w:rPr>
          <w:rStyle w:val="s2"/>
          <w:b/>
          <w:bCs/>
        </w:rPr>
      </w:pPr>
      <w:r>
        <w:rPr>
          <w:b/>
          <w:sz w:val="28"/>
          <w:szCs w:val="28"/>
        </w:rPr>
        <w:t xml:space="preserve">2. </w:t>
      </w:r>
      <w:r>
        <w:rPr>
          <w:rStyle w:val="s2"/>
          <w:b/>
          <w:bCs/>
        </w:rPr>
        <w:t>Перечень компетенций с указанием этапов их формирования.</w:t>
      </w:r>
    </w:p>
    <w:p w14:paraId="7ECD979C" w14:textId="77777777" w:rsidR="0051183D" w:rsidRDefault="0051183D" w:rsidP="0051183D">
      <w:pPr>
        <w:pStyle w:val="af6"/>
        <w:spacing w:before="0" w:beforeAutospacing="0" w:after="0" w:afterAutospacing="0"/>
        <w:jc w:val="center"/>
        <w:rPr>
          <w:rStyle w:val="s2"/>
          <w:b/>
          <w:bCs/>
        </w:rPr>
      </w:pPr>
      <w:r>
        <w:rPr>
          <w:rStyle w:val="s2"/>
          <w:b/>
          <w:bCs/>
        </w:rPr>
        <w:t>Показатели оценивания компетенций, критерии оценки</w:t>
      </w:r>
    </w:p>
    <w:p w14:paraId="303E35E2" w14:textId="77777777" w:rsidR="0051183D" w:rsidRDefault="0051183D" w:rsidP="0051183D">
      <w:pPr>
        <w:ind w:firstLine="709"/>
        <w:jc w:val="both"/>
      </w:pPr>
      <w:bookmarkStart w:id="7" w:name="_Hlk97468356"/>
      <w:r>
        <w:t xml:space="preserve">Дисциплина </w:t>
      </w:r>
      <w:r w:rsidRPr="000A1AFA">
        <w:rPr>
          <w:bCs/>
          <w:iCs/>
        </w:rPr>
        <w:t>Б1.О.</w:t>
      </w:r>
      <w:r>
        <w:rPr>
          <w:bCs/>
          <w:iCs/>
        </w:rPr>
        <w:t>44</w:t>
      </w:r>
      <w:r w:rsidRPr="000A1AFA">
        <w:rPr>
          <w:bCs/>
          <w:iCs/>
        </w:rPr>
        <w:t xml:space="preserve"> </w:t>
      </w:r>
      <w:r>
        <w:rPr>
          <w:bCs/>
          <w:iCs/>
        </w:rPr>
        <w:t>«</w:t>
      </w:r>
      <w:r w:rsidRPr="000A1AFA">
        <w:rPr>
          <w:bCs/>
          <w:iCs/>
        </w:rPr>
        <w:t xml:space="preserve">Экономика </w:t>
      </w:r>
      <w:r>
        <w:rPr>
          <w:bCs/>
          <w:iCs/>
        </w:rPr>
        <w:t xml:space="preserve">предприятия» </w:t>
      </w:r>
      <w:r>
        <w:t>участвует в формировании компетенций:</w:t>
      </w:r>
    </w:p>
    <w:p w14:paraId="5DA5DC77" w14:textId="77777777" w:rsidR="0051183D" w:rsidRPr="00FA6B0F" w:rsidRDefault="0051183D" w:rsidP="0051183D">
      <w:pPr>
        <w:pStyle w:val="af6"/>
        <w:spacing w:before="0" w:beforeAutospacing="0" w:after="0" w:afterAutospacing="0"/>
        <w:ind w:firstLine="709"/>
        <w:jc w:val="both"/>
        <w:rPr>
          <w:bCs/>
          <w:sz w:val="22"/>
          <w:szCs w:val="20"/>
        </w:rPr>
      </w:pPr>
      <w:r w:rsidRPr="00FA6B0F">
        <w:rPr>
          <w:b/>
          <w:bCs/>
          <w:sz w:val="22"/>
          <w:szCs w:val="20"/>
        </w:rPr>
        <w:t xml:space="preserve">ОПК-3 </w:t>
      </w:r>
      <w:r w:rsidRPr="00FA6B0F">
        <w:rPr>
          <w:bCs/>
          <w:sz w:val="22"/>
          <w:szCs w:val="20"/>
        </w:rPr>
        <w:t>Способен принимать решения в области профессиональной деятельности, применяя нормативную правовую базу, теоретические основы и опыт производства и эксплуатации транспорта</w:t>
      </w:r>
    </w:p>
    <w:p w14:paraId="3F07B85E" w14:textId="77777777" w:rsidR="0051183D" w:rsidRPr="00FA6B0F" w:rsidRDefault="0051183D" w:rsidP="0051183D">
      <w:pPr>
        <w:pStyle w:val="af6"/>
        <w:spacing w:before="0" w:beforeAutospacing="0" w:after="0" w:afterAutospacing="0"/>
        <w:ind w:firstLine="709"/>
        <w:jc w:val="both"/>
        <w:rPr>
          <w:bCs/>
          <w:sz w:val="22"/>
          <w:szCs w:val="20"/>
        </w:rPr>
      </w:pPr>
      <w:r w:rsidRPr="00FA6B0F">
        <w:rPr>
          <w:b/>
          <w:bCs/>
          <w:sz w:val="22"/>
          <w:szCs w:val="20"/>
        </w:rPr>
        <w:t>ОПК-7</w:t>
      </w:r>
      <w:r w:rsidRPr="00FA6B0F">
        <w:rPr>
          <w:bCs/>
          <w:sz w:val="22"/>
          <w:szCs w:val="20"/>
        </w:rPr>
        <w:t xml:space="preserve">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p w14:paraId="2638C0A5" w14:textId="77777777" w:rsidR="0051183D" w:rsidRPr="00FA6B0F" w:rsidRDefault="0051183D" w:rsidP="0051183D">
      <w:pPr>
        <w:pStyle w:val="af6"/>
        <w:spacing w:before="0" w:beforeAutospacing="0" w:after="0" w:afterAutospacing="0"/>
        <w:ind w:firstLine="709"/>
        <w:jc w:val="both"/>
        <w:rPr>
          <w:bCs/>
          <w:sz w:val="22"/>
          <w:szCs w:val="20"/>
        </w:rPr>
      </w:pPr>
      <w:r w:rsidRPr="00FA6B0F">
        <w:rPr>
          <w:b/>
          <w:bCs/>
          <w:sz w:val="22"/>
          <w:szCs w:val="20"/>
        </w:rPr>
        <w:t>ОПК-9</w:t>
      </w:r>
      <w:r w:rsidRPr="00FA6B0F">
        <w:rPr>
          <w:bCs/>
          <w:sz w:val="22"/>
          <w:szCs w:val="20"/>
        </w:rPr>
        <w:t xml:space="preserve"> Способен контролировать правильность применения системы оплаты труда и материального, и нематериального стимулирования работников</w:t>
      </w:r>
    </w:p>
    <w:p w14:paraId="6A435341" w14:textId="77777777" w:rsidR="0051183D" w:rsidRPr="00FA6B0F" w:rsidRDefault="0051183D" w:rsidP="0051183D">
      <w:pPr>
        <w:pStyle w:val="af6"/>
        <w:spacing w:before="0" w:beforeAutospacing="0" w:after="0" w:afterAutospacing="0"/>
        <w:ind w:firstLine="709"/>
        <w:jc w:val="both"/>
        <w:rPr>
          <w:bCs/>
          <w:sz w:val="22"/>
          <w:szCs w:val="20"/>
        </w:rPr>
      </w:pPr>
      <w:r w:rsidRPr="00FA6B0F">
        <w:rPr>
          <w:b/>
          <w:bCs/>
          <w:sz w:val="22"/>
          <w:szCs w:val="20"/>
        </w:rPr>
        <w:t>ПК-3</w:t>
      </w:r>
      <w:r w:rsidRPr="00FA6B0F">
        <w:rPr>
          <w:bCs/>
          <w:sz w:val="22"/>
          <w:szCs w:val="20"/>
        </w:rPr>
        <w:t xml:space="preserve"> 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p>
    <w:p w14:paraId="33DDD23C" w14:textId="77777777" w:rsidR="0051183D" w:rsidRPr="007A48FE" w:rsidRDefault="0051183D" w:rsidP="0051183D">
      <w:pPr>
        <w:pStyle w:val="af6"/>
        <w:spacing w:before="0" w:beforeAutospacing="0" w:after="0" w:afterAutospacing="0"/>
        <w:ind w:firstLine="709"/>
        <w:jc w:val="both"/>
        <w:rPr>
          <w:bCs/>
          <w:sz w:val="20"/>
          <w:szCs w:val="20"/>
          <w:highlight w:val="yellow"/>
        </w:rPr>
      </w:pPr>
    </w:p>
    <w:p w14:paraId="5FD717AB" w14:textId="77777777" w:rsidR="0051183D" w:rsidRPr="00DE3B85" w:rsidRDefault="0051183D" w:rsidP="0051183D">
      <w:pPr>
        <w:jc w:val="center"/>
        <w:rPr>
          <w:b/>
          <w:sz w:val="22"/>
          <w:szCs w:val="22"/>
        </w:rPr>
      </w:pPr>
      <w:bookmarkStart w:id="8" w:name="_Hlk69677566"/>
      <w:r w:rsidRPr="00DE3B85">
        <w:rPr>
          <w:b/>
          <w:sz w:val="22"/>
          <w:szCs w:val="22"/>
        </w:rPr>
        <w:t>Программа контрольно-оценочных мероприятий  - очная форма обучения</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686"/>
        <w:gridCol w:w="1417"/>
        <w:gridCol w:w="1847"/>
      </w:tblGrid>
      <w:tr w:rsidR="0051183D" w:rsidRPr="00985D1C" w14:paraId="6B5A9A05" w14:textId="77777777" w:rsidTr="006A173A">
        <w:trPr>
          <w:tblHeader/>
        </w:trPr>
        <w:tc>
          <w:tcPr>
            <w:tcW w:w="426" w:type="dxa"/>
            <w:vAlign w:val="center"/>
          </w:tcPr>
          <w:p w14:paraId="59B3ED16" w14:textId="77777777" w:rsidR="0051183D" w:rsidRPr="00985D1C" w:rsidRDefault="0051183D" w:rsidP="006A173A">
            <w:pPr>
              <w:pStyle w:val="p3"/>
              <w:spacing w:before="0" w:beforeAutospacing="0" w:after="0" w:afterAutospacing="0"/>
              <w:ind w:left="-105" w:right="-111"/>
              <w:jc w:val="center"/>
            </w:pPr>
            <w:r w:rsidRPr="00985D1C">
              <w:rPr>
                <w:sz w:val="22"/>
                <w:szCs w:val="22"/>
              </w:rPr>
              <w:t>№</w:t>
            </w:r>
          </w:p>
        </w:tc>
        <w:tc>
          <w:tcPr>
            <w:tcW w:w="851" w:type="dxa"/>
            <w:vAlign w:val="center"/>
          </w:tcPr>
          <w:p w14:paraId="669B4965" w14:textId="77777777" w:rsidR="0051183D" w:rsidRPr="00985D1C" w:rsidRDefault="0051183D" w:rsidP="006A173A">
            <w:pPr>
              <w:pStyle w:val="p3"/>
              <w:spacing w:before="0" w:beforeAutospacing="0" w:after="0" w:afterAutospacing="0"/>
              <w:ind w:left="-105" w:right="-111"/>
              <w:jc w:val="center"/>
            </w:pPr>
            <w:r w:rsidRPr="00985D1C">
              <w:rPr>
                <w:sz w:val="22"/>
                <w:szCs w:val="22"/>
              </w:rPr>
              <w:t>Неделя</w:t>
            </w:r>
          </w:p>
        </w:tc>
        <w:tc>
          <w:tcPr>
            <w:tcW w:w="1700" w:type="dxa"/>
            <w:vAlign w:val="center"/>
          </w:tcPr>
          <w:p w14:paraId="6E5B90D0" w14:textId="77777777" w:rsidR="0051183D" w:rsidRPr="00985D1C" w:rsidRDefault="0051183D" w:rsidP="006A173A">
            <w:pPr>
              <w:pStyle w:val="p3"/>
              <w:spacing w:before="0" w:beforeAutospacing="0" w:after="0" w:afterAutospacing="0"/>
              <w:ind w:left="-105" w:right="-111"/>
              <w:jc w:val="center"/>
            </w:pPr>
            <w:r w:rsidRPr="00985D1C">
              <w:rPr>
                <w:sz w:val="22"/>
                <w:szCs w:val="22"/>
              </w:rPr>
              <w:t>Наименование</w:t>
            </w:r>
          </w:p>
          <w:p w14:paraId="49CF75B2" w14:textId="77777777" w:rsidR="0051183D" w:rsidRPr="00985D1C" w:rsidRDefault="0051183D" w:rsidP="006A173A">
            <w:pPr>
              <w:pStyle w:val="p3"/>
              <w:spacing w:before="0" w:beforeAutospacing="0" w:after="0" w:afterAutospacing="0"/>
              <w:ind w:left="-105" w:right="-111"/>
              <w:jc w:val="center"/>
            </w:pPr>
            <w:r w:rsidRPr="00985D1C">
              <w:rPr>
                <w:sz w:val="22"/>
                <w:szCs w:val="22"/>
              </w:rPr>
              <w:t>контрольно-оценочного</w:t>
            </w:r>
          </w:p>
          <w:p w14:paraId="36E30A80" w14:textId="77777777" w:rsidR="0051183D" w:rsidRPr="00985D1C" w:rsidRDefault="0051183D" w:rsidP="006A173A">
            <w:pPr>
              <w:pStyle w:val="p3"/>
              <w:spacing w:before="0" w:beforeAutospacing="0" w:after="0" w:afterAutospacing="0"/>
              <w:ind w:left="-105" w:right="-111"/>
              <w:jc w:val="center"/>
            </w:pPr>
            <w:r w:rsidRPr="00985D1C">
              <w:rPr>
                <w:sz w:val="22"/>
                <w:szCs w:val="22"/>
              </w:rPr>
              <w:t>мероприятия</w:t>
            </w:r>
          </w:p>
        </w:tc>
        <w:tc>
          <w:tcPr>
            <w:tcW w:w="3686" w:type="dxa"/>
            <w:vAlign w:val="center"/>
          </w:tcPr>
          <w:p w14:paraId="3F16AC5D" w14:textId="77777777" w:rsidR="0051183D" w:rsidRPr="00985D1C" w:rsidRDefault="0051183D" w:rsidP="006A173A">
            <w:pPr>
              <w:pStyle w:val="p3"/>
              <w:spacing w:before="0" w:beforeAutospacing="0" w:after="0" w:afterAutospacing="0"/>
              <w:ind w:left="-105" w:right="-111"/>
              <w:jc w:val="center"/>
            </w:pPr>
            <w:r w:rsidRPr="00985D1C">
              <w:rPr>
                <w:sz w:val="22"/>
                <w:szCs w:val="22"/>
              </w:rPr>
              <w:t>Объект контроля</w:t>
            </w:r>
          </w:p>
          <w:p w14:paraId="63DF39C9" w14:textId="77777777" w:rsidR="0051183D" w:rsidRPr="00985D1C" w:rsidRDefault="0051183D" w:rsidP="006A173A">
            <w:pPr>
              <w:pStyle w:val="p3"/>
              <w:spacing w:before="0" w:beforeAutospacing="0" w:after="0" w:afterAutospacing="0"/>
              <w:ind w:left="-105" w:right="-111"/>
              <w:jc w:val="center"/>
            </w:pPr>
            <w:r w:rsidRPr="00985D1C">
              <w:rPr>
                <w:sz w:val="22"/>
                <w:szCs w:val="22"/>
              </w:rPr>
              <w:t>(понятие/тем/раздел и т.д. дисциплины)</w:t>
            </w:r>
          </w:p>
        </w:tc>
        <w:tc>
          <w:tcPr>
            <w:tcW w:w="1417" w:type="dxa"/>
            <w:vAlign w:val="center"/>
          </w:tcPr>
          <w:p w14:paraId="05B8B13C" w14:textId="77777777" w:rsidR="0051183D" w:rsidRPr="00985D1C" w:rsidRDefault="0051183D" w:rsidP="006A173A">
            <w:pPr>
              <w:ind w:left="-105" w:right="-111"/>
              <w:jc w:val="center"/>
            </w:pPr>
            <w:r w:rsidRPr="00985D1C">
              <w:rPr>
                <w:bCs/>
                <w:sz w:val="22"/>
                <w:szCs w:val="22"/>
              </w:rPr>
              <w:t>Код индикатора достижения компетенции</w:t>
            </w:r>
          </w:p>
        </w:tc>
        <w:tc>
          <w:tcPr>
            <w:tcW w:w="1847" w:type="dxa"/>
            <w:vAlign w:val="center"/>
          </w:tcPr>
          <w:p w14:paraId="1973FCC7" w14:textId="77777777" w:rsidR="0051183D" w:rsidRPr="00985D1C" w:rsidRDefault="0051183D" w:rsidP="006A173A">
            <w:pPr>
              <w:pStyle w:val="p3"/>
              <w:spacing w:before="0" w:beforeAutospacing="0" w:after="0" w:afterAutospacing="0"/>
              <w:ind w:left="-105" w:right="-111"/>
              <w:jc w:val="center"/>
            </w:pPr>
            <w:r w:rsidRPr="00985D1C">
              <w:rPr>
                <w:sz w:val="22"/>
                <w:szCs w:val="22"/>
              </w:rPr>
              <w:t>Наименование</w:t>
            </w:r>
          </w:p>
          <w:p w14:paraId="11B517B1" w14:textId="77777777" w:rsidR="0051183D" w:rsidRPr="00800839" w:rsidRDefault="0051183D" w:rsidP="006A173A">
            <w:pPr>
              <w:pStyle w:val="p3"/>
              <w:spacing w:before="0" w:beforeAutospacing="0" w:after="0" w:afterAutospacing="0"/>
              <w:ind w:left="-105" w:right="-111"/>
              <w:jc w:val="center"/>
            </w:pPr>
            <w:r w:rsidRPr="00985D1C">
              <w:rPr>
                <w:sz w:val="22"/>
                <w:szCs w:val="22"/>
              </w:rPr>
              <w:t>оценочного средства</w:t>
            </w:r>
            <w:r>
              <w:rPr>
                <w:sz w:val="22"/>
                <w:szCs w:val="22"/>
              </w:rPr>
              <w:t xml:space="preserve"> </w:t>
            </w:r>
            <w:r w:rsidRPr="00985D1C">
              <w:rPr>
                <w:sz w:val="22"/>
                <w:szCs w:val="22"/>
              </w:rPr>
              <w:t xml:space="preserve">(форма </w:t>
            </w:r>
            <w:r>
              <w:rPr>
                <w:sz w:val="22"/>
                <w:szCs w:val="22"/>
              </w:rPr>
              <w:t xml:space="preserve"> п</w:t>
            </w:r>
            <w:r w:rsidRPr="00985D1C">
              <w:rPr>
                <w:sz w:val="22"/>
                <w:szCs w:val="22"/>
              </w:rPr>
              <w:t>роведения*)</w:t>
            </w:r>
          </w:p>
        </w:tc>
      </w:tr>
      <w:tr w:rsidR="0051183D" w:rsidRPr="00985D1C" w14:paraId="0A843C78" w14:textId="77777777" w:rsidTr="006A173A">
        <w:tc>
          <w:tcPr>
            <w:tcW w:w="9927" w:type="dxa"/>
            <w:gridSpan w:val="6"/>
            <w:vAlign w:val="center"/>
          </w:tcPr>
          <w:p w14:paraId="0DD39EEA" w14:textId="77777777" w:rsidR="0051183D" w:rsidRPr="00985D1C" w:rsidRDefault="0051183D" w:rsidP="006A173A">
            <w:pPr>
              <w:jc w:val="center"/>
              <w:rPr>
                <w:i/>
              </w:rPr>
            </w:pPr>
            <w:r w:rsidRPr="00985D1C">
              <w:rPr>
                <w:b/>
                <w:sz w:val="22"/>
                <w:szCs w:val="22"/>
              </w:rPr>
              <w:t>8</w:t>
            </w:r>
            <w:r w:rsidRPr="00985D1C">
              <w:rPr>
                <w:b/>
                <w:sz w:val="22"/>
                <w:szCs w:val="22"/>
                <w:lang w:val="en-US"/>
              </w:rPr>
              <w:t xml:space="preserve"> </w:t>
            </w:r>
            <w:proofErr w:type="spellStart"/>
            <w:r w:rsidRPr="00985D1C">
              <w:rPr>
                <w:b/>
                <w:sz w:val="22"/>
                <w:szCs w:val="22"/>
                <w:lang w:val="en-US"/>
              </w:rPr>
              <w:t>семестр</w:t>
            </w:r>
            <w:proofErr w:type="spellEnd"/>
          </w:p>
        </w:tc>
      </w:tr>
      <w:tr w:rsidR="0051183D" w:rsidRPr="00985D1C" w14:paraId="78960B1F" w14:textId="77777777" w:rsidTr="006A173A">
        <w:tc>
          <w:tcPr>
            <w:tcW w:w="426" w:type="dxa"/>
            <w:vAlign w:val="center"/>
          </w:tcPr>
          <w:p w14:paraId="0E1089AF" w14:textId="77777777" w:rsidR="0051183D" w:rsidRPr="00985D1C" w:rsidRDefault="0051183D" w:rsidP="006A173A">
            <w:pPr>
              <w:widowControl w:val="0"/>
              <w:autoSpaceDE w:val="0"/>
              <w:autoSpaceDN w:val="0"/>
              <w:adjustRightInd w:val="0"/>
              <w:jc w:val="center"/>
            </w:pPr>
            <w:r w:rsidRPr="00985D1C">
              <w:rPr>
                <w:sz w:val="22"/>
                <w:szCs w:val="22"/>
              </w:rPr>
              <w:t>1</w:t>
            </w:r>
          </w:p>
        </w:tc>
        <w:tc>
          <w:tcPr>
            <w:tcW w:w="851" w:type="dxa"/>
            <w:vAlign w:val="center"/>
          </w:tcPr>
          <w:p w14:paraId="2B7EB9FE" w14:textId="77777777" w:rsidR="0051183D" w:rsidRPr="00985D1C" w:rsidRDefault="0051183D" w:rsidP="006A173A">
            <w:pPr>
              <w:widowControl w:val="0"/>
              <w:autoSpaceDE w:val="0"/>
              <w:autoSpaceDN w:val="0"/>
              <w:adjustRightInd w:val="0"/>
              <w:jc w:val="center"/>
            </w:pPr>
            <w:r>
              <w:rPr>
                <w:sz w:val="22"/>
                <w:szCs w:val="22"/>
              </w:rPr>
              <w:t>3</w:t>
            </w:r>
          </w:p>
        </w:tc>
        <w:tc>
          <w:tcPr>
            <w:tcW w:w="1700" w:type="dxa"/>
            <w:vAlign w:val="center"/>
          </w:tcPr>
          <w:p w14:paraId="37B220B0" w14:textId="77777777" w:rsidR="0051183D" w:rsidRPr="007A48FE" w:rsidRDefault="0051183D" w:rsidP="006A173A">
            <w:r w:rsidRPr="007A48FE">
              <w:rPr>
                <w:sz w:val="22"/>
                <w:szCs w:val="22"/>
              </w:rPr>
              <w:t>Текущая аттестация</w:t>
            </w:r>
          </w:p>
        </w:tc>
        <w:tc>
          <w:tcPr>
            <w:tcW w:w="3686" w:type="dxa"/>
            <w:vAlign w:val="center"/>
          </w:tcPr>
          <w:p w14:paraId="479CCA7E" w14:textId="77777777" w:rsidR="0051183D" w:rsidRPr="00985D1C" w:rsidRDefault="0051183D" w:rsidP="006A173A">
            <w:pPr>
              <w:jc w:val="both"/>
            </w:pPr>
            <w:r>
              <w:rPr>
                <w:sz w:val="22"/>
                <w:szCs w:val="22"/>
              </w:rPr>
              <w:t>Тема «</w:t>
            </w:r>
            <w:r w:rsidRPr="00450B50">
              <w:rPr>
                <w:color w:val="000000"/>
                <w:sz w:val="20"/>
                <w:szCs w:val="20"/>
              </w:rPr>
              <w:t>Предприятие в экономической системе: понятие, классификация, основные признаки предприятия</w:t>
            </w:r>
            <w:r>
              <w:rPr>
                <w:color w:val="000000"/>
                <w:sz w:val="20"/>
                <w:szCs w:val="20"/>
              </w:rPr>
              <w:t>»</w:t>
            </w:r>
          </w:p>
        </w:tc>
        <w:tc>
          <w:tcPr>
            <w:tcW w:w="1417" w:type="dxa"/>
            <w:vAlign w:val="center"/>
          </w:tcPr>
          <w:p w14:paraId="65111358" w14:textId="77777777" w:rsidR="0051183D" w:rsidRPr="00985D1C" w:rsidRDefault="0051183D" w:rsidP="006A173A">
            <w:pPr>
              <w:jc w:val="center"/>
              <w:rPr>
                <w:bCs/>
              </w:rPr>
            </w:pPr>
            <w:r w:rsidRPr="00985D1C">
              <w:rPr>
                <w:bCs/>
                <w:sz w:val="22"/>
                <w:szCs w:val="22"/>
              </w:rPr>
              <w:t>ПК-3.5 ОПК-7.1</w:t>
            </w:r>
          </w:p>
        </w:tc>
        <w:tc>
          <w:tcPr>
            <w:tcW w:w="1847" w:type="dxa"/>
            <w:vAlign w:val="center"/>
          </w:tcPr>
          <w:p w14:paraId="5B20136C" w14:textId="77777777" w:rsidR="0051183D" w:rsidRPr="00985D1C" w:rsidRDefault="0051183D" w:rsidP="006A173A">
            <w:pPr>
              <w:jc w:val="both"/>
            </w:pPr>
            <w:r>
              <w:rPr>
                <w:sz w:val="22"/>
                <w:szCs w:val="22"/>
              </w:rPr>
              <w:t>Конспект лекции</w:t>
            </w:r>
            <w:r w:rsidRPr="00985D1C">
              <w:rPr>
                <w:sz w:val="22"/>
                <w:szCs w:val="22"/>
              </w:rPr>
              <w:t xml:space="preserve"> </w:t>
            </w:r>
            <w:r>
              <w:rPr>
                <w:sz w:val="22"/>
                <w:szCs w:val="22"/>
              </w:rPr>
              <w:t>(</w:t>
            </w:r>
            <w:r w:rsidRPr="00985D1C">
              <w:rPr>
                <w:sz w:val="22"/>
                <w:szCs w:val="22"/>
              </w:rPr>
              <w:t>письменно</w:t>
            </w:r>
            <w:r>
              <w:rPr>
                <w:sz w:val="22"/>
                <w:szCs w:val="22"/>
              </w:rPr>
              <w:t>)</w:t>
            </w:r>
          </w:p>
        </w:tc>
      </w:tr>
      <w:tr w:rsidR="0051183D" w:rsidRPr="00985D1C" w14:paraId="3953E393" w14:textId="77777777" w:rsidTr="006A173A">
        <w:tc>
          <w:tcPr>
            <w:tcW w:w="426" w:type="dxa"/>
            <w:vAlign w:val="center"/>
          </w:tcPr>
          <w:p w14:paraId="2F358BE4" w14:textId="77777777" w:rsidR="0051183D" w:rsidRPr="00985D1C" w:rsidRDefault="0051183D" w:rsidP="006A173A">
            <w:pPr>
              <w:widowControl w:val="0"/>
              <w:autoSpaceDE w:val="0"/>
              <w:autoSpaceDN w:val="0"/>
              <w:adjustRightInd w:val="0"/>
              <w:jc w:val="center"/>
            </w:pPr>
            <w:r w:rsidRPr="00985D1C">
              <w:rPr>
                <w:sz w:val="22"/>
                <w:szCs w:val="22"/>
              </w:rPr>
              <w:t>2</w:t>
            </w:r>
          </w:p>
        </w:tc>
        <w:tc>
          <w:tcPr>
            <w:tcW w:w="851" w:type="dxa"/>
            <w:vAlign w:val="center"/>
          </w:tcPr>
          <w:p w14:paraId="34446566" w14:textId="77777777" w:rsidR="0051183D" w:rsidRPr="00985D1C" w:rsidRDefault="0051183D" w:rsidP="006A173A">
            <w:pPr>
              <w:widowControl w:val="0"/>
              <w:autoSpaceDE w:val="0"/>
              <w:autoSpaceDN w:val="0"/>
              <w:adjustRightInd w:val="0"/>
              <w:jc w:val="center"/>
            </w:pPr>
            <w:r w:rsidRPr="00985D1C">
              <w:rPr>
                <w:sz w:val="22"/>
                <w:szCs w:val="22"/>
              </w:rPr>
              <w:t>3</w:t>
            </w:r>
          </w:p>
        </w:tc>
        <w:tc>
          <w:tcPr>
            <w:tcW w:w="1700" w:type="dxa"/>
            <w:vAlign w:val="center"/>
          </w:tcPr>
          <w:p w14:paraId="3EF2BD0A" w14:textId="77777777" w:rsidR="0051183D" w:rsidRPr="00985D1C" w:rsidRDefault="0051183D" w:rsidP="006A173A">
            <w:r w:rsidRPr="007A48FE">
              <w:rPr>
                <w:sz w:val="22"/>
                <w:szCs w:val="22"/>
              </w:rPr>
              <w:t>Текущая аттестация</w:t>
            </w:r>
          </w:p>
        </w:tc>
        <w:tc>
          <w:tcPr>
            <w:tcW w:w="3686" w:type="dxa"/>
            <w:vAlign w:val="center"/>
          </w:tcPr>
          <w:p w14:paraId="014B1150" w14:textId="77777777" w:rsidR="0051183D" w:rsidRPr="00985D1C" w:rsidRDefault="0051183D" w:rsidP="006A173A">
            <w:pPr>
              <w:jc w:val="both"/>
            </w:pPr>
            <w:r w:rsidRPr="00985D1C">
              <w:rPr>
                <w:sz w:val="22"/>
                <w:szCs w:val="22"/>
              </w:rPr>
              <w:t>Тема: «</w:t>
            </w:r>
            <w:r w:rsidRPr="00985D1C">
              <w:rPr>
                <w:color w:val="000000"/>
                <w:sz w:val="22"/>
                <w:szCs w:val="22"/>
              </w:rPr>
              <w:t>Налогообложение предприятия</w:t>
            </w:r>
            <w:r w:rsidRPr="00985D1C">
              <w:rPr>
                <w:sz w:val="22"/>
                <w:szCs w:val="22"/>
              </w:rPr>
              <w:t>»</w:t>
            </w:r>
          </w:p>
        </w:tc>
        <w:tc>
          <w:tcPr>
            <w:tcW w:w="1417" w:type="dxa"/>
            <w:vAlign w:val="center"/>
          </w:tcPr>
          <w:p w14:paraId="37E3D406" w14:textId="77777777" w:rsidR="0051183D" w:rsidRPr="00985D1C" w:rsidRDefault="0051183D" w:rsidP="006A173A">
            <w:pPr>
              <w:jc w:val="center"/>
            </w:pPr>
            <w:r w:rsidRPr="00985D1C">
              <w:rPr>
                <w:bCs/>
                <w:sz w:val="22"/>
                <w:szCs w:val="22"/>
              </w:rPr>
              <w:t>ПК-3.5 ОПК-7.1</w:t>
            </w:r>
          </w:p>
        </w:tc>
        <w:tc>
          <w:tcPr>
            <w:tcW w:w="1847" w:type="dxa"/>
            <w:vAlign w:val="center"/>
          </w:tcPr>
          <w:p w14:paraId="3A49B93B" w14:textId="77777777" w:rsidR="0051183D" w:rsidRPr="00985D1C" w:rsidRDefault="0051183D" w:rsidP="006A173A">
            <w:pPr>
              <w:jc w:val="both"/>
            </w:pPr>
            <w:r w:rsidRPr="00985D1C">
              <w:rPr>
                <w:sz w:val="22"/>
                <w:szCs w:val="22"/>
              </w:rPr>
              <w:t>Контрольная работ</w:t>
            </w:r>
            <w:r>
              <w:rPr>
                <w:sz w:val="22"/>
                <w:szCs w:val="22"/>
              </w:rPr>
              <w:t>а (</w:t>
            </w:r>
            <w:r w:rsidRPr="00985D1C">
              <w:rPr>
                <w:sz w:val="22"/>
                <w:szCs w:val="22"/>
              </w:rPr>
              <w:t>письменно</w:t>
            </w:r>
            <w:r>
              <w:rPr>
                <w:sz w:val="22"/>
                <w:szCs w:val="22"/>
              </w:rPr>
              <w:t>)</w:t>
            </w:r>
          </w:p>
        </w:tc>
      </w:tr>
      <w:tr w:rsidR="0051183D" w:rsidRPr="00985D1C" w14:paraId="216893BE" w14:textId="77777777" w:rsidTr="006A173A">
        <w:tc>
          <w:tcPr>
            <w:tcW w:w="426" w:type="dxa"/>
            <w:vAlign w:val="center"/>
          </w:tcPr>
          <w:p w14:paraId="624E61C1" w14:textId="77777777" w:rsidR="0051183D" w:rsidRPr="00985D1C" w:rsidRDefault="0051183D" w:rsidP="006A173A">
            <w:pPr>
              <w:widowControl w:val="0"/>
              <w:autoSpaceDE w:val="0"/>
              <w:autoSpaceDN w:val="0"/>
              <w:adjustRightInd w:val="0"/>
              <w:jc w:val="center"/>
            </w:pPr>
            <w:r w:rsidRPr="00985D1C">
              <w:rPr>
                <w:sz w:val="22"/>
                <w:szCs w:val="22"/>
              </w:rPr>
              <w:t>3</w:t>
            </w:r>
          </w:p>
        </w:tc>
        <w:tc>
          <w:tcPr>
            <w:tcW w:w="851" w:type="dxa"/>
            <w:vAlign w:val="center"/>
          </w:tcPr>
          <w:p w14:paraId="740923C5" w14:textId="77777777" w:rsidR="0051183D" w:rsidRPr="00985D1C" w:rsidRDefault="0051183D" w:rsidP="006A173A">
            <w:pPr>
              <w:widowControl w:val="0"/>
              <w:autoSpaceDE w:val="0"/>
              <w:autoSpaceDN w:val="0"/>
              <w:adjustRightInd w:val="0"/>
              <w:jc w:val="center"/>
            </w:pPr>
            <w:r w:rsidRPr="00985D1C">
              <w:rPr>
                <w:sz w:val="22"/>
                <w:szCs w:val="22"/>
              </w:rPr>
              <w:t>5</w:t>
            </w:r>
          </w:p>
        </w:tc>
        <w:tc>
          <w:tcPr>
            <w:tcW w:w="1700" w:type="dxa"/>
            <w:vAlign w:val="center"/>
          </w:tcPr>
          <w:p w14:paraId="1DAE23AC" w14:textId="77777777" w:rsidR="0051183D" w:rsidRPr="00985D1C" w:rsidRDefault="0051183D" w:rsidP="006A173A">
            <w:r w:rsidRPr="007A48FE">
              <w:rPr>
                <w:sz w:val="22"/>
                <w:szCs w:val="22"/>
              </w:rPr>
              <w:t>Текущая аттестация</w:t>
            </w:r>
          </w:p>
        </w:tc>
        <w:tc>
          <w:tcPr>
            <w:tcW w:w="3686" w:type="dxa"/>
            <w:vAlign w:val="center"/>
          </w:tcPr>
          <w:p w14:paraId="3C9B2E90" w14:textId="77777777" w:rsidR="0051183D" w:rsidRPr="00985D1C" w:rsidRDefault="0051183D" w:rsidP="006A173A">
            <w:pPr>
              <w:jc w:val="both"/>
            </w:pPr>
            <w:r w:rsidRPr="00985D1C">
              <w:rPr>
                <w:color w:val="000000"/>
                <w:sz w:val="22"/>
                <w:szCs w:val="22"/>
              </w:rPr>
              <w:t>Тема «Основные фонды предприятия: состав, структура и эффективность использования»</w:t>
            </w:r>
          </w:p>
        </w:tc>
        <w:tc>
          <w:tcPr>
            <w:tcW w:w="1417" w:type="dxa"/>
            <w:vAlign w:val="center"/>
          </w:tcPr>
          <w:p w14:paraId="2856232E" w14:textId="77777777" w:rsidR="0051183D" w:rsidRPr="00985D1C" w:rsidRDefault="0051183D" w:rsidP="006A173A">
            <w:pPr>
              <w:widowControl w:val="0"/>
              <w:autoSpaceDE w:val="0"/>
              <w:autoSpaceDN w:val="0"/>
              <w:adjustRightInd w:val="0"/>
              <w:jc w:val="center"/>
              <w:rPr>
                <w:bCs/>
              </w:rPr>
            </w:pPr>
            <w:r w:rsidRPr="00985D1C">
              <w:rPr>
                <w:bCs/>
                <w:sz w:val="22"/>
                <w:szCs w:val="22"/>
              </w:rPr>
              <w:t>ОПК-7.1</w:t>
            </w:r>
          </w:p>
          <w:p w14:paraId="0B905F86" w14:textId="77777777" w:rsidR="0051183D" w:rsidRPr="00985D1C" w:rsidRDefault="0051183D" w:rsidP="006A173A">
            <w:pPr>
              <w:widowControl w:val="0"/>
              <w:autoSpaceDE w:val="0"/>
              <w:autoSpaceDN w:val="0"/>
              <w:adjustRightInd w:val="0"/>
              <w:jc w:val="center"/>
            </w:pPr>
            <w:r w:rsidRPr="00985D1C">
              <w:rPr>
                <w:bCs/>
                <w:sz w:val="22"/>
                <w:szCs w:val="22"/>
              </w:rPr>
              <w:t>ПК-3.5</w:t>
            </w:r>
          </w:p>
        </w:tc>
        <w:tc>
          <w:tcPr>
            <w:tcW w:w="1847" w:type="dxa"/>
            <w:vAlign w:val="center"/>
          </w:tcPr>
          <w:p w14:paraId="3CAD59EB" w14:textId="77777777" w:rsidR="0051183D" w:rsidRDefault="0051183D" w:rsidP="006A173A">
            <w:pPr>
              <w:widowControl w:val="0"/>
              <w:autoSpaceDE w:val="0"/>
              <w:autoSpaceDN w:val="0"/>
              <w:adjustRightInd w:val="0"/>
              <w:jc w:val="both"/>
              <w:rPr>
                <w:sz w:val="22"/>
                <w:szCs w:val="22"/>
              </w:rPr>
            </w:pPr>
            <w:r w:rsidRPr="00985D1C">
              <w:rPr>
                <w:sz w:val="22"/>
                <w:szCs w:val="22"/>
              </w:rPr>
              <w:t>Контрольная работа</w:t>
            </w:r>
            <w:r>
              <w:rPr>
                <w:sz w:val="22"/>
                <w:szCs w:val="22"/>
              </w:rPr>
              <w:t>, конспект лекции (</w:t>
            </w:r>
            <w:r w:rsidRPr="00985D1C">
              <w:rPr>
                <w:sz w:val="22"/>
                <w:szCs w:val="22"/>
              </w:rPr>
              <w:t>письменно</w:t>
            </w:r>
            <w:r>
              <w:rPr>
                <w:sz w:val="22"/>
                <w:szCs w:val="22"/>
              </w:rPr>
              <w:t>)</w:t>
            </w:r>
          </w:p>
          <w:p w14:paraId="615F55B9" w14:textId="77777777" w:rsidR="0051183D" w:rsidRPr="00985D1C" w:rsidRDefault="0051183D" w:rsidP="006A173A">
            <w:pPr>
              <w:widowControl w:val="0"/>
              <w:autoSpaceDE w:val="0"/>
              <w:autoSpaceDN w:val="0"/>
              <w:adjustRightInd w:val="0"/>
              <w:jc w:val="both"/>
            </w:pPr>
            <w:r>
              <w:rPr>
                <w:sz w:val="22"/>
                <w:szCs w:val="22"/>
              </w:rPr>
              <w:t xml:space="preserve">В </w:t>
            </w:r>
            <w:r w:rsidRPr="00DE3B85">
              <w:t>рамках ПП: задачи реконструктивного</w:t>
            </w:r>
          </w:p>
        </w:tc>
      </w:tr>
      <w:tr w:rsidR="0051183D" w:rsidRPr="00985D1C" w14:paraId="20519474" w14:textId="77777777" w:rsidTr="006A173A">
        <w:tc>
          <w:tcPr>
            <w:tcW w:w="426" w:type="dxa"/>
            <w:vAlign w:val="center"/>
          </w:tcPr>
          <w:p w14:paraId="43F8AB54" w14:textId="77777777" w:rsidR="0051183D" w:rsidRPr="00985D1C" w:rsidRDefault="0051183D" w:rsidP="006A173A">
            <w:pPr>
              <w:widowControl w:val="0"/>
              <w:autoSpaceDE w:val="0"/>
              <w:autoSpaceDN w:val="0"/>
              <w:adjustRightInd w:val="0"/>
              <w:jc w:val="center"/>
            </w:pPr>
            <w:r w:rsidRPr="00985D1C">
              <w:rPr>
                <w:sz w:val="22"/>
                <w:szCs w:val="22"/>
              </w:rPr>
              <w:t>4</w:t>
            </w:r>
          </w:p>
        </w:tc>
        <w:tc>
          <w:tcPr>
            <w:tcW w:w="851" w:type="dxa"/>
            <w:vAlign w:val="center"/>
          </w:tcPr>
          <w:p w14:paraId="35D17E0C" w14:textId="77777777" w:rsidR="0051183D" w:rsidRPr="00985D1C" w:rsidRDefault="0051183D" w:rsidP="006A173A">
            <w:pPr>
              <w:widowControl w:val="0"/>
              <w:autoSpaceDE w:val="0"/>
              <w:autoSpaceDN w:val="0"/>
              <w:adjustRightInd w:val="0"/>
              <w:jc w:val="center"/>
            </w:pPr>
            <w:r w:rsidRPr="00985D1C">
              <w:rPr>
                <w:sz w:val="22"/>
                <w:szCs w:val="22"/>
              </w:rPr>
              <w:t>6</w:t>
            </w:r>
          </w:p>
        </w:tc>
        <w:tc>
          <w:tcPr>
            <w:tcW w:w="1700" w:type="dxa"/>
            <w:vAlign w:val="center"/>
          </w:tcPr>
          <w:p w14:paraId="40DD659B" w14:textId="77777777" w:rsidR="0051183D" w:rsidRPr="00985D1C" w:rsidRDefault="0051183D" w:rsidP="006A173A">
            <w:r w:rsidRPr="007A48FE">
              <w:rPr>
                <w:sz w:val="22"/>
                <w:szCs w:val="22"/>
              </w:rPr>
              <w:t>Текущая аттестация</w:t>
            </w:r>
          </w:p>
        </w:tc>
        <w:tc>
          <w:tcPr>
            <w:tcW w:w="3686" w:type="dxa"/>
            <w:vAlign w:val="center"/>
          </w:tcPr>
          <w:p w14:paraId="088FBD95" w14:textId="77777777" w:rsidR="0051183D" w:rsidRPr="00985D1C" w:rsidRDefault="0051183D" w:rsidP="006A173A">
            <w:pPr>
              <w:jc w:val="both"/>
            </w:pPr>
            <w:r w:rsidRPr="00985D1C">
              <w:rPr>
                <w:sz w:val="22"/>
                <w:szCs w:val="22"/>
              </w:rPr>
              <w:t>Тема «</w:t>
            </w:r>
            <w:r w:rsidRPr="00985D1C">
              <w:rPr>
                <w:color w:val="000000"/>
                <w:sz w:val="22"/>
                <w:szCs w:val="22"/>
              </w:rPr>
              <w:t>Износ и амортизация основных фондов</w:t>
            </w:r>
            <w:r w:rsidRPr="00985D1C">
              <w:rPr>
                <w:sz w:val="22"/>
                <w:szCs w:val="22"/>
              </w:rPr>
              <w:t>»</w:t>
            </w:r>
          </w:p>
        </w:tc>
        <w:tc>
          <w:tcPr>
            <w:tcW w:w="1417" w:type="dxa"/>
            <w:vAlign w:val="center"/>
          </w:tcPr>
          <w:p w14:paraId="0D68C18B" w14:textId="77777777" w:rsidR="0051183D" w:rsidRPr="00985D1C" w:rsidRDefault="0051183D" w:rsidP="006A173A">
            <w:pPr>
              <w:widowControl w:val="0"/>
              <w:autoSpaceDE w:val="0"/>
              <w:autoSpaceDN w:val="0"/>
              <w:adjustRightInd w:val="0"/>
              <w:jc w:val="center"/>
              <w:rPr>
                <w:bCs/>
              </w:rPr>
            </w:pPr>
            <w:r w:rsidRPr="00985D1C">
              <w:rPr>
                <w:bCs/>
                <w:sz w:val="22"/>
                <w:szCs w:val="22"/>
              </w:rPr>
              <w:t>ОПК-7.1</w:t>
            </w:r>
          </w:p>
          <w:p w14:paraId="06D59EC2" w14:textId="77777777" w:rsidR="0051183D" w:rsidRPr="00985D1C" w:rsidRDefault="0051183D" w:rsidP="006A173A">
            <w:pPr>
              <w:widowControl w:val="0"/>
              <w:autoSpaceDE w:val="0"/>
              <w:autoSpaceDN w:val="0"/>
              <w:adjustRightInd w:val="0"/>
              <w:jc w:val="center"/>
            </w:pPr>
            <w:r w:rsidRPr="00985D1C">
              <w:rPr>
                <w:bCs/>
                <w:sz w:val="22"/>
                <w:szCs w:val="22"/>
              </w:rPr>
              <w:t>ПК-3.5</w:t>
            </w:r>
          </w:p>
        </w:tc>
        <w:tc>
          <w:tcPr>
            <w:tcW w:w="1847" w:type="dxa"/>
            <w:vAlign w:val="center"/>
          </w:tcPr>
          <w:p w14:paraId="4C3820DD" w14:textId="77777777" w:rsidR="0051183D" w:rsidRPr="00985D1C" w:rsidRDefault="0051183D" w:rsidP="006A173A">
            <w:pPr>
              <w:widowControl w:val="0"/>
              <w:autoSpaceDE w:val="0"/>
              <w:autoSpaceDN w:val="0"/>
              <w:adjustRightInd w:val="0"/>
              <w:jc w:val="both"/>
            </w:pPr>
            <w:r w:rsidRPr="00985D1C">
              <w:rPr>
                <w:sz w:val="22"/>
                <w:szCs w:val="22"/>
              </w:rPr>
              <w:t>Контрольная работа</w:t>
            </w:r>
            <w:r>
              <w:rPr>
                <w:sz w:val="22"/>
                <w:szCs w:val="22"/>
              </w:rPr>
              <w:t xml:space="preserve"> (</w:t>
            </w:r>
            <w:r w:rsidRPr="00985D1C">
              <w:rPr>
                <w:sz w:val="22"/>
                <w:szCs w:val="22"/>
              </w:rPr>
              <w:t>письменно</w:t>
            </w:r>
            <w:r>
              <w:rPr>
                <w:sz w:val="22"/>
                <w:szCs w:val="22"/>
              </w:rPr>
              <w:t>)</w:t>
            </w:r>
          </w:p>
        </w:tc>
      </w:tr>
      <w:tr w:rsidR="0051183D" w:rsidRPr="00985D1C" w14:paraId="3CFB9C07" w14:textId="77777777" w:rsidTr="006A173A">
        <w:tc>
          <w:tcPr>
            <w:tcW w:w="426" w:type="dxa"/>
            <w:vAlign w:val="center"/>
          </w:tcPr>
          <w:p w14:paraId="74B8FBA2" w14:textId="77777777" w:rsidR="0051183D" w:rsidRPr="00985D1C" w:rsidRDefault="0051183D" w:rsidP="006A173A">
            <w:pPr>
              <w:widowControl w:val="0"/>
              <w:autoSpaceDE w:val="0"/>
              <w:autoSpaceDN w:val="0"/>
              <w:adjustRightInd w:val="0"/>
              <w:jc w:val="center"/>
            </w:pPr>
            <w:r w:rsidRPr="00985D1C">
              <w:rPr>
                <w:sz w:val="22"/>
                <w:szCs w:val="22"/>
              </w:rPr>
              <w:t>5</w:t>
            </w:r>
          </w:p>
        </w:tc>
        <w:tc>
          <w:tcPr>
            <w:tcW w:w="851" w:type="dxa"/>
            <w:vAlign w:val="center"/>
          </w:tcPr>
          <w:p w14:paraId="779A595A" w14:textId="77777777" w:rsidR="0051183D" w:rsidRPr="00985D1C" w:rsidRDefault="0051183D" w:rsidP="006A173A">
            <w:pPr>
              <w:widowControl w:val="0"/>
              <w:autoSpaceDE w:val="0"/>
              <w:autoSpaceDN w:val="0"/>
              <w:adjustRightInd w:val="0"/>
              <w:jc w:val="center"/>
            </w:pPr>
            <w:r w:rsidRPr="00985D1C">
              <w:rPr>
                <w:sz w:val="22"/>
                <w:szCs w:val="22"/>
              </w:rPr>
              <w:t>7</w:t>
            </w:r>
          </w:p>
        </w:tc>
        <w:tc>
          <w:tcPr>
            <w:tcW w:w="1700" w:type="dxa"/>
            <w:vAlign w:val="center"/>
          </w:tcPr>
          <w:p w14:paraId="7762DA49" w14:textId="77777777" w:rsidR="0051183D" w:rsidRPr="00985D1C" w:rsidRDefault="0051183D" w:rsidP="006A173A">
            <w:r w:rsidRPr="007A48FE">
              <w:rPr>
                <w:sz w:val="22"/>
                <w:szCs w:val="22"/>
              </w:rPr>
              <w:t>Текущая аттестация</w:t>
            </w:r>
          </w:p>
        </w:tc>
        <w:tc>
          <w:tcPr>
            <w:tcW w:w="3686" w:type="dxa"/>
            <w:vAlign w:val="center"/>
          </w:tcPr>
          <w:p w14:paraId="265D27D2" w14:textId="77777777" w:rsidR="0051183D" w:rsidRPr="00985D1C" w:rsidRDefault="0051183D" w:rsidP="006A173A">
            <w:r w:rsidRPr="00985D1C">
              <w:rPr>
                <w:sz w:val="22"/>
                <w:szCs w:val="22"/>
              </w:rPr>
              <w:t>Тема: «</w:t>
            </w:r>
            <w:r w:rsidRPr="00985D1C">
              <w:rPr>
                <w:color w:val="000000"/>
                <w:sz w:val="22"/>
                <w:szCs w:val="22"/>
              </w:rPr>
              <w:t>Показатели эффективности использования оборотных средств</w:t>
            </w:r>
            <w:r w:rsidRPr="00985D1C">
              <w:rPr>
                <w:sz w:val="22"/>
                <w:szCs w:val="22"/>
              </w:rPr>
              <w:t>»</w:t>
            </w:r>
          </w:p>
        </w:tc>
        <w:tc>
          <w:tcPr>
            <w:tcW w:w="1417" w:type="dxa"/>
            <w:vAlign w:val="center"/>
          </w:tcPr>
          <w:p w14:paraId="5ECD5C28" w14:textId="77777777" w:rsidR="0051183D" w:rsidRPr="00985D1C" w:rsidRDefault="0051183D" w:rsidP="006A173A">
            <w:pPr>
              <w:widowControl w:val="0"/>
              <w:autoSpaceDE w:val="0"/>
              <w:autoSpaceDN w:val="0"/>
              <w:adjustRightInd w:val="0"/>
              <w:jc w:val="center"/>
              <w:rPr>
                <w:bCs/>
              </w:rPr>
            </w:pPr>
            <w:r w:rsidRPr="00985D1C">
              <w:rPr>
                <w:bCs/>
                <w:sz w:val="22"/>
                <w:szCs w:val="22"/>
              </w:rPr>
              <w:t>ОПК-7.1</w:t>
            </w:r>
          </w:p>
          <w:p w14:paraId="07556591" w14:textId="77777777" w:rsidR="0051183D" w:rsidRPr="00985D1C" w:rsidRDefault="0051183D" w:rsidP="006A173A">
            <w:pPr>
              <w:widowControl w:val="0"/>
              <w:autoSpaceDE w:val="0"/>
              <w:autoSpaceDN w:val="0"/>
              <w:adjustRightInd w:val="0"/>
              <w:jc w:val="center"/>
            </w:pPr>
            <w:r w:rsidRPr="00985D1C">
              <w:rPr>
                <w:bCs/>
                <w:sz w:val="22"/>
                <w:szCs w:val="22"/>
              </w:rPr>
              <w:t>ПК-3.5</w:t>
            </w:r>
          </w:p>
        </w:tc>
        <w:tc>
          <w:tcPr>
            <w:tcW w:w="1847" w:type="dxa"/>
            <w:vAlign w:val="center"/>
          </w:tcPr>
          <w:p w14:paraId="722628E4" w14:textId="77777777" w:rsidR="0051183D" w:rsidRPr="00985D1C" w:rsidRDefault="0051183D" w:rsidP="006A173A">
            <w:pPr>
              <w:widowControl w:val="0"/>
              <w:autoSpaceDE w:val="0"/>
              <w:autoSpaceDN w:val="0"/>
              <w:adjustRightInd w:val="0"/>
            </w:pPr>
            <w:r w:rsidRPr="00985D1C">
              <w:rPr>
                <w:sz w:val="22"/>
                <w:szCs w:val="22"/>
              </w:rPr>
              <w:t>Контрольная работа</w:t>
            </w:r>
            <w:r>
              <w:rPr>
                <w:sz w:val="22"/>
                <w:szCs w:val="22"/>
              </w:rPr>
              <w:t xml:space="preserve"> (</w:t>
            </w:r>
            <w:r w:rsidRPr="00985D1C">
              <w:rPr>
                <w:sz w:val="22"/>
                <w:szCs w:val="22"/>
              </w:rPr>
              <w:t>письменно</w:t>
            </w:r>
            <w:r>
              <w:rPr>
                <w:sz w:val="22"/>
                <w:szCs w:val="22"/>
              </w:rPr>
              <w:t>)</w:t>
            </w:r>
          </w:p>
        </w:tc>
      </w:tr>
      <w:tr w:rsidR="0051183D" w:rsidRPr="00985D1C" w14:paraId="3B42FE20" w14:textId="77777777" w:rsidTr="006A173A">
        <w:tc>
          <w:tcPr>
            <w:tcW w:w="426" w:type="dxa"/>
            <w:vAlign w:val="center"/>
          </w:tcPr>
          <w:p w14:paraId="1B9D9349" w14:textId="77777777" w:rsidR="0051183D" w:rsidRPr="00985D1C" w:rsidRDefault="0051183D" w:rsidP="006A173A">
            <w:pPr>
              <w:widowControl w:val="0"/>
              <w:autoSpaceDE w:val="0"/>
              <w:autoSpaceDN w:val="0"/>
              <w:adjustRightInd w:val="0"/>
              <w:jc w:val="center"/>
            </w:pPr>
            <w:r w:rsidRPr="00985D1C">
              <w:rPr>
                <w:sz w:val="22"/>
                <w:szCs w:val="22"/>
              </w:rPr>
              <w:t>6</w:t>
            </w:r>
          </w:p>
        </w:tc>
        <w:tc>
          <w:tcPr>
            <w:tcW w:w="851" w:type="dxa"/>
            <w:vAlign w:val="center"/>
          </w:tcPr>
          <w:p w14:paraId="072809BA" w14:textId="77777777" w:rsidR="0051183D" w:rsidRPr="00985D1C" w:rsidRDefault="0051183D" w:rsidP="006A173A">
            <w:pPr>
              <w:widowControl w:val="0"/>
              <w:autoSpaceDE w:val="0"/>
              <w:autoSpaceDN w:val="0"/>
              <w:adjustRightInd w:val="0"/>
              <w:jc w:val="center"/>
            </w:pPr>
            <w:r w:rsidRPr="00985D1C">
              <w:rPr>
                <w:sz w:val="22"/>
                <w:szCs w:val="22"/>
              </w:rPr>
              <w:t>12</w:t>
            </w:r>
          </w:p>
        </w:tc>
        <w:tc>
          <w:tcPr>
            <w:tcW w:w="1700" w:type="dxa"/>
            <w:vAlign w:val="center"/>
          </w:tcPr>
          <w:p w14:paraId="2609CC82" w14:textId="77777777" w:rsidR="0051183D" w:rsidRPr="00985D1C" w:rsidRDefault="0051183D" w:rsidP="006A173A">
            <w:r w:rsidRPr="007A48FE">
              <w:rPr>
                <w:sz w:val="22"/>
                <w:szCs w:val="22"/>
              </w:rPr>
              <w:t>Текущая аттестация</w:t>
            </w:r>
          </w:p>
        </w:tc>
        <w:tc>
          <w:tcPr>
            <w:tcW w:w="3686" w:type="dxa"/>
            <w:vAlign w:val="center"/>
          </w:tcPr>
          <w:p w14:paraId="60F769F2" w14:textId="77777777" w:rsidR="0051183D" w:rsidRPr="00985D1C" w:rsidRDefault="0051183D" w:rsidP="006A173A">
            <w:r w:rsidRPr="00985D1C">
              <w:rPr>
                <w:sz w:val="22"/>
                <w:szCs w:val="22"/>
              </w:rPr>
              <w:t>Тема: «Формы и системы оплаты труда»</w:t>
            </w:r>
          </w:p>
        </w:tc>
        <w:tc>
          <w:tcPr>
            <w:tcW w:w="1417" w:type="dxa"/>
            <w:vAlign w:val="center"/>
          </w:tcPr>
          <w:p w14:paraId="0EA85723" w14:textId="77777777" w:rsidR="0051183D" w:rsidRPr="00985D1C" w:rsidRDefault="0051183D" w:rsidP="006A173A">
            <w:pPr>
              <w:widowControl w:val="0"/>
              <w:autoSpaceDE w:val="0"/>
              <w:autoSpaceDN w:val="0"/>
              <w:adjustRightInd w:val="0"/>
              <w:jc w:val="center"/>
              <w:rPr>
                <w:bCs/>
              </w:rPr>
            </w:pPr>
            <w:r w:rsidRPr="00985D1C">
              <w:rPr>
                <w:bCs/>
                <w:sz w:val="22"/>
                <w:szCs w:val="22"/>
              </w:rPr>
              <w:t>ОПК-7.1</w:t>
            </w:r>
          </w:p>
          <w:p w14:paraId="6B23949B" w14:textId="77777777" w:rsidR="0051183D" w:rsidRPr="00985D1C" w:rsidRDefault="0051183D" w:rsidP="006A173A">
            <w:pPr>
              <w:widowControl w:val="0"/>
              <w:autoSpaceDE w:val="0"/>
              <w:autoSpaceDN w:val="0"/>
              <w:adjustRightInd w:val="0"/>
              <w:jc w:val="center"/>
              <w:rPr>
                <w:bCs/>
              </w:rPr>
            </w:pPr>
            <w:r w:rsidRPr="00985D1C">
              <w:rPr>
                <w:bCs/>
                <w:sz w:val="22"/>
                <w:szCs w:val="22"/>
              </w:rPr>
              <w:t>ОПК-9.1</w:t>
            </w:r>
          </w:p>
          <w:p w14:paraId="4F08F5AB" w14:textId="77777777" w:rsidR="0051183D" w:rsidRPr="00985D1C" w:rsidRDefault="0051183D" w:rsidP="006A173A">
            <w:pPr>
              <w:widowControl w:val="0"/>
              <w:autoSpaceDE w:val="0"/>
              <w:autoSpaceDN w:val="0"/>
              <w:adjustRightInd w:val="0"/>
              <w:jc w:val="center"/>
            </w:pPr>
            <w:r w:rsidRPr="00985D1C">
              <w:rPr>
                <w:bCs/>
                <w:sz w:val="22"/>
                <w:szCs w:val="22"/>
              </w:rPr>
              <w:t>ПК-3.5.</w:t>
            </w:r>
          </w:p>
        </w:tc>
        <w:tc>
          <w:tcPr>
            <w:tcW w:w="1847" w:type="dxa"/>
            <w:vAlign w:val="center"/>
          </w:tcPr>
          <w:p w14:paraId="25C58899" w14:textId="77777777" w:rsidR="0051183D" w:rsidRDefault="0051183D" w:rsidP="006A173A">
            <w:pPr>
              <w:widowControl w:val="0"/>
              <w:autoSpaceDE w:val="0"/>
              <w:autoSpaceDN w:val="0"/>
              <w:adjustRightInd w:val="0"/>
            </w:pPr>
            <w:r w:rsidRPr="00985D1C">
              <w:rPr>
                <w:sz w:val="22"/>
                <w:szCs w:val="22"/>
              </w:rPr>
              <w:t xml:space="preserve">Собеседование </w:t>
            </w:r>
            <w:r>
              <w:rPr>
                <w:sz w:val="22"/>
                <w:szCs w:val="22"/>
              </w:rPr>
              <w:t>(у</w:t>
            </w:r>
            <w:r w:rsidRPr="00985D1C">
              <w:rPr>
                <w:sz w:val="22"/>
                <w:szCs w:val="22"/>
              </w:rPr>
              <w:t>стно</w:t>
            </w:r>
            <w:r>
              <w:rPr>
                <w:sz w:val="22"/>
                <w:szCs w:val="22"/>
              </w:rPr>
              <w:t>), конспект лекции</w:t>
            </w:r>
          </w:p>
          <w:p w14:paraId="26162981" w14:textId="77777777" w:rsidR="0051183D" w:rsidRPr="00985D1C" w:rsidRDefault="0051183D" w:rsidP="006A173A">
            <w:pPr>
              <w:widowControl w:val="0"/>
              <w:autoSpaceDE w:val="0"/>
              <w:autoSpaceDN w:val="0"/>
              <w:adjustRightInd w:val="0"/>
            </w:pPr>
            <w:r>
              <w:rPr>
                <w:sz w:val="22"/>
                <w:szCs w:val="22"/>
              </w:rPr>
              <w:t>(</w:t>
            </w:r>
            <w:r w:rsidRPr="00985D1C">
              <w:rPr>
                <w:sz w:val="22"/>
                <w:szCs w:val="22"/>
              </w:rPr>
              <w:t>письменно</w:t>
            </w:r>
            <w:r>
              <w:rPr>
                <w:sz w:val="22"/>
                <w:szCs w:val="22"/>
              </w:rPr>
              <w:t>)</w:t>
            </w:r>
          </w:p>
        </w:tc>
      </w:tr>
      <w:tr w:rsidR="0051183D" w:rsidRPr="00985D1C" w14:paraId="08EB82DB" w14:textId="77777777" w:rsidTr="006A173A">
        <w:tc>
          <w:tcPr>
            <w:tcW w:w="426" w:type="dxa"/>
            <w:vAlign w:val="center"/>
          </w:tcPr>
          <w:p w14:paraId="141BD750" w14:textId="77777777" w:rsidR="0051183D" w:rsidRPr="00985D1C" w:rsidRDefault="0051183D" w:rsidP="006A173A">
            <w:pPr>
              <w:widowControl w:val="0"/>
              <w:autoSpaceDE w:val="0"/>
              <w:autoSpaceDN w:val="0"/>
              <w:adjustRightInd w:val="0"/>
              <w:jc w:val="center"/>
            </w:pPr>
            <w:r w:rsidRPr="00985D1C">
              <w:rPr>
                <w:sz w:val="22"/>
                <w:szCs w:val="22"/>
              </w:rPr>
              <w:t>7</w:t>
            </w:r>
          </w:p>
        </w:tc>
        <w:tc>
          <w:tcPr>
            <w:tcW w:w="851" w:type="dxa"/>
            <w:vAlign w:val="center"/>
          </w:tcPr>
          <w:p w14:paraId="0B1FC8B2" w14:textId="77777777" w:rsidR="0051183D" w:rsidRPr="00985D1C" w:rsidRDefault="0051183D" w:rsidP="006A173A">
            <w:pPr>
              <w:widowControl w:val="0"/>
              <w:autoSpaceDE w:val="0"/>
              <w:autoSpaceDN w:val="0"/>
              <w:adjustRightInd w:val="0"/>
              <w:jc w:val="center"/>
            </w:pPr>
            <w:r w:rsidRPr="00985D1C">
              <w:rPr>
                <w:sz w:val="22"/>
                <w:szCs w:val="22"/>
              </w:rPr>
              <w:t>14</w:t>
            </w:r>
          </w:p>
        </w:tc>
        <w:tc>
          <w:tcPr>
            <w:tcW w:w="1700" w:type="dxa"/>
            <w:vAlign w:val="center"/>
          </w:tcPr>
          <w:p w14:paraId="5D6303B8" w14:textId="77777777" w:rsidR="0051183D" w:rsidRPr="00985D1C" w:rsidRDefault="0051183D" w:rsidP="006A173A">
            <w:r w:rsidRPr="007A48FE">
              <w:rPr>
                <w:sz w:val="22"/>
                <w:szCs w:val="22"/>
              </w:rPr>
              <w:t>Текущая аттестация</w:t>
            </w:r>
          </w:p>
        </w:tc>
        <w:tc>
          <w:tcPr>
            <w:tcW w:w="3686" w:type="dxa"/>
            <w:vAlign w:val="center"/>
          </w:tcPr>
          <w:p w14:paraId="3A928661" w14:textId="77777777" w:rsidR="0051183D" w:rsidRPr="00985D1C" w:rsidRDefault="0051183D" w:rsidP="006A173A">
            <w:r w:rsidRPr="00985D1C">
              <w:rPr>
                <w:sz w:val="22"/>
                <w:szCs w:val="22"/>
              </w:rPr>
              <w:t>Тема: «</w:t>
            </w:r>
            <w:r w:rsidRPr="00985D1C">
              <w:rPr>
                <w:color w:val="000000"/>
                <w:sz w:val="22"/>
                <w:szCs w:val="22"/>
              </w:rPr>
              <w:t>Интенсивные и экстенсивные факторы развития предприятия</w:t>
            </w:r>
            <w:r w:rsidRPr="00985D1C">
              <w:rPr>
                <w:sz w:val="22"/>
                <w:szCs w:val="22"/>
              </w:rPr>
              <w:t>»</w:t>
            </w:r>
          </w:p>
        </w:tc>
        <w:tc>
          <w:tcPr>
            <w:tcW w:w="1417" w:type="dxa"/>
            <w:vAlign w:val="center"/>
          </w:tcPr>
          <w:p w14:paraId="223A1D98" w14:textId="77777777" w:rsidR="0051183D" w:rsidRPr="00985D1C" w:rsidRDefault="0051183D" w:rsidP="006A173A">
            <w:pPr>
              <w:widowControl w:val="0"/>
              <w:autoSpaceDE w:val="0"/>
              <w:autoSpaceDN w:val="0"/>
              <w:adjustRightInd w:val="0"/>
              <w:jc w:val="center"/>
            </w:pPr>
            <w:r w:rsidRPr="00985D1C">
              <w:rPr>
                <w:bCs/>
                <w:sz w:val="22"/>
                <w:szCs w:val="22"/>
              </w:rPr>
              <w:t>ОПК-7.1</w:t>
            </w:r>
          </w:p>
        </w:tc>
        <w:tc>
          <w:tcPr>
            <w:tcW w:w="1847" w:type="dxa"/>
            <w:vAlign w:val="center"/>
          </w:tcPr>
          <w:p w14:paraId="2A8E0857" w14:textId="77777777" w:rsidR="0051183D" w:rsidRDefault="0051183D" w:rsidP="006A173A">
            <w:pPr>
              <w:widowControl w:val="0"/>
              <w:autoSpaceDE w:val="0"/>
              <w:autoSpaceDN w:val="0"/>
              <w:adjustRightInd w:val="0"/>
            </w:pPr>
            <w:r w:rsidRPr="00985D1C">
              <w:rPr>
                <w:sz w:val="22"/>
                <w:szCs w:val="22"/>
              </w:rPr>
              <w:t xml:space="preserve">Собеседование </w:t>
            </w:r>
            <w:r>
              <w:rPr>
                <w:sz w:val="22"/>
                <w:szCs w:val="22"/>
              </w:rPr>
              <w:t>(у</w:t>
            </w:r>
            <w:r w:rsidRPr="00985D1C">
              <w:rPr>
                <w:sz w:val="22"/>
                <w:szCs w:val="22"/>
              </w:rPr>
              <w:t>стно</w:t>
            </w:r>
            <w:r>
              <w:rPr>
                <w:sz w:val="22"/>
                <w:szCs w:val="22"/>
              </w:rPr>
              <w:t>), конспект лекции</w:t>
            </w:r>
          </w:p>
          <w:p w14:paraId="25E2CD52" w14:textId="77777777" w:rsidR="0051183D" w:rsidRPr="00985D1C" w:rsidRDefault="0051183D" w:rsidP="006A173A">
            <w:pPr>
              <w:widowControl w:val="0"/>
              <w:autoSpaceDE w:val="0"/>
              <w:autoSpaceDN w:val="0"/>
              <w:adjustRightInd w:val="0"/>
            </w:pPr>
            <w:r>
              <w:rPr>
                <w:sz w:val="22"/>
                <w:szCs w:val="22"/>
              </w:rPr>
              <w:t>(</w:t>
            </w:r>
            <w:r w:rsidRPr="00985D1C">
              <w:rPr>
                <w:sz w:val="22"/>
                <w:szCs w:val="22"/>
              </w:rPr>
              <w:t>письменно</w:t>
            </w:r>
            <w:r>
              <w:rPr>
                <w:sz w:val="22"/>
                <w:szCs w:val="22"/>
              </w:rPr>
              <w:t>)</w:t>
            </w:r>
          </w:p>
        </w:tc>
      </w:tr>
      <w:tr w:rsidR="0051183D" w:rsidRPr="00985D1C" w14:paraId="07095812" w14:textId="77777777" w:rsidTr="006A173A">
        <w:tc>
          <w:tcPr>
            <w:tcW w:w="426" w:type="dxa"/>
            <w:vAlign w:val="center"/>
          </w:tcPr>
          <w:p w14:paraId="4E07CAA6" w14:textId="77777777" w:rsidR="0051183D" w:rsidRDefault="0051183D" w:rsidP="006A173A">
            <w:pPr>
              <w:widowControl w:val="0"/>
              <w:autoSpaceDE w:val="0"/>
              <w:autoSpaceDN w:val="0"/>
              <w:adjustRightInd w:val="0"/>
              <w:jc w:val="center"/>
            </w:pPr>
            <w:r>
              <w:rPr>
                <w:sz w:val="22"/>
                <w:szCs w:val="22"/>
              </w:rPr>
              <w:t>8</w:t>
            </w:r>
          </w:p>
        </w:tc>
        <w:tc>
          <w:tcPr>
            <w:tcW w:w="851" w:type="dxa"/>
            <w:vAlign w:val="center"/>
          </w:tcPr>
          <w:p w14:paraId="1BF619E6" w14:textId="77777777" w:rsidR="0051183D" w:rsidRPr="00985D1C" w:rsidRDefault="0051183D" w:rsidP="006A173A">
            <w:pPr>
              <w:widowControl w:val="0"/>
              <w:autoSpaceDE w:val="0"/>
              <w:autoSpaceDN w:val="0"/>
              <w:adjustRightInd w:val="0"/>
              <w:jc w:val="center"/>
            </w:pPr>
            <w:r>
              <w:rPr>
                <w:sz w:val="22"/>
                <w:szCs w:val="22"/>
              </w:rPr>
              <w:t>15</w:t>
            </w:r>
          </w:p>
        </w:tc>
        <w:tc>
          <w:tcPr>
            <w:tcW w:w="1700" w:type="dxa"/>
            <w:vAlign w:val="center"/>
          </w:tcPr>
          <w:p w14:paraId="4B4C4CFE" w14:textId="77777777" w:rsidR="0051183D" w:rsidRPr="00985D1C" w:rsidRDefault="0051183D" w:rsidP="006A173A">
            <w:r w:rsidRPr="007A48FE">
              <w:rPr>
                <w:sz w:val="22"/>
                <w:szCs w:val="22"/>
              </w:rPr>
              <w:t>Текущая аттестация</w:t>
            </w:r>
          </w:p>
        </w:tc>
        <w:tc>
          <w:tcPr>
            <w:tcW w:w="3686" w:type="dxa"/>
            <w:vAlign w:val="center"/>
          </w:tcPr>
          <w:p w14:paraId="49328E34" w14:textId="77777777" w:rsidR="0051183D" w:rsidRPr="00985D1C" w:rsidRDefault="0051183D" w:rsidP="006A173A">
            <w:r w:rsidRPr="00985D1C">
              <w:rPr>
                <w:sz w:val="22"/>
                <w:szCs w:val="22"/>
              </w:rPr>
              <w:t>Тема: «Планирование текущих издержек»</w:t>
            </w:r>
          </w:p>
        </w:tc>
        <w:tc>
          <w:tcPr>
            <w:tcW w:w="1417" w:type="dxa"/>
            <w:vAlign w:val="center"/>
          </w:tcPr>
          <w:p w14:paraId="33864A3E" w14:textId="77777777" w:rsidR="0051183D" w:rsidRPr="00985D1C" w:rsidRDefault="0051183D" w:rsidP="006A173A">
            <w:pPr>
              <w:widowControl w:val="0"/>
              <w:autoSpaceDE w:val="0"/>
              <w:autoSpaceDN w:val="0"/>
              <w:adjustRightInd w:val="0"/>
              <w:jc w:val="center"/>
              <w:rPr>
                <w:bCs/>
              </w:rPr>
            </w:pPr>
            <w:r w:rsidRPr="00450B50">
              <w:rPr>
                <w:bCs/>
                <w:sz w:val="20"/>
                <w:szCs w:val="20"/>
              </w:rPr>
              <w:t>ОПК-7.1</w:t>
            </w:r>
          </w:p>
        </w:tc>
        <w:tc>
          <w:tcPr>
            <w:tcW w:w="1847" w:type="dxa"/>
            <w:vAlign w:val="center"/>
          </w:tcPr>
          <w:p w14:paraId="41DAEED6" w14:textId="77777777" w:rsidR="0051183D" w:rsidRPr="00985D1C" w:rsidRDefault="0051183D" w:rsidP="006A173A">
            <w:pPr>
              <w:widowControl w:val="0"/>
              <w:autoSpaceDE w:val="0"/>
              <w:autoSpaceDN w:val="0"/>
              <w:adjustRightInd w:val="0"/>
            </w:pPr>
            <w:r>
              <w:rPr>
                <w:sz w:val="22"/>
                <w:szCs w:val="22"/>
              </w:rPr>
              <w:t>Конспект лекции, (</w:t>
            </w:r>
            <w:r w:rsidRPr="00985D1C">
              <w:rPr>
                <w:sz w:val="22"/>
                <w:szCs w:val="22"/>
              </w:rPr>
              <w:t>письменно</w:t>
            </w:r>
            <w:r>
              <w:rPr>
                <w:sz w:val="22"/>
                <w:szCs w:val="22"/>
              </w:rPr>
              <w:t>)</w:t>
            </w:r>
          </w:p>
        </w:tc>
      </w:tr>
      <w:tr w:rsidR="0051183D" w:rsidRPr="00985D1C" w14:paraId="26FDF1D0" w14:textId="77777777" w:rsidTr="006A173A">
        <w:tc>
          <w:tcPr>
            <w:tcW w:w="426" w:type="dxa"/>
            <w:vAlign w:val="center"/>
          </w:tcPr>
          <w:p w14:paraId="0C84533B" w14:textId="77777777" w:rsidR="0051183D" w:rsidRPr="00985D1C" w:rsidRDefault="0051183D" w:rsidP="006A173A">
            <w:pPr>
              <w:widowControl w:val="0"/>
              <w:autoSpaceDE w:val="0"/>
              <w:autoSpaceDN w:val="0"/>
              <w:adjustRightInd w:val="0"/>
              <w:jc w:val="center"/>
            </w:pPr>
            <w:r>
              <w:rPr>
                <w:sz w:val="22"/>
                <w:szCs w:val="22"/>
              </w:rPr>
              <w:t>9</w:t>
            </w:r>
          </w:p>
        </w:tc>
        <w:tc>
          <w:tcPr>
            <w:tcW w:w="851" w:type="dxa"/>
            <w:vAlign w:val="center"/>
          </w:tcPr>
          <w:p w14:paraId="4B79A3BF" w14:textId="77777777" w:rsidR="0051183D" w:rsidRPr="00985D1C" w:rsidRDefault="0051183D" w:rsidP="006A173A">
            <w:pPr>
              <w:widowControl w:val="0"/>
              <w:autoSpaceDE w:val="0"/>
              <w:autoSpaceDN w:val="0"/>
              <w:adjustRightInd w:val="0"/>
              <w:jc w:val="center"/>
            </w:pPr>
            <w:r w:rsidRPr="00985D1C">
              <w:rPr>
                <w:sz w:val="22"/>
                <w:szCs w:val="22"/>
              </w:rPr>
              <w:t>15</w:t>
            </w:r>
          </w:p>
        </w:tc>
        <w:tc>
          <w:tcPr>
            <w:tcW w:w="1700" w:type="dxa"/>
            <w:vAlign w:val="center"/>
          </w:tcPr>
          <w:p w14:paraId="148BC1C3" w14:textId="77777777" w:rsidR="0051183D" w:rsidRPr="00985D1C" w:rsidRDefault="0051183D" w:rsidP="006A173A">
            <w:r w:rsidRPr="007A48FE">
              <w:rPr>
                <w:sz w:val="22"/>
                <w:szCs w:val="22"/>
              </w:rPr>
              <w:t>Текущая аттестация</w:t>
            </w:r>
          </w:p>
        </w:tc>
        <w:tc>
          <w:tcPr>
            <w:tcW w:w="3686" w:type="dxa"/>
            <w:vAlign w:val="center"/>
          </w:tcPr>
          <w:p w14:paraId="5095147B" w14:textId="77777777" w:rsidR="0051183D" w:rsidRPr="00985D1C" w:rsidRDefault="0051183D" w:rsidP="006A173A">
            <w:r w:rsidRPr="00985D1C">
              <w:rPr>
                <w:sz w:val="22"/>
                <w:szCs w:val="22"/>
              </w:rPr>
              <w:t>Тема: «</w:t>
            </w:r>
            <w:bookmarkStart w:id="9" w:name="_Hlk69677084"/>
            <w:r w:rsidRPr="00985D1C">
              <w:rPr>
                <w:sz w:val="22"/>
                <w:szCs w:val="22"/>
              </w:rPr>
              <w:t>Показатели финансовых результатов и рентабельности</w:t>
            </w:r>
            <w:bookmarkEnd w:id="9"/>
            <w:r w:rsidRPr="00985D1C">
              <w:rPr>
                <w:sz w:val="22"/>
                <w:szCs w:val="22"/>
              </w:rPr>
              <w:t>»</w:t>
            </w:r>
          </w:p>
        </w:tc>
        <w:tc>
          <w:tcPr>
            <w:tcW w:w="1417" w:type="dxa"/>
            <w:vAlign w:val="center"/>
          </w:tcPr>
          <w:p w14:paraId="023F86D5" w14:textId="77777777" w:rsidR="0051183D" w:rsidRPr="00985D1C" w:rsidRDefault="0051183D" w:rsidP="006A173A">
            <w:pPr>
              <w:widowControl w:val="0"/>
              <w:autoSpaceDE w:val="0"/>
              <w:autoSpaceDN w:val="0"/>
              <w:adjustRightInd w:val="0"/>
              <w:jc w:val="center"/>
              <w:rPr>
                <w:bCs/>
              </w:rPr>
            </w:pPr>
            <w:r w:rsidRPr="00985D1C">
              <w:rPr>
                <w:bCs/>
                <w:sz w:val="22"/>
                <w:szCs w:val="22"/>
              </w:rPr>
              <w:t>ОПК-7.1</w:t>
            </w:r>
          </w:p>
          <w:p w14:paraId="5A244C2E" w14:textId="77777777" w:rsidR="0051183D" w:rsidRPr="00985D1C" w:rsidRDefault="0051183D" w:rsidP="006A173A">
            <w:pPr>
              <w:widowControl w:val="0"/>
              <w:autoSpaceDE w:val="0"/>
              <w:autoSpaceDN w:val="0"/>
              <w:adjustRightInd w:val="0"/>
              <w:jc w:val="center"/>
            </w:pPr>
            <w:r w:rsidRPr="00985D1C">
              <w:rPr>
                <w:bCs/>
                <w:sz w:val="22"/>
                <w:szCs w:val="22"/>
              </w:rPr>
              <w:t>ПК-3.5</w:t>
            </w:r>
          </w:p>
        </w:tc>
        <w:tc>
          <w:tcPr>
            <w:tcW w:w="1847" w:type="dxa"/>
            <w:vAlign w:val="center"/>
          </w:tcPr>
          <w:p w14:paraId="3D8B6066" w14:textId="77777777" w:rsidR="0051183D" w:rsidRPr="00985D1C" w:rsidRDefault="0051183D" w:rsidP="006A173A">
            <w:pPr>
              <w:widowControl w:val="0"/>
              <w:autoSpaceDE w:val="0"/>
              <w:autoSpaceDN w:val="0"/>
              <w:adjustRightInd w:val="0"/>
            </w:pPr>
            <w:r w:rsidRPr="00985D1C">
              <w:rPr>
                <w:sz w:val="22"/>
                <w:szCs w:val="22"/>
              </w:rPr>
              <w:t>Контрольная работа</w:t>
            </w:r>
            <w:r>
              <w:rPr>
                <w:sz w:val="22"/>
                <w:szCs w:val="22"/>
              </w:rPr>
              <w:t xml:space="preserve">, конспект </w:t>
            </w:r>
            <w:r>
              <w:rPr>
                <w:sz w:val="22"/>
                <w:szCs w:val="22"/>
              </w:rPr>
              <w:lastRenderedPageBreak/>
              <w:t>лекции</w:t>
            </w:r>
            <w:r w:rsidRPr="00985D1C">
              <w:rPr>
                <w:sz w:val="22"/>
                <w:szCs w:val="22"/>
              </w:rPr>
              <w:t xml:space="preserve"> </w:t>
            </w:r>
            <w:r>
              <w:rPr>
                <w:sz w:val="22"/>
                <w:szCs w:val="22"/>
              </w:rPr>
              <w:t>(</w:t>
            </w:r>
            <w:r w:rsidRPr="00985D1C">
              <w:rPr>
                <w:sz w:val="22"/>
                <w:szCs w:val="22"/>
              </w:rPr>
              <w:t>письменно</w:t>
            </w:r>
            <w:r>
              <w:rPr>
                <w:sz w:val="22"/>
                <w:szCs w:val="22"/>
              </w:rPr>
              <w:t>)</w:t>
            </w:r>
          </w:p>
        </w:tc>
      </w:tr>
      <w:tr w:rsidR="0051183D" w:rsidRPr="00985D1C" w14:paraId="5C2D3F3F" w14:textId="77777777" w:rsidTr="006A173A">
        <w:tc>
          <w:tcPr>
            <w:tcW w:w="426" w:type="dxa"/>
            <w:vAlign w:val="center"/>
          </w:tcPr>
          <w:p w14:paraId="77327A59" w14:textId="77777777" w:rsidR="0051183D" w:rsidRPr="00985D1C" w:rsidRDefault="0051183D" w:rsidP="006A173A">
            <w:pPr>
              <w:widowControl w:val="0"/>
              <w:autoSpaceDE w:val="0"/>
              <w:autoSpaceDN w:val="0"/>
              <w:adjustRightInd w:val="0"/>
              <w:jc w:val="center"/>
            </w:pPr>
            <w:r w:rsidRPr="00985D1C">
              <w:rPr>
                <w:sz w:val="22"/>
                <w:szCs w:val="22"/>
              </w:rPr>
              <w:lastRenderedPageBreak/>
              <w:t>8</w:t>
            </w:r>
          </w:p>
        </w:tc>
        <w:tc>
          <w:tcPr>
            <w:tcW w:w="851" w:type="dxa"/>
            <w:vAlign w:val="center"/>
          </w:tcPr>
          <w:p w14:paraId="668C949A" w14:textId="77777777" w:rsidR="0051183D" w:rsidRPr="00985D1C" w:rsidRDefault="0051183D" w:rsidP="006A173A">
            <w:pPr>
              <w:widowControl w:val="0"/>
              <w:autoSpaceDE w:val="0"/>
              <w:autoSpaceDN w:val="0"/>
              <w:adjustRightInd w:val="0"/>
              <w:jc w:val="center"/>
            </w:pPr>
            <w:r w:rsidRPr="00985D1C">
              <w:rPr>
                <w:sz w:val="22"/>
                <w:szCs w:val="22"/>
              </w:rPr>
              <w:t>16</w:t>
            </w:r>
          </w:p>
        </w:tc>
        <w:tc>
          <w:tcPr>
            <w:tcW w:w="1700" w:type="dxa"/>
            <w:vAlign w:val="center"/>
          </w:tcPr>
          <w:p w14:paraId="3A2DC3EB" w14:textId="77777777" w:rsidR="0051183D" w:rsidRPr="00985D1C" w:rsidRDefault="0051183D" w:rsidP="006A173A">
            <w:pPr>
              <w:ind w:right="-112"/>
            </w:pPr>
            <w:r w:rsidRPr="00985D1C">
              <w:rPr>
                <w:sz w:val="22"/>
                <w:szCs w:val="22"/>
              </w:rPr>
              <w:t>Промежуточная аттестация – зачет</w:t>
            </w:r>
          </w:p>
        </w:tc>
        <w:tc>
          <w:tcPr>
            <w:tcW w:w="3686" w:type="dxa"/>
            <w:vAlign w:val="center"/>
          </w:tcPr>
          <w:p w14:paraId="08C1DE66" w14:textId="77777777" w:rsidR="0051183D" w:rsidRPr="00985D1C" w:rsidRDefault="0051183D" w:rsidP="006A173A">
            <w:r w:rsidRPr="00985D1C">
              <w:rPr>
                <w:sz w:val="22"/>
                <w:szCs w:val="22"/>
              </w:rPr>
              <w:t>Разделы:</w:t>
            </w:r>
          </w:p>
          <w:p w14:paraId="107DA23C" w14:textId="77777777" w:rsidR="0051183D" w:rsidRPr="00985D1C" w:rsidRDefault="0051183D" w:rsidP="006A173A">
            <w:pPr>
              <w:rPr>
                <w:color w:val="000000"/>
              </w:rPr>
            </w:pPr>
            <w:r w:rsidRPr="00985D1C">
              <w:rPr>
                <w:sz w:val="22"/>
                <w:szCs w:val="22"/>
              </w:rPr>
              <w:t>Раздел 1. Предприятие в условиях современной рыночной экономики</w:t>
            </w:r>
          </w:p>
          <w:p w14:paraId="3EC58D99" w14:textId="77777777" w:rsidR="0051183D" w:rsidRPr="00985D1C" w:rsidRDefault="0051183D" w:rsidP="006A173A">
            <w:r w:rsidRPr="00985D1C">
              <w:rPr>
                <w:color w:val="000000"/>
                <w:sz w:val="22"/>
                <w:szCs w:val="22"/>
              </w:rPr>
              <w:t xml:space="preserve">Раздел 2. </w:t>
            </w:r>
            <w:r w:rsidRPr="00985D1C">
              <w:rPr>
                <w:sz w:val="22"/>
                <w:szCs w:val="22"/>
              </w:rPr>
              <w:t xml:space="preserve">Экономический потенциал предприятий путевого хозяйства. </w:t>
            </w:r>
            <w:r>
              <w:rPr>
                <w:sz w:val="22"/>
                <w:szCs w:val="22"/>
              </w:rPr>
              <w:t xml:space="preserve">Основные и оборотные </w:t>
            </w:r>
            <w:r w:rsidRPr="00985D1C">
              <w:rPr>
                <w:sz w:val="22"/>
                <w:szCs w:val="22"/>
              </w:rPr>
              <w:t>средства предприятия и эффективность их использования</w:t>
            </w:r>
          </w:p>
          <w:p w14:paraId="3BD5EA18" w14:textId="77777777" w:rsidR="0051183D" w:rsidRPr="00985D1C" w:rsidRDefault="0051183D" w:rsidP="006A173A">
            <w:r w:rsidRPr="00985D1C">
              <w:rPr>
                <w:sz w:val="22"/>
                <w:szCs w:val="22"/>
              </w:rPr>
              <w:t>Трудовые ресурсы предприятия и производительность труда</w:t>
            </w:r>
          </w:p>
          <w:p w14:paraId="18826773" w14:textId="77777777" w:rsidR="0051183D" w:rsidRPr="00985D1C" w:rsidRDefault="0051183D" w:rsidP="006A173A">
            <w:pPr>
              <w:rPr>
                <w:color w:val="000000"/>
              </w:rPr>
            </w:pPr>
            <w:r w:rsidRPr="00985D1C">
              <w:rPr>
                <w:sz w:val="22"/>
                <w:szCs w:val="22"/>
              </w:rPr>
              <w:t>Формы и системы оплаты труда</w:t>
            </w:r>
          </w:p>
          <w:p w14:paraId="5DC75A40" w14:textId="77777777" w:rsidR="0051183D" w:rsidRPr="00985D1C" w:rsidRDefault="0051183D" w:rsidP="006A173A">
            <w:pPr>
              <w:rPr>
                <w:color w:val="000000"/>
              </w:rPr>
            </w:pPr>
            <w:r w:rsidRPr="00985D1C">
              <w:rPr>
                <w:color w:val="000000"/>
                <w:sz w:val="22"/>
                <w:szCs w:val="22"/>
              </w:rPr>
              <w:t xml:space="preserve">Раздел 3. Управление предприятием </w:t>
            </w:r>
          </w:p>
          <w:p w14:paraId="43DE4149" w14:textId="77777777" w:rsidR="0051183D" w:rsidRPr="00985D1C" w:rsidRDefault="0051183D" w:rsidP="006A173A">
            <w:pPr>
              <w:rPr>
                <w:color w:val="000000"/>
              </w:rPr>
            </w:pPr>
            <w:r w:rsidRPr="00985D1C">
              <w:rPr>
                <w:color w:val="000000"/>
                <w:sz w:val="22"/>
                <w:szCs w:val="22"/>
              </w:rPr>
              <w:t xml:space="preserve">Раздел 4. </w:t>
            </w:r>
            <w:r w:rsidRPr="00985D1C">
              <w:rPr>
                <w:sz w:val="22"/>
                <w:szCs w:val="22"/>
              </w:rPr>
              <w:t>Планирование текущих издержек</w:t>
            </w:r>
          </w:p>
          <w:p w14:paraId="407B66E9" w14:textId="77777777" w:rsidR="0051183D" w:rsidRPr="00985D1C" w:rsidRDefault="0051183D" w:rsidP="006A173A">
            <w:r w:rsidRPr="00985D1C">
              <w:rPr>
                <w:color w:val="000000"/>
                <w:sz w:val="22"/>
                <w:szCs w:val="22"/>
              </w:rPr>
              <w:t xml:space="preserve">Раздел 5 </w:t>
            </w:r>
            <w:r w:rsidRPr="00985D1C">
              <w:rPr>
                <w:sz w:val="22"/>
                <w:szCs w:val="22"/>
              </w:rPr>
              <w:t>Финансовые результаты и экономическая эффективность деятельности предприятия</w:t>
            </w:r>
          </w:p>
        </w:tc>
        <w:tc>
          <w:tcPr>
            <w:tcW w:w="1417" w:type="dxa"/>
            <w:vAlign w:val="center"/>
          </w:tcPr>
          <w:p w14:paraId="5927C6DE" w14:textId="77777777" w:rsidR="0051183D" w:rsidRPr="00985D1C" w:rsidRDefault="0051183D" w:rsidP="006A173A">
            <w:pPr>
              <w:widowControl w:val="0"/>
              <w:autoSpaceDE w:val="0"/>
              <w:autoSpaceDN w:val="0"/>
              <w:adjustRightInd w:val="0"/>
              <w:jc w:val="center"/>
              <w:rPr>
                <w:bCs/>
              </w:rPr>
            </w:pPr>
            <w:r w:rsidRPr="00985D1C">
              <w:rPr>
                <w:bCs/>
                <w:sz w:val="22"/>
                <w:szCs w:val="22"/>
              </w:rPr>
              <w:t>ОПК-7.1</w:t>
            </w:r>
          </w:p>
          <w:p w14:paraId="660524C3" w14:textId="77777777" w:rsidR="0051183D" w:rsidRPr="00985D1C" w:rsidRDefault="0051183D" w:rsidP="006A173A">
            <w:pPr>
              <w:widowControl w:val="0"/>
              <w:autoSpaceDE w:val="0"/>
              <w:autoSpaceDN w:val="0"/>
              <w:adjustRightInd w:val="0"/>
              <w:jc w:val="center"/>
              <w:rPr>
                <w:bCs/>
              </w:rPr>
            </w:pPr>
            <w:r w:rsidRPr="00985D1C">
              <w:rPr>
                <w:bCs/>
                <w:sz w:val="22"/>
                <w:szCs w:val="22"/>
              </w:rPr>
              <w:t>ПК-3.5</w:t>
            </w:r>
          </w:p>
          <w:p w14:paraId="6E603F2E" w14:textId="77777777" w:rsidR="0051183D" w:rsidRPr="00985D1C" w:rsidRDefault="0051183D" w:rsidP="006A173A">
            <w:pPr>
              <w:widowControl w:val="0"/>
              <w:autoSpaceDE w:val="0"/>
              <w:autoSpaceDN w:val="0"/>
              <w:adjustRightInd w:val="0"/>
              <w:jc w:val="center"/>
              <w:rPr>
                <w:bCs/>
              </w:rPr>
            </w:pPr>
            <w:r w:rsidRPr="00985D1C">
              <w:rPr>
                <w:bCs/>
                <w:sz w:val="22"/>
                <w:szCs w:val="22"/>
              </w:rPr>
              <w:t>ОПК-7.1</w:t>
            </w:r>
          </w:p>
          <w:p w14:paraId="7D64A897" w14:textId="77777777" w:rsidR="0051183D" w:rsidRPr="00985D1C" w:rsidRDefault="0051183D" w:rsidP="006A173A">
            <w:pPr>
              <w:widowControl w:val="0"/>
              <w:autoSpaceDE w:val="0"/>
              <w:autoSpaceDN w:val="0"/>
              <w:adjustRightInd w:val="0"/>
              <w:jc w:val="center"/>
            </w:pPr>
            <w:r w:rsidRPr="00985D1C">
              <w:rPr>
                <w:bCs/>
                <w:sz w:val="22"/>
                <w:szCs w:val="22"/>
              </w:rPr>
              <w:t>ОПК-9.1</w:t>
            </w:r>
          </w:p>
        </w:tc>
        <w:tc>
          <w:tcPr>
            <w:tcW w:w="1847" w:type="dxa"/>
            <w:vAlign w:val="center"/>
          </w:tcPr>
          <w:p w14:paraId="19A4A3D1" w14:textId="77777777" w:rsidR="0051183D" w:rsidRPr="00985D1C" w:rsidRDefault="0051183D" w:rsidP="006A173A">
            <w:pPr>
              <w:widowControl w:val="0"/>
              <w:autoSpaceDE w:val="0"/>
              <w:autoSpaceDN w:val="0"/>
              <w:adjustRightInd w:val="0"/>
              <w:rPr>
                <w:i/>
              </w:rPr>
            </w:pPr>
            <w:r>
              <w:rPr>
                <w:sz w:val="22"/>
                <w:szCs w:val="22"/>
              </w:rPr>
              <w:t>Собеседование (устно), тестирование (</w:t>
            </w:r>
            <w:r w:rsidRPr="00985D1C">
              <w:rPr>
                <w:sz w:val="22"/>
                <w:szCs w:val="22"/>
              </w:rPr>
              <w:t>письменно</w:t>
            </w:r>
            <w:r>
              <w:rPr>
                <w:sz w:val="22"/>
                <w:szCs w:val="22"/>
              </w:rPr>
              <w:t>/</w:t>
            </w:r>
            <w:r w:rsidRPr="00985D1C">
              <w:rPr>
                <w:iCs/>
                <w:sz w:val="22"/>
                <w:szCs w:val="22"/>
              </w:rPr>
              <w:t xml:space="preserve"> компьютерные технологии</w:t>
            </w:r>
            <w:r>
              <w:rPr>
                <w:sz w:val="22"/>
                <w:szCs w:val="22"/>
              </w:rPr>
              <w:t>)</w:t>
            </w:r>
          </w:p>
        </w:tc>
      </w:tr>
    </w:tbl>
    <w:p w14:paraId="4EE0482D" w14:textId="77777777" w:rsidR="0051183D" w:rsidRPr="00DE3B85" w:rsidRDefault="0051183D" w:rsidP="0051183D">
      <w:pPr>
        <w:jc w:val="both"/>
        <w:rPr>
          <w:iCs/>
          <w:sz w:val="20"/>
          <w:szCs w:val="20"/>
        </w:rPr>
      </w:pPr>
      <w:r w:rsidRPr="00DE3B85">
        <w:rPr>
          <w:iCs/>
          <w:sz w:val="20"/>
          <w:szCs w:val="20"/>
        </w:rPr>
        <w:t>*Форма проведения контрольно-оценочного мероприятия: устно, письменно, компьютерные технологии.</w:t>
      </w:r>
    </w:p>
    <w:p w14:paraId="0D3DBC98" w14:textId="77777777" w:rsidR="0051183D" w:rsidRPr="00DE3B85" w:rsidRDefault="0051183D" w:rsidP="0051183D">
      <w:pPr>
        <w:rPr>
          <w:b/>
          <w:sz w:val="20"/>
          <w:szCs w:val="20"/>
        </w:rPr>
      </w:pPr>
      <w:r w:rsidRPr="00DE3B85">
        <w:rPr>
          <w:sz w:val="20"/>
          <w:szCs w:val="20"/>
        </w:rPr>
        <w:t>**ПП – практическая подготовка</w:t>
      </w:r>
    </w:p>
    <w:p w14:paraId="1478C952" w14:textId="77777777" w:rsidR="0051183D" w:rsidRDefault="0051183D" w:rsidP="0051183D">
      <w:pPr>
        <w:jc w:val="center"/>
        <w:rPr>
          <w:b/>
          <w:sz w:val="22"/>
          <w:szCs w:val="22"/>
        </w:rPr>
      </w:pPr>
    </w:p>
    <w:p w14:paraId="78D007CE" w14:textId="77777777" w:rsidR="0051183D" w:rsidRPr="00DE3B85" w:rsidRDefault="0051183D" w:rsidP="0051183D">
      <w:pPr>
        <w:jc w:val="center"/>
        <w:rPr>
          <w:b/>
          <w:sz w:val="22"/>
          <w:szCs w:val="22"/>
        </w:rPr>
      </w:pPr>
      <w:r w:rsidRPr="00DE3B85">
        <w:rPr>
          <w:b/>
          <w:sz w:val="22"/>
          <w:szCs w:val="22"/>
        </w:rPr>
        <w:t>Программа контрольно-оценочных мероприятий - заочная форма обучения</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827"/>
        <w:gridCol w:w="1559"/>
        <w:gridCol w:w="1563"/>
        <w:gridCol w:w="11"/>
      </w:tblGrid>
      <w:tr w:rsidR="0051183D" w:rsidRPr="00985D1C" w14:paraId="6F8454E0" w14:textId="77777777" w:rsidTr="006A173A">
        <w:trPr>
          <w:gridAfter w:val="1"/>
          <w:wAfter w:w="11" w:type="dxa"/>
        </w:trPr>
        <w:tc>
          <w:tcPr>
            <w:tcW w:w="426" w:type="dxa"/>
            <w:vAlign w:val="center"/>
          </w:tcPr>
          <w:p w14:paraId="5FC872CE" w14:textId="77777777" w:rsidR="0051183D" w:rsidRPr="00985D1C" w:rsidRDefault="0051183D" w:rsidP="006A173A">
            <w:pPr>
              <w:pStyle w:val="p3"/>
              <w:spacing w:before="0" w:beforeAutospacing="0" w:after="0" w:afterAutospacing="0"/>
              <w:jc w:val="center"/>
            </w:pPr>
            <w:r w:rsidRPr="00985D1C">
              <w:rPr>
                <w:sz w:val="22"/>
                <w:szCs w:val="22"/>
              </w:rPr>
              <w:t>№</w:t>
            </w:r>
          </w:p>
        </w:tc>
        <w:tc>
          <w:tcPr>
            <w:tcW w:w="851" w:type="dxa"/>
            <w:vAlign w:val="center"/>
          </w:tcPr>
          <w:p w14:paraId="27E9242D" w14:textId="77777777" w:rsidR="0051183D" w:rsidRPr="00985D1C" w:rsidRDefault="0051183D" w:rsidP="006A173A">
            <w:pPr>
              <w:pStyle w:val="p3"/>
              <w:spacing w:before="0" w:beforeAutospacing="0" w:after="0" w:afterAutospacing="0"/>
              <w:ind w:right="-108"/>
              <w:jc w:val="center"/>
            </w:pPr>
            <w:r w:rsidRPr="00985D1C">
              <w:rPr>
                <w:sz w:val="22"/>
                <w:szCs w:val="22"/>
              </w:rPr>
              <w:t>Неделя</w:t>
            </w:r>
          </w:p>
        </w:tc>
        <w:tc>
          <w:tcPr>
            <w:tcW w:w="1700" w:type="dxa"/>
            <w:vAlign w:val="center"/>
          </w:tcPr>
          <w:p w14:paraId="361D95EF" w14:textId="77777777" w:rsidR="0051183D" w:rsidRPr="00985D1C" w:rsidRDefault="0051183D" w:rsidP="006A173A">
            <w:pPr>
              <w:pStyle w:val="p3"/>
              <w:spacing w:before="0" w:beforeAutospacing="0" w:after="0" w:afterAutospacing="0"/>
              <w:jc w:val="center"/>
            </w:pPr>
            <w:r w:rsidRPr="00985D1C">
              <w:rPr>
                <w:sz w:val="22"/>
                <w:szCs w:val="22"/>
              </w:rPr>
              <w:t>Наименование</w:t>
            </w:r>
          </w:p>
          <w:p w14:paraId="280DC585" w14:textId="77777777" w:rsidR="0051183D" w:rsidRPr="00985D1C" w:rsidRDefault="0051183D" w:rsidP="006A173A">
            <w:pPr>
              <w:pStyle w:val="p3"/>
              <w:spacing w:before="0" w:beforeAutospacing="0" w:after="0" w:afterAutospacing="0"/>
              <w:jc w:val="center"/>
            </w:pPr>
            <w:r w:rsidRPr="00985D1C">
              <w:rPr>
                <w:sz w:val="22"/>
                <w:szCs w:val="22"/>
              </w:rPr>
              <w:t>контрольно-оценочного</w:t>
            </w:r>
          </w:p>
          <w:p w14:paraId="335F5509" w14:textId="77777777" w:rsidR="0051183D" w:rsidRPr="00985D1C" w:rsidRDefault="0051183D" w:rsidP="006A173A">
            <w:pPr>
              <w:pStyle w:val="p3"/>
              <w:spacing w:before="0" w:beforeAutospacing="0" w:after="0" w:afterAutospacing="0"/>
              <w:jc w:val="center"/>
            </w:pPr>
            <w:r w:rsidRPr="00985D1C">
              <w:rPr>
                <w:sz w:val="22"/>
                <w:szCs w:val="22"/>
              </w:rPr>
              <w:t>мероприятия</w:t>
            </w:r>
          </w:p>
        </w:tc>
        <w:tc>
          <w:tcPr>
            <w:tcW w:w="3827" w:type="dxa"/>
            <w:vAlign w:val="center"/>
          </w:tcPr>
          <w:p w14:paraId="6B4E0C50" w14:textId="77777777" w:rsidR="0051183D" w:rsidRPr="00985D1C" w:rsidRDefault="0051183D" w:rsidP="006A173A">
            <w:pPr>
              <w:pStyle w:val="p3"/>
              <w:spacing w:before="0" w:beforeAutospacing="0" w:after="0" w:afterAutospacing="0"/>
              <w:jc w:val="center"/>
            </w:pPr>
            <w:r w:rsidRPr="00985D1C">
              <w:rPr>
                <w:sz w:val="22"/>
                <w:szCs w:val="22"/>
              </w:rPr>
              <w:t>Объект контроля</w:t>
            </w:r>
          </w:p>
          <w:p w14:paraId="2C3B554C" w14:textId="77777777" w:rsidR="0051183D" w:rsidRPr="00985D1C" w:rsidRDefault="0051183D" w:rsidP="006A173A">
            <w:pPr>
              <w:pStyle w:val="p3"/>
              <w:spacing w:before="0" w:beforeAutospacing="0" w:after="0" w:afterAutospacing="0"/>
              <w:jc w:val="center"/>
            </w:pPr>
            <w:r w:rsidRPr="00985D1C">
              <w:rPr>
                <w:sz w:val="22"/>
                <w:szCs w:val="22"/>
              </w:rPr>
              <w:t>(понятие/тем/раздел и т.д. дисциплины)</w:t>
            </w:r>
          </w:p>
        </w:tc>
        <w:tc>
          <w:tcPr>
            <w:tcW w:w="1559" w:type="dxa"/>
            <w:vAlign w:val="center"/>
          </w:tcPr>
          <w:p w14:paraId="7B43FE60" w14:textId="77777777" w:rsidR="0051183D" w:rsidRPr="00985D1C" w:rsidRDefault="0051183D" w:rsidP="006A173A">
            <w:pPr>
              <w:jc w:val="center"/>
            </w:pPr>
            <w:r w:rsidRPr="00985D1C">
              <w:rPr>
                <w:bCs/>
                <w:sz w:val="22"/>
                <w:szCs w:val="22"/>
              </w:rPr>
              <w:t>Код индикатора достижения компетенции</w:t>
            </w:r>
          </w:p>
        </w:tc>
        <w:tc>
          <w:tcPr>
            <w:tcW w:w="1563" w:type="dxa"/>
            <w:vAlign w:val="center"/>
          </w:tcPr>
          <w:p w14:paraId="7A82AACC" w14:textId="77777777" w:rsidR="0051183D" w:rsidRPr="00985D1C" w:rsidRDefault="0051183D" w:rsidP="006A173A">
            <w:pPr>
              <w:pStyle w:val="p3"/>
              <w:spacing w:before="0" w:beforeAutospacing="0" w:after="0" w:afterAutospacing="0"/>
              <w:ind w:left="-102" w:right="-105"/>
              <w:jc w:val="center"/>
            </w:pPr>
            <w:r w:rsidRPr="00985D1C">
              <w:rPr>
                <w:sz w:val="22"/>
                <w:szCs w:val="22"/>
              </w:rPr>
              <w:t>Наименование</w:t>
            </w:r>
          </w:p>
          <w:p w14:paraId="01DF531E" w14:textId="77777777" w:rsidR="0051183D" w:rsidRPr="00800839" w:rsidRDefault="0051183D" w:rsidP="006A173A">
            <w:pPr>
              <w:pStyle w:val="p3"/>
              <w:spacing w:before="0" w:beforeAutospacing="0" w:after="0" w:afterAutospacing="0"/>
              <w:ind w:left="-102"/>
              <w:jc w:val="center"/>
            </w:pPr>
            <w:r w:rsidRPr="00985D1C">
              <w:rPr>
                <w:sz w:val="22"/>
                <w:szCs w:val="22"/>
              </w:rPr>
              <w:t>оценочного средства</w:t>
            </w:r>
            <w:r>
              <w:rPr>
                <w:sz w:val="22"/>
                <w:szCs w:val="22"/>
              </w:rPr>
              <w:t xml:space="preserve"> </w:t>
            </w:r>
            <w:r w:rsidRPr="00985D1C">
              <w:rPr>
                <w:sz w:val="22"/>
                <w:szCs w:val="22"/>
              </w:rPr>
              <w:t>(форма проведения*)</w:t>
            </w:r>
          </w:p>
        </w:tc>
      </w:tr>
      <w:tr w:rsidR="0051183D" w:rsidRPr="00985D1C" w14:paraId="50D9DEE3" w14:textId="77777777" w:rsidTr="006A173A">
        <w:tc>
          <w:tcPr>
            <w:tcW w:w="9937" w:type="dxa"/>
            <w:gridSpan w:val="7"/>
            <w:vAlign w:val="center"/>
          </w:tcPr>
          <w:p w14:paraId="42B9114F" w14:textId="77777777" w:rsidR="0051183D" w:rsidRPr="00985D1C" w:rsidRDefault="0051183D" w:rsidP="006A173A">
            <w:pPr>
              <w:jc w:val="center"/>
              <w:rPr>
                <w:i/>
              </w:rPr>
            </w:pPr>
            <w:r w:rsidRPr="00985D1C">
              <w:rPr>
                <w:b/>
                <w:sz w:val="22"/>
                <w:szCs w:val="22"/>
              </w:rPr>
              <w:t>Курс 5, сессия зимняя</w:t>
            </w:r>
          </w:p>
        </w:tc>
      </w:tr>
      <w:tr w:rsidR="0051183D" w:rsidRPr="00985D1C" w14:paraId="2C554E7D" w14:textId="77777777" w:rsidTr="006A173A">
        <w:trPr>
          <w:gridAfter w:val="1"/>
          <w:wAfter w:w="11" w:type="dxa"/>
        </w:trPr>
        <w:tc>
          <w:tcPr>
            <w:tcW w:w="426" w:type="dxa"/>
            <w:vAlign w:val="center"/>
          </w:tcPr>
          <w:p w14:paraId="5148867A" w14:textId="77777777" w:rsidR="0051183D" w:rsidRPr="00985D1C" w:rsidRDefault="0051183D" w:rsidP="006A173A">
            <w:pPr>
              <w:widowControl w:val="0"/>
              <w:autoSpaceDE w:val="0"/>
              <w:autoSpaceDN w:val="0"/>
              <w:adjustRightInd w:val="0"/>
              <w:jc w:val="center"/>
            </w:pPr>
            <w:r w:rsidRPr="00985D1C">
              <w:rPr>
                <w:sz w:val="22"/>
                <w:szCs w:val="22"/>
              </w:rPr>
              <w:t>1</w:t>
            </w:r>
          </w:p>
        </w:tc>
        <w:tc>
          <w:tcPr>
            <w:tcW w:w="851" w:type="dxa"/>
            <w:vAlign w:val="center"/>
          </w:tcPr>
          <w:p w14:paraId="665BD241" w14:textId="77777777" w:rsidR="0051183D" w:rsidRPr="00985D1C" w:rsidRDefault="0051183D" w:rsidP="006A173A">
            <w:pPr>
              <w:widowControl w:val="0"/>
              <w:autoSpaceDE w:val="0"/>
              <w:autoSpaceDN w:val="0"/>
              <w:adjustRightInd w:val="0"/>
              <w:jc w:val="center"/>
            </w:pPr>
            <w:r w:rsidRPr="00985D1C">
              <w:rPr>
                <w:sz w:val="22"/>
                <w:szCs w:val="22"/>
              </w:rPr>
              <w:t>23-26</w:t>
            </w:r>
          </w:p>
        </w:tc>
        <w:tc>
          <w:tcPr>
            <w:tcW w:w="1700" w:type="dxa"/>
            <w:vAlign w:val="center"/>
          </w:tcPr>
          <w:p w14:paraId="6B9E02F1" w14:textId="77777777" w:rsidR="0051183D" w:rsidRPr="00985D1C" w:rsidRDefault="0051183D" w:rsidP="006A173A">
            <w:r w:rsidRPr="007A48FE">
              <w:rPr>
                <w:sz w:val="22"/>
                <w:szCs w:val="22"/>
              </w:rPr>
              <w:t>Текущая аттестация</w:t>
            </w:r>
          </w:p>
        </w:tc>
        <w:tc>
          <w:tcPr>
            <w:tcW w:w="3827" w:type="dxa"/>
            <w:vAlign w:val="center"/>
          </w:tcPr>
          <w:p w14:paraId="27E3D701" w14:textId="77777777" w:rsidR="0051183D" w:rsidRPr="00985D1C" w:rsidRDefault="0051183D" w:rsidP="006A173A">
            <w:r w:rsidRPr="00985D1C">
              <w:rPr>
                <w:color w:val="000000"/>
                <w:sz w:val="22"/>
                <w:szCs w:val="22"/>
              </w:rPr>
              <w:t>Тема «Основные фонды предприятия: состав, структура и эффективность использования»</w:t>
            </w:r>
          </w:p>
          <w:p w14:paraId="6ABC1A27" w14:textId="77777777" w:rsidR="0051183D" w:rsidRPr="00985D1C" w:rsidRDefault="0051183D" w:rsidP="006A173A">
            <w:r w:rsidRPr="00985D1C">
              <w:rPr>
                <w:sz w:val="22"/>
                <w:szCs w:val="22"/>
              </w:rPr>
              <w:t>Тема «</w:t>
            </w:r>
            <w:r w:rsidRPr="00985D1C">
              <w:rPr>
                <w:color w:val="000000"/>
                <w:sz w:val="22"/>
                <w:szCs w:val="22"/>
              </w:rPr>
              <w:t>Износ и амортизация основных фондов</w:t>
            </w:r>
            <w:r w:rsidRPr="00985D1C">
              <w:rPr>
                <w:sz w:val="22"/>
                <w:szCs w:val="22"/>
              </w:rPr>
              <w:t>»</w:t>
            </w:r>
          </w:p>
          <w:p w14:paraId="4D442D5F" w14:textId="77777777" w:rsidR="0051183D" w:rsidRPr="00985D1C" w:rsidRDefault="0051183D" w:rsidP="006A173A">
            <w:r w:rsidRPr="00985D1C">
              <w:rPr>
                <w:sz w:val="22"/>
                <w:szCs w:val="22"/>
              </w:rPr>
              <w:t>Тема: «</w:t>
            </w:r>
            <w:r w:rsidRPr="00985D1C">
              <w:rPr>
                <w:color w:val="000000"/>
                <w:sz w:val="22"/>
                <w:szCs w:val="22"/>
              </w:rPr>
              <w:t>Показатели эффективности использования оборотных средств</w:t>
            </w:r>
            <w:r w:rsidRPr="00985D1C">
              <w:rPr>
                <w:sz w:val="22"/>
                <w:szCs w:val="22"/>
              </w:rPr>
              <w:t>»</w:t>
            </w:r>
          </w:p>
          <w:p w14:paraId="4B8D823B" w14:textId="77777777" w:rsidR="0051183D" w:rsidRPr="00985D1C" w:rsidRDefault="0051183D" w:rsidP="006A173A">
            <w:r w:rsidRPr="00985D1C">
              <w:rPr>
                <w:sz w:val="22"/>
                <w:szCs w:val="22"/>
              </w:rPr>
              <w:t>Тема «Трудовые ресурсы предприятия и производительность труда»</w:t>
            </w:r>
          </w:p>
          <w:p w14:paraId="0ECA00C8" w14:textId="77777777" w:rsidR="0051183D" w:rsidRPr="00985D1C" w:rsidRDefault="0051183D" w:rsidP="006A173A">
            <w:r w:rsidRPr="00985D1C">
              <w:rPr>
                <w:sz w:val="22"/>
                <w:szCs w:val="22"/>
              </w:rPr>
              <w:t>Тема: «</w:t>
            </w:r>
            <w:r w:rsidRPr="00985D1C">
              <w:rPr>
                <w:color w:val="000000"/>
                <w:sz w:val="22"/>
                <w:szCs w:val="22"/>
              </w:rPr>
              <w:t>Интенсивные и экстенсивные факторы развития предприятия</w:t>
            </w:r>
            <w:r w:rsidRPr="00985D1C">
              <w:rPr>
                <w:sz w:val="22"/>
                <w:szCs w:val="22"/>
              </w:rPr>
              <w:t>»</w:t>
            </w:r>
          </w:p>
        </w:tc>
        <w:tc>
          <w:tcPr>
            <w:tcW w:w="1559" w:type="dxa"/>
            <w:vAlign w:val="center"/>
          </w:tcPr>
          <w:p w14:paraId="768CA8FB" w14:textId="77777777" w:rsidR="0051183D" w:rsidRPr="00985D1C" w:rsidRDefault="0051183D" w:rsidP="006A173A">
            <w:pPr>
              <w:widowControl w:val="0"/>
              <w:autoSpaceDE w:val="0"/>
              <w:autoSpaceDN w:val="0"/>
              <w:adjustRightInd w:val="0"/>
              <w:jc w:val="center"/>
              <w:rPr>
                <w:bCs/>
              </w:rPr>
            </w:pPr>
            <w:r w:rsidRPr="00985D1C">
              <w:rPr>
                <w:bCs/>
                <w:sz w:val="22"/>
                <w:szCs w:val="22"/>
              </w:rPr>
              <w:t>ОПК-7.1</w:t>
            </w:r>
          </w:p>
          <w:p w14:paraId="0D3BAB75" w14:textId="77777777" w:rsidR="0051183D" w:rsidRPr="00985D1C" w:rsidRDefault="0051183D" w:rsidP="006A173A">
            <w:pPr>
              <w:widowControl w:val="0"/>
              <w:autoSpaceDE w:val="0"/>
              <w:autoSpaceDN w:val="0"/>
              <w:adjustRightInd w:val="0"/>
              <w:jc w:val="center"/>
              <w:rPr>
                <w:bCs/>
              </w:rPr>
            </w:pPr>
            <w:r w:rsidRPr="00985D1C">
              <w:rPr>
                <w:bCs/>
                <w:sz w:val="22"/>
                <w:szCs w:val="22"/>
              </w:rPr>
              <w:t>ПК-3.5</w:t>
            </w:r>
          </w:p>
          <w:p w14:paraId="452D6E29" w14:textId="77777777" w:rsidR="0051183D" w:rsidRPr="00985D1C" w:rsidRDefault="0051183D" w:rsidP="006A173A">
            <w:pPr>
              <w:widowControl w:val="0"/>
              <w:autoSpaceDE w:val="0"/>
              <w:autoSpaceDN w:val="0"/>
              <w:adjustRightInd w:val="0"/>
              <w:jc w:val="center"/>
              <w:rPr>
                <w:bCs/>
              </w:rPr>
            </w:pPr>
            <w:r w:rsidRPr="00985D1C">
              <w:rPr>
                <w:bCs/>
                <w:sz w:val="22"/>
                <w:szCs w:val="22"/>
              </w:rPr>
              <w:t>ОПК-7.1</w:t>
            </w:r>
          </w:p>
          <w:p w14:paraId="7AE7FFBF" w14:textId="77777777" w:rsidR="0051183D" w:rsidRPr="00985D1C" w:rsidRDefault="0051183D" w:rsidP="006A173A">
            <w:pPr>
              <w:jc w:val="center"/>
            </w:pPr>
            <w:r w:rsidRPr="00985D1C">
              <w:rPr>
                <w:bCs/>
                <w:sz w:val="22"/>
                <w:szCs w:val="22"/>
              </w:rPr>
              <w:t>ОПК-9.1</w:t>
            </w:r>
          </w:p>
        </w:tc>
        <w:tc>
          <w:tcPr>
            <w:tcW w:w="1563" w:type="dxa"/>
            <w:vAlign w:val="center"/>
          </w:tcPr>
          <w:p w14:paraId="314B2EF6" w14:textId="77777777" w:rsidR="0051183D" w:rsidRPr="00985D1C" w:rsidRDefault="0051183D" w:rsidP="006A173A">
            <w:pPr>
              <w:jc w:val="both"/>
            </w:pPr>
            <w:r w:rsidRPr="00985D1C">
              <w:rPr>
                <w:sz w:val="22"/>
                <w:szCs w:val="22"/>
              </w:rPr>
              <w:t>Контрольная работа</w:t>
            </w:r>
            <w:r>
              <w:rPr>
                <w:sz w:val="22"/>
                <w:szCs w:val="22"/>
              </w:rPr>
              <w:t>, конспект лекций (</w:t>
            </w:r>
            <w:r w:rsidRPr="00985D1C">
              <w:rPr>
                <w:sz w:val="22"/>
                <w:szCs w:val="22"/>
              </w:rPr>
              <w:t>письменно</w:t>
            </w:r>
            <w:r>
              <w:rPr>
                <w:sz w:val="22"/>
                <w:szCs w:val="22"/>
              </w:rPr>
              <w:t xml:space="preserve">) В </w:t>
            </w:r>
            <w:r w:rsidRPr="00DE3B85">
              <w:t>рамках ПП: задачи реконструктивного</w:t>
            </w:r>
          </w:p>
        </w:tc>
      </w:tr>
      <w:tr w:rsidR="0051183D" w:rsidRPr="00985D1C" w14:paraId="1D4CD551" w14:textId="77777777" w:rsidTr="006A173A">
        <w:tc>
          <w:tcPr>
            <w:tcW w:w="9937" w:type="dxa"/>
            <w:gridSpan w:val="7"/>
            <w:vAlign w:val="center"/>
          </w:tcPr>
          <w:p w14:paraId="5FB0D0F3" w14:textId="77777777" w:rsidR="0051183D" w:rsidRPr="00985D1C" w:rsidRDefault="0051183D" w:rsidP="006A173A">
            <w:pPr>
              <w:widowControl w:val="0"/>
              <w:autoSpaceDE w:val="0"/>
              <w:autoSpaceDN w:val="0"/>
              <w:adjustRightInd w:val="0"/>
              <w:jc w:val="center"/>
              <w:rPr>
                <w:b/>
              </w:rPr>
            </w:pPr>
            <w:r w:rsidRPr="00985D1C">
              <w:rPr>
                <w:b/>
                <w:sz w:val="22"/>
                <w:szCs w:val="22"/>
              </w:rPr>
              <w:t>Курс 5, сессия летняя</w:t>
            </w:r>
          </w:p>
        </w:tc>
      </w:tr>
      <w:tr w:rsidR="0051183D" w:rsidRPr="00985D1C" w14:paraId="0B28A780" w14:textId="77777777" w:rsidTr="006A173A">
        <w:trPr>
          <w:gridAfter w:val="1"/>
          <w:wAfter w:w="11" w:type="dxa"/>
        </w:trPr>
        <w:tc>
          <w:tcPr>
            <w:tcW w:w="426" w:type="dxa"/>
            <w:vAlign w:val="center"/>
          </w:tcPr>
          <w:p w14:paraId="27A05281" w14:textId="77777777" w:rsidR="0051183D" w:rsidRPr="00985D1C" w:rsidRDefault="0051183D" w:rsidP="006A173A">
            <w:pPr>
              <w:widowControl w:val="0"/>
              <w:autoSpaceDE w:val="0"/>
              <w:autoSpaceDN w:val="0"/>
              <w:adjustRightInd w:val="0"/>
              <w:jc w:val="center"/>
            </w:pPr>
            <w:r w:rsidRPr="00985D1C">
              <w:rPr>
                <w:sz w:val="22"/>
                <w:szCs w:val="22"/>
              </w:rPr>
              <w:t>2</w:t>
            </w:r>
          </w:p>
        </w:tc>
        <w:tc>
          <w:tcPr>
            <w:tcW w:w="851" w:type="dxa"/>
            <w:vAlign w:val="center"/>
          </w:tcPr>
          <w:p w14:paraId="4C89DCAE" w14:textId="77777777" w:rsidR="0051183D" w:rsidRPr="00985D1C" w:rsidRDefault="0051183D" w:rsidP="006A173A">
            <w:pPr>
              <w:widowControl w:val="0"/>
              <w:autoSpaceDE w:val="0"/>
              <w:autoSpaceDN w:val="0"/>
              <w:adjustRightInd w:val="0"/>
              <w:jc w:val="center"/>
            </w:pPr>
            <w:r w:rsidRPr="00985D1C">
              <w:rPr>
                <w:sz w:val="22"/>
                <w:szCs w:val="22"/>
              </w:rPr>
              <w:t>37-38</w:t>
            </w:r>
          </w:p>
        </w:tc>
        <w:tc>
          <w:tcPr>
            <w:tcW w:w="1700" w:type="dxa"/>
            <w:vAlign w:val="center"/>
          </w:tcPr>
          <w:p w14:paraId="5FE3D36E" w14:textId="77777777" w:rsidR="0051183D" w:rsidRPr="00985D1C" w:rsidRDefault="0051183D" w:rsidP="006A173A">
            <w:pPr>
              <w:ind w:right="-112"/>
            </w:pPr>
            <w:r w:rsidRPr="00985D1C">
              <w:rPr>
                <w:sz w:val="22"/>
                <w:szCs w:val="22"/>
              </w:rPr>
              <w:t>Промежуточная аттестация – зачет</w:t>
            </w:r>
          </w:p>
        </w:tc>
        <w:tc>
          <w:tcPr>
            <w:tcW w:w="3827" w:type="dxa"/>
            <w:vAlign w:val="center"/>
          </w:tcPr>
          <w:p w14:paraId="42330318" w14:textId="77777777" w:rsidR="0051183D" w:rsidRPr="00985D1C" w:rsidRDefault="0051183D" w:rsidP="006A173A">
            <w:r w:rsidRPr="00985D1C">
              <w:rPr>
                <w:sz w:val="22"/>
                <w:szCs w:val="22"/>
              </w:rPr>
              <w:t>Разделы:</w:t>
            </w:r>
          </w:p>
          <w:p w14:paraId="3A0A8B48" w14:textId="77777777" w:rsidR="0051183D" w:rsidRPr="00985D1C" w:rsidRDefault="0051183D" w:rsidP="006A173A">
            <w:pPr>
              <w:rPr>
                <w:color w:val="000000"/>
              </w:rPr>
            </w:pPr>
            <w:r w:rsidRPr="00985D1C">
              <w:rPr>
                <w:sz w:val="22"/>
                <w:szCs w:val="22"/>
              </w:rPr>
              <w:t>Раздел 1. Предприятие в условиях современной рыночной экономики</w:t>
            </w:r>
          </w:p>
          <w:p w14:paraId="418E21A6" w14:textId="77777777" w:rsidR="0051183D" w:rsidRPr="00985D1C" w:rsidRDefault="0051183D" w:rsidP="006A173A">
            <w:r w:rsidRPr="00985D1C">
              <w:rPr>
                <w:color w:val="000000"/>
                <w:sz w:val="22"/>
                <w:szCs w:val="22"/>
              </w:rPr>
              <w:t xml:space="preserve">Раздел 2. </w:t>
            </w:r>
            <w:r w:rsidRPr="00985D1C">
              <w:rPr>
                <w:sz w:val="22"/>
                <w:szCs w:val="22"/>
              </w:rPr>
              <w:t xml:space="preserve">Экономический потенциал предприятий путевого хозяйства. </w:t>
            </w:r>
            <w:r>
              <w:rPr>
                <w:sz w:val="22"/>
                <w:szCs w:val="22"/>
              </w:rPr>
              <w:t xml:space="preserve">Основные и оборотные </w:t>
            </w:r>
            <w:r w:rsidRPr="00985D1C">
              <w:rPr>
                <w:sz w:val="22"/>
                <w:szCs w:val="22"/>
              </w:rPr>
              <w:t>средства предприятия и эффективность их использования</w:t>
            </w:r>
          </w:p>
          <w:p w14:paraId="04ADA4A4" w14:textId="77777777" w:rsidR="0051183D" w:rsidRPr="00985D1C" w:rsidRDefault="0051183D" w:rsidP="006A173A">
            <w:r w:rsidRPr="00985D1C">
              <w:rPr>
                <w:sz w:val="22"/>
                <w:szCs w:val="22"/>
              </w:rPr>
              <w:t>Трудовые ресурсы предприятия и производительность труда</w:t>
            </w:r>
          </w:p>
          <w:p w14:paraId="1491D80F" w14:textId="77777777" w:rsidR="0051183D" w:rsidRPr="00985D1C" w:rsidRDefault="0051183D" w:rsidP="006A173A">
            <w:pPr>
              <w:rPr>
                <w:color w:val="000000"/>
              </w:rPr>
            </w:pPr>
            <w:r w:rsidRPr="00985D1C">
              <w:rPr>
                <w:sz w:val="22"/>
                <w:szCs w:val="22"/>
              </w:rPr>
              <w:t>Формы и системы оплаты труда</w:t>
            </w:r>
          </w:p>
          <w:p w14:paraId="3A1A7EEE" w14:textId="77777777" w:rsidR="0051183D" w:rsidRPr="00985D1C" w:rsidRDefault="0051183D" w:rsidP="006A173A">
            <w:pPr>
              <w:rPr>
                <w:color w:val="000000"/>
              </w:rPr>
            </w:pPr>
            <w:r w:rsidRPr="00985D1C">
              <w:rPr>
                <w:color w:val="000000"/>
                <w:sz w:val="22"/>
                <w:szCs w:val="22"/>
              </w:rPr>
              <w:lastRenderedPageBreak/>
              <w:t xml:space="preserve"> Раздел 3. Управление предприятием </w:t>
            </w:r>
          </w:p>
          <w:p w14:paraId="2584553E" w14:textId="77777777" w:rsidR="0051183D" w:rsidRPr="00985D1C" w:rsidRDefault="0051183D" w:rsidP="006A173A">
            <w:pPr>
              <w:rPr>
                <w:color w:val="000000"/>
              </w:rPr>
            </w:pPr>
            <w:r w:rsidRPr="00985D1C">
              <w:rPr>
                <w:color w:val="000000"/>
                <w:sz w:val="22"/>
                <w:szCs w:val="22"/>
              </w:rPr>
              <w:t xml:space="preserve">Раздел 4. </w:t>
            </w:r>
            <w:r w:rsidRPr="00985D1C">
              <w:rPr>
                <w:sz w:val="22"/>
                <w:szCs w:val="22"/>
              </w:rPr>
              <w:t>Планирование текущих издержек</w:t>
            </w:r>
          </w:p>
          <w:p w14:paraId="60C6EAC3" w14:textId="77777777" w:rsidR="0051183D" w:rsidRPr="00985D1C" w:rsidRDefault="0051183D" w:rsidP="006A173A">
            <w:r w:rsidRPr="00985D1C">
              <w:rPr>
                <w:color w:val="000000"/>
                <w:sz w:val="22"/>
                <w:szCs w:val="22"/>
              </w:rPr>
              <w:t xml:space="preserve">Раздел 5 </w:t>
            </w:r>
            <w:r w:rsidRPr="00985D1C">
              <w:rPr>
                <w:sz w:val="22"/>
                <w:szCs w:val="22"/>
              </w:rPr>
              <w:t>Финансовые результаты и экономическая эффективность деятельности предприятия</w:t>
            </w:r>
          </w:p>
        </w:tc>
        <w:tc>
          <w:tcPr>
            <w:tcW w:w="1559" w:type="dxa"/>
            <w:vAlign w:val="center"/>
          </w:tcPr>
          <w:p w14:paraId="4A29205E" w14:textId="77777777" w:rsidR="0051183D" w:rsidRPr="00985D1C" w:rsidRDefault="0051183D" w:rsidP="006A173A">
            <w:pPr>
              <w:widowControl w:val="0"/>
              <w:autoSpaceDE w:val="0"/>
              <w:autoSpaceDN w:val="0"/>
              <w:adjustRightInd w:val="0"/>
              <w:jc w:val="center"/>
              <w:rPr>
                <w:bCs/>
              </w:rPr>
            </w:pPr>
            <w:r w:rsidRPr="00985D1C">
              <w:rPr>
                <w:bCs/>
                <w:sz w:val="22"/>
                <w:szCs w:val="22"/>
              </w:rPr>
              <w:lastRenderedPageBreak/>
              <w:t>ОПК-7.1</w:t>
            </w:r>
          </w:p>
          <w:p w14:paraId="26CB94B6" w14:textId="77777777" w:rsidR="0051183D" w:rsidRPr="00985D1C" w:rsidRDefault="0051183D" w:rsidP="006A173A">
            <w:pPr>
              <w:widowControl w:val="0"/>
              <w:autoSpaceDE w:val="0"/>
              <w:autoSpaceDN w:val="0"/>
              <w:adjustRightInd w:val="0"/>
              <w:jc w:val="center"/>
              <w:rPr>
                <w:bCs/>
              </w:rPr>
            </w:pPr>
            <w:r w:rsidRPr="00985D1C">
              <w:rPr>
                <w:bCs/>
                <w:sz w:val="22"/>
                <w:szCs w:val="22"/>
              </w:rPr>
              <w:t>ПК-3.5</w:t>
            </w:r>
          </w:p>
          <w:p w14:paraId="6B14C66F" w14:textId="77777777" w:rsidR="0051183D" w:rsidRPr="00985D1C" w:rsidRDefault="0051183D" w:rsidP="006A173A">
            <w:pPr>
              <w:widowControl w:val="0"/>
              <w:autoSpaceDE w:val="0"/>
              <w:autoSpaceDN w:val="0"/>
              <w:adjustRightInd w:val="0"/>
              <w:jc w:val="center"/>
              <w:rPr>
                <w:bCs/>
              </w:rPr>
            </w:pPr>
            <w:r w:rsidRPr="00985D1C">
              <w:rPr>
                <w:bCs/>
                <w:sz w:val="22"/>
                <w:szCs w:val="22"/>
              </w:rPr>
              <w:t>ОПК-7.1</w:t>
            </w:r>
          </w:p>
          <w:p w14:paraId="170D72A2" w14:textId="77777777" w:rsidR="0051183D" w:rsidRPr="00985D1C" w:rsidRDefault="0051183D" w:rsidP="006A173A">
            <w:pPr>
              <w:widowControl w:val="0"/>
              <w:autoSpaceDE w:val="0"/>
              <w:autoSpaceDN w:val="0"/>
              <w:adjustRightInd w:val="0"/>
              <w:jc w:val="center"/>
            </w:pPr>
            <w:r w:rsidRPr="00985D1C">
              <w:rPr>
                <w:bCs/>
                <w:sz w:val="22"/>
                <w:szCs w:val="22"/>
              </w:rPr>
              <w:t>ОПК-9.1</w:t>
            </w:r>
          </w:p>
        </w:tc>
        <w:tc>
          <w:tcPr>
            <w:tcW w:w="1563" w:type="dxa"/>
            <w:vAlign w:val="center"/>
          </w:tcPr>
          <w:p w14:paraId="79F37050" w14:textId="77777777" w:rsidR="0051183D" w:rsidRPr="00985D1C" w:rsidRDefault="0051183D" w:rsidP="006A173A">
            <w:pPr>
              <w:widowControl w:val="0"/>
              <w:autoSpaceDE w:val="0"/>
              <w:autoSpaceDN w:val="0"/>
              <w:adjustRightInd w:val="0"/>
              <w:rPr>
                <w:i/>
              </w:rPr>
            </w:pPr>
            <w:r>
              <w:rPr>
                <w:sz w:val="22"/>
                <w:szCs w:val="22"/>
              </w:rPr>
              <w:t>Собеседование (устно), (</w:t>
            </w:r>
            <w:r w:rsidRPr="00985D1C">
              <w:rPr>
                <w:sz w:val="22"/>
                <w:szCs w:val="22"/>
              </w:rPr>
              <w:t>письменно</w:t>
            </w:r>
            <w:r>
              <w:rPr>
                <w:sz w:val="22"/>
                <w:szCs w:val="22"/>
              </w:rPr>
              <w:t>/</w:t>
            </w:r>
            <w:r w:rsidRPr="00985D1C">
              <w:rPr>
                <w:iCs/>
                <w:sz w:val="22"/>
                <w:szCs w:val="22"/>
              </w:rPr>
              <w:t xml:space="preserve"> компьютерные технологии</w:t>
            </w:r>
            <w:r>
              <w:rPr>
                <w:sz w:val="22"/>
                <w:szCs w:val="22"/>
              </w:rPr>
              <w:t>)</w:t>
            </w:r>
          </w:p>
        </w:tc>
      </w:tr>
    </w:tbl>
    <w:p w14:paraId="31AE857C" w14:textId="77777777" w:rsidR="0051183D" w:rsidRPr="00DE3B85" w:rsidRDefault="0051183D" w:rsidP="0051183D">
      <w:pPr>
        <w:jc w:val="both"/>
        <w:rPr>
          <w:iCs/>
          <w:sz w:val="20"/>
          <w:szCs w:val="20"/>
        </w:rPr>
      </w:pPr>
      <w:r w:rsidRPr="00DE3B85">
        <w:rPr>
          <w:iCs/>
          <w:sz w:val="20"/>
          <w:szCs w:val="20"/>
        </w:rPr>
        <w:lastRenderedPageBreak/>
        <w:t>*Форма проведения контрольно-оценочного мероприятия: устно, письменно, компьютерные технологии.</w:t>
      </w:r>
    </w:p>
    <w:p w14:paraId="0F43B16E" w14:textId="77777777" w:rsidR="0051183D" w:rsidRPr="00DE3B85" w:rsidRDefault="0051183D" w:rsidP="0051183D">
      <w:pPr>
        <w:rPr>
          <w:b/>
          <w:sz w:val="20"/>
          <w:szCs w:val="20"/>
        </w:rPr>
      </w:pPr>
      <w:r w:rsidRPr="00DE3B85">
        <w:rPr>
          <w:sz w:val="20"/>
          <w:szCs w:val="20"/>
        </w:rPr>
        <w:t>**ПП – практическая подготовка</w:t>
      </w:r>
    </w:p>
    <w:p w14:paraId="32FA7219" w14:textId="77777777" w:rsidR="0051183D" w:rsidRDefault="0051183D" w:rsidP="0051183D">
      <w:pPr>
        <w:jc w:val="both"/>
        <w:rPr>
          <w:iCs/>
        </w:rPr>
      </w:pPr>
    </w:p>
    <w:bookmarkEnd w:id="8"/>
    <w:p w14:paraId="4CF7F835" w14:textId="77777777" w:rsidR="0051183D" w:rsidRPr="006C2E84" w:rsidRDefault="0051183D" w:rsidP="0051183D">
      <w:pPr>
        <w:spacing w:line="276" w:lineRule="auto"/>
        <w:jc w:val="center"/>
        <w:rPr>
          <w:b/>
        </w:rPr>
      </w:pPr>
      <w:r w:rsidRPr="006C2E84">
        <w:rPr>
          <w:b/>
        </w:rPr>
        <w:t>Описание показателей и критериев оценивания компетенций</w:t>
      </w:r>
    </w:p>
    <w:p w14:paraId="5FF9DBE6" w14:textId="77777777" w:rsidR="0051183D" w:rsidRPr="006C2E84" w:rsidRDefault="0051183D" w:rsidP="0051183D">
      <w:pPr>
        <w:jc w:val="center"/>
      </w:pPr>
      <w:r w:rsidRPr="006C2E84">
        <w:rPr>
          <w:b/>
        </w:rPr>
        <w:t>на различных этапах их формирования.  Описание шкал оценивания</w:t>
      </w:r>
    </w:p>
    <w:p w14:paraId="0F75EDCF" w14:textId="77777777" w:rsidR="0051183D" w:rsidRDefault="0051183D" w:rsidP="0051183D">
      <w:pPr>
        <w:ind w:firstLine="540"/>
        <w:jc w:val="both"/>
      </w:pPr>
    </w:p>
    <w:p w14:paraId="3A30DD37" w14:textId="77777777" w:rsidR="0051183D" w:rsidRPr="00134B74" w:rsidRDefault="0051183D" w:rsidP="0051183D">
      <w:pPr>
        <w:ind w:firstLine="540"/>
        <w:jc w:val="both"/>
      </w:pPr>
      <w:r w:rsidRPr="00134B74">
        <w:t>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7FA3579A" w14:textId="77777777" w:rsidR="0051183D" w:rsidRPr="00134B74" w:rsidRDefault="0051183D" w:rsidP="0051183D">
      <w:pPr>
        <w:ind w:firstLine="540"/>
        <w:jc w:val="both"/>
      </w:pPr>
      <w:r w:rsidRPr="00134B74">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386499DE" w14:textId="77777777" w:rsidR="0051183D" w:rsidRPr="00134B74" w:rsidRDefault="0051183D" w:rsidP="0051183D">
      <w:pPr>
        <w:ind w:firstLine="540"/>
        <w:jc w:val="both"/>
      </w:pPr>
      <w:r w:rsidRPr="00134B74">
        <w:t xml:space="preserve">Для оценивания результатов обучения используется </w:t>
      </w:r>
      <w:proofErr w:type="spellStart"/>
      <w:r w:rsidRPr="00134B74">
        <w:t>четырехбалльная</w:t>
      </w:r>
      <w:proofErr w:type="spellEnd"/>
      <w:r w:rsidRPr="00134B74">
        <w:t xml:space="preserve"> шкала: «отлично», «хорошо», «удовлетворительно», «неудовлетворительно» и/или двухбалльная шкала: «зачтено», «не зачтено».</w:t>
      </w:r>
    </w:p>
    <w:p w14:paraId="066FBB49" w14:textId="77777777" w:rsidR="0051183D" w:rsidRPr="000D4407" w:rsidRDefault="0051183D" w:rsidP="0051183D">
      <w:pPr>
        <w:ind w:firstLine="540"/>
        <w:jc w:val="both"/>
      </w:pPr>
      <w:r w:rsidRPr="00134B74">
        <w:t>Перечень оценочных средств, используемых для оценивания компетенций на различных этапах их формирования, а также краткая характеристика этих средств приведены в таблице</w:t>
      </w:r>
    </w:p>
    <w:p w14:paraId="077086A3" w14:textId="77777777" w:rsidR="0051183D" w:rsidRDefault="0051183D" w:rsidP="0051183D">
      <w:pPr>
        <w:ind w:firstLine="540"/>
        <w:jc w:val="both"/>
        <w:rPr>
          <w:i/>
        </w:rPr>
      </w:pPr>
    </w:p>
    <w:p w14:paraId="02E9C7A7" w14:textId="77777777" w:rsidR="0051183D" w:rsidRDefault="0051183D" w:rsidP="0051183D">
      <w:pPr>
        <w:ind w:firstLine="540"/>
        <w:jc w:val="both"/>
        <w:rPr>
          <w:i/>
          <w:color w:val="FF0000"/>
        </w:rPr>
      </w:pPr>
    </w:p>
    <w:tbl>
      <w:tblPr>
        <w:tblW w:w="10026" w:type="dxa"/>
        <w:tblInd w:w="108" w:type="dxa"/>
        <w:tblLayout w:type="fixed"/>
        <w:tblLook w:val="01E0" w:firstRow="1" w:lastRow="1" w:firstColumn="1" w:lastColumn="1" w:noHBand="0" w:noVBand="0"/>
      </w:tblPr>
      <w:tblGrid>
        <w:gridCol w:w="446"/>
        <w:gridCol w:w="1681"/>
        <w:gridCol w:w="5772"/>
        <w:gridCol w:w="2127"/>
      </w:tblGrid>
      <w:tr w:rsidR="0051183D" w14:paraId="071708F1" w14:textId="77777777" w:rsidTr="006A173A">
        <w:tc>
          <w:tcPr>
            <w:tcW w:w="446" w:type="dxa"/>
            <w:tcBorders>
              <w:top w:val="single" w:sz="4" w:space="0" w:color="auto"/>
              <w:left w:val="single" w:sz="4" w:space="0" w:color="auto"/>
              <w:bottom w:val="single" w:sz="4" w:space="0" w:color="auto"/>
              <w:right w:val="single" w:sz="4" w:space="0" w:color="auto"/>
            </w:tcBorders>
            <w:vAlign w:val="center"/>
          </w:tcPr>
          <w:p w14:paraId="5D9CFA21" w14:textId="77777777" w:rsidR="0051183D" w:rsidRDefault="0051183D" w:rsidP="006A173A">
            <w:pPr>
              <w:jc w:val="center"/>
              <w:rPr>
                <w:sz w:val="20"/>
                <w:szCs w:val="20"/>
              </w:rPr>
            </w:pPr>
            <w:r>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6A34A120" w14:textId="77777777" w:rsidR="0051183D" w:rsidRDefault="0051183D" w:rsidP="006A173A">
            <w:pPr>
              <w:jc w:val="center"/>
              <w:rPr>
                <w:sz w:val="20"/>
                <w:szCs w:val="20"/>
              </w:rPr>
            </w:pPr>
            <w:r>
              <w:rPr>
                <w:sz w:val="20"/>
                <w:szCs w:val="20"/>
              </w:rPr>
              <w:t>Наименование</w:t>
            </w:r>
          </w:p>
          <w:p w14:paraId="00163101" w14:textId="77777777" w:rsidR="0051183D" w:rsidRDefault="0051183D" w:rsidP="006A173A">
            <w:pPr>
              <w:jc w:val="center"/>
              <w:rPr>
                <w:sz w:val="20"/>
                <w:szCs w:val="20"/>
              </w:rPr>
            </w:pPr>
            <w:r>
              <w:rPr>
                <w:sz w:val="20"/>
                <w:szCs w:val="20"/>
              </w:rPr>
              <w:t>оценочного</w:t>
            </w:r>
          </w:p>
          <w:p w14:paraId="6E62A7D0" w14:textId="77777777" w:rsidR="0051183D" w:rsidRDefault="0051183D" w:rsidP="006A173A">
            <w:pPr>
              <w:jc w:val="center"/>
              <w:rPr>
                <w:sz w:val="20"/>
                <w:szCs w:val="20"/>
              </w:rPr>
            </w:pPr>
            <w:r>
              <w:rPr>
                <w:sz w:val="20"/>
                <w:szCs w:val="20"/>
              </w:rPr>
              <w:t>средства</w:t>
            </w:r>
          </w:p>
        </w:tc>
        <w:tc>
          <w:tcPr>
            <w:tcW w:w="5772" w:type="dxa"/>
            <w:tcBorders>
              <w:top w:val="single" w:sz="4" w:space="0" w:color="auto"/>
              <w:left w:val="single" w:sz="4" w:space="0" w:color="auto"/>
              <w:bottom w:val="single" w:sz="4" w:space="0" w:color="auto"/>
              <w:right w:val="single" w:sz="4" w:space="0" w:color="auto"/>
            </w:tcBorders>
            <w:vAlign w:val="center"/>
          </w:tcPr>
          <w:p w14:paraId="59CCB619" w14:textId="77777777" w:rsidR="0051183D" w:rsidRDefault="0051183D" w:rsidP="006A173A">
            <w:pPr>
              <w:jc w:val="center"/>
              <w:rPr>
                <w:sz w:val="20"/>
                <w:szCs w:val="20"/>
              </w:rPr>
            </w:pPr>
            <w:r>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14:paraId="1D72B4FA" w14:textId="77777777" w:rsidR="0051183D" w:rsidRDefault="0051183D" w:rsidP="006A173A">
            <w:pPr>
              <w:jc w:val="center"/>
              <w:rPr>
                <w:sz w:val="20"/>
                <w:szCs w:val="20"/>
              </w:rPr>
            </w:pPr>
            <w:r>
              <w:rPr>
                <w:sz w:val="20"/>
                <w:szCs w:val="20"/>
              </w:rPr>
              <w:t>Представление</w:t>
            </w:r>
          </w:p>
          <w:p w14:paraId="549590C5" w14:textId="77777777" w:rsidR="0051183D" w:rsidRDefault="0051183D" w:rsidP="006A173A">
            <w:pPr>
              <w:jc w:val="center"/>
              <w:rPr>
                <w:sz w:val="20"/>
                <w:szCs w:val="20"/>
              </w:rPr>
            </w:pPr>
            <w:r>
              <w:rPr>
                <w:sz w:val="20"/>
                <w:szCs w:val="20"/>
              </w:rPr>
              <w:t>оценочного</w:t>
            </w:r>
          </w:p>
          <w:p w14:paraId="08DFA704" w14:textId="77777777" w:rsidR="0051183D" w:rsidRDefault="0051183D" w:rsidP="006A173A">
            <w:pPr>
              <w:jc w:val="center"/>
              <w:rPr>
                <w:sz w:val="20"/>
                <w:szCs w:val="20"/>
              </w:rPr>
            </w:pPr>
            <w:r>
              <w:rPr>
                <w:sz w:val="20"/>
                <w:szCs w:val="20"/>
              </w:rPr>
              <w:t>средства в ФОС</w:t>
            </w:r>
          </w:p>
        </w:tc>
      </w:tr>
      <w:tr w:rsidR="0051183D" w14:paraId="208F018D" w14:textId="77777777" w:rsidTr="006A173A">
        <w:tc>
          <w:tcPr>
            <w:tcW w:w="446" w:type="dxa"/>
            <w:tcBorders>
              <w:top w:val="single" w:sz="4" w:space="0" w:color="auto"/>
              <w:left w:val="single" w:sz="4" w:space="0" w:color="auto"/>
              <w:bottom w:val="single" w:sz="4" w:space="0" w:color="auto"/>
              <w:right w:val="single" w:sz="4" w:space="0" w:color="auto"/>
            </w:tcBorders>
            <w:vAlign w:val="center"/>
          </w:tcPr>
          <w:p w14:paraId="19BEB9C7" w14:textId="77777777" w:rsidR="0051183D" w:rsidRDefault="0051183D" w:rsidP="006A173A">
            <w:pPr>
              <w:jc w:val="center"/>
              <w:rPr>
                <w:sz w:val="20"/>
                <w:szCs w:val="20"/>
              </w:rPr>
            </w:pPr>
            <w:r>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44E9D1EC" w14:textId="77777777" w:rsidR="0051183D" w:rsidRDefault="0051183D" w:rsidP="006A173A">
            <w:pPr>
              <w:rPr>
                <w:sz w:val="20"/>
                <w:szCs w:val="20"/>
              </w:rPr>
            </w:pPr>
            <w:r>
              <w:rPr>
                <w:sz w:val="20"/>
                <w:szCs w:val="20"/>
              </w:rPr>
              <w:t>Контрольная работа (КР)</w:t>
            </w:r>
          </w:p>
        </w:tc>
        <w:tc>
          <w:tcPr>
            <w:tcW w:w="5772" w:type="dxa"/>
            <w:tcBorders>
              <w:top w:val="single" w:sz="4" w:space="0" w:color="auto"/>
              <w:left w:val="single" w:sz="4" w:space="0" w:color="auto"/>
              <w:bottom w:val="single" w:sz="4" w:space="0" w:color="auto"/>
              <w:right w:val="single" w:sz="4" w:space="0" w:color="auto"/>
            </w:tcBorders>
            <w:vAlign w:val="center"/>
          </w:tcPr>
          <w:p w14:paraId="59272146" w14:textId="77777777" w:rsidR="0051183D" w:rsidRDefault="0051183D" w:rsidP="006A173A">
            <w:pPr>
              <w:jc w:val="both"/>
              <w:rPr>
                <w:sz w:val="20"/>
                <w:szCs w:val="20"/>
              </w:rPr>
            </w:pPr>
            <w:r>
              <w:rPr>
                <w:sz w:val="20"/>
                <w:szCs w:val="20"/>
              </w:rPr>
              <w:t>Средство проверки умений применять полученные знания для решения задач определенного типа по теме или разделу.</w:t>
            </w:r>
          </w:p>
          <w:p w14:paraId="4D3472C4" w14:textId="77777777" w:rsidR="0051183D" w:rsidRDefault="0051183D" w:rsidP="006A173A">
            <w:pPr>
              <w:jc w:val="both"/>
              <w:rPr>
                <w:sz w:val="20"/>
                <w:szCs w:val="20"/>
              </w:rPr>
            </w:pPr>
            <w:r>
              <w:rPr>
                <w:sz w:val="20"/>
                <w:szCs w:val="20"/>
              </w:rPr>
              <w:t>Может быть использовано для оценки знаний и умений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7023981A" w14:textId="77777777" w:rsidR="0051183D" w:rsidRDefault="0051183D" w:rsidP="006A173A">
            <w:pPr>
              <w:rPr>
                <w:sz w:val="20"/>
                <w:szCs w:val="20"/>
              </w:rPr>
            </w:pPr>
            <w:r>
              <w:rPr>
                <w:sz w:val="20"/>
                <w:szCs w:val="20"/>
              </w:rPr>
              <w:t xml:space="preserve">Комплекты контрольных заданий </w:t>
            </w:r>
            <w:r>
              <w:rPr>
                <w:color w:val="000000"/>
                <w:sz w:val="20"/>
                <w:szCs w:val="20"/>
              </w:rPr>
              <w:t>по темам дисциплины</w:t>
            </w:r>
            <w:r>
              <w:rPr>
                <w:sz w:val="20"/>
                <w:szCs w:val="20"/>
              </w:rPr>
              <w:t xml:space="preserve"> (не менее двух вариантов)</w:t>
            </w:r>
          </w:p>
        </w:tc>
      </w:tr>
      <w:tr w:rsidR="0051183D" w14:paraId="05BC538A" w14:textId="77777777" w:rsidTr="006A173A">
        <w:tc>
          <w:tcPr>
            <w:tcW w:w="446" w:type="dxa"/>
            <w:tcBorders>
              <w:top w:val="single" w:sz="4" w:space="0" w:color="auto"/>
              <w:left w:val="single" w:sz="4" w:space="0" w:color="auto"/>
              <w:bottom w:val="single" w:sz="4" w:space="0" w:color="auto"/>
              <w:right w:val="single" w:sz="4" w:space="0" w:color="auto"/>
            </w:tcBorders>
            <w:vAlign w:val="center"/>
          </w:tcPr>
          <w:p w14:paraId="293B4B7A" w14:textId="77777777" w:rsidR="0051183D" w:rsidRDefault="0051183D" w:rsidP="006A173A">
            <w:pPr>
              <w:jc w:val="center"/>
              <w:rPr>
                <w:sz w:val="20"/>
                <w:szCs w:val="20"/>
              </w:rPr>
            </w:pPr>
            <w:r>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62CB4536" w14:textId="77777777" w:rsidR="0051183D" w:rsidRDefault="0051183D" w:rsidP="006A173A">
            <w:pPr>
              <w:rPr>
                <w:sz w:val="20"/>
                <w:szCs w:val="20"/>
              </w:rPr>
            </w:pPr>
            <w:r>
              <w:rPr>
                <w:sz w:val="20"/>
                <w:szCs w:val="20"/>
              </w:rPr>
              <w:t>Собеседование</w:t>
            </w:r>
          </w:p>
        </w:tc>
        <w:tc>
          <w:tcPr>
            <w:tcW w:w="5772" w:type="dxa"/>
            <w:tcBorders>
              <w:top w:val="single" w:sz="4" w:space="0" w:color="auto"/>
              <w:left w:val="single" w:sz="4" w:space="0" w:color="auto"/>
              <w:bottom w:val="single" w:sz="4" w:space="0" w:color="auto"/>
              <w:right w:val="single" w:sz="4" w:space="0" w:color="auto"/>
            </w:tcBorders>
            <w:vAlign w:val="center"/>
          </w:tcPr>
          <w:p w14:paraId="2B2B03CE" w14:textId="56C06600" w:rsidR="0051183D" w:rsidRDefault="0051183D" w:rsidP="006A173A">
            <w:pPr>
              <w:jc w:val="both"/>
              <w:rPr>
                <w:sz w:val="20"/>
                <w:szCs w:val="20"/>
              </w:rPr>
            </w:pPr>
            <w:r>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w:t>
            </w:r>
            <w:r w:rsidR="001D2A2D">
              <w:rPr>
                <w:sz w:val="20"/>
                <w:szCs w:val="20"/>
              </w:rPr>
              <w:t xml:space="preserve">ассчитанное на выяснение объема </w:t>
            </w:r>
            <w:r>
              <w:rPr>
                <w:sz w:val="20"/>
                <w:szCs w:val="20"/>
              </w:rPr>
              <w:t>знаний</w:t>
            </w:r>
            <w:r w:rsidR="001D2A2D">
              <w:rPr>
                <w:sz w:val="20"/>
                <w:szCs w:val="20"/>
              </w:rPr>
              <w:t>,</w:t>
            </w:r>
            <w:r>
              <w:rPr>
                <w:sz w:val="20"/>
                <w:szCs w:val="20"/>
              </w:rPr>
              <w:t xml:space="preserve"> обучающегося по определенному разделу, теме, проблеме и т.п.</w:t>
            </w:r>
          </w:p>
          <w:p w14:paraId="2C3DD1D9" w14:textId="77777777" w:rsidR="0051183D" w:rsidRDefault="0051183D" w:rsidP="006A173A">
            <w:pPr>
              <w:jc w:val="both"/>
              <w:rPr>
                <w:sz w:val="20"/>
                <w:szCs w:val="20"/>
              </w:rPr>
            </w:pPr>
            <w:r>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5AA84DC5" w14:textId="77777777" w:rsidR="0051183D" w:rsidRDefault="0051183D" w:rsidP="006A173A">
            <w:pPr>
              <w:rPr>
                <w:sz w:val="20"/>
                <w:szCs w:val="20"/>
              </w:rPr>
            </w:pPr>
            <w:r>
              <w:rPr>
                <w:sz w:val="20"/>
                <w:szCs w:val="20"/>
              </w:rPr>
              <w:t>Вопросы по темам/разделам дисциплины</w:t>
            </w:r>
          </w:p>
        </w:tc>
      </w:tr>
      <w:tr w:rsidR="0051183D" w14:paraId="1A5F3085" w14:textId="77777777" w:rsidTr="006A173A">
        <w:tc>
          <w:tcPr>
            <w:tcW w:w="446" w:type="dxa"/>
            <w:tcBorders>
              <w:top w:val="single" w:sz="4" w:space="0" w:color="auto"/>
              <w:left w:val="single" w:sz="4" w:space="0" w:color="auto"/>
              <w:bottom w:val="single" w:sz="4" w:space="0" w:color="auto"/>
              <w:right w:val="single" w:sz="4" w:space="0" w:color="auto"/>
            </w:tcBorders>
            <w:vAlign w:val="center"/>
          </w:tcPr>
          <w:p w14:paraId="24DD87DC" w14:textId="77777777" w:rsidR="0051183D" w:rsidRDefault="0051183D" w:rsidP="006A173A">
            <w:pPr>
              <w:jc w:val="center"/>
              <w:rPr>
                <w:sz w:val="20"/>
                <w:szCs w:val="20"/>
              </w:rPr>
            </w:pPr>
            <w:r>
              <w:rPr>
                <w:sz w:val="20"/>
                <w:szCs w:val="20"/>
              </w:rPr>
              <w:t xml:space="preserve">3 </w:t>
            </w:r>
          </w:p>
        </w:tc>
        <w:tc>
          <w:tcPr>
            <w:tcW w:w="1681" w:type="dxa"/>
            <w:tcBorders>
              <w:top w:val="single" w:sz="4" w:space="0" w:color="auto"/>
              <w:left w:val="single" w:sz="4" w:space="0" w:color="auto"/>
              <w:bottom w:val="single" w:sz="4" w:space="0" w:color="auto"/>
              <w:right w:val="single" w:sz="4" w:space="0" w:color="auto"/>
            </w:tcBorders>
            <w:vAlign w:val="center"/>
          </w:tcPr>
          <w:p w14:paraId="61B1DBA3" w14:textId="77777777" w:rsidR="0051183D" w:rsidRPr="004A736B" w:rsidRDefault="0051183D" w:rsidP="006A173A">
            <w:pPr>
              <w:rPr>
                <w:sz w:val="20"/>
                <w:szCs w:val="20"/>
              </w:rPr>
            </w:pPr>
            <w:r w:rsidRPr="004A736B">
              <w:rPr>
                <w:sz w:val="20"/>
                <w:szCs w:val="20"/>
              </w:rPr>
              <w:t>Конспект лекции</w:t>
            </w:r>
          </w:p>
        </w:tc>
        <w:tc>
          <w:tcPr>
            <w:tcW w:w="5772" w:type="dxa"/>
            <w:tcBorders>
              <w:top w:val="single" w:sz="4" w:space="0" w:color="auto"/>
              <w:left w:val="single" w:sz="4" w:space="0" w:color="auto"/>
              <w:bottom w:val="single" w:sz="4" w:space="0" w:color="auto"/>
              <w:right w:val="single" w:sz="4" w:space="0" w:color="auto"/>
            </w:tcBorders>
            <w:vAlign w:val="center"/>
          </w:tcPr>
          <w:p w14:paraId="7F43D873" w14:textId="77777777" w:rsidR="0051183D" w:rsidRPr="004A736B" w:rsidRDefault="0051183D" w:rsidP="006A173A">
            <w:pPr>
              <w:jc w:val="both"/>
              <w:rPr>
                <w:sz w:val="20"/>
                <w:szCs w:val="20"/>
              </w:rPr>
            </w:pPr>
            <w:r w:rsidRPr="004A736B">
              <w:rPr>
                <w:sz w:val="20"/>
                <w:szCs w:val="20"/>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68D3A49E" w14:textId="77777777" w:rsidR="0051183D" w:rsidRDefault="0051183D" w:rsidP="006A173A">
            <w:pPr>
              <w:rPr>
                <w:sz w:val="20"/>
                <w:szCs w:val="20"/>
              </w:rPr>
            </w:pPr>
            <w:r>
              <w:rPr>
                <w:sz w:val="20"/>
                <w:szCs w:val="20"/>
              </w:rPr>
              <w:t>Темы для конспектирования</w:t>
            </w:r>
          </w:p>
        </w:tc>
      </w:tr>
      <w:tr w:rsidR="0051183D" w14:paraId="251D2C3E" w14:textId="77777777" w:rsidTr="006A173A">
        <w:tc>
          <w:tcPr>
            <w:tcW w:w="446" w:type="dxa"/>
            <w:tcBorders>
              <w:top w:val="single" w:sz="4" w:space="0" w:color="auto"/>
              <w:left w:val="single" w:sz="4" w:space="0" w:color="auto"/>
              <w:bottom w:val="single" w:sz="4" w:space="0" w:color="auto"/>
              <w:right w:val="single" w:sz="4" w:space="0" w:color="auto"/>
            </w:tcBorders>
            <w:vAlign w:val="center"/>
          </w:tcPr>
          <w:p w14:paraId="50D5201A" w14:textId="77777777" w:rsidR="0051183D" w:rsidRDefault="0051183D" w:rsidP="006A173A">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1B3D71B8" w14:textId="77777777" w:rsidR="0051183D" w:rsidRDefault="0051183D" w:rsidP="006A173A">
            <w:r>
              <w:rPr>
                <w:sz w:val="20"/>
                <w:szCs w:val="20"/>
              </w:rPr>
              <w:t>З</w:t>
            </w:r>
            <w:r w:rsidRPr="002511C3">
              <w:rPr>
                <w:sz w:val="20"/>
                <w:szCs w:val="20"/>
              </w:rPr>
              <w:t>адания</w:t>
            </w:r>
          </w:p>
          <w:p w14:paraId="1F406561" w14:textId="77777777" w:rsidR="0051183D" w:rsidRDefault="0051183D" w:rsidP="006A173A">
            <w:r w:rsidRPr="002511C3">
              <w:rPr>
                <w:sz w:val="20"/>
                <w:szCs w:val="20"/>
              </w:rPr>
              <w:t>реконструктивного уровня</w:t>
            </w:r>
          </w:p>
          <w:p w14:paraId="047E034C" w14:textId="77777777" w:rsidR="0051183D" w:rsidRPr="004A736B" w:rsidRDefault="0051183D" w:rsidP="006A173A">
            <w:pPr>
              <w:rPr>
                <w:sz w:val="20"/>
                <w:szCs w:val="20"/>
              </w:rPr>
            </w:pPr>
          </w:p>
        </w:tc>
        <w:tc>
          <w:tcPr>
            <w:tcW w:w="5772" w:type="dxa"/>
            <w:tcBorders>
              <w:top w:val="single" w:sz="4" w:space="0" w:color="auto"/>
              <w:left w:val="single" w:sz="4" w:space="0" w:color="auto"/>
              <w:bottom w:val="single" w:sz="4" w:space="0" w:color="auto"/>
              <w:right w:val="single" w:sz="4" w:space="0" w:color="auto"/>
            </w:tcBorders>
          </w:tcPr>
          <w:p w14:paraId="715131E7" w14:textId="77777777" w:rsidR="0051183D" w:rsidRPr="004A736B" w:rsidRDefault="0051183D" w:rsidP="006A173A">
            <w:pPr>
              <w:jc w:val="both"/>
              <w:rPr>
                <w:sz w:val="20"/>
                <w:szCs w:val="20"/>
              </w:rPr>
            </w:pPr>
            <w:r>
              <w:rPr>
                <w:sz w:val="20"/>
                <w:szCs w:val="20"/>
              </w:rPr>
              <w:t>З</w:t>
            </w:r>
            <w:r w:rsidRPr="002511C3">
              <w:rPr>
                <w:sz w:val="20"/>
                <w:szCs w:val="20"/>
              </w:rPr>
              <w:t>адачи и задания</w:t>
            </w:r>
            <w:r>
              <w:rPr>
                <w:sz w:val="20"/>
                <w:szCs w:val="20"/>
              </w:rPr>
              <w:t xml:space="preserve"> </w:t>
            </w:r>
            <w:r w:rsidRPr="002511C3">
              <w:rPr>
                <w:sz w:val="20"/>
                <w:szCs w:val="20"/>
              </w:rPr>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tc>
        <w:tc>
          <w:tcPr>
            <w:tcW w:w="2127" w:type="dxa"/>
            <w:tcBorders>
              <w:top w:val="single" w:sz="4" w:space="0" w:color="auto"/>
              <w:left w:val="single" w:sz="4" w:space="0" w:color="auto"/>
              <w:bottom w:val="single" w:sz="4" w:space="0" w:color="auto"/>
              <w:right w:val="single" w:sz="4" w:space="0" w:color="auto"/>
            </w:tcBorders>
            <w:vAlign w:val="center"/>
          </w:tcPr>
          <w:p w14:paraId="52F46D11" w14:textId="77777777" w:rsidR="0051183D" w:rsidRPr="002511C3" w:rsidRDefault="0051183D" w:rsidP="006A173A">
            <w:pPr>
              <w:ind w:right="70"/>
              <w:rPr>
                <w:sz w:val="20"/>
                <w:szCs w:val="20"/>
              </w:rPr>
            </w:pPr>
            <w:r w:rsidRPr="002511C3">
              <w:rPr>
                <w:sz w:val="20"/>
                <w:szCs w:val="20"/>
              </w:rPr>
              <w:t xml:space="preserve">Комплект типовых </w:t>
            </w:r>
            <w:proofErr w:type="spellStart"/>
            <w:r w:rsidRPr="002511C3">
              <w:rPr>
                <w:sz w:val="20"/>
                <w:szCs w:val="20"/>
              </w:rPr>
              <w:t>разноуровневых</w:t>
            </w:r>
            <w:proofErr w:type="spellEnd"/>
            <w:r w:rsidRPr="002511C3">
              <w:rPr>
                <w:sz w:val="20"/>
                <w:szCs w:val="20"/>
              </w:rPr>
              <w:t xml:space="preserve"> задач и заданий </w:t>
            </w:r>
          </w:p>
          <w:p w14:paraId="060912A6" w14:textId="77777777" w:rsidR="0051183D" w:rsidRDefault="0051183D" w:rsidP="006A173A">
            <w:pPr>
              <w:rPr>
                <w:sz w:val="20"/>
                <w:szCs w:val="20"/>
              </w:rPr>
            </w:pPr>
          </w:p>
        </w:tc>
      </w:tr>
      <w:tr w:rsidR="0051183D" w14:paraId="12C4ABE3" w14:textId="77777777" w:rsidTr="006A173A">
        <w:tc>
          <w:tcPr>
            <w:tcW w:w="446" w:type="dxa"/>
            <w:tcBorders>
              <w:top w:val="single" w:sz="4" w:space="0" w:color="auto"/>
              <w:left w:val="single" w:sz="4" w:space="0" w:color="auto"/>
              <w:bottom w:val="single" w:sz="4" w:space="0" w:color="auto"/>
              <w:right w:val="single" w:sz="4" w:space="0" w:color="auto"/>
            </w:tcBorders>
            <w:vAlign w:val="center"/>
          </w:tcPr>
          <w:p w14:paraId="6B371A5E" w14:textId="77777777" w:rsidR="0051183D" w:rsidRDefault="0051183D" w:rsidP="006A173A">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14:paraId="3BFB6BCE" w14:textId="77777777" w:rsidR="0051183D" w:rsidRPr="004A736B" w:rsidRDefault="0051183D" w:rsidP="006A173A">
            <w:pPr>
              <w:rPr>
                <w:sz w:val="20"/>
                <w:szCs w:val="20"/>
              </w:rPr>
            </w:pPr>
            <w:r>
              <w:rPr>
                <w:sz w:val="20"/>
                <w:szCs w:val="20"/>
              </w:rPr>
              <w:t>Тестирование</w:t>
            </w:r>
          </w:p>
        </w:tc>
        <w:tc>
          <w:tcPr>
            <w:tcW w:w="5772" w:type="dxa"/>
            <w:tcBorders>
              <w:top w:val="single" w:sz="4" w:space="0" w:color="auto"/>
              <w:left w:val="single" w:sz="4" w:space="0" w:color="auto"/>
              <w:bottom w:val="single" w:sz="4" w:space="0" w:color="auto"/>
              <w:right w:val="single" w:sz="4" w:space="0" w:color="auto"/>
            </w:tcBorders>
          </w:tcPr>
          <w:p w14:paraId="376387CA" w14:textId="77777777" w:rsidR="0051183D" w:rsidRPr="007A48FE" w:rsidRDefault="0051183D" w:rsidP="006A173A">
            <w:pPr>
              <w:jc w:val="both"/>
              <w:rPr>
                <w:sz w:val="20"/>
                <w:szCs w:val="20"/>
              </w:rPr>
            </w:pPr>
            <w:r w:rsidRPr="007A48FE">
              <w:rPr>
                <w:sz w:val="20"/>
                <w:szCs w:val="20"/>
              </w:rPr>
              <w:t xml:space="preserve">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w:t>
            </w:r>
            <w:r w:rsidRPr="007A48FE">
              <w:rPr>
                <w:sz w:val="20"/>
                <w:szCs w:val="20"/>
              </w:rPr>
              <w:lastRenderedPageBreak/>
              <w:t>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005D34F1" w14:textId="77777777" w:rsidR="0051183D" w:rsidRPr="007A48FE" w:rsidRDefault="0051183D" w:rsidP="006A173A">
            <w:pPr>
              <w:rPr>
                <w:sz w:val="20"/>
                <w:szCs w:val="20"/>
              </w:rPr>
            </w:pPr>
            <w:r w:rsidRPr="007A48FE">
              <w:rPr>
                <w:sz w:val="20"/>
                <w:szCs w:val="20"/>
              </w:rPr>
              <w:lastRenderedPageBreak/>
              <w:t>Типовые тестовые задания</w:t>
            </w:r>
          </w:p>
        </w:tc>
      </w:tr>
      <w:tr w:rsidR="0051183D" w14:paraId="12F0A209" w14:textId="77777777" w:rsidTr="006A173A">
        <w:tc>
          <w:tcPr>
            <w:tcW w:w="446" w:type="dxa"/>
            <w:tcBorders>
              <w:top w:val="single" w:sz="4" w:space="0" w:color="auto"/>
              <w:left w:val="single" w:sz="4" w:space="0" w:color="auto"/>
              <w:bottom w:val="single" w:sz="4" w:space="0" w:color="auto"/>
              <w:right w:val="single" w:sz="4" w:space="0" w:color="auto"/>
            </w:tcBorders>
            <w:vAlign w:val="center"/>
          </w:tcPr>
          <w:p w14:paraId="1E02EEFF" w14:textId="77777777" w:rsidR="0051183D" w:rsidRDefault="0051183D" w:rsidP="006A173A">
            <w:pPr>
              <w:jc w:val="center"/>
              <w:rPr>
                <w:sz w:val="20"/>
                <w:szCs w:val="20"/>
              </w:rPr>
            </w:pPr>
            <w:r>
              <w:rPr>
                <w:sz w:val="20"/>
                <w:szCs w:val="20"/>
              </w:rPr>
              <w:lastRenderedPageBreak/>
              <w:t>6</w:t>
            </w:r>
          </w:p>
        </w:tc>
        <w:tc>
          <w:tcPr>
            <w:tcW w:w="1681" w:type="dxa"/>
            <w:tcBorders>
              <w:top w:val="single" w:sz="4" w:space="0" w:color="auto"/>
              <w:left w:val="single" w:sz="4" w:space="0" w:color="auto"/>
              <w:bottom w:val="single" w:sz="4" w:space="0" w:color="auto"/>
              <w:right w:val="single" w:sz="4" w:space="0" w:color="auto"/>
            </w:tcBorders>
            <w:vAlign w:val="center"/>
          </w:tcPr>
          <w:p w14:paraId="71977213" w14:textId="77777777" w:rsidR="0051183D" w:rsidRDefault="0051183D" w:rsidP="006A173A">
            <w:pPr>
              <w:rPr>
                <w:sz w:val="20"/>
                <w:szCs w:val="20"/>
              </w:rPr>
            </w:pPr>
            <w:r>
              <w:rPr>
                <w:sz w:val="20"/>
                <w:szCs w:val="20"/>
              </w:rPr>
              <w:t xml:space="preserve">Зачет </w:t>
            </w:r>
          </w:p>
        </w:tc>
        <w:tc>
          <w:tcPr>
            <w:tcW w:w="5772" w:type="dxa"/>
            <w:tcBorders>
              <w:top w:val="single" w:sz="4" w:space="0" w:color="auto"/>
              <w:left w:val="single" w:sz="4" w:space="0" w:color="auto"/>
              <w:bottom w:val="single" w:sz="4" w:space="0" w:color="auto"/>
              <w:right w:val="single" w:sz="4" w:space="0" w:color="auto"/>
            </w:tcBorders>
            <w:vAlign w:val="center"/>
          </w:tcPr>
          <w:p w14:paraId="5A003338" w14:textId="77777777" w:rsidR="0051183D" w:rsidRDefault="0051183D" w:rsidP="006A173A">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54B9CFF9" w14:textId="77777777" w:rsidR="0051183D" w:rsidRDefault="0051183D" w:rsidP="006A173A">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776C5B1F" w14:textId="77777777" w:rsidR="0051183D" w:rsidRDefault="0051183D" w:rsidP="006A173A">
            <w:pPr>
              <w:rPr>
                <w:sz w:val="20"/>
                <w:szCs w:val="20"/>
              </w:rPr>
            </w:pPr>
            <w:r>
              <w:rPr>
                <w:sz w:val="20"/>
                <w:szCs w:val="20"/>
              </w:rPr>
              <w:t>Перечень теоретических вопросов и практических заданий к зачету</w:t>
            </w:r>
          </w:p>
        </w:tc>
      </w:tr>
    </w:tbl>
    <w:p w14:paraId="3484EACB" w14:textId="77777777" w:rsidR="0051183D" w:rsidRDefault="0051183D" w:rsidP="0051183D">
      <w:pPr>
        <w:ind w:firstLine="540"/>
        <w:jc w:val="both"/>
      </w:pPr>
    </w:p>
    <w:p w14:paraId="6A303813" w14:textId="77777777" w:rsidR="0051183D" w:rsidRDefault="0051183D" w:rsidP="0051183D">
      <w:pPr>
        <w:ind w:firstLine="567"/>
        <w:jc w:val="center"/>
        <w:rPr>
          <w:b/>
        </w:rPr>
      </w:pPr>
    </w:p>
    <w:p w14:paraId="56E411EF" w14:textId="77777777" w:rsidR="0051183D" w:rsidRDefault="0051183D" w:rsidP="0051183D">
      <w:pPr>
        <w:ind w:firstLine="567"/>
        <w:jc w:val="center"/>
        <w:rPr>
          <w:b/>
        </w:rPr>
      </w:pPr>
    </w:p>
    <w:p w14:paraId="0690E049" w14:textId="77777777" w:rsidR="0051183D" w:rsidRDefault="0051183D" w:rsidP="0051183D">
      <w:pPr>
        <w:ind w:firstLine="567"/>
        <w:jc w:val="center"/>
        <w:rPr>
          <w:b/>
        </w:rPr>
      </w:pPr>
      <w:r>
        <w:rPr>
          <w:b/>
        </w:rPr>
        <w:t>Критерии и шкалы оценивания компетенций в результате изучения дисциплины</w:t>
      </w:r>
    </w:p>
    <w:p w14:paraId="7EF8F78E" w14:textId="77777777" w:rsidR="0051183D" w:rsidRDefault="0051183D" w:rsidP="0051183D">
      <w:pPr>
        <w:ind w:firstLine="567"/>
        <w:jc w:val="center"/>
        <w:rPr>
          <w:b/>
        </w:rPr>
      </w:pPr>
      <w:r>
        <w:rPr>
          <w:b/>
        </w:rPr>
        <w:t xml:space="preserve"> при проведении промежуточной аттестации</w:t>
      </w:r>
    </w:p>
    <w:p w14:paraId="303DF4C7" w14:textId="77777777" w:rsidR="0051183D" w:rsidRDefault="0051183D" w:rsidP="0051183D">
      <w:pPr>
        <w:ind w:firstLine="567"/>
        <w:jc w:val="center"/>
        <w:rPr>
          <w:b/>
        </w:rPr>
      </w:pPr>
      <w:r>
        <w:rPr>
          <w:b/>
        </w:rPr>
        <w:t xml:space="preserve">в форме зачета (собеседование). </w:t>
      </w:r>
    </w:p>
    <w:p w14:paraId="53E4493D" w14:textId="77777777" w:rsidR="0051183D" w:rsidRDefault="0051183D" w:rsidP="0051183D">
      <w:pPr>
        <w:ind w:firstLine="567"/>
        <w:jc w:val="center"/>
        <w:rPr>
          <w:b/>
        </w:rPr>
      </w:pPr>
      <w:r>
        <w:rPr>
          <w:b/>
        </w:rPr>
        <w:t>Шкала оценивания уровня освоения компетенций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379"/>
        <w:gridCol w:w="1985"/>
      </w:tblGrid>
      <w:tr w:rsidR="0051183D" w14:paraId="5FBBBD8F" w14:textId="77777777" w:rsidTr="006A173A">
        <w:tc>
          <w:tcPr>
            <w:tcW w:w="1701" w:type="dxa"/>
            <w:vAlign w:val="center"/>
          </w:tcPr>
          <w:p w14:paraId="77DA85EB" w14:textId="77777777" w:rsidR="0051183D" w:rsidRDefault="0051183D" w:rsidP="006A173A">
            <w:pPr>
              <w:jc w:val="center"/>
              <w:rPr>
                <w:sz w:val="20"/>
                <w:szCs w:val="20"/>
              </w:rPr>
            </w:pPr>
            <w:r>
              <w:rPr>
                <w:sz w:val="20"/>
                <w:szCs w:val="20"/>
              </w:rPr>
              <w:t>Шкалы оценивания</w:t>
            </w:r>
          </w:p>
        </w:tc>
        <w:tc>
          <w:tcPr>
            <w:tcW w:w="6379" w:type="dxa"/>
            <w:vAlign w:val="center"/>
          </w:tcPr>
          <w:p w14:paraId="155083A2" w14:textId="77777777" w:rsidR="0051183D" w:rsidRDefault="0051183D" w:rsidP="006A173A">
            <w:pPr>
              <w:jc w:val="center"/>
              <w:rPr>
                <w:sz w:val="20"/>
                <w:szCs w:val="20"/>
              </w:rPr>
            </w:pPr>
            <w:r>
              <w:rPr>
                <w:sz w:val="20"/>
                <w:szCs w:val="20"/>
              </w:rPr>
              <w:t>Критерии оценивания</w:t>
            </w:r>
          </w:p>
        </w:tc>
        <w:tc>
          <w:tcPr>
            <w:tcW w:w="1985" w:type="dxa"/>
            <w:vAlign w:val="center"/>
          </w:tcPr>
          <w:p w14:paraId="4CD689AF" w14:textId="77777777" w:rsidR="0051183D" w:rsidRDefault="0051183D" w:rsidP="006A173A">
            <w:pPr>
              <w:jc w:val="center"/>
              <w:rPr>
                <w:color w:val="333333"/>
                <w:sz w:val="20"/>
                <w:szCs w:val="20"/>
              </w:rPr>
            </w:pPr>
            <w:r>
              <w:rPr>
                <w:color w:val="333333"/>
                <w:sz w:val="20"/>
                <w:szCs w:val="20"/>
              </w:rPr>
              <w:t>Уровень</w:t>
            </w:r>
          </w:p>
          <w:p w14:paraId="5D6CE261" w14:textId="77777777" w:rsidR="0051183D" w:rsidRDefault="0051183D" w:rsidP="006A173A">
            <w:pPr>
              <w:jc w:val="center"/>
              <w:rPr>
                <w:color w:val="333333"/>
                <w:sz w:val="20"/>
                <w:szCs w:val="20"/>
              </w:rPr>
            </w:pPr>
            <w:r>
              <w:rPr>
                <w:color w:val="333333"/>
                <w:sz w:val="20"/>
                <w:szCs w:val="20"/>
              </w:rPr>
              <w:t>освоения</w:t>
            </w:r>
          </w:p>
          <w:p w14:paraId="35357AFB" w14:textId="77777777" w:rsidR="0051183D" w:rsidRDefault="0051183D" w:rsidP="006A173A">
            <w:pPr>
              <w:jc w:val="center"/>
              <w:rPr>
                <w:color w:val="333333"/>
                <w:sz w:val="20"/>
                <w:szCs w:val="20"/>
              </w:rPr>
            </w:pPr>
            <w:r>
              <w:rPr>
                <w:color w:val="333333"/>
                <w:sz w:val="20"/>
                <w:szCs w:val="20"/>
              </w:rPr>
              <w:t>компетенций</w:t>
            </w:r>
          </w:p>
        </w:tc>
      </w:tr>
      <w:tr w:rsidR="0051183D" w14:paraId="14241F25" w14:textId="77777777" w:rsidTr="006A173A">
        <w:tc>
          <w:tcPr>
            <w:tcW w:w="1701" w:type="dxa"/>
            <w:vMerge w:val="restart"/>
            <w:vAlign w:val="center"/>
          </w:tcPr>
          <w:p w14:paraId="4063F0A4" w14:textId="77777777" w:rsidR="0051183D" w:rsidRDefault="0051183D" w:rsidP="006A173A">
            <w:pPr>
              <w:jc w:val="center"/>
              <w:rPr>
                <w:sz w:val="20"/>
                <w:szCs w:val="20"/>
              </w:rPr>
            </w:pPr>
            <w:r>
              <w:rPr>
                <w:sz w:val="20"/>
                <w:szCs w:val="20"/>
              </w:rPr>
              <w:t>«зачтено»</w:t>
            </w:r>
          </w:p>
        </w:tc>
        <w:tc>
          <w:tcPr>
            <w:tcW w:w="6379" w:type="dxa"/>
          </w:tcPr>
          <w:p w14:paraId="55138750" w14:textId="77777777" w:rsidR="0051183D" w:rsidRDefault="0051183D" w:rsidP="006A173A">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985" w:type="dxa"/>
            <w:vAlign w:val="center"/>
          </w:tcPr>
          <w:p w14:paraId="693AE9B1" w14:textId="77777777" w:rsidR="0051183D" w:rsidRDefault="0051183D" w:rsidP="006A173A">
            <w:pPr>
              <w:jc w:val="center"/>
              <w:rPr>
                <w:color w:val="333333"/>
                <w:sz w:val="20"/>
                <w:szCs w:val="20"/>
              </w:rPr>
            </w:pPr>
            <w:r>
              <w:rPr>
                <w:color w:val="333333"/>
                <w:sz w:val="20"/>
                <w:szCs w:val="20"/>
              </w:rPr>
              <w:t>Высокий</w:t>
            </w:r>
          </w:p>
        </w:tc>
      </w:tr>
      <w:tr w:rsidR="0051183D" w14:paraId="2251EA22" w14:textId="77777777" w:rsidTr="006A173A">
        <w:tc>
          <w:tcPr>
            <w:tcW w:w="1701" w:type="dxa"/>
            <w:vMerge/>
            <w:vAlign w:val="center"/>
          </w:tcPr>
          <w:p w14:paraId="48CB7AE0" w14:textId="77777777" w:rsidR="0051183D" w:rsidRDefault="0051183D" w:rsidP="006A173A">
            <w:pPr>
              <w:rPr>
                <w:sz w:val="20"/>
                <w:szCs w:val="20"/>
              </w:rPr>
            </w:pPr>
          </w:p>
        </w:tc>
        <w:tc>
          <w:tcPr>
            <w:tcW w:w="6379" w:type="dxa"/>
          </w:tcPr>
          <w:p w14:paraId="4135B233" w14:textId="77777777" w:rsidR="0051183D" w:rsidRDefault="0051183D" w:rsidP="006A173A">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985" w:type="dxa"/>
            <w:vAlign w:val="center"/>
          </w:tcPr>
          <w:p w14:paraId="44022BAA" w14:textId="77777777" w:rsidR="0051183D" w:rsidRDefault="0051183D" w:rsidP="006A173A">
            <w:pPr>
              <w:jc w:val="center"/>
              <w:rPr>
                <w:color w:val="333333"/>
                <w:sz w:val="20"/>
                <w:szCs w:val="20"/>
              </w:rPr>
            </w:pPr>
            <w:r>
              <w:rPr>
                <w:color w:val="333333"/>
                <w:sz w:val="20"/>
                <w:szCs w:val="20"/>
              </w:rPr>
              <w:t>Базовый</w:t>
            </w:r>
          </w:p>
        </w:tc>
      </w:tr>
      <w:tr w:rsidR="0051183D" w14:paraId="2877DBEA" w14:textId="77777777" w:rsidTr="006A173A">
        <w:tc>
          <w:tcPr>
            <w:tcW w:w="1701" w:type="dxa"/>
            <w:vMerge/>
            <w:vAlign w:val="center"/>
          </w:tcPr>
          <w:p w14:paraId="3B8FD7DE" w14:textId="77777777" w:rsidR="0051183D" w:rsidRDefault="0051183D" w:rsidP="006A173A">
            <w:pPr>
              <w:rPr>
                <w:sz w:val="20"/>
                <w:szCs w:val="20"/>
              </w:rPr>
            </w:pPr>
          </w:p>
        </w:tc>
        <w:tc>
          <w:tcPr>
            <w:tcW w:w="6379" w:type="dxa"/>
          </w:tcPr>
          <w:p w14:paraId="18593E5C" w14:textId="77777777" w:rsidR="0051183D" w:rsidRDefault="0051183D" w:rsidP="006A173A">
            <w:pPr>
              <w:jc w:val="both"/>
              <w:rPr>
                <w:sz w:val="20"/>
                <w:szCs w:val="20"/>
              </w:rPr>
            </w:pPr>
            <w:r>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985" w:type="dxa"/>
            <w:vAlign w:val="center"/>
          </w:tcPr>
          <w:p w14:paraId="32BA19AD" w14:textId="77777777" w:rsidR="0051183D" w:rsidRDefault="0051183D" w:rsidP="006A173A">
            <w:pPr>
              <w:jc w:val="center"/>
              <w:rPr>
                <w:color w:val="333333"/>
                <w:sz w:val="20"/>
                <w:szCs w:val="20"/>
              </w:rPr>
            </w:pPr>
            <w:r>
              <w:rPr>
                <w:color w:val="333333"/>
                <w:sz w:val="20"/>
                <w:szCs w:val="20"/>
              </w:rPr>
              <w:t>Минимальный</w:t>
            </w:r>
          </w:p>
        </w:tc>
      </w:tr>
      <w:tr w:rsidR="0051183D" w14:paraId="347A5FAA" w14:textId="77777777" w:rsidTr="006A173A">
        <w:tc>
          <w:tcPr>
            <w:tcW w:w="1701" w:type="dxa"/>
            <w:vAlign w:val="center"/>
          </w:tcPr>
          <w:p w14:paraId="193C6039" w14:textId="77777777" w:rsidR="0051183D" w:rsidRDefault="0051183D" w:rsidP="006A173A">
            <w:pPr>
              <w:jc w:val="center"/>
              <w:rPr>
                <w:sz w:val="20"/>
                <w:szCs w:val="20"/>
              </w:rPr>
            </w:pPr>
            <w:r>
              <w:rPr>
                <w:sz w:val="20"/>
                <w:szCs w:val="20"/>
              </w:rPr>
              <w:t>«не зачтено»</w:t>
            </w:r>
          </w:p>
        </w:tc>
        <w:tc>
          <w:tcPr>
            <w:tcW w:w="6379" w:type="dxa"/>
          </w:tcPr>
          <w:p w14:paraId="3C4437BC" w14:textId="77777777" w:rsidR="0051183D" w:rsidRDefault="0051183D" w:rsidP="006A173A">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985" w:type="dxa"/>
            <w:vAlign w:val="center"/>
          </w:tcPr>
          <w:p w14:paraId="201AF6A6" w14:textId="77777777" w:rsidR="0051183D" w:rsidRDefault="0051183D" w:rsidP="006A173A">
            <w:pPr>
              <w:jc w:val="center"/>
              <w:rPr>
                <w:color w:val="333333"/>
                <w:sz w:val="20"/>
                <w:szCs w:val="20"/>
              </w:rPr>
            </w:pPr>
            <w:r>
              <w:rPr>
                <w:color w:val="333333"/>
                <w:sz w:val="20"/>
                <w:szCs w:val="20"/>
              </w:rPr>
              <w:t>Компетенции</w:t>
            </w:r>
          </w:p>
          <w:p w14:paraId="4574FF7E" w14:textId="77777777" w:rsidR="0051183D" w:rsidRDefault="0051183D" w:rsidP="006A173A">
            <w:pPr>
              <w:jc w:val="center"/>
              <w:rPr>
                <w:color w:val="333333"/>
                <w:sz w:val="20"/>
                <w:szCs w:val="20"/>
              </w:rPr>
            </w:pPr>
            <w:r>
              <w:rPr>
                <w:color w:val="333333"/>
                <w:sz w:val="20"/>
                <w:szCs w:val="20"/>
              </w:rPr>
              <w:t>не сформированы</w:t>
            </w:r>
          </w:p>
        </w:tc>
      </w:tr>
    </w:tbl>
    <w:p w14:paraId="55B4BCE5" w14:textId="77777777" w:rsidR="0051183D" w:rsidRDefault="0051183D" w:rsidP="0051183D">
      <w:pPr>
        <w:pStyle w:val="Style1"/>
        <w:widowControl/>
        <w:tabs>
          <w:tab w:val="num" w:pos="435"/>
        </w:tabs>
        <w:jc w:val="center"/>
        <w:rPr>
          <w:rStyle w:val="FontStyle20"/>
          <w:b w:val="0"/>
          <w:bCs w:val="0"/>
        </w:rPr>
      </w:pPr>
    </w:p>
    <w:p w14:paraId="11BF899E" w14:textId="77777777" w:rsidR="0051183D" w:rsidRPr="00B053E6" w:rsidRDefault="0051183D" w:rsidP="0051183D">
      <w:pPr>
        <w:ind w:firstLine="567"/>
        <w:jc w:val="center"/>
        <w:rPr>
          <w:b/>
        </w:rPr>
      </w:pPr>
      <w:r w:rsidRPr="00B053E6">
        <w:rPr>
          <w:b/>
        </w:rPr>
        <w:t>Критерии и шкалы оценивания результатов обучения при проведении</w:t>
      </w:r>
    </w:p>
    <w:p w14:paraId="7C0F1F80" w14:textId="77777777" w:rsidR="0051183D" w:rsidRPr="00B053E6" w:rsidRDefault="0051183D" w:rsidP="0051183D">
      <w:pPr>
        <w:ind w:firstLine="567"/>
        <w:jc w:val="center"/>
        <w:rPr>
          <w:b/>
        </w:rPr>
      </w:pPr>
      <w:r w:rsidRPr="00B053E6">
        <w:rPr>
          <w:b/>
        </w:rPr>
        <w:t>текущего контроля успеваемости</w:t>
      </w:r>
    </w:p>
    <w:p w14:paraId="6B387F0A" w14:textId="77777777" w:rsidR="0051183D" w:rsidRPr="00B053E6" w:rsidRDefault="0051183D" w:rsidP="0051183D">
      <w:pPr>
        <w:jc w:val="center"/>
      </w:pPr>
    </w:p>
    <w:p w14:paraId="716E811D" w14:textId="77777777" w:rsidR="0051183D" w:rsidRPr="00B053E6" w:rsidRDefault="0051183D" w:rsidP="0051183D">
      <w:pPr>
        <w:rPr>
          <w:i/>
        </w:rPr>
      </w:pPr>
      <w:r w:rsidRPr="00B053E6">
        <w:t xml:space="preserve">Контрольная работа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566"/>
      </w:tblGrid>
      <w:tr w:rsidR="0051183D" w:rsidRPr="00800839" w14:paraId="5D13E84B" w14:textId="77777777" w:rsidTr="006A173A">
        <w:tc>
          <w:tcPr>
            <w:tcW w:w="0" w:type="auto"/>
            <w:vAlign w:val="center"/>
          </w:tcPr>
          <w:p w14:paraId="375C37B0" w14:textId="77777777" w:rsidR="0051183D" w:rsidRPr="00800839" w:rsidRDefault="0051183D" w:rsidP="006A173A">
            <w:pPr>
              <w:jc w:val="center"/>
            </w:pPr>
            <w:r w:rsidRPr="00800839">
              <w:rPr>
                <w:sz w:val="22"/>
                <w:szCs w:val="22"/>
              </w:rPr>
              <w:t>Шкала оценивания</w:t>
            </w:r>
          </w:p>
        </w:tc>
        <w:tc>
          <w:tcPr>
            <w:tcW w:w="7771" w:type="dxa"/>
          </w:tcPr>
          <w:p w14:paraId="67D1220B" w14:textId="77777777" w:rsidR="0051183D" w:rsidRPr="00800839" w:rsidRDefault="0051183D" w:rsidP="006A173A">
            <w:pPr>
              <w:jc w:val="center"/>
            </w:pPr>
            <w:r w:rsidRPr="00800839">
              <w:rPr>
                <w:sz w:val="22"/>
                <w:szCs w:val="22"/>
              </w:rPr>
              <w:t>Критерии оценивания</w:t>
            </w:r>
          </w:p>
        </w:tc>
      </w:tr>
      <w:tr w:rsidR="0051183D" w:rsidRPr="00800839" w14:paraId="39AA23EA" w14:textId="77777777" w:rsidTr="006A173A">
        <w:tc>
          <w:tcPr>
            <w:tcW w:w="0" w:type="auto"/>
            <w:vAlign w:val="center"/>
          </w:tcPr>
          <w:p w14:paraId="5FC37F74" w14:textId="77777777" w:rsidR="0051183D" w:rsidRPr="00800839" w:rsidRDefault="0051183D" w:rsidP="006A173A">
            <w:pPr>
              <w:jc w:val="center"/>
            </w:pPr>
            <w:r w:rsidRPr="00800839">
              <w:rPr>
                <w:sz w:val="22"/>
                <w:szCs w:val="22"/>
              </w:rPr>
              <w:t>«отлично»</w:t>
            </w:r>
          </w:p>
        </w:tc>
        <w:tc>
          <w:tcPr>
            <w:tcW w:w="7771" w:type="dxa"/>
          </w:tcPr>
          <w:p w14:paraId="69FD68CB" w14:textId="77777777" w:rsidR="0051183D" w:rsidRPr="00800839" w:rsidRDefault="0051183D" w:rsidP="006A173A">
            <w:pPr>
              <w:jc w:val="both"/>
            </w:pPr>
            <w:r w:rsidRPr="00800839">
              <w:rPr>
                <w:sz w:val="22"/>
                <w:szCs w:val="22"/>
              </w:rPr>
              <w:t>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51183D" w:rsidRPr="00800839" w14:paraId="62940BF4" w14:textId="77777777" w:rsidTr="006A173A">
        <w:tc>
          <w:tcPr>
            <w:tcW w:w="0" w:type="auto"/>
            <w:vAlign w:val="center"/>
          </w:tcPr>
          <w:p w14:paraId="4F309EA0" w14:textId="77777777" w:rsidR="0051183D" w:rsidRPr="00800839" w:rsidRDefault="0051183D" w:rsidP="006A173A">
            <w:pPr>
              <w:jc w:val="center"/>
            </w:pPr>
            <w:r w:rsidRPr="00800839">
              <w:rPr>
                <w:sz w:val="22"/>
                <w:szCs w:val="22"/>
              </w:rPr>
              <w:t>«хорошо»</w:t>
            </w:r>
          </w:p>
        </w:tc>
        <w:tc>
          <w:tcPr>
            <w:tcW w:w="7771" w:type="dxa"/>
          </w:tcPr>
          <w:p w14:paraId="17423911" w14:textId="77777777" w:rsidR="0051183D" w:rsidRPr="00800839" w:rsidRDefault="0051183D" w:rsidP="006A173A">
            <w:pPr>
              <w:jc w:val="both"/>
            </w:pPr>
            <w:r w:rsidRPr="00800839">
              <w:rPr>
                <w:sz w:val="22"/>
                <w:szCs w:val="22"/>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51183D" w:rsidRPr="00800839" w14:paraId="558DE9EC" w14:textId="77777777" w:rsidTr="006A173A">
        <w:tc>
          <w:tcPr>
            <w:tcW w:w="0" w:type="auto"/>
            <w:vAlign w:val="center"/>
          </w:tcPr>
          <w:p w14:paraId="649B741E" w14:textId="77777777" w:rsidR="0051183D" w:rsidRPr="00800839" w:rsidRDefault="0051183D" w:rsidP="006A173A">
            <w:pPr>
              <w:jc w:val="center"/>
            </w:pPr>
            <w:r w:rsidRPr="00800839">
              <w:rPr>
                <w:sz w:val="22"/>
                <w:szCs w:val="22"/>
              </w:rPr>
              <w:t>«удовлетворительно»</w:t>
            </w:r>
          </w:p>
        </w:tc>
        <w:tc>
          <w:tcPr>
            <w:tcW w:w="7771" w:type="dxa"/>
          </w:tcPr>
          <w:p w14:paraId="3AC292FE" w14:textId="77777777" w:rsidR="0051183D" w:rsidRPr="00800839" w:rsidRDefault="0051183D" w:rsidP="006A173A">
            <w:pPr>
              <w:jc w:val="both"/>
            </w:pPr>
            <w:r w:rsidRPr="00800839">
              <w:rPr>
                <w:sz w:val="22"/>
                <w:szCs w:val="22"/>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51183D" w:rsidRPr="00800839" w14:paraId="38060C97" w14:textId="77777777" w:rsidTr="006A173A">
        <w:tc>
          <w:tcPr>
            <w:tcW w:w="0" w:type="auto"/>
            <w:vAlign w:val="center"/>
          </w:tcPr>
          <w:p w14:paraId="4053DFCC" w14:textId="77777777" w:rsidR="0051183D" w:rsidRPr="00800839" w:rsidRDefault="0051183D" w:rsidP="006A173A">
            <w:pPr>
              <w:jc w:val="center"/>
            </w:pPr>
            <w:r w:rsidRPr="00800839">
              <w:rPr>
                <w:sz w:val="22"/>
                <w:szCs w:val="22"/>
              </w:rPr>
              <w:t>«неудовлетворительно»</w:t>
            </w:r>
          </w:p>
        </w:tc>
        <w:tc>
          <w:tcPr>
            <w:tcW w:w="7771" w:type="dxa"/>
          </w:tcPr>
          <w:p w14:paraId="6CBD5F83" w14:textId="77777777" w:rsidR="0051183D" w:rsidRPr="00800839" w:rsidRDefault="0051183D" w:rsidP="006A173A">
            <w:pPr>
              <w:jc w:val="both"/>
            </w:pPr>
            <w:r w:rsidRPr="00800839">
              <w:rPr>
                <w:sz w:val="22"/>
                <w:szCs w:val="22"/>
              </w:rPr>
              <w:t>Обучающийся не полностью выполнил задания контрольной работы, при этом проявил недостаточный уровень знаний и умений</w:t>
            </w:r>
          </w:p>
        </w:tc>
      </w:tr>
    </w:tbl>
    <w:p w14:paraId="5B1DDB30" w14:textId="77777777" w:rsidR="0051183D" w:rsidRPr="00B053E6" w:rsidRDefault="0051183D" w:rsidP="0051183D">
      <w:pPr>
        <w:jc w:val="center"/>
      </w:pPr>
    </w:p>
    <w:p w14:paraId="236EB494" w14:textId="77777777" w:rsidR="0051183D" w:rsidRPr="00B053E6" w:rsidRDefault="0051183D" w:rsidP="0051183D">
      <w:r w:rsidRPr="00B053E6">
        <w:t xml:space="preserve">Собеседования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566"/>
      </w:tblGrid>
      <w:tr w:rsidR="0051183D" w:rsidRPr="00800839" w14:paraId="7204AE28" w14:textId="77777777" w:rsidTr="006A173A">
        <w:trPr>
          <w:tblHeader/>
        </w:trPr>
        <w:tc>
          <w:tcPr>
            <w:tcW w:w="0" w:type="auto"/>
            <w:vAlign w:val="center"/>
          </w:tcPr>
          <w:p w14:paraId="69125A12" w14:textId="77777777" w:rsidR="0051183D" w:rsidRPr="00800839" w:rsidRDefault="0051183D" w:rsidP="006A173A">
            <w:pPr>
              <w:jc w:val="center"/>
            </w:pPr>
            <w:r w:rsidRPr="00800839">
              <w:rPr>
                <w:sz w:val="22"/>
                <w:szCs w:val="22"/>
              </w:rPr>
              <w:t>Шкала оценивания</w:t>
            </w:r>
          </w:p>
        </w:tc>
        <w:tc>
          <w:tcPr>
            <w:tcW w:w="7771" w:type="dxa"/>
          </w:tcPr>
          <w:p w14:paraId="0016493F" w14:textId="77777777" w:rsidR="0051183D" w:rsidRPr="00800839" w:rsidRDefault="0051183D" w:rsidP="006A173A">
            <w:pPr>
              <w:jc w:val="center"/>
            </w:pPr>
            <w:r w:rsidRPr="00800839">
              <w:rPr>
                <w:sz w:val="22"/>
                <w:szCs w:val="22"/>
              </w:rPr>
              <w:t>Критерии оценивания</w:t>
            </w:r>
          </w:p>
        </w:tc>
      </w:tr>
      <w:tr w:rsidR="0051183D" w:rsidRPr="00800839" w14:paraId="7D612798" w14:textId="77777777" w:rsidTr="006A173A">
        <w:tc>
          <w:tcPr>
            <w:tcW w:w="0" w:type="auto"/>
            <w:vAlign w:val="center"/>
          </w:tcPr>
          <w:p w14:paraId="389A1E2F" w14:textId="77777777" w:rsidR="0051183D" w:rsidRPr="00800839" w:rsidRDefault="0051183D" w:rsidP="006A173A">
            <w:pPr>
              <w:jc w:val="center"/>
            </w:pPr>
            <w:r w:rsidRPr="00800839">
              <w:rPr>
                <w:sz w:val="22"/>
                <w:szCs w:val="22"/>
              </w:rPr>
              <w:t>«отлично»</w:t>
            </w:r>
          </w:p>
        </w:tc>
        <w:tc>
          <w:tcPr>
            <w:tcW w:w="7771" w:type="dxa"/>
          </w:tcPr>
          <w:p w14:paraId="0B84B6B0" w14:textId="77777777" w:rsidR="0051183D" w:rsidRPr="00800839" w:rsidRDefault="0051183D" w:rsidP="006A173A">
            <w:pPr>
              <w:jc w:val="both"/>
            </w:pPr>
            <w:r w:rsidRPr="00800839">
              <w:rPr>
                <w:rStyle w:val="210pt"/>
                <w:sz w:val="22"/>
                <w:szCs w:val="22"/>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51183D" w:rsidRPr="00800839" w14:paraId="3A01D7FB" w14:textId="77777777" w:rsidTr="006A173A">
        <w:tc>
          <w:tcPr>
            <w:tcW w:w="0" w:type="auto"/>
            <w:vAlign w:val="center"/>
          </w:tcPr>
          <w:p w14:paraId="1338F220" w14:textId="77777777" w:rsidR="0051183D" w:rsidRPr="00800839" w:rsidRDefault="0051183D" w:rsidP="006A173A">
            <w:pPr>
              <w:jc w:val="center"/>
            </w:pPr>
            <w:r w:rsidRPr="00800839">
              <w:rPr>
                <w:sz w:val="22"/>
                <w:szCs w:val="22"/>
              </w:rPr>
              <w:t>«хорошо»</w:t>
            </w:r>
          </w:p>
        </w:tc>
        <w:tc>
          <w:tcPr>
            <w:tcW w:w="7771" w:type="dxa"/>
          </w:tcPr>
          <w:p w14:paraId="0AAD6B81" w14:textId="77777777" w:rsidR="0051183D" w:rsidRPr="00800839" w:rsidRDefault="0051183D" w:rsidP="006A173A">
            <w:pPr>
              <w:jc w:val="both"/>
            </w:pPr>
            <w:r w:rsidRPr="00800839">
              <w:rPr>
                <w:rStyle w:val="210pt"/>
                <w:sz w:val="22"/>
                <w:szCs w:val="22"/>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51183D" w:rsidRPr="00800839" w14:paraId="514170BA" w14:textId="77777777" w:rsidTr="006A173A">
        <w:tc>
          <w:tcPr>
            <w:tcW w:w="0" w:type="auto"/>
            <w:vAlign w:val="center"/>
          </w:tcPr>
          <w:p w14:paraId="73C780C9" w14:textId="77777777" w:rsidR="0051183D" w:rsidRPr="00800839" w:rsidRDefault="0051183D" w:rsidP="006A173A">
            <w:pPr>
              <w:jc w:val="center"/>
            </w:pPr>
            <w:r w:rsidRPr="00800839">
              <w:rPr>
                <w:sz w:val="22"/>
                <w:szCs w:val="22"/>
              </w:rPr>
              <w:t>«удовлетворительно»</w:t>
            </w:r>
          </w:p>
        </w:tc>
        <w:tc>
          <w:tcPr>
            <w:tcW w:w="7771" w:type="dxa"/>
          </w:tcPr>
          <w:p w14:paraId="47A49F99" w14:textId="77777777" w:rsidR="0051183D" w:rsidRPr="00800839" w:rsidRDefault="0051183D" w:rsidP="006A173A">
            <w:pPr>
              <w:jc w:val="both"/>
              <w:rPr>
                <w:rStyle w:val="210pt"/>
                <w:sz w:val="22"/>
              </w:rPr>
            </w:pPr>
            <w:r w:rsidRPr="00800839">
              <w:rPr>
                <w:rStyle w:val="210pt"/>
                <w:sz w:val="22"/>
                <w:szCs w:val="22"/>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118B7EBC" w14:textId="77777777" w:rsidR="0051183D" w:rsidRPr="00800839" w:rsidRDefault="0051183D" w:rsidP="006A173A">
            <w:pPr>
              <w:jc w:val="both"/>
              <w:rPr>
                <w:rStyle w:val="210pt"/>
                <w:sz w:val="22"/>
              </w:rPr>
            </w:pPr>
          </w:p>
          <w:p w14:paraId="2F89B715" w14:textId="77777777" w:rsidR="0051183D" w:rsidRPr="00800839" w:rsidRDefault="0051183D" w:rsidP="006A173A">
            <w:pPr>
              <w:jc w:val="both"/>
              <w:rPr>
                <w:u w:val="single"/>
              </w:rPr>
            </w:pPr>
            <w:r w:rsidRPr="00800839">
              <w:rPr>
                <w:rStyle w:val="210pt"/>
                <w:sz w:val="22"/>
                <w:szCs w:val="22"/>
              </w:rPr>
              <w:t>Слабое знание программного материала, при ответе возникают ошибки, затруднения при выполнении практических работ</w:t>
            </w:r>
          </w:p>
        </w:tc>
      </w:tr>
      <w:tr w:rsidR="0051183D" w:rsidRPr="00800839" w14:paraId="7849A595" w14:textId="77777777" w:rsidTr="006A173A">
        <w:trPr>
          <w:trHeight w:val="70"/>
        </w:trPr>
        <w:tc>
          <w:tcPr>
            <w:tcW w:w="0" w:type="auto"/>
            <w:vAlign w:val="center"/>
          </w:tcPr>
          <w:p w14:paraId="568E7014" w14:textId="77777777" w:rsidR="0051183D" w:rsidRPr="00800839" w:rsidRDefault="0051183D" w:rsidP="006A173A">
            <w:pPr>
              <w:jc w:val="center"/>
            </w:pPr>
            <w:r w:rsidRPr="00800839">
              <w:rPr>
                <w:sz w:val="22"/>
                <w:szCs w:val="22"/>
              </w:rPr>
              <w:t>«неудовлетворительно»</w:t>
            </w:r>
          </w:p>
        </w:tc>
        <w:tc>
          <w:tcPr>
            <w:tcW w:w="7771" w:type="dxa"/>
          </w:tcPr>
          <w:p w14:paraId="316E874F" w14:textId="77777777" w:rsidR="0051183D" w:rsidRPr="00800839" w:rsidRDefault="0051183D" w:rsidP="006A173A">
            <w:pPr>
              <w:jc w:val="both"/>
            </w:pPr>
            <w:r w:rsidRPr="00800839">
              <w:rPr>
                <w:rStyle w:val="210pt"/>
                <w:sz w:val="22"/>
                <w:szCs w:val="22"/>
              </w:rPr>
              <w:t>Не было попытки выполнить задание</w:t>
            </w:r>
          </w:p>
        </w:tc>
      </w:tr>
    </w:tbl>
    <w:p w14:paraId="3C6234B3" w14:textId="77777777" w:rsidR="0051183D" w:rsidRDefault="0051183D" w:rsidP="0051183D">
      <w:pPr>
        <w:pStyle w:val="Style1"/>
        <w:widowControl/>
        <w:tabs>
          <w:tab w:val="num" w:pos="435"/>
        </w:tabs>
        <w:jc w:val="center"/>
        <w:rPr>
          <w:rStyle w:val="FontStyle20"/>
          <w:bCs w:val="0"/>
          <w:sz w:val="20"/>
          <w:szCs w:val="20"/>
          <w:highlight w:val="red"/>
        </w:rPr>
      </w:pPr>
    </w:p>
    <w:p w14:paraId="1E8C7C57" w14:textId="77777777" w:rsidR="0051183D" w:rsidRPr="00F31FF9" w:rsidRDefault="0051183D" w:rsidP="0051183D">
      <w:r w:rsidRPr="00F31FF9">
        <w:t>Критерии и шкала оценивания конспекта лекций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7856"/>
      </w:tblGrid>
      <w:tr w:rsidR="0051183D" w:rsidRPr="00F31FF9" w14:paraId="61F962FC" w14:textId="77777777" w:rsidTr="001D2A2D">
        <w:tc>
          <w:tcPr>
            <w:tcW w:w="2209" w:type="dxa"/>
            <w:vAlign w:val="center"/>
          </w:tcPr>
          <w:p w14:paraId="0E8AC9C2" w14:textId="77777777" w:rsidR="0051183D" w:rsidRPr="004A736B" w:rsidRDefault="0051183D" w:rsidP="006A173A">
            <w:pPr>
              <w:pStyle w:val="afff0"/>
              <w:spacing w:line="240" w:lineRule="auto"/>
              <w:jc w:val="center"/>
            </w:pPr>
            <w:r w:rsidRPr="004A736B">
              <w:rPr>
                <w:sz w:val="22"/>
              </w:rPr>
              <w:t>Шкала</w:t>
            </w:r>
          </w:p>
          <w:p w14:paraId="7D6ADB22" w14:textId="77777777" w:rsidR="0051183D" w:rsidRPr="004A736B" w:rsidRDefault="0051183D" w:rsidP="006A173A">
            <w:pPr>
              <w:pStyle w:val="afff0"/>
              <w:spacing w:line="240" w:lineRule="auto"/>
              <w:jc w:val="center"/>
            </w:pPr>
            <w:r w:rsidRPr="004A736B">
              <w:rPr>
                <w:sz w:val="22"/>
              </w:rPr>
              <w:t xml:space="preserve"> оценивания</w:t>
            </w:r>
          </w:p>
        </w:tc>
        <w:tc>
          <w:tcPr>
            <w:tcW w:w="7856" w:type="dxa"/>
            <w:vAlign w:val="center"/>
          </w:tcPr>
          <w:p w14:paraId="0765A862" w14:textId="77777777" w:rsidR="0051183D" w:rsidRPr="004A736B" w:rsidRDefault="0051183D" w:rsidP="006A173A">
            <w:pPr>
              <w:pStyle w:val="afff0"/>
              <w:spacing w:line="240" w:lineRule="auto"/>
              <w:jc w:val="center"/>
            </w:pPr>
            <w:r w:rsidRPr="004A736B">
              <w:rPr>
                <w:sz w:val="22"/>
              </w:rPr>
              <w:t>Критерии оценивания</w:t>
            </w:r>
          </w:p>
        </w:tc>
      </w:tr>
      <w:tr w:rsidR="0051183D" w:rsidRPr="00F31FF9" w14:paraId="68FE1D17" w14:textId="77777777" w:rsidTr="001D2A2D">
        <w:tc>
          <w:tcPr>
            <w:tcW w:w="2209" w:type="dxa"/>
            <w:vAlign w:val="center"/>
          </w:tcPr>
          <w:p w14:paraId="37573DE8" w14:textId="77777777" w:rsidR="0051183D" w:rsidRPr="004A736B" w:rsidRDefault="0051183D" w:rsidP="006A173A">
            <w:pPr>
              <w:pStyle w:val="afff0"/>
              <w:spacing w:line="240" w:lineRule="auto"/>
            </w:pPr>
            <w:r w:rsidRPr="004A736B">
              <w:rPr>
                <w:sz w:val="22"/>
              </w:rPr>
              <w:t>«отлично»</w:t>
            </w:r>
          </w:p>
        </w:tc>
        <w:tc>
          <w:tcPr>
            <w:tcW w:w="7856" w:type="dxa"/>
          </w:tcPr>
          <w:p w14:paraId="28EEB763" w14:textId="77777777" w:rsidR="0051183D" w:rsidRPr="004A736B" w:rsidRDefault="0051183D" w:rsidP="006A173A">
            <w:pPr>
              <w:pStyle w:val="afff0"/>
              <w:spacing w:line="240" w:lineRule="auto"/>
            </w:pPr>
            <w:r w:rsidRPr="004A736B">
              <w:rPr>
                <w:sz w:val="22"/>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51183D" w:rsidRPr="00F31FF9" w14:paraId="08D1ACAC" w14:textId="77777777" w:rsidTr="001D2A2D">
        <w:tc>
          <w:tcPr>
            <w:tcW w:w="2209" w:type="dxa"/>
            <w:vAlign w:val="center"/>
          </w:tcPr>
          <w:p w14:paraId="77AEEA2C" w14:textId="77777777" w:rsidR="0051183D" w:rsidRPr="004A736B" w:rsidRDefault="0051183D" w:rsidP="006A173A">
            <w:pPr>
              <w:pStyle w:val="afff0"/>
              <w:spacing w:line="240" w:lineRule="auto"/>
            </w:pPr>
            <w:r w:rsidRPr="004A736B">
              <w:rPr>
                <w:sz w:val="22"/>
              </w:rPr>
              <w:t>«хорошо»</w:t>
            </w:r>
          </w:p>
        </w:tc>
        <w:tc>
          <w:tcPr>
            <w:tcW w:w="7856" w:type="dxa"/>
          </w:tcPr>
          <w:p w14:paraId="0C5A8CA1" w14:textId="77777777" w:rsidR="0051183D" w:rsidRPr="004A736B" w:rsidRDefault="0051183D" w:rsidP="006A173A">
            <w:pPr>
              <w:pStyle w:val="afff0"/>
              <w:spacing w:line="240" w:lineRule="auto"/>
            </w:pPr>
            <w:r w:rsidRPr="004A736B">
              <w:rPr>
                <w:sz w:val="22"/>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51183D" w:rsidRPr="00F31FF9" w14:paraId="5F35DA93" w14:textId="77777777" w:rsidTr="001D2A2D">
        <w:tc>
          <w:tcPr>
            <w:tcW w:w="2209" w:type="dxa"/>
            <w:vAlign w:val="center"/>
          </w:tcPr>
          <w:p w14:paraId="6ED9EE17" w14:textId="77777777" w:rsidR="0051183D" w:rsidRPr="004A736B" w:rsidRDefault="0051183D" w:rsidP="006A173A">
            <w:pPr>
              <w:pStyle w:val="afff0"/>
              <w:spacing w:line="240" w:lineRule="auto"/>
            </w:pPr>
            <w:r w:rsidRPr="004A736B">
              <w:rPr>
                <w:sz w:val="22"/>
              </w:rPr>
              <w:t>«удовлет</w:t>
            </w:r>
            <w:r w:rsidRPr="004A736B">
              <w:rPr>
                <w:sz w:val="22"/>
              </w:rPr>
              <w:softHyphen/>
              <w:t>воритель</w:t>
            </w:r>
            <w:r w:rsidRPr="004A736B">
              <w:rPr>
                <w:sz w:val="22"/>
              </w:rPr>
              <w:softHyphen/>
              <w:t>но»</w:t>
            </w:r>
          </w:p>
        </w:tc>
        <w:tc>
          <w:tcPr>
            <w:tcW w:w="7856" w:type="dxa"/>
          </w:tcPr>
          <w:p w14:paraId="398FDD9E" w14:textId="77777777" w:rsidR="0051183D" w:rsidRPr="004A736B" w:rsidRDefault="0051183D" w:rsidP="006A173A">
            <w:pPr>
              <w:pStyle w:val="afff0"/>
              <w:spacing w:line="240" w:lineRule="auto"/>
              <w:rPr>
                <w:u w:val="single"/>
              </w:rPr>
            </w:pPr>
            <w:r w:rsidRPr="004A736B">
              <w:rPr>
                <w:sz w:val="22"/>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51183D" w:rsidRPr="00F31FF9" w14:paraId="025430C7" w14:textId="77777777" w:rsidTr="001D2A2D">
        <w:tc>
          <w:tcPr>
            <w:tcW w:w="2209" w:type="dxa"/>
            <w:vAlign w:val="center"/>
          </w:tcPr>
          <w:p w14:paraId="300F33FC" w14:textId="77777777" w:rsidR="0051183D" w:rsidRPr="004A736B" w:rsidRDefault="0051183D" w:rsidP="006A173A">
            <w:pPr>
              <w:pStyle w:val="afff0"/>
              <w:spacing w:line="240" w:lineRule="auto"/>
            </w:pPr>
            <w:r w:rsidRPr="004A736B">
              <w:rPr>
                <w:sz w:val="22"/>
              </w:rPr>
              <w:t>«неудов</w:t>
            </w:r>
            <w:r w:rsidRPr="004A736B">
              <w:rPr>
                <w:sz w:val="22"/>
              </w:rPr>
              <w:softHyphen/>
              <w:t>летвори</w:t>
            </w:r>
            <w:r w:rsidRPr="004A736B">
              <w:rPr>
                <w:sz w:val="22"/>
              </w:rPr>
              <w:softHyphen/>
              <w:t>тельно»</w:t>
            </w:r>
          </w:p>
        </w:tc>
        <w:tc>
          <w:tcPr>
            <w:tcW w:w="7856" w:type="dxa"/>
          </w:tcPr>
          <w:p w14:paraId="524A2AAE" w14:textId="77777777" w:rsidR="0051183D" w:rsidRPr="004A736B" w:rsidRDefault="0051183D" w:rsidP="006A173A">
            <w:pPr>
              <w:pStyle w:val="afff0"/>
              <w:spacing w:line="240" w:lineRule="auto"/>
            </w:pPr>
            <w:r w:rsidRPr="004A736B">
              <w:rPr>
                <w:sz w:val="22"/>
              </w:rPr>
              <w:t>Конспект не удовлетворяет ни одному из критериев, приведенных выше</w:t>
            </w:r>
          </w:p>
        </w:tc>
      </w:tr>
    </w:tbl>
    <w:p w14:paraId="72DFF46B" w14:textId="77777777" w:rsidR="0051183D" w:rsidRDefault="0051183D" w:rsidP="0051183D">
      <w:pPr>
        <w:pStyle w:val="Style1"/>
        <w:widowControl/>
        <w:tabs>
          <w:tab w:val="num" w:pos="435"/>
        </w:tabs>
        <w:jc w:val="center"/>
        <w:rPr>
          <w:rStyle w:val="FontStyle20"/>
          <w:bCs w:val="0"/>
        </w:rPr>
      </w:pPr>
    </w:p>
    <w:p w14:paraId="14B09A92" w14:textId="77777777" w:rsidR="0051183D" w:rsidRPr="00A532C3" w:rsidRDefault="0051183D" w:rsidP="0051183D">
      <w:r w:rsidRPr="00A532C3">
        <w:t xml:space="preserve">Критерии и шкала оценивания </w:t>
      </w:r>
      <w:r>
        <w:t>з</w:t>
      </w:r>
      <w:r w:rsidRPr="00344C98">
        <w:t>адач реконструктивного уровня</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8144"/>
      </w:tblGrid>
      <w:tr w:rsidR="0051183D" w:rsidRPr="00484B6E" w14:paraId="4D967936" w14:textId="77777777" w:rsidTr="001D2A2D">
        <w:tc>
          <w:tcPr>
            <w:tcW w:w="1892" w:type="dxa"/>
            <w:vAlign w:val="center"/>
          </w:tcPr>
          <w:p w14:paraId="56269A98" w14:textId="77777777" w:rsidR="0051183D" w:rsidRPr="00484B6E" w:rsidRDefault="0051183D" w:rsidP="006A173A">
            <w:pPr>
              <w:pStyle w:val="afff0"/>
              <w:spacing w:line="240" w:lineRule="auto"/>
              <w:jc w:val="center"/>
              <w:rPr>
                <w:sz w:val="20"/>
                <w:szCs w:val="20"/>
              </w:rPr>
            </w:pPr>
            <w:r w:rsidRPr="00484B6E">
              <w:rPr>
                <w:sz w:val="20"/>
                <w:szCs w:val="20"/>
              </w:rPr>
              <w:t>Шкала оценивания</w:t>
            </w:r>
          </w:p>
        </w:tc>
        <w:tc>
          <w:tcPr>
            <w:tcW w:w="8144" w:type="dxa"/>
            <w:vAlign w:val="center"/>
          </w:tcPr>
          <w:p w14:paraId="2205A4F8" w14:textId="77777777" w:rsidR="0051183D" w:rsidRPr="00484B6E" w:rsidRDefault="0051183D" w:rsidP="006A173A">
            <w:pPr>
              <w:pStyle w:val="afff0"/>
              <w:spacing w:line="240" w:lineRule="auto"/>
              <w:jc w:val="center"/>
              <w:rPr>
                <w:sz w:val="20"/>
                <w:szCs w:val="20"/>
              </w:rPr>
            </w:pPr>
            <w:r w:rsidRPr="00484B6E">
              <w:rPr>
                <w:sz w:val="20"/>
                <w:szCs w:val="20"/>
              </w:rPr>
              <w:t>Критерии оценивания</w:t>
            </w:r>
          </w:p>
        </w:tc>
      </w:tr>
      <w:tr w:rsidR="0051183D" w:rsidRPr="00484B6E" w14:paraId="26957823" w14:textId="77777777" w:rsidTr="001D2A2D">
        <w:tc>
          <w:tcPr>
            <w:tcW w:w="1892" w:type="dxa"/>
            <w:vAlign w:val="center"/>
          </w:tcPr>
          <w:p w14:paraId="20B4F286" w14:textId="77777777" w:rsidR="0051183D" w:rsidRPr="00484B6E" w:rsidRDefault="0051183D" w:rsidP="006A173A">
            <w:pPr>
              <w:pStyle w:val="afff0"/>
              <w:spacing w:line="240" w:lineRule="auto"/>
              <w:rPr>
                <w:sz w:val="20"/>
                <w:szCs w:val="20"/>
              </w:rPr>
            </w:pPr>
            <w:r w:rsidRPr="00484B6E">
              <w:rPr>
                <w:sz w:val="20"/>
                <w:szCs w:val="20"/>
              </w:rPr>
              <w:t>«отлично»</w:t>
            </w:r>
          </w:p>
        </w:tc>
        <w:tc>
          <w:tcPr>
            <w:tcW w:w="8144" w:type="dxa"/>
          </w:tcPr>
          <w:p w14:paraId="58C8B35A" w14:textId="77777777" w:rsidR="0051183D" w:rsidRPr="008D1BD1" w:rsidRDefault="0051183D" w:rsidP="006A173A">
            <w:pPr>
              <w:pStyle w:val="afff0"/>
              <w:spacing w:line="240" w:lineRule="auto"/>
              <w:rPr>
                <w:sz w:val="20"/>
                <w:szCs w:val="20"/>
              </w:rPr>
            </w:pPr>
            <w:r w:rsidRPr="008D1BD1">
              <w:rPr>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В выводах содержится развернутая экономическая оценка результатов расчетов. Вывод логически структурирован. Работа оформлена аккуратно и в соответствии с предъявляемыми требованиями</w:t>
            </w:r>
          </w:p>
        </w:tc>
      </w:tr>
      <w:tr w:rsidR="0051183D" w:rsidRPr="00484B6E" w14:paraId="5EE94F42" w14:textId="77777777" w:rsidTr="001D2A2D">
        <w:tc>
          <w:tcPr>
            <w:tcW w:w="1892" w:type="dxa"/>
            <w:vAlign w:val="center"/>
          </w:tcPr>
          <w:p w14:paraId="4F2E9488" w14:textId="77777777" w:rsidR="0051183D" w:rsidRPr="00484B6E" w:rsidRDefault="0051183D" w:rsidP="006A173A">
            <w:pPr>
              <w:pStyle w:val="afff0"/>
              <w:spacing w:line="240" w:lineRule="auto"/>
              <w:rPr>
                <w:sz w:val="20"/>
                <w:szCs w:val="20"/>
              </w:rPr>
            </w:pPr>
            <w:r w:rsidRPr="00484B6E">
              <w:rPr>
                <w:sz w:val="20"/>
                <w:szCs w:val="20"/>
              </w:rPr>
              <w:t>«хорошо»</w:t>
            </w:r>
          </w:p>
        </w:tc>
        <w:tc>
          <w:tcPr>
            <w:tcW w:w="8144" w:type="dxa"/>
          </w:tcPr>
          <w:p w14:paraId="4904F9A0" w14:textId="77777777" w:rsidR="0051183D" w:rsidRPr="008D1BD1" w:rsidRDefault="0051183D" w:rsidP="006A173A">
            <w:pPr>
              <w:pStyle w:val="afff0"/>
              <w:spacing w:line="240" w:lineRule="auto"/>
              <w:rPr>
                <w:sz w:val="20"/>
                <w:szCs w:val="20"/>
              </w:rPr>
            </w:pPr>
            <w:r w:rsidRPr="008D1BD1">
              <w:rPr>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 и/или недочеты в написании выводов</w:t>
            </w:r>
          </w:p>
        </w:tc>
      </w:tr>
      <w:tr w:rsidR="0051183D" w:rsidRPr="00484B6E" w14:paraId="3E5BF175" w14:textId="77777777" w:rsidTr="001D2A2D">
        <w:tc>
          <w:tcPr>
            <w:tcW w:w="1892" w:type="dxa"/>
            <w:vAlign w:val="center"/>
          </w:tcPr>
          <w:p w14:paraId="3792728A" w14:textId="77777777" w:rsidR="0051183D" w:rsidRPr="00484B6E" w:rsidRDefault="0051183D" w:rsidP="006A173A">
            <w:pPr>
              <w:pStyle w:val="afff0"/>
              <w:spacing w:line="240" w:lineRule="auto"/>
              <w:rPr>
                <w:sz w:val="20"/>
                <w:szCs w:val="20"/>
              </w:rPr>
            </w:pPr>
            <w:r w:rsidRPr="00484B6E">
              <w:rPr>
                <w:sz w:val="20"/>
                <w:szCs w:val="20"/>
              </w:rPr>
              <w:t>«удовлет</w:t>
            </w:r>
            <w:r w:rsidRPr="00484B6E">
              <w:rPr>
                <w:sz w:val="20"/>
                <w:szCs w:val="20"/>
              </w:rPr>
              <w:softHyphen/>
              <w:t>воритель</w:t>
            </w:r>
            <w:r w:rsidRPr="00484B6E">
              <w:rPr>
                <w:sz w:val="20"/>
                <w:szCs w:val="20"/>
              </w:rPr>
              <w:softHyphen/>
              <w:t>но»</w:t>
            </w:r>
          </w:p>
        </w:tc>
        <w:tc>
          <w:tcPr>
            <w:tcW w:w="8144" w:type="dxa"/>
          </w:tcPr>
          <w:p w14:paraId="0840F0A0" w14:textId="77777777" w:rsidR="0051183D" w:rsidRPr="008D1BD1" w:rsidRDefault="0051183D" w:rsidP="006A173A">
            <w:pPr>
              <w:pStyle w:val="afff0"/>
              <w:spacing w:line="240" w:lineRule="auto"/>
              <w:rPr>
                <w:sz w:val="20"/>
                <w:szCs w:val="20"/>
              </w:rPr>
            </w:pPr>
            <w:r w:rsidRPr="008D1BD1">
              <w:rPr>
                <w:sz w:val="20"/>
                <w:szCs w:val="20"/>
              </w:rPr>
              <w:t xml:space="preserve">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w:t>
            </w:r>
            <w:r w:rsidRPr="008D1BD1">
              <w:rPr>
                <w:sz w:val="20"/>
                <w:szCs w:val="20"/>
              </w:rPr>
              <w:lastRenderedPageBreak/>
              <w:t>недостаточный уровень. Выводы носят описательный характер и/или тезисное содержание.</w:t>
            </w:r>
          </w:p>
        </w:tc>
      </w:tr>
      <w:tr w:rsidR="0051183D" w:rsidRPr="00484B6E" w14:paraId="1B05E558" w14:textId="77777777" w:rsidTr="001D2A2D">
        <w:tc>
          <w:tcPr>
            <w:tcW w:w="1892" w:type="dxa"/>
            <w:vAlign w:val="center"/>
          </w:tcPr>
          <w:p w14:paraId="684AEC58" w14:textId="77777777" w:rsidR="0051183D" w:rsidRPr="00484B6E" w:rsidRDefault="0051183D" w:rsidP="006A173A">
            <w:pPr>
              <w:pStyle w:val="afff0"/>
              <w:spacing w:line="240" w:lineRule="auto"/>
              <w:rPr>
                <w:sz w:val="20"/>
                <w:szCs w:val="20"/>
              </w:rPr>
            </w:pPr>
            <w:r w:rsidRPr="00484B6E">
              <w:rPr>
                <w:sz w:val="20"/>
                <w:szCs w:val="20"/>
              </w:rPr>
              <w:lastRenderedPageBreak/>
              <w:t>«неудов</w:t>
            </w:r>
            <w:r w:rsidRPr="00484B6E">
              <w:rPr>
                <w:sz w:val="20"/>
                <w:szCs w:val="20"/>
              </w:rPr>
              <w:softHyphen/>
              <w:t>летвори</w:t>
            </w:r>
            <w:r w:rsidRPr="00484B6E">
              <w:rPr>
                <w:sz w:val="20"/>
                <w:szCs w:val="20"/>
              </w:rPr>
              <w:softHyphen/>
              <w:t>тельно»</w:t>
            </w:r>
          </w:p>
        </w:tc>
        <w:tc>
          <w:tcPr>
            <w:tcW w:w="8144" w:type="dxa"/>
          </w:tcPr>
          <w:p w14:paraId="1D59D9D1" w14:textId="77777777" w:rsidR="0051183D" w:rsidRPr="008D1BD1" w:rsidRDefault="0051183D" w:rsidP="006A173A">
            <w:pPr>
              <w:pStyle w:val="afff0"/>
              <w:spacing w:line="240" w:lineRule="auto"/>
              <w:rPr>
                <w:sz w:val="20"/>
                <w:szCs w:val="20"/>
              </w:rPr>
            </w:pPr>
            <w:r w:rsidRPr="008D1BD1">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4C3C2035" w14:textId="77777777" w:rsidR="0051183D" w:rsidRDefault="0051183D" w:rsidP="0051183D">
      <w:pPr>
        <w:pStyle w:val="Style1"/>
        <w:widowControl/>
        <w:tabs>
          <w:tab w:val="num" w:pos="435"/>
        </w:tabs>
        <w:jc w:val="center"/>
        <w:rPr>
          <w:rStyle w:val="FontStyle20"/>
          <w:bCs w:val="0"/>
        </w:rPr>
      </w:pPr>
    </w:p>
    <w:p w14:paraId="39AC76C8" w14:textId="77777777" w:rsidR="0051183D" w:rsidRPr="007A48FE" w:rsidRDefault="0051183D" w:rsidP="0051183D">
      <w:pPr>
        <w:pStyle w:val="70"/>
        <w:shd w:val="clear" w:color="auto" w:fill="auto"/>
        <w:tabs>
          <w:tab w:val="left" w:pos="1108"/>
        </w:tabs>
        <w:spacing w:after="0" w:line="240" w:lineRule="auto"/>
        <w:ind w:left="-284" w:right="221"/>
        <w:rPr>
          <w:b/>
          <w:bCs/>
          <w:sz w:val="24"/>
          <w:szCs w:val="24"/>
        </w:rPr>
      </w:pPr>
      <w:r w:rsidRPr="007A48FE">
        <w:rPr>
          <w:rStyle w:val="72"/>
        </w:rPr>
        <w:t>Тесты</w:t>
      </w:r>
    </w:p>
    <w:p w14:paraId="2855B538" w14:textId="77777777" w:rsidR="0051183D" w:rsidRPr="00A44EEF" w:rsidRDefault="0051183D" w:rsidP="0051183D">
      <w:pPr>
        <w:ind w:firstLine="720"/>
        <w:jc w:val="both"/>
        <w:rPr>
          <w:lang w:eastAsia="en-US"/>
        </w:rPr>
      </w:pPr>
    </w:p>
    <w:p w14:paraId="7B15E1A8" w14:textId="77777777" w:rsidR="0051183D" w:rsidRPr="00A44EEF" w:rsidRDefault="0051183D" w:rsidP="0051183D">
      <w:pPr>
        <w:ind w:firstLine="720"/>
        <w:jc w:val="both"/>
      </w:pPr>
      <w:r w:rsidRPr="00A44EEF">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A44EEF">
        <w:t xml:space="preserve">умений, навыков и (или) опыта деятельности). Результаты тестирования могут быть использованы при проведении промежуточной аттестации. </w:t>
      </w:r>
    </w:p>
    <w:p w14:paraId="117EF2B4" w14:textId="77777777" w:rsidR="0051183D" w:rsidRDefault="0051183D" w:rsidP="0051183D">
      <w:pPr>
        <w:jc w:val="center"/>
      </w:pPr>
    </w:p>
    <w:p w14:paraId="4E31A2DB" w14:textId="77777777" w:rsidR="0051183D" w:rsidRPr="007A48FE" w:rsidRDefault="0051183D" w:rsidP="0051183D">
      <w:pPr>
        <w:ind w:firstLine="720"/>
        <w:jc w:val="center"/>
        <w:rPr>
          <w:b/>
          <w:bCs/>
        </w:rPr>
      </w:pPr>
      <w:r w:rsidRPr="007A48FE">
        <w:rPr>
          <w:b/>
          <w:bCs/>
        </w:rPr>
        <w:t>Критерии и шкала оценивания тестовых заданий при промежуточной аттестации в форме зачета</w:t>
      </w:r>
    </w:p>
    <w:tbl>
      <w:tblPr>
        <w:tblW w:w="10232" w:type="dxa"/>
        <w:jc w:val="center"/>
        <w:tblLook w:val="01E0" w:firstRow="1" w:lastRow="1" w:firstColumn="1" w:lastColumn="1" w:noHBand="0" w:noVBand="0"/>
      </w:tblPr>
      <w:tblGrid>
        <w:gridCol w:w="7101"/>
        <w:gridCol w:w="3131"/>
      </w:tblGrid>
      <w:tr w:rsidR="0051183D" w:rsidRPr="00A16A34" w14:paraId="6BAEBE60" w14:textId="77777777" w:rsidTr="001D2A2D">
        <w:trPr>
          <w:jc w:val="center"/>
        </w:trPr>
        <w:tc>
          <w:tcPr>
            <w:tcW w:w="7101" w:type="dxa"/>
            <w:tcBorders>
              <w:top w:val="single" w:sz="4" w:space="0" w:color="auto"/>
              <w:left w:val="single" w:sz="4" w:space="0" w:color="auto"/>
              <w:bottom w:val="single" w:sz="4" w:space="0" w:color="auto"/>
              <w:right w:val="single" w:sz="4" w:space="0" w:color="auto"/>
            </w:tcBorders>
            <w:vAlign w:val="center"/>
          </w:tcPr>
          <w:p w14:paraId="61417FA0" w14:textId="77777777" w:rsidR="0051183D" w:rsidRPr="007D1804" w:rsidRDefault="0051183D" w:rsidP="006A173A">
            <w:pPr>
              <w:jc w:val="center"/>
            </w:pPr>
            <w:r w:rsidRPr="007D1804">
              <w:rPr>
                <w:sz w:val="22"/>
                <w:szCs w:val="22"/>
              </w:rPr>
              <w:t>Результаты тестирования</w:t>
            </w:r>
          </w:p>
        </w:tc>
        <w:tc>
          <w:tcPr>
            <w:tcW w:w="3131" w:type="dxa"/>
            <w:tcBorders>
              <w:top w:val="single" w:sz="4" w:space="0" w:color="auto"/>
              <w:left w:val="single" w:sz="4" w:space="0" w:color="auto"/>
              <w:bottom w:val="single" w:sz="4" w:space="0" w:color="auto"/>
              <w:right w:val="single" w:sz="4" w:space="0" w:color="auto"/>
            </w:tcBorders>
            <w:vAlign w:val="center"/>
          </w:tcPr>
          <w:p w14:paraId="28CA15B0" w14:textId="77777777" w:rsidR="0051183D" w:rsidRPr="007D1804" w:rsidRDefault="0051183D" w:rsidP="006A173A">
            <w:pPr>
              <w:jc w:val="center"/>
            </w:pPr>
            <w:r w:rsidRPr="007D1804">
              <w:rPr>
                <w:sz w:val="22"/>
                <w:szCs w:val="22"/>
              </w:rPr>
              <w:t>Оценка</w:t>
            </w:r>
          </w:p>
        </w:tc>
      </w:tr>
      <w:tr w:rsidR="0051183D" w:rsidRPr="00A16A34" w14:paraId="4F901C82" w14:textId="77777777" w:rsidTr="001D2A2D">
        <w:trPr>
          <w:jc w:val="center"/>
        </w:trPr>
        <w:tc>
          <w:tcPr>
            <w:tcW w:w="7101" w:type="dxa"/>
            <w:tcBorders>
              <w:top w:val="single" w:sz="4" w:space="0" w:color="auto"/>
              <w:left w:val="single" w:sz="4" w:space="0" w:color="auto"/>
              <w:bottom w:val="single" w:sz="4" w:space="0" w:color="auto"/>
              <w:right w:val="single" w:sz="4" w:space="0" w:color="auto"/>
            </w:tcBorders>
          </w:tcPr>
          <w:p w14:paraId="29CA66FB" w14:textId="77777777" w:rsidR="0051183D" w:rsidRPr="007D1804" w:rsidRDefault="0051183D" w:rsidP="006A173A">
            <w:pPr>
              <w:jc w:val="both"/>
            </w:pPr>
            <w:r w:rsidRPr="007D1804">
              <w:rPr>
                <w:sz w:val="22"/>
                <w:szCs w:val="22"/>
              </w:rPr>
              <w:t>Обучающийся набрал при тестировании более 65%</w:t>
            </w:r>
          </w:p>
        </w:tc>
        <w:tc>
          <w:tcPr>
            <w:tcW w:w="3131" w:type="dxa"/>
            <w:tcBorders>
              <w:top w:val="single" w:sz="4" w:space="0" w:color="auto"/>
              <w:left w:val="single" w:sz="4" w:space="0" w:color="auto"/>
              <w:bottom w:val="single" w:sz="4" w:space="0" w:color="auto"/>
              <w:right w:val="single" w:sz="4" w:space="0" w:color="auto"/>
            </w:tcBorders>
            <w:vAlign w:val="center"/>
          </w:tcPr>
          <w:p w14:paraId="54DD79A2" w14:textId="77777777" w:rsidR="0051183D" w:rsidRPr="007D1804" w:rsidRDefault="0051183D" w:rsidP="006A173A">
            <w:pPr>
              <w:jc w:val="center"/>
            </w:pPr>
            <w:r w:rsidRPr="007D1804">
              <w:rPr>
                <w:sz w:val="22"/>
                <w:szCs w:val="22"/>
              </w:rPr>
              <w:t>«зачтено»</w:t>
            </w:r>
          </w:p>
        </w:tc>
      </w:tr>
      <w:tr w:rsidR="0051183D" w:rsidRPr="00A16A34" w14:paraId="4DF37282" w14:textId="77777777" w:rsidTr="001D2A2D">
        <w:trPr>
          <w:jc w:val="center"/>
        </w:trPr>
        <w:tc>
          <w:tcPr>
            <w:tcW w:w="7101" w:type="dxa"/>
            <w:tcBorders>
              <w:top w:val="single" w:sz="4" w:space="0" w:color="auto"/>
              <w:left w:val="single" w:sz="4" w:space="0" w:color="auto"/>
              <w:bottom w:val="single" w:sz="4" w:space="0" w:color="auto"/>
              <w:right w:val="single" w:sz="4" w:space="0" w:color="auto"/>
            </w:tcBorders>
          </w:tcPr>
          <w:p w14:paraId="66A28D34" w14:textId="77777777" w:rsidR="0051183D" w:rsidRPr="007D1804" w:rsidRDefault="0051183D" w:rsidP="006A173A">
            <w:pPr>
              <w:jc w:val="both"/>
            </w:pPr>
            <w:r w:rsidRPr="007D1804">
              <w:rPr>
                <w:sz w:val="22"/>
                <w:szCs w:val="22"/>
              </w:rPr>
              <w:t>Обучающийся набрал при тестировании менее 65%</w:t>
            </w:r>
          </w:p>
        </w:tc>
        <w:tc>
          <w:tcPr>
            <w:tcW w:w="3131" w:type="dxa"/>
            <w:tcBorders>
              <w:top w:val="single" w:sz="4" w:space="0" w:color="auto"/>
              <w:left w:val="single" w:sz="4" w:space="0" w:color="auto"/>
              <w:bottom w:val="single" w:sz="4" w:space="0" w:color="auto"/>
              <w:right w:val="single" w:sz="4" w:space="0" w:color="auto"/>
            </w:tcBorders>
            <w:vAlign w:val="center"/>
          </w:tcPr>
          <w:p w14:paraId="050FE5E7" w14:textId="77777777" w:rsidR="0051183D" w:rsidRPr="007D1804" w:rsidRDefault="0051183D" w:rsidP="006A173A">
            <w:pPr>
              <w:jc w:val="center"/>
            </w:pPr>
            <w:r w:rsidRPr="007D1804">
              <w:rPr>
                <w:sz w:val="22"/>
                <w:szCs w:val="22"/>
              </w:rPr>
              <w:t>«не зачтено»</w:t>
            </w:r>
          </w:p>
        </w:tc>
      </w:tr>
    </w:tbl>
    <w:p w14:paraId="0F7CC9C9" w14:textId="77777777" w:rsidR="0051183D" w:rsidRDefault="0051183D" w:rsidP="0051183D">
      <w:pPr>
        <w:jc w:val="center"/>
      </w:pPr>
    </w:p>
    <w:p w14:paraId="4155CE5B" w14:textId="77777777" w:rsidR="0051183D" w:rsidRPr="00A44EEF" w:rsidRDefault="0051183D" w:rsidP="0051183D">
      <w:pPr>
        <w:widowControl w:val="0"/>
        <w:ind w:firstLine="720"/>
        <w:jc w:val="both"/>
      </w:pPr>
      <w:r w:rsidRPr="00A44EEF">
        <w:t xml:space="preserve">Тесты формируются из фонда тестовых заданий по дисциплине. </w:t>
      </w:r>
    </w:p>
    <w:p w14:paraId="13DA4497" w14:textId="77777777" w:rsidR="0051183D" w:rsidRPr="00A44EEF" w:rsidRDefault="0051183D" w:rsidP="0051183D">
      <w:pPr>
        <w:widowControl w:val="0"/>
        <w:ind w:firstLine="720"/>
        <w:jc w:val="both"/>
      </w:pPr>
      <w:r w:rsidRPr="00A44EEF">
        <w:rPr>
          <w:b/>
        </w:rPr>
        <w:t>Тест</w:t>
      </w:r>
      <w:r w:rsidRPr="00A44EEF">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7860BEE" w14:textId="77777777" w:rsidR="0051183D" w:rsidRPr="00A44EEF" w:rsidRDefault="0051183D" w:rsidP="0051183D">
      <w:pPr>
        <w:widowControl w:val="0"/>
        <w:ind w:firstLine="720"/>
        <w:jc w:val="both"/>
      </w:pPr>
      <w:r w:rsidRPr="00A44EEF">
        <w:rPr>
          <w:b/>
        </w:rPr>
        <w:t>Тестовое задание (ТЗ)</w:t>
      </w:r>
      <w:r w:rsidRPr="00A44EEF">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2C847058" w14:textId="77777777" w:rsidR="0051183D" w:rsidRPr="00A44EEF" w:rsidRDefault="0051183D" w:rsidP="0051183D">
      <w:pPr>
        <w:ind w:firstLine="709"/>
        <w:jc w:val="both"/>
        <w:rPr>
          <w:b/>
          <w:bCs/>
          <w:iCs/>
          <w:lang w:eastAsia="en-US"/>
        </w:rPr>
      </w:pPr>
      <w:r w:rsidRPr="00A44EEF">
        <w:rPr>
          <w:b/>
          <w:bCs/>
          <w:iCs/>
          <w:lang w:eastAsia="en-US"/>
        </w:rPr>
        <w:t>Типы тестовых заданий:</w:t>
      </w:r>
    </w:p>
    <w:p w14:paraId="6FD6B35D" w14:textId="77777777" w:rsidR="0051183D" w:rsidRPr="00A44EEF" w:rsidRDefault="0051183D" w:rsidP="0051183D">
      <w:pPr>
        <w:autoSpaceDE w:val="0"/>
        <w:autoSpaceDN w:val="0"/>
        <w:adjustRightInd w:val="0"/>
        <w:ind w:firstLine="709"/>
        <w:jc w:val="both"/>
      </w:pPr>
      <w:r w:rsidRPr="00A44EEF">
        <w:t>А: тестовое задание закрытой формы (ТЗ с выбором одного или нескольких правильных ответов);</w:t>
      </w:r>
    </w:p>
    <w:p w14:paraId="1AABD6FF" w14:textId="77777777" w:rsidR="0051183D" w:rsidRPr="00A44EEF" w:rsidRDefault="0051183D" w:rsidP="0051183D">
      <w:pPr>
        <w:ind w:firstLine="709"/>
        <w:jc w:val="both"/>
        <w:rPr>
          <w:b/>
          <w:bCs/>
          <w:lang w:eastAsia="en-US"/>
        </w:rPr>
      </w:pPr>
      <w:r w:rsidRPr="00A44EEF">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4D63B0CE" w14:textId="77777777" w:rsidR="0051183D" w:rsidRPr="00A44EEF" w:rsidRDefault="0051183D" w:rsidP="0051183D">
      <w:pPr>
        <w:autoSpaceDE w:val="0"/>
        <w:autoSpaceDN w:val="0"/>
        <w:adjustRightInd w:val="0"/>
        <w:ind w:firstLine="709"/>
      </w:pPr>
      <w:r w:rsidRPr="00A44EEF">
        <w:t>С: тестовое задание на установление соответствия;</w:t>
      </w:r>
    </w:p>
    <w:p w14:paraId="0482A336" w14:textId="77777777" w:rsidR="0051183D" w:rsidRPr="00A44EEF" w:rsidRDefault="0051183D" w:rsidP="0051183D">
      <w:pPr>
        <w:autoSpaceDE w:val="0"/>
        <w:autoSpaceDN w:val="0"/>
        <w:adjustRightInd w:val="0"/>
        <w:ind w:firstLine="709"/>
        <w:rPr>
          <w:lang w:eastAsia="en-US"/>
        </w:rPr>
      </w:pPr>
      <w:r w:rsidRPr="00A44EEF">
        <w:t>Д: тестовое задание на установление правильной последовательности.</w:t>
      </w:r>
    </w:p>
    <w:p w14:paraId="22BBEFF6" w14:textId="77777777" w:rsidR="0051183D" w:rsidRPr="00A44EEF" w:rsidRDefault="0051183D" w:rsidP="0051183D">
      <w:pPr>
        <w:widowControl w:val="0"/>
        <w:ind w:firstLine="720"/>
        <w:jc w:val="both"/>
      </w:pPr>
      <w:r w:rsidRPr="00A44EEF">
        <w:rPr>
          <w:b/>
        </w:rPr>
        <w:t>Фонд тестовых заданий (ФТЗ) по дисциплине</w:t>
      </w:r>
      <w:r w:rsidRPr="00A44EEF">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EF183B1" w14:textId="77777777" w:rsidR="0051183D" w:rsidRPr="00A44EEF" w:rsidRDefault="0051183D" w:rsidP="0051183D">
      <w:pPr>
        <w:widowControl w:val="0"/>
        <w:ind w:firstLine="720"/>
        <w:jc w:val="both"/>
      </w:pPr>
    </w:p>
    <w:p w14:paraId="3255D02E" w14:textId="77777777" w:rsidR="0051183D" w:rsidRPr="00A44EEF" w:rsidRDefault="0051183D" w:rsidP="0051183D">
      <w:pPr>
        <w:pStyle w:val="1"/>
        <w:spacing w:before="0" w:after="0"/>
        <w:jc w:val="center"/>
        <w:rPr>
          <w:rFonts w:ascii="Times New Roman" w:hAnsi="Times New Roman" w:cs="Times New Roman"/>
          <w:b w:val="0"/>
        </w:rPr>
      </w:pPr>
      <w:r w:rsidRPr="00A44EEF">
        <w:rPr>
          <w:rFonts w:ascii="Times New Roman" w:hAnsi="Times New Roman" w:cs="Times New Roman"/>
          <w:b w:val="0"/>
          <w:sz w:val="24"/>
          <w:szCs w:val="24"/>
        </w:rPr>
        <w:t>Структура тестовых материалов по дисциплине «</w:t>
      </w:r>
      <w:r>
        <w:rPr>
          <w:rFonts w:ascii="Times New Roman" w:hAnsi="Times New Roman" w:cs="Times New Roman"/>
          <w:b w:val="0"/>
          <w:sz w:val="24"/>
          <w:szCs w:val="24"/>
        </w:rPr>
        <w:t>Экономика предприятия</w:t>
      </w:r>
      <w:r w:rsidRPr="00A44EEF">
        <w:rPr>
          <w:rFonts w:ascii="Times New Roman" w:hAnsi="Times New Roman" w:cs="Times New Roman"/>
          <w:b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4730"/>
        <w:gridCol w:w="2066"/>
      </w:tblGrid>
      <w:tr w:rsidR="0051183D" w:rsidRPr="00876DC1" w14:paraId="2EBD1736" w14:textId="77777777" w:rsidTr="006A173A">
        <w:tc>
          <w:tcPr>
            <w:tcW w:w="2977" w:type="dxa"/>
            <w:shd w:val="clear" w:color="auto" w:fill="auto"/>
            <w:vAlign w:val="center"/>
          </w:tcPr>
          <w:p w14:paraId="21203500" w14:textId="77777777" w:rsidR="0051183D" w:rsidRPr="00876DC1" w:rsidRDefault="0051183D" w:rsidP="006A173A">
            <w:pPr>
              <w:autoSpaceDE w:val="0"/>
              <w:autoSpaceDN w:val="0"/>
              <w:adjustRightInd w:val="0"/>
              <w:jc w:val="center"/>
              <w:rPr>
                <w:rFonts w:cs="Calibri"/>
              </w:rPr>
            </w:pPr>
            <w:r w:rsidRPr="00876DC1">
              <w:rPr>
                <w:rFonts w:cs="Calibri"/>
                <w:sz w:val="22"/>
                <w:szCs w:val="22"/>
              </w:rPr>
              <w:t>Раздел дисциплины</w:t>
            </w:r>
          </w:p>
        </w:tc>
        <w:tc>
          <w:tcPr>
            <w:tcW w:w="4820" w:type="dxa"/>
            <w:shd w:val="clear" w:color="auto" w:fill="auto"/>
            <w:vAlign w:val="center"/>
          </w:tcPr>
          <w:p w14:paraId="6B9E14FE" w14:textId="77777777" w:rsidR="0051183D" w:rsidRPr="00876DC1" w:rsidRDefault="0051183D" w:rsidP="006A173A">
            <w:pPr>
              <w:autoSpaceDE w:val="0"/>
              <w:autoSpaceDN w:val="0"/>
              <w:adjustRightInd w:val="0"/>
              <w:jc w:val="center"/>
              <w:rPr>
                <w:rFonts w:cs="Calibri"/>
              </w:rPr>
            </w:pPr>
            <w:r w:rsidRPr="00876DC1">
              <w:rPr>
                <w:rFonts w:cs="Calibri"/>
                <w:sz w:val="22"/>
                <w:szCs w:val="22"/>
              </w:rPr>
              <w:t>Тема раздела</w:t>
            </w:r>
          </w:p>
        </w:tc>
        <w:tc>
          <w:tcPr>
            <w:tcW w:w="2092" w:type="dxa"/>
            <w:shd w:val="clear" w:color="auto" w:fill="auto"/>
            <w:vAlign w:val="center"/>
          </w:tcPr>
          <w:p w14:paraId="2A9845DE" w14:textId="77777777" w:rsidR="0051183D" w:rsidRPr="00876DC1" w:rsidRDefault="0051183D" w:rsidP="006A173A">
            <w:pPr>
              <w:autoSpaceDE w:val="0"/>
              <w:autoSpaceDN w:val="0"/>
              <w:adjustRightInd w:val="0"/>
              <w:jc w:val="center"/>
              <w:rPr>
                <w:rFonts w:cs="Calibri"/>
              </w:rPr>
            </w:pPr>
            <w:r w:rsidRPr="00876DC1">
              <w:rPr>
                <w:rFonts w:cs="Calibri"/>
                <w:sz w:val="22"/>
                <w:szCs w:val="22"/>
              </w:rPr>
              <w:t>Количество тестовых заданий, типы ТЗ</w:t>
            </w:r>
          </w:p>
        </w:tc>
      </w:tr>
      <w:tr w:rsidR="0051183D" w:rsidRPr="00876DC1" w14:paraId="1336C703" w14:textId="77777777" w:rsidTr="006A173A">
        <w:trPr>
          <w:trHeight w:val="528"/>
        </w:trPr>
        <w:tc>
          <w:tcPr>
            <w:tcW w:w="2977" w:type="dxa"/>
            <w:vMerge w:val="restart"/>
            <w:shd w:val="clear" w:color="auto" w:fill="auto"/>
            <w:vAlign w:val="center"/>
          </w:tcPr>
          <w:p w14:paraId="273049FC" w14:textId="77777777" w:rsidR="0051183D" w:rsidRPr="00876DC1" w:rsidRDefault="0051183D" w:rsidP="006A173A">
            <w:pPr>
              <w:rPr>
                <w:color w:val="000000"/>
              </w:rPr>
            </w:pPr>
            <w:r w:rsidRPr="00876DC1">
              <w:rPr>
                <w:sz w:val="22"/>
                <w:szCs w:val="22"/>
              </w:rPr>
              <w:t>Раздел 1. Предприятие в условиях современной рыночной экономики</w:t>
            </w:r>
          </w:p>
          <w:p w14:paraId="02931A73" w14:textId="77777777" w:rsidR="0051183D" w:rsidRPr="00876DC1" w:rsidRDefault="0051183D" w:rsidP="006A173A">
            <w:pPr>
              <w:tabs>
                <w:tab w:val="left" w:pos="567"/>
              </w:tabs>
              <w:textAlignment w:val="baseline"/>
              <w:rPr>
                <w:iCs/>
                <w:highlight w:val="yellow"/>
                <w:lang w:eastAsia="en-US"/>
              </w:rPr>
            </w:pPr>
          </w:p>
        </w:tc>
        <w:tc>
          <w:tcPr>
            <w:tcW w:w="4820" w:type="dxa"/>
            <w:shd w:val="clear" w:color="auto" w:fill="auto"/>
            <w:vAlign w:val="center"/>
          </w:tcPr>
          <w:p w14:paraId="606A4F58" w14:textId="77777777" w:rsidR="0051183D" w:rsidRPr="00876DC1" w:rsidRDefault="0051183D" w:rsidP="006A173A">
            <w:pPr>
              <w:tabs>
                <w:tab w:val="left" w:pos="567"/>
              </w:tabs>
              <w:jc w:val="both"/>
              <w:textAlignment w:val="baseline"/>
            </w:pPr>
            <w:r w:rsidRPr="00876DC1">
              <w:rPr>
                <w:sz w:val="22"/>
                <w:szCs w:val="22"/>
              </w:rPr>
              <w:t xml:space="preserve">1.1. </w:t>
            </w:r>
            <w:r w:rsidRPr="00876DC1">
              <w:rPr>
                <w:color w:val="000000"/>
                <w:sz w:val="22"/>
                <w:szCs w:val="22"/>
              </w:rPr>
              <w:t xml:space="preserve">Предприятие в экономической системе: понятие, классификация, основные признаки предприятия </w:t>
            </w:r>
          </w:p>
        </w:tc>
        <w:tc>
          <w:tcPr>
            <w:tcW w:w="2092" w:type="dxa"/>
            <w:shd w:val="clear" w:color="auto" w:fill="auto"/>
            <w:vAlign w:val="center"/>
          </w:tcPr>
          <w:p w14:paraId="6972CB32" w14:textId="77777777" w:rsidR="0051183D" w:rsidRPr="00876DC1" w:rsidRDefault="0051183D" w:rsidP="006A173A">
            <w:pPr>
              <w:jc w:val="center"/>
            </w:pPr>
            <w:r w:rsidRPr="00876DC1">
              <w:rPr>
                <w:sz w:val="22"/>
                <w:szCs w:val="22"/>
              </w:rPr>
              <w:t>10 – тип А</w:t>
            </w:r>
          </w:p>
          <w:p w14:paraId="73EA210A" w14:textId="77777777" w:rsidR="0051183D" w:rsidRPr="00876DC1" w:rsidRDefault="0051183D" w:rsidP="006A173A">
            <w:pPr>
              <w:autoSpaceDE w:val="0"/>
              <w:autoSpaceDN w:val="0"/>
              <w:adjustRightInd w:val="0"/>
              <w:jc w:val="center"/>
            </w:pPr>
            <w:r w:rsidRPr="00876DC1">
              <w:rPr>
                <w:sz w:val="22"/>
                <w:szCs w:val="22"/>
              </w:rPr>
              <w:t>10 – тип В</w:t>
            </w:r>
          </w:p>
          <w:p w14:paraId="780281B4" w14:textId="77777777" w:rsidR="0051183D" w:rsidRPr="00876DC1" w:rsidRDefault="0051183D" w:rsidP="006A173A">
            <w:pPr>
              <w:autoSpaceDE w:val="0"/>
              <w:autoSpaceDN w:val="0"/>
              <w:adjustRightInd w:val="0"/>
              <w:jc w:val="center"/>
              <w:rPr>
                <w:rFonts w:cs="Calibri"/>
                <w:highlight w:val="red"/>
              </w:rPr>
            </w:pPr>
            <w:r w:rsidRPr="00876DC1">
              <w:rPr>
                <w:sz w:val="22"/>
                <w:szCs w:val="22"/>
              </w:rPr>
              <w:t>4 – тип C</w:t>
            </w:r>
          </w:p>
        </w:tc>
      </w:tr>
      <w:tr w:rsidR="0051183D" w:rsidRPr="00876DC1" w14:paraId="7F0B9FDD" w14:textId="77777777" w:rsidTr="006A173A">
        <w:trPr>
          <w:trHeight w:val="345"/>
        </w:trPr>
        <w:tc>
          <w:tcPr>
            <w:tcW w:w="2977" w:type="dxa"/>
            <w:vMerge/>
            <w:shd w:val="clear" w:color="auto" w:fill="auto"/>
            <w:vAlign w:val="center"/>
          </w:tcPr>
          <w:p w14:paraId="377D71DE" w14:textId="77777777" w:rsidR="0051183D" w:rsidRPr="00876DC1" w:rsidRDefault="0051183D" w:rsidP="006A173A">
            <w:pPr>
              <w:rPr>
                <w:b/>
                <w:bCs/>
              </w:rPr>
            </w:pPr>
          </w:p>
        </w:tc>
        <w:tc>
          <w:tcPr>
            <w:tcW w:w="4820" w:type="dxa"/>
            <w:shd w:val="clear" w:color="auto" w:fill="auto"/>
            <w:vAlign w:val="center"/>
          </w:tcPr>
          <w:p w14:paraId="628618D4" w14:textId="77777777" w:rsidR="0051183D" w:rsidRPr="00876DC1" w:rsidRDefault="0051183D" w:rsidP="006A173A">
            <w:pPr>
              <w:tabs>
                <w:tab w:val="left" w:pos="567"/>
              </w:tabs>
              <w:textAlignment w:val="baseline"/>
              <w:rPr>
                <w:iCs/>
                <w:highlight w:val="yellow"/>
              </w:rPr>
            </w:pPr>
            <w:r w:rsidRPr="00876DC1">
              <w:rPr>
                <w:sz w:val="22"/>
                <w:szCs w:val="22"/>
              </w:rPr>
              <w:t xml:space="preserve">1.2 </w:t>
            </w:r>
            <w:r w:rsidRPr="00876DC1">
              <w:rPr>
                <w:color w:val="000000"/>
                <w:sz w:val="22"/>
                <w:szCs w:val="22"/>
              </w:rPr>
              <w:t>Производственная структура предприятия, инфраструктура организации. Типы предприятий, организационно-правовые формы  предприятий</w:t>
            </w:r>
          </w:p>
        </w:tc>
        <w:tc>
          <w:tcPr>
            <w:tcW w:w="2092" w:type="dxa"/>
            <w:shd w:val="clear" w:color="auto" w:fill="auto"/>
            <w:vAlign w:val="center"/>
          </w:tcPr>
          <w:p w14:paraId="4D736C49" w14:textId="77777777" w:rsidR="0051183D" w:rsidRPr="00876DC1" w:rsidRDefault="0051183D" w:rsidP="006A173A">
            <w:pPr>
              <w:jc w:val="center"/>
            </w:pPr>
            <w:r w:rsidRPr="00876DC1">
              <w:rPr>
                <w:sz w:val="22"/>
                <w:szCs w:val="22"/>
              </w:rPr>
              <w:t>10 – тип А</w:t>
            </w:r>
          </w:p>
          <w:p w14:paraId="600DFC3E" w14:textId="77777777" w:rsidR="0051183D" w:rsidRPr="00876DC1" w:rsidRDefault="0051183D" w:rsidP="006A173A">
            <w:pPr>
              <w:autoSpaceDE w:val="0"/>
              <w:autoSpaceDN w:val="0"/>
              <w:adjustRightInd w:val="0"/>
              <w:jc w:val="center"/>
            </w:pPr>
            <w:r w:rsidRPr="00876DC1">
              <w:rPr>
                <w:sz w:val="22"/>
                <w:szCs w:val="22"/>
              </w:rPr>
              <w:t>10 – тип В</w:t>
            </w:r>
          </w:p>
          <w:p w14:paraId="1392BA8E" w14:textId="77777777" w:rsidR="0051183D" w:rsidRPr="00876DC1" w:rsidRDefault="0051183D" w:rsidP="006A173A">
            <w:pPr>
              <w:autoSpaceDE w:val="0"/>
              <w:autoSpaceDN w:val="0"/>
              <w:adjustRightInd w:val="0"/>
              <w:jc w:val="center"/>
            </w:pPr>
            <w:r w:rsidRPr="00876DC1">
              <w:rPr>
                <w:sz w:val="22"/>
                <w:szCs w:val="22"/>
              </w:rPr>
              <w:t>4 – тип C</w:t>
            </w:r>
          </w:p>
        </w:tc>
      </w:tr>
      <w:tr w:rsidR="0051183D" w:rsidRPr="00876DC1" w14:paraId="37265D26" w14:textId="77777777" w:rsidTr="006A173A">
        <w:trPr>
          <w:trHeight w:val="345"/>
        </w:trPr>
        <w:tc>
          <w:tcPr>
            <w:tcW w:w="2977" w:type="dxa"/>
            <w:vMerge/>
            <w:shd w:val="clear" w:color="auto" w:fill="auto"/>
            <w:vAlign w:val="center"/>
          </w:tcPr>
          <w:p w14:paraId="7C00F005" w14:textId="77777777" w:rsidR="0051183D" w:rsidRPr="00876DC1" w:rsidRDefault="0051183D" w:rsidP="006A173A">
            <w:pPr>
              <w:rPr>
                <w:b/>
                <w:bCs/>
              </w:rPr>
            </w:pPr>
          </w:p>
        </w:tc>
        <w:tc>
          <w:tcPr>
            <w:tcW w:w="4820" w:type="dxa"/>
            <w:shd w:val="clear" w:color="auto" w:fill="auto"/>
            <w:vAlign w:val="center"/>
          </w:tcPr>
          <w:p w14:paraId="4B04F111" w14:textId="77777777" w:rsidR="0051183D" w:rsidRPr="00876DC1" w:rsidRDefault="0051183D" w:rsidP="006A173A">
            <w:pPr>
              <w:tabs>
                <w:tab w:val="left" w:pos="567"/>
              </w:tabs>
              <w:jc w:val="both"/>
              <w:textAlignment w:val="baseline"/>
            </w:pPr>
            <w:r w:rsidRPr="00876DC1">
              <w:rPr>
                <w:iCs/>
                <w:sz w:val="22"/>
                <w:szCs w:val="22"/>
              </w:rPr>
              <w:t xml:space="preserve">1.3 </w:t>
            </w:r>
            <w:r w:rsidRPr="00876DC1">
              <w:rPr>
                <w:color w:val="000000"/>
                <w:sz w:val="22"/>
                <w:szCs w:val="22"/>
              </w:rPr>
              <w:t xml:space="preserve">Налогообложение предприятия  </w:t>
            </w:r>
          </w:p>
        </w:tc>
        <w:tc>
          <w:tcPr>
            <w:tcW w:w="2092" w:type="dxa"/>
            <w:shd w:val="clear" w:color="auto" w:fill="auto"/>
            <w:vAlign w:val="center"/>
          </w:tcPr>
          <w:p w14:paraId="17A0FFC1" w14:textId="77777777" w:rsidR="0051183D" w:rsidRPr="00876DC1" w:rsidRDefault="0051183D" w:rsidP="006A173A">
            <w:pPr>
              <w:jc w:val="center"/>
            </w:pPr>
            <w:r w:rsidRPr="00876DC1">
              <w:rPr>
                <w:sz w:val="22"/>
                <w:szCs w:val="22"/>
              </w:rPr>
              <w:t>10 – тип А</w:t>
            </w:r>
          </w:p>
          <w:p w14:paraId="16805C24" w14:textId="77777777" w:rsidR="0051183D" w:rsidRPr="00876DC1" w:rsidRDefault="0051183D" w:rsidP="006A173A">
            <w:pPr>
              <w:autoSpaceDE w:val="0"/>
              <w:autoSpaceDN w:val="0"/>
              <w:adjustRightInd w:val="0"/>
              <w:jc w:val="center"/>
            </w:pPr>
            <w:r w:rsidRPr="00876DC1">
              <w:rPr>
                <w:sz w:val="22"/>
                <w:szCs w:val="22"/>
              </w:rPr>
              <w:t>6 – тип В</w:t>
            </w:r>
          </w:p>
          <w:p w14:paraId="555BA06D" w14:textId="77777777" w:rsidR="0051183D" w:rsidRPr="00876DC1" w:rsidRDefault="0051183D" w:rsidP="006A173A">
            <w:pPr>
              <w:jc w:val="center"/>
              <w:rPr>
                <w:highlight w:val="red"/>
              </w:rPr>
            </w:pPr>
            <w:r w:rsidRPr="00876DC1">
              <w:rPr>
                <w:sz w:val="22"/>
                <w:szCs w:val="22"/>
              </w:rPr>
              <w:t>4 – тип C</w:t>
            </w:r>
          </w:p>
        </w:tc>
      </w:tr>
      <w:tr w:rsidR="0051183D" w:rsidRPr="00876DC1" w14:paraId="5F5C922C" w14:textId="77777777" w:rsidTr="006A173A">
        <w:tc>
          <w:tcPr>
            <w:tcW w:w="2977" w:type="dxa"/>
            <w:vMerge w:val="restart"/>
            <w:shd w:val="clear" w:color="auto" w:fill="auto"/>
            <w:vAlign w:val="center"/>
          </w:tcPr>
          <w:p w14:paraId="55D055B1" w14:textId="77777777" w:rsidR="0051183D" w:rsidRPr="00876DC1" w:rsidRDefault="0051183D" w:rsidP="006A173A">
            <w:r w:rsidRPr="00876DC1">
              <w:rPr>
                <w:color w:val="000000"/>
                <w:sz w:val="22"/>
                <w:szCs w:val="22"/>
              </w:rPr>
              <w:lastRenderedPageBreak/>
              <w:t xml:space="preserve">Раздел 2. </w:t>
            </w:r>
            <w:r w:rsidRPr="00876DC1">
              <w:rPr>
                <w:sz w:val="22"/>
                <w:szCs w:val="22"/>
              </w:rPr>
              <w:t>Экономический потенциал предприятий путевого хозяйства. Основные и оборотные средства предприятия и эффективность их использования. Трудовые ресурсы предприятия и производительность труда. Формы и системы оплаты труда</w:t>
            </w:r>
          </w:p>
        </w:tc>
        <w:tc>
          <w:tcPr>
            <w:tcW w:w="4820" w:type="dxa"/>
            <w:shd w:val="clear" w:color="auto" w:fill="auto"/>
            <w:vAlign w:val="center"/>
          </w:tcPr>
          <w:p w14:paraId="34744DCE" w14:textId="77777777" w:rsidR="0051183D" w:rsidRPr="00876DC1" w:rsidRDefault="0051183D" w:rsidP="006A173A">
            <w:pPr>
              <w:widowControl w:val="0"/>
              <w:autoSpaceDE w:val="0"/>
              <w:autoSpaceDN w:val="0"/>
              <w:adjustRightInd w:val="0"/>
            </w:pPr>
            <w:r w:rsidRPr="00876DC1">
              <w:rPr>
                <w:sz w:val="22"/>
                <w:szCs w:val="22"/>
              </w:rPr>
              <w:t>2.1. Основные и оборотные средства предприятия и эффективность их использования</w:t>
            </w:r>
          </w:p>
        </w:tc>
        <w:tc>
          <w:tcPr>
            <w:tcW w:w="2092" w:type="dxa"/>
            <w:shd w:val="clear" w:color="auto" w:fill="auto"/>
            <w:vAlign w:val="center"/>
          </w:tcPr>
          <w:p w14:paraId="6CD99DE4" w14:textId="77777777" w:rsidR="0051183D" w:rsidRPr="00876DC1" w:rsidRDefault="0051183D" w:rsidP="006A173A">
            <w:pPr>
              <w:jc w:val="center"/>
            </w:pPr>
            <w:r w:rsidRPr="00876DC1">
              <w:rPr>
                <w:sz w:val="22"/>
                <w:szCs w:val="22"/>
              </w:rPr>
              <w:t>16 – тип А</w:t>
            </w:r>
          </w:p>
          <w:p w14:paraId="738B2DA9" w14:textId="77777777" w:rsidR="0051183D" w:rsidRPr="00876DC1" w:rsidRDefault="0051183D" w:rsidP="006A173A">
            <w:pPr>
              <w:autoSpaceDE w:val="0"/>
              <w:autoSpaceDN w:val="0"/>
              <w:adjustRightInd w:val="0"/>
              <w:jc w:val="center"/>
            </w:pPr>
            <w:r w:rsidRPr="00876DC1">
              <w:rPr>
                <w:sz w:val="22"/>
                <w:szCs w:val="22"/>
              </w:rPr>
              <w:t>6 – тип В</w:t>
            </w:r>
          </w:p>
          <w:p w14:paraId="3D6393B9" w14:textId="77777777" w:rsidR="0051183D" w:rsidRPr="00876DC1" w:rsidRDefault="0051183D" w:rsidP="006A173A">
            <w:pPr>
              <w:autoSpaceDE w:val="0"/>
              <w:autoSpaceDN w:val="0"/>
              <w:adjustRightInd w:val="0"/>
              <w:jc w:val="center"/>
            </w:pPr>
            <w:r w:rsidRPr="00876DC1">
              <w:rPr>
                <w:sz w:val="22"/>
                <w:szCs w:val="22"/>
              </w:rPr>
              <w:t>4 – тип C</w:t>
            </w:r>
          </w:p>
          <w:p w14:paraId="3026E644" w14:textId="77777777" w:rsidR="0051183D" w:rsidRPr="00876DC1" w:rsidRDefault="0051183D" w:rsidP="006A173A">
            <w:pPr>
              <w:autoSpaceDE w:val="0"/>
              <w:autoSpaceDN w:val="0"/>
              <w:adjustRightInd w:val="0"/>
              <w:jc w:val="center"/>
              <w:rPr>
                <w:highlight w:val="red"/>
              </w:rPr>
            </w:pPr>
            <w:r w:rsidRPr="00876DC1">
              <w:rPr>
                <w:sz w:val="22"/>
                <w:szCs w:val="22"/>
              </w:rPr>
              <w:t>2 – тип Д</w:t>
            </w:r>
          </w:p>
        </w:tc>
      </w:tr>
      <w:tr w:rsidR="0051183D" w:rsidRPr="00876DC1" w14:paraId="5F337B8C" w14:textId="77777777" w:rsidTr="006A173A">
        <w:tc>
          <w:tcPr>
            <w:tcW w:w="2977" w:type="dxa"/>
            <w:vMerge/>
            <w:shd w:val="clear" w:color="auto" w:fill="auto"/>
          </w:tcPr>
          <w:p w14:paraId="7D608928" w14:textId="77777777" w:rsidR="0051183D" w:rsidRPr="00876DC1" w:rsidRDefault="0051183D" w:rsidP="006A173A">
            <w:pPr>
              <w:autoSpaceDE w:val="0"/>
              <w:autoSpaceDN w:val="0"/>
              <w:adjustRightInd w:val="0"/>
              <w:rPr>
                <w:rFonts w:cs="Calibri"/>
                <w:color w:val="FF0000"/>
                <w:highlight w:val="yellow"/>
              </w:rPr>
            </w:pPr>
          </w:p>
        </w:tc>
        <w:tc>
          <w:tcPr>
            <w:tcW w:w="4820" w:type="dxa"/>
            <w:shd w:val="clear" w:color="auto" w:fill="auto"/>
            <w:vAlign w:val="center"/>
          </w:tcPr>
          <w:p w14:paraId="7B7AC84D" w14:textId="77777777" w:rsidR="0051183D" w:rsidRPr="00876DC1" w:rsidRDefault="0051183D" w:rsidP="006A173A">
            <w:r w:rsidRPr="00876DC1">
              <w:rPr>
                <w:sz w:val="22"/>
                <w:szCs w:val="22"/>
              </w:rPr>
              <w:t>2.2 Трудовые ресурсы предприятия и производительность труда</w:t>
            </w:r>
          </w:p>
          <w:p w14:paraId="30632D15" w14:textId="77777777" w:rsidR="0051183D" w:rsidRPr="00876DC1" w:rsidRDefault="0051183D" w:rsidP="006A173A">
            <w:pPr>
              <w:widowControl w:val="0"/>
              <w:autoSpaceDE w:val="0"/>
              <w:autoSpaceDN w:val="0"/>
              <w:adjustRightInd w:val="0"/>
              <w:rPr>
                <w:b/>
                <w:bCs/>
              </w:rPr>
            </w:pPr>
          </w:p>
        </w:tc>
        <w:tc>
          <w:tcPr>
            <w:tcW w:w="2092" w:type="dxa"/>
            <w:shd w:val="clear" w:color="auto" w:fill="auto"/>
            <w:vAlign w:val="center"/>
          </w:tcPr>
          <w:p w14:paraId="67C542E3" w14:textId="77777777" w:rsidR="0051183D" w:rsidRPr="00876DC1" w:rsidRDefault="0051183D" w:rsidP="006A173A">
            <w:pPr>
              <w:jc w:val="center"/>
            </w:pPr>
            <w:r w:rsidRPr="00876DC1">
              <w:rPr>
                <w:sz w:val="22"/>
                <w:szCs w:val="22"/>
              </w:rPr>
              <w:t>16 – тип А</w:t>
            </w:r>
          </w:p>
          <w:p w14:paraId="15A3EA84" w14:textId="77777777" w:rsidR="0051183D" w:rsidRPr="00876DC1" w:rsidRDefault="0051183D" w:rsidP="006A173A">
            <w:pPr>
              <w:autoSpaceDE w:val="0"/>
              <w:autoSpaceDN w:val="0"/>
              <w:adjustRightInd w:val="0"/>
              <w:jc w:val="center"/>
            </w:pPr>
            <w:r w:rsidRPr="00876DC1">
              <w:rPr>
                <w:sz w:val="22"/>
                <w:szCs w:val="22"/>
              </w:rPr>
              <w:t>6 – тип В</w:t>
            </w:r>
          </w:p>
          <w:p w14:paraId="4C687A95" w14:textId="77777777" w:rsidR="0051183D" w:rsidRPr="00876DC1" w:rsidRDefault="0051183D" w:rsidP="006A173A">
            <w:pPr>
              <w:autoSpaceDE w:val="0"/>
              <w:autoSpaceDN w:val="0"/>
              <w:adjustRightInd w:val="0"/>
              <w:jc w:val="center"/>
            </w:pPr>
            <w:r w:rsidRPr="00876DC1">
              <w:rPr>
                <w:sz w:val="22"/>
                <w:szCs w:val="22"/>
              </w:rPr>
              <w:t>4 – тип C</w:t>
            </w:r>
          </w:p>
        </w:tc>
      </w:tr>
      <w:tr w:rsidR="0051183D" w:rsidRPr="00876DC1" w14:paraId="115636A7" w14:textId="77777777" w:rsidTr="006A173A">
        <w:tc>
          <w:tcPr>
            <w:tcW w:w="2977" w:type="dxa"/>
            <w:vMerge/>
            <w:shd w:val="clear" w:color="auto" w:fill="auto"/>
          </w:tcPr>
          <w:p w14:paraId="55178665" w14:textId="77777777" w:rsidR="0051183D" w:rsidRPr="00876DC1" w:rsidRDefault="0051183D" w:rsidP="006A173A">
            <w:pPr>
              <w:autoSpaceDE w:val="0"/>
              <w:autoSpaceDN w:val="0"/>
              <w:adjustRightInd w:val="0"/>
              <w:rPr>
                <w:rFonts w:cs="Calibri"/>
                <w:color w:val="FF0000"/>
                <w:highlight w:val="yellow"/>
              </w:rPr>
            </w:pPr>
          </w:p>
        </w:tc>
        <w:tc>
          <w:tcPr>
            <w:tcW w:w="4820" w:type="dxa"/>
            <w:shd w:val="clear" w:color="auto" w:fill="auto"/>
            <w:vAlign w:val="center"/>
          </w:tcPr>
          <w:p w14:paraId="028BB70C" w14:textId="77777777" w:rsidR="0051183D" w:rsidRPr="00876DC1" w:rsidRDefault="0051183D" w:rsidP="006A173A">
            <w:r w:rsidRPr="00876DC1">
              <w:rPr>
                <w:sz w:val="22"/>
                <w:szCs w:val="22"/>
              </w:rPr>
              <w:t>2.3. Формы и системы оплаты труда</w:t>
            </w:r>
          </w:p>
        </w:tc>
        <w:tc>
          <w:tcPr>
            <w:tcW w:w="2092" w:type="dxa"/>
            <w:shd w:val="clear" w:color="auto" w:fill="auto"/>
            <w:vAlign w:val="center"/>
          </w:tcPr>
          <w:p w14:paraId="44F9FF7B" w14:textId="77777777" w:rsidR="0051183D" w:rsidRPr="00876DC1" w:rsidRDefault="0051183D" w:rsidP="006A173A">
            <w:pPr>
              <w:jc w:val="center"/>
            </w:pPr>
            <w:r w:rsidRPr="00876DC1">
              <w:rPr>
                <w:sz w:val="22"/>
                <w:szCs w:val="22"/>
              </w:rPr>
              <w:t>16 – тип А</w:t>
            </w:r>
          </w:p>
          <w:p w14:paraId="45CAED66" w14:textId="77777777" w:rsidR="0051183D" w:rsidRPr="00876DC1" w:rsidRDefault="0051183D" w:rsidP="006A173A">
            <w:pPr>
              <w:autoSpaceDE w:val="0"/>
              <w:autoSpaceDN w:val="0"/>
              <w:adjustRightInd w:val="0"/>
              <w:jc w:val="center"/>
            </w:pPr>
            <w:r w:rsidRPr="00876DC1">
              <w:rPr>
                <w:sz w:val="22"/>
                <w:szCs w:val="22"/>
              </w:rPr>
              <w:t>6 – тип В</w:t>
            </w:r>
          </w:p>
          <w:p w14:paraId="15023920" w14:textId="77777777" w:rsidR="0051183D" w:rsidRPr="00876DC1" w:rsidRDefault="0051183D" w:rsidP="006A173A">
            <w:pPr>
              <w:autoSpaceDE w:val="0"/>
              <w:autoSpaceDN w:val="0"/>
              <w:adjustRightInd w:val="0"/>
              <w:jc w:val="center"/>
              <w:rPr>
                <w:rFonts w:cs="Calibri"/>
                <w:highlight w:val="red"/>
              </w:rPr>
            </w:pPr>
            <w:r w:rsidRPr="00876DC1">
              <w:rPr>
                <w:sz w:val="22"/>
                <w:szCs w:val="22"/>
              </w:rPr>
              <w:t>4 – тип C</w:t>
            </w:r>
          </w:p>
        </w:tc>
      </w:tr>
      <w:tr w:rsidR="0051183D" w:rsidRPr="00876DC1" w14:paraId="09D6C40A" w14:textId="77777777" w:rsidTr="006A173A">
        <w:tc>
          <w:tcPr>
            <w:tcW w:w="2977" w:type="dxa"/>
            <w:vMerge w:val="restart"/>
            <w:shd w:val="clear" w:color="auto" w:fill="auto"/>
            <w:vAlign w:val="center"/>
          </w:tcPr>
          <w:p w14:paraId="337B56B9" w14:textId="77777777" w:rsidR="0051183D" w:rsidRPr="00876DC1" w:rsidRDefault="0051183D" w:rsidP="006A173A">
            <w:pPr>
              <w:rPr>
                <w:color w:val="000000"/>
              </w:rPr>
            </w:pPr>
            <w:r w:rsidRPr="00876DC1">
              <w:rPr>
                <w:color w:val="000000"/>
                <w:sz w:val="22"/>
                <w:szCs w:val="22"/>
              </w:rPr>
              <w:t xml:space="preserve">Раздел 3. Управление предприятием </w:t>
            </w:r>
          </w:p>
          <w:p w14:paraId="1DBAB793" w14:textId="77777777" w:rsidR="0051183D" w:rsidRPr="00876DC1" w:rsidRDefault="0051183D" w:rsidP="006A173A">
            <w:pPr>
              <w:widowControl w:val="0"/>
              <w:autoSpaceDE w:val="0"/>
              <w:autoSpaceDN w:val="0"/>
              <w:adjustRightInd w:val="0"/>
            </w:pPr>
          </w:p>
        </w:tc>
        <w:tc>
          <w:tcPr>
            <w:tcW w:w="4820" w:type="dxa"/>
            <w:shd w:val="clear" w:color="auto" w:fill="auto"/>
            <w:vAlign w:val="center"/>
          </w:tcPr>
          <w:p w14:paraId="1F213701" w14:textId="77777777" w:rsidR="0051183D" w:rsidRPr="00876DC1" w:rsidRDefault="0051183D" w:rsidP="006A173A">
            <w:r w:rsidRPr="00876DC1">
              <w:rPr>
                <w:sz w:val="22"/>
                <w:szCs w:val="22"/>
              </w:rPr>
              <w:t xml:space="preserve">3.1. </w:t>
            </w:r>
            <w:r w:rsidRPr="00876DC1">
              <w:rPr>
                <w:color w:val="000000"/>
                <w:sz w:val="22"/>
                <w:szCs w:val="22"/>
              </w:rPr>
              <w:t>Механизм управления предприятием и организационные структуры управления</w:t>
            </w:r>
          </w:p>
        </w:tc>
        <w:tc>
          <w:tcPr>
            <w:tcW w:w="2092" w:type="dxa"/>
            <w:shd w:val="clear" w:color="auto" w:fill="auto"/>
            <w:vAlign w:val="center"/>
          </w:tcPr>
          <w:p w14:paraId="5847E878" w14:textId="77777777" w:rsidR="0051183D" w:rsidRPr="00876DC1" w:rsidRDefault="0051183D" w:rsidP="006A173A">
            <w:pPr>
              <w:jc w:val="center"/>
            </w:pPr>
            <w:r w:rsidRPr="00876DC1">
              <w:rPr>
                <w:sz w:val="22"/>
                <w:szCs w:val="22"/>
              </w:rPr>
              <w:t>8 – тип А</w:t>
            </w:r>
          </w:p>
          <w:p w14:paraId="59AE2BE5" w14:textId="77777777" w:rsidR="0051183D" w:rsidRPr="00876DC1" w:rsidRDefault="0051183D" w:rsidP="006A173A">
            <w:pPr>
              <w:autoSpaceDE w:val="0"/>
              <w:autoSpaceDN w:val="0"/>
              <w:adjustRightInd w:val="0"/>
              <w:jc w:val="center"/>
              <w:rPr>
                <w:highlight w:val="red"/>
              </w:rPr>
            </w:pPr>
            <w:r w:rsidRPr="00876DC1">
              <w:rPr>
                <w:sz w:val="22"/>
                <w:szCs w:val="22"/>
              </w:rPr>
              <w:t>4 – тип В</w:t>
            </w:r>
          </w:p>
        </w:tc>
      </w:tr>
      <w:tr w:rsidR="0051183D" w:rsidRPr="00876DC1" w14:paraId="059F36AD" w14:textId="77777777" w:rsidTr="006A173A">
        <w:tc>
          <w:tcPr>
            <w:tcW w:w="2977" w:type="dxa"/>
            <w:vMerge/>
            <w:shd w:val="clear" w:color="auto" w:fill="auto"/>
          </w:tcPr>
          <w:p w14:paraId="0F2B70ED" w14:textId="77777777" w:rsidR="0051183D" w:rsidRPr="00876DC1" w:rsidRDefault="0051183D" w:rsidP="006A173A">
            <w:pPr>
              <w:autoSpaceDE w:val="0"/>
              <w:autoSpaceDN w:val="0"/>
              <w:adjustRightInd w:val="0"/>
              <w:rPr>
                <w:rFonts w:cs="Calibri"/>
                <w:color w:val="FF0000"/>
                <w:highlight w:val="yellow"/>
              </w:rPr>
            </w:pPr>
          </w:p>
        </w:tc>
        <w:tc>
          <w:tcPr>
            <w:tcW w:w="4820" w:type="dxa"/>
            <w:shd w:val="clear" w:color="auto" w:fill="auto"/>
            <w:vAlign w:val="center"/>
          </w:tcPr>
          <w:p w14:paraId="1097FDE8" w14:textId="77777777" w:rsidR="0051183D" w:rsidRPr="00876DC1" w:rsidRDefault="0051183D" w:rsidP="006A173A">
            <w:pPr>
              <w:widowControl w:val="0"/>
              <w:autoSpaceDE w:val="0"/>
              <w:autoSpaceDN w:val="0"/>
              <w:adjustRightInd w:val="0"/>
            </w:pPr>
            <w:r w:rsidRPr="00876DC1">
              <w:rPr>
                <w:sz w:val="22"/>
                <w:szCs w:val="22"/>
              </w:rPr>
              <w:t xml:space="preserve">3.2 </w:t>
            </w:r>
            <w:r w:rsidRPr="00876DC1">
              <w:rPr>
                <w:color w:val="000000"/>
                <w:sz w:val="22"/>
                <w:szCs w:val="22"/>
              </w:rPr>
              <w:t>Интенсивные и экстенсивные факторы развития предприятия</w:t>
            </w:r>
          </w:p>
        </w:tc>
        <w:tc>
          <w:tcPr>
            <w:tcW w:w="2092" w:type="dxa"/>
            <w:shd w:val="clear" w:color="auto" w:fill="auto"/>
            <w:vAlign w:val="center"/>
          </w:tcPr>
          <w:p w14:paraId="31F45D89" w14:textId="77777777" w:rsidR="0051183D" w:rsidRPr="00876DC1" w:rsidRDefault="0051183D" w:rsidP="006A173A">
            <w:pPr>
              <w:jc w:val="center"/>
            </w:pPr>
            <w:r w:rsidRPr="00876DC1">
              <w:rPr>
                <w:sz w:val="22"/>
                <w:szCs w:val="22"/>
              </w:rPr>
              <w:t>10 – тип А</w:t>
            </w:r>
          </w:p>
          <w:p w14:paraId="06B529B7" w14:textId="77777777" w:rsidR="0051183D" w:rsidRPr="00876DC1" w:rsidRDefault="0051183D" w:rsidP="006A173A">
            <w:pPr>
              <w:autoSpaceDE w:val="0"/>
              <w:autoSpaceDN w:val="0"/>
              <w:adjustRightInd w:val="0"/>
              <w:jc w:val="center"/>
            </w:pPr>
            <w:r w:rsidRPr="00876DC1">
              <w:rPr>
                <w:sz w:val="22"/>
                <w:szCs w:val="22"/>
              </w:rPr>
              <w:t>10 – тип В</w:t>
            </w:r>
          </w:p>
          <w:p w14:paraId="6F0DF5E5" w14:textId="77777777" w:rsidR="0051183D" w:rsidRPr="00876DC1" w:rsidRDefault="0051183D" w:rsidP="006A173A">
            <w:pPr>
              <w:autoSpaceDE w:val="0"/>
              <w:autoSpaceDN w:val="0"/>
              <w:adjustRightInd w:val="0"/>
              <w:jc w:val="center"/>
            </w:pPr>
            <w:r w:rsidRPr="00876DC1">
              <w:rPr>
                <w:sz w:val="22"/>
                <w:szCs w:val="22"/>
              </w:rPr>
              <w:t>4 – тип C</w:t>
            </w:r>
          </w:p>
        </w:tc>
      </w:tr>
      <w:tr w:rsidR="0051183D" w:rsidRPr="00876DC1" w14:paraId="604C310A" w14:textId="77777777" w:rsidTr="006A173A">
        <w:tc>
          <w:tcPr>
            <w:tcW w:w="2977" w:type="dxa"/>
            <w:shd w:val="clear" w:color="auto" w:fill="auto"/>
            <w:vAlign w:val="center"/>
          </w:tcPr>
          <w:p w14:paraId="48012E4A" w14:textId="77777777" w:rsidR="0051183D" w:rsidRPr="00876DC1" w:rsidRDefault="0051183D" w:rsidP="006A173A">
            <w:pPr>
              <w:rPr>
                <w:color w:val="000000"/>
              </w:rPr>
            </w:pPr>
            <w:r w:rsidRPr="00876DC1">
              <w:rPr>
                <w:color w:val="000000"/>
                <w:sz w:val="22"/>
                <w:szCs w:val="22"/>
              </w:rPr>
              <w:t xml:space="preserve">Раздел 4. </w:t>
            </w:r>
            <w:r w:rsidRPr="00876DC1">
              <w:rPr>
                <w:sz w:val="22"/>
                <w:szCs w:val="22"/>
              </w:rPr>
              <w:t>Планирование текущих издержек</w:t>
            </w:r>
            <w:r w:rsidRPr="00876DC1">
              <w:rPr>
                <w:color w:val="000000"/>
                <w:sz w:val="22"/>
                <w:szCs w:val="22"/>
              </w:rPr>
              <w:t xml:space="preserve"> </w:t>
            </w:r>
          </w:p>
          <w:p w14:paraId="7059A37F" w14:textId="77777777" w:rsidR="0051183D" w:rsidRPr="00876DC1" w:rsidRDefault="0051183D" w:rsidP="006A173A">
            <w:pPr>
              <w:widowControl w:val="0"/>
              <w:autoSpaceDE w:val="0"/>
              <w:autoSpaceDN w:val="0"/>
              <w:adjustRightInd w:val="0"/>
            </w:pPr>
          </w:p>
        </w:tc>
        <w:tc>
          <w:tcPr>
            <w:tcW w:w="4820" w:type="dxa"/>
            <w:shd w:val="clear" w:color="auto" w:fill="auto"/>
            <w:vAlign w:val="center"/>
          </w:tcPr>
          <w:p w14:paraId="39E23E71" w14:textId="77777777" w:rsidR="0051183D" w:rsidRPr="00876DC1" w:rsidRDefault="0051183D" w:rsidP="006A173A">
            <w:r w:rsidRPr="00876DC1">
              <w:rPr>
                <w:sz w:val="22"/>
                <w:szCs w:val="22"/>
              </w:rPr>
              <w:t>4.1. Планирование текущих издержек</w:t>
            </w:r>
          </w:p>
        </w:tc>
        <w:tc>
          <w:tcPr>
            <w:tcW w:w="2092" w:type="dxa"/>
            <w:shd w:val="clear" w:color="auto" w:fill="auto"/>
            <w:vAlign w:val="center"/>
          </w:tcPr>
          <w:p w14:paraId="37823FE8" w14:textId="77777777" w:rsidR="0051183D" w:rsidRPr="00876DC1" w:rsidRDefault="0051183D" w:rsidP="006A173A">
            <w:pPr>
              <w:jc w:val="center"/>
            </w:pPr>
            <w:r w:rsidRPr="00876DC1">
              <w:rPr>
                <w:sz w:val="22"/>
                <w:szCs w:val="22"/>
              </w:rPr>
              <w:t>10 – тип А</w:t>
            </w:r>
          </w:p>
          <w:p w14:paraId="1ADA6C5E" w14:textId="77777777" w:rsidR="0051183D" w:rsidRPr="00876DC1" w:rsidRDefault="0051183D" w:rsidP="006A173A">
            <w:pPr>
              <w:autoSpaceDE w:val="0"/>
              <w:autoSpaceDN w:val="0"/>
              <w:adjustRightInd w:val="0"/>
              <w:jc w:val="center"/>
            </w:pPr>
            <w:r w:rsidRPr="00876DC1">
              <w:rPr>
                <w:sz w:val="22"/>
                <w:szCs w:val="22"/>
              </w:rPr>
              <w:t>4 – тип В</w:t>
            </w:r>
          </w:p>
          <w:p w14:paraId="487C17C2" w14:textId="77777777" w:rsidR="0051183D" w:rsidRPr="00876DC1" w:rsidRDefault="0051183D" w:rsidP="006A173A">
            <w:pPr>
              <w:autoSpaceDE w:val="0"/>
              <w:autoSpaceDN w:val="0"/>
              <w:adjustRightInd w:val="0"/>
              <w:jc w:val="center"/>
            </w:pPr>
            <w:r w:rsidRPr="00876DC1">
              <w:rPr>
                <w:sz w:val="22"/>
                <w:szCs w:val="22"/>
              </w:rPr>
              <w:t>4 – тип C</w:t>
            </w:r>
          </w:p>
          <w:p w14:paraId="5BA83D80" w14:textId="77777777" w:rsidR="0051183D" w:rsidRPr="00876DC1" w:rsidRDefault="0051183D" w:rsidP="006A173A">
            <w:pPr>
              <w:autoSpaceDE w:val="0"/>
              <w:autoSpaceDN w:val="0"/>
              <w:adjustRightInd w:val="0"/>
              <w:jc w:val="center"/>
              <w:rPr>
                <w:highlight w:val="red"/>
              </w:rPr>
            </w:pPr>
            <w:r w:rsidRPr="00876DC1">
              <w:rPr>
                <w:sz w:val="22"/>
                <w:szCs w:val="22"/>
              </w:rPr>
              <w:t>4 – тип Д</w:t>
            </w:r>
          </w:p>
        </w:tc>
      </w:tr>
      <w:tr w:rsidR="0051183D" w:rsidRPr="00876DC1" w14:paraId="1FF1C8E5" w14:textId="77777777" w:rsidTr="006A173A">
        <w:tc>
          <w:tcPr>
            <w:tcW w:w="2977" w:type="dxa"/>
            <w:shd w:val="clear" w:color="auto" w:fill="auto"/>
            <w:vAlign w:val="center"/>
          </w:tcPr>
          <w:p w14:paraId="660228CB" w14:textId="77777777" w:rsidR="0051183D" w:rsidRPr="00876DC1" w:rsidRDefault="0051183D" w:rsidP="006A173A">
            <w:pPr>
              <w:rPr>
                <w:color w:val="000000"/>
              </w:rPr>
            </w:pPr>
            <w:r w:rsidRPr="00876DC1">
              <w:rPr>
                <w:color w:val="000000"/>
                <w:sz w:val="22"/>
                <w:szCs w:val="22"/>
              </w:rPr>
              <w:t xml:space="preserve">Раздел 5. </w:t>
            </w:r>
            <w:r w:rsidRPr="00876DC1">
              <w:rPr>
                <w:sz w:val="22"/>
                <w:szCs w:val="22"/>
              </w:rPr>
              <w:t>Финансовые результаты и экономическая эффективность деятельности предприятия</w:t>
            </w:r>
          </w:p>
        </w:tc>
        <w:tc>
          <w:tcPr>
            <w:tcW w:w="4820" w:type="dxa"/>
            <w:shd w:val="clear" w:color="auto" w:fill="auto"/>
            <w:vAlign w:val="center"/>
          </w:tcPr>
          <w:p w14:paraId="7BE3DD9E" w14:textId="77777777" w:rsidR="0051183D" w:rsidRPr="00876DC1" w:rsidRDefault="0051183D" w:rsidP="006A173A">
            <w:r w:rsidRPr="00876DC1">
              <w:rPr>
                <w:sz w:val="22"/>
                <w:szCs w:val="22"/>
              </w:rPr>
              <w:t>5.1. Финансовые результаты и экономическая эффективность деятельности предприятия</w:t>
            </w:r>
          </w:p>
        </w:tc>
        <w:tc>
          <w:tcPr>
            <w:tcW w:w="2092" w:type="dxa"/>
            <w:shd w:val="clear" w:color="auto" w:fill="auto"/>
            <w:vAlign w:val="center"/>
          </w:tcPr>
          <w:p w14:paraId="6FB9E97C" w14:textId="77777777" w:rsidR="0051183D" w:rsidRPr="00876DC1" w:rsidRDefault="0051183D" w:rsidP="006A173A">
            <w:pPr>
              <w:jc w:val="center"/>
            </w:pPr>
            <w:r w:rsidRPr="00876DC1">
              <w:rPr>
                <w:sz w:val="22"/>
                <w:szCs w:val="22"/>
              </w:rPr>
              <w:t>16 – тип А</w:t>
            </w:r>
          </w:p>
          <w:p w14:paraId="4A3F3A40" w14:textId="77777777" w:rsidR="0051183D" w:rsidRPr="00876DC1" w:rsidRDefault="0051183D" w:rsidP="006A173A">
            <w:pPr>
              <w:autoSpaceDE w:val="0"/>
              <w:autoSpaceDN w:val="0"/>
              <w:adjustRightInd w:val="0"/>
              <w:jc w:val="center"/>
            </w:pPr>
            <w:r w:rsidRPr="00876DC1">
              <w:rPr>
                <w:sz w:val="22"/>
                <w:szCs w:val="22"/>
              </w:rPr>
              <w:t>8 – тип В</w:t>
            </w:r>
          </w:p>
          <w:p w14:paraId="76AA7AFE" w14:textId="77777777" w:rsidR="0051183D" w:rsidRPr="00876DC1" w:rsidRDefault="0051183D" w:rsidP="006A173A">
            <w:pPr>
              <w:autoSpaceDE w:val="0"/>
              <w:autoSpaceDN w:val="0"/>
              <w:adjustRightInd w:val="0"/>
              <w:jc w:val="center"/>
            </w:pPr>
            <w:r w:rsidRPr="00876DC1">
              <w:rPr>
                <w:sz w:val="22"/>
                <w:szCs w:val="22"/>
              </w:rPr>
              <w:t>8 – тип C</w:t>
            </w:r>
          </w:p>
          <w:p w14:paraId="053D6900" w14:textId="77777777" w:rsidR="0051183D" w:rsidRPr="00876DC1" w:rsidRDefault="0051183D" w:rsidP="006A173A">
            <w:pPr>
              <w:autoSpaceDE w:val="0"/>
              <w:autoSpaceDN w:val="0"/>
              <w:adjustRightInd w:val="0"/>
              <w:jc w:val="center"/>
              <w:rPr>
                <w:highlight w:val="red"/>
              </w:rPr>
            </w:pPr>
            <w:r w:rsidRPr="00876DC1">
              <w:rPr>
                <w:sz w:val="22"/>
                <w:szCs w:val="22"/>
              </w:rPr>
              <w:t>2 – тип Д</w:t>
            </w:r>
          </w:p>
        </w:tc>
      </w:tr>
      <w:tr w:rsidR="0051183D" w:rsidRPr="00876DC1" w14:paraId="64D81568" w14:textId="77777777" w:rsidTr="006A173A">
        <w:tc>
          <w:tcPr>
            <w:tcW w:w="7797" w:type="dxa"/>
            <w:gridSpan w:val="2"/>
            <w:shd w:val="clear" w:color="auto" w:fill="auto"/>
            <w:vAlign w:val="center"/>
          </w:tcPr>
          <w:p w14:paraId="19B4ACE5" w14:textId="77777777" w:rsidR="0051183D" w:rsidRPr="00876DC1" w:rsidRDefault="0051183D" w:rsidP="006A173A">
            <w:pPr>
              <w:autoSpaceDE w:val="0"/>
              <w:autoSpaceDN w:val="0"/>
              <w:adjustRightInd w:val="0"/>
              <w:jc w:val="right"/>
            </w:pPr>
            <w:r w:rsidRPr="00876DC1">
              <w:rPr>
                <w:sz w:val="22"/>
                <w:szCs w:val="22"/>
              </w:rPr>
              <w:t>Итого</w:t>
            </w:r>
          </w:p>
        </w:tc>
        <w:tc>
          <w:tcPr>
            <w:tcW w:w="2092" w:type="dxa"/>
            <w:shd w:val="clear" w:color="auto" w:fill="auto"/>
            <w:vAlign w:val="center"/>
          </w:tcPr>
          <w:p w14:paraId="43598D68" w14:textId="77777777" w:rsidR="0051183D" w:rsidRPr="00876DC1" w:rsidRDefault="0051183D" w:rsidP="006A173A">
            <w:pPr>
              <w:jc w:val="center"/>
            </w:pPr>
            <w:r w:rsidRPr="00876DC1">
              <w:rPr>
                <w:sz w:val="22"/>
                <w:szCs w:val="22"/>
              </w:rPr>
              <w:t>240</w:t>
            </w:r>
          </w:p>
          <w:p w14:paraId="5D929BCE" w14:textId="77777777" w:rsidR="0051183D" w:rsidRPr="00876DC1" w:rsidRDefault="0051183D" w:rsidP="006A173A">
            <w:pPr>
              <w:jc w:val="center"/>
            </w:pPr>
            <w:r w:rsidRPr="00876DC1">
              <w:rPr>
                <w:sz w:val="22"/>
                <w:szCs w:val="22"/>
              </w:rPr>
              <w:t>122 – тип А</w:t>
            </w:r>
          </w:p>
          <w:p w14:paraId="5C70238C" w14:textId="77777777" w:rsidR="0051183D" w:rsidRPr="00876DC1" w:rsidRDefault="0051183D" w:rsidP="006A173A">
            <w:pPr>
              <w:jc w:val="center"/>
            </w:pPr>
            <w:r w:rsidRPr="00876DC1">
              <w:rPr>
                <w:sz w:val="22"/>
                <w:szCs w:val="22"/>
              </w:rPr>
              <w:t>70 – тип В</w:t>
            </w:r>
          </w:p>
          <w:p w14:paraId="55109969" w14:textId="77777777" w:rsidR="0051183D" w:rsidRPr="00876DC1" w:rsidRDefault="0051183D" w:rsidP="006A173A">
            <w:pPr>
              <w:jc w:val="center"/>
            </w:pPr>
            <w:r w:rsidRPr="00876DC1">
              <w:rPr>
                <w:sz w:val="22"/>
                <w:szCs w:val="22"/>
              </w:rPr>
              <w:t>40 – тип С</w:t>
            </w:r>
          </w:p>
          <w:p w14:paraId="78DA2C08" w14:textId="77777777" w:rsidR="0051183D" w:rsidRPr="00876DC1" w:rsidRDefault="0051183D" w:rsidP="006A173A">
            <w:pPr>
              <w:autoSpaceDE w:val="0"/>
              <w:autoSpaceDN w:val="0"/>
              <w:adjustRightInd w:val="0"/>
              <w:jc w:val="center"/>
              <w:rPr>
                <w:rFonts w:cs="Calibri"/>
                <w:highlight w:val="red"/>
              </w:rPr>
            </w:pPr>
            <w:r w:rsidRPr="00876DC1">
              <w:rPr>
                <w:sz w:val="22"/>
                <w:szCs w:val="22"/>
              </w:rPr>
              <w:t>8 – тип Д</w:t>
            </w:r>
          </w:p>
        </w:tc>
      </w:tr>
    </w:tbl>
    <w:p w14:paraId="50BA2334" w14:textId="77777777" w:rsidR="0051183D" w:rsidRDefault="0051183D" w:rsidP="0051183D">
      <w:pPr>
        <w:rPr>
          <w:sz w:val="22"/>
          <w:szCs w:val="22"/>
        </w:rPr>
      </w:pPr>
    </w:p>
    <w:p w14:paraId="0FE5555D" w14:textId="77777777" w:rsidR="0051183D" w:rsidRDefault="0051183D" w:rsidP="0051183D"/>
    <w:p w14:paraId="6C089199" w14:textId="77777777" w:rsidR="0051183D" w:rsidRPr="00BA3462" w:rsidRDefault="0051183D" w:rsidP="0051183D">
      <w:pPr>
        <w:pStyle w:val="1"/>
        <w:spacing w:before="0" w:after="0"/>
        <w:jc w:val="center"/>
        <w:rPr>
          <w:rFonts w:ascii="Times New Roman" w:hAnsi="Times New Roman" w:cs="Times New Roman"/>
          <w:b w:val="0"/>
          <w:sz w:val="24"/>
          <w:szCs w:val="24"/>
        </w:rPr>
      </w:pPr>
      <w:r w:rsidRPr="00BA3462">
        <w:rPr>
          <w:rFonts w:ascii="Times New Roman" w:hAnsi="Times New Roman" w:cs="Times New Roman"/>
          <w:b w:val="0"/>
          <w:sz w:val="24"/>
          <w:szCs w:val="24"/>
        </w:rPr>
        <w:t xml:space="preserve">Структура итогового теста за период освоения дисциплины </w:t>
      </w:r>
    </w:p>
    <w:p w14:paraId="1FC678FE" w14:textId="77777777" w:rsidR="0051183D" w:rsidRDefault="0051183D" w:rsidP="0051183D">
      <w:pPr>
        <w:pStyle w:val="1"/>
        <w:spacing w:before="0" w:after="0"/>
        <w:jc w:val="center"/>
        <w:rPr>
          <w:rFonts w:ascii="Times New Roman" w:hAnsi="Times New Roman" w:cs="Times New Roman"/>
          <w:b w:val="0"/>
          <w:sz w:val="24"/>
          <w:szCs w:val="24"/>
        </w:rPr>
      </w:pPr>
      <w:r w:rsidRPr="00BA3462">
        <w:rPr>
          <w:rFonts w:ascii="Times New Roman" w:hAnsi="Times New Roman" w:cs="Times New Roman"/>
          <w:b w:val="0"/>
          <w:sz w:val="24"/>
          <w:szCs w:val="24"/>
        </w:rPr>
        <w:t>«Экономика предприяти</w:t>
      </w:r>
      <w:r>
        <w:rPr>
          <w:rFonts w:ascii="Times New Roman" w:hAnsi="Times New Roman" w:cs="Times New Roman"/>
          <w:b w:val="0"/>
          <w:sz w:val="24"/>
          <w:szCs w:val="24"/>
        </w:rPr>
        <w:t>я</w:t>
      </w:r>
      <w:r w:rsidRPr="00BA3462">
        <w:rPr>
          <w:rFonts w:ascii="Times New Roman" w:hAnsi="Times New Roman" w:cs="Times New Roman"/>
          <w:b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4730"/>
        <w:gridCol w:w="2066"/>
      </w:tblGrid>
      <w:tr w:rsidR="0051183D" w:rsidRPr="00876DC1" w14:paraId="62042060" w14:textId="77777777" w:rsidTr="006A173A">
        <w:tc>
          <w:tcPr>
            <w:tcW w:w="2977" w:type="dxa"/>
            <w:shd w:val="clear" w:color="auto" w:fill="auto"/>
            <w:vAlign w:val="center"/>
          </w:tcPr>
          <w:p w14:paraId="1C1C7D05" w14:textId="77777777" w:rsidR="0051183D" w:rsidRPr="00876DC1" w:rsidRDefault="0051183D" w:rsidP="006A173A">
            <w:pPr>
              <w:autoSpaceDE w:val="0"/>
              <w:autoSpaceDN w:val="0"/>
              <w:adjustRightInd w:val="0"/>
              <w:jc w:val="center"/>
              <w:rPr>
                <w:rFonts w:cs="Calibri"/>
              </w:rPr>
            </w:pPr>
            <w:r w:rsidRPr="00876DC1">
              <w:rPr>
                <w:rFonts w:cs="Calibri"/>
                <w:sz w:val="22"/>
                <w:szCs w:val="22"/>
              </w:rPr>
              <w:t>Раздел дисциплины</w:t>
            </w:r>
          </w:p>
        </w:tc>
        <w:tc>
          <w:tcPr>
            <w:tcW w:w="4820" w:type="dxa"/>
            <w:shd w:val="clear" w:color="auto" w:fill="auto"/>
            <w:vAlign w:val="center"/>
          </w:tcPr>
          <w:p w14:paraId="0BF4ED01" w14:textId="77777777" w:rsidR="0051183D" w:rsidRPr="00876DC1" w:rsidRDefault="0051183D" w:rsidP="006A173A">
            <w:pPr>
              <w:autoSpaceDE w:val="0"/>
              <w:autoSpaceDN w:val="0"/>
              <w:adjustRightInd w:val="0"/>
              <w:jc w:val="center"/>
              <w:rPr>
                <w:rFonts w:cs="Calibri"/>
              </w:rPr>
            </w:pPr>
            <w:r w:rsidRPr="00876DC1">
              <w:rPr>
                <w:rFonts w:cs="Calibri"/>
                <w:sz w:val="22"/>
                <w:szCs w:val="22"/>
              </w:rPr>
              <w:t>Тема раздела</w:t>
            </w:r>
          </w:p>
        </w:tc>
        <w:tc>
          <w:tcPr>
            <w:tcW w:w="2092" w:type="dxa"/>
            <w:shd w:val="clear" w:color="auto" w:fill="auto"/>
            <w:vAlign w:val="center"/>
          </w:tcPr>
          <w:p w14:paraId="4E34FE14" w14:textId="77777777" w:rsidR="0051183D" w:rsidRPr="00876DC1" w:rsidRDefault="0051183D" w:rsidP="006A173A">
            <w:pPr>
              <w:autoSpaceDE w:val="0"/>
              <w:autoSpaceDN w:val="0"/>
              <w:adjustRightInd w:val="0"/>
              <w:jc w:val="center"/>
              <w:rPr>
                <w:rFonts w:cs="Calibri"/>
              </w:rPr>
            </w:pPr>
            <w:r w:rsidRPr="00876DC1">
              <w:rPr>
                <w:rFonts w:cs="Calibri"/>
                <w:sz w:val="22"/>
                <w:szCs w:val="22"/>
              </w:rPr>
              <w:t>Количество тестовых заданий, типы ТЗ</w:t>
            </w:r>
          </w:p>
        </w:tc>
      </w:tr>
      <w:tr w:rsidR="0051183D" w:rsidRPr="00876DC1" w14:paraId="066A8B78" w14:textId="77777777" w:rsidTr="006A173A">
        <w:trPr>
          <w:trHeight w:val="528"/>
        </w:trPr>
        <w:tc>
          <w:tcPr>
            <w:tcW w:w="2977" w:type="dxa"/>
            <w:vMerge w:val="restart"/>
            <w:shd w:val="clear" w:color="auto" w:fill="auto"/>
            <w:vAlign w:val="center"/>
          </w:tcPr>
          <w:p w14:paraId="535AFE48" w14:textId="77777777" w:rsidR="0051183D" w:rsidRPr="00876DC1" w:rsidRDefault="0051183D" w:rsidP="006A173A">
            <w:pPr>
              <w:rPr>
                <w:color w:val="000000"/>
              </w:rPr>
            </w:pPr>
            <w:r w:rsidRPr="00876DC1">
              <w:rPr>
                <w:sz w:val="22"/>
                <w:szCs w:val="22"/>
              </w:rPr>
              <w:t>Раздел 1. Предприятие в условиях современной рыночной экономики</w:t>
            </w:r>
          </w:p>
          <w:p w14:paraId="64D9F036" w14:textId="77777777" w:rsidR="0051183D" w:rsidRPr="00876DC1" w:rsidRDefault="0051183D" w:rsidP="006A173A">
            <w:pPr>
              <w:tabs>
                <w:tab w:val="left" w:pos="567"/>
              </w:tabs>
              <w:textAlignment w:val="baseline"/>
              <w:rPr>
                <w:iCs/>
                <w:highlight w:val="yellow"/>
                <w:lang w:eastAsia="en-US"/>
              </w:rPr>
            </w:pPr>
          </w:p>
        </w:tc>
        <w:tc>
          <w:tcPr>
            <w:tcW w:w="4820" w:type="dxa"/>
            <w:shd w:val="clear" w:color="auto" w:fill="auto"/>
            <w:vAlign w:val="center"/>
          </w:tcPr>
          <w:p w14:paraId="17E14294" w14:textId="77777777" w:rsidR="0051183D" w:rsidRPr="00876DC1" w:rsidRDefault="0051183D" w:rsidP="006A173A">
            <w:pPr>
              <w:tabs>
                <w:tab w:val="left" w:pos="567"/>
              </w:tabs>
              <w:jc w:val="both"/>
              <w:textAlignment w:val="baseline"/>
            </w:pPr>
            <w:r w:rsidRPr="00876DC1">
              <w:rPr>
                <w:sz w:val="22"/>
                <w:szCs w:val="22"/>
              </w:rPr>
              <w:t xml:space="preserve">1.1. </w:t>
            </w:r>
            <w:r w:rsidRPr="00876DC1">
              <w:rPr>
                <w:color w:val="000000"/>
                <w:sz w:val="22"/>
                <w:szCs w:val="22"/>
              </w:rPr>
              <w:t xml:space="preserve">Предприятие в экономической системе: понятие, классификация, основные признаки предприятия </w:t>
            </w:r>
          </w:p>
        </w:tc>
        <w:tc>
          <w:tcPr>
            <w:tcW w:w="2092" w:type="dxa"/>
            <w:shd w:val="clear" w:color="auto" w:fill="auto"/>
            <w:vAlign w:val="center"/>
          </w:tcPr>
          <w:p w14:paraId="37C3DE04" w14:textId="77777777" w:rsidR="0051183D" w:rsidRPr="00876DC1" w:rsidRDefault="0051183D" w:rsidP="006A173A">
            <w:pPr>
              <w:jc w:val="center"/>
            </w:pPr>
            <w:r w:rsidRPr="00876DC1">
              <w:rPr>
                <w:sz w:val="22"/>
                <w:szCs w:val="22"/>
              </w:rPr>
              <w:t>2 – тип А</w:t>
            </w:r>
          </w:p>
          <w:p w14:paraId="70290668" w14:textId="77777777" w:rsidR="0051183D" w:rsidRPr="00876DC1" w:rsidRDefault="0051183D" w:rsidP="006A173A">
            <w:pPr>
              <w:autoSpaceDE w:val="0"/>
              <w:autoSpaceDN w:val="0"/>
              <w:adjustRightInd w:val="0"/>
              <w:jc w:val="center"/>
            </w:pPr>
            <w:r w:rsidRPr="00876DC1">
              <w:rPr>
                <w:sz w:val="22"/>
                <w:szCs w:val="22"/>
              </w:rPr>
              <w:t>1– тип В</w:t>
            </w:r>
          </w:p>
          <w:p w14:paraId="70E7C481" w14:textId="77777777" w:rsidR="0051183D" w:rsidRPr="00876DC1" w:rsidRDefault="0051183D" w:rsidP="006A173A">
            <w:pPr>
              <w:autoSpaceDE w:val="0"/>
              <w:autoSpaceDN w:val="0"/>
              <w:adjustRightInd w:val="0"/>
              <w:jc w:val="center"/>
              <w:rPr>
                <w:rFonts w:cs="Calibri"/>
                <w:highlight w:val="red"/>
              </w:rPr>
            </w:pPr>
            <w:r w:rsidRPr="00876DC1">
              <w:rPr>
                <w:sz w:val="22"/>
                <w:szCs w:val="22"/>
              </w:rPr>
              <w:t>1 – тип C</w:t>
            </w:r>
          </w:p>
        </w:tc>
      </w:tr>
      <w:tr w:rsidR="0051183D" w:rsidRPr="00876DC1" w14:paraId="486B82C1" w14:textId="77777777" w:rsidTr="006A173A">
        <w:trPr>
          <w:trHeight w:val="345"/>
        </w:trPr>
        <w:tc>
          <w:tcPr>
            <w:tcW w:w="2977" w:type="dxa"/>
            <w:vMerge/>
            <w:shd w:val="clear" w:color="auto" w:fill="auto"/>
            <w:vAlign w:val="center"/>
          </w:tcPr>
          <w:p w14:paraId="40751EC9" w14:textId="77777777" w:rsidR="0051183D" w:rsidRPr="00876DC1" w:rsidRDefault="0051183D" w:rsidP="006A173A">
            <w:pPr>
              <w:rPr>
                <w:b/>
                <w:bCs/>
              </w:rPr>
            </w:pPr>
          </w:p>
        </w:tc>
        <w:tc>
          <w:tcPr>
            <w:tcW w:w="4820" w:type="dxa"/>
            <w:shd w:val="clear" w:color="auto" w:fill="auto"/>
            <w:vAlign w:val="center"/>
          </w:tcPr>
          <w:p w14:paraId="682AD497" w14:textId="77777777" w:rsidR="0051183D" w:rsidRPr="00876DC1" w:rsidRDefault="0051183D" w:rsidP="006A173A">
            <w:pPr>
              <w:tabs>
                <w:tab w:val="left" w:pos="567"/>
              </w:tabs>
              <w:textAlignment w:val="baseline"/>
              <w:rPr>
                <w:iCs/>
                <w:highlight w:val="yellow"/>
              </w:rPr>
            </w:pPr>
            <w:r w:rsidRPr="00876DC1">
              <w:rPr>
                <w:sz w:val="22"/>
                <w:szCs w:val="22"/>
              </w:rPr>
              <w:t xml:space="preserve">1.2 </w:t>
            </w:r>
            <w:r w:rsidRPr="00876DC1">
              <w:rPr>
                <w:color w:val="000000"/>
                <w:sz w:val="22"/>
                <w:szCs w:val="22"/>
              </w:rPr>
              <w:t>Производственная структура предприятия, инфраструктура организации. Типы предприятий, организационно-правовые формы  предприятий</w:t>
            </w:r>
          </w:p>
        </w:tc>
        <w:tc>
          <w:tcPr>
            <w:tcW w:w="2092" w:type="dxa"/>
            <w:shd w:val="clear" w:color="auto" w:fill="auto"/>
            <w:vAlign w:val="center"/>
          </w:tcPr>
          <w:p w14:paraId="4E2AA150" w14:textId="77777777" w:rsidR="0051183D" w:rsidRPr="00876DC1" w:rsidRDefault="0051183D" w:rsidP="006A173A">
            <w:pPr>
              <w:jc w:val="center"/>
            </w:pPr>
            <w:r w:rsidRPr="00876DC1">
              <w:rPr>
                <w:sz w:val="22"/>
                <w:szCs w:val="22"/>
              </w:rPr>
              <w:t>1 – тип А</w:t>
            </w:r>
          </w:p>
          <w:p w14:paraId="547B4896" w14:textId="77777777" w:rsidR="0051183D" w:rsidRPr="00876DC1" w:rsidRDefault="0051183D" w:rsidP="006A173A">
            <w:pPr>
              <w:autoSpaceDE w:val="0"/>
              <w:autoSpaceDN w:val="0"/>
              <w:adjustRightInd w:val="0"/>
              <w:jc w:val="center"/>
            </w:pPr>
            <w:r w:rsidRPr="00876DC1">
              <w:rPr>
                <w:sz w:val="22"/>
                <w:szCs w:val="22"/>
              </w:rPr>
              <w:t>1 – тип В</w:t>
            </w:r>
          </w:p>
          <w:p w14:paraId="189C8A1F" w14:textId="77777777" w:rsidR="0051183D" w:rsidRPr="00876DC1" w:rsidRDefault="0051183D" w:rsidP="006A173A">
            <w:pPr>
              <w:autoSpaceDE w:val="0"/>
              <w:autoSpaceDN w:val="0"/>
              <w:adjustRightInd w:val="0"/>
              <w:jc w:val="center"/>
            </w:pPr>
            <w:r w:rsidRPr="00876DC1">
              <w:rPr>
                <w:sz w:val="22"/>
                <w:szCs w:val="22"/>
              </w:rPr>
              <w:t>1 – тип C</w:t>
            </w:r>
          </w:p>
        </w:tc>
      </w:tr>
      <w:tr w:rsidR="0051183D" w:rsidRPr="00876DC1" w14:paraId="033358F8" w14:textId="77777777" w:rsidTr="006A173A">
        <w:trPr>
          <w:trHeight w:val="345"/>
        </w:trPr>
        <w:tc>
          <w:tcPr>
            <w:tcW w:w="2977" w:type="dxa"/>
            <w:vMerge/>
            <w:shd w:val="clear" w:color="auto" w:fill="auto"/>
            <w:vAlign w:val="center"/>
          </w:tcPr>
          <w:p w14:paraId="5F84087E" w14:textId="77777777" w:rsidR="0051183D" w:rsidRPr="00876DC1" w:rsidRDefault="0051183D" w:rsidP="006A173A">
            <w:pPr>
              <w:rPr>
                <w:b/>
                <w:bCs/>
              </w:rPr>
            </w:pPr>
          </w:p>
        </w:tc>
        <w:tc>
          <w:tcPr>
            <w:tcW w:w="4820" w:type="dxa"/>
            <w:shd w:val="clear" w:color="auto" w:fill="auto"/>
            <w:vAlign w:val="center"/>
          </w:tcPr>
          <w:p w14:paraId="6746B691" w14:textId="77777777" w:rsidR="0051183D" w:rsidRPr="00876DC1" w:rsidRDefault="0051183D" w:rsidP="006A173A">
            <w:pPr>
              <w:tabs>
                <w:tab w:val="left" w:pos="567"/>
              </w:tabs>
              <w:jc w:val="both"/>
              <w:textAlignment w:val="baseline"/>
            </w:pPr>
            <w:r w:rsidRPr="00876DC1">
              <w:rPr>
                <w:iCs/>
                <w:sz w:val="22"/>
                <w:szCs w:val="22"/>
              </w:rPr>
              <w:t xml:space="preserve">1.3 </w:t>
            </w:r>
            <w:r w:rsidRPr="00876DC1">
              <w:rPr>
                <w:color w:val="000000"/>
                <w:sz w:val="22"/>
                <w:szCs w:val="22"/>
              </w:rPr>
              <w:t xml:space="preserve">Налогообложение предприятия  </w:t>
            </w:r>
          </w:p>
        </w:tc>
        <w:tc>
          <w:tcPr>
            <w:tcW w:w="2092" w:type="dxa"/>
            <w:shd w:val="clear" w:color="auto" w:fill="auto"/>
            <w:vAlign w:val="center"/>
          </w:tcPr>
          <w:p w14:paraId="1ED6CEFD" w14:textId="77777777" w:rsidR="0051183D" w:rsidRPr="00876DC1" w:rsidRDefault="0051183D" w:rsidP="006A173A">
            <w:pPr>
              <w:jc w:val="center"/>
            </w:pPr>
            <w:r w:rsidRPr="00876DC1">
              <w:rPr>
                <w:sz w:val="22"/>
                <w:szCs w:val="22"/>
              </w:rPr>
              <w:t>1 – тип А</w:t>
            </w:r>
          </w:p>
          <w:p w14:paraId="31CF927B" w14:textId="77777777" w:rsidR="0051183D" w:rsidRPr="00876DC1" w:rsidRDefault="0051183D" w:rsidP="006A173A">
            <w:pPr>
              <w:autoSpaceDE w:val="0"/>
              <w:autoSpaceDN w:val="0"/>
              <w:adjustRightInd w:val="0"/>
              <w:jc w:val="center"/>
              <w:rPr>
                <w:highlight w:val="red"/>
              </w:rPr>
            </w:pPr>
            <w:r w:rsidRPr="00876DC1">
              <w:rPr>
                <w:sz w:val="22"/>
                <w:szCs w:val="22"/>
              </w:rPr>
              <w:t>1 – тип В</w:t>
            </w:r>
          </w:p>
        </w:tc>
      </w:tr>
      <w:tr w:rsidR="0051183D" w:rsidRPr="00876DC1" w14:paraId="5A0FFA45" w14:textId="77777777" w:rsidTr="006A173A">
        <w:tc>
          <w:tcPr>
            <w:tcW w:w="2977" w:type="dxa"/>
            <w:vMerge w:val="restart"/>
            <w:shd w:val="clear" w:color="auto" w:fill="auto"/>
            <w:vAlign w:val="center"/>
          </w:tcPr>
          <w:p w14:paraId="63E8E53A" w14:textId="77777777" w:rsidR="0051183D" w:rsidRPr="00876DC1" w:rsidRDefault="0051183D" w:rsidP="006A173A">
            <w:r w:rsidRPr="00876DC1">
              <w:rPr>
                <w:color w:val="000000"/>
                <w:sz w:val="22"/>
                <w:szCs w:val="22"/>
              </w:rPr>
              <w:t xml:space="preserve">Раздел 2. </w:t>
            </w:r>
            <w:r w:rsidRPr="00876DC1">
              <w:rPr>
                <w:sz w:val="22"/>
                <w:szCs w:val="22"/>
              </w:rPr>
              <w:t>Экономический потенциал предприятий путевого хозяйства. Основные и оборотные средства предприятия и эффективность их использования. Трудовые ресурсы предприятия и производительность труда. Формы и системы оплаты труда</w:t>
            </w:r>
          </w:p>
        </w:tc>
        <w:tc>
          <w:tcPr>
            <w:tcW w:w="4820" w:type="dxa"/>
            <w:shd w:val="clear" w:color="auto" w:fill="auto"/>
            <w:vAlign w:val="center"/>
          </w:tcPr>
          <w:p w14:paraId="78AED8AE" w14:textId="77777777" w:rsidR="0051183D" w:rsidRPr="00876DC1" w:rsidRDefault="0051183D" w:rsidP="006A173A">
            <w:pPr>
              <w:widowControl w:val="0"/>
              <w:autoSpaceDE w:val="0"/>
              <w:autoSpaceDN w:val="0"/>
              <w:adjustRightInd w:val="0"/>
            </w:pPr>
            <w:r w:rsidRPr="00876DC1">
              <w:rPr>
                <w:sz w:val="22"/>
                <w:szCs w:val="22"/>
              </w:rPr>
              <w:t>2.1. Основные и оборотные средства предприятия и эффективность их использования</w:t>
            </w:r>
          </w:p>
        </w:tc>
        <w:tc>
          <w:tcPr>
            <w:tcW w:w="2092" w:type="dxa"/>
            <w:shd w:val="clear" w:color="auto" w:fill="auto"/>
            <w:vAlign w:val="center"/>
          </w:tcPr>
          <w:p w14:paraId="66BB90A8" w14:textId="77777777" w:rsidR="0051183D" w:rsidRPr="00876DC1" w:rsidRDefault="0051183D" w:rsidP="006A173A">
            <w:pPr>
              <w:jc w:val="center"/>
            </w:pPr>
            <w:r w:rsidRPr="00876DC1">
              <w:rPr>
                <w:sz w:val="22"/>
                <w:szCs w:val="22"/>
              </w:rPr>
              <w:t>2 – тип А</w:t>
            </w:r>
          </w:p>
          <w:p w14:paraId="44A96A34" w14:textId="77777777" w:rsidR="0051183D" w:rsidRPr="00876DC1" w:rsidRDefault="0051183D" w:rsidP="006A173A">
            <w:pPr>
              <w:autoSpaceDE w:val="0"/>
              <w:autoSpaceDN w:val="0"/>
              <w:adjustRightInd w:val="0"/>
              <w:jc w:val="center"/>
            </w:pPr>
            <w:r w:rsidRPr="00876DC1">
              <w:rPr>
                <w:sz w:val="22"/>
                <w:szCs w:val="22"/>
              </w:rPr>
              <w:t>1 – тип В</w:t>
            </w:r>
          </w:p>
          <w:p w14:paraId="325C1952" w14:textId="77777777" w:rsidR="0051183D" w:rsidRPr="00876DC1" w:rsidRDefault="0051183D" w:rsidP="006A173A">
            <w:pPr>
              <w:autoSpaceDE w:val="0"/>
              <w:autoSpaceDN w:val="0"/>
              <w:adjustRightInd w:val="0"/>
              <w:jc w:val="center"/>
            </w:pPr>
            <w:r w:rsidRPr="00876DC1">
              <w:rPr>
                <w:sz w:val="22"/>
                <w:szCs w:val="22"/>
              </w:rPr>
              <w:t>1 – тип C</w:t>
            </w:r>
          </w:p>
          <w:p w14:paraId="12441CC2" w14:textId="77777777" w:rsidR="0051183D" w:rsidRPr="00876DC1" w:rsidRDefault="0051183D" w:rsidP="006A173A">
            <w:pPr>
              <w:autoSpaceDE w:val="0"/>
              <w:autoSpaceDN w:val="0"/>
              <w:adjustRightInd w:val="0"/>
              <w:jc w:val="center"/>
              <w:rPr>
                <w:highlight w:val="red"/>
              </w:rPr>
            </w:pPr>
            <w:r w:rsidRPr="00876DC1">
              <w:rPr>
                <w:sz w:val="22"/>
                <w:szCs w:val="22"/>
              </w:rPr>
              <w:t>1 – тип Д</w:t>
            </w:r>
          </w:p>
        </w:tc>
      </w:tr>
      <w:tr w:rsidR="0051183D" w:rsidRPr="00876DC1" w14:paraId="46019D17" w14:textId="77777777" w:rsidTr="006A173A">
        <w:tc>
          <w:tcPr>
            <w:tcW w:w="2977" w:type="dxa"/>
            <w:vMerge/>
            <w:shd w:val="clear" w:color="auto" w:fill="auto"/>
          </w:tcPr>
          <w:p w14:paraId="320100F5" w14:textId="77777777" w:rsidR="0051183D" w:rsidRPr="00876DC1" w:rsidRDefault="0051183D" w:rsidP="006A173A">
            <w:pPr>
              <w:autoSpaceDE w:val="0"/>
              <w:autoSpaceDN w:val="0"/>
              <w:adjustRightInd w:val="0"/>
              <w:rPr>
                <w:rFonts w:cs="Calibri"/>
                <w:color w:val="FF0000"/>
                <w:highlight w:val="yellow"/>
              </w:rPr>
            </w:pPr>
          </w:p>
        </w:tc>
        <w:tc>
          <w:tcPr>
            <w:tcW w:w="4820" w:type="dxa"/>
            <w:shd w:val="clear" w:color="auto" w:fill="auto"/>
            <w:vAlign w:val="center"/>
          </w:tcPr>
          <w:p w14:paraId="6B8E9350" w14:textId="77777777" w:rsidR="0051183D" w:rsidRPr="00876DC1" w:rsidRDefault="0051183D" w:rsidP="006A173A">
            <w:r w:rsidRPr="00876DC1">
              <w:rPr>
                <w:sz w:val="22"/>
                <w:szCs w:val="22"/>
              </w:rPr>
              <w:t>2.2 Трудовые ресурсы предприятия и производительность труда</w:t>
            </w:r>
          </w:p>
          <w:p w14:paraId="57B65BDF" w14:textId="77777777" w:rsidR="0051183D" w:rsidRPr="00876DC1" w:rsidRDefault="0051183D" w:rsidP="006A173A">
            <w:pPr>
              <w:widowControl w:val="0"/>
              <w:autoSpaceDE w:val="0"/>
              <w:autoSpaceDN w:val="0"/>
              <w:adjustRightInd w:val="0"/>
              <w:rPr>
                <w:b/>
                <w:bCs/>
              </w:rPr>
            </w:pPr>
          </w:p>
        </w:tc>
        <w:tc>
          <w:tcPr>
            <w:tcW w:w="2092" w:type="dxa"/>
            <w:shd w:val="clear" w:color="auto" w:fill="auto"/>
            <w:vAlign w:val="center"/>
          </w:tcPr>
          <w:p w14:paraId="09EF64F0" w14:textId="77777777" w:rsidR="0051183D" w:rsidRPr="00876DC1" w:rsidRDefault="0051183D" w:rsidP="006A173A">
            <w:pPr>
              <w:jc w:val="center"/>
            </w:pPr>
            <w:r w:rsidRPr="00876DC1">
              <w:rPr>
                <w:sz w:val="22"/>
                <w:szCs w:val="22"/>
              </w:rPr>
              <w:t>1 – тип А</w:t>
            </w:r>
          </w:p>
          <w:p w14:paraId="40000662" w14:textId="77777777" w:rsidR="0051183D" w:rsidRPr="00876DC1" w:rsidRDefault="0051183D" w:rsidP="006A173A">
            <w:pPr>
              <w:autoSpaceDE w:val="0"/>
              <w:autoSpaceDN w:val="0"/>
              <w:adjustRightInd w:val="0"/>
              <w:jc w:val="center"/>
            </w:pPr>
            <w:r w:rsidRPr="00876DC1">
              <w:rPr>
                <w:sz w:val="22"/>
                <w:szCs w:val="22"/>
              </w:rPr>
              <w:t>1 – тип В</w:t>
            </w:r>
          </w:p>
          <w:p w14:paraId="5C01A41C" w14:textId="77777777" w:rsidR="0051183D" w:rsidRPr="00876DC1" w:rsidRDefault="0051183D" w:rsidP="006A173A">
            <w:pPr>
              <w:autoSpaceDE w:val="0"/>
              <w:autoSpaceDN w:val="0"/>
              <w:adjustRightInd w:val="0"/>
              <w:jc w:val="center"/>
            </w:pPr>
            <w:r w:rsidRPr="00876DC1">
              <w:rPr>
                <w:sz w:val="22"/>
                <w:szCs w:val="22"/>
              </w:rPr>
              <w:t>1 – тип C</w:t>
            </w:r>
          </w:p>
        </w:tc>
      </w:tr>
      <w:tr w:rsidR="0051183D" w:rsidRPr="00876DC1" w14:paraId="1963D284" w14:textId="77777777" w:rsidTr="006A173A">
        <w:tc>
          <w:tcPr>
            <w:tcW w:w="2977" w:type="dxa"/>
            <w:vMerge/>
            <w:shd w:val="clear" w:color="auto" w:fill="auto"/>
          </w:tcPr>
          <w:p w14:paraId="46F449CE" w14:textId="77777777" w:rsidR="0051183D" w:rsidRPr="00876DC1" w:rsidRDefault="0051183D" w:rsidP="006A173A">
            <w:pPr>
              <w:autoSpaceDE w:val="0"/>
              <w:autoSpaceDN w:val="0"/>
              <w:adjustRightInd w:val="0"/>
              <w:rPr>
                <w:rFonts w:cs="Calibri"/>
                <w:color w:val="FF0000"/>
                <w:highlight w:val="yellow"/>
              </w:rPr>
            </w:pPr>
          </w:p>
        </w:tc>
        <w:tc>
          <w:tcPr>
            <w:tcW w:w="4820" w:type="dxa"/>
            <w:shd w:val="clear" w:color="auto" w:fill="auto"/>
            <w:vAlign w:val="center"/>
          </w:tcPr>
          <w:p w14:paraId="24C0447F" w14:textId="77777777" w:rsidR="0051183D" w:rsidRPr="00876DC1" w:rsidRDefault="0051183D" w:rsidP="006A173A">
            <w:r w:rsidRPr="00876DC1">
              <w:rPr>
                <w:sz w:val="22"/>
                <w:szCs w:val="22"/>
              </w:rPr>
              <w:t>2.3. Формы и системы оплаты труда</w:t>
            </w:r>
          </w:p>
        </w:tc>
        <w:tc>
          <w:tcPr>
            <w:tcW w:w="2092" w:type="dxa"/>
            <w:shd w:val="clear" w:color="auto" w:fill="auto"/>
            <w:vAlign w:val="center"/>
          </w:tcPr>
          <w:p w14:paraId="7F107BBF" w14:textId="77777777" w:rsidR="0051183D" w:rsidRPr="00876DC1" w:rsidRDefault="0051183D" w:rsidP="006A173A">
            <w:pPr>
              <w:jc w:val="center"/>
            </w:pPr>
            <w:r w:rsidRPr="00876DC1">
              <w:rPr>
                <w:sz w:val="22"/>
                <w:szCs w:val="22"/>
              </w:rPr>
              <w:t>1 – тип А</w:t>
            </w:r>
          </w:p>
          <w:p w14:paraId="366856C2" w14:textId="77777777" w:rsidR="0051183D" w:rsidRPr="00876DC1" w:rsidRDefault="0051183D" w:rsidP="006A173A">
            <w:pPr>
              <w:autoSpaceDE w:val="0"/>
              <w:autoSpaceDN w:val="0"/>
              <w:adjustRightInd w:val="0"/>
              <w:jc w:val="center"/>
            </w:pPr>
            <w:r w:rsidRPr="00876DC1">
              <w:rPr>
                <w:sz w:val="22"/>
                <w:szCs w:val="22"/>
              </w:rPr>
              <w:t>1 – тип В</w:t>
            </w:r>
          </w:p>
          <w:p w14:paraId="5BD51A6E" w14:textId="77777777" w:rsidR="0051183D" w:rsidRPr="00876DC1" w:rsidRDefault="0051183D" w:rsidP="006A173A">
            <w:pPr>
              <w:autoSpaceDE w:val="0"/>
              <w:autoSpaceDN w:val="0"/>
              <w:adjustRightInd w:val="0"/>
              <w:jc w:val="center"/>
              <w:rPr>
                <w:rFonts w:cs="Calibri"/>
                <w:highlight w:val="red"/>
              </w:rPr>
            </w:pPr>
            <w:r w:rsidRPr="00876DC1">
              <w:rPr>
                <w:sz w:val="22"/>
                <w:szCs w:val="22"/>
              </w:rPr>
              <w:t>1 – тип C</w:t>
            </w:r>
          </w:p>
        </w:tc>
      </w:tr>
      <w:tr w:rsidR="0051183D" w:rsidRPr="00876DC1" w14:paraId="23063119" w14:textId="77777777" w:rsidTr="006A173A">
        <w:tc>
          <w:tcPr>
            <w:tcW w:w="2977" w:type="dxa"/>
            <w:vMerge w:val="restart"/>
            <w:shd w:val="clear" w:color="auto" w:fill="auto"/>
            <w:vAlign w:val="center"/>
          </w:tcPr>
          <w:p w14:paraId="258FE2A7" w14:textId="77777777" w:rsidR="0051183D" w:rsidRPr="00876DC1" w:rsidRDefault="0051183D" w:rsidP="006A173A">
            <w:pPr>
              <w:rPr>
                <w:color w:val="000000"/>
              </w:rPr>
            </w:pPr>
            <w:r w:rsidRPr="00876DC1">
              <w:rPr>
                <w:color w:val="000000"/>
                <w:sz w:val="22"/>
                <w:szCs w:val="22"/>
              </w:rPr>
              <w:lastRenderedPageBreak/>
              <w:t xml:space="preserve">Раздел 3. Управление предприятием </w:t>
            </w:r>
          </w:p>
          <w:p w14:paraId="1BF6EC33" w14:textId="77777777" w:rsidR="0051183D" w:rsidRPr="00876DC1" w:rsidRDefault="0051183D" w:rsidP="006A173A">
            <w:pPr>
              <w:widowControl w:val="0"/>
              <w:autoSpaceDE w:val="0"/>
              <w:autoSpaceDN w:val="0"/>
              <w:adjustRightInd w:val="0"/>
            </w:pPr>
          </w:p>
        </w:tc>
        <w:tc>
          <w:tcPr>
            <w:tcW w:w="4820" w:type="dxa"/>
            <w:shd w:val="clear" w:color="auto" w:fill="auto"/>
            <w:vAlign w:val="center"/>
          </w:tcPr>
          <w:p w14:paraId="6AD01799" w14:textId="77777777" w:rsidR="0051183D" w:rsidRPr="00876DC1" w:rsidRDefault="0051183D" w:rsidP="006A173A">
            <w:r w:rsidRPr="00876DC1">
              <w:rPr>
                <w:sz w:val="22"/>
                <w:szCs w:val="22"/>
              </w:rPr>
              <w:t xml:space="preserve">3.1. </w:t>
            </w:r>
            <w:r w:rsidRPr="00876DC1">
              <w:rPr>
                <w:color w:val="000000"/>
                <w:sz w:val="22"/>
                <w:szCs w:val="22"/>
              </w:rPr>
              <w:t>Механизм управления предприятием и организационные структуры управления</w:t>
            </w:r>
          </w:p>
        </w:tc>
        <w:tc>
          <w:tcPr>
            <w:tcW w:w="2092" w:type="dxa"/>
            <w:shd w:val="clear" w:color="auto" w:fill="auto"/>
            <w:vAlign w:val="center"/>
          </w:tcPr>
          <w:p w14:paraId="4C2635D4" w14:textId="77777777" w:rsidR="0051183D" w:rsidRPr="00876DC1" w:rsidRDefault="0051183D" w:rsidP="006A173A">
            <w:pPr>
              <w:jc w:val="center"/>
            </w:pPr>
            <w:r w:rsidRPr="00876DC1">
              <w:rPr>
                <w:sz w:val="22"/>
                <w:szCs w:val="22"/>
              </w:rPr>
              <w:t>1 – тип А</w:t>
            </w:r>
          </w:p>
          <w:p w14:paraId="70EBD98F" w14:textId="77777777" w:rsidR="0051183D" w:rsidRPr="00876DC1" w:rsidRDefault="0051183D" w:rsidP="006A173A">
            <w:pPr>
              <w:autoSpaceDE w:val="0"/>
              <w:autoSpaceDN w:val="0"/>
              <w:adjustRightInd w:val="0"/>
              <w:jc w:val="center"/>
              <w:rPr>
                <w:highlight w:val="red"/>
              </w:rPr>
            </w:pPr>
            <w:r w:rsidRPr="00876DC1">
              <w:rPr>
                <w:sz w:val="22"/>
                <w:szCs w:val="22"/>
              </w:rPr>
              <w:t>1 – тип В</w:t>
            </w:r>
          </w:p>
        </w:tc>
      </w:tr>
      <w:tr w:rsidR="0051183D" w:rsidRPr="00876DC1" w14:paraId="53F78D66" w14:textId="77777777" w:rsidTr="006A173A">
        <w:tc>
          <w:tcPr>
            <w:tcW w:w="2977" w:type="dxa"/>
            <w:vMerge/>
            <w:shd w:val="clear" w:color="auto" w:fill="auto"/>
          </w:tcPr>
          <w:p w14:paraId="3F964028" w14:textId="77777777" w:rsidR="0051183D" w:rsidRPr="00876DC1" w:rsidRDefault="0051183D" w:rsidP="006A173A">
            <w:pPr>
              <w:autoSpaceDE w:val="0"/>
              <w:autoSpaceDN w:val="0"/>
              <w:adjustRightInd w:val="0"/>
              <w:rPr>
                <w:rFonts w:cs="Calibri"/>
                <w:color w:val="FF0000"/>
                <w:highlight w:val="yellow"/>
              </w:rPr>
            </w:pPr>
          </w:p>
        </w:tc>
        <w:tc>
          <w:tcPr>
            <w:tcW w:w="4820" w:type="dxa"/>
            <w:shd w:val="clear" w:color="auto" w:fill="auto"/>
            <w:vAlign w:val="center"/>
          </w:tcPr>
          <w:p w14:paraId="02282197" w14:textId="77777777" w:rsidR="0051183D" w:rsidRPr="00876DC1" w:rsidRDefault="0051183D" w:rsidP="006A173A">
            <w:pPr>
              <w:widowControl w:val="0"/>
              <w:autoSpaceDE w:val="0"/>
              <w:autoSpaceDN w:val="0"/>
              <w:adjustRightInd w:val="0"/>
            </w:pPr>
            <w:r w:rsidRPr="00876DC1">
              <w:rPr>
                <w:sz w:val="22"/>
                <w:szCs w:val="22"/>
              </w:rPr>
              <w:t xml:space="preserve">3.2 </w:t>
            </w:r>
            <w:r w:rsidRPr="00876DC1">
              <w:rPr>
                <w:color w:val="000000"/>
                <w:sz w:val="22"/>
                <w:szCs w:val="22"/>
              </w:rPr>
              <w:t>Интенсивные и экстенсивные факторы развития предприятия</w:t>
            </w:r>
          </w:p>
        </w:tc>
        <w:tc>
          <w:tcPr>
            <w:tcW w:w="2092" w:type="dxa"/>
            <w:shd w:val="clear" w:color="auto" w:fill="auto"/>
            <w:vAlign w:val="center"/>
          </w:tcPr>
          <w:p w14:paraId="589D5646" w14:textId="77777777" w:rsidR="0051183D" w:rsidRPr="00876DC1" w:rsidRDefault="0051183D" w:rsidP="006A173A">
            <w:pPr>
              <w:jc w:val="center"/>
            </w:pPr>
            <w:r w:rsidRPr="00876DC1">
              <w:rPr>
                <w:sz w:val="22"/>
                <w:szCs w:val="22"/>
              </w:rPr>
              <w:t>1 – тип А</w:t>
            </w:r>
          </w:p>
          <w:p w14:paraId="2703B305" w14:textId="77777777" w:rsidR="0051183D" w:rsidRPr="00876DC1" w:rsidRDefault="0051183D" w:rsidP="006A173A">
            <w:pPr>
              <w:autoSpaceDE w:val="0"/>
              <w:autoSpaceDN w:val="0"/>
              <w:adjustRightInd w:val="0"/>
              <w:jc w:val="center"/>
            </w:pPr>
            <w:r w:rsidRPr="00876DC1">
              <w:rPr>
                <w:sz w:val="22"/>
                <w:szCs w:val="22"/>
              </w:rPr>
              <w:t>1 – тип В</w:t>
            </w:r>
          </w:p>
        </w:tc>
      </w:tr>
      <w:tr w:rsidR="0051183D" w:rsidRPr="00876DC1" w14:paraId="6979DC09" w14:textId="77777777" w:rsidTr="006A173A">
        <w:tc>
          <w:tcPr>
            <w:tcW w:w="2977" w:type="dxa"/>
            <w:shd w:val="clear" w:color="auto" w:fill="auto"/>
            <w:vAlign w:val="center"/>
          </w:tcPr>
          <w:p w14:paraId="5AF85FF0" w14:textId="77777777" w:rsidR="0051183D" w:rsidRPr="00876DC1" w:rsidRDefault="0051183D" w:rsidP="006A173A">
            <w:pPr>
              <w:rPr>
                <w:color w:val="000000"/>
              </w:rPr>
            </w:pPr>
            <w:r w:rsidRPr="00876DC1">
              <w:rPr>
                <w:color w:val="000000"/>
                <w:sz w:val="22"/>
                <w:szCs w:val="22"/>
              </w:rPr>
              <w:t xml:space="preserve">Раздел 4. </w:t>
            </w:r>
            <w:r w:rsidRPr="00876DC1">
              <w:rPr>
                <w:sz w:val="22"/>
                <w:szCs w:val="22"/>
              </w:rPr>
              <w:t>Планирование текущих издержек</w:t>
            </w:r>
            <w:r w:rsidRPr="00876DC1">
              <w:rPr>
                <w:color w:val="000000"/>
                <w:sz w:val="22"/>
                <w:szCs w:val="22"/>
              </w:rPr>
              <w:t xml:space="preserve"> </w:t>
            </w:r>
          </w:p>
          <w:p w14:paraId="05856AE2" w14:textId="77777777" w:rsidR="0051183D" w:rsidRPr="00876DC1" w:rsidRDefault="0051183D" w:rsidP="006A173A">
            <w:pPr>
              <w:widowControl w:val="0"/>
              <w:autoSpaceDE w:val="0"/>
              <w:autoSpaceDN w:val="0"/>
              <w:adjustRightInd w:val="0"/>
            </w:pPr>
          </w:p>
        </w:tc>
        <w:tc>
          <w:tcPr>
            <w:tcW w:w="4820" w:type="dxa"/>
            <w:shd w:val="clear" w:color="auto" w:fill="auto"/>
            <w:vAlign w:val="center"/>
          </w:tcPr>
          <w:p w14:paraId="6A621AC5" w14:textId="77777777" w:rsidR="0051183D" w:rsidRPr="00876DC1" w:rsidRDefault="0051183D" w:rsidP="006A173A">
            <w:r w:rsidRPr="00876DC1">
              <w:rPr>
                <w:sz w:val="22"/>
                <w:szCs w:val="22"/>
              </w:rPr>
              <w:t>4.1. Планирование текущих издержек</w:t>
            </w:r>
          </w:p>
        </w:tc>
        <w:tc>
          <w:tcPr>
            <w:tcW w:w="2092" w:type="dxa"/>
            <w:shd w:val="clear" w:color="auto" w:fill="auto"/>
            <w:vAlign w:val="center"/>
          </w:tcPr>
          <w:p w14:paraId="50A9DA06" w14:textId="77777777" w:rsidR="0051183D" w:rsidRPr="00876DC1" w:rsidRDefault="0051183D" w:rsidP="006A173A">
            <w:pPr>
              <w:jc w:val="center"/>
            </w:pPr>
            <w:r w:rsidRPr="00876DC1">
              <w:rPr>
                <w:sz w:val="22"/>
                <w:szCs w:val="22"/>
              </w:rPr>
              <w:t>1 – тип А</w:t>
            </w:r>
          </w:p>
          <w:p w14:paraId="1F1DE595" w14:textId="77777777" w:rsidR="0051183D" w:rsidRPr="00876DC1" w:rsidRDefault="0051183D" w:rsidP="006A173A">
            <w:pPr>
              <w:autoSpaceDE w:val="0"/>
              <w:autoSpaceDN w:val="0"/>
              <w:adjustRightInd w:val="0"/>
              <w:jc w:val="center"/>
            </w:pPr>
            <w:r w:rsidRPr="00876DC1">
              <w:rPr>
                <w:sz w:val="22"/>
                <w:szCs w:val="22"/>
              </w:rPr>
              <w:t>1 – тип В</w:t>
            </w:r>
          </w:p>
          <w:p w14:paraId="58FD50F5" w14:textId="77777777" w:rsidR="0051183D" w:rsidRPr="00876DC1" w:rsidRDefault="0051183D" w:rsidP="006A173A">
            <w:pPr>
              <w:autoSpaceDE w:val="0"/>
              <w:autoSpaceDN w:val="0"/>
              <w:adjustRightInd w:val="0"/>
              <w:jc w:val="center"/>
            </w:pPr>
            <w:r w:rsidRPr="00876DC1">
              <w:rPr>
                <w:sz w:val="22"/>
                <w:szCs w:val="22"/>
              </w:rPr>
              <w:t>1 – тип C</w:t>
            </w:r>
          </w:p>
          <w:p w14:paraId="091799F4" w14:textId="77777777" w:rsidR="0051183D" w:rsidRPr="00876DC1" w:rsidRDefault="0051183D" w:rsidP="006A173A">
            <w:pPr>
              <w:autoSpaceDE w:val="0"/>
              <w:autoSpaceDN w:val="0"/>
              <w:adjustRightInd w:val="0"/>
              <w:jc w:val="center"/>
              <w:rPr>
                <w:highlight w:val="red"/>
              </w:rPr>
            </w:pPr>
            <w:r w:rsidRPr="00876DC1">
              <w:rPr>
                <w:sz w:val="22"/>
                <w:szCs w:val="22"/>
              </w:rPr>
              <w:t>1 – тип Д</w:t>
            </w:r>
          </w:p>
        </w:tc>
      </w:tr>
      <w:tr w:rsidR="0051183D" w:rsidRPr="00876DC1" w14:paraId="4A1D2F02" w14:textId="77777777" w:rsidTr="006A173A">
        <w:tc>
          <w:tcPr>
            <w:tcW w:w="2977" w:type="dxa"/>
            <w:shd w:val="clear" w:color="auto" w:fill="auto"/>
            <w:vAlign w:val="center"/>
          </w:tcPr>
          <w:p w14:paraId="02FB4088" w14:textId="77777777" w:rsidR="0051183D" w:rsidRPr="00876DC1" w:rsidRDefault="0051183D" w:rsidP="006A173A">
            <w:pPr>
              <w:rPr>
                <w:color w:val="000000"/>
              </w:rPr>
            </w:pPr>
            <w:r w:rsidRPr="00876DC1">
              <w:rPr>
                <w:color w:val="000000"/>
                <w:sz w:val="22"/>
                <w:szCs w:val="22"/>
              </w:rPr>
              <w:t xml:space="preserve">Раздел 5. </w:t>
            </w:r>
            <w:r w:rsidRPr="00876DC1">
              <w:rPr>
                <w:sz w:val="22"/>
                <w:szCs w:val="22"/>
              </w:rPr>
              <w:t>Финансовые результаты и экономическая эффективность деятельности предприятия</w:t>
            </w:r>
          </w:p>
        </w:tc>
        <w:tc>
          <w:tcPr>
            <w:tcW w:w="4820" w:type="dxa"/>
            <w:shd w:val="clear" w:color="auto" w:fill="auto"/>
            <w:vAlign w:val="center"/>
          </w:tcPr>
          <w:p w14:paraId="7BE74D29" w14:textId="77777777" w:rsidR="0051183D" w:rsidRPr="00876DC1" w:rsidRDefault="0051183D" w:rsidP="006A173A">
            <w:r w:rsidRPr="00876DC1">
              <w:rPr>
                <w:sz w:val="22"/>
                <w:szCs w:val="22"/>
              </w:rPr>
              <w:t>5.1. Финансовые результаты и экономическая эффективность деятельности предприятия</w:t>
            </w:r>
          </w:p>
        </w:tc>
        <w:tc>
          <w:tcPr>
            <w:tcW w:w="2092" w:type="dxa"/>
            <w:shd w:val="clear" w:color="auto" w:fill="auto"/>
            <w:vAlign w:val="center"/>
          </w:tcPr>
          <w:p w14:paraId="73882118" w14:textId="77777777" w:rsidR="0051183D" w:rsidRPr="00876DC1" w:rsidRDefault="0051183D" w:rsidP="006A173A">
            <w:pPr>
              <w:jc w:val="center"/>
            </w:pPr>
            <w:r w:rsidRPr="00876DC1">
              <w:rPr>
                <w:sz w:val="22"/>
                <w:szCs w:val="22"/>
              </w:rPr>
              <w:t>1 – тип А</w:t>
            </w:r>
          </w:p>
          <w:p w14:paraId="486A8895" w14:textId="77777777" w:rsidR="0051183D" w:rsidRPr="00876DC1" w:rsidRDefault="0051183D" w:rsidP="006A173A">
            <w:pPr>
              <w:autoSpaceDE w:val="0"/>
              <w:autoSpaceDN w:val="0"/>
              <w:adjustRightInd w:val="0"/>
              <w:jc w:val="center"/>
            </w:pPr>
            <w:r w:rsidRPr="00876DC1">
              <w:rPr>
                <w:sz w:val="22"/>
                <w:szCs w:val="22"/>
              </w:rPr>
              <w:t>1 – тип В</w:t>
            </w:r>
          </w:p>
          <w:p w14:paraId="3A06A780" w14:textId="77777777" w:rsidR="0051183D" w:rsidRPr="00876DC1" w:rsidRDefault="0051183D" w:rsidP="006A173A">
            <w:pPr>
              <w:autoSpaceDE w:val="0"/>
              <w:autoSpaceDN w:val="0"/>
              <w:adjustRightInd w:val="0"/>
              <w:jc w:val="center"/>
            </w:pPr>
            <w:r w:rsidRPr="00876DC1">
              <w:rPr>
                <w:sz w:val="22"/>
                <w:szCs w:val="22"/>
              </w:rPr>
              <w:t>1 – тип C</w:t>
            </w:r>
          </w:p>
          <w:p w14:paraId="2C54BE81" w14:textId="77777777" w:rsidR="0051183D" w:rsidRPr="00876DC1" w:rsidRDefault="0051183D" w:rsidP="006A173A">
            <w:pPr>
              <w:autoSpaceDE w:val="0"/>
              <w:autoSpaceDN w:val="0"/>
              <w:adjustRightInd w:val="0"/>
              <w:jc w:val="center"/>
              <w:rPr>
                <w:highlight w:val="red"/>
              </w:rPr>
            </w:pPr>
            <w:r w:rsidRPr="00876DC1">
              <w:rPr>
                <w:sz w:val="22"/>
                <w:szCs w:val="22"/>
              </w:rPr>
              <w:t>1 – тип Д</w:t>
            </w:r>
          </w:p>
        </w:tc>
      </w:tr>
      <w:tr w:rsidR="0051183D" w:rsidRPr="00876DC1" w14:paraId="4538200E" w14:textId="77777777" w:rsidTr="006A173A">
        <w:tc>
          <w:tcPr>
            <w:tcW w:w="7797" w:type="dxa"/>
            <w:gridSpan w:val="2"/>
            <w:shd w:val="clear" w:color="auto" w:fill="auto"/>
            <w:vAlign w:val="center"/>
          </w:tcPr>
          <w:p w14:paraId="5CA138E4" w14:textId="77777777" w:rsidR="0051183D" w:rsidRPr="00876DC1" w:rsidRDefault="0051183D" w:rsidP="006A173A">
            <w:pPr>
              <w:autoSpaceDE w:val="0"/>
              <w:autoSpaceDN w:val="0"/>
              <w:adjustRightInd w:val="0"/>
              <w:jc w:val="right"/>
            </w:pPr>
            <w:r w:rsidRPr="00876DC1">
              <w:rPr>
                <w:sz w:val="22"/>
                <w:szCs w:val="22"/>
              </w:rPr>
              <w:t>Итого</w:t>
            </w:r>
          </w:p>
        </w:tc>
        <w:tc>
          <w:tcPr>
            <w:tcW w:w="2092" w:type="dxa"/>
            <w:shd w:val="clear" w:color="auto" w:fill="auto"/>
            <w:vAlign w:val="center"/>
          </w:tcPr>
          <w:p w14:paraId="30106283" w14:textId="77777777" w:rsidR="0051183D" w:rsidRPr="00876DC1" w:rsidRDefault="0051183D" w:rsidP="006A173A">
            <w:pPr>
              <w:jc w:val="center"/>
            </w:pPr>
            <w:r w:rsidRPr="00876DC1">
              <w:rPr>
                <w:sz w:val="22"/>
                <w:szCs w:val="22"/>
              </w:rPr>
              <w:t>32</w:t>
            </w:r>
          </w:p>
          <w:p w14:paraId="7FA013B4" w14:textId="77777777" w:rsidR="0051183D" w:rsidRPr="00876DC1" w:rsidRDefault="0051183D" w:rsidP="006A173A">
            <w:pPr>
              <w:jc w:val="center"/>
            </w:pPr>
            <w:r w:rsidRPr="00876DC1">
              <w:rPr>
                <w:sz w:val="22"/>
                <w:szCs w:val="22"/>
              </w:rPr>
              <w:t>12 – тип А</w:t>
            </w:r>
          </w:p>
          <w:p w14:paraId="3B20D19C" w14:textId="77777777" w:rsidR="0051183D" w:rsidRPr="00876DC1" w:rsidRDefault="0051183D" w:rsidP="006A173A">
            <w:pPr>
              <w:jc w:val="center"/>
            </w:pPr>
            <w:r w:rsidRPr="00876DC1">
              <w:rPr>
                <w:sz w:val="22"/>
                <w:szCs w:val="22"/>
              </w:rPr>
              <w:t>10 – тип В</w:t>
            </w:r>
          </w:p>
          <w:p w14:paraId="751612D4" w14:textId="77777777" w:rsidR="0051183D" w:rsidRPr="00876DC1" w:rsidRDefault="0051183D" w:rsidP="006A173A">
            <w:pPr>
              <w:jc w:val="center"/>
            </w:pPr>
            <w:r w:rsidRPr="00876DC1">
              <w:rPr>
                <w:sz w:val="22"/>
                <w:szCs w:val="22"/>
              </w:rPr>
              <w:t>8 – тип С</w:t>
            </w:r>
          </w:p>
          <w:p w14:paraId="6ADD41F4" w14:textId="77777777" w:rsidR="0051183D" w:rsidRPr="00876DC1" w:rsidRDefault="0051183D" w:rsidP="006A173A">
            <w:pPr>
              <w:jc w:val="center"/>
            </w:pPr>
            <w:r w:rsidRPr="00876DC1">
              <w:rPr>
                <w:sz w:val="22"/>
                <w:szCs w:val="22"/>
              </w:rPr>
              <w:t>3 – тип Д</w:t>
            </w:r>
          </w:p>
        </w:tc>
      </w:tr>
    </w:tbl>
    <w:p w14:paraId="1532A104" w14:textId="77777777" w:rsidR="0051183D" w:rsidRPr="007D1804" w:rsidRDefault="0051183D" w:rsidP="0051183D"/>
    <w:p w14:paraId="5257C775" w14:textId="77777777" w:rsidR="0051183D" w:rsidRPr="00CB4726" w:rsidRDefault="0051183D" w:rsidP="0051183D">
      <w:pPr>
        <w:widowControl w:val="0"/>
        <w:ind w:firstLine="720"/>
        <w:jc w:val="both"/>
      </w:pPr>
      <w:r w:rsidRPr="00CB4726">
        <w:rPr>
          <w:b/>
        </w:rPr>
        <w:t>К тесту обязательно должно прилагаться описание требований</w:t>
      </w:r>
      <w:r w:rsidRPr="00CB4726">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14:paraId="0C8BA567" w14:textId="77777777" w:rsidR="0051183D" w:rsidRDefault="0051183D" w:rsidP="0051183D">
      <w:pPr>
        <w:widowControl w:val="0"/>
        <w:ind w:firstLine="720"/>
        <w:jc w:val="both"/>
      </w:pPr>
      <w:r w:rsidRPr="00CB4726">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14:paraId="64552859" w14:textId="77777777" w:rsidR="0051183D" w:rsidRDefault="0051183D" w:rsidP="0051183D">
      <w:pPr>
        <w:jc w:val="center"/>
        <w:rPr>
          <w:b/>
          <w:sz w:val="28"/>
          <w:szCs w:val="28"/>
        </w:rPr>
      </w:pPr>
    </w:p>
    <w:p w14:paraId="31F9C68F" w14:textId="77777777" w:rsidR="0051183D" w:rsidRDefault="0051183D" w:rsidP="0051183D">
      <w:pPr>
        <w:jc w:val="center"/>
        <w:rPr>
          <w:b/>
          <w:sz w:val="28"/>
          <w:szCs w:val="28"/>
        </w:rPr>
      </w:pPr>
      <w:r>
        <w:rPr>
          <w:b/>
          <w:sz w:val="28"/>
          <w:szCs w:val="28"/>
        </w:rPr>
        <w:t>3. Типовые контрольные задания или иные материалы, необходимые</w:t>
      </w:r>
    </w:p>
    <w:p w14:paraId="564328D3" w14:textId="77777777" w:rsidR="0051183D" w:rsidRDefault="0051183D" w:rsidP="0051183D">
      <w:pPr>
        <w:jc w:val="center"/>
        <w:rPr>
          <w:b/>
          <w:sz w:val="28"/>
          <w:szCs w:val="28"/>
        </w:rPr>
      </w:pPr>
      <w:r>
        <w:rPr>
          <w:b/>
          <w:sz w:val="28"/>
          <w:szCs w:val="28"/>
        </w:rPr>
        <w:t>для оценки знаний, умений, навыков и (или) опыта деятельности,</w:t>
      </w:r>
    </w:p>
    <w:p w14:paraId="69820E6D" w14:textId="77777777" w:rsidR="0051183D" w:rsidRDefault="0051183D" w:rsidP="0051183D">
      <w:pPr>
        <w:jc w:val="center"/>
        <w:rPr>
          <w:b/>
          <w:sz w:val="28"/>
          <w:szCs w:val="28"/>
        </w:rPr>
      </w:pPr>
      <w:r>
        <w:rPr>
          <w:b/>
          <w:sz w:val="28"/>
          <w:szCs w:val="28"/>
        </w:rPr>
        <w:t>характеризующих этапы формирования компетенций</w:t>
      </w:r>
    </w:p>
    <w:p w14:paraId="3D705B64" w14:textId="77777777" w:rsidR="0051183D" w:rsidRDefault="0051183D" w:rsidP="0051183D">
      <w:pPr>
        <w:jc w:val="center"/>
        <w:rPr>
          <w:b/>
          <w:sz w:val="28"/>
          <w:szCs w:val="28"/>
        </w:rPr>
      </w:pPr>
      <w:r>
        <w:rPr>
          <w:b/>
          <w:sz w:val="28"/>
          <w:szCs w:val="28"/>
        </w:rPr>
        <w:t>в процессе освоения образовательной программы</w:t>
      </w:r>
    </w:p>
    <w:p w14:paraId="1A6EE578" w14:textId="77777777" w:rsidR="0051183D" w:rsidRDefault="0051183D" w:rsidP="0051183D">
      <w:pPr>
        <w:jc w:val="center"/>
        <w:rPr>
          <w:b/>
        </w:rPr>
      </w:pPr>
    </w:p>
    <w:p w14:paraId="2B65F3C7" w14:textId="77777777" w:rsidR="0051183D" w:rsidRPr="00AC3408" w:rsidRDefault="0051183D" w:rsidP="0051183D">
      <w:pPr>
        <w:jc w:val="center"/>
        <w:rPr>
          <w:b/>
        </w:rPr>
      </w:pPr>
      <w:r w:rsidRPr="00AC3408">
        <w:rPr>
          <w:b/>
        </w:rPr>
        <w:t>3.1 Типовые контрольные задания для проведения контрольных работ</w:t>
      </w:r>
      <w:r>
        <w:rPr>
          <w:b/>
        </w:rPr>
        <w:t xml:space="preserve"> (очная форма)</w:t>
      </w:r>
    </w:p>
    <w:p w14:paraId="0145E234" w14:textId="77777777" w:rsidR="0051183D" w:rsidRDefault="0051183D" w:rsidP="0051183D">
      <w:pPr>
        <w:ind w:firstLine="540"/>
        <w:jc w:val="both"/>
      </w:pPr>
    </w:p>
    <w:p w14:paraId="71038E40" w14:textId="77777777" w:rsidR="0051183D" w:rsidRPr="00136687" w:rsidRDefault="0051183D" w:rsidP="0051183D">
      <w:pPr>
        <w:ind w:firstLine="540"/>
        <w:jc w:val="both"/>
      </w:pPr>
      <w:r w:rsidRPr="00136687">
        <w:t>Ниже приведены образцы типовых вариантов контрольных работ, предусмотренных рабочей программой дисциплины</w:t>
      </w:r>
    </w:p>
    <w:p w14:paraId="30751148" w14:textId="77777777" w:rsidR="0051183D" w:rsidRPr="00136687" w:rsidRDefault="0051183D" w:rsidP="0051183D">
      <w:pPr>
        <w:jc w:val="center"/>
      </w:pPr>
      <w:r w:rsidRPr="00136687">
        <w:t>Образец типового варианта контрольной работы</w:t>
      </w:r>
    </w:p>
    <w:p w14:paraId="1624C90E" w14:textId="77777777" w:rsidR="0051183D" w:rsidRPr="00136687" w:rsidRDefault="0051183D" w:rsidP="0051183D">
      <w:pPr>
        <w:jc w:val="center"/>
        <w:rPr>
          <w:b/>
        </w:rPr>
      </w:pPr>
      <w:r w:rsidRPr="00136687">
        <w:rPr>
          <w:b/>
        </w:rPr>
        <w:t>по теме «</w:t>
      </w:r>
      <w:r>
        <w:rPr>
          <w:b/>
          <w:iCs/>
          <w:szCs w:val="28"/>
          <w:lang w:eastAsia="en-US"/>
        </w:rPr>
        <w:t>Налогообложение предприятия</w:t>
      </w:r>
      <w:r w:rsidRPr="00136687">
        <w:rPr>
          <w:b/>
          <w:szCs w:val="28"/>
        </w:rPr>
        <w:t>»</w:t>
      </w:r>
    </w:p>
    <w:p w14:paraId="1C41E605" w14:textId="77777777" w:rsidR="0051183D" w:rsidRPr="00136687" w:rsidRDefault="0051183D" w:rsidP="0051183D">
      <w:pPr>
        <w:ind w:firstLine="540"/>
        <w:jc w:val="both"/>
        <w:rPr>
          <w:bCs/>
        </w:rPr>
      </w:pPr>
      <w:r w:rsidRPr="00136687">
        <w:rPr>
          <w:bCs/>
        </w:rPr>
        <w:t xml:space="preserve">Предел длительности контроля – </w:t>
      </w:r>
      <w:r>
        <w:rPr>
          <w:bCs/>
        </w:rPr>
        <w:t>60</w:t>
      </w:r>
      <w:r w:rsidRPr="00136687">
        <w:rPr>
          <w:bCs/>
        </w:rPr>
        <w:t xml:space="preserve"> минут.</w:t>
      </w:r>
    </w:p>
    <w:p w14:paraId="27220FAE" w14:textId="77777777" w:rsidR="0051183D" w:rsidRDefault="0051183D" w:rsidP="0051183D">
      <w:pPr>
        <w:ind w:firstLine="540"/>
        <w:jc w:val="both"/>
        <w:rPr>
          <w:bCs/>
        </w:rPr>
      </w:pPr>
      <w:r w:rsidRPr="00136687">
        <w:rPr>
          <w:bCs/>
        </w:rPr>
        <w:t xml:space="preserve">Предлагаемое количество заданий – </w:t>
      </w:r>
      <w:r>
        <w:rPr>
          <w:bCs/>
        </w:rPr>
        <w:t xml:space="preserve">3 </w:t>
      </w:r>
      <w:r w:rsidRPr="00136687">
        <w:rPr>
          <w:bCs/>
        </w:rPr>
        <w:t>задани</w:t>
      </w:r>
      <w:r>
        <w:rPr>
          <w:bCs/>
        </w:rPr>
        <w:t>я</w:t>
      </w:r>
      <w:r w:rsidRPr="00136687">
        <w:rPr>
          <w:bCs/>
        </w:rPr>
        <w:t>.</w:t>
      </w:r>
    </w:p>
    <w:p w14:paraId="60C05316" w14:textId="77777777" w:rsidR="0051183D" w:rsidRPr="00136687" w:rsidRDefault="0051183D" w:rsidP="0051183D">
      <w:pPr>
        <w:ind w:firstLine="540"/>
        <w:jc w:val="both"/>
      </w:pPr>
      <w:r>
        <w:rPr>
          <w:bCs/>
        </w:rPr>
        <w:t>Дать расшифровку следующим понятиям:</w:t>
      </w:r>
    </w:p>
    <w:p w14:paraId="4D405AC4" w14:textId="77777777" w:rsidR="0051183D" w:rsidRPr="005F3B9B" w:rsidRDefault="0051183D" w:rsidP="0051183D">
      <w:pPr>
        <w:jc w:val="both"/>
        <w:rPr>
          <w:b/>
        </w:rPr>
      </w:pPr>
      <w:r w:rsidRPr="005F3B9B">
        <w:rPr>
          <w:b/>
        </w:rPr>
        <w:t>Вариант 1.</w:t>
      </w:r>
    </w:p>
    <w:p w14:paraId="38E700FF" w14:textId="77777777" w:rsidR="0051183D" w:rsidRPr="00575382" w:rsidRDefault="0051183D" w:rsidP="0051183D">
      <w:pPr>
        <w:jc w:val="both"/>
      </w:pPr>
      <w:r w:rsidRPr="00575382">
        <w:t>1 Дать характеристику налога на прибыль организации</w:t>
      </w:r>
    </w:p>
    <w:p w14:paraId="111E10C7" w14:textId="77777777" w:rsidR="0051183D" w:rsidRDefault="0051183D" w:rsidP="0051183D">
      <w:pPr>
        <w:jc w:val="both"/>
      </w:pPr>
      <w:r w:rsidRPr="00575382">
        <w:t>2. Решить задач</w:t>
      </w:r>
      <w:r>
        <w:t>и:</w:t>
      </w:r>
    </w:p>
    <w:p w14:paraId="49766979" w14:textId="77777777" w:rsidR="0051183D" w:rsidRDefault="0051183D" w:rsidP="0051183D">
      <w:pPr>
        <w:jc w:val="both"/>
      </w:pPr>
      <w:r>
        <w:t xml:space="preserve">2.1 </w:t>
      </w:r>
      <w:r w:rsidRPr="00575382">
        <w:t>Предприятие</w:t>
      </w:r>
      <w:r>
        <w:t xml:space="preserve"> </w:t>
      </w:r>
      <w:r w:rsidRPr="00575382">
        <w:t>по</w:t>
      </w:r>
      <w:r>
        <w:t xml:space="preserve"> </w:t>
      </w:r>
      <w:r w:rsidRPr="00575382">
        <w:t>итогам</w:t>
      </w:r>
      <w:r>
        <w:t xml:space="preserve"> </w:t>
      </w:r>
      <w:r w:rsidRPr="00575382">
        <w:t>года</w:t>
      </w:r>
      <w:r>
        <w:t xml:space="preserve"> </w:t>
      </w:r>
      <w:r w:rsidRPr="00575382">
        <w:t>имеет</w:t>
      </w:r>
      <w:r>
        <w:t xml:space="preserve"> </w:t>
      </w:r>
      <w:r w:rsidRPr="00575382">
        <w:t>следующие</w:t>
      </w:r>
      <w:r>
        <w:t xml:space="preserve"> </w:t>
      </w:r>
      <w:r w:rsidRPr="00575382">
        <w:t xml:space="preserve">показатели: </w:t>
      </w:r>
    </w:p>
    <w:p w14:paraId="5EB93639" w14:textId="77777777" w:rsidR="0051183D" w:rsidRDefault="0051183D" w:rsidP="0051183D">
      <w:pPr>
        <w:jc w:val="both"/>
      </w:pPr>
      <w:r w:rsidRPr="00575382">
        <w:t>- выручка</w:t>
      </w:r>
      <w:r>
        <w:t xml:space="preserve"> </w:t>
      </w:r>
      <w:r w:rsidRPr="00575382">
        <w:t>от</w:t>
      </w:r>
      <w:r>
        <w:t xml:space="preserve"> сдачи объекта в эксплуатацию</w:t>
      </w:r>
      <w:r w:rsidRPr="00575382">
        <w:t xml:space="preserve"> (без</w:t>
      </w:r>
      <w:r>
        <w:t xml:space="preserve"> </w:t>
      </w:r>
      <w:r w:rsidRPr="00575382">
        <w:t xml:space="preserve">НДС) </w:t>
      </w:r>
      <w:r>
        <w:t>–</w:t>
      </w:r>
      <w:r w:rsidRPr="00575382">
        <w:t xml:space="preserve"> 4</w:t>
      </w:r>
      <w:r>
        <w:t xml:space="preserve">00 </w:t>
      </w:r>
      <w:r w:rsidRPr="00575382">
        <w:t>000 т. р.;</w:t>
      </w:r>
    </w:p>
    <w:p w14:paraId="02621ECC" w14:textId="77777777" w:rsidR="0051183D" w:rsidRDefault="0051183D" w:rsidP="0051183D">
      <w:pPr>
        <w:jc w:val="both"/>
      </w:pPr>
      <w:r w:rsidRPr="00575382">
        <w:t>- материальные</w:t>
      </w:r>
      <w:r>
        <w:t xml:space="preserve"> </w:t>
      </w:r>
      <w:r w:rsidRPr="00575382">
        <w:t xml:space="preserve">затраты </w:t>
      </w:r>
      <w:r>
        <w:t>–</w:t>
      </w:r>
      <w:r w:rsidRPr="00575382">
        <w:t xml:space="preserve"> 210</w:t>
      </w:r>
      <w:r>
        <w:t xml:space="preserve"> 000 </w:t>
      </w:r>
      <w:r w:rsidRPr="00575382">
        <w:t xml:space="preserve">т. р.; </w:t>
      </w:r>
    </w:p>
    <w:p w14:paraId="094435C7" w14:textId="77777777" w:rsidR="0051183D" w:rsidRDefault="0051183D" w:rsidP="0051183D">
      <w:pPr>
        <w:jc w:val="both"/>
      </w:pPr>
      <w:r w:rsidRPr="00575382">
        <w:t>- фонд</w:t>
      </w:r>
      <w:r>
        <w:t xml:space="preserve"> </w:t>
      </w:r>
      <w:r w:rsidRPr="00575382">
        <w:t>оплаты</w:t>
      </w:r>
      <w:r>
        <w:t xml:space="preserve"> </w:t>
      </w:r>
      <w:r w:rsidRPr="00575382">
        <w:t xml:space="preserve">труда </w:t>
      </w:r>
      <w:r>
        <w:t>–</w:t>
      </w:r>
      <w:r w:rsidRPr="00575382">
        <w:t xml:space="preserve"> 9</w:t>
      </w:r>
      <w:r>
        <w:t xml:space="preserve"> </w:t>
      </w:r>
      <w:r w:rsidRPr="00575382">
        <w:t>00</w:t>
      </w:r>
      <w:r>
        <w:t>0</w:t>
      </w:r>
      <w:r w:rsidRPr="00575382">
        <w:t xml:space="preserve"> т. р.;</w:t>
      </w:r>
      <w:r>
        <w:t xml:space="preserve"> </w:t>
      </w:r>
    </w:p>
    <w:p w14:paraId="18CFD995" w14:textId="77777777" w:rsidR="0051183D" w:rsidRDefault="0051183D" w:rsidP="0051183D">
      <w:pPr>
        <w:jc w:val="both"/>
      </w:pPr>
      <w:r w:rsidRPr="00575382">
        <w:t xml:space="preserve"> - уплачен</w:t>
      </w:r>
      <w:r>
        <w:t xml:space="preserve"> </w:t>
      </w:r>
      <w:r w:rsidRPr="00575382">
        <w:t>штраф</w:t>
      </w:r>
      <w:r>
        <w:t xml:space="preserve"> </w:t>
      </w:r>
      <w:r w:rsidRPr="00575382">
        <w:t>в</w:t>
      </w:r>
      <w:r>
        <w:t xml:space="preserve"> </w:t>
      </w:r>
      <w:r w:rsidRPr="00575382">
        <w:t>бюджет - 50</w:t>
      </w:r>
      <w:r>
        <w:t>0</w:t>
      </w:r>
      <w:r w:rsidRPr="00575382">
        <w:t xml:space="preserve"> т. р.; </w:t>
      </w:r>
    </w:p>
    <w:p w14:paraId="78DADBC5" w14:textId="01C58CDE" w:rsidR="0051183D" w:rsidRDefault="0051183D" w:rsidP="0051183D">
      <w:pPr>
        <w:jc w:val="both"/>
      </w:pPr>
      <w:r w:rsidRPr="00575382">
        <w:t>- уплачено</w:t>
      </w:r>
      <w:r>
        <w:t xml:space="preserve"> ф</w:t>
      </w:r>
      <w:r w:rsidRPr="00575382">
        <w:t>ирме</w:t>
      </w:r>
      <w:r>
        <w:t xml:space="preserve"> з</w:t>
      </w:r>
      <w:r w:rsidRPr="00575382">
        <w:t>а</w:t>
      </w:r>
      <w:r>
        <w:t xml:space="preserve"> </w:t>
      </w:r>
      <w:r w:rsidRPr="00575382">
        <w:t>обслуживание</w:t>
      </w:r>
      <w:r>
        <w:t xml:space="preserve"> </w:t>
      </w:r>
      <w:proofErr w:type="spellStart"/>
      <w:r w:rsidRPr="00575382">
        <w:t>справочно</w:t>
      </w:r>
      <w:proofErr w:type="spellEnd"/>
      <w:r w:rsidRPr="00575382">
        <w:t>–правовой</w:t>
      </w:r>
      <w:r>
        <w:t xml:space="preserve"> </w:t>
      </w:r>
      <w:r w:rsidRPr="00575382">
        <w:t>системы - 15</w:t>
      </w:r>
      <w:r>
        <w:t>0</w:t>
      </w:r>
      <w:r w:rsidRPr="00575382">
        <w:t xml:space="preserve"> т. р. </w:t>
      </w:r>
    </w:p>
    <w:p w14:paraId="7F2DFD6D" w14:textId="77777777" w:rsidR="0051183D" w:rsidRDefault="0051183D" w:rsidP="0051183D">
      <w:pPr>
        <w:jc w:val="both"/>
      </w:pPr>
      <w:r w:rsidRPr="00575382">
        <w:lastRenderedPageBreak/>
        <w:t>На</w:t>
      </w:r>
      <w:r>
        <w:t xml:space="preserve"> </w:t>
      </w:r>
      <w:r w:rsidRPr="00575382">
        <w:t>балансе</w:t>
      </w:r>
      <w:r>
        <w:t xml:space="preserve"> </w:t>
      </w:r>
      <w:r w:rsidRPr="00575382">
        <w:t>числится</w:t>
      </w:r>
      <w:r>
        <w:t xml:space="preserve"> </w:t>
      </w:r>
      <w:r w:rsidRPr="00575382">
        <w:t>здание</w:t>
      </w:r>
      <w:r>
        <w:t xml:space="preserve"> </w:t>
      </w:r>
      <w:r w:rsidRPr="00575382">
        <w:t>с 1.01. стоимостью 700</w:t>
      </w:r>
      <w:r>
        <w:t>0</w:t>
      </w:r>
      <w:r w:rsidRPr="00575382">
        <w:t xml:space="preserve"> т. р. </w:t>
      </w:r>
      <w:r>
        <w:t>с</w:t>
      </w:r>
      <w:r w:rsidRPr="00575382">
        <w:t>о</w:t>
      </w:r>
      <w:r>
        <w:t xml:space="preserve"> </w:t>
      </w:r>
      <w:r w:rsidRPr="00575382">
        <w:t>сроком</w:t>
      </w:r>
      <w:r>
        <w:t xml:space="preserve"> </w:t>
      </w:r>
      <w:r w:rsidRPr="00575382">
        <w:t>полезного</w:t>
      </w:r>
      <w:r>
        <w:t xml:space="preserve"> </w:t>
      </w:r>
      <w:r w:rsidRPr="00575382">
        <w:t>использования 23 года</w:t>
      </w:r>
      <w:r>
        <w:t xml:space="preserve"> </w:t>
      </w:r>
      <w:r w:rsidRPr="00575382">
        <w:t>и</w:t>
      </w:r>
      <w:r>
        <w:t xml:space="preserve"> путевые машины для работы с отдельными элементами верхнего строения пути </w:t>
      </w:r>
      <w:r w:rsidRPr="00575382">
        <w:t xml:space="preserve">с 1. 10 стоимостью </w:t>
      </w:r>
      <w:r>
        <w:t>5</w:t>
      </w:r>
      <w:r w:rsidRPr="00575382">
        <w:t>40</w:t>
      </w:r>
      <w:r>
        <w:t>00</w:t>
      </w:r>
      <w:r w:rsidRPr="00575382">
        <w:t xml:space="preserve"> т. р. со</w:t>
      </w:r>
      <w:r>
        <w:t xml:space="preserve"> </w:t>
      </w:r>
      <w:r w:rsidRPr="00575382">
        <w:t>сроком</w:t>
      </w:r>
      <w:r>
        <w:t xml:space="preserve"> </w:t>
      </w:r>
      <w:r w:rsidRPr="00575382">
        <w:t>полезного</w:t>
      </w:r>
      <w:r>
        <w:t xml:space="preserve"> </w:t>
      </w:r>
      <w:r w:rsidRPr="00575382">
        <w:t xml:space="preserve">использования </w:t>
      </w:r>
      <w:r>
        <w:t>10 лет</w:t>
      </w:r>
      <w:r w:rsidRPr="00575382">
        <w:t xml:space="preserve">. </w:t>
      </w:r>
    </w:p>
    <w:p w14:paraId="22603390" w14:textId="77777777" w:rsidR="0051183D" w:rsidRDefault="0051183D" w:rsidP="0051183D">
      <w:pPr>
        <w:jc w:val="both"/>
      </w:pPr>
      <w:r w:rsidRPr="00575382">
        <w:t>В</w:t>
      </w:r>
      <w:r>
        <w:t xml:space="preserve"> </w:t>
      </w:r>
      <w:r w:rsidRPr="00575382">
        <w:t>течение</w:t>
      </w:r>
      <w:r>
        <w:t xml:space="preserve"> </w:t>
      </w:r>
      <w:r w:rsidRPr="00575382">
        <w:t>года</w:t>
      </w:r>
      <w:r>
        <w:t xml:space="preserve"> </w:t>
      </w:r>
      <w:r w:rsidRPr="00575382">
        <w:t>были</w:t>
      </w:r>
      <w:r>
        <w:t xml:space="preserve"> </w:t>
      </w:r>
      <w:r w:rsidRPr="00575382">
        <w:t>получены</w:t>
      </w:r>
      <w:r>
        <w:t xml:space="preserve"> </w:t>
      </w:r>
      <w:r w:rsidRPr="00575382">
        <w:t>дивиденды</w:t>
      </w:r>
      <w:r>
        <w:t xml:space="preserve"> </w:t>
      </w:r>
      <w:r w:rsidRPr="00575382">
        <w:t>от</w:t>
      </w:r>
      <w:r>
        <w:t xml:space="preserve"> </w:t>
      </w:r>
      <w:r w:rsidRPr="00575382">
        <w:t>российской</w:t>
      </w:r>
      <w:r>
        <w:t xml:space="preserve"> </w:t>
      </w:r>
      <w:r w:rsidRPr="00575382">
        <w:t>организации</w:t>
      </w:r>
      <w:r>
        <w:t xml:space="preserve"> </w:t>
      </w:r>
      <w:r w:rsidRPr="00575382">
        <w:t>в</w:t>
      </w:r>
      <w:r>
        <w:t xml:space="preserve"> </w:t>
      </w:r>
      <w:r w:rsidRPr="00575382">
        <w:t>сумме 20 т. р.</w:t>
      </w:r>
      <w:r>
        <w:t xml:space="preserve"> </w:t>
      </w:r>
      <w:r w:rsidRPr="00575382">
        <w:t>Определить</w:t>
      </w:r>
      <w:r>
        <w:t xml:space="preserve"> </w:t>
      </w:r>
      <w:r w:rsidRPr="00575382">
        <w:t>налог</w:t>
      </w:r>
      <w:r>
        <w:t xml:space="preserve"> </w:t>
      </w:r>
      <w:r w:rsidRPr="00575382">
        <w:t>на</w:t>
      </w:r>
      <w:r>
        <w:t xml:space="preserve"> </w:t>
      </w:r>
      <w:r w:rsidRPr="00575382">
        <w:t>прибыль, подлежащий</w:t>
      </w:r>
      <w:r>
        <w:t xml:space="preserve"> </w:t>
      </w:r>
      <w:r w:rsidRPr="00575382">
        <w:t>уплате</w:t>
      </w:r>
      <w:r>
        <w:t xml:space="preserve"> </w:t>
      </w:r>
      <w:r w:rsidRPr="00575382">
        <w:t>в</w:t>
      </w:r>
      <w:r>
        <w:t xml:space="preserve"> </w:t>
      </w:r>
      <w:r w:rsidRPr="00575382">
        <w:t>бюджет</w:t>
      </w:r>
      <w:r>
        <w:t xml:space="preserve"> </w:t>
      </w:r>
      <w:r w:rsidRPr="00575382">
        <w:t>и</w:t>
      </w:r>
      <w:r>
        <w:t xml:space="preserve"> </w:t>
      </w:r>
      <w:r w:rsidRPr="00575382">
        <w:t>указать</w:t>
      </w:r>
      <w:r>
        <w:t xml:space="preserve"> </w:t>
      </w:r>
      <w:r w:rsidRPr="00575382">
        <w:t>сроки</w:t>
      </w:r>
      <w:r>
        <w:t xml:space="preserve"> </w:t>
      </w:r>
      <w:r w:rsidRPr="00575382">
        <w:t>уплаты</w:t>
      </w:r>
      <w:r>
        <w:t>.</w:t>
      </w:r>
    </w:p>
    <w:p w14:paraId="5FA6E39E" w14:textId="77777777" w:rsidR="0051183D" w:rsidRDefault="0051183D" w:rsidP="0051183D">
      <w:pPr>
        <w:jc w:val="both"/>
      </w:pPr>
      <w:r>
        <w:t xml:space="preserve">2.2. </w:t>
      </w:r>
      <w:r w:rsidRPr="005F3B9B">
        <w:t>В</w:t>
      </w:r>
      <w:r>
        <w:t xml:space="preserve"> 201</w:t>
      </w:r>
      <w:r w:rsidRPr="005F3B9B">
        <w:t>4 году</w:t>
      </w:r>
      <w:r>
        <w:t xml:space="preserve"> путевая машинная станция ПМС </w:t>
      </w:r>
      <w:r w:rsidRPr="005F3B9B">
        <w:t>приобрел</w:t>
      </w:r>
      <w:r>
        <w:t xml:space="preserve">а </w:t>
      </w:r>
      <w:r w:rsidRPr="005F3B9B">
        <w:t>следующие</w:t>
      </w:r>
      <w:r>
        <w:t xml:space="preserve"> </w:t>
      </w:r>
      <w:r w:rsidRPr="005F3B9B">
        <w:t>транспортные</w:t>
      </w:r>
      <w:r>
        <w:t xml:space="preserve"> </w:t>
      </w:r>
      <w:r w:rsidRPr="005F3B9B">
        <w:t>средства:</w:t>
      </w:r>
    </w:p>
    <w:p w14:paraId="2077091B" w14:textId="77777777" w:rsidR="0051183D" w:rsidRDefault="0051183D" w:rsidP="0051183D">
      <w:pPr>
        <w:jc w:val="both"/>
      </w:pPr>
      <w:r w:rsidRPr="005F3B9B">
        <w:t xml:space="preserve"> - автобус</w:t>
      </w:r>
      <w:r>
        <w:t xml:space="preserve"> </w:t>
      </w:r>
      <w:r w:rsidRPr="005F3B9B">
        <w:t>МАЗ-104 (мощность</w:t>
      </w:r>
      <w:r>
        <w:t xml:space="preserve"> </w:t>
      </w:r>
      <w:r w:rsidRPr="005F3B9B">
        <w:t xml:space="preserve">двигателя 230 </w:t>
      </w:r>
      <w:proofErr w:type="spellStart"/>
      <w:r w:rsidRPr="005F3B9B">
        <w:t>л.с</w:t>
      </w:r>
      <w:proofErr w:type="spellEnd"/>
      <w:r w:rsidRPr="005F3B9B">
        <w:t>.);</w:t>
      </w:r>
    </w:p>
    <w:p w14:paraId="11A50915" w14:textId="77777777" w:rsidR="0051183D" w:rsidRDefault="0051183D" w:rsidP="0051183D">
      <w:pPr>
        <w:jc w:val="both"/>
      </w:pPr>
      <w:r w:rsidRPr="005F3B9B">
        <w:t xml:space="preserve"> - легковой</w:t>
      </w:r>
      <w:r>
        <w:t xml:space="preserve"> </w:t>
      </w:r>
      <w:r w:rsidRPr="005F3B9B">
        <w:t>автомобиль</w:t>
      </w:r>
      <w:r>
        <w:t xml:space="preserve"> ВАЗ-2107 (</w:t>
      </w:r>
      <w:r w:rsidRPr="005F3B9B">
        <w:t>мощность</w:t>
      </w:r>
      <w:r>
        <w:t xml:space="preserve"> </w:t>
      </w:r>
      <w:r w:rsidRPr="005F3B9B">
        <w:t xml:space="preserve">двигателя 72 </w:t>
      </w:r>
      <w:proofErr w:type="spellStart"/>
      <w:r w:rsidRPr="005F3B9B">
        <w:t>л.с</w:t>
      </w:r>
      <w:proofErr w:type="spellEnd"/>
      <w:r w:rsidRPr="005F3B9B">
        <w:t xml:space="preserve">.). </w:t>
      </w:r>
    </w:p>
    <w:p w14:paraId="035A2DEB" w14:textId="77777777" w:rsidR="0051183D" w:rsidRDefault="0051183D" w:rsidP="0051183D">
      <w:pPr>
        <w:jc w:val="both"/>
      </w:pPr>
      <w:r>
        <w:t>ПМС</w:t>
      </w:r>
      <w:r w:rsidRPr="005F3B9B">
        <w:t xml:space="preserve"> зарегистрировал</w:t>
      </w:r>
      <w:r>
        <w:t xml:space="preserve"> а</w:t>
      </w:r>
      <w:r w:rsidRPr="005F3B9B">
        <w:t>втобус 20 января 20</w:t>
      </w:r>
      <w:r>
        <w:t>1</w:t>
      </w:r>
      <w:r w:rsidRPr="005F3B9B">
        <w:t>4 года, а</w:t>
      </w:r>
      <w:r>
        <w:t xml:space="preserve"> </w:t>
      </w:r>
      <w:r w:rsidRPr="005F3B9B">
        <w:t>легковой</w:t>
      </w:r>
      <w:r>
        <w:t xml:space="preserve"> </w:t>
      </w:r>
      <w:r w:rsidRPr="005F3B9B">
        <w:t>автомобиль - 15 апреля 20</w:t>
      </w:r>
      <w:r>
        <w:t>14</w:t>
      </w:r>
      <w:r w:rsidRPr="005F3B9B">
        <w:t xml:space="preserve"> года. Рассчитать</w:t>
      </w:r>
      <w:r>
        <w:t xml:space="preserve"> </w:t>
      </w:r>
      <w:r w:rsidRPr="005F3B9B">
        <w:t>транспортный</w:t>
      </w:r>
      <w:r>
        <w:t xml:space="preserve"> </w:t>
      </w:r>
      <w:r w:rsidRPr="005F3B9B">
        <w:t>налог</w:t>
      </w:r>
      <w:r>
        <w:t xml:space="preserve"> </w:t>
      </w:r>
      <w:r w:rsidRPr="005F3B9B">
        <w:t>и</w:t>
      </w:r>
      <w:r>
        <w:t xml:space="preserve"> </w:t>
      </w:r>
      <w:r w:rsidRPr="005F3B9B">
        <w:t>указать</w:t>
      </w:r>
      <w:r>
        <w:t xml:space="preserve"> </w:t>
      </w:r>
      <w:r w:rsidRPr="005F3B9B">
        <w:t>срок</w:t>
      </w:r>
      <w:r>
        <w:t xml:space="preserve"> </w:t>
      </w:r>
      <w:r w:rsidRPr="005F3B9B">
        <w:t>уплаты.</w:t>
      </w:r>
    </w:p>
    <w:p w14:paraId="35A04832" w14:textId="77777777" w:rsidR="0051183D" w:rsidRDefault="0051183D" w:rsidP="0051183D">
      <w:pPr>
        <w:jc w:val="both"/>
      </w:pPr>
    </w:p>
    <w:p w14:paraId="60FE6600" w14:textId="77777777" w:rsidR="0051183D" w:rsidRPr="005F3B9B" w:rsidRDefault="0051183D" w:rsidP="0051183D">
      <w:pPr>
        <w:jc w:val="both"/>
        <w:rPr>
          <w:b/>
        </w:rPr>
      </w:pPr>
      <w:r w:rsidRPr="005F3B9B">
        <w:rPr>
          <w:b/>
        </w:rPr>
        <w:t>Вариант 2.</w:t>
      </w:r>
    </w:p>
    <w:p w14:paraId="1A9C04EA" w14:textId="77777777" w:rsidR="0051183D" w:rsidRDefault="0051183D" w:rsidP="0051183D">
      <w:pPr>
        <w:jc w:val="both"/>
      </w:pPr>
      <w:r w:rsidRPr="00575382">
        <w:t xml:space="preserve">1 Дать характеристику </w:t>
      </w:r>
      <w:r>
        <w:t xml:space="preserve">транспортного </w:t>
      </w:r>
      <w:r w:rsidRPr="00575382">
        <w:t xml:space="preserve">налога </w:t>
      </w:r>
      <w:r>
        <w:t>предприятия</w:t>
      </w:r>
    </w:p>
    <w:p w14:paraId="6E754299" w14:textId="77777777" w:rsidR="0051183D" w:rsidRPr="00575382" w:rsidRDefault="0051183D" w:rsidP="0051183D">
      <w:pPr>
        <w:jc w:val="both"/>
      </w:pPr>
      <w:r>
        <w:t>2</w:t>
      </w:r>
      <w:r w:rsidRPr="00575382">
        <w:t>. Решить задачу</w:t>
      </w:r>
    </w:p>
    <w:p w14:paraId="2388CD43" w14:textId="77777777" w:rsidR="0051183D" w:rsidRDefault="0051183D" w:rsidP="0051183D">
      <w:pPr>
        <w:jc w:val="both"/>
      </w:pPr>
      <w:r>
        <w:t xml:space="preserve">2.1 </w:t>
      </w:r>
      <w:r w:rsidRPr="005F3B9B">
        <w:t>Выручка</w:t>
      </w:r>
      <w:r>
        <w:t xml:space="preserve"> </w:t>
      </w:r>
      <w:r w:rsidRPr="005F3B9B">
        <w:t>предприятия</w:t>
      </w:r>
      <w:r>
        <w:t xml:space="preserve"> </w:t>
      </w:r>
      <w:r w:rsidRPr="005F3B9B">
        <w:t>составила</w:t>
      </w:r>
      <w:r>
        <w:t xml:space="preserve"> </w:t>
      </w:r>
      <w:r w:rsidRPr="005F3B9B">
        <w:t>за</w:t>
      </w:r>
      <w:r>
        <w:t xml:space="preserve"> </w:t>
      </w:r>
      <w:r w:rsidRPr="005F3B9B">
        <w:t>год 29</w:t>
      </w:r>
      <w:r>
        <w:t xml:space="preserve"> </w:t>
      </w:r>
      <w:r w:rsidRPr="005F3B9B">
        <w:t>00</w:t>
      </w:r>
      <w:r>
        <w:t>0</w:t>
      </w:r>
      <w:r w:rsidRPr="005F3B9B">
        <w:t xml:space="preserve"> т. р., материальные</w:t>
      </w:r>
      <w:r>
        <w:t xml:space="preserve"> </w:t>
      </w:r>
      <w:r w:rsidRPr="005F3B9B">
        <w:t xml:space="preserve">затраты </w:t>
      </w:r>
      <w:r>
        <w:t>–</w:t>
      </w:r>
      <w:r w:rsidRPr="005F3B9B">
        <w:t xml:space="preserve"> 11</w:t>
      </w:r>
      <w:r>
        <w:t xml:space="preserve"> </w:t>
      </w:r>
      <w:r w:rsidRPr="005F3B9B">
        <w:t>00</w:t>
      </w:r>
      <w:r>
        <w:t xml:space="preserve">0 </w:t>
      </w:r>
      <w:r w:rsidRPr="005F3B9B">
        <w:t>т. р., фонд</w:t>
      </w:r>
      <w:r>
        <w:t xml:space="preserve"> </w:t>
      </w:r>
      <w:r w:rsidRPr="005F3B9B">
        <w:t>оплаты</w:t>
      </w:r>
      <w:r>
        <w:t xml:space="preserve"> </w:t>
      </w:r>
      <w:r w:rsidRPr="005F3B9B">
        <w:t>труда - 900 т. р., уплачен</w:t>
      </w:r>
      <w:r>
        <w:t xml:space="preserve"> </w:t>
      </w:r>
      <w:r w:rsidRPr="005F3B9B">
        <w:t>штраф</w:t>
      </w:r>
      <w:r>
        <w:t xml:space="preserve"> </w:t>
      </w:r>
      <w:r w:rsidRPr="005F3B9B">
        <w:t>в</w:t>
      </w:r>
      <w:r>
        <w:t xml:space="preserve"> </w:t>
      </w:r>
      <w:r w:rsidRPr="005F3B9B">
        <w:t>бюджет - 50 т. р., налог</w:t>
      </w:r>
      <w:r>
        <w:t xml:space="preserve"> </w:t>
      </w:r>
      <w:r w:rsidRPr="005F3B9B">
        <w:t>на</w:t>
      </w:r>
      <w:r>
        <w:t xml:space="preserve"> </w:t>
      </w:r>
      <w:r w:rsidRPr="005F3B9B">
        <w:t>имущество</w:t>
      </w:r>
      <w:r>
        <w:t xml:space="preserve"> </w:t>
      </w:r>
      <w:r w:rsidRPr="005F3B9B">
        <w:t>организаций</w:t>
      </w:r>
      <w:r>
        <w:t xml:space="preserve"> </w:t>
      </w:r>
      <w:r w:rsidRPr="005F3B9B">
        <w:t>уплачен</w:t>
      </w:r>
      <w:r>
        <w:t xml:space="preserve"> </w:t>
      </w:r>
      <w:r w:rsidRPr="005F3B9B">
        <w:t>в</w:t>
      </w:r>
      <w:r>
        <w:t xml:space="preserve"> </w:t>
      </w:r>
      <w:r w:rsidRPr="005F3B9B">
        <w:t>сумме 170 т, р., на</w:t>
      </w:r>
      <w:r>
        <w:t xml:space="preserve"> </w:t>
      </w:r>
      <w:r w:rsidRPr="005F3B9B">
        <w:t>погашение</w:t>
      </w:r>
      <w:r>
        <w:t xml:space="preserve"> </w:t>
      </w:r>
      <w:r w:rsidRPr="005F3B9B">
        <w:t>ссуды</w:t>
      </w:r>
      <w:r>
        <w:t xml:space="preserve"> </w:t>
      </w:r>
      <w:r w:rsidRPr="005F3B9B">
        <w:t>направлено 120 т. р. Выявлен</w:t>
      </w:r>
      <w:r>
        <w:t xml:space="preserve"> </w:t>
      </w:r>
      <w:r w:rsidRPr="005F3B9B">
        <w:t>доход</w:t>
      </w:r>
      <w:r>
        <w:t xml:space="preserve"> </w:t>
      </w:r>
      <w:r w:rsidRPr="005F3B9B">
        <w:t>за</w:t>
      </w:r>
      <w:r>
        <w:t xml:space="preserve"> </w:t>
      </w:r>
      <w:r w:rsidRPr="005F3B9B">
        <w:t>прошлый</w:t>
      </w:r>
      <w:r>
        <w:t xml:space="preserve"> </w:t>
      </w:r>
      <w:r w:rsidRPr="005F3B9B">
        <w:t>год - 430 т. р. Уплачено</w:t>
      </w:r>
      <w:r>
        <w:t xml:space="preserve"> </w:t>
      </w:r>
      <w:r w:rsidRPr="005F3B9B">
        <w:t>аудиторской</w:t>
      </w:r>
      <w:r>
        <w:t xml:space="preserve"> </w:t>
      </w:r>
      <w:r w:rsidRPr="005F3B9B">
        <w:t>фирме</w:t>
      </w:r>
      <w:r>
        <w:t xml:space="preserve"> </w:t>
      </w:r>
      <w:r w:rsidRPr="005F3B9B">
        <w:t>за</w:t>
      </w:r>
      <w:r>
        <w:t xml:space="preserve"> </w:t>
      </w:r>
      <w:r w:rsidRPr="005F3B9B">
        <w:t>оказанные</w:t>
      </w:r>
      <w:r>
        <w:t xml:space="preserve"> </w:t>
      </w:r>
      <w:r w:rsidRPr="005F3B9B">
        <w:t>аудиторские</w:t>
      </w:r>
      <w:r>
        <w:t xml:space="preserve"> </w:t>
      </w:r>
      <w:r w:rsidRPr="005F3B9B">
        <w:t>услуги - 15 т. р.. На</w:t>
      </w:r>
      <w:r>
        <w:t xml:space="preserve"> </w:t>
      </w:r>
      <w:r w:rsidRPr="005F3B9B">
        <w:t>балансе</w:t>
      </w:r>
      <w:r>
        <w:t xml:space="preserve"> </w:t>
      </w:r>
      <w:r w:rsidRPr="005F3B9B">
        <w:t>числится</w:t>
      </w:r>
      <w:r>
        <w:t xml:space="preserve"> </w:t>
      </w:r>
      <w:r w:rsidRPr="005F3B9B">
        <w:t>здани</w:t>
      </w:r>
      <w:r>
        <w:t xml:space="preserve">е </w:t>
      </w:r>
      <w:r w:rsidRPr="005F3B9B">
        <w:t>с 1.01. стоимостью 700 т. р. со</w:t>
      </w:r>
      <w:r>
        <w:t xml:space="preserve"> </w:t>
      </w:r>
      <w:r w:rsidRPr="005F3B9B">
        <w:t>сроком</w:t>
      </w:r>
      <w:r>
        <w:t xml:space="preserve"> </w:t>
      </w:r>
      <w:r w:rsidRPr="005F3B9B">
        <w:t>полезного</w:t>
      </w:r>
      <w:r>
        <w:t xml:space="preserve"> </w:t>
      </w:r>
      <w:r w:rsidRPr="005F3B9B">
        <w:t>использования 23 года</w:t>
      </w:r>
      <w:r>
        <w:t xml:space="preserve"> </w:t>
      </w:r>
      <w:r w:rsidRPr="005F3B9B">
        <w:t>и</w:t>
      </w:r>
      <w:r>
        <w:t xml:space="preserve"> </w:t>
      </w:r>
      <w:r w:rsidRPr="005F3B9B">
        <w:t>оборудование</w:t>
      </w:r>
      <w:r>
        <w:t xml:space="preserve"> </w:t>
      </w:r>
      <w:r w:rsidRPr="005F3B9B">
        <w:t>с 1.05 стоимостью 40 т. р. со</w:t>
      </w:r>
      <w:r>
        <w:t xml:space="preserve"> </w:t>
      </w:r>
      <w:r w:rsidRPr="005F3B9B">
        <w:t>сроком</w:t>
      </w:r>
      <w:r>
        <w:t xml:space="preserve"> </w:t>
      </w:r>
      <w:r w:rsidRPr="005F3B9B">
        <w:t>полезного</w:t>
      </w:r>
      <w:r>
        <w:t xml:space="preserve"> </w:t>
      </w:r>
      <w:r w:rsidRPr="005F3B9B">
        <w:t>использования 3 года. В</w:t>
      </w:r>
      <w:r>
        <w:t xml:space="preserve"> </w:t>
      </w:r>
      <w:r w:rsidRPr="005F3B9B">
        <w:t>феврале</w:t>
      </w:r>
      <w:r>
        <w:t xml:space="preserve"> </w:t>
      </w:r>
      <w:r w:rsidRPr="005F3B9B">
        <w:t>получены</w:t>
      </w:r>
      <w:r>
        <w:t xml:space="preserve"> </w:t>
      </w:r>
      <w:r w:rsidRPr="005F3B9B">
        <w:t>дивиденды</w:t>
      </w:r>
      <w:r>
        <w:t xml:space="preserve"> </w:t>
      </w:r>
      <w:r w:rsidRPr="005F3B9B">
        <w:t>по</w:t>
      </w:r>
      <w:r>
        <w:t xml:space="preserve"> </w:t>
      </w:r>
      <w:r w:rsidRPr="005F3B9B">
        <w:t>акциям</w:t>
      </w:r>
      <w:r>
        <w:t xml:space="preserve"> </w:t>
      </w:r>
      <w:r w:rsidRPr="005F3B9B">
        <w:t>российской</w:t>
      </w:r>
      <w:r>
        <w:t xml:space="preserve"> </w:t>
      </w:r>
      <w:r w:rsidRPr="005F3B9B">
        <w:t>организации</w:t>
      </w:r>
      <w:r>
        <w:t xml:space="preserve"> </w:t>
      </w:r>
      <w:r w:rsidRPr="005F3B9B">
        <w:t>в</w:t>
      </w:r>
      <w:r>
        <w:t xml:space="preserve"> </w:t>
      </w:r>
      <w:r w:rsidRPr="005F3B9B">
        <w:t xml:space="preserve">сумме 200 </w:t>
      </w:r>
      <w:proofErr w:type="spellStart"/>
      <w:r w:rsidRPr="005F3B9B">
        <w:t>т.р</w:t>
      </w:r>
      <w:proofErr w:type="spellEnd"/>
      <w:r w:rsidRPr="005F3B9B">
        <w:t>. Определить</w:t>
      </w:r>
      <w:r>
        <w:t xml:space="preserve"> </w:t>
      </w:r>
      <w:r w:rsidRPr="005F3B9B">
        <w:t>налог</w:t>
      </w:r>
      <w:r>
        <w:t xml:space="preserve"> </w:t>
      </w:r>
      <w:r w:rsidRPr="005F3B9B">
        <w:t>на</w:t>
      </w:r>
      <w:r>
        <w:t xml:space="preserve"> </w:t>
      </w:r>
      <w:r w:rsidRPr="005F3B9B">
        <w:t>прибыль, подлежащий</w:t>
      </w:r>
      <w:r>
        <w:t xml:space="preserve"> </w:t>
      </w:r>
      <w:r w:rsidRPr="005F3B9B">
        <w:t>уплате</w:t>
      </w:r>
      <w:r>
        <w:t xml:space="preserve"> </w:t>
      </w:r>
      <w:r w:rsidRPr="005F3B9B">
        <w:t>в</w:t>
      </w:r>
      <w:r>
        <w:t xml:space="preserve"> </w:t>
      </w:r>
      <w:r w:rsidRPr="005F3B9B">
        <w:t>бюджет</w:t>
      </w:r>
      <w:r>
        <w:t xml:space="preserve"> </w:t>
      </w:r>
      <w:r w:rsidRPr="005F3B9B">
        <w:t>за</w:t>
      </w:r>
      <w:r>
        <w:t xml:space="preserve"> </w:t>
      </w:r>
      <w:r w:rsidRPr="005F3B9B">
        <w:t>отчетный</w:t>
      </w:r>
      <w:r>
        <w:t xml:space="preserve"> </w:t>
      </w:r>
      <w:r w:rsidRPr="005F3B9B">
        <w:t>период</w:t>
      </w:r>
      <w:r>
        <w:t xml:space="preserve"> </w:t>
      </w:r>
      <w:r w:rsidRPr="005F3B9B">
        <w:t>и</w:t>
      </w:r>
      <w:r>
        <w:t xml:space="preserve"> </w:t>
      </w:r>
      <w:r w:rsidRPr="005F3B9B">
        <w:t>сроки</w:t>
      </w:r>
      <w:r>
        <w:t xml:space="preserve"> </w:t>
      </w:r>
      <w:r w:rsidRPr="005F3B9B">
        <w:t>уплаты.</w:t>
      </w:r>
    </w:p>
    <w:p w14:paraId="5237498C" w14:textId="77777777" w:rsidR="0051183D" w:rsidRDefault="0051183D" w:rsidP="0051183D">
      <w:pPr>
        <w:jc w:val="both"/>
      </w:pPr>
    </w:p>
    <w:p w14:paraId="2E0D6144" w14:textId="77777777" w:rsidR="0051183D" w:rsidRDefault="0051183D" w:rsidP="0051183D">
      <w:pPr>
        <w:jc w:val="both"/>
      </w:pPr>
      <w:r>
        <w:t xml:space="preserve">2.2 </w:t>
      </w:r>
      <w:r w:rsidRPr="005F3B9B">
        <w:t>На</w:t>
      </w:r>
      <w:r>
        <w:t xml:space="preserve"> </w:t>
      </w:r>
      <w:r w:rsidRPr="005F3B9B">
        <w:t>балансе</w:t>
      </w:r>
      <w:r>
        <w:t xml:space="preserve"> </w:t>
      </w:r>
      <w:r w:rsidRPr="005F3B9B">
        <w:t>организации</w:t>
      </w:r>
      <w:r>
        <w:t xml:space="preserve"> </w:t>
      </w:r>
      <w:r w:rsidRPr="005F3B9B">
        <w:t>числятся</w:t>
      </w:r>
      <w:r>
        <w:t xml:space="preserve"> </w:t>
      </w:r>
      <w:r w:rsidRPr="005F3B9B">
        <w:t>следующие</w:t>
      </w:r>
      <w:r>
        <w:t xml:space="preserve"> </w:t>
      </w:r>
      <w:r w:rsidRPr="005F3B9B">
        <w:t>транспортные</w:t>
      </w:r>
      <w:r>
        <w:t xml:space="preserve"> </w:t>
      </w:r>
      <w:r w:rsidRPr="005F3B9B">
        <w:t xml:space="preserve">средства: </w:t>
      </w:r>
    </w:p>
    <w:p w14:paraId="52594CA3" w14:textId="77777777" w:rsidR="0051183D" w:rsidRDefault="0051183D" w:rsidP="0051183D">
      <w:pPr>
        <w:jc w:val="both"/>
      </w:pPr>
      <w:r w:rsidRPr="005F3B9B">
        <w:t>- автобус</w:t>
      </w:r>
      <w:r>
        <w:t xml:space="preserve"> </w:t>
      </w:r>
      <w:r w:rsidRPr="005F3B9B">
        <w:t>с</w:t>
      </w:r>
      <w:r>
        <w:t xml:space="preserve"> </w:t>
      </w:r>
      <w:r w:rsidRPr="005F3B9B">
        <w:t>мощностью</w:t>
      </w:r>
      <w:r>
        <w:t xml:space="preserve"> </w:t>
      </w:r>
      <w:r w:rsidRPr="005F3B9B">
        <w:t xml:space="preserve">двигателя 220 л. с.; </w:t>
      </w:r>
    </w:p>
    <w:p w14:paraId="46DDE860" w14:textId="77777777" w:rsidR="0051183D" w:rsidRDefault="0051183D" w:rsidP="0051183D">
      <w:pPr>
        <w:jc w:val="both"/>
      </w:pPr>
      <w:r w:rsidRPr="005F3B9B">
        <w:t>- мотоцикл</w:t>
      </w:r>
      <w:r>
        <w:t xml:space="preserve"> </w:t>
      </w:r>
      <w:r w:rsidRPr="005F3B9B">
        <w:t>с</w:t>
      </w:r>
      <w:r>
        <w:t xml:space="preserve"> </w:t>
      </w:r>
      <w:r w:rsidRPr="005F3B9B">
        <w:t>мощностью</w:t>
      </w:r>
      <w:r>
        <w:t xml:space="preserve"> </w:t>
      </w:r>
      <w:r w:rsidRPr="005F3B9B">
        <w:t xml:space="preserve">двигателя 25 л. с. </w:t>
      </w:r>
    </w:p>
    <w:p w14:paraId="4A287893" w14:textId="77777777" w:rsidR="0051183D" w:rsidRDefault="0051183D" w:rsidP="0051183D">
      <w:pPr>
        <w:jc w:val="both"/>
      </w:pPr>
      <w:r w:rsidRPr="005F3B9B">
        <w:t>- автомобиль</w:t>
      </w:r>
      <w:r>
        <w:t xml:space="preserve"> </w:t>
      </w:r>
      <w:r w:rsidRPr="005F3B9B">
        <w:t>ГАЗ-3110 с</w:t>
      </w:r>
      <w:r>
        <w:t xml:space="preserve"> </w:t>
      </w:r>
      <w:r w:rsidRPr="005F3B9B">
        <w:t>мощностью</w:t>
      </w:r>
      <w:r>
        <w:t xml:space="preserve"> </w:t>
      </w:r>
      <w:r w:rsidRPr="005F3B9B">
        <w:t>двигателя 130 л. с. с 25 февраля</w:t>
      </w:r>
      <w:r>
        <w:t xml:space="preserve"> </w:t>
      </w:r>
      <w:r w:rsidRPr="005F3B9B">
        <w:t>отчетного</w:t>
      </w:r>
      <w:r>
        <w:t xml:space="preserve"> </w:t>
      </w:r>
      <w:r w:rsidRPr="005F3B9B">
        <w:t>года;</w:t>
      </w:r>
    </w:p>
    <w:p w14:paraId="0DA6871B" w14:textId="77777777" w:rsidR="0051183D" w:rsidRDefault="0051183D" w:rsidP="0051183D">
      <w:pPr>
        <w:jc w:val="both"/>
      </w:pPr>
      <w:r w:rsidRPr="005F3B9B">
        <w:t xml:space="preserve"> - автомобиль</w:t>
      </w:r>
      <w:r>
        <w:t xml:space="preserve"> </w:t>
      </w:r>
      <w:r w:rsidRPr="005F3B9B">
        <w:t>ВАЗ-2107 с</w:t>
      </w:r>
      <w:r>
        <w:t xml:space="preserve"> </w:t>
      </w:r>
      <w:r w:rsidRPr="005F3B9B">
        <w:t>мощностью</w:t>
      </w:r>
      <w:r>
        <w:t xml:space="preserve"> </w:t>
      </w:r>
      <w:r w:rsidRPr="005F3B9B">
        <w:t>двигателя 85 л. с. со 2 марта</w:t>
      </w:r>
      <w:r>
        <w:t xml:space="preserve"> </w:t>
      </w:r>
      <w:r w:rsidRPr="005F3B9B">
        <w:t>по</w:t>
      </w:r>
      <w:r>
        <w:t xml:space="preserve"> </w:t>
      </w:r>
      <w:r w:rsidRPr="005F3B9B">
        <w:t>20 августа</w:t>
      </w:r>
      <w:r>
        <w:t xml:space="preserve"> </w:t>
      </w:r>
      <w:r w:rsidRPr="005F3B9B">
        <w:t>отчетного</w:t>
      </w:r>
      <w:r>
        <w:t xml:space="preserve"> </w:t>
      </w:r>
      <w:r w:rsidRPr="005F3B9B">
        <w:t>года;</w:t>
      </w:r>
    </w:p>
    <w:p w14:paraId="4899D945" w14:textId="77777777" w:rsidR="0051183D" w:rsidRDefault="0051183D" w:rsidP="0051183D">
      <w:pPr>
        <w:jc w:val="both"/>
      </w:pPr>
      <w:r w:rsidRPr="005F3B9B">
        <w:t>- грузовой</w:t>
      </w:r>
      <w:r>
        <w:t xml:space="preserve"> </w:t>
      </w:r>
      <w:r w:rsidRPr="005F3B9B">
        <w:t>автомобиль</w:t>
      </w:r>
      <w:r>
        <w:t xml:space="preserve"> </w:t>
      </w:r>
      <w:r w:rsidRPr="005F3B9B">
        <w:t>с</w:t>
      </w:r>
      <w:r>
        <w:t xml:space="preserve"> </w:t>
      </w:r>
      <w:r w:rsidRPr="005F3B9B">
        <w:t>мощностью</w:t>
      </w:r>
      <w:r>
        <w:t xml:space="preserve"> </w:t>
      </w:r>
      <w:r w:rsidRPr="005F3B9B">
        <w:t>двигателя 120 л. с. с 25 сентября</w:t>
      </w:r>
      <w:r>
        <w:t xml:space="preserve"> </w:t>
      </w:r>
      <w:r w:rsidRPr="005F3B9B">
        <w:t>отчетного</w:t>
      </w:r>
      <w:r>
        <w:t xml:space="preserve"> </w:t>
      </w:r>
      <w:r w:rsidRPr="005F3B9B">
        <w:t xml:space="preserve">года; </w:t>
      </w:r>
    </w:p>
    <w:p w14:paraId="51310A53" w14:textId="77777777" w:rsidR="0051183D" w:rsidRDefault="0051183D" w:rsidP="0051183D">
      <w:pPr>
        <w:ind w:firstLine="708"/>
        <w:jc w:val="both"/>
      </w:pPr>
      <w:r w:rsidRPr="005F3B9B">
        <w:t>Рассчитать</w:t>
      </w:r>
      <w:r>
        <w:t xml:space="preserve"> </w:t>
      </w:r>
      <w:r w:rsidRPr="005F3B9B">
        <w:t>транспортный</w:t>
      </w:r>
      <w:r>
        <w:t xml:space="preserve"> </w:t>
      </w:r>
      <w:r w:rsidRPr="005F3B9B">
        <w:t>налог, который</w:t>
      </w:r>
      <w:r>
        <w:t xml:space="preserve"> </w:t>
      </w:r>
      <w:r w:rsidRPr="005F3B9B">
        <w:t>должна</w:t>
      </w:r>
      <w:r>
        <w:t xml:space="preserve"> </w:t>
      </w:r>
      <w:r w:rsidRPr="005F3B9B">
        <w:t>уплатить</w:t>
      </w:r>
      <w:r>
        <w:t xml:space="preserve"> </w:t>
      </w:r>
      <w:r w:rsidRPr="005F3B9B">
        <w:t>организация</w:t>
      </w:r>
      <w:r>
        <w:t xml:space="preserve"> </w:t>
      </w:r>
      <w:r w:rsidRPr="005F3B9B">
        <w:t>за</w:t>
      </w:r>
      <w:r>
        <w:t xml:space="preserve"> </w:t>
      </w:r>
      <w:r w:rsidRPr="005F3B9B">
        <w:t>налоговый</w:t>
      </w:r>
      <w:r>
        <w:t xml:space="preserve"> </w:t>
      </w:r>
      <w:r w:rsidRPr="005F3B9B">
        <w:t>период, исходя</w:t>
      </w:r>
      <w:r>
        <w:t xml:space="preserve"> </w:t>
      </w:r>
      <w:r w:rsidRPr="005F3B9B">
        <w:t>из</w:t>
      </w:r>
      <w:r>
        <w:t xml:space="preserve"> </w:t>
      </w:r>
      <w:r w:rsidRPr="005F3B9B">
        <w:t>ставок</w:t>
      </w:r>
      <w:r>
        <w:t xml:space="preserve"> </w:t>
      </w:r>
      <w:r w:rsidRPr="005F3B9B">
        <w:t>для</w:t>
      </w:r>
      <w:r>
        <w:t xml:space="preserve"> </w:t>
      </w:r>
      <w:r w:rsidRPr="005F3B9B">
        <w:t>соответствующих</w:t>
      </w:r>
      <w:r>
        <w:t xml:space="preserve"> </w:t>
      </w:r>
      <w:r w:rsidRPr="005F3B9B">
        <w:t>категорий</w:t>
      </w:r>
      <w:r>
        <w:t xml:space="preserve"> </w:t>
      </w:r>
      <w:r w:rsidRPr="005F3B9B">
        <w:t>транспортных</w:t>
      </w:r>
      <w:r>
        <w:t xml:space="preserve"> </w:t>
      </w:r>
      <w:r w:rsidRPr="005F3B9B">
        <w:t>средств, установленных</w:t>
      </w:r>
      <w:r>
        <w:t xml:space="preserve"> в данном </w:t>
      </w:r>
      <w:r w:rsidRPr="005F3B9B">
        <w:t>регионе. Указать</w:t>
      </w:r>
      <w:r>
        <w:t xml:space="preserve"> </w:t>
      </w:r>
      <w:r w:rsidRPr="005F3B9B">
        <w:t>срок</w:t>
      </w:r>
      <w:r>
        <w:t xml:space="preserve"> </w:t>
      </w:r>
      <w:r w:rsidRPr="005F3B9B">
        <w:t>уплаты</w:t>
      </w:r>
      <w:r>
        <w:t>.</w:t>
      </w:r>
    </w:p>
    <w:p w14:paraId="6165FF52" w14:textId="77777777" w:rsidR="0051183D" w:rsidRPr="005F3B9B" w:rsidRDefault="0051183D" w:rsidP="0051183D">
      <w:pPr>
        <w:jc w:val="both"/>
      </w:pPr>
    </w:p>
    <w:p w14:paraId="2100DF95" w14:textId="77777777" w:rsidR="0051183D" w:rsidRPr="00136687" w:rsidRDefault="0051183D" w:rsidP="0051183D">
      <w:pPr>
        <w:jc w:val="center"/>
      </w:pPr>
      <w:r w:rsidRPr="00136687">
        <w:t>Образец типового варианта контрольной работы</w:t>
      </w:r>
    </w:p>
    <w:p w14:paraId="398E1518" w14:textId="77777777" w:rsidR="0051183D" w:rsidRPr="00136687" w:rsidRDefault="0051183D" w:rsidP="0051183D">
      <w:pPr>
        <w:jc w:val="center"/>
        <w:rPr>
          <w:b/>
        </w:rPr>
      </w:pPr>
      <w:r w:rsidRPr="00136687">
        <w:rPr>
          <w:b/>
        </w:rPr>
        <w:t>по теме «</w:t>
      </w:r>
      <w:r w:rsidRPr="005F3B9B">
        <w:rPr>
          <w:b/>
          <w:color w:val="000000"/>
          <w:szCs w:val="28"/>
        </w:rPr>
        <w:t>Износ и амортизация основных фондов</w:t>
      </w:r>
      <w:r w:rsidRPr="005F3B9B">
        <w:rPr>
          <w:b/>
          <w:szCs w:val="28"/>
        </w:rPr>
        <w:t>»</w:t>
      </w:r>
    </w:p>
    <w:p w14:paraId="1ACC1BE1" w14:textId="77777777" w:rsidR="0051183D" w:rsidRPr="00136687" w:rsidRDefault="0051183D" w:rsidP="0051183D">
      <w:pPr>
        <w:ind w:firstLine="540"/>
        <w:jc w:val="both"/>
        <w:rPr>
          <w:bCs/>
        </w:rPr>
      </w:pPr>
      <w:r w:rsidRPr="00136687">
        <w:rPr>
          <w:bCs/>
        </w:rPr>
        <w:t xml:space="preserve">Предел длительности контроля – </w:t>
      </w:r>
      <w:r>
        <w:rPr>
          <w:bCs/>
        </w:rPr>
        <w:t>60</w:t>
      </w:r>
      <w:r w:rsidRPr="00136687">
        <w:rPr>
          <w:bCs/>
        </w:rPr>
        <w:t xml:space="preserve"> минут.</w:t>
      </w:r>
      <w:r>
        <w:rPr>
          <w:bCs/>
        </w:rPr>
        <w:t xml:space="preserve"> Количество вариантов - 2</w:t>
      </w:r>
    </w:p>
    <w:p w14:paraId="23563845" w14:textId="77777777" w:rsidR="0051183D" w:rsidRDefault="0051183D" w:rsidP="0051183D">
      <w:pPr>
        <w:ind w:firstLine="540"/>
        <w:jc w:val="both"/>
        <w:rPr>
          <w:bCs/>
        </w:rPr>
      </w:pPr>
      <w:r w:rsidRPr="00136687">
        <w:rPr>
          <w:bCs/>
        </w:rPr>
        <w:t xml:space="preserve">Предлагаемое количество заданий – </w:t>
      </w:r>
      <w:r>
        <w:rPr>
          <w:bCs/>
        </w:rPr>
        <w:t xml:space="preserve">3 </w:t>
      </w:r>
      <w:r w:rsidRPr="00136687">
        <w:rPr>
          <w:bCs/>
        </w:rPr>
        <w:t>задани</w:t>
      </w:r>
      <w:r>
        <w:rPr>
          <w:bCs/>
        </w:rPr>
        <w:t>я</w:t>
      </w:r>
      <w:r w:rsidRPr="00136687">
        <w:rPr>
          <w:bCs/>
        </w:rPr>
        <w:t>.</w:t>
      </w:r>
    </w:p>
    <w:p w14:paraId="3DB96504" w14:textId="77777777" w:rsidR="0051183D" w:rsidRDefault="0051183D" w:rsidP="0051183D">
      <w:pPr>
        <w:ind w:firstLine="540"/>
        <w:jc w:val="both"/>
        <w:rPr>
          <w:bCs/>
        </w:rPr>
      </w:pPr>
      <w:r>
        <w:rPr>
          <w:bCs/>
        </w:rPr>
        <w:t>Вариант 1.</w:t>
      </w:r>
    </w:p>
    <w:p w14:paraId="0C651BE7" w14:textId="77777777" w:rsidR="0051183D" w:rsidRDefault="0051183D" w:rsidP="0051183D">
      <w:pPr>
        <w:pStyle w:val="af6"/>
        <w:numPr>
          <w:ilvl w:val="0"/>
          <w:numId w:val="5"/>
        </w:numPr>
        <w:spacing w:before="0" w:beforeAutospacing="0" w:after="0" w:afterAutospacing="0"/>
        <w:ind w:left="0" w:firstLine="709"/>
      </w:pPr>
      <w:r>
        <w:t>Дать определение физическому износу первого и второго рода</w:t>
      </w:r>
    </w:p>
    <w:p w14:paraId="1DEC3168" w14:textId="77777777" w:rsidR="0051183D" w:rsidRPr="00745431" w:rsidRDefault="0051183D" w:rsidP="0051183D">
      <w:pPr>
        <w:pStyle w:val="af6"/>
        <w:spacing w:before="0" w:beforeAutospacing="0" w:after="0" w:afterAutospacing="0"/>
        <w:ind w:firstLine="709"/>
        <w:jc w:val="both"/>
      </w:pPr>
      <w:r>
        <w:t xml:space="preserve">2. </w:t>
      </w:r>
      <w:r w:rsidRPr="00745431">
        <w:rPr>
          <w:color w:val="333333"/>
        </w:rPr>
        <w:t>Определить фонд амортизационных отчислений и остаточную стоимость имущества, е</w:t>
      </w:r>
      <w:r w:rsidRPr="00745431">
        <w:t>сли на балансе организации стоят следующие основные средства:</w:t>
      </w:r>
    </w:p>
    <w:p w14:paraId="09301703" w14:textId="77777777" w:rsidR="0051183D" w:rsidRPr="00745431" w:rsidRDefault="0051183D" w:rsidP="0051183D">
      <w:pPr>
        <w:pStyle w:val="Default"/>
        <w:jc w:val="both"/>
      </w:pPr>
      <w:r w:rsidRPr="00745431">
        <w:t xml:space="preserve">- </w:t>
      </w:r>
      <w:r>
        <w:t>дефектоскоп</w:t>
      </w:r>
      <w:r w:rsidRPr="00745431">
        <w:t xml:space="preserve"> (балансовая стоимость 9 393 тыс. руб., дата постановки на учет апрель  2012 г.);</w:t>
      </w:r>
    </w:p>
    <w:p w14:paraId="14EF725C" w14:textId="77777777" w:rsidR="0051183D" w:rsidRPr="004374A3" w:rsidRDefault="0051183D" w:rsidP="0051183D">
      <w:pPr>
        <w:pStyle w:val="Default"/>
        <w:jc w:val="both"/>
      </w:pPr>
      <w:r w:rsidRPr="00745431">
        <w:t xml:space="preserve">- </w:t>
      </w:r>
      <w:r>
        <w:t>машины для уничтожения растительности</w:t>
      </w:r>
      <w:r w:rsidRPr="00745431">
        <w:t xml:space="preserve"> (балансовая стоимость 6 217 тыс. руб</w:t>
      </w:r>
      <w:r w:rsidRPr="004374A3">
        <w:t>., дата постановки на учет февраль 2015 г.)</w:t>
      </w:r>
      <w:r>
        <w:t>.</w:t>
      </w:r>
    </w:p>
    <w:p w14:paraId="4102E39A" w14:textId="77777777" w:rsidR="0051183D" w:rsidRDefault="0051183D" w:rsidP="0051183D">
      <w:pPr>
        <w:pStyle w:val="af6"/>
        <w:spacing w:before="0" w:beforeAutospacing="0" w:after="0" w:afterAutospacing="0"/>
      </w:pPr>
    </w:p>
    <w:p w14:paraId="26E25CEB" w14:textId="77777777" w:rsidR="0051183D" w:rsidRDefault="0051183D" w:rsidP="0051183D">
      <w:pPr>
        <w:ind w:firstLine="540"/>
        <w:jc w:val="both"/>
        <w:rPr>
          <w:bCs/>
        </w:rPr>
      </w:pPr>
      <w:r>
        <w:rPr>
          <w:bCs/>
        </w:rPr>
        <w:t>Вариант 2.</w:t>
      </w:r>
    </w:p>
    <w:p w14:paraId="55137245" w14:textId="77777777" w:rsidR="0051183D" w:rsidRDefault="0051183D" w:rsidP="0051183D">
      <w:pPr>
        <w:pStyle w:val="af6"/>
        <w:numPr>
          <w:ilvl w:val="0"/>
          <w:numId w:val="6"/>
        </w:numPr>
        <w:spacing w:before="0" w:beforeAutospacing="0" w:after="0" w:afterAutospacing="0"/>
        <w:ind w:left="0" w:firstLine="709"/>
      </w:pPr>
      <w:r>
        <w:t>Дать определение моральному износу первого и второго рода</w:t>
      </w:r>
    </w:p>
    <w:p w14:paraId="6613A52B" w14:textId="77777777" w:rsidR="0051183D" w:rsidRPr="00745431" w:rsidRDefault="0051183D" w:rsidP="0051183D">
      <w:pPr>
        <w:ind w:firstLine="709"/>
        <w:jc w:val="both"/>
        <w:rPr>
          <w:sz w:val="22"/>
          <w:szCs w:val="22"/>
        </w:rPr>
      </w:pPr>
      <w:r>
        <w:rPr>
          <w:color w:val="333333"/>
        </w:rPr>
        <w:lastRenderedPageBreak/>
        <w:t xml:space="preserve">2. </w:t>
      </w:r>
      <w:r w:rsidRPr="00745431">
        <w:rPr>
          <w:color w:val="333333"/>
        </w:rPr>
        <w:t>Определить фонд амортизационных отчислений и остаточную стоимость имущества, е</w:t>
      </w:r>
      <w:r w:rsidRPr="00745431">
        <w:t>сли на балансе организации стоят следующие основные средства:</w:t>
      </w:r>
    </w:p>
    <w:p w14:paraId="1AB4563D" w14:textId="77777777" w:rsidR="0051183D" w:rsidRPr="004374A3" w:rsidRDefault="0051183D" w:rsidP="0051183D">
      <w:pPr>
        <w:pStyle w:val="af0"/>
        <w:spacing w:after="0" w:line="240" w:lineRule="auto"/>
        <w:ind w:left="0" w:firstLine="709"/>
        <w:jc w:val="both"/>
      </w:pPr>
      <w:r w:rsidRPr="006E07CD">
        <w:rPr>
          <w:color w:val="333333"/>
          <w:sz w:val="24"/>
          <w:szCs w:val="24"/>
        </w:rPr>
        <w:t xml:space="preserve">- </w:t>
      </w:r>
      <w:r>
        <w:t>м</w:t>
      </w:r>
      <w:r w:rsidRPr="006E07CD">
        <w:t>ашины для сборки, укладки и разборки путевой решетки</w:t>
      </w:r>
      <w:r w:rsidRPr="004374A3">
        <w:t xml:space="preserve"> (балансовая стоимость 57 960 руб., дата постановки на учет 2016 г.);</w:t>
      </w:r>
    </w:p>
    <w:p w14:paraId="135D200E" w14:textId="77777777" w:rsidR="0051183D" w:rsidRDefault="0051183D" w:rsidP="0051183D">
      <w:pPr>
        <w:jc w:val="both"/>
      </w:pPr>
      <w:r w:rsidRPr="004374A3">
        <w:t>- кран грузоподъемный  (балансовая стоимость 1 480 тыс. руб., дата постановки на учет 2001 г.)</w:t>
      </w:r>
    </w:p>
    <w:p w14:paraId="76A36DE8" w14:textId="77777777" w:rsidR="0051183D" w:rsidRDefault="0051183D" w:rsidP="0051183D">
      <w:pPr>
        <w:jc w:val="both"/>
      </w:pPr>
    </w:p>
    <w:p w14:paraId="76BC5FA7" w14:textId="77777777" w:rsidR="0051183D" w:rsidRPr="00136687" w:rsidRDefault="0051183D" w:rsidP="0051183D">
      <w:pPr>
        <w:jc w:val="both"/>
      </w:pPr>
    </w:p>
    <w:p w14:paraId="33AE8BF8" w14:textId="77777777" w:rsidR="0051183D" w:rsidRPr="00136687" w:rsidRDefault="0051183D" w:rsidP="0051183D">
      <w:pPr>
        <w:jc w:val="center"/>
      </w:pPr>
      <w:r w:rsidRPr="00136687">
        <w:t>Образец типового варианта контрольной работы</w:t>
      </w:r>
    </w:p>
    <w:p w14:paraId="4A3C7E23" w14:textId="77777777" w:rsidR="0051183D" w:rsidRPr="00745431" w:rsidRDefault="0051183D" w:rsidP="0051183D">
      <w:pPr>
        <w:jc w:val="center"/>
        <w:rPr>
          <w:b/>
          <w:szCs w:val="28"/>
        </w:rPr>
      </w:pPr>
      <w:r w:rsidRPr="00136687">
        <w:rPr>
          <w:b/>
        </w:rPr>
        <w:t xml:space="preserve">по </w:t>
      </w:r>
      <w:r w:rsidRPr="00745431">
        <w:rPr>
          <w:b/>
          <w:szCs w:val="28"/>
        </w:rPr>
        <w:t>теме «</w:t>
      </w:r>
      <w:r w:rsidRPr="00745431">
        <w:rPr>
          <w:b/>
          <w:color w:val="000000"/>
          <w:szCs w:val="28"/>
        </w:rPr>
        <w:t>Показатели эффективности использования оборотных средств</w:t>
      </w:r>
      <w:r w:rsidRPr="00745431">
        <w:rPr>
          <w:b/>
          <w:szCs w:val="28"/>
        </w:rPr>
        <w:t>»</w:t>
      </w:r>
    </w:p>
    <w:p w14:paraId="0DBFE4C7" w14:textId="77777777" w:rsidR="0051183D" w:rsidRPr="00136687" w:rsidRDefault="0051183D" w:rsidP="0051183D">
      <w:pPr>
        <w:ind w:firstLine="540"/>
        <w:jc w:val="both"/>
        <w:rPr>
          <w:bCs/>
        </w:rPr>
      </w:pPr>
      <w:r w:rsidRPr="00136687">
        <w:rPr>
          <w:bCs/>
        </w:rPr>
        <w:t xml:space="preserve">Предел длительности контроля – </w:t>
      </w:r>
      <w:r>
        <w:rPr>
          <w:bCs/>
        </w:rPr>
        <w:t>50</w:t>
      </w:r>
      <w:r w:rsidRPr="00136687">
        <w:rPr>
          <w:bCs/>
        </w:rPr>
        <w:t xml:space="preserve"> минут.</w:t>
      </w:r>
    </w:p>
    <w:p w14:paraId="15B85487" w14:textId="77777777" w:rsidR="0051183D" w:rsidRPr="00136687" w:rsidRDefault="0051183D" w:rsidP="0051183D">
      <w:pPr>
        <w:ind w:firstLine="540"/>
        <w:jc w:val="both"/>
      </w:pPr>
      <w:r w:rsidRPr="00136687">
        <w:rPr>
          <w:bCs/>
        </w:rPr>
        <w:t xml:space="preserve">Предлагаемое количество заданий – </w:t>
      </w:r>
      <w:r>
        <w:rPr>
          <w:bCs/>
        </w:rPr>
        <w:t>3</w:t>
      </w:r>
      <w:r w:rsidRPr="00136687">
        <w:rPr>
          <w:bCs/>
        </w:rPr>
        <w:t xml:space="preserve"> задани</w:t>
      </w:r>
      <w:r>
        <w:rPr>
          <w:bCs/>
        </w:rPr>
        <w:t>я</w:t>
      </w:r>
      <w:r w:rsidRPr="00136687">
        <w:rPr>
          <w:bCs/>
        </w:rPr>
        <w:t>.</w:t>
      </w:r>
      <w:r>
        <w:rPr>
          <w:bCs/>
        </w:rPr>
        <w:t xml:space="preserve"> Количество вариантов - 2</w:t>
      </w:r>
    </w:p>
    <w:p w14:paraId="5B8F754A" w14:textId="77777777" w:rsidR="0051183D" w:rsidRPr="00745431" w:rsidRDefault="0051183D" w:rsidP="0051183D">
      <w:pPr>
        <w:ind w:firstLine="540"/>
        <w:jc w:val="both"/>
        <w:rPr>
          <w:b/>
          <w:bCs/>
        </w:rPr>
      </w:pPr>
      <w:r w:rsidRPr="00745431">
        <w:rPr>
          <w:b/>
          <w:bCs/>
        </w:rPr>
        <w:t xml:space="preserve">Вариант 1. </w:t>
      </w:r>
    </w:p>
    <w:p w14:paraId="29938534" w14:textId="77777777" w:rsidR="0051183D" w:rsidRDefault="0051183D" w:rsidP="0051183D">
      <w:pPr>
        <w:ind w:firstLine="426"/>
        <w:jc w:val="both"/>
      </w:pPr>
      <w:r>
        <w:t>1. Дать классификацию оборотных средств предприятия.</w:t>
      </w:r>
    </w:p>
    <w:p w14:paraId="1B69F642" w14:textId="77777777" w:rsidR="0051183D" w:rsidRPr="001E4618" w:rsidRDefault="0051183D" w:rsidP="0051183D">
      <w:pPr>
        <w:ind w:firstLine="426"/>
        <w:jc w:val="both"/>
        <w:rPr>
          <w:b/>
        </w:rPr>
      </w:pPr>
      <w:r>
        <w:t xml:space="preserve">2. </w:t>
      </w:r>
      <w:r w:rsidRPr="001E4618">
        <w:t xml:space="preserve">В первом квартале предприятие </w:t>
      </w:r>
      <w:r>
        <w:t>получило доход по основному виду деятельности</w:t>
      </w:r>
      <w:r w:rsidRPr="001E4618">
        <w:t xml:space="preserve"> 300 тыс. руб. Среднеквартальный остаток оборотных средств составляет 23 тыс. руб. Во втором квартале планируется увеличение объема реализации на 10%, а время одного оборота оборотных средств будет сокращено на один день. Определить: коэффициент оборота оборотных средств и продолжительность одного оборота в первом квартале, коэффициент оборота оборотных средств и их абсолютный размер во втором квартале, высвобождение оборотных средств вследствие сокращения продолжительности одного оборота оборотных средств.</w:t>
      </w:r>
    </w:p>
    <w:p w14:paraId="4B18F7B3" w14:textId="77777777" w:rsidR="0051183D" w:rsidRPr="001E4618" w:rsidRDefault="0051183D" w:rsidP="0051183D">
      <w:pPr>
        <w:ind w:firstLine="426"/>
        <w:jc w:val="both"/>
        <w:rPr>
          <w:b/>
        </w:rPr>
      </w:pPr>
      <w:r>
        <w:rPr>
          <w:rStyle w:val="aff1"/>
        </w:rPr>
        <w:t xml:space="preserve">3. </w:t>
      </w:r>
      <w:r w:rsidRPr="001E4618">
        <w:rPr>
          <w:rStyle w:val="aff1"/>
        </w:rPr>
        <w:t>Стоимость производственных фондов предприятия составляет 3000 тыс. руб. Доля основных производственных фондов составляет 60 %. Определить стоимость оборотных средств.</w:t>
      </w:r>
    </w:p>
    <w:p w14:paraId="17E370EF" w14:textId="77777777" w:rsidR="0051183D" w:rsidRPr="001E4618" w:rsidRDefault="0051183D" w:rsidP="0051183D">
      <w:pPr>
        <w:ind w:firstLine="426"/>
        <w:jc w:val="both"/>
        <w:rPr>
          <w:b/>
        </w:rPr>
      </w:pPr>
    </w:p>
    <w:p w14:paraId="0B7051AD" w14:textId="77777777" w:rsidR="0051183D" w:rsidRDefault="0051183D" w:rsidP="0051183D">
      <w:pPr>
        <w:ind w:firstLine="540"/>
        <w:jc w:val="both"/>
        <w:rPr>
          <w:bCs/>
        </w:rPr>
      </w:pPr>
      <w:r>
        <w:rPr>
          <w:bCs/>
        </w:rPr>
        <w:t xml:space="preserve">Вариант 2. </w:t>
      </w:r>
    </w:p>
    <w:p w14:paraId="6EFA0CF2" w14:textId="77777777" w:rsidR="0051183D" w:rsidRDefault="0051183D" w:rsidP="0051183D">
      <w:pPr>
        <w:ind w:firstLine="426"/>
        <w:jc w:val="both"/>
        <w:rPr>
          <w:rStyle w:val="aff1"/>
          <w:i w:val="0"/>
        </w:rPr>
      </w:pPr>
      <w:r>
        <w:rPr>
          <w:rStyle w:val="aff1"/>
        </w:rPr>
        <w:t>1. Дать определение понятию «оборотные фонды предприятия»</w:t>
      </w:r>
    </w:p>
    <w:p w14:paraId="09CF9B79" w14:textId="77777777" w:rsidR="0051183D" w:rsidRPr="001E4618" w:rsidRDefault="0051183D" w:rsidP="0051183D">
      <w:pPr>
        <w:ind w:firstLine="426"/>
        <w:jc w:val="both"/>
        <w:rPr>
          <w:rStyle w:val="aff1"/>
          <w:i w:val="0"/>
        </w:rPr>
      </w:pPr>
      <w:r>
        <w:rPr>
          <w:rStyle w:val="aff1"/>
        </w:rPr>
        <w:t xml:space="preserve">2. </w:t>
      </w:r>
      <w:r w:rsidRPr="001E4618">
        <w:rPr>
          <w:rStyle w:val="aff1"/>
        </w:rPr>
        <w:t>Стоимость реализованной продукции предприятия в базисном году 5 млн руб., доля прибыли равна 20 %. Величина оборотных средств в базисном году составила 40 тыс. руб. В отчетном году объем реализованной продукции, равно как и прибыль, возрастет на 12 %. Рассчитать абсолютную величину сокращения длительности одного оборота.</w:t>
      </w:r>
    </w:p>
    <w:p w14:paraId="7C8C38A9" w14:textId="77777777" w:rsidR="0051183D" w:rsidRPr="001E4618" w:rsidRDefault="0051183D" w:rsidP="0051183D">
      <w:pPr>
        <w:ind w:firstLine="426"/>
        <w:jc w:val="both"/>
        <w:rPr>
          <w:b/>
        </w:rPr>
      </w:pPr>
      <w:r>
        <w:rPr>
          <w:rStyle w:val="aff1"/>
        </w:rPr>
        <w:t xml:space="preserve">3. </w:t>
      </w:r>
      <w:r w:rsidRPr="001E4618">
        <w:rPr>
          <w:rStyle w:val="aff1"/>
        </w:rPr>
        <w:t>Предприятие за декаду потребляет материальных ресурсов на сумму 64 тыс. руб. Стоимость одной т</w:t>
      </w:r>
      <w:r>
        <w:rPr>
          <w:rStyle w:val="aff1"/>
        </w:rPr>
        <w:t>онны</w:t>
      </w:r>
      <w:r w:rsidRPr="001E4618">
        <w:rPr>
          <w:rStyle w:val="aff1"/>
        </w:rPr>
        <w:t xml:space="preserve"> материалов равна 4 тыс. руб. Интервал плановой поставки ресурсов – 8 дней. Рассчитать текущий запас материальных ресурсов.</w:t>
      </w:r>
    </w:p>
    <w:p w14:paraId="2A66A514" w14:textId="77777777" w:rsidR="0051183D" w:rsidRDefault="0051183D" w:rsidP="0051183D">
      <w:pPr>
        <w:jc w:val="center"/>
        <w:rPr>
          <w:b/>
          <w:i/>
        </w:rPr>
      </w:pPr>
    </w:p>
    <w:p w14:paraId="3ED7C981" w14:textId="77777777" w:rsidR="0051183D" w:rsidRDefault="0051183D" w:rsidP="0051183D">
      <w:pPr>
        <w:ind w:firstLine="540"/>
        <w:jc w:val="both"/>
        <w:rPr>
          <w:b/>
        </w:rPr>
      </w:pPr>
      <w:r w:rsidRPr="00D32D33">
        <w:rPr>
          <w:b/>
        </w:rPr>
        <w:t>Раздел 2. Тема: «</w:t>
      </w:r>
      <w:r w:rsidRPr="00D32D33">
        <w:rPr>
          <w:b/>
          <w:color w:val="000000"/>
        </w:rPr>
        <w:t>Основные фонды предприятия: состав, структура и эффективность использования</w:t>
      </w:r>
      <w:r w:rsidRPr="00D32D33">
        <w:rPr>
          <w:b/>
        </w:rPr>
        <w:t>».</w:t>
      </w:r>
    </w:p>
    <w:p w14:paraId="775A4083" w14:textId="77777777" w:rsidR="0051183D" w:rsidRPr="00D32D33" w:rsidRDefault="0051183D" w:rsidP="0051183D">
      <w:pPr>
        <w:ind w:firstLine="540"/>
        <w:jc w:val="both"/>
      </w:pPr>
      <w:r w:rsidRPr="00D32D33">
        <w:t xml:space="preserve">В письменном виде оформить </w:t>
      </w:r>
      <w:r>
        <w:t>работу</w:t>
      </w:r>
      <w:r w:rsidRPr="00D32D33">
        <w:t xml:space="preserve"> по решению задач</w:t>
      </w:r>
    </w:p>
    <w:p w14:paraId="5C69DBF2" w14:textId="12B9C691" w:rsidR="0051183D" w:rsidRPr="00603BE1" w:rsidRDefault="0051183D" w:rsidP="0051183D">
      <w:pPr>
        <w:ind w:firstLine="540"/>
        <w:jc w:val="both"/>
        <w:rPr>
          <w:bCs/>
        </w:rPr>
      </w:pPr>
      <w:r>
        <w:rPr>
          <w:bCs/>
        </w:rPr>
        <w:t>1.</w:t>
      </w:r>
      <w:r w:rsidRPr="00603BE1">
        <w:t xml:space="preserve"> Рассчитать показатели эффективности использования основных производственных фондов при следующих данных: выпуск продукции за год составил 75800 тыс. руб., среднегодовая стоимость основных производственных фондов – 15600 тыс. руб., производственная площадь – 2500 кв. м., прибыль балансовая – 18950 тыс. руб.</w:t>
      </w:r>
    </w:p>
    <w:p w14:paraId="6427C494" w14:textId="77777777" w:rsidR="0051183D" w:rsidRDefault="0051183D" w:rsidP="0051183D">
      <w:pPr>
        <w:pStyle w:val="af6"/>
        <w:spacing w:before="0" w:beforeAutospacing="0" w:after="0" w:afterAutospacing="0"/>
        <w:ind w:firstLine="540"/>
        <w:jc w:val="both"/>
      </w:pPr>
      <w:r w:rsidRPr="00603BE1">
        <w:rPr>
          <w:bCs/>
        </w:rPr>
        <w:t xml:space="preserve">2. </w:t>
      </w:r>
      <w:r w:rsidRPr="00FD60F6">
        <w:t xml:space="preserve">Рассчитать показатели фондоотдачи и </w:t>
      </w:r>
      <w:proofErr w:type="spellStart"/>
      <w:r w:rsidRPr="00FD60F6">
        <w:t>фондовооруженности</w:t>
      </w:r>
      <w:proofErr w:type="spellEnd"/>
      <w:r w:rsidRPr="00FD60F6">
        <w:t xml:space="preserve"> </w:t>
      </w:r>
      <w:r w:rsidRPr="00D32D33">
        <w:t>предприятия на конец отчетного периода</w:t>
      </w:r>
      <w:r w:rsidRPr="00FD60F6">
        <w:t xml:space="preserve">, при условии: </w:t>
      </w:r>
    </w:p>
    <w:p w14:paraId="64AD50A8" w14:textId="77777777" w:rsidR="0051183D" w:rsidRDefault="0051183D" w:rsidP="0051183D">
      <w:pPr>
        <w:pStyle w:val="af6"/>
        <w:spacing w:before="0" w:beforeAutospacing="0" w:after="0" w:afterAutospacing="0"/>
        <w:ind w:firstLine="539"/>
        <w:jc w:val="both"/>
      </w:pPr>
      <w:r w:rsidRPr="00FD60F6">
        <w:t xml:space="preserve">- объем услуг за отчетный период составил 1500,0 тыс. руб.; </w:t>
      </w:r>
    </w:p>
    <w:p w14:paraId="67FC36A3" w14:textId="77777777" w:rsidR="0051183D" w:rsidRDefault="0051183D" w:rsidP="0051183D">
      <w:pPr>
        <w:pStyle w:val="af6"/>
        <w:spacing w:before="0" w:beforeAutospacing="0" w:after="0" w:afterAutospacing="0"/>
        <w:ind w:firstLine="539"/>
        <w:jc w:val="both"/>
      </w:pPr>
      <w:r w:rsidRPr="00FD60F6">
        <w:t xml:space="preserve">- численность персонала 120 чел.; </w:t>
      </w:r>
    </w:p>
    <w:p w14:paraId="51C903D9" w14:textId="77777777" w:rsidR="0051183D" w:rsidRDefault="0051183D" w:rsidP="0051183D">
      <w:pPr>
        <w:pStyle w:val="af6"/>
        <w:spacing w:before="0" w:beforeAutospacing="0" w:after="0" w:afterAutospacing="0"/>
        <w:ind w:firstLine="539"/>
        <w:jc w:val="both"/>
      </w:pPr>
      <w:r w:rsidRPr="00FD60F6">
        <w:t xml:space="preserve">- списочная численность работающих 142 чел.; </w:t>
      </w:r>
    </w:p>
    <w:p w14:paraId="27A5869B" w14:textId="77777777" w:rsidR="0051183D" w:rsidRDefault="0051183D" w:rsidP="0051183D">
      <w:pPr>
        <w:pStyle w:val="af6"/>
        <w:spacing w:before="0" w:beforeAutospacing="0" w:after="0" w:afterAutospacing="0"/>
        <w:ind w:firstLine="539"/>
        <w:jc w:val="both"/>
      </w:pPr>
      <w:r w:rsidRPr="00FD60F6">
        <w:t xml:space="preserve">- балансовая стоимость основных средств предприятия 8700,0 тыс. руб.; </w:t>
      </w:r>
    </w:p>
    <w:p w14:paraId="1429BBEE" w14:textId="77777777" w:rsidR="0051183D" w:rsidRDefault="0051183D" w:rsidP="0051183D">
      <w:pPr>
        <w:ind w:firstLine="540"/>
        <w:jc w:val="both"/>
      </w:pPr>
      <w:r w:rsidRPr="00FD60F6">
        <w:t>- остаточная стоимость оборудования 5300,0 тыс. руб.</w:t>
      </w:r>
    </w:p>
    <w:p w14:paraId="201B6836" w14:textId="77777777" w:rsidR="0051183D" w:rsidRDefault="0051183D" w:rsidP="0051183D">
      <w:pPr>
        <w:jc w:val="both"/>
        <w:rPr>
          <w:szCs w:val="20"/>
        </w:rPr>
      </w:pPr>
      <w:r>
        <w:rPr>
          <w:szCs w:val="20"/>
        </w:rPr>
        <w:t xml:space="preserve">Работу оформить </w:t>
      </w:r>
      <w:r w:rsidRPr="00D32D33">
        <w:rPr>
          <w:szCs w:val="20"/>
        </w:rPr>
        <w:t>с соблюдением необходимой последовательности</w:t>
      </w:r>
      <w:r>
        <w:rPr>
          <w:szCs w:val="20"/>
        </w:rPr>
        <w:t xml:space="preserve">, </w:t>
      </w:r>
      <w:r w:rsidRPr="00D32D33">
        <w:rPr>
          <w:szCs w:val="20"/>
        </w:rPr>
        <w:t>аккуратно, в наиболее оптимальной для фиксации результатов форме</w:t>
      </w:r>
      <w:r>
        <w:rPr>
          <w:szCs w:val="20"/>
        </w:rPr>
        <w:t>.</w:t>
      </w:r>
    </w:p>
    <w:p w14:paraId="5679B5C9" w14:textId="77777777" w:rsidR="0051183D" w:rsidRDefault="0051183D" w:rsidP="0051183D">
      <w:pPr>
        <w:jc w:val="both"/>
        <w:rPr>
          <w:szCs w:val="20"/>
        </w:rPr>
      </w:pPr>
    </w:p>
    <w:p w14:paraId="163FB584" w14:textId="77777777" w:rsidR="0051183D" w:rsidRDefault="0051183D" w:rsidP="0051183D">
      <w:pPr>
        <w:ind w:firstLine="540"/>
        <w:jc w:val="both"/>
        <w:rPr>
          <w:b/>
        </w:rPr>
      </w:pPr>
    </w:p>
    <w:p w14:paraId="25234619" w14:textId="77777777" w:rsidR="0051183D" w:rsidRPr="009A0E3B" w:rsidRDefault="0051183D" w:rsidP="0051183D">
      <w:pPr>
        <w:ind w:firstLine="540"/>
        <w:jc w:val="both"/>
        <w:rPr>
          <w:b/>
        </w:rPr>
      </w:pPr>
      <w:r w:rsidRPr="009A0E3B">
        <w:rPr>
          <w:b/>
        </w:rPr>
        <w:t>Раздел 4. Тема: «</w:t>
      </w:r>
      <w:bookmarkStart w:id="10" w:name="_Hlk69677602"/>
      <w:r w:rsidRPr="009A0E3B">
        <w:rPr>
          <w:b/>
          <w:bCs/>
        </w:rPr>
        <w:t>Показатели финансовых результатов и рентабельности</w:t>
      </w:r>
      <w:bookmarkEnd w:id="10"/>
      <w:r w:rsidRPr="009A0E3B">
        <w:rPr>
          <w:b/>
        </w:rPr>
        <w:t>».</w:t>
      </w:r>
    </w:p>
    <w:p w14:paraId="5544E8F3" w14:textId="77777777" w:rsidR="0051183D" w:rsidRPr="00D32D33" w:rsidRDefault="0051183D" w:rsidP="0051183D">
      <w:pPr>
        <w:ind w:firstLine="540"/>
        <w:jc w:val="both"/>
      </w:pPr>
      <w:r w:rsidRPr="00D32D33">
        <w:t xml:space="preserve">В письменном виде оформить </w:t>
      </w:r>
      <w:r>
        <w:t>работу</w:t>
      </w:r>
      <w:r w:rsidRPr="00D32D33">
        <w:t xml:space="preserve"> по решению задач</w:t>
      </w:r>
    </w:p>
    <w:p w14:paraId="4FA99123" w14:textId="77777777" w:rsidR="0051183D" w:rsidRDefault="0051183D" w:rsidP="0051183D">
      <w:pPr>
        <w:ind w:firstLine="540"/>
        <w:jc w:val="both"/>
        <w:rPr>
          <w:bCs/>
        </w:rPr>
      </w:pPr>
      <w:r>
        <w:rPr>
          <w:bCs/>
        </w:rPr>
        <w:t xml:space="preserve">Вариант 1. </w:t>
      </w:r>
    </w:p>
    <w:p w14:paraId="3731C3E8" w14:textId="77777777" w:rsidR="0051183D" w:rsidRDefault="0051183D" w:rsidP="0051183D">
      <w:pPr>
        <w:ind w:firstLine="540"/>
        <w:jc w:val="both"/>
        <w:rPr>
          <w:bCs/>
        </w:rPr>
      </w:pPr>
      <w:r>
        <w:rPr>
          <w:bCs/>
        </w:rPr>
        <w:t>1. На основании приведенных данных проведите анализ структуры балансовой прибыли предприятия по плану и фактический и, используя балансовый метод, оцените влияния факторов на ее изменение в исследуемом периоде. Расчеты представьте в таблице. Сделайте выводы.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2535"/>
        <w:gridCol w:w="2372"/>
      </w:tblGrid>
      <w:tr w:rsidR="0051183D" w:rsidRPr="002E287D" w14:paraId="7FF822E9" w14:textId="77777777" w:rsidTr="006A173A">
        <w:tc>
          <w:tcPr>
            <w:tcW w:w="5211" w:type="dxa"/>
            <w:vMerge w:val="restart"/>
            <w:vAlign w:val="center"/>
          </w:tcPr>
          <w:p w14:paraId="0B356D1B" w14:textId="77777777" w:rsidR="0051183D" w:rsidRPr="002E287D" w:rsidRDefault="0051183D" w:rsidP="006A173A">
            <w:pPr>
              <w:jc w:val="center"/>
              <w:rPr>
                <w:bCs/>
              </w:rPr>
            </w:pPr>
            <w:r w:rsidRPr="002E287D">
              <w:rPr>
                <w:bCs/>
              </w:rPr>
              <w:t>Элемент затрат</w:t>
            </w:r>
          </w:p>
        </w:tc>
        <w:tc>
          <w:tcPr>
            <w:tcW w:w="5209" w:type="dxa"/>
            <w:gridSpan w:val="2"/>
            <w:vAlign w:val="center"/>
          </w:tcPr>
          <w:p w14:paraId="1BA765C6" w14:textId="77777777" w:rsidR="0051183D" w:rsidRPr="002E287D" w:rsidRDefault="0051183D" w:rsidP="006A173A">
            <w:pPr>
              <w:jc w:val="center"/>
              <w:rPr>
                <w:bCs/>
              </w:rPr>
            </w:pPr>
            <w:r w:rsidRPr="002E287D">
              <w:rPr>
                <w:bCs/>
              </w:rPr>
              <w:t xml:space="preserve">Значение, </w:t>
            </w:r>
            <w:proofErr w:type="spellStart"/>
            <w:r w:rsidRPr="002E287D">
              <w:rPr>
                <w:bCs/>
              </w:rPr>
              <w:t>ден</w:t>
            </w:r>
            <w:proofErr w:type="spellEnd"/>
            <w:r w:rsidRPr="002E287D">
              <w:rPr>
                <w:bCs/>
              </w:rPr>
              <w:t>. ед.</w:t>
            </w:r>
          </w:p>
        </w:tc>
      </w:tr>
      <w:tr w:rsidR="0051183D" w:rsidRPr="002E287D" w14:paraId="3CECA182" w14:textId="77777777" w:rsidTr="006A173A">
        <w:tc>
          <w:tcPr>
            <w:tcW w:w="5211" w:type="dxa"/>
            <w:vMerge/>
          </w:tcPr>
          <w:p w14:paraId="6D603782" w14:textId="77777777" w:rsidR="0051183D" w:rsidRPr="002E287D" w:rsidRDefault="0051183D" w:rsidP="006A173A">
            <w:pPr>
              <w:jc w:val="both"/>
              <w:rPr>
                <w:bCs/>
              </w:rPr>
            </w:pPr>
          </w:p>
        </w:tc>
        <w:tc>
          <w:tcPr>
            <w:tcW w:w="2694" w:type="dxa"/>
            <w:vAlign w:val="center"/>
          </w:tcPr>
          <w:p w14:paraId="1F3E619A" w14:textId="77777777" w:rsidR="0051183D" w:rsidRPr="002E287D" w:rsidRDefault="0051183D" w:rsidP="006A173A">
            <w:pPr>
              <w:jc w:val="center"/>
              <w:rPr>
                <w:bCs/>
              </w:rPr>
            </w:pPr>
            <w:r w:rsidRPr="002E287D">
              <w:rPr>
                <w:bCs/>
              </w:rPr>
              <w:t>план</w:t>
            </w:r>
          </w:p>
        </w:tc>
        <w:tc>
          <w:tcPr>
            <w:tcW w:w="2515" w:type="dxa"/>
            <w:vAlign w:val="center"/>
          </w:tcPr>
          <w:p w14:paraId="37330FA9" w14:textId="77777777" w:rsidR="0051183D" w:rsidRPr="002E287D" w:rsidRDefault="0051183D" w:rsidP="006A173A">
            <w:pPr>
              <w:jc w:val="center"/>
              <w:rPr>
                <w:bCs/>
              </w:rPr>
            </w:pPr>
            <w:r w:rsidRPr="002E287D">
              <w:rPr>
                <w:bCs/>
              </w:rPr>
              <w:t>факт</w:t>
            </w:r>
          </w:p>
        </w:tc>
      </w:tr>
      <w:tr w:rsidR="0051183D" w:rsidRPr="002E287D" w14:paraId="482990F4" w14:textId="77777777" w:rsidTr="006A173A">
        <w:tc>
          <w:tcPr>
            <w:tcW w:w="5211" w:type="dxa"/>
          </w:tcPr>
          <w:p w14:paraId="5CFCCD45" w14:textId="77777777" w:rsidR="0051183D" w:rsidRPr="002E287D" w:rsidRDefault="0051183D" w:rsidP="006A173A">
            <w:pPr>
              <w:jc w:val="both"/>
              <w:rPr>
                <w:bCs/>
              </w:rPr>
            </w:pPr>
            <w:r w:rsidRPr="002E287D">
              <w:rPr>
                <w:bCs/>
              </w:rPr>
              <w:t>Выручка от реализации продукции</w:t>
            </w:r>
          </w:p>
        </w:tc>
        <w:tc>
          <w:tcPr>
            <w:tcW w:w="2694" w:type="dxa"/>
            <w:vAlign w:val="center"/>
          </w:tcPr>
          <w:p w14:paraId="695BB01F" w14:textId="77777777" w:rsidR="0051183D" w:rsidRPr="002E287D" w:rsidRDefault="0051183D" w:rsidP="006A173A">
            <w:pPr>
              <w:jc w:val="center"/>
              <w:rPr>
                <w:bCs/>
              </w:rPr>
            </w:pPr>
            <w:r w:rsidRPr="002E287D">
              <w:rPr>
                <w:bCs/>
              </w:rPr>
              <w:t>270160</w:t>
            </w:r>
          </w:p>
        </w:tc>
        <w:tc>
          <w:tcPr>
            <w:tcW w:w="2515" w:type="dxa"/>
            <w:vAlign w:val="center"/>
          </w:tcPr>
          <w:p w14:paraId="7D809037" w14:textId="77777777" w:rsidR="0051183D" w:rsidRPr="002E287D" w:rsidRDefault="0051183D" w:rsidP="006A173A">
            <w:pPr>
              <w:jc w:val="center"/>
              <w:rPr>
                <w:bCs/>
              </w:rPr>
            </w:pPr>
            <w:r w:rsidRPr="002E287D">
              <w:rPr>
                <w:bCs/>
              </w:rPr>
              <w:t>309300</w:t>
            </w:r>
          </w:p>
        </w:tc>
      </w:tr>
      <w:tr w:rsidR="0051183D" w:rsidRPr="002E287D" w14:paraId="7D1B2C76" w14:textId="77777777" w:rsidTr="006A173A">
        <w:tc>
          <w:tcPr>
            <w:tcW w:w="5211" w:type="dxa"/>
          </w:tcPr>
          <w:p w14:paraId="7DAACDF5" w14:textId="77777777" w:rsidR="0051183D" w:rsidRPr="002E287D" w:rsidRDefault="0051183D" w:rsidP="006A173A">
            <w:pPr>
              <w:jc w:val="both"/>
              <w:rPr>
                <w:bCs/>
              </w:rPr>
            </w:pPr>
            <w:r w:rsidRPr="002E287D">
              <w:rPr>
                <w:bCs/>
              </w:rPr>
              <w:t>Себестоимость реализованной продукции</w:t>
            </w:r>
          </w:p>
        </w:tc>
        <w:tc>
          <w:tcPr>
            <w:tcW w:w="2694" w:type="dxa"/>
            <w:vAlign w:val="center"/>
          </w:tcPr>
          <w:p w14:paraId="1CAC30BC" w14:textId="77777777" w:rsidR="0051183D" w:rsidRPr="002E287D" w:rsidRDefault="0051183D" w:rsidP="006A173A">
            <w:pPr>
              <w:jc w:val="center"/>
              <w:rPr>
                <w:bCs/>
              </w:rPr>
            </w:pPr>
            <w:r w:rsidRPr="002E287D">
              <w:rPr>
                <w:bCs/>
              </w:rPr>
              <w:t>200315</w:t>
            </w:r>
          </w:p>
        </w:tc>
        <w:tc>
          <w:tcPr>
            <w:tcW w:w="2515" w:type="dxa"/>
            <w:vAlign w:val="center"/>
          </w:tcPr>
          <w:p w14:paraId="14D6522C" w14:textId="77777777" w:rsidR="0051183D" w:rsidRPr="002E287D" w:rsidRDefault="0051183D" w:rsidP="006A173A">
            <w:pPr>
              <w:jc w:val="center"/>
              <w:rPr>
                <w:bCs/>
              </w:rPr>
            </w:pPr>
            <w:r w:rsidRPr="002E287D">
              <w:rPr>
                <w:bCs/>
              </w:rPr>
              <w:t>300050</w:t>
            </w:r>
          </w:p>
        </w:tc>
      </w:tr>
      <w:tr w:rsidR="0051183D" w:rsidRPr="002E287D" w14:paraId="03FBFE36" w14:textId="77777777" w:rsidTr="006A173A">
        <w:tc>
          <w:tcPr>
            <w:tcW w:w="5211" w:type="dxa"/>
          </w:tcPr>
          <w:p w14:paraId="168599D7" w14:textId="77777777" w:rsidR="0051183D" w:rsidRPr="002E287D" w:rsidRDefault="0051183D" w:rsidP="006A173A">
            <w:pPr>
              <w:jc w:val="both"/>
              <w:rPr>
                <w:bCs/>
              </w:rPr>
            </w:pPr>
            <w:r w:rsidRPr="002E287D">
              <w:rPr>
                <w:bCs/>
              </w:rPr>
              <w:t>Прибыль от реализации</w:t>
            </w:r>
          </w:p>
        </w:tc>
        <w:tc>
          <w:tcPr>
            <w:tcW w:w="2694" w:type="dxa"/>
            <w:vAlign w:val="center"/>
          </w:tcPr>
          <w:p w14:paraId="1E6B8108" w14:textId="77777777" w:rsidR="0051183D" w:rsidRPr="002E287D" w:rsidRDefault="0051183D" w:rsidP="006A173A">
            <w:pPr>
              <w:jc w:val="center"/>
              <w:rPr>
                <w:bCs/>
              </w:rPr>
            </w:pPr>
            <w:r w:rsidRPr="002E287D">
              <w:rPr>
                <w:bCs/>
              </w:rPr>
              <w:t>?</w:t>
            </w:r>
          </w:p>
        </w:tc>
        <w:tc>
          <w:tcPr>
            <w:tcW w:w="2515" w:type="dxa"/>
            <w:vAlign w:val="center"/>
          </w:tcPr>
          <w:p w14:paraId="1D41E507" w14:textId="77777777" w:rsidR="0051183D" w:rsidRPr="002E287D" w:rsidRDefault="0051183D" w:rsidP="006A173A">
            <w:pPr>
              <w:jc w:val="center"/>
              <w:rPr>
                <w:bCs/>
              </w:rPr>
            </w:pPr>
            <w:r w:rsidRPr="002E287D">
              <w:rPr>
                <w:bCs/>
              </w:rPr>
              <w:t>?</w:t>
            </w:r>
          </w:p>
        </w:tc>
      </w:tr>
      <w:tr w:rsidR="0051183D" w:rsidRPr="002E287D" w14:paraId="68B40797" w14:textId="77777777" w:rsidTr="006A173A">
        <w:tc>
          <w:tcPr>
            <w:tcW w:w="5211" w:type="dxa"/>
          </w:tcPr>
          <w:p w14:paraId="755407B9" w14:textId="77777777" w:rsidR="0051183D" w:rsidRPr="002E287D" w:rsidRDefault="0051183D" w:rsidP="006A173A">
            <w:pPr>
              <w:jc w:val="both"/>
              <w:rPr>
                <w:bCs/>
              </w:rPr>
            </w:pPr>
            <w:r w:rsidRPr="002E287D">
              <w:rPr>
                <w:bCs/>
              </w:rPr>
              <w:t>Прибыль (убыток) от прочей реализации</w:t>
            </w:r>
          </w:p>
        </w:tc>
        <w:tc>
          <w:tcPr>
            <w:tcW w:w="2694" w:type="dxa"/>
            <w:vAlign w:val="center"/>
          </w:tcPr>
          <w:p w14:paraId="33B9478F" w14:textId="77777777" w:rsidR="0051183D" w:rsidRPr="002E287D" w:rsidRDefault="0051183D" w:rsidP="006A173A">
            <w:pPr>
              <w:jc w:val="center"/>
              <w:rPr>
                <w:bCs/>
              </w:rPr>
            </w:pPr>
            <w:r w:rsidRPr="002E287D">
              <w:rPr>
                <w:bCs/>
              </w:rPr>
              <w:t>2410</w:t>
            </w:r>
          </w:p>
        </w:tc>
        <w:tc>
          <w:tcPr>
            <w:tcW w:w="2515" w:type="dxa"/>
            <w:vAlign w:val="center"/>
          </w:tcPr>
          <w:p w14:paraId="65FAFC75" w14:textId="77777777" w:rsidR="0051183D" w:rsidRPr="002E287D" w:rsidRDefault="0051183D" w:rsidP="006A173A">
            <w:pPr>
              <w:jc w:val="center"/>
              <w:rPr>
                <w:bCs/>
              </w:rPr>
            </w:pPr>
            <w:r w:rsidRPr="002E287D">
              <w:rPr>
                <w:bCs/>
              </w:rPr>
              <w:t>-715</w:t>
            </w:r>
          </w:p>
        </w:tc>
      </w:tr>
      <w:tr w:rsidR="0051183D" w:rsidRPr="002E287D" w14:paraId="70DACFE4" w14:textId="77777777" w:rsidTr="006A173A">
        <w:tc>
          <w:tcPr>
            <w:tcW w:w="5211" w:type="dxa"/>
          </w:tcPr>
          <w:p w14:paraId="5D942C0E" w14:textId="77777777" w:rsidR="0051183D" w:rsidRPr="002E287D" w:rsidRDefault="0051183D" w:rsidP="006A173A">
            <w:pPr>
              <w:jc w:val="both"/>
              <w:rPr>
                <w:bCs/>
              </w:rPr>
            </w:pPr>
            <w:r w:rsidRPr="002E287D">
              <w:rPr>
                <w:bCs/>
              </w:rPr>
              <w:t>Доходы от внереализационных операций</w:t>
            </w:r>
          </w:p>
        </w:tc>
        <w:tc>
          <w:tcPr>
            <w:tcW w:w="2694" w:type="dxa"/>
            <w:vAlign w:val="center"/>
          </w:tcPr>
          <w:p w14:paraId="186B0D20" w14:textId="77777777" w:rsidR="0051183D" w:rsidRPr="002E287D" w:rsidRDefault="0051183D" w:rsidP="006A173A">
            <w:pPr>
              <w:jc w:val="center"/>
              <w:rPr>
                <w:bCs/>
              </w:rPr>
            </w:pPr>
            <w:r w:rsidRPr="002E287D">
              <w:rPr>
                <w:bCs/>
              </w:rPr>
              <w:t>5220</w:t>
            </w:r>
          </w:p>
        </w:tc>
        <w:tc>
          <w:tcPr>
            <w:tcW w:w="2515" w:type="dxa"/>
            <w:vAlign w:val="center"/>
          </w:tcPr>
          <w:p w14:paraId="5DE337A6" w14:textId="77777777" w:rsidR="0051183D" w:rsidRPr="002E287D" w:rsidRDefault="0051183D" w:rsidP="006A173A">
            <w:pPr>
              <w:jc w:val="center"/>
              <w:rPr>
                <w:bCs/>
              </w:rPr>
            </w:pPr>
            <w:r w:rsidRPr="002E287D">
              <w:rPr>
                <w:bCs/>
              </w:rPr>
              <w:t>5700</w:t>
            </w:r>
          </w:p>
        </w:tc>
      </w:tr>
      <w:tr w:rsidR="0051183D" w:rsidRPr="002E287D" w14:paraId="1D76D588" w14:textId="77777777" w:rsidTr="006A173A">
        <w:tc>
          <w:tcPr>
            <w:tcW w:w="5211" w:type="dxa"/>
          </w:tcPr>
          <w:p w14:paraId="15664FF2" w14:textId="77777777" w:rsidR="0051183D" w:rsidRPr="002E287D" w:rsidRDefault="0051183D" w:rsidP="006A173A">
            <w:pPr>
              <w:jc w:val="both"/>
              <w:rPr>
                <w:bCs/>
              </w:rPr>
            </w:pPr>
            <w:r w:rsidRPr="002E287D">
              <w:rPr>
                <w:bCs/>
              </w:rPr>
              <w:t>Расходы по внереализационным операциям</w:t>
            </w:r>
          </w:p>
        </w:tc>
        <w:tc>
          <w:tcPr>
            <w:tcW w:w="2694" w:type="dxa"/>
            <w:vAlign w:val="center"/>
          </w:tcPr>
          <w:p w14:paraId="1115C2F8" w14:textId="77777777" w:rsidR="0051183D" w:rsidRPr="002E287D" w:rsidRDefault="0051183D" w:rsidP="006A173A">
            <w:pPr>
              <w:jc w:val="center"/>
              <w:rPr>
                <w:bCs/>
              </w:rPr>
            </w:pPr>
            <w:r w:rsidRPr="002E287D">
              <w:rPr>
                <w:bCs/>
              </w:rPr>
              <w:t>5030</w:t>
            </w:r>
          </w:p>
        </w:tc>
        <w:tc>
          <w:tcPr>
            <w:tcW w:w="2515" w:type="dxa"/>
            <w:vAlign w:val="center"/>
          </w:tcPr>
          <w:p w14:paraId="0AE56596" w14:textId="77777777" w:rsidR="0051183D" w:rsidRPr="002E287D" w:rsidRDefault="0051183D" w:rsidP="006A173A">
            <w:pPr>
              <w:jc w:val="center"/>
              <w:rPr>
                <w:bCs/>
              </w:rPr>
            </w:pPr>
            <w:r w:rsidRPr="002E287D">
              <w:rPr>
                <w:bCs/>
              </w:rPr>
              <w:t>5840</w:t>
            </w:r>
          </w:p>
        </w:tc>
      </w:tr>
      <w:tr w:rsidR="0051183D" w:rsidRPr="002E287D" w14:paraId="59EEFE8B" w14:textId="77777777" w:rsidTr="006A173A">
        <w:tc>
          <w:tcPr>
            <w:tcW w:w="5211" w:type="dxa"/>
          </w:tcPr>
          <w:p w14:paraId="72EA720F" w14:textId="77777777" w:rsidR="0051183D" w:rsidRPr="002E287D" w:rsidRDefault="0051183D" w:rsidP="006A173A">
            <w:pPr>
              <w:jc w:val="both"/>
              <w:rPr>
                <w:bCs/>
              </w:rPr>
            </w:pPr>
            <w:r w:rsidRPr="002E287D">
              <w:rPr>
                <w:bCs/>
              </w:rPr>
              <w:t>Балансовая прибыль</w:t>
            </w:r>
          </w:p>
        </w:tc>
        <w:tc>
          <w:tcPr>
            <w:tcW w:w="2694" w:type="dxa"/>
            <w:vAlign w:val="center"/>
          </w:tcPr>
          <w:p w14:paraId="2726975F" w14:textId="77777777" w:rsidR="0051183D" w:rsidRPr="002E287D" w:rsidRDefault="0051183D" w:rsidP="006A173A">
            <w:pPr>
              <w:jc w:val="center"/>
              <w:rPr>
                <w:bCs/>
              </w:rPr>
            </w:pPr>
            <w:r w:rsidRPr="002E287D">
              <w:rPr>
                <w:bCs/>
              </w:rPr>
              <w:t>?</w:t>
            </w:r>
          </w:p>
        </w:tc>
        <w:tc>
          <w:tcPr>
            <w:tcW w:w="2515" w:type="dxa"/>
            <w:vAlign w:val="center"/>
          </w:tcPr>
          <w:p w14:paraId="0E89DCF9" w14:textId="77777777" w:rsidR="0051183D" w:rsidRPr="002E287D" w:rsidRDefault="0051183D" w:rsidP="006A173A">
            <w:pPr>
              <w:jc w:val="center"/>
              <w:rPr>
                <w:bCs/>
              </w:rPr>
            </w:pPr>
            <w:r w:rsidRPr="002E287D">
              <w:rPr>
                <w:bCs/>
              </w:rPr>
              <w:t>?</w:t>
            </w:r>
          </w:p>
        </w:tc>
      </w:tr>
    </w:tbl>
    <w:p w14:paraId="40A7FC47" w14:textId="77777777" w:rsidR="0051183D" w:rsidRDefault="0051183D" w:rsidP="0051183D">
      <w:pPr>
        <w:ind w:firstLine="540"/>
        <w:jc w:val="both"/>
        <w:rPr>
          <w:bCs/>
        </w:rPr>
      </w:pPr>
    </w:p>
    <w:p w14:paraId="07860B36" w14:textId="77777777" w:rsidR="0051183D" w:rsidRDefault="0051183D" w:rsidP="0051183D">
      <w:pPr>
        <w:ind w:left="360"/>
        <w:jc w:val="both"/>
        <w:rPr>
          <w:bCs/>
        </w:rPr>
      </w:pPr>
      <w:r>
        <w:rPr>
          <w:bCs/>
        </w:rPr>
        <w:t xml:space="preserve">2. Имеется следующая информация о деятельности предприятия: объем производства 600 ед., цена единицы продукции составляет 14 </w:t>
      </w:r>
      <w:proofErr w:type="spellStart"/>
      <w:r>
        <w:rPr>
          <w:bCs/>
        </w:rPr>
        <w:t>ден</w:t>
      </w:r>
      <w:proofErr w:type="spellEnd"/>
      <w:r>
        <w:rPr>
          <w:bCs/>
        </w:rPr>
        <w:t xml:space="preserve">. ед., переменные расходы на единицу – 9 </w:t>
      </w:r>
      <w:proofErr w:type="spellStart"/>
      <w:r>
        <w:rPr>
          <w:bCs/>
        </w:rPr>
        <w:t>ден</w:t>
      </w:r>
      <w:proofErr w:type="spellEnd"/>
      <w:r>
        <w:rPr>
          <w:bCs/>
        </w:rPr>
        <w:t xml:space="preserve">. ед., постоянные расходы на весь выпуск 870 </w:t>
      </w:r>
      <w:proofErr w:type="spellStart"/>
      <w:r>
        <w:rPr>
          <w:bCs/>
        </w:rPr>
        <w:t>ден.ед</w:t>
      </w:r>
      <w:proofErr w:type="spellEnd"/>
      <w:r>
        <w:rPr>
          <w:bCs/>
        </w:rPr>
        <w:t>. Определите размер прибыли предприятия при данных условиях. Что является наиболее нежелательным в сложившихся условиях: сокращение на 15% объема выпуска либо снижение на 15% цены продукции.</w:t>
      </w:r>
    </w:p>
    <w:p w14:paraId="3C68BACF" w14:textId="77777777" w:rsidR="0051183D" w:rsidRDefault="0051183D" w:rsidP="0051183D">
      <w:pPr>
        <w:jc w:val="center"/>
        <w:rPr>
          <w:b/>
        </w:rPr>
      </w:pPr>
    </w:p>
    <w:p w14:paraId="18D366C7" w14:textId="77777777" w:rsidR="0051183D" w:rsidRDefault="0051183D" w:rsidP="0051183D">
      <w:pPr>
        <w:jc w:val="center"/>
        <w:rPr>
          <w:b/>
        </w:rPr>
      </w:pPr>
    </w:p>
    <w:p w14:paraId="011A9007" w14:textId="77777777" w:rsidR="0051183D" w:rsidRPr="00AC3408" w:rsidRDefault="0051183D" w:rsidP="0051183D">
      <w:pPr>
        <w:jc w:val="center"/>
        <w:rPr>
          <w:b/>
        </w:rPr>
      </w:pPr>
      <w:r w:rsidRPr="00AC3408">
        <w:rPr>
          <w:b/>
        </w:rPr>
        <w:t>3.</w:t>
      </w:r>
      <w:r>
        <w:rPr>
          <w:b/>
        </w:rPr>
        <w:t>2</w:t>
      </w:r>
      <w:r w:rsidRPr="00AC3408">
        <w:rPr>
          <w:b/>
        </w:rPr>
        <w:t xml:space="preserve"> Типовые контрольные задания для проведения контрольных работ</w:t>
      </w:r>
      <w:r>
        <w:rPr>
          <w:b/>
        </w:rPr>
        <w:t xml:space="preserve"> для заочной формы обучения</w:t>
      </w:r>
    </w:p>
    <w:p w14:paraId="731404B4" w14:textId="77777777" w:rsidR="0051183D" w:rsidRDefault="0051183D" w:rsidP="0051183D">
      <w:pPr>
        <w:ind w:firstLine="540"/>
        <w:jc w:val="both"/>
      </w:pPr>
    </w:p>
    <w:p w14:paraId="62055504" w14:textId="77777777" w:rsidR="0051183D" w:rsidRPr="004A736B" w:rsidRDefault="0051183D" w:rsidP="0051183D">
      <w:pPr>
        <w:ind w:firstLine="709"/>
        <w:jc w:val="both"/>
      </w:pPr>
      <w:r w:rsidRPr="004A736B">
        <w:t>Ниже приведены образцы типовых вариантов контрольных работ, предусмотренных рабочей программой дисциплины</w:t>
      </w:r>
    </w:p>
    <w:p w14:paraId="019B67ED" w14:textId="77777777" w:rsidR="0051183D" w:rsidRDefault="0051183D" w:rsidP="0051183D">
      <w:pPr>
        <w:ind w:firstLine="709"/>
        <w:jc w:val="center"/>
        <w:rPr>
          <w:highlight w:val="red"/>
        </w:rPr>
      </w:pPr>
    </w:p>
    <w:p w14:paraId="41EEB109" w14:textId="77777777" w:rsidR="0051183D" w:rsidRPr="004A736B" w:rsidRDefault="0051183D" w:rsidP="0051183D">
      <w:pPr>
        <w:ind w:firstLine="709"/>
        <w:jc w:val="center"/>
      </w:pPr>
      <w:r w:rsidRPr="004A736B">
        <w:t>Образец типового варианта контрольной работы для заочной формы обучения</w:t>
      </w:r>
    </w:p>
    <w:p w14:paraId="7D0A7A1D" w14:textId="77777777" w:rsidR="0051183D" w:rsidRPr="004A736B" w:rsidRDefault="0051183D" w:rsidP="0051183D">
      <w:pPr>
        <w:ind w:firstLine="709"/>
        <w:jc w:val="both"/>
      </w:pPr>
      <w:r w:rsidRPr="004A736B">
        <w:rPr>
          <w:bCs/>
          <w:i/>
          <w:iCs/>
        </w:rPr>
        <w:t>Задание 1.</w:t>
      </w:r>
      <w:r w:rsidRPr="004A736B">
        <w:rPr>
          <w:b/>
          <w:bCs/>
          <w:i/>
          <w:iCs/>
        </w:rPr>
        <w:t xml:space="preserve"> </w:t>
      </w:r>
      <w:r w:rsidRPr="004A736B">
        <w:rPr>
          <w:rStyle w:val="FontStyle41"/>
        </w:rPr>
        <w:t xml:space="preserve">Предприятие (организация) как хозяйствующий субъект. Место и роль предприятия в системе рыночных отношений. Классификация предприятий по различным признакам. </w:t>
      </w:r>
    </w:p>
    <w:p w14:paraId="15FB99A8" w14:textId="77777777" w:rsidR="0051183D" w:rsidRPr="004A736B" w:rsidRDefault="0051183D" w:rsidP="0051183D">
      <w:pPr>
        <w:ind w:firstLine="709"/>
        <w:jc w:val="both"/>
        <w:rPr>
          <w:bCs/>
          <w:iCs/>
        </w:rPr>
      </w:pPr>
      <w:r w:rsidRPr="004A736B">
        <w:rPr>
          <w:bCs/>
          <w:i/>
          <w:iCs/>
        </w:rPr>
        <w:t>Задание 2.</w:t>
      </w:r>
      <w:r w:rsidRPr="004A736B">
        <w:rPr>
          <w:b/>
          <w:bCs/>
          <w:i/>
          <w:iCs/>
        </w:rPr>
        <w:t xml:space="preserve"> </w:t>
      </w:r>
      <w:r w:rsidRPr="004A736B">
        <w:rPr>
          <w:bCs/>
          <w:iCs/>
        </w:rPr>
        <w:t>На основании приведенных данных:</w:t>
      </w:r>
    </w:p>
    <w:p w14:paraId="704283E4" w14:textId="77777777" w:rsidR="0051183D" w:rsidRPr="004A736B" w:rsidRDefault="0051183D" w:rsidP="0051183D">
      <w:pPr>
        <w:numPr>
          <w:ilvl w:val="0"/>
          <w:numId w:val="9"/>
        </w:numPr>
        <w:tabs>
          <w:tab w:val="left" w:pos="1134"/>
        </w:tabs>
        <w:spacing w:line="276" w:lineRule="auto"/>
        <w:ind w:left="0" w:firstLine="709"/>
        <w:jc w:val="both"/>
        <w:rPr>
          <w:bCs/>
          <w:iCs/>
        </w:rPr>
      </w:pPr>
      <w:r w:rsidRPr="004A736B">
        <w:rPr>
          <w:bCs/>
          <w:iCs/>
        </w:rPr>
        <w:t>рассчитать среднегодовую стоимость основных средств и оборотных средств;</w:t>
      </w:r>
    </w:p>
    <w:p w14:paraId="42CAB511" w14:textId="77777777" w:rsidR="0051183D" w:rsidRPr="004A736B" w:rsidRDefault="0051183D" w:rsidP="0051183D">
      <w:pPr>
        <w:numPr>
          <w:ilvl w:val="0"/>
          <w:numId w:val="9"/>
        </w:numPr>
        <w:tabs>
          <w:tab w:val="left" w:pos="1134"/>
        </w:tabs>
        <w:spacing w:line="276" w:lineRule="auto"/>
        <w:ind w:left="0" w:firstLine="709"/>
        <w:jc w:val="both"/>
      </w:pPr>
      <w:r w:rsidRPr="004A736B">
        <w:rPr>
          <w:bCs/>
          <w:iCs/>
        </w:rPr>
        <w:t xml:space="preserve">рассчитать </w:t>
      </w:r>
      <w:r w:rsidRPr="004A736B">
        <w:t>показатели эффективности использования ресурсов;</w:t>
      </w:r>
    </w:p>
    <w:p w14:paraId="75913519" w14:textId="77777777" w:rsidR="0051183D" w:rsidRPr="004A736B" w:rsidRDefault="0051183D" w:rsidP="0051183D">
      <w:pPr>
        <w:numPr>
          <w:ilvl w:val="0"/>
          <w:numId w:val="9"/>
        </w:numPr>
        <w:tabs>
          <w:tab w:val="left" w:pos="1134"/>
        </w:tabs>
        <w:spacing w:line="276" w:lineRule="auto"/>
        <w:ind w:left="0" w:firstLine="709"/>
        <w:jc w:val="both"/>
      </w:pPr>
      <w:r w:rsidRPr="004A736B">
        <w:t>сделать выводы.</w:t>
      </w:r>
    </w:p>
    <w:p w14:paraId="5EAEFDCF" w14:textId="77777777" w:rsidR="0051183D" w:rsidRPr="004A736B" w:rsidRDefault="0051183D" w:rsidP="0051183D">
      <w:pPr>
        <w:ind w:firstLine="709"/>
        <w:jc w:val="both"/>
        <w:rPr>
          <w:bCs/>
          <w:iCs/>
        </w:rPr>
      </w:pPr>
    </w:p>
    <w:p w14:paraId="7A4BE69B" w14:textId="77777777" w:rsidR="0051183D" w:rsidRPr="004A736B" w:rsidRDefault="0051183D" w:rsidP="0051183D">
      <w:pPr>
        <w:ind w:firstLine="142"/>
        <w:jc w:val="center"/>
        <w:rPr>
          <w:bCs/>
          <w:i/>
        </w:rPr>
      </w:pPr>
      <w:r w:rsidRPr="004A736B">
        <w:rPr>
          <w:bCs/>
          <w:i/>
        </w:rPr>
        <w:t xml:space="preserve">Таблица 1 </w:t>
      </w:r>
      <w:r w:rsidRPr="004A736B">
        <w:rPr>
          <w:i/>
        </w:rPr>
        <w:t>–</w:t>
      </w:r>
      <w:r w:rsidRPr="004A736B">
        <w:rPr>
          <w:bCs/>
          <w:i/>
        </w:rPr>
        <w:t xml:space="preserve"> Анализ эффективности производственной деятельности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3"/>
        <w:gridCol w:w="1270"/>
        <w:gridCol w:w="1293"/>
        <w:gridCol w:w="1523"/>
        <w:gridCol w:w="1079"/>
      </w:tblGrid>
      <w:tr w:rsidR="0051183D" w:rsidRPr="004A736B" w14:paraId="27D472C3" w14:textId="77777777" w:rsidTr="006A173A">
        <w:trPr>
          <w:trHeight w:val="268"/>
          <w:tblHeader/>
        </w:trPr>
        <w:tc>
          <w:tcPr>
            <w:tcW w:w="4813" w:type="dxa"/>
            <w:vAlign w:val="center"/>
          </w:tcPr>
          <w:p w14:paraId="4CDAC48A" w14:textId="77777777" w:rsidR="0051183D" w:rsidRPr="004A736B" w:rsidRDefault="0051183D" w:rsidP="006A173A">
            <w:pPr>
              <w:ind w:left="-6" w:firstLine="6"/>
              <w:jc w:val="center"/>
              <w:rPr>
                <w:bCs/>
                <w:iCs/>
              </w:rPr>
            </w:pPr>
            <w:r w:rsidRPr="004A736B">
              <w:rPr>
                <w:bCs/>
                <w:iCs/>
              </w:rPr>
              <w:t>Наименование показателя</w:t>
            </w:r>
          </w:p>
        </w:tc>
        <w:tc>
          <w:tcPr>
            <w:tcW w:w="1276" w:type="dxa"/>
            <w:vAlign w:val="center"/>
          </w:tcPr>
          <w:p w14:paraId="7FB2C243" w14:textId="77777777" w:rsidR="0051183D" w:rsidRPr="004A736B" w:rsidRDefault="0051183D" w:rsidP="006A173A">
            <w:pPr>
              <w:ind w:left="-6" w:firstLine="6"/>
              <w:jc w:val="center"/>
              <w:rPr>
                <w:bCs/>
                <w:iCs/>
              </w:rPr>
            </w:pPr>
            <w:r w:rsidRPr="004A736B">
              <w:rPr>
                <w:bCs/>
                <w:iCs/>
              </w:rPr>
              <w:t>Прошлый год</w:t>
            </w:r>
          </w:p>
        </w:tc>
        <w:tc>
          <w:tcPr>
            <w:tcW w:w="1299" w:type="dxa"/>
            <w:vAlign w:val="center"/>
          </w:tcPr>
          <w:p w14:paraId="07D38645" w14:textId="77777777" w:rsidR="0051183D" w:rsidRPr="004A736B" w:rsidRDefault="0051183D" w:rsidP="006A173A">
            <w:pPr>
              <w:ind w:left="-6" w:firstLine="6"/>
              <w:jc w:val="center"/>
              <w:rPr>
                <w:bCs/>
                <w:iCs/>
              </w:rPr>
            </w:pPr>
            <w:r w:rsidRPr="004A736B">
              <w:rPr>
                <w:bCs/>
                <w:iCs/>
              </w:rPr>
              <w:t>Отчетный год</w:t>
            </w:r>
          </w:p>
        </w:tc>
        <w:tc>
          <w:tcPr>
            <w:tcW w:w="1527" w:type="dxa"/>
            <w:vAlign w:val="center"/>
          </w:tcPr>
          <w:p w14:paraId="58D2B758" w14:textId="77777777" w:rsidR="0051183D" w:rsidRPr="004A736B" w:rsidRDefault="0051183D" w:rsidP="006A173A">
            <w:pPr>
              <w:ind w:left="-6" w:firstLine="6"/>
              <w:jc w:val="center"/>
              <w:rPr>
                <w:bCs/>
                <w:iCs/>
              </w:rPr>
            </w:pPr>
            <w:r w:rsidRPr="004A736B">
              <w:rPr>
                <w:bCs/>
                <w:iCs/>
              </w:rPr>
              <w:t>Абсолютное изменение</w:t>
            </w:r>
          </w:p>
        </w:tc>
        <w:tc>
          <w:tcPr>
            <w:tcW w:w="1107" w:type="dxa"/>
            <w:vAlign w:val="center"/>
          </w:tcPr>
          <w:p w14:paraId="26D0803D" w14:textId="77777777" w:rsidR="0051183D" w:rsidRPr="004A736B" w:rsidRDefault="0051183D" w:rsidP="006A173A">
            <w:pPr>
              <w:ind w:left="-6" w:firstLine="6"/>
              <w:jc w:val="center"/>
              <w:rPr>
                <w:bCs/>
                <w:iCs/>
              </w:rPr>
            </w:pPr>
            <w:r w:rsidRPr="004A736B">
              <w:rPr>
                <w:bCs/>
                <w:iCs/>
              </w:rPr>
              <w:t>Темп роста, %</w:t>
            </w:r>
          </w:p>
        </w:tc>
      </w:tr>
      <w:tr w:rsidR="0051183D" w:rsidRPr="004A736B" w14:paraId="0DCABF15" w14:textId="77777777" w:rsidTr="006A173A">
        <w:trPr>
          <w:trHeight w:val="268"/>
        </w:trPr>
        <w:tc>
          <w:tcPr>
            <w:tcW w:w="4813" w:type="dxa"/>
          </w:tcPr>
          <w:p w14:paraId="1C436B13" w14:textId="77777777" w:rsidR="0051183D" w:rsidRPr="004A736B" w:rsidRDefault="0051183D" w:rsidP="006A173A">
            <w:pPr>
              <w:tabs>
                <w:tab w:val="left" w:pos="1122"/>
              </w:tabs>
              <w:ind w:left="-6" w:right="-106" w:firstLine="6"/>
              <w:rPr>
                <w:bCs/>
                <w:iCs/>
              </w:rPr>
            </w:pPr>
            <w:r w:rsidRPr="004A736B">
              <w:rPr>
                <w:bCs/>
                <w:iCs/>
              </w:rPr>
              <w:t xml:space="preserve">1 Объем работ, </w:t>
            </w:r>
            <w:proofErr w:type="spellStart"/>
            <w:r w:rsidRPr="004A736B">
              <w:rPr>
                <w:bCs/>
                <w:iCs/>
              </w:rPr>
              <w:t>тыс.руб</w:t>
            </w:r>
            <w:proofErr w:type="spellEnd"/>
            <w:r w:rsidRPr="004A736B">
              <w:rPr>
                <w:bCs/>
                <w:iCs/>
              </w:rPr>
              <w:t>.</w:t>
            </w:r>
          </w:p>
        </w:tc>
        <w:tc>
          <w:tcPr>
            <w:tcW w:w="1276" w:type="dxa"/>
            <w:vAlign w:val="center"/>
          </w:tcPr>
          <w:p w14:paraId="616F6F46" w14:textId="77777777" w:rsidR="0051183D" w:rsidRPr="004A736B" w:rsidRDefault="0051183D" w:rsidP="006A173A">
            <w:pPr>
              <w:ind w:left="-6" w:firstLine="6"/>
              <w:jc w:val="center"/>
              <w:rPr>
                <w:bCs/>
                <w:iCs/>
              </w:rPr>
            </w:pPr>
            <w:r w:rsidRPr="004A736B">
              <w:rPr>
                <w:bCs/>
                <w:iCs/>
              </w:rPr>
              <w:t>143 278</w:t>
            </w:r>
          </w:p>
        </w:tc>
        <w:tc>
          <w:tcPr>
            <w:tcW w:w="1299" w:type="dxa"/>
            <w:vAlign w:val="center"/>
          </w:tcPr>
          <w:p w14:paraId="0B0CB330" w14:textId="77777777" w:rsidR="0051183D" w:rsidRPr="004A736B" w:rsidRDefault="0051183D" w:rsidP="006A173A">
            <w:pPr>
              <w:ind w:left="-6" w:firstLine="6"/>
              <w:jc w:val="center"/>
              <w:rPr>
                <w:bCs/>
                <w:iCs/>
              </w:rPr>
            </w:pPr>
            <w:r w:rsidRPr="004A736B">
              <w:rPr>
                <w:bCs/>
                <w:iCs/>
              </w:rPr>
              <w:t>144 933</w:t>
            </w:r>
          </w:p>
        </w:tc>
        <w:tc>
          <w:tcPr>
            <w:tcW w:w="1527" w:type="dxa"/>
            <w:vAlign w:val="center"/>
          </w:tcPr>
          <w:p w14:paraId="0142FB5A" w14:textId="77777777" w:rsidR="0051183D" w:rsidRPr="004A736B" w:rsidRDefault="0051183D" w:rsidP="006A173A">
            <w:pPr>
              <w:ind w:left="-6" w:firstLine="6"/>
              <w:jc w:val="center"/>
              <w:rPr>
                <w:bCs/>
                <w:iCs/>
              </w:rPr>
            </w:pPr>
            <w:r w:rsidRPr="004A736B">
              <w:rPr>
                <w:bCs/>
                <w:iCs/>
              </w:rPr>
              <w:t>?</w:t>
            </w:r>
          </w:p>
        </w:tc>
        <w:tc>
          <w:tcPr>
            <w:tcW w:w="1107" w:type="dxa"/>
            <w:vAlign w:val="center"/>
          </w:tcPr>
          <w:p w14:paraId="01B1670B" w14:textId="77777777" w:rsidR="0051183D" w:rsidRPr="004A736B" w:rsidRDefault="0051183D" w:rsidP="006A173A">
            <w:pPr>
              <w:ind w:left="-6" w:firstLine="6"/>
              <w:jc w:val="center"/>
              <w:rPr>
                <w:bCs/>
                <w:iCs/>
              </w:rPr>
            </w:pPr>
            <w:r w:rsidRPr="004A736B">
              <w:rPr>
                <w:bCs/>
                <w:iCs/>
              </w:rPr>
              <w:t>?</w:t>
            </w:r>
          </w:p>
        </w:tc>
      </w:tr>
      <w:tr w:rsidR="0051183D" w:rsidRPr="004A736B" w14:paraId="5A122CB2" w14:textId="77777777" w:rsidTr="006A173A">
        <w:trPr>
          <w:trHeight w:val="268"/>
        </w:trPr>
        <w:tc>
          <w:tcPr>
            <w:tcW w:w="4813" w:type="dxa"/>
          </w:tcPr>
          <w:p w14:paraId="36113C71" w14:textId="77777777" w:rsidR="0051183D" w:rsidRPr="004A736B" w:rsidRDefault="0051183D" w:rsidP="006A173A">
            <w:pPr>
              <w:tabs>
                <w:tab w:val="left" w:pos="1122"/>
              </w:tabs>
              <w:ind w:left="-6" w:right="-106" w:firstLine="6"/>
              <w:rPr>
                <w:bCs/>
                <w:iCs/>
              </w:rPr>
            </w:pPr>
            <w:r w:rsidRPr="004A736B">
              <w:rPr>
                <w:bCs/>
                <w:iCs/>
              </w:rPr>
              <w:t xml:space="preserve">2 Материальные затраты, </w:t>
            </w:r>
            <w:proofErr w:type="spellStart"/>
            <w:r w:rsidRPr="004A736B">
              <w:rPr>
                <w:bCs/>
                <w:iCs/>
              </w:rPr>
              <w:t>тыс.руб</w:t>
            </w:r>
            <w:proofErr w:type="spellEnd"/>
            <w:r w:rsidRPr="004A736B">
              <w:rPr>
                <w:bCs/>
                <w:iCs/>
              </w:rPr>
              <w:t>.</w:t>
            </w:r>
          </w:p>
        </w:tc>
        <w:tc>
          <w:tcPr>
            <w:tcW w:w="1276" w:type="dxa"/>
            <w:vAlign w:val="center"/>
          </w:tcPr>
          <w:p w14:paraId="4E4881E5" w14:textId="77777777" w:rsidR="0051183D" w:rsidRPr="004A736B" w:rsidRDefault="0051183D" w:rsidP="006A173A">
            <w:pPr>
              <w:ind w:left="-6" w:firstLine="6"/>
              <w:jc w:val="center"/>
              <w:rPr>
                <w:bCs/>
                <w:iCs/>
              </w:rPr>
            </w:pPr>
            <w:r w:rsidRPr="004A736B">
              <w:rPr>
                <w:bCs/>
                <w:iCs/>
              </w:rPr>
              <w:t>101 203</w:t>
            </w:r>
          </w:p>
        </w:tc>
        <w:tc>
          <w:tcPr>
            <w:tcW w:w="1299" w:type="dxa"/>
            <w:vAlign w:val="center"/>
          </w:tcPr>
          <w:p w14:paraId="4EAC113F" w14:textId="77777777" w:rsidR="0051183D" w:rsidRPr="004A736B" w:rsidRDefault="0051183D" w:rsidP="006A173A">
            <w:pPr>
              <w:ind w:left="-6" w:firstLine="6"/>
              <w:jc w:val="center"/>
              <w:rPr>
                <w:bCs/>
                <w:iCs/>
              </w:rPr>
            </w:pPr>
            <w:r w:rsidRPr="004A736B">
              <w:rPr>
                <w:bCs/>
                <w:iCs/>
              </w:rPr>
              <w:t>111 500</w:t>
            </w:r>
          </w:p>
        </w:tc>
        <w:tc>
          <w:tcPr>
            <w:tcW w:w="1527" w:type="dxa"/>
            <w:vAlign w:val="center"/>
          </w:tcPr>
          <w:p w14:paraId="3A1E7CAC" w14:textId="77777777" w:rsidR="0051183D" w:rsidRPr="004A736B" w:rsidRDefault="0051183D" w:rsidP="006A173A">
            <w:pPr>
              <w:ind w:left="-6" w:firstLine="6"/>
              <w:jc w:val="center"/>
              <w:rPr>
                <w:bCs/>
                <w:iCs/>
              </w:rPr>
            </w:pPr>
            <w:r w:rsidRPr="004A736B">
              <w:rPr>
                <w:bCs/>
                <w:iCs/>
              </w:rPr>
              <w:t>?</w:t>
            </w:r>
          </w:p>
        </w:tc>
        <w:tc>
          <w:tcPr>
            <w:tcW w:w="1107" w:type="dxa"/>
            <w:vAlign w:val="center"/>
          </w:tcPr>
          <w:p w14:paraId="3EA1A3B5" w14:textId="77777777" w:rsidR="0051183D" w:rsidRPr="004A736B" w:rsidRDefault="0051183D" w:rsidP="006A173A">
            <w:pPr>
              <w:ind w:left="-6" w:firstLine="6"/>
              <w:jc w:val="center"/>
              <w:rPr>
                <w:bCs/>
                <w:iCs/>
              </w:rPr>
            </w:pPr>
            <w:r w:rsidRPr="004A736B">
              <w:rPr>
                <w:bCs/>
                <w:iCs/>
              </w:rPr>
              <w:t>?</w:t>
            </w:r>
          </w:p>
        </w:tc>
      </w:tr>
      <w:tr w:rsidR="0051183D" w:rsidRPr="004A736B" w14:paraId="1DD63F0F" w14:textId="77777777" w:rsidTr="006A173A">
        <w:trPr>
          <w:trHeight w:val="268"/>
        </w:trPr>
        <w:tc>
          <w:tcPr>
            <w:tcW w:w="4813" w:type="dxa"/>
          </w:tcPr>
          <w:p w14:paraId="06498F9F" w14:textId="77777777" w:rsidR="0051183D" w:rsidRPr="004A736B" w:rsidRDefault="0051183D" w:rsidP="006A173A">
            <w:pPr>
              <w:tabs>
                <w:tab w:val="left" w:pos="1122"/>
              </w:tabs>
              <w:ind w:left="-6" w:right="-106" w:firstLine="6"/>
              <w:rPr>
                <w:bCs/>
                <w:iCs/>
              </w:rPr>
            </w:pPr>
            <w:r w:rsidRPr="004A736B">
              <w:rPr>
                <w:bCs/>
                <w:iCs/>
              </w:rPr>
              <w:t xml:space="preserve">3 </w:t>
            </w:r>
            <w:proofErr w:type="spellStart"/>
            <w:r w:rsidRPr="004A736B">
              <w:rPr>
                <w:bCs/>
                <w:iCs/>
              </w:rPr>
              <w:t>Материалоотдача</w:t>
            </w:r>
            <w:proofErr w:type="spellEnd"/>
            <w:r w:rsidRPr="004A736B">
              <w:rPr>
                <w:bCs/>
                <w:iCs/>
              </w:rPr>
              <w:t xml:space="preserve"> [</w:t>
            </w:r>
            <w:r w:rsidRPr="004A736B">
              <w:rPr>
                <w:bCs/>
                <w:i/>
              </w:rPr>
              <w:t>указать методику расчета</w:t>
            </w:r>
            <w:r w:rsidRPr="004A736B">
              <w:rPr>
                <w:bCs/>
                <w:iCs/>
              </w:rPr>
              <w:t>], руб.</w:t>
            </w:r>
          </w:p>
        </w:tc>
        <w:tc>
          <w:tcPr>
            <w:tcW w:w="1276" w:type="dxa"/>
            <w:vAlign w:val="center"/>
          </w:tcPr>
          <w:p w14:paraId="4F1769E7" w14:textId="77777777" w:rsidR="0051183D" w:rsidRPr="004A736B" w:rsidRDefault="0051183D" w:rsidP="006A173A">
            <w:pPr>
              <w:ind w:left="-6" w:firstLine="6"/>
              <w:jc w:val="center"/>
              <w:rPr>
                <w:bCs/>
                <w:iCs/>
              </w:rPr>
            </w:pPr>
            <w:r w:rsidRPr="004A736B">
              <w:rPr>
                <w:bCs/>
                <w:iCs/>
              </w:rPr>
              <w:t>?</w:t>
            </w:r>
          </w:p>
        </w:tc>
        <w:tc>
          <w:tcPr>
            <w:tcW w:w="1299" w:type="dxa"/>
            <w:vAlign w:val="center"/>
          </w:tcPr>
          <w:p w14:paraId="5046A406" w14:textId="77777777" w:rsidR="0051183D" w:rsidRPr="004A736B" w:rsidRDefault="0051183D" w:rsidP="006A173A">
            <w:pPr>
              <w:ind w:left="-6" w:firstLine="6"/>
              <w:jc w:val="center"/>
              <w:rPr>
                <w:bCs/>
                <w:iCs/>
              </w:rPr>
            </w:pPr>
            <w:r w:rsidRPr="004A736B">
              <w:rPr>
                <w:bCs/>
                <w:iCs/>
              </w:rPr>
              <w:t>?</w:t>
            </w:r>
          </w:p>
        </w:tc>
        <w:tc>
          <w:tcPr>
            <w:tcW w:w="1527" w:type="dxa"/>
            <w:vAlign w:val="center"/>
          </w:tcPr>
          <w:p w14:paraId="410F639B" w14:textId="77777777" w:rsidR="0051183D" w:rsidRPr="004A736B" w:rsidRDefault="0051183D" w:rsidP="006A173A">
            <w:pPr>
              <w:ind w:left="-6" w:firstLine="6"/>
              <w:jc w:val="center"/>
              <w:rPr>
                <w:bCs/>
                <w:iCs/>
              </w:rPr>
            </w:pPr>
            <w:r w:rsidRPr="004A736B">
              <w:rPr>
                <w:bCs/>
                <w:iCs/>
              </w:rPr>
              <w:t>?</w:t>
            </w:r>
          </w:p>
        </w:tc>
        <w:tc>
          <w:tcPr>
            <w:tcW w:w="1107" w:type="dxa"/>
            <w:vAlign w:val="center"/>
          </w:tcPr>
          <w:p w14:paraId="066CFA98" w14:textId="77777777" w:rsidR="0051183D" w:rsidRPr="004A736B" w:rsidRDefault="0051183D" w:rsidP="006A173A">
            <w:pPr>
              <w:ind w:left="-6" w:firstLine="6"/>
              <w:jc w:val="center"/>
              <w:rPr>
                <w:bCs/>
                <w:iCs/>
              </w:rPr>
            </w:pPr>
            <w:r w:rsidRPr="004A736B">
              <w:rPr>
                <w:bCs/>
                <w:iCs/>
              </w:rPr>
              <w:t>?</w:t>
            </w:r>
          </w:p>
        </w:tc>
      </w:tr>
      <w:tr w:rsidR="0051183D" w:rsidRPr="004A736B" w14:paraId="63CA8984" w14:textId="77777777" w:rsidTr="006A173A">
        <w:trPr>
          <w:trHeight w:val="268"/>
        </w:trPr>
        <w:tc>
          <w:tcPr>
            <w:tcW w:w="4813" w:type="dxa"/>
          </w:tcPr>
          <w:p w14:paraId="3F3DF1E0" w14:textId="77777777" w:rsidR="0051183D" w:rsidRPr="004A736B" w:rsidRDefault="0051183D" w:rsidP="006A173A">
            <w:pPr>
              <w:tabs>
                <w:tab w:val="left" w:pos="1122"/>
              </w:tabs>
              <w:ind w:left="-6" w:right="-106" w:firstLine="6"/>
              <w:rPr>
                <w:bCs/>
                <w:iCs/>
              </w:rPr>
            </w:pPr>
            <w:r w:rsidRPr="004A736B">
              <w:rPr>
                <w:bCs/>
                <w:iCs/>
              </w:rPr>
              <w:t>4 Среднесписочная численность работающих, чел.</w:t>
            </w:r>
          </w:p>
        </w:tc>
        <w:tc>
          <w:tcPr>
            <w:tcW w:w="1276" w:type="dxa"/>
            <w:vAlign w:val="center"/>
          </w:tcPr>
          <w:p w14:paraId="4674E688" w14:textId="77777777" w:rsidR="0051183D" w:rsidRPr="004A736B" w:rsidRDefault="0051183D" w:rsidP="006A173A">
            <w:pPr>
              <w:ind w:left="-6" w:firstLine="6"/>
              <w:jc w:val="center"/>
              <w:rPr>
                <w:bCs/>
                <w:iCs/>
              </w:rPr>
            </w:pPr>
            <w:r w:rsidRPr="004A736B">
              <w:rPr>
                <w:bCs/>
                <w:iCs/>
              </w:rPr>
              <w:t>101</w:t>
            </w:r>
          </w:p>
        </w:tc>
        <w:tc>
          <w:tcPr>
            <w:tcW w:w="1299" w:type="dxa"/>
            <w:vAlign w:val="center"/>
          </w:tcPr>
          <w:p w14:paraId="0DBCC62D" w14:textId="77777777" w:rsidR="0051183D" w:rsidRPr="004A736B" w:rsidRDefault="0051183D" w:rsidP="006A173A">
            <w:pPr>
              <w:ind w:left="-6" w:firstLine="6"/>
              <w:jc w:val="center"/>
              <w:rPr>
                <w:bCs/>
                <w:iCs/>
              </w:rPr>
            </w:pPr>
            <w:r w:rsidRPr="004A736B">
              <w:rPr>
                <w:bCs/>
                <w:iCs/>
              </w:rPr>
              <w:t>103</w:t>
            </w:r>
          </w:p>
        </w:tc>
        <w:tc>
          <w:tcPr>
            <w:tcW w:w="1527" w:type="dxa"/>
            <w:vAlign w:val="center"/>
          </w:tcPr>
          <w:p w14:paraId="1E0B6CDD" w14:textId="77777777" w:rsidR="0051183D" w:rsidRPr="004A736B" w:rsidRDefault="0051183D" w:rsidP="006A173A">
            <w:pPr>
              <w:ind w:left="-6" w:firstLine="6"/>
              <w:jc w:val="center"/>
              <w:rPr>
                <w:bCs/>
                <w:iCs/>
              </w:rPr>
            </w:pPr>
            <w:r w:rsidRPr="004A736B">
              <w:rPr>
                <w:bCs/>
                <w:iCs/>
              </w:rPr>
              <w:t>?</w:t>
            </w:r>
          </w:p>
        </w:tc>
        <w:tc>
          <w:tcPr>
            <w:tcW w:w="1107" w:type="dxa"/>
            <w:vAlign w:val="center"/>
          </w:tcPr>
          <w:p w14:paraId="375C1CD3" w14:textId="77777777" w:rsidR="0051183D" w:rsidRPr="004A736B" w:rsidRDefault="0051183D" w:rsidP="006A173A">
            <w:pPr>
              <w:ind w:left="-6" w:firstLine="6"/>
              <w:jc w:val="center"/>
              <w:rPr>
                <w:bCs/>
                <w:iCs/>
              </w:rPr>
            </w:pPr>
            <w:r w:rsidRPr="004A736B">
              <w:rPr>
                <w:bCs/>
                <w:iCs/>
              </w:rPr>
              <w:t>?</w:t>
            </w:r>
          </w:p>
        </w:tc>
      </w:tr>
      <w:tr w:rsidR="0051183D" w:rsidRPr="004A736B" w14:paraId="5BD79139" w14:textId="77777777" w:rsidTr="006A173A">
        <w:trPr>
          <w:trHeight w:val="268"/>
        </w:trPr>
        <w:tc>
          <w:tcPr>
            <w:tcW w:w="4813" w:type="dxa"/>
          </w:tcPr>
          <w:p w14:paraId="6C0A7600" w14:textId="77777777" w:rsidR="0051183D" w:rsidRPr="004A736B" w:rsidRDefault="0051183D" w:rsidP="006A173A">
            <w:pPr>
              <w:tabs>
                <w:tab w:val="left" w:pos="1122"/>
              </w:tabs>
              <w:ind w:left="-6" w:right="-106" w:firstLine="6"/>
              <w:rPr>
                <w:bCs/>
                <w:iCs/>
              </w:rPr>
            </w:pPr>
            <w:r w:rsidRPr="004A736B">
              <w:rPr>
                <w:bCs/>
                <w:iCs/>
              </w:rPr>
              <w:lastRenderedPageBreak/>
              <w:t>5 Производительность труда [</w:t>
            </w:r>
            <w:r w:rsidRPr="004A736B">
              <w:rPr>
                <w:bCs/>
                <w:i/>
              </w:rPr>
              <w:t>указать методику расчета</w:t>
            </w:r>
            <w:r w:rsidRPr="004A736B">
              <w:rPr>
                <w:bCs/>
                <w:iCs/>
              </w:rPr>
              <w:t>], тыс. руб.</w:t>
            </w:r>
          </w:p>
        </w:tc>
        <w:tc>
          <w:tcPr>
            <w:tcW w:w="1276" w:type="dxa"/>
            <w:vAlign w:val="center"/>
          </w:tcPr>
          <w:p w14:paraId="685DD12A" w14:textId="77777777" w:rsidR="0051183D" w:rsidRPr="004A736B" w:rsidRDefault="0051183D" w:rsidP="006A173A">
            <w:pPr>
              <w:ind w:left="-6" w:firstLine="6"/>
              <w:jc w:val="center"/>
              <w:rPr>
                <w:bCs/>
                <w:iCs/>
              </w:rPr>
            </w:pPr>
            <w:r w:rsidRPr="004A736B">
              <w:rPr>
                <w:bCs/>
                <w:iCs/>
              </w:rPr>
              <w:t>?</w:t>
            </w:r>
          </w:p>
        </w:tc>
        <w:tc>
          <w:tcPr>
            <w:tcW w:w="1299" w:type="dxa"/>
            <w:vAlign w:val="center"/>
          </w:tcPr>
          <w:p w14:paraId="722E1923" w14:textId="77777777" w:rsidR="0051183D" w:rsidRPr="004A736B" w:rsidRDefault="0051183D" w:rsidP="006A173A">
            <w:pPr>
              <w:ind w:left="-6" w:firstLine="6"/>
              <w:jc w:val="center"/>
              <w:rPr>
                <w:bCs/>
                <w:iCs/>
              </w:rPr>
            </w:pPr>
            <w:r w:rsidRPr="004A736B">
              <w:rPr>
                <w:bCs/>
                <w:iCs/>
              </w:rPr>
              <w:t>?</w:t>
            </w:r>
          </w:p>
        </w:tc>
        <w:tc>
          <w:tcPr>
            <w:tcW w:w="1527" w:type="dxa"/>
            <w:vAlign w:val="center"/>
          </w:tcPr>
          <w:p w14:paraId="6D874E98" w14:textId="77777777" w:rsidR="0051183D" w:rsidRPr="004A736B" w:rsidRDefault="0051183D" w:rsidP="006A173A">
            <w:pPr>
              <w:ind w:left="-6" w:firstLine="6"/>
              <w:jc w:val="center"/>
              <w:rPr>
                <w:bCs/>
                <w:iCs/>
              </w:rPr>
            </w:pPr>
            <w:r w:rsidRPr="004A736B">
              <w:rPr>
                <w:bCs/>
                <w:iCs/>
              </w:rPr>
              <w:t>?</w:t>
            </w:r>
          </w:p>
        </w:tc>
        <w:tc>
          <w:tcPr>
            <w:tcW w:w="1107" w:type="dxa"/>
            <w:vAlign w:val="center"/>
          </w:tcPr>
          <w:p w14:paraId="7ADF1939" w14:textId="77777777" w:rsidR="0051183D" w:rsidRPr="004A736B" w:rsidRDefault="0051183D" w:rsidP="006A173A">
            <w:pPr>
              <w:ind w:left="-6" w:firstLine="6"/>
              <w:jc w:val="center"/>
              <w:rPr>
                <w:bCs/>
                <w:iCs/>
              </w:rPr>
            </w:pPr>
            <w:r w:rsidRPr="004A736B">
              <w:rPr>
                <w:bCs/>
                <w:iCs/>
              </w:rPr>
              <w:t>?</w:t>
            </w:r>
          </w:p>
        </w:tc>
      </w:tr>
      <w:tr w:rsidR="0051183D" w:rsidRPr="004A736B" w14:paraId="28F7BB0A" w14:textId="77777777" w:rsidTr="006A173A">
        <w:trPr>
          <w:trHeight w:val="268"/>
        </w:trPr>
        <w:tc>
          <w:tcPr>
            <w:tcW w:w="4813" w:type="dxa"/>
          </w:tcPr>
          <w:p w14:paraId="77EB18BC" w14:textId="77777777" w:rsidR="0051183D" w:rsidRPr="004A736B" w:rsidRDefault="0051183D" w:rsidP="006A173A">
            <w:pPr>
              <w:tabs>
                <w:tab w:val="left" w:pos="1122"/>
              </w:tabs>
              <w:ind w:left="-6" w:right="-106" w:firstLine="6"/>
              <w:rPr>
                <w:bCs/>
                <w:iCs/>
              </w:rPr>
            </w:pPr>
            <w:r w:rsidRPr="004A736B">
              <w:rPr>
                <w:bCs/>
                <w:iCs/>
              </w:rPr>
              <w:t xml:space="preserve">6 Основные средства на начало года, </w:t>
            </w:r>
            <w:proofErr w:type="spellStart"/>
            <w:r w:rsidRPr="004A736B">
              <w:rPr>
                <w:bCs/>
                <w:iCs/>
              </w:rPr>
              <w:t>тыс.руб</w:t>
            </w:r>
            <w:proofErr w:type="spellEnd"/>
            <w:r w:rsidRPr="004A736B">
              <w:rPr>
                <w:bCs/>
                <w:iCs/>
              </w:rPr>
              <w:t>.</w:t>
            </w:r>
          </w:p>
        </w:tc>
        <w:tc>
          <w:tcPr>
            <w:tcW w:w="1276" w:type="dxa"/>
            <w:vAlign w:val="center"/>
          </w:tcPr>
          <w:p w14:paraId="1120ED1E" w14:textId="77777777" w:rsidR="0051183D" w:rsidRPr="004A736B" w:rsidRDefault="0051183D" w:rsidP="006A173A">
            <w:pPr>
              <w:ind w:left="-6" w:firstLine="6"/>
              <w:jc w:val="center"/>
              <w:rPr>
                <w:bCs/>
                <w:iCs/>
              </w:rPr>
            </w:pPr>
            <w:r w:rsidRPr="004A736B">
              <w:rPr>
                <w:bCs/>
                <w:iCs/>
              </w:rPr>
              <w:t>88 900</w:t>
            </w:r>
          </w:p>
        </w:tc>
        <w:tc>
          <w:tcPr>
            <w:tcW w:w="1299" w:type="dxa"/>
            <w:vAlign w:val="center"/>
          </w:tcPr>
          <w:p w14:paraId="37356573" w14:textId="77777777" w:rsidR="0051183D" w:rsidRPr="004A736B" w:rsidRDefault="0051183D" w:rsidP="006A173A">
            <w:pPr>
              <w:ind w:left="-6" w:firstLine="6"/>
              <w:jc w:val="center"/>
              <w:rPr>
                <w:bCs/>
                <w:iCs/>
              </w:rPr>
            </w:pPr>
            <w:r w:rsidRPr="004A736B">
              <w:rPr>
                <w:bCs/>
                <w:iCs/>
              </w:rPr>
              <w:t>?</w:t>
            </w:r>
          </w:p>
        </w:tc>
        <w:tc>
          <w:tcPr>
            <w:tcW w:w="1527" w:type="dxa"/>
            <w:vAlign w:val="center"/>
          </w:tcPr>
          <w:p w14:paraId="1681C68B" w14:textId="77777777" w:rsidR="0051183D" w:rsidRPr="004A736B" w:rsidRDefault="0051183D" w:rsidP="006A173A">
            <w:pPr>
              <w:ind w:left="-6" w:firstLine="6"/>
              <w:jc w:val="center"/>
              <w:rPr>
                <w:bCs/>
                <w:iCs/>
              </w:rPr>
            </w:pPr>
            <w:r w:rsidRPr="004A736B">
              <w:rPr>
                <w:bCs/>
                <w:iCs/>
              </w:rPr>
              <w:t>?</w:t>
            </w:r>
          </w:p>
        </w:tc>
        <w:tc>
          <w:tcPr>
            <w:tcW w:w="1107" w:type="dxa"/>
            <w:vAlign w:val="center"/>
          </w:tcPr>
          <w:p w14:paraId="0BAA8D34" w14:textId="77777777" w:rsidR="0051183D" w:rsidRPr="004A736B" w:rsidRDefault="0051183D" w:rsidP="006A173A">
            <w:pPr>
              <w:ind w:left="-6" w:firstLine="6"/>
              <w:jc w:val="center"/>
              <w:rPr>
                <w:bCs/>
                <w:iCs/>
              </w:rPr>
            </w:pPr>
            <w:r w:rsidRPr="004A736B">
              <w:rPr>
                <w:bCs/>
                <w:iCs/>
              </w:rPr>
              <w:t>?</w:t>
            </w:r>
          </w:p>
        </w:tc>
      </w:tr>
      <w:tr w:rsidR="0051183D" w:rsidRPr="004A736B" w14:paraId="2BCF1812" w14:textId="77777777" w:rsidTr="006A173A">
        <w:trPr>
          <w:trHeight w:val="268"/>
        </w:trPr>
        <w:tc>
          <w:tcPr>
            <w:tcW w:w="4813" w:type="dxa"/>
          </w:tcPr>
          <w:p w14:paraId="42CF3C7C" w14:textId="77777777" w:rsidR="0051183D" w:rsidRPr="004A736B" w:rsidRDefault="0051183D" w:rsidP="006A173A">
            <w:pPr>
              <w:tabs>
                <w:tab w:val="left" w:pos="1122"/>
              </w:tabs>
              <w:ind w:left="-6" w:right="-106" w:firstLine="6"/>
              <w:rPr>
                <w:bCs/>
                <w:iCs/>
              </w:rPr>
            </w:pPr>
            <w:r w:rsidRPr="004A736B">
              <w:rPr>
                <w:bCs/>
                <w:iCs/>
              </w:rPr>
              <w:t xml:space="preserve">7 Основные средства на конец года, </w:t>
            </w:r>
            <w:proofErr w:type="spellStart"/>
            <w:r w:rsidRPr="004A736B">
              <w:rPr>
                <w:bCs/>
                <w:iCs/>
              </w:rPr>
              <w:t>тыс.руб</w:t>
            </w:r>
            <w:proofErr w:type="spellEnd"/>
            <w:r w:rsidRPr="004A736B">
              <w:rPr>
                <w:bCs/>
                <w:iCs/>
              </w:rPr>
              <w:t>.</w:t>
            </w:r>
          </w:p>
        </w:tc>
        <w:tc>
          <w:tcPr>
            <w:tcW w:w="1276" w:type="dxa"/>
            <w:vAlign w:val="center"/>
          </w:tcPr>
          <w:p w14:paraId="23503053" w14:textId="77777777" w:rsidR="0051183D" w:rsidRPr="004A736B" w:rsidRDefault="0051183D" w:rsidP="006A173A">
            <w:pPr>
              <w:ind w:left="-6" w:firstLine="6"/>
              <w:jc w:val="center"/>
              <w:rPr>
                <w:bCs/>
                <w:iCs/>
              </w:rPr>
            </w:pPr>
            <w:r w:rsidRPr="004A736B">
              <w:rPr>
                <w:bCs/>
                <w:iCs/>
              </w:rPr>
              <w:t>67 390</w:t>
            </w:r>
          </w:p>
        </w:tc>
        <w:tc>
          <w:tcPr>
            <w:tcW w:w="1299" w:type="dxa"/>
            <w:vAlign w:val="center"/>
          </w:tcPr>
          <w:p w14:paraId="565A9A5F" w14:textId="77777777" w:rsidR="0051183D" w:rsidRPr="004A736B" w:rsidRDefault="0051183D" w:rsidP="006A173A">
            <w:pPr>
              <w:ind w:left="-6" w:firstLine="6"/>
              <w:jc w:val="center"/>
              <w:rPr>
                <w:bCs/>
                <w:iCs/>
              </w:rPr>
            </w:pPr>
            <w:r w:rsidRPr="004A736B">
              <w:rPr>
                <w:bCs/>
                <w:iCs/>
              </w:rPr>
              <w:t>68 400</w:t>
            </w:r>
          </w:p>
        </w:tc>
        <w:tc>
          <w:tcPr>
            <w:tcW w:w="1527" w:type="dxa"/>
            <w:vAlign w:val="center"/>
          </w:tcPr>
          <w:p w14:paraId="6CE10D85" w14:textId="77777777" w:rsidR="0051183D" w:rsidRPr="004A736B" w:rsidRDefault="0051183D" w:rsidP="006A173A">
            <w:pPr>
              <w:ind w:left="-6" w:firstLine="6"/>
              <w:jc w:val="center"/>
              <w:rPr>
                <w:bCs/>
                <w:iCs/>
              </w:rPr>
            </w:pPr>
            <w:r w:rsidRPr="004A736B">
              <w:rPr>
                <w:bCs/>
                <w:iCs/>
              </w:rPr>
              <w:t>?</w:t>
            </w:r>
          </w:p>
        </w:tc>
        <w:tc>
          <w:tcPr>
            <w:tcW w:w="1107" w:type="dxa"/>
            <w:vAlign w:val="center"/>
          </w:tcPr>
          <w:p w14:paraId="10D08D72" w14:textId="77777777" w:rsidR="0051183D" w:rsidRPr="004A736B" w:rsidRDefault="0051183D" w:rsidP="006A173A">
            <w:pPr>
              <w:ind w:left="-6" w:firstLine="6"/>
              <w:jc w:val="center"/>
              <w:rPr>
                <w:bCs/>
                <w:iCs/>
              </w:rPr>
            </w:pPr>
            <w:r w:rsidRPr="004A736B">
              <w:rPr>
                <w:bCs/>
                <w:iCs/>
              </w:rPr>
              <w:t>?</w:t>
            </w:r>
          </w:p>
        </w:tc>
      </w:tr>
      <w:tr w:rsidR="0051183D" w:rsidRPr="004A736B" w14:paraId="2008851A" w14:textId="77777777" w:rsidTr="006A173A">
        <w:trPr>
          <w:trHeight w:val="268"/>
        </w:trPr>
        <w:tc>
          <w:tcPr>
            <w:tcW w:w="4813" w:type="dxa"/>
          </w:tcPr>
          <w:p w14:paraId="42DB3338" w14:textId="77777777" w:rsidR="0051183D" w:rsidRPr="004A736B" w:rsidRDefault="0051183D" w:rsidP="006A173A">
            <w:pPr>
              <w:tabs>
                <w:tab w:val="left" w:pos="1122"/>
              </w:tabs>
              <w:ind w:left="-6" w:right="-106" w:firstLine="6"/>
              <w:rPr>
                <w:bCs/>
                <w:iCs/>
              </w:rPr>
            </w:pPr>
            <w:r w:rsidRPr="004A736B">
              <w:rPr>
                <w:bCs/>
                <w:iCs/>
              </w:rPr>
              <w:t>8 Среднегодовая стоимость основных средств [</w:t>
            </w:r>
            <w:r w:rsidRPr="004A736B">
              <w:rPr>
                <w:bCs/>
                <w:i/>
              </w:rPr>
              <w:t>указать методику расчета</w:t>
            </w:r>
            <w:r w:rsidRPr="004A736B">
              <w:rPr>
                <w:bCs/>
                <w:iCs/>
              </w:rPr>
              <w:t xml:space="preserve">], </w:t>
            </w:r>
            <w:proofErr w:type="spellStart"/>
            <w:r w:rsidRPr="004A736B">
              <w:rPr>
                <w:bCs/>
                <w:iCs/>
              </w:rPr>
              <w:t>тыс.руб</w:t>
            </w:r>
            <w:proofErr w:type="spellEnd"/>
            <w:r w:rsidRPr="004A736B">
              <w:rPr>
                <w:bCs/>
                <w:iCs/>
              </w:rPr>
              <w:t>.</w:t>
            </w:r>
          </w:p>
        </w:tc>
        <w:tc>
          <w:tcPr>
            <w:tcW w:w="1276" w:type="dxa"/>
            <w:vAlign w:val="center"/>
          </w:tcPr>
          <w:p w14:paraId="6E48CC86" w14:textId="77777777" w:rsidR="0051183D" w:rsidRPr="004A736B" w:rsidRDefault="0051183D" w:rsidP="006A173A">
            <w:pPr>
              <w:ind w:left="-6" w:firstLine="6"/>
              <w:jc w:val="center"/>
              <w:rPr>
                <w:bCs/>
                <w:iCs/>
              </w:rPr>
            </w:pPr>
            <w:r w:rsidRPr="004A736B">
              <w:rPr>
                <w:bCs/>
                <w:iCs/>
              </w:rPr>
              <w:t>?</w:t>
            </w:r>
          </w:p>
        </w:tc>
        <w:tc>
          <w:tcPr>
            <w:tcW w:w="1299" w:type="dxa"/>
            <w:vAlign w:val="center"/>
          </w:tcPr>
          <w:p w14:paraId="79DB2112" w14:textId="77777777" w:rsidR="0051183D" w:rsidRPr="004A736B" w:rsidRDefault="0051183D" w:rsidP="006A173A">
            <w:pPr>
              <w:ind w:left="-6" w:firstLine="6"/>
              <w:jc w:val="center"/>
              <w:rPr>
                <w:bCs/>
                <w:iCs/>
              </w:rPr>
            </w:pPr>
            <w:r w:rsidRPr="004A736B">
              <w:rPr>
                <w:bCs/>
                <w:iCs/>
              </w:rPr>
              <w:t>?</w:t>
            </w:r>
          </w:p>
        </w:tc>
        <w:tc>
          <w:tcPr>
            <w:tcW w:w="1527" w:type="dxa"/>
            <w:vAlign w:val="center"/>
          </w:tcPr>
          <w:p w14:paraId="66909B0F" w14:textId="77777777" w:rsidR="0051183D" w:rsidRPr="004A736B" w:rsidRDefault="0051183D" w:rsidP="006A173A">
            <w:pPr>
              <w:ind w:left="-6" w:firstLine="6"/>
              <w:jc w:val="center"/>
              <w:rPr>
                <w:bCs/>
                <w:iCs/>
              </w:rPr>
            </w:pPr>
            <w:r w:rsidRPr="004A736B">
              <w:rPr>
                <w:bCs/>
                <w:iCs/>
              </w:rPr>
              <w:t>?</w:t>
            </w:r>
          </w:p>
        </w:tc>
        <w:tc>
          <w:tcPr>
            <w:tcW w:w="1107" w:type="dxa"/>
            <w:vAlign w:val="center"/>
          </w:tcPr>
          <w:p w14:paraId="54998177" w14:textId="77777777" w:rsidR="0051183D" w:rsidRPr="004A736B" w:rsidRDefault="0051183D" w:rsidP="006A173A">
            <w:pPr>
              <w:ind w:left="-6" w:firstLine="6"/>
              <w:jc w:val="center"/>
              <w:rPr>
                <w:bCs/>
                <w:iCs/>
              </w:rPr>
            </w:pPr>
            <w:r w:rsidRPr="004A736B">
              <w:rPr>
                <w:bCs/>
                <w:iCs/>
              </w:rPr>
              <w:t>?</w:t>
            </w:r>
          </w:p>
        </w:tc>
      </w:tr>
      <w:tr w:rsidR="0051183D" w:rsidRPr="004A736B" w14:paraId="63B88412" w14:textId="77777777" w:rsidTr="006A173A">
        <w:trPr>
          <w:trHeight w:val="268"/>
        </w:trPr>
        <w:tc>
          <w:tcPr>
            <w:tcW w:w="4813" w:type="dxa"/>
          </w:tcPr>
          <w:p w14:paraId="01E70C3E" w14:textId="77777777" w:rsidR="0051183D" w:rsidRPr="004A736B" w:rsidRDefault="0051183D" w:rsidP="006A173A">
            <w:pPr>
              <w:tabs>
                <w:tab w:val="left" w:pos="1122"/>
              </w:tabs>
              <w:ind w:left="-6" w:right="-106" w:firstLine="6"/>
              <w:rPr>
                <w:bCs/>
                <w:iCs/>
              </w:rPr>
            </w:pPr>
            <w:r w:rsidRPr="004A736B">
              <w:rPr>
                <w:bCs/>
                <w:iCs/>
              </w:rPr>
              <w:t xml:space="preserve">9 Оборотные средства на начало года, </w:t>
            </w:r>
            <w:proofErr w:type="spellStart"/>
            <w:r w:rsidRPr="004A736B">
              <w:rPr>
                <w:bCs/>
                <w:iCs/>
              </w:rPr>
              <w:t>тыс.руб</w:t>
            </w:r>
            <w:proofErr w:type="spellEnd"/>
            <w:r w:rsidRPr="004A736B">
              <w:rPr>
                <w:bCs/>
                <w:iCs/>
              </w:rPr>
              <w:t>.</w:t>
            </w:r>
          </w:p>
        </w:tc>
        <w:tc>
          <w:tcPr>
            <w:tcW w:w="1276" w:type="dxa"/>
            <w:vAlign w:val="center"/>
          </w:tcPr>
          <w:p w14:paraId="17CD592E" w14:textId="77777777" w:rsidR="0051183D" w:rsidRPr="004A736B" w:rsidRDefault="0051183D" w:rsidP="006A173A">
            <w:pPr>
              <w:ind w:left="-6" w:firstLine="6"/>
              <w:jc w:val="center"/>
              <w:rPr>
                <w:bCs/>
                <w:iCs/>
              </w:rPr>
            </w:pPr>
            <w:r w:rsidRPr="004A736B">
              <w:rPr>
                <w:bCs/>
                <w:iCs/>
              </w:rPr>
              <w:t>102 300</w:t>
            </w:r>
          </w:p>
        </w:tc>
        <w:tc>
          <w:tcPr>
            <w:tcW w:w="1299" w:type="dxa"/>
            <w:vAlign w:val="center"/>
          </w:tcPr>
          <w:p w14:paraId="3BE2E519" w14:textId="77777777" w:rsidR="0051183D" w:rsidRPr="004A736B" w:rsidRDefault="0051183D" w:rsidP="006A173A">
            <w:pPr>
              <w:ind w:left="-6" w:firstLine="6"/>
              <w:jc w:val="center"/>
              <w:rPr>
                <w:bCs/>
                <w:iCs/>
              </w:rPr>
            </w:pPr>
            <w:r w:rsidRPr="004A736B">
              <w:rPr>
                <w:bCs/>
                <w:iCs/>
              </w:rPr>
              <w:t>?</w:t>
            </w:r>
          </w:p>
        </w:tc>
        <w:tc>
          <w:tcPr>
            <w:tcW w:w="1527" w:type="dxa"/>
            <w:vAlign w:val="center"/>
          </w:tcPr>
          <w:p w14:paraId="0A7BC115" w14:textId="77777777" w:rsidR="0051183D" w:rsidRPr="004A736B" w:rsidRDefault="0051183D" w:rsidP="006A173A">
            <w:pPr>
              <w:ind w:left="-6" w:firstLine="6"/>
              <w:jc w:val="center"/>
              <w:rPr>
                <w:bCs/>
                <w:iCs/>
              </w:rPr>
            </w:pPr>
            <w:r w:rsidRPr="004A736B">
              <w:rPr>
                <w:bCs/>
                <w:iCs/>
              </w:rPr>
              <w:t>?</w:t>
            </w:r>
          </w:p>
        </w:tc>
        <w:tc>
          <w:tcPr>
            <w:tcW w:w="1107" w:type="dxa"/>
            <w:vAlign w:val="center"/>
          </w:tcPr>
          <w:p w14:paraId="48AB03AB" w14:textId="77777777" w:rsidR="0051183D" w:rsidRPr="004A736B" w:rsidRDefault="0051183D" w:rsidP="006A173A">
            <w:pPr>
              <w:ind w:left="-6" w:firstLine="6"/>
              <w:jc w:val="center"/>
              <w:rPr>
                <w:bCs/>
                <w:iCs/>
              </w:rPr>
            </w:pPr>
            <w:r w:rsidRPr="004A736B">
              <w:rPr>
                <w:bCs/>
                <w:iCs/>
              </w:rPr>
              <w:t>?</w:t>
            </w:r>
          </w:p>
        </w:tc>
      </w:tr>
      <w:tr w:rsidR="0051183D" w:rsidRPr="004A736B" w14:paraId="047DF5B5" w14:textId="77777777" w:rsidTr="006A173A">
        <w:trPr>
          <w:trHeight w:val="268"/>
        </w:trPr>
        <w:tc>
          <w:tcPr>
            <w:tcW w:w="4813" w:type="dxa"/>
          </w:tcPr>
          <w:p w14:paraId="38AF9549" w14:textId="77777777" w:rsidR="0051183D" w:rsidRPr="004A736B" w:rsidRDefault="0051183D" w:rsidP="006A173A">
            <w:pPr>
              <w:tabs>
                <w:tab w:val="left" w:pos="1122"/>
              </w:tabs>
              <w:ind w:left="-6" w:right="-106" w:firstLine="6"/>
              <w:rPr>
                <w:bCs/>
                <w:iCs/>
              </w:rPr>
            </w:pPr>
            <w:r w:rsidRPr="004A736B">
              <w:rPr>
                <w:bCs/>
                <w:iCs/>
              </w:rPr>
              <w:t xml:space="preserve">10 Оборотные средства на конец года, </w:t>
            </w:r>
            <w:proofErr w:type="spellStart"/>
            <w:r w:rsidRPr="004A736B">
              <w:rPr>
                <w:bCs/>
                <w:iCs/>
              </w:rPr>
              <w:t>тыс.руб</w:t>
            </w:r>
            <w:proofErr w:type="spellEnd"/>
            <w:r w:rsidRPr="004A736B">
              <w:rPr>
                <w:bCs/>
                <w:iCs/>
              </w:rPr>
              <w:t>.</w:t>
            </w:r>
          </w:p>
        </w:tc>
        <w:tc>
          <w:tcPr>
            <w:tcW w:w="1276" w:type="dxa"/>
            <w:vAlign w:val="center"/>
          </w:tcPr>
          <w:p w14:paraId="42FED6D4" w14:textId="77777777" w:rsidR="0051183D" w:rsidRPr="004A736B" w:rsidRDefault="0051183D" w:rsidP="006A173A">
            <w:pPr>
              <w:ind w:left="-6" w:firstLine="6"/>
              <w:jc w:val="center"/>
              <w:rPr>
                <w:bCs/>
                <w:iCs/>
              </w:rPr>
            </w:pPr>
            <w:r w:rsidRPr="004A736B">
              <w:rPr>
                <w:bCs/>
                <w:iCs/>
              </w:rPr>
              <w:t>111 233</w:t>
            </w:r>
          </w:p>
        </w:tc>
        <w:tc>
          <w:tcPr>
            <w:tcW w:w="1299" w:type="dxa"/>
            <w:vAlign w:val="center"/>
          </w:tcPr>
          <w:p w14:paraId="45845D87" w14:textId="77777777" w:rsidR="0051183D" w:rsidRPr="004A736B" w:rsidRDefault="0051183D" w:rsidP="006A173A">
            <w:pPr>
              <w:ind w:left="-6" w:firstLine="6"/>
              <w:jc w:val="center"/>
              <w:rPr>
                <w:bCs/>
                <w:iCs/>
              </w:rPr>
            </w:pPr>
            <w:r w:rsidRPr="004A736B">
              <w:rPr>
                <w:bCs/>
                <w:iCs/>
              </w:rPr>
              <w:t>124 506</w:t>
            </w:r>
          </w:p>
        </w:tc>
        <w:tc>
          <w:tcPr>
            <w:tcW w:w="1527" w:type="dxa"/>
            <w:vAlign w:val="center"/>
          </w:tcPr>
          <w:p w14:paraId="0204EE12" w14:textId="77777777" w:rsidR="0051183D" w:rsidRPr="004A736B" w:rsidRDefault="0051183D" w:rsidP="006A173A">
            <w:pPr>
              <w:ind w:left="-6" w:firstLine="6"/>
              <w:jc w:val="center"/>
              <w:rPr>
                <w:bCs/>
                <w:iCs/>
              </w:rPr>
            </w:pPr>
            <w:r w:rsidRPr="004A736B">
              <w:rPr>
                <w:bCs/>
                <w:iCs/>
              </w:rPr>
              <w:t>?</w:t>
            </w:r>
          </w:p>
        </w:tc>
        <w:tc>
          <w:tcPr>
            <w:tcW w:w="1107" w:type="dxa"/>
            <w:vAlign w:val="center"/>
          </w:tcPr>
          <w:p w14:paraId="122DDCD8" w14:textId="77777777" w:rsidR="0051183D" w:rsidRPr="004A736B" w:rsidRDefault="0051183D" w:rsidP="006A173A">
            <w:pPr>
              <w:ind w:left="-6" w:firstLine="6"/>
              <w:jc w:val="center"/>
              <w:rPr>
                <w:bCs/>
                <w:iCs/>
              </w:rPr>
            </w:pPr>
            <w:r w:rsidRPr="004A736B">
              <w:rPr>
                <w:bCs/>
                <w:iCs/>
              </w:rPr>
              <w:t>?</w:t>
            </w:r>
          </w:p>
        </w:tc>
      </w:tr>
      <w:tr w:rsidR="0051183D" w:rsidRPr="004A736B" w14:paraId="377FC0A6" w14:textId="77777777" w:rsidTr="006A173A">
        <w:trPr>
          <w:trHeight w:val="268"/>
        </w:trPr>
        <w:tc>
          <w:tcPr>
            <w:tcW w:w="4813" w:type="dxa"/>
          </w:tcPr>
          <w:p w14:paraId="6F47E3D0" w14:textId="77777777" w:rsidR="0051183D" w:rsidRPr="004A736B" w:rsidRDefault="0051183D" w:rsidP="006A173A">
            <w:pPr>
              <w:tabs>
                <w:tab w:val="left" w:pos="1122"/>
              </w:tabs>
              <w:ind w:left="-6" w:right="-106" w:firstLine="6"/>
              <w:rPr>
                <w:bCs/>
                <w:iCs/>
              </w:rPr>
            </w:pPr>
            <w:r w:rsidRPr="004A736B">
              <w:rPr>
                <w:bCs/>
                <w:iCs/>
              </w:rPr>
              <w:t>11 Среднегодовая стоимость оборотных средств [</w:t>
            </w:r>
            <w:r w:rsidRPr="004A736B">
              <w:rPr>
                <w:bCs/>
                <w:i/>
              </w:rPr>
              <w:t>указать методику расчета</w:t>
            </w:r>
            <w:r w:rsidRPr="004A736B">
              <w:rPr>
                <w:bCs/>
                <w:iCs/>
              </w:rPr>
              <w:t xml:space="preserve">], </w:t>
            </w:r>
            <w:proofErr w:type="spellStart"/>
            <w:r w:rsidRPr="004A736B">
              <w:rPr>
                <w:bCs/>
                <w:iCs/>
              </w:rPr>
              <w:t>тыс.руб</w:t>
            </w:r>
            <w:proofErr w:type="spellEnd"/>
            <w:r w:rsidRPr="004A736B">
              <w:rPr>
                <w:bCs/>
                <w:iCs/>
              </w:rPr>
              <w:t>.</w:t>
            </w:r>
          </w:p>
        </w:tc>
        <w:tc>
          <w:tcPr>
            <w:tcW w:w="1276" w:type="dxa"/>
            <w:vAlign w:val="center"/>
          </w:tcPr>
          <w:p w14:paraId="33FB9235" w14:textId="77777777" w:rsidR="0051183D" w:rsidRPr="004A736B" w:rsidRDefault="0051183D" w:rsidP="006A173A">
            <w:pPr>
              <w:ind w:left="-6" w:firstLine="6"/>
              <w:jc w:val="center"/>
              <w:rPr>
                <w:bCs/>
                <w:iCs/>
              </w:rPr>
            </w:pPr>
            <w:r w:rsidRPr="004A736B">
              <w:rPr>
                <w:bCs/>
                <w:iCs/>
              </w:rPr>
              <w:t>?</w:t>
            </w:r>
          </w:p>
        </w:tc>
        <w:tc>
          <w:tcPr>
            <w:tcW w:w="1299" w:type="dxa"/>
            <w:vAlign w:val="center"/>
          </w:tcPr>
          <w:p w14:paraId="5524C79B" w14:textId="77777777" w:rsidR="0051183D" w:rsidRPr="004A736B" w:rsidRDefault="0051183D" w:rsidP="006A173A">
            <w:pPr>
              <w:ind w:left="-6" w:firstLine="6"/>
              <w:jc w:val="center"/>
              <w:rPr>
                <w:bCs/>
                <w:iCs/>
              </w:rPr>
            </w:pPr>
            <w:r w:rsidRPr="004A736B">
              <w:rPr>
                <w:bCs/>
                <w:iCs/>
              </w:rPr>
              <w:t>?</w:t>
            </w:r>
          </w:p>
        </w:tc>
        <w:tc>
          <w:tcPr>
            <w:tcW w:w="1527" w:type="dxa"/>
            <w:vAlign w:val="center"/>
          </w:tcPr>
          <w:p w14:paraId="7F0A62AA" w14:textId="77777777" w:rsidR="0051183D" w:rsidRPr="004A736B" w:rsidRDefault="0051183D" w:rsidP="006A173A">
            <w:pPr>
              <w:ind w:left="-6" w:firstLine="6"/>
              <w:jc w:val="center"/>
              <w:rPr>
                <w:bCs/>
                <w:iCs/>
              </w:rPr>
            </w:pPr>
            <w:r w:rsidRPr="004A736B">
              <w:rPr>
                <w:bCs/>
                <w:iCs/>
              </w:rPr>
              <w:t>?</w:t>
            </w:r>
          </w:p>
        </w:tc>
        <w:tc>
          <w:tcPr>
            <w:tcW w:w="1107" w:type="dxa"/>
            <w:vAlign w:val="center"/>
          </w:tcPr>
          <w:p w14:paraId="4C782066" w14:textId="77777777" w:rsidR="0051183D" w:rsidRPr="004A736B" w:rsidRDefault="0051183D" w:rsidP="006A173A">
            <w:pPr>
              <w:ind w:left="-6" w:firstLine="6"/>
              <w:jc w:val="center"/>
              <w:rPr>
                <w:bCs/>
                <w:iCs/>
              </w:rPr>
            </w:pPr>
            <w:r w:rsidRPr="004A736B">
              <w:rPr>
                <w:bCs/>
                <w:iCs/>
              </w:rPr>
              <w:t>?</w:t>
            </w:r>
          </w:p>
        </w:tc>
      </w:tr>
      <w:tr w:rsidR="0051183D" w:rsidRPr="004A736B" w14:paraId="36319BFA" w14:textId="77777777" w:rsidTr="006A173A">
        <w:trPr>
          <w:trHeight w:val="268"/>
        </w:trPr>
        <w:tc>
          <w:tcPr>
            <w:tcW w:w="4813" w:type="dxa"/>
          </w:tcPr>
          <w:p w14:paraId="3B0E60BE" w14:textId="77777777" w:rsidR="0051183D" w:rsidRPr="004A736B" w:rsidRDefault="0051183D" w:rsidP="006A173A">
            <w:pPr>
              <w:tabs>
                <w:tab w:val="left" w:pos="1122"/>
              </w:tabs>
              <w:ind w:left="-6" w:right="-106" w:firstLine="6"/>
              <w:rPr>
                <w:bCs/>
                <w:iCs/>
              </w:rPr>
            </w:pPr>
            <w:r w:rsidRPr="004A736B">
              <w:rPr>
                <w:bCs/>
                <w:iCs/>
              </w:rPr>
              <w:t>12 Фондоотдача[</w:t>
            </w:r>
            <w:r w:rsidRPr="004A736B">
              <w:rPr>
                <w:bCs/>
                <w:i/>
              </w:rPr>
              <w:t>указать методику расчета</w:t>
            </w:r>
            <w:r w:rsidRPr="004A736B">
              <w:rPr>
                <w:bCs/>
                <w:iCs/>
              </w:rPr>
              <w:t>], руб.</w:t>
            </w:r>
          </w:p>
        </w:tc>
        <w:tc>
          <w:tcPr>
            <w:tcW w:w="1276" w:type="dxa"/>
            <w:vAlign w:val="center"/>
          </w:tcPr>
          <w:p w14:paraId="31A23AF5" w14:textId="77777777" w:rsidR="0051183D" w:rsidRPr="004A736B" w:rsidRDefault="0051183D" w:rsidP="006A173A">
            <w:pPr>
              <w:ind w:left="-6" w:firstLine="6"/>
              <w:jc w:val="center"/>
              <w:rPr>
                <w:bCs/>
                <w:iCs/>
              </w:rPr>
            </w:pPr>
            <w:r w:rsidRPr="004A736B">
              <w:rPr>
                <w:bCs/>
                <w:iCs/>
              </w:rPr>
              <w:t>?</w:t>
            </w:r>
          </w:p>
        </w:tc>
        <w:tc>
          <w:tcPr>
            <w:tcW w:w="1299" w:type="dxa"/>
            <w:vAlign w:val="center"/>
          </w:tcPr>
          <w:p w14:paraId="37BC8BFE" w14:textId="77777777" w:rsidR="0051183D" w:rsidRPr="004A736B" w:rsidRDefault="0051183D" w:rsidP="006A173A">
            <w:pPr>
              <w:ind w:left="-6" w:firstLine="6"/>
              <w:jc w:val="center"/>
              <w:rPr>
                <w:bCs/>
                <w:iCs/>
              </w:rPr>
            </w:pPr>
            <w:r w:rsidRPr="004A736B">
              <w:rPr>
                <w:bCs/>
                <w:iCs/>
              </w:rPr>
              <w:t>?</w:t>
            </w:r>
          </w:p>
        </w:tc>
        <w:tc>
          <w:tcPr>
            <w:tcW w:w="1527" w:type="dxa"/>
            <w:vAlign w:val="center"/>
          </w:tcPr>
          <w:p w14:paraId="57535195" w14:textId="77777777" w:rsidR="0051183D" w:rsidRPr="004A736B" w:rsidRDefault="0051183D" w:rsidP="006A173A">
            <w:pPr>
              <w:ind w:left="-6" w:firstLine="6"/>
              <w:jc w:val="center"/>
              <w:rPr>
                <w:bCs/>
                <w:iCs/>
              </w:rPr>
            </w:pPr>
            <w:r w:rsidRPr="004A736B">
              <w:rPr>
                <w:bCs/>
                <w:iCs/>
              </w:rPr>
              <w:t>?</w:t>
            </w:r>
          </w:p>
        </w:tc>
        <w:tc>
          <w:tcPr>
            <w:tcW w:w="1107" w:type="dxa"/>
            <w:vAlign w:val="center"/>
          </w:tcPr>
          <w:p w14:paraId="326DB7D1" w14:textId="77777777" w:rsidR="0051183D" w:rsidRPr="004A736B" w:rsidRDefault="0051183D" w:rsidP="006A173A">
            <w:pPr>
              <w:ind w:left="-6" w:firstLine="6"/>
              <w:jc w:val="center"/>
              <w:rPr>
                <w:bCs/>
                <w:iCs/>
              </w:rPr>
            </w:pPr>
            <w:r w:rsidRPr="004A736B">
              <w:rPr>
                <w:bCs/>
                <w:iCs/>
              </w:rPr>
              <w:t>?</w:t>
            </w:r>
          </w:p>
        </w:tc>
      </w:tr>
      <w:tr w:rsidR="0051183D" w:rsidRPr="004A736B" w14:paraId="66565B03" w14:textId="77777777" w:rsidTr="006A173A">
        <w:trPr>
          <w:trHeight w:val="268"/>
        </w:trPr>
        <w:tc>
          <w:tcPr>
            <w:tcW w:w="4813" w:type="dxa"/>
          </w:tcPr>
          <w:p w14:paraId="28399180" w14:textId="77777777" w:rsidR="0051183D" w:rsidRPr="004A736B" w:rsidRDefault="0051183D" w:rsidP="006A173A">
            <w:pPr>
              <w:tabs>
                <w:tab w:val="left" w:pos="1122"/>
              </w:tabs>
              <w:ind w:left="-6" w:right="-106" w:firstLine="6"/>
              <w:rPr>
                <w:bCs/>
                <w:iCs/>
              </w:rPr>
            </w:pPr>
            <w:r w:rsidRPr="004A736B">
              <w:rPr>
                <w:bCs/>
                <w:iCs/>
              </w:rPr>
              <w:t>13  Скорость обращения оборотных средств [</w:t>
            </w:r>
            <w:r w:rsidRPr="004A736B">
              <w:rPr>
                <w:bCs/>
                <w:i/>
              </w:rPr>
              <w:t>указать методику расчета</w:t>
            </w:r>
            <w:r w:rsidRPr="004A736B">
              <w:rPr>
                <w:bCs/>
                <w:iCs/>
              </w:rPr>
              <w:t>], руб.</w:t>
            </w:r>
          </w:p>
        </w:tc>
        <w:tc>
          <w:tcPr>
            <w:tcW w:w="1276" w:type="dxa"/>
            <w:vAlign w:val="center"/>
          </w:tcPr>
          <w:p w14:paraId="438FA082" w14:textId="77777777" w:rsidR="0051183D" w:rsidRPr="004A736B" w:rsidRDefault="0051183D" w:rsidP="006A173A">
            <w:pPr>
              <w:ind w:left="-6" w:firstLine="6"/>
              <w:jc w:val="center"/>
              <w:rPr>
                <w:bCs/>
                <w:iCs/>
              </w:rPr>
            </w:pPr>
            <w:r w:rsidRPr="004A736B">
              <w:rPr>
                <w:bCs/>
                <w:iCs/>
              </w:rPr>
              <w:t>?</w:t>
            </w:r>
          </w:p>
        </w:tc>
        <w:tc>
          <w:tcPr>
            <w:tcW w:w="1299" w:type="dxa"/>
            <w:vAlign w:val="center"/>
          </w:tcPr>
          <w:p w14:paraId="780D803A" w14:textId="77777777" w:rsidR="0051183D" w:rsidRPr="004A736B" w:rsidRDefault="0051183D" w:rsidP="006A173A">
            <w:pPr>
              <w:ind w:left="-6" w:firstLine="6"/>
              <w:jc w:val="center"/>
              <w:rPr>
                <w:bCs/>
                <w:iCs/>
              </w:rPr>
            </w:pPr>
            <w:r w:rsidRPr="004A736B">
              <w:rPr>
                <w:bCs/>
                <w:iCs/>
              </w:rPr>
              <w:t>?</w:t>
            </w:r>
          </w:p>
        </w:tc>
        <w:tc>
          <w:tcPr>
            <w:tcW w:w="1527" w:type="dxa"/>
            <w:vAlign w:val="center"/>
          </w:tcPr>
          <w:p w14:paraId="38FD2B94" w14:textId="77777777" w:rsidR="0051183D" w:rsidRPr="004A736B" w:rsidRDefault="0051183D" w:rsidP="006A173A">
            <w:pPr>
              <w:ind w:left="-6" w:firstLine="6"/>
              <w:jc w:val="center"/>
              <w:rPr>
                <w:bCs/>
                <w:iCs/>
              </w:rPr>
            </w:pPr>
            <w:r w:rsidRPr="004A736B">
              <w:rPr>
                <w:bCs/>
                <w:iCs/>
              </w:rPr>
              <w:t>?</w:t>
            </w:r>
          </w:p>
        </w:tc>
        <w:tc>
          <w:tcPr>
            <w:tcW w:w="1107" w:type="dxa"/>
            <w:vAlign w:val="center"/>
          </w:tcPr>
          <w:p w14:paraId="637DA601" w14:textId="77777777" w:rsidR="0051183D" w:rsidRPr="004A736B" w:rsidRDefault="0051183D" w:rsidP="006A173A">
            <w:pPr>
              <w:ind w:left="-6" w:firstLine="6"/>
              <w:jc w:val="center"/>
              <w:rPr>
                <w:bCs/>
                <w:iCs/>
              </w:rPr>
            </w:pPr>
            <w:r w:rsidRPr="004A736B">
              <w:rPr>
                <w:bCs/>
                <w:iCs/>
              </w:rPr>
              <w:t>?</w:t>
            </w:r>
          </w:p>
        </w:tc>
      </w:tr>
      <w:tr w:rsidR="0051183D" w:rsidRPr="004A736B" w14:paraId="7FF1AF9F" w14:textId="77777777" w:rsidTr="006A173A">
        <w:trPr>
          <w:trHeight w:val="268"/>
        </w:trPr>
        <w:tc>
          <w:tcPr>
            <w:tcW w:w="4813" w:type="dxa"/>
          </w:tcPr>
          <w:p w14:paraId="19EE7C73" w14:textId="77777777" w:rsidR="0051183D" w:rsidRPr="004A736B" w:rsidRDefault="0051183D" w:rsidP="006A173A">
            <w:pPr>
              <w:tabs>
                <w:tab w:val="left" w:pos="1122"/>
              </w:tabs>
              <w:ind w:left="-6" w:right="-106" w:firstLine="6"/>
              <w:rPr>
                <w:bCs/>
                <w:iCs/>
              </w:rPr>
            </w:pPr>
            <w:r w:rsidRPr="004A736B">
              <w:rPr>
                <w:bCs/>
                <w:iCs/>
              </w:rPr>
              <w:t xml:space="preserve">14 Фонд оплаты труда, </w:t>
            </w:r>
            <w:proofErr w:type="spellStart"/>
            <w:r w:rsidRPr="004A736B">
              <w:rPr>
                <w:bCs/>
                <w:iCs/>
              </w:rPr>
              <w:t>тыс.руб</w:t>
            </w:r>
            <w:proofErr w:type="spellEnd"/>
            <w:r w:rsidRPr="004A736B">
              <w:rPr>
                <w:bCs/>
                <w:iCs/>
              </w:rPr>
              <w:t>.</w:t>
            </w:r>
          </w:p>
        </w:tc>
        <w:tc>
          <w:tcPr>
            <w:tcW w:w="1276" w:type="dxa"/>
            <w:vAlign w:val="center"/>
          </w:tcPr>
          <w:p w14:paraId="6D291301" w14:textId="77777777" w:rsidR="0051183D" w:rsidRPr="004A736B" w:rsidRDefault="0051183D" w:rsidP="006A173A">
            <w:pPr>
              <w:ind w:left="-6" w:firstLine="6"/>
              <w:jc w:val="center"/>
              <w:rPr>
                <w:bCs/>
                <w:iCs/>
              </w:rPr>
            </w:pPr>
            <w:r w:rsidRPr="004A736B">
              <w:rPr>
                <w:bCs/>
                <w:iCs/>
              </w:rPr>
              <w:t>46 783</w:t>
            </w:r>
          </w:p>
        </w:tc>
        <w:tc>
          <w:tcPr>
            <w:tcW w:w="1299" w:type="dxa"/>
            <w:vAlign w:val="center"/>
          </w:tcPr>
          <w:p w14:paraId="5BCAF54A" w14:textId="77777777" w:rsidR="0051183D" w:rsidRPr="004A736B" w:rsidRDefault="0051183D" w:rsidP="006A173A">
            <w:pPr>
              <w:ind w:left="-6" w:firstLine="6"/>
              <w:jc w:val="center"/>
              <w:rPr>
                <w:bCs/>
                <w:iCs/>
              </w:rPr>
            </w:pPr>
            <w:r w:rsidRPr="004A736B">
              <w:rPr>
                <w:bCs/>
                <w:iCs/>
              </w:rPr>
              <w:t>54 289</w:t>
            </w:r>
          </w:p>
        </w:tc>
        <w:tc>
          <w:tcPr>
            <w:tcW w:w="1527" w:type="dxa"/>
            <w:vAlign w:val="center"/>
          </w:tcPr>
          <w:p w14:paraId="1430EF54" w14:textId="77777777" w:rsidR="0051183D" w:rsidRPr="004A736B" w:rsidRDefault="0051183D" w:rsidP="006A173A">
            <w:pPr>
              <w:ind w:left="-6" w:firstLine="6"/>
              <w:jc w:val="center"/>
              <w:rPr>
                <w:bCs/>
                <w:iCs/>
              </w:rPr>
            </w:pPr>
            <w:r w:rsidRPr="004A736B">
              <w:rPr>
                <w:bCs/>
                <w:iCs/>
              </w:rPr>
              <w:t>?</w:t>
            </w:r>
          </w:p>
        </w:tc>
        <w:tc>
          <w:tcPr>
            <w:tcW w:w="1107" w:type="dxa"/>
            <w:vAlign w:val="center"/>
          </w:tcPr>
          <w:p w14:paraId="345A1C05" w14:textId="77777777" w:rsidR="0051183D" w:rsidRPr="004A736B" w:rsidRDefault="0051183D" w:rsidP="006A173A">
            <w:pPr>
              <w:ind w:left="-6" w:firstLine="6"/>
              <w:jc w:val="center"/>
              <w:rPr>
                <w:bCs/>
                <w:iCs/>
              </w:rPr>
            </w:pPr>
            <w:r w:rsidRPr="004A736B">
              <w:rPr>
                <w:bCs/>
                <w:iCs/>
              </w:rPr>
              <w:t>?</w:t>
            </w:r>
          </w:p>
        </w:tc>
      </w:tr>
      <w:tr w:rsidR="0051183D" w:rsidRPr="004A736B" w14:paraId="54C77871" w14:textId="77777777" w:rsidTr="006A173A">
        <w:trPr>
          <w:trHeight w:val="268"/>
        </w:trPr>
        <w:tc>
          <w:tcPr>
            <w:tcW w:w="4813" w:type="dxa"/>
          </w:tcPr>
          <w:p w14:paraId="75EB75B9" w14:textId="77777777" w:rsidR="0051183D" w:rsidRPr="004A736B" w:rsidRDefault="0051183D" w:rsidP="006A173A">
            <w:pPr>
              <w:tabs>
                <w:tab w:val="left" w:pos="1122"/>
              </w:tabs>
              <w:ind w:left="-6" w:right="-106" w:firstLine="6"/>
              <w:rPr>
                <w:bCs/>
                <w:iCs/>
              </w:rPr>
            </w:pPr>
            <w:r w:rsidRPr="004A736B">
              <w:rPr>
                <w:bCs/>
                <w:iCs/>
              </w:rPr>
              <w:t xml:space="preserve">15 Среднегодовая заработная плата одного работающего, </w:t>
            </w:r>
            <w:proofErr w:type="spellStart"/>
            <w:r w:rsidRPr="004A736B">
              <w:rPr>
                <w:bCs/>
                <w:iCs/>
              </w:rPr>
              <w:t>тыс.руб</w:t>
            </w:r>
            <w:proofErr w:type="spellEnd"/>
            <w:r w:rsidRPr="004A736B">
              <w:rPr>
                <w:bCs/>
                <w:iCs/>
              </w:rPr>
              <w:t>. [</w:t>
            </w:r>
            <w:r w:rsidRPr="004A736B">
              <w:rPr>
                <w:bCs/>
                <w:i/>
              </w:rPr>
              <w:t>указать методику расчета</w:t>
            </w:r>
            <w:r w:rsidRPr="004A736B">
              <w:rPr>
                <w:bCs/>
                <w:iCs/>
              </w:rPr>
              <w:t>]</w:t>
            </w:r>
          </w:p>
        </w:tc>
        <w:tc>
          <w:tcPr>
            <w:tcW w:w="1276" w:type="dxa"/>
            <w:vAlign w:val="center"/>
          </w:tcPr>
          <w:p w14:paraId="651029EC" w14:textId="77777777" w:rsidR="0051183D" w:rsidRPr="004A736B" w:rsidRDefault="0051183D" w:rsidP="006A173A">
            <w:pPr>
              <w:ind w:left="-6" w:firstLine="6"/>
              <w:jc w:val="center"/>
              <w:rPr>
                <w:bCs/>
                <w:iCs/>
              </w:rPr>
            </w:pPr>
            <w:r w:rsidRPr="004A736B">
              <w:rPr>
                <w:bCs/>
                <w:iCs/>
              </w:rPr>
              <w:t>?</w:t>
            </w:r>
          </w:p>
        </w:tc>
        <w:tc>
          <w:tcPr>
            <w:tcW w:w="1299" w:type="dxa"/>
            <w:vAlign w:val="center"/>
          </w:tcPr>
          <w:p w14:paraId="38253C58" w14:textId="77777777" w:rsidR="0051183D" w:rsidRPr="004A736B" w:rsidRDefault="0051183D" w:rsidP="006A173A">
            <w:pPr>
              <w:ind w:left="-6" w:firstLine="6"/>
              <w:jc w:val="center"/>
              <w:rPr>
                <w:bCs/>
                <w:iCs/>
              </w:rPr>
            </w:pPr>
            <w:r w:rsidRPr="004A736B">
              <w:rPr>
                <w:bCs/>
                <w:iCs/>
              </w:rPr>
              <w:t>?</w:t>
            </w:r>
          </w:p>
        </w:tc>
        <w:tc>
          <w:tcPr>
            <w:tcW w:w="1527" w:type="dxa"/>
            <w:vAlign w:val="center"/>
          </w:tcPr>
          <w:p w14:paraId="0788CE3E" w14:textId="77777777" w:rsidR="0051183D" w:rsidRPr="004A736B" w:rsidRDefault="0051183D" w:rsidP="006A173A">
            <w:pPr>
              <w:ind w:left="-6" w:firstLine="6"/>
              <w:jc w:val="center"/>
              <w:rPr>
                <w:bCs/>
                <w:iCs/>
              </w:rPr>
            </w:pPr>
            <w:r w:rsidRPr="004A736B">
              <w:rPr>
                <w:bCs/>
                <w:iCs/>
              </w:rPr>
              <w:t>?</w:t>
            </w:r>
          </w:p>
        </w:tc>
        <w:tc>
          <w:tcPr>
            <w:tcW w:w="1107" w:type="dxa"/>
            <w:vAlign w:val="center"/>
          </w:tcPr>
          <w:p w14:paraId="265CE4EF" w14:textId="77777777" w:rsidR="0051183D" w:rsidRPr="004A736B" w:rsidRDefault="0051183D" w:rsidP="006A173A">
            <w:pPr>
              <w:ind w:left="-6" w:firstLine="6"/>
              <w:jc w:val="center"/>
              <w:rPr>
                <w:bCs/>
                <w:iCs/>
              </w:rPr>
            </w:pPr>
            <w:r w:rsidRPr="004A736B">
              <w:rPr>
                <w:bCs/>
                <w:iCs/>
              </w:rPr>
              <w:t>?</w:t>
            </w:r>
          </w:p>
        </w:tc>
      </w:tr>
    </w:tbl>
    <w:p w14:paraId="03647C2B" w14:textId="77777777" w:rsidR="0051183D" w:rsidRDefault="0051183D" w:rsidP="0051183D">
      <w:pPr>
        <w:ind w:firstLine="709"/>
        <w:rPr>
          <w:bCs/>
          <w:iCs/>
          <w:sz w:val="28"/>
          <w:szCs w:val="28"/>
        </w:rPr>
      </w:pPr>
    </w:p>
    <w:p w14:paraId="40FC2D6D" w14:textId="77777777" w:rsidR="0051183D" w:rsidRDefault="0051183D" w:rsidP="0051183D">
      <w:pPr>
        <w:jc w:val="center"/>
      </w:pPr>
      <w:bookmarkStart w:id="11" w:name="_Toc69640738"/>
      <w:r w:rsidRPr="006B282D">
        <w:t>Примерные вопросы для защиты контрольной работы</w:t>
      </w:r>
      <w:bookmarkEnd w:id="11"/>
    </w:p>
    <w:p w14:paraId="25678418" w14:textId="77777777" w:rsidR="0051183D" w:rsidRPr="006B282D" w:rsidRDefault="0051183D" w:rsidP="0051183D">
      <w:pPr>
        <w:jc w:val="center"/>
      </w:pPr>
    </w:p>
    <w:p w14:paraId="0F4349DD" w14:textId="77777777" w:rsidR="0051183D" w:rsidRPr="007D1804" w:rsidRDefault="0051183D" w:rsidP="0051183D">
      <w:pPr>
        <w:pStyle w:val="af0"/>
        <w:numPr>
          <w:ilvl w:val="0"/>
          <w:numId w:val="10"/>
        </w:numPr>
        <w:tabs>
          <w:tab w:val="left" w:pos="851"/>
          <w:tab w:val="left" w:pos="993"/>
        </w:tabs>
        <w:spacing w:after="0" w:line="240" w:lineRule="auto"/>
        <w:ind w:left="0" w:firstLine="709"/>
        <w:contextualSpacing/>
        <w:jc w:val="both"/>
        <w:rPr>
          <w:sz w:val="24"/>
          <w:szCs w:val="24"/>
        </w:rPr>
      </w:pPr>
      <w:r w:rsidRPr="007D1804">
        <w:rPr>
          <w:sz w:val="24"/>
          <w:szCs w:val="24"/>
        </w:rPr>
        <w:t>Укажите в расчетах показатели экстенсивных факторов производства.</w:t>
      </w:r>
    </w:p>
    <w:p w14:paraId="23755F28" w14:textId="77777777" w:rsidR="0051183D" w:rsidRPr="007D1804" w:rsidRDefault="0051183D" w:rsidP="0051183D">
      <w:pPr>
        <w:pStyle w:val="af0"/>
        <w:numPr>
          <w:ilvl w:val="0"/>
          <w:numId w:val="10"/>
        </w:numPr>
        <w:tabs>
          <w:tab w:val="left" w:pos="851"/>
          <w:tab w:val="left" w:pos="993"/>
        </w:tabs>
        <w:spacing w:after="0" w:line="240" w:lineRule="auto"/>
        <w:ind w:left="0" w:firstLine="709"/>
        <w:contextualSpacing/>
        <w:jc w:val="both"/>
        <w:rPr>
          <w:sz w:val="24"/>
          <w:szCs w:val="24"/>
        </w:rPr>
      </w:pPr>
      <w:r w:rsidRPr="007D1804">
        <w:rPr>
          <w:sz w:val="24"/>
          <w:szCs w:val="24"/>
        </w:rPr>
        <w:t xml:space="preserve">Какие показатели характеризуют интенсивность использования ресурсов? </w:t>
      </w:r>
    </w:p>
    <w:p w14:paraId="68D03A06" w14:textId="77777777" w:rsidR="0051183D" w:rsidRPr="007D1804" w:rsidRDefault="0051183D" w:rsidP="0051183D">
      <w:pPr>
        <w:pStyle w:val="af0"/>
        <w:numPr>
          <w:ilvl w:val="0"/>
          <w:numId w:val="10"/>
        </w:numPr>
        <w:tabs>
          <w:tab w:val="left" w:pos="851"/>
          <w:tab w:val="left" w:pos="993"/>
        </w:tabs>
        <w:spacing w:after="0" w:line="240" w:lineRule="auto"/>
        <w:ind w:left="0" w:firstLine="709"/>
        <w:contextualSpacing/>
        <w:jc w:val="both"/>
        <w:rPr>
          <w:sz w:val="24"/>
          <w:szCs w:val="24"/>
        </w:rPr>
      </w:pPr>
      <w:r w:rsidRPr="007D1804">
        <w:rPr>
          <w:sz w:val="24"/>
          <w:szCs w:val="24"/>
        </w:rPr>
        <w:t>Назовите методику их расчета.</w:t>
      </w:r>
    </w:p>
    <w:p w14:paraId="174EF6BD" w14:textId="77777777" w:rsidR="0051183D" w:rsidRPr="007D1804" w:rsidRDefault="0051183D" w:rsidP="0051183D">
      <w:pPr>
        <w:pStyle w:val="af0"/>
        <w:numPr>
          <w:ilvl w:val="0"/>
          <w:numId w:val="10"/>
        </w:numPr>
        <w:tabs>
          <w:tab w:val="left" w:pos="851"/>
          <w:tab w:val="left" w:pos="993"/>
        </w:tabs>
        <w:spacing w:after="0" w:line="240" w:lineRule="auto"/>
        <w:ind w:left="0" w:firstLine="709"/>
        <w:contextualSpacing/>
        <w:jc w:val="both"/>
        <w:rPr>
          <w:sz w:val="24"/>
          <w:szCs w:val="24"/>
        </w:rPr>
      </w:pPr>
      <w:r w:rsidRPr="007D1804">
        <w:rPr>
          <w:sz w:val="24"/>
          <w:szCs w:val="24"/>
        </w:rPr>
        <w:t>Какой показатель измеряет величину эффекта производственной деятельности с каждого рубля материальных затрат?</w:t>
      </w:r>
    </w:p>
    <w:p w14:paraId="4B5C5C1E" w14:textId="77777777" w:rsidR="0051183D" w:rsidRPr="007D1804" w:rsidRDefault="0051183D" w:rsidP="0051183D">
      <w:pPr>
        <w:pStyle w:val="af0"/>
        <w:numPr>
          <w:ilvl w:val="0"/>
          <w:numId w:val="10"/>
        </w:numPr>
        <w:tabs>
          <w:tab w:val="left" w:pos="851"/>
          <w:tab w:val="left" w:pos="993"/>
        </w:tabs>
        <w:spacing w:after="0" w:line="240" w:lineRule="auto"/>
        <w:ind w:left="0" w:firstLine="709"/>
        <w:contextualSpacing/>
        <w:jc w:val="both"/>
        <w:rPr>
          <w:sz w:val="24"/>
          <w:szCs w:val="24"/>
        </w:rPr>
      </w:pPr>
      <w:r w:rsidRPr="007D1804">
        <w:rPr>
          <w:sz w:val="24"/>
          <w:szCs w:val="24"/>
        </w:rPr>
        <w:t>Какой показатель измеряет величину эффекта производственной деятельности с каждого рубля основных средств?</w:t>
      </w:r>
    </w:p>
    <w:p w14:paraId="3146D23A" w14:textId="77777777" w:rsidR="0051183D" w:rsidRPr="007D1804" w:rsidRDefault="0051183D" w:rsidP="0051183D">
      <w:pPr>
        <w:pStyle w:val="af0"/>
        <w:numPr>
          <w:ilvl w:val="0"/>
          <w:numId w:val="10"/>
        </w:numPr>
        <w:tabs>
          <w:tab w:val="left" w:pos="851"/>
          <w:tab w:val="left" w:pos="993"/>
        </w:tabs>
        <w:spacing w:after="0" w:line="240" w:lineRule="auto"/>
        <w:ind w:left="0" w:firstLine="709"/>
        <w:contextualSpacing/>
        <w:jc w:val="both"/>
        <w:rPr>
          <w:sz w:val="24"/>
          <w:szCs w:val="24"/>
        </w:rPr>
      </w:pPr>
      <w:r w:rsidRPr="007D1804">
        <w:rPr>
          <w:sz w:val="24"/>
          <w:szCs w:val="24"/>
        </w:rPr>
        <w:t>Какой показатель измеряет величину эффекта производственной деятельности с каждого рубля оборотных средств?</w:t>
      </w:r>
    </w:p>
    <w:p w14:paraId="04FBC10F" w14:textId="77777777" w:rsidR="0051183D" w:rsidRPr="007D1804" w:rsidRDefault="0051183D" w:rsidP="0051183D">
      <w:pPr>
        <w:pStyle w:val="af0"/>
        <w:numPr>
          <w:ilvl w:val="0"/>
          <w:numId w:val="10"/>
        </w:numPr>
        <w:tabs>
          <w:tab w:val="left" w:pos="851"/>
          <w:tab w:val="left" w:pos="993"/>
        </w:tabs>
        <w:spacing w:after="0" w:line="240" w:lineRule="auto"/>
        <w:ind w:left="0" w:firstLine="709"/>
        <w:contextualSpacing/>
        <w:jc w:val="both"/>
        <w:rPr>
          <w:sz w:val="24"/>
          <w:szCs w:val="24"/>
        </w:rPr>
      </w:pPr>
      <w:r w:rsidRPr="007D1804">
        <w:rPr>
          <w:sz w:val="24"/>
          <w:szCs w:val="24"/>
        </w:rPr>
        <w:t>Методика расчета показателя, характеризующего эффективность использования оборотных средств.</w:t>
      </w:r>
    </w:p>
    <w:p w14:paraId="492A0296" w14:textId="77777777" w:rsidR="0051183D" w:rsidRDefault="0051183D" w:rsidP="0051183D">
      <w:pPr>
        <w:pStyle w:val="af0"/>
        <w:numPr>
          <w:ilvl w:val="0"/>
          <w:numId w:val="10"/>
        </w:numPr>
        <w:tabs>
          <w:tab w:val="left" w:pos="851"/>
          <w:tab w:val="left" w:pos="993"/>
        </w:tabs>
        <w:spacing w:after="0" w:line="240" w:lineRule="auto"/>
        <w:ind w:left="0" w:firstLine="709"/>
        <w:contextualSpacing/>
        <w:jc w:val="both"/>
        <w:rPr>
          <w:szCs w:val="28"/>
        </w:rPr>
      </w:pPr>
      <w:r w:rsidRPr="007D1804">
        <w:rPr>
          <w:sz w:val="24"/>
          <w:szCs w:val="24"/>
        </w:rPr>
        <w:t>Методика расчета среднегодовой стоимости основных средств/оборотных средств</w:t>
      </w:r>
      <w:r>
        <w:rPr>
          <w:szCs w:val="28"/>
        </w:rPr>
        <w:t>.</w:t>
      </w:r>
    </w:p>
    <w:p w14:paraId="6BB21FCA" w14:textId="77777777" w:rsidR="0051183D" w:rsidRDefault="0051183D" w:rsidP="0051183D">
      <w:pPr>
        <w:ind w:firstLine="540"/>
        <w:jc w:val="both"/>
        <w:rPr>
          <w:bCs/>
        </w:rPr>
      </w:pPr>
    </w:p>
    <w:p w14:paraId="2B7A666B" w14:textId="77777777" w:rsidR="0051183D" w:rsidRDefault="0051183D" w:rsidP="0051183D">
      <w:pPr>
        <w:jc w:val="center"/>
        <w:rPr>
          <w:b/>
        </w:rPr>
      </w:pPr>
      <w:r>
        <w:rPr>
          <w:b/>
        </w:rPr>
        <w:t>3.3 Типовые контрольные задания для проведения собеседования</w:t>
      </w:r>
    </w:p>
    <w:p w14:paraId="11B7EF37" w14:textId="77777777" w:rsidR="0051183D" w:rsidRDefault="0051183D" w:rsidP="0051183D">
      <w:pPr>
        <w:jc w:val="center"/>
        <w:rPr>
          <w:b/>
        </w:rPr>
      </w:pPr>
    </w:p>
    <w:p w14:paraId="5860CA60" w14:textId="77777777" w:rsidR="0051183D" w:rsidRPr="007D1804" w:rsidRDefault="0051183D" w:rsidP="0051183D">
      <w:pPr>
        <w:ind w:firstLine="540"/>
        <w:jc w:val="both"/>
      </w:pPr>
      <w:r w:rsidRPr="007D1804">
        <w:t>Ниже приведены образцы типовые вопросы для проведения собеседования по темам/ разделам, предусмотренных рабочей программой дисциплины.</w:t>
      </w:r>
    </w:p>
    <w:p w14:paraId="1440A3F6" w14:textId="77777777" w:rsidR="0051183D" w:rsidRDefault="0051183D" w:rsidP="0051183D">
      <w:pPr>
        <w:ind w:firstLine="540"/>
        <w:jc w:val="both"/>
        <w:rPr>
          <w:b/>
        </w:rPr>
      </w:pPr>
    </w:p>
    <w:p w14:paraId="0EDEDB1A" w14:textId="77777777" w:rsidR="0051183D" w:rsidRPr="007D1804" w:rsidRDefault="0051183D" w:rsidP="0051183D">
      <w:pPr>
        <w:ind w:firstLine="540"/>
        <w:jc w:val="both"/>
        <w:rPr>
          <w:b/>
        </w:rPr>
      </w:pPr>
      <w:r w:rsidRPr="007D1804">
        <w:rPr>
          <w:b/>
        </w:rPr>
        <w:t>Раздел 2. Тема: «Формы и системы оплаты труда».</w:t>
      </w:r>
    </w:p>
    <w:p w14:paraId="168839E8" w14:textId="77777777" w:rsidR="0051183D" w:rsidRPr="007D1804" w:rsidRDefault="0051183D" w:rsidP="0051183D">
      <w:pPr>
        <w:jc w:val="both"/>
      </w:pPr>
      <w:r w:rsidRPr="007D1804">
        <w:t>Вопросы для собеседования:</w:t>
      </w:r>
    </w:p>
    <w:p w14:paraId="03223B5F" w14:textId="77777777" w:rsidR="0051183D" w:rsidRPr="007D1804" w:rsidRDefault="0051183D" w:rsidP="0051183D">
      <w:pPr>
        <w:ind w:firstLine="540"/>
        <w:jc w:val="both"/>
        <w:rPr>
          <w:bCs/>
        </w:rPr>
      </w:pPr>
      <w:r w:rsidRPr="007D1804">
        <w:rPr>
          <w:bCs/>
        </w:rPr>
        <w:t>1.Экономическая сущность заработной платы.</w:t>
      </w:r>
    </w:p>
    <w:p w14:paraId="534C66EE" w14:textId="77777777" w:rsidR="0051183D" w:rsidRPr="007D1804" w:rsidRDefault="0051183D" w:rsidP="0051183D">
      <w:pPr>
        <w:ind w:firstLine="540"/>
        <w:jc w:val="both"/>
      </w:pPr>
      <w:r w:rsidRPr="007D1804">
        <w:rPr>
          <w:bCs/>
        </w:rPr>
        <w:t xml:space="preserve">2. </w:t>
      </w:r>
      <w:r w:rsidRPr="007D1804">
        <w:t>Что представляют собой трудовые ресурсы?</w:t>
      </w:r>
    </w:p>
    <w:p w14:paraId="351593E0" w14:textId="77777777" w:rsidR="0051183D" w:rsidRDefault="0051183D" w:rsidP="0051183D">
      <w:pPr>
        <w:ind w:firstLine="540"/>
        <w:jc w:val="both"/>
      </w:pPr>
      <w:r w:rsidRPr="007D1804">
        <w:lastRenderedPageBreak/>
        <w:t>3. Какие существуют</w:t>
      </w:r>
      <w:r w:rsidRPr="00FD3F95">
        <w:t xml:space="preserve"> нормы труда?</w:t>
      </w:r>
    </w:p>
    <w:p w14:paraId="17D6D9EF" w14:textId="77777777" w:rsidR="0051183D" w:rsidRDefault="0051183D" w:rsidP="0051183D">
      <w:pPr>
        <w:ind w:firstLine="540"/>
        <w:jc w:val="both"/>
      </w:pPr>
      <w:r>
        <w:t>4.</w:t>
      </w:r>
      <w:r w:rsidRPr="00FD3F95">
        <w:t xml:space="preserve"> Какие показатели используются для оценки эффективности труда?</w:t>
      </w:r>
    </w:p>
    <w:p w14:paraId="28736C55" w14:textId="77777777" w:rsidR="0051183D" w:rsidRPr="00FD3F95" w:rsidRDefault="0051183D" w:rsidP="0051183D">
      <w:pPr>
        <w:ind w:firstLine="540"/>
        <w:jc w:val="both"/>
      </w:pPr>
      <w:r>
        <w:t>5.</w:t>
      </w:r>
      <w:r w:rsidRPr="00FD3F95">
        <w:t xml:space="preserve"> Каковы функции заработной платы?</w:t>
      </w:r>
    </w:p>
    <w:p w14:paraId="6F0FCFCB" w14:textId="77777777" w:rsidR="0051183D" w:rsidRPr="00FD3F95" w:rsidRDefault="0051183D" w:rsidP="0051183D">
      <w:pPr>
        <w:ind w:firstLine="540"/>
        <w:jc w:val="both"/>
      </w:pPr>
      <w:r w:rsidRPr="00FD3F95">
        <w:t>6. Какие различают формы и системы оплаты труда?</w:t>
      </w:r>
    </w:p>
    <w:p w14:paraId="4CA3938F" w14:textId="77777777" w:rsidR="0051183D" w:rsidRPr="00FD3F95" w:rsidRDefault="0051183D" w:rsidP="0051183D">
      <w:pPr>
        <w:ind w:firstLine="540"/>
        <w:jc w:val="both"/>
      </w:pPr>
      <w:r w:rsidRPr="00FD3F95">
        <w:t>7. Состав фонда заработной платы.</w:t>
      </w:r>
    </w:p>
    <w:p w14:paraId="3A60B5AF" w14:textId="77777777" w:rsidR="0051183D" w:rsidRPr="00FD3F95" w:rsidRDefault="0051183D" w:rsidP="0051183D">
      <w:pPr>
        <w:ind w:firstLine="540"/>
        <w:jc w:val="both"/>
      </w:pPr>
      <w:r w:rsidRPr="00FD3F95">
        <w:t>8.</w:t>
      </w:r>
      <w:r w:rsidRPr="00FD3F95">
        <w:rPr>
          <w:rStyle w:val="ucoz-forum-post"/>
          <w:rFonts w:eastAsiaTheme="majorEastAsia"/>
        </w:rPr>
        <w:t xml:space="preserve"> Формы и системы оплаты труда.</w:t>
      </w:r>
    </w:p>
    <w:p w14:paraId="2B26C129" w14:textId="77777777" w:rsidR="0051183D" w:rsidRPr="00FD3F95" w:rsidRDefault="0051183D" w:rsidP="0051183D">
      <w:pPr>
        <w:ind w:firstLine="540"/>
        <w:jc w:val="both"/>
        <w:rPr>
          <w:rStyle w:val="ucoz-forum-post"/>
          <w:rFonts w:eastAsiaTheme="majorEastAsia"/>
        </w:rPr>
      </w:pPr>
      <w:r w:rsidRPr="00FD3F95">
        <w:t>9.</w:t>
      </w:r>
      <w:r w:rsidRPr="00FD3F95">
        <w:rPr>
          <w:rStyle w:val="ucoz-forum-post"/>
          <w:rFonts w:eastAsiaTheme="majorEastAsia"/>
        </w:rPr>
        <w:t xml:space="preserve"> Структура фонда заработной платы.</w:t>
      </w:r>
    </w:p>
    <w:p w14:paraId="08CCF96C" w14:textId="77777777" w:rsidR="0051183D" w:rsidRPr="00FD3F95" w:rsidRDefault="0051183D" w:rsidP="0051183D">
      <w:pPr>
        <w:ind w:firstLine="540"/>
        <w:jc w:val="both"/>
        <w:rPr>
          <w:rStyle w:val="ucoz-forum-post"/>
          <w:rFonts w:eastAsiaTheme="majorEastAsia"/>
        </w:rPr>
      </w:pPr>
      <w:r w:rsidRPr="00FD3F95">
        <w:rPr>
          <w:rStyle w:val="ucoz-forum-post"/>
          <w:rFonts w:eastAsiaTheme="majorEastAsia"/>
        </w:rPr>
        <w:t>10.</w:t>
      </w:r>
      <w:r w:rsidRPr="00FD3F95">
        <w:rPr>
          <w:rStyle w:val="c0"/>
        </w:rPr>
        <w:t xml:space="preserve"> Что включает в себя тарифная система?</w:t>
      </w:r>
    </w:p>
    <w:p w14:paraId="3A894833" w14:textId="77777777" w:rsidR="0051183D" w:rsidRPr="00FD3F95" w:rsidRDefault="0051183D" w:rsidP="0051183D">
      <w:pPr>
        <w:ind w:firstLine="540"/>
        <w:jc w:val="both"/>
        <w:rPr>
          <w:rStyle w:val="ucoz-forum-post"/>
          <w:rFonts w:eastAsiaTheme="majorEastAsia"/>
        </w:rPr>
      </w:pPr>
      <w:r w:rsidRPr="00FD3F95">
        <w:rPr>
          <w:rStyle w:val="ucoz-forum-post"/>
          <w:rFonts w:eastAsiaTheme="majorEastAsia"/>
        </w:rPr>
        <w:t>11.</w:t>
      </w:r>
      <w:r w:rsidRPr="00FD3F95">
        <w:rPr>
          <w:rStyle w:val="c0"/>
        </w:rPr>
        <w:t xml:space="preserve"> Как называется форма оплаты труда, где труд работника оплачивается в зависимости от результатов работы всего коллектива</w:t>
      </w:r>
    </w:p>
    <w:p w14:paraId="3FA3AD8F" w14:textId="77777777" w:rsidR="0051183D" w:rsidRPr="00FD3F95" w:rsidRDefault="0051183D" w:rsidP="0051183D">
      <w:pPr>
        <w:ind w:firstLine="540"/>
        <w:jc w:val="both"/>
        <w:rPr>
          <w:rStyle w:val="ucoz-forum-post"/>
          <w:rFonts w:eastAsiaTheme="majorEastAsia"/>
        </w:rPr>
      </w:pPr>
      <w:r w:rsidRPr="00FD3F95">
        <w:rPr>
          <w:rStyle w:val="ucoz-forum-post"/>
          <w:rFonts w:eastAsiaTheme="majorEastAsia"/>
        </w:rPr>
        <w:t>12.</w:t>
      </w:r>
      <w:r w:rsidRPr="00FD3F95">
        <w:rPr>
          <w:rStyle w:val="c0"/>
        </w:rPr>
        <w:t xml:space="preserve"> Как называется система оплаты труда, при которой премии выплачиваются за конкретные количественные и качественные показатели</w:t>
      </w:r>
    </w:p>
    <w:p w14:paraId="05462969" w14:textId="77777777" w:rsidR="0051183D" w:rsidRPr="00FD3F95" w:rsidRDefault="0051183D" w:rsidP="0051183D">
      <w:pPr>
        <w:ind w:firstLine="540"/>
        <w:jc w:val="both"/>
        <w:rPr>
          <w:rStyle w:val="ucoz-forum-post"/>
          <w:rFonts w:eastAsiaTheme="majorEastAsia"/>
        </w:rPr>
      </w:pPr>
      <w:r w:rsidRPr="00FD3F95">
        <w:rPr>
          <w:rStyle w:val="ucoz-forum-post"/>
          <w:rFonts w:eastAsiaTheme="majorEastAsia"/>
        </w:rPr>
        <w:t>13.</w:t>
      </w:r>
      <w:r w:rsidRPr="00FD3F95">
        <w:rPr>
          <w:rStyle w:val="c0"/>
        </w:rPr>
        <w:t xml:space="preserve"> Назовите систему оплаты труда, при которой оплата предусматривается за весь объём работ</w:t>
      </w:r>
    </w:p>
    <w:p w14:paraId="6FAF482E" w14:textId="77777777" w:rsidR="0051183D" w:rsidRPr="00FD3F95" w:rsidRDefault="0051183D" w:rsidP="0051183D">
      <w:pPr>
        <w:ind w:firstLine="540"/>
        <w:jc w:val="both"/>
        <w:rPr>
          <w:rStyle w:val="ucoz-forum-post"/>
          <w:rFonts w:eastAsiaTheme="majorEastAsia"/>
        </w:rPr>
      </w:pPr>
      <w:r w:rsidRPr="00FD3F95">
        <w:rPr>
          <w:rStyle w:val="ucoz-forum-post"/>
          <w:rFonts w:eastAsiaTheme="majorEastAsia"/>
        </w:rPr>
        <w:t>14.</w:t>
      </w:r>
      <w:r w:rsidRPr="00FD3F95">
        <w:rPr>
          <w:rStyle w:val="c0"/>
        </w:rPr>
        <w:t xml:space="preserve"> Система оплаты труда, при которой начисление зарплаты производится за отработанное время, носит название</w:t>
      </w:r>
    </w:p>
    <w:p w14:paraId="3270FEE7" w14:textId="77777777" w:rsidR="0051183D" w:rsidRPr="00FD3F95" w:rsidRDefault="0051183D" w:rsidP="0051183D">
      <w:pPr>
        <w:ind w:firstLine="540"/>
        <w:jc w:val="both"/>
        <w:rPr>
          <w:rStyle w:val="ucoz-forum-post"/>
          <w:rFonts w:eastAsiaTheme="majorEastAsia"/>
        </w:rPr>
      </w:pPr>
      <w:r w:rsidRPr="00FD3F95">
        <w:rPr>
          <w:rStyle w:val="ucoz-forum-post"/>
          <w:rFonts w:eastAsiaTheme="majorEastAsia"/>
        </w:rPr>
        <w:t>15.</w:t>
      </w:r>
      <w:r w:rsidRPr="00FD3F95">
        <w:rPr>
          <w:rStyle w:val="c0"/>
        </w:rPr>
        <w:t xml:space="preserve"> Какая система оплаты труда выступает в качестве одного из вариантов совершенствования организации и стимулирования труда?</w:t>
      </w:r>
    </w:p>
    <w:p w14:paraId="33EFB6DD" w14:textId="77777777" w:rsidR="0051183D" w:rsidRPr="00FD3F95" w:rsidRDefault="0051183D" w:rsidP="0051183D">
      <w:pPr>
        <w:pStyle w:val="c11"/>
        <w:spacing w:before="0" w:beforeAutospacing="0" w:after="0" w:afterAutospacing="0"/>
        <w:ind w:firstLine="540"/>
      </w:pPr>
      <w:r w:rsidRPr="00FD3F95">
        <w:rPr>
          <w:rStyle w:val="ucoz-forum-post"/>
          <w:rFonts w:eastAsiaTheme="majorEastAsia"/>
        </w:rPr>
        <w:t>16.</w:t>
      </w:r>
      <w:r w:rsidRPr="00FD3F95">
        <w:rPr>
          <w:rStyle w:val="c0"/>
        </w:rPr>
        <w:t xml:space="preserve"> Назовите систему оплаты труда, при которой размер её определяется в процентах от дохода предприятия, подразделения или индивидуального работника </w:t>
      </w:r>
    </w:p>
    <w:p w14:paraId="0E47190D" w14:textId="77777777" w:rsidR="0051183D" w:rsidRPr="00FD3F95" w:rsidRDefault="0051183D" w:rsidP="0051183D">
      <w:pPr>
        <w:pStyle w:val="af6"/>
        <w:spacing w:before="0" w:beforeAutospacing="0" w:after="0" w:afterAutospacing="0"/>
        <w:ind w:firstLine="540"/>
        <w:rPr>
          <w:iCs/>
        </w:rPr>
      </w:pPr>
      <w:r>
        <w:rPr>
          <w:iCs/>
        </w:rPr>
        <w:t xml:space="preserve">17. </w:t>
      </w:r>
      <w:r w:rsidRPr="00FD3F95">
        <w:rPr>
          <w:iCs/>
        </w:rPr>
        <w:t>Что представляет собой тарифная система организации оплаты труда?</w:t>
      </w:r>
    </w:p>
    <w:p w14:paraId="5898B641" w14:textId="77777777" w:rsidR="0051183D" w:rsidRPr="00FD3F95" w:rsidRDefault="0051183D" w:rsidP="0051183D">
      <w:pPr>
        <w:pStyle w:val="af6"/>
        <w:spacing w:before="0" w:beforeAutospacing="0" w:after="0" w:afterAutospacing="0"/>
        <w:ind w:firstLine="540"/>
        <w:rPr>
          <w:iCs/>
        </w:rPr>
      </w:pPr>
      <w:r>
        <w:rPr>
          <w:iCs/>
        </w:rPr>
        <w:t>18</w:t>
      </w:r>
      <w:r w:rsidRPr="00FD3F95">
        <w:rPr>
          <w:iCs/>
        </w:rPr>
        <w:t>. Дайте определение понятиям «тарифный разряд», «квалификационный разряд», «тарификация работ».</w:t>
      </w:r>
    </w:p>
    <w:p w14:paraId="7594ADBB" w14:textId="77777777" w:rsidR="0051183D" w:rsidRPr="00FD3F95" w:rsidRDefault="0051183D" w:rsidP="0051183D">
      <w:pPr>
        <w:pStyle w:val="af6"/>
        <w:spacing w:before="0" w:beforeAutospacing="0" w:after="0" w:afterAutospacing="0"/>
        <w:ind w:firstLine="540"/>
        <w:rPr>
          <w:iCs/>
        </w:rPr>
      </w:pPr>
      <w:r>
        <w:rPr>
          <w:iCs/>
        </w:rPr>
        <w:t>19</w:t>
      </w:r>
      <w:r w:rsidRPr="00FD3F95">
        <w:rPr>
          <w:iCs/>
        </w:rPr>
        <w:t>. Какая информация содержится в тарифно-квалификационных справочниках?</w:t>
      </w:r>
    </w:p>
    <w:p w14:paraId="63D9E222" w14:textId="77777777" w:rsidR="0051183D" w:rsidRPr="00FD3F95" w:rsidRDefault="0051183D" w:rsidP="0051183D">
      <w:pPr>
        <w:pStyle w:val="af6"/>
        <w:spacing w:before="0" w:beforeAutospacing="0" w:after="0" w:afterAutospacing="0"/>
        <w:ind w:firstLine="540"/>
        <w:rPr>
          <w:iCs/>
        </w:rPr>
      </w:pPr>
      <w:r>
        <w:rPr>
          <w:iCs/>
        </w:rPr>
        <w:t>20</w:t>
      </w:r>
      <w:r w:rsidRPr="00FD3F95">
        <w:rPr>
          <w:iCs/>
        </w:rPr>
        <w:t>. Назовите и охарактеризуйте системы, относящиеся к повременной оплате труда.</w:t>
      </w:r>
    </w:p>
    <w:p w14:paraId="38C50E4A" w14:textId="77777777" w:rsidR="0051183D" w:rsidRPr="00FD3F95" w:rsidRDefault="0051183D" w:rsidP="0051183D">
      <w:pPr>
        <w:pStyle w:val="af6"/>
        <w:spacing w:before="0" w:beforeAutospacing="0" w:after="0" w:afterAutospacing="0"/>
        <w:ind w:firstLine="540"/>
        <w:rPr>
          <w:iCs/>
        </w:rPr>
      </w:pPr>
      <w:r>
        <w:rPr>
          <w:iCs/>
        </w:rPr>
        <w:t>21</w:t>
      </w:r>
      <w:r w:rsidRPr="00FD3F95">
        <w:rPr>
          <w:iCs/>
        </w:rPr>
        <w:t>. Назовите и охарактеризуйте системы, относящиеся к сдельной оплате труда.</w:t>
      </w:r>
    </w:p>
    <w:p w14:paraId="7AC201D9" w14:textId="77777777" w:rsidR="0051183D" w:rsidRPr="00FD3F95" w:rsidRDefault="0051183D" w:rsidP="0051183D">
      <w:pPr>
        <w:pStyle w:val="af6"/>
        <w:spacing w:before="0" w:beforeAutospacing="0" w:after="0" w:afterAutospacing="0"/>
        <w:ind w:firstLine="540"/>
        <w:rPr>
          <w:iCs/>
        </w:rPr>
      </w:pPr>
      <w:r>
        <w:rPr>
          <w:iCs/>
        </w:rPr>
        <w:t>22</w:t>
      </w:r>
      <w:r w:rsidRPr="00FD3F95">
        <w:rPr>
          <w:iCs/>
        </w:rPr>
        <w:t>. В чем сходство и различия между сдельно-премиальной и сдельно-прогрессивной системой оплаты труда?</w:t>
      </w:r>
    </w:p>
    <w:p w14:paraId="7FCDE148" w14:textId="77777777" w:rsidR="0051183D" w:rsidRPr="00FD3F95" w:rsidRDefault="0051183D" w:rsidP="0051183D">
      <w:pPr>
        <w:pStyle w:val="af6"/>
        <w:spacing w:before="0" w:beforeAutospacing="0" w:after="0" w:afterAutospacing="0"/>
        <w:ind w:firstLine="540"/>
        <w:rPr>
          <w:iCs/>
        </w:rPr>
      </w:pPr>
      <w:r>
        <w:rPr>
          <w:iCs/>
        </w:rPr>
        <w:t>23</w:t>
      </w:r>
      <w:r w:rsidRPr="00FD3F95">
        <w:rPr>
          <w:iCs/>
        </w:rPr>
        <w:t>. В чем экономическая сущность «бестарифного» варианта организации заработной платы, каким образом заработок работника становится при этом в зависимость от конечных результатов работы трудового коллектива?</w:t>
      </w:r>
    </w:p>
    <w:p w14:paraId="18488650" w14:textId="77777777" w:rsidR="0051183D" w:rsidRPr="00FD3F95" w:rsidRDefault="0051183D" w:rsidP="0051183D">
      <w:pPr>
        <w:pStyle w:val="af6"/>
        <w:spacing w:before="0" w:beforeAutospacing="0" w:after="0" w:afterAutospacing="0"/>
        <w:ind w:firstLine="540"/>
        <w:rPr>
          <w:iCs/>
        </w:rPr>
      </w:pPr>
      <w:r>
        <w:rPr>
          <w:iCs/>
        </w:rPr>
        <w:t>24</w:t>
      </w:r>
      <w:r w:rsidRPr="00FD3F95">
        <w:rPr>
          <w:iCs/>
        </w:rPr>
        <w:t>. Как организуется оплата труда руководителей, специалистов и служащих?</w:t>
      </w:r>
    </w:p>
    <w:p w14:paraId="315567FB" w14:textId="77777777" w:rsidR="0051183D" w:rsidRDefault="0051183D" w:rsidP="0051183D">
      <w:pPr>
        <w:ind w:firstLine="540"/>
        <w:jc w:val="both"/>
        <w:rPr>
          <w:rStyle w:val="ucoz-forum-post"/>
          <w:rFonts w:eastAsiaTheme="majorEastAsia"/>
        </w:rPr>
      </w:pPr>
    </w:p>
    <w:p w14:paraId="3482D583" w14:textId="77777777" w:rsidR="0051183D" w:rsidRPr="00D32D33" w:rsidRDefault="0051183D" w:rsidP="0051183D">
      <w:pPr>
        <w:ind w:firstLine="540"/>
        <w:jc w:val="both"/>
        <w:rPr>
          <w:b/>
        </w:rPr>
      </w:pPr>
      <w:r w:rsidRPr="00D32D33">
        <w:rPr>
          <w:b/>
        </w:rPr>
        <w:t>Раздел 3. Тема : «</w:t>
      </w:r>
      <w:r w:rsidRPr="00D32D33">
        <w:rPr>
          <w:b/>
          <w:color w:val="000000"/>
        </w:rPr>
        <w:t>Интенсивные и экстенсивные факторы развития предприятия</w:t>
      </w:r>
      <w:r w:rsidRPr="00D32D33">
        <w:rPr>
          <w:b/>
        </w:rPr>
        <w:t>».</w:t>
      </w:r>
    </w:p>
    <w:p w14:paraId="1A45C774" w14:textId="77777777" w:rsidR="0051183D" w:rsidRDefault="0051183D" w:rsidP="0051183D">
      <w:pPr>
        <w:jc w:val="both"/>
      </w:pPr>
      <w:r>
        <w:t>Вопросы для собеседования:</w:t>
      </w:r>
    </w:p>
    <w:p w14:paraId="02015DD9" w14:textId="77777777" w:rsidR="0051183D" w:rsidRPr="009D5A96" w:rsidRDefault="0051183D" w:rsidP="0051183D">
      <w:pPr>
        <w:numPr>
          <w:ilvl w:val="0"/>
          <w:numId w:val="7"/>
        </w:numPr>
        <w:jc w:val="both"/>
      </w:pPr>
      <w:r w:rsidRPr="009D5A96">
        <w:t>Перечислите основные группы факторы развития организации.</w:t>
      </w:r>
    </w:p>
    <w:p w14:paraId="097A03DC" w14:textId="77777777" w:rsidR="0051183D" w:rsidRPr="009D5A96" w:rsidRDefault="0051183D" w:rsidP="0051183D">
      <w:pPr>
        <w:numPr>
          <w:ilvl w:val="0"/>
          <w:numId w:val="7"/>
        </w:numPr>
        <w:jc w:val="both"/>
      </w:pPr>
      <w:r w:rsidRPr="009D5A96">
        <w:t>Что понимается под экстенсивным и интенсивным развитием предприятия?</w:t>
      </w:r>
    </w:p>
    <w:p w14:paraId="28F2C0FA" w14:textId="77777777" w:rsidR="0051183D" w:rsidRPr="009D5A96" w:rsidRDefault="0051183D" w:rsidP="0051183D">
      <w:pPr>
        <w:numPr>
          <w:ilvl w:val="0"/>
          <w:numId w:val="7"/>
        </w:numPr>
        <w:jc w:val="both"/>
      </w:pPr>
      <w:r w:rsidRPr="009D5A96">
        <w:rPr>
          <w:bCs/>
        </w:rPr>
        <w:t>Перечислите факторы</w:t>
      </w:r>
      <w:r w:rsidRPr="009D5A96">
        <w:t xml:space="preserve"> </w:t>
      </w:r>
      <w:r w:rsidRPr="009D5A96">
        <w:rPr>
          <w:bCs/>
        </w:rPr>
        <w:t>интенсивного</w:t>
      </w:r>
      <w:r w:rsidRPr="009D5A96">
        <w:t xml:space="preserve"> </w:t>
      </w:r>
      <w:r w:rsidRPr="009D5A96">
        <w:rPr>
          <w:bCs/>
        </w:rPr>
        <w:t>развития</w:t>
      </w:r>
      <w:r w:rsidRPr="009D5A96">
        <w:t xml:space="preserve"> производства.</w:t>
      </w:r>
    </w:p>
    <w:p w14:paraId="03E20E2E" w14:textId="77777777" w:rsidR="0051183D" w:rsidRPr="009D5A96" w:rsidRDefault="0051183D" w:rsidP="0051183D">
      <w:pPr>
        <w:numPr>
          <w:ilvl w:val="0"/>
          <w:numId w:val="7"/>
        </w:numPr>
        <w:jc w:val="both"/>
      </w:pPr>
      <w:r w:rsidRPr="009D5A96">
        <w:t xml:space="preserve">Что относится к </w:t>
      </w:r>
      <w:r w:rsidRPr="009D5A96">
        <w:rPr>
          <w:bCs/>
        </w:rPr>
        <w:t>экстенсивным</w:t>
      </w:r>
      <w:r w:rsidRPr="009D5A96">
        <w:t xml:space="preserve"> </w:t>
      </w:r>
      <w:r w:rsidRPr="009D5A96">
        <w:rPr>
          <w:bCs/>
        </w:rPr>
        <w:t>факторам</w:t>
      </w:r>
      <w:r w:rsidRPr="009D5A96">
        <w:t xml:space="preserve"> производительности труда?</w:t>
      </w:r>
    </w:p>
    <w:p w14:paraId="1246BD5D" w14:textId="77777777" w:rsidR="0051183D" w:rsidRPr="009D5A96" w:rsidRDefault="0051183D" w:rsidP="0051183D">
      <w:pPr>
        <w:numPr>
          <w:ilvl w:val="0"/>
          <w:numId w:val="7"/>
        </w:numPr>
        <w:jc w:val="both"/>
      </w:pPr>
      <w:r w:rsidRPr="009D5A96">
        <w:t>Что представляет собой экстенсивный путь развития организации?</w:t>
      </w:r>
    </w:p>
    <w:p w14:paraId="3EDB4EEC" w14:textId="77777777" w:rsidR="0051183D" w:rsidRPr="009D5A96" w:rsidRDefault="0051183D" w:rsidP="0051183D">
      <w:pPr>
        <w:numPr>
          <w:ilvl w:val="0"/>
          <w:numId w:val="7"/>
        </w:numPr>
        <w:jc w:val="both"/>
      </w:pPr>
      <w:r w:rsidRPr="009D5A96">
        <w:t>Что представляет собой интенсивный путь развития организации?</w:t>
      </w:r>
    </w:p>
    <w:p w14:paraId="7E6F836B" w14:textId="77777777" w:rsidR="0051183D" w:rsidRPr="009D5A96" w:rsidRDefault="0051183D" w:rsidP="0051183D">
      <w:pPr>
        <w:numPr>
          <w:ilvl w:val="0"/>
          <w:numId w:val="7"/>
        </w:numPr>
        <w:jc w:val="both"/>
      </w:pPr>
      <w:r w:rsidRPr="009D5A96">
        <w:t>За счет каких факторов можно нарастить производство?</w:t>
      </w:r>
    </w:p>
    <w:p w14:paraId="17119390" w14:textId="77777777" w:rsidR="0051183D" w:rsidRPr="009D5A96" w:rsidRDefault="0051183D" w:rsidP="0051183D">
      <w:pPr>
        <w:numPr>
          <w:ilvl w:val="0"/>
          <w:numId w:val="7"/>
        </w:numPr>
        <w:jc w:val="both"/>
      </w:pPr>
      <w:r w:rsidRPr="009D5A96">
        <w:t xml:space="preserve">Показатели </w:t>
      </w:r>
      <w:r w:rsidRPr="009D5A96">
        <w:rPr>
          <w:bCs/>
        </w:rPr>
        <w:t>экстенсивности</w:t>
      </w:r>
      <w:r w:rsidRPr="009D5A96">
        <w:t xml:space="preserve"> и интенсивности </w:t>
      </w:r>
      <w:r w:rsidRPr="009D5A96">
        <w:rPr>
          <w:bCs/>
        </w:rPr>
        <w:t>развития</w:t>
      </w:r>
      <w:r w:rsidRPr="009D5A96">
        <w:t xml:space="preserve"> производства.</w:t>
      </w:r>
    </w:p>
    <w:p w14:paraId="1856C02D" w14:textId="77777777" w:rsidR="0051183D" w:rsidRPr="009D5A96" w:rsidRDefault="0051183D" w:rsidP="0051183D">
      <w:pPr>
        <w:numPr>
          <w:ilvl w:val="0"/>
          <w:numId w:val="7"/>
        </w:numPr>
        <w:jc w:val="both"/>
      </w:pPr>
      <w:r w:rsidRPr="009D5A96">
        <w:t xml:space="preserve">Оценка комплексного воздействие </w:t>
      </w:r>
      <w:r w:rsidRPr="009D5A96">
        <w:rPr>
          <w:bCs/>
        </w:rPr>
        <w:t>экстенсивных</w:t>
      </w:r>
      <w:r w:rsidRPr="009D5A96">
        <w:t xml:space="preserve"> и интенсивных </w:t>
      </w:r>
      <w:r w:rsidRPr="009D5A96">
        <w:rPr>
          <w:bCs/>
        </w:rPr>
        <w:t>факторов</w:t>
      </w:r>
      <w:r w:rsidRPr="009D5A96">
        <w:t xml:space="preserve"> </w:t>
      </w:r>
      <w:r w:rsidRPr="009D5A96">
        <w:rPr>
          <w:bCs/>
        </w:rPr>
        <w:t>развития</w:t>
      </w:r>
      <w:r w:rsidRPr="009D5A96">
        <w:t xml:space="preserve"> </w:t>
      </w:r>
      <w:r w:rsidRPr="009D5A96">
        <w:rPr>
          <w:bCs/>
        </w:rPr>
        <w:t>организации.</w:t>
      </w:r>
    </w:p>
    <w:p w14:paraId="53172F0D" w14:textId="77777777" w:rsidR="0051183D" w:rsidRPr="009D5A96" w:rsidRDefault="0051183D" w:rsidP="0051183D">
      <w:pPr>
        <w:numPr>
          <w:ilvl w:val="0"/>
          <w:numId w:val="7"/>
        </w:numPr>
        <w:jc w:val="both"/>
      </w:pPr>
      <w:r w:rsidRPr="009D5A96">
        <w:t xml:space="preserve">Классификация </w:t>
      </w:r>
      <w:r w:rsidRPr="009D5A96">
        <w:rPr>
          <w:bCs/>
        </w:rPr>
        <w:t>факторов</w:t>
      </w:r>
      <w:r w:rsidRPr="009D5A96">
        <w:t xml:space="preserve"> </w:t>
      </w:r>
      <w:r w:rsidRPr="009D5A96">
        <w:rPr>
          <w:bCs/>
        </w:rPr>
        <w:t>экстенсивного</w:t>
      </w:r>
      <w:r w:rsidRPr="009D5A96">
        <w:t xml:space="preserve"> и интенсивного </w:t>
      </w:r>
      <w:r w:rsidRPr="009D5A96">
        <w:rPr>
          <w:bCs/>
        </w:rPr>
        <w:t>развития</w:t>
      </w:r>
      <w:r w:rsidRPr="009D5A96">
        <w:t xml:space="preserve"> производства по всем ресурсам.</w:t>
      </w:r>
    </w:p>
    <w:p w14:paraId="3B74E21C" w14:textId="77777777" w:rsidR="0051183D" w:rsidRPr="009D5A96" w:rsidRDefault="0051183D" w:rsidP="0051183D">
      <w:pPr>
        <w:numPr>
          <w:ilvl w:val="0"/>
          <w:numId w:val="7"/>
        </w:numPr>
        <w:jc w:val="both"/>
      </w:pPr>
      <w:r w:rsidRPr="009D5A96">
        <w:t>Факторы экстенсивного развития предприятия.</w:t>
      </w:r>
    </w:p>
    <w:p w14:paraId="0E132497" w14:textId="77777777" w:rsidR="0051183D" w:rsidRDefault="0051183D" w:rsidP="0051183D"/>
    <w:p w14:paraId="7C0358B4" w14:textId="77777777" w:rsidR="001D2A2D" w:rsidRDefault="001D2A2D" w:rsidP="0051183D"/>
    <w:p w14:paraId="276EF2CB" w14:textId="77777777" w:rsidR="001D2A2D" w:rsidRDefault="001D2A2D" w:rsidP="0051183D"/>
    <w:p w14:paraId="666523E5" w14:textId="77777777" w:rsidR="001D2A2D" w:rsidRDefault="001D2A2D" w:rsidP="0051183D"/>
    <w:p w14:paraId="0F6F7539" w14:textId="77777777" w:rsidR="0051183D" w:rsidRDefault="0051183D" w:rsidP="0051183D">
      <w:pPr>
        <w:jc w:val="center"/>
        <w:rPr>
          <w:b/>
        </w:rPr>
      </w:pPr>
      <w:r w:rsidRPr="004A736B">
        <w:rPr>
          <w:b/>
        </w:rPr>
        <w:lastRenderedPageBreak/>
        <w:t>3.4 Темы для конспектирования</w:t>
      </w:r>
    </w:p>
    <w:p w14:paraId="41F0C04F" w14:textId="77777777" w:rsidR="0051183D" w:rsidRDefault="0051183D" w:rsidP="0051183D">
      <w:pPr>
        <w:jc w:val="center"/>
        <w:rPr>
          <w:b/>
        </w:rPr>
      </w:pPr>
    </w:p>
    <w:p w14:paraId="4C0E5DCE" w14:textId="77777777" w:rsidR="0051183D" w:rsidRPr="004A736B" w:rsidRDefault="0051183D" w:rsidP="0051183D">
      <w:pPr>
        <w:ind w:firstLine="709"/>
        <w:jc w:val="both"/>
        <w:rPr>
          <w:bCs/>
        </w:rPr>
      </w:pPr>
      <w:r w:rsidRPr="004A736B">
        <w:rPr>
          <w:bCs/>
        </w:rPr>
        <w:t>Конспектированию подлежат тесы, выносимые на самостоятельное изучение. Перечень таких тем приведен в таблице ниже.</w:t>
      </w:r>
    </w:p>
    <w:p w14:paraId="5E319022" w14:textId="77777777" w:rsidR="0051183D" w:rsidRPr="004A736B" w:rsidRDefault="0051183D" w:rsidP="0051183D">
      <w:pPr>
        <w:keepNext/>
        <w:keepLines/>
        <w:tabs>
          <w:tab w:val="left" w:pos="709"/>
          <w:tab w:val="left" w:pos="1134"/>
        </w:tabs>
        <w:spacing w:before="240"/>
        <w:jc w:val="center"/>
        <w:rPr>
          <w:i/>
        </w:rPr>
      </w:pPr>
      <w:r w:rsidRPr="004A736B">
        <w:rPr>
          <w:i/>
        </w:rPr>
        <w:t xml:space="preserve">Темы для конспектирования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4965"/>
        <w:gridCol w:w="1956"/>
        <w:gridCol w:w="1954"/>
      </w:tblGrid>
      <w:tr w:rsidR="0051183D" w:rsidRPr="004A736B" w14:paraId="354E2627" w14:textId="77777777" w:rsidTr="006A173A">
        <w:trPr>
          <w:tblHeader/>
        </w:trPr>
        <w:tc>
          <w:tcPr>
            <w:tcW w:w="390" w:type="pct"/>
            <w:vMerge w:val="restart"/>
            <w:tcBorders>
              <w:top w:val="single" w:sz="4" w:space="0" w:color="auto"/>
              <w:left w:val="single" w:sz="4" w:space="0" w:color="auto"/>
              <w:bottom w:val="single" w:sz="4" w:space="0" w:color="auto"/>
              <w:right w:val="single" w:sz="4" w:space="0" w:color="auto"/>
            </w:tcBorders>
            <w:vAlign w:val="center"/>
          </w:tcPr>
          <w:p w14:paraId="2E736290" w14:textId="77777777" w:rsidR="0051183D" w:rsidRPr="004A736B" w:rsidRDefault="0051183D" w:rsidP="006A173A">
            <w:pPr>
              <w:tabs>
                <w:tab w:val="left" w:pos="709"/>
                <w:tab w:val="left" w:pos="1134"/>
              </w:tabs>
              <w:jc w:val="center"/>
            </w:pPr>
            <w:r w:rsidRPr="004A736B">
              <w:rPr>
                <w:sz w:val="22"/>
                <w:szCs w:val="22"/>
              </w:rPr>
              <w:t>№ п/п</w:t>
            </w:r>
          </w:p>
        </w:tc>
        <w:tc>
          <w:tcPr>
            <w:tcW w:w="2579" w:type="pct"/>
            <w:vMerge w:val="restart"/>
            <w:tcBorders>
              <w:top w:val="single" w:sz="4" w:space="0" w:color="auto"/>
              <w:left w:val="single" w:sz="4" w:space="0" w:color="auto"/>
              <w:bottom w:val="single" w:sz="4" w:space="0" w:color="auto"/>
              <w:right w:val="single" w:sz="4" w:space="0" w:color="auto"/>
            </w:tcBorders>
            <w:vAlign w:val="center"/>
          </w:tcPr>
          <w:p w14:paraId="1B98EB9B" w14:textId="77777777" w:rsidR="0051183D" w:rsidRPr="004A736B" w:rsidRDefault="0051183D" w:rsidP="006A173A">
            <w:pPr>
              <w:tabs>
                <w:tab w:val="left" w:pos="709"/>
                <w:tab w:val="left" w:pos="1134"/>
              </w:tabs>
              <w:ind w:left="34"/>
              <w:jc w:val="center"/>
            </w:pPr>
            <w:r w:rsidRPr="004A736B">
              <w:rPr>
                <w:sz w:val="22"/>
                <w:szCs w:val="22"/>
              </w:rPr>
              <w:t>Наименование тем</w:t>
            </w:r>
          </w:p>
        </w:tc>
        <w:tc>
          <w:tcPr>
            <w:tcW w:w="2031" w:type="pct"/>
            <w:gridSpan w:val="2"/>
            <w:tcBorders>
              <w:top w:val="single" w:sz="4" w:space="0" w:color="auto"/>
              <w:left w:val="single" w:sz="4" w:space="0" w:color="auto"/>
              <w:bottom w:val="single" w:sz="4" w:space="0" w:color="auto"/>
              <w:right w:val="single" w:sz="4" w:space="0" w:color="auto"/>
            </w:tcBorders>
          </w:tcPr>
          <w:p w14:paraId="5493631D" w14:textId="77777777" w:rsidR="0051183D" w:rsidRPr="004A736B" w:rsidRDefault="0051183D" w:rsidP="006A173A">
            <w:pPr>
              <w:tabs>
                <w:tab w:val="left" w:pos="709"/>
                <w:tab w:val="left" w:pos="1134"/>
              </w:tabs>
              <w:jc w:val="center"/>
            </w:pPr>
            <w:r>
              <w:rPr>
                <w:sz w:val="22"/>
                <w:szCs w:val="22"/>
              </w:rPr>
              <w:t>Д</w:t>
            </w:r>
            <w:r w:rsidRPr="004A736B">
              <w:rPr>
                <w:sz w:val="22"/>
                <w:szCs w:val="22"/>
              </w:rPr>
              <w:t xml:space="preserve">ля студентов </w:t>
            </w:r>
          </w:p>
        </w:tc>
      </w:tr>
      <w:tr w:rsidR="0051183D" w:rsidRPr="004A736B" w14:paraId="732D85E6" w14:textId="77777777" w:rsidTr="006A173A">
        <w:trPr>
          <w:tblHeader/>
        </w:trPr>
        <w:tc>
          <w:tcPr>
            <w:tcW w:w="390" w:type="pct"/>
            <w:vMerge/>
            <w:tcBorders>
              <w:top w:val="single" w:sz="4" w:space="0" w:color="auto"/>
              <w:left w:val="single" w:sz="4" w:space="0" w:color="auto"/>
              <w:bottom w:val="single" w:sz="4" w:space="0" w:color="auto"/>
              <w:right w:val="single" w:sz="4" w:space="0" w:color="auto"/>
            </w:tcBorders>
            <w:vAlign w:val="center"/>
          </w:tcPr>
          <w:p w14:paraId="121A7F1C" w14:textId="77777777" w:rsidR="0051183D" w:rsidRPr="004A736B" w:rsidRDefault="0051183D" w:rsidP="006A173A">
            <w:pPr>
              <w:tabs>
                <w:tab w:val="left" w:pos="709"/>
                <w:tab w:val="left" w:pos="1134"/>
              </w:tabs>
              <w:jc w:val="both"/>
            </w:pPr>
          </w:p>
        </w:tc>
        <w:tc>
          <w:tcPr>
            <w:tcW w:w="2579" w:type="pct"/>
            <w:vMerge/>
            <w:tcBorders>
              <w:top w:val="single" w:sz="4" w:space="0" w:color="auto"/>
              <w:left w:val="single" w:sz="4" w:space="0" w:color="auto"/>
              <w:bottom w:val="single" w:sz="4" w:space="0" w:color="auto"/>
              <w:right w:val="single" w:sz="4" w:space="0" w:color="auto"/>
            </w:tcBorders>
            <w:vAlign w:val="center"/>
          </w:tcPr>
          <w:p w14:paraId="1D8B1FF4" w14:textId="77777777" w:rsidR="0051183D" w:rsidRPr="004A736B" w:rsidRDefault="0051183D" w:rsidP="006A173A">
            <w:pPr>
              <w:tabs>
                <w:tab w:val="left" w:pos="709"/>
                <w:tab w:val="left" w:pos="1134"/>
              </w:tabs>
              <w:jc w:val="both"/>
            </w:pPr>
          </w:p>
        </w:tc>
        <w:tc>
          <w:tcPr>
            <w:tcW w:w="1016" w:type="pct"/>
            <w:tcBorders>
              <w:top w:val="single" w:sz="4" w:space="0" w:color="auto"/>
              <w:left w:val="single" w:sz="4" w:space="0" w:color="auto"/>
              <w:bottom w:val="single" w:sz="4" w:space="0" w:color="auto"/>
              <w:right w:val="single" w:sz="4" w:space="0" w:color="auto"/>
            </w:tcBorders>
            <w:vAlign w:val="center"/>
          </w:tcPr>
          <w:p w14:paraId="7D5591C1" w14:textId="77777777" w:rsidR="0051183D" w:rsidRPr="004A736B" w:rsidRDefault="0051183D" w:rsidP="006A173A">
            <w:pPr>
              <w:tabs>
                <w:tab w:val="left" w:pos="709"/>
                <w:tab w:val="left" w:pos="1134"/>
              </w:tabs>
              <w:jc w:val="center"/>
            </w:pPr>
            <w:r w:rsidRPr="004A736B">
              <w:rPr>
                <w:sz w:val="22"/>
                <w:szCs w:val="22"/>
              </w:rPr>
              <w:t>очной формы обучения</w:t>
            </w:r>
          </w:p>
        </w:tc>
        <w:tc>
          <w:tcPr>
            <w:tcW w:w="1015" w:type="pct"/>
            <w:tcBorders>
              <w:top w:val="single" w:sz="4" w:space="0" w:color="auto"/>
              <w:left w:val="single" w:sz="4" w:space="0" w:color="auto"/>
              <w:bottom w:val="single" w:sz="4" w:space="0" w:color="auto"/>
              <w:right w:val="single" w:sz="4" w:space="0" w:color="auto"/>
            </w:tcBorders>
            <w:vAlign w:val="center"/>
          </w:tcPr>
          <w:p w14:paraId="56C58934" w14:textId="77777777" w:rsidR="0051183D" w:rsidRPr="004A736B" w:rsidRDefault="0051183D" w:rsidP="006A173A">
            <w:pPr>
              <w:tabs>
                <w:tab w:val="left" w:pos="709"/>
                <w:tab w:val="left" w:pos="1134"/>
              </w:tabs>
              <w:jc w:val="center"/>
            </w:pPr>
            <w:r w:rsidRPr="004A736B">
              <w:rPr>
                <w:sz w:val="22"/>
                <w:szCs w:val="22"/>
              </w:rPr>
              <w:t>заочной формы обучения</w:t>
            </w:r>
          </w:p>
        </w:tc>
      </w:tr>
      <w:tr w:rsidR="0051183D" w:rsidRPr="004A736B" w14:paraId="0CF1105B" w14:textId="77777777" w:rsidTr="006A173A">
        <w:tc>
          <w:tcPr>
            <w:tcW w:w="390" w:type="pct"/>
            <w:tcBorders>
              <w:top w:val="single" w:sz="4" w:space="0" w:color="auto"/>
              <w:left w:val="single" w:sz="4" w:space="0" w:color="auto"/>
              <w:bottom w:val="single" w:sz="4" w:space="0" w:color="auto"/>
              <w:right w:val="single" w:sz="4" w:space="0" w:color="auto"/>
            </w:tcBorders>
          </w:tcPr>
          <w:p w14:paraId="3476CBFB" w14:textId="77777777" w:rsidR="0051183D" w:rsidRPr="004A736B" w:rsidRDefault="0051183D" w:rsidP="006A173A">
            <w:pPr>
              <w:tabs>
                <w:tab w:val="left" w:pos="709"/>
                <w:tab w:val="left" w:pos="1134"/>
              </w:tabs>
              <w:jc w:val="center"/>
            </w:pPr>
            <w:r w:rsidRPr="004A736B">
              <w:rPr>
                <w:sz w:val="22"/>
                <w:szCs w:val="22"/>
              </w:rPr>
              <w:t>1</w:t>
            </w:r>
          </w:p>
        </w:tc>
        <w:tc>
          <w:tcPr>
            <w:tcW w:w="2579" w:type="pct"/>
            <w:tcBorders>
              <w:top w:val="single" w:sz="4" w:space="0" w:color="auto"/>
              <w:left w:val="single" w:sz="4" w:space="0" w:color="auto"/>
              <w:bottom w:val="single" w:sz="4" w:space="0" w:color="auto"/>
              <w:right w:val="single" w:sz="4" w:space="0" w:color="auto"/>
            </w:tcBorders>
          </w:tcPr>
          <w:p w14:paraId="4C7C26BD" w14:textId="77777777" w:rsidR="0051183D" w:rsidRPr="004A736B" w:rsidRDefault="0051183D" w:rsidP="006A173A">
            <w:pPr>
              <w:tabs>
                <w:tab w:val="left" w:pos="709"/>
                <w:tab w:val="left" w:pos="1134"/>
              </w:tabs>
              <w:ind w:left="34"/>
              <w:jc w:val="both"/>
            </w:pPr>
            <w:r w:rsidRPr="004A736B">
              <w:rPr>
                <w:sz w:val="22"/>
                <w:szCs w:val="22"/>
              </w:rPr>
              <w:t>Классификация предприятий по видам экономической деятельности</w:t>
            </w:r>
          </w:p>
        </w:tc>
        <w:tc>
          <w:tcPr>
            <w:tcW w:w="1016" w:type="pct"/>
            <w:tcBorders>
              <w:top w:val="single" w:sz="4" w:space="0" w:color="auto"/>
              <w:left w:val="single" w:sz="4" w:space="0" w:color="auto"/>
              <w:bottom w:val="single" w:sz="4" w:space="0" w:color="auto"/>
              <w:right w:val="single" w:sz="4" w:space="0" w:color="auto"/>
            </w:tcBorders>
            <w:vAlign w:val="center"/>
          </w:tcPr>
          <w:p w14:paraId="51E6F03C" w14:textId="77777777" w:rsidR="0051183D" w:rsidRPr="004A736B" w:rsidRDefault="0051183D" w:rsidP="006A173A">
            <w:pPr>
              <w:tabs>
                <w:tab w:val="left" w:pos="709"/>
                <w:tab w:val="left" w:pos="1134"/>
              </w:tabs>
              <w:jc w:val="center"/>
            </w:pPr>
            <w:r w:rsidRPr="004A736B">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14:paraId="239B03E4" w14:textId="77777777" w:rsidR="0051183D" w:rsidRPr="004A736B" w:rsidRDefault="0051183D" w:rsidP="006A173A">
            <w:pPr>
              <w:tabs>
                <w:tab w:val="left" w:pos="709"/>
                <w:tab w:val="left" w:pos="1134"/>
              </w:tabs>
              <w:jc w:val="center"/>
            </w:pPr>
            <w:r>
              <w:rPr>
                <w:sz w:val="22"/>
                <w:szCs w:val="22"/>
              </w:rPr>
              <w:t>+</w:t>
            </w:r>
          </w:p>
        </w:tc>
      </w:tr>
      <w:tr w:rsidR="0051183D" w:rsidRPr="004A736B" w14:paraId="6DCF8F4F" w14:textId="77777777" w:rsidTr="006A173A">
        <w:tc>
          <w:tcPr>
            <w:tcW w:w="390" w:type="pct"/>
            <w:tcBorders>
              <w:top w:val="single" w:sz="4" w:space="0" w:color="auto"/>
              <w:left w:val="single" w:sz="4" w:space="0" w:color="auto"/>
              <w:bottom w:val="single" w:sz="4" w:space="0" w:color="auto"/>
              <w:right w:val="single" w:sz="4" w:space="0" w:color="auto"/>
            </w:tcBorders>
          </w:tcPr>
          <w:p w14:paraId="170D3453" w14:textId="77777777" w:rsidR="0051183D" w:rsidRPr="004A736B" w:rsidRDefault="0051183D" w:rsidP="006A173A">
            <w:pPr>
              <w:tabs>
                <w:tab w:val="left" w:pos="709"/>
                <w:tab w:val="left" w:pos="1134"/>
              </w:tabs>
              <w:jc w:val="center"/>
            </w:pPr>
            <w:r w:rsidRPr="004A736B">
              <w:rPr>
                <w:sz w:val="22"/>
                <w:szCs w:val="22"/>
              </w:rPr>
              <w:t>2</w:t>
            </w:r>
          </w:p>
        </w:tc>
        <w:tc>
          <w:tcPr>
            <w:tcW w:w="2579" w:type="pct"/>
            <w:tcBorders>
              <w:top w:val="single" w:sz="4" w:space="0" w:color="auto"/>
              <w:left w:val="single" w:sz="4" w:space="0" w:color="auto"/>
              <w:bottom w:val="single" w:sz="4" w:space="0" w:color="auto"/>
              <w:right w:val="single" w:sz="4" w:space="0" w:color="auto"/>
            </w:tcBorders>
          </w:tcPr>
          <w:p w14:paraId="709D0FA5" w14:textId="77777777" w:rsidR="0051183D" w:rsidRPr="004A736B" w:rsidRDefault="0051183D" w:rsidP="006A173A">
            <w:pPr>
              <w:tabs>
                <w:tab w:val="left" w:pos="709"/>
                <w:tab w:val="left" w:pos="1134"/>
              </w:tabs>
              <w:ind w:left="34"/>
              <w:jc w:val="both"/>
            </w:pPr>
            <w:r w:rsidRPr="004A736B">
              <w:rPr>
                <w:sz w:val="22"/>
                <w:szCs w:val="22"/>
              </w:rPr>
              <w:t>Организационно-правовые формы некоммерческих организаций</w:t>
            </w:r>
          </w:p>
        </w:tc>
        <w:tc>
          <w:tcPr>
            <w:tcW w:w="1016" w:type="pct"/>
            <w:tcBorders>
              <w:top w:val="single" w:sz="4" w:space="0" w:color="auto"/>
              <w:left w:val="single" w:sz="4" w:space="0" w:color="auto"/>
              <w:bottom w:val="single" w:sz="4" w:space="0" w:color="auto"/>
              <w:right w:val="single" w:sz="4" w:space="0" w:color="auto"/>
            </w:tcBorders>
            <w:vAlign w:val="center"/>
          </w:tcPr>
          <w:p w14:paraId="546E0F52" w14:textId="77777777" w:rsidR="0051183D" w:rsidRPr="004A736B" w:rsidRDefault="0051183D" w:rsidP="006A173A">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14:paraId="1D4EA9AA" w14:textId="77777777" w:rsidR="0051183D" w:rsidRPr="004A736B" w:rsidRDefault="0051183D" w:rsidP="006A173A">
            <w:pPr>
              <w:tabs>
                <w:tab w:val="left" w:pos="709"/>
                <w:tab w:val="left" w:pos="1134"/>
              </w:tabs>
              <w:jc w:val="center"/>
            </w:pPr>
            <w:r>
              <w:rPr>
                <w:sz w:val="22"/>
                <w:szCs w:val="22"/>
              </w:rPr>
              <w:t>+</w:t>
            </w:r>
          </w:p>
        </w:tc>
      </w:tr>
      <w:tr w:rsidR="0051183D" w:rsidRPr="004A736B" w14:paraId="126A857B" w14:textId="77777777" w:rsidTr="006A173A">
        <w:tc>
          <w:tcPr>
            <w:tcW w:w="390" w:type="pct"/>
            <w:tcBorders>
              <w:top w:val="single" w:sz="4" w:space="0" w:color="auto"/>
              <w:left w:val="single" w:sz="4" w:space="0" w:color="auto"/>
              <w:bottom w:val="single" w:sz="4" w:space="0" w:color="auto"/>
              <w:right w:val="single" w:sz="4" w:space="0" w:color="auto"/>
            </w:tcBorders>
          </w:tcPr>
          <w:p w14:paraId="4EB9BE83" w14:textId="77777777" w:rsidR="0051183D" w:rsidRPr="004A736B" w:rsidRDefault="0051183D" w:rsidP="006A173A">
            <w:pPr>
              <w:tabs>
                <w:tab w:val="left" w:pos="709"/>
                <w:tab w:val="left" w:pos="1134"/>
              </w:tabs>
              <w:jc w:val="center"/>
            </w:pPr>
            <w:r w:rsidRPr="004A736B">
              <w:rPr>
                <w:sz w:val="22"/>
                <w:szCs w:val="22"/>
              </w:rPr>
              <w:t>3</w:t>
            </w:r>
          </w:p>
        </w:tc>
        <w:tc>
          <w:tcPr>
            <w:tcW w:w="2579" w:type="pct"/>
            <w:tcBorders>
              <w:top w:val="single" w:sz="4" w:space="0" w:color="auto"/>
              <w:left w:val="single" w:sz="4" w:space="0" w:color="auto"/>
              <w:bottom w:val="single" w:sz="4" w:space="0" w:color="auto"/>
              <w:right w:val="single" w:sz="4" w:space="0" w:color="auto"/>
            </w:tcBorders>
          </w:tcPr>
          <w:p w14:paraId="46CE8852" w14:textId="77777777" w:rsidR="0051183D" w:rsidRPr="004A736B" w:rsidRDefault="0051183D" w:rsidP="006A173A">
            <w:pPr>
              <w:tabs>
                <w:tab w:val="left" w:pos="709"/>
                <w:tab w:val="left" w:pos="1134"/>
              </w:tabs>
              <w:ind w:left="34"/>
              <w:jc w:val="both"/>
            </w:pPr>
            <w:r w:rsidRPr="004A736B">
              <w:rPr>
                <w:sz w:val="22"/>
                <w:szCs w:val="22"/>
              </w:rPr>
              <w:t>Виды объединений предприятий</w:t>
            </w:r>
          </w:p>
        </w:tc>
        <w:tc>
          <w:tcPr>
            <w:tcW w:w="1016" w:type="pct"/>
            <w:tcBorders>
              <w:top w:val="single" w:sz="4" w:space="0" w:color="auto"/>
              <w:left w:val="single" w:sz="4" w:space="0" w:color="auto"/>
              <w:bottom w:val="single" w:sz="4" w:space="0" w:color="auto"/>
              <w:right w:val="single" w:sz="4" w:space="0" w:color="auto"/>
            </w:tcBorders>
            <w:vAlign w:val="center"/>
          </w:tcPr>
          <w:p w14:paraId="7C509EBB" w14:textId="77777777" w:rsidR="0051183D" w:rsidRPr="004A736B" w:rsidRDefault="0051183D" w:rsidP="006A173A">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14:paraId="3BE6702F" w14:textId="77777777" w:rsidR="0051183D" w:rsidRPr="004A736B" w:rsidRDefault="0051183D" w:rsidP="006A173A">
            <w:pPr>
              <w:tabs>
                <w:tab w:val="left" w:pos="709"/>
                <w:tab w:val="left" w:pos="1134"/>
              </w:tabs>
              <w:jc w:val="center"/>
            </w:pPr>
            <w:r>
              <w:rPr>
                <w:sz w:val="22"/>
                <w:szCs w:val="22"/>
              </w:rPr>
              <w:t>+</w:t>
            </w:r>
          </w:p>
        </w:tc>
      </w:tr>
      <w:tr w:rsidR="0051183D" w:rsidRPr="004A736B" w14:paraId="0E2B92A8" w14:textId="77777777" w:rsidTr="006A173A">
        <w:tc>
          <w:tcPr>
            <w:tcW w:w="390" w:type="pct"/>
            <w:tcBorders>
              <w:top w:val="single" w:sz="4" w:space="0" w:color="auto"/>
              <w:left w:val="single" w:sz="4" w:space="0" w:color="auto"/>
              <w:bottom w:val="single" w:sz="4" w:space="0" w:color="auto"/>
              <w:right w:val="single" w:sz="4" w:space="0" w:color="auto"/>
            </w:tcBorders>
          </w:tcPr>
          <w:p w14:paraId="1B8F8153" w14:textId="77777777" w:rsidR="0051183D" w:rsidRPr="004A736B" w:rsidRDefault="0051183D" w:rsidP="006A173A">
            <w:pPr>
              <w:tabs>
                <w:tab w:val="left" w:pos="709"/>
                <w:tab w:val="left" w:pos="1134"/>
              </w:tabs>
              <w:jc w:val="center"/>
            </w:pPr>
            <w:r w:rsidRPr="004A736B">
              <w:rPr>
                <w:sz w:val="22"/>
                <w:szCs w:val="22"/>
              </w:rPr>
              <w:t>4</w:t>
            </w:r>
          </w:p>
        </w:tc>
        <w:tc>
          <w:tcPr>
            <w:tcW w:w="2579" w:type="pct"/>
            <w:tcBorders>
              <w:top w:val="single" w:sz="4" w:space="0" w:color="auto"/>
              <w:left w:val="single" w:sz="4" w:space="0" w:color="auto"/>
              <w:bottom w:val="single" w:sz="4" w:space="0" w:color="auto"/>
              <w:right w:val="single" w:sz="4" w:space="0" w:color="auto"/>
            </w:tcBorders>
          </w:tcPr>
          <w:p w14:paraId="6B61051F" w14:textId="77777777" w:rsidR="0051183D" w:rsidRPr="004A736B" w:rsidRDefault="0051183D" w:rsidP="006A173A">
            <w:pPr>
              <w:tabs>
                <w:tab w:val="left" w:pos="709"/>
                <w:tab w:val="left" w:pos="1134"/>
              </w:tabs>
              <w:ind w:left="34"/>
              <w:jc w:val="both"/>
            </w:pPr>
            <w:r w:rsidRPr="004A736B">
              <w:rPr>
                <w:sz w:val="22"/>
                <w:szCs w:val="22"/>
              </w:rPr>
              <w:t>Показатели движения основных средств</w:t>
            </w:r>
          </w:p>
        </w:tc>
        <w:tc>
          <w:tcPr>
            <w:tcW w:w="1016" w:type="pct"/>
            <w:tcBorders>
              <w:top w:val="single" w:sz="4" w:space="0" w:color="auto"/>
              <w:left w:val="single" w:sz="4" w:space="0" w:color="auto"/>
              <w:bottom w:val="single" w:sz="4" w:space="0" w:color="auto"/>
              <w:right w:val="single" w:sz="4" w:space="0" w:color="auto"/>
            </w:tcBorders>
            <w:vAlign w:val="center"/>
          </w:tcPr>
          <w:p w14:paraId="040E6A68" w14:textId="77777777" w:rsidR="0051183D" w:rsidRPr="004A736B" w:rsidRDefault="0051183D" w:rsidP="006A173A">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14:paraId="3814B9E0" w14:textId="77777777" w:rsidR="0051183D" w:rsidRPr="004A736B" w:rsidRDefault="0051183D" w:rsidP="006A173A">
            <w:pPr>
              <w:tabs>
                <w:tab w:val="left" w:pos="709"/>
                <w:tab w:val="left" w:pos="1134"/>
              </w:tabs>
              <w:jc w:val="center"/>
            </w:pPr>
            <w:r>
              <w:rPr>
                <w:sz w:val="22"/>
                <w:szCs w:val="22"/>
              </w:rPr>
              <w:t>+</w:t>
            </w:r>
          </w:p>
        </w:tc>
      </w:tr>
      <w:tr w:rsidR="0051183D" w:rsidRPr="004A736B" w14:paraId="317C5E02" w14:textId="77777777" w:rsidTr="006A173A">
        <w:tc>
          <w:tcPr>
            <w:tcW w:w="390" w:type="pct"/>
            <w:tcBorders>
              <w:top w:val="single" w:sz="4" w:space="0" w:color="auto"/>
              <w:left w:val="single" w:sz="4" w:space="0" w:color="auto"/>
              <w:bottom w:val="single" w:sz="4" w:space="0" w:color="auto"/>
              <w:right w:val="single" w:sz="4" w:space="0" w:color="auto"/>
            </w:tcBorders>
          </w:tcPr>
          <w:p w14:paraId="38A5E710" w14:textId="77777777" w:rsidR="0051183D" w:rsidRPr="004A736B" w:rsidRDefault="0051183D" w:rsidP="006A173A">
            <w:pPr>
              <w:tabs>
                <w:tab w:val="left" w:pos="709"/>
                <w:tab w:val="left" w:pos="1134"/>
              </w:tabs>
              <w:jc w:val="center"/>
            </w:pPr>
            <w:r w:rsidRPr="004A736B">
              <w:rPr>
                <w:sz w:val="22"/>
                <w:szCs w:val="22"/>
              </w:rPr>
              <w:t>5</w:t>
            </w:r>
          </w:p>
        </w:tc>
        <w:tc>
          <w:tcPr>
            <w:tcW w:w="2579" w:type="pct"/>
            <w:tcBorders>
              <w:top w:val="single" w:sz="4" w:space="0" w:color="auto"/>
              <w:left w:val="single" w:sz="4" w:space="0" w:color="auto"/>
              <w:bottom w:val="single" w:sz="4" w:space="0" w:color="auto"/>
              <w:right w:val="single" w:sz="4" w:space="0" w:color="auto"/>
            </w:tcBorders>
          </w:tcPr>
          <w:p w14:paraId="4F9E14D9" w14:textId="77777777" w:rsidR="0051183D" w:rsidRPr="004A736B" w:rsidRDefault="0051183D" w:rsidP="006A173A">
            <w:pPr>
              <w:tabs>
                <w:tab w:val="left" w:pos="709"/>
                <w:tab w:val="left" w:pos="1134"/>
              </w:tabs>
              <w:ind w:left="34"/>
              <w:jc w:val="both"/>
            </w:pPr>
            <w:r w:rsidRPr="004A736B">
              <w:rPr>
                <w:sz w:val="22"/>
                <w:szCs w:val="22"/>
              </w:rPr>
              <w:t>Показатели структуры основных средств</w:t>
            </w:r>
          </w:p>
        </w:tc>
        <w:tc>
          <w:tcPr>
            <w:tcW w:w="1016" w:type="pct"/>
            <w:tcBorders>
              <w:top w:val="single" w:sz="4" w:space="0" w:color="auto"/>
              <w:left w:val="single" w:sz="4" w:space="0" w:color="auto"/>
              <w:bottom w:val="single" w:sz="4" w:space="0" w:color="auto"/>
              <w:right w:val="single" w:sz="4" w:space="0" w:color="auto"/>
            </w:tcBorders>
            <w:vAlign w:val="center"/>
          </w:tcPr>
          <w:p w14:paraId="7E929FF8" w14:textId="77777777" w:rsidR="0051183D" w:rsidRPr="004A736B" w:rsidRDefault="0051183D" w:rsidP="006A173A">
            <w:pPr>
              <w:tabs>
                <w:tab w:val="left" w:pos="709"/>
                <w:tab w:val="left" w:pos="1134"/>
              </w:tabs>
              <w:jc w:val="center"/>
            </w:pPr>
            <w:r w:rsidRPr="004A736B">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14:paraId="5A0FF6D0" w14:textId="77777777" w:rsidR="0051183D" w:rsidRPr="004A736B" w:rsidRDefault="0051183D" w:rsidP="006A173A">
            <w:pPr>
              <w:tabs>
                <w:tab w:val="left" w:pos="709"/>
                <w:tab w:val="left" w:pos="1134"/>
              </w:tabs>
              <w:jc w:val="center"/>
            </w:pPr>
            <w:r>
              <w:rPr>
                <w:sz w:val="22"/>
                <w:szCs w:val="22"/>
              </w:rPr>
              <w:t>+</w:t>
            </w:r>
          </w:p>
        </w:tc>
      </w:tr>
      <w:tr w:rsidR="0051183D" w:rsidRPr="004A736B" w14:paraId="60C2CE18" w14:textId="77777777" w:rsidTr="006A173A">
        <w:tc>
          <w:tcPr>
            <w:tcW w:w="390" w:type="pct"/>
            <w:tcBorders>
              <w:top w:val="single" w:sz="4" w:space="0" w:color="auto"/>
              <w:left w:val="single" w:sz="4" w:space="0" w:color="auto"/>
              <w:bottom w:val="single" w:sz="4" w:space="0" w:color="auto"/>
              <w:right w:val="single" w:sz="4" w:space="0" w:color="auto"/>
            </w:tcBorders>
          </w:tcPr>
          <w:p w14:paraId="0B2F4168" w14:textId="77777777" w:rsidR="0051183D" w:rsidRPr="004A736B" w:rsidRDefault="0051183D" w:rsidP="006A173A">
            <w:pPr>
              <w:tabs>
                <w:tab w:val="left" w:pos="709"/>
                <w:tab w:val="left" w:pos="1134"/>
              </w:tabs>
              <w:jc w:val="center"/>
            </w:pPr>
            <w:r w:rsidRPr="004A736B">
              <w:rPr>
                <w:sz w:val="22"/>
                <w:szCs w:val="22"/>
              </w:rPr>
              <w:t>6</w:t>
            </w:r>
          </w:p>
        </w:tc>
        <w:tc>
          <w:tcPr>
            <w:tcW w:w="2579" w:type="pct"/>
            <w:tcBorders>
              <w:top w:val="single" w:sz="4" w:space="0" w:color="auto"/>
              <w:left w:val="single" w:sz="4" w:space="0" w:color="auto"/>
              <w:bottom w:val="single" w:sz="4" w:space="0" w:color="auto"/>
              <w:right w:val="single" w:sz="4" w:space="0" w:color="auto"/>
            </w:tcBorders>
          </w:tcPr>
          <w:p w14:paraId="2EECDB9E" w14:textId="77777777" w:rsidR="0051183D" w:rsidRPr="004A736B" w:rsidRDefault="0051183D" w:rsidP="006A173A">
            <w:pPr>
              <w:tabs>
                <w:tab w:val="left" w:pos="709"/>
                <w:tab w:val="left" w:pos="1134"/>
              </w:tabs>
              <w:ind w:left="34"/>
              <w:jc w:val="both"/>
            </w:pPr>
            <w:r w:rsidRPr="004A736B">
              <w:rPr>
                <w:sz w:val="22"/>
                <w:szCs w:val="22"/>
              </w:rPr>
              <w:t>Показатели структуры оборотных средств</w:t>
            </w:r>
          </w:p>
        </w:tc>
        <w:tc>
          <w:tcPr>
            <w:tcW w:w="1016" w:type="pct"/>
            <w:tcBorders>
              <w:top w:val="single" w:sz="4" w:space="0" w:color="auto"/>
              <w:left w:val="single" w:sz="4" w:space="0" w:color="auto"/>
              <w:bottom w:val="single" w:sz="4" w:space="0" w:color="auto"/>
              <w:right w:val="single" w:sz="4" w:space="0" w:color="auto"/>
            </w:tcBorders>
            <w:vAlign w:val="center"/>
          </w:tcPr>
          <w:p w14:paraId="4FB21603" w14:textId="77777777" w:rsidR="0051183D" w:rsidRPr="004A736B" w:rsidRDefault="0051183D" w:rsidP="006A173A">
            <w:pPr>
              <w:tabs>
                <w:tab w:val="left" w:pos="709"/>
                <w:tab w:val="left" w:pos="1134"/>
              </w:tabs>
              <w:jc w:val="center"/>
            </w:pPr>
            <w:r w:rsidRPr="004A736B">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14:paraId="7E035437" w14:textId="77777777" w:rsidR="0051183D" w:rsidRPr="004A736B" w:rsidRDefault="0051183D" w:rsidP="006A173A">
            <w:pPr>
              <w:tabs>
                <w:tab w:val="left" w:pos="709"/>
                <w:tab w:val="left" w:pos="1134"/>
              </w:tabs>
              <w:jc w:val="center"/>
            </w:pPr>
            <w:r>
              <w:rPr>
                <w:sz w:val="22"/>
                <w:szCs w:val="22"/>
              </w:rPr>
              <w:t>+</w:t>
            </w:r>
          </w:p>
        </w:tc>
      </w:tr>
      <w:tr w:rsidR="0051183D" w:rsidRPr="004A736B" w14:paraId="67FB7B60" w14:textId="77777777" w:rsidTr="006A173A">
        <w:tc>
          <w:tcPr>
            <w:tcW w:w="390" w:type="pct"/>
            <w:tcBorders>
              <w:top w:val="single" w:sz="4" w:space="0" w:color="auto"/>
              <w:left w:val="single" w:sz="4" w:space="0" w:color="auto"/>
              <w:bottom w:val="single" w:sz="4" w:space="0" w:color="auto"/>
              <w:right w:val="single" w:sz="4" w:space="0" w:color="auto"/>
            </w:tcBorders>
          </w:tcPr>
          <w:p w14:paraId="2C696256" w14:textId="77777777" w:rsidR="0051183D" w:rsidRPr="004A736B" w:rsidRDefault="0051183D" w:rsidP="006A173A">
            <w:pPr>
              <w:tabs>
                <w:tab w:val="left" w:pos="709"/>
                <w:tab w:val="left" w:pos="1134"/>
              </w:tabs>
              <w:jc w:val="center"/>
            </w:pPr>
            <w:r w:rsidRPr="004A736B">
              <w:rPr>
                <w:sz w:val="22"/>
                <w:szCs w:val="22"/>
              </w:rPr>
              <w:t>7</w:t>
            </w:r>
          </w:p>
        </w:tc>
        <w:tc>
          <w:tcPr>
            <w:tcW w:w="2579" w:type="pct"/>
            <w:tcBorders>
              <w:top w:val="single" w:sz="4" w:space="0" w:color="auto"/>
              <w:left w:val="single" w:sz="4" w:space="0" w:color="auto"/>
              <w:bottom w:val="single" w:sz="4" w:space="0" w:color="auto"/>
              <w:right w:val="single" w:sz="4" w:space="0" w:color="auto"/>
            </w:tcBorders>
          </w:tcPr>
          <w:p w14:paraId="61EE3B22" w14:textId="77777777" w:rsidR="0051183D" w:rsidRPr="004A736B" w:rsidRDefault="0051183D" w:rsidP="006A173A">
            <w:pPr>
              <w:tabs>
                <w:tab w:val="left" w:pos="709"/>
                <w:tab w:val="left" w:pos="1134"/>
              </w:tabs>
              <w:ind w:left="34"/>
              <w:jc w:val="both"/>
            </w:pPr>
            <w:r w:rsidRPr="004A736B">
              <w:rPr>
                <w:sz w:val="22"/>
                <w:szCs w:val="22"/>
              </w:rPr>
              <w:t>Показатели эффективности использования оборотных средств</w:t>
            </w:r>
          </w:p>
        </w:tc>
        <w:tc>
          <w:tcPr>
            <w:tcW w:w="1016" w:type="pct"/>
            <w:tcBorders>
              <w:top w:val="single" w:sz="4" w:space="0" w:color="auto"/>
              <w:left w:val="single" w:sz="4" w:space="0" w:color="auto"/>
              <w:bottom w:val="single" w:sz="4" w:space="0" w:color="auto"/>
              <w:right w:val="single" w:sz="4" w:space="0" w:color="auto"/>
            </w:tcBorders>
            <w:vAlign w:val="center"/>
          </w:tcPr>
          <w:p w14:paraId="0B5F628B" w14:textId="77777777" w:rsidR="0051183D" w:rsidRPr="004A736B" w:rsidRDefault="0051183D" w:rsidP="006A173A">
            <w:pPr>
              <w:tabs>
                <w:tab w:val="left" w:pos="709"/>
                <w:tab w:val="left" w:pos="1134"/>
              </w:tabs>
              <w:jc w:val="center"/>
            </w:pPr>
            <w:r w:rsidRPr="004A736B">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14:paraId="65542425" w14:textId="77777777" w:rsidR="0051183D" w:rsidRPr="004A736B" w:rsidRDefault="0051183D" w:rsidP="006A173A">
            <w:pPr>
              <w:tabs>
                <w:tab w:val="left" w:pos="709"/>
                <w:tab w:val="left" w:pos="1134"/>
              </w:tabs>
              <w:jc w:val="center"/>
            </w:pPr>
            <w:r>
              <w:rPr>
                <w:sz w:val="22"/>
                <w:szCs w:val="22"/>
              </w:rPr>
              <w:t>+</w:t>
            </w:r>
          </w:p>
        </w:tc>
      </w:tr>
      <w:tr w:rsidR="0051183D" w:rsidRPr="004A736B" w14:paraId="705B6E0A" w14:textId="77777777" w:rsidTr="006A173A">
        <w:tc>
          <w:tcPr>
            <w:tcW w:w="390" w:type="pct"/>
            <w:tcBorders>
              <w:top w:val="single" w:sz="4" w:space="0" w:color="auto"/>
              <w:left w:val="single" w:sz="4" w:space="0" w:color="auto"/>
              <w:bottom w:val="single" w:sz="4" w:space="0" w:color="auto"/>
              <w:right w:val="single" w:sz="4" w:space="0" w:color="auto"/>
            </w:tcBorders>
          </w:tcPr>
          <w:p w14:paraId="35B90D35" w14:textId="77777777" w:rsidR="0051183D" w:rsidRPr="004A736B" w:rsidRDefault="0051183D" w:rsidP="006A173A">
            <w:pPr>
              <w:tabs>
                <w:tab w:val="left" w:pos="709"/>
                <w:tab w:val="left" w:pos="1134"/>
              </w:tabs>
              <w:jc w:val="center"/>
            </w:pPr>
            <w:r w:rsidRPr="004A736B">
              <w:rPr>
                <w:sz w:val="22"/>
                <w:szCs w:val="22"/>
              </w:rPr>
              <w:t>8</w:t>
            </w:r>
          </w:p>
        </w:tc>
        <w:tc>
          <w:tcPr>
            <w:tcW w:w="2579" w:type="pct"/>
            <w:tcBorders>
              <w:top w:val="single" w:sz="4" w:space="0" w:color="auto"/>
              <w:left w:val="single" w:sz="4" w:space="0" w:color="auto"/>
              <w:bottom w:val="single" w:sz="4" w:space="0" w:color="auto"/>
              <w:right w:val="single" w:sz="4" w:space="0" w:color="auto"/>
            </w:tcBorders>
          </w:tcPr>
          <w:p w14:paraId="173C8359" w14:textId="77777777" w:rsidR="0051183D" w:rsidRPr="004A736B" w:rsidRDefault="0051183D" w:rsidP="006A173A">
            <w:pPr>
              <w:tabs>
                <w:tab w:val="left" w:pos="709"/>
                <w:tab w:val="left" w:pos="1134"/>
              </w:tabs>
              <w:ind w:left="34"/>
              <w:jc w:val="both"/>
            </w:pPr>
            <w:r w:rsidRPr="004A736B">
              <w:rPr>
                <w:sz w:val="22"/>
                <w:szCs w:val="22"/>
              </w:rPr>
              <w:t>Нормирование труда</w:t>
            </w:r>
          </w:p>
        </w:tc>
        <w:tc>
          <w:tcPr>
            <w:tcW w:w="1016" w:type="pct"/>
            <w:tcBorders>
              <w:top w:val="single" w:sz="4" w:space="0" w:color="auto"/>
              <w:left w:val="single" w:sz="4" w:space="0" w:color="auto"/>
              <w:bottom w:val="single" w:sz="4" w:space="0" w:color="auto"/>
              <w:right w:val="single" w:sz="4" w:space="0" w:color="auto"/>
            </w:tcBorders>
            <w:vAlign w:val="center"/>
          </w:tcPr>
          <w:p w14:paraId="07879FB0" w14:textId="77777777" w:rsidR="0051183D" w:rsidRPr="004A736B" w:rsidRDefault="0051183D" w:rsidP="006A173A">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14:paraId="7905D8CF" w14:textId="77777777" w:rsidR="0051183D" w:rsidRPr="004A736B" w:rsidRDefault="0051183D" w:rsidP="006A173A">
            <w:pPr>
              <w:tabs>
                <w:tab w:val="left" w:pos="709"/>
                <w:tab w:val="left" w:pos="1134"/>
              </w:tabs>
              <w:jc w:val="center"/>
            </w:pPr>
            <w:r>
              <w:rPr>
                <w:sz w:val="22"/>
                <w:szCs w:val="22"/>
              </w:rPr>
              <w:t>+</w:t>
            </w:r>
          </w:p>
        </w:tc>
      </w:tr>
      <w:tr w:rsidR="0051183D" w:rsidRPr="004A736B" w14:paraId="7A19865E" w14:textId="77777777" w:rsidTr="006A173A">
        <w:tc>
          <w:tcPr>
            <w:tcW w:w="390" w:type="pct"/>
            <w:tcBorders>
              <w:top w:val="single" w:sz="4" w:space="0" w:color="auto"/>
              <w:left w:val="single" w:sz="4" w:space="0" w:color="auto"/>
              <w:bottom w:val="single" w:sz="4" w:space="0" w:color="auto"/>
              <w:right w:val="single" w:sz="4" w:space="0" w:color="auto"/>
            </w:tcBorders>
          </w:tcPr>
          <w:p w14:paraId="7E9964BF" w14:textId="77777777" w:rsidR="0051183D" w:rsidRPr="004A736B" w:rsidRDefault="0051183D" w:rsidP="006A173A">
            <w:pPr>
              <w:tabs>
                <w:tab w:val="left" w:pos="709"/>
                <w:tab w:val="left" w:pos="1134"/>
              </w:tabs>
              <w:jc w:val="center"/>
            </w:pPr>
            <w:r w:rsidRPr="004A736B">
              <w:rPr>
                <w:sz w:val="22"/>
                <w:szCs w:val="22"/>
              </w:rPr>
              <w:t>9</w:t>
            </w:r>
          </w:p>
        </w:tc>
        <w:tc>
          <w:tcPr>
            <w:tcW w:w="2579" w:type="pct"/>
            <w:tcBorders>
              <w:top w:val="single" w:sz="4" w:space="0" w:color="auto"/>
              <w:left w:val="single" w:sz="4" w:space="0" w:color="auto"/>
              <w:bottom w:val="single" w:sz="4" w:space="0" w:color="auto"/>
              <w:right w:val="single" w:sz="4" w:space="0" w:color="auto"/>
            </w:tcBorders>
          </w:tcPr>
          <w:p w14:paraId="5DBB01F9" w14:textId="77777777" w:rsidR="0051183D" w:rsidRPr="004A736B" w:rsidRDefault="0051183D" w:rsidP="006A173A">
            <w:pPr>
              <w:tabs>
                <w:tab w:val="left" w:pos="709"/>
                <w:tab w:val="left" w:pos="1134"/>
              </w:tabs>
              <w:ind w:left="34"/>
              <w:jc w:val="both"/>
            </w:pPr>
            <w:r w:rsidRPr="004A736B">
              <w:rPr>
                <w:sz w:val="22"/>
                <w:szCs w:val="22"/>
              </w:rPr>
              <w:t>Типы организационных структур и их характеристика</w:t>
            </w:r>
          </w:p>
        </w:tc>
        <w:tc>
          <w:tcPr>
            <w:tcW w:w="1016" w:type="pct"/>
            <w:tcBorders>
              <w:top w:val="single" w:sz="4" w:space="0" w:color="auto"/>
              <w:left w:val="single" w:sz="4" w:space="0" w:color="auto"/>
              <w:bottom w:val="single" w:sz="4" w:space="0" w:color="auto"/>
              <w:right w:val="single" w:sz="4" w:space="0" w:color="auto"/>
            </w:tcBorders>
            <w:vAlign w:val="center"/>
          </w:tcPr>
          <w:p w14:paraId="6A47A0C5" w14:textId="77777777" w:rsidR="0051183D" w:rsidRPr="004A736B" w:rsidRDefault="0051183D" w:rsidP="006A173A">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14:paraId="58EF944F" w14:textId="77777777" w:rsidR="0051183D" w:rsidRPr="004A736B" w:rsidRDefault="0051183D" w:rsidP="006A173A">
            <w:pPr>
              <w:tabs>
                <w:tab w:val="left" w:pos="709"/>
                <w:tab w:val="left" w:pos="1134"/>
              </w:tabs>
              <w:jc w:val="center"/>
            </w:pPr>
            <w:r w:rsidRPr="004A736B">
              <w:rPr>
                <w:sz w:val="22"/>
                <w:szCs w:val="22"/>
              </w:rPr>
              <w:t>-</w:t>
            </w:r>
          </w:p>
        </w:tc>
      </w:tr>
      <w:tr w:rsidR="0051183D" w:rsidRPr="004A736B" w14:paraId="2760647F" w14:textId="77777777" w:rsidTr="006A173A">
        <w:tc>
          <w:tcPr>
            <w:tcW w:w="390" w:type="pct"/>
            <w:tcBorders>
              <w:top w:val="single" w:sz="4" w:space="0" w:color="auto"/>
              <w:left w:val="single" w:sz="4" w:space="0" w:color="auto"/>
              <w:bottom w:val="single" w:sz="4" w:space="0" w:color="auto"/>
              <w:right w:val="single" w:sz="4" w:space="0" w:color="auto"/>
            </w:tcBorders>
          </w:tcPr>
          <w:p w14:paraId="4044C507" w14:textId="77777777" w:rsidR="0051183D" w:rsidRPr="004A736B" w:rsidRDefault="0051183D" w:rsidP="006A173A">
            <w:pPr>
              <w:tabs>
                <w:tab w:val="left" w:pos="709"/>
                <w:tab w:val="left" w:pos="1134"/>
              </w:tabs>
              <w:jc w:val="center"/>
            </w:pPr>
            <w:r w:rsidRPr="004A736B">
              <w:rPr>
                <w:sz w:val="22"/>
                <w:szCs w:val="22"/>
              </w:rPr>
              <w:t>10</w:t>
            </w:r>
          </w:p>
        </w:tc>
        <w:tc>
          <w:tcPr>
            <w:tcW w:w="2579" w:type="pct"/>
            <w:tcBorders>
              <w:top w:val="single" w:sz="4" w:space="0" w:color="auto"/>
              <w:left w:val="single" w:sz="4" w:space="0" w:color="auto"/>
              <w:bottom w:val="single" w:sz="4" w:space="0" w:color="auto"/>
              <w:right w:val="single" w:sz="4" w:space="0" w:color="auto"/>
            </w:tcBorders>
            <w:vAlign w:val="center"/>
          </w:tcPr>
          <w:p w14:paraId="29476134" w14:textId="77777777" w:rsidR="0051183D" w:rsidRPr="004A736B" w:rsidRDefault="0051183D" w:rsidP="006A173A">
            <w:pPr>
              <w:tabs>
                <w:tab w:val="left" w:pos="709"/>
                <w:tab w:val="left" w:pos="1134"/>
              </w:tabs>
              <w:ind w:left="34"/>
              <w:jc w:val="both"/>
            </w:pPr>
            <w:r w:rsidRPr="004A736B">
              <w:rPr>
                <w:color w:val="000000"/>
                <w:sz w:val="22"/>
                <w:szCs w:val="22"/>
              </w:rPr>
              <w:t>Механизм управления предприятием и организационные структуры управления</w:t>
            </w:r>
          </w:p>
        </w:tc>
        <w:tc>
          <w:tcPr>
            <w:tcW w:w="1016" w:type="pct"/>
            <w:tcBorders>
              <w:top w:val="single" w:sz="4" w:space="0" w:color="auto"/>
              <w:left w:val="single" w:sz="4" w:space="0" w:color="auto"/>
              <w:bottom w:val="single" w:sz="4" w:space="0" w:color="auto"/>
              <w:right w:val="single" w:sz="4" w:space="0" w:color="auto"/>
            </w:tcBorders>
            <w:vAlign w:val="center"/>
          </w:tcPr>
          <w:p w14:paraId="3268E28E" w14:textId="77777777" w:rsidR="0051183D" w:rsidRPr="004A736B" w:rsidRDefault="0051183D" w:rsidP="006A173A">
            <w:pPr>
              <w:tabs>
                <w:tab w:val="left" w:pos="709"/>
                <w:tab w:val="left" w:pos="1134"/>
              </w:tabs>
              <w:jc w:val="center"/>
            </w:pPr>
            <w:r w:rsidRPr="004A736B">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14:paraId="7CC8332E" w14:textId="77777777" w:rsidR="0051183D" w:rsidRPr="004A736B" w:rsidRDefault="0051183D" w:rsidP="006A173A">
            <w:pPr>
              <w:tabs>
                <w:tab w:val="left" w:pos="709"/>
                <w:tab w:val="left" w:pos="1134"/>
              </w:tabs>
              <w:jc w:val="center"/>
            </w:pPr>
            <w:r>
              <w:rPr>
                <w:sz w:val="22"/>
                <w:szCs w:val="22"/>
              </w:rPr>
              <w:t>+</w:t>
            </w:r>
          </w:p>
        </w:tc>
      </w:tr>
      <w:tr w:rsidR="0051183D" w:rsidRPr="004A736B" w14:paraId="645FD4E6" w14:textId="77777777" w:rsidTr="006A173A">
        <w:tc>
          <w:tcPr>
            <w:tcW w:w="390" w:type="pct"/>
            <w:tcBorders>
              <w:top w:val="single" w:sz="4" w:space="0" w:color="auto"/>
              <w:left w:val="single" w:sz="4" w:space="0" w:color="auto"/>
              <w:bottom w:val="single" w:sz="4" w:space="0" w:color="auto"/>
              <w:right w:val="single" w:sz="4" w:space="0" w:color="auto"/>
            </w:tcBorders>
          </w:tcPr>
          <w:p w14:paraId="37FC2E7C" w14:textId="77777777" w:rsidR="0051183D" w:rsidRPr="004A736B" w:rsidRDefault="0051183D" w:rsidP="006A173A">
            <w:pPr>
              <w:tabs>
                <w:tab w:val="left" w:pos="709"/>
                <w:tab w:val="left" w:pos="1134"/>
              </w:tabs>
              <w:jc w:val="center"/>
            </w:pPr>
            <w:r w:rsidRPr="004A736B">
              <w:rPr>
                <w:sz w:val="22"/>
                <w:szCs w:val="22"/>
              </w:rPr>
              <w:t>11</w:t>
            </w:r>
          </w:p>
        </w:tc>
        <w:tc>
          <w:tcPr>
            <w:tcW w:w="2579" w:type="pct"/>
            <w:tcBorders>
              <w:top w:val="single" w:sz="4" w:space="0" w:color="auto"/>
              <w:left w:val="single" w:sz="4" w:space="0" w:color="auto"/>
              <w:bottom w:val="single" w:sz="4" w:space="0" w:color="auto"/>
              <w:right w:val="single" w:sz="4" w:space="0" w:color="auto"/>
            </w:tcBorders>
            <w:vAlign w:val="center"/>
          </w:tcPr>
          <w:p w14:paraId="6090166C" w14:textId="77777777" w:rsidR="0051183D" w:rsidRPr="004A736B" w:rsidRDefault="0051183D" w:rsidP="006A173A">
            <w:pPr>
              <w:tabs>
                <w:tab w:val="left" w:pos="709"/>
                <w:tab w:val="left" w:pos="1134"/>
              </w:tabs>
              <w:ind w:left="34"/>
              <w:jc w:val="both"/>
            </w:pPr>
            <w:r w:rsidRPr="004A736B">
              <w:rPr>
                <w:color w:val="000000"/>
                <w:sz w:val="22"/>
                <w:szCs w:val="22"/>
              </w:rPr>
              <w:t>Интенсивные и экстенсивные факторы развития предприятия</w:t>
            </w:r>
          </w:p>
        </w:tc>
        <w:tc>
          <w:tcPr>
            <w:tcW w:w="1016" w:type="pct"/>
            <w:tcBorders>
              <w:top w:val="single" w:sz="4" w:space="0" w:color="auto"/>
              <w:left w:val="single" w:sz="4" w:space="0" w:color="auto"/>
              <w:bottom w:val="single" w:sz="4" w:space="0" w:color="auto"/>
              <w:right w:val="single" w:sz="4" w:space="0" w:color="auto"/>
            </w:tcBorders>
            <w:vAlign w:val="center"/>
          </w:tcPr>
          <w:p w14:paraId="12B9231A" w14:textId="77777777" w:rsidR="0051183D" w:rsidRPr="004A736B" w:rsidRDefault="0051183D" w:rsidP="006A173A">
            <w:pPr>
              <w:tabs>
                <w:tab w:val="left" w:pos="709"/>
                <w:tab w:val="left" w:pos="1134"/>
              </w:tabs>
              <w:jc w:val="center"/>
            </w:pPr>
            <w:r w:rsidRPr="004A736B">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14:paraId="63844534" w14:textId="77777777" w:rsidR="0051183D" w:rsidRPr="004A736B" w:rsidRDefault="0051183D" w:rsidP="006A173A">
            <w:pPr>
              <w:tabs>
                <w:tab w:val="left" w:pos="709"/>
                <w:tab w:val="left" w:pos="1134"/>
              </w:tabs>
              <w:jc w:val="center"/>
            </w:pPr>
            <w:r>
              <w:rPr>
                <w:sz w:val="22"/>
                <w:szCs w:val="22"/>
              </w:rPr>
              <w:t>+</w:t>
            </w:r>
          </w:p>
        </w:tc>
      </w:tr>
      <w:tr w:rsidR="0051183D" w:rsidRPr="004A736B" w14:paraId="39B34048" w14:textId="77777777" w:rsidTr="006A173A">
        <w:tc>
          <w:tcPr>
            <w:tcW w:w="390" w:type="pct"/>
            <w:tcBorders>
              <w:top w:val="single" w:sz="4" w:space="0" w:color="auto"/>
              <w:left w:val="single" w:sz="4" w:space="0" w:color="auto"/>
              <w:bottom w:val="single" w:sz="4" w:space="0" w:color="auto"/>
              <w:right w:val="single" w:sz="4" w:space="0" w:color="auto"/>
            </w:tcBorders>
          </w:tcPr>
          <w:p w14:paraId="4B7762CE" w14:textId="77777777" w:rsidR="0051183D" w:rsidRPr="004A736B" w:rsidRDefault="0051183D" w:rsidP="006A173A">
            <w:pPr>
              <w:tabs>
                <w:tab w:val="left" w:pos="709"/>
                <w:tab w:val="left" w:pos="1134"/>
              </w:tabs>
              <w:jc w:val="center"/>
            </w:pPr>
            <w:r w:rsidRPr="004A736B">
              <w:rPr>
                <w:sz w:val="22"/>
                <w:szCs w:val="22"/>
              </w:rPr>
              <w:t>12</w:t>
            </w:r>
          </w:p>
        </w:tc>
        <w:tc>
          <w:tcPr>
            <w:tcW w:w="2579" w:type="pct"/>
            <w:tcBorders>
              <w:top w:val="single" w:sz="4" w:space="0" w:color="auto"/>
              <w:left w:val="single" w:sz="4" w:space="0" w:color="auto"/>
              <w:bottom w:val="single" w:sz="4" w:space="0" w:color="auto"/>
              <w:right w:val="single" w:sz="4" w:space="0" w:color="auto"/>
            </w:tcBorders>
          </w:tcPr>
          <w:p w14:paraId="3E165E37" w14:textId="77777777" w:rsidR="0051183D" w:rsidRPr="004A736B" w:rsidRDefault="0051183D" w:rsidP="006A173A">
            <w:pPr>
              <w:tabs>
                <w:tab w:val="left" w:pos="709"/>
                <w:tab w:val="left" w:pos="1134"/>
              </w:tabs>
              <w:ind w:left="34"/>
              <w:jc w:val="both"/>
            </w:pPr>
            <w:r w:rsidRPr="004A736B">
              <w:rPr>
                <w:sz w:val="22"/>
                <w:szCs w:val="22"/>
              </w:rPr>
              <w:t>Способы калькуляции себестоимости</w:t>
            </w:r>
          </w:p>
        </w:tc>
        <w:tc>
          <w:tcPr>
            <w:tcW w:w="1016" w:type="pct"/>
            <w:tcBorders>
              <w:top w:val="single" w:sz="4" w:space="0" w:color="auto"/>
              <w:left w:val="single" w:sz="4" w:space="0" w:color="auto"/>
              <w:bottom w:val="single" w:sz="4" w:space="0" w:color="auto"/>
              <w:right w:val="single" w:sz="4" w:space="0" w:color="auto"/>
            </w:tcBorders>
            <w:vAlign w:val="center"/>
          </w:tcPr>
          <w:p w14:paraId="7B29349A" w14:textId="77777777" w:rsidR="0051183D" w:rsidRPr="004A736B" w:rsidRDefault="0051183D" w:rsidP="006A173A">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14:paraId="76D3E2DD" w14:textId="77777777" w:rsidR="0051183D" w:rsidRPr="004A736B" w:rsidRDefault="0051183D" w:rsidP="006A173A">
            <w:pPr>
              <w:tabs>
                <w:tab w:val="left" w:pos="709"/>
                <w:tab w:val="left" w:pos="1134"/>
              </w:tabs>
              <w:jc w:val="center"/>
            </w:pPr>
            <w:r>
              <w:rPr>
                <w:sz w:val="22"/>
                <w:szCs w:val="22"/>
              </w:rPr>
              <w:t>+</w:t>
            </w:r>
          </w:p>
        </w:tc>
      </w:tr>
      <w:tr w:rsidR="0051183D" w:rsidRPr="004A736B" w14:paraId="77E5125D" w14:textId="77777777" w:rsidTr="006A173A">
        <w:tc>
          <w:tcPr>
            <w:tcW w:w="390" w:type="pct"/>
            <w:tcBorders>
              <w:top w:val="single" w:sz="4" w:space="0" w:color="auto"/>
              <w:left w:val="single" w:sz="4" w:space="0" w:color="auto"/>
              <w:bottom w:val="single" w:sz="4" w:space="0" w:color="auto"/>
              <w:right w:val="single" w:sz="4" w:space="0" w:color="auto"/>
            </w:tcBorders>
          </w:tcPr>
          <w:p w14:paraId="2CB5D7B5" w14:textId="77777777" w:rsidR="0051183D" w:rsidRPr="004A736B" w:rsidRDefault="0051183D" w:rsidP="006A173A">
            <w:pPr>
              <w:tabs>
                <w:tab w:val="left" w:pos="709"/>
                <w:tab w:val="left" w:pos="1134"/>
              </w:tabs>
              <w:jc w:val="center"/>
            </w:pPr>
            <w:r w:rsidRPr="004A736B">
              <w:rPr>
                <w:sz w:val="22"/>
                <w:szCs w:val="22"/>
              </w:rPr>
              <w:t>13</w:t>
            </w:r>
          </w:p>
        </w:tc>
        <w:tc>
          <w:tcPr>
            <w:tcW w:w="2579" w:type="pct"/>
            <w:tcBorders>
              <w:top w:val="single" w:sz="4" w:space="0" w:color="auto"/>
              <w:left w:val="single" w:sz="4" w:space="0" w:color="auto"/>
              <w:bottom w:val="single" w:sz="4" w:space="0" w:color="auto"/>
              <w:right w:val="single" w:sz="4" w:space="0" w:color="auto"/>
            </w:tcBorders>
          </w:tcPr>
          <w:p w14:paraId="57211484" w14:textId="77777777" w:rsidR="0051183D" w:rsidRPr="004A736B" w:rsidRDefault="0051183D" w:rsidP="006A173A">
            <w:pPr>
              <w:tabs>
                <w:tab w:val="left" w:pos="709"/>
                <w:tab w:val="left" w:pos="1134"/>
              </w:tabs>
              <w:ind w:left="34"/>
              <w:jc w:val="both"/>
            </w:pPr>
            <w:r w:rsidRPr="004A736B">
              <w:rPr>
                <w:sz w:val="22"/>
                <w:szCs w:val="22"/>
              </w:rPr>
              <w:t>Планирование текущих издержек</w:t>
            </w:r>
          </w:p>
        </w:tc>
        <w:tc>
          <w:tcPr>
            <w:tcW w:w="1016" w:type="pct"/>
            <w:tcBorders>
              <w:top w:val="single" w:sz="4" w:space="0" w:color="auto"/>
              <w:left w:val="single" w:sz="4" w:space="0" w:color="auto"/>
              <w:bottom w:val="single" w:sz="4" w:space="0" w:color="auto"/>
              <w:right w:val="single" w:sz="4" w:space="0" w:color="auto"/>
            </w:tcBorders>
            <w:vAlign w:val="center"/>
          </w:tcPr>
          <w:p w14:paraId="2B1CFD06" w14:textId="77777777" w:rsidR="0051183D" w:rsidRPr="004A736B" w:rsidRDefault="0051183D" w:rsidP="006A173A">
            <w:pPr>
              <w:tabs>
                <w:tab w:val="left" w:pos="709"/>
                <w:tab w:val="left" w:pos="1134"/>
              </w:tabs>
              <w:jc w:val="center"/>
            </w:pPr>
            <w:r w:rsidRPr="004A736B">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14:paraId="12238654" w14:textId="77777777" w:rsidR="0051183D" w:rsidRPr="004A736B" w:rsidRDefault="0051183D" w:rsidP="006A173A">
            <w:pPr>
              <w:tabs>
                <w:tab w:val="left" w:pos="709"/>
                <w:tab w:val="left" w:pos="1134"/>
              </w:tabs>
              <w:jc w:val="center"/>
            </w:pPr>
            <w:r>
              <w:rPr>
                <w:sz w:val="22"/>
                <w:szCs w:val="22"/>
              </w:rPr>
              <w:t>+</w:t>
            </w:r>
          </w:p>
        </w:tc>
      </w:tr>
      <w:tr w:rsidR="0051183D" w:rsidRPr="004A736B" w14:paraId="224CB2A1" w14:textId="77777777" w:rsidTr="006A173A">
        <w:tc>
          <w:tcPr>
            <w:tcW w:w="390" w:type="pct"/>
            <w:tcBorders>
              <w:top w:val="single" w:sz="4" w:space="0" w:color="auto"/>
              <w:left w:val="single" w:sz="4" w:space="0" w:color="auto"/>
              <w:bottom w:val="single" w:sz="4" w:space="0" w:color="auto"/>
              <w:right w:val="single" w:sz="4" w:space="0" w:color="auto"/>
            </w:tcBorders>
          </w:tcPr>
          <w:p w14:paraId="29FE6F6D" w14:textId="77777777" w:rsidR="0051183D" w:rsidRPr="004A736B" w:rsidRDefault="0051183D" w:rsidP="006A173A">
            <w:pPr>
              <w:tabs>
                <w:tab w:val="left" w:pos="709"/>
                <w:tab w:val="left" w:pos="1134"/>
              </w:tabs>
              <w:jc w:val="center"/>
            </w:pPr>
            <w:r w:rsidRPr="004A736B">
              <w:rPr>
                <w:sz w:val="22"/>
                <w:szCs w:val="22"/>
              </w:rPr>
              <w:t>14</w:t>
            </w:r>
          </w:p>
        </w:tc>
        <w:tc>
          <w:tcPr>
            <w:tcW w:w="2579" w:type="pct"/>
            <w:tcBorders>
              <w:top w:val="single" w:sz="4" w:space="0" w:color="auto"/>
              <w:left w:val="single" w:sz="4" w:space="0" w:color="auto"/>
              <w:bottom w:val="single" w:sz="4" w:space="0" w:color="auto"/>
              <w:right w:val="single" w:sz="4" w:space="0" w:color="auto"/>
            </w:tcBorders>
          </w:tcPr>
          <w:p w14:paraId="210562F8" w14:textId="77777777" w:rsidR="0051183D" w:rsidRPr="004A736B" w:rsidRDefault="0051183D" w:rsidP="006A173A">
            <w:pPr>
              <w:tabs>
                <w:tab w:val="left" w:pos="709"/>
                <w:tab w:val="left" w:pos="1134"/>
              </w:tabs>
              <w:ind w:left="34"/>
              <w:jc w:val="both"/>
            </w:pPr>
            <w:r w:rsidRPr="004A736B">
              <w:rPr>
                <w:sz w:val="22"/>
                <w:szCs w:val="22"/>
              </w:rPr>
              <w:t>Показатели прибыли и рентабельности</w:t>
            </w:r>
          </w:p>
        </w:tc>
        <w:tc>
          <w:tcPr>
            <w:tcW w:w="1016" w:type="pct"/>
            <w:tcBorders>
              <w:top w:val="single" w:sz="4" w:space="0" w:color="auto"/>
              <w:left w:val="single" w:sz="4" w:space="0" w:color="auto"/>
              <w:bottom w:val="single" w:sz="4" w:space="0" w:color="auto"/>
              <w:right w:val="single" w:sz="4" w:space="0" w:color="auto"/>
            </w:tcBorders>
            <w:vAlign w:val="center"/>
          </w:tcPr>
          <w:p w14:paraId="66B28AAD" w14:textId="77777777" w:rsidR="0051183D" w:rsidRPr="004A736B" w:rsidRDefault="0051183D" w:rsidP="006A173A">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14:paraId="6A7EECBB" w14:textId="77777777" w:rsidR="0051183D" w:rsidRPr="004A736B" w:rsidRDefault="0051183D" w:rsidP="006A173A">
            <w:pPr>
              <w:tabs>
                <w:tab w:val="left" w:pos="709"/>
                <w:tab w:val="left" w:pos="1134"/>
              </w:tabs>
              <w:jc w:val="center"/>
            </w:pPr>
            <w:r>
              <w:rPr>
                <w:sz w:val="22"/>
                <w:szCs w:val="22"/>
              </w:rPr>
              <w:t>+</w:t>
            </w:r>
          </w:p>
        </w:tc>
      </w:tr>
      <w:tr w:rsidR="0051183D" w:rsidRPr="004A736B" w14:paraId="25A41DB5" w14:textId="77777777" w:rsidTr="006A173A">
        <w:tc>
          <w:tcPr>
            <w:tcW w:w="390" w:type="pct"/>
            <w:tcBorders>
              <w:top w:val="single" w:sz="4" w:space="0" w:color="auto"/>
              <w:left w:val="single" w:sz="4" w:space="0" w:color="auto"/>
              <w:bottom w:val="single" w:sz="4" w:space="0" w:color="auto"/>
              <w:right w:val="single" w:sz="4" w:space="0" w:color="auto"/>
            </w:tcBorders>
          </w:tcPr>
          <w:p w14:paraId="736D8528" w14:textId="77777777" w:rsidR="0051183D" w:rsidRPr="004A736B" w:rsidRDefault="0051183D" w:rsidP="006A173A">
            <w:pPr>
              <w:tabs>
                <w:tab w:val="left" w:pos="709"/>
                <w:tab w:val="left" w:pos="1134"/>
              </w:tabs>
              <w:jc w:val="center"/>
            </w:pPr>
            <w:r w:rsidRPr="004A736B">
              <w:rPr>
                <w:sz w:val="22"/>
                <w:szCs w:val="22"/>
              </w:rPr>
              <w:t>15</w:t>
            </w:r>
          </w:p>
        </w:tc>
        <w:tc>
          <w:tcPr>
            <w:tcW w:w="2579" w:type="pct"/>
            <w:tcBorders>
              <w:top w:val="single" w:sz="4" w:space="0" w:color="auto"/>
              <w:left w:val="single" w:sz="4" w:space="0" w:color="auto"/>
              <w:bottom w:val="single" w:sz="4" w:space="0" w:color="auto"/>
              <w:right w:val="single" w:sz="4" w:space="0" w:color="auto"/>
            </w:tcBorders>
          </w:tcPr>
          <w:p w14:paraId="4B9A31FD" w14:textId="77777777" w:rsidR="0051183D" w:rsidRPr="004A736B" w:rsidRDefault="0051183D" w:rsidP="006A173A">
            <w:pPr>
              <w:tabs>
                <w:tab w:val="left" w:pos="709"/>
                <w:tab w:val="left" w:pos="1134"/>
              </w:tabs>
              <w:ind w:left="34"/>
              <w:jc w:val="both"/>
            </w:pPr>
            <w:r w:rsidRPr="004A736B">
              <w:rPr>
                <w:sz w:val="22"/>
                <w:szCs w:val="22"/>
              </w:rPr>
              <w:t>Методика факторного анализа прибыли</w:t>
            </w:r>
          </w:p>
        </w:tc>
        <w:tc>
          <w:tcPr>
            <w:tcW w:w="1016" w:type="pct"/>
            <w:tcBorders>
              <w:top w:val="single" w:sz="4" w:space="0" w:color="auto"/>
              <w:left w:val="single" w:sz="4" w:space="0" w:color="auto"/>
              <w:bottom w:val="single" w:sz="4" w:space="0" w:color="auto"/>
              <w:right w:val="single" w:sz="4" w:space="0" w:color="auto"/>
            </w:tcBorders>
            <w:vAlign w:val="center"/>
          </w:tcPr>
          <w:p w14:paraId="757C8475" w14:textId="77777777" w:rsidR="0051183D" w:rsidRPr="004A736B" w:rsidRDefault="0051183D" w:rsidP="006A173A">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14:paraId="44F27CA2" w14:textId="77777777" w:rsidR="0051183D" w:rsidRPr="004A736B" w:rsidRDefault="0051183D" w:rsidP="006A173A">
            <w:pPr>
              <w:tabs>
                <w:tab w:val="left" w:pos="709"/>
                <w:tab w:val="left" w:pos="1134"/>
              </w:tabs>
              <w:jc w:val="center"/>
            </w:pPr>
            <w:r>
              <w:rPr>
                <w:sz w:val="22"/>
                <w:szCs w:val="22"/>
              </w:rPr>
              <w:t>+</w:t>
            </w:r>
          </w:p>
        </w:tc>
      </w:tr>
    </w:tbl>
    <w:p w14:paraId="24146DD7" w14:textId="77777777" w:rsidR="0051183D" w:rsidRDefault="0051183D" w:rsidP="0051183D">
      <w:pPr>
        <w:jc w:val="center"/>
        <w:rPr>
          <w:b/>
        </w:rPr>
      </w:pPr>
    </w:p>
    <w:p w14:paraId="3EC696B7" w14:textId="77777777" w:rsidR="0051183D" w:rsidRDefault="0051183D" w:rsidP="0051183D">
      <w:pPr>
        <w:widowControl w:val="0"/>
        <w:autoSpaceDE w:val="0"/>
        <w:autoSpaceDN w:val="0"/>
        <w:adjustRightInd w:val="0"/>
        <w:jc w:val="center"/>
        <w:rPr>
          <w:b/>
          <w:bCs/>
        </w:rPr>
      </w:pPr>
      <w:r w:rsidRPr="004A736B">
        <w:rPr>
          <w:b/>
        </w:rPr>
        <w:t>3.</w:t>
      </w:r>
      <w:r>
        <w:rPr>
          <w:b/>
        </w:rPr>
        <w:t xml:space="preserve">5 </w:t>
      </w:r>
      <w:bookmarkStart w:id="12" w:name="_Hlk96985662"/>
      <w:r>
        <w:rPr>
          <w:b/>
        </w:rPr>
        <w:t>Типовые з</w:t>
      </w:r>
      <w:r w:rsidRPr="004F5BF3">
        <w:rPr>
          <w:b/>
        </w:rPr>
        <w:t xml:space="preserve">адачи </w:t>
      </w:r>
      <w:r>
        <w:rPr>
          <w:b/>
        </w:rPr>
        <w:t>реконструктивного</w:t>
      </w:r>
      <w:r w:rsidRPr="004F5BF3">
        <w:rPr>
          <w:b/>
        </w:rPr>
        <w:t xml:space="preserve"> уровня</w:t>
      </w:r>
      <w:r w:rsidRPr="00F83279">
        <w:rPr>
          <w:b/>
        </w:rPr>
        <w:t>,</w:t>
      </w:r>
      <w:r w:rsidRPr="00F83279">
        <w:rPr>
          <w:b/>
          <w:bCs/>
        </w:rPr>
        <w:t xml:space="preserve"> </w:t>
      </w:r>
    </w:p>
    <w:p w14:paraId="6390BA81" w14:textId="77777777" w:rsidR="0051183D" w:rsidRDefault="0051183D" w:rsidP="0051183D">
      <w:pPr>
        <w:jc w:val="center"/>
        <w:rPr>
          <w:b/>
        </w:rPr>
      </w:pPr>
      <w:r w:rsidRPr="00F83279">
        <w:rPr>
          <w:b/>
          <w:bCs/>
        </w:rPr>
        <w:t>выполняемые в рамках практической подготовки</w:t>
      </w:r>
      <w:bookmarkEnd w:id="12"/>
    </w:p>
    <w:p w14:paraId="424FC067" w14:textId="77777777" w:rsidR="0051183D" w:rsidRDefault="0051183D" w:rsidP="0051183D">
      <w:pPr>
        <w:jc w:val="center"/>
        <w:rPr>
          <w:color w:val="000000"/>
          <w:sz w:val="22"/>
          <w:szCs w:val="22"/>
        </w:rPr>
      </w:pPr>
    </w:p>
    <w:p w14:paraId="08950B95" w14:textId="77777777" w:rsidR="0051183D" w:rsidRPr="00E729A0" w:rsidRDefault="0051183D" w:rsidP="0051183D">
      <w:pPr>
        <w:jc w:val="center"/>
        <w:rPr>
          <w:i/>
          <w:iCs/>
          <w:color w:val="000000"/>
        </w:rPr>
      </w:pPr>
      <w:r w:rsidRPr="00E729A0">
        <w:rPr>
          <w:i/>
          <w:iCs/>
          <w:color w:val="000000"/>
        </w:rPr>
        <w:t>Тема «Основные фонды предприятия: состав, структура и эффективность использования»</w:t>
      </w:r>
    </w:p>
    <w:p w14:paraId="58EA16A3" w14:textId="77777777" w:rsidR="0051183D" w:rsidRPr="00E729A0" w:rsidRDefault="0051183D" w:rsidP="0051183D">
      <w:pPr>
        <w:jc w:val="center"/>
        <w:rPr>
          <w:i/>
          <w:iCs/>
          <w:color w:val="000000"/>
        </w:rPr>
      </w:pPr>
      <w:r w:rsidRPr="00E729A0">
        <w:rPr>
          <w:i/>
          <w:iCs/>
          <w:color w:val="000000"/>
        </w:rPr>
        <w:t xml:space="preserve"> (в рамках практических  занятий)</w:t>
      </w:r>
    </w:p>
    <w:p w14:paraId="27735E4E" w14:textId="77777777" w:rsidR="0051183D" w:rsidRDefault="0051183D" w:rsidP="0051183D">
      <w:pPr>
        <w:pStyle w:val="37"/>
        <w:tabs>
          <w:tab w:val="left" w:pos="284"/>
          <w:tab w:val="left" w:pos="720"/>
          <w:tab w:val="left" w:pos="1080"/>
        </w:tabs>
        <w:spacing w:after="0"/>
        <w:ind w:firstLine="709"/>
        <w:jc w:val="both"/>
        <w:rPr>
          <w:sz w:val="24"/>
          <w:szCs w:val="24"/>
        </w:rPr>
      </w:pPr>
    </w:p>
    <w:p w14:paraId="0FF5B02E" w14:textId="77777777" w:rsidR="0051183D" w:rsidRPr="00E729A0" w:rsidRDefault="0051183D" w:rsidP="0051183D">
      <w:pPr>
        <w:pStyle w:val="37"/>
        <w:tabs>
          <w:tab w:val="left" w:pos="284"/>
          <w:tab w:val="left" w:pos="720"/>
          <w:tab w:val="left" w:pos="1080"/>
        </w:tabs>
        <w:spacing w:after="0"/>
        <w:ind w:firstLine="709"/>
        <w:jc w:val="both"/>
        <w:rPr>
          <w:color w:val="000000"/>
          <w:sz w:val="24"/>
          <w:szCs w:val="24"/>
        </w:rPr>
      </w:pPr>
      <w:r w:rsidRPr="00E729A0">
        <w:rPr>
          <w:sz w:val="24"/>
          <w:szCs w:val="24"/>
        </w:rPr>
        <w:t xml:space="preserve">Задание. </w:t>
      </w:r>
      <w:r w:rsidRPr="00E729A0">
        <w:rPr>
          <w:color w:val="000000"/>
          <w:sz w:val="24"/>
          <w:szCs w:val="24"/>
        </w:rPr>
        <w:t>Исходя из имеющейся информации, провести расчеты по оценке обеспеченности предприятия основными средствами. Сделать выводы.</w:t>
      </w:r>
    </w:p>
    <w:p w14:paraId="5F748005" w14:textId="77777777" w:rsidR="0051183D" w:rsidRDefault="0051183D" w:rsidP="0051183D">
      <w:pPr>
        <w:pStyle w:val="37"/>
        <w:tabs>
          <w:tab w:val="left" w:pos="284"/>
          <w:tab w:val="left" w:pos="720"/>
          <w:tab w:val="left" w:pos="1080"/>
        </w:tabs>
        <w:spacing w:after="0" w:line="276" w:lineRule="auto"/>
        <w:ind w:firstLine="709"/>
        <w:jc w:val="center"/>
        <w:rPr>
          <w:i/>
          <w:color w:val="000000"/>
          <w:sz w:val="28"/>
          <w:szCs w:val="28"/>
        </w:rPr>
      </w:pPr>
    </w:p>
    <w:p w14:paraId="13601935" w14:textId="77777777" w:rsidR="0051183D" w:rsidRPr="00E729A0" w:rsidRDefault="0051183D" w:rsidP="0051183D">
      <w:pPr>
        <w:pStyle w:val="37"/>
        <w:tabs>
          <w:tab w:val="left" w:pos="284"/>
          <w:tab w:val="left" w:pos="720"/>
          <w:tab w:val="left" w:pos="1080"/>
        </w:tabs>
        <w:spacing w:after="0" w:line="276" w:lineRule="auto"/>
        <w:ind w:firstLine="709"/>
        <w:jc w:val="center"/>
        <w:rPr>
          <w:iCs/>
          <w:color w:val="000000"/>
          <w:sz w:val="24"/>
          <w:szCs w:val="24"/>
        </w:rPr>
      </w:pPr>
      <w:r w:rsidRPr="00E729A0">
        <w:rPr>
          <w:iCs/>
          <w:color w:val="000000"/>
          <w:sz w:val="28"/>
          <w:szCs w:val="28"/>
        </w:rPr>
        <w:t>Исходные данные</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8"/>
        <w:gridCol w:w="1684"/>
        <w:gridCol w:w="1684"/>
      </w:tblGrid>
      <w:tr w:rsidR="0051183D" w:rsidRPr="00F4434F" w14:paraId="3D56CCA4" w14:textId="77777777" w:rsidTr="006A173A">
        <w:trPr>
          <w:trHeight w:val="133"/>
          <w:tblHeader/>
        </w:trPr>
        <w:tc>
          <w:tcPr>
            <w:tcW w:w="6502" w:type="dxa"/>
            <w:vAlign w:val="center"/>
          </w:tcPr>
          <w:p w14:paraId="68B3D47A" w14:textId="77777777" w:rsidR="0051183D" w:rsidRPr="00F4434F" w:rsidRDefault="0051183D" w:rsidP="006A173A">
            <w:pPr>
              <w:pStyle w:val="afff2"/>
            </w:pPr>
            <w:r w:rsidRPr="00F4434F">
              <w:t>Наименование показателя</w:t>
            </w:r>
          </w:p>
        </w:tc>
        <w:tc>
          <w:tcPr>
            <w:tcW w:w="1701" w:type="dxa"/>
            <w:vAlign w:val="center"/>
          </w:tcPr>
          <w:p w14:paraId="55EB3E6F" w14:textId="77777777" w:rsidR="0051183D" w:rsidRPr="00F4434F" w:rsidRDefault="0051183D" w:rsidP="006A173A">
            <w:pPr>
              <w:pStyle w:val="afff2"/>
            </w:pPr>
            <w:r w:rsidRPr="00F4434F">
              <w:t>Прошлый год</w:t>
            </w:r>
          </w:p>
        </w:tc>
        <w:tc>
          <w:tcPr>
            <w:tcW w:w="1701" w:type="dxa"/>
            <w:vAlign w:val="center"/>
          </w:tcPr>
          <w:p w14:paraId="3CC71AAA" w14:textId="77777777" w:rsidR="0051183D" w:rsidRPr="00F4434F" w:rsidRDefault="0051183D" w:rsidP="006A173A">
            <w:pPr>
              <w:pStyle w:val="afff2"/>
            </w:pPr>
            <w:r w:rsidRPr="00F4434F">
              <w:t>Отчетный год</w:t>
            </w:r>
          </w:p>
        </w:tc>
      </w:tr>
      <w:tr w:rsidR="0051183D" w:rsidRPr="00F4434F" w14:paraId="645B4471" w14:textId="77777777" w:rsidTr="006A173A">
        <w:trPr>
          <w:trHeight w:val="240"/>
        </w:trPr>
        <w:tc>
          <w:tcPr>
            <w:tcW w:w="6502" w:type="dxa"/>
          </w:tcPr>
          <w:p w14:paraId="45F58419" w14:textId="77777777" w:rsidR="0051183D" w:rsidRPr="00F4434F" w:rsidRDefault="0051183D" w:rsidP="006A173A">
            <w:pPr>
              <w:pStyle w:val="afff2"/>
            </w:pPr>
            <w:r w:rsidRPr="00F4434F">
              <w:t>1 Среднесписочная численность всего, чел.</w:t>
            </w:r>
          </w:p>
        </w:tc>
        <w:tc>
          <w:tcPr>
            <w:tcW w:w="1701" w:type="dxa"/>
            <w:vAlign w:val="center"/>
          </w:tcPr>
          <w:p w14:paraId="76D988B9" w14:textId="77777777" w:rsidR="0051183D" w:rsidRPr="00F4434F" w:rsidRDefault="0051183D" w:rsidP="006A173A">
            <w:pPr>
              <w:pStyle w:val="afff2"/>
            </w:pPr>
            <w:r w:rsidRPr="00F4434F">
              <w:t>95</w:t>
            </w:r>
          </w:p>
        </w:tc>
        <w:tc>
          <w:tcPr>
            <w:tcW w:w="1701" w:type="dxa"/>
            <w:vAlign w:val="center"/>
          </w:tcPr>
          <w:p w14:paraId="125F12A7" w14:textId="77777777" w:rsidR="0051183D" w:rsidRPr="00F4434F" w:rsidRDefault="0051183D" w:rsidP="006A173A">
            <w:pPr>
              <w:pStyle w:val="afff2"/>
            </w:pPr>
            <w:r w:rsidRPr="00F4434F">
              <w:t>97</w:t>
            </w:r>
          </w:p>
        </w:tc>
      </w:tr>
      <w:tr w:rsidR="0051183D" w:rsidRPr="00F4434F" w14:paraId="70E53161" w14:textId="77777777" w:rsidTr="006A173A">
        <w:trPr>
          <w:trHeight w:val="240"/>
        </w:trPr>
        <w:tc>
          <w:tcPr>
            <w:tcW w:w="6502" w:type="dxa"/>
          </w:tcPr>
          <w:p w14:paraId="1C5D9099" w14:textId="77777777" w:rsidR="0051183D" w:rsidRPr="00F4434F" w:rsidRDefault="0051183D" w:rsidP="006A173A">
            <w:pPr>
              <w:pStyle w:val="afff2"/>
            </w:pPr>
            <w:r w:rsidRPr="00F4434F">
              <w:t xml:space="preserve">1.1 в </w:t>
            </w:r>
            <w:proofErr w:type="spellStart"/>
            <w:r w:rsidRPr="00F4434F">
              <w:t>т.ч</w:t>
            </w:r>
            <w:proofErr w:type="spellEnd"/>
            <w:r w:rsidRPr="00F4434F">
              <w:t>. – работников производства, чел.</w:t>
            </w:r>
          </w:p>
        </w:tc>
        <w:tc>
          <w:tcPr>
            <w:tcW w:w="1701" w:type="dxa"/>
            <w:vAlign w:val="center"/>
          </w:tcPr>
          <w:p w14:paraId="4C81067D" w14:textId="77777777" w:rsidR="0051183D" w:rsidRPr="00F4434F" w:rsidRDefault="0051183D" w:rsidP="006A173A">
            <w:pPr>
              <w:pStyle w:val="afff2"/>
            </w:pPr>
            <w:r w:rsidRPr="00F4434F">
              <w:t>77</w:t>
            </w:r>
          </w:p>
        </w:tc>
        <w:tc>
          <w:tcPr>
            <w:tcW w:w="1701" w:type="dxa"/>
            <w:vAlign w:val="center"/>
          </w:tcPr>
          <w:p w14:paraId="0CE2B923" w14:textId="77777777" w:rsidR="0051183D" w:rsidRPr="00F4434F" w:rsidRDefault="0051183D" w:rsidP="006A173A">
            <w:pPr>
              <w:pStyle w:val="afff2"/>
            </w:pPr>
            <w:r w:rsidRPr="00F4434F">
              <w:t>78</w:t>
            </w:r>
          </w:p>
        </w:tc>
      </w:tr>
      <w:tr w:rsidR="0051183D" w:rsidRPr="00F4434F" w14:paraId="76CD42D0" w14:textId="77777777" w:rsidTr="006A173A">
        <w:trPr>
          <w:trHeight w:val="240"/>
        </w:trPr>
        <w:tc>
          <w:tcPr>
            <w:tcW w:w="6502" w:type="dxa"/>
          </w:tcPr>
          <w:p w14:paraId="23A442E3" w14:textId="77777777" w:rsidR="0051183D" w:rsidRPr="00F4434F" w:rsidRDefault="0051183D" w:rsidP="006A173A">
            <w:pPr>
              <w:pStyle w:val="afff2"/>
            </w:pPr>
            <w:r w:rsidRPr="00F4434F">
              <w:t xml:space="preserve">2 Первоначальная стоимость основных средств на начало года всего, </w:t>
            </w:r>
            <w:proofErr w:type="spellStart"/>
            <w:r w:rsidRPr="00F4434F">
              <w:t>тыс.руб</w:t>
            </w:r>
            <w:proofErr w:type="spellEnd"/>
            <w:r w:rsidRPr="00F4434F">
              <w:t>.</w:t>
            </w:r>
          </w:p>
        </w:tc>
        <w:tc>
          <w:tcPr>
            <w:tcW w:w="1701" w:type="dxa"/>
            <w:vAlign w:val="center"/>
          </w:tcPr>
          <w:p w14:paraId="6FA6C0A0" w14:textId="77777777" w:rsidR="0051183D" w:rsidRPr="00F4434F" w:rsidRDefault="0051183D" w:rsidP="006A173A">
            <w:pPr>
              <w:pStyle w:val="afff2"/>
            </w:pPr>
            <w:r w:rsidRPr="00F4434F">
              <w:t>21 320</w:t>
            </w:r>
          </w:p>
        </w:tc>
        <w:tc>
          <w:tcPr>
            <w:tcW w:w="1701" w:type="dxa"/>
            <w:vAlign w:val="center"/>
          </w:tcPr>
          <w:p w14:paraId="6B38A2DF" w14:textId="77777777" w:rsidR="0051183D" w:rsidRPr="00F4434F" w:rsidRDefault="0051183D" w:rsidP="006A173A">
            <w:pPr>
              <w:pStyle w:val="afff2"/>
            </w:pPr>
            <w:r w:rsidRPr="00F4434F">
              <w:t>?</w:t>
            </w:r>
          </w:p>
        </w:tc>
      </w:tr>
      <w:tr w:rsidR="0051183D" w:rsidRPr="00F4434F" w14:paraId="3C9ABFE3" w14:textId="77777777" w:rsidTr="006A173A">
        <w:trPr>
          <w:trHeight w:val="240"/>
        </w:trPr>
        <w:tc>
          <w:tcPr>
            <w:tcW w:w="6502" w:type="dxa"/>
          </w:tcPr>
          <w:p w14:paraId="3B8924DE" w14:textId="77777777" w:rsidR="0051183D" w:rsidRPr="00F4434F" w:rsidRDefault="0051183D" w:rsidP="006A173A">
            <w:pPr>
              <w:pStyle w:val="afff2"/>
            </w:pPr>
            <w:r w:rsidRPr="00F4434F">
              <w:t xml:space="preserve">2.1 в </w:t>
            </w:r>
            <w:proofErr w:type="spellStart"/>
            <w:r w:rsidRPr="00F4434F">
              <w:t>т.ч</w:t>
            </w:r>
            <w:proofErr w:type="spellEnd"/>
            <w:r w:rsidRPr="00F4434F">
              <w:t xml:space="preserve">. – производственных основных средств, </w:t>
            </w:r>
            <w:proofErr w:type="spellStart"/>
            <w:r w:rsidRPr="00F4434F">
              <w:t>тыс.руб</w:t>
            </w:r>
            <w:proofErr w:type="spellEnd"/>
            <w:r w:rsidRPr="00F4434F">
              <w:t>.</w:t>
            </w:r>
          </w:p>
        </w:tc>
        <w:tc>
          <w:tcPr>
            <w:tcW w:w="1701" w:type="dxa"/>
            <w:vAlign w:val="center"/>
          </w:tcPr>
          <w:p w14:paraId="17582381" w14:textId="77777777" w:rsidR="0051183D" w:rsidRPr="00F4434F" w:rsidRDefault="0051183D" w:rsidP="006A173A">
            <w:pPr>
              <w:pStyle w:val="afff2"/>
            </w:pPr>
            <w:r w:rsidRPr="00F4434F">
              <w:t>18 980</w:t>
            </w:r>
          </w:p>
        </w:tc>
        <w:tc>
          <w:tcPr>
            <w:tcW w:w="1701" w:type="dxa"/>
            <w:vAlign w:val="center"/>
          </w:tcPr>
          <w:p w14:paraId="2B56D0F3" w14:textId="77777777" w:rsidR="0051183D" w:rsidRPr="00F4434F" w:rsidRDefault="0051183D" w:rsidP="006A173A">
            <w:pPr>
              <w:pStyle w:val="afff2"/>
            </w:pPr>
            <w:r w:rsidRPr="00F4434F">
              <w:t>?</w:t>
            </w:r>
          </w:p>
        </w:tc>
      </w:tr>
      <w:tr w:rsidR="0051183D" w:rsidRPr="00F4434F" w14:paraId="4B306790" w14:textId="77777777" w:rsidTr="006A173A">
        <w:trPr>
          <w:trHeight w:val="240"/>
        </w:trPr>
        <w:tc>
          <w:tcPr>
            <w:tcW w:w="6502" w:type="dxa"/>
          </w:tcPr>
          <w:p w14:paraId="17C0377E" w14:textId="77777777" w:rsidR="0051183D" w:rsidRPr="00F4434F" w:rsidRDefault="0051183D" w:rsidP="006A173A">
            <w:pPr>
              <w:pStyle w:val="afff2"/>
            </w:pPr>
            <w:r w:rsidRPr="00F4434F">
              <w:t xml:space="preserve">3 Первоначальная стоимость основных средств на конец года всего, </w:t>
            </w:r>
            <w:proofErr w:type="spellStart"/>
            <w:r w:rsidRPr="00F4434F">
              <w:t>тыс.руб</w:t>
            </w:r>
            <w:proofErr w:type="spellEnd"/>
            <w:r w:rsidRPr="00F4434F">
              <w:t>.</w:t>
            </w:r>
          </w:p>
        </w:tc>
        <w:tc>
          <w:tcPr>
            <w:tcW w:w="1701" w:type="dxa"/>
            <w:vAlign w:val="center"/>
          </w:tcPr>
          <w:p w14:paraId="441D8FF3" w14:textId="77777777" w:rsidR="0051183D" w:rsidRPr="00F4434F" w:rsidRDefault="0051183D" w:rsidP="006A173A">
            <w:pPr>
              <w:pStyle w:val="afff2"/>
            </w:pPr>
            <w:r w:rsidRPr="00F4434F">
              <w:t>22 990</w:t>
            </w:r>
          </w:p>
        </w:tc>
        <w:tc>
          <w:tcPr>
            <w:tcW w:w="1701" w:type="dxa"/>
            <w:vAlign w:val="center"/>
          </w:tcPr>
          <w:p w14:paraId="3D283971" w14:textId="77777777" w:rsidR="0051183D" w:rsidRPr="00F4434F" w:rsidRDefault="0051183D" w:rsidP="006A173A">
            <w:pPr>
              <w:pStyle w:val="afff2"/>
            </w:pPr>
            <w:r w:rsidRPr="00F4434F">
              <w:t>24 310</w:t>
            </w:r>
          </w:p>
        </w:tc>
      </w:tr>
      <w:tr w:rsidR="0051183D" w:rsidRPr="00F4434F" w14:paraId="5CD71DE0" w14:textId="77777777" w:rsidTr="006A173A">
        <w:trPr>
          <w:trHeight w:val="240"/>
        </w:trPr>
        <w:tc>
          <w:tcPr>
            <w:tcW w:w="6502" w:type="dxa"/>
          </w:tcPr>
          <w:p w14:paraId="1B01CC0B" w14:textId="77777777" w:rsidR="0051183D" w:rsidRPr="00F4434F" w:rsidRDefault="0051183D" w:rsidP="006A173A">
            <w:pPr>
              <w:pStyle w:val="afff2"/>
            </w:pPr>
            <w:r w:rsidRPr="00F4434F">
              <w:t xml:space="preserve">3.1 в </w:t>
            </w:r>
            <w:proofErr w:type="spellStart"/>
            <w:r w:rsidRPr="00F4434F">
              <w:t>т.ч</w:t>
            </w:r>
            <w:proofErr w:type="spellEnd"/>
            <w:r w:rsidRPr="00F4434F">
              <w:t xml:space="preserve">. – производственных основных средств, </w:t>
            </w:r>
            <w:proofErr w:type="spellStart"/>
            <w:r w:rsidRPr="00F4434F">
              <w:t>тыс.руб</w:t>
            </w:r>
            <w:proofErr w:type="spellEnd"/>
            <w:r w:rsidRPr="00F4434F">
              <w:t>.</w:t>
            </w:r>
          </w:p>
        </w:tc>
        <w:tc>
          <w:tcPr>
            <w:tcW w:w="1701" w:type="dxa"/>
            <w:vAlign w:val="center"/>
          </w:tcPr>
          <w:p w14:paraId="2EFD7579" w14:textId="77777777" w:rsidR="0051183D" w:rsidRPr="00F4434F" w:rsidRDefault="0051183D" w:rsidP="006A173A">
            <w:pPr>
              <w:pStyle w:val="afff2"/>
            </w:pPr>
            <w:r w:rsidRPr="00F4434F">
              <w:t>?</w:t>
            </w:r>
          </w:p>
        </w:tc>
        <w:tc>
          <w:tcPr>
            <w:tcW w:w="1701" w:type="dxa"/>
            <w:vAlign w:val="center"/>
          </w:tcPr>
          <w:p w14:paraId="4C9074A1" w14:textId="77777777" w:rsidR="0051183D" w:rsidRPr="00F4434F" w:rsidRDefault="0051183D" w:rsidP="006A173A">
            <w:pPr>
              <w:pStyle w:val="afff2"/>
            </w:pPr>
            <w:r w:rsidRPr="00F4434F">
              <w:t>20 693</w:t>
            </w:r>
          </w:p>
        </w:tc>
      </w:tr>
      <w:tr w:rsidR="0051183D" w:rsidRPr="00F4434F" w14:paraId="25E2D110" w14:textId="77777777" w:rsidTr="006A173A">
        <w:trPr>
          <w:trHeight w:val="240"/>
        </w:trPr>
        <w:tc>
          <w:tcPr>
            <w:tcW w:w="6502" w:type="dxa"/>
          </w:tcPr>
          <w:p w14:paraId="43A20EF7" w14:textId="77777777" w:rsidR="0051183D" w:rsidRPr="00F4434F" w:rsidRDefault="0051183D" w:rsidP="006A173A">
            <w:pPr>
              <w:pStyle w:val="afff2"/>
            </w:pPr>
            <w:r w:rsidRPr="00F4434F">
              <w:t xml:space="preserve">4 Среднегодовая стоимость основных средств, </w:t>
            </w:r>
            <w:proofErr w:type="spellStart"/>
            <w:r w:rsidRPr="00F4434F">
              <w:t>тыс.руб</w:t>
            </w:r>
            <w:proofErr w:type="spellEnd"/>
            <w:r w:rsidRPr="00F4434F">
              <w:t xml:space="preserve">. </w:t>
            </w:r>
          </w:p>
        </w:tc>
        <w:tc>
          <w:tcPr>
            <w:tcW w:w="1701" w:type="dxa"/>
            <w:vAlign w:val="center"/>
          </w:tcPr>
          <w:p w14:paraId="3B24E57C" w14:textId="77777777" w:rsidR="0051183D" w:rsidRPr="00F4434F" w:rsidRDefault="0051183D" w:rsidP="006A173A">
            <w:pPr>
              <w:pStyle w:val="afff2"/>
            </w:pPr>
            <w:r w:rsidRPr="00F4434F">
              <w:t>?</w:t>
            </w:r>
          </w:p>
        </w:tc>
        <w:tc>
          <w:tcPr>
            <w:tcW w:w="1701" w:type="dxa"/>
            <w:vAlign w:val="center"/>
          </w:tcPr>
          <w:p w14:paraId="11849207" w14:textId="77777777" w:rsidR="0051183D" w:rsidRPr="00F4434F" w:rsidRDefault="0051183D" w:rsidP="006A173A">
            <w:pPr>
              <w:pStyle w:val="afff2"/>
            </w:pPr>
            <w:r w:rsidRPr="00F4434F">
              <w:t>?</w:t>
            </w:r>
          </w:p>
        </w:tc>
      </w:tr>
      <w:tr w:rsidR="0051183D" w:rsidRPr="00F4434F" w14:paraId="77F25476" w14:textId="77777777" w:rsidTr="006A173A">
        <w:trPr>
          <w:trHeight w:val="240"/>
        </w:trPr>
        <w:tc>
          <w:tcPr>
            <w:tcW w:w="6502" w:type="dxa"/>
          </w:tcPr>
          <w:p w14:paraId="097B2756" w14:textId="77777777" w:rsidR="0051183D" w:rsidRPr="00F4434F" w:rsidRDefault="0051183D" w:rsidP="006A173A">
            <w:pPr>
              <w:pStyle w:val="afff2"/>
            </w:pPr>
            <w:r w:rsidRPr="00F4434F">
              <w:lastRenderedPageBreak/>
              <w:t xml:space="preserve">5 в </w:t>
            </w:r>
            <w:proofErr w:type="spellStart"/>
            <w:r w:rsidRPr="00F4434F">
              <w:t>т.ч</w:t>
            </w:r>
            <w:proofErr w:type="spellEnd"/>
            <w:r w:rsidRPr="00F4434F">
              <w:t xml:space="preserve">. – производственного назначения, </w:t>
            </w:r>
            <w:proofErr w:type="spellStart"/>
            <w:r w:rsidRPr="00F4434F">
              <w:t>тыс.руб</w:t>
            </w:r>
            <w:proofErr w:type="spellEnd"/>
            <w:r w:rsidRPr="00F4434F">
              <w:t>.</w:t>
            </w:r>
          </w:p>
        </w:tc>
        <w:tc>
          <w:tcPr>
            <w:tcW w:w="1701" w:type="dxa"/>
            <w:vAlign w:val="center"/>
          </w:tcPr>
          <w:p w14:paraId="54A0BD85" w14:textId="77777777" w:rsidR="0051183D" w:rsidRPr="00F4434F" w:rsidRDefault="0051183D" w:rsidP="006A173A">
            <w:pPr>
              <w:pStyle w:val="afff2"/>
            </w:pPr>
            <w:r w:rsidRPr="00F4434F">
              <w:t>?</w:t>
            </w:r>
          </w:p>
        </w:tc>
        <w:tc>
          <w:tcPr>
            <w:tcW w:w="1701" w:type="dxa"/>
            <w:vAlign w:val="center"/>
          </w:tcPr>
          <w:p w14:paraId="359388C2" w14:textId="77777777" w:rsidR="0051183D" w:rsidRPr="00F4434F" w:rsidRDefault="0051183D" w:rsidP="006A173A">
            <w:pPr>
              <w:pStyle w:val="afff2"/>
            </w:pPr>
            <w:r w:rsidRPr="00F4434F">
              <w:t>?</w:t>
            </w:r>
          </w:p>
        </w:tc>
      </w:tr>
      <w:tr w:rsidR="0051183D" w:rsidRPr="00F4434F" w14:paraId="64F96A90" w14:textId="77777777" w:rsidTr="006A173A">
        <w:trPr>
          <w:trHeight w:val="240"/>
        </w:trPr>
        <w:tc>
          <w:tcPr>
            <w:tcW w:w="6502" w:type="dxa"/>
          </w:tcPr>
          <w:p w14:paraId="269F38D7" w14:textId="77777777" w:rsidR="0051183D" w:rsidRPr="00F4434F" w:rsidRDefault="0051183D" w:rsidP="006A173A">
            <w:pPr>
              <w:pStyle w:val="afff2"/>
            </w:pPr>
            <w:r w:rsidRPr="00F4434F">
              <w:t xml:space="preserve">6 </w:t>
            </w:r>
            <w:proofErr w:type="spellStart"/>
            <w:r w:rsidRPr="00F4434F">
              <w:t>Фондовооруженность</w:t>
            </w:r>
            <w:proofErr w:type="spellEnd"/>
            <w:r w:rsidRPr="00F4434F">
              <w:t xml:space="preserve">, </w:t>
            </w:r>
            <w:proofErr w:type="spellStart"/>
            <w:r w:rsidRPr="00F4434F">
              <w:t>тыс.руб</w:t>
            </w:r>
            <w:proofErr w:type="spellEnd"/>
            <w:r w:rsidRPr="00F4434F">
              <w:t>./чел.</w:t>
            </w:r>
          </w:p>
        </w:tc>
        <w:tc>
          <w:tcPr>
            <w:tcW w:w="1701" w:type="dxa"/>
            <w:vAlign w:val="center"/>
          </w:tcPr>
          <w:p w14:paraId="45546141" w14:textId="77777777" w:rsidR="0051183D" w:rsidRPr="00F4434F" w:rsidRDefault="0051183D" w:rsidP="006A173A">
            <w:pPr>
              <w:pStyle w:val="afff2"/>
            </w:pPr>
            <w:r w:rsidRPr="00F4434F">
              <w:t>?</w:t>
            </w:r>
          </w:p>
        </w:tc>
        <w:tc>
          <w:tcPr>
            <w:tcW w:w="1701" w:type="dxa"/>
            <w:vAlign w:val="center"/>
          </w:tcPr>
          <w:p w14:paraId="5123C996" w14:textId="77777777" w:rsidR="0051183D" w:rsidRPr="00F4434F" w:rsidRDefault="0051183D" w:rsidP="006A173A">
            <w:pPr>
              <w:pStyle w:val="afff2"/>
            </w:pPr>
            <w:r w:rsidRPr="00F4434F">
              <w:t>?</w:t>
            </w:r>
          </w:p>
        </w:tc>
      </w:tr>
      <w:tr w:rsidR="0051183D" w:rsidRPr="00F4434F" w14:paraId="2478EEF7" w14:textId="77777777" w:rsidTr="006A173A">
        <w:trPr>
          <w:trHeight w:val="240"/>
        </w:trPr>
        <w:tc>
          <w:tcPr>
            <w:tcW w:w="6502" w:type="dxa"/>
          </w:tcPr>
          <w:p w14:paraId="4F7A05CE" w14:textId="77777777" w:rsidR="0051183D" w:rsidRPr="00F4434F" w:rsidRDefault="0051183D" w:rsidP="006A173A">
            <w:pPr>
              <w:pStyle w:val="afff2"/>
            </w:pPr>
            <w:r w:rsidRPr="00F4434F">
              <w:t xml:space="preserve">7 Техническая </w:t>
            </w:r>
            <w:proofErr w:type="spellStart"/>
            <w:r w:rsidRPr="00F4434F">
              <w:t>фондовооруженность</w:t>
            </w:r>
            <w:proofErr w:type="spellEnd"/>
            <w:r w:rsidRPr="00F4434F">
              <w:t xml:space="preserve">, </w:t>
            </w:r>
            <w:proofErr w:type="spellStart"/>
            <w:r w:rsidRPr="00F4434F">
              <w:t>тыс.руб</w:t>
            </w:r>
            <w:proofErr w:type="spellEnd"/>
            <w:r w:rsidRPr="00F4434F">
              <w:t>./чел.</w:t>
            </w:r>
          </w:p>
        </w:tc>
        <w:tc>
          <w:tcPr>
            <w:tcW w:w="1701" w:type="dxa"/>
            <w:vAlign w:val="center"/>
          </w:tcPr>
          <w:p w14:paraId="173D9478" w14:textId="77777777" w:rsidR="0051183D" w:rsidRPr="00F4434F" w:rsidRDefault="0051183D" w:rsidP="006A173A">
            <w:pPr>
              <w:pStyle w:val="afff2"/>
            </w:pPr>
            <w:r w:rsidRPr="00F4434F">
              <w:t>?</w:t>
            </w:r>
          </w:p>
        </w:tc>
        <w:tc>
          <w:tcPr>
            <w:tcW w:w="1701" w:type="dxa"/>
            <w:vAlign w:val="center"/>
          </w:tcPr>
          <w:p w14:paraId="307570E6" w14:textId="77777777" w:rsidR="0051183D" w:rsidRPr="00F4434F" w:rsidRDefault="0051183D" w:rsidP="006A173A">
            <w:pPr>
              <w:pStyle w:val="afff2"/>
            </w:pPr>
            <w:r w:rsidRPr="00F4434F">
              <w:t>?</w:t>
            </w:r>
          </w:p>
        </w:tc>
      </w:tr>
    </w:tbl>
    <w:p w14:paraId="4E74312D" w14:textId="77777777" w:rsidR="0051183D" w:rsidRPr="00885CFF" w:rsidRDefault="0051183D" w:rsidP="0051183D">
      <w:pPr>
        <w:rPr>
          <w:b/>
          <w:szCs w:val="28"/>
        </w:rPr>
      </w:pPr>
    </w:p>
    <w:p w14:paraId="5A8F7512" w14:textId="77777777" w:rsidR="0051183D" w:rsidRDefault="0051183D" w:rsidP="0051183D">
      <w:pPr>
        <w:jc w:val="center"/>
        <w:rPr>
          <w:i/>
          <w:iCs/>
          <w:color w:val="000000"/>
        </w:rPr>
      </w:pPr>
    </w:p>
    <w:p w14:paraId="4C8B18B1" w14:textId="77777777" w:rsidR="0051183D" w:rsidRPr="00E729A0" w:rsidRDefault="0051183D" w:rsidP="0051183D">
      <w:pPr>
        <w:jc w:val="center"/>
        <w:rPr>
          <w:i/>
          <w:iCs/>
          <w:color w:val="000000"/>
        </w:rPr>
      </w:pPr>
      <w:r w:rsidRPr="00E729A0">
        <w:rPr>
          <w:i/>
          <w:iCs/>
          <w:color w:val="000000"/>
        </w:rPr>
        <w:t>Тема «Основные фонды предприятия: состав, структура и эффективность использования»</w:t>
      </w:r>
    </w:p>
    <w:p w14:paraId="0F3F2063" w14:textId="77777777" w:rsidR="0051183D" w:rsidRPr="00E729A0" w:rsidRDefault="0051183D" w:rsidP="0051183D">
      <w:pPr>
        <w:jc w:val="center"/>
        <w:rPr>
          <w:i/>
          <w:iCs/>
          <w:color w:val="000000"/>
        </w:rPr>
      </w:pPr>
      <w:r w:rsidRPr="00E729A0">
        <w:rPr>
          <w:i/>
          <w:iCs/>
          <w:color w:val="000000"/>
        </w:rPr>
        <w:t xml:space="preserve"> (в рамках лабораторных занятий)</w:t>
      </w:r>
    </w:p>
    <w:p w14:paraId="03CA2087" w14:textId="77777777" w:rsidR="0051183D" w:rsidRPr="00E729A0" w:rsidRDefault="0051183D" w:rsidP="0051183D">
      <w:pPr>
        <w:ind w:firstLine="709"/>
      </w:pPr>
      <w:r>
        <w:t xml:space="preserve">Задание. </w:t>
      </w:r>
      <w:r w:rsidRPr="00E729A0">
        <w:t>На основании ниже приведенных данных:</w:t>
      </w:r>
    </w:p>
    <w:p w14:paraId="7C4E951C" w14:textId="77777777" w:rsidR="0051183D" w:rsidRPr="00E729A0" w:rsidRDefault="0051183D" w:rsidP="0051183D">
      <w:pPr>
        <w:numPr>
          <w:ilvl w:val="0"/>
          <w:numId w:val="15"/>
        </w:numPr>
        <w:tabs>
          <w:tab w:val="left" w:pos="1134"/>
        </w:tabs>
        <w:ind w:left="0" w:firstLine="709"/>
      </w:pPr>
      <w:r w:rsidRPr="00E729A0">
        <w:t>рассчитать остаточную стоимость основных средств на начало и на конец года;</w:t>
      </w:r>
    </w:p>
    <w:p w14:paraId="6DBB4A9B" w14:textId="77777777" w:rsidR="0051183D" w:rsidRPr="00E729A0" w:rsidRDefault="0051183D" w:rsidP="0051183D">
      <w:pPr>
        <w:numPr>
          <w:ilvl w:val="0"/>
          <w:numId w:val="15"/>
        </w:numPr>
        <w:tabs>
          <w:tab w:val="left" w:pos="1134"/>
        </w:tabs>
        <w:ind w:left="0" w:firstLine="709"/>
      </w:pPr>
      <w:r w:rsidRPr="00E729A0">
        <w:t>рассчитать коэффициент изношенности основных средств на начало и на конец года;</w:t>
      </w:r>
    </w:p>
    <w:p w14:paraId="452A0AD4" w14:textId="77777777" w:rsidR="0051183D" w:rsidRPr="00E729A0" w:rsidRDefault="0051183D" w:rsidP="0051183D">
      <w:pPr>
        <w:numPr>
          <w:ilvl w:val="0"/>
          <w:numId w:val="15"/>
        </w:numPr>
        <w:tabs>
          <w:tab w:val="left" w:pos="1134"/>
        </w:tabs>
        <w:ind w:left="0" w:firstLine="709"/>
        <w:jc w:val="both"/>
      </w:pPr>
      <w:r w:rsidRPr="00E729A0">
        <w:t>изучить динамику коэффициент изношенности основных средств;</w:t>
      </w:r>
    </w:p>
    <w:p w14:paraId="78EE3DDB" w14:textId="77777777" w:rsidR="0051183D" w:rsidRPr="00E729A0" w:rsidRDefault="0051183D" w:rsidP="0051183D">
      <w:pPr>
        <w:numPr>
          <w:ilvl w:val="0"/>
          <w:numId w:val="15"/>
        </w:numPr>
        <w:tabs>
          <w:tab w:val="left" w:pos="1134"/>
        </w:tabs>
        <w:ind w:left="0" w:firstLine="709"/>
      </w:pPr>
      <w:r w:rsidRPr="00E729A0">
        <w:t>сделать выводы.</w:t>
      </w:r>
    </w:p>
    <w:p w14:paraId="66C7E867" w14:textId="77777777" w:rsidR="0051183D" w:rsidRPr="00E729A0" w:rsidRDefault="0051183D" w:rsidP="0051183D">
      <w:pPr>
        <w:ind w:firstLine="709"/>
        <w:rPr>
          <w:b/>
          <w:bCs/>
        </w:rPr>
      </w:pPr>
    </w:p>
    <w:p w14:paraId="1E2B9C59" w14:textId="77777777" w:rsidR="0051183D" w:rsidRPr="00E729A0" w:rsidRDefault="0051183D" w:rsidP="0051183D">
      <w:pPr>
        <w:jc w:val="both"/>
      </w:pPr>
      <w:r w:rsidRPr="00E729A0">
        <w:t>Таблица 1 – Исходные данные о первоначальной стоимости основных средств по вариантам</w:t>
      </w:r>
    </w:p>
    <w:p w14:paraId="0A19CF83" w14:textId="77777777" w:rsidR="0051183D" w:rsidRPr="00E729A0" w:rsidRDefault="0051183D" w:rsidP="0051183D">
      <w:pPr>
        <w:ind w:firstLine="709"/>
        <w:jc w:val="right"/>
      </w:pPr>
      <w:proofErr w:type="spellStart"/>
      <w:r w:rsidRPr="00E729A0">
        <w:t>Тыс.руб</w:t>
      </w:r>
      <w:proofErr w:type="spellEnd"/>
      <w:r w:rsidRPr="00E729A0">
        <w:t>.</w:t>
      </w: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387"/>
        <w:gridCol w:w="1535"/>
        <w:gridCol w:w="1331"/>
        <w:gridCol w:w="1535"/>
        <w:gridCol w:w="1343"/>
        <w:gridCol w:w="10"/>
      </w:tblGrid>
      <w:tr w:rsidR="0051183D" w:rsidRPr="00253F42" w14:paraId="1793F632" w14:textId="77777777" w:rsidTr="006A173A">
        <w:trPr>
          <w:tblHeader/>
        </w:trPr>
        <w:tc>
          <w:tcPr>
            <w:tcW w:w="2943" w:type="dxa"/>
            <w:vMerge w:val="restart"/>
            <w:shd w:val="clear" w:color="auto" w:fill="auto"/>
          </w:tcPr>
          <w:p w14:paraId="1B3A8B84" w14:textId="77777777" w:rsidR="0051183D" w:rsidRPr="001F3949" w:rsidRDefault="0051183D" w:rsidP="006A173A">
            <w:pPr>
              <w:overflowPunct w:val="0"/>
              <w:autoSpaceDE w:val="0"/>
              <w:autoSpaceDN w:val="0"/>
              <w:adjustRightInd w:val="0"/>
              <w:jc w:val="center"/>
              <w:textAlignment w:val="baseline"/>
              <w:rPr>
                <w:color w:val="000000"/>
              </w:rPr>
            </w:pPr>
            <w:r>
              <w:rPr>
                <w:color w:val="000000"/>
              </w:rPr>
              <w:t>Наименование показателя</w:t>
            </w:r>
          </w:p>
        </w:tc>
        <w:tc>
          <w:tcPr>
            <w:tcW w:w="7141" w:type="dxa"/>
            <w:gridSpan w:val="6"/>
            <w:shd w:val="clear" w:color="auto" w:fill="auto"/>
          </w:tcPr>
          <w:p w14:paraId="3006FFE6"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 xml:space="preserve">Значения показателей </w:t>
            </w:r>
          </w:p>
        </w:tc>
      </w:tr>
      <w:tr w:rsidR="0051183D" w:rsidRPr="00253F42" w14:paraId="5A769AD8" w14:textId="77777777" w:rsidTr="006A173A">
        <w:trPr>
          <w:gridAfter w:val="1"/>
          <w:wAfter w:w="10" w:type="dxa"/>
          <w:tblHeader/>
        </w:trPr>
        <w:tc>
          <w:tcPr>
            <w:tcW w:w="2943" w:type="dxa"/>
            <w:vMerge/>
            <w:shd w:val="clear" w:color="auto" w:fill="auto"/>
          </w:tcPr>
          <w:p w14:paraId="22589543" w14:textId="77777777" w:rsidR="0051183D" w:rsidRPr="006B282D" w:rsidRDefault="0051183D" w:rsidP="006A173A">
            <w:pPr>
              <w:overflowPunct w:val="0"/>
              <w:autoSpaceDE w:val="0"/>
              <w:autoSpaceDN w:val="0"/>
              <w:adjustRightInd w:val="0"/>
              <w:ind w:firstLine="709"/>
              <w:jc w:val="center"/>
              <w:textAlignment w:val="baseline"/>
              <w:rPr>
                <w:color w:val="000000"/>
                <w:lang w:val="x-none"/>
              </w:rPr>
            </w:pPr>
          </w:p>
        </w:tc>
        <w:tc>
          <w:tcPr>
            <w:tcW w:w="1387" w:type="dxa"/>
            <w:shd w:val="clear" w:color="auto" w:fill="auto"/>
          </w:tcPr>
          <w:p w14:paraId="3B62EE8D" w14:textId="77777777" w:rsidR="0051183D" w:rsidRPr="006B282D" w:rsidRDefault="0051183D" w:rsidP="006A173A">
            <w:pPr>
              <w:overflowPunct w:val="0"/>
              <w:autoSpaceDE w:val="0"/>
              <w:autoSpaceDN w:val="0"/>
              <w:adjustRightInd w:val="0"/>
              <w:ind w:hanging="38"/>
              <w:jc w:val="center"/>
              <w:textAlignment w:val="baseline"/>
              <w:rPr>
                <w:color w:val="000000"/>
                <w:lang w:val="x-none"/>
              </w:rPr>
            </w:pPr>
            <w:r>
              <w:rPr>
                <w:color w:val="000000"/>
              </w:rPr>
              <w:t>1 вариант</w:t>
            </w:r>
          </w:p>
        </w:tc>
        <w:tc>
          <w:tcPr>
            <w:tcW w:w="1535" w:type="dxa"/>
            <w:shd w:val="clear" w:color="auto" w:fill="auto"/>
          </w:tcPr>
          <w:p w14:paraId="5D666E70" w14:textId="77777777" w:rsidR="0051183D" w:rsidRPr="006B282D" w:rsidRDefault="0051183D" w:rsidP="006A173A">
            <w:pPr>
              <w:overflowPunct w:val="0"/>
              <w:autoSpaceDE w:val="0"/>
              <w:autoSpaceDN w:val="0"/>
              <w:adjustRightInd w:val="0"/>
              <w:ind w:hanging="38"/>
              <w:jc w:val="center"/>
              <w:textAlignment w:val="baseline"/>
              <w:rPr>
                <w:color w:val="000000"/>
                <w:lang w:val="x-none"/>
              </w:rPr>
            </w:pPr>
            <w:r>
              <w:rPr>
                <w:color w:val="000000"/>
              </w:rPr>
              <w:t>2 вариант</w:t>
            </w:r>
          </w:p>
        </w:tc>
        <w:tc>
          <w:tcPr>
            <w:tcW w:w="1331" w:type="dxa"/>
            <w:shd w:val="clear" w:color="auto" w:fill="auto"/>
          </w:tcPr>
          <w:p w14:paraId="3DA7A903" w14:textId="77777777" w:rsidR="0051183D" w:rsidRPr="006B282D" w:rsidRDefault="0051183D" w:rsidP="006A173A">
            <w:pPr>
              <w:overflowPunct w:val="0"/>
              <w:autoSpaceDE w:val="0"/>
              <w:autoSpaceDN w:val="0"/>
              <w:adjustRightInd w:val="0"/>
              <w:ind w:hanging="38"/>
              <w:jc w:val="center"/>
              <w:textAlignment w:val="baseline"/>
              <w:rPr>
                <w:color w:val="000000"/>
                <w:lang w:val="x-none"/>
              </w:rPr>
            </w:pPr>
            <w:r>
              <w:rPr>
                <w:color w:val="000000"/>
              </w:rPr>
              <w:t>3 вариант</w:t>
            </w:r>
          </w:p>
        </w:tc>
        <w:tc>
          <w:tcPr>
            <w:tcW w:w="1535" w:type="dxa"/>
            <w:shd w:val="clear" w:color="auto" w:fill="auto"/>
          </w:tcPr>
          <w:p w14:paraId="640BA843" w14:textId="77777777" w:rsidR="0051183D" w:rsidRPr="006B282D" w:rsidRDefault="0051183D" w:rsidP="006A173A">
            <w:pPr>
              <w:overflowPunct w:val="0"/>
              <w:autoSpaceDE w:val="0"/>
              <w:autoSpaceDN w:val="0"/>
              <w:adjustRightInd w:val="0"/>
              <w:ind w:hanging="38"/>
              <w:jc w:val="center"/>
              <w:textAlignment w:val="baseline"/>
              <w:rPr>
                <w:color w:val="000000"/>
                <w:lang w:val="x-none"/>
              </w:rPr>
            </w:pPr>
            <w:r>
              <w:rPr>
                <w:color w:val="000000"/>
              </w:rPr>
              <w:t>4 вариант</w:t>
            </w:r>
          </w:p>
        </w:tc>
        <w:tc>
          <w:tcPr>
            <w:tcW w:w="1343" w:type="dxa"/>
          </w:tcPr>
          <w:p w14:paraId="2E42F9D1" w14:textId="77777777" w:rsidR="0051183D" w:rsidRPr="006B282D" w:rsidRDefault="0051183D" w:rsidP="006A173A">
            <w:pPr>
              <w:overflowPunct w:val="0"/>
              <w:autoSpaceDE w:val="0"/>
              <w:autoSpaceDN w:val="0"/>
              <w:adjustRightInd w:val="0"/>
              <w:ind w:hanging="38"/>
              <w:jc w:val="center"/>
              <w:textAlignment w:val="baseline"/>
              <w:rPr>
                <w:color w:val="000000"/>
                <w:lang w:val="x-none"/>
              </w:rPr>
            </w:pPr>
            <w:r>
              <w:rPr>
                <w:color w:val="000000"/>
              </w:rPr>
              <w:t>5 вариант</w:t>
            </w:r>
          </w:p>
        </w:tc>
      </w:tr>
      <w:tr w:rsidR="0051183D" w:rsidRPr="00253F42" w14:paraId="03C0328F" w14:textId="77777777" w:rsidTr="006A173A">
        <w:trPr>
          <w:gridAfter w:val="1"/>
          <w:wAfter w:w="10" w:type="dxa"/>
        </w:trPr>
        <w:tc>
          <w:tcPr>
            <w:tcW w:w="2943" w:type="dxa"/>
            <w:shd w:val="clear" w:color="auto" w:fill="auto"/>
            <w:vAlign w:val="center"/>
          </w:tcPr>
          <w:p w14:paraId="131F3B18" w14:textId="77777777" w:rsidR="0051183D" w:rsidRDefault="0051183D" w:rsidP="006A173A">
            <w:pPr>
              <w:overflowPunct w:val="0"/>
              <w:autoSpaceDE w:val="0"/>
              <w:autoSpaceDN w:val="0"/>
              <w:adjustRightInd w:val="0"/>
              <w:textAlignment w:val="baseline"/>
              <w:rPr>
                <w:color w:val="000000"/>
              </w:rPr>
            </w:pPr>
            <w:r>
              <w:rPr>
                <w:color w:val="000000"/>
              </w:rPr>
              <w:t>1 Здания:</w:t>
            </w:r>
          </w:p>
          <w:p w14:paraId="302ACD67" w14:textId="77777777" w:rsidR="0051183D" w:rsidRDefault="0051183D" w:rsidP="006A173A">
            <w:pPr>
              <w:overflowPunct w:val="0"/>
              <w:autoSpaceDE w:val="0"/>
              <w:autoSpaceDN w:val="0"/>
              <w:adjustRightInd w:val="0"/>
              <w:textAlignment w:val="baseline"/>
              <w:rPr>
                <w:color w:val="000000"/>
              </w:rPr>
            </w:pPr>
            <w:r>
              <w:rPr>
                <w:color w:val="000000"/>
              </w:rPr>
              <w:t>- на начало года</w:t>
            </w:r>
          </w:p>
          <w:p w14:paraId="7516BF68" w14:textId="77777777" w:rsidR="0051183D" w:rsidRPr="001F3949" w:rsidRDefault="0051183D" w:rsidP="006A173A">
            <w:pPr>
              <w:overflowPunct w:val="0"/>
              <w:autoSpaceDE w:val="0"/>
              <w:autoSpaceDN w:val="0"/>
              <w:adjustRightInd w:val="0"/>
              <w:textAlignment w:val="baseline"/>
              <w:rPr>
                <w:color w:val="000000"/>
              </w:rPr>
            </w:pPr>
            <w:r>
              <w:rPr>
                <w:color w:val="000000"/>
              </w:rPr>
              <w:t>- на конец года</w:t>
            </w:r>
          </w:p>
        </w:tc>
        <w:tc>
          <w:tcPr>
            <w:tcW w:w="1387" w:type="dxa"/>
            <w:shd w:val="clear" w:color="auto" w:fill="auto"/>
            <w:vAlign w:val="center"/>
          </w:tcPr>
          <w:p w14:paraId="04B9F491" w14:textId="77777777" w:rsidR="0051183D" w:rsidRDefault="0051183D" w:rsidP="006A173A">
            <w:pPr>
              <w:overflowPunct w:val="0"/>
              <w:autoSpaceDE w:val="0"/>
              <w:autoSpaceDN w:val="0"/>
              <w:adjustRightInd w:val="0"/>
              <w:ind w:hanging="38"/>
              <w:jc w:val="center"/>
              <w:textAlignment w:val="baseline"/>
              <w:rPr>
                <w:color w:val="000000"/>
              </w:rPr>
            </w:pPr>
          </w:p>
          <w:p w14:paraId="6CE814D9"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24 780</w:t>
            </w:r>
          </w:p>
          <w:p w14:paraId="1E74AF30" w14:textId="77777777" w:rsidR="0051183D" w:rsidRPr="001F3949" w:rsidRDefault="0051183D" w:rsidP="006A173A">
            <w:pPr>
              <w:overflowPunct w:val="0"/>
              <w:autoSpaceDE w:val="0"/>
              <w:autoSpaceDN w:val="0"/>
              <w:adjustRightInd w:val="0"/>
              <w:ind w:hanging="38"/>
              <w:jc w:val="center"/>
              <w:textAlignment w:val="baseline"/>
              <w:rPr>
                <w:color w:val="000000"/>
              </w:rPr>
            </w:pPr>
            <w:r>
              <w:rPr>
                <w:color w:val="000000"/>
              </w:rPr>
              <w:t>24 780</w:t>
            </w:r>
          </w:p>
        </w:tc>
        <w:tc>
          <w:tcPr>
            <w:tcW w:w="1535" w:type="dxa"/>
            <w:shd w:val="clear" w:color="auto" w:fill="auto"/>
            <w:vAlign w:val="center"/>
          </w:tcPr>
          <w:p w14:paraId="7D717CB5" w14:textId="77777777" w:rsidR="0051183D" w:rsidRDefault="0051183D" w:rsidP="006A173A">
            <w:pPr>
              <w:overflowPunct w:val="0"/>
              <w:autoSpaceDE w:val="0"/>
              <w:autoSpaceDN w:val="0"/>
              <w:adjustRightInd w:val="0"/>
              <w:ind w:hanging="38"/>
              <w:jc w:val="center"/>
              <w:textAlignment w:val="baseline"/>
              <w:rPr>
                <w:color w:val="000000"/>
              </w:rPr>
            </w:pPr>
          </w:p>
          <w:p w14:paraId="05CA1568"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p w14:paraId="34A3EEC1" w14:textId="77777777" w:rsidR="0051183D" w:rsidRPr="001F3949" w:rsidRDefault="0051183D" w:rsidP="006A173A">
            <w:pPr>
              <w:overflowPunct w:val="0"/>
              <w:autoSpaceDE w:val="0"/>
              <w:autoSpaceDN w:val="0"/>
              <w:adjustRightInd w:val="0"/>
              <w:ind w:hanging="38"/>
              <w:jc w:val="center"/>
              <w:textAlignment w:val="baseline"/>
              <w:rPr>
                <w:color w:val="000000"/>
              </w:rPr>
            </w:pPr>
            <w:r>
              <w:rPr>
                <w:color w:val="000000"/>
              </w:rPr>
              <w:t>36 700</w:t>
            </w:r>
          </w:p>
        </w:tc>
        <w:tc>
          <w:tcPr>
            <w:tcW w:w="1331" w:type="dxa"/>
            <w:shd w:val="clear" w:color="auto" w:fill="auto"/>
            <w:vAlign w:val="center"/>
          </w:tcPr>
          <w:p w14:paraId="100B2FE4" w14:textId="77777777" w:rsidR="0051183D" w:rsidRDefault="0051183D" w:rsidP="006A173A">
            <w:pPr>
              <w:overflowPunct w:val="0"/>
              <w:autoSpaceDE w:val="0"/>
              <w:autoSpaceDN w:val="0"/>
              <w:adjustRightInd w:val="0"/>
              <w:ind w:hanging="38"/>
              <w:jc w:val="center"/>
              <w:textAlignment w:val="baseline"/>
              <w:rPr>
                <w:color w:val="000000"/>
              </w:rPr>
            </w:pPr>
          </w:p>
          <w:p w14:paraId="18390623"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p w14:paraId="5EAD2B0E" w14:textId="77777777" w:rsidR="0051183D" w:rsidRPr="001F3949" w:rsidRDefault="0051183D" w:rsidP="006A173A">
            <w:pPr>
              <w:overflowPunct w:val="0"/>
              <w:autoSpaceDE w:val="0"/>
              <w:autoSpaceDN w:val="0"/>
              <w:adjustRightInd w:val="0"/>
              <w:ind w:hanging="38"/>
              <w:jc w:val="center"/>
              <w:textAlignment w:val="baseline"/>
              <w:rPr>
                <w:color w:val="000000"/>
              </w:rPr>
            </w:pPr>
            <w:r>
              <w:rPr>
                <w:color w:val="000000"/>
              </w:rPr>
              <w:t>-</w:t>
            </w:r>
          </w:p>
        </w:tc>
        <w:tc>
          <w:tcPr>
            <w:tcW w:w="1535" w:type="dxa"/>
            <w:shd w:val="clear" w:color="auto" w:fill="auto"/>
            <w:vAlign w:val="center"/>
          </w:tcPr>
          <w:p w14:paraId="345996B9" w14:textId="77777777" w:rsidR="0051183D" w:rsidRDefault="0051183D" w:rsidP="006A173A">
            <w:pPr>
              <w:overflowPunct w:val="0"/>
              <w:autoSpaceDE w:val="0"/>
              <w:autoSpaceDN w:val="0"/>
              <w:adjustRightInd w:val="0"/>
              <w:ind w:hanging="38"/>
              <w:jc w:val="center"/>
              <w:textAlignment w:val="baseline"/>
              <w:rPr>
                <w:color w:val="000000"/>
              </w:rPr>
            </w:pPr>
          </w:p>
          <w:p w14:paraId="6BF7FA7E"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56 708</w:t>
            </w:r>
          </w:p>
          <w:p w14:paraId="235191F6" w14:textId="77777777" w:rsidR="0051183D" w:rsidRPr="001F3949" w:rsidRDefault="0051183D" w:rsidP="006A173A">
            <w:pPr>
              <w:overflowPunct w:val="0"/>
              <w:autoSpaceDE w:val="0"/>
              <w:autoSpaceDN w:val="0"/>
              <w:adjustRightInd w:val="0"/>
              <w:ind w:hanging="38"/>
              <w:jc w:val="center"/>
              <w:textAlignment w:val="baseline"/>
              <w:rPr>
                <w:color w:val="000000"/>
              </w:rPr>
            </w:pPr>
            <w:r>
              <w:rPr>
                <w:color w:val="000000"/>
              </w:rPr>
              <w:t>68 900</w:t>
            </w:r>
          </w:p>
        </w:tc>
        <w:tc>
          <w:tcPr>
            <w:tcW w:w="1343" w:type="dxa"/>
            <w:vAlign w:val="center"/>
          </w:tcPr>
          <w:p w14:paraId="0B594A49" w14:textId="77777777" w:rsidR="0051183D" w:rsidRDefault="0051183D" w:rsidP="006A173A">
            <w:pPr>
              <w:overflowPunct w:val="0"/>
              <w:autoSpaceDE w:val="0"/>
              <w:autoSpaceDN w:val="0"/>
              <w:adjustRightInd w:val="0"/>
              <w:ind w:hanging="38"/>
              <w:jc w:val="center"/>
              <w:textAlignment w:val="baseline"/>
              <w:rPr>
                <w:color w:val="000000"/>
              </w:rPr>
            </w:pPr>
          </w:p>
          <w:p w14:paraId="7B8383AB"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23 900</w:t>
            </w:r>
          </w:p>
          <w:p w14:paraId="7F5F3D50" w14:textId="77777777" w:rsidR="0051183D" w:rsidRPr="001F3949" w:rsidRDefault="0051183D" w:rsidP="006A173A">
            <w:pPr>
              <w:overflowPunct w:val="0"/>
              <w:autoSpaceDE w:val="0"/>
              <w:autoSpaceDN w:val="0"/>
              <w:adjustRightInd w:val="0"/>
              <w:ind w:hanging="38"/>
              <w:jc w:val="center"/>
              <w:textAlignment w:val="baseline"/>
              <w:rPr>
                <w:color w:val="000000"/>
              </w:rPr>
            </w:pPr>
            <w:r>
              <w:rPr>
                <w:color w:val="000000"/>
              </w:rPr>
              <w:t>-</w:t>
            </w:r>
          </w:p>
        </w:tc>
      </w:tr>
      <w:tr w:rsidR="0051183D" w:rsidRPr="00253F42" w14:paraId="4F54978F" w14:textId="77777777" w:rsidTr="006A173A">
        <w:trPr>
          <w:gridAfter w:val="1"/>
          <w:wAfter w:w="10" w:type="dxa"/>
        </w:trPr>
        <w:tc>
          <w:tcPr>
            <w:tcW w:w="2943" w:type="dxa"/>
            <w:shd w:val="clear" w:color="auto" w:fill="auto"/>
            <w:vAlign w:val="center"/>
          </w:tcPr>
          <w:p w14:paraId="7F603B3D" w14:textId="77777777" w:rsidR="0051183D" w:rsidRDefault="0051183D" w:rsidP="006A173A">
            <w:pPr>
              <w:overflowPunct w:val="0"/>
              <w:autoSpaceDE w:val="0"/>
              <w:autoSpaceDN w:val="0"/>
              <w:adjustRightInd w:val="0"/>
              <w:textAlignment w:val="baseline"/>
              <w:rPr>
                <w:color w:val="000000"/>
              </w:rPr>
            </w:pPr>
            <w:r>
              <w:rPr>
                <w:color w:val="000000"/>
              </w:rPr>
              <w:t>2 Сооружения:</w:t>
            </w:r>
          </w:p>
          <w:p w14:paraId="29CD8235" w14:textId="77777777" w:rsidR="0051183D" w:rsidRDefault="0051183D" w:rsidP="006A173A">
            <w:pPr>
              <w:overflowPunct w:val="0"/>
              <w:autoSpaceDE w:val="0"/>
              <w:autoSpaceDN w:val="0"/>
              <w:adjustRightInd w:val="0"/>
              <w:textAlignment w:val="baseline"/>
              <w:rPr>
                <w:color w:val="000000"/>
              </w:rPr>
            </w:pPr>
            <w:r>
              <w:rPr>
                <w:color w:val="000000"/>
              </w:rPr>
              <w:t>- на начало года</w:t>
            </w:r>
          </w:p>
          <w:p w14:paraId="4C08E639" w14:textId="77777777" w:rsidR="0051183D" w:rsidRDefault="0051183D" w:rsidP="006A173A">
            <w:pPr>
              <w:overflowPunct w:val="0"/>
              <w:autoSpaceDE w:val="0"/>
              <w:autoSpaceDN w:val="0"/>
              <w:adjustRightInd w:val="0"/>
              <w:textAlignment w:val="baseline"/>
              <w:rPr>
                <w:color w:val="000000"/>
              </w:rPr>
            </w:pPr>
            <w:r>
              <w:rPr>
                <w:color w:val="000000"/>
              </w:rPr>
              <w:t>- на конец года</w:t>
            </w:r>
          </w:p>
        </w:tc>
        <w:tc>
          <w:tcPr>
            <w:tcW w:w="1387" w:type="dxa"/>
            <w:shd w:val="clear" w:color="auto" w:fill="auto"/>
            <w:vAlign w:val="bottom"/>
          </w:tcPr>
          <w:p w14:paraId="0C74F0AD" w14:textId="77777777" w:rsidR="0051183D" w:rsidRDefault="0051183D" w:rsidP="006A173A">
            <w:pPr>
              <w:overflowPunct w:val="0"/>
              <w:autoSpaceDE w:val="0"/>
              <w:autoSpaceDN w:val="0"/>
              <w:adjustRightInd w:val="0"/>
              <w:ind w:hanging="38"/>
              <w:jc w:val="center"/>
              <w:textAlignment w:val="baseline"/>
              <w:rPr>
                <w:color w:val="000000"/>
              </w:rPr>
            </w:pPr>
          </w:p>
          <w:p w14:paraId="7D41D9C3"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p w14:paraId="624C0187"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656</w:t>
            </w:r>
          </w:p>
        </w:tc>
        <w:tc>
          <w:tcPr>
            <w:tcW w:w="1535" w:type="dxa"/>
            <w:shd w:val="clear" w:color="auto" w:fill="auto"/>
            <w:vAlign w:val="bottom"/>
          </w:tcPr>
          <w:p w14:paraId="18E38345"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12 890</w:t>
            </w:r>
          </w:p>
          <w:p w14:paraId="6B2F9EC4"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12 890</w:t>
            </w:r>
          </w:p>
        </w:tc>
        <w:tc>
          <w:tcPr>
            <w:tcW w:w="1331" w:type="dxa"/>
            <w:shd w:val="clear" w:color="auto" w:fill="auto"/>
            <w:vAlign w:val="bottom"/>
          </w:tcPr>
          <w:p w14:paraId="1CEAC7F5"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1 234</w:t>
            </w:r>
          </w:p>
          <w:p w14:paraId="7605B421"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2 306</w:t>
            </w:r>
          </w:p>
        </w:tc>
        <w:tc>
          <w:tcPr>
            <w:tcW w:w="1535" w:type="dxa"/>
            <w:shd w:val="clear" w:color="auto" w:fill="auto"/>
            <w:vAlign w:val="bottom"/>
          </w:tcPr>
          <w:p w14:paraId="53DC43AF"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808</w:t>
            </w:r>
          </w:p>
          <w:p w14:paraId="441D676B"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tc>
        <w:tc>
          <w:tcPr>
            <w:tcW w:w="1343" w:type="dxa"/>
            <w:vAlign w:val="bottom"/>
          </w:tcPr>
          <w:p w14:paraId="37153B5B"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12 300</w:t>
            </w:r>
          </w:p>
          <w:p w14:paraId="4492D079"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16 708</w:t>
            </w:r>
          </w:p>
        </w:tc>
      </w:tr>
      <w:tr w:rsidR="0051183D" w:rsidRPr="00253F42" w14:paraId="03386515" w14:textId="77777777" w:rsidTr="006A173A">
        <w:trPr>
          <w:gridAfter w:val="1"/>
          <w:wAfter w:w="10" w:type="dxa"/>
        </w:trPr>
        <w:tc>
          <w:tcPr>
            <w:tcW w:w="2943" w:type="dxa"/>
            <w:shd w:val="clear" w:color="auto" w:fill="auto"/>
            <w:vAlign w:val="center"/>
          </w:tcPr>
          <w:p w14:paraId="7B472E79" w14:textId="77777777" w:rsidR="0051183D" w:rsidRDefault="0051183D" w:rsidP="006A173A">
            <w:pPr>
              <w:overflowPunct w:val="0"/>
              <w:autoSpaceDE w:val="0"/>
              <w:autoSpaceDN w:val="0"/>
              <w:adjustRightInd w:val="0"/>
              <w:textAlignment w:val="baseline"/>
              <w:rPr>
                <w:color w:val="000000"/>
              </w:rPr>
            </w:pPr>
            <w:r>
              <w:rPr>
                <w:color w:val="000000"/>
              </w:rPr>
              <w:t>3 Транспортные средства:</w:t>
            </w:r>
          </w:p>
          <w:p w14:paraId="74CEDCE0" w14:textId="77777777" w:rsidR="0051183D" w:rsidRDefault="0051183D" w:rsidP="006A173A">
            <w:pPr>
              <w:overflowPunct w:val="0"/>
              <w:autoSpaceDE w:val="0"/>
              <w:autoSpaceDN w:val="0"/>
              <w:adjustRightInd w:val="0"/>
              <w:textAlignment w:val="baseline"/>
              <w:rPr>
                <w:color w:val="000000"/>
              </w:rPr>
            </w:pPr>
            <w:r>
              <w:rPr>
                <w:color w:val="000000"/>
              </w:rPr>
              <w:t>- на начало года</w:t>
            </w:r>
          </w:p>
          <w:p w14:paraId="3EFC8692" w14:textId="77777777" w:rsidR="0051183D" w:rsidRDefault="0051183D" w:rsidP="006A173A">
            <w:pPr>
              <w:overflowPunct w:val="0"/>
              <w:autoSpaceDE w:val="0"/>
              <w:autoSpaceDN w:val="0"/>
              <w:adjustRightInd w:val="0"/>
              <w:textAlignment w:val="baseline"/>
              <w:rPr>
                <w:color w:val="000000"/>
              </w:rPr>
            </w:pPr>
            <w:r>
              <w:rPr>
                <w:color w:val="000000"/>
              </w:rPr>
              <w:t>- на конец года</w:t>
            </w:r>
          </w:p>
        </w:tc>
        <w:tc>
          <w:tcPr>
            <w:tcW w:w="1387" w:type="dxa"/>
            <w:shd w:val="clear" w:color="auto" w:fill="auto"/>
            <w:vAlign w:val="bottom"/>
          </w:tcPr>
          <w:p w14:paraId="78C358FD"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15 607</w:t>
            </w:r>
          </w:p>
          <w:p w14:paraId="7939ECD3"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23 449</w:t>
            </w:r>
          </w:p>
        </w:tc>
        <w:tc>
          <w:tcPr>
            <w:tcW w:w="1535" w:type="dxa"/>
            <w:shd w:val="clear" w:color="auto" w:fill="auto"/>
            <w:vAlign w:val="bottom"/>
          </w:tcPr>
          <w:p w14:paraId="3E3F51DD"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56 779</w:t>
            </w:r>
          </w:p>
          <w:p w14:paraId="1E3464D4"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35 607</w:t>
            </w:r>
          </w:p>
        </w:tc>
        <w:tc>
          <w:tcPr>
            <w:tcW w:w="1331" w:type="dxa"/>
            <w:shd w:val="clear" w:color="auto" w:fill="auto"/>
            <w:vAlign w:val="bottom"/>
          </w:tcPr>
          <w:p w14:paraId="5B0CCED0"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 xml:space="preserve">- </w:t>
            </w:r>
          </w:p>
          <w:p w14:paraId="1566EB70"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8 990</w:t>
            </w:r>
          </w:p>
        </w:tc>
        <w:tc>
          <w:tcPr>
            <w:tcW w:w="1535" w:type="dxa"/>
            <w:shd w:val="clear" w:color="auto" w:fill="auto"/>
            <w:vAlign w:val="bottom"/>
          </w:tcPr>
          <w:p w14:paraId="2862F46A"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p w14:paraId="77476058"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tc>
        <w:tc>
          <w:tcPr>
            <w:tcW w:w="1343" w:type="dxa"/>
            <w:vAlign w:val="bottom"/>
          </w:tcPr>
          <w:p w14:paraId="08480802"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5 405</w:t>
            </w:r>
          </w:p>
          <w:p w14:paraId="4E67E7E7"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6 789</w:t>
            </w:r>
          </w:p>
        </w:tc>
      </w:tr>
      <w:tr w:rsidR="0051183D" w:rsidRPr="00253F42" w14:paraId="134130F4" w14:textId="77777777" w:rsidTr="006A173A">
        <w:trPr>
          <w:gridAfter w:val="1"/>
          <w:wAfter w:w="10" w:type="dxa"/>
        </w:trPr>
        <w:tc>
          <w:tcPr>
            <w:tcW w:w="2943" w:type="dxa"/>
            <w:shd w:val="clear" w:color="auto" w:fill="auto"/>
            <w:vAlign w:val="center"/>
          </w:tcPr>
          <w:p w14:paraId="258A9A24" w14:textId="77777777" w:rsidR="0051183D" w:rsidRDefault="0051183D" w:rsidP="006A173A">
            <w:pPr>
              <w:overflowPunct w:val="0"/>
              <w:autoSpaceDE w:val="0"/>
              <w:autoSpaceDN w:val="0"/>
              <w:adjustRightInd w:val="0"/>
              <w:textAlignment w:val="baseline"/>
              <w:rPr>
                <w:color w:val="000000"/>
              </w:rPr>
            </w:pPr>
            <w:r>
              <w:rPr>
                <w:color w:val="000000"/>
              </w:rPr>
              <w:t>4 Машины и оборудование:</w:t>
            </w:r>
          </w:p>
          <w:p w14:paraId="514823CE" w14:textId="77777777" w:rsidR="0051183D" w:rsidRDefault="0051183D" w:rsidP="006A173A">
            <w:pPr>
              <w:overflowPunct w:val="0"/>
              <w:autoSpaceDE w:val="0"/>
              <w:autoSpaceDN w:val="0"/>
              <w:adjustRightInd w:val="0"/>
              <w:textAlignment w:val="baseline"/>
              <w:rPr>
                <w:color w:val="000000"/>
              </w:rPr>
            </w:pPr>
            <w:r>
              <w:rPr>
                <w:color w:val="000000"/>
              </w:rPr>
              <w:t>- на начало года</w:t>
            </w:r>
          </w:p>
          <w:p w14:paraId="579286AD" w14:textId="77777777" w:rsidR="0051183D" w:rsidRDefault="0051183D" w:rsidP="006A173A">
            <w:pPr>
              <w:overflowPunct w:val="0"/>
              <w:autoSpaceDE w:val="0"/>
              <w:autoSpaceDN w:val="0"/>
              <w:adjustRightInd w:val="0"/>
              <w:textAlignment w:val="baseline"/>
              <w:rPr>
                <w:color w:val="000000"/>
              </w:rPr>
            </w:pPr>
            <w:r>
              <w:rPr>
                <w:color w:val="000000"/>
              </w:rPr>
              <w:t>- на конец года</w:t>
            </w:r>
          </w:p>
        </w:tc>
        <w:tc>
          <w:tcPr>
            <w:tcW w:w="1387" w:type="dxa"/>
            <w:shd w:val="clear" w:color="auto" w:fill="auto"/>
            <w:vAlign w:val="bottom"/>
          </w:tcPr>
          <w:p w14:paraId="2B4589D1"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2 777</w:t>
            </w:r>
          </w:p>
          <w:p w14:paraId="25C4F124"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3 450</w:t>
            </w:r>
          </w:p>
        </w:tc>
        <w:tc>
          <w:tcPr>
            <w:tcW w:w="1535" w:type="dxa"/>
            <w:shd w:val="clear" w:color="auto" w:fill="auto"/>
            <w:vAlign w:val="bottom"/>
          </w:tcPr>
          <w:p w14:paraId="0F63C03B"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6 701</w:t>
            </w:r>
          </w:p>
          <w:p w14:paraId="00D25C39"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3 444</w:t>
            </w:r>
          </w:p>
        </w:tc>
        <w:tc>
          <w:tcPr>
            <w:tcW w:w="1331" w:type="dxa"/>
            <w:shd w:val="clear" w:color="auto" w:fill="auto"/>
            <w:vAlign w:val="bottom"/>
          </w:tcPr>
          <w:p w14:paraId="2128A072"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12 780</w:t>
            </w:r>
          </w:p>
          <w:p w14:paraId="2E9FEF90"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25 600</w:t>
            </w:r>
          </w:p>
        </w:tc>
        <w:tc>
          <w:tcPr>
            <w:tcW w:w="1535" w:type="dxa"/>
            <w:shd w:val="clear" w:color="auto" w:fill="auto"/>
            <w:vAlign w:val="bottom"/>
          </w:tcPr>
          <w:p w14:paraId="48B6247E"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10 690</w:t>
            </w:r>
          </w:p>
          <w:p w14:paraId="0EA2C84F"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12 669</w:t>
            </w:r>
          </w:p>
        </w:tc>
        <w:tc>
          <w:tcPr>
            <w:tcW w:w="1343" w:type="dxa"/>
            <w:vAlign w:val="bottom"/>
          </w:tcPr>
          <w:p w14:paraId="15EB4848"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34 404</w:t>
            </w:r>
          </w:p>
          <w:p w14:paraId="7E40B3DD"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28 922</w:t>
            </w:r>
          </w:p>
        </w:tc>
      </w:tr>
      <w:tr w:rsidR="0051183D" w:rsidRPr="00253F42" w14:paraId="0951182F" w14:textId="77777777" w:rsidTr="006A173A">
        <w:trPr>
          <w:gridAfter w:val="1"/>
          <w:wAfter w:w="10" w:type="dxa"/>
        </w:trPr>
        <w:tc>
          <w:tcPr>
            <w:tcW w:w="2943" w:type="dxa"/>
            <w:shd w:val="clear" w:color="auto" w:fill="auto"/>
            <w:vAlign w:val="center"/>
          </w:tcPr>
          <w:p w14:paraId="46FFCA4C" w14:textId="77777777" w:rsidR="0051183D" w:rsidRDefault="0051183D" w:rsidP="006A173A">
            <w:pPr>
              <w:overflowPunct w:val="0"/>
              <w:autoSpaceDE w:val="0"/>
              <w:autoSpaceDN w:val="0"/>
              <w:adjustRightInd w:val="0"/>
              <w:textAlignment w:val="baseline"/>
              <w:rPr>
                <w:color w:val="000000"/>
              </w:rPr>
            </w:pPr>
            <w:r>
              <w:rPr>
                <w:color w:val="000000"/>
              </w:rPr>
              <w:t>5 Инвентарь:</w:t>
            </w:r>
          </w:p>
          <w:p w14:paraId="5E008E4A" w14:textId="77777777" w:rsidR="0051183D" w:rsidRDefault="0051183D" w:rsidP="006A173A">
            <w:pPr>
              <w:overflowPunct w:val="0"/>
              <w:autoSpaceDE w:val="0"/>
              <w:autoSpaceDN w:val="0"/>
              <w:adjustRightInd w:val="0"/>
              <w:textAlignment w:val="baseline"/>
              <w:rPr>
                <w:color w:val="000000"/>
              </w:rPr>
            </w:pPr>
            <w:r>
              <w:rPr>
                <w:color w:val="000000"/>
              </w:rPr>
              <w:t>- на начало года</w:t>
            </w:r>
          </w:p>
          <w:p w14:paraId="565F8E10" w14:textId="77777777" w:rsidR="0051183D" w:rsidRDefault="0051183D" w:rsidP="006A173A">
            <w:pPr>
              <w:overflowPunct w:val="0"/>
              <w:autoSpaceDE w:val="0"/>
              <w:autoSpaceDN w:val="0"/>
              <w:adjustRightInd w:val="0"/>
              <w:textAlignment w:val="baseline"/>
              <w:rPr>
                <w:color w:val="000000"/>
              </w:rPr>
            </w:pPr>
            <w:r>
              <w:rPr>
                <w:color w:val="000000"/>
              </w:rPr>
              <w:t>- на конец года</w:t>
            </w:r>
          </w:p>
        </w:tc>
        <w:tc>
          <w:tcPr>
            <w:tcW w:w="1387" w:type="dxa"/>
            <w:shd w:val="clear" w:color="auto" w:fill="auto"/>
            <w:vAlign w:val="bottom"/>
          </w:tcPr>
          <w:p w14:paraId="2AD9EC35"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567</w:t>
            </w:r>
          </w:p>
          <w:p w14:paraId="0547726B"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201</w:t>
            </w:r>
          </w:p>
        </w:tc>
        <w:tc>
          <w:tcPr>
            <w:tcW w:w="1535" w:type="dxa"/>
            <w:shd w:val="clear" w:color="auto" w:fill="auto"/>
            <w:vAlign w:val="bottom"/>
          </w:tcPr>
          <w:p w14:paraId="20FD1916"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102</w:t>
            </w:r>
          </w:p>
          <w:p w14:paraId="28B82CE5"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tc>
        <w:tc>
          <w:tcPr>
            <w:tcW w:w="1331" w:type="dxa"/>
            <w:shd w:val="clear" w:color="auto" w:fill="auto"/>
            <w:vAlign w:val="bottom"/>
          </w:tcPr>
          <w:p w14:paraId="3C9F271B"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301</w:t>
            </w:r>
          </w:p>
          <w:p w14:paraId="40AC0F73"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899</w:t>
            </w:r>
          </w:p>
        </w:tc>
        <w:tc>
          <w:tcPr>
            <w:tcW w:w="1535" w:type="dxa"/>
            <w:shd w:val="clear" w:color="auto" w:fill="auto"/>
            <w:vAlign w:val="bottom"/>
          </w:tcPr>
          <w:p w14:paraId="23D9840C"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1 200</w:t>
            </w:r>
          </w:p>
          <w:p w14:paraId="6AAB8EF5"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1 341</w:t>
            </w:r>
          </w:p>
        </w:tc>
        <w:tc>
          <w:tcPr>
            <w:tcW w:w="1343" w:type="dxa"/>
            <w:vAlign w:val="bottom"/>
          </w:tcPr>
          <w:p w14:paraId="52983B99"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p w14:paraId="35333A51"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568</w:t>
            </w:r>
          </w:p>
        </w:tc>
      </w:tr>
    </w:tbl>
    <w:p w14:paraId="071985FD" w14:textId="77777777" w:rsidR="0051183D" w:rsidRDefault="0051183D" w:rsidP="0051183D">
      <w:pPr>
        <w:ind w:firstLine="709"/>
        <w:jc w:val="center"/>
        <w:rPr>
          <w:i/>
          <w:iCs/>
          <w:sz w:val="28"/>
          <w:szCs w:val="28"/>
        </w:rPr>
      </w:pPr>
    </w:p>
    <w:p w14:paraId="7935F640" w14:textId="77777777" w:rsidR="0051183D" w:rsidRPr="00E729A0" w:rsidRDefault="0051183D" w:rsidP="0051183D">
      <w:pPr>
        <w:jc w:val="both"/>
      </w:pPr>
      <w:r w:rsidRPr="00E729A0">
        <w:t>Таблица 2  – Исходные данные о сумма амортизации основных средств по вариантам</w:t>
      </w:r>
    </w:p>
    <w:p w14:paraId="2634F00F" w14:textId="77777777" w:rsidR="0051183D" w:rsidRPr="00E729A0" w:rsidRDefault="0051183D" w:rsidP="0051183D">
      <w:pPr>
        <w:jc w:val="right"/>
      </w:pPr>
      <w:proofErr w:type="spellStart"/>
      <w:r w:rsidRPr="00E729A0">
        <w:t>Тыс.руб</w:t>
      </w:r>
      <w:proofErr w:type="spellEnd"/>
      <w:r w:rsidRPr="00E729A0">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387"/>
        <w:gridCol w:w="1448"/>
        <w:gridCol w:w="1418"/>
        <w:gridCol w:w="1559"/>
        <w:gridCol w:w="1276"/>
      </w:tblGrid>
      <w:tr w:rsidR="0051183D" w:rsidRPr="00253F42" w14:paraId="34648229" w14:textId="77777777" w:rsidTr="006A173A">
        <w:trPr>
          <w:tblHeader/>
        </w:trPr>
        <w:tc>
          <w:tcPr>
            <w:tcW w:w="2943" w:type="dxa"/>
            <w:vMerge w:val="restart"/>
            <w:shd w:val="clear" w:color="auto" w:fill="auto"/>
          </w:tcPr>
          <w:p w14:paraId="57EA3E33" w14:textId="77777777" w:rsidR="0051183D" w:rsidRPr="001F3949" w:rsidRDefault="0051183D" w:rsidP="006A173A">
            <w:pPr>
              <w:overflowPunct w:val="0"/>
              <w:autoSpaceDE w:val="0"/>
              <w:autoSpaceDN w:val="0"/>
              <w:adjustRightInd w:val="0"/>
              <w:jc w:val="center"/>
              <w:textAlignment w:val="baseline"/>
              <w:rPr>
                <w:color w:val="000000"/>
              </w:rPr>
            </w:pPr>
            <w:r>
              <w:rPr>
                <w:color w:val="000000"/>
              </w:rPr>
              <w:t>Наименование показателя</w:t>
            </w:r>
          </w:p>
        </w:tc>
        <w:tc>
          <w:tcPr>
            <w:tcW w:w="7088" w:type="dxa"/>
            <w:gridSpan w:val="5"/>
            <w:shd w:val="clear" w:color="auto" w:fill="auto"/>
          </w:tcPr>
          <w:p w14:paraId="506100B2"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 xml:space="preserve">Значения показателей </w:t>
            </w:r>
          </w:p>
        </w:tc>
      </w:tr>
      <w:tr w:rsidR="0051183D" w:rsidRPr="00253F42" w14:paraId="13A3E311" w14:textId="77777777" w:rsidTr="006A173A">
        <w:trPr>
          <w:tblHeader/>
        </w:trPr>
        <w:tc>
          <w:tcPr>
            <w:tcW w:w="2943" w:type="dxa"/>
            <w:vMerge/>
            <w:shd w:val="clear" w:color="auto" w:fill="auto"/>
          </w:tcPr>
          <w:p w14:paraId="0EE21C0A" w14:textId="77777777" w:rsidR="0051183D" w:rsidRPr="006B282D" w:rsidRDefault="0051183D" w:rsidP="006A173A">
            <w:pPr>
              <w:overflowPunct w:val="0"/>
              <w:autoSpaceDE w:val="0"/>
              <w:autoSpaceDN w:val="0"/>
              <w:adjustRightInd w:val="0"/>
              <w:ind w:firstLine="709"/>
              <w:jc w:val="center"/>
              <w:textAlignment w:val="baseline"/>
              <w:rPr>
                <w:color w:val="000000"/>
                <w:lang w:val="x-none"/>
              </w:rPr>
            </w:pPr>
          </w:p>
        </w:tc>
        <w:tc>
          <w:tcPr>
            <w:tcW w:w="1387" w:type="dxa"/>
            <w:shd w:val="clear" w:color="auto" w:fill="auto"/>
          </w:tcPr>
          <w:p w14:paraId="135A6781" w14:textId="77777777" w:rsidR="0051183D" w:rsidRPr="006B282D" w:rsidRDefault="0051183D" w:rsidP="006A173A">
            <w:pPr>
              <w:overflowPunct w:val="0"/>
              <w:autoSpaceDE w:val="0"/>
              <w:autoSpaceDN w:val="0"/>
              <w:adjustRightInd w:val="0"/>
              <w:ind w:hanging="38"/>
              <w:jc w:val="center"/>
              <w:textAlignment w:val="baseline"/>
              <w:rPr>
                <w:color w:val="000000"/>
                <w:lang w:val="x-none"/>
              </w:rPr>
            </w:pPr>
            <w:r>
              <w:rPr>
                <w:color w:val="000000"/>
              </w:rPr>
              <w:t>1 вариант</w:t>
            </w:r>
          </w:p>
        </w:tc>
        <w:tc>
          <w:tcPr>
            <w:tcW w:w="1448" w:type="dxa"/>
            <w:shd w:val="clear" w:color="auto" w:fill="auto"/>
          </w:tcPr>
          <w:p w14:paraId="0E41785D" w14:textId="77777777" w:rsidR="0051183D" w:rsidRPr="006B282D" w:rsidRDefault="0051183D" w:rsidP="006A173A">
            <w:pPr>
              <w:overflowPunct w:val="0"/>
              <w:autoSpaceDE w:val="0"/>
              <w:autoSpaceDN w:val="0"/>
              <w:adjustRightInd w:val="0"/>
              <w:ind w:hanging="38"/>
              <w:jc w:val="center"/>
              <w:textAlignment w:val="baseline"/>
              <w:rPr>
                <w:color w:val="000000"/>
                <w:lang w:val="x-none"/>
              </w:rPr>
            </w:pPr>
            <w:r>
              <w:rPr>
                <w:color w:val="000000"/>
              </w:rPr>
              <w:t>2 вариант</w:t>
            </w:r>
          </w:p>
        </w:tc>
        <w:tc>
          <w:tcPr>
            <w:tcW w:w="1418" w:type="dxa"/>
            <w:shd w:val="clear" w:color="auto" w:fill="auto"/>
          </w:tcPr>
          <w:p w14:paraId="00B3399E" w14:textId="77777777" w:rsidR="0051183D" w:rsidRPr="006B282D" w:rsidRDefault="0051183D" w:rsidP="006A173A">
            <w:pPr>
              <w:overflowPunct w:val="0"/>
              <w:autoSpaceDE w:val="0"/>
              <w:autoSpaceDN w:val="0"/>
              <w:adjustRightInd w:val="0"/>
              <w:ind w:hanging="38"/>
              <w:jc w:val="center"/>
              <w:textAlignment w:val="baseline"/>
              <w:rPr>
                <w:color w:val="000000"/>
                <w:lang w:val="x-none"/>
              </w:rPr>
            </w:pPr>
            <w:r>
              <w:rPr>
                <w:color w:val="000000"/>
              </w:rPr>
              <w:t>3 вариант</w:t>
            </w:r>
          </w:p>
        </w:tc>
        <w:tc>
          <w:tcPr>
            <w:tcW w:w="1559" w:type="dxa"/>
            <w:shd w:val="clear" w:color="auto" w:fill="auto"/>
          </w:tcPr>
          <w:p w14:paraId="76B60DDB" w14:textId="77777777" w:rsidR="0051183D" w:rsidRPr="006B282D" w:rsidRDefault="0051183D" w:rsidP="006A173A">
            <w:pPr>
              <w:overflowPunct w:val="0"/>
              <w:autoSpaceDE w:val="0"/>
              <w:autoSpaceDN w:val="0"/>
              <w:adjustRightInd w:val="0"/>
              <w:ind w:hanging="38"/>
              <w:jc w:val="center"/>
              <w:textAlignment w:val="baseline"/>
              <w:rPr>
                <w:color w:val="000000"/>
                <w:lang w:val="x-none"/>
              </w:rPr>
            </w:pPr>
            <w:r>
              <w:rPr>
                <w:color w:val="000000"/>
              </w:rPr>
              <w:t>4 вариант</w:t>
            </w:r>
          </w:p>
        </w:tc>
        <w:tc>
          <w:tcPr>
            <w:tcW w:w="1276" w:type="dxa"/>
          </w:tcPr>
          <w:p w14:paraId="413E71E3" w14:textId="77777777" w:rsidR="0051183D" w:rsidRPr="006B282D" w:rsidRDefault="0051183D" w:rsidP="006A173A">
            <w:pPr>
              <w:overflowPunct w:val="0"/>
              <w:autoSpaceDE w:val="0"/>
              <w:autoSpaceDN w:val="0"/>
              <w:adjustRightInd w:val="0"/>
              <w:ind w:hanging="38"/>
              <w:jc w:val="center"/>
              <w:textAlignment w:val="baseline"/>
              <w:rPr>
                <w:color w:val="000000"/>
                <w:lang w:val="x-none"/>
              </w:rPr>
            </w:pPr>
            <w:r>
              <w:rPr>
                <w:color w:val="000000"/>
              </w:rPr>
              <w:t>5 вариант</w:t>
            </w:r>
          </w:p>
        </w:tc>
      </w:tr>
      <w:tr w:rsidR="0051183D" w:rsidRPr="00253F42" w14:paraId="792C7CB7" w14:textId="77777777" w:rsidTr="006A173A">
        <w:tc>
          <w:tcPr>
            <w:tcW w:w="2943" w:type="dxa"/>
            <w:shd w:val="clear" w:color="auto" w:fill="auto"/>
            <w:vAlign w:val="center"/>
          </w:tcPr>
          <w:p w14:paraId="114AAF3D" w14:textId="77777777" w:rsidR="0051183D" w:rsidRDefault="0051183D" w:rsidP="006A173A">
            <w:pPr>
              <w:overflowPunct w:val="0"/>
              <w:autoSpaceDE w:val="0"/>
              <w:autoSpaceDN w:val="0"/>
              <w:adjustRightInd w:val="0"/>
              <w:textAlignment w:val="baseline"/>
              <w:rPr>
                <w:color w:val="000000"/>
              </w:rPr>
            </w:pPr>
            <w:r>
              <w:rPr>
                <w:color w:val="000000"/>
              </w:rPr>
              <w:t>1 Здания:</w:t>
            </w:r>
          </w:p>
          <w:p w14:paraId="79316324" w14:textId="77777777" w:rsidR="0051183D" w:rsidRDefault="0051183D" w:rsidP="006A173A">
            <w:pPr>
              <w:overflowPunct w:val="0"/>
              <w:autoSpaceDE w:val="0"/>
              <w:autoSpaceDN w:val="0"/>
              <w:adjustRightInd w:val="0"/>
              <w:textAlignment w:val="baseline"/>
              <w:rPr>
                <w:color w:val="000000"/>
              </w:rPr>
            </w:pPr>
            <w:r>
              <w:rPr>
                <w:color w:val="000000"/>
              </w:rPr>
              <w:t>- на начало года</w:t>
            </w:r>
          </w:p>
          <w:p w14:paraId="76B54DD1" w14:textId="77777777" w:rsidR="0051183D" w:rsidRPr="001F3949" w:rsidRDefault="0051183D" w:rsidP="006A173A">
            <w:pPr>
              <w:overflowPunct w:val="0"/>
              <w:autoSpaceDE w:val="0"/>
              <w:autoSpaceDN w:val="0"/>
              <w:adjustRightInd w:val="0"/>
              <w:textAlignment w:val="baseline"/>
              <w:rPr>
                <w:color w:val="000000"/>
              </w:rPr>
            </w:pPr>
            <w:r>
              <w:rPr>
                <w:color w:val="000000"/>
              </w:rPr>
              <w:t>- на конец года</w:t>
            </w:r>
          </w:p>
        </w:tc>
        <w:tc>
          <w:tcPr>
            <w:tcW w:w="1387" w:type="dxa"/>
            <w:shd w:val="clear" w:color="auto" w:fill="auto"/>
            <w:vAlign w:val="center"/>
          </w:tcPr>
          <w:p w14:paraId="247740F1" w14:textId="77777777" w:rsidR="0051183D" w:rsidRDefault="0051183D" w:rsidP="006A173A">
            <w:pPr>
              <w:overflowPunct w:val="0"/>
              <w:autoSpaceDE w:val="0"/>
              <w:autoSpaceDN w:val="0"/>
              <w:adjustRightInd w:val="0"/>
              <w:ind w:hanging="38"/>
              <w:jc w:val="center"/>
              <w:textAlignment w:val="baseline"/>
              <w:rPr>
                <w:color w:val="000000"/>
              </w:rPr>
            </w:pPr>
          </w:p>
          <w:p w14:paraId="0E031454"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18 230</w:t>
            </w:r>
          </w:p>
          <w:p w14:paraId="272F8587" w14:textId="77777777" w:rsidR="0051183D" w:rsidRPr="001F3949" w:rsidRDefault="0051183D" w:rsidP="006A173A">
            <w:pPr>
              <w:overflowPunct w:val="0"/>
              <w:autoSpaceDE w:val="0"/>
              <w:autoSpaceDN w:val="0"/>
              <w:adjustRightInd w:val="0"/>
              <w:ind w:hanging="38"/>
              <w:jc w:val="center"/>
              <w:textAlignment w:val="baseline"/>
              <w:rPr>
                <w:color w:val="000000"/>
              </w:rPr>
            </w:pPr>
            <w:r>
              <w:rPr>
                <w:color w:val="000000"/>
              </w:rPr>
              <w:t>19 000</w:t>
            </w:r>
          </w:p>
        </w:tc>
        <w:tc>
          <w:tcPr>
            <w:tcW w:w="1448" w:type="dxa"/>
            <w:shd w:val="clear" w:color="auto" w:fill="auto"/>
            <w:vAlign w:val="center"/>
          </w:tcPr>
          <w:p w14:paraId="6522498F" w14:textId="77777777" w:rsidR="0051183D" w:rsidRDefault="0051183D" w:rsidP="006A173A">
            <w:pPr>
              <w:overflowPunct w:val="0"/>
              <w:autoSpaceDE w:val="0"/>
              <w:autoSpaceDN w:val="0"/>
              <w:adjustRightInd w:val="0"/>
              <w:ind w:hanging="38"/>
              <w:jc w:val="center"/>
              <w:textAlignment w:val="baseline"/>
              <w:rPr>
                <w:color w:val="000000"/>
              </w:rPr>
            </w:pPr>
          </w:p>
          <w:p w14:paraId="6F6CD1A8"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p w14:paraId="3CB40AA6" w14:textId="77777777" w:rsidR="0051183D" w:rsidRPr="001F3949" w:rsidRDefault="0051183D" w:rsidP="006A173A">
            <w:pPr>
              <w:overflowPunct w:val="0"/>
              <w:autoSpaceDE w:val="0"/>
              <w:autoSpaceDN w:val="0"/>
              <w:adjustRightInd w:val="0"/>
              <w:ind w:hanging="38"/>
              <w:jc w:val="center"/>
              <w:textAlignment w:val="baseline"/>
              <w:rPr>
                <w:color w:val="000000"/>
              </w:rPr>
            </w:pPr>
            <w:r>
              <w:rPr>
                <w:color w:val="000000"/>
              </w:rPr>
              <w:t>601</w:t>
            </w:r>
          </w:p>
        </w:tc>
        <w:tc>
          <w:tcPr>
            <w:tcW w:w="1418" w:type="dxa"/>
            <w:shd w:val="clear" w:color="auto" w:fill="auto"/>
            <w:vAlign w:val="center"/>
          </w:tcPr>
          <w:p w14:paraId="62095C71" w14:textId="77777777" w:rsidR="0051183D" w:rsidRDefault="0051183D" w:rsidP="006A173A">
            <w:pPr>
              <w:overflowPunct w:val="0"/>
              <w:autoSpaceDE w:val="0"/>
              <w:autoSpaceDN w:val="0"/>
              <w:adjustRightInd w:val="0"/>
              <w:ind w:hanging="38"/>
              <w:jc w:val="center"/>
              <w:textAlignment w:val="baseline"/>
              <w:rPr>
                <w:color w:val="000000"/>
              </w:rPr>
            </w:pPr>
          </w:p>
          <w:p w14:paraId="1C2C4899"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p w14:paraId="69E9DE7C" w14:textId="77777777" w:rsidR="0051183D" w:rsidRPr="001F3949" w:rsidRDefault="0051183D" w:rsidP="006A173A">
            <w:pPr>
              <w:overflowPunct w:val="0"/>
              <w:autoSpaceDE w:val="0"/>
              <w:autoSpaceDN w:val="0"/>
              <w:adjustRightInd w:val="0"/>
              <w:ind w:hanging="38"/>
              <w:jc w:val="center"/>
              <w:textAlignment w:val="baseline"/>
              <w:rPr>
                <w:color w:val="000000"/>
              </w:rPr>
            </w:pPr>
            <w:r>
              <w:rPr>
                <w:color w:val="000000"/>
              </w:rPr>
              <w:t>-</w:t>
            </w:r>
          </w:p>
        </w:tc>
        <w:tc>
          <w:tcPr>
            <w:tcW w:w="1559" w:type="dxa"/>
            <w:shd w:val="clear" w:color="auto" w:fill="auto"/>
            <w:vAlign w:val="center"/>
          </w:tcPr>
          <w:p w14:paraId="4C093122" w14:textId="77777777" w:rsidR="0051183D" w:rsidRDefault="0051183D" w:rsidP="006A173A">
            <w:pPr>
              <w:overflowPunct w:val="0"/>
              <w:autoSpaceDE w:val="0"/>
              <w:autoSpaceDN w:val="0"/>
              <w:adjustRightInd w:val="0"/>
              <w:ind w:hanging="38"/>
              <w:jc w:val="center"/>
              <w:textAlignment w:val="baseline"/>
              <w:rPr>
                <w:color w:val="000000"/>
              </w:rPr>
            </w:pPr>
          </w:p>
          <w:p w14:paraId="17AEC962"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8 228</w:t>
            </w:r>
          </w:p>
          <w:p w14:paraId="27707AE3" w14:textId="77777777" w:rsidR="0051183D" w:rsidRPr="001F3949" w:rsidRDefault="0051183D" w:rsidP="006A173A">
            <w:pPr>
              <w:overflowPunct w:val="0"/>
              <w:autoSpaceDE w:val="0"/>
              <w:autoSpaceDN w:val="0"/>
              <w:adjustRightInd w:val="0"/>
              <w:ind w:hanging="38"/>
              <w:jc w:val="center"/>
              <w:textAlignment w:val="baseline"/>
              <w:rPr>
                <w:color w:val="000000"/>
              </w:rPr>
            </w:pPr>
            <w:r>
              <w:rPr>
                <w:color w:val="000000"/>
              </w:rPr>
              <w:t>8 943</w:t>
            </w:r>
          </w:p>
        </w:tc>
        <w:tc>
          <w:tcPr>
            <w:tcW w:w="1276" w:type="dxa"/>
            <w:vAlign w:val="center"/>
          </w:tcPr>
          <w:p w14:paraId="2127187B" w14:textId="77777777" w:rsidR="0051183D" w:rsidRDefault="0051183D" w:rsidP="006A173A">
            <w:pPr>
              <w:overflowPunct w:val="0"/>
              <w:autoSpaceDE w:val="0"/>
              <w:autoSpaceDN w:val="0"/>
              <w:adjustRightInd w:val="0"/>
              <w:ind w:hanging="38"/>
              <w:jc w:val="center"/>
              <w:textAlignment w:val="baseline"/>
              <w:rPr>
                <w:color w:val="000000"/>
              </w:rPr>
            </w:pPr>
          </w:p>
          <w:p w14:paraId="73E2DB21"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21 9</w:t>
            </w:r>
          </w:p>
          <w:p w14:paraId="60FD86E2" w14:textId="77777777" w:rsidR="0051183D" w:rsidRPr="001F3949" w:rsidRDefault="0051183D" w:rsidP="006A173A">
            <w:pPr>
              <w:overflowPunct w:val="0"/>
              <w:autoSpaceDE w:val="0"/>
              <w:autoSpaceDN w:val="0"/>
              <w:adjustRightInd w:val="0"/>
              <w:ind w:hanging="38"/>
              <w:jc w:val="center"/>
              <w:textAlignment w:val="baseline"/>
              <w:rPr>
                <w:color w:val="000000"/>
              </w:rPr>
            </w:pPr>
            <w:r>
              <w:rPr>
                <w:color w:val="000000"/>
              </w:rPr>
              <w:t>-</w:t>
            </w:r>
          </w:p>
        </w:tc>
      </w:tr>
      <w:tr w:rsidR="0051183D" w:rsidRPr="00253F42" w14:paraId="61026C30" w14:textId="77777777" w:rsidTr="006A173A">
        <w:tc>
          <w:tcPr>
            <w:tcW w:w="2943" w:type="dxa"/>
            <w:shd w:val="clear" w:color="auto" w:fill="auto"/>
            <w:vAlign w:val="center"/>
          </w:tcPr>
          <w:p w14:paraId="3AB978E9" w14:textId="77777777" w:rsidR="0051183D" w:rsidRDefault="0051183D" w:rsidP="006A173A">
            <w:pPr>
              <w:overflowPunct w:val="0"/>
              <w:autoSpaceDE w:val="0"/>
              <w:autoSpaceDN w:val="0"/>
              <w:adjustRightInd w:val="0"/>
              <w:textAlignment w:val="baseline"/>
              <w:rPr>
                <w:color w:val="000000"/>
              </w:rPr>
            </w:pPr>
            <w:r>
              <w:rPr>
                <w:color w:val="000000"/>
              </w:rPr>
              <w:t>2 Сооружения:</w:t>
            </w:r>
          </w:p>
          <w:p w14:paraId="78604301" w14:textId="77777777" w:rsidR="0051183D" w:rsidRDefault="0051183D" w:rsidP="006A173A">
            <w:pPr>
              <w:overflowPunct w:val="0"/>
              <w:autoSpaceDE w:val="0"/>
              <w:autoSpaceDN w:val="0"/>
              <w:adjustRightInd w:val="0"/>
              <w:textAlignment w:val="baseline"/>
              <w:rPr>
                <w:color w:val="000000"/>
              </w:rPr>
            </w:pPr>
            <w:r>
              <w:rPr>
                <w:color w:val="000000"/>
              </w:rPr>
              <w:t>- на начало года</w:t>
            </w:r>
          </w:p>
          <w:p w14:paraId="1FF77EB1" w14:textId="77777777" w:rsidR="0051183D" w:rsidRDefault="0051183D" w:rsidP="006A173A">
            <w:pPr>
              <w:overflowPunct w:val="0"/>
              <w:autoSpaceDE w:val="0"/>
              <w:autoSpaceDN w:val="0"/>
              <w:adjustRightInd w:val="0"/>
              <w:textAlignment w:val="baseline"/>
              <w:rPr>
                <w:color w:val="000000"/>
              </w:rPr>
            </w:pPr>
            <w:r>
              <w:rPr>
                <w:color w:val="000000"/>
              </w:rPr>
              <w:t>- на конец года</w:t>
            </w:r>
          </w:p>
        </w:tc>
        <w:tc>
          <w:tcPr>
            <w:tcW w:w="1387" w:type="dxa"/>
            <w:shd w:val="clear" w:color="auto" w:fill="auto"/>
            <w:vAlign w:val="bottom"/>
          </w:tcPr>
          <w:p w14:paraId="74C4138E" w14:textId="77777777" w:rsidR="0051183D" w:rsidRDefault="0051183D" w:rsidP="006A173A">
            <w:pPr>
              <w:overflowPunct w:val="0"/>
              <w:autoSpaceDE w:val="0"/>
              <w:autoSpaceDN w:val="0"/>
              <w:adjustRightInd w:val="0"/>
              <w:ind w:hanging="38"/>
              <w:jc w:val="center"/>
              <w:textAlignment w:val="baseline"/>
              <w:rPr>
                <w:color w:val="000000"/>
              </w:rPr>
            </w:pPr>
          </w:p>
          <w:p w14:paraId="212F24D3"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p w14:paraId="28A47E68"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99</w:t>
            </w:r>
          </w:p>
        </w:tc>
        <w:tc>
          <w:tcPr>
            <w:tcW w:w="1448" w:type="dxa"/>
            <w:shd w:val="clear" w:color="auto" w:fill="auto"/>
            <w:vAlign w:val="bottom"/>
          </w:tcPr>
          <w:p w14:paraId="499227C2"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4 220</w:t>
            </w:r>
          </w:p>
          <w:p w14:paraId="070C1E5D"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8 992</w:t>
            </w:r>
          </w:p>
        </w:tc>
        <w:tc>
          <w:tcPr>
            <w:tcW w:w="1418" w:type="dxa"/>
            <w:shd w:val="clear" w:color="auto" w:fill="auto"/>
            <w:vAlign w:val="bottom"/>
          </w:tcPr>
          <w:p w14:paraId="76F583F0"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809</w:t>
            </w:r>
          </w:p>
          <w:p w14:paraId="43D38A32"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902</w:t>
            </w:r>
          </w:p>
        </w:tc>
        <w:tc>
          <w:tcPr>
            <w:tcW w:w="1559" w:type="dxa"/>
            <w:shd w:val="clear" w:color="auto" w:fill="auto"/>
            <w:vAlign w:val="bottom"/>
          </w:tcPr>
          <w:p w14:paraId="25696B52"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773</w:t>
            </w:r>
          </w:p>
          <w:p w14:paraId="5846E362"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tc>
        <w:tc>
          <w:tcPr>
            <w:tcW w:w="1276" w:type="dxa"/>
            <w:vAlign w:val="bottom"/>
          </w:tcPr>
          <w:p w14:paraId="328E0217"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4 220</w:t>
            </w:r>
          </w:p>
          <w:p w14:paraId="0CF2FDE2"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4 993</w:t>
            </w:r>
          </w:p>
        </w:tc>
      </w:tr>
      <w:tr w:rsidR="0051183D" w:rsidRPr="00253F42" w14:paraId="65E0FC7F" w14:textId="77777777" w:rsidTr="006A173A">
        <w:tc>
          <w:tcPr>
            <w:tcW w:w="2943" w:type="dxa"/>
            <w:shd w:val="clear" w:color="auto" w:fill="auto"/>
            <w:vAlign w:val="center"/>
          </w:tcPr>
          <w:p w14:paraId="34FD6A45" w14:textId="77777777" w:rsidR="0051183D" w:rsidRDefault="0051183D" w:rsidP="006A173A">
            <w:pPr>
              <w:overflowPunct w:val="0"/>
              <w:autoSpaceDE w:val="0"/>
              <w:autoSpaceDN w:val="0"/>
              <w:adjustRightInd w:val="0"/>
              <w:textAlignment w:val="baseline"/>
              <w:rPr>
                <w:color w:val="000000"/>
              </w:rPr>
            </w:pPr>
            <w:r>
              <w:rPr>
                <w:color w:val="000000"/>
              </w:rPr>
              <w:t>3 Транспортные средства:</w:t>
            </w:r>
          </w:p>
          <w:p w14:paraId="78E2A411" w14:textId="77777777" w:rsidR="0051183D" w:rsidRDefault="0051183D" w:rsidP="006A173A">
            <w:pPr>
              <w:overflowPunct w:val="0"/>
              <w:autoSpaceDE w:val="0"/>
              <w:autoSpaceDN w:val="0"/>
              <w:adjustRightInd w:val="0"/>
              <w:textAlignment w:val="baseline"/>
              <w:rPr>
                <w:color w:val="000000"/>
              </w:rPr>
            </w:pPr>
            <w:r>
              <w:rPr>
                <w:color w:val="000000"/>
              </w:rPr>
              <w:t>- на начало года</w:t>
            </w:r>
          </w:p>
          <w:p w14:paraId="29BD1990" w14:textId="77777777" w:rsidR="0051183D" w:rsidRDefault="0051183D" w:rsidP="006A173A">
            <w:pPr>
              <w:overflowPunct w:val="0"/>
              <w:autoSpaceDE w:val="0"/>
              <w:autoSpaceDN w:val="0"/>
              <w:adjustRightInd w:val="0"/>
              <w:textAlignment w:val="baseline"/>
              <w:rPr>
                <w:color w:val="000000"/>
              </w:rPr>
            </w:pPr>
            <w:r>
              <w:rPr>
                <w:color w:val="000000"/>
              </w:rPr>
              <w:t>- на конец года</w:t>
            </w:r>
          </w:p>
        </w:tc>
        <w:tc>
          <w:tcPr>
            <w:tcW w:w="1387" w:type="dxa"/>
            <w:shd w:val="clear" w:color="auto" w:fill="auto"/>
            <w:vAlign w:val="bottom"/>
          </w:tcPr>
          <w:p w14:paraId="568A66AD"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1 227</w:t>
            </w:r>
          </w:p>
          <w:p w14:paraId="1691F1FD"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2 009</w:t>
            </w:r>
          </w:p>
        </w:tc>
        <w:tc>
          <w:tcPr>
            <w:tcW w:w="1448" w:type="dxa"/>
            <w:shd w:val="clear" w:color="auto" w:fill="auto"/>
            <w:vAlign w:val="bottom"/>
          </w:tcPr>
          <w:p w14:paraId="77FD230A"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37 349</w:t>
            </w:r>
          </w:p>
          <w:p w14:paraId="45363650"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15 127</w:t>
            </w:r>
          </w:p>
        </w:tc>
        <w:tc>
          <w:tcPr>
            <w:tcW w:w="1418" w:type="dxa"/>
            <w:shd w:val="clear" w:color="auto" w:fill="auto"/>
            <w:vAlign w:val="bottom"/>
          </w:tcPr>
          <w:p w14:paraId="4BCE6252"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 xml:space="preserve">- </w:t>
            </w:r>
          </w:p>
          <w:p w14:paraId="479EB3AA"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102</w:t>
            </w:r>
          </w:p>
        </w:tc>
        <w:tc>
          <w:tcPr>
            <w:tcW w:w="1559" w:type="dxa"/>
            <w:shd w:val="clear" w:color="auto" w:fill="auto"/>
            <w:vAlign w:val="bottom"/>
          </w:tcPr>
          <w:p w14:paraId="2E5F4C5D"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p w14:paraId="190149D4"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tc>
        <w:tc>
          <w:tcPr>
            <w:tcW w:w="1276" w:type="dxa"/>
            <w:vAlign w:val="bottom"/>
          </w:tcPr>
          <w:p w14:paraId="617A0CC6"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809</w:t>
            </w:r>
          </w:p>
          <w:p w14:paraId="22490211"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1 100</w:t>
            </w:r>
          </w:p>
        </w:tc>
      </w:tr>
      <w:tr w:rsidR="0051183D" w:rsidRPr="00253F42" w14:paraId="02FFA51E" w14:textId="77777777" w:rsidTr="006A173A">
        <w:tc>
          <w:tcPr>
            <w:tcW w:w="2943" w:type="dxa"/>
            <w:shd w:val="clear" w:color="auto" w:fill="auto"/>
            <w:vAlign w:val="center"/>
          </w:tcPr>
          <w:p w14:paraId="0343886E" w14:textId="77777777" w:rsidR="0051183D" w:rsidRDefault="0051183D" w:rsidP="006A173A">
            <w:pPr>
              <w:overflowPunct w:val="0"/>
              <w:autoSpaceDE w:val="0"/>
              <w:autoSpaceDN w:val="0"/>
              <w:adjustRightInd w:val="0"/>
              <w:textAlignment w:val="baseline"/>
              <w:rPr>
                <w:color w:val="000000"/>
              </w:rPr>
            </w:pPr>
            <w:r>
              <w:rPr>
                <w:color w:val="000000"/>
              </w:rPr>
              <w:t>4 Машины и оборудование:</w:t>
            </w:r>
          </w:p>
          <w:p w14:paraId="50D593D7" w14:textId="77777777" w:rsidR="0051183D" w:rsidRDefault="0051183D" w:rsidP="006A173A">
            <w:pPr>
              <w:overflowPunct w:val="0"/>
              <w:autoSpaceDE w:val="0"/>
              <w:autoSpaceDN w:val="0"/>
              <w:adjustRightInd w:val="0"/>
              <w:textAlignment w:val="baseline"/>
              <w:rPr>
                <w:color w:val="000000"/>
              </w:rPr>
            </w:pPr>
            <w:r>
              <w:rPr>
                <w:color w:val="000000"/>
              </w:rPr>
              <w:lastRenderedPageBreak/>
              <w:t>- на начало года</w:t>
            </w:r>
          </w:p>
          <w:p w14:paraId="2C957B92" w14:textId="77777777" w:rsidR="0051183D" w:rsidRDefault="0051183D" w:rsidP="006A173A">
            <w:pPr>
              <w:overflowPunct w:val="0"/>
              <w:autoSpaceDE w:val="0"/>
              <w:autoSpaceDN w:val="0"/>
              <w:adjustRightInd w:val="0"/>
              <w:textAlignment w:val="baseline"/>
              <w:rPr>
                <w:color w:val="000000"/>
              </w:rPr>
            </w:pPr>
            <w:r>
              <w:rPr>
                <w:color w:val="000000"/>
              </w:rPr>
              <w:t>- на конец года</w:t>
            </w:r>
          </w:p>
        </w:tc>
        <w:tc>
          <w:tcPr>
            <w:tcW w:w="1387" w:type="dxa"/>
            <w:shd w:val="clear" w:color="auto" w:fill="auto"/>
            <w:vAlign w:val="bottom"/>
          </w:tcPr>
          <w:p w14:paraId="7DB2600F"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lastRenderedPageBreak/>
              <w:t>304</w:t>
            </w:r>
          </w:p>
          <w:p w14:paraId="3F1C1F5A"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456</w:t>
            </w:r>
          </w:p>
        </w:tc>
        <w:tc>
          <w:tcPr>
            <w:tcW w:w="1448" w:type="dxa"/>
            <w:shd w:val="clear" w:color="auto" w:fill="auto"/>
            <w:vAlign w:val="bottom"/>
          </w:tcPr>
          <w:p w14:paraId="34EB9BEF"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5 690</w:t>
            </w:r>
          </w:p>
          <w:p w14:paraId="4DC9EA4D"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1 304</w:t>
            </w:r>
          </w:p>
        </w:tc>
        <w:tc>
          <w:tcPr>
            <w:tcW w:w="1418" w:type="dxa"/>
            <w:shd w:val="clear" w:color="auto" w:fill="auto"/>
            <w:vAlign w:val="bottom"/>
          </w:tcPr>
          <w:p w14:paraId="562E7AF1"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506</w:t>
            </w:r>
          </w:p>
          <w:p w14:paraId="502F49C4"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1 209</w:t>
            </w:r>
          </w:p>
        </w:tc>
        <w:tc>
          <w:tcPr>
            <w:tcW w:w="1559" w:type="dxa"/>
            <w:shd w:val="clear" w:color="auto" w:fill="auto"/>
            <w:vAlign w:val="bottom"/>
          </w:tcPr>
          <w:p w14:paraId="412DB25B"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8 909</w:t>
            </w:r>
          </w:p>
          <w:p w14:paraId="112011D9"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9 195</w:t>
            </w:r>
          </w:p>
        </w:tc>
        <w:tc>
          <w:tcPr>
            <w:tcW w:w="1276" w:type="dxa"/>
            <w:vAlign w:val="bottom"/>
          </w:tcPr>
          <w:p w14:paraId="16595B92"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12 894</w:t>
            </w:r>
          </w:p>
          <w:p w14:paraId="7D1AAA2E"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10 002</w:t>
            </w:r>
          </w:p>
        </w:tc>
      </w:tr>
      <w:tr w:rsidR="0051183D" w:rsidRPr="00253F42" w14:paraId="4944822A" w14:textId="77777777" w:rsidTr="006A173A">
        <w:tc>
          <w:tcPr>
            <w:tcW w:w="2943" w:type="dxa"/>
            <w:shd w:val="clear" w:color="auto" w:fill="auto"/>
            <w:vAlign w:val="center"/>
          </w:tcPr>
          <w:p w14:paraId="246E33DC" w14:textId="77777777" w:rsidR="0051183D" w:rsidRDefault="0051183D" w:rsidP="006A173A">
            <w:pPr>
              <w:overflowPunct w:val="0"/>
              <w:autoSpaceDE w:val="0"/>
              <w:autoSpaceDN w:val="0"/>
              <w:adjustRightInd w:val="0"/>
              <w:textAlignment w:val="baseline"/>
              <w:rPr>
                <w:color w:val="000000"/>
              </w:rPr>
            </w:pPr>
            <w:r>
              <w:rPr>
                <w:color w:val="000000"/>
              </w:rPr>
              <w:lastRenderedPageBreak/>
              <w:t>5 Инвентарь:</w:t>
            </w:r>
          </w:p>
          <w:p w14:paraId="32C84F19" w14:textId="77777777" w:rsidR="0051183D" w:rsidRDefault="0051183D" w:rsidP="006A173A">
            <w:pPr>
              <w:overflowPunct w:val="0"/>
              <w:autoSpaceDE w:val="0"/>
              <w:autoSpaceDN w:val="0"/>
              <w:adjustRightInd w:val="0"/>
              <w:textAlignment w:val="baseline"/>
              <w:rPr>
                <w:color w:val="000000"/>
              </w:rPr>
            </w:pPr>
            <w:r>
              <w:rPr>
                <w:color w:val="000000"/>
              </w:rPr>
              <w:t>- на начало года</w:t>
            </w:r>
          </w:p>
          <w:p w14:paraId="498F4A33" w14:textId="77777777" w:rsidR="0051183D" w:rsidRDefault="0051183D" w:rsidP="006A173A">
            <w:pPr>
              <w:overflowPunct w:val="0"/>
              <w:autoSpaceDE w:val="0"/>
              <w:autoSpaceDN w:val="0"/>
              <w:adjustRightInd w:val="0"/>
              <w:textAlignment w:val="baseline"/>
              <w:rPr>
                <w:color w:val="000000"/>
              </w:rPr>
            </w:pPr>
            <w:r>
              <w:rPr>
                <w:color w:val="000000"/>
              </w:rPr>
              <w:t>- на конец года</w:t>
            </w:r>
          </w:p>
        </w:tc>
        <w:tc>
          <w:tcPr>
            <w:tcW w:w="1387" w:type="dxa"/>
            <w:shd w:val="clear" w:color="auto" w:fill="auto"/>
            <w:vAlign w:val="bottom"/>
          </w:tcPr>
          <w:p w14:paraId="191E5162"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102</w:t>
            </w:r>
          </w:p>
          <w:p w14:paraId="3B24E1B0"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89</w:t>
            </w:r>
          </w:p>
        </w:tc>
        <w:tc>
          <w:tcPr>
            <w:tcW w:w="1448" w:type="dxa"/>
            <w:shd w:val="clear" w:color="auto" w:fill="auto"/>
            <w:vAlign w:val="bottom"/>
          </w:tcPr>
          <w:p w14:paraId="10F2E28D"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101</w:t>
            </w:r>
          </w:p>
          <w:p w14:paraId="50E9E4E2"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tc>
        <w:tc>
          <w:tcPr>
            <w:tcW w:w="1418" w:type="dxa"/>
            <w:shd w:val="clear" w:color="auto" w:fill="auto"/>
            <w:vAlign w:val="bottom"/>
          </w:tcPr>
          <w:p w14:paraId="37FE8BA4"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12</w:t>
            </w:r>
          </w:p>
          <w:p w14:paraId="3B3FEEBE"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44</w:t>
            </w:r>
          </w:p>
        </w:tc>
        <w:tc>
          <w:tcPr>
            <w:tcW w:w="1559" w:type="dxa"/>
            <w:shd w:val="clear" w:color="auto" w:fill="auto"/>
            <w:vAlign w:val="bottom"/>
          </w:tcPr>
          <w:p w14:paraId="1EB6B289"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450</w:t>
            </w:r>
          </w:p>
          <w:p w14:paraId="61EBFE7F"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456</w:t>
            </w:r>
          </w:p>
        </w:tc>
        <w:tc>
          <w:tcPr>
            <w:tcW w:w="1276" w:type="dxa"/>
            <w:vAlign w:val="bottom"/>
          </w:tcPr>
          <w:p w14:paraId="358F27FA"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w:t>
            </w:r>
          </w:p>
          <w:p w14:paraId="4FFD737E" w14:textId="77777777" w:rsidR="0051183D" w:rsidRDefault="0051183D" w:rsidP="006A173A">
            <w:pPr>
              <w:overflowPunct w:val="0"/>
              <w:autoSpaceDE w:val="0"/>
              <w:autoSpaceDN w:val="0"/>
              <w:adjustRightInd w:val="0"/>
              <w:ind w:hanging="38"/>
              <w:jc w:val="center"/>
              <w:textAlignment w:val="baseline"/>
              <w:rPr>
                <w:color w:val="000000"/>
              </w:rPr>
            </w:pPr>
            <w:r>
              <w:rPr>
                <w:color w:val="000000"/>
              </w:rPr>
              <w:t>89</w:t>
            </w:r>
          </w:p>
        </w:tc>
      </w:tr>
    </w:tbl>
    <w:p w14:paraId="6442537B" w14:textId="77777777" w:rsidR="0051183D" w:rsidRDefault="0051183D" w:rsidP="0051183D">
      <w:pPr>
        <w:jc w:val="center"/>
        <w:rPr>
          <w:color w:val="000000"/>
          <w:sz w:val="22"/>
          <w:szCs w:val="22"/>
        </w:rPr>
      </w:pPr>
    </w:p>
    <w:p w14:paraId="5F8987CC" w14:textId="77777777" w:rsidR="0051183D" w:rsidRDefault="0051183D" w:rsidP="0051183D">
      <w:pPr>
        <w:jc w:val="center"/>
        <w:rPr>
          <w:b/>
        </w:rPr>
      </w:pPr>
    </w:p>
    <w:p w14:paraId="3A2B8F73" w14:textId="77777777" w:rsidR="0051183D" w:rsidRDefault="0051183D" w:rsidP="0051183D">
      <w:pPr>
        <w:jc w:val="center"/>
        <w:rPr>
          <w:b/>
        </w:rPr>
      </w:pPr>
      <w:r>
        <w:rPr>
          <w:b/>
        </w:rPr>
        <w:t>3.6 Перечень теоретических вопросов к зачету</w:t>
      </w:r>
    </w:p>
    <w:p w14:paraId="342B0FA9" w14:textId="77777777" w:rsidR="0051183D" w:rsidRPr="006F4186" w:rsidRDefault="0051183D" w:rsidP="0051183D">
      <w:pPr>
        <w:jc w:val="center"/>
        <w:rPr>
          <w:b/>
        </w:rPr>
      </w:pPr>
      <w:r w:rsidRPr="006F4186">
        <w:rPr>
          <w:b/>
        </w:rPr>
        <w:t>(для оценки знаний)</w:t>
      </w:r>
    </w:p>
    <w:p w14:paraId="73049AE9" w14:textId="77777777" w:rsidR="0051183D" w:rsidRPr="00B44208" w:rsidRDefault="0051183D" w:rsidP="0051183D">
      <w:pPr>
        <w:ind w:firstLine="567"/>
        <w:jc w:val="both"/>
        <w:rPr>
          <w:b/>
          <w:color w:val="333333"/>
        </w:rPr>
      </w:pPr>
      <w:r w:rsidRPr="00B44208">
        <w:rPr>
          <w:b/>
          <w:bCs/>
          <w:color w:val="000000"/>
        </w:rPr>
        <w:t xml:space="preserve">Раздел 1. </w:t>
      </w:r>
      <w:r>
        <w:rPr>
          <w:b/>
        </w:rPr>
        <w:t>Предприятие</w:t>
      </w:r>
      <w:r w:rsidRPr="00B44208">
        <w:rPr>
          <w:b/>
        </w:rPr>
        <w:t xml:space="preserve"> в условиях современной рыночной экономики</w:t>
      </w:r>
    </w:p>
    <w:p w14:paraId="12B7D8A7" w14:textId="77777777" w:rsidR="0051183D" w:rsidRPr="00B44208" w:rsidRDefault="0051183D" w:rsidP="0051183D">
      <w:pPr>
        <w:numPr>
          <w:ilvl w:val="1"/>
          <w:numId w:val="8"/>
        </w:numPr>
        <w:autoSpaceDE w:val="0"/>
        <w:autoSpaceDN w:val="0"/>
        <w:adjustRightInd w:val="0"/>
      </w:pPr>
      <w:r w:rsidRPr="00B44208">
        <w:t>Понятие «</w:t>
      </w:r>
      <w:r>
        <w:t>предприятия</w:t>
      </w:r>
      <w:r w:rsidRPr="00B44208">
        <w:t>» в современных условиях.</w:t>
      </w:r>
    </w:p>
    <w:p w14:paraId="31FF49D2" w14:textId="77777777" w:rsidR="0051183D" w:rsidRPr="00B44208" w:rsidRDefault="0051183D" w:rsidP="0051183D">
      <w:pPr>
        <w:numPr>
          <w:ilvl w:val="1"/>
          <w:numId w:val="8"/>
        </w:numPr>
        <w:autoSpaceDE w:val="0"/>
        <w:autoSpaceDN w:val="0"/>
        <w:adjustRightInd w:val="0"/>
      </w:pPr>
      <w:r w:rsidRPr="00B44208">
        <w:rPr>
          <w:bCs/>
        </w:rPr>
        <w:t>Классификация</w:t>
      </w:r>
      <w:r w:rsidRPr="00B44208">
        <w:t xml:space="preserve"> </w:t>
      </w:r>
      <w:r w:rsidRPr="00B44208">
        <w:rPr>
          <w:bCs/>
        </w:rPr>
        <w:t>типов</w:t>
      </w:r>
      <w:r w:rsidRPr="00B44208">
        <w:t xml:space="preserve"> </w:t>
      </w:r>
      <w:r>
        <w:t>предприяти</w:t>
      </w:r>
      <w:r w:rsidRPr="00B44208">
        <w:rPr>
          <w:bCs/>
        </w:rPr>
        <w:t>й</w:t>
      </w:r>
      <w:r w:rsidRPr="00B44208">
        <w:t>, их характеристика.</w:t>
      </w:r>
    </w:p>
    <w:p w14:paraId="29BFDE3F" w14:textId="77777777" w:rsidR="0051183D" w:rsidRPr="00B44208" w:rsidRDefault="0051183D" w:rsidP="0051183D">
      <w:pPr>
        <w:pStyle w:val="4"/>
        <w:numPr>
          <w:ilvl w:val="1"/>
          <w:numId w:val="8"/>
        </w:numPr>
        <w:spacing w:before="0" w:after="0"/>
        <w:rPr>
          <w:b w:val="0"/>
          <w:sz w:val="24"/>
          <w:szCs w:val="24"/>
        </w:rPr>
      </w:pPr>
      <w:r w:rsidRPr="00B44208">
        <w:rPr>
          <w:b w:val="0"/>
          <w:sz w:val="24"/>
          <w:szCs w:val="24"/>
        </w:rPr>
        <w:t>Условия развития предпринимательства. Субъекты и объекты предпринимательской деятельности. Права, обязанности и характерные черты предпринимателя.</w:t>
      </w:r>
    </w:p>
    <w:p w14:paraId="40BDF260" w14:textId="77777777" w:rsidR="0051183D" w:rsidRPr="00B44208" w:rsidRDefault="0051183D" w:rsidP="0051183D">
      <w:r w:rsidRPr="00B44208">
        <w:t xml:space="preserve">1.4. Основные признаки </w:t>
      </w:r>
      <w:r>
        <w:t>предприятия</w:t>
      </w:r>
      <w:r w:rsidRPr="00B44208">
        <w:t>.</w:t>
      </w:r>
    </w:p>
    <w:p w14:paraId="52081E65" w14:textId="77777777" w:rsidR="0051183D" w:rsidRPr="00B44208" w:rsidRDefault="0051183D" w:rsidP="0051183D">
      <w:r w:rsidRPr="00B44208">
        <w:t>1.5. Организационно-</w:t>
      </w:r>
      <w:r w:rsidRPr="00B44208">
        <w:rPr>
          <w:bCs/>
        </w:rPr>
        <w:t>правовые</w:t>
      </w:r>
      <w:r w:rsidRPr="00B44208">
        <w:t xml:space="preserve"> </w:t>
      </w:r>
      <w:r w:rsidRPr="00B44208">
        <w:rPr>
          <w:bCs/>
        </w:rPr>
        <w:t>формы</w:t>
      </w:r>
      <w:r w:rsidRPr="00B44208">
        <w:t xml:space="preserve"> </w:t>
      </w:r>
      <w:r>
        <w:t>предприятия</w:t>
      </w:r>
      <w:r w:rsidRPr="00B44208">
        <w:t>.</w:t>
      </w:r>
    </w:p>
    <w:p w14:paraId="1C82FA83" w14:textId="77777777" w:rsidR="0051183D" w:rsidRPr="00B44208" w:rsidRDefault="0051183D" w:rsidP="0051183D">
      <w:r w:rsidRPr="00B44208">
        <w:t xml:space="preserve">1.6. Производственная структура </w:t>
      </w:r>
      <w:r>
        <w:t>предприятия</w:t>
      </w:r>
      <w:r w:rsidRPr="00B44208">
        <w:t>.</w:t>
      </w:r>
    </w:p>
    <w:p w14:paraId="67D123B1" w14:textId="77777777" w:rsidR="0051183D" w:rsidRPr="00B44208" w:rsidRDefault="0051183D" w:rsidP="0051183D">
      <w:r w:rsidRPr="00B44208">
        <w:t xml:space="preserve">1.7. Принципы рациональной </w:t>
      </w:r>
      <w:r w:rsidRPr="00B44208">
        <w:rPr>
          <w:bCs/>
        </w:rPr>
        <w:t>организации</w:t>
      </w:r>
      <w:r w:rsidRPr="00B44208">
        <w:t xml:space="preserve"> </w:t>
      </w:r>
      <w:r w:rsidRPr="00B44208">
        <w:rPr>
          <w:bCs/>
        </w:rPr>
        <w:t>производственных</w:t>
      </w:r>
      <w:r w:rsidRPr="00B44208">
        <w:t xml:space="preserve"> процессов</w:t>
      </w:r>
    </w:p>
    <w:p w14:paraId="5D532EAA" w14:textId="77777777" w:rsidR="0051183D" w:rsidRPr="00B44208" w:rsidRDefault="0051183D" w:rsidP="0051183D">
      <w:r w:rsidRPr="00B44208">
        <w:t xml:space="preserve">1.8. Внутренняя среда </w:t>
      </w:r>
      <w:r>
        <w:t>предприятия</w:t>
      </w:r>
    </w:p>
    <w:p w14:paraId="5B322924" w14:textId="77777777" w:rsidR="0051183D" w:rsidRPr="00B44208" w:rsidRDefault="0051183D" w:rsidP="0051183D">
      <w:r w:rsidRPr="00B44208">
        <w:t xml:space="preserve">1.9. Конкурентоспособность </w:t>
      </w:r>
      <w:r>
        <w:t>предприятия</w:t>
      </w:r>
    </w:p>
    <w:p w14:paraId="2E612DCF" w14:textId="77777777" w:rsidR="0051183D" w:rsidRPr="00B44208" w:rsidRDefault="0051183D" w:rsidP="0051183D">
      <w:r w:rsidRPr="00B44208">
        <w:t>1.10.  Понятие налога. Виды налогов.</w:t>
      </w:r>
    </w:p>
    <w:p w14:paraId="61272EF8" w14:textId="77777777" w:rsidR="0051183D" w:rsidRPr="00B44208" w:rsidRDefault="0051183D" w:rsidP="0051183D">
      <w:r w:rsidRPr="00B44208">
        <w:t>1.1</w:t>
      </w:r>
      <w:r>
        <w:t>1</w:t>
      </w:r>
      <w:r w:rsidRPr="00B44208">
        <w:t xml:space="preserve">. Налоги,  уплачиваемые </w:t>
      </w:r>
      <w:r>
        <w:t>предприятием в бюджет.</w:t>
      </w:r>
    </w:p>
    <w:p w14:paraId="3741D8F4" w14:textId="77777777" w:rsidR="0051183D" w:rsidRPr="00B44208" w:rsidRDefault="0051183D" w:rsidP="0051183D">
      <w:r w:rsidRPr="00B44208">
        <w:t>1.13. Налог на прибыль организации.</w:t>
      </w:r>
    </w:p>
    <w:p w14:paraId="742CE1F4" w14:textId="77777777" w:rsidR="0051183D" w:rsidRDefault="0051183D" w:rsidP="0051183D">
      <w:pPr>
        <w:ind w:firstLine="709"/>
        <w:jc w:val="both"/>
        <w:rPr>
          <w:b/>
          <w:bCs/>
          <w:color w:val="000000"/>
        </w:rPr>
      </w:pPr>
    </w:p>
    <w:p w14:paraId="78E53B42" w14:textId="77777777" w:rsidR="0051183D" w:rsidRPr="00985D1C" w:rsidRDefault="0051183D" w:rsidP="0051183D">
      <w:pPr>
        <w:ind w:firstLine="709"/>
        <w:jc w:val="both"/>
        <w:rPr>
          <w:color w:val="000000"/>
          <w:sz w:val="22"/>
          <w:szCs w:val="22"/>
        </w:rPr>
      </w:pPr>
      <w:r w:rsidRPr="00B44208">
        <w:rPr>
          <w:b/>
          <w:bCs/>
          <w:color w:val="000000"/>
        </w:rPr>
        <w:t xml:space="preserve">Раздел 2. </w:t>
      </w:r>
      <w:r w:rsidRPr="00800839">
        <w:rPr>
          <w:b/>
          <w:bCs/>
          <w:sz w:val="22"/>
          <w:szCs w:val="22"/>
        </w:rPr>
        <w:t>Экономический потенциал предприятий путевого хозяйства. Основные и оборотные средства предприятия и эффективность их использования. Трудовые ресурсы предприятия и производительность труда. Формы и системы оплаты труда</w:t>
      </w:r>
    </w:p>
    <w:p w14:paraId="0D1F494B" w14:textId="77777777" w:rsidR="0051183D" w:rsidRDefault="0051183D" w:rsidP="0051183D">
      <w:pPr>
        <w:jc w:val="both"/>
        <w:rPr>
          <w:color w:val="000000"/>
        </w:rPr>
      </w:pPr>
      <w:r>
        <w:rPr>
          <w:color w:val="000000"/>
        </w:rPr>
        <w:t xml:space="preserve">2.1. </w:t>
      </w:r>
      <w:r w:rsidRPr="00B44208">
        <w:rPr>
          <w:color w:val="000000"/>
        </w:rPr>
        <w:t xml:space="preserve">Экономический потенциал </w:t>
      </w:r>
      <w:r>
        <w:t>предприятия</w:t>
      </w:r>
      <w:r w:rsidRPr="00B44208">
        <w:rPr>
          <w:color w:val="000000"/>
        </w:rPr>
        <w:t>.</w:t>
      </w:r>
    </w:p>
    <w:p w14:paraId="044B6E88" w14:textId="77777777" w:rsidR="0051183D" w:rsidRDefault="0051183D" w:rsidP="0051183D">
      <w:pPr>
        <w:jc w:val="both"/>
        <w:rPr>
          <w:color w:val="000000"/>
        </w:rPr>
      </w:pPr>
      <w:r>
        <w:rPr>
          <w:color w:val="000000"/>
        </w:rPr>
        <w:t>2.</w:t>
      </w:r>
      <w:r w:rsidRPr="00B44208">
        <w:rPr>
          <w:color w:val="000000"/>
        </w:rPr>
        <w:t xml:space="preserve">2.Основные средства </w:t>
      </w:r>
      <w:r w:rsidRPr="006F4186">
        <w:rPr>
          <w:bCs/>
          <w:color w:val="000000"/>
        </w:rPr>
        <w:t>предприятия</w:t>
      </w:r>
      <w:r w:rsidRPr="006F4186">
        <w:rPr>
          <w:color w:val="000000"/>
        </w:rPr>
        <w:t>.</w:t>
      </w:r>
      <w:r w:rsidRPr="00B44208">
        <w:rPr>
          <w:color w:val="000000"/>
        </w:rPr>
        <w:t xml:space="preserve"> </w:t>
      </w:r>
    </w:p>
    <w:p w14:paraId="5CDC184B" w14:textId="77777777" w:rsidR="0051183D" w:rsidRDefault="0051183D" w:rsidP="0051183D">
      <w:pPr>
        <w:jc w:val="both"/>
        <w:rPr>
          <w:color w:val="000000"/>
        </w:rPr>
      </w:pPr>
      <w:r>
        <w:rPr>
          <w:color w:val="000000"/>
        </w:rPr>
        <w:t>2.</w:t>
      </w:r>
      <w:r w:rsidRPr="00B44208">
        <w:rPr>
          <w:color w:val="000000"/>
        </w:rPr>
        <w:t>3.Амортизация основных средств.</w:t>
      </w:r>
    </w:p>
    <w:p w14:paraId="029CDAA1" w14:textId="77777777" w:rsidR="0051183D" w:rsidRDefault="0051183D" w:rsidP="0051183D">
      <w:pPr>
        <w:jc w:val="both"/>
        <w:rPr>
          <w:color w:val="000000"/>
        </w:rPr>
      </w:pPr>
      <w:r>
        <w:rPr>
          <w:color w:val="000000"/>
        </w:rPr>
        <w:t>2.</w:t>
      </w:r>
      <w:r w:rsidRPr="00B44208">
        <w:rPr>
          <w:color w:val="000000"/>
        </w:rPr>
        <w:t xml:space="preserve">4.Показатели эффективности использования основных средств. </w:t>
      </w:r>
    </w:p>
    <w:p w14:paraId="567BFCBF" w14:textId="77777777" w:rsidR="0051183D" w:rsidRDefault="0051183D" w:rsidP="0051183D">
      <w:pPr>
        <w:jc w:val="both"/>
        <w:rPr>
          <w:color w:val="000000"/>
        </w:rPr>
      </w:pPr>
      <w:r>
        <w:rPr>
          <w:color w:val="000000"/>
        </w:rPr>
        <w:t xml:space="preserve">2.5.Производственная мощность </w:t>
      </w:r>
      <w:r w:rsidRPr="006F4186">
        <w:rPr>
          <w:bCs/>
          <w:color w:val="000000"/>
        </w:rPr>
        <w:t>предприятия</w:t>
      </w:r>
      <w:r w:rsidRPr="00B44208">
        <w:rPr>
          <w:color w:val="000000"/>
        </w:rPr>
        <w:t>.</w:t>
      </w:r>
    </w:p>
    <w:p w14:paraId="6D9C164F" w14:textId="77777777" w:rsidR="0051183D" w:rsidRDefault="0051183D" w:rsidP="0051183D">
      <w:pPr>
        <w:jc w:val="both"/>
        <w:rPr>
          <w:color w:val="000000"/>
        </w:rPr>
      </w:pPr>
      <w:r>
        <w:rPr>
          <w:color w:val="000000"/>
        </w:rPr>
        <w:t>2.</w:t>
      </w:r>
      <w:r w:rsidRPr="00B44208">
        <w:rPr>
          <w:color w:val="000000"/>
        </w:rPr>
        <w:t xml:space="preserve">6.Нематериальные активы, оборотные средства </w:t>
      </w:r>
      <w:r w:rsidRPr="006F4186">
        <w:rPr>
          <w:bCs/>
          <w:color w:val="000000"/>
        </w:rPr>
        <w:t>предприятия</w:t>
      </w:r>
      <w:r w:rsidRPr="00B44208">
        <w:rPr>
          <w:color w:val="000000"/>
        </w:rPr>
        <w:t xml:space="preserve">. </w:t>
      </w:r>
    </w:p>
    <w:p w14:paraId="1810CD43" w14:textId="77777777" w:rsidR="0051183D" w:rsidRPr="00355788" w:rsidRDefault="0051183D" w:rsidP="0051183D">
      <w:pPr>
        <w:rPr>
          <w:rFonts w:ascii="Courier New" w:hAnsi="Courier New" w:cs="Courier New"/>
          <w:sz w:val="21"/>
          <w:szCs w:val="21"/>
        </w:rPr>
      </w:pPr>
      <w:r>
        <w:rPr>
          <w:color w:val="000000"/>
        </w:rPr>
        <w:t>2.</w:t>
      </w:r>
      <w:r w:rsidRPr="00B44208">
        <w:rPr>
          <w:color w:val="000000"/>
        </w:rPr>
        <w:t>7.</w:t>
      </w:r>
      <w:r>
        <w:rPr>
          <w:color w:val="000000"/>
        </w:rPr>
        <w:t xml:space="preserve"> </w:t>
      </w:r>
      <w:r w:rsidRPr="00867B03">
        <w:t xml:space="preserve">Понятие и классификация оборотных </w:t>
      </w:r>
      <w:r w:rsidRPr="00355788">
        <w:t>средств.</w:t>
      </w:r>
    </w:p>
    <w:p w14:paraId="579F40DB" w14:textId="77777777" w:rsidR="0051183D" w:rsidRDefault="0051183D" w:rsidP="0051183D">
      <w:pPr>
        <w:jc w:val="both"/>
        <w:rPr>
          <w:color w:val="000000"/>
        </w:rPr>
      </w:pPr>
      <w:r>
        <w:rPr>
          <w:color w:val="000000"/>
        </w:rPr>
        <w:t>2.8. Состав и структура оборотных средств.</w:t>
      </w:r>
    </w:p>
    <w:p w14:paraId="1387F045" w14:textId="77777777" w:rsidR="0051183D" w:rsidRDefault="0051183D" w:rsidP="0051183D">
      <w:pPr>
        <w:jc w:val="both"/>
        <w:rPr>
          <w:color w:val="000000"/>
        </w:rPr>
      </w:pPr>
      <w:r>
        <w:rPr>
          <w:color w:val="000000"/>
        </w:rPr>
        <w:t>2.9</w:t>
      </w:r>
      <w:r w:rsidRPr="00B44208">
        <w:rPr>
          <w:color w:val="000000"/>
        </w:rPr>
        <w:t>.</w:t>
      </w:r>
      <w:r>
        <w:rPr>
          <w:color w:val="000000"/>
        </w:rPr>
        <w:t xml:space="preserve"> </w:t>
      </w:r>
      <w:r w:rsidRPr="00B44208">
        <w:rPr>
          <w:color w:val="000000"/>
        </w:rPr>
        <w:t xml:space="preserve">Нормирование оборотных средств. </w:t>
      </w:r>
    </w:p>
    <w:p w14:paraId="61195152" w14:textId="77777777" w:rsidR="0051183D" w:rsidRDefault="0051183D" w:rsidP="0051183D">
      <w:pPr>
        <w:jc w:val="both"/>
        <w:rPr>
          <w:color w:val="000000"/>
        </w:rPr>
      </w:pPr>
      <w:r>
        <w:rPr>
          <w:color w:val="000000"/>
        </w:rPr>
        <w:t>2.10</w:t>
      </w:r>
      <w:r w:rsidRPr="00B44208">
        <w:rPr>
          <w:color w:val="000000"/>
        </w:rPr>
        <w:t xml:space="preserve">.Показателей эффективности использования оборотных средств.  </w:t>
      </w:r>
    </w:p>
    <w:p w14:paraId="235190DB" w14:textId="77777777" w:rsidR="0051183D" w:rsidRDefault="0051183D" w:rsidP="0051183D">
      <w:pPr>
        <w:jc w:val="both"/>
        <w:rPr>
          <w:color w:val="000000"/>
        </w:rPr>
      </w:pPr>
      <w:r>
        <w:rPr>
          <w:color w:val="000000"/>
        </w:rPr>
        <w:t>2.11</w:t>
      </w:r>
      <w:r w:rsidRPr="00B44208">
        <w:rPr>
          <w:color w:val="000000"/>
        </w:rPr>
        <w:t xml:space="preserve">. Трудовые ресурсы </w:t>
      </w:r>
      <w:r w:rsidRPr="006F4186">
        <w:rPr>
          <w:bCs/>
          <w:color w:val="000000"/>
        </w:rPr>
        <w:t>предприятия</w:t>
      </w:r>
      <w:r w:rsidRPr="00B44208">
        <w:rPr>
          <w:color w:val="000000"/>
        </w:rPr>
        <w:t xml:space="preserve">. </w:t>
      </w:r>
    </w:p>
    <w:p w14:paraId="0B2EE1C7" w14:textId="77777777" w:rsidR="0051183D" w:rsidRDefault="0051183D" w:rsidP="0051183D">
      <w:pPr>
        <w:jc w:val="both"/>
        <w:rPr>
          <w:color w:val="000000"/>
        </w:rPr>
      </w:pPr>
      <w:r>
        <w:rPr>
          <w:color w:val="000000"/>
        </w:rPr>
        <w:t>2.12</w:t>
      </w:r>
      <w:r w:rsidRPr="00B44208">
        <w:rPr>
          <w:color w:val="000000"/>
        </w:rPr>
        <w:t xml:space="preserve">. Понятие производительности труда. </w:t>
      </w:r>
    </w:p>
    <w:p w14:paraId="209835F5" w14:textId="77777777" w:rsidR="0051183D" w:rsidRPr="00355788" w:rsidRDefault="0051183D" w:rsidP="0051183D">
      <w:pPr>
        <w:jc w:val="both"/>
        <w:rPr>
          <w:color w:val="000000"/>
        </w:rPr>
      </w:pPr>
      <w:r w:rsidRPr="00355788">
        <w:rPr>
          <w:color w:val="000000"/>
        </w:rPr>
        <w:t>2.13.</w:t>
      </w:r>
      <w:r w:rsidRPr="00355788">
        <w:t xml:space="preserve"> </w:t>
      </w:r>
      <w:r w:rsidRPr="00355788">
        <w:rPr>
          <w:color w:val="000000"/>
        </w:rPr>
        <w:t xml:space="preserve">Планирование численности персонала </w:t>
      </w:r>
      <w:r w:rsidRPr="006F4186">
        <w:rPr>
          <w:bCs/>
          <w:color w:val="000000"/>
        </w:rPr>
        <w:t>предприятия</w:t>
      </w:r>
      <w:r w:rsidRPr="00355788">
        <w:rPr>
          <w:color w:val="000000"/>
        </w:rPr>
        <w:t>.</w:t>
      </w:r>
    </w:p>
    <w:p w14:paraId="0A5AC75B" w14:textId="77777777" w:rsidR="0051183D" w:rsidRPr="00355788" w:rsidRDefault="0051183D" w:rsidP="0051183D">
      <w:r w:rsidRPr="00355788">
        <w:rPr>
          <w:color w:val="000000"/>
        </w:rPr>
        <w:t xml:space="preserve">2.14. </w:t>
      </w:r>
      <w:r w:rsidRPr="00355788">
        <w:t>Заработная плата. Типы организации заработной платы</w:t>
      </w:r>
    </w:p>
    <w:p w14:paraId="579EAF3F" w14:textId="77777777" w:rsidR="0051183D" w:rsidRPr="00355788" w:rsidRDefault="0051183D" w:rsidP="0051183D">
      <w:pPr>
        <w:jc w:val="both"/>
        <w:rPr>
          <w:color w:val="000000"/>
        </w:rPr>
      </w:pPr>
      <w:r w:rsidRPr="00355788">
        <w:rPr>
          <w:color w:val="000000"/>
        </w:rPr>
        <w:t>2.15. Формы и системы оплаты труда</w:t>
      </w:r>
    </w:p>
    <w:p w14:paraId="7DB5DEC5" w14:textId="77777777" w:rsidR="0051183D" w:rsidRPr="00355788" w:rsidRDefault="0051183D" w:rsidP="0051183D">
      <w:pPr>
        <w:jc w:val="both"/>
        <w:rPr>
          <w:color w:val="000000"/>
        </w:rPr>
      </w:pPr>
      <w:r w:rsidRPr="00355788">
        <w:rPr>
          <w:color w:val="000000"/>
        </w:rPr>
        <w:t>2.16.</w:t>
      </w:r>
      <w:r>
        <w:rPr>
          <w:color w:val="000000"/>
        </w:rPr>
        <w:t xml:space="preserve"> </w:t>
      </w:r>
      <w:r w:rsidRPr="00355788">
        <w:rPr>
          <w:color w:val="000000"/>
        </w:rPr>
        <w:t>Планирование фонда заработной платы</w:t>
      </w:r>
    </w:p>
    <w:p w14:paraId="4530386E" w14:textId="77777777" w:rsidR="0051183D" w:rsidRPr="00355788" w:rsidRDefault="0051183D" w:rsidP="0051183D">
      <w:pPr>
        <w:jc w:val="both"/>
      </w:pPr>
      <w:r>
        <w:rPr>
          <w:color w:val="000000"/>
        </w:rPr>
        <w:t xml:space="preserve">2.17. </w:t>
      </w:r>
      <w:r w:rsidRPr="00355788">
        <w:rPr>
          <w:color w:val="000000"/>
        </w:rPr>
        <w:t xml:space="preserve">Системы стимулирования персонала </w:t>
      </w:r>
      <w:r w:rsidRPr="006F4186">
        <w:rPr>
          <w:bCs/>
          <w:color w:val="000000"/>
        </w:rPr>
        <w:t>предприятия</w:t>
      </w:r>
      <w:r w:rsidRPr="00355788">
        <w:rPr>
          <w:color w:val="000000"/>
        </w:rPr>
        <w:t xml:space="preserve">.  </w:t>
      </w:r>
    </w:p>
    <w:p w14:paraId="65F1C061" w14:textId="77777777" w:rsidR="0051183D" w:rsidRDefault="0051183D" w:rsidP="0051183D">
      <w:pPr>
        <w:autoSpaceDE w:val="0"/>
        <w:autoSpaceDN w:val="0"/>
        <w:adjustRightInd w:val="0"/>
        <w:rPr>
          <w:color w:val="333333"/>
        </w:rPr>
      </w:pPr>
    </w:p>
    <w:p w14:paraId="066E4313" w14:textId="77777777" w:rsidR="0051183D" w:rsidRPr="009A0E3B" w:rsidRDefault="0051183D" w:rsidP="0051183D">
      <w:pPr>
        <w:autoSpaceDE w:val="0"/>
        <w:autoSpaceDN w:val="0"/>
        <w:adjustRightInd w:val="0"/>
        <w:ind w:firstLine="426"/>
        <w:rPr>
          <w:bCs/>
          <w:color w:val="000000"/>
        </w:rPr>
      </w:pPr>
      <w:r w:rsidRPr="009A0E3B">
        <w:rPr>
          <w:b/>
          <w:color w:val="333333"/>
        </w:rPr>
        <w:t xml:space="preserve">Раздел 3 </w:t>
      </w:r>
      <w:r w:rsidRPr="009A0E3B">
        <w:rPr>
          <w:b/>
          <w:bCs/>
          <w:color w:val="000000"/>
        </w:rPr>
        <w:t>Управление предприятием</w:t>
      </w:r>
      <w:r w:rsidRPr="009A0E3B">
        <w:rPr>
          <w:bCs/>
          <w:color w:val="000000"/>
        </w:rPr>
        <w:t xml:space="preserve"> </w:t>
      </w:r>
    </w:p>
    <w:p w14:paraId="4F0FF0B7" w14:textId="77777777" w:rsidR="0051183D" w:rsidRPr="009A0E3B" w:rsidRDefault="0051183D" w:rsidP="0051183D">
      <w:pPr>
        <w:autoSpaceDE w:val="0"/>
        <w:autoSpaceDN w:val="0"/>
        <w:adjustRightInd w:val="0"/>
        <w:rPr>
          <w:bCs/>
          <w:color w:val="000000"/>
        </w:rPr>
      </w:pPr>
      <w:r w:rsidRPr="009A0E3B">
        <w:rPr>
          <w:bCs/>
          <w:color w:val="000000"/>
        </w:rPr>
        <w:t>3.1.</w:t>
      </w:r>
      <w:r w:rsidRPr="009A0E3B">
        <w:rPr>
          <w:color w:val="000000"/>
        </w:rPr>
        <w:t xml:space="preserve"> Механизм управления </w:t>
      </w:r>
      <w:r w:rsidRPr="009A0E3B">
        <w:rPr>
          <w:bCs/>
          <w:color w:val="000000"/>
        </w:rPr>
        <w:t>предприятием</w:t>
      </w:r>
      <w:r w:rsidRPr="009A0E3B">
        <w:rPr>
          <w:color w:val="000000"/>
        </w:rPr>
        <w:t>.</w:t>
      </w:r>
    </w:p>
    <w:p w14:paraId="31927AE4" w14:textId="77777777" w:rsidR="0051183D" w:rsidRPr="009A0E3B" w:rsidRDefault="0051183D" w:rsidP="0051183D">
      <w:pPr>
        <w:autoSpaceDE w:val="0"/>
        <w:autoSpaceDN w:val="0"/>
        <w:adjustRightInd w:val="0"/>
        <w:rPr>
          <w:bCs/>
          <w:color w:val="000000"/>
        </w:rPr>
      </w:pPr>
      <w:r w:rsidRPr="009A0E3B">
        <w:rPr>
          <w:bCs/>
          <w:color w:val="000000"/>
        </w:rPr>
        <w:t>3.2.</w:t>
      </w:r>
      <w:r w:rsidRPr="009A0E3B">
        <w:rPr>
          <w:color w:val="000000"/>
        </w:rPr>
        <w:t xml:space="preserve"> Понятие и виды организационных структур управления</w:t>
      </w:r>
    </w:p>
    <w:p w14:paraId="5B815192" w14:textId="77777777" w:rsidR="0051183D" w:rsidRPr="009A0E3B" w:rsidRDefault="0051183D" w:rsidP="0051183D">
      <w:pPr>
        <w:autoSpaceDE w:val="0"/>
        <w:autoSpaceDN w:val="0"/>
        <w:adjustRightInd w:val="0"/>
        <w:rPr>
          <w:bCs/>
          <w:color w:val="000000"/>
        </w:rPr>
      </w:pPr>
      <w:r w:rsidRPr="009A0E3B">
        <w:rPr>
          <w:bCs/>
          <w:color w:val="000000"/>
        </w:rPr>
        <w:t>3.3.</w:t>
      </w:r>
      <w:r w:rsidRPr="009A0E3B">
        <w:rPr>
          <w:color w:val="000000"/>
        </w:rPr>
        <w:t xml:space="preserve"> Виды планирования </w:t>
      </w:r>
      <w:r w:rsidRPr="009A0E3B">
        <w:rPr>
          <w:bCs/>
          <w:color w:val="000000"/>
        </w:rPr>
        <w:t>предприятием</w:t>
      </w:r>
      <w:r w:rsidRPr="009A0E3B">
        <w:rPr>
          <w:color w:val="000000"/>
        </w:rPr>
        <w:t xml:space="preserve">.  </w:t>
      </w:r>
    </w:p>
    <w:p w14:paraId="0B233897" w14:textId="77777777" w:rsidR="0051183D" w:rsidRPr="009A0E3B" w:rsidRDefault="0051183D" w:rsidP="0051183D">
      <w:pPr>
        <w:autoSpaceDE w:val="0"/>
        <w:autoSpaceDN w:val="0"/>
        <w:adjustRightInd w:val="0"/>
        <w:rPr>
          <w:bCs/>
          <w:color w:val="000000"/>
        </w:rPr>
      </w:pPr>
      <w:r w:rsidRPr="009A0E3B">
        <w:rPr>
          <w:bCs/>
          <w:color w:val="000000"/>
        </w:rPr>
        <w:t>3.4.</w:t>
      </w:r>
      <w:r w:rsidRPr="009A0E3B">
        <w:rPr>
          <w:color w:val="000000"/>
        </w:rPr>
        <w:t xml:space="preserve"> Стратегическое планирование </w:t>
      </w:r>
      <w:r w:rsidRPr="009A0E3B">
        <w:rPr>
          <w:bCs/>
          <w:color w:val="000000"/>
        </w:rPr>
        <w:t>предприятием</w:t>
      </w:r>
      <w:r w:rsidRPr="009A0E3B">
        <w:rPr>
          <w:color w:val="000000"/>
        </w:rPr>
        <w:t>.</w:t>
      </w:r>
    </w:p>
    <w:p w14:paraId="613EB792" w14:textId="77777777" w:rsidR="0051183D" w:rsidRPr="009A0E3B" w:rsidRDefault="0051183D" w:rsidP="0051183D">
      <w:pPr>
        <w:autoSpaceDE w:val="0"/>
        <w:autoSpaceDN w:val="0"/>
        <w:adjustRightInd w:val="0"/>
        <w:rPr>
          <w:bCs/>
          <w:color w:val="000000"/>
        </w:rPr>
      </w:pPr>
      <w:r w:rsidRPr="009A0E3B">
        <w:rPr>
          <w:bCs/>
          <w:color w:val="000000"/>
        </w:rPr>
        <w:lastRenderedPageBreak/>
        <w:t>3.5.</w:t>
      </w:r>
      <w:r w:rsidRPr="009A0E3B">
        <w:rPr>
          <w:color w:val="000000"/>
        </w:rPr>
        <w:t xml:space="preserve"> Бизнес-план предприятия. </w:t>
      </w:r>
    </w:p>
    <w:p w14:paraId="3E153727" w14:textId="77777777" w:rsidR="0051183D" w:rsidRPr="009A0E3B" w:rsidRDefault="0051183D" w:rsidP="0051183D">
      <w:pPr>
        <w:autoSpaceDE w:val="0"/>
        <w:autoSpaceDN w:val="0"/>
        <w:adjustRightInd w:val="0"/>
        <w:rPr>
          <w:bCs/>
          <w:color w:val="000000"/>
        </w:rPr>
      </w:pPr>
      <w:r w:rsidRPr="009A0E3B">
        <w:rPr>
          <w:bCs/>
          <w:color w:val="000000"/>
        </w:rPr>
        <w:t>3.6.</w:t>
      </w:r>
      <w:r w:rsidRPr="009A0E3B">
        <w:rPr>
          <w:color w:val="000000"/>
        </w:rPr>
        <w:t xml:space="preserve"> Интенсивные факторы развития </w:t>
      </w:r>
      <w:r w:rsidRPr="009A0E3B">
        <w:rPr>
          <w:bCs/>
          <w:color w:val="000000"/>
        </w:rPr>
        <w:t>предприятия</w:t>
      </w:r>
      <w:r w:rsidRPr="009A0E3B">
        <w:rPr>
          <w:color w:val="000000"/>
        </w:rPr>
        <w:t>.</w:t>
      </w:r>
    </w:p>
    <w:p w14:paraId="4EF1A836" w14:textId="77777777" w:rsidR="0051183D" w:rsidRPr="009A0E3B" w:rsidRDefault="0051183D" w:rsidP="0051183D">
      <w:pPr>
        <w:autoSpaceDE w:val="0"/>
        <w:autoSpaceDN w:val="0"/>
        <w:adjustRightInd w:val="0"/>
        <w:rPr>
          <w:bCs/>
          <w:color w:val="000000"/>
        </w:rPr>
      </w:pPr>
      <w:r w:rsidRPr="009A0E3B">
        <w:rPr>
          <w:bCs/>
          <w:color w:val="000000"/>
        </w:rPr>
        <w:t>3.7.</w:t>
      </w:r>
      <w:r w:rsidRPr="009A0E3B">
        <w:rPr>
          <w:color w:val="000000"/>
        </w:rPr>
        <w:t xml:space="preserve"> Экстенсивные факторы развития </w:t>
      </w:r>
      <w:r w:rsidRPr="009A0E3B">
        <w:rPr>
          <w:bCs/>
          <w:color w:val="000000"/>
        </w:rPr>
        <w:t>предприятия</w:t>
      </w:r>
    </w:p>
    <w:p w14:paraId="27CEFFAD" w14:textId="77777777" w:rsidR="0051183D" w:rsidRPr="009A0E3B" w:rsidRDefault="0051183D" w:rsidP="0051183D">
      <w:pPr>
        <w:autoSpaceDE w:val="0"/>
        <w:autoSpaceDN w:val="0"/>
        <w:adjustRightInd w:val="0"/>
        <w:ind w:firstLine="426"/>
        <w:rPr>
          <w:b/>
          <w:bCs/>
          <w:color w:val="000000"/>
        </w:rPr>
      </w:pPr>
    </w:p>
    <w:p w14:paraId="4B336471" w14:textId="77777777" w:rsidR="0051183D" w:rsidRPr="009A0E3B" w:rsidRDefault="0051183D" w:rsidP="0051183D">
      <w:pPr>
        <w:autoSpaceDE w:val="0"/>
        <w:autoSpaceDN w:val="0"/>
        <w:adjustRightInd w:val="0"/>
        <w:ind w:firstLine="426"/>
        <w:rPr>
          <w:b/>
          <w:bCs/>
          <w:color w:val="000000"/>
        </w:rPr>
      </w:pPr>
      <w:bookmarkStart w:id="13" w:name="_Hlk69677838"/>
      <w:r w:rsidRPr="009A0E3B">
        <w:rPr>
          <w:b/>
          <w:bCs/>
          <w:color w:val="000000"/>
        </w:rPr>
        <w:t xml:space="preserve">Раздел 4. </w:t>
      </w:r>
      <w:r w:rsidRPr="009A0E3B">
        <w:rPr>
          <w:b/>
          <w:bCs/>
        </w:rPr>
        <w:t>Планирование текущих издержек</w:t>
      </w:r>
    </w:p>
    <w:p w14:paraId="0DA11FAA" w14:textId="77777777" w:rsidR="0051183D" w:rsidRPr="00E561FB" w:rsidRDefault="0051183D" w:rsidP="0051183D">
      <w:pPr>
        <w:autoSpaceDE w:val="0"/>
        <w:autoSpaceDN w:val="0"/>
        <w:adjustRightInd w:val="0"/>
        <w:rPr>
          <w:color w:val="000000"/>
        </w:rPr>
      </w:pPr>
      <w:r w:rsidRPr="00E561FB">
        <w:rPr>
          <w:color w:val="000000"/>
        </w:rPr>
        <w:t xml:space="preserve">4.1. </w:t>
      </w:r>
      <w:r w:rsidRPr="00E561FB">
        <w:t>Понятие издержек предприятия. Классификация затрат.</w:t>
      </w:r>
    </w:p>
    <w:p w14:paraId="794883B6" w14:textId="77777777" w:rsidR="0051183D" w:rsidRPr="00E561FB" w:rsidRDefault="0051183D" w:rsidP="0051183D">
      <w:pPr>
        <w:autoSpaceDE w:val="0"/>
        <w:autoSpaceDN w:val="0"/>
        <w:adjustRightInd w:val="0"/>
        <w:rPr>
          <w:color w:val="000000"/>
        </w:rPr>
      </w:pPr>
      <w:r w:rsidRPr="00E561FB">
        <w:rPr>
          <w:color w:val="000000"/>
        </w:rPr>
        <w:t>4.2. Издержки произво</w:t>
      </w:r>
      <w:r>
        <w:rPr>
          <w:color w:val="000000"/>
        </w:rPr>
        <w:t>дства</w:t>
      </w:r>
      <w:r>
        <w:rPr>
          <w:color w:val="000000"/>
        </w:rPr>
        <w:br/>
        <w:t xml:space="preserve">4.3. </w:t>
      </w:r>
      <w:r w:rsidRPr="00E561FB">
        <w:rPr>
          <w:color w:val="000000"/>
        </w:rPr>
        <w:t>Понятие себестоимости продукции</w:t>
      </w:r>
    </w:p>
    <w:p w14:paraId="6DF1DDD7" w14:textId="77777777" w:rsidR="0051183D" w:rsidRPr="00E561FB" w:rsidRDefault="0051183D" w:rsidP="0051183D">
      <w:r>
        <w:t xml:space="preserve">4.4. </w:t>
      </w:r>
      <w:r w:rsidRPr="00E561FB">
        <w:t>Себестоимость продукции. Состав затрат, включаемых в себестоимость продукции</w:t>
      </w:r>
    </w:p>
    <w:p w14:paraId="72D883B4" w14:textId="77777777" w:rsidR="0051183D" w:rsidRDefault="0051183D" w:rsidP="0051183D">
      <w:pPr>
        <w:autoSpaceDE w:val="0"/>
        <w:autoSpaceDN w:val="0"/>
        <w:adjustRightInd w:val="0"/>
        <w:rPr>
          <w:color w:val="000000"/>
        </w:rPr>
      </w:pPr>
    </w:p>
    <w:p w14:paraId="7741814E" w14:textId="77777777" w:rsidR="0051183D" w:rsidRPr="00E561FB" w:rsidRDefault="0051183D" w:rsidP="0051183D">
      <w:pPr>
        <w:autoSpaceDE w:val="0"/>
        <w:autoSpaceDN w:val="0"/>
        <w:adjustRightInd w:val="0"/>
        <w:ind w:firstLine="567"/>
        <w:rPr>
          <w:color w:val="000000"/>
        </w:rPr>
      </w:pPr>
      <w:r w:rsidRPr="00DF3B2C">
        <w:rPr>
          <w:b/>
          <w:bCs/>
          <w:color w:val="000000"/>
        </w:rPr>
        <w:t>Раздел 5</w:t>
      </w:r>
      <w:r>
        <w:rPr>
          <w:color w:val="000000"/>
        </w:rPr>
        <w:t xml:space="preserve"> </w:t>
      </w:r>
      <w:r w:rsidRPr="00CA5F97">
        <w:rPr>
          <w:b/>
          <w:bCs/>
          <w:sz w:val="22"/>
          <w:szCs w:val="22"/>
        </w:rPr>
        <w:t>Финансовые результаты и экономическая эффективность деятельности предприятия</w:t>
      </w:r>
      <w:r>
        <w:rPr>
          <w:color w:val="000000"/>
        </w:rPr>
        <w:t xml:space="preserve"> </w:t>
      </w:r>
      <w:r>
        <w:rPr>
          <w:color w:val="000000"/>
        </w:rPr>
        <w:br/>
        <w:t>5.1</w:t>
      </w:r>
      <w:r w:rsidRPr="00E561FB">
        <w:rPr>
          <w:color w:val="000000"/>
        </w:rPr>
        <w:t>.</w:t>
      </w:r>
      <w:r w:rsidRPr="00E561FB">
        <w:t xml:space="preserve"> </w:t>
      </w:r>
      <w:r w:rsidRPr="00E561FB">
        <w:rPr>
          <w:color w:val="000000"/>
        </w:rPr>
        <w:t>В</w:t>
      </w:r>
      <w:r>
        <w:rPr>
          <w:color w:val="000000"/>
        </w:rPr>
        <w:t xml:space="preserve">иды прибыли </w:t>
      </w:r>
      <w:r w:rsidRPr="006F4186">
        <w:rPr>
          <w:bCs/>
          <w:color w:val="000000"/>
        </w:rPr>
        <w:t>предприятия</w:t>
      </w:r>
      <w:r>
        <w:rPr>
          <w:color w:val="000000"/>
        </w:rPr>
        <w:t>.</w:t>
      </w:r>
      <w:r>
        <w:rPr>
          <w:color w:val="000000"/>
        </w:rPr>
        <w:br/>
        <w:t>5.2</w:t>
      </w:r>
      <w:r w:rsidRPr="00E561FB">
        <w:rPr>
          <w:color w:val="000000"/>
        </w:rPr>
        <w:t>. Показатели рентабельности.</w:t>
      </w:r>
    </w:p>
    <w:p w14:paraId="270A835A" w14:textId="77777777" w:rsidR="0051183D" w:rsidRDefault="0051183D" w:rsidP="0051183D">
      <w:pPr>
        <w:autoSpaceDE w:val="0"/>
        <w:autoSpaceDN w:val="0"/>
        <w:adjustRightInd w:val="0"/>
      </w:pPr>
      <w:r>
        <w:rPr>
          <w:color w:val="000000"/>
        </w:rPr>
        <w:t xml:space="preserve">5.3 Факторный анализ чистой прибыли. </w:t>
      </w:r>
      <w:bookmarkEnd w:id="13"/>
      <w:r>
        <w:rPr>
          <w:color w:val="000000"/>
        </w:rPr>
        <w:br/>
      </w:r>
    </w:p>
    <w:p w14:paraId="595DCA77" w14:textId="77777777" w:rsidR="0051183D" w:rsidRDefault="0051183D" w:rsidP="0051183D">
      <w:pPr>
        <w:jc w:val="both"/>
        <w:rPr>
          <w:b/>
          <w:color w:val="333333"/>
        </w:rPr>
      </w:pPr>
    </w:p>
    <w:p w14:paraId="7E2D2EF6" w14:textId="77777777" w:rsidR="0051183D" w:rsidRDefault="0051183D" w:rsidP="0051183D">
      <w:pPr>
        <w:jc w:val="center"/>
        <w:rPr>
          <w:b/>
        </w:rPr>
      </w:pPr>
      <w:r>
        <w:rPr>
          <w:b/>
        </w:rPr>
        <w:t>3.7 Перечень типовых простых практических заданий к зачету</w:t>
      </w:r>
    </w:p>
    <w:p w14:paraId="266F9D9D" w14:textId="77777777" w:rsidR="0051183D" w:rsidRPr="00163722" w:rsidRDefault="0051183D" w:rsidP="0051183D">
      <w:pPr>
        <w:jc w:val="center"/>
      </w:pPr>
      <w:r w:rsidRPr="00163722">
        <w:t>(для оценки умений)</w:t>
      </w:r>
    </w:p>
    <w:p w14:paraId="22FE4875" w14:textId="77777777" w:rsidR="0051183D" w:rsidRPr="00867B03" w:rsidRDefault="0051183D" w:rsidP="0051183D">
      <w:pPr>
        <w:autoSpaceDE w:val="0"/>
        <w:autoSpaceDN w:val="0"/>
        <w:adjustRightInd w:val="0"/>
        <w:ind w:firstLine="426"/>
        <w:rPr>
          <w:b/>
        </w:rPr>
      </w:pPr>
      <w:r w:rsidRPr="006F4186">
        <w:t xml:space="preserve">1. </w:t>
      </w:r>
      <w:r w:rsidRPr="00867B03">
        <w:t xml:space="preserve">Заполнить </w:t>
      </w:r>
      <w:r>
        <w:t>недостающие показатели</w:t>
      </w:r>
      <w:r w:rsidRPr="00867B03">
        <w:t xml:space="preserve"> в таблице.</w:t>
      </w:r>
      <w:r w:rsidRPr="00867B03">
        <w:rPr>
          <w:b/>
        </w:rPr>
        <w:t xml:space="preserve"> </w:t>
      </w:r>
    </w:p>
    <w:p w14:paraId="102E81BB" w14:textId="77777777" w:rsidR="0051183D" w:rsidRPr="00867B03" w:rsidRDefault="0051183D" w:rsidP="0051183D">
      <w:pPr>
        <w:pStyle w:val="af6"/>
        <w:spacing w:before="0" w:beforeAutospacing="0" w:after="0" w:afterAutospacing="0"/>
        <w:jc w:val="center"/>
      </w:pPr>
      <w:r w:rsidRPr="00867B03">
        <w:t>Исходные данные</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6883"/>
        <w:gridCol w:w="660"/>
        <w:gridCol w:w="821"/>
        <w:gridCol w:w="1363"/>
      </w:tblGrid>
      <w:tr w:rsidR="0051183D" w:rsidRPr="00867B03" w14:paraId="5FEA9A3B" w14:textId="77777777" w:rsidTr="006A173A">
        <w:trPr>
          <w:tblCellSpacing w:w="15" w:type="dxa"/>
        </w:trPr>
        <w:tc>
          <w:tcPr>
            <w:tcW w:w="3525" w:type="pct"/>
            <w:vAlign w:val="center"/>
          </w:tcPr>
          <w:p w14:paraId="63339283" w14:textId="77777777" w:rsidR="0051183D" w:rsidRPr="00867B03" w:rsidRDefault="0051183D" w:rsidP="006A173A">
            <w:pPr>
              <w:jc w:val="center"/>
            </w:pPr>
            <w:r w:rsidRPr="00867B03">
              <w:t>Показатели</w:t>
            </w:r>
          </w:p>
        </w:tc>
        <w:tc>
          <w:tcPr>
            <w:tcW w:w="300" w:type="pct"/>
            <w:vAlign w:val="center"/>
          </w:tcPr>
          <w:p w14:paraId="4C88928A" w14:textId="77777777" w:rsidR="0051183D" w:rsidRPr="00867B03" w:rsidRDefault="0051183D" w:rsidP="006A173A">
            <w:pPr>
              <w:jc w:val="center"/>
            </w:pPr>
            <w:r w:rsidRPr="00867B03">
              <w:t>План</w:t>
            </w:r>
          </w:p>
        </w:tc>
        <w:tc>
          <w:tcPr>
            <w:tcW w:w="415" w:type="pct"/>
            <w:vAlign w:val="center"/>
          </w:tcPr>
          <w:p w14:paraId="2E6AA801" w14:textId="77777777" w:rsidR="0051183D" w:rsidRPr="00867B03" w:rsidRDefault="0051183D" w:rsidP="006A173A">
            <w:pPr>
              <w:jc w:val="center"/>
            </w:pPr>
            <w:r w:rsidRPr="00867B03">
              <w:t>Факт</w:t>
            </w:r>
          </w:p>
        </w:tc>
        <w:tc>
          <w:tcPr>
            <w:tcW w:w="686" w:type="pct"/>
            <w:vAlign w:val="center"/>
          </w:tcPr>
          <w:p w14:paraId="4CBBE91B" w14:textId="77777777" w:rsidR="0051183D" w:rsidRPr="00867B03" w:rsidRDefault="0051183D" w:rsidP="006A173A">
            <w:pPr>
              <w:jc w:val="center"/>
            </w:pPr>
            <w:r w:rsidRPr="00867B03">
              <w:t>Абсолютное отклонение</w:t>
            </w:r>
          </w:p>
        </w:tc>
      </w:tr>
      <w:tr w:rsidR="0051183D" w:rsidRPr="00867B03" w14:paraId="1D3A953A" w14:textId="77777777" w:rsidTr="006A173A">
        <w:trPr>
          <w:tblCellSpacing w:w="15" w:type="dxa"/>
        </w:trPr>
        <w:tc>
          <w:tcPr>
            <w:tcW w:w="3525" w:type="pct"/>
            <w:vAlign w:val="center"/>
          </w:tcPr>
          <w:p w14:paraId="462BB914" w14:textId="77777777" w:rsidR="0051183D" w:rsidRPr="00867B03" w:rsidRDefault="0051183D" w:rsidP="006A173A">
            <w:r w:rsidRPr="00867B03">
              <w:t>1. Объем изготовленной продукции, тыс. шт.</w:t>
            </w:r>
          </w:p>
        </w:tc>
        <w:tc>
          <w:tcPr>
            <w:tcW w:w="300" w:type="pct"/>
            <w:vAlign w:val="center"/>
          </w:tcPr>
          <w:p w14:paraId="16680078" w14:textId="77777777" w:rsidR="0051183D" w:rsidRPr="00867B03" w:rsidRDefault="0051183D" w:rsidP="006A173A">
            <w:pPr>
              <w:jc w:val="center"/>
            </w:pPr>
            <w:r w:rsidRPr="00867B03">
              <w:t>175</w:t>
            </w:r>
          </w:p>
        </w:tc>
        <w:tc>
          <w:tcPr>
            <w:tcW w:w="415" w:type="pct"/>
            <w:vAlign w:val="center"/>
          </w:tcPr>
          <w:p w14:paraId="2EE6CB05" w14:textId="77777777" w:rsidR="0051183D" w:rsidRPr="00867B03" w:rsidRDefault="0051183D" w:rsidP="006A173A">
            <w:pPr>
              <w:jc w:val="center"/>
            </w:pPr>
            <w:r w:rsidRPr="00867B03">
              <w:t>220</w:t>
            </w:r>
          </w:p>
        </w:tc>
        <w:tc>
          <w:tcPr>
            <w:tcW w:w="686" w:type="pct"/>
            <w:vAlign w:val="center"/>
          </w:tcPr>
          <w:p w14:paraId="670746F8" w14:textId="77777777" w:rsidR="0051183D" w:rsidRPr="00867B03" w:rsidRDefault="0051183D" w:rsidP="006A173A">
            <w:r w:rsidRPr="00867B03">
              <w:t> </w:t>
            </w:r>
          </w:p>
        </w:tc>
      </w:tr>
      <w:tr w:rsidR="0051183D" w:rsidRPr="00867B03" w14:paraId="2BBCEC12" w14:textId="77777777" w:rsidTr="006A173A">
        <w:trPr>
          <w:tblCellSpacing w:w="15" w:type="dxa"/>
        </w:trPr>
        <w:tc>
          <w:tcPr>
            <w:tcW w:w="3525" w:type="pct"/>
            <w:vAlign w:val="center"/>
          </w:tcPr>
          <w:p w14:paraId="6B7B9295" w14:textId="77777777" w:rsidR="0051183D" w:rsidRPr="00867B03" w:rsidRDefault="0051183D" w:rsidP="006A173A">
            <w:r w:rsidRPr="00867B03">
              <w:t xml:space="preserve">2. Цена за единицу, </w:t>
            </w:r>
            <w:proofErr w:type="spellStart"/>
            <w:r w:rsidRPr="00867B03">
              <w:t>ден</w:t>
            </w:r>
            <w:proofErr w:type="spellEnd"/>
            <w:r w:rsidRPr="00867B03">
              <w:t>. ед.</w:t>
            </w:r>
          </w:p>
        </w:tc>
        <w:tc>
          <w:tcPr>
            <w:tcW w:w="300" w:type="pct"/>
            <w:vAlign w:val="center"/>
          </w:tcPr>
          <w:p w14:paraId="7EB34706" w14:textId="77777777" w:rsidR="0051183D" w:rsidRPr="00867B03" w:rsidRDefault="0051183D" w:rsidP="006A173A">
            <w:pPr>
              <w:jc w:val="center"/>
            </w:pPr>
            <w:r w:rsidRPr="00867B03">
              <w:t>10</w:t>
            </w:r>
          </w:p>
        </w:tc>
        <w:tc>
          <w:tcPr>
            <w:tcW w:w="415" w:type="pct"/>
            <w:vAlign w:val="center"/>
          </w:tcPr>
          <w:p w14:paraId="3EB8BCC6" w14:textId="77777777" w:rsidR="0051183D" w:rsidRPr="00867B03" w:rsidRDefault="0051183D" w:rsidP="006A173A">
            <w:pPr>
              <w:jc w:val="center"/>
            </w:pPr>
            <w:r w:rsidRPr="00867B03">
              <w:t>12</w:t>
            </w:r>
          </w:p>
        </w:tc>
        <w:tc>
          <w:tcPr>
            <w:tcW w:w="686" w:type="pct"/>
            <w:vAlign w:val="center"/>
          </w:tcPr>
          <w:p w14:paraId="502EBAB1" w14:textId="77777777" w:rsidR="0051183D" w:rsidRPr="00867B03" w:rsidRDefault="0051183D" w:rsidP="006A173A">
            <w:r w:rsidRPr="00867B03">
              <w:t> </w:t>
            </w:r>
          </w:p>
        </w:tc>
      </w:tr>
      <w:tr w:rsidR="0051183D" w:rsidRPr="00867B03" w14:paraId="6D3764E9" w14:textId="77777777" w:rsidTr="006A173A">
        <w:trPr>
          <w:tblCellSpacing w:w="15" w:type="dxa"/>
        </w:trPr>
        <w:tc>
          <w:tcPr>
            <w:tcW w:w="3525" w:type="pct"/>
            <w:vAlign w:val="center"/>
          </w:tcPr>
          <w:p w14:paraId="09B94B3B" w14:textId="77777777" w:rsidR="0051183D" w:rsidRPr="00867B03" w:rsidRDefault="0051183D" w:rsidP="006A173A">
            <w:r w:rsidRPr="00867B03">
              <w:t xml:space="preserve">3. Среднегодовая стоимость промышленно-производственных основных средств, тыс. </w:t>
            </w:r>
            <w:proofErr w:type="spellStart"/>
            <w:r w:rsidRPr="00867B03">
              <w:t>ден</w:t>
            </w:r>
            <w:proofErr w:type="spellEnd"/>
            <w:r w:rsidRPr="00867B03">
              <w:t>. ед.</w:t>
            </w:r>
          </w:p>
        </w:tc>
        <w:tc>
          <w:tcPr>
            <w:tcW w:w="300" w:type="pct"/>
            <w:vAlign w:val="center"/>
          </w:tcPr>
          <w:p w14:paraId="2487BDFF" w14:textId="77777777" w:rsidR="0051183D" w:rsidRPr="00867B03" w:rsidRDefault="0051183D" w:rsidP="006A173A">
            <w:pPr>
              <w:jc w:val="center"/>
            </w:pPr>
            <w:r w:rsidRPr="00867B03">
              <w:t>58</w:t>
            </w:r>
          </w:p>
        </w:tc>
        <w:tc>
          <w:tcPr>
            <w:tcW w:w="415" w:type="pct"/>
            <w:vAlign w:val="center"/>
          </w:tcPr>
          <w:p w14:paraId="0690B5E2" w14:textId="77777777" w:rsidR="0051183D" w:rsidRPr="00867B03" w:rsidRDefault="0051183D" w:rsidP="006A173A">
            <w:pPr>
              <w:jc w:val="center"/>
            </w:pPr>
            <w:r w:rsidRPr="00867B03">
              <w:t>72</w:t>
            </w:r>
          </w:p>
        </w:tc>
        <w:tc>
          <w:tcPr>
            <w:tcW w:w="686" w:type="pct"/>
            <w:vAlign w:val="center"/>
          </w:tcPr>
          <w:p w14:paraId="789E5532" w14:textId="77777777" w:rsidR="0051183D" w:rsidRPr="00867B03" w:rsidRDefault="0051183D" w:rsidP="006A173A">
            <w:r w:rsidRPr="00867B03">
              <w:t> </w:t>
            </w:r>
          </w:p>
        </w:tc>
      </w:tr>
      <w:tr w:rsidR="0051183D" w:rsidRPr="00867B03" w14:paraId="4CC091E4" w14:textId="77777777" w:rsidTr="006A173A">
        <w:trPr>
          <w:tblCellSpacing w:w="15" w:type="dxa"/>
        </w:trPr>
        <w:tc>
          <w:tcPr>
            <w:tcW w:w="3525" w:type="pct"/>
            <w:vAlign w:val="center"/>
          </w:tcPr>
          <w:p w14:paraId="01272154" w14:textId="77777777" w:rsidR="0051183D" w:rsidRPr="00867B03" w:rsidRDefault="0051183D" w:rsidP="006A173A">
            <w:r w:rsidRPr="00867B03">
              <w:t>4. Фондоотдача</w:t>
            </w:r>
          </w:p>
        </w:tc>
        <w:tc>
          <w:tcPr>
            <w:tcW w:w="300" w:type="pct"/>
            <w:vAlign w:val="center"/>
          </w:tcPr>
          <w:p w14:paraId="55364F88" w14:textId="77777777" w:rsidR="0051183D" w:rsidRPr="00867B03" w:rsidRDefault="0051183D" w:rsidP="006A173A">
            <w:pPr>
              <w:jc w:val="center"/>
            </w:pPr>
          </w:p>
        </w:tc>
        <w:tc>
          <w:tcPr>
            <w:tcW w:w="415" w:type="pct"/>
            <w:vAlign w:val="center"/>
          </w:tcPr>
          <w:p w14:paraId="1F960135" w14:textId="77777777" w:rsidR="0051183D" w:rsidRPr="00867B03" w:rsidRDefault="0051183D" w:rsidP="006A173A">
            <w:pPr>
              <w:jc w:val="center"/>
            </w:pPr>
          </w:p>
        </w:tc>
        <w:tc>
          <w:tcPr>
            <w:tcW w:w="686" w:type="pct"/>
            <w:vAlign w:val="center"/>
          </w:tcPr>
          <w:p w14:paraId="58B9034D" w14:textId="77777777" w:rsidR="0051183D" w:rsidRPr="00867B03" w:rsidRDefault="0051183D" w:rsidP="006A173A">
            <w:r w:rsidRPr="00867B03">
              <w:t> </w:t>
            </w:r>
          </w:p>
        </w:tc>
      </w:tr>
      <w:tr w:rsidR="0051183D" w:rsidRPr="00867B03" w14:paraId="2A26E6C1" w14:textId="77777777" w:rsidTr="006A173A">
        <w:trPr>
          <w:tblCellSpacing w:w="15" w:type="dxa"/>
        </w:trPr>
        <w:tc>
          <w:tcPr>
            <w:tcW w:w="3525" w:type="pct"/>
            <w:vAlign w:val="center"/>
          </w:tcPr>
          <w:p w14:paraId="12A9A768" w14:textId="77777777" w:rsidR="0051183D" w:rsidRPr="00867B03" w:rsidRDefault="0051183D" w:rsidP="006A173A">
            <w:r w:rsidRPr="00867B03">
              <w:t xml:space="preserve">5. </w:t>
            </w:r>
            <w:proofErr w:type="spellStart"/>
            <w:r w:rsidRPr="00867B03">
              <w:t>Фондоемкость</w:t>
            </w:r>
            <w:proofErr w:type="spellEnd"/>
          </w:p>
        </w:tc>
        <w:tc>
          <w:tcPr>
            <w:tcW w:w="300" w:type="pct"/>
            <w:vAlign w:val="center"/>
          </w:tcPr>
          <w:p w14:paraId="1187F084" w14:textId="77777777" w:rsidR="0051183D" w:rsidRPr="00867B03" w:rsidRDefault="0051183D" w:rsidP="006A173A">
            <w:pPr>
              <w:jc w:val="center"/>
            </w:pPr>
          </w:p>
        </w:tc>
        <w:tc>
          <w:tcPr>
            <w:tcW w:w="415" w:type="pct"/>
            <w:vAlign w:val="center"/>
          </w:tcPr>
          <w:p w14:paraId="2722A01E" w14:textId="77777777" w:rsidR="0051183D" w:rsidRPr="00867B03" w:rsidRDefault="0051183D" w:rsidP="006A173A">
            <w:pPr>
              <w:jc w:val="center"/>
            </w:pPr>
          </w:p>
        </w:tc>
        <w:tc>
          <w:tcPr>
            <w:tcW w:w="686" w:type="pct"/>
            <w:vAlign w:val="center"/>
          </w:tcPr>
          <w:p w14:paraId="76656028" w14:textId="77777777" w:rsidR="0051183D" w:rsidRPr="00867B03" w:rsidRDefault="0051183D" w:rsidP="006A173A">
            <w:r w:rsidRPr="00867B03">
              <w:t> </w:t>
            </w:r>
          </w:p>
        </w:tc>
      </w:tr>
      <w:tr w:rsidR="0051183D" w:rsidRPr="00867B03" w14:paraId="5EB1DEC7" w14:textId="77777777" w:rsidTr="006A173A">
        <w:trPr>
          <w:tblCellSpacing w:w="15" w:type="dxa"/>
        </w:trPr>
        <w:tc>
          <w:tcPr>
            <w:tcW w:w="3525" w:type="pct"/>
            <w:vAlign w:val="center"/>
          </w:tcPr>
          <w:p w14:paraId="316F3648" w14:textId="77777777" w:rsidR="0051183D" w:rsidRPr="00867B03" w:rsidRDefault="0051183D" w:rsidP="006A173A">
            <w:r w:rsidRPr="00867B03">
              <w:t xml:space="preserve">6. Среднегодовая стоимость машин и оборудования, </w:t>
            </w:r>
            <w:proofErr w:type="spellStart"/>
            <w:r w:rsidRPr="00867B03">
              <w:t>ден</w:t>
            </w:r>
            <w:proofErr w:type="spellEnd"/>
            <w:r w:rsidRPr="00867B03">
              <w:t>. ед.</w:t>
            </w:r>
          </w:p>
        </w:tc>
        <w:tc>
          <w:tcPr>
            <w:tcW w:w="300" w:type="pct"/>
            <w:vAlign w:val="center"/>
          </w:tcPr>
          <w:p w14:paraId="12823C87" w14:textId="77777777" w:rsidR="0051183D" w:rsidRPr="00867B03" w:rsidRDefault="0051183D" w:rsidP="006A173A">
            <w:pPr>
              <w:jc w:val="center"/>
            </w:pPr>
            <w:r w:rsidRPr="00867B03">
              <w:t>35000</w:t>
            </w:r>
          </w:p>
        </w:tc>
        <w:tc>
          <w:tcPr>
            <w:tcW w:w="415" w:type="pct"/>
            <w:vAlign w:val="center"/>
          </w:tcPr>
          <w:p w14:paraId="2958CEC0" w14:textId="77777777" w:rsidR="0051183D" w:rsidRPr="00867B03" w:rsidRDefault="0051183D" w:rsidP="006A173A">
            <w:pPr>
              <w:jc w:val="center"/>
            </w:pPr>
            <w:r w:rsidRPr="00867B03">
              <w:t>38000</w:t>
            </w:r>
          </w:p>
        </w:tc>
        <w:tc>
          <w:tcPr>
            <w:tcW w:w="686" w:type="pct"/>
            <w:vAlign w:val="center"/>
          </w:tcPr>
          <w:p w14:paraId="4F006F12" w14:textId="77777777" w:rsidR="0051183D" w:rsidRPr="00867B03" w:rsidRDefault="0051183D" w:rsidP="006A173A">
            <w:r w:rsidRPr="00867B03">
              <w:t> </w:t>
            </w:r>
          </w:p>
        </w:tc>
      </w:tr>
      <w:tr w:rsidR="0051183D" w:rsidRPr="00867B03" w14:paraId="59CEE68D" w14:textId="77777777" w:rsidTr="006A173A">
        <w:trPr>
          <w:tblCellSpacing w:w="15" w:type="dxa"/>
        </w:trPr>
        <w:tc>
          <w:tcPr>
            <w:tcW w:w="3525" w:type="pct"/>
            <w:vAlign w:val="center"/>
          </w:tcPr>
          <w:p w14:paraId="68BC5EF1" w14:textId="77777777" w:rsidR="0051183D" w:rsidRPr="00867B03" w:rsidRDefault="0051183D" w:rsidP="006A173A">
            <w:r w:rsidRPr="00867B03">
              <w:t>7. Фондоотдача активной части фондов</w:t>
            </w:r>
          </w:p>
        </w:tc>
        <w:tc>
          <w:tcPr>
            <w:tcW w:w="300" w:type="pct"/>
            <w:vAlign w:val="center"/>
          </w:tcPr>
          <w:p w14:paraId="1D933DE9" w14:textId="77777777" w:rsidR="0051183D" w:rsidRPr="00867B03" w:rsidRDefault="0051183D" w:rsidP="006A173A">
            <w:r w:rsidRPr="00867B03">
              <w:t> </w:t>
            </w:r>
          </w:p>
        </w:tc>
        <w:tc>
          <w:tcPr>
            <w:tcW w:w="415" w:type="pct"/>
            <w:vAlign w:val="center"/>
          </w:tcPr>
          <w:p w14:paraId="34BADEE0" w14:textId="77777777" w:rsidR="0051183D" w:rsidRPr="00867B03" w:rsidRDefault="0051183D" w:rsidP="006A173A">
            <w:r w:rsidRPr="00867B03">
              <w:t> </w:t>
            </w:r>
          </w:p>
        </w:tc>
        <w:tc>
          <w:tcPr>
            <w:tcW w:w="686" w:type="pct"/>
            <w:vAlign w:val="center"/>
          </w:tcPr>
          <w:p w14:paraId="0004F8F1" w14:textId="77777777" w:rsidR="0051183D" w:rsidRPr="00867B03" w:rsidRDefault="0051183D" w:rsidP="006A173A">
            <w:r w:rsidRPr="00867B03">
              <w:t> </w:t>
            </w:r>
          </w:p>
        </w:tc>
      </w:tr>
      <w:tr w:rsidR="0051183D" w:rsidRPr="00867B03" w14:paraId="1A0A93FA" w14:textId="77777777" w:rsidTr="006A173A">
        <w:trPr>
          <w:tblCellSpacing w:w="15" w:type="dxa"/>
        </w:trPr>
        <w:tc>
          <w:tcPr>
            <w:tcW w:w="3525" w:type="pct"/>
            <w:vAlign w:val="center"/>
          </w:tcPr>
          <w:p w14:paraId="716FA77B" w14:textId="77777777" w:rsidR="0051183D" w:rsidRPr="00867B03" w:rsidRDefault="0051183D" w:rsidP="006A173A">
            <w:r w:rsidRPr="00867B03">
              <w:t>8. Удельный вес активной части основных средств, %</w:t>
            </w:r>
          </w:p>
        </w:tc>
        <w:tc>
          <w:tcPr>
            <w:tcW w:w="300" w:type="pct"/>
            <w:vAlign w:val="center"/>
          </w:tcPr>
          <w:p w14:paraId="637915D7" w14:textId="77777777" w:rsidR="0051183D" w:rsidRPr="00867B03" w:rsidRDefault="0051183D" w:rsidP="006A173A">
            <w:r w:rsidRPr="00867B03">
              <w:t> </w:t>
            </w:r>
          </w:p>
        </w:tc>
        <w:tc>
          <w:tcPr>
            <w:tcW w:w="415" w:type="pct"/>
            <w:vAlign w:val="center"/>
          </w:tcPr>
          <w:p w14:paraId="3747B232" w14:textId="77777777" w:rsidR="0051183D" w:rsidRPr="00867B03" w:rsidRDefault="0051183D" w:rsidP="006A173A">
            <w:r w:rsidRPr="00867B03">
              <w:t> </w:t>
            </w:r>
          </w:p>
        </w:tc>
        <w:tc>
          <w:tcPr>
            <w:tcW w:w="686" w:type="pct"/>
            <w:vAlign w:val="center"/>
          </w:tcPr>
          <w:p w14:paraId="548C00E1" w14:textId="77777777" w:rsidR="0051183D" w:rsidRPr="00867B03" w:rsidRDefault="0051183D" w:rsidP="006A173A">
            <w:r w:rsidRPr="00867B03">
              <w:t> </w:t>
            </w:r>
          </w:p>
        </w:tc>
      </w:tr>
    </w:tbl>
    <w:p w14:paraId="22DBA84D" w14:textId="77777777" w:rsidR="0051183D" w:rsidRDefault="0051183D" w:rsidP="0051183D">
      <w:pPr>
        <w:autoSpaceDE w:val="0"/>
        <w:autoSpaceDN w:val="0"/>
        <w:adjustRightInd w:val="0"/>
        <w:ind w:firstLine="426"/>
        <w:jc w:val="both"/>
        <w:rPr>
          <w:b/>
        </w:rPr>
      </w:pPr>
      <w:r w:rsidRPr="00867B03">
        <w:rPr>
          <w:b/>
        </w:rPr>
        <w:t xml:space="preserve">2. </w:t>
      </w:r>
      <w:r w:rsidRPr="00867B03">
        <w:t xml:space="preserve">Работник-повременщик 3 разряда отработал за месяц 22 дня. Часовая тарифная ставка 1 разряда – 1,320 </w:t>
      </w:r>
      <w:proofErr w:type="spellStart"/>
      <w:r w:rsidRPr="00867B03">
        <w:t>ден</w:t>
      </w:r>
      <w:proofErr w:type="spellEnd"/>
      <w:r w:rsidRPr="00867B03">
        <w:t>. ед., тарифный коэффициент 3 разряда – 1,2. Средняя продолжительность рабочего дня – 8 часов. За отсутствие простоев оборудования работнику выплачивается премия в размере 15% месячного тарифного заработка. Необходимо вычислить месячную заработную плату работника при повременно-премиальной системе оплаты труда.</w:t>
      </w:r>
      <w:r>
        <w:rPr>
          <w:b/>
        </w:rPr>
        <w:t xml:space="preserve"> </w:t>
      </w:r>
    </w:p>
    <w:p w14:paraId="5FD45A94" w14:textId="77777777" w:rsidR="0051183D" w:rsidRDefault="0051183D" w:rsidP="0051183D">
      <w:pPr>
        <w:autoSpaceDE w:val="0"/>
        <w:autoSpaceDN w:val="0"/>
        <w:adjustRightInd w:val="0"/>
        <w:ind w:firstLine="426"/>
        <w:jc w:val="both"/>
        <w:rPr>
          <w:rFonts w:ascii="Arial" w:hAnsi="Arial" w:cs="Arial"/>
          <w:sz w:val="25"/>
          <w:szCs w:val="25"/>
        </w:rPr>
      </w:pPr>
      <w:r w:rsidRPr="00867B03">
        <w:rPr>
          <w:b/>
        </w:rPr>
        <w:t xml:space="preserve">3. </w:t>
      </w:r>
      <w:r w:rsidRPr="00867B03">
        <w:rPr>
          <w:rStyle w:val="afd"/>
        </w:rPr>
        <w:t>Рассчитайте годовую прибыль предприятия</w:t>
      </w:r>
      <w:r w:rsidRPr="00867B03">
        <w:rPr>
          <w:rStyle w:val="b-phrase-linki-bemb-phrase-linkjsinited"/>
          <w:b/>
        </w:rPr>
        <w:t>,</w:t>
      </w:r>
      <w:r w:rsidRPr="00867B03">
        <w:rPr>
          <w:rStyle w:val="b-phrase-linki-bemb-phrase-linkjsinited"/>
        </w:rPr>
        <w:t xml:space="preserve"> если доход за год составил 2,5 млн рублей, годовые переменные издержки составили 0,5 млн рублей, постоянные издержки составили 1,2 млн рублей. </w:t>
      </w:r>
      <w:r w:rsidRPr="00867B03">
        <w:rPr>
          <w:b/>
        </w:rPr>
        <w:t xml:space="preserve"> </w:t>
      </w:r>
    </w:p>
    <w:p w14:paraId="70A3B9FA" w14:textId="77777777" w:rsidR="0051183D" w:rsidRDefault="0051183D" w:rsidP="0051183D">
      <w:pPr>
        <w:jc w:val="both"/>
        <w:rPr>
          <w:b/>
        </w:rPr>
      </w:pPr>
    </w:p>
    <w:p w14:paraId="5422A055" w14:textId="77777777" w:rsidR="0051183D" w:rsidRDefault="0051183D" w:rsidP="0051183D">
      <w:pPr>
        <w:jc w:val="center"/>
        <w:rPr>
          <w:b/>
        </w:rPr>
      </w:pPr>
    </w:p>
    <w:p w14:paraId="4F6DC81A" w14:textId="77777777" w:rsidR="0051183D" w:rsidRDefault="0051183D" w:rsidP="0051183D">
      <w:pPr>
        <w:jc w:val="center"/>
        <w:rPr>
          <w:b/>
        </w:rPr>
      </w:pPr>
      <w:r>
        <w:rPr>
          <w:b/>
        </w:rPr>
        <w:t>3.8 Перечень типовых практических заданий к зачету</w:t>
      </w:r>
    </w:p>
    <w:p w14:paraId="41A26483" w14:textId="77777777" w:rsidR="0051183D" w:rsidRPr="007D6AD7" w:rsidRDefault="0051183D" w:rsidP="0051183D">
      <w:pPr>
        <w:jc w:val="center"/>
      </w:pPr>
      <w:r w:rsidRPr="007D6AD7">
        <w:t>(для оценки навыков и (или) опыта деятельности)</w:t>
      </w:r>
    </w:p>
    <w:p w14:paraId="0DF6D1FB" w14:textId="77777777" w:rsidR="0051183D" w:rsidRDefault="0051183D" w:rsidP="0051183D">
      <w:pPr>
        <w:jc w:val="center"/>
        <w:rPr>
          <w:i/>
          <w:color w:val="FF0000"/>
        </w:rPr>
      </w:pPr>
    </w:p>
    <w:p w14:paraId="50E23C3C" w14:textId="77777777" w:rsidR="0051183D" w:rsidRDefault="0051183D" w:rsidP="0051183D">
      <w:pPr>
        <w:ind w:firstLine="425"/>
        <w:jc w:val="both"/>
        <w:rPr>
          <w:b/>
        </w:rPr>
      </w:pPr>
      <w:r>
        <w:rPr>
          <w:b/>
          <w:iCs/>
        </w:rPr>
        <w:t xml:space="preserve">1 </w:t>
      </w:r>
      <w:r w:rsidRPr="004C37DB">
        <w:t>В налоговом периоде организация реализовала продукции на 700 тыс. руб. (без НДС), построила хозяйственным способом для</w:t>
      </w:r>
      <w:r>
        <w:t xml:space="preserve"> </w:t>
      </w:r>
      <w:r w:rsidRPr="004C37DB">
        <w:t xml:space="preserve">собственных нужд гараж – стоимость строительно-монтажных работ составила 120 тыс. руб. (без НДС). Оприходовано и отпущено в производство ТМЦ на сумму 300 тыс. руб. ( в том числе НДС), а оплачено – 250 тыс. руб. </w:t>
      </w:r>
      <w:r w:rsidRPr="004C37DB">
        <w:lastRenderedPageBreak/>
        <w:t>Кроме этого совершена бартерная сделка: реализовано 20 изделий по цене 1 000 руб. ( без НДС) за штуку, рыночная цена – 1 500 руб. за штуку (без НДС). Исчислите</w:t>
      </w:r>
      <w:r>
        <w:t xml:space="preserve"> </w:t>
      </w:r>
      <w:r w:rsidRPr="004C37DB">
        <w:t xml:space="preserve">сумму НДС, подлежащую уплате в бюджет </w:t>
      </w:r>
    </w:p>
    <w:p w14:paraId="122DB087" w14:textId="77777777" w:rsidR="0051183D" w:rsidRPr="003C23C8" w:rsidRDefault="0051183D" w:rsidP="0051183D">
      <w:pPr>
        <w:ind w:firstLine="425"/>
        <w:jc w:val="both"/>
      </w:pPr>
      <w:r>
        <w:rPr>
          <w:b/>
        </w:rPr>
        <w:t>2.</w:t>
      </w:r>
      <w:r w:rsidRPr="003C23C8">
        <w:t xml:space="preserve"> Определить по двум предприятиям показатели </w:t>
      </w:r>
      <w:proofErr w:type="spellStart"/>
      <w:r w:rsidRPr="003C23C8">
        <w:t>фондоёмкости</w:t>
      </w:r>
      <w:proofErr w:type="spellEnd"/>
      <w:r w:rsidRPr="003C23C8">
        <w:t xml:space="preserve"> и фондоотдачи за про</w:t>
      </w:r>
      <w:r>
        <w:t xml:space="preserve">шлый и отчетный год. </w:t>
      </w:r>
      <w:r w:rsidRPr="003C23C8">
        <w:t>Сопоставить показатели, характеризующие использование основных средств (по годам и по предприятиям и дать заключение)</w:t>
      </w:r>
    </w:p>
    <w:tbl>
      <w:tblPr>
        <w:tblW w:w="0" w:type="auto"/>
        <w:tblInd w:w="40" w:type="dxa"/>
        <w:tblCellMar>
          <w:left w:w="0" w:type="dxa"/>
          <w:right w:w="0" w:type="dxa"/>
        </w:tblCellMar>
        <w:tblLook w:val="00A0" w:firstRow="1" w:lastRow="0" w:firstColumn="1" w:lastColumn="0" w:noHBand="0" w:noVBand="0"/>
      </w:tblPr>
      <w:tblGrid>
        <w:gridCol w:w="3344"/>
        <w:gridCol w:w="1577"/>
        <w:gridCol w:w="1586"/>
        <w:gridCol w:w="1592"/>
        <w:gridCol w:w="1578"/>
      </w:tblGrid>
      <w:tr w:rsidR="0051183D" w:rsidRPr="003C23C8" w14:paraId="56610F1C" w14:textId="77777777" w:rsidTr="006A173A">
        <w:trPr>
          <w:trHeight w:val="283"/>
        </w:trPr>
        <w:tc>
          <w:tcPr>
            <w:tcW w:w="340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14:paraId="7DD9DFA4" w14:textId="77777777" w:rsidR="0051183D" w:rsidRPr="003C23C8" w:rsidRDefault="0051183D" w:rsidP="006A173A">
            <w:pPr>
              <w:spacing w:before="100" w:beforeAutospacing="1" w:after="100" w:afterAutospacing="1"/>
            </w:pPr>
            <w:r w:rsidRPr="003C23C8">
              <w:rPr>
                <w:bCs/>
              </w:rPr>
              <w:t>Показатели</w:t>
            </w:r>
          </w:p>
        </w:tc>
        <w:tc>
          <w:tcPr>
            <w:tcW w:w="3204"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14:paraId="2A65840D" w14:textId="77777777" w:rsidR="0051183D" w:rsidRPr="003C23C8" w:rsidRDefault="0051183D" w:rsidP="006A173A">
            <w:pPr>
              <w:spacing w:before="100" w:beforeAutospacing="1" w:after="100" w:afterAutospacing="1"/>
            </w:pPr>
            <w:r w:rsidRPr="003C23C8">
              <w:rPr>
                <w:bCs/>
              </w:rPr>
              <w:t>1 предприятие</w:t>
            </w:r>
          </w:p>
        </w:tc>
        <w:tc>
          <w:tcPr>
            <w:tcW w:w="3211"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14:paraId="1387A8BD" w14:textId="77777777" w:rsidR="0051183D" w:rsidRPr="003C23C8" w:rsidRDefault="0051183D" w:rsidP="006A173A">
            <w:pPr>
              <w:spacing w:before="100" w:beforeAutospacing="1" w:after="100" w:afterAutospacing="1"/>
            </w:pPr>
            <w:r w:rsidRPr="003C23C8">
              <w:rPr>
                <w:bCs/>
              </w:rPr>
              <w:t>2 предприятие</w:t>
            </w:r>
          </w:p>
        </w:tc>
      </w:tr>
      <w:tr w:rsidR="0051183D" w:rsidRPr="003C23C8" w14:paraId="73069BAB" w14:textId="77777777" w:rsidTr="006A173A">
        <w:trPr>
          <w:trHeight w:val="283"/>
        </w:trPr>
        <w:tc>
          <w:tcPr>
            <w:tcW w:w="3402" w:type="dxa"/>
            <w:vMerge/>
            <w:tcBorders>
              <w:top w:val="single" w:sz="8" w:space="0" w:color="auto"/>
              <w:left w:val="single" w:sz="8" w:space="0" w:color="auto"/>
              <w:bottom w:val="single" w:sz="8" w:space="0" w:color="auto"/>
              <w:right w:val="single" w:sz="8" w:space="0" w:color="auto"/>
            </w:tcBorders>
            <w:vAlign w:val="center"/>
          </w:tcPr>
          <w:p w14:paraId="648D84B4" w14:textId="77777777" w:rsidR="0051183D" w:rsidRPr="003C23C8" w:rsidRDefault="0051183D" w:rsidP="006A173A"/>
        </w:tc>
        <w:tc>
          <w:tcPr>
            <w:tcW w:w="1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14:paraId="2428DDEF" w14:textId="77777777" w:rsidR="0051183D" w:rsidRPr="003C23C8" w:rsidRDefault="0051183D" w:rsidP="006A173A">
            <w:pPr>
              <w:spacing w:before="100" w:beforeAutospacing="1" w:after="100" w:afterAutospacing="1"/>
            </w:pPr>
            <w:r w:rsidRPr="003C23C8">
              <w:rPr>
                <w:bCs/>
              </w:rPr>
              <w:t>Прошлый год</w:t>
            </w:r>
          </w:p>
        </w:tc>
        <w:tc>
          <w:tcPr>
            <w:tcW w:w="160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14:paraId="4ED6ECEB" w14:textId="77777777" w:rsidR="0051183D" w:rsidRPr="003C23C8" w:rsidRDefault="0051183D" w:rsidP="006A173A">
            <w:pPr>
              <w:spacing w:before="100" w:beforeAutospacing="1" w:after="100" w:afterAutospacing="1"/>
            </w:pPr>
            <w:r w:rsidRPr="003C23C8">
              <w:rPr>
                <w:bCs/>
              </w:rPr>
              <w:t>Отчетный год</w:t>
            </w:r>
          </w:p>
        </w:tc>
        <w:tc>
          <w:tcPr>
            <w:tcW w:w="161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14:paraId="264BDE12" w14:textId="77777777" w:rsidR="0051183D" w:rsidRPr="003C23C8" w:rsidRDefault="0051183D" w:rsidP="006A173A">
            <w:pPr>
              <w:spacing w:before="100" w:beforeAutospacing="1" w:after="100" w:afterAutospacing="1"/>
            </w:pPr>
            <w:r w:rsidRPr="003C23C8">
              <w:rPr>
                <w:bCs/>
              </w:rPr>
              <w:t>Прошлый год</w:t>
            </w:r>
          </w:p>
        </w:tc>
        <w:tc>
          <w:tcPr>
            <w:tcW w:w="1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14:paraId="47932531" w14:textId="77777777" w:rsidR="0051183D" w:rsidRPr="003C23C8" w:rsidRDefault="0051183D" w:rsidP="006A173A">
            <w:pPr>
              <w:spacing w:before="100" w:beforeAutospacing="1" w:after="100" w:afterAutospacing="1"/>
            </w:pPr>
            <w:r w:rsidRPr="003C23C8">
              <w:rPr>
                <w:bCs/>
              </w:rPr>
              <w:t>Отчетный год</w:t>
            </w:r>
          </w:p>
        </w:tc>
      </w:tr>
      <w:tr w:rsidR="0051183D" w:rsidRPr="003C23C8" w14:paraId="6F6091EA" w14:textId="77777777" w:rsidTr="006A173A">
        <w:trPr>
          <w:trHeight w:val="567"/>
        </w:trPr>
        <w:tc>
          <w:tcPr>
            <w:tcW w:w="340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14:paraId="5F8EEB47" w14:textId="77777777" w:rsidR="0051183D" w:rsidRPr="003C23C8" w:rsidRDefault="0051183D" w:rsidP="006A173A">
            <w:r w:rsidRPr="003C23C8">
              <w:t>Объем реализованной</w:t>
            </w:r>
          </w:p>
          <w:p w14:paraId="08E4DBE3" w14:textId="77777777" w:rsidR="0051183D" w:rsidRPr="003C23C8" w:rsidRDefault="0051183D" w:rsidP="006A173A">
            <w:r w:rsidRPr="003C23C8">
              <w:t>продукции</w:t>
            </w:r>
          </w:p>
        </w:tc>
        <w:tc>
          <w:tcPr>
            <w:tcW w:w="1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14:paraId="4ED445D1" w14:textId="77777777" w:rsidR="0051183D" w:rsidRPr="003C23C8" w:rsidRDefault="0051183D" w:rsidP="006A173A">
            <w:r w:rsidRPr="003C23C8">
              <w:t>7 192</w:t>
            </w:r>
          </w:p>
        </w:tc>
        <w:tc>
          <w:tcPr>
            <w:tcW w:w="160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14:paraId="40873F2A" w14:textId="77777777" w:rsidR="0051183D" w:rsidRPr="003C23C8" w:rsidRDefault="0051183D" w:rsidP="006A173A">
            <w:r w:rsidRPr="003C23C8">
              <w:t>9822</w:t>
            </w:r>
          </w:p>
        </w:tc>
        <w:tc>
          <w:tcPr>
            <w:tcW w:w="161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14:paraId="1F8EF8BD" w14:textId="77777777" w:rsidR="0051183D" w:rsidRPr="003C23C8" w:rsidRDefault="0051183D" w:rsidP="006A173A">
            <w:r w:rsidRPr="003C23C8">
              <w:t>11 454</w:t>
            </w:r>
          </w:p>
        </w:tc>
        <w:tc>
          <w:tcPr>
            <w:tcW w:w="1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14:paraId="4AE93344" w14:textId="77777777" w:rsidR="0051183D" w:rsidRPr="003C23C8" w:rsidRDefault="0051183D" w:rsidP="006A173A">
            <w:r w:rsidRPr="003C23C8">
              <w:t>12559</w:t>
            </w:r>
          </w:p>
        </w:tc>
      </w:tr>
      <w:tr w:rsidR="0051183D" w:rsidRPr="003C23C8" w14:paraId="51C4A6E8" w14:textId="77777777" w:rsidTr="006A173A">
        <w:trPr>
          <w:trHeight w:val="680"/>
        </w:trPr>
        <w:tc>
          <w:tcPr>
            <w:tcW w:w="340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14:paraId="66CAB285" w14:textId="77777777" w:rsidR="0051183D" w:rsidRPr="003C23C8" w:rsidRDefault="0051183D" w:rsidP="006A173A">
            <w:pPr>
              <w:spacing w:before="100" w:beforeAutospacing="1" w:after="100" w:afterAutospacing="1"/>
            </w:pPr>
            <w:r w:rsidRPr="003C23C8">
              <w:t>Среднегодовая стоимость основных промышленно-производственных средств</w:t>
            </w:r>
          </w:p>
        </w:tc>
        <w:tc>
          <w:tcPr>
            <w:tcW w:w="1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14:paraId="092F838B" w14:textId="77777777" w:rsidR="0051183D" w:rsidRPr="003C23C8" w:rsidRDefault="0051183D" w:rsidP="006A173A">
            <w:pPr>
              <w:spacing w:before="100" w:beforeAutospacing="1" w:after="100" w:afterAutospacing="1"/>
            </w:pPr>
            <w:r w:rsidRPr="003C23C8">
              <w:t>6500</w:t>
            </w:r>
          </w:p>
        </w:tc>
        <w:tc>
          <w:tcPr>
            <w:tcW w:w="160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14:paraId="7ED61C32" w14:textId="77777777" w:rsidR="0051183D" w:rsidRPr="003C23C8" w:rsidRDefault="0051183D" w:rsidP="006A173A">
            <w:pPr>
              <w:spacing w:before="100" w:beforeAutospacing="1" w:after="100" w:afterAutospacing="1"/>
            </w:pPr>
            <w:r w:rsidRPr="003C23C8">
              <w:t>7558</w:t>
            </w:r>
          </w:p>
        </w:tc>
        <w:tc>
          <w:tcPr>
            <w:tcW w:w="161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14:paraId="7704ACE9" w14:textId="77777777" w:rsidR="0051183D" w:rsidRPr="003C23C8" w:rsidRDefault="0051183D" w:rsidP="006A173A">
            <w:pPr>
              <w:spacing w:before="100" w:beforeAutospacing="1" w:after="100" w:afterAutospacing="1"/>
            </w:pPr>
            <w:r w:rsidRPr="003C23C8">
              <w:t>11 733</w:t>
            </w:r>
          </w:p>
        </w:tc>
        <w:tc>
          <w:tcPr>
            <w:tcW w:w="1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14:paraId="096A6580" w14:textId="77777777" w:rsidR="0051183D" w:rsidRPr="003C23C8" w:rsidRDefault="0051183D" w:rsidP="006A173A">
            <w:pPr>
              <w:spacing w:before="100" w:beforeAutospacing="1" w:after="100" w:afterAutospacing="1"/>
            </w:pPr>
            <w:r w:rsidRPr="003C23C8">
              <w:t>11 891</w:t>
            </w:r>
          </w:p>
        </w:tc>
      </w:tr>
    </w:tbl>
    <w:p w14:paraId="0043F018" w14:textId="77777777" w:rsidR="0051183D" w:rsidRDefault="0051183D" w:rsidP="0051183D">
      <w:pPr>
        <w:pStyle w:val="af6"/>
        <w:spacing w:before="0" w:beforeAutospacing="0" w:after="0" w:afterAutospacing="0"/>
        <w:ind w:firstLine="425"/>
        <w:jc w:val="both"/>
        <w:rPr>
          <w:b/>
          <w:iCs/>
        </w:rPr>
      </w:pPr>
      <w:r>
        <w:rPr>
          <w:b/>
        </w:rPr>
        <w:t>3</w:t>
      </w:r>
      <w:r w:rsidRPr="0007769A">
        <w:rPr>
          <w:b/>
        </w:rPr>
        <w:t>.</w:t>
      </w:r>
      <w:r>
        <w:t xml:space="preserve">  </w:t>
      </w:r>
      <w:r w:rsidRPr="0061387B">
        <w:t xml:space="preserve">Определить показатели рентабельности производства (общую, расчетную) при условии: величина балансовой прибыли 800 </w:t>
      </w:r>
      <w:proofErr w:type="spellStart"/>
      <w:r w:rsidRPr="0061387B">
        <w:t>тыс.руб</w:t>
      </w:r>
      <w:proofErr w:type="spellEnd"/>
      <w:r w:rsidRPr="0061387B">
        <w:t xml:space="preserve">., среднегодовая стоимость основных производственных фондов – 9600 </w:t>
      </w:r>
      <w:proofErr w:type="spellStart"/>
      <w:r w:rsidRPr="0061387B">
        <w:t>тыс.руб</w:t>
      </w:r>
      <w:proofErr w:type="spellEnd"/>
      <w:r w:rsidRPr="0061387B">
        <w:t xml:space="preserve">., среднегодовая стоимость нормируемых оборотных средств составляет 35 % от стоимости основных фондов; освобождаются от платы производственные фонды на сумму 450 </w:t>
      </w:r>
      <w:proofErr w:type="spellStart"/>
      <w:r w:rsidRPr="0061387B">
        <w:t>тыс.руб</w:t>
      </w:r>
      <w:proofErr w:type="spellEnd"/>
      <w:r w:rsidRPr="0061387B">
        <w:t xml:space="preserve">., плата за проценты краткосрочного банковского кредита 200 </w:t>
      </w:r>
      <w:proofErr w:type="spellStart"/>
      <w:r w:rsidRPr="0061387B">
        <w:t>тыс.руб</w:t>
      </w:r>
      <w:proofErr w:type="spellEnd"/>
      <w:r w:rsidRPr="0061387B">
        <w:t>.</w:t>
      </w:r>
      <w:r w:rsidRPr="0061387B">
        <w:rPr>
          <w:b/>
        </w:rPr>
        <w:t xml:space="preserve"> </w:t>
      </w:r>
    </w:p>
    <w:p w14:paraId="495E8C14" w14:textId="77777777" w:rsidR="0051183D" w:rsidRDefault="0051183D" w:rsidP="0051183D">
      <w:pPr>
        <w:jc w:val="both"/>
      </w:pPr>
    </w:p>
    <w:p w14:paraId="4B30C06C" w14:textId="77777777" w:rsidR="0051183D" w:rsidRPr="00526B64" w:rsidRDefault="0051183D" w:rsidP="0051183D">
      <w:pPr>
        <w:ind w:left="1058"/>
        <w:jc w:val="center"/>
        <w:rPr>
          <w:b/>
          <w:bCs/>
        </w:rPr>
      </w:pPr>
      <w:r w:rsidRPr="007D1804">
        <w:rPr>
          <w:b/>
          <w:bCs/>
        </w:rPr>
        <w:t>3.</w:t>
      </w:r>
      <w:r>
        <w:rPr>
          <w:b/>
          <w:bCs/>
        </w:rPr>
        <w:t>9</w:t>
      </w:r>
      <w:r>
        <w:t xml:space="preserve"> </w:t>
      </w:r>
      <w:r>
        <w:rPr>
          <w:b/>
          <w:bCs/>
        </w:rPr>
        <w:t>Типовой и</w:t>
      </w:r>
      <w:r w:rsidRPr="00526B64">
        <w:rPr>
          <w:b/>
          <w:bCs/>
        </w:rPr>
        <w:t xml:space="preserve">тоговый тест по дисциплине </w:t>
      </w:r>
    </w:p>
    <w:p w14:paraId="2852B957" w14:textId="77777777" w:rsidR="0051183D" w:rsidRPr="00C17E6C" w:rsidRDefault="0051183D" w:rsidP="0051183D">
      <w:pPr>
        <w:ind w:left="709"/>
        <w:jc w:val="center"/>
        <w:rPr>
          <w:b/>
        </w:rPr>
      </w:pPr>
      <w:r w:rsidRPr="00C17E6C">
        <w:t>в соответствии с разработанной структурой теста</w:t>
      </w:r>
    </w:p>
    <w:p w14:paraId="089D0ABC" w14:textId="77777777" w:rsidR="0051183D" w:rsidRDefault="0051183D" w:rsidP="0051183D">
      <w:pPr>
        <w:ind w:left="360"/>
      </w:pPr>
    </w:p>
    <w:p w14:paraId="0BB196C2" w14:textId="77777777" w:rsidR="0051183D" w:rsidRPr="00CB4726" w:rsidRDefault="0051183D" w:rsidP="0051183D">
      <w:pPr>
        <w:ind w:left="360"/>
      </w:pPr>
      <w:r w:rsidRPr="00CB4726">
        <w:t xml:space="preserve">Тест состоит из </w:t>
      </w:r>
      <w:r>
        <w:t>32</w:t>
      </w:r>
      <w:r w:rsidRPr="00CB4726">
        <w:t xml:space="preserve"> вопрос</w:t>
      </w:r>
      <w:r>
        <w:t>а</w:t>
      </w:r>
      <w:r w:rsidRPr="00CB4726">
        <w:t xml:space="preserve"> А, В, С, Д – типов. </w:t>
      </w:r>
    </w:p>
    <w:p w14:paraId="36F13664" w14:textId="77777777" w:rsidR="0051183D" w:rsidRPr="00CB4726" w:rsidRDefault="0051183D" w:rsidP="0051183D">
      <w:pPr>
        <w:ind w:left="360"/>
      </w:pPr>
      <w:r w:rsidRPr="00CB4726">
        <w:t>Проходной балл – 65 % правильных ответов от общего числа.</w:t>
      </w:r>
    </w:p>
    <w:p w14:paraId="5EC070B8" w14:textId="77777777" w:rsidR="0051183D" w:rsidRPr="00CB4726" w:rsidRDefault="0051183D" w:rsidP="0051183D">
      <w:pPr>
        <w:ind w:left="360"/>
      </w:pPr>
      <w:r w:rsidRPr="00CB4726">
        <w:t xml:space="preserve">Норма времени – 60 мин. </w:t>
      </w:r>
    </w:p>
    <w:p w14:paraId="17B12D3F" w14:textId="77777777" w:rsidR="0051183D" w:rsidRPr="00CB4726" w:rsidRDefault="0051183D" w:rsidP="0051183D">
      <w:pPr>
        <w:ind w:left="360"/>
      </w:pPr>
      <w:r w:rsidRPr="00CB4726">
        <w:t>Дополнительное требование – наличие калькулятора</w:t>
      </w:r>
      <w:r>
        <w:t xml:space="preserve">. </w:t>
      </w:r>
    </w:p>
    <w:p w14:paraId="03217AAB" w14:textId="77777777" w:rsidR="0051183D" w:rsidRDefault="0051183D" w:rsidP="0051183D">
      <w:pPr>
        <w:shd w:val="clear" w:color="auto" w:fill="FFFFFF"/>
        <w:jc w:val="both"/>
        <w:rPr>
          <w:bCs/>
          <w:sz w:val="20"/>
          <w:szCs w:val="20"/>
        </w:rPr>
      </w:pPr>
    </w:p>
    <w:p w14:paraId="366BAF1D" w14:textId="77777777" w:rsidR="0051183D" w:rsidRPr="009A0E3B" w:rsidRDefault="0051183D" w:rsidP="0051183D">
      <w:pPr>
        <w:autoSpaceDE w:val="0"/>
        <w:autoSpaceDN w:val="0"/>
        <w:adjustRightInd w:val="0"/>
        <w:jc w:val="both"/>
        <w:rPr>
          <w:shd w:val="clear" w:color="auto" w:fill="FFFFFF"/>
        </w:rPr>
      </w:pPr>
      <w:r w:rsidRPr="009A0E3B">
        <w:rPr>
          <w:shd w:val="clear" w:color="auto" w:fill="FFFFFF"/>
        </w:rPr>
        <w:t>1 Предпринимательская деятельность – это …</w:t>
      </w:r>
    </w:p>
    <w:p w14:paraId="5C29BFD5" w14:textId="77777777" w:rsidR="0051183D" w:rsidRPr="009A0E3B" w:rsidRDefault="0051183D" w:rsidP="0051183D">
      <w:pPr>
        <w:autoSpaceDE w:val="0"/>
        <w:autoSpaceDN w:val="0"/>
        <w:adjustRightInd w:val="0"/>
        <w:jc w:val="both"/>
        <w:rPr>
          <w:shd w:val="clear" w:color="auto" w:fill="FFFFFF"/>
        </w:rPr>
      </w:pPr>
      <w:r w:rsidRPr="009A0E3B">
        <w:rPr>
          <w:shd w:val="clear" w:color="auto" w:fill="FFFFFF"/>
        </w:rPr>
        <w:t xml:space="preserve">а) мобильность, динамичность, </w:t>
      </w:r>
      <w:proofErr w:type="spellStart"/>
      <w:r w:rsidRPr="009A0E3B">
        <w:rPr>
          <w:shd w:val="clear" w:color="auto" w:fill="FFFFFF"/>
        </w:rPr>
        <w:t>инновационность</w:t>
      </w:r>
      <w:proofErr w:type="spellEnd"/>
      <w:r w:rsidRPr="009A0E3B">
        <w:rPr>
          <w:shd w:val="clear" w:color="auto" w:fill="FFFFFF"/>
        </w:rPr>
        <w:t xml:space="preserve"> и необходимость действий субъектов предпринимательства в условиях неопределенной внешней среды;</w:t>
      </w:r>
    </w:p>
    <w:p w14:paraId="48B1261F" w14:textId="77777777" w:rsidR="0051183D" w:rsidRPr="009A0E3B" w:rsidRDefault="0051183D" w:rsidP="0051183D">
      <w:pPr>
        <w:autoSpaceDE w:val="0"/>
        <w:autoSpaceDN w:val="0"/>
        <w:adjustRightInd w:val="0"/>
        <w:jc w:val="both"/>
        <w:rPr>
          <w:shd w:val="clear" w:color="auto" w:fill="FFFFFF"/>
        </w:rPr>
      </w:pPr>
      <w:r w:rsidRPr="009A0E3B">
        <w:rPr>
          <w:shd w:val="clear" w:color="auto" w:fill="FFFFFF"/>
        </w:rPr>
        <w:t>б) система норм, определяющая отношения между субъектом предпринимательства и его контрагентами;</w:t>
      </w:r>
    </w:p>
    <w:p w14:paraId="4F1041A3" w14:textId="77777777" w:rsidR="0051183D" w:rsidRPr="009A0E3B" w:rsidRDefault="0051183D" w:rsidP="0051183D">
      <w:pPr>
        <w:shd w:val="clear" w:color="auto" w:fill="FFFFFF"/>
        <w:jc w:val="both"/>
        <w:rPr>
          <w:b/>
          <w:bCs/>
        </w:rPr>
      </w:pPr>
      <w:r w:rsidRPr="009A0E3B">
        <w:rPr>
          <w:rStyle w:val="afd"/>
          <w:bdr w:val="none" w:sz="0" w:space="0" w:color="auto" w:frame="1"/>
          <w:shd w:val="clear" w:color="auto" w:fill="FFFFFF"/>
        </w:rPr>
        <w:t>в) инициативная, самостоятельная деятельность физических и/или юридических лиц, осуществляемая в условиях фактора риска и имеющая своей целью получение прибыли</w:t>
      </w:r>
    </w:p>
    <w:p w14:paraId="3DB2E3E8" w14:textId="77777777" w:rsidR="0051183D" w:rsidRPr="009A0E3B" w:rsidRDefault="0051183D" w:rsidP="0051183D">
      <w:pPr>
        <w:shd w:val="clear" w:color="auto" w:fill="FFFFFF"/>
        <w:jc w:val="both"/>
        <w:rPr>
          <w:b/>
          <w:bCs/>
        </w:rPr>
      </w:pPr>
    </w:p>
    <w:p w14:paraId="12DDFF05" w14:textId="77777777" w:rsidR="0051183D" w:rsidRPr="009A0E3B" w:rsidRDefault="0051183D" w:rsidP="0051183D">
      <w:pPr>
        <w:shd w:val="clear" w:color="auto" w:fill="FFFFFF"/>
        <w:jc w:val="both"/>
      </w:pPr>
      <w:r w:rsidRPr="009A0E3B">
        <w:rPr>
          <w:b/>
          <w:bCs/>
        </w:rPr>
        <w:t xml:space="preserve">2 </w:t>
      </w:r>
      <w:r w:rsidRPr="009A0E3B">
        <w:t>Предприятия с численностью работающих свыше 250 чел – это … предприятие</w:t>
      </w:r>
    </w:p>
    <w:p w14:paraId="698D1E15" w14:textId="77777777" w:rsidR="0051183D" w:rsidRPr="009A0E3B" w:rsidRDefault="0051183D" w:rsidP="0051183D">
      <w:pPr>
        <w:shd w:val="clear" w:color="auto" w:fill="FFFFFF"/>
      </w:pPr>
    </w:p>
    <w:p w14:paraId="65C7FF77" w14:textId="77777777" w:rsidR="0051183D" w:rsidRPr="009A0E3B" w:rsidRDefault="0051183D" w:rsidP="0051183D">
      <w:pPr>
        <w:shd w:val="clear" w:color="auto" w:fill="FFFFFF"/>
      </w:pPr>
      <w:r w:rsidRPr="009A0E3B">
        <w:t>3 Минимальный размер имущества организации, гарантирующего интересы ее кредиторов, – это:</w:t>
      </w:r>
    </w:p>
    <w:p w14:paraId="44A07164" w14:textId="77777777" w:rsidR="0051183D" w:rsidRPr="009A0E3B" w:rsidRDefault="0051183D" w:rsidP="0051183D">
      <w:pPr>
        <w:autoSpaceDE w:val="0"/>
        <w:autoSpaceDN w:val="0"/>
        <w:adjustRightInd w:val="0"/>
      </w:pPr>
      <w:r w:rsidRPr="009A0E3B">
        <w:t>а) устав предприятия;</w:t>
      </w:r>
    </w:p>
    <w:p w14:paraId="5A2AD827" w14:textId="77777777" w:rsidR="0051183D" w:rsidRPr="009A0E3B" w:rsidRDefault="0051183D" w:rsidP="0051183D">
      <w:pPr>
        <w:autoSpaceDE w:val="0"/>
        <w:autoSpaceDN w:val="0"/>
        <w:adjustRightInd w:val="0"/>
      </w:pPr>
      <w:r w:rsidRPr="009A0E3B">
        <w:t>б) уставный капитал предприятия;</w:t>
      </w:r>
    </w:p>
    <w:p w14:paraId="38B32D4E" w14:textId="77777777" w:rsidR="0051183D" w:rsidRPr="009A0E3B" w:rsidRDefault="0051183D" w:rsidP="0051183D">
      <w:pPr>
        <w:shd w:val="clear" w:color="auto" w:fill="FFFFFF"/>
        <w:jc w:val="both"/>
        <w:rPr>
          <w:color w:val="000000"/>
        </w:rPr>
      </w:pPr>
      <w:r w:rsidRPr="009A0E3B">
        <w:t>в) резервный капитал предприятия</w:t>
      </w:r>
    </w:p>
    <w:p w14:paraId="4CDDDAB5" w14:textId="77777777" w:rsidR="0051183D" w:rsidRPr="009A0E3B" w:rsidRDefault="0051183D" w:rsidP="0051183D">
      <w:pPr>
        <w:shd w:val="clear" w:color="auto" w:fill="FFFFFF"/>
        <w:jc w:val="both"/>
        <w:rPr>
          <w:color w:val="000000"/>
        </w:rPr>
      </w:pPr>
    </w:p>
    <w:p w14:paraId="761C35A1" w14:textId="77777777" w:rsidR="0051183D" w:rsidRPr="009A0E3B" w:rsidRDefault="0051183D" w:rsidP="0051183D">
      <w:r w:rsidRPr="009A0E3B">
        <w:t xml:space="preserve">4 Установите соответствие признаков классификации организаций их видам   </w:t>
      </w:r>
    </w:p>
    <w:tbl>
      <w:tblPr>
        <w:tblW w:w="0" w:type="auto"/>
        <w:tblLook w:val="04A0" w:firstRow="1" w:lastRow="0" w:firstColumn="1" w:lastColumn="0" w:noHBand="0" w:noVBand="1"/>
      </w:tblPr>
      <w:tblGrid>
        <w:gridCol w:w="4819"/>
        <w:gridCol w:w="4003"/>
      </w:tblGrid>
      <w:tr w:rsidR="0051183D" w:rsidRPr="009A0E3B" w14:paraId="6F02D0BD" w14:textId="77777777" w:rsidTr="006A173A">
        <w:trPr>
          <w:trHeight w:val="219"/>
        </w:trPr>
        <w:tc>
          <w:tcPr>
            <w:tcW w:w="4819" w:type="dxa"/>
            <w:shd w:val="clear" w:color="auto" w:fill="auto"/>
          </w:tcPr>
          <w:p w14:paraId="33426690" w14:textId="77777777" w:rsidR="0051183D" w:rsidRPr="009A0E3B" w:rsidRDefault="0051183D" w:rsidP="006A173A">
            <w:pPr>
              <w:ind w:right="-108"/>
            </w:pPr>
            <w:r w:rsidRPr="009A0E3B">
              <w:t>1) по целям</w:t>
            </w:r>
          </w:p>
        </w:tc>
        <w:tc>
          <w:tcPr>
            <w:tcW w:w="4003" w:type="dxa"/>
            <w:shd w:val="clear" w:color="auto" w:fill="auto"/>
          </w:tcPr>
          <w:p w14:paraId="15656C92" w14:textId="77777777" w:rsidR="0051183D" w:rsidRPr="009A0E3B" w:rsidRDefault="0051183D" w:rsidP="006A173A">
            <w:pPr>
              <w:ind w:right="-89"/>
            </w:pPr>
            <w:r w:rsidRPr="009A0E3B">
              <w:t xml:space="preserve">а) </w:t>
            </w:r>
            <w:r w:rsidRPr="009A0E3B">
              <w:rPr>
                <w:bCs/>
                <w:shd w:val="clear" w:color="auto" w:fill="FFFFFF"/>
              </w:rPr>
              <w:t>производственные кооперативы</w:t>
            </w:r>
          </w:p>
        </w:tc>
      </w:tr>
      <w:tr w:rsidR="0051183D" w:rsidRPr="009A0E3B" w14:paraId="4AD63EA8" w14:textId="77777777" w:rsidTr="006A173A">
        <w:trPr>
          <w:trHeight w:val="209"/>
        </w:trPr>
        <w:tc>
          <w:tcPr>
            <w:tcW w:w="4819" w:type="dxa"/>
            <w:shd w:val="clear" w:color="auto" w:fill="auto"/>
          </w:tcPr>
          <w:p w14:paraId="5A0EC93C" w14:textId="77777777" w:rsidR="0051183D" w:rsidRPr="009A0E3B" w:rsidRDefault="0051183D" w:rsidP="006A173A">
            <w:pPr>
              <w:ind w:right="-108"/>
            </w:pPr>
            <w:r w:rsidRPr="009A0E3B">
              <w:t>2) по масштабам деятельности</w:t>
            </w:r>
          </w:p>
        </w:tc>
        <w:tc>
          <w:tcPr>
            <w:tcW w:w="4003" w:type="dxa"/>
            <w:shd w:val="clear" w:color="auto" w:fill="auto"/>
          </w:tcPr>
          <w:p w14:paraId="044AF644" w14:textId="77777777" w:rsidR="0051183D" w:rsidRPr="009A0E3B" w:rsidRDefault="0051183D" w:rsidP="006A173A">
            <w:pPr>
              <w:ind w:right="-89"/>
            </w:pPr>
            <w:r w:rsidRPr="009A0E3B">
              <w:t>б) коммерческие</w:t>
            </w:r>
          </w:p>
        </w:tc>
      </w:tr>
      <w:tr w:rsidR="0051183D" w:rsidRPr="009A0E3B" w14:paraId="48F7BCF8" w14:textId="77777777" w:rsidTr="006A173A">
        <w:trPr>
          <w:trHeight w:val="227"/>
        </w:trPr>
        <w:tc>
          <w:tcPr>
            <w:tcW w:w="4819" w:type="dxa"/>
            <w:shd w:val="clear" w:color="auto" w:fill="auto"/>
          </w:tcPr>
          <w:p w14:paraId="182E9677" w14:textId="77777777" w:rsidR="0051183D" w:rsidRPr="009A0E3B" w:rsidRDefault="0051183D" w:rsidP="006A173A">
            <w:pPr>
              <w:ind w:right="-108"/>
            </w:pPr>
            <w:r w:rsidRPr="009A0E3B">
              <w:t>3) по организационно-правовой форме</w:t>
            </w:r>
          </w:p>
        </w:tc>
        <w:tc>
          <w:tcPr>
            <w:tcW w:w="4003" w:type="dxa"/>
            <w:shd w:val="clear" w:color="auto" w:fill="auto"/>
          </w:tcPr>
          <w:p w14:paraId="4E4F0821" w14:textId="77777777" w:rsidR="0051183D" w:rsidRPr="009A0E3B" w:rsidRDefault="0051183D" w:rsidP="006A173A">
            <w:pPr>
              <w:ind w:right="-89"/>
            </w:pPr>
            <w:r w:rsidRPr="009A0E3B">
              <w:t>в) средние</w:t>
            </w:r>
          </w:p>
        </w:tc>
      </w:tr>
    </w:tbl>
    <w:p w14:paraId="63194DE8" w14:textId="77777777" w:rsidR="0051183D" w:rsidRPr="009A0E3B" w:rsidRDefault="0051183D" w:rsidP="0051183D">
      <w:pPr>
        <w:jc w:val="both"/>
        <w:rPr>
          <w:b/>
          <w:bCs/>
        </w:rPr>
      </w:pPr>
    </w:p>
    <w:p w14:paraId="5CCEB8FD" w14:textId="77777777" w:rsidR="0051183D" w:rsidRPr="009A0E3B" w:rsidRDefault="0051183D" w:rsidP="0051183D">
      <w:pPr>
        <w:jc w:val="both"/>
      </w:pPr>
      <w:r w:rsidRPr="009A0E3B">
        <w:t>5 Организационно-правовая форма – это…..</w:t>
      </w:r>
    </w:p>
    <w:p w14:paraId="019B977B" w14:textId="77777777" w:rsidR="0051183D" w:rsidRPr="009A0E3B" w:rsidRDefault="0051183D" w:rsidP="0051183D"/>
    <w:p w14:paraId="490F0DCB" w14:textId="77777777" w:rsidR="0051183D" w:rsidRPr="009A0E3B" w:rsidRDefault="0051183D" w:rsidP="0051183D">
      <w:pPr>
        <w:shd w:val="clear" w:color="auto" w:fill="FFFFFF"/>
        <w:outlineLvl w:val="1"/>
        <w:rPr>
          <w:bCs/>
        </w:rPr>
      </w:pPr>
      <w:r w:rsidRPr="009A0E3B">
        <w:rPr>
          <w:color w:val="000000"/>
        </w:rPr>
        <w:lastRenderedPageBreak/>
        <w:t xml:space="preserve">6 </w:t>
      </w:r>
      <w:r w:rsidRPr="009A0E3B">
        <w:t>Укажите о</w:t>
      </w:r>
      <w:r w:rsidRPr="009A0E3B">
        <w:rPr>
          <w:bCs/>
        </w:rPr>
        <w:t>рганизационно-правовые формы деятельности некоммерческой организации:</w:t>
      </w:r>
    </w:p>
    <w:p w14:paraId="619102DB" w14:textId="77777777" w:rsidR="0051183D" w:rsidRPr="009A0E3B" w:rsidRDefault="0051183D" w:rsidP="0051183D">
      <w:pPr>
        <w:shd w:val="clear" w:color="auto" w:fill="FFFFFF"/>
        <w:rPr>
          <w:bCs/>
        </w:rPr>
      </w:pPr>
      <w:r w:rsidRPr="009A0E3B">
        <w:rPr>
          <w:bCs/>
        </w:rPr>
        <w:t>а) производственный кооператив;         д) фонд;</w:t>
      </w:r>
    </w:p>
    <w:p w14:paraId="13277642" w14:textId="77777777" w:rsidR="0051183D" w:rsidRPr="009A0E3B" w:rsidRDefault="0051183D" w:rsidP="0051183D">
      <w:pPr>
        <w:rPr>
          <w:color w:val="000000"/>
        </w:rPr>
      </w:pPr>
      <w:r w:rsidRPr="009A0E3B">
        <w:rPr>
          <w:bCs/>
        </w:rPr>
        <w:t xml:space="preserve">в) </w:t>
      </w:r>
      <w:r w:rsidRPr="009A0E3B">
        <w:t>потребительские кооперативы</w:t>
      </w:r>
      <w:r w:rsidRPr="009A0E3B">
        <w:rPr>
          <w:bCs/>
        </w:rPr>
        <w:t>;         е) предприятия добывающей промышленности</w:t>
      </w:r>
    </w:p>
    <w:p w14:paraId="6BF08EA0" w14:textId="77777777" w:rsidR="0051183D" w:rsidRPr="009A0E3B" w:rsidRDefault="0051183D" w:rsidP="0051183D">
      <w:pPr>
        <w:pStyle w:val="af0"/>
        <w:tabs>
          <w:tab w:val="left" w:pos="142"/>
        </w:tabs>
        <w:spacing w:after="0" w:line="240" w:lineRule="auto"/>
        <w:ind w:left="0"/>
        <w:rPr>
          <w:color w:val="000000"/>
          <w:sz w:val="24"/>
          <w:szCs w:val="24"/>
        </w:rPr>
      </w:pPr>
      <w:r w:rsidRPr="009A0E3B">
        <w:rPr>
          <w:color w:val="000000"/>
          <w:sz w:val="24"/>
          <w:szCs w:val="24"/>
        </w:rPr>
        <w:t>г) товарищество</w:t>
      </w:r>
    </w:p>
    <w:p w14:paraId="069C895D" w14:textId="77777777" w:rsidR="0051183D" w:rsidRPr="009A0E3B" w:rsidRDefault="0051183D" w:rsidP="0051183D">
      <w:pPr>
        <w:pStyle w:val="af0"/>
        <w:tabs>
          <w:tab w:val="left" w:pos="142"/>
        </w:tabs>
        <w:spacing w:after="0" w:line="240" w:lineRule="auto"/>
        <w:ind w:left="0"/>
        <w:rPr>
          <w:color w:val="000000"/>
          <w:sz w:val="24"/>
          <w:szCs w:val="24"/>
        </w:rPr>
      </w:pPr>
    </w:p>
    <w:p w14:paraId="3E4E645D" w14:textId="77777777" w:rsidR="0051183D" w:rsidRPr="009A0E3B" w:rsidRDefault="0051183D" w:rsidP="0051183D">
      <w:pPr>
        <w:ind w:right="-148"/>
        <w:jc w:val="both"/>
      </w:pPr>
      <w:r w:rsidRPr="009A0E3B">
        <w:rPr>
          <w:color w:val="000000"/>
        </w:rPr>
        <w:t xml:space="preserve">7 </w:t>
      </w:r>
      <w:r w:rsidRPr="009A0E3B">
        <w:t>Установите соответствие видов предприятие по целям деятельности и предусмотренных для них организационной правовых форм</w:t>
      </w:r>
    </w:p>
    <w:tbl>
      <w:tblPr>
        <w:tblW w:w="9923" w:type="dxa"/>
        <w:tblInd w:w="108" w:type="dxa"/>
        <w:tblLayout w:type="fixed"/>
        <w:tblLook w:val="04A0" w:firstRow="1" w:lastRow="0" w:firstColumn="1" w:lastColumn="0" w:noHBand="0" w:noVBand="1"/>
      </w:tblPr>
      <w:tblGrid>
        <w:gridCol w:w="2977"/>
        <w:gridCol w:w="6946"/>
      </w:tblGrid>
      <w:tr w:rsidR="0051183D" w:rsidRPr="009A0E3B" w14:paraId="0B5231DF" w14:textId="77777777" w:rsidTr="006A173A">
        <w:trPr>
          <w:trHeight w:val="1422"/>
        </w:trPr>
        <w:tc>
          <w:tcPr>
            <w:tcW w:w="2977" w:type="dxa"/>
            <w:vAlign w:val="center"/>
            <w:hideMark/>
          </w:tcPr>
          <w:p w14:paraId="606D2ABC" w14:textId="77777777" w:rsidR="0051183D" w:rsidRPr="009A0E3B" w:rsidRDefault="0051183D" w:rsidP="0051183D">
            <w:pPr>
              <w:pStyle w:val="af0"/>
              <w:numPr>
                <w:ilvl w:val="0"/>
                <w:numId w:val="12"/>
              </w:numPr>
              <w:tabs>
                <w:tab w:val="left" w:pos="284"/>
              </w:tabs>
              <w:spacing w:after="0" w:line="240" w:lineRule="auto"/>
              <w:ind w:left="0" w:firstLine="0"/>
              <w:contextualSpacing/>
              <w:rPr>
                <w:sz w:val="24"/>
                <w:szCs w:val="24"/>
              </w:rPr>
            </w:pPr>
            <w:r w:rsidRPr="009A0E3B">
              <w:rPr>
                <w:sz w:val="24"/>
                <w:szCs w:val="24"/>
              </w:rPr>
              <w:t>Коммерческие</w:t>
            </w:r>
          </w:p>
          <w:p w14:paraId="570D5E2A" w14:textId="77777777" w:rsidR="0051183D" w:rsidRPr="009A0E3B" w:rsidRDefault="0051183D" w:rsidP="0051183D">
            <w:pPr>
              <w:pStyle w:val="af0"/>
              <w:numPr>
                <w:ilvl w:val="0"/>
                <w:numId w:val="12"/>
              </w:numPr>
              <w:tabs>
                <w:tab w:val="left" w:pos="284"/>
              </w:tabs>
              <w:spacing w:after="0" w:line="240" w:lineRule="auto"/>
              <w:ind w:left="0" w:firstLine="0"/>
              <w:contextualSpacing/>
              <w:rPr>
                <w:sz w:val="24"/>
                <w:szCs w:val="24"/>
              </w:rPr>
            </w:pPr>
            <w:r w:rsidRPr="009A0E3B">
              <w:rPr>
                <w:sz w:val="24"/>
                <w:szCs w:val="24"/>
              </w:rPr>
              <w:t>Некоммерческие</w:t>
            </w:r>
          </w:p>
        </w:tc>
        <w:tc>
          <w:tcPr>
            <w:tcW w:w="6946" w:type="dxa"/>
            <w:vAlign w:val="center"/>
            <w:hideMark/>
          </w:tcPr>
          <w:p w14:paraId="36E2525E" w14:textId="77777777" w:rsidR="0051183D" w:rsidRPr="009A0E3B" w:rsidRDefault="0051183D" w:rsidP="0051183D">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акционерные общества</w:t>
            </w:r>
          </w:p>
          <w:p w14:paraId="237EA336" w14:textId="77777777" w:rsidR="0051183D" w:rsidRPr="009A0E3B" w:rsidRDefault="0051183D" w:rsidP="0051183D">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производственные кооперативы;</w:t>
            </w:r>
          </w:p>
          <w:p w14:paraId="4C4817E6" w14:textId="77777777" w:rsidR="0051183D" w:rsidRPr="009A0E3B" w:rsidRDefault="0051183D" w:rsidP="0051183D">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унитарные предприятия</w:t>
            </w:r>
          </w:p>
          <w:p w14:paraId="04C99EC3" w14:textId="77777777" w:rsidR="0051183D" w:rsidRPr="009A0E3B" w:rsidRDefault="0051183D" w:rsidP="0051183D">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общества с ограниченной ответственностью</w:t>
            </w:r>
          </w:p>
          <w:p w14:paraId="45DC47E7" w14:textId="77777777" w:rsidR="0051183D" w:rsidRPr="009A0E3B" w:rsidRDefault="0051183D" w:rsidP="0051183D">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общественные организации;</w:t>
            </w:r>
          </w:p>
          <w:p w14:paraId="2EBF3113" w14:textId="77777777" w:rsidR="0051183D" w:rsidRPr="009A0E3B" w:rsidRDefault="0051183D" w:rsidP="0051183D">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потребительские кооперативы;</w:t>
            </w:r>
          </w:p>
          <w:p w14:paraId="77CA7CAB" w14:textId="77777777" w:rsidR="0051183D" w:rsidRPr="009A0E3B" w:rsidRDefault="0051183D" w:rsidP="0051183D">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 xml:space="preserve"> религиозные организации;</w:t>
            </w:r>
          </w:p>
          <w:p w14:paraId="2E1D9300" w14:textId="77777777" w:rsidR="0051183D" w:rsidRPr="009A0E3B" w:rsidRDefault="0051183D" w:rsidP="0051183D">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фонды</w:t>
            </w:r>
          </w:p>
          <w:p w14:paraId="3F9D299D" w14:textId="77777777" w:rsidR="0051183D" w:rsidRPr="009A0E3B" w:rsidRDefault="0051183D" w:rsidP="0051183D">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товарищества</w:t>
            </w:r>
          </w:p>
        </w:tc>
      </w:tr>
    </w:tbl>
    <w:p w14:paraId="6B4FF693" w14:textId="77777777" w:rsidR="0051183D" w:rsidRPr="009A0E3B" w:rsidRDefault="0051183D" w:rsidP="0051183D">
      <w:pPr>
        <w:pStyle w:val="af0"/>
        <w:tabs>
          <w:tab w:val="left" w:pos="142"/>
        </w:tabs>
        <w:spacing w:after="0" w:line="240" w:lineRule="auto"/>
        <w:ind w:left="0"/>
        <w:rPr>
          <w:color w:val="000000"/>
          <w:sz w:val="24"/>
          <w:szCs w:val="24"/>
        </w:rPr>
      </w:pPr>
    </w:p>
    <w:p w14:paraId="75B358F0" w14:textId="77777777" w:rsidR="0051183D" w:rsidRPr="009A0E3B" w:rsidRDefault="0051183D" w:rsidP="0051183D">
      <w:pPr>
        <w:pStyle w:val="af0"/>
        <w:tabs>
          <w:tab w:val="left" w:pos="142"/>
        </w:tabs>
        <w:spacing w:after="0" w:line="240" w:lineRule="auto"/>
        <w:ind w:left="0"/>
        <w:rPr>
          <w:color w:val="000000"/>
          <w:sz w:val="24"/>
          <w:szCs w:val="24"/>
        </w:rPr>
      </w:pPr>
      <w:r w:rsidRPr="009A0E3B">
        <w:rPr>
          <w:color w:val="000000"/>
          <w:sz w:val="24"/>
          <w:szCs w:val="24"/>
        </w:rPr>
        <w:t>8 Налог – это …</w:t>
      </w:r>
    </w:p>
    <w:p w14:paraId="7C67F2FC" w14:textId="77777777" w:rsidR="0051183D" w:rsidRPr="009A0E3B" w:rsidRDefault="0051183D" w:rsidP="0051183D">
      <w:pPr>
        <w:pStyle w:val="af0"/>
        <w:tabs>
          <w:tab w:val="left" w:pos="142"/>
        </w:tabs>
        <w:spacing w:after="0" w:line="240" w:lineRule="auto"/>
        <w:ind w:left="0"/>
        <w:rPr>
          <w:color w:val="000000"/>
          <w:sz w:val="24"/>
          <w:szCs w:val="24"/>
        </w:rPr>
      </w:pPr>
    </w:p>
    <w:p w14:paraId="3AE19ADE" w14:textId="77777777" w:rsidR="0051183D" w:rsidRPr="009A0E3B" w:rsidRDefault="0051183D" w:rsidP="0051183D">
      <w:pPr>
        <w:pStyle w:val="af0"/>
        <w:tabs>
          <w:tab w:val="left" w:pos="142"/>
        </w:tabs>
        <w:spacing w:after="0" w:line="240" w:lineRule="auto"/>
        <w:ind w:left="0"/>
        <w:rPr>
          <w:color w:val="000000"/>
          <w:sz w:val="24"/>
          <w:szCs w:val="24"/>
        </w:rPr>
      </w:pPr>
      <w:r w:rsidRPr="009A0E3B">
        <w:rPr>
          <w:color w:val="000000"/>
          <w:sz w:val="24"/>
          <w:szCs w:val="24"/>
        </w:rPr>
        <w:t>9 Укажите виды налогов (из состава перечисленных), которые уплачиваются при традиционном режиме налогообложения:</w:t>
      </w:r>
    </w:p>
    <w:p w14:paraId="7BFF1115" w14:textId="77777777" w:rsidR="0051183D" w:rsidRPr="009A0E3B" w:rsidRDefault="0051183D" w:rsidP="0051183D">
      <w:pPr>
        <w:pStyle w:val="af0"/>
        <w:tabs>
          <w:tab w:val="left" w:pos="142"/>
        </w:tabs>
        <w:spacing w:after="0" w:line="240" w:lineRule="auto"/>
        <w:ind w:left="0"/>
        <w:rPr>
          <w:color w:val="000000"/>
          <w:sz w:val="24"/>
          <w:szCs w:val="24"/>
        </w:rPr>
      </w:pPr>
      <w:r w:rsidRPr="009A0E3B">
        <w:rPr>
          <w:color w:val="000000"/>
          <w:sz w:val="24"/>
          <w:szCs w:val="24"/>
        </w:rPr>
        <w:t>а) налог на прибыль;</w:t>
      </w:r>
    </w:p>
    <w:p w14:paraId="033F5C0D" w14:textId="77777777" w:rsidR="0051183D" w:rsidRPr="009A0E3B" w:rsidRDefault="0051183D" w:rsidP="0051183D">
      <w:pPr>
        <w:pStyle w:val="af0"/>
        <w:tabs>
          <w:tab w:val="left" w:pos="142"/>
        </w:tabs>
        <w:spacing w:after="0" w:line="240" w:lineRule="auto"/>
        <w:ind w:left="0"/>
        <w:rPr>
          <w:color w:val="000000"/>
          <w:sz w:val="24"/>
          <w:szCs w:val="24"/>
        </w:rPr>
      </w:pPr>
      <w:r w:rsidRPr="009A0E3B">
        <w:rPr>
          <w:color w:val="000000"/>
          <w:sz w:val="24"/>
          <w:szCs w:val="24"/>
        </w:rPr>
        <w:t>б) налог на доходы физических лиц;</w:t>
      </w:r>
    </w:p>
    <w:p w14:paraId="30BB174B" w14:textId="77777777" w:rsidR="0051183D" w:rsidRPr="009A0E3B" w:rsidRDefault="0051183D" w:rsidP="0051183D">
      <w:pPr>
        <w:pStyle w:val="af0"/>
        <w:tabs>
          <w:tab w:val="left" w:pos="142"/>
        </w:tabs>
        <w:spacing w:after="0" w:line="240" w:lineRule="auto"/>
        <w:ind w:left="0"/>
        <w:rPr>
          <w:color w:val="000000"/>
          <w:sz w:val="24"/>
          <w:szCs w:val="24"/>
        </w:rPr>
      </w:pPr>
      <w:r w:rsidRPr="009A0E3B">
        <w:rPr>
          <w:color w:val="000000"/>
          <w:sz w:val="24"/>
          <w:szCs w:val="24"/>
        </w:rPr>
        <w:t>в) НДС;</w:t>
      </w:r>
    </w:p>
    <w:p w14:paraId="14797769" w14:textId="77777777" w:rsidR="0051183D" w:rsidRPr="009A0E3B" w:rsidRDefault="0051183D" w:rsidP="0051183D">
      <w:pPr>
        <w:pStyle w:val="af0"/>
        <w:tabs>
          <w:tab w:val="left" w:pos="142"/>
        </w:tabs>
        <w:spacing w:after="0" w:line="240" w:lineRule="auto"/>
        <w:ind w:left="0"/>
        <w:rPr>
          <w:color w:val="000000"/>
          <w:sz w:val="24"/>
          <w:szCs w:val="24"/>
        </w:rPr>
      </w:pPr>
      <w:r w:rsidRPr="009A0E3B">
        <w:rPr>
          <w:color w:val="000000"/>
          <w:sz w:val="24"/>
          <w:szCs w:val="24"/>
        </w:rPr>
        <w:t>г) единый сельскохозяйственный налог.</w:t>
      </w:r>
    </w:p>
    <w:p w14:paraId="12E6B57D" w14:textId="77777777" w:rsidR="0051183D" w:rsidRPr="009A0E3B" w:rsidRDefault="0051183D" w:rsidP="0051183D">
      <w:pPr>
        <w:pStyle w:val="af0"/>
        <w:tabs>
          <w:tab w:val="left" w:pos="142"/>
        </w:tabs>
        <w:spacing w:after="0" w:line="240" w:lineRule="auto"/>
        <w:ind w:left="0"/>
        <w:rPr>
          <w:color w:val="000000"/>
          <w:sz w:val="24"/>
          <w:szCs w:val="24"/>
        </w:rPr>
      </w:pPr>
    </w:p>
    <w:p w14:paraId="37CD34AF" w14:textId="77777777" w:rsidR="0051183D" w:rsidRPr="009A0E3B" w:rsidRDefault="0051183D" w:rsidP="0051183D">
      <w:r w:rsidRPr="009A0E3B">
        <w:t>10 Разница между первоначальной стоимостью основных средств и амортизацией – это … стоимость</w:t>
      </w:r>
    </w:p>
    <w:p w14:paraId="566AE0DC" w14:textId="77777777" w:rsidR="0051183D" w:rsidRPr="009A0E3B" w:rsidRDefault="0051183D" w:rsidP="0051183D">
      <w:pPr>
        <w:pStyle w:val="37"/>
        <w:tabs>
          <w:tab w:val="left" w:pos="284"/>
          <w:tab w:val="left" w:pos="720"/>
          <w:tab w:val="left" w:pos="1080"/>
        </w:tabs>
        <w:spacing w:after="0"/>
        <w:jc w:val="both"/>
        <w:rPr>
          <w:sz w:val="24"/>
          <w:szCs w:val="24"/>
        </w:rPr>
      </w:pPr>
    </w:p>
    <w:p w14:paraId="5D41361B" w14:textId="77777777" w:rsidR="0051183D" w:rsidRPr="009A0E3B" w:rsidRDefault="0051183D" w:rsidP="0051183D">
      <w:pPr>
        <w:pStyle w:val="37"/>
        <w:tabs>
          <w:tab w:val="left" w:pos="284"/>
          <w:tab w:val="left" w:pos="720"/>
          <w:tab w:val="left" w:pos="1080"/>
        </w:tabs>
        <w:spacing w:after="0"/>
        <w:jc w:val="both"/>
        <w:rPr>
          <w:sz w:val="24"/>
          <w:szCs w:val="24"/>
        </w:rPr>
      </w:pPr>
      <w:r w:rsidRPr="009A0E3B">
        <w:rPr>
          <w:sz w:val="24"/>
          <w:szCs w:val="24"/>
        </w:rPr>
        <w:t>11 Метод начисления амортизации, при котором списание стоимости объекта происходит равными суммами в течение срока его службы, называется:</w:t>
      </w:r>
    </w:p>
    <w:p w14:paraId="29C59003" w14:textId="77777777" w:rsidR="0051183D" w:rsidRPr="009A0E3B" w:rsidRDefault="0051183D" w:rsidP="0051183D">
      <w:r w:rsidRPr="009A0E3B">
        <w:t>а) линейным;</w:t>
      </w:r>
    </w:p>
    <w:p w14:paraId="1B3293A4" w14:textId="77777777" w:rsidR="0051183D" w:rsidRPr="009A0E3B" w:rsidRDefault="0051183D" w:rsidP="0051183D">
      <w:r w:rsidRPr="009A0E3B">
        <w:rPr>
          <w:bCs/>
          <w:iCs/>
          <w:shd w:val="clear" w:color="auto" w:fill="FFFFFF"/>
        </w:rPr>
        <w:t>б) по сумме чисел лет срока полезного использования;</w:t>
      </w:r>
    </w:p>
    <w:p w14:paraId="7E56B82A" w14:textId="77777777" w:rsidR="0051183D" w:rsidRPr="009A0E3B" w:rsidRDefault="0051183D" w:rsidP="0051183D">
      <w:pPr>
        <w:pStyle w:val="37"/>
        <w:tabs>
          <w:tab w:val="left" w:pos="284"/>
          <w:tab w:val="left" w:pos="720"/>
          <w:tab w:val="left" w:pos="1080"/>
        </w:tabs>
        <w:spacing w:after="0"/>
        <w:jc w:val="both"/>
        <w:rPr>
          <w:bCs/>
          <w:iCs/>
          <w:sz w:val="24"/>
          <w:szCs w:val="24"/>
        </w:rPr>
      </w:pPr>
      <w:r w:rsidRPr="009A0E3B">
        <w:rPr>
          <w:sz w:val="24"/>
          <w:szCs w:val="24"/>
        </w:rPr>
        <w:t xml:space="preserve">в) </w:t>
      </w:r>
      <w:r w:rsidRPr="009A0E3B">
        <w:rPr>
          <w:bCs/>
          <w:iCs/>
          <w:sz w:val="24"/>
          <w:szCs w:val="24"/>
        </w:rPr>
        <w:t>пропорционально объему продукции;</w:t>
      </w:r>
    </w:p>
    <w:p w14:paraId="5FE42F4C" w14:textId="77777777" w:rsidR="0051183D" w:rsidRPr="009A0E3B" w:rsidRDefault="0051183D" w:rsidP="0051183D">
      <w:pPr>
        <w:pStyle w:val="37"/>
        <w:tabs>
          <w:tab w:val="left" w:pos="284"/>
          <w:tab w:val="left" w:pos="720"/>
          <w:tab w:val="left" w:pos="1080"/>
        </w:tabs>
        <w:spacing w:after="0"/>
        <w:jc w:val="both"/>
        <w:rPr>
          <w:bCs/>
          <w:iCs/>
          <w:sz w:val="24"/>
          <w:szCs w:val="24"/>
        </w:rPr>
      </w:pPr>
      <w:r w:rsidRPr="009A0E3B">
        <w:rPr>
          <w:bCs/>
          <w:iCs/>
          <w:sz w:val="24"/>
          <w:szCs w:val="24"/>
        </w:rPr>
        <w:t>г) уменьшаемого остатка</w:t>
      </w:r>
    </w:p>
    <w:p w14:paraId="4FF7632E" w14:textId="77777777" w:rsidR="0051183D" w:rsidRPr="009A0E3B" w:rsidRDefault="0051183D" w:rsidP="0051183D">
      <w:pPr>
        <w:pStyle w:val="37"/>
        <w:tabs>
          <w:tab w:val="left" w:pos="284"/>
          <w:tab w:val="left" w:pos="720"/>
          <w:tab w:val="left" w:pos="1080"/>
        </w:tabs>
        <w:spacing w:after="0"/>
        <w:jc w:val="both"/>
        <w:rPr>
          <w:bCs/>
          <w:iCs/>
          <w:sz w:val="24"/>
          <w:szCs w:val="24"/>
        </w:rPr>
      </w:pPr>
    </w:p>
    <w:p w14:paraId="60A4BD1E" w14:textId="77777777" w:rsidR="0051183D" w:rsidRPr="009A0E3B" w:rsidRDefault="0051183D" w:rsidP="0051183D">
      <w:pPr>
        <w:pStyle w:val="37"/>
        <w:tabs>
          <w:tab w:val="left" w:pos="284"/>
          <w:tab w:val="left" w:pos="720"/>
          <w:tab w:val="left" w:pos="1080"/>
        </w:tabs>
        <w:spacing w:after="0"/>
        <w:jc w:val="both"/>
        <w:rPr>
          <w:bCs/>
          <w:iCs/>
          <w:sz w:val="24"/>
          <w:szCs w:val="24"/>
        </w:rPr>
      </w:pPr>
      <w:r w:rsidRPr="009A0E3B">
        <w:rPr>
          <w:bCs/>
          <w:iCs/>
          <w:sz w:val="24"/>
          <w:szCs w:val="24"/>
        </w:rPr>
        <w:t>12 Соотнесите наименование показателей и их экономическое предназначение:</w:t>
      </w:r>
    </w:p>
    <w:p w14:paraId="2AF806D6" w14:textId="77777777" w:rsidR="0051183D" w:rsidRPr="009A0E3B" w:rsidRDefault="0051183D" w:rsidP="0051183D">
      <w:pPr>
        <w:pStyle w:val="37"/>
        <w:tabs>
          <w:tab w:val="left" w:pos="284"/>
          <w:tab w:val="left" w:pos="720"/>
          <w:tab w:val="left" w:pos="1080"/>
        </w:tabs>
        <w:spacing w:after="0"/>
        <w:jc w:val="both"/>
        <w:rPr>
          <w:bCs/>
          <w:iCs/>
          <w:sz w:val="24"/>
          <w:szCs w:val="24"/>
        </w:rPr>
      </w:pPr>
      <w:r w:rsidRPr="009A0E3B">
        <w:rPr>
          <w:bCs/>
          <w:iCs/>
          <w:sz w:val="24"/>
          <w:szCs w:val="24"/>
        </w:rPr>
        <w:t>1 Оценка эффективности использования основных средств</w:t>
      </w:r>
    </w:p>
    <w:p w14:paraId="082AF88B" w14:textId="77777777" w:rsidR="0051183D" w:rsidRPr="009A0E3B" w:rsidRDefault="0051183D" w:rsidP="0051183D">
      <w:pPr>
        <w:pStyle w:val="37"/>
        <w:tabs>
          <w:tab w:val="left" w:pos="284"/>
          <w:tab w:val="left" w:pos="720"/>
          <w:tab w:val="left" w:pos="1080"/>
        </w:tabs>
        <w:spacing w:after="0"/>
        <w:jc w:val="both"/>
        <w:rPr>
          <w:bCs/>
          <w:iCs/>
          <w:sz w:val="24"/>
          <w:szCs w:val="24"/>
        </w:rPr>
      </w:pPr>
      <w:r w:rsidRPr="009A0E3B">
        <w:rPr>
          <w:bCs/>
          <w:iCs/>
          <w:sz w:val="24"/>
          <w:szCs w:val="24"/>
        </w:rPr>
        <w:t>2 Оценка технического состояния оборотных средств</w:t>
      </w:r>
    </w:p>
    <w:p w14:paraId="738D93D5" w14:textId="77777777" w:rsidR="0051183D" w:rsidRPr="009A0E3B" w:rsidRDefault="0051183D" w:rsidP="0051183D">
      <w:pPr>
        <w:pStyle w:val="37"/>
        <w:tabs>
          <w:tab w:val="left" w:pos="284"/>
          <w:tab w:val="left" w:pos="720"/>
          <w:tab w:val="left" w:pos="1080"/>
        </w:tabs>
        <w:spacing w:after="0"/>
        <w:jc w:val="both"/>
        <w:rPr>
          <w:bCs/>
          <w:iCs/>
          <w:sz w:val="24"/>
          <w:szCs w:val="24"/>
        </w:rPr>
      </w:pPr>
      <w:r w:rsidRPr="009A0E3B">
        <w:rPr>
          <w:bCs/>
          <w:iCs/>
          <w:sz w:val="24"/>
          <w:szCs w:val="24"/>
        </w:rPr>
        <w:t>а) скорость обращения</w:t>
      </w:r>
    </w:p>
    <w:p w14:paraId="196D3A15" w14:textId="77777777" w:rsidR="0051183D" w:rsidRPr="009A0E3B" w:rsidRDefault="0051183D" w:rsidP="0051183D">
      <w:pPr>
        <w:pStyle w:val="37"/>
        <w:tabs>
          <w:tab w:val="left" w:pos="284"/>
          <w:tab w:val="left" w:pos="720"/>
          <w:tab w:val="left" w:pos="1080"/>
        </w:tabs>
        <w:spacing w:after="0"/>
        <w:jc w:val="both"/>
        <w:rPr>
          <w:bCs/>
          <w:iCs/>
          <w:sz w:val="24"/>
          <w:szCs w:val="24"/>
        </w:rPr>
      </w:pPr>
      <w:r w:rsidRPr="009A0E3B">
        <w:rPr>
          <w:bCs/>
          <w:iCs/>
          <w:sz w:val="24"/>
          <w:szCs w:val="24"/>
        </w:rPr>
        <w:t>б) фондоотдача</w:t>
      </w:r>
    </w:p>
    <w:p w14:paraId="0E59FA18" w14:textId="77777777" w:rsidR="0051183D" w:rsidRPr="009A0E3B" w:rsidRDefault="0051183D" w:rsidP="0051183D">
      <w:pPr>
        <w:pStyle w:val="37"/>
        <w:tabs>
          <w:tab w:val="left" w:pos="284"/>
          <w:tab w:val="left" w:pos="720"/>
          <w:tab w:val="left" w:pos="1080"/>
        </w:tabs>
        <w:spacing w:after="0"/>
        <w:jc w:val="both"/>
        <w:rPr>
          <w:bCs/>
          <w:iCs/>
          <w:sz w:val="24"/>
          <w:szCs w:val="24"/>
        </w:rPr>
      </w:pPr>
      <w:r w:rsidRPr="009A0E3B">
        <w:rPr>
          <w:bCs/>
          <w:iCs/>
          <w:sz w:val="24"/>
          <w:szCs w:val="24"/>
        </w:rPr>
        <w:t xml:space="preserve">в) </w:t>
      </w:r>
      <w:proofErr w:type="spellStart"/>
      <w:r w:rsidRPr="009A0E3B">
        <w:rPr>
          <w:bCs/>
          <w:iCs/>
          <w:sz w:val="24"/>
          <w:szCs w:val="24"/>
        </w:rPr>
        <w:t>фондоемкость</w:t>
      </w:r>
      <w:proofErr w:type="spellEnd"/>
    </w:p>
    <w:p w14:paraId="2CDC229E" w14:textId="77777777" w:rsidR="0051183D" w:rsidRPr="009A0E3B" w:rsidRDefault="0051183D" w:rsidP="0051183D">
      <w:pPr>
        <w:pStyle w:val="37"/>
        <w:tabs>
          <w:tab w:val="left" w:pos="284"/>
          <w:tab w:val="left" w:pos="720"/>
          <w:tab w:val="left" w:pos="1080"/>
        </w:tabs>
        <w:spacing w:after="0"/>
        <w:jc w:val="both"/>
        <w:rPr>
          <w:bCs/>
          <w:iCs/>
          <w:sz w:val="24"/>
          <w:szCs w:val="24"/>
        </w:rPr>
      </w:pPr>
      <w:r w:rsidRPr="009A0E3B">
        <w:rPr>
          <w:bCs/>
          <w:iCs/>
          <w:sz w:val="24"/>
          <w:szCs w:val="24"/>
        </w:rPr>
        <w:t>г) коэффициент изношенности</w:t>
      </w:r>
    </w:p>
    <w:p w14:paraId="1428CE35" w14:textId="77777777" w:rsidR="0051183D" w:rsidRPr="009A0E3B" w:rsidRDefault="0051183D" w:rsidP="0051183D">
      <w:pPr>
        <w:pStyle w:val="37"/>
        <w:tabs>
          <w:tab w:val="left" w:pos="284"/>
          <w:tab w:val="left" w:pos="720"/>
          <w:tab w:val="left" w:pos="1080"/>
        </w:tabs>
        <w:spacing w:after="0"/>
        <w:jc w:val="both"/>
        <w:rPr>
          <w:bCs/>
          <w:iCs/>
          <w:sz w:val="24"/>
          <w:szCs w:val="24"/>
        </w:rPr>
      </w:pPr>
      <w:r w:rsidRPr="009A0E3B">
        <w:rPr>
          <w:bCs/>
          <w:iCs/>
          <w:sz w:val="24"/>
          <w:szCs w:val="24"/>
        </w:rPr>
        <w:t>д) коэффициент движения основных средств</w:t>
      </w:r>
    </w:p>
    <w:p w14:paraId="7C7B93AD" w14:textId="77777777" w:rsidR="0051183D" w:rsidRPr="009A0E3B" w:rsidRDefault="0051183D" w:rsidP="0051183D">
      <w:pPr>
        <w:pStyle w:val="37"/>
        <w:tabs>
          <w:tab w:val="left" w:pos="284"/>
          <w:tab w:val="left" w:pos="720"/>
          <w:tab w:val="left" w:pos="1080"/>
        </w:tabs>
        <w:spacing w:after="0"/>
        <w:jc w:val="both"/>
        <w:rPr>
          <w:bCs/>
          <w:iCs/>
          <w:sz w:val="24"/>
          <w:szCs w:val="24"/>
        </w:rPr>
      </w:pPr>
    </w:p>
    <w:p w14:paraId="2BDD5E8B" w14:textId="77777777" w:rsidR="0051183D" w:rsidRPr="009A0E3B" w:rsidRDefault="0051183D" w:rsidP="0051183D">
      <w:r w:rsidRPr="009A0E3B">
        <w:t>13 Укажите верную последовательность оценки эффективности инвестиций:</w:t>
      </w:r>
    </w:p>
    <w:p w14:paraId="6680B65D" w14:textId="77777777" w:rsidR="0051183D" w:rsidRPr="009A0E3B" w:rsidRDefault="0051183D" w:rsidP="0051183D">
      <w:r w:rsidRPr="009A0E3B">
        <w:t>а) расчет денежных потоков и чистой прибыли по проекту</w:t>
      </w:r>
    </w:p>
    <w:p w14:paraId="72E0ECA4" w14:textId="77777777" w:rsidR="0051183D" w:rsidRPr="009A0E3B" w:rsidRDefault="0051183D" w:rsidP="0051183D">
      <w:r w:rsidRPr="009A0E3B">
        <w:t>б) расчет показателей эффективности инвестиций</w:t>
      </w:r>
    </w:p>
    <w:p w14:paraId="39E34E22" w14:textId="77777777" w:rsidR="0051183D" w:rsidRPr="009A0E3B" w:rsidRDefault="0051183D" w:rsidP="0051183D">
      <w:r w:rsidRPr="009A0E3B">
        <w:t>в) расчет коэффициента дисконтирования</w:t>
      </w:r>
    </w:p>
    <w:p w14:paraId="6039403F" w14:textId="77777777" w:rsidR="0051183D" w:rsidRPr="009A0E3B" w:rsidRDefault="0051183D" w:rsidP="0051183D">
      <w:r w:rsidRPr="009A0E3B">
        <w:t>г) расчет приведенной стоимости денежных потоков</w:t>
      </w:r>
    </w:p>
    <w:p w14:paraId="0F629F2F" w14:textId="77777777" w:rsidR="0051183D" w:rsidRPr="009A0E3B" w:rsidRDefault="0051183D" w:rsidP="0051183D">
      <w:pPr>
        <w:pStyle w:val="af0"/>
        <w:tabs>
          <w:tab w:val="left" w:pos="142"/>
        </w:tabs>
        <w:spacing w:after="0" w:line="240" w:lineRule="auto"/>
        <w:ind w:left="0"/>
        <w:rPr>
          <w:color w:val="000000"/>
          <w:sz w:val="24"/>
          <w:szCs w:val="24"/>
        </w:rPr>
      </w:pPr>
    </w:p>
    <w:p w14:paraId="55818FEF" w14:textId="77777777" w:rsidR="0051183D" w:rsidRPr="009A0E3B" w:rsidRDefault="0051183D" w:rsidP="0051183D">
      <w:pPr>
        <w:shd w:val="clear" w:color="auto" w:fill="FFFFFF"/>
        <w:rPr>
          <w:iCs/>
        </w:rPr>
      </w:pPr>
      <w:r w:rsidRPr="009A0E3B">
        <w:rPr>
          <w:iCs/>
        </w:rPr>
        <w:t>14 Укажите виды имущества, включаемых в состав оборотных средств:</w:t>
      </w:r>
    </w:p>
    <w:p w14:paraId="667BB710" w14:textId="77777777" w:rsidR="0051183D" w:rsidRPr="009A0E3B" w:rsidRDefault="0051183D" w:rsidP="0051183D">
      <w:pPr>
        <w:shd w:val="clear" w:color="auto" w:fill="FFFFFF"/>
        <w:rPr>
          <w:iCs/>
        </w:rPr>
      </w:pPr>
      <w:r w:rsidRPr="009A0E3B">
        <w:rPr>
          <w:iCs/>
        </w:rPr>
        <w:lastRenderedPageBreak/>
        <w:t>а) здания</w:t>
      </w:r>
    </w:p>
    <w:p w14:paraId="332AC897" w14:textId="77777777" w:rsidR="0051183D" w:rsidRPr="009A0E3B" w:rsidRDefault="0051183D" w:rsidP="0051183D">
      <w:pPr>
        <w:shd w:val="clear" w:color="auto" w:fill="FFFFFF"/>
        <w:rPr>
          <w:iCs/>
        </w:rPr>
      </w:pPr>
      <w:r w:rsidRPr="009A0E3B">
        <w:rPr>
          <w:iCs/>
        </w:rPr>
        <w:t>б) материалы</w:t>
      </w:r>
    </w:p>
    <w:p w14:paraId="0B5E124A" w14:textId="77777777" w:rsidR="0051183D" w:rsidRPr="009A0E3B" w:rsidRDefault="0051183D" w:rsidP="0051183D">
      <w:pPr>
        <w:shd w:val="clear" w:color="auto" w:fill="FFFFFF"/>
        <w:rPr>
          <w:iCs/>
        </w:rPr>
      </w:pPr>
      <w:r w:rsidRPr="009A0E3B">
        <w:rPr>
          <w:iCs/>
        </w:rPr>
        <w:t>в) товарные знаки</w:t>
      </w:r>
    </w:p>
    <w:p w14:paraId="32F054A9" w14:textId="77777777" w:rsidR="0051183D" w:rsidRPr="009A0E3B" w:rsidRDefault="0051183D" w:rsidP="0051183D">
      <w:pPr>
        <w:shd w:val="clear" w:color="auto" w:fill="FFFFFF"/>
        <w:rPr>
          <w:iCs/>
        </w:rPr>
      </w:pPr>
      <w:r w:rsidRPr="009A0E3B">
        <w:rPr>
          <w:iCs/>
        </w:rPr>
        <w:t>г) дебиторская задолженность</w:t>
      </w:r>
    </w:p>
    <w:p w14:paraId="48EC9E94" w14:textId="77777777" w:rsidR="0051183D" w:rsidRPr="009A0E3B" w:rsidRDefault="0051183D" w:rsidP="0051183D">
      <w:pPr>
        <w:shd w:val="clear" w:color="auto" w:fill="FFFFFF"/>
        <w:rPr>
          <w:iCs/>
        </w:rPr>
      </w:pPr>
      <w:r w:rsidRPr="009A0E3B">
        <w:rPr>
          <w:iCs/>
        </w:rPr>
        <w:t>д) кредиторская задолженность</w:t>
      </w:r>
    </w:p>
    <w:p w14:paraId="388C5CAC" w14:textId="77777777" w:rsidR="0051183D" w:rsidRPr="009A0E3B" w:rsidRDefault="0051183D" w:rsidP="0051183D">
      <w:pPr>
        <w:shd w:val="clear" w:color="auto" w:fill="FFFFFF"/>
        <w:rPr>
          <w:iCs/>
        </w:rPr>
      </w:pPr>
      <w:r w:rsidRPr="009A0E3B">
        <w:rPr>
          <w:iCs/>
        </w:rPr>
        <w:t>е) долгосрочные финансовые вложения</w:t>
      </w:r>
    </w:p>
    <w:p w14:paraId="7BCC0234" w14:textId="77777777" w:rsidR="0051183D" w:rsidRPr="009A0E3B" w:rsidRDefault="0051183D" w:rsidP="0051183D">
      <w:pPr>
        <w:shd w:val="clear" w:color="auto" w:fill="FFFFFF"/>
        <w:rPr>
          <w:iCs/>
        </w:rPr>
      </w:pPr>
    </w:p>
    <w:p w14:paraId="5C7D8F48" w14:textId="77777777" w:rsidR="0051183D" w:rsidRPr="009A0E3B" w:rsidRDefault="0051183D" w:rsidP="0051183D">
      <w:pPr>
        <w:pStyle w:val="af0"/>
        <w:tabs>
          <w:tab w:val="left" w:pos="142"/>
        </w:tabs>
        <w:spacing w:after="0" w:line="240" w:lineRule="auto"/>
        <w:ind w:left="0"/>
        <w:rPr>
          <w:color w:val="000000"/>
          <w:sz w:val="24"/>
          <w:szCs w:val="24"/>
        </w:rPr>
      </w:pPr>
    </w:p>
    <w:p w14:paraId="57EEA9E0" w14:textId="77777777" w:rsidR="0051183D" w:rsidRPr="009A0E3B" w:rsidRDefault="0051183D" w:rsidP="0051183D">
      <w:pPr>
        <w:jc w:val="both"/>
        <w:rPr>
          <w:shd w:val="clear" w:color="auto" w:fill="FFFFFF"/>
        </w:rPr>
      </w:pPr>
      <w:r w:rsidRPr="009A0E3B">
        <w:rPr>
          <w:shd w:val="clear" w:color="auto" w:fill="FFFFFF"/>
        </w:rPr>
        <w:t>15 Величина денежного вознаграждения, выплачиваемого наемному работнику за выполнение определенного задания, объема работ или исполнение своих служебных обязанностей в течение некоторого времени – это … …</w:t>
      </w:r>
    </w:p>
    <w:p w14:paraId="79F7E5B7" w14:textId="77777777" w:rsidR="0051183D" w:rsidRPr="009A0E3B" w:rsidRDefault="0051183D" w:rsidP="0051183D">
      <w:pPr>
        <w:jc w:val="both"/>
        <w:rPr>
          <w:shd w:val="clear" w:color="auto" w:fill="FFFFFF"/>
        </w:rPr>
      </w:pPr>
    </w:p>
    <w:p w14:paraId="36349A89" w14:textId="77777777" w:rsidR="0051183D" w:rsidRPr="009A0E3B" w:rsidRDefault="0051183D" w:rsidP="0051183D">
      <w:pPr>
        <w:jc w:val="both"/>
        <w:rPr>
          <w:shd w:val="clear" w:color="auto" w:fill="FFFFFF"/>
        </w:rPr>
      </w:pPr>
      <w:r w:rsidRPr="009A0E3B">
        <w:rPr>
          <w:shd w:val="clear" w:color="auto" w:fill="FFFFFF"/>
        </w:rPr>
        <w:t xml:space="preserve">16 Установите соответствие видов доплат их группам: </w:t>
      </w: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510"/>
      </w:tblGrid>
      <w:tr w:rsidR="0051183D" w:rsidRPr="009A0E3B" w14:paraId="0F634965" w14:textId="77777777" w:rsidTr="006A173A">
        <w:tc>
          <w:tcPr>
            <w:tcW w:w="6521" w:type="dxa"/>
          </w:tcPr>
          <w:p w14:paraId="1B1959C1" w14:textId="77777777" w:rsidR="0051183D" w:rsidRPr="009A0E3B" w:rsidRDefault="0051183D" w:rsidP="0051183D">
            <w:pPr>
              <w:pStyle w:val="af0"/>
              <w:numPr>
                <w:ilvl w:val="0"/>
                <w:numId w:val="11"/>
              </w:numPr>
              <w:tabs>
                <w:tab w:val="left" w:pos="306"/>
              </w:tabs>
              <w:spacing w:after="0" w:line="240" w:lineRule="auto"/>
              <w:ind w:left="0" w:firstLine="0"/>
              <w:contextualSpacing/>
              <w:rPr>
                <w:sz w:val="24"/>
                <w:szCs w:val="24"/>
              </w:rPr>
            </w:pPr>
            <w:r w:rsidRPr="009A0E3B">
              <w:rPr>
                <w:bCs/>
                <w:iCs/>
                <w:sz w:val="24"/>
                <w:szCs w:val="24"/>
              </w:rPr>
              <w:t xml:space="preserve">за работу в ночное время </w:t>
            </w:r>
          </w:p>
        </w:tc>
        <w:tc>
          <w:tcPr>
            <w:tcW w:w="3510" w:type="dxa"/>
          </w:tcPr>
          <w:p w14:paraId="36950EBD" w14:textId="77777777" w:rsidR="0051183D" w:rsidRPr="009A0E3B" w:rsidRDefault="0051183D" w:rsidP="006A173A">
            <w:pPr>
              <w:jc w:val="both"/>
              <w:rPr>
                <w:shd w:val="clear" w:color="auto" w:fill="FFFFFF"/>
              </w:rPr>
            </w:pPr>
            <w:r w:rsidRPr="009A0E3B">
              <w:rPr>
                <w:shd w:val="clear" w:color="auto" w:fill="FFFFFF"/>
              </w:rPr>
              <w:t>а) выплаты компенсационные</w:t>
            </w:r>
          </w:p>
        </w:tc>
      </w:tr>
      <w:tr w:rsidR="0051183D" w:rsidRPr="009A0E3B" w14:paraId="2DFE5AD5" w14:textId="77777777" w:rsidTr="006A173A">
        <w:tc>
          <w:tcPr>
            <w:tcW w:w="6521" w:type="dxa"/>
          </w:tcPr>
          <w:p w14:paraId="6F036E45" w14:textId="77777777" w:rsidR="0051183D" w:rsidRPr="009A0E3B" w:rsidRDefault="0051183D" w:rsidP="0051183D">
            <w:pPr>
              <w:pStyle w:val="af0"/>
              <w:numPr>
                <w:ilvl w:val="0"/>
                <w:numId w:val="11"/>
              </w:numPr>
              <w:tabs>
                <w:tab w:val="left" w:pos="306"/>
              </w:tabs>
              <w:spacing w:after="0" w:line="240" w:lineRule="auto"/>
              <w:ind w:left="0" w:firstLine="0"/>
              <w:contextualSpacing/>
              <w:rPr>
                <w:sz w:val="24"/>
                <w:szCs w:val="24"/>
              </w:rPr>
            </w:pPr>
            <w:r w:rsidRPr="009A0E3B">
              <w:rPr>
                <w:bCs/>
                <w:iCs/>
                <w:sz w:val="24"/>
                <w:szCs w:val="24"/>
              </w:rPr>
              <w:t xml:space="preserve">за работу на открытом воздухе </w:t>
            </w:r>
          </w:p>
        </w:tc>
        <w:tc>
          <w:tcPr>
            <w:tcW w:w="3510" w:type="dxa"/>
          </w:tcPr>
          <w:p w14:paraId="71AA5150" w14:textId="77777777" w:rsidR="0051183D" w:rsidRPr="009A0E3B" w:rsidRDefault="0051183D" w:rsidP="006A173A">
            <w:pPr>
              <w:jc w:val="both"/>
              <w:rPr>
                <w:shd w:val="clear" w:color="auto" w:fill="FFFFFF"/>
              </w:rPr>
            </w:pPr>
            <w:r w:rsidRPr="009A0E3B">
              <w:rPr>
                <w:shd w:val="clear" w:color="auto" w:fill="FFFFFF"/>
              </w:rPr>
              <w:t>б) выплаты стимулирующие</w:t>
            </w:r>
          </w:p>
        </w:tc>
      </w:tr>
      <w:tr w:rsidR="0051183D" w:rsidRPr="009A0E3B" w14:paraId="0C144F0D" w14:textId="77777777" w:rsidTr="006A173A">
        <w:tc>
          <w:tcPr>
            <w:tcW w:w="6521" w:type="dxa"/>
          </w:tcPr>
          <w:p w14:paraId="11EF5F18" w14:textId="77777777" w:rsidR="0051183D" w:rsidRPr="009A0E3B" w:rsidRDefault="0051183D" w:rsidP="0051183D">
            <w:pPr>
              <w:pStyle w:val="af0"/>
              <w:numPr>
                <w:ilvl w:val="0"/>
                <w:numId w:val="11"/>
              </w:numPr>
              <w:tabs>
                <w:tab w:val="left" w:pos="306"/>
              </w:tabs>
              <w:spacing w:after="0" w:line="240" w:lineRule="auto"/>
              <w:ind w:left="0" w:firstLine="0"/>
              <w:contextualSpacing/>
              <w:jc w:val="both"/>
              <w:rPr>
                <w:sz w:val="24"/>
                <w:szCs w:val="24"/>
                <w:shd w:val="clear" w:color="auto" w:fill="FFFFFF"/>
              </w:rPr>
            </w:pPr>
            <w:r w:rsidRPr="009A0E3B">
              <w:rPr>
                <w:bCs/>
                <w:iCs/>
                <w:sz w:val="24"/>
                <w:szCs w:val="24"/>
              </w:rPr>
              <w:t>за классные звания</w:t>
            </w:r>
          </w:p>
        </w:tc>
        <w:tc>
          <w:tcPr>
            <w:tcW w:w="3510" w:type="dxa"/>
          </w:tcPr>
          <w:p w14:paraId="271FDAA9" w14:textId="77777777" w:rsidR="0051183D" w:rsidRPr="009A0E3B" w:rsidRDefault="0051183D" w:rsidP="006A173A">
            <w:pPr>
              <w:jc w:val="both"/>
              <w:rPr>
                <w:shd w:val="clear" w:color="auto" w:fill="FFFFFF"/>
              </w:rPr>
            </w:pPr>
          </w:p>
        </w:tc>
      </w:tr>
      <w:tr w:rsidR="0051183D" w:rsidRPr="009A0E3B" w14:paraId="030A4BFB" w14:textId="77777777" w:rsidTr="006A173A">
        <w:tc>
          <w:tcPr>
            <w:tcW w:w="6521" w:type="dxa"/>
          </w:tcPr>
          <w:p w14:paraId="02296E68" w14:textId="77777777" w:rsidR="0051183D" w:rsidRPr="009A0E3B" w:rsidRDefault="0051183D" w:rsidP="0051183D">
            <w:pPr>
              <w:pStyle w:val="af0"/>
              <w:numPr>
                <w:ilvl w:val="0"/>
                <w:numId w:val="11"/>
              </w:numPr>
              <w:tabs>
                <w:tab w:val="left" w:pos="306"/>
              </w:tabs>
              <w:spacing w:after="0" w:line="240" w:lineRule="auto"/>
              <w:ind w:left="0" w:firstLine="0"/>
              <w:contextualSpacing/>
              <w:jc w:val="both"/>
              <w:rPr>
                <w:bCs/>
                <w:iCs/>
                <w:sz w:val="24"/>
                <w:szCs w:val="24"/>
              </w:rPr>
            </w:pPr>
            <w:r w:rsidRPr="009A0E3B">
              <w:rPr>
                <w:bCs/>
                <w:iCs/>
                <w:sz w:val="24"/>
                <w:szCs w:val="24"/>
              </w:rPr>
              <w:t>зональные надбавки</w:t>
            </w:r>
          </w:p>
        </w:tc>
        <w:tc>
          <w:tcPr>
            <w:tcW w:w="3510" w:type="dxa"/>
          </w:tcPr>
          <w:p w14:paraId="0A7D469B" w14:textId="77777777" w:rsidR="0051183D" w:rsidRPr="009A0E3B" w:rsidRDefault="0051183D" w:rsidP="006A173A">
            <w:pPr>
              <w:jc w:val="both"/>
              <w:rPr>
                <w:shd w:val="clear" w:color="auto" w:fill="FFFFFF"/>
              </w:rPr>
            </w:pPr>
          </w:p>
        </w:tc>
      </w:tr>
      <w:tr w:rsidR="0051183D" w:rsidRPr="009A0E3B" w14:paraId="088339F5" w14:textId="77777777" w:rsidTr="006A173A">
        <w:tc>
          <w:tcPr>
            <w:tcW w:w="6521" w:type="dxa"/>
          </w:tcPr>
          <w:p w14:paraId="3D1191F9" w14:textId="77777777" w:rsidR="0051183D" w:rsidRPr="009A0E3B" w:rsidRDefault="0051183D" w:rsidP="0051183D">
            <w:pPr>
              <w:pStyle w:val="af0"/>
              <w:numPr>
                <w:ilvl w:val="0"/>
                <w:numId w:val="11"/>
              </w:numPr>
              <w:tabs>
                <w:tab w:val="left" w:pos="306"/>
              </w:tabs>
              <w:spacing w:after="0" w:line="240" w:lineRule="auto"/>
              <w:ind w:left="0" w:firstLine="0"/>
              <w:contextualSpacing/>
              <w:jc w:val="both"/>
              <w:rPr>
                <w:bCs/>
                <w:iCs/>
                <w:sz w:val="24"/>
                <w:szCs w:val="24"/>
              </w:rPr>
            </w:pPr>
            <w:r w:rsidRPr="009A0E3B">
              <w:rPr>
                <w:bCs/>
                <w:iCs/>
                <w:sz w:val="24"/>
                <w:szCs w:val="24"/>
              </w:rPr>
              <w:t>за ученую степень</w:t>
            </w:r>
          </w:p>
        </w:tc>
        <w:tc>
          <w:tcPr>
            <w:tcW w:w="3510" w:type="dxa"/>
          </w:tcPr>
          <w:p w14:paraId="6619D813" w14:textId="77777777" w:rsidR="0051183D" w:rsidRPr="009A0E3B" w:rsidRDefault="0051183D" w:rsidP="006A173A">
            <w:pPr>
              <w:jc w:val="both"/>
              <w:rPr>
                <w:shd w:val="clear" w:color="auto" w:fill="FFFFFF"/>
              </w:rPr>
            </w:pPr>
          </w:p>
        </w:tc>
      </w:tr>
      <w:tr w:rsidR="0051183D" w:rsidRPr="009A0E3B" w14:paraId="3A3F1A79" w14:textId="77777777" w:rsidTr="006A173A">
        <w:tc>
          <w:tcPr>
            <w:tcW w:w="6521" w:type="dxa"/>
          </w:tcPr>
          <w:p w14:paraId="2D531272" w14:textId="77777777" w:rsidR="0051183D" w:rsidRPr="009A0E3B" w:rsidRDefault="0051183D" w:rsidP="0051183D">
            <w:pPr>
              <w:pStyle w:val="af0"/>
              <w:numPr>
                <w:ilvl w:val="0"/>
                <w:numId w:val="11"/>
              </w:numPr>
              <w:tabs>
                <w:tab w:val="left" w:pos="306"/>
              </w:tabs>
              <w:spacing w:after="0" w:line="240" w:lineRule="auto"/>
              <w:ind w:left="0" w:firstLine="0"/>
              <w:contextualSpacing/>
              <w:jc w:val="both"/>
              <w:rPr>
                <w:bCs/>
                <w:iCs/>
                <w:sz w:val="24"/>
                <w:szCs w:val="24"/>
              </w:rPr>
            </w:pPr>
            <w:r w:rsidRPr="009A0E3B">
              <w:rPr>
                <w:bCs/>
                <w:iCs/>
                <w:sz w:val="24"/>
                <w:szCs w:val="24"/>
              </w:rPr>
              <w:t>доплата за руководство бригадой</w:t>
            </w:r>
          </w:p>
        </w:tc>
        <w:tc>
          <w:tcPr>
            <w:tcW w:w="3510" w:type="dxa"/>
          </w:tcPr>
          <w:p w14:paraId="66F759DB" w14:textId="77777777" w:rsidR="0051183D" w:rsidRPr="009A0E3B" w:rsidRDefault="0051183D" w:rsidP="006A173A">
            <w:pPr>
              <w:jc w:val="both"/>
              <w:rPr>
                <w:shd w:val="clear" w:color="auto" w:fill="FFFFFF"/>
              </w:rPr>
            </w:pPr>
          </w:p>
        </w:tc>
      </w:tr>
    </w:tbl>
    <w:p w14:paraId="21E76DB9" w14:textId="77777777" w:rsidR="0051183D" w:rsidRPr="009A0E3B" w:rsidRDefault="0051183D" w:rsidP="0051183D">
      <w:pPr>
        <w:jc w:val="both"/>
        <w:rPr>
          <w:shd w:val="clear" w:color="auto" w:fill="FFFFFF"/>
        </w:rPr>
      </w:pPr>
    </w:p>
    <w:p w14:paraId="46691CE9" w14:textId="77777777" w:rsidR="0051183D" w:rsidRPr="009A0E3B" w:rsidRDefault="0051183D" w:rsidP="0051183D">
      <w:pPr>
        <w:jc w:val="both"/>
        <w:rPr>
          <w:shd w:val="clear" w:color="auto" w:fill="FFFFFF"/>
        </w:rPr>
      </w:pPr>
      <w:r w:rsidRPr="009A0E3B">
        <w:rPr>
          <w:shd w:val="clear" w:color="auto" w:fill="FFFFFF"/>
        </w:rPr>
        <w:t>17 В постоянную часть фонда заработной платы включается:</w:t>
      </w:r>
    </w:p>
    <w:p w14:paraId="4986F428" w14:textId="77777777" w:rsidR="0051183D" w:rsidRPr="009A0E3B" w:rsidRDefault="0051183D" w:rsidP="0051183D">
      <w:pPr>
        <w:jc w:val="both"/>
        <w:rPr>
          <w:shd w:val="clear" w:color="auto" w:fill="FFFFFF"/>
        </w:rPr>
      </w:pPr>
      <w:r w:rsidRPr="009A0E3B">
        <w:rPr>
          <w:shd w:val="clear" w:color="auto" w:fill="FFFFFF"/>
        </w:rPr>
        <w:t>а) тарифные ставки</w:t>
      </w:r>
    </w:p>
    <w:p w14:paraId="59517061" w14:textId="77777777" w:rsidR="0051183D" w:rsidRPr="009A0E3B" w:rsidRDefault="0051183D" w:rsidP="0051183D">
      <w:pPr>
        <w:jc w:val="both"/>
        <w:rPr>
          <w:shd w:val="clear" w:color="auto" w:fill="FFFFFF"/>
        </w:rPr>
      </w:pPr>
      <w:r w:rsidRPr="009A0E3B">
        <w:rPr>
          <w:shd w:val="clear" w:color="auto" w:fill="FFFFFF"/>
        </w:rPr>
        <w:t>б) стимулирующие надбавки</w:t>
      </w:r>
    </w:p>
    <w:p w14:paraId="24512EE1" w14:textId="77777777" w:rsidR="0051183D" w:rsidRPr="009A0E3B" w:rsidRDefault="0051183D" w:rsidP="0051183D">
      <w:pPr>
        <w:jc w:val="both"/>
        <w:rPr>
          <w:shd w:val="clear" w:color="auto" w:fill="FFFFFF"/>
        </w:rPr>
      </w:pPr>
      <w:r w:rsidRPr="009A0E3B">
        <w:rPr>
          <w:shd w:val="clear" w:color="auto" w:fill="FFFFFF"/>
        </w:rPr>
        <w:t>в) тарифные ставки</w:t>
      </w:r>
    </w:p>
    <w:p w14:paraId="598027F5" w14:textId="77777777" w:rsidR="0051183D" w:rsidRPr="009A0E3B" w:rsidRDefault="0051183D" w:rsidP="0051183D">
      <w:pPr>
        <w:jc w:val="both"/>
        <w:rPr>
          <w:shd w:val="clear" w:color="auto" w:fill="FFFFFF"/>
        </w:rPr>
      </w:pPr>
      <w:r w:rsidRPr="009A0E3B">
        <w:rPr>
          <w:shd w:val="clear" w:color="auto" w:fill="FFFFFF"/>
        </w:rPr>
        <w:t>г) сдельный приработок</w:t>
      </w:r>
    </w:p>
    <w:p w14:paraId="2489C104" w14:textId="77777777" w:rsidR="0051183D" w:rsidRPr="009A0E3B" w:rsidRDefault="0051183D" w:rsidP="0051183D">
      <w:pPr>
        <w:jc w:val="both"/>
        <w:rPr>
          <w:shd w:val="clear" w:color="auto" w:fill="FFFFFF"/>
        </w:rPr>
      </w:pPr>
      <w:r w:rsidRPr="009A0E3B">
        <w:rPr>
          <w:shd w:val="clear" w:color="auto" w:fill="FFFFFF"/>
        </w:rPr>
        <w:t>д) премии</w:t>
      </w:r>
    </w:p>
    <w:p w14:paraId="53BE7637" w14:textId="77777777" w:rsidR="0051183D" w:rsidRPr="009A0E3B" w:rsidRDefault="0051183D" w:rsidP="0051183D">
      <w:pPr>
        <w:pStyle w:val="af0"/>
        <w:tabs>
          <w:tab w:val="left" w:pos="142"/>
        </w:tabs>
        <w:spacing w:after="0" w:line="240" w:lineRule="auto"/>
        <w:ind w:left="0"/>
        <w:rPr>
          <w:color w:val="000000"/>
          <w:sz w:val="24"/>
          <w:szCs w:val="24"/>
        </w:rPr>
      </w:pPr>
    </w:p>
    <w:p w14:paraId="4CCA0BEC" w14:textId="77777777" w:rsidR="0051183D" w:rsidRPr="009A0E3B" w:rsidRDefault="0051183D" w:rsidP="0051183D">
      <w:pPr>
        <w:jc w:val="both"/>
        <w:rPr>
          <w:bCs/>
          <w:iCs/>
        </w:rPr>
      </w:pPr>
      <w:r w:rsidRPr="009A0E3B">
        <w:rPr>
          <w:bCs/>
          <w:iCs/>
        </w:rPr>
        <w:t>18 В отчетном году принято на работу 10 человека, а уволено 22. В этой связи численность работающих на конец года … на … чел.</w:t>
      </w:r>
    </w:p>
    <w:p w14:paraId="7E3844CE" w14:textId="77777777" w:rsidR="0051183D" w:rsidRPr="009A0E3B" w:rsidRDefault="0051183D" w:rsidP="0051183D"/>
    <w:p w14:paraId="4FB49E80" w14:textId="77777777" w:rsidR="0051183D" w:rsidRPr="009A0E3B" w:rsidRDefault="0051183D" w:rsidP="0051183D">
      <w:pPr>
        <w:shd w:val="clear" w:color="auto" w:fill="FFFFFF"/>
        <w:jc w:val="both"/>
        <w:rPr>
          <w:color w:val="000000"/>
        </w:rPr>
      </w:pPr>
      <w:r w:rsidRPr="009A0E3B">
        <w:t xml:space="preserve">19 </w:t>
      </w:r>
      <w:r w:rsidRPr="009A0E3B">
        <w:rPr>
          <w:color w:val="000000"/>
        </w:rPr>
        <w:t>Из числа перечисленных исходными показателями для расчета производительности труда являются:</w:t>
      </w:r>
    </w:p>
    <w:p w14:paraId="5F318484" w14:textId="77777777" w:rsidR="0051183D" w:rsidRPr="009A0E3B" w:rsidRDefault="0051183D" w:rsidP="0051183D">
      <w:pPr>
        <w:shd w:val="clear" w:color="auto" w:fill="FFFFFF"/>
        <w:jc w:val="both"/>
        <w:rPr>
          <w:color w:val="000000"/>
        </w:rPr>
      </w:pPr>
      <w:r w:rsidRPr="009A0E3B">
        <w:rPr>
          <w:color w:val="000000"/>
        </w:rPr>
        <w:t>а) объем производства                                                                 б) прибыль</w:t>
      </w:r>
    </w:p>
    <w:p w14:paraId="09B5AB00" w14:textId="77777777" w:rsidR="0051183D" w:rsidRPr="009A0E3B" w:rsidRDefault="0051183D" w:rsidP="0051183D">
      <w:pPr>
        <w:shd w:val="clear" w:color="auto" w:fill="FFFFFF"/>
        <w:jc w:val="both"/>
        <w:rPr>
          <w:color w:val="000000"/>
        </w:rPr>
      </w:pPr>
      <w:r w:rsidRPr="009A0E3B">
        <w:rPr>
          <w:color w:val="000000"/>
        </w:rPr>
        <w:t>в) списочная численность                                                            г) среднесписочная численность</w:t>
      </w:r>
    </w:p>
    <w:p w14:paraId="196DD9D2" w14:textId="77777777" w:rsidR="0051183D" w:rsidRPr="009A0E3B" w:rsidRDefault="0051183D" w:rsidP="0051183D">
      <w:pPr>
        <w:shd w:val="clear" w:color="auto" w:fill="FFFFFF"/>
        <w:jc w:val="both"/>
        <w:rPr>
          <w:color w:val="000000"/>
        </w:rPr>
      </w:pPr>
      <w:r w:rsidRPr="009A0E3B">
        <w:rPr>
          <w:color w:val="000000"/>
        </w:rPr>
        <w:t>д) количество уволенных                                                             е) количество принятых на работу</w:t>
      </w:r>
    </w:p>
    <w:p w14:paraId="264A1752" w14:textId="77777777" w:rsidR="0051183D" w:rsidRPr="009A0E3B" w:rsidRDefault="0051183D" w:rsidP="0051183D">
      <w:pPr>
        <w:rPr>
          <w:color w:val="000000"/>
        </w:rPr>
      </w:pPr>
      <w:r w:rsidRPr="009A0E3B">
        <w:rPr>
          <w:color w:val="000000"/>
        </w:rPr>
        <w:t>ж) число уволенных по неуважительным причинам</w:t>
      </w:r>
    </w:p>
    <w:p w14:paraId="036D69F4" w14:textId="77777777" w:rsidR="0051183D" w:rsidRPr="009A0E3B" w:rsidRDefault="0051183D" w:rsidP="0051183D">
      <w:pPr>
        <w:rPr>
          <w:color w:val="000000"/>
        </w:rPr>
      </w:pPr>
    </w:p>
    <w:p w14:paraId="17865BDB" w14:textId="77777777" w:rsidR="0051183D" w:rsidRPr="009A0E3B" w:rsidRDefault="0051183D" w:rsidP="0051183D">
      <w:pPr>
        <w:rPr>
          <w:color w:val="000000"/>
        </w:rPr>
      </w:pPr>
      <w:r w:rsidRPr="009A0E3B">
        <w:rPr>
          <w:color w:val="000000"/>
        </w:rPr>
        <w:t>20 Соотнесите название показателей и их назначение:</w:t>
      </w:r>
    </w:p>
    <w:p w14:paraId="187EAC77" w14:textId="77777777" w:rsidR="0051183D" w:rsidRPr="009A0E3B" w:rsidRDefault="0051183D" w:rsidP="0051183D">
      <w:r w:rsidRPr="009A0E3B">
        <w:t xml:space="preserve">1) производительности труда </w:t>
      </w:r>
    </w:p>
    <w:p w14:paraId="4EAB04C8" w14:textId="77777777" w:rsidR="0051183D" w:rsidRPr="009A0E3B" w:rsidRDefault="0051183D" w:rsidP="0051183D">
      <w:r w:rsidRPr="009A0E3B">
        <w:t>2) коэффициент текучести кадров</w:t>
      </w:r>
    </w:p>
    <w:p w14:paraId="11E3454D" w14:textId="77777777" w:rsidR="0051183D" w:rsidRPr="009A0E3B" w:rsidRDefault="0051183D" w:rsidP="0051183D">
      <w:r w:rsidRPr="009A0E3B">
        <w:t xml:space="preserve">а) оценка движения рабочей силы </w:t>
      </w:r>
    </w:p>
    <w:p w14:paraId="56E649E0" w14:textId="77777777" w:rsidR="0051183D" w:rsidRPr="009A0E3B" w:rsidRDefault="0051183D" w:rsidP="0051183D">
      <w:r w:rsidRPr="009A0E3B">
        <w:t>б) оценка эффективности использования рабочей силы</w:t>
      </w:r>
    </w:p>
    <w:p w14:paraId="5BAD0B56" w14:textId="77777777" w:rsidR="0051183D" w:rsidRPr="009A0E3B" w:rsidRDefault="0051183D" w:rsidP="0051183D">
      <w:pPr>
        <w:rPr>
          <w:color w:val="000000"/>
        </w:rPr>
      </w:pPr>
      <w:r w:rsidRPr="009A0E3B">
        <w:t>в) оценка структуры рабочей силы</w:t>
      </w:r>
    </w:p>
    <w:p w14:paraId="1898D0D7" w14:textId="77777777" w:rsidR="0051183D" w:rsidRPr="009A0E3B" w:rsidRDefault="0051183D" w:rsidP="0051183D">
      <w:pPr>
        <w:pStyle w:val="af0"/>
        <w:tabs>
          <w:tab w:val="left" w:pos="142"/>
        </w:tabs>
        <w:spacing w:after="0" w:line="240" w:lineRule="auto"/>
        <w:ind w:left="0"/>
        <w:rPr>
          <w:color w:val="000000"/>
          <w:sz w:val="24"/>
          <w:szCs w:val="24"/>
        </w:rPr>
      </w:pPr>
    </w:p>
    <w:p w14:paraId="39907F7A" w14:textId="77777777" w:rsidR="0051183D" w:rsidRPr="009A0E3B" w:rsidRDefault="0051183D" w:rsidP="0051183D">
      <w:pPr>
        <w:pStyle w:val="af0"/>
        <w:tabs>
          <w:tab w:val="left" w:pos="142"/>
        </w:tabs>
        <w:spacing w:after="0" w:line="240" w:lineRule="auto"/>
        <w:ind w:left="0"/>
        <w:rPr>
          <w:color w:val="000000"/>
          <w:sz w:val="24"/>
          <w:szCs w:val="24"/>
        </w:rPr>
      </w:pPr>
      <w:r w:rsidRPr="009A0E3B">
        <w:rPr>
          <w:color w:val="000000"/>
          <w:sz w:val="24"/>
          <w:szCs w:val="24"/>
        </w:rPr>
        <w:t>21 Укажите верную последовательность расположения показателей для расчета чистой прибыли:</w:t>
      </w:r>
    </w:p>
    <w:p w14:paraId="77774E13" w14:textId="77777777" w:rsidR="0051183D" w:rsidRPr="009A0E3B" w:rsidRDefault="0051183D" w:rsidP="0051183D">
      <w:pPr>
        <w:pStyle w:val="af0"/>
        <w:tabs>
          <w:tab w:val="left" w:pos="142"/>
        </w:tabs>
        <w:spacing w:after="0" w:line="240" w:lineRule="auto"/>
        <w:ind w:left="0"/>
        <w:rPr>
          <w:color w:val="000000"/>
          <w:sz w:val="24"/>
          <w:szCs w:val="24"/>
        </w:rPr>
      </w:pPr>
      <w:r w:rsidRPr="009A0E3B">
        <w:rPr>
          <w:color w:val="000000"/>
          <w:sz w:val="24"/>
          <w:szCs w:val="24"/>
        </w:rPr>
        <w:t>а) выручка от продажи;</w:t>
      </w:r>
    </w:p>
    <w:p w14:paraId="36FB182D" w14:textId="77777777" w:rsidR="0051183D" w:rsidRPr="009A0E3B" w:rsidRDefault="0051183D" w:rsidP="0051183D">
      <w:pPr>
        <w:pStyle w:val="af0"/>
        <w:tabs>
          <w:tab w:val="left" w:pos="142"/>
        </w:tabs>
        <w:spacing w:after="0" w:line="240" w:lineRule="auto"/>
        <w:ind w:left="0"/>
        <w:rPr>
          <w:color w:val="000000"/>
          <w:sz w:val="24"/>
          <w:szCs w:val="24"/>
        </w:rPr>
      </w:pPr>
      <w:r w:rsidRPr="009A0E3B">
        <w:rPr>
          <w:color w:val="000000"/>
          <w:sz w:val="24"/>
          <w:szCs w:val="24"/>
        </w:rPr>
        <w:t>б) доходы от прочей деятельности;</w:t>
      </w:r>
    </w:p>
    <w:p w14:paraId="59DB5821" w14:textId="77777777" w:rsidR="0051183D" w:rsidRPr="009A0E3B" w:rsidRDefault="0051183D" w:rsidP="0051183D">
      <w:pPr>
        <w:pStyle w:val="af0"/>
        <w:tabs>
          <w:tab w:val="left" w:pos="142"/>
        </w:tabs>
        <w:spacing w:after="0" w:line="240" w:lineRule="auto"/>
        <w:ind w:left="0"/>
        <w:rPr>
          <w:sz w:val="24"/>
          <w:szCs w:val="24"/>
        </w:rPr>
      </w:pPr>
      <w:r w:rsidRPr="009A0E3B">
        <w:rPr>
          <w:sz w:val="24"/>
          <w:szCs w:val="24"/>
        </w:rPr>
        <w:t>в) затраты на производство и продажу;</w:t>
      </w:r>
    </w:p>
    <w:p w14:paraId="4ED0C566" w14:textId="77777777" w:rsidR="0051183D" w:rsidRPr="009A0E3B" w:rsidRDefault="0051183D" w:rsidP="0051183D">
      <w:pPr>
        <w:tabs>
          <w:tab w:val="left" w:pos="142"/>
        </w:tabs>
      </w:pPr>
      <w:r w:rsidRPr="009A0E3B">
        <w:t>г) расходы от прочей деятельности;</w:t>
      </w:r>
    </w:p>
    <w:p w14:paraId="3A31CAF9" w14:textId="77777777" w:rsidR="0051183D" w:rsidRPr="009A0E3B" w:rsidRDefault="0051183D" w:rsidP="0051183D">
      <w:pPr>
        <w:pStyle w:val="af0"/>
        <w:tabs>
          <w:tab w:val="left" w:pos="142"/>
        </w:tabs>
        <w:spacing w:after="0" w:line="240" w:lineRule="auto"/>
        <w:ind w:left="0"/>
        <w:rPr>
          <w:sz w:val="24"/>
          <w:szCs w:val="24"/>
        </w:rPr>
      </w:pPr>
      <w:r w:rsidRPr="009A0E3B">
        <w:rPr>
          <w:sz w:val="24"/>
          <w:szCs w:val="24"/>
        </w:rPr>
        <w:t>д) налог на прибыль</w:t>
      </w:r>
    </w:p>
    <w:p w14:paraId="23448208" w14:textId="77777777" w:rsidR="0051183D" w:rsidRPr="009A0E3B" w:rsidRDefault="0051183D" w:rsidP="0051183D">
      <w:pPr>
        <w:pStyle w:val="af0"/>
        <w:tabs>
          <w:tab w:val="left" w:pos="142"/>
        </w:tabs>
        <w:spacing w:after="0" w:line="240" w:lineRule="auto"/>
        <w:ind w:left="0"/>
        <w:rPr>
          <w:sz w:val="24"/>
          <w:szCs w:val="24"/>
        </w:rPr>
      </w:pPr>
    </w:p>
    <w:p w14:paraId="163D4300" w14:textId="77777777" w:rsidR="0051183D" w:rsidRPr="009A0E3B" w:rsidRDefault="0051183D" w:rsidP="0051183D">
      <w:pPr>
        <w:shd w:val="clear" w:color="auto" w:fill="FFFFFF"/>
        <w:tabs>
          <w:tab w:val="left" w:pos="175"/>
        </w:tabs>
        <w:jc w:val="both"/>
        <w:rPr>
          <w:color w:val="000000"/>
        </w:rPr>
      </w:pPr>
      <w:r w:rsidRPr="009A0E3B">
        <w:rPr>
          <w:color w:val="000000"/>
        </w:rPr>
        <w:t>22 Установите соответствие видов показателей, характеризующих финансовый результат деятельности коммерческих организаций, методике их расчета:</w:t>
      </w:r>
    </w:p>
    <w:tbl>
      <w:tblPr>
        <w:tblStyle w:val="a4"/>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737"/>
      </w:tblGrid>
      <w:tr w:rsidR="0051183D" w:rsidRPr="009A0E3B" w14:paraId="0FEA117A" w14:textId="77777777" w:rsidTr="006A173A">
        <w:tc>
          <w:tcPr>
            <w:tcW w:w="3328" w:type="dxa"/>
          </w:tcPr>
          <w:p w14:paraId="47402586" w14:textId="77777777" w:rsidR="0051183D" w:rsidRPr="009A0E3B" w:rsidRDefault="0051183D" w:rsidP="006A173A">
            <w:pPr>
              <w:tabs>
                <w:tab w:val="left" w:pos="280"/>
              </w:tabs>
              <w:jc w:val="both"/>
            </w:pPr>
            <w:r w:rsidRPr="009A0E3B">
              <w:t>1)прибыль/убыток до налогообложения</w:t>
            </w:r>
          </w:p>
          <w:p w14:paraId="02EC6D4F" w14:textId="77777777" w:rsidR="0051183D" w:rsidRPr="009A0E3B" w:rsidRDefault="0051183D" w:rsidP="006A173A">
            <w:pPr>
              <w:tabs>
                <w:tab w:val="left" w:pos="280"/>
              </w:tabs>
              <w:jc w:val="both"/>
            </w:pPr>
            <w:r w:rsidRPr="009A0E3B">
              <w:t>2)чистая прибыль/убыток</w:t>
            </w:r>
          </w:p>
          <w:p w14:paraId="432A2B31" w14:textId="77777777" w:rsidR="0051183D" w:rsidRPr="009A0E3B" w:rsidRDefault="0051183D" w:rsidP="006A173A">
            <w:pPr>
              <w:autoSpaceDE w:val="0"/>
              <w:autoSpaceDN w:val="0"/>
              <w:adjustRightInd w:val="0"/>
              <w:jc w:val="both"/>
            </w:pPr>
          </w:p>
        </w:tc>
        <w:tc>
          <w:tcPr>
            <w:tcW w:w="6737" w:type="dxa"/>
          </w:tcPr>
          <w:p w14:paraId="43C7D92F" w14:textId="77777777" w:rsidR="0051183D" w:rsidRPr="009A0E3B" w:rsidRDefault="0051183D" w:rsidP="006A173A">
            <w:r w:rsidRPr="009A0E3B">
              <w:t xml:space="preserve">а) разница между прибылью до налогообложения и суммой начисленного налога в бюджет, подлежащего уплате за счет прибыли </w:t>
            </w:r>
          </w:p>
          <w:p w14:paraId="64E3BD82" w14:textId="77777777" w:rsidR="0051183D" w:rsidRPr="009A0E3B" w:rsidRDefault="0051183D" w:rsidP="006A173A">
            <w:r w:rsidRPr="009A0E3B">
              <w:t>б) разница между всеми доходами и расходами предприятия (от основной и прочей деятельности) или сумма финансового результата от основной от прочей деятельности</w:t>
            </w:r>
          </w:p>
        </w:tc>
      </w:tr>
    </w:tbl>
    <w:p w14:paraId="21AD225B" w14:textId="77777777" w:rsidR="0051183D" w:rsidRDefault="0051183D" w:rsidP="0051183D">
      <w:pPr>
        <w:pStyle w:val="af0"/>
        <w:tabs>
          <w:tab w:val="left" w:pos="284"/>
          <w:tab w:val="left" w:pos="426"/>
        </w:tabs>
        <w:spacing w:after="0" w:line="240" w:lineRule="auto"/>
        <w:ind w:left="0"/>
        <w:jc w:val="both"/>
        <w:rPr>
          <w:color w:val="000000"/>
          <w:sz w:val="24"/>
          <w:szCs w:val="24"/>
        </w:rPr>
      </w:pPr>
    </w:p>
    <w:p w14:paraId="0A0BB6E8" w14:textId="77777777" w:rsidR="0051183D" w:rsidRPr="009A0E3B" w:rsidRDefault="0051183D" w:rsidP="0051183D">
      <w:pPr>
        <w:pStyle w:val="af0"/>
        <w:tabs>
          <w:tab w:val="left" w:pos="284"/>
          <w:tab w:val="left" w:pos="426"/>
        </w:tabs>
        <w:spacing w:after="0" w:line="240" w:lineRule="auto"/>
        <w:ind w:left="0"/>
        <w:jc w:val="both"/>
        <w:rPr>
          <w:color w:val="000000"/>
          <w:sz w:val="24"/>
          <w:szCs w:val="24"/>
        </w:rPr>
      </w:pPr>
      <w:r w:rsidRPr="009A0E3B">
        <w:rPr>
          <w:color w:val="000000"/>
          <w:sz w:val="24"/>
          <w:szCs w:val="24"/>
        </w:rPr>
        <w:t>23 Показатель, характеризующий финансовый результат от основной деятельности, - это …</w:t>
      </w:r>
    </w:p>
    <w:p w14:paraId="7E749E72" w14:textId="77777777" w:rsidR="0051183D" w:rsidRDefault="0051183D" w:rsidP="0051183D">
      <w:pPr>
        <w:rPr>
          <w:color w:val="000000"/>
        </w:rPr>
      </w:pPr>
    </w:p>
    <w:p w14:paraId="5AEF7625" w14:textId="77777777" w:rsidR="0051183D" w:rsidRPr="009A0E3B" w:rsidRDefault="0051183D" w:rsidP="0051183D">
      <w:r w:rsidRPr="009A0E3B">
        <w:rPr>
          <w:color w:val="000000"/>
        </w:rPr>
        <w:t xml:space="preserve">24 </w:t>
      </w:r>
      <w:r w:rsidRPr="009A0E3B">
        <w:t>Последовательность расположения показателей прибыли в соответствии с их формированием по данным формы № 2 бухгалтерской отчетности;</w:t>
      </w:r>
    </w:p>
    <w:p w14:paraId="2F9457AA" w14:textId="77777777" w:rsidR="0051183D" w:rsidRPr="009A0E3B" w:rsidRDefault="0051183D" w:rsidP="0051183D">
      <w:r w:rsidRPr="009A0E3B">
        <w:t>а) прибыль до налогообложения;</w:t>
      </w:r>
    </w:p>
    <w:p w14:paraId="68F3CFA6" w14:textId="77777777" w:rsidR="0051183D" w:rsidRPr="009A0E3B" w:rsidRDefault="0051183D" w:rsidP="0051183D">
      <w:r w:rsidRPr="009A0E3B">
        <w:t>б) валовая прибыль;</w:t>
      </w:r>
    </w:p>
    <w:p w14:paraId="6C720AAA" w14:textId="77777777" w:rsidR="0051183D" w:rsidRPr="009A0E3B" w:rsidRDefault="0051183D" w:rsidP="0051183D">
      <w:r w:rsidRPr="009A0E3B">
        <w:t>в) чистая прибыль:</w:t>
      </w:r>
    </w:p>
    <w:p w14:paraId="6E100328" w14:textId="77777777" w:rsidR="0051183D" w:rsidRPr="009A0E3B" w:rsidRDefault="0051183D" w:rsidP="0051183D">
      <w:r w:rsidRPr="009A0E3B">
        <w:t>г) прибыль от продаж</w:t>
      </w:r>
    </w:p>
    <w:p w14:paraId="775608D8" w14:textId="77777777" w:rsidR="0051183D" w:rsidRPr="009A0E3B" w:rsidRDefault="0051183D" w:rsidP="0051183D">
      <w:pPr>
        <w:pStyle w:val="37"/>
        <w:tabs>
          <w:tab w:val="left" w:pos="284"/>
        </w:tabs>
        <w:spacing w:after="0"/>
        <w:rPr>
          <w:sz w:val="24"/>
          <w:szCs w:val="24"/>
        </w:rPr>
      </w:pPr>
    </w:p>
    <w:p w14:paraId="3A9E354A" w14:textId="77777777" w:rsidR="0051183D" w:rsidRPr="009A0E3B" w:rsidRDefault="0051183D" w:rsidP="0051183D">
      <w:pPr>
        <w:pStyle w:val="37"/>
        <w:tabs>
          <w:tab w:val="left" w:pos="284"/>
        </w:tabs>
        <w:spacing w:after="0"/>
        <w:rPr>
          <w:b/>
          <w:i/>
          <w:sz w:val="24"/>
          <w:szCs w:val="24"/>
        </w:rPr>
      </w:pPr>
      <w:r w:rsidRPr="009A0E3B">
        <w:rPr>
          <w:sz w:val="24"/>
          <w:szCs w:val="24"/>
        </w:rPr>
        <w:t>25 Установить соответствие между признаком классификации затрат и их видами:</w:t>
      </w:r>
    </w:p>
    <w:p w14:paraId="626F243C" w14:textId="77777777" w:rsidR="0051183D" w:rsidRPr="009A0E3B" w:rsidRDefault="0051183D" w:rsidP="0051183D">
      <w:pPr>
        <w:pStyle w:val="37"/>
        <w:tabs>
          <w:tab w:val="left" w:pos="284"/>
        </w:tabs>
        <w:spacing w:after="0"/>
        <w:rPr>
          <w:b/>
          <w:i/>
          <w:sz w:val="24"/>
          <w:szCs w:val="24"/>
        </w:rPr>
      </w:pPr>
      <w:r w:rsidRPr="009A0E3B">
        <w:rPr>
          <w:sz w:val="24"/>
          <w:szCs w:val="24"/>
        </w:rPr>
        <w:t xml:space="preserve">1) зависимость от  объема производства                                        </w:t>
      </w:r>
    </w:p>
    <w:p w14:paraId="5CCDEF28" w14:textId="77777777" w:rsidR="0051183D" w:rsidRPr="009A0E3B" w:rsidRDefault="0051183D" w:rsidP="0051183D">
      <w:pPr>
        <w:pStyle w:val="37"/>
        <w:tabs>
          <w:tab w:val="left" w:pos="284"/>
        </w:tabs>
        <w:spacing w:after="0"/>
        <w:rPr>
          <w:b/>
          <w:i/>
          <w:sz w:val="24"/>
          <w:szCs w:val="24"/>
        </w:rPr>
      </w:pPr>
      <w:r w:rsidRPr="009A0E3B">
        <w:rPr>
          <w:sz w:val="24"/>
          <w:szCs w:val="24"/>
        </w:rPr>
        <w:t xml:space="preserve">2) способ включения в себестоимость                    </w:t>
      </w:r>
    </w:p>
    <w:p w14:paraId="635CB7CE" w14:textId="77777777" w:rsidR="0051183D" w:rsidRPr="009A0E3B" w:rsidRDefault="0051183D" w:rsidP="0051183D">
      <w:pPr>
        <w:pStyle w:val="37"/>
        <w:tabs>
          <w:tab w:val="left" w:pos="284"/>
        </w:tabs>
        <w:spacing w:after="0"/>
        <w:rPr>
          <w:b/>
          <w:i/>
          <w:sz w:val="24"/>
          <w:szCs w:val="24"/>
        </w:rPr>
      </w:pPr>
      <w:r w:rsidRPr="009A0E3B">
        <w:rPr>
          <w:sz w:val="24"/>
          <w:szCs w:val="24"/>
        </w:rPr>
        <w:t xml:space="preserve">3) состав                                                                     </w:t>
      </w:r>
    </w:p>
    <w:p w14:paraId="770457B6" w14:textId="77777777" w:rsidR="0051183D" w:rsidRPr="009A0E3B" w:rsidRDefault="0051183D" w:rsidP="0051183D">
      <w:pPr>
        <w:pStyle w:val="37"/>
        <w:tabs>
          <w:tab w:val="left" w:pos="284"/>
        </w:tabs>
        <w:spacing w:after="0"/>
        <w:rPr>
          <w:b/>
          <w:i/>
          <w:sz w:val="24"/>
          <w:szCs w:val="24"/>
        </w:rPr>
      </w:pPr>
      <w:r w:rsidRPr="009A0E3B">
        <w:rPr>
          <w:sz w:val="24"/>
          <w:szCs w:val="24"/>
        </w:rPr>
        <w:t>а) основные и дополнительные;</w:t>
      </w:r>
    </w:p>
    <w:p w14:paraId="7CA5E74F" w14:textId="77777777" w:rsidR="0051183D" w:rsidRPr="009A0E3B" w:rsidRDefault="0051183D" w:rsidP="0051183D">
      <w:pPr>
        <w:pStyle w:val="37"/>
        <w:tabs>
          <w:tab w:val="left" w:pos="284"/>
        </w:tabs>
        <w:spacing w:after="0"/>
        <w:rPr>
          <w:sz w:val="24"/>
          <w:szCs w:val="24"/>
        </w:rPr>
      </w:pPr>
      <w:r w:rsidRPr="009A0E3B">
        <w:rPr>
          <w:sz w:val="24"/>
          <w:szCs w:val="24"/>
        </w:rPr>
        <w:t xml:space="preserve">б) переменные и постоянные; </w:t>
      </w:r>
    </w:p>
    <w:p w14:paraId="03A7CE32" w14:textId="77777777" w:rsidR="0051183D" w:rsidRPr="009A0E3B" w:rsidRDefault="0051183D" w:rsidP="0051183D">
      <w:pPr>
        <w:pStyle w:val="37"/>
        <w:tabs>
          <w:tab w:val="left" w:pos="284"/>
        </w:tabs>
        <w:spacing w:after="0"/>
        <w:rPr>
          <w:sz w:val="24"/>
          <w:szCs w:val="24"/>
        </w:rPr>
      </w:pPr>
      <w:r w:rsidRPr="009A0E3B">
        <w:rPr>
          <w:sz w:val="24"/>
          <w:szCs w:val="24"/>
        </w:rPr>
        <w:t>в) одноэлементные и комплексные</w:t>
      </w:r>
    </w:p>
    <w:p w14:paraId="579DF774" w14:textId="77777777" w:rsidR="0051183D" w:rsidRPr="009A0E3B" w:rsidRDefault="0051183D" w:rsidP="0051183D">
      <w:pPr>
        <w:pStyle w:val="af0"/>
        <w:tabs>
          <w:tab w:val="left" w:pos="142"/>
        </w:tabs>
        <w:spacing w:after="0" w:line="240" w:lineRule="auto"/>
        <w:ind w:left="0"/>
        <w:rPr>
          <w:sz w:val="24"/>
          <w:szCs w:val="24"/>
        </w:rPr>
      </w:pPr>
      <w:r w:rsidRPr="009A0E3B">
        <w:rPr>
          <w:sz w:val="24"/>
          <w:szCs w:val="24"/>
        </w:rPr>
        <w:t>г) прямые и косвенные</w:t>
      </w:r>
    </w:p>
    <w:p w14:paraId="622B0C2F" w14:textId="77777777" w:rsidR="0051183D" w:rsidRPr="009A0E3B" w:rsidRDefault="0051183D" w:rsidP="0051183D"/>
    <w:p w14:paraId="287F4842" w14:textId="77777777" w:rsidR="0051183D" w:rsidRPr="009A0E3B" w:rsidRDefault="0051183D" w:rsidP="0051183D">
      <w:pPr>
        <w:jc w:val="both"/>
      </w:pPr>
      <w:r w:rsidRPr="009A0E3B">
        <w:t xml:space="preserve">26 Выручка отчетного года составляет 1200 </w:t>
      </w:r>
      <w:proofErr w:type="spellStart"/>
      <w:r w:rsidRPr="009A0E3B">
        <w:t>тыс.руб</w:t>
      </w:r>
      <w:proofErr w:type="spellEnd"/>
      <w:r w:rsidRPr="009A0E3B">
        <w:t xml:space="preserve">., в плановом году ее значение вырастит на 10%, переменные затраты в отчётном году – 645 </w:t>
      </w:r>
      <w:proofErr w:type="spellStart"/>
      <w:r w:rsidRPr="009A0E3B">
        <w:t>тыс.руб</w:t>
      </w:r>
      <w:proofErr w:type="spellEnd"/>
      <w:r w:rsidRPr="009A0E3B">
        <w:t>. В этой связи плановое значение переменных затрат составит…</w:t>
      </w:r>
    </w:p>
    <w:p w14:paraId="3603D602" w14:textId="77777777" w:rsidR="0051183D" w:rsidRPr="009A0E3B" w:rsidRDefault="0051183D" w:rsidP="0051183D"/>
    <w:p w14:paraId="4C35CFE3" w14:textId="77777777" w:rsidR="0051183D" w:rsidRPr="009A0E3B" w:rsidRDefault="0051183D" w:rsidP="0051183D">
      <w:r w:rsidRPr="009A0E3B">
        <w:t xml:space="preserve">27 Укажите верную последовательность определения планового значения величины переменных затрат, если известна сумма затрат отчётного года, в </w:t>
      </w:r>
      <w:proofErr w:type="spellStart"/>
      <w:r w:rsidRPr="009A0E3B">
        <w:t>т.ч</w:t>
      </w:r>
      <w:proofErr w:type="spellEnd"/>
      <w:r w:rsidRPr="009A0E3B">
        <w:t>. доля переменных в них, темп роста объема работ:</w:t>
      </w:r>
    </w:p>
    <w:p w14:paraId="4775040B" w14:textId="77777777" w:rsidR="0051183D" w:rsidRPr="009A0E3B" w:rsidRDefault="0051183D" w:rsidP="0051183D">
      <w:r w:rsidRPr="009A0E3B">
        <w:t>а) определение суммы переменных затрат отчётного года</w:t>
      </w:r>
    </w:p>
    <w:p w14:paraId="6F28E5E5" w14:textId="77777777" w:rsidR="0051183D" w:rsidRPr="009A0E3B" w:rsidRDefault="0051183D" w:rsidP="0051183D">
      <w:r w:rsidRPr="009A0E3B">
        <w:t>б) определение суммы постоянных затрат</w:t>
      </w:r>
    </w:p>
    <w:p w14:paraId="0F088279" w14:textId="77777777" w:rsidR="0051183D" w:rsidRPr="009A0E3B" w:rsidRDefault="0051183D" w:rsidP="0051183D">
      <w:r w:rsidRPr="009A0E3B">
        <w:t>в) расчет планового значения переменных затрат</w:t>
      </w:r>
    </w:p>
    <w:p w14:paraId="54820E3C" w14:textId="77777777" w:rsidR="0051183D" w:rsidRPr="009A0E3B" w:rsidRDefault="0051183D" w:rsidP="0051183D">
      <w:r w:rsidRPr="009A0E3B">
        <w:t>г) расчет планового значения всей суммы затрат</w:t>
      </w:r>
    </w:p>
    <w:p w14:paraId="1C68E911" w14:textId="77777777" w:rsidR="0051183D" w:rsidRPr="009A0E3B" w:rsidRDefault="0051183D" w:rsidP="0051183D"/>
    <w:p w14:paraId="7FC1FFC6" w14:textId="77777777" w:rsidR="0051183D" w:rsidRPr="009A0E3B" w:rsidRDefault="0051183D" w:rsidP="0051183D">
      <w:r w:rsidRPr="009A0E3B">
        <w:t>28 Объем работ уменьшится на 10% по сравнению с базисным значением, равным 9 млн. руб.,  при базовых расходах в  14 млн. рублей, доля зависящих расходов  равна 35 %. В этой связи удельные затраты:</w:t>
      </w:r>
    </w:p>
    <w:p w14:paraId="507E3D86" w14:textId="77777777" w:rsidR="0051183D" w:rsidRPr="009A0E3B" w:rsidRDefault="0051183D" w:rsidP="0051183D">
      <w:pPr>
        <w:shd w:val="clear" w:color="auto" w:fill="FFFFFF"/>
      </w:pPr>
      <w:r w:rsidRPr="009A0E3B">
        <w:t xml:space="preserve">а) увеличится на 7,3%;     </w:t>
      </w:r>
    </w:p>
    <w:p w14:paraId="160B1B6B" w14:textId="77777777" w:rsidR="0051183D" w:rsidRPr="009A0E3B" w:rsidRDefault="0051183D" w:rsidP="0051183D">
      <w:pPr>
        <w:shd w:val="clear" w:color="auto" w:fill="FFFFFF"/>
      </w:pPr>
      <w:r w:rsidRPr="009A0E3B">
        <w:t xml:space="preserve">б) снизится на 7,3%;     </w:t>
      </w:r>
    </w:p>
    <w:p w14:paraId="43279443" w14:textId="77777777" w:rsidR="0051183D" w:rsidRPr="009A0E3B" w:rsidRDefault="0051183D" w:rsidP="0051183D">
      <w:pPr>
        <w:shd w:val="clear" w:color="auto" w:fill="FFFFFF"/>
      </w:pPr>
      <w:r w:rsidRPr="009A0E3B">
        <w:t>в) не изменится</w:t>
      </w:r>
    </w:p>
    <w:p w14:paraId="606FB79D" w14:textId="77777777" w:rsidR="0051183D" w:rsidRPr="009A0E3B" w:rsidRDefault="0051183D" w:rsidP="0051183D"/>
    <w:p w14:paraId="38E3E3BE" w14:textId="77777777" w:rsidR="0051183D" w:rsidRPr="009A0E3B" w:rsidRDefault="0051183D" w:rsidP="0051183D">
      <w:pPr>
        <w:tabs>
          <w:tab w:val="left" w:pos="289"/>
        </w:tabs>
        <w:jc w:val="both"/>
      </w:pPr>
      <w:r w:rsidRPr="009A0E3B">
        <w:t>29 Соотношение результата (эффекта) деятельности хозяйствующего субъекта с использованными ресурсами и/или произведенными затратами для его (результата) достижения – это … .</w:t>
      </w:r>
    </w:p>
    <w:p w14:paraId="19A4C478" w14:textId="77777777" w:rsidR="0051183D" w:rsidRPr="009A0E3B" w:rsidRDefault="0051183D" w:rsidP="0051183D">
      <w:pPr>
        <w:tabs>
          <w:tab w:val="left" w:pos="289"/>
        </w:tabs>
        <w:jc w:val="both"/>
      </w:pPr>
    </w:p>
    <w:p w14:paraId="6111FE44" w14:textId="77777777" w:rsidR="0051183D" w:rsidRPr="009A0E3B" w:rsidRDefault="0051183D" w:rsidP="0051183D">
      <w:pPr>
        <w:tabs>
          <w:tab w:val="left" w:pos="289"/>
        </w:tabs>
        <w:jc w:val="both"/>
      </w:pPr>
      <w:r w:rsidRPr="009A0E3B">
        <w:t>30 Укажите экстенсивные факторы развития предприятия:</w:t>
      </w:r>
    </w:p>
    <w:p w14:paraId="0A546C45" w14:textId="77777777" w:rsidR="0051183D" w:rsidRPr="009A0E3B" w:rsidRDefault="0051183D" w:rsidP="0051183D">
      <w:pPr>
        <w:tabs>
          <w:tab w:val="left" w:pos="289"/>
        </w:tabs>
        <w:jc w:val="both"/>
      </w:pPr>
      <w:r w:rsidRPr="009A0E3B">
        <w:lastRenderedPageBreak/>
        <w:t>а) численность штата;</w:t>
      </w:r>
    </w:p>
    <w:p w14:paraId="63CA4651" w14:textId="77777777" w:rsidR="0051183D" w:rsidRPr="009A0E3B" w:rsidRDefault="0051183D" w:rsidP="0051183D">
      <w:pPr>
        <w:tabs>
          <w:tab w:val="left" w:pos="289"/>
        </w:tabs>
        <w:jc w:val="both"/>
      </w:pPr>
      <w:r w:rsidRPr="009A0E3B">
        <w:t>б) объем потребляемых материалов;</w:t>
      </w:r>
    </w:p>
    <w:p w14:paraId="61F8748E" w14:textId="77777777" w:rsidR="0051183D" w:rsidRPr="009A0E3B" w:rsidRDefault="0051183D" w:rsidP="0051183D">
      <w:pPr>
        <w:tabs>
          <w:tab w:val="left" w:pos="289"/>
        </w:tabs>
        <w:jc w:val="both"/>
      </w:pPr>
      <w:r w:rsidRPr="009A0E3B">
        <w:t>в) производительность труда;</w:t>
      </w:r>
    </w:p>
    <w:p w14:paraId="139C5157" w14:textId="77777777" w:rsidR="0051183D" w:rsidRPr="009A0E3B" w:rsidRDefault="0051183D" w:rsidP="0051183D">
      <w:pPr>
        <w:tabs>
          <w:tab w:val="left" w:pos="289"/>
        </w:tabs>
        <w:jc w:val="both"/>
      </w:pPr>
      <w:r w:rsidRPr="009A0E3B">
        <w:t xml:space="preserve">г) </w:t>
      </w:r>
      <w:proofErr w:type="spellStart"/>
      <w:r w:rsidRPr="009A0E3B">
        <w:t>материалоотдача</w:t>
      </w:r>
      <w:proofErr w:type="spellEnd"/>
    </w:p>
    <w:p w14:paraId="6EE943B4" w14:textId="77777777" w:rsidR="0051183D" w:rsidRPr="009A0E3B" w:rsidRDefault="0051183D" w:rsidP="0051183D">
      <w:pPr>
        <w:tabs>
          <w:tab w:val="left" w:pos="289"/>
        </w:tabs>
        <w:jc w:val="both"/>
      </w:pPr>
    </w:p>
    <w:p w14:paraId="05D74D13" w14:textId="77777777" w:rsidR="0051183D" w:rsidRPr="009A0E3B" w:rsidRDefault="0051183D" w:rsidP="0051183D">
      <w:pPr>
        <w:tabs>
          <w:tab w:val="left" w:pos="289"/>
        </w:tabs>
        <w:jc w:val="both"/>
      </w:pPr>
      <w:r w:rsidRPr="009A0E3B">
        <w:t>31 Принципы управления предприятием – это ….</w:t>
      </w:r>
    </w:p>
    <w:p w14:paraId="2FB48EF8" w14:textId="77777777" w:rsidR="0051183D" w:rsidRPr="009A0E3B" w:rsidRDefault="0051183D" w:rsidP="0051183D">
      <w:pPr>
        <w:tabs>
          <w:tab w:val="left" w:pos="289"/>
        </w:tabs>
        <w:jc w:val="both"/>
      </w:pPr>
    </w:p>
    <w:p w14:paraId="3CDD9B5B" w14:textId="77777777" w:rsidR="0051183D" w:rsidRPr="009A0E3B" w:rsidRDefault="0051183D" w:rsidP="0051183D">
      <w:pPr>
        <w:pStyle w:val="af6"/>
        <w:shd w:val="clear" w:color="auto" w:fill="FFFFFF"/>
        <w:spacing w:before="0" w:beforeAutospacing="0" w:after="0" w:afterAutospacing="0"/>
        <w:rPr>
          <w:color w:val="181818"/>
        </w:rPr>
      </w:pPr>
      <w:r w:rsidRPr="009A0E3B">
        <w:t xml:space="preserve">32 </w:t>
      </w:r>
      <w:r w:rsidRPr="009A0E3B">
        <w:rPr>
          <w:color w:val="181818"/>
        </w:rPr>
        <w:t>Для малых предприятий, где круг решаемых вопросов незначителен, и производственных связей немного, характерна:</w:t>
      </w:r>
    </w:p>
    <w:p w14:paraId="1C9DD50B" w14:textId="77777777" w:rsidR="0051183D" w:rsidRPr="009A0E3B" w:rsidRDefault="0051183D" w:rsidP="0051183D">
      <w:pPr>
        <w:pStyle w:val="af6"/>
        <w:numPr>
          <w:ilvl w:val="0"/>
          <w:numId w:val="14"/>
        </w:numPr>
        <w:shd w:val="clear" w:color="auto" w:fill="FFFFFF"/>
        <w:tabs>
          <w:tab w:val="left" w:pos="284"/>
          <w:tab w:val="left" w:pos="993"/>
        </w:tabs>
        <w:spacing w:before="0" w:beforeAutospacing="0" w:after="0" w:afterAutospacing="0"/>
        <w:ind w:left="0" w:firstLine="0"/>
        <w:rPr>
          <w:color w:val="181818"/>
        </w:rPr>
      </w:pPr>
      <w:r w:rsidRPr="009A0E3B">
        <w:rPr>
          <w:color w:val="181818"/>
        </w:rPr>
        <w:t>линейная структура управления;</w:t>
      </w:r>
    </w:p>
    <w:p w14:paraId="6E02B872" w14:textId="77777777" w:rsidR="0051183D" w:rsidRPr="009A0E3B" w:rsidRDefault="0051183D" w:rsidP="0051183D">
      <w:pPr>
        <w:pStyle w:val="af6"/>
        <w:numPr>
          <w:ilvl w:val="0"/>
          <w:numId w:val="14"/>
        </w:numPr>
        <w:shd w:val="clear" w:color="auto" w:fill="FFFFFF"/>
        <w:tabs>
          <w:tab w:val="left" w:pos="284"/>
        </w:tabs>
        <w:spacing w:before="0" w:beforeAutospacing="0" w:after="0" w:afterAutospacing="0"/>
        <w:ind w:left="0" w:firstLine="0"/>
        <w:rPr>
          <w:color w:val="181818"/>
        </w:rPr>
      </w:pPr>
      <w:r w:rsidRPr="009A0E3B">
        <w:rPr>
          <w:color w:val="181818"/>
        </w:rPr>
        <w:t>штабная структура управления;</w:t>
      </w:r>
    </w:p>
    <w:p w14:paraId="796AE91E" w14:textId="77777777" w:rsidR="0051183D" w:rsidRPr="009A0E3B" w:rsidRDefault="0051183D" w:rsidP="0051183D">
      <w:pPr>
        <w:pStyle w:val="af6"/>
        <w:numPr>
          <w:ilvl w:val="0"/>
          <w:numId w:val="14"/>
        </w:numPr>
        <w:shd w:val="clear" w:color="auto" w:fill="FFFFFF"/>
        <w:tabs>
          <w:tab w:val="left" w:pos="284"/>
        </w:tabs>
        <w:spacing w:before="0" w:beforeAutospacing="0" w:after="0" w:afterAutospacing="0"/>
        <w:ind w:left="0" w:firstLine="0"/>
        <w:rPr>
          <w:color w:val="181818"/>
        </w:rPr>
      </w:pPr>
      <w:r w:rsidRPr="009A0E3B">
        <w:rPr>
          <w:color w:val="181818"/>
        </w:rPr>
        <w:t>функциональная структура управления;</w:t>
      </w:r>
    </w:p>
    <w:p w14:paraId="105E394D" w14:textId="77777777" w:rsidR="001D2A2D" w:rsidRDefault="0051183D" w:rsidP="001D2A2D">
      <w:pPr>
        <w:pStyle w:val="af6"/>
        <w:numPr>
          <w:ilvl w:val="0"/>
          <w:numId w:val="14"/>
        </w:numPr>
        <w:shd w:val="clear" w:color="auto" w:fill="FFFFFF"/>
        <w:tabs>
          <w:tab w:val="left" w:pos="284"/>
        </w:tabs>
        <w:spacing w:before="0" w:beforeAutospacing="0" w:after="0" w:afterAutospacing="0"/>
        <w:ind w:left="0" w:firstLine="0"/>
        <w:rPr>
          <w:color w:val="181818"/>
        </w:rPr>
      </w:pPr>
      <w:r w:rsidRPr="009A0E3B">
        <w:rPr>
          <w:color w:val="181818"/>
        </w:rPr>
        <w:t>матричная структура управления</w:t>
      </w:r>
    </w:p>
    <w:p w14:paraId="1C96A0E8" w14:textId="77777777" w:rsidR="001D2A2D" w:rsidRDefault="001D2A2D" w:rsidP="001D2A2D">
      <w:pPr>
        <w:pStyle w:val="af6"/>
        <w:shd w:val="clear" w:color="auto" w:fill="FFFFFF"/>
        <w:tabs>
          <w:tab w:val="left" w:pos="284"/>
        </w:tabs>
        <w:spacing w:before="0" w:beforeAutospacing="0" w:after="0" w:afterAutospacing="0"/>
        <w:rPr>
          <w:color w:val="181818"/>
        </w:rPr>
      </w:pPr>
      <w:r>
        <w:rPr>
          <w:color w:val="181818"/>
        </w:rPr>
        <w:t xml:space="preserve">                  </w:t>
      </w:r>
    </w:p>
    <w:p w14:paraId="0FC304A4" w14:textId="77777777" w:rsidR="001D2A2D" w:rsidRDefault="001D2A2D" w:rsidP="001D2A2D">
      <w:pPr>
        <w:pStyle w:val="af6"/>
        <w:shd w:val="clear" w:color="auto" w:fill="FFFFFF"/>
        <w:tabs>
          <w:tab w:val="left" w:pos="284"/>
        </w:tabs>
        <w:spacing w:before="0" w:beforeAutospacing="0" w:after="0" w:afterAutospacing="0"/>
        <w:rPr>
          <w:color w:val="181818"/>
        </w:rPr>
      </w:pPr>
    </w:p>
    <w:p w14:paraId="2887CD48" w14:textId="59A7A71E" w:rsidR="0051183D" w:rsidRPr="001D2A2D" w:rsidRDefault="0051183D" w:rsidP="001D2A2D">
      <w:pPr>
        <w:pStyle w:val="af6"/>
        <w:shd w:val="clear" w:color="auto" w:fill="FFFFFF"/>
        <w:tabs>
          <w:tab w:val="left" w:pos="284"/>
        </w:tabs>
        <w:spacing w:before="0" w:beforeAutospacing="0" w:after="0" w:afterAutospacing="0"/>
        <w:jc w:val="center"/>
        <w:rPr>
          <w:color w:val="181818"/>
        </w:rPr>
      </w:pPr>
      <w:r w:rsidRPr="001D2A2D">
        <w:rPr>
          <w:b/>
        </w:rPr>
        <w:t>4. Методические материалы, определяющие процедуру оценивания</w:t>
      </w:r>
    </w:p>
    <w:p w14:paraId="7CDB1EA4" w14:textId="77777777" w:rsidR="0051183D" w:rsidRPr="00B053E6" w:rsidRDefault="0051183D" w:rsidP="001D2A2D">
      <w:pPr>
        <w:pStyle w:val="af2"/>
        <w:spacing w:after="0"/>
        <w:jc w:val="center"/>
        <w:rPr>
          <w:b/>
        </w:rPr>
      </w:pPr>
      <w:r w:rsidRPr="00B053E6">
        <w:rPr>
          <w:b/>
        </w:rPr>
        <w:t>знаний, умений, навыков и (или) опыта деятельности, характеризующих</w:t>
      </w:r>
    </w:p>
    <w:p w14:paraId="7D337176" w14:textId="77777777" w:rsidR="0051183D" w:rsidRPr="00B053E6" w:rsidRDefault="0051183D" w:rsidP="001D2A2D">
      <w:pPr>
        <w:pStyle w:val="af2"/>
        <w:spacing w:after="0"/>
        <w:jc w:val="center"/>
        <w:rPr>
          <w:b/>
        </w:rPr>
      </w:pPr>
      <w:r w:rsidRPr="00B053E6">
        <w:rPr>
          <w:b/>
        </w:rPr>
        <w:t>этапы формирования компетенций</w:t>
      </w:r>
    </w:p>
    <w:p w14:paraId="3994ADAF" w14:textId="77777777" w:rsidR="0051183D" w:rsidRDefault="0051183D" w:rsidP="0051183D">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520"/>
      </w:tblGrid>
      <w:tr w:rsidR="0051183D" w:rsidRPr="009A0E3B" w14:paraId="2A582B41" w14:textId="77777777" w:rsidTr="004252B4">
        <w:tc>
          <w:tcPr>
            <w:tcW w:w="2119" w:type="dxa"/>
            <w:vAlign w:val="center"/>
          </w:tcPr>
          <w:p w14:paraId="17D7E91F" w14:textId="77777777" w:rsidR="0051183D" w:rsidRPr="009A0E3B" w:rsidRDefault="0051183D" w:rsidP="006A173A">
            <w:pPr>
              <w:jc w:val="center"/>
            </w:pPr>
            <w:r w:rsidRPr="009A0E3B">
              <w:rPr>
                <w:sz w:val="22"/>
                <w:szCs w:val="22"/>
              </w:rPr>
              <w:t>Наименование</w:t>
            </w:r>
          </w:p>
          <w:p w14:paraId="5116F5DF" w14:textId="77777777" w:rsidR="0051183D" w:rsidRPr="009A0E3B" w:rsidRDefault="0051183D" w:rsidP="006A173A">
            <w:pPr>
              <w:jc w:val="center"/>
            </w:pPr>
            <w:r w:rsidRPr="009A0E3B">
              <w:rPr>
                <w:sz w:val="22"/>
                <w:szCs w:val="22"/>
              </w:rPr>
              <w:t>оценочного</w:t>
            </w:r>
          </w:p>
          <w:p w14:paraId="78E33AE8" w14:textId="77777777" w:rsidR="0051183D" w:rsidRPr="009A0E3B" w:rsidRDefault="0051183D" w:rsidP="006A173A">
            <w:pPr>
              <w:tabs>
                <w:tab w:val="left" w:pos="1944"/>
              </w:tabs>
              <w:ind w:right="49"/>
              <w:jc w:val="center"/>
            </w:pPr>
            <w:r w:rsidRPr="009A0E3B">
              <w:rPr>
                <w:sz w:val="22"/>
                <w:szCs w:val="22"/>
              </w:rPr>
              <w:t>средства</w:t>
            </w:r>
          </w:p>
        </w:tc>
        <w:tc>
          <w:tcPr>
            <w:tcW w:w="7520" w:type="dxa"/>
            <w:vAlign w:val="center"/>
          </w:tcPr>
          <w:p w14:paraId="4057E0C0" w14:textId="77777777" w:rsidR="0051183D" w:rsidRPr="009A0E3B" w:rsidRDefault="0051183D" w:rsidP="006A173A">
            <w:pPr>
              <w:pStyle w:val="Style1"/>
              <w:widowControl/>
              <w:tabs>
                <w:tab w:val="num" w:pos="435"/>
              </w:tabs>
              <w:jc w:val="center"/>
            </w:pPr>
            <w:r w:rsidRPr="009A0E3B">
              <w:rPr>
                <w:sz w:val="22"/>
                <w:szCs w:val="22"/>
              </w:rPr>
              <w:t>Описания процедуры проведения контрольно-оценочного мероприятия</w:t>
            </w:r>
          </w:p>
          <w:p w14:paraId="0655F301" w14:textId="77777777" w:rsidR="0051183D" w:rsidRPr="009A0E3B" w:rsidRDefault="0051183D" w:rsidP="006A173A">
            <w:pPr>
              <w:pStyle w:val="Style1"/>
              <w:widowControl/>
              <w:tabs>
                <w:tab w:val="num" w:pos="435"/>
              </w:tabs>
              <w:jc w:val="center"/>
            </w:pPr>
            <w:r w:rsidRPr="009A0E3B">
              <w:rPr>
                <w:sz w:val="22"/>
                <w:szCs w:val="22"/>
              </w:rPr>
              <w:t>и процедуры оценивания результатов обучения</w:t>
            </w:r>
          </w:p>
        </w:tc>
      </w:tr>
      <w:tr w:rsidR="0051183D" w:rsidRPr="009A0E3B" w14:paraId="6F328F83" w14:textId="77777777" w:rsidTr="004252B4">
        <w:tc>
          <w:tcPr>
            <w:tcW w:w="2119" w:type="dxa"/>
            <w:vAlign w:val="center"/>
          </w:tcPr>
          <w:p w14:paraId="138037CE" w14:textId="77777777" w:rsidR="0051183D" w:rsidRPr="009A0E3B" w:rsidRDefault="0051183D" w:rsidP="006A173A">
            <w:pPr>
              <w:jc w:val="both"/>
            </w:pPr>
            <w:r w:rsidRPr="009A0E3B">
              <w:rPr>
                <w:sz w:val="22"/>
                <w:szCs w:val="22"/>
              </w:rPr>
              <w:t>Контрольная работа (КР)</w:t>
            </w:r>
          </w:p>
        </w:tc>
        <w:tc>
          <w:tcPr>
            <w:tcW w:w="7520" w:type="dxa"/>
          </w:tcPr>
          <w:p w14:paraId="38E98F7C" w14:textId="77777777" w:rsidR="0051183D" w:rsidRPr="009A0E3B" w:rsidRDefault="0051183D" w:rsidP="006A173A">
            <w:pPr>
              <w:jc w:val="both"/>
            </w:pPr>
            <w:r w:rsidRPr="009A0E3B">
              <w:rPr>
                <w:sz w:val="22"/>
                <w:szCs w:val="22"/>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14:paraId="733263FB" w14:textId="77777777" w:rsidR="0051183D" w:rsidRPr="009A0E3B" w:rsidRDefault="0051183D" w:rsidP="006A173A">
            <w:pPr>
              <w:pStyle w:val="Style1"/>
              <w:widowControl/>
              <w:tabs>
                <w:tab w:val="num" w:pos="435"/>
              </w:tabs>
              <w:jc w:val="both"/>
              <w:rPr>
                <w:rStyle w:val="FontStyle20"/>
                <w:bCs w:val="0"/>
                <w:sz w:val="22"/>
              </w:rPr>
            </w:pPr>
            <w:r w:rsidRPr="009A0E3B">
              <w:rPr>
                <w:sz w:val="22"/>
                <w:szCs w:val="22"/>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51183D" w:rsidRPr="009A0E3B" w14:paraId="7DDFD001" w14:textId="77777777" w:rsidTr="004252B4">
        <w:tc>
          <w:tcPr>
            <w:tcW w:w="2119" w:type="dxa"/>
            <w:vAlign w:val="center"/>
          </w:tcPr>
          <w:p w14:paraId="01B89432" w14:textId="77777777" w:rsidR="0051183D" w:rsidRPr="009A0E3B" w:rsidRDefault="0051183D" w:rsidP="006A173A">
            <w:r w:rsidRPr="009A0E3B">
              <w:rPr>
                <w:sz w:val="22"/>
                <w:szCs w:val="22"/>
              </w:rPr>
              <w:t>Собеседование</w:t>
            </w:r>
          </w:p>
        </w:tc>
        <w:tc>
          <w:tcPr>
            <w:tcW w:w="7520" w:type="dxa"/>
          </w:tcPr>
          <w:p w14:paraId="211A0288" w14:textId="77777777" w:rsidR="0051183D" w:rsidRPr="009A0E3B" w:rsidRDefault="0051183D" w:rsidP="006A173A">
            <w:pPr>
              <w:jc w:val="both"/>
            </w:pPr>
            <w:r w:rsidRPr="009A0E3B">
              <w:rPr>
                <w:sz w:val="22"/>
                <w:szCs w:val="22"/>
              </w:rPr>
              <w:t>Собеседование проводятся во время практических занятий. Вариантов заданий по теме не менее пяти. Во время собеседования пользоваться учебниками, справочниками, конспектами лекций, тетрадями для практических занятий не разрешено.</w:t>
            </w:r>
          </w:p>
        </w:tc>
      </w:tr>
      <w:tr w:rsidR="0051183D" w:rsidRPr="009A0E3B" w14:paraId="315C857E" w14:textId="77777777" w:rsidTr="004252B4">
        <w:tc>
          <w:tcPr>
            <w:tcW w:w="2119" w:type="dxa"/>
            <w:vAlign w:val="center"/>
          </w:tcPr>
          <w:p w14:paraId="0E3BBAD7" w14:textId="77777777" w:rsidR="0051183D" w:rsidRPr="009A0E3B" w:rsidRDefault="0051183D" w:rsidP="006A173A">
            <w:r w:rsidRPr="009A0E3B">
              <w:rPr>
                <w:sz w:val="22"/>
                <w:szCs w:val="22"/>
              </w:rPr>
              <w:t>Конспект</w:t>
            </w:r>
          </w:p>
        </w:tc>
        <w:tc>
          <w:tcPr>
            <w:tcW w:w="7520" w:type="dxa"/>
          </w:tcPr>
          <w:p w14:paraId="247B82FA" w14:textId="77777777" w:rsidR="0051183D" w:rsidRPr="009A0E3B" w:rsidRDefault="0051183D" w:rsidP="006A173A">
            <w:pPr>
              <w:jc w:val="both"/>
            </w:pPr>
            <w:r w:rsidRPr="009A0E3B">
              <w:rPr>
                <w:color w:val="000000"/>
                <w:sz w:val="22"/>
                <w:szCs w:val="22"/>
              </w:rPr>
              <w:t xml:space="preserve">Преподаватель не мене, чем за неделю до срока выполнения конспекта должен довести до сведения обучающихся тему конспекта и указать необходимую учебную литературу. Темы и перечень необходимой учебной литературы выложены в электронной информационно-образовательной среде </w:t>
            </w:r>
            <w:proofErr w:type="spellStart"/>
            <w:r w:rsidRPr="009A0E3B">
              <w:rPr>
                <w:color w:val="000000"/>
                <w:sz w:val="22"/>
                <w:szCs w:val="22"/>
              </w:rPr>
              <w:t>КрИЖТ</w:t>
            </w:r>
            <w:proofErr w:type="spellEnd"/>
            <w:r w:rsidRPr="009A0E3B">
              <w:rPr>
                <w:color w:val="000000"/>
                <w:sz w:val="22"/>
                <w:szCs w:val="22"/>
              </w:rPr>
              <w:t xml:space="preserve"> </w:t>
            </w:r>
            <w:proofErr w:type="spellStart"/>
            <w:r w:rsidRPr="009A0E3B">
              <w:rPr>
                <w:color w:val="000000"/>
                <w:sz w:val="22"/>
                <w:szCs w:val="22"/>
              </w:rPr>
              <w:t>ИрГУПС</w:t>
            </w:r>
            <w:proofErr w:type="spellEnd"/>
            <w:r w:rsidRPr="009A0E3B">
              <w:rPr>
                <w:color w:val="000000"/>
                <w:sz w:val="22"/>
                <w:szCs w:val="22"/>
              </w:rPr>
              <w:t>, доступной обучающемуся через его личный кабинет. Конспект должен быть выполнены в установленный преподавателем срок. Конспекты в назначенный срок сдаются на проверку</w:t>
            </w:r>
          </w:p>
        </w:tc>
      </w:tr>
      <w:tr w:rsidR="0051183D" w:rsidRPr="009A0E3B" w14:paraId="60F17548" w14:textId="77777777" w:rsidTr="004252B4">
        <w:tc>
          <w:tcPr>
            <w:tcW w:w="2119" w:type="dxa"/>
            <w:vAlign w:val="center"/>
          </w:tcPr>
          <w:p w14:paraId="4579EFFD" w14:textId="77777777" w:rsidR="0051183D" w:rsidRPr="009A0E3B" w:rsidRDefault="0051183D" w:rsidP="006A173A">
            <w:pPr>
              <w:rPr>
                <w:sz w:val="22"/>
                <w:szCs w:val="22"/>
              </w:rPr>
            </w:pPr>
            <w:r w:rsidRPr="00764583">
              <w:rPr>
                <w:sz w:val="22"/>
                <w:szCs w:val="22"/>
              </w:rPr>
              <w:t>Задания реконструктивного уровня</w:t>
            </w:r>
          </w:p>
        </w:tc>
        <w:tc>
          <w:tcPr>
            <w:tcW w:w="7520" w:type="dxa"/>
          </w:tcPr>
          <w:p w14:paraId="71F8A61B" w14:textId="77777777" w:rsidR="0051183D" w:rsidRPr="00764583" w:rsidRDefault="0051183D" w:rsidP="006A173A">
            <w:pPr>
              <w:jc w:val="both"/>
              <w:rPr>
                <w:iCs/>
                <w:sz w:val="22"/>
                <w:szCs w:val="22"/>
              </w:rPr>
            </w:pPr>
            <w:r w:rsidRPr="00764583">
              <w:rPr>
                <w:iCs/>
                <w:sz w:val="22"/>
                <w:szCs w:val="22"/>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6B095AE8" w14:textId="77777777" w:rsidR="0051183D" w:rsidRPr="009A0E3B" w:rsidRDefault="0051183D" w:rsidP="006A173A">
            <w:pPr>
              <w:jc w:val="both"/>
              <w:rPr>
                <w:color w:val="000000"/>
                <w:sz w:val="22"/>
                <w:szCs w:val="22"/>
              </w:rPr>
            </w:pPr>
            <w:r w:rsidRPr="00764583">
              <w:rPr>
                <w:iCs/>
                <w:sz w:val="22"/>
                <w:szCs w:val="22"/>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183D" w:rsidRPr="009A0E3B" w14:paraId="32E0C83B" w14:textId="77777777" w:rsidTr="004252B4">
        <w:tc>
          <w:tcPr>
            <w:tcW w:w="2119" w:type="dxa"/>
            <w:vAlign w:val="center"/>
          </w:tcPr>
          <w:p w14:paraId="2A2D46DD" w14:textId="77777777" w:rsidR="0051183D" w:rsidRPr="009A0E3B" w:rsidRDefault="0051183D" w:rsidP="006A173A">
            <w:r w:rsidRPr="009A0E3B">
              <w:rPr>
                <w:color w:val="000000"/>
                <w:sz w:val="22"/>
                <w:szCs w:val="22"/>
              </w:rPr>
              <w:t xml:space="preserve">Тестирование </w:t>
            </w:r>
          </w:p>
        </w:tc>
        <w:tc>
          <w:tcPr>
            <w:tcW w:w="7520" w:type="dxa"/>
          </w:tcPr>
          <w:p w14:paraId="260461DB" w14:textId="77777777" w:rsidR="0051183D" w:rsidRPr="009A0E3B" w:rsidRDefault="0051183D" w:rsidP="006A173A">
            <w:pPr>
              <w:jc w:val="both"/>
              <w:rPr>
                <w:color w:val="000000"/>
              </w:rPr>
            </w:pPr>
            <w:r w:rsidRPr="009A0E3B">
              <w:rPr>
                <w:color w:val="000000"/>
                <w:sz w:val="22"/>
                <w:szCs w:val="22"/>
              </w:rPr>
              <w:t>Тестирования, предусмотренные рабочей программой дисциплины, проводятся во время практических занятий. Вариантов тестовых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не разрешено.</w:t>
            </w:r>
          </w:p>
          <w:p w14:paraId="112AD2AC" w14:textId="77777777" w:rsidR="0051183D" w:rsidRPr="009A0E3B" w:rsidRDefault="0051183D" w:rsidP="006A173A">
            <w:pPr>
              <w:jc w:val="both"/>
              <w:rPr>
                <w:color w:val="000000"/>
              </w:rPr>
            </w:pPr>
            <w:r w:rsidRPr="009A0E3B">
              <w:rPr>
                <w:color w:val="000000"/>
                <w:sz w:val="22"/>
                <w:szCs w:val="22"/>
              </w:rPr>
              <w:lastRenderedPageBreak/>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bl>
    <w:p w14:paraId="746E5EAA" w14:textId="77777777" w:rsidR="0051183D" w:rsidRDefault="0051183D" w:rsidP="0051183D">
      <w:pPr>
        <w:jc w:val="center"/>
        <w:rPr>
          <w:b/>
        </w:rPr>
      </w:pPr>
    </w:p>
    <w:p w14:paraId="49329ACA" w14:textId="77777777" w:rsidR="0051183D" w:rsidRPr="00856888" w:rsidRDefault="0051183D" w:rsidP="0051183D">
      <w:pPr>
        <w:ind w:firstLine="540"/>
        <w:jc w:val="both"/>
      </w:pPr>
      <w:r w:rsidRPr="00856888">
        <w:t>Для организации и проведения промежуточной аттестации (в форме зачета/экзамена)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35691B1D" w14:textId="77777777" w:rsidR="0051183D" w:rsidRPr="00856888" w:rsidRDefault="0051183D" w:rsidP="0051183D">
      <w:pPr>
        <w:ind w:firstLine="540"/>
        <w:jc w:val="both"/>
      </w:pPr>
      <w:r w:rsidRPr="00856888">
        <w:t>– перечень теоретических вопросов к зачету/экзамену для оценки знаний;</w:t>
      </w:r>
    </w:p>
    <w:p w14:paraId="1C41F84F" w14:textId="77777777" w:rsidR="0051183D" w:rsidRPr="00856888" w:rsidRDefault="0051183D" w:rsidP="0051183D">
      <w:pPr>
        <w:ind w:firstLine="540"/>
        <w:jc w:val="both"/>
      </w:pPr>
      <w:r w:rsidRPr="00856888">
        <w:t>– перечень типовых простых практических заданий к зачету/экзамену для оценки умений;</w:t>
      </w:r>
    </w:p>
    <w:p w14:paraId="29DFC132" w14:textId="77777777" w:rsidR="0051183D" w:rsidRPr="00856888" w:rsidRDefault="0051183D" w:rsidP="0051183D">
      <w:pPr>
        <w:ind w:firstLine="540"/>
        <w:jc w:val="both"/>
      </w:pPr>
      <w:r w:rsidRPr="00856888">
        <w:t>– перечень типовых практических заданий к зачету/экзамену для оценки навыков и (или) опыта деятельности.</w:t>
      </w:r>
    </w:p>
    <w:p w14:paraId="0803747B" w14:textId="77777777" w:rsidR="0051183D" w:rsidRPr="00856888" w:rsidRDefault="0051183D" w:rsidP="0051183D">
      <w:pPr>
        <w:ind w:firstLine="709"/>
        <w:jc w:val="both"/>
      </w:pPr>
      <w:r w:rsidRPr="00856888">
        <w:t xml:space="preserve">Перечень теоретических вопросов и перечни типовых практических заданий разного уровня сложности к зачету/экзамену обучающиеся получают в начале семестра через электронную информационно-образовательную среду </w:t>
      </w:r>
      <w:proofErr w:type="spellStart"/>
      <w:r>
        <w:t>КрИЖТ</w:t>
      </w:r>
      <w:proofErr w:type="spellEnd"/>
      <w:r>
        <w:t xml:space="preserve"> </w:t>
      </w:r>
      <w:proofErr w:type="spellStart"/>
      <w:r w:rsidRPr="00856888">
        <w:t>ИрГУПС</w:t>
      </w:r>
      <w:proofErr w:type="spellEnd"/>
      <w:r w:rsidRPr="00856888">
        <w:t xml:space="preserve"> (личный кабинет обучающегося).</w:t>
      </w:r>
    </w:p>
    <w:p w14:paraId="079859F2" w14:textId="77777777" w:rsidR="0051183D" w:rsidRDefault="0051183D" w:rsidP="0051183D">
      <w:pPr>
        <w:jc w:val="center"/>
        <w:rPr>
          <w:b/>
        </w:rPr>
      </w:pPr>
    </w:p>
    <w:p w14:paraId="7ABF426C" w14:textId="77777777" w:rsidR="0051183D" w:rsidRDefault="0051183D" w:rsidP="0051183D">
      <w:pPr>
        <w:jc w:val="center"/>
        <w:rPr>
          <w:b/>
        </w:rPr>
      </w:pPr>
      <w:r>
        <w:rPr>
          <w:b/>
        </w:rPr>
        <w:t>Описание процедур проведения промежуточной аттестации в форме зачета</w:t>
      </w:r>
    </w:p>
    <w:p w14:paraId="16641B34" w14:textId="77777777" w:rsidR="0051183D" w:rsidRDefault="0051183D" w:rsidP="0051183D">
      <w:pPr>
        <w:ind w:firstLine="709"/>
        <w:jc w:val="center"/>
        <w:rPr>
          <w:b/>
        </w:rPr>
      </w:pPr>
      <w:r>
        <w:rPr>
          <w:b/>
        </w:rPr>
        <w:t>и оценивания результатов обучения</w:t>
      </w:r>
    </w:p>
    <w:p w14:paraId="19745802" w14:textId="77777777" w:rsidR="0051183D" w:rsidRPr="00856888" w:rsidRDefault="0051183D" w:rsidP="0051183D">
      <w:pPr>
        <w:ind w:firstLine="709"/>
        <w:jc w:val="both"/>
        <w:rPr>
          <w:color w:val="333333"/>
        </w:rPr>
      </w:pPr>
      <w:r w:rsidRPr="00856888">
        <w:rPr>
          <w:color w:val="333333"/>
        </w:rPr>
        <w:t xml:space="preserve">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w:t>
      </w:r>
      <w:proofErr w:type="spellStart"/>
      <w:r w:rsidRPr="00856888">
        <w:rPr>
          <w:color w:val="333333"/>
        </w:rPr>
        <w:t>сформированности</w:t>
      </w:r>
      <w:proofErr w:type="spellEnd"/>
      <w:r w:rsidRPr="00856888">
        <w:rPr>
          <w:color w:val="333333"/>
        </w:rPr>
        <w:t xml:space="preserve"> компетенций обучающегося (сумма оценок, полученных обучающимся, делится на число оценок).</w:t>
      </w:r>
    </w:p>
    <w:p w14:paraId="1F610E75" w14:textId="77777777" w:rsidR="0051183D" w:rsidRDefault="0051183D" w:rsidP="0051183D">
      <w:pPr>
        <w:ind w:firstLine="540"/>
        <w:jc w:val="both"/>
        <w:rPr>
          <w:b/>
          <w:i/>
        </w:rPr>
      </w:pPr>
    </w:p>
    <w:p w14:paraId="69746E27" w14:textId="77777777" w:rsidR="0051183D" w:rsidRPr="00856888" w:rsidRDefault="0051183D" w:rsidP="0051183D">
      <w:pPr>
        <w:jc w:val="center"/>
        <w:rPr>
          <w:b/>
        </w:rPr>
      </w:pPr>
      <w:r w:rsidRPr="00856888">
        <w:rPr>
          <w:b/>
        </w:rPr>
        <w:t xml:space="preserve">Шкала и критерии оценивания уровня </w:t>
      </w:r>
      <w:proofErr w:type="spellStart"/>
      <w:r w:rsidRPr="00856888">
        <w:rPr>
          <w:b/>
        </w:rPr>
        <w:t>сформированности</w:t>
      </w:r>
      <w:proofErr w:type="spellEnd"/>
      <w:r w:rsidRPr="00856888">
        <w:rPr>
          <w:b/>
        </w:rPr>
        <w:t xml:space="preserve"> компетенций в результате</w:t>
      </w:r>
    </w:p>
    <w:p w14:paraId="32B2AB3B" w14:textId="77777777" w:rsidR="0051183D" w:rsidRPr="00856888" w:rsidRDefault="0051183D" w:rsidP="0051183D">
      <w:pPr>
        <w:jc w:val="center"/>
        <w:rPr>
          <w:b/>
        </w:rPr>
      </w:pPr>
      <w:r w:rsidRPr="00856888">
        <w:rPr>
          <w:b/>
        </w:rPr>
        <w:t>изучения дисциплины при проведении промежуточной аттестации</w:t>
      </w:r>
    </w:p>
    <w:p w14:paraId="0B5FC0D7" w14:textId="77777777" w:rsidR="0051183D" w:rsidRPr="00856888" w:rsidRDefault="0051183D" w:rsidP="0051183D">
      <w:pPr>
        <w:jc w:val="center"/>
        <w:rPr>
          <w:b/>
        </w:rPr>
      </w:pPr>
      <w:r w:rsidRPr="00856888">
        <w:rPr>
          <w:b/>
        </w:rPr>
        <w:t>в форме зачета по результатам текущего контроля</w:t>
      </w:r>
    </w:p>
    <w:p w14:paraId="7375B9BD" w14:textId="77777777" w:rsidR="0051183D" w:rsidRPr="00856888" w:rsidRDefault="0051183D" w:rsidP="0051183D">
      <w:pPr>
        <w:jc w:val="center"/>
        <w:rPr>
          <w:b/>
        </w:rPr>
      </w:pPr>
      <w:r w:rsidRPr="00856888">
        <w:rPr>
          <w:b/>
        </w:rPr>
        <w:t>(без дополнительного аттестационного испытания)</w:t>
      </w:r>
    </w:p>
    <w:tbl>
      <w:tblPr>
        <w:tblW w:w="9809" w:type="dxa"/>
        <w:jc w:val="center"/>
        <w:tblLook w:val="01E0" w:firstRow="1" w:lastRow="1" w:firstColumn="1" w:lastColumn="1" w:noHBand="0" w:noVBand="0"/>
      </w:tblPr>
      <w:tblGrid>
        <w:gridCol w:w="8308"/>
        <w:gridCol w:w="1501"/>
      </w:tblGrid>
      <w:tr w:rsidR="0051183D" w:rsidRPr="00856888" w14:paraId="4393C0F9" w14:textId="77777777" w:rsidTr="006A173A">
        <w:trPr>
          <w:jc w:val="center"/>
        </w:trPr>
        <w:tc>
          <w:tcPr>
            <w:tcW w:w="8308" w:type="dxa"/>
            <w:tcBorders>
              <w:top w:val="single" w:sz="4" w:space="0" w:color="auto"/>
              <w:left w:val="single" w:sz="4" w:space="0" w:color="auto"/>
              <w:bottom w:val="single" w:sz="4" w:space="0" w:color="auto"/>
              <w:right w:val="single" w:sz="4" w:space="0" w:color="auto"/>
            </w:tcBorders>
            <w:vAlign w:val="center"/>
          </w:tcPr>
          <w:p w14:paraId="06638C5D" w14:textId="77777777" w:rsidR="0051183D" w:rsidRPr="009A0E3B" w:rsidRDefault="0051183D" w:rsidP="006A173A">
            <w:pPr>
              <w:jc w:val="center"/>
              <w:rPr>
                <w:color w:val="333333"/>
              </w:rPr>
            </w:pPr>
            <w:r w:rsidRPr="009A0E3B">
              <w:rPr>
                <w:sz w:val="22"/>
                <w:szCs w:val="22"/>
              </w:rPr>
              <w:t xml:space="preserve">Средняя </w:t>
            </w:r>
            <w:r w:rsidRPr="009A0E3B">
              <w:rPr>
                <w:color w:val="333333"/>
                <w:sz w:val="22"/>
                <w:szCs w:val="22"/>
              </w:rPr>
              <w:t xml:space="preserve">оценка уровня </w:t>
            </w:r>
            <w:proofErr w:type="spellStart"/>
            <w:r w:rsidRPr="009A0E3B">
              <w:rPr>
                <w:color w:val="333333"/>
                <w:sz w:val="22"/>
                <w:szCs w:val="22"/>
              </w:rPr>
              <w:t>сформированности</w:t>
            </w:r>
            <w:proofErr w:type="spellEnd"/>
            <w:r w:rsidRPr="009A0E3B">
              <w:rPr>
                <w:color w:val="333333"/>
                <w:sz w:val="22"/>
                <w:szCs w:val="22"/>
              </w:rPr>
              <w:t xml:space="preserve"> компетенций</w:t>
            </w:r>
          </w:p>
          <w:p w14:paraId="340C7346" w14:textId="77777777" w:rsidR="0051183D" w:rsidRPr="009A0E3B" w:rsidRDefault="0051183D" w:rsidP="006A173A">
            <w:pPr>
              <w:jc w:val="center"/>
            </w:pPr>
            <w:r w:rsidRPr="009A0E3B">
              <w:rPr>
                <w:color w:val="333333"/>
                <w:sz w:val="22"/>
                <w:szCs w:val="22"/>
              </w:rPr>
              <w:t>по результатам текущего контроля</w:t>
            </w:r>
          </w:p>
        </w:tc>
        <w:tc>
          <w:tcPr>
            <w:tcW w:w="1501" w:type="dxa"/>
            <w:tcBorders>
              <w:top w:val="single" w:sz="4" w:space="0" w:color="auto"/>
              <w:left w:val="single" w:sz="4" w:space="0" w:color="auto"/>
              <w:bottom w:val="single" w:sz="4" w:space="0" w:color="auto"/>
              <w:right w:val="single" w:sz="4" w:space="0" w:color="auto"/>
            </w:tcBorders>
            <w:vAlign w:val="center"/>
          </w:tcPr>
          <w:p w14:paraId="5CAF13B4" w14:textId="77777777" w:rsidR="0051183D" w:rsidRPr="009A0E3B" w:rsidRDefault="0051183D" w:rsidP="006A173A">
            <w:pPr>
              <w:jc w:val="center"/>
            </w:pPr>
            <w:r w:rsidRPr="009A0E3B">
              <w:rPr>
                <w:sz w:val="22"/>
                <w:szCs w:val="22"/>
              </w:rPr>
              <w:t>Оценка</w:t>
            </w:r>
          </w:p>
        </w:tc>
      </w:tr>
      <w:tr w:rsidR="0051183D" w:rsidRPr="00856888" w14:paraId="7D032900" w14:textId="77777777" w:rsidTr="006A173A">
        <w:trPr>
          <w:jc w:val="center"/>
        </w:trPr>
        <w:tc>
          <w:tcPr>
            <w:tcW w:w="8308" w:type="dxa"/>
            <w:tcBorders>
              <w:top w:val="single" w:sz="4" w:space="0" w:color="auto"/>
              <w:left w:val="single" w:sz="4" w:space="0" w:color="auto"/>
              <w:bottom w:val="single" w:sz="4" w:space="0" w:color="auto"/>
              <w:right w:val="single" w:sz="4" w:space="0" w:color="auto"/>
            </w:tcBorders>
          </w:tcPr>
          <w:p w14:paraId="165EEF78" w14:textId="77777777" w:rsidR="0051183D" w:rsidRPr="009A0E3B" w:rsidRDefault="0051183D" w:rsidP="006A173A">
            <w:pPr>
              <w:jc w:val="both"/>
            </w:pPr>
            <w:r w:rsidRPr="009A0E3B">
              <w:rPr>
                <w:sz w:val="22"/>
                <w:szCs w:val="22"/>
              </w:rPr>
              <w:t>Оценка не менее 3,0 и нет ни одной неудовлетворительной оценки по текущему контролю</w:t>
            </w:r>
          </w:p>
        </w:tc>
        <w:tc>
          <w:tcPr>
            <w:tcW w:w="1501" w:type="dxa"/>
            <w:tcBorders>
              <w:top w:val="single" w:sz="4" w:space="0" w:color="auto"/>
              <w:left w:val="single" w:sz="4" w:space="0" w:color="auto"/>
              <w:bottom w:val="single" w:sz="4" w:space="0" w:color="auto"/>
              <w:right w:val="single" w:sz="4" w:space="0" w:color="auto"/>
            </w:tcBorders>
            <w:vAlign w:val="center"/>
          </w:tcPr>
          <w:p w14:paraId="53158E5B" w14:textId="77777777" w:rsidR="0051183D" w:rsidRPr="009A0E3B" w:rsidRDefault="0051183D" w:rsidP="006A173A">
            <w:pPr>
              <w:jc w:val="center"/>
            </w:pPr>
            <w:r w:rsidRPr="009A0E3B">
              <w:rPr>
                <w:sz w:val="22"/>
                <w:szCs w:val="22"/>
              </w:rPr>
              <w:t>«зачтено»</w:t>
            </w:r>
          </w:p>
        </w:tc>
      </w:tr>
      <w:tr w:rsidR="0051183D" w:rsidRPr="00856888" w14:paraId="568595DA" w14:textId="77777777" w:rsidTr="006A173A">
        <w:trPr>
          <w:jc w:val="center"/>
        </w:trPr>
        <w:tc>
          <w:tcPr>
            <w:tcW w:w="8308" w:type="dxa"/>
            <w:tcBorders>
              <w:top w:val="single" w:sz="4" w:space="0" w:color="auto"/>
              <w:left w:val="single" w:sz="4" w:space="0" w:color="auto"/>
              <w:bottom w:val="single" w:sz="4" w:space="0" w:color="auto"/>
              <w:right w:val="single" w:sz="4" w:space="0" w:color="auto"/>
            </w:tcBorders>
          </w:tcPr>
          <w:p w14:paraId="7D48CD12" w14:textId="77777777" w:rsidR="0051183D" w:rsidRPr="009A0E3B" w:rsidRDefault="0051183D" w:rsidP="006A173A">
            <w:pPr>
              <w:jc w:val="both"/>
            </w:pPr>
            <w:r w:rsidRPr="009A0E3B">
              <w:rPr>
                <w:sz w:val="22"/>
                <w:szCs w:val="22"/>
              </w:rPr>
              <w:t>Оценка менее 3,0 или получена хотя бы одна неудовлетворительная оценка по текущему контролю</w:t>
            </w:r>
          </w:p>
        </w:tc>
        <w:tc>
          <w:tcPr>
            <w:tcW w:w="1501" w:type="dxa"/>
            <w:tcBorders>
              <w:top w:val="single" w:sz="4" w:space="0" w:color="auto"/>
              <w:left w:val="single" w:sz="4" w:space="0" w:color="auto"/>
              <w:bottom w:val="single" w:sz="4" w:space="0" w:color="auto"/>
              <w:right w:val="single" w:sz="4" w:space="0" w:color="auto"/>
            </w:tcBorders>
            <w:vAlign w:val="center"/>
          </w:tcPr>
          <w:p w14:paraId="6CF03747" w14:textId="77777777" w:rsidR="0051183D" w:rsidRPr="009A0E3B" w:rsidRDefault="0051183D" w:rsidP="006A173A">
            <w:pPr>
              <w:jc w:val="center"/>
            </w:pPr>
            <w:r w:rsidRPr="009A0E3B">
              <w:rPr>
                <w:sz w:val="22"/>
                <w:szCs w:val="22"/>
              </w:rPr>
              <w:t>«не зачтено»</w:t>
            </w:r>
          </w:p>
        </w:tc>
      </w:tr>
    </w:tbl>
    <w:p w14:paraId="5DD2BE29" w14:textId="77777777" w:rsidR="0051183D" w:rsidRDefault="0051183D" w:rsidP="0051183D">
      <w:pPr>
        <w:ind w:firstLine="540"/>
        <w:jc w:val="both"/>
        <w:rPr>
          <w:color w:val="333333"/>
        </w:rPr>
      </w:pPr>
    </w:p>
    <w:p w14:paraId="78D60F4C" w14:textId="77777777" w:rsidR="0051183D" w:rsidRPr="00856888" w:rsidRDefault="0051183D" w:rsidP="0051183D">
      <w:pPr>
        <w:ind w:firstLine="540"/>
        <w:jc w:val="both"/>
      </w:pPr>
      <w:r w:rsidRPr="00B053E6">
        <w:t xml:space="preserve">Если оценка уровня </w:t>
      </w:r>
      <w:proofErr w:type="spellStart"/>
      <w:r w:rsidRPr="00B053E6">
        <w:t>сформированности</w:t>
      </w:r>
      <w:proofErr w:type="spellEnd"/>
      <w:r w:rsidRPr="00B053E6">
        <w:t xml:space="preserve"> компетенций обучающегося не соответствует критериям получения зачета без дополнительного аттестационного испытания,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 Промежуточная аттестация в форме зачета с проведением аттестационного испытания в форме собеседования проходит на последнем занятии по дисциплине</w:t>
      </w:r>
      <w:r w:rsidRPr="00856888">
        <w:t>.</w:t>
      </w:r>
    </w:p>
    <w:bookmarkEnd w:id="7"/>
    <w:p w14:paraId="4715BFBC" w14:textId="77777777" w:rsidR="0051183D" w:rsidRPr="00C84BA5" w:rsidRDefault="0051183D" w:rsidP="0051183D">
      <w:pPr>
        <w:ind w:firstLine="540"/>
        <w:jc w:val="both"/>
        <w:rPr>
          <w:b/>
        </w:rPr>
      </w:pPr>
    </w:p>
    <w:p w14:paraId="53A618FC" w14:textId="2619541D" w:rsidR="0051183D" w:rsidRPr="00AC6442" w:rsidRDefault="0051183D" w:rsidP="009A1478">
      <w:pPr>
        <w:widowControl w:val="0"/>
        <w:autoSpaceDE w:val="0"/>
        <w:autoSpaceDN w:val="0"/>
        <w:adjustRightInd w:val="0"/>
      </w:pPr>
    </w:p>
    <w:sectPr w:rsidR="0051183D" w:rsidRPr="00AC6442"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27E4564"/>
    <w:multiLevelType w:val="hybridMultilevel"/>
    <w:tmpl w:val="82D481D2"/>
    <w:lvl w:ilvl="0" w:tplc="E0D626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180034"/>
    <w:multiLevelType w:val="hybridMultilevel"/>
    <w:tmpl w:val="07D26FB4"/>
    <w:lvl w:ilvl="0" w:tplc="E0D626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C6214C"/>
    <w:multiLevelType w:val="hybridMultilevel"/>
    <w:tmpl w:val="44480E40"/>
    <w:lvl w:ilvl="0" w:tplc="B6AED84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5B6DD5"/>
    <w:multiLevelType w:val="hybridMultilevel"/>
    <w:tmpl w:val="84006C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DF55F5"/>
    <w:multiLevelType w:val="hybridMultilevel"/>
    <w:tmpl w:val="2A100136"/>
    <w:lvl w:ilvl="0" w:tplc="F4C617C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705105"/>
    <w:multiLevelType w:val="multilevel"/>
    <w:tmpl w:val="F60CBA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511226"/>
    <w:multiLevelType w:val="multilevel"/>
    <w:tmpl w:val="B238AFD2"/>
    <w:lvl w:ilvl="0">
      <w:start w:val="1"/>
      <w:numFmt w:val="russianLower"/>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B978D3"/>
    <w:multiLevelType w:val="hybridMultilevel"/>
    <w:tmpl w:val="1C02F9EA"/>
    <w:lvl w:ilvl="0" w:tplc="B6AED84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68B674F"/>
    <w:multiLevelType w:val="hybridMultilevel"/>
    <w:tmpl w:val="72AE0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0446778"/>
    <w:multiLevelType w:val="hybridMultilevel"/>
    <w:tmpl w:val="1D4E9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D72B15"/>
    <w:multiLevelType w:val="hybridMultilevel"/>
    <w:tmpl w:val="EA0697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A656735"/>
    <w:multiLevelType w:val="multilevel"/>
    <w:tmpl w:val="CC6AB95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color w:val="333333"/>
      </w:rPr>
    </w:lvl>
    <w:lvl w:ilvl="2">
      <w:start w:val="1"/>
      <w:numFmt w:val="decimal"/>
      <w:isLgl/>
      <w:lvlText w:val="%1.%2.%3."/>
      <w:lvlJc w:val="left"/>
      <w:pPr>
        <w:ind w:left="1080" w:hanging="720"/>
      </w:pPr>
      <w:rPr>
        <w:rFonts w:hint="default"/>
        <w:color w:val="333333"/>
      </w:rPr>
    </w:lvl>
    <w:lvl w:ilvl="3">
      <w:start w:val="1"/>
      <w:numFmt w:val="decimal"/>
      <w:isLgl/>
      <w:lvlText w:val="%1.%2.%3.%4."/>
      <w:lvlJc w:val="left"/>
      <w:pPr>
        <w:ind w:left="1080" w:hanging="720"/>
      </w:pPr>
      <w:rPr>
        <w:rFonts w:hint="default"/>
        <w:color w:val="333333"/>
      </w:rPr>
    </w:lvl>
    <w:lvl w:ilvl="4">
      <w:start w:val="1"/>
      <w:numFmt w:val="decimal"/>
      <w:isLgl/>
      <w:lvlText w:val="%1.%2.%3.%4.%5."/>
      <w:lvlJc w:val="left"/>
      <w:pPr>
        <w:ind w:left="1440" w:hanging="1080"/>
      </w:pPr>
      <w:rPr>
        <w:rFonts w:hint="default"/>
        <w:color w:val="333333"/>
      </w:rPr>
    </w:lvl>
    <w:lvl w:ilvl="5">
      <w:start w:val="1"/>
      <w:numFmt w:val="decimal"/>
      <w:isLgl/>
      <w:lvlText w:val="%1.%2.%3.%4.%5.%6."/>
      <w:lvlJc w:val="left"/>
      <w:pPr>
        <w:ind w:left="1440" w:hanging="1080"/>
      </w:pPr>
      <w:rPr>
        <w:rFonts w:hint="default"/>
        <w:color w:val="333333"/>
      </w:rPr>
    </w:lvl>
    <w:lvl w:ilvl="6">
      <w:start w:val="1"/>
      <w:numFmt w:val="decimal"/>
      <w:isLgl/>
      <w:lvlText w:val="%1.%2.%3.%4.%5.%6.%7."/>
      <w:lvlJc w:val="left"/>
      <w:pPr>
        <w:ind w:left="1800" w:hanging="1440"/>
      </w:pPr>
      <w:rPr>
        <w:rFonts w:hint="default"/>
        <w:color w:val="333333"/>
      </w:rPr>
    </w:lvl>
    <w:lvl w:ilvl="7">
      <w:start w:val="1"/>
      <w:numFmt w:val="decimal"/>
      <w:isLgl/>
      <w:lvlText w:val="%1.%2.%3.%4.%5.%6.%7.%8."/>
      <w:lvlJc w:val="left"/>
      <w:pPr>
        <w:ind w:left="1800" w:hanging="1440"/>
      </w:pPr>
      <w:rPr>
        <w:rFonts w:hint="default"/>
        <w:color w:val="333333"/>
      </w:rPr>
    </w:lvl>
    <w:lvl w:ilvl="8">
      <w:start w:val="1"/>
      <w:numFmt w:val="decimal"/>
      <w:isLgl/>
      <w:lvlText w:val="%1.%2.%3.%4.%5.%6.%7.%8.%9."/>
      <w:lvlJc w:val="left"/>
      <w:pPr>
        <w:ind w:left="2160" w:hanging="1800"/>
      </w:pPr>
      <w:rPr>
        <w:rFonts w:hint="default"/>
        <w:color w:val="333333"/>
      </w:rPr>
    </w:lvl>
  </w:abstractNum>
  <w:abstractNum w:abstractNumId="17">
    <w:nsid w:val="73D04302"/>
    <w:multiLevelType w:val="hybridMultilevel"/>
    <w:tmpl w:val="C0CABF7A"/>
    <w:lvl w:ilvl="0" w:tplc="437658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14"/>
  </w:num>
  <w:num w:numId="8">
    <w:abstractNumId w:val="9"/>
  </w:num>
  <w:num w:numId="9">
    <w:abstractNumId w:val="3"/>
  </w:num>
  <w:num w:numId="10">
    <w:abstractNumId w:val="15"/>
  </w:num>
  <w:num w:numId="11">
    <w:abstractNumId w:val="8"/>
  </w:num>
  <w:num w:numId="12">
    <w:abstractNumId w:val="7"/>
  </w:num>
  <w:num w:numId="13">
    <w:abstractNumId w:val="17"/>
  </w:num>
  <w:num w:numId="14">
    <w:abstractNumId w:val="10"/>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characterSpacingControl w:val="doNotCompress"/>
  <w:doNotValidateAgainstSchema/>
  <w:doNotDemarcateInvalidXml/>
  <w:compat>
    <w:compatSetting w:name="compatibilityMode" w:uri="http://schemas.microsoft.com/office/word" w:val="12"/>
  </w:compat>
  <w:rsids>
    <w:rsidRoot w:val="007C3204"/>
    <w:rsid w:val="0001174F"/>
    <w:rsid w:val="00011762"/>
    <w:rsid w:val="0001354E"/>
    <w:rsid w:val="0002257C"/>
    <w:rsid w:val="000225EB"/>
    <w:rsid w:val="00030293"/>
    <w:rsid w:val="00037494"/>
    <w:rsid w:val="000651A0"/>
    <w:rsid w:val="00077A5E"/>
    <w:rsid w:val="00080F71"/>
    <w:rsid w:val="000821AB"/>
    <w:rsid w:val="00091462"/>
    <w:rsid w:val="00091FBC"/>
    <w:rsid w:val="000A35C4"/>
    <w:rsid w:val="000A5376"/>
    <w:rsid w:val="000B32F6"/>
    <w:rsid w:val="000B7E02"/>
    <w:rsid w:val="000C7F2B"/>
    <w:rsid w:val="000C7F49"/>
    <w:rsid w:val="000D3308"/>
    <w:rsid w:val="000F11D8"/>
    <w:rsid w:val="0010109A"/>
    <w:rsid w:val="00102555"/>
    <w:rsid w:val="001045C5"/>
    <w:rsid w:val="001134A9"/>
    <w:rsid w:val="001219D9"/>
    <w:rsid w:val="00122E87"/>
    <w:rsid w:val="001233B5"/>
    <w:rsid w:val="00132C1F"/>
    <w:rsid w:val="00133055"/>
    <w:rsid w:val="0013412C"/>
    <w:rsid w:val="00145A51"/>
    <w:rsid w:val="00157396"/>
    <w:rsid w:val="00157AFD"/>
    <w:rsid w:val="00160405"/>
    <w:rsid w:val="00185E87"/>
    <w:rsid w:val="0018757E"/>
    <w:rsid w:val="0019653A"/>
    <w:rsid w:val="001B7450"/>
    <w:rsid w:val="001C3F06"/>
    <w:rsid w:val="001C6641"/>
    <w:rsid w:val="001D05D8"/>
    <w:rsid w:val="001D1A1A"/>
    <w:rsid w:val="001D2A2D"/>
    <w:rsid w:val="001E6B01"/>
    <w:rsid w:val="0020087F"/>
    <w:rsid w:val="00200A01"/>
    <w:rsid w:val="002130F3"/>
    <w:rsid w:val="00214EA8"/>
    <w:rsid w:val="00245C95"/>
    <w:rsid w:val="00254101"/>
    <w:rsid w:val="00270ADF"/>
    <w:rsid w:val="00275105"/>
    <w:rsid w:val="00277F3C"/>
    <w:rsid w:val="0028388A"/>
    <w:rsid w:val="002860F3"/>
    <w:rsid w:val="0029716C"/>
    <w:rsid w:val="002A68FB"/>
    <w:rsid w:val="002B1CD7"/>
    <w:rsid w:val="002B2E91"/>
    <w:rsid w:val="002B7231"/>
    <w:rsid w:val="002C0CFE"/>
    <w:rsid w:val="002D0F31"/>
    <w:rsid w:val="002D3D1D"/>
    <w:rsid w:val="002F6762"/>
    <w:rsid w:val="0030165A"/>
    <w:rsid w:val="00304469"/>
    <w:rsid w:val="00310C2B"/>
    <w:rsid w:val="00361BCC"/>
    <w:rsid w:val="003624BC"/>
    <w:rsid w:val="0036619C"/>
    <w:rsid w:val="0036738B"/>
    <w:rsid w:val="00377CB8"/>
    <w:rsid w:val="00397F41"/>
    <w:rsid w:val="003A3C7B"/>
    <w:rsid w:val="003B6AC8"/>
    <w:rsid w:val="003C25DC"/>
    <w:rsid w:val="003E32DE"/>
    <w:rsid w:val="003F63F1"/>
    <w:rsid w:val="004046E3"/>
    <w:rsid w:val="0041339B"/>
    <w:rsid w:val="00420A05"/>
    <w:rsid w:val="004252B4"/>
    <w:rsid w:val="004355A4"/>
    <w:rsid w:val="00443DB1"/>
    <w:rsid w:val="00445DD2"/>
    <w:rsid w:val="00454D4D"/>
    <w:rsid w:val="00480047"/>
    <w:rsid w:val="00487924"/>
    <w:rsid w:val="00490FA4"/>
    <w:rsid w:val="004A456F"/>
    <w:rsid w:val="004B3701"/>
    <w:rsid w:val="004D6BA2"/>
    <w:rsid w:val="00500279"/>
    <w:rsid w:val="0050643C"/>
    <w:rsid w:val="0051183D"/>
    <w:rsid w:val="00513392"/>
    <w:rsid w:val="00524058"/>
    <w:rsid w:val="005302C1"/>
    <w:rsid w:val="005303F4"/>
    <w:rsid w:val="00534B11"/>
    <w:rsid w:val="00550AEE"/>
    <w:rsid w:val="00560BFC"/>
    <w:rsid w:val="00563AAD"/>
    <w:rsid w:val="00591318"/>
    <w:rsid w:val="00594EEE"/>
    <w:rsid w:val="005B33C8"/>
    <w:rsid w:val="005C0294"/>
    <w:rsid w:val="005D0EA3"/>
    <w:rsid w:val="005D13AC"/>
    <w:rsid w:val="005F23FB"/>
    <w:rsid w:val="005F4122"/>
    <w:rsid w:val="00604FA9"/>
    <w:rsid w:val="00606E4F"/>
    <w:rsid w:val="006072F2"/>
    <w:rsid w:val="00614107"/>
    <w:rsid w:val="00657577"/>
    <w:rsid w:val="00666653"/>
    <w:rsid w:val="00670B17"/>
    <w:rsid w:val="00671D02"/>
    <w:rsid w:val="00685A37"/>
    <w:rsid w:val="006A173A"/>
    <w:rsid w:val="006A7060"/>
    <w:rsid w:val="006C0654"/>
    <w:rsid w:val="006D77BA"/>
    <w:rsid w:val="006E170C"/>
    <w:rsid w:val="006E4E20"/>
    <w:rsid w:val="006E6C4E"/>
    <w:rsid w:val="006F1135"/>
    <w:rsid w:val="00713186"/>
    <w:rsid w:val="00735DD3"/>
    <w:rsid w:val="0073600C"/>
    <w:rsid w:val="00736D2D"/>
    <w:rsid w:val="00742B91"/>
    <w:rsid w:val="00744E29"/>
    <w:rsid w:val="00755063"/>
    <w:rsid w:val="007607DE"/>
    <w:rsid w:val="00761AAE"/>
    <w:rsid w:val="00770D18"/>
    <w:rsid w:val="007817A8"/>
    <w:rsid w:val="00784C44"/>
    <w:rsid w:val="007A34B2"/>
    <w:rsid w:val="007A5221"/>
    <w:rsid w:val="007C3204"/>
    <w:rsid w:val="007D2F92"/>
    <w:rsid w:val="007F7079"/>
    <w:rsid w:val="0080144F"/>
    <w:rsid w:val="00801716"/>
    <w:rsid w:val="00824A18"/>
    <w:rsid w:val="00835043"/>
    <w:rsid w:val="00836190"/>
    <w:rsid w:val="00845E38"/>
    <w:rsid w:val="00866003"/>
    <w:rsid w:val="00881D1D"/>
    <w:rsid w:val="008906DF"/>
    <w:rsid w:val="008B1EF2"/>
    <w:rsid w:val="008B67FA"/>
    <w:rsid w:val="008C708B"/>
    <w:rsid w:val="008D172C"/>
    <w:rsid w:val="008D47BA"/>
    <w:rsid w:val="008D7940"/>
    <w:rsid w:val="00900C2F"/>
    <w:rsid w:val="00901586"/>
    <w:rsid w:val="009451DC"/>
    <w:rsid w:val="00950636"/>
    <w:rsid w:val="0095408C"/>
    <w:rsid w:val="00960863"/>
    <w:rsid w:val="00962E1E"/>
    <w:rsid w:val="00976E80"/>
    <w:rsid w:val="00987525"/>
    <w:rsid w:val="00995C8F"/>
    <w:rsid w:val="009A005A"/>
    <w:rsid w:val="009A11BC"/>
    <w:rsid w:val="009A1478"/>
    <w:rsid w:val="009A48CC"/>
    <w:rsid w:val="009D5567"/>
    <w:rsid w:val="009F23D8"/>
    <w:rsid w:val="00A03D05"/>
    <w:rsid w:val="00A24E68"/>
    <w:rsid w:val="00A263C7"/>
    <w:rsid w:val="00A26F01"/>
    <w:rsid w:val="00A54E57"/>
    <w:rsid w:val="00A60F1A"/>
    <w:rsid w:val="00A85BB0"/>
    <w:rsid w:val="00A91982"/>
    <w:rsid w:val="00A96F59"/>
    <w:rsid w:val="00AA0AD1"/>
    <w:rsid w:val="00AA25A2"/>
    <w:rsid w:val="00AC6442"/>
    <w:rsid w:val="00AD43C2"/>
    <w:rsid w:val="00AD4662"/>
    <w:rsid w:val="00AE30FD"/>
    <w:rsid w:val="00B013E3"/>
    <w:rsid w:val="00B11C6E"/>
    <w:rsid w:val="00B359EC"/>
    <w:rsid w:val="00B512F0"/>
    <w:rsid w:val="00B570DD"/>
    <w:rsid w:val="00B6456D"/>
    <w:rsid w:val="00B83EE5"/>
    <w:rsid w:val="00B87882"/>
    <w:rsid w:val="00BA4120"/>
    <w:rsid w:val="00BA5A68"/>
    <w:rsid w:val="00BB688B"/>
    <w:rsid w:val="00BC139C"/>
    <w:rsid w:val="00BD23F9"/>
    <w:rsid w:val="00BF11ED"/>
    <w:rsid w:val="00C01447"/>
    <w:rsid w:val="00C05127"/>
    <w:rsid w:val="00C071E7"/>
    <w:rsid w:val="00C217A2"/>
    <w:rsid w:val="00C23FE7"/>
    <w:rsid w:val="00C37ABC"/>
    <w:rsid w:val="00C4385E"/>
    <w:rsid w:val="00C51C1E"/>
    <w:rsid w:val="00C65548"/>
    <w:rsid w:val="00C66E6F"/>
    <w:rsid w:val="00C76A8F"/>
    <w:rsid w:val="00C76D92"/>
    <w:rsid w:val="00C816B7"/>
    <w:rsid w:val="00C81D4F"/>
    <w:rsid w:val="00C9184D"/>
    <w:rsid w:val="00CA0E55"/>
    <w:rsid w:val="00CA2F3E"/>
    <w:rsid w:val="00CB67EB"/>
    <w:rsid w:val="00CC6BB0"/>
    <w:rsid w:val="00CD71B1"/>
    <w:rsid w:val="00CF7EF7"/>
    <w:rsid w:val="00D15BC2"/>
    <w:rsid w:val="00D2506C"/>
    <w:rsid w:val="00D34BF3"/>
    <w:rsid w:val="00D36F4F"/>
    <w:rsid w:val="00D65A3D"/>
    <w:rsid w:val="00D74627"/>
    <w:rsid w:val="00D75C51"/>
    <w:rsid w:val="00D777DF"/>
    <w:rsid w:val="00D8402C"/>
    <w:rsid w:val="00DC674F"/>
    <w:rsid w:val="00DD166B"/>
    <w:rsid w:val="00DD2831"/>
    <w:rsid w:val="00DF3B6F"/>
    <w:rsid w:val="00DF6D71"/>
    <w:rsid w:val="00E040A8"/>
    <w:rsid w:val="00E153C3"/>
    <w:rsid w:val="00E21FC3"/>
    <w:rsid w:val="00E3475C"/>
    <w:rsid w:val="00E91CAC"/>
    <w:rsid w:val="00E923C6"/>
    <w:rsid w:val="00EA3B5E"/>
    <w:rsid w:val="00EC1404"/>
    <w:rsid w:val="00ED2DCE"/>
    <w:rsid w:val="00ED554E"/>
    <w:rsid w:val="00EE079F"/>
    <w:rsid w:val="00EE409F"/>
    <w:rsid w:val="00EF64B9"/>
    <w:rsid w:val="00F131D9"/>
    <w:rsid w:val="00F14FC1"/>
    <w:rsid w:val="00F179DC"/>
    <w:rsid w:val="00F37CA5"/>
    <w:rsid w:val="00F41839"/>
    <w:rsid w:val="00F47C3A"/>
    <w:rsid w:val="00F5296F"/>
    <w:rsid w:val="00F54126"/>
    <w:rsid w:val="00F70A28"/>
    <w:rsid w:val="00F70FD5"/>
    <w:rsid w:val="00F8766D"/>
    <w:rsid w:val="00FA0302"/>
    <w:rsid w:val="00FB2210"/>
    <w:rsid w:val="00FE2B59"/>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7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Body Text First Indent" w:unhideWhenUsed="0"/>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9"/>
    <w:unhideWhenUsed/>
    <w:qFormat/>
    <w:rsid w:val="0051183D"/>
    <w:pPr>
      <w:keepNext/>
      <w:spacing w:before="240" w:after="60"/>
      <w:outlineLvl w:val="3"/>
    </w:pPr>
    <w:rPr>
      <w:b/>
      <w:bCs/>
      <w:sz w:val="28"/>
      <w:szCs w:val="28"/>
    </w:rPr>
  </w:style>
  <w:style w:type="paragraph" w:styleId="5">
    <w:name w:val="heading 5"/>
    <w:basedOn w:val="a0"/>
    <w:next w:val="a0"/>
    <w:link w:val="50"/>
    <w:uiPriority w:val="99"/>
    <w:unhideWhenUsed/>
    <w:qFormat/>
    <w:rsid w:val="0051183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eastAsia="Times New Roman" w:hAnsi="Times New Roman"/>
      <w:sz w:val="32"/>
      <w:szCs w:val="32"/>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table" w:styleId="a4">
    <w:name w:val="Table Grid"/>
    <w:aliases w:val="Таблица (строки)"/>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rsid w:val="007C3204"/>
    <w:pPr>
      <w:tabs>
        <w:tab w:val="left" w:pos="440"/>
        <w:tab w:val="right" w:leader="dot" w:pos="9345"/>
      </w:tabs>
      <w:spacing w:after="100"/>
    </w:pPr>
    <w:rPr>
      <w:b/>
      <w:bCs/>
      <w:noProof/>
      <w:spacing w:val="-2"/>
    </w:rPr>
  </w:style>
  <w:style w:type="character" w:styleId="a9">
    <w:name w:val="Hyperlink"/>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sz w:val="28"/>
      <w:szCs w:val="28"/>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Курсак,ПАРАГРАФ"/>
    <w:basedOn w:val="a0"/>
    <w:link w:val="af1"/>
    <w:uiPriority w:val="99"/>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2">
    <w:name w:val="Body Text"/>
    <w:basedOn w:val="a0"/>
    <w:link w:val="af3"/>
    <w:uiPriority w:val="99"/>
    <w:rsid w:val="007C3204"/>
    <w:pPr>
      <w:spacing w:after="120"/>
    </w:p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6">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6"/>
    <w:uiPriority w:val="99"/>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extended-textshort">
    <w:name w:val="extended-text__short"/>
    <w:basedOn w:val="a1"/>
    <w:uiPriority w:val="99"/>
    <w:rsid w:val="00454D4D"/>
  </w:style>
  <w:style w:type="paragraph" w:customStyle="1" w:styleId="Standard">
    <w:name w:val="Standard"/>
    <w:uiPriority w:val="99"/>
    <w:rsid w:val="003C25DC"/>
    <w:pPr>
      <w:suppressAutoHyphens/>
      <w:autoSpaceDN w:val="0"/>
      <w:textAlignment w:val="baseline"/>
    </w:pPr>
    <w:rPr>
      <w:rFonts w:ascii="Times New Roman" w:eastAsia="Times New Roman" w:hAnsi="Times New Roman"/>
      <w:kern w:val="3"/>
      <w:sz w:val="24"/>
      <w:szCs w:val="24"/>
    </w:rPr>
  </w:style>
  <w:style w:type="character" w:customStyle="1" w:styleId="16">
    <w:name w:val="Неразрешенное упоминание1"/>
    <w:basedOn w:val="a1"/>
    <w:uiPriority w:val="99"/>
    <w:semiHidden/>
    <w:unhideWhenUsed/>
    <w:rsid w:val="003C25DC"/>
    <w:rPr>
      <w:color w:val="605E5C"/>
      <w:shd w:val="clear" w:color="auto" w:fill="E1DFDD"/>
    </w:rPr>
  </w:style>
  <w:style w:type="paragraph" w:customStyle="1" w:styleId="Default">
    <w:name w:val="Default"/>
    <w:uiPriority w:val="99"/>
    <w:rsid w:val="003C25DC"/>
    <w:pPr>
      <w:autoSpaceDE w:val="0"/>
      <w:autoSpaceDN w:val="0"/>
      <w:adjustRightInd w:val="0"/>
    </w:pPr>
    <w:rPr>
      <w:rFonts w:cs="Calibri"/>
      <w:color w:val="000000"/>
      <w:sz w:val="24"/>
      <w:szCs w:val="24"/>
      <w:lang w:eastAsia="en-US"/>
    </w:rPr>
  </w:style>
  <w:style w:type="character" w:customStyle="1" w:styleId="T2">
    <w:name w:val="T2"/>
    <w:hidden/>
    <w:uiPriority w:val="99"/>
    <w:rsid w:val="00AD43C2"/>
    <w:rPr>
      <w:rFonts w:ascii="Times New Roman" w:hAnsi="Times New Roman"/>
      <w:sz w:val="28"/>
    </w:rPr>
  </w:style>
  <w:style w:type="character" w:customStyle="1" w:styleId="28">
    <w:name w:val="Неразрешенное упоминание2"/>
    <w:basedOn w:val="a1"/>
    <w:uiPriority w:val="99"/>
    <w:semiHidden/>
    <w:unhideWhenUsed/>
    <w:rsid w:val="009A005A"/>
    <w:rPr>
      <w:color w:val="605E5C"/>
      <w:shd w:val="clear" w:color="auto" w:fill="E1DFDD"/>
    </w:rPr>
  </w:style>
  <w:style w:type="character" w:customStyle="1" w:styleId="40">
    <w:name w:val="Заголовок 4 Знак"/>
    <w:basedOn w:val="a1"/>
    <w:link w:val="4"/>
    <w:uiPriority w:val="99"/>
    <w:rsid w:val="0051183D"/>
    <w:rPr>
      <w:rFonts w:ascii="Times New Roman" w:eastAsia="Times New Roman" w:hAnsi="Times New Roman"/>
      <w:b/>
      <w:bCs/>
      <w:sz w:val="28"/>
      <w:szCs w:val="28"/>
    </w:rPr>
  </w:style>
  <w:style w:type="character" w:customStyle="1" w:styleId="50">
    <w:name w:val="Заголовок 5 Знак"/>
    <w:basedOn w:val="a1"/>
    <w:link w:val="5"/>
    <w:uiPriority w:val="99"/>
    <w:rsid w:val="0051183D"/>
    <w:rPr>
      <w:rFonts w:ascii="Times New Roman" w:eastAsia="Times New Roman" w:hAnsi="Times New Roman"/>
      <w:b/>
      <w:bCs/>
      <w:i/>
      <w:iCs/>
      <w:sz w:val="26"/>
      <w:szCs w:val="26"/>
    </w:rPr>
  </w:style>
  <w:style w:type="character" w:customStyle="1" w:styleId="aff6">
    <w:name w:val="Текст примечания Знак"/>
    <w:basedOn w:val="a1"/>
    <w:link w:val="aff7"/>
    <w:uiPriority w:val="99"/>
    <w:semiHidden/>
    <w:rsid w:val="0051183D"/>
    <w:rPr>
      <w:rFonts w:ascii="Times New Roman" w:hAnsi="Times New Roman"/>
    </w:rPr>
  </w:style>
  <w:style w:type="paragraph" w:styleId="aff7">
    <w:name w:val="annotation text"/>
    <w:basedOn w:val="a0"/>
    <w:link w:val="aff6"/>
    <w:uiPriority w:val="99"/>
    <w:semiHidden/>
    <w:unhideWhenUsed/>
    <w:rsid w:val="0051183D"/>
    <w:rPr>
      <w:rFonts w:eastAsia="Calibri"/>
      <w:sz w:val="20"/>
      <w:szCs w:val="20"/>
    </w:rPr>
  </w:style>
  <w:style w:type="character" w:customStyle="1" w:styleId="17">
    <w:name w:val="Текст примечания Знак1"/>
    <w:basedOn w:val="a1"/>
    <w:uiPriority w:val="99"/>
    <w:semiHidden/>
    <w:rsid w:val="0051183D"/>
    <w:rPr>
      <w:rFonts w:ascii="Times New Roman" w:eastAsia="Times New Roman" w:hAnsi="Times New Roman"/>
    </w:rPr>
  </w:style>
  <w:style w:type="character" w:customStyle="1" w:styleId="18">
    <w:name w:val="Верхний колонтитул Знак1"/>
    <w:aliases w:val="Знак Знак2"/>
    <w:basedOn w:val="a1"/>
    <w:uiPriority w:val="99"/>
    <w:semiHidden/>
    <w:rsid w:val="0051183D"/>
    <w:rPr>
      <w:rFonts w:ascii="Times New Roman" w:eastAsia="Times New Roman" w:hAnsi="Times New Roman" w:cs="Times New Roman"/>
      <w:sz w:val="24"/>
      <w:szCs w:val="24"/>
      <w:lang w:eastAsia="ru-RU"/>
    </w:rPr>
  </w:style>
  <w:style w:type="character" w:customStyle="1" w:styleId="aff8">
    <w:name w:val="Название Знак"/>
    <w:aliases w:val="Знак9 Знак Знак1,Знак9 Знак2,Название Знак1 Знак1"/>
    <w:basedOn w:val="a1"/>
    <w:uiPriority w:val="99"/>
    <w:rsid w:val="0051183D"/>
    <w:rPr>
      <w:rFonts w:asciiTheme="majorHAnsi" w:eastAsiaTheme="majorEastAsia" w:hAnsiTheme="majorHAnsi" w:cstheme="majorBidi"/>
      <w:color w:val="17365D" w:themeColor="text2" w:themeShade="BF"/>
      <w:spacing w:val="5"/>
      <w:kern w:val="28"/>
      <w:sz w:val="52"/>
      <w:szCs w:val="52"/>
      <w:lang w:eastAsia="ru-RU"/>
    </w:rPr>
  </w:style>
  <w:style w:type="paragraph" w:styleId="aff9">
    <w:name w:val="Subtitle"/>
    <w:basedOn w:val="a0"/>
    <w:link w:val="affa"/>
    <w:uiPriority w:val="99"/>
    <w:qFormat/>
    <w:rsid w:val="0051183D"/>
    <w:pPr>
      <w:jc w:val="center"/>
    </w:pPr>
    <w:rPr>
      <w:rFonts w:eastAsia="Calibri"/>
      <w:b/>
      <w:i/>
      <w:color w:val="666699"/>
      <w:sz w:val="20"/>
      <w:szCs w:val="20"/>
    </w:rPr>
  </w:style>
  <w:style w:type="character" w:customStyle="1" w:styleId="affa">
    <w:name w:val="Подзаголовок Знак"/>
    <w:basedOn w:val="a1"/>
    <w:link w:val="aff9"/>
    <w:uiPriority w:val="99"/>
    <w:rsid w:val="0051183D"/>
    <w:rPr>
      <w:rFonts w:ascii="Times New Roman" w:hAnsi="Times New Roman"/>
      <w:b/>
      <w:i/>
      <w:color w:val="666699"/>
    </w:rPr>
  </w:style>
  <w:style w:type="paragraph" w:styleId="affb">
    <w:name w:val="annotation subject"/>
    <w:basedOn w:val="aff7"/>
    <w:next w:val="aff7"/>
    <w:link w:val="19"/>
    <w:uiPriority w:val="99"/>
    <w:semiHidden/>
    <w:unhideWhenUsed/>
    <w:rsid w:val="0051183D"/>
    <w:rPr>
      <w:b/>
      <w:bCs/>
    </w:rPr>
  </w:style>
  <w:style w:type="character" w:customStyle="1" w:styleId="affc">
    <w:name w:val="Тема примечания Знак"/>
    <w:basedOn w:val="17"/>
    <w:uiPriority w:val="99"/>
    <w:semiHidden/>
    <w:rsid w:val="0051183D"/>
    <w:rPr>
      <w:rFonts w:ascii="Times New Roman" w:eastAsia="Times New Roman" w:hAnsi="Times New Roman"/>
      <w:b/>
      <w:bCs/>
    </w:rPr>
  </w:style>
  <w:style w:type="character" w:customStyle="1" w:styleId="19">
    <w:name w:val="Тема примечания Знак1"/>
    <w:basedOn w:val="aff6"/>
    <w:link w:val="affb"/>
    <w:uiPriority w:val="99"/>
    <w:semiHidden/>
    <w:locked/>
    <w:rsid w:val="0051183D"/>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51183D"/>
    <w:pPr>
      <w:tabs>
        <w:tab w:val="num" w:pos="643"/>
      </w:tabs>
      <w:spacing w:after="160" w:line="240" w:lineRule="exact"/>
    </w:pPr>
    <w:rPr>
      <w:rFonts w:ascii="Verdana" w:hAnsi="Verdana" w:cs="Verdana"/>
      <w:sz w:val="20"/>
      <w:szCs w:val="20"/>
      <w:lang w:val="en-US" w:eastAsia="en-US"/>
    </w:rPr>
  </w:style>
  <w:style w:type="paragraph" w:customStyle="1" w:styleId="affd">
    <w:name w:val="Без отступа"/>
    <w:basedOn w:val="a0"/>
    <w:uiPriority w:val="99"/>
    <w:rsid w:val="0051183D"/>
    <w:pPr>
      <w:jc w:val="both"/>
    </w:pPr>
    <w:rPr>
      <w:sz w:val="28"/>
      <w:szCs w:val="20"/>
    </w:rPr>
  </w:style>
  <w:style w:type="paragraph" w:customStyle="1" w:styleId="1a">
    <w:name w:val="Обычный1"/>
    <w:next w:val="a0"/>
    <w:uiPriority w:val="99"/>
    <w:qFormat/>
    <w:rsid w:val="0051183D"/>
    <w:rPr>
      <w:rFonts w:ascii="Times New Roman" w:eastAsia="Times New Roman" w:hAnsi="Times New Roman"/>
    </w:rPr>
  </w:style>
  <w:style w:type="paragraph" w:customStyle="1" w:styleId="affe">
    <w:name w:val="Для таблиц"/>
    <w:basedOn w:val="a0"/>
    <w:uiPriority w:val="99"/>
    <w:rsid w:val="0051183D"/>
  </w:style>
  <w:style w:type="paragraph" w:customStyle="1" w:styleId="1b">
    <w:name w:val="Без интервала1"/>
    <w:uiPriority w:val="99"/>
    <w:qFormat/>
    <w:rsid w:val="0051183D"/>
    <w:rPr>
      <w:rFonts w:eastAsia="Times New Roman" w:cs="Calibri"/>
      <w:sz w:val="22"/>
      <w:szCs w:val="22"/>
      <w:lang w:eastAsia="en-US"/>
    </w:rPr>
  </w:style>
  <w:style w:type="paragraph" w:customStyle="1" w:styleId="Normal1">
    <w:name w:val="Normal1"/>
    <w:next w:val="a0"/>
    <w:uiPriority w:val="99"/>
    <w:rsid w:val="0051183D"/>
    <w:rPr>
      <w:rFonts w:ascii="Times New Roman" w:eastAsia="Times New Roman" w:hAnsi="Times New Roman"/>
    </w:rPr>
  </w:style>
  <w:style w:type="character" w:customStyle="1" w:styleId="29">
    <w:name w:val="Основной текст (2)_ Знак"/>
    <w:basedOn w:val="a1"/>
    <w:link w:val="2a"/>
    <w:uiPriority w:val="99"/>
    <w:locked/>
    <w:rsid w:val="0051183D"/>
    <w:rPr>
      <w:color w:val="000000"/>
      <w:sz w:val="28"/>
      <w:szCs w:val="28"/>
      <w:shd w:val="clear" w:color="auto" w:fill="FFFFFF"/>
    </w:rPr>
  </w:style>
  <w:style w:type="paragraph" w:customStyle="1" w:styleId="2a">
    <w:name w:val="Основной текст (2)_"/>
    <w:basedOn w:val="a0"/>
    <w:link w:val="29"/>
    <w:uiPriority w:val="99"/>
    <w:rsid w:val="0051183D"/>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183D"/>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basedOn w:val="a1"/>
    <w:link w:val="70"/>
    <w:uiPriority w:val="99"/>
    <w:locked/>
    <w:rsid w:val="0051183D"/>
    <w:rPr>
      <w:shd w:val="clear" w:color="auto" w:fill="FFFFFF"/>
    </w:rPr>
  </w:style>
  <w:style w:type="paragraph" w:customStyle="1" w:styleId="70">
    <w:name w:val="Основной текст (7)"/>
    <w:basedOn w:val="a0"/>
    <w:link w:val="7"/>
    <w:uiPriority w:val="99"/>
    <w:rsid w:val="0051183D"/>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basedOn w:val="a1"/>
    <w:link w:val="121"/>
    <w:uiPriority w:val="99"/>
    <w:locked/>
    <w:rsid w:val="0051183D"/>
    <w:rPr>
      <w:b/>
      <w:bCs/>
      <w:sz w:val="28"/>
      <w:szCs w:val="28"/>
      <w:shd w:val="clear" w:color="auto" w:fill="FFFFFF"/>
    </w:rPr>
  </w:style>
  <w:style w:type="paragraph" w:customStyle="1" w:styleId="121">
    <w:name w:val="Основной текст (12)"/>
    <w:basedOn w:val="a0"/>
    <w:link w:val="120"/>
    <w:uiPriority w:val="99"/>
    <w:rsid w:val="0051183D"/>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basedOn w:val="a1"/>
    <w:link w:val="201"/>
    <w:uiPriority w:val="99"/>
    <w:locked/>
    <w:rsid w:val="0051183D"/>
    <w:rPr>
      <w:i/>
      <w:iCs/>
      <w:shd w:val="clear" w:color="auto" w:fill="FFFFFF"/>
    </w:rPr>
  </w:style>
  <w:style w:type="paragraph" w:customStyle="1" w:styleId="201">
    <w:name w:val="Основной текст (20)"/>
    <w:basedOn w:val="a0"/>
    <w:link w:val="200"/>
    <w:uiPriority w:val="99"/>
    <w:rsid w:val="0051183D"/>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b">
    <w:name w:val="Основной текст (2)"/>
    <w:basedOn w:val="a0"/>
    <w:uiPriority w:val="99"/>
    <w:rsid w:val="0051183D"/>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51183D"/>
    <w:pPr>
      <w:spacing w:before="100" w:beforeAutospacing="1" w:after="100" w:afterAutospacing="1"/>
    </w:pPr>
  </w:style>
  <w:style w:type="paragraph" w:customStyle="1" w:styleId="p2">
    <w:name w:val="p2"/>
    <w:basedOn w:val="a0"/>
    <w:uiPriority w:val="99"/>
    <w:rsid w:val="0051183D"/>
    <w:pPr>
      <w:spacing w:before="100" w:beforeAutospacing="1" w:after="100" w:afterAutospacing="1"/>
    </w:pPr>
  </w:style>
  <w:style w:type="paragraph" w:customStyle="1" w:styleId="p4">
    <w:name w:val="p4"/>
    <w:basedOn w:val="a0"/>
    <w:uiPriority w:val="99"/>
    <w:rsid w:val="0051183D"/>
    <w:pPr>
      <w:spacing w:before="100" w:beforeAutospacing="1" w:after="100" w:afterAutospacing="1"/>
    </w:pPr>
  </w:style>
  <w:style w:type="paragraph" w:customStyle="1" w:styleId="p7">
    <w:name w:val="p7"/>
    <w:basedOn w:val="a0"/>
    <w:uiPriority w:val="99"/>
    <w:rsid w:val="0051183D"/>
    <w:pPr>
      <w:spacing w:before="100" w:beforeAutospacing="1" w:after="100" w:afterAutospacing="1"/>
    </w:pPr>
  </w:style>
  <w:style w:type="paragraph" w:customStyle="1" w:styleId="p8">
    <w:name w:val="p8"/>
    <w:basedOn w:val="a0"/>
    <w:uiPriority w:val="99"/>
    <w:rsid w:val="0051183D"/>
    <w:pPr>
      <w:spacing w:before="100" w:beforeAutospacing="1" w:after="100" w:afterAutospacing="1"/>
    </w:pPr>
  </w:style>
  <w:style w:type="paragraph" w:customStyle="1" w:styleId="p1">
    <w:name w:val="p1"/>
    <w:basedOn w:val="a0"/>
    <w:uiPriority w:val="99"/>
    <w:rsid w:val="0051183D"/>
    <w:pPr>
      <w:spacing w:before="100" w:beforeAutospacing="1" w:after="100" w:afterAutospacing="1"/>
    </w:pPr>
  </w:style>
  <w:style w:type="paragraph" w:customStyle="1" w:styleId="p9">
    <w:name w:val="p9"/>
    <w:basedOn w:val="a0"/>
    <w:uiPriority w:val="99"/>
    <w:rsid w:val="0051183D"/>
    <w:pPr>
      <w:spacing w:before="100" w:beforeAutospacing="1" w:after="100" w:afterAutospacing="1"/>
    </w:pPr>
  </w:style>
  <w:style w:type="paragraph" w:customStyle="1" w:styleId="p3">
    <w:name w:val="p3"/>
    <w:basedOn w:val="a0"/>
    <w:uiPriority w:val="99"/>
    <w:rsid w:val="0051183D"/>
    <w:pPr>
      <w:spacing w:before="100" w:beforeAutospacing="1" w:after="100" w:afterAutospacing="1"/>
    </w:pPr>
  </w:style>
  <w:style w:type="paragraph" w:customStyle="1" w:styleId="p10">
    <w:name w:val="p10"/>
    <w:basedOn w:val="a0"/>
    <w:uiPriority w:val="99"/>
    <w:rsid w:val="0051183D"/>
    <w:pPr>
      <w:spacing w:before="100" w:beforeAutospacing="1" w:after="100" w:afterAutospacing="1"/>
    </w:pPr>
  </w:style>
  <w:style w:type="paragraph" w:customStyle="1" w:styleId="p12">
    <w:name w:val="p12"/>
    <w:basedOn w:val="a0"/>
    <w:uiPriority w:val="99"/>
    <w:rsid w:val="0051183D"/>
    <w:pPr>
      <w:spacing w:before="100" w:beforeAutospacing="1" w:after="100" w:afterAutospacing="1"/>
    </w:pPr>
  </w:style>
  <w:style w:type="paragraph" w:customStyle="1" w:styleId="p47">
    <w:name w:val="p47"/>
    <w:basedOn w:val="a0"/>
    <w:uiPriority w:val="99"/>
    <w:rsid w:val="0051183D"/>
    <w:pPr>
      <w:spacing w:before="100" w:beforeAutospacing="1" w:after="100" w:afterAutospacing="1"/>
    </w:pPr>
  </w:style>
  <w:style w:type="paragraph" w:customStyle="1" w:styleId="2c">
    <w:name w:val="Обычный2"/>
    <w:next w:val="a0"/>
    <w:uiPriority w:val="99"/>
    <w:qFormat/>
    <w:rsid w:val="0051183D"/>
    <w:rPr>
      <w:rFonts w:ascii="Times New Roman" w:eastAsia="Times New Roman" w:hAnsi="Times New Roman"/>
    </w:rPr>
  </w:style>
  <w:style w:type="character" w:customStyle="1" w:styleId="34">
    <w:name w:val="Заголовок №3_"/>
    <w:basedOn w:val="a1"/>
    <w:link w:val="35"/>
    <w:uiPriority w:val="99"/>
    <w:locked/>
    <w:rsid w:val="0051183D"/>
    <w:rPr>
      <w:b/>
      <w:bCs/>
      <w:sz w:val="28"/>
      <w:szCs w:val="28"/>
      <w:shd w:val="clear" w:color="auto" w:fill="FFFFFF"/>
    </w:rPr>
  </w:style>
  <w:style w:type="paragraph" w:customStyle="1" w:styleId="35">
    <w:name w:val="Заголовок №3"/>
    <w:basedOn w:val="a0"/>
    <w:link w:val="34"/>
    <w:uiPriority w:val="99"/>
    <w:rsid w:val="0051183D"/>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basedOn w:val="a1"/>
    <w:link w:val="141"/>
    <w:uiPriority w:val="99"/>
    <w:locked/>
    <w:rsid w:val="0051183D"/>
    <w:rPr>
      <w:shd w:val="clear" w:color="auto" w:fill="FFFFFF"/>
    </w:rPr>
  </w:style>
  <w:style w:type="paragraph" w:customStyle="1" w:styleId="141">
    <w:name w:val="Основной текст (14)"/>
    <w:basedOn w:val="a0"/>
    <w:link w:val="140"/>
    <w:uiPriority w:val="99"/>
    <w:rsid w:val="0051183D"/>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basedOn w:val="a1"/>
    <w:link w:val="43"/>
    <w:uiPriority w:val="99"/>
    <w:locked/>
    <w:rsid w:val="0051183D"/>
    <w:rPr>
      <w:shd w:val="clear" w:color="auto" w:fill="FFFFFF"/>
    </w:rPr>
  </w:style>
  <w:style w:type="paragraph" w:customStyle="1" w:styleId="43">
    <w:name w:val="Подпись к таблице (4)"/>
    <w:basedOn w:val="a0"/>
    <w:link w:val="42"/>
    <w:uiPriority w:val="99"/>
    <w:rsid w:val="0051183D"/>
    <w:pPr>
      <w:widowControl w:val="0"/>
      <w:shd w:val="clear" w:color="auto" w:fill="FFFFFF"/>
      <w:spacing w:line="0" w:lineRule="atLeast"/>
      <w:ind w:hanging="760"/>
    </w:pPr>
    <w:rPr>
      <w:rFonts w:ascii="Calibri" w:eastAsia="Calibri" w:hAnsi="Calibri"/>
      <w:sz w:val="20"/>
      <w:szCs w:val="20"/>
    </w:rPr>
  </w:style>
  <w:style w:type="character" w:customStyle="1" w:styleId="2d">
    <w:name w:val="Подпись к таблице (2)_"/>
    <w:basedOn w:val="a1"/>
    <w:link w:val="2e"/>
    <w:uiPriority w:val="99"/>
    <w:locked/>
    <w:rsid w:val="0051183D"/>
    <w:rPr>
      <w:shd w:val="clear" w:color="auto" w:fill="FFFFFF"/>
    </w:rPr>
  </w:style>
  <w:style w:type="paragraph" w:customStyle="1" w:styleId="2e">
    <w:name w:val="Подпись к таблице (2)"/>
    <w:basedOn w:val="a0"/>
    <w:link w:val="2d"/>
    <w:uiPriority w:val="99"/>
    <w:rsid w:val="0051183D"/>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basedOn w:val="a1"/>
    <w:link w:val="45"/>
    <w:uiPriority w:val="99"/>
    <w:locked/>
    <w:rsid w:val="0051183D"/>
    <w:rPr>
      <w:sz w:val="18"/>
      <w:szCs w:val="18"/>
      <w:shd w:val="clear" w:color="auto" w:fill="FFFFFF"/>
    </w:rPr>
  </w:style>
  <w:style w:type="paragraph" w:customStyle="1" w:styleId="45">
    <w:name w:val="Основной текст (4)"/>
    <w:basedOn w:val="a0"/>
    <w:link w:val="44"/>
    <w:uiPriority w:val="99"/>
    <w:rsid w:val="0051183D"/>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basedOn w:val="a1"/>
    <w:link w:val="161"/>
    <w:uiPriority w:val="99"/>
    <w:locked/>
    <w:rsid w:val="0051183D"/>
    <w:rPr>
      <w:b/>
      <w:bCs/>
      <w:shd w:val="clear" w:color="auto" w:fill="FFFFFF"/>
    </w:rPr>
  </w:style>
  <w:style w:type="paragraph" w:customStyle="1" w:styleId="161">
    <w:name w:val="Основной текст (16)"/>
    <w:basedOn w:val="a0"/>
    <w:link w:val="160"/>
    <w:uiPriority w:val="99"/>
    <w:rsid w:val="0051183D"/>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f">
    <w:name w:val="Заголовок №2_"/>
    <w:basedOn w:val="a1"/>
    <w:link w:val="2f0"/>
    <w:uiPriority w:val="99"/>
    <w:locked/>
    <w:rsid w:val="0051183D"/>
    <w:rPr>
      <w:b/>
      <w:bCs/>
      <w:sz w:val="32"/>
      <w:szCs w:val="32"/>
      <w:shd w:val="clear" w:color="auto" w:fill="FFFFFF"/>
    </w:rPr>
  </w:style>
  <w:style w:type="paragraph" w:customStyle="1" w:styleId="2f0">
    <w:name w:val="Заголовок №2"/>
    <w:basedOn w:val="a0"/>
    <w:link w:val="2f"/>
    <w:uiPriority w:val="99"/>
    <w:rsid w:val="0051183D"/>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Heading3Char1">
    <w:name w:val="Heading 3 Char1"/>
    <w:aliases w:val="Heading 3 Char Char"/>
    <w:basedOn w:val="a1"/>
    <w:uiPriority w:val="99"/>
    <w:rsid w:val="0051183D"/>
    <w:rPr>
      <w:rFonts w:ascii="Arial" w:hAnsi="Arial" w:cs="Arial" w:hint="default"/>
      <w:b/>
      <w:bCs/>
      <w:color w:val="000000"/>
      <w:sz w:val="26"/>
      <w:szCs w:val="26"/>
      <w:lang w:eastAsia="ru-RU"/>
    </w:rPr>
  </w:style>
  <w:style w:type="character" w:customStyle="1" w:styleId="230">
    <w:name w:val="Основной текст (2)3"/>
    <w:basedOn w:val="29"/>
    <w:uiPriority w:val="99"/>
    <w:rsid w:val="0051183D"/>
    <w:rPr>
      <w:color w:val="000000"/>
      <w:spacing w:val="0"/>
      <w:w w:val="100"/>
      <w:position w:val="0"/>
      <w:sz w:val="28"/>
      <w:szCs w:val="28"/>
      <w:u w:val="single"/>
      <w:shd w:val="clear" w:color="auto" w:fill="FFFFFF"/>
    </w:rPr>
  </w:style>
  <w:style w:type="character" w:customStyle="1" w:styleId="71">
    <w:name w:val="Основной текст (7) + Курсив"/>
    <w:basedOn w:val="7"/>
    <w:uiPriority w:val="99"/>
    <w:rsid w:val="0051183D"/>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basedOn w:val="140"/>
    <w:uiPriority w:val="99"/>
    <w:rsid w:val="0051183D"/>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51183D"/>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basedOn w:val="a1"/>
    <w:uiPriority w:val="99"/>
    <w:rsid w:val="0051183D"/>
    <w:rPr>
      <w:rFonts w:ascii="Times New Roman" w:hAnsi="Times New Roman" w:cs="Times New Roman" w:hint="default"/>
      <w:strike w:val="0"/>
      <w:dstrike w:val="0"/>
      <w:u w:val="none"/>
      <w:effect w:val="none"/>
    </w:rPr>
  </w:style>
  <w:style w:type="character" w:customStyle="1" w:styleId="202">
    <w:name w:val="Основной текст (20) + Не курсив"/>
    <w:basedOn w:val="200"/>
    <w:uiPriority w:val="99"/>
    <w:rsid w:val="0051183D"/>
    <w:rPr>
      <w:i/>
      <w:iCs/>
      <w:color w:val="000000"/>
      <w:spacing w:val="0"/>
      <w:w w:val="100"/>
      <w:position w:val="0"/>
      <w:sz w:val="24"/>
      <w:szCs w:val="24"/>
      <w:shd w:val="clear" w:color="auto" w:fill="FFFFFF"/>
      <w:lang w:eastAsia="ru-RU"/>
    </w:rPr>
  </w:style>
  <w:style w:type="character" w:customStyle="1" w:styleId="s3">
    <w:name w:val="s3"/>
    <w:basedOn w:val="a1"/>
    <w:uiPriority w:val="99"/>
    <w:rsid w:val="0051183D"/>
  </w:style>
  <w:style w:type="character" w:customStyle="1" w:styleId="s1">
    <w:name w:val="s1"/>
    <w:basedOn w:val="a1"/>
    <w:uiPriority w:val="99"/>
    <w:rsid w:val="0051183D"/>
  </w:style>
  <w:style w:type="character" w:customStyle="1" w:styleId="s2">
    <w:name w:val="s2"/>
    <w:basedOn w:val="a1"/>
    <w:uiPriority w:val="99"/>
    <w:rsid w:val="0051183D"/>
  </w:style>
  <w:style w:type="character" w:customStyle="1" w:styleId="210pt">
    <w:name w:val="Основной текст (2) + 10 pt"/>
    <w:uiPriority w:val="99"/>
    <w:rsid w:val="0051183D"/>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basedOn w:val="7"/>
    <w:uiPriority w:val="99"/>
    <w:rsid w:val="0051183D"/>
    <w:rPr>
      <w:rFonts w:ascii="Times New Roman" w:hAnsi="Times New Roman" w:cs="Times New Roman" w:hint="default"/>
      <w:b/>
      <w:bCs/>
      <w:color w:val="000000"/>
      <w:spacing w:val="0"/>
      <w:w w:val="100"/>
      <w:position w:val="0"/>
      <w:sz w:val="24"/>
      <w:szCs w:val="24"/>
      <w:shd w:val="clear" w:color="auto" w:fill="FFFFFF"/>
      <w:lang w:eastAsia="ru-RU" w:bidi="ru-RU"/>
    </w:rPr>
  </w:style>
  <w:style w:type="paragraph" w:customStyle="1" w:styleId="iauiue">
    <w:name w:val="iauiue"/>
    <w:basedOn w:val="a0"/>
    <w:uiPriority w:val="99"/>
    <w:rsid w:val="0051183D"/>
    <w:pPr>
      <w:spacing w:before="100" w:beforeAutospacing="1" w:after="100" w:afterAutospacing="1"/>
    </w:pPr>
  </w:style>
  <w:style w:type="paragraph" w:styleId="afff">
    <w:name w:val="TOC Heading"/>
    <w:basedOn w:val="1"/>
    <w:next w:val="a0"/>
    <w:uiPriority w:val="99"/>
    <w:unhideWhenUsed/>
    <w:qFormat/>
    <w:rsid w:val="0051183D"/>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36">
    <w:name w:val="toc 3"/>
    <w:basedOn w:val="a0"/>
    <w:next w:val="a0"/>
    <w:autoRedefine/>
    <w:uiPriority w:val="99"/>
    <w:unhideWhenUsed/>
    <w:rsid w:val="0051183D"/>
    <w:pPr>
      <w:spacing w:after="100"/>
      <w:ind w:left="480"/>
    </w:pPr>
  </w:style>
  <w:style w:type="character" w:customStyle="1" w:styleId="ecattext">
    <w:name w:val="ecattext"/>
    <w:basedOn w:val="a1"/>
    <w:uiPriority w:val="99"/>
    <w:rsid w:val="0051183D"/>
  </w:style>
  <w:style w:type="character" w:customStyle="1" w:styleId="ucoz-forum-post">
    <w:name w:val="ucoz-forum-post"/>
    <w:basedOn w:val="a1"/>
    <w:uiPriority w:val="99"/>
    <w:rsid w:val="0051183D"/>
  </w:style>
  <w:style w:type="paragraph" w:customStyle="1" w:styleId="c11">
    <w:name w:val="c11"/>
    <w:basedOn w:val="a0"/>
    <w:uiPriority w:val="99"/>
    <w:rsid w:val="0051183D"/>
    <w:pPr>
      <w:spacing w:before="100" w:beforeAutospacing="1" w:after="100" w:afterAutospacing="1"/>
    </w:pPr>
  </w:style>
  <w:style w:type="character" w:customStyle="1" w:styleId="c0">
    <w:name w:val="c0"/>
    <w:basedOn w:val="a1"/>
    <w:uiPriority w:val="99"/>
    <w:rsid w:val="0051183D"/>
  </w:style>
  <w:style w:type="character" w:customStyle="1" w:styleId="b-phrase-linki-bemb-phrase-linkjsinited">
    <w:name w:val="b-phrase-linki-bemb-phrase-linkjsinited"/>
    <w:basedOn w:val="a1"/>
    <w:uiPriority w:val="99"/>
    <w:rsid w:val="0051183D"/>
  </w:style>
  <w:style w:type="character" w:customStyle="1" w:styleId="CommentTextChar1">
    <w:name w:val="Comment Text Char1"/>
    <w:basedOn w:val="a1"/>
    <w:uiPriority w:val="99"/>
    <w:semiHidden/>
    <w:rsid w:val="0051183D"/>
    <w:rPr>
      <w:rFonts w:ascii="Times New Roman" w:eastAsia="Times New Roman" w:hAnsi="Times New Roman"/>
      <w:sz w:val="20"/>
      <w:szCs w:val="20"/>
    </w:rPr>
  </w:style>
  <w:style w:type="character" w:customStyle="1" w:styleId="HeaderChar1">
    <w:name w:val="Header Char1"/>
    <w:aliases w:val="Знак Char1"/>
    <w:basedOn w:val="a1"/>
    <w:uiPriority w:val="99"/>
    <w:semiHidden/>
    <w:rsid w:val="0051183D"/>
    <w:rPr>
      <w:rFonts w:ascii="Times New Roman" w:eastAsia="Times New Roman" w:hAnsi="Times New Roman"/>
      <w:sz w:val="24"/>
      <w:szCs w:val="24"/>
    </w:rPr>
  </w:style>
  <w:style w:type="character" w:customStyle="1" w:styleId="FooterChar1">
    <w:name w:val="Footer Char1"/>
    <w:basedOn w:val="a1"/>
    <w:uiPriority w:val="99"/>
    <w:semiHidden/>
    <w:rsid w:val="0051183D"/>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basedOn w:val="a1"/>
    <w:uiPriority w:val="10"/>
    <w:rsid w:val="0051183D"/>
    <w:rPr>
      <w:rFonts w:asciiTheme="majorHAnsi" w:eastAsiaTheme="majorEastAsia" w:hAnsiTheme="majorHAnsi" w:cstheme="majorBidi"/>
      <w:b/>
      <w:bCs/>
      <w:kern w:val="28"/>
      <w:sz w:val="32"/>
      <w:szCs w:val="32"/>
    </w:rPr>
  </w:style>
  <w:style w:type="character" w:customStyle="1" w:styleId="BodyTextFirstIndentChar1">
    <w:name w:val="Body Text First Indent Char1"/>
    <w:basedOn w:val="af3"/>
    <w:uiPriority w:val="99"/>
    <w:semiHidden/>
    <w:rsid w:val="0051183D"/>
    <w:rPr>
      <w:rFonts w:ascii="Times New Roman" w:eastAsia="Times New Roman" w:hAnsi="Times New Roman" w:cs="Times New Roman"/>
      <w:sz w:val="24"/>
      <w:szCs w:val="24"/>
      <w:lang w:eastAsia="ru-RU"/>
    </w:rPr>
  </w:style>
  <w:style w:type="character" w:customStyle="1" w:styleId="BodyTextIndent2Char1">
    <w:name w:val="Body Text Indent 2 Char1"/>
    <w:basedOn w:val="a1"/>
    <w:uiPriority w:val="99"/>
    <w:semiHidden/>
    <w:rsid w:val="0051183D"/>
    <w:rPr>
      <w:rFonts w:ascii="Times New Roman" w:eastAsia="Times New Roman" w:hAnsi="Times New Roman"/>
      <w:sz w:val="24"/>
      <w:szCs w:val="24"/>
    </w:rPr>
  </w:style>
  <w:style w:type="character" w:customStyle="1" w:styleId="BodyTextIndent3Char1">
    <w:name w:val="Body Text Indent 3 Char1"/>
    <w:basedOn w:val="a1"/>
    <w:uiPriority w:val="99"/>
    <w:semiHidden/>
    <w:rsid w:val="0051183D"/>
    <w:rPr>
      <w:rFonts w:ascii="Times New Roman" w:eastAsia="Times New Roman" w:hAnsi="Times New Roman"/>
      <w:sz w:val="16"/>
      <w:szCs w:val="16"/>
    </w:rPr>
  </w:style>
  <w:style w:type="character" w:customStyle="1" w:styleId="BalloonTextChar1">
    <w:name w:val="Balloon Text Char1"/>
    <w:basedOn w:val="a1"/>
    <w:uiPriority w:val="99"/>
    <w:semiHidden/>
    <w:rsid w:val="0051183D"/>
    <w:rPr>
      <w:rFonts w:ascii="Times New Roman" w:eastAsia="Times New Roman" w:hAnsi="Times New Roman"/>
      <w:sz w:val="0"/>
      <w:szCs w:val="0"/>
    </w:rPr>
  </w:style>
  <w:style w:type="paragraph" w:customStyle="1" w:styleId="111">
    <w:name w:val="Обычный11"/>
    <w:next w:val="a0"/>
    <w:uiPriority w:val="99"/>
    <w:rsid w:val="0051183D"/>
    <w:rPr>
      <w:rFonts w:ascii="Times New Roman" w:hAnsi="Times New Roman"/>
    </w:rPr>
  </w:style>
  <w:style w:type="paragraph" w:customStyle="1" w:styleId="112">
    <w:name w:val="Абзац списка11"/>
    <w:basedOn w:val="a0"/>
    <w:uiPriority w:val="99"/>
    <w:rsid w:val="0051183D"/>
    <w:pPr>
      <w:ind w:left="720"/>
    </w:pPr>
    <w:rPr>
      <w:rFonts w:eastAsia="Calibri"/>
    </w:rPr>
  </w:style>
  <w:style w:type="character" w:customStyle="1" w:styleId="FontStyle41">
    <w:name w:val="Font Style41"/>
    <w:uiPriority w:val="99"/>
    <w:rsid w:val="0051183D"/>
    <w:rPr>
      <w:rFonts w:ascii="Times New Roman" w:hAnsi="Times New Roman" w:cs="Times New Roman"/>
      <w:sz w:val="20"/>
      <w:szCs w:val="20"/>
    </w:rPr>
  </w:style>
  <w:style w:type="character" w:customStyle="1" w:styleId="1c">
    <w:name w:val="Нижний колонтитул Знак1"/>
    <w:basedOn w:val="a1"/>
    <w:uiPriority w:val="99"/>
    <w:semiHidden/>
    <w:rsid w:val="0051183D"/>
    <w:rPr>
      <w:rFonts w:ascii="Times New Roman" w:eastAsia="Times New Roman" w:hAnsi="Times New Roman"/>
      <w:sz w:val="24"/>
      <w:szCs w:val="24"/>
    </w:rPr>
  </w:style>
  <w:style w:type="character" w:customStyle="1" w:styleId="1d">
    <w:name w:val="Заголовок Знак1"/>
    <w:basedOn w:val="a1"/>
    <w:uiPriority w:val="10"/>
    <w:rsid w:val="0051183D"/>
    <w:rPr>
      <w:rFonts w:asciiTheme="majorHAnsi" w:eastAsiaTheme="majorEastAsia" w:hAnsiTheme="majorHAnsi" w:cstheme="majorBidi"/>
      <w:spacing w:val="-10"/>
      <w:kern w:val="28"/>
      <w:sz w:val="56"/>
      <w:szCs w:val="56"/>
    </w:rPr>
  </w:style>
  <w:style w:type="character" w:customStyle="1" w:styleId="1e">
    <w:name w:val="Красная строка Знак1"/>
    <w:basedOn w:val="af3"/>
    <w:uiPriority w:val="99"/>
    <w:semiHidden/>
    <w:rsid w:val="0051183D"/>
    <w:rPr>
      <w:rFonts w:ascii="Times New Roman" w:eastAsia="Times New Roman" w:hAnsi="Times New Roman" w:cs="Times New Roman"/>
      <w:sz w:val="24"/>
      <w:szCs w:val="24"/>
      <w:lang w:eastAsia="ru-RU"/>
    </w:rPr>
  </w:style>
  <w:style w:type="character" w:customStyle="1" w:styleId="212">
    <w:name w:val="Основной текст с отступом 2 Знак1"/>
    <w:basedOn w:val="a1"/>
    <w:uiPriority w:val="99"/>
    <w:semiHidden/>
    <w:rsid w:val="0051183D"/>
    <w:rPr>
      <w:rFonts w:ascii="Times New Roman" w:eastAsia="Times New Roman" w:hAnsi="Times New Roman"/>
      <w:sz w:val="24"/>
      <w:szCs w:val="24"/>
    </w:rPr>
  </w:style>
  <w:style w:type="character" w:customStyle="1" w:styleId="310">
    <w:name w:val="Основной текст с отступом 3 Знак1"/>
    <w:basedOn w:val="a1"/>
    <w:uiPriority w:val="99"/>
    <w:semiHidden/>
    <w:rsid w:val="0051183D"/>
    <w:rPr>
      <w:rFonts w:ascii="Times New Roman" w:eastAsia="Times New Roman" w:hAnsi="Times New Roman"/>
      <w:sz w:val="16"/>
      <w:szCs w:val="16"/>
    </w:rPr>
  </w:style>
  <w:style w:type="character" w:customStyle="1" w:styleId="1f">
    <w:name w:val="Текст выноски Знак1"/>
    <w:basedOn w:val="a1"/>
    <w:uiPriority w:val="99"/>
    <w:semiHidden/>
    <w:rsid w:val="0051183D"/>
    <w:rPr>
      <w:rFonts w:ascii="Segoe UI" w:eastAsia="Times New Roman" w:hAnsi="Segoe UI" w:cs="Segoe UI"/>
      <w:sz w:val="18"/>
      <w:szCs w:val="18"/>
    </w:rPr>
  </w:style>
  <w:style w:type="paragraph" w:customStyle="1" w:styleId="afff0">
    <w:name w:val="Табличный"/>
    <w:basedOn w:val="a0"/>
    <w:qFormat/>
    <w:rsid w:val="0051183D"/>
    <w:pPr>
      <w:spacing w:line="276" w:lineRule="auto"/>
    </w:pPr>
    <w:rPr>
      <w:bCs/>
      <w:szCs w:val="22"/>
    </w:rPr>
  </w:style>
  <w:style w:type="character" w:customStyle="1" w:styleId="af1">
    <w:name w:val="Абзац списка Знак"/>
    <w:aliases w:val="Курсак Знак,ПАРАГРАФ Знак"/>
    <w:link w:val="af0"/>
    <w:uiPriority w:val="99"/>
    <w:locked/>
    <w:rsid w:val="0051183D"/>
    <w:rPr>
      <w:rFonts w:ascii="Times New Roman" w:hAnsi="Times New Roman"/>
      <w:sz w:val="22"/>
      <w:szCs w:val="22"/>
      <w:lang w:eastAsia="en-US"/>
    </w:rPr>
  </w:style>
  <w:style w:type="character" w:customStyle="1" w:styleId="FontStyle44">
    <w:name w:val="Font Style44"/>
    <w:uiPriority w:val="99"/>
    <w:rsid w:val="0051183D"/>
    <w:rPr>
      <w:rFonts w:ascii="Times New Roman" w:hAnsi="Times New Roman" w:cs="Times New Roman"/>
      <w:sz w:val="18"/>
      <w:szCs w:val="18"/>
    </w:rPr>
  </w:style>
  <w:style w:type="paragraph" w:styleId="37">
    <w:name w:val="Body Text 3"/>
    <w:basedOn w:val="a0"/>
    <w:link w:val="38"/>
    <w:uiPriority w:val="99"/>
    <w:unhideWhenUsed/>
    <w:rsid w:val="0051183D"/>
    <w:pPr>
      <w:spacing w:after="120"/>
    </w:pPr>
    <w:rPr>
      <w:sz w:val="16"/>
      <w:szCs w:val="16"/>
    </w:rPr>
  </w:style>
  <w:style w:type="character" w:customStyle="1" w:styleId="38">
    <w:name w:val="Основной текст 3 Знак"/>
    <w:basedOn w:val="a1"/>
    <w:link w:val="37"/>
    <w:uiPriority w:val="99"/>
    <w:rsid w:val="0051183D"/>
    <w:rPr>
      <w:rFonts w:ascii="Times New Roman" w:eastAsia="Times New Roman" w:hAnsi="Times New Roman"/>
      <w:sz w:val="16"/>
      <w:szCs w:val="16"/>
    </w:rPr>
  </w:style>
  <w:style w:type="character" w:customStyle="1" w:styleId="afff1">
    <w:name w:val="Обычный (Интернет) Знак"/>
    <w:uiPriority w:val="99"/>
    <w:locked/>
    <w:rsid w:val="0051183D"/>
    <w:rPr>
      <w:rFonts w:ascii="Times New Roman" w:eastAsia="Times New Roman" w:hAnsi="Times New Roman"/>
      <w:sz w:val="24"/>
      <w:szCs w:val="24"/>
    </w:rPr>
  </w:style>
  <w:style w:type="paragraph" w:customStyle="1" w:styleId="afff2">
    <w:name w:val="Табличный текст"/>
    <w:basedOn w:val="a0"/>
    <w:link w:val="afff3"/>
    <w:qFormat/>
    <w:rsid w:val="0051183D"/>
    <w:pPr>
      <w:overflowPunct w:val="0"/>
      <w:autoSpaceDE w:val="0"/>
      <w:autoSpaceDN w:val="0"/>
      <w:adjustRightInd w:val="0"/>
      <w:spacing w:line="276" w:lineRule="auto"/>
      <w:textAlignment w:val="baseline"/>
    </w:pPr>
    <w:rPr>
      <w:color w:val="000000"/>
      <w:szCs w:val="22"/>
      <w:lang w:val="x-none" w:eastAsia="en-US"/>
    </w:rPr>
  </w:style>
  <w:style w:type="character" w:customStyle="1" w:styleId="afff3">
    <w:name w:val="Табличный текст Знак"/>
    <w:link w:val="afff2"/>
    <w:rsid w:val="0051183D"/>
    <w:rPr>
      <w:rFonts w:ascii="Times New Roman" w:eastAsia="Times New Roman" w:hAnsi="Times New Roman"/>
      <w:color w:val="000000"/>
      <w:sz w:val="24"/>
      <w:szCs w:val="22"/>
      <w:lang w:val="x-none" w:eastAsia="en-US"/>
    </w:rPr>
  </w:style>
  <w:style w:type="character" w:customStyle="1" w:styleId="d2e5eaf1f2e2fbedeef1eae8c7ede0ea">
    <w:name w:val="Тd2еe5кeaсf1тf2 вe2ыfbнedоeeсf1кeaиe8 Зc7нedаe0кea"/>
    <w:uiPriority w:val="99"/>
    <w:rsid w:val="00E040A8"/>
    <w:rPr>
      <w:rFonts w:ascii="Tahoma" w:eastAsia="Times New Roman" w:hAnsi="Tahoma" w:cs="Tahom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7899">
      <w:bodyDiv w:val="1"/>
      <w:marLeft w:val="0"/>
      <w:marRight w:val="0"/>
      <w:marTop w:val="0"/>
      <w:marBottom w:val="0"/>
      <w:divBdr>
        <w:top w:val="none" w:sz="0" w:space="0" w:color="auto"/>
        <w:left w:val="none" w:sz="0" w:space="0" w:color="auto"/>
        <w:bottom w:val="none" w:sz="0" w:space="0" w:color="auto"/>
        <w:right w:val="none" w:sz="0" w:space="0" w:color="auto"/>
      </w:divBdr>
    </w:div>
    <w:div w:id="66417196">
      <w:bodyDiv w:val="1"/>
      <w:marLeft w:val="0"/>
      <w:marRight w:val="0"/>
      <w:marTop w:val="0"/>
      <w:marBottom w:val="0"/>
      <w:divBdr>
        <w:top w:val="none" w:sz="0" w:space="0" w:color="auto"/>
        <w:left w:val="none" w:sz="0" w:space="0" w:color="auto"/>
        <w:bottom w:val="none" w:sz="0" w:space="0" w:color="auto"/>
        <w:right w:val="none" w:sz="0" w:space="0" w:color="auto"/>
      </w:divBdr>
    </w:div>
    <w:div w:id="82840404">
      <w:bodyDiv w:val="1"/>
      <w:marLeft w:val="0"/>
      <w:marRight w:val="0"/>
      <w:marTop w:val="0"/>
      <w:marBottom w:val="0"/>
      <w:divBdr>
        <w:top w:val="none" w:sz="0" w:space="0" w:color="auto"/>
        <w:left w:val="none" w:sz="0" w:space="0" w:color="auto"/>
        <w:bottom w:val="none" w:sz="0" w:space="0" w:color="auto"/>
        <w:right w:val="none" w:sz="0" w:space="0" w:color="auto"/>
      </w:divBdr>
    </w:div>
    <w:div w:id="555164518">
      <w:bodyDiv w:val="1"/>
      <w:marLeft w:val="0"/>
      <w:marRight w:val="0"/>
      <w:marTop w:val="0"/>
      <w:marBottom w:val="0"/>
      <w:divBdr>
        <w:top w:val="none" w:sz="0" w:space="0" w:color="auto"/>
        <w:left w:val="none" w:sz="0" w:space="0" w:color="auto"/>
        <w:bottom w:val="none" w:sz="0" w:space="0" w:color="auto"/>
        <w:right w:val="none" w:sz="0" w:space="0" w:color="auto"/>
      </w:divBdr>
    </w:div>
    <w:div w:id="669210754">
      <w:bodyDiv w:val="1"/>
      <w:marLeft w:val="0"/>
      <w:marRight w:val="0"/>
      <w:marTop w:val="0"/>
      <w:marBottom w:val="0"/>
      <w:divBdr>
        <w:top w:val="none" w:sz="0" w:space="0" w:color="auto"/>
        <w:left w:val="none" w:sz="0" w:space="0" w:color="auto"/>
        <w:bottom w:val="none" w:sz="0" w:space="0" w:color="auto"/>
        <w:right w:val="none" w:sz="0" w:space="0" w:color="auto"/>
      </w:divBdr>
    </w:div>
    <w:div w:id="1537309225">
      <w:bodyDiv w:val="1"/>
      <w:marLeft w:val="0"/>
      <w:marRight w:val="0"/>
      <w:marTop w:val="0"/>
      <w:marBottom w:val="0"/>
      <w:divBdr>
        <w:top w:val="none" w:sz="0" w:space="0" w:color="auto"/>
        <w:left w:val="none" w:sz="0" w:space="0" w:color="auto"/>
        <w:bottom w:val="none" w:sz="0" w:space="0" w:color="auto"/>
        <w:right w:val="none" w:sz="0" w:space="0" w:color="auto"/>
      </w:divBdr>
    </w:div>
    <w:div w:id="1629506164">
      <w:bodyDiv w:val="1"/>
      <w:marLeft w:val="0"/>
      <w:marRight w:val="0"/>
      <w:marTop w:val="0"/>
      <w:marBottom w:val="0"/>
      <w:divBdr>
        <w:top w:val="none" w:sz="0" w:space="0" w:color="auto"/>
        <w:left w:val="none" w:sz="0" w:space="0" w:color="auto"/>
        <w:bottom w:val="none" w:sz="0" w:space="0" w:color="auto"/>
        <w:right w:val="none" w:sz="0" w:space="0" w:color="auto"/>
      </w:divBdr>
    </w:div>
    <w:div w:id="1883908010">
      <w:bodyDiv w:val="1"/>
      <w:marLeft w:val="0"/>
      <w:marRight w:val="0"/>
      <w:marTop w:val="0"/>
      <w:marBottom w:val="0"/>
      <w:divBdr>
        <w:top w:val="none" w:sz="0" w:space="0" w:color="auto"/>
        <w:left w:val="none" w:sz="0" w:space="0" w:color="auto"/>
        <w:bottom w:val="none" w:sz="0" w:space="0" w:color="auto"/>
        <w:right w:val="none" w:sz="0" w:space="0" w:color="auto"/>
      </w:divBdr>
    </w:div>
    <w:div w:id="1966420255">
      <w:bodyDiv w:val="1"/>
      <w:marLeft w:val="0"/>
      <w:marRight w:val="0"/>
      <w:marTop w:val="0"/>
      <w:marBottom w:val="0"/>
      <w:divBdr>
        <w:top w:val="none" w:sz="0" w:space="0" w:color="auto"/>
        <w:left w:val="none" w:sz="0" w:space="0" w:color="auto"/>
        <w:bottom w:val="none" w:sz="0" w:space="0" w:color="auto"/>
        <w:right w:val="none" w:sz="0" w:space="0" w:color="auto"/>
      </w:divBdr>
    </w:div>
    <w:div w:id="210934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document?id=350382" TargetMode="External"/><Relationship Id="rId13" Type="http://schemas.openxmlformats.org/officeDocument/2006/relationships/hyperlink" Target="http://umczdt.ru/books/" TargetMode="External"/><Relationship Id="rId18" Type="http://schemas.openxmlformats.org/officeDocument/2006/relationships/hyperlink" Target="http://www.rz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biblioclub.ru/index.php?page=book&amp;id=573024" TargetMode="External"/><Relationship Id="rId12" Type="http://schemas.openxmlformats.org/officeDocument/2006/relationships/hyperlink" Target="http://irbis.krsk.irgups.ru/" TargetMode="External"/><Relationship Id="rId17" Type="http://schemas.openxmlformats.org/officeDocument/2006/relationships/hyperlink" Target="https://biblioclub.ru/" TargetMode="External"/><Relationship Id="rId2" Type="http://schemas.openxmlformats.org/officeDocument/2006/relationships/numbering" Target="numbering.xml"/><Relationship Id="rId16" Type="http://schemas.openxmlformats.org/officeDocument/2006/relationships/hyperlink" Target="http://e.lanbook.com" TargetMode="External"/><Relationship Id="rId20" Type="http://schemas.openxmlformats.org/officeDocument/2006/relationships/hyperlink" Target="http://irbis.krsk.irgup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rbis.krsk.irgups.ru/web/?P21DBN=IBIS&amp;I21DBN=IBIS&amp;S21FMT=fullwebr&amp;Z21ID=&amp;C21COM=S&amp;S21ALL=%3C%2E%3EI%3D338%2F%D0%94%2099%2D043063947%3C%2E%3E" TargetMode="External"/><Relationship Id="rId5" Type="http://schemas.openxmlformats.org/officeDocument/2006/relationships/settings" Target="settings.xml"/><Relationship Id="rId15" Type="http://schemas.openxmlformats.org/officeDocument/2006/relationships/hyperlink" Target="https://urait.ru/" TargetMode="External"/><Relationship Id="rId10" Type="http://schemas.openxmlformats.org/officeDocument/2006/relationships/hyperlink" Target="https://umczdt.ru/books/45/242284/" TargetMode="External"/><Relationship Id="rId19" Type="http://schemas.openxmlformats.org/officeDocument/2006/relationships/hyperlink" Target="http://www.consultant.ru" TargetMode="External"/><Relationship Id="rId4" Type="http://schemas.microsoft.com/office/2007/relationships/stylesWithEffects" Target="stylesWithEffects.xml"/><Relationship Id="rId9" Type="http://schemas.openxmlformats.org/officeDocument/2006/relationships/hyperlink" Target="https://znanium.com/catalog/product/1093177" TargetMode="External"/><Relationship Id="rId14" Type="http://schemas.openxmlformats.org/officeDocument/2006/relationships/hyperlink" Target="https://urait.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3B8F4-AF3C-4F3C-B45F-D1BB784E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37</Pages>
  <Words>10505</Words>
  <Characters>76350</Characters>
  <Application>Microsoft Office Word</Application>
  <DocSecurity>0</DocSecurity>
  <Lines>636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34</cp:revision>
  <cp:lastPrinted>2022-06-16T04:20:00Z</cp:lastPrinted>
  <dcterms:created xsi:type="dcterms:W3CDTF">2022-03-06T06:30:00Z</dcterms:created>
  <dcterms:modified xsi:type="dcterms:W3CDTF">2022-06-16T04:20:00Z</dcterms:modified>
</cp:coreProperties>
</file>