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4E" w:rsidRPr="004A456F" w:rsidRDefault="00D5344E" w:rsidP="002E3230">
      <w:pPr>
        <w:jc w:val="center"/>
      </w:pPr>
      <w:r w:rsidRPr="004A456F">
        <w:t>ФЕДЕРАЛЬНОЕ АГЕНТСТВО ЖЕЛЕЗНОДОРОЖНОГО ТРАНСПОРТА</w:t>
      </w:r>
    </w:p>
    <w:p w:rsidR="00D5344E" w:rsidRPr="0019653A" w:rsidRDefault="00D5344E" w:rsidP="002E3230">
      <w:pPr>
        <w:jc w:val="center"/>
        <w:rPr>
          <w:sz w:val="16"/>
          <w:szCs w:val="16"/>
        </w:rPr>
      </w:pP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5344E" w:rsidRDefault="00D5344E" w:rsidP="003C66BD">
      <w:pPr>
        <w:ind w:firstLine="5387"/>
        <w:jc w:val="both"/>
      </w:pPr>
    </w:p>
    <w:p w:rsidR="00D5344E" w:rsidRPr="006C19F1" w:rsidRDefault="00DD1F85" w:rsidP="003C66BD">
      <w:pPr>
        <w:ind w:firstLine="5387"/>
        <w:jc w:val="both"/>
      </w:pPr>
      <w:r>
        <w:t xml:space="preserve">              </w:t>
      </w:r>
      <w:r w:rsidR="00D5344E" w:rsidRPr="003B1029">
        <w:t>УТВЕРЖДЕН</w:t>
      </w:r>
      <w:r w:rsidR="00D5344E">
        <w:t>А</w:t>
      </w:r>
    </w:p>
    <w:p w:rsidR="00D5344E" w:rsidRPr="003B1029" w:rsidRDefault="00DD1F85" w:rsidP="003C66BD">
      <w:pPr>
        <w:ind w:firstLine="5387"/>
        <w:jc w:val="both"/>
      </w:pPr>
      <w:r>
        <w:t xml:space="preserve">              </w:t>
      </w:r>
      <w:r w:rsidR="00D5344E" w:rsidRPr="003B1029">
        <w:t>приказом ректора</w:t>
      </w:r>
    </w:p>
    <w:p w:rsidR="00D5344E" w:rsidRDefault="00DD1F85" w:rsidP="003C66BD">
      <w:pPr>
        <w:ind w:firstLine="5387"/>
        <w:jc w:val="both"/>
      </w:pPr>
      <w:r>
        <w:t xml:space="preserve">              </w:t>
      </w:r>
      <w:r w:rsidR="00D06BEE">
        <w:t>от «</w:t>
      </w:r>
      <w:r w:rsidR="00605C0D">
        <w:t>07</w:t>
      </w:r>
      <w:r w:rsidR="00D06BEE">
        <w:t xml:space="preserve">» </w:t>
      </w:r>
      <w:r w:rsidR="00605C0D">
        <w:t>июня</w:t>
      </w:r>
      <w:r w:rsidR="00D06BEE">
        <w:t xml:space="preserve"> 20</w:t>
      </w:r>
      <w:r w:rsidR="00605C0D">
        <w:t>21</w:t>
      </w:r>
      <w:r w:rsidR="00D06BEE">
        <w:t xml:space="preserve"> г.</w:t>
      </w:r>
      <w:r w:rsidR="00D5344E" w:rsidRPr="003B1029">
        <w:t xml:space="preserve">№ </w:t>
      </w:r>
      <w:r w:rsidR="00605C0D">
        <w:t>80</w:t>
      </w:r>
    </w:p>
    <w:p w:rsidR="00D5344E" w:rsidRPr="003B1029" w:rsidRDefault="00D5344E" w:rsidP="003C66BD">
      <w:pPr>
        <w:ind w:firstLine="5387"/>
        <w:jc w:val="both"/>
      </w:pPr>
    </w:p>
    <w:p w:rsidR="00D5344E" w:rsidRPr="000D5D54" w:rsidRDefault="00D5344E" w:rsidP="00DD2831">
      <w:pPr>
        <w:jc w:val="center"/>
        <w:rPr>
          <w:sz w:val="16"/>
          <w:szCs w:val="16"/>
        </w:rPr>
      </w:pPr>
      <w:r w:rsidRPr="000D5D54">
        <w:rPr>
          <w:b/>
          <w:bCs/>
          <w:iCs/>
          <w:sz w:val="36"/>
          <w:szCs w:val="36"/>
        </w:rPr>
        <w:t>Б</w:t>
      </w:r>
      <w:proofErr w:type="gramStart"/>
      <w:r w:rsidRPr="000D5D54">
        <w:rPr>
          <w:b/>
          <w:bCs/>
          <w:iCs/>
          <w:sz w:val="36"/>
          <w:szCs w:val="36"/>
        </w:rPr>
        <w:t>1</w:t>
      </w:r>
      <w:proofErr w:type="gramEnd"/>
      <w:r w:rsidRPr="000D5D54">
        <w:rPr>
          <w:b/>
          <w:bCs/>
          <w:iCs/>
          <w:sz w:val="36"/>
          <w:szCs w:val="36"/>
        </w:rPr>
        <w:t>.</w:t>
      </w:r>
      <w:r>
        <w:rPr>
          <w:b/>
          <w:bCs/>
          <w:iCs/>
          <w:sz w:val="36"/>
          <w:szCs w:val="36"/>
        </w:rPr>
        <w:t>0</w:t>
      </w:r>
      <w:r w:rsidRPr="000D5D54">
        <w:rPr>
          <w:b/>
          <w:bCs/>
          <w:iCs/>
          <w:sz w:val="36"/>
          <w:szCs w:val="36"/>
        </w:rPr>
        <w:t>.3</w:t>
      </w:r>
      <w:r>
        <w:rPr>
          <w:b/>
          <w:bCs/>
          <w:iCs/>
          <w:sz w:val="36"/>
          <w:szCs w:val="36"/>
        </w:rPr>
        <w:t>9</w:t>
      </w:r>
      <w:r w:rsidR="004B3DC7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Изыскания и проектирование железных дорог</w:t>
      </w:r>
    </w:p>
    <w:p w:rsidR="00D5344E" w:rsidRDefault="00D5344E" w:rsidP="00DF3B6F">
      <w:pPr>
        <w:jc w:val="center"/>
        <w:rPr>
          <w:sz w:val="32"/>
          <w:szCs w:val="32"/>
        </w:rPr>
      </w:pPr>
      <w:r w:rsidRPr="000D5D54">
        <w:rPr>
          <w:sz w:val="32"/>
          <w:szCs w:val="32"/>
        </w:rPr>
        <w:t>рабочая программа дисциплины</w:t>
      </w:r>
    </w:p>
    <w:p w:rsidR="00D06BEE" w:rsidRPr="000D5D54" w:rsidRDefault="00D06BEE" w:rsidP="00DF3B6F">
      <w:pPr>
        <w:jc w:val="center"/>
        <w:rPr>
          <w:sz w:val="16"/>
          <w:szCs w:val="16"/>
        </w:rPr>
      </w:pPr>
    </w:p>
    <w:p w:rsidR="00D5344E" w:rsidRPr="000D5D54" w:rsidRDefault="00D5344E" w:rsidP="00593C27">
      <w:pPr>
        <w:jc w:val="both"/>
        <w:rPr>
          <w:iCs/>
        </w:rPr>
      </w:pPr>
      <w:r w:rsidRPr="000D5D54">
        <w:t>Специальность–</w:t>
      </w:r>
      <w:r w:rsidRPr="003C66BD">
        <w:rPr>
          <w:iCs/>
          <w:u w:val="single"/>
        </w:rPr>
        <w:t>23.05.06 Строительство железных дорог, мостов и транспортных тоннелей</w:t>
      </w:r>
    </w:p>
    <w:p w:rsidR="00D5344E" w:rsidRPr="0092720C" w:rsidRDefault="00D5344E" w:rsidP="00A21220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D5344E" w:rsidRPr="000D5D54" w:rsidRDefault="00D5344E" w:rsidP="00DD2831">
      <w:pPr>
        <w:jc w:val="both"/>
      </w:pPr>
      <w:r w:rsidRPr="000D5D54">
        <w:t xml:space="preserve">Квалификация выпускника – </w:t>
      </w:r>
      <w:r w:rsidRPr="003C66BD">
        <w:rPr>
          <w:iCs/>
          <w:u w:val="single"/>
        </w:rPr>
        <w:t>инженер путей сообщения</w:t>
      </w:r>
    </w:p>
    <w:p w:rsidR="00D5344E" w:rsidRPr="000D5D54" w:rsidRDefault="00D5344E" w:rsidP="00DD2831">
      <w:pPr>
        <w:jc w:val="both"/>
      </w:pPr>
      <w:r w:rsidRPr="000D5D54">
        <w:t xml:space="preserve">Форма </w:t>
      </w:r>
      <w:r>
        <w:t>и</w:t>
      </w:r>
      <w:r w:rsidRPr="000D5D54">
        <w:t xml:space="preserve"> срок обучения – </w:t>
      </w:r>
      <w:r w:rsidR="00D06BEE" w:rsidRPr="003C66BD">
        <w:rPr>
          <w:iCs/>
          <w:u w:val="single"/>
        </w:rPr>
        <w:t xml:space="preserve">5 лет </w:t>
      </w:r>
      <w:r w:rsidR="00D06BEE">
        <w:rPr>
          <w:iCs/>
          <w:u w:val="single"/>
        </w:rPr>
        <w:t>очная форма</w:t>
      </w:r>
      <w:r w:rsidRPr="003C66BD">
        <w:rPr>
          <w:iCs/>
          <w:u w:val="single"/>
        </w:rPr>
        <w:t xml:space="preserve">; </w:t>
      </w:r>
      <w:r w:rsidR="00D06BEE" w:rsidRPr="003C66BD">
        <w:rPr>
          <w:iCs/>
          <w:u w:val="single"/>
        </w:rPr>
        <w:t xml:space="preserve">6 лет </w:t>
      </w:r>
      <w:r w:rsidRPr="003C66BD">
        <w:rPr>
          <w:iCs/>
          <w:u w:val="single"/>
        </w:rPr>
        <w:t>заочная форма</w:t>
      </w:r>
    </w:p>
    <w:p w:rsidR="00D5344E" w:rsidRPr="000D5D54" w:rsidRDefault="00D5344E" w:rsidP="00DD2831">
      <w:pPr>
        <w:jc w:val="both"/>
      </w:pPr>
      <w:r w:rsidRPr="000D5D54">
        <w:t xml:space="preserve">Кафедра-разработчик программы – </w:t>
      </w:r>
      <w:r w:rsidR="00D62786">
        <w:rPr>
          <w:iCs/>
          <w:u w:val="single"/>
        </w:rPr>
        <w:t>Общепрофессиональные дисциплины</w:t>
      </w:r>
    </w:p>
    <w:p w:rsidR="00D5344E" w:rsidRPr="000D5D54" w:rsidRDefault="00D5344E" w:rsidP="00DD2831">
      <w:pPr>
        <w:jc w:val="both"/>
        <w:rPr>
          <w:sz w:val="16"/>
          <w:szCs w:val="1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D5344E" w:rsidRPr="00E3678C" w:rsidTr="00E3678C">
        <w:tc>
          <w:tcPr>
            <w:tcW w:w="407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E3678C">
              <w:rPr>
                <w:sz w:val="20"/>
                <w:szCs w:val="20"/>
              </w:rPr>
              <w:t>з.е</w:t>
            </w:r>
            <w:proofErr w:type="spellEnd"/>
            <w:r w:rsidRPr="00E3678C">
              <w:rPr>
                <w:sz w:val="20"/>
                <w:szCs w:val="20"/>
              </w:rPr>
              <w:t>. – 10</w:t>
            </w:r>
          </w:p>
          <w:p w:rsidR="00D5344E" w:rsidRPr="00E3678C" w:rsidRDefault="00D5344E" w:rsidP="00C652AA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Часов по учебному плану</w:t>
            </w:r>
            <w:r w:rsidR="00E3678C" w:rsidRPr="00E3678C">
              <w:rPr>
                <w:sz w:val="20"/>
                <w:szCs w:val="20"/>
              </w:rPr>
              <w:t xml:space="preserve"> (УП)</w:t>
            </w:r>
            <w:r w:rsidRPr="00E3678C">
              <w:rPr>
                <w:sz w:val="20"/>
                <w:szCs w:val="20"/>
              </w:rPr>
              <w:t xml:space="preserve"> – 360</w:t>
            </w:r>
          </w:p>
        </w:tc>
        <w:tc>
          <w:tcPr>
            <w:tcW w:w="623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  <w:u w:val="single"/>
              </w:rPr>
            </w:pPr>
            <w:r w:rsidRPr="00E3678C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очная форма обучения:</w:t>
            </w:r>
            <w:r w:rsidR="00D06BEE">
              <w:rPr>
                <w:sz w:val="20"/>
                <w:szCs w:val="20"/>
              </w:rPr>
              <w:t xml:space="preserve"> </w:t>
            </w:r>
            <w:r w:rsidR="00D06BEE" w:rsidRPr="00E3678C">
              <w:rPr>
                <w:iCs/>
                <w:sz w:val="20"/>
                <w:szCs w:val="20"/>
              </w:rPr>
              <w:t>зачет 6 семестр, курсовая работа 6 семестр,</w:t>
            </w:r>
          </w:p>
        </w:tc>
      </w:tr>
      <w:tr w:rsidR="00E3678C" w:rsidRPr="00E3678C" w:rsidTr="00E3678C">
        <w:tc>
          <w:tcPr>
            <w:tcW w:w="4077" w:type="dxa"/>
          </w:tcPr>
          <w:p w:rsidR="00D06BEE" w:rsidRDefault="00E3678C" w:rsidP="00E3678C">
            <w:pPr>
              <w:jc w:val="both"/>
              <w:rPr>
                <w:iCs/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 xml:space="preserve">В том числе в форме практической </w:t>
            </w:r>
          </w:p>
          <w:p w:rsidR="00E3678C" w:rsidRPr="00E3678C" w:rsidRDefault="00E3678C" w:rsidP="00E3678C">
            <w:pPr>
              <w:jc w:val="both"/>
              <w:rPr>
                <w:iCs/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 xml:space="preserve">подготовки (ПП) – 40/10 </w:t>
            </w:r>
          </w:p>
          <w:p w:rsidR="00E3678C" w:rsidRPr="00E3678C" w:rsidRDefault="00E3678C" w:rsidP="00E3678C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(очная/заочная)</w:t>
            </w:r>
          </w:p>
          <w:p w:rsidR="00E3678C" w:rsidRPr="00E3678C" w:rsidRDefault="00E3678C" w:rsidP="00E36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экзамен 7 семестр, курсовой проект 7 семестр</w:t>
            </w:r>
          </w:p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заочная форма обучения:</w:t>
            </w:r>
            <w:r w:rsidR="00D06BEE">
              <w:rPr>
                <w:sz w:val="20"/>
                <w:szCs w:val="20"/>
              </w:rPr>
              <w:t xml:space="preserve"> </w:t>
            </w:r>
            <w:r w:rsidR="00D06BEE" w:rsidRPr="00E3678C">
              <w:rPr>
                <w:iCs/>
                <w:sz w:val="20"/>
                <w:szCs w:val="20"/>
              </w:rPr>
              <w:t>зачет 4курс, курсовая работа 4курс,</w:t>
            </w:r>
          </w:p>
          <w:p w:rsidR="00E3678C" w:rsidRPr="00E3678C" w:rsidRDefault="00E3678C" w:rsidP="003C66BD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экзамен 5 курс,</w:t>
            </w:r>
            <w:r w:rsidR="00D06BEE">
              <w:rPr>
                <w:iCs/>
                <w:sz w:val="20"/>
                <w:szCs w:val="20"/>
              </w:rPr>
              <w:t xml:space="preserve"> </w:t>
            </w:r>
            <w:r w:rsidRPr="00E3678C">
              <w:rPr>
                <w:iCs/>
                <w:sz w:val="20"/>
                <w:szCs w:val="20"/>
              </w:rPr>
              <w:t>курсовой проект 5 курс</w:t>
            </w:r>
          </w:p>
          <w:p w:rsidR="00E3678C" w:rsidRPr="00E3678C" w:rsidRDefault="00E3678C" w:rsidP="00F529B1">
            <w:pPr>
              <w:jc w:val="both"/>
              <w:rPr>
                <w:sz w:val="20"/>
                <w:szCs w:val="20"/>
              </w:rPr>
            </w:pPr>
          </w:p>
        </w:tc>
      </w:tr>
    </w:tbl>
    <w:p w:rsidR="00D5344E" w:rsidRPr="00D06BEE" w:rsidRDefault="00D5344E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06BEE">
        <w:rPr>
          <w:b/>
          <w:bCs/>
          <w:sz w:val="20"/>
          <w:szCs w:val="20"/>
        </w:rPr>
        <w:t>Очная форма обучени</w:t>
      </w:r>
      <w:r w:rsidR="00D06BEE">
        <w:rPr>
          <w:b/>
          <w:bCs/>
          <w:sz w:val="20"/>
          <w:szCs w:val="20"/>
        </w:rPr>
        <w:t xml:space="preserve">я                              </w:t>
      </w:r>
      <w:r w:rsidRPr="00D06BEE">
        <w:rPr>
          <w:b/>
          <w:bCs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  <w:gridCol w:w="1461"/>
      </w:tblGrid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restart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20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65F89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5F77D9">
              <w:rPr>
                <w:b/>
                <w:bCs/>
                <w:sz w:val="20"/>
                <w:szCs w:val="20"/>
              </w:rPr>
              <w:t>/24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365F89">
              <w:rPr>
                <w:b/>
                <w:bCs/>
                <w:sz w:val="20"/>
                <w:szCs w:val="20"/>
              </w:rPr>
              <w:t>/40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51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68</w:t>
            </w:r>
            <w:r w:rsidR="00E3678C">
              <w:rPr>
                <w:b/>
                <w:sz w:val="20"/>
                <w:szCs w:val="20"/>
              </w:rPr>
              <w:t>/32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5B4AA9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3678C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17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188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5344E" w:rsidRPr="000D5D54" w:rsidTr="00E3678C">
        <w:trPr>
          <w:trHeight w:val="70"/>
        </w:trPr>
        <w:tc>
          <w:tcPr>
            <w:tcW w:w="3120" w:type="dxa"/>
          </w:tcPr>
          <w:p w:rsidR="00D5344E" w:rsidRPr="00D5085B" w:rsidRDefault="00D5344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D5344E" w:rsidRPr="00D06BEE" w:rsidRDefault="00D5344E" w:rsidP="00DD283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:rsidR="005F77D9" w:rsidRDefault="005F77D9" w:rsidP="00F179DC">
      <w:pPr>
        <w:rPr>
          <w:b/>
          <w:bCs/>
          <w:sz w:val="20"/>
          <w:szCs w:val="20"/>
        </w:rPr>
      </w:pPr>
    </w:p>
    <w:p w:rsidR="00D5344E" w:rsidRPr="00D06BEE" w:rsidRDefault="00D5344E" w:rsidP="00F179DC">
      <w:pPr>
        <w:rPr>
          <w:b/>
          <w:bCs/>
          <w:sz w:val="20"/>
          <w:szCs w:val="20"/>
        </w:rPr>
      </w:pPr>
      <w:r w:rsidRPr="00D06BEE">
        <w:rPr>
          <w:b/>
          <w:bCs/>
          <w:sz w:val="20"/>
          <w:szCs w:val="20"/>
        </w:rPr>
        <w:t xml:space="preserve">Заочная форма обучения </w:t>
      </w:r>
      <w:r w:rsidR="00D06BEE">
        <w:rPr>
          <w:b/>
          <w:bCs/>
          <w:sz w:val="20"/>
          <w:szCs w:val="20"/>
        </w:rPr>
        <w:t xml:space="preserve">                          </w:t>
      </w:r>
      <w:r w:rsidRPr="00D06BEE">
        <w:rPr>
          <w:b/>
          <w:bCs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16"/>
        <w:gridCol w:w="1418"/>
      </w:tblGrid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6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19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0D5D54" w:rsidRDefault="00E3678C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365F89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6" w:type="dxa"/>
            <w:vAlign w:val="center"/>
          </w:tcPr>
          <w:p w:rsidR="00E3678C" w:rsidRPr="000D5D54" w:rsidRDefault="00E3678C" w:rsidP="0076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65F89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418" w:type="dxa"/>
            <w:vAlign w:val="center"/>
          </w:tcPr>
          <w:p w:rsidR="00E3678C" w:rsidRPr="000D5D54" w:rsidRDefault="00E3678C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365F89">
              <w:rPr>
                <w:b/>
                <w:bCs/>
                <w:sz w:val="20"/>
                <w:szCs w:val="20"/>
              </w:rPr>
              <w:t>/10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14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16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005B26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78C">
              <w:rPr>
                <w:sz w:val="20"/>
                <w:szCs w:val="20"/>
              </w:rPr>
              <w:t>/2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4</w:t>
            </w:r>
            <w:r w:rsidR="00E3678C">
              <w:rPr>
                <w:b/>
                <w:sz w:val="20"/>
                <w:szCs w:val="20"/>
              </w:rPr>
              <w:t>/2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77D9" w:rsidRPr="000D5D54" w:rsidTr="00E3678C">
        <w:tc>
          <w:tcPr>
            <w:tcW w:w="3119" w:type="dxa"/>
            <w:vAlign w:val="center"/>
          </w:tcPr>
          <w:p w:rsidR="005F77D9" w:rsidRPr="00D5085B" w:rsidRDefault="005F77D9" w:rsidP="005F77D9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5F77D9" w:rsidRPr="00D5085B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5F77D9" w:rsidRPr="000D5D54" w:rsidTr="00E3678C">
        <w:tc>
          <w:tcPr>
            <w:tcW w:w="3119" w:type="dxa"/>
            <w:vAlign w:val="center"/>
          </w:tcPr>
          <w:p w:rsidR="005F77D9" w:rsidRPr="000D5D54" w:rsidRDefault="005F77D9" w:rsidP="005F77D9">
            <w:pPr>
              <w:rPr>
                <w:b/>
                <w:bCs/>
                <w:iCs/>
                <w:sz w:val="20"/>
                <w:szCs w:val="20"/>
              </w:rPr>
            </w:pPr>
            <w:r w:rsidRPr="000D5D54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77D9" w:rsidRPr="000D5D54" w:rsidTr="00E3678C">
        <w:tc>
          <w:tcPr>
            <w:tcW w:w="3119" w:type="dxa"/>
          </w:tcPr>
          <w:p w:rsidR="005F77D9" w:rsidRPr="000D5D54" w:rsidRDefault="005F77D9" w:rsidP="005F77D9">
            <w:pPr>
              <w:jc w:val="right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6" w:type="dxa"/>
          </w:tcPr>
          <w:p w:rsidR="005F77D9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5F77D9" w:rsidRPr="000D5D54" w:rsidRDefault="005F77D9" w:rsidP="005F7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D06BEE" w:rsidRDefault="00E3678C" w:rsidP="00D06BE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D5344E" w:rsidRPr="000D5D54" w:rsidRDefault="00D06BEE" w:rsidP="00D06BEE">
      <w:pPr>
        <w:widowControl w:val="0"/>
        <w:autoSpaceDE w:val="0"/>
        <w:autoSpaceDN w:val="0"/>
        <w:adjustRightInd w:val="0"/>
        <w:jc w:val="center"/>
      </w:pPr>
      <w:r>
        <w:t>КРАСНОЯРСК</w:t>
      </w:r>
    </w:p>
    <w:p w:rsidR="00D5344E" w:rsidRPr="000D5D54" w:rsidRDefault="005F77D9" w:rsidP="005F77D9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        </w:t>
      </w:r>
      <w:r w:rsidR="00D5344E" w:rsidRPr="00C6463B">
        <w:rPr>
          <w:color w:val="000000"/>
        </w:rPr>
        <w:t>Рабочая программа дисциплины разработана в соответствии с федеральным госуда</w:t>
      </w:r>
      <w:r w:rsidR="00D5344E" w:rsidRPr="00C6463B">
        <w:rPr>
          <w:color w:val="000000"/>
        </w:rPr>
        <w:t>р</w:t>
      </w:r>
      <w:r w:rsidR="00D5344E" w:rsidRPr="00C6463B">
        <w:rPr>
          <w:color w:val="000000"/>
        </w:rPr>
        <w:t xml:space="preserve">ственным образовательным стандартом высшего образования – </w:t>
      </w:r>
      <w:proofErr w:type="spellStart"/>
      <w:r w:rsidR="00D5344E" w:rsidRPr="00C6463B">
        <w:rPr>
          <w:color w:val="000000"/>
        </w:rPr>
        <w:t>специалитет</w:t>
      </w:r>
      <w:proofErr w:type="spellEnd"/>
      <w:r w:rsidR="00D5344E" w:rsidRPr="00C6463B">
        <w:rPr>
          <w:color w:val="000000"/>
        </w:rPr>
        <w:t xml:space="preserve"> по специал</w:t>
      </w:r>
      <w:r w:rsidR="00D5344E" w:rsidRPr="00C6463B">
        <w:rPr>
          <w:color w:val="000000"/>
        </w:rPr>
        <w:t>ь</w:t>
      </w:r>
      <w:r w:rsidR="00D5344E" w:rsidRPr="00C6463B">
        <w:rPr>
          <w:color w:val="000000"/>
        </w:rPr>
        <w:t xml:space="preserve">ности </w:t>
      </w:r>
      <w:r w:rsidR="00D5344E"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="00D5344E" w:rsidRPr="00C6463B">
        <w:rPr>
          <w:color w:val="000000"/>
        </w:rPr>
        <w:t xml:space="preserve">, утверждённым приказом </w:t>
      </w:r>
      <w:proofErr w:type="spellStart"/>
      <w:r w:rsidR="00D5344E" w:rsidRPr="00C6463B">
        <w:rPr>
          <w:color w:val="000000"/>
        </w:rPr>
        <w:t>Минобрнауки</w:t>
      </w:r>
      <w:proofErr w:type="spellEnd"/>
      <w:r w:rsidR="00D5344E" w:rsidRPr="00C6463B">
        <w:rPr>
          <w:color w:val="000000"/>
        </w:rPr>
        <w:t xml:space="preserve"> России от 27.03.2018 г. №218.</w:t>
      </w:r>
    </w:p>
    <w:p w:rsidR="00D5344E" w:rsidRDefault="00D5344E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Default="005F77D9" w:rsidP="005F77D9">
      <w:pPr>
        <w:widowControl w:val="0"/>
        <w:autoSpaceDE w:val="0"/>
        <w:autoSpaceDN w:val="0"/>
        <w:adjustRightInd w:val="0"/>
      </w:pPr>
    </w:p>
    <w:p w:rsidR="005F77D9" w:rsidRPr="000D5D54" w:rsidRDefault="005F77D9" w:rsidP="005F77D9">
      <w:pPr>
        <w:widowControl w:val="0"/>
        <w:autoSpaceDE w:val="0"/>
        <w:autoSpaceDN w:val="0"/>
        <w:adjustRightInd w:val="0"/>
      </w:pPr>
    </w:p>
    <w:p w:rsidR="00D5344E" w:rsidRPr="004848E5" w:rsidRDefault="00D5344E" w:rsidP="00FE23BB">
      <w:pPr>
        <w:widowControl w:val="0"/>
        <w:autoSpaceDE w:val="0"/>
        <w:autoSpaceDN w:val="0"/>
        <w:adjustRightInd w:val="0"/>
      </w:pPr>
      <w:r w:rsidRPr="000D5D54">
        <w:t>Программу состави</w:t>
      </w:r>
      <w:proofErr w:type="gramStart"/>
      <w:r w:rsidRPr="000D5D54">
        <w:t>л(</w:t>
      </w:r>
      <w:proofErr w:type="gramEnd"/>
      <w:r w:rsidRPr="000D5D54">
        <w:t>и):</w:t>
      </w:r>
    </w:p>
    <w:p w:rsidR="00F263A6" w:rsidRPr="000D5D54" w:rsidRDefault="00F263A6" w:rsidP="00F263A6">
      <w:pPr>
        <w:widowControl w:val="0"/>
        <w:autoSpaceDE w:val="0"/>
        <w:autoSpaceDN w:val="0"/>
        <w:adjustRightInd w:val="0"/>
        <w:rPr>
          <w:i/>
          <w:iCs/>
        </w:rPr>
      </w:pPr>
      <w:r w:rsidRPr="000D045D">
        <w:t>старший преподаватель</w:t>
      </w:r>
      <w:r w:rsidR="005F77D9">
        <w:t xml:space="preserve">   </w:t>
      </w:r>
      <w:r w:rsidR="004848E5">
        <w:t xml:space="preserve">                                                              </w:t>
      </w:r>
      <w:r w:rsidR="00605C0D">
        <w:tab/>
      </w:r>
      <w:r w:rsidR="00605C0D">
        <w:tab/>
      </w:r>
      <w:r>
        <w:t>А</w:t>
      </w:r>
      <w:r w:rsidRPr="000D045D">
        <w:t>.</w:t>
      </w:r>
      <w:r>
        <w:t>Н</w:t>
      </w:r>
      <w:r w:rsidRPr="000D045D">
        <w:t xml:space="preserve">. </w:t>
      </w:r>
      <w:proofErr w:type="spellStart"/>
      <w:r>
        <w:t>Жестовский</w:t>
      </w:r>
      <w:proofErr w:type="spellEnd"/>
    </w:p>
    <w:p w:rsidR="00D5344E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848E5" w:rsidRDefault="004848E5" w:rsidP="004848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2340" w:rsidRDefault="005F77D9" w:rsidP="002A2340">
      <w:pPr>
        <w:pStyle w:val="Standard"/>
        <w:widowControl w:val="0"/>
        <w:jc w:val="both"/>
      </w:pPr>
      <w:r>
        <w:rPr>
          <w:color w:val="000000"/>
        </w:rPr>
        <w:t xml:space="preserve">        </w:t>
      </w:r>
      <w:r w:rsidR="002A2340" w:rsidRPr="00166516">
        <w:rPr>
          <w:color w:val="000000"/>
        </w:rPr>
        <w:t xml:space="preserve">Рабочая программа рассмотрена и одобрена для использования в учебном процессе на заседании </w:t>
      </w:r>
      <w:r w:rsidR="00D62786">
        <w:rPr>
          <w:color w:val="000000"/>
        </w:rPr>
        <w:t xml:space="preserve">кафедры </w:t>
      </w:r>
      <w:bookmarkStart w:id="0" w:name="_GoBack"/>
      <w:bookmarkEnd w:id="0"/>
      <w:r w:rsidR="002A2340" w:rsidRPr="00166516">
        <w:rPr>
          <w:color w:val="000000"/>
        </w:rPr>
        <w:t>«</w:t>
      </w:r>
      <w:r w:rsidR="00D62786" w:rsidRPr="00D62786">
        <w:rPr>
          <w:iCs/>
        </w:rPr>
        <w:t>Общепрофессиональные дисциплины</w:t>
      </w:r>
      <w:r w:rsidR="002A2340" w:rsidRPr="00166516">
        <w:t xml:space="preserve">», </w:t>
      </w:r>
      <w:r w:rsidR="00915DBD">
        <w:rPr>
          <w:color w:val="000000"/>
        </w:rPr>
        <w:t xml:space="preserve">протокол от </w:t>
      </w:r>
      <w:r>
        <w:t>«</w:t>
      </w:r>
      <w:r w:rsidR="00605C0D">
        <w:t>04</w:t>
      </w:r>
      <w:r>
        <w:t xml:space="preserve">» </w:t>
      </w:r>
      <w:r w:rsidR="00A76FD6">
        <w:t>марта</w:t>
      </w:r>
      <w:r w:rsidR="00605C0D">
        <w:t xml:space="preserve"> </w:t>
      </w:r>
      <w:r>
        <w:t>20</w:t>
      </w:r>
      <w:r w:rsidR="00605C0D">
        <w:t>21</w:t>
      </w:r>
      <w:r>
        <w:t>г.№</w:t>
      </w:r>
      <w:r w:rsidR="00605C0D">
        <w:t xml:space="preserve"> 7</w:t>
      </w:r>
      <w:r>
        <w:t xml:space="preserve"> </w:t>
      </w:r>
    </w:p>
    <w:p w:rsidR="002A2340" w:rsidRDefault="002A2340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F77D9" w:rsidRDefault="005F77D9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F77D9" w:rsidRPr="00166516" w:rsidRDefault="005F77D9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A2340" w:rsidRPr="00166516" w:rsidRDefault="002A2340" w:rsidP="002A2340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D06BEE">
        <w:rPr>
          <w:i/>
          <w:iCs/>
          <w:color w:val="000000"/>
        </w:rPr>
        <w:t xml:space="preserve">                                        </w:t>
      </w:r>
      <w:r w:rsidR="005F77D9">
        <w:rPr>
          <w:i/>
          <w:iCs/>
          <w:color w:val="000000"/>
        </w:rPr>
        <w:t xml:space="preserve"> </w:t>
      </w:r>
      <w:r w:rsidR="00D06BEE">
        <w:rPr>
          <w:i/>
          <w:iCs/>
          <w:color w:val="000000"/>
        </w:rPr>
        <w:t xml:space="preserve">  </w:t>
      </w:r>
      <w:r w:rsidR="00605C0D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jc w:val="both"/>
      </w:pPr>
    </w:p>
    <w:p w:rsidR="00D5344E" w:rsidRDefault="00D5344E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Pr="000D5D54" w:rsidRDefault="00E3678C" w:rsidP="002E3230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969"/>
      </w:tblGrid>
      <w:tr w:rsidR="00D5344E" w:rsidRPr="000D5D54" w:rsidTr="00D06BEE">
        <w:trPr>
          <w:trHeight w:val="269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 xml:space="preserve">1 ЦЕЛИ И ЗАДАЧИ ДИСЦИПЛИНЫ </w:t>
            </w:r>
          </w:p>
        </w:tc>
      </w:tr>
      <w:tr w:rsidR="00D5344E" w:rsidRPr="000D5D54" w:rsidTr="00D06BEE">
        <w:trPr>
          <w:trHeight w:val="224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5F77D9" w:rsidP="005F7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Цели </w:t>
            </w:r>
            <w:r w:rsidR="00D5344E" w:rsidRPr="000D5D5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D5344E" w:rsidRPr="00555B32" w:rsidTr="00D06BEE">
        <w:trPr>
          <w:trHeight w:val="449"/>
        </w:trPr>
        <w:tc>
          <w:tcPr>
            <w:tcW w:w="804" w:type="dxa"/>
            <w:vAlign w:val="center"/>
          </w:tcPr>
          <w:p w:rsidR="00D5344E" w:rsidRPr="00555B32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69" w:type="dxa"/>
          </w:tcPr>
          <w:p w:rsidR="00D5344E" w:rsidRPr="00555B32" w:rsidRDefault="00D5344E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5" w:line="237" w:lineRule="auto"/>
              <w:ind w:right="542"/>
              <w:jc w:val="both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Подготовка будущего специалиста к профессиональной проектно-изыскательской деятельн</w:t>
            </w:r>
            <w:r w:rsidRPr="00555B32">
              <w:rPr>
                <w:bCs/>
                <w:sz w:val="20"/>
                <w:szCs w:val="20"/>
              </w:rPr>
              <w:t>о</w:t>
            </w:r>
            <w:r w:rsidRPr="00555B32">
              <w:rPr>
                <w:bCs/>
                <w:sz w:val="20"/>
                <w:szCs w:val="20"/>
              </w:rPr>
              <w:t>сти в области</w:t>
            </w:r>
            <w:r w:rsidR="005F77D9">
              <w:rPr>
                <w:bCs/>
                <w:sz w:val="20"/>
                <w:szCs w:val="20"/>
              </w:rPr>
              <w:t xml:space="preserve"> железнодорожного строительства.</w:t>
            </w:r>
          </w:p>
        </w:tc>
      </w:tr>
      <w:tr w:rsidR="00D5344E" w:rsidRPr="000D5D54" w:rsidTr="00D06BEE">
        <w:trPr>
          <w:trHeight w:val="688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8969" w:type="dxa"/>
          </w:tcPr>
          <w:p w:rsidR="00D5344E" w:rsidRPr="00BD437C" w:rsidRDefault="00D5344E" w:rsidP="002E32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D437C">
              <w:rPr>
                <w:bCs/>
                <w:sz w:val="20"/>
                <w:szCs w:val="20"/>
              </w:rPr>
              <w:t>ормирование у обучающихся твёрдых знаний и умений по изысканиям и проектированию желе</w:t>
            </w:r>
            <w:r w:rsidRPr="00BD437C">
              <w:rPr>
                <w:bCs/>
                <w:sz w:val="20"/>
                <w:szCs w:val="20"/>
              </w:rPr>
              <w:t>з</w:t>
            </w:r>
            <w:r w:rsidRPr="00BD437C">
              <w:rPr>
                <w:bCs/>
                <w:sz w:val="20"/>
                <w:szCs w:val="20"/>
              </w:rPr>
              <w:t xml:space="preserve">ных дорог, проектированию плана и </w:t>
            </w:r>
            <w:proofErr w:type="gramStart"/>
            <w:r w:rsidRPr="00BD437C">
              <w:rPr>
                <w:bCs/>
                <w:sz w:val="20"/>
                <w:szCs w:val="20"/>
              </w:rPr>
              <w:t>профиля</w:t>
            </w:r>
            <w:proofErr w:type="gramEnd"/>
            <w:r w:rsidRPr="00BD437C">
              <w:rPr>
                <w:bCs/>
                <w:sz w:val="20"/>
                <w:szCs w:val="20"/>
              </w:rPr>
              <w:t xml:space="preserve"> железных дорог с обеспечением безопасности, плавн</w:t>
            </w:r>
            <w:r w:rsidRPr="00BD437C">
              <w:rPr>
                <w:bCs/>
                <w:sz w:val="20"/>
                <w:szCs w:val="20"/>
              </w:rPr>
              <w:t>о</w:t>
            </w:r>
            <w:r w:rsidRPr="00BD437C">
              <w:rPr>
                <w:bCs/>
                <w:sz w:val="20"/>
                <w:szCs w:val="20"/>
              </w:rPr>
              <w:t>сти и бесперебойности движения поездов</w:t>
            </w:r>
            <w:r w:rsidR="005F77D9">
              <w:rPr>
                <w:bCs/>
                <w:sz w:val="20"/>
                <w:szCs w:val="20"/>
              </w:rPr>
              <w:t>.</w:t>
            </w:r>
          </w:p>
        </w:tc>
      </w:tr>
      <w:tr w:rsidR="00D5344E" w:rsidRPr="000D5D54" w:rsidTr="00D06BEE">
        <w:trPr>
          <w:trHeight w:val="224"/>
        </w:trPr>
        <w:tc>
          <w:tcPr>
            <w:tcW w:w="977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1.2 Задачи дисциплины </w:t>
            </w:r>
          </w:p>
        </w:tc>
      </w:tr>
      <w:tr w:rsidR="00D5344E" w:rsidRPr="000D5D54" w:rsidTr="00D06BEE">
        <w:trPr>
          <w:trHeight w:val="449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8969" w:type="dxa"/>
          </w:tcPr>
          <w:p w:rsidR="00D5344E" w:rsidRPr="00555B32" w:rsidRDefault="005F77D9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D5344E" w:rsidRPr="00555B32">
              <w:rPr>
                <w:bCs/>
                <w:sz w:val="20"/>
                <w:szCs w:val="20"/>
              </w:rPr>
              <w:t>зучение технологий проектных работ, организации и выполнения инженерных геодезических изысканий, норм и технических условий проекти</w:t>
            </w:r>
            <w:r>
              <w:rPr>
                <w:bCs/>
                <w:sz w:val="20"/>
                <w:szCs w:val="20"/>
              </w:rPr>
              <w:t>рования транспортных сооружений.</w:t>
            </w:r>
          </w:p>
        </w:tc>
      </w:tr>
      <w:tr w:rsidR="00D5344E" w:rsidRPr="000D5D54" w:rsidTr="00D06BEE">
        <w:trPr>
          <w:trHeight w:val="1152"/>
        </w:trPr>
        <w:tc>
          <w:tcPr>
            <w:tcW w:w="804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8969" w:type="dxa"/>
          </w:tcPr>
          <w:p w:rsidR="00D5344E" w:rsidRPr="00555B32" w:rsidRDefault="005F77D9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1"/>
              <w:ind w:right="5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D5344E" w:rsidRPr="00555B32">
              <w:rPr>
                <w:bCs/>
                <w:sz w:val="20"/>
                <w:szCs w:val="20"/>
              </w:rPr>
              <w:t>владение навыками разработки конкурентоспособных вариантов решения проектно- изыск</w:t>
            </w:r>
            <w:r w:rsidR="00D5344E" w:rsidRPr="00555B32">
              <w:rPr>
                <w:bCs/>
                <w:sz w:val="20"/>
                <w:szCs w:val="20"/>
              </w:rPr>
              <w:t>а</w:t>
            </w:r>
            <w:r w:rsidR="00D5344E" w:rsidRPr="00555B32">
              <w:rPr>
                <w:bCs/>
                <w:sz w:val="20"/>
                <w:szCs w:val="20"/>
              </w:rPr>
              <w:t>тельских проблем с применением систем автоматизированного проектирования на базе отеч</w:t>
            </w:r>
            <w:r w:rsidR="00D5344E" w:rsidRPr="00555B32">
              <w:rPr>
                <w:bCs/>
                <w:sz w:val="20"/>
                <w:szCs w:val="20"/>
              </w:rPr>
              <w:t>е</w:t>
            </w:r>
            <w:r w:rsidR="00D5344E" w:rsidRPr="00555B32">
              <w:rPr>
                <w:bCs/>
                <w:sz w:val="20"/>
                <w:szCs w:val="20"/>
              </w:rPr>
              <w:t>ственного и зарубежного программного обеспечения для проектирования транспортных объе</w:t>
            </w:r>
            <w:r w:rsidR="00D5344E" w:rsidRPr="00555B32">
              <w:rPr>
                <w:bCs/>
                <w:sz w:val="20"/>
                <w:szCs w:val="20"/>
              </w:rPr>
              <w:t>к</w:t>
            </w:r>
            <w:r w:rsidR="00D5344E" w:rsidRPr="00555B32">
              <w:rPr>
                <w:bCs/>
                <w:sz w:val="20"/>
                <w:szCs w:val="20"/>
              </w:rPr>
              <w:t>тов, сравнения вариантов на основе глобальных (комплексных) критериев эффективности и принятия решения по выбору оптимального варианта.</w:t>
            </w:r>
          </w:p>
        </w:tc>
      </w:tr>
      <w:tr w:rsidR="00365F89" w:rsidRPr="000D5D54" w:rsidTr="005F77D9">
        <w:trPr>
          <w:trHeight w:val="224"/>
        </w:trPr>
        <w:tc>
          <w:tcPr>
            <w:tcW w:w="9773" w:type="dxa"/>
            <w:gridSpan w:val="2"/>
            <w:shd w:val="clear" w:color="auto" w:fill="F2F2F2" w:themeFill="background1" w:themeFillShade="F2"/>
            <w:vAlign w:val="center"/>
          </w:tcPr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65F89" w:rsidRPr="000D5D54" w:rsidTr="00D06BEE">
        <w:trPr>
          <w:trHeight w:val="3667"/>
        </w:trPr>
        <w:tc>
          <w:tcPr>
            <w:tcW w:w="9773" w:type="dxa"/>
            <w:gridSpan w:val="2"/>
            <w:vAlign w:val="center"/>
          </w:tcPr>
          <w:p w:rsidR="00365F89" w:rsidRPr="00754D97" w:rsidRDefault="005F77D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 w:rsidR="00365F89" w:rsidRPr="00754D97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="00365F89" w:rsidRPr="00754D9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365F89" w:rsidRPr="00754D97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="00365F89" w:rsidRPr="00754D97">
              <w:rPr>
                <w:bCs/>
                <w:sz w:val="20"/>
                <w:szCs w:val="20"/>
              </w:rPr>
              <w:t>к</w:t>
            </w:r>
            <w:r w:rsidR="00365F89" w:rsidRPr="00754D97">
              <w:rPr>
                <w:bCs/>
                <w:sz w:val="20"/>
                <w:szCs w:val="20"/>
              </w:rPr>
              <w:t xml:space="preserve">тивностью, качествами гражданина-патриота. </w:t>
            </w:r>
          </w:p>
          <w:p w:rsidR="00365F89" w:rsidRPr="00754D97" w:rsidRDefault="005F77D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 w:rsidR="00365F89" w:rsidRPr="00754D97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="00365F89" w:rsidRPr="00754D97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365F89" w:rsidRPr="00754D97">
              <w:rPr>
                <w:bCs/>
                <w:sz w:val="20"/>
                <w:szCs w:val="20"/>
              </w:rPr>
              <w:t>: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754D97">
              <w:rPr>
                <w:bCs/>
                <w:sz w:val="20"/>
                <w:szCs w:val="20"/>
              </w:rPr>
              <w:t>а</w:t>
            </w:r>
            <w:r w:rsidRPr="00754D97">
              <w:rPr>
                <w:bCs/>
                <w:sz w:val="20"/>
                <w:szCs w:val="20"/>
              </w:rPr>
              <w:t>дициям;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754D97">
              <w:rPr>
                <w:bCs/>
                <w:sz w:val="20"/>
                <w:szCs w:val="20"/>
              </w:rPr>
              <w:t>т</w:t>
            </w:r>
            <w:r w:rsidRPr="00754D97">
              <w:rPr>
                <w:bCs/>
                <w:sz w:val="20"/>
                <w:szCs w:val="20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754D97">
              <w:rPr>
                <w:bCs/>
                <w:sz w:val="20"/>
                <w:szCs w:val="20"/>
              </w:rPr>
              <w:t>о</w:t>
            </w:r>
            <w:r w:rsidRPr="00754D97">
              <w:rPr>
                <w:bCs/>
                <w:sz w:val="20"/>
                <w:szCs w:val="20"/>
              </w:rPr>
              <w:t>циально значимой целеустремленности и ответственности в деловых отношениях;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365F89" w:rsidRPr="00555B32" w:rsidRDefault="00365F89" w:rsidP="00AC0D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</w:t>
            </w:r>
            <w:r w:rsidR="00AC0D6E">
              <w:rPr>
                <w:bCs/>
                <w:sz w:val="20"/>
                <w:szCs w:val="20"/>
              </w:rPr>
              <w:t xml:space="preserve"> саморазвития и самореализации. </w:t>
            </w:r>
          </w:p>
        </w:tc>
      </w:tr>
    </w:tbl>
    <w:p w:rsidR="005F77D9" w:rsidRDefault="005F77D9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77D9" w:rsidRPr="005F77D9" w:rsidRDefault="005F77D9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2 МЕСТО ДИСЦИПЛИНЫ В СТРУКТУРЕ ОПОП</w:t>
            </w:r>
          </w:p>
        </w:tc>
      </w:tr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.О.07 Математика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</w:t>
            </w:r>
            <w:r w:rsidRPr="001A7B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1A7B93">
              <w:rPr>
                <w:sz w:val="20"/>
                <w:szCs w:val="20"/>
              </w:rPr>
              <w:t>Общий курс железных дорог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</w:t>
            </w:r>
            <w:r w:rsidRPr="001A7B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005B26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005B26">
              <w:rPr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.О.29 Инженерная геология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 xml:space="preserve">.О.30 Гидравлика </w:t>
            </w:r>
            <w:r w:rsidR="009F1976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 xml:space="preserve"> гидрология</w:t>
            </w:r>
          </w:p>
        </w:tc>
      </w:tr>
      <w:tr w:rsidR="00AC0D6E" w:rsidRPr="000D5D54" w:rsidTr="00AC0D6E">
        <w:tc>
          <w:tcPr>
            <w:tcW w:w="709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.О.33 Железнодорожный путь</w:t>
            </w:r>
          </w:p>
        </w:tc>
      </w:tr>
      <w:tr w:rsidR="00AC0D6E" w:rsidRPr="000D5D54" w:rsidTr="009F1976">
        <w:tc>
          <w:tcPr>
            <w:tcW w:w="709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FFFF00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.О.5</w:t>
            </w:r>
            <w:r>
              <w:rPr>
                <w:sz w:val="20"/>
                <w:szCs w:val="20"/>
              </w:rPr>
              <w:t>4</w:t>
            </w:r>
            <w:r w:rsidRPr="000D5D54">
              <w:rPr>
                <w:sz w:val="20"/>
                <w:szCs w:val="20"/>
              </w:rPr>
              <w:t xml:space="preserve"> Геоинформационные системы на железнодорожном транспорте</w:t>
            </w:r>
          </w:p>
        </w:tc>
      </w:tr>
      <w:tr w:rsidR="00AC0D6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AC0D6E" w:rsidRPr="000D5D54" w:rsidTr="00A25AEE">
        <w:tc>
          <w:tcPr>
            <w:tcW w:w="709" w:type="dxa"/>
            <w:vAlign w:val="center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00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 xml:space="preserve">.О.53 </w:t>
            </w:r>
            <w:r>
              <w:rPr>
                <w:sz w:val="20"/>
                <w:szCs w:val="20"/>
              </w:rPr>
              <w:t>Земляное полотно в сложных природных условиях</w:t>
            </w:r>
          </w:p>
        </w:tc>
      </w:tr>
      <w:tr w:rsidR="00AC0D6E" w:rsidRPr="000D5D54" w:rsidTr="00A25AE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  <w:shd w:val="clear" w:color="auto" w:fill="FFFF00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>Б</w:t>
            </w:r>
            <w:proofErr w:type="gramStart"/>
            <w:r w:rsidRPr="001A7B93">
              <w:rPr>
                <w:sz w:val="20"/>
                <w:szCs w:val="20"/>
              </w:rPr>
              <w:t>1</w:t>
            </w:r>
            <w:proofErr w:type="gramEnd"/>
            <w:r w:rsidRPr="001A7B93">
              <w:rPr>
                <w:sz w:val="20"/>
                <w:szCs w:val="20"/>
              </w:rPr>
              <w:t>.В.ДВ.02.01</w:t>
            </w:r>
            <w:r>
              <w:rPr>
                <w:sz w:val="20"/>
                <w:szCs w:val="20"/>
              </w:rPr>
              <w:t>Управление железнодорожным транспортом на основе современных технологий</w:t>
            </w:r>
          </w:p>
        </w:tc>
      </w:tr>
      <w:tr w:rsidR="00AC0D6E" w:rsidRPr="000D5D54" w:rsidTr="00A25AEE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shd w:val="clear" w:color="auto" w:fill="FFFF00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>Б</w:t>
            </w:r>
            <w:proofErr w:type="gramStart"/>
            <w:r w:rsidRPr="001A7B93">
              <w:rPr>
                <w:sz w:val="20"/>
                <w:szCs w:val="20"/>
              </w:rPr>
              <w:t>1</w:t>
            </w:r>
            <w:proofErr w:type="gramEnd"/>
            <w:r w:rsidRPr="001A7B93">
              <w:rPr>
                <w:sz w:val="20"/>
                <w:szCs w:val="20"/>
              </w:rPr>
              <w:t xml:space="preserve">.В.ДВ.03.01 </w:t>
            </w:r>
            <w:r>
              <w:rPr>
                <w:sz w:val="20"/>
                <w:szCs w:val="20"/>
              </w:rPr>
              <w:t>Реконструкция и усиление железнодорожной инфраструктуры</w:t>
            </w:r>
          </w:p>
        </w:tc>
      </w:tr>
      <w:tr w:rsidR="00AC0D6E" w:rsidRPr="000D5D54" w:rsidTr="00D36F4F">
        <w:tc>
          <w:tcPr>
            <w:tcW w:w="709" w:type="dxa"/>
            <w:vAlign w:val="center"/>
          </w:tcPr>
          <w:p w:rsidR="00AC0D6E" w:rsidRPr="001A7B93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2" w:type="dxa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Б2.О.05(</w:t>
            </w:r>
            <w:proofErr w:type="spellStart"/>
            <w:r w:rsidRPr="000D5D54">
              <w:rPr>
                <w:sz w:val="20"/>
                <w:szCs w:val="20"/>
              </w:rPr>
              <w:t>Пд</w:t>
            </w:r>
            <w:proofErr w:type="spellEnd"/>
            <w:proofErr w:type="gramStart"/>
            <w:r w:rsidRPr="000D5D54">
              <w:rPr>
                <w:sz w:val="20"/>
                <w:szCs w:val="20"/>
              </w:rPr>
              <w:t>)П</w:t>
            </w:r>
            <w:proofErr w:type="gramEnd"/>
            <w:r w:rsidRPr="000D5D54">
              <w:rPr>
                <w:sz w:val="20"/>
                <w:szCs w:val="20"/>
              </w:rPr>
              <w:t>роизводственная - преддипломная практика</w:t>
            </w:r>
          </w:p>
        </w:tc>
      </w:tr>
      <w:tr w:rsidR="00AC0D6E" w:rsidRPr="000D5D54" w:rsidTr="00D36F4F">
        <w:tc>
          <w:tcPr>
            <w:tcW w:w="709" w:type="dxa"/>
            <w:vAlign w:val="center"/>
          </w:tcPr>
          <w:p w:rsidR="00AC0D6E" w:rsidRDefault="00AC0D6E" w:rsidP="00AC0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2" w:type="dxa"/>
          </w:tcPr>
          <w:p w:rsidR="00AC0D6E" w:rsidRPr="000D5D54" w:rsidRDefault="00AC0D6E" w:rsidP="00AC0D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25AEE" w:rsidRPr="00D5085B" w:rsidRDefault="00A25AEE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694"/>
        <w:gridCol w:w="4819"/>
      </w:tblGrid>
      <w:tr w:rsidR="00D5344E" w:rsidRPr="000D5D54" w:rsidTr="00D36F4F">
        <w:tc>
          <w:tcPr>
            <w:tcW w:w="9781" w:type="dxa"/>
            <w:gridSpan w:val="3"/>
            <w:shd w:val="clear" w:color="auto" w:fill="F2F2F2"/>
          </w:tcPr>
          <w:p w:rsidR="00D5344E" w:rsidRPr="000D5D54" w:rsidRDefault="00D5344E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 xml:space="preserve">3 ПЛАНИРУЕМЫЕ РЕЗУЛЬТАТЫ </w:t>
            </w:r>
            <w:proofErr w:type="gramStart"/>
            <w:r w:rsidRPr="000D5D54">
              <w:rPr>
                <w:b/>
                <w:bCs/>
              </w:rPr>
              <w:t>ОБУЧЕНИЯ ПО ДИСЦИПЛИНЕ</w:t>
            </w:r>
            <w:proofErr w:type="gramEnd"/>
            <w:r w:rsidRPr="000D5D54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ОБРАЗОВАТЕЛЬНОЙ ПРОГРАММЫ</w:t>
            </w:r>
          </w:p>
        </w:tc>
      </w:tr>
      <w:tr w:rsidR="00D5344E" w:rsidRPr="000D5D54" w:rsidTr="00D5085B">
        <w:tc>
          <w:tcPr>
            <w:tcW w:w="2268" w:type="dxa"/>
          </w:tcPr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4" w:type="dxa"/>
          </w:tcPr>
          <w:p w:rsidR="00A25AEE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индикатора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vAlign w:val="center"/>
          </w:tcPr>
          <w:p w:rsidR="00D5344E" w:rsidRPr="000D5D54" w:rsidRDefault="00D5344E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25AEE" w:rsidRPr="000D5D54" w:rsidTr="004B00E1">
        <w:trPr>
          <w:trHeight w:val="5195"/>
        </w:trPr>
        <w:tc>
          <w:tcPr>
            <w:tcW w:w="2268" w:type="dxa"/>
            <w:vAlign w:val="center"/>
          </w:tcPr>
          <w:p w:rsidR="00A25AEE" w:rsidRPr="000D5D54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6EF3">
              <w:rPr>
                <w:bCs/>
                <w:sz w:val="20"/>
                <w:szCs w:val="20"/>
              </w:rPr>
              <w:lastRenderedPageBreak/>
              <w:t>ОПК-4- Способен в</w:t>
            </w:r>
            <w:r w:rsidRPr="00EB6EF3">
              <w:rPr>
                <w:bCs/>
                <w:sz w:val="20"/>
                <w:szCs w:val="20"/>
              </w:rPr>
              <w:t>ы</w:t>
            </w:r>
            <w:r w:rsidRPr="00EB6EF3">
              <w:rPr>
                <w:bCs/>
                <w:sz w:val="20"/>
                <w:szCs w:val="20"/>
              </w:rPr>
              <w:t>полнять проектиров</w:t>
            </w:r>
            <w:r w:rsidRPr="00EB6EF3">
              <w:rPr>
                <w:bCs/>
                <w:sz w:val="20"/>
                <w:szCs w:val="20"/>
              </w:rPr>
              <w:t>а</w:t>
            </w:r>
            <w:r w:rsidRPr="00EB6EF3">
              <w:rPr>
                <w:bCs/>
                <w:sz w:val="20"/>
                <w:szCs w:val="20"/>
              </w:rPr>
              <w:t>ние и расчет тран</w:t>
            </w:r>
            <w:r w:rsidRPr="00EB6EF3">
              <w:rPr>
                <w:bCs/>
                <w:sz w:val="20"/>
                <w:szCs w:val="20"/>
              </w:rPr>
              <w:t>с</w:t>
            </w:r>
            <w:r w:rsidRPr="00EB6EF3">
              <w:rPr>
                <w:bCs/>
                <w:sz w:val="20"/>
                <w:szCs w:val="20"/>
              </w:rPr>
              <w:t>портных объектов в соответствии с треб</w:t>
            </w:r>
            <w:r w:rsidRPr="00EB6EF3">
              <w:rPr>
                <w:bCs/>
                <w:sz w:val="20"/>
                <w:szCs w:val="20"/>
              </w:rPr>
              <w:t>о</w:t>
            </w:r>
            <w:r w:rsidRPr="00EB6EF3">
              <w:rPr>
                <w:bCs/>
                <w:sz w:val="20"/>
                <w:szCs w:val="20"/>
              </w:rPr>
              <w:t>ваниями нормативных документов</w:t>
            </w:r>
          </w:p>
        </w:tc>
        <w:tc>
          <w:tcPr>
            <w:tcW w:w="2694" w:type="dxa"/>
            <w:vAlign w:val="center"/>
          </w:tcPr>
          <w:p w:rsidR="00A25AEE" w:rsidRPr="000D5D54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  <w:proofErr w:type="gramStart"/>
            <w:r w:rsidRPr="00FB5274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FB5274">
              <w:rPr>
                <w:bCs/>
                <w:sz w:val="20"/>
                <w:szCs w:val="20"/>
              </w:rPr>
              <w:t>рименяет сист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мы автоматизированного проектирования на базе от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чественного и заруб</w:t>
            </w:r>
            <w:r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жного программного обеспечения для проектирования тран</w:t>
            </w:r>
            <w:r w:rsidRPr="00FB5274">
              <w:rPr>
                <w:bCs/>
                <w:sz w:val="20"/>
                <w:szCs w:val="20"/>
              </w:rPr>
              <w:t>с</w:t>
            </w:r>
            <w:r w:rsidRPr="00FB5274">
              <w:rPr>
                <w:bCs/>
                <w:sz w:val="20"/>
                <w:szCs w:val="20"/>
              </w:rPr>
              <w:t>портных объектов</w:t>
            </w:r>
          </w:p>
        </w:tc>
        <w:tc>
          <w:tcPr>
            <w:tcW w:w="4819" w:type="dxa"/>
          </w:tcPr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 xml:space="preserve">нормы и технические условия проектирования железных дорог и искусственных сооружений </w:t>
            </w:r>
            <w:r>
              <w:rPr>
                <w:sz w:val="18"/>
                <w:szCs w:val="18"/>
              </w:rPr>
              <w:t>для выполнения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ектных работ </w:t>
            </w:r>
            <w:r w:rsidRPr="00674EDD">
              <w:rPr>
                <w:sz w:val="18"/>
                <w:szCs w:val="18"/>
              </w:rPr>
              <w:t xml:space="preserve">в области железнодорожного строительства; </w:t>
            </w: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основы технологии трассирования и проектирования пр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дольных профилей железнодорожной линии, </w:t>
            </w:r>
            <w:r w:rsidRPr="00674EDD">
              <w:rPr>
                <w:bCs/>
                <w:sz w:val="18"/>
                <w:szCs w:val="18"/>
              </w:rPr>
              <w:t>требования по обеспечению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  <w:lang w:eastAsia="ar-SA"/>
              </w:rPr>
              <w:t>безопасности, бесперебойности и плавн</w:t>
            </w:r>
            <w:r w:rsidRPr="00674EDD">
              <w:rPr>
                <w:sz w:val="18"/>
                <w:szCs w:val="18"/>
                <w:lang w:eastAsia="ar-SA"/>
              </w:rPr>
              <w:t>о</w:t>
            </w:r>
            <w:r w:rsidRPr="00674EDD">
              <w:rPr>
                <w:sz w:val="18"/>
                <w:szCs w:val="18"/>
                <w:lang w:eastAsia="ar-SA"/>
              </w:rPr>
              <w:t>сти движения поездов</w:t>
            </w:r>
            <w:r>
              <w:rPr>
                <w:sz w:val="18"/>
                <w:szCs w:val="18"/>
                <w:lang w:eastAsia="ar-SA"/>
              </w:rPr>
              <w:t>;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>Уметь: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-</w:t>
            </w:r>
            <w:r w:rsidRPr="00674EDD">
              <w:rPr>
                <w:b/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</w:rPr>
              <w:t>использовать теоретические основы при проектировании  железнодорожных линий, в том числе искусственных с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оружений, в сложных топографических, инженерно-геологических, инженерно-гидрологических условиях с обеспечением требований безопасности движения поездов; </w:t>
            </w: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разрабатывать конкурентоспособные  варианты железн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дорожных линий и оценивать их на основе технико-экономического анализа с применением систем автомат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зированного проектирования на базе отечественного и зарубежного программного обеспечения для проектиров</w:t>
            </w:r>
            <w:r w:rsidRPr="00674EDD">
              <w:rPr>
                <w:sz w:val="18"/>
                <w:szCs w:val="18"/>
              </w:rPr>
              <w:t>а</w:t>
            </w:r>
            <w:r w:rsidRPr="00674EDD">
              <w:rPr>
                <w:sz w:val="18"/>
                <w:szCs w:val="18"/>
              </w:rPr>
              <w:t>ния транспортных объектов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Владеть: 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навыками проектирования железных дорог и искусстве</w:t>
            </w:r>
            <w:r w:rsidRPr="00674EDD">
              <w:rPr>
                <w:sz w:val="18"/>
                <w:szCs w:val="18"/>
              </w:rPr>
              <w:t>н</w:t>
            </w:r>
            <w:r w:rsidRPr="00674EDD">
              <w:rPr>
                <w:sz w:val="18"/>
                <w:szCs w:val="18"/>
              </w:rPr>
              <w:t>ных сооружений и оценки их надежности с учетом бе</w:t>
            </w:r>
            <w:r w:rsidRPr="00674EDD">
              <w:rPr>
                <w:sz w:val="18"/>
                <w:szCs w:val="18"/>
              </w:rPr>
              <w:t>з</w:t>
            </w:r>
            <w:r w:rsidRPr="00674EDD">
              <w:rPr>
                <w:sz w:val="18"/>
                <w:szCs w:val="18"/>
              </w:rPr>
              <w:t xml:space="preserve">опасности движения поездов;  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методиками многокритериального анализа и сравнения вариантов в области проектирования железных дорог и искусственных сооружений с целью выбора из них опт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мального варианта</w:t>
            </w:r>
            <w:r>
              <w:rPr>
                <w:sz w:val="18"/>
                <w:szCs w:val="18"/>
              </w:rPr>
              <w:t>;</w:t>
            </w:r>
          </w:p>
        </w:tc>
      </w:tr>
      <w:tr w:rsidR="00A25AEE" w:rsidRPr="000D5D54" w:rsidTr="004B00E1">
        <w:trPr>
          <w:trHeight w:val="3953"/>
        </w:trPr>
        <w:tc>
          <w:tcPr>
            <w:tcW w:w="2268" w:type="dxa"/>
            <w:vAlign w:val="center"/>
          </w:tcPr>
          <w:p w:rsidR="00A25AEE" w:rsidRPr="00EB6EF3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EB6EF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1 </w:t>
            </w:r>
            <w:r w:rsidRPr="00EB6EF3">
              <w:rPr>
                <w:bCs/>
                <w:sz w:val="20"/>
                <w:szCs w:val="20"/>
              </w:rPr>
              <w:t>-</w:t>
            </w:r>
            <w:proofErr w:type="gramStart"/>
            <w:r w:rsidRPr="00EB6EF3">
              <w:rPr>
                <w:bCs/>
                <w:sz w:val="20"/>
                <w:szCs w:val="20"/>
              </w:rPr>
              <w:t>Способен</w:t>
            </w:r>
            <w:proofErr w:type="gramEnd"/>
            <w:r w:rsidRPr="00EB6EF3">
              <w:rPr>
                <w:bCs/>
                <w:sz w:val="20"/>
                <w:szCs w:val="20"/>
              </w:rPr>
              <w:t xml:space="preserve"> орг</w:t>
            </w:r>
            <w:r w:rsidRPr="00EB6EF3">
              <w:rPr>
                <w:bCs/>
                <w:sz w:val="20"/>
                <w:szCs w:val="20"/>
              </w:rPr>
              <w:t>а</w:t>
            </w:r>
            <w:r w:rsidRPr="00EB6EF3">
              <w:rPr>
                <w:bCs/>
                <w:sz w:val="20"/>
                <w:szCs w:val="20"/>
              </w:rPr>
              <w:t>низовывать и выпо</w:t>
            </w:r>
            <w:r w:rsidRPr="00EB6EF3">
              <w:rPr>
                <w:bCs/>
                <w:sz w:val="20"/>
                <w:szCs w:val="20"/>
              </w:rPr>
              <w:t>л</w:t>
            </w:r>
            <w:r w:rsidRPr="00EB6EF3">
              <w:rPr>
                <w:bCs/>
                <w:sz w:val="20"/>
                <w:szCs w:val="20"/>
              </w:rPr>
              <w:t>нять инженерные изы</w:t>
            </w:r>
            <w:r w:rsidRPr="00EB6EF3">
              <w:rPr>
                <w:bCs/>
                <w:sz w:val="20"/>
                <w:szCs w:val="20"/>
              </w:rPr>
              <w:t>с</w:t>
            </w:r>
            <w:r w:rsidRPr="00EB6EF3">
              <w:rPr>
                <w:bCs/>
                <w:sz w:val="20"/>
                <w:szCs w:val="20"/>
              </w:rPr>
              <w:t>кания транспортных путей и сооружений, включая геодезические, гидрометрические и инженерно-геологические работы</w:t>
            </w:r>
          </w:p>
        </w:tc>
        <w:tc>
          <w:tcPr>
            <w:tcW w:w="2694" w:type="dxa"/>
            <w:vAlign w:val="center"/>
          </w:tcPr>
          <w:p w:rsidR="00A25AEE" w:rsidRPr="000D5D54" w:rsidRDefault="00A25AEE" w:rsidP="004B00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Pr="003A2429">
              <w:rPr>
                <w:bCs/>
                <w:sz w:val="20"/>
                <w:szCs w:val="20"/>
              </w:rPr>
              <w:t xml:space="preserve">-1.1. </w:t>
            </w:r>
            <w:proofErr w:type="gramStart"/>
            <w:r w:rsidRPr="003A2429">
              <w:rPr>
                <w:bCs/>
                <w:sz w:val="20"/>
                <w:szCs w:val="20"/>
              </w:rPr>
              <w:t>Способен</w:t>
            </w:r>
            <w:proofErr w:type="gramEnd"/>
            <w:r w:rsidRPr="003A2429">
              <w:rPr>
                <w:bCs/>
                <w:sz w:val="20"/>
                <w:szCs w:val="20"/>
              </w:rPr>
              <w:t xml:space="preserve"> организ</w:t>
            </w:r>
            <w:r w:rsidRPr="003A2429">
              <w:rPr>
                <w:bCs/>
                <w:sz w:val="20"/>
                <w:szCs w:val="20"/>
              </w:rPr>
              <w:t>о</w:t>
            </w:r>
            <w:r w:rsidRPr="003A2429">
              <w:rPr>
                <w:bCs/>
                <w:sz w:val="20"/>
                <w:szCs w:val="20"/>
              </w:rPr>
              <w:t>вывать и выполнять инж</w:t>
            </w:r>
            <w:r w:rsidRPr="003A2429">
              <w:rPr>
                <w:bCs/>
                <w:sz w:val="20"/>
                <w:szCs w:val="20"/>
              </w:rPr>
              <w:t>е</w:t>
            </w:r>
            <w:r w:rsidRPr="003A2429">
              <w:rPr>
                <w:bCs/>
                <w:sz w:val="20"/>
                <w:szCs w:val="20"/>
              </w:rPr>
              <w:t>нерные геодезические изы</w:t>
            </w:r>
            <w:r w:rsidRPr="003A2429">
              <w:rPr>
                <w:bCs/>
                <w:sz w:val="20"/>
                <w:szCs w:val="20"/>
              </w:rPr>
              <w:t>с</w:t>
            </w:r>
            <w:r w:rsidRPr="003A2429">
              <w:rPr>
                <w:bCs/>
                <w:sz w:val="20"/>
                <w:szCs w:val="20"/>
              </w:rPr>
              <w:t>кания и оформлять резул</w:t>
            </w:r>
            <w:r w:rsidRPr="003A2429">
              <w:rPr>
                <w:bCs/>
                <w:sz w:val="20"/>
                <w:szCs w:val="20"/>
              </w:rPr>
              <w:t>ь</w:t>
            </w:r>
            <w:r w:rsidRPr="003A2429">
              <w:rPr>
                <w:bCs/>
                <w:sz w:val="20"/>
                <w:szCs w:val="20"/>
              </w:rPr>
              <w:t>таты согласно нормативной документации</w:t>
            </w:r>
          </w:p>
        </w:tc>
        <w:tc>
          <w:tcPr>
            <w:tcW w:w="4819" w:type="dxa"/>
          </w:tcPr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основные методы и технологии инженерных геодезич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ских изысканий новых и существующих железных дорог;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технологию камеральных работ при производстве изы</w:t>
            </w:r>
            <w:r w:rsidRPr="00674EDD">
              <w:rPr>
                <w:sz w:val="18"/>
                <w:szCs w:val="18"/>
              </w:rPr>
              <w:t>с</w:t>
            </w:r>
            <w:r w:rsidRPr="00674EDD">
              <w:rPr>
                <w:sz w:val="18"/>
                <w:szCs w:val="18"/>
              </w:rPr>
              <w:t xml:space="preserve">кательских работ; </w:t>
            </w:r>
          </w:p>
          <w:p w:rsidR="00A25AEE" w:rsidRDefault="00A25AEE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 xml:space="preserve">охрану труда и технику безопасности при производстве изыскательских работ; </w:t>
            </w:r>
          </w:p>
          <w:p w:rsidR="00A25AEE" w:rsidRPr="00674EDD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74EDD">
              <w:rPr>
                <w:sz w:val="18"/>
                <w:szCs w:val="18"/>
              </w:rPr>
              <w:t>охрану окружающей среды при проведении изысканий железных дорог</w:t>
            </w:r>
            <w:r>
              <w:rPr>
                <w:sz w:val="18"/>
                <w:szCs w:val="18"/>
              </w:rPr>
              <w:t>;</w:t>
            </w:r>
          </w:p>
          <w:p w:rsidR="00303DBF" w:rsidRDefault="00A25AEE" w:rsidP="00A25AEE">
            <w:pPr>
              <w:tabs>
                <w:tab w:val="left" w:pos="284"/>
                <w:tab w:val="left" w:pos="993"/>
              </w:tabs>
              <w:rPr>
                <w:b/>
                <w:sz w:val="18"/>
                <w:szCs w:val="18"/>
              </w:rPr>
            </w:pPr>
            <w:r w:rsidRPr="00674EDD">
              <w:rPr>
                <w:b/>
                <w:sz w:val="18"/>
                <w:szCs w:val="18"/>
              </w:rPr>
              <w:t>Уметь:</w:t>
            </w:r>
          </w:p>
          <w:p w:rsidR="00303DBF" w:rsidRDefault="00303DBF" w:rsidP="00A25AEE">
            <w:pPr>
              <w:tabs>
                <w:tab w:val="left" w:pos="284"/>
                <w:tab w:val="left" w:pos="993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A25AEE" w:rsidRPr="00674EDD">
              <w:rPr>
                <w:b/>
                <w:sz w:val="18"/>
                <w:szCs w:val="18"/>
              </w:rPr>
              <w:t xml:space="preserve"> </w:t>
            </w:r>
            <w:r w:rsidR="00A25AEE" w:rsidRPr="00674EDD">
              <w:rPr>
                <w:sz w:val="18"/>
                <w:szCs w:val="18"/>
              </w:rPr>
              <w:t xml:space="preserve">организовать и выполнять основные виды </w:t>
            </w:r>
            <w:r w:rsidR="00A25AEE" w:rsidRPr="00674EDD">
              <w:rPr>
                <w:bCs/>
                <w:sz w:val="18"/>
                <w:szCs w:val="18"/>
              </w:rPr>
              <w:t xml:space="preserve">инженерных геодезических изысканий с </w:t>
            </w:r>
            <w:r w:rsidR="00A25AEE" w:rsidRPr="00674EDD">
              <w:rPr>
                <w:sz w:val="18"/>
                <w:szCs w:val="18"/>
              </w:rPr>
              <w:t>обеспечением требуемой то</w:t>
            </w:r>
            <w:r w:rsidR="00A25AEE" w:rsidRPr="00674EDD">
              <w:rPr>
                <w:sz w:val="18"/>
                <w:szCs w:val="18"/>
              </w:rPr>
              <w:t>ч</w:t>
            </w:r>
            <w:r w:rsidR="00A25AEE" w:rsidRPr="00674EDD">
              <w:rPr>
                <w:sz w:val="18"/>
                <w:szCs w:val="18"/>
              </w:rPr>
              <w:t>ности изысканий</w:t>
            </w:r>
            <w:r w:rsidR="00A25AEE" w:rsidRPr="00674EDD">
              <w:rPr>
                <w:bCs/>
                <w:sz w:val="18"/>
                <w:szCs w:val="18"/>
              </w:rPr>
              <w:t xml:space="preserve"> и оформлять результаты согласно норм</w:t>
            </w:r>
            <w:r w:rsidR="00A25AEE" w:rsidRPr="00674EDD">
              <w:rPr>
                <w:bCs/>
                <w:sz w:val="18"/>
                <w:szCs w:val="18"/>
              </w:rPr>
              <w:t>а</w:t>
            </w:r>
            <w:r w:rsidR="00A25AEE" w:rsidRPr="00674EDD">
              <w:rPr>
                <w:bCs/>
                <w:sz w:val="18"/>
                <w:szCs w:val="18"/>
              </w:rPr>
              <w:t>тивной документации;</w:t>
            </w:r>
          </w:p>
          <w:p w:rsidR="00A25AEE" w:rsidRPr="00674EDD" w:rsidRDefault="00303DBF" w:rsidP="00A25AEE">
            <w:pPr>
              <w:tabs>
                <w:tab w:val="left" w:pos="284"/>
                <w:tab w:val="left" w:pos="993"/>
              </w:tabs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A25AEE" w:rsidRPr="00674EDD">
              <w:rPr>
                <w:sz w:val="18"/>
                <w:szCs w:val="18"/>
              </w:rPr>
              <w:t xml:space="preserve"> выбирать технологию производства </w:t>
            </w:r>
            <w:r w:rsidR="00A25AEE" w:rsidRPr="00674EDD">
              <w:rPr>
                <w:bCs/>
                <w:sz w:val="18"/>
                <w:szCs w:val="18"/>
              </w:rPr>
              <w:t>инженерных геод</w:t>
            </w:r>
            <w:r w:rsidR="00A25AEE" w:rsidRPr="00674EDD">
              <w:rPr>
                <w:bCs/>
                <w:sz w:val="18"/>
                <w:szCs w:val="18"/>
              </w:rPr>
              <w:t>е</w:t>
            </w:r>
            <w:r w:rsidR="00A25AEE" w:rsidRPr="00674EDD">
              <w:rPr>
                <w:bCs/>
                <w:sz w:val="18"/>
                <w:szCs w:val="18"/>
              </w:rPr>
              <w:t xml:space="preserve">зических изысканий </w:t>
            </w:r>
            <w:r w:rsidR="00A25AEE" w:rsidRPr="00674EDD">
              <w:rPr>
                <w:sz w:val="18"/>
                <w:szCs w:val="18"/>
              </w:rPr>
              <w:t>в зависимости от природных условий района проектирования и применяемого оборудования</w:t>
            </w:r>
            <w:r>
              <w:rPr>
                <w:sz w:val="18"/>
                <w:szCs w:val="18"/>
              </w:rPr>
              <w:t>;</w:t>
            </w:r>
          </w:p>
          <w:p w:rsidR="00303DBF" w:rsidRDefault="00A25AEE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>Владеть:</w:t>
            </w:r>
          </w:p>
          <w:p w:rsidR="00303DBF" w:rsidRDefault="00303DBF" w:rsidP="00A25A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A25AEE" w:rsidRPr="00674EDD">
              <w:rPr>
                <w:b/>
                <w:bCs/>
                <w:sz w:val="18"/>
                <w:szCs w:val="18"/>
              </w:rPr>
              <w:t xml:space="preserve"> </w:t>
            </w:r>
            <w:r w:rsidR="00A25AEE" w:rsidRPr="00674EDD">
              <w:rPr>
                <w:sz w:val="18"/>
                <w:szCs w:val="18"/>
              </w:rPr>
              <w:t xml:space="preserve">методами организации и </w:t>
            </w:r>
            <w:proofErr w:type="gramStart"/>
            <w:r w:rsidR="00A25AEE" w:rsidRPr="00674EDD">
              <w:rPr>
                <w:sz w:val="18"/>
                <w:szCs w:val="18"/>
              </w:rPr>
              <w:t>проведения</w:t>
            </w:r>
            <w:proofErr w:type="gramEnd"/>
            <w:r w:rsidR="00A25AEE" w:rsidRPr="00674EDD">
              <w:rPr>
                <w:sz w:val="18"/>
                <w:szCs w:val="18"/>
              </w:rPr>
              <w:t xml:space="preserve"> изыскательских инженерно-геодезических работ, навыками использования современных геодезических приборов; </w:t>
            </w:r>
          </w:p>
          <w:p w:rsidR="00A25AEE" w:rsidRPr="00674EDD" w:rsidRDefault="00303DBF" w:rsidP="00A25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25AEE" w:rsidRPr="00674EDD">
              <w:rPr>
                <w:sz w:val="18"/>
                <w:szCs w:val="18"/>
              </w:rPr>
              <w:t>методикой оформления отчетных материалов с использ</w:t>
            </w:r>
            <w:r w:rsidR="00A25AEE" w:rsidRPr="00674EDD">
              <w:rPr>
                <w:sz w:val="18"/>
                <w:szCs w:val="18"/>
              </w:rPr>
              <w:t>о</w:t>
            </w:r>
            <w:r w:rsidR="00A25AEE" w:rsidRPr="00674EDD">
              <w:rPr>
                <w:sz w:val="18"/>
                <w:szCs w:val="18"/>
              </w:rPr>
              <w:t xml:space="preserve">ванием современного </w:t>
            </w:r>
            <w:r w:rsidR="00A25AEE" w:rsidRPr="00674EDD">
              <w:rPr>
                <w:bCs/>
                <w:sz w:val="18"/>
                <w:szCs w:val="18"/>
              </w:rPr>
              <w:t>отечественного и зарубежного пр</w:t>
            </w:r>
            <w:r w:rsidR="00A25AEE" w:rsidRPr="00674EDD">
              <w:rPr>
                <w:bCs/>
                <w:sz w:val="18"/>
                <w:szCs w:val="18"/>
              </w:rPr>
              <w:t>о</w:t>
            </w:r>
            <w:r w:rsidR="00A25AEE" w:rsidRPr="00674EDD">
              <w:rPr>
                <w:bCs/>
                <w:sz w:val="18"/>
                <w:szCs w:val="18"/>
              </w:rPr>
              <w:t>граммного обеспечения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</w:tbl>
    <w:p w:rsidR="00D5344E" w:rsidRDefault="00D5344E" w:rsidP="00C81D4F">
      <w:pPr>
        <w:widowControl w:val="0"/>
        <w:autoSpaceDE w:val="0"/>
        <w:autoSpaceDN w:val="0"/>
        <w:adjustRightInd w:val="0"/>
      </w:pPr>
    </w:p>
    <w:p w:rsidR="00303DBF" w:rsidRPr="000D5D54" w:rsidRDefault="00303DBF" w:rsidP="00C81D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D5344E" w:rsidRPr="000D5D54" w:rsidTr="000D5D54">
        <w:trPr>
          <w:tblHeader/>
        </w:trPr>
        <w:tc>
          <w:tcPr>
            <w:tcW w:w="9781" w:type="dxa"/>
            <w:shd w:val="clear" w:color="auto" w:fill="F2F2F2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5D54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303DBF" w:rsidRPr="00303DBF" w:rsidRDefault="00303DBF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850"/>
      </w:tblGrid>
      <w:tr w:rsidR="00D5344E" w:rsidRPr="000D5D54" w:rsidTr="00CF1609">
        <w:trPr>
          <w:tblHeader/>
        </w:trPr>
        <w:tc>
          <w:tcPr>
            <w:tcW w:w="709" w:type="dxa"/>
            <w:vMerge w:val="restart"/>
            <w:vAlign w:val="center"/>
          </w:tcPr>
          <w:p w:rsidR="00D5344E" w:rsidRPr="00303DBF" w:rsidRDefault="00D5344E" w:rsidP="00A14663">
            <w:pPr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:rsidR="00D5344E" w:rsidRPr="00303DBF" w:rsidRDefault="00D5344E" w:rsidP="00A1466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D5344E" w:rsidRPr="00303DBF" w:rsidRDefault="00D5344E" w:rsidP="00A14663">
            <w:pPr>
              <w:ind w:right="-68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3119" w:type="dxa"/>
            <w:gridSpan w:val="5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03DBF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850" w:type="dxa"/>
            <w:vMerge w:val="restart"/>
            <w:vAlign w:val="center"/>
          </w:tcPr>
          <w:p w:rsidR="00D5344E" w:rsidRPr="00303DBF" w:rsidRDefault="001749C0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="00D5344E" w:rsidRPr="00303DBF">
              <w:rPr>
                <w:b/>
                <w:bCs/>
                <w:sz w:val="18"/>
                <w:szCs w:val="18"/>
              </w:rPr>
              <w:t>Код инд</w:t>
            </w:r>
            <w:r w:rsidR="00D5344E" w:rsidRPr="00303DBF">
              <w:rPr>
                <w:b/>
                <w:bCs/>
                <w:sz w:val="18"/>
                <w:szCs w:val="18"/>
              </w:rPr>
              <w:t>и</w:t>
            </w:r>
            <w:r w:rsidR="00D5344E" w:rsidRPr="00303DBF">
              <w:rPr>
                <w:b/>
                <w:bCs/>
                <w:sz w:val="18"/>
                <w:szCs w:val="18"/>
              </w:rPr>
              <w:t>катора дост</w:t>
            </w:r>
            <w:r w:rsidR="00D5344E" w:rsidRPr="00303DBF">
              <w:rPr>
                <w:b/>
                <w:bCs/>
                <w:sz w:val="18"/>
                <w:szCs w:val="18"/>
              </w:rPr>
              <w:t>и</w:t>
            </w:r>
            <w:r w:rsidR="00D5344E" w:rsidRPr="00303DBF">
              <w:rPr>
                <w:b/>
                <w:bCs/>
                <w:sz w:val="18"/>
                <w:szCs w:val="18"/>
              </w:rPr>
              <w:t>жения комп</w:t>
            </w:r>
            <w:r w:rsidR="00D5344E" w:rsidRPr="00303DBF">
              <w:rPr>
                <w:b/>
                <w:bCs/>
                <w:sz w:val="18"/>
                <w:szCs w:val="18"/>
              </w:rPr>
              <w:t>е</w:t>
            </w:r>
            <w:r w:rsidR="00D5344E" w:rsidRPr="00303DBF">
              <w:rPr>
                <w:b/>
                <w:bCs/>
                <w:sz w:val="18"/>
                <w:szCs w:val="18"/>
              </w:rPr>
              <w:t>тенции</w:t>
            </w:r>
          </w:p>
        </w:tc>
      </w:tr>
      <w:tr w:rsidR="00D5344E" w:rsidRPr="000D5D54" w:rsidTr="00CF1609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5344E" w:rsidRPr="000D5D54" w:rsidRDefault="00D5344E" w:rsidP="00A14663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С</w:t>
            </w:r>
            <w:r w:rsidRPr="00303DBF">
              <w:rPr>
                <w:b/>
                <w:bCs/>
                <w:sz w:val="18"/>
                <w:szCs w:val="18"/>
              </w:rPr>
              <w:t>е</w:t>
            </w:r>
            <w:r w:rsidRPr="00303DBF">
              <w:rPr>
                <w:b/>
                <w:bCs/>
                <w:sz w:val="18"/>
                <w:szCs w:val="18"/>
              </w:rPr>
              <w:t>местр</w:t>
            </w:r>
          </w:p>
        </w:tc>
        <w:tc>
          <w:tcPr>
            <w:tcW w:w="2268" w:type="dxa"/>
            <w:gridSpan w:val="4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709" w:type="dxa"/>
            <w:vMerge w:val="restart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Курс/</w:t>
            </w:r>
          </w:p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bCs/>
                <w:sz w:val="18"/>
                <w:szCs w:val="18"/>
              </w:rPr>
              <w:t>се</w:t>
            </w:r>
            <w:r w:rsidRPr="00303DBF">
              <w:rPr>
                <w:b/>
                <w:bCs/>
                <w:sz w:val="18"/>
                <w:szCs w:val="18"/>
              </w:rPr>
              <w:t>с</w:t>
            </w:r>
            <w:r w:rsidRPr="00303DBF">
              <w:rPr>
                <w:b/>
                <w:bCs/>
                <w:sz w:val="18"/>
                <w:szCs w:val="18"/>
              </w:rPr>
              <w:t>сия</w:t>
            </w:r>
          </w:p>
        </w:tc>
        <w:tc>
          <w:tcPr>
            <w:tcW w:w="2410" w:type="dxa"/>
            <w:gridSpan w:val="4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50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44E" w:rsidRPr="000D5D54" w:rsidTr="00CF1609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3DBF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3DBF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3DBF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3DBF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5344E" w:rsidRPr="00303DBF" w:rsidRDefault="00D5344E" w:rsidP="00A14663">
            <w:pPr>
              <w:jc w:val="center"/>
              <w:rPr>
                <w:b/>
                <w:sz w:val="18"/>
                <w:szCs w:val="18"/>
              </w:rPr>
            </w:pPr>
            <w:r w:rsidRPr="00303DBF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850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rPr>
                <w:b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1. Предмет дисциплины "Изы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кания и проектиров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ние железных дорог"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0D5D54" w:rsidRDefault="00D5344E" w:rsidP="0087736F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Железная дорога, как сложная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природоте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lastRenderedPageBreak/>
              <w:t>ническая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система. 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раметры проектиру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мой лин</w:t>
            </w:r>
            <w:proofErr w:type="gramStart"/>
            <w:r>
              <w:rPr>
                <w:color w:val="000000"/>
                <w:sz w:val="20"/>
                <w:szCs w:val="20"/>
              </w:rPr>
              <w:t>ии и 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</w:t>
            </w:r>
            <w:r>
              <w:rPr>
                <w:color w:val="000000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 xml:space="preserve">ность. 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D5344E" w:rsidRPr="00FB4242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AB49D5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5344E" w:rsidRPr="00D74BA5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0D5D54" w:rsidRDefault="00D5344E" w:rsidP="0087736F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зарождения в нашей стране изыск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ний и проектирования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F74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2</w:t>
            </w:r>
            <w:r w:rsidR="00303DBF" w:rsidRPr="0087736F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2268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2. Назначение тяговых расчетов. Силы, действующие на поезд.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E03FD3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E03F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тяговых расчетов, расчетная модель поезда. Кла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сификация сил, де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ствующих на поезд. Тяговые расчеты с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пользованием </w:t>
            </w: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Сопротивление движ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нию поезда. Основное и дополнительное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противление.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Силы, действующие на поезд. Режимы и х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рактер движения пое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дов.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B21901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01"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3. Взаимоде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ствие между силами и условия движения поезда.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 тяги и тяговые характеристики лок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мотивов. Тормозная сила.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Уравнение движения поезда. Аналитическое определение скорости движения поезда.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268" w:type="dxa"/>
          </w:tcPr>
          <w:p w:rsidR="00D5344E" w:rsidRDefault="00523916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Диаграммы ускоря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щих и </w:t>
            </w:r>
            <w:r w:rsidR="00D5344E" w:rsidRPr="00B21901">
              <w:rPr>
                <w:sz w:val="20"/>
                <w:szCs w:val="20"/>
              </w:rPr>
              <w:t xml:space="preserve">замедляющих  удельных </w:t>
            </w:r>
            <w:r w:rsidR="00D5344E" w:rsidRPr="00B21901">
              <w:rPr>
                <w:color w:val="000000"/>
                <w:sz w:val="20"/>
                <w:szCs w:val="20"/>
              </w:rPr>
              <w:t>равноде</w:t>
            </w:r>
            <w:r w:rsidR="00D5344E" w:rsidRPr="00B21901">
              <w:rPr>
                <w:color w:val="000000"/>
                <w:sz w:val="20"/>
                <w:szCs w:val="20"/>
              </w:rPr>
              <w:t>й</w:t>
            </w:r>
            <w:r w:rsidR="00D5344E" w:rsidRPr="00B21901">
              <w:rPr>
                <w:color w:val="000000"/>
                <w:sz w:val="20"/>
                <w:szCs w:val="20"/>
              </w:rPr>
              <w:t>ствующих</w:t>
            </w:r>
            <w:r w:rsidR="00D5344E">
              <w:rPr>
                <w:color w:val="000000"/>
                <w:sz w:val="20"/>
                <w:szCs w:val="20"/>
              </w:rPr>
              <w:t xml:space="preserve"> сил. 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87736F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303DBF" w:rsidRPr="0087736F">
              <w:rPr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4. Методы р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шения практических задач тяговых расч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567" w:type="dxa"/>
            <w:vAlign w:val="center"/>
          </w:tcPr>
          <w:p w:rsidR="00D5344E" w:rsidRPr="00F41A1C" w:rsidRDefault="00E03FD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18"/>
                <w:szCs w:val="18"/>
              </w:rPr>
            </w:pPr>
            <w:r w:rsidRPr="00F41A1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F41A1C" w:rsidRDefault="00E03FD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F41A1C" w:rsidRDefault="00E03FD3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10/5</w:t>
            </w:r>
          </w:p>
        </w:tc>
        <w:tc>
          <w:tcPr>
            <w:tcW w:w="567" w:type="dxa"/>
            <w:vAlign w:val="center"/>
          </w:tcPr>
          <w:p w:rsidR="00D5344E" w:rsidRPr="00F41A1C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F41A1C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5344E" w:rsidRPr="00F41A1C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F41A1C" w:rsidRDefault="00E03FD3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F41A1C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vAlign w:val="center"/>
          </w:tcPr>
          <w:p w:rsidR="00D5344E" w:rsidRPr="00F41A1C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344E" w:rsidRPr="00F41A1C" w:rsidRDefault="00E03FD3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1A1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Диаграммы удельных равнодействующих сил. Построе</w:t>
            </w:r>
            <w:r w:rsidR="00523916">
              <w:rPr>
                <w:color w:val="000000"/>
                <w:sz w:val="20"/>
                <w:szCs w:val="20"/>
              </w:rPr>
              <w:t>ние кр</w:t>
            </w:r>
            <w:r w:rsidR="00523916">
              <w:rPr>
                <w:color w:val="000000"/>
                <w:sz w:val="20"/>
                <w:szCs w:val="20"/>
              </w:rPr>
              <w:t>и</w:t>
            </w:r>
            <w:r w:rsidR="00523916">
              <w:rPr>
                <w:color w:val="000000"/>
                <w:sz w:val="20"/>
                <w:szCs w:val="20"/>
              </w:rPr>
              <w:t>вых скорости и врем</w:t>
            </w:r>
            <w:r w:rsidR="00523916">
              <w:rPr>
                <w:color w:val="000000"/>
                <w:sz w:val="20"/>
                <w:szCs w:val="20"/>
              </w:rPr>
              <w:t>е</w:t>
            </w:r>
            <w:r w:rsidR="00523916">
              <w:rPr>
                <w:color w:val="000000"/>
                <w:sz w:val="20"/>
                <w:szCs w:val="20"/>
              </w:rPr>
              <w:t>ни.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Торможение поезда и решение тормозных задач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механ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ческой работы силы тяги локомотива и сил сопротивления. </w:t>
            </w:r>
            <w:r w:rsidR="00440411">
              <w:rPr>
                <w:color w:val="000000"/>
                <w:sz w:val="20"/>
                <w:szCs w:val="20"/>
              </w:rPr>
              <w:t>Опр</w:t>
            </w:r>
            <w:r w:rsidR="00440411">
              <w:rPr>
                <w:color w:val="000000"/>
                <w:sz w:val="20"/>
                <w:szCs w:val="20"/>
              </w:rPr>
              <w:t>е</w:t>
            </w:r>
            <w:r w:rsidR="00440411">
              <w:rPr>
                <w:color w:val="000000"/>
                <w:sz w:val="20"/>
                <w:szCs w:val="20"/>
              </w:rPr>
              <w:lastRenderedPageBreak/>
              <w:t>деление расхода ди</w:t>
            </w:r>
            <w:r w:rsidR="00440411">
              <w:rPr>
                <w:color w:val="000000"/>
                <w:sz w:val="20"/>
                <w:szCs w:val="20"/>
              </w:rPr>
              <w:t>з</w:t>
            </w:r>
            <w:r w:rsidR="00440411">
              <w:rPr>
                <w:color w:val="000000"/>
                <w:sz w:val="20"/>
                <w:szCs w:val="20"/>
              </w:rPr>
              <w:t xml:space="preserve">топлива </w:t>
            </w:r>
            <w:r>
              <w:rPr>
                <w:color w:val="000000"/>
                <w:sz w:val="20"/>
                <w:szCs w:val="20"/>
              </w:rPr>
              <w:t>и электрич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ской энергии 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тормозных задач. Построение кр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вой скорости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B507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времени хода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B507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8B5073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26FD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5. Неустан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вившееся движение поезда.</w:t>
            </w:r>
          </w:p>
        </w:tc>
        <w:tc>
          <w:tcPr>
            <w:tcW w:w="567" w:type="dxa"/>
            <w:vAlign w:val="center"/>
          </w:tcPr>
          <w:p w:rsidR="00D5344E" w:rsidRPr="00CF1609" w:rsidRDefault="00CF1609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CF1609" w:rsidRDefault="00CF1609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CF1609" w:rsidRDefault="00CF1609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14/6</w:t>
            </w:r>
          </w:p>
        </w:tc>
        <w:tc>
          <w:tcPr>
            <w:tcW w:w="567" w:type="dxa"/>
            <w:vAlign w:val="center"/>
          </w:tcPr>
          <w:p w:rsidR="00D5344E" w:rsidRPr="00CF1609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CF1609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D5344E" w:rsidRPr="00CF1609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CF1609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344E" w:rsidRPr="00CF1609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2/1</w:t>
            </w:r>
          </w:p>
        </w:tc>
        <w:tc>
          <w:tcPr>
            <w:tcW w:w="567" w:type="dxa"/>
            <w:vAlign w:val="center"/>
          </w:tcPr>
          <w:p w:rsidR="00D5344E" w:rsidRPr="00CF1609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344E" w:rsidRPr="00CF1609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18"/>
                <w:szCs w:val="18"/>
              </w:rPr>
            </w:pPr>
            <w:r w:rsidRPr="00CF160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веса состава. Графический способ определения веса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става при неустан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вившемся движении.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Энергетические расч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ты и построения.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B5073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:rsidR="00D5344E" w:rsidRPr="00FB1908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B1908">
              <w:rPr>
                <w:color w:val="000000"/>
                <w:sz w:val="20"/>
                <w:szCs w:val="20"/>
              </w:rPr>
              <w:t>Автоматизация тяг</w:t>
            </w:r>
            <w:r w:rsidRPr="00FB1908">
              <w:rPr>
                <w:color w:val="000000"/>
                <w:sz w:val="20"/>
                <w:szCs w:val="20"/>
              </w:rPr>
              <w:t>о</w:t>
            </w:r>
            <w:r w:rsidRPr="00FB1908">
              <w:rPr>
                <w:color w:val="000000"/>
                <w:sz w:val="20"/>
                <w:szCs w:val="20"/>
              </w:rPr>
              <w:t>вых расчетов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тестовых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даний.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AE6D88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87736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2268" w:type="dxa"/>
          </w:tcPr>
          <w:p w:rsidR="00D5344E" w:rsidRPr="0087736F" w:rsidRDefault="000A72C3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6.О</w:t>
            </w:r>
            <w:r w:rsidR="00D5344E" w:rsidRPr="0087736F">
              <w:rPr>
                <w:b/>
                <w:bCs/>
                <w:color w:val="000000"/>
                <w:sz w:val="20"/>
                <w:szCs w:val="20"/>
              </w:rPr>
              <w:t>сновы пр</w:t>
            </w:r>
            <w:r w:rsidR="00D5344E" w:rsidRPr="0087736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D5344E" w:rsidRPr="0087736F">
              <w:rPr>
                <w:b/>
                <w:bCs/>
                <w:color w:val="000000"/>
                <w:sz w:val="20"/>
                <w:szCs w:val="20"/>
              </w:rPr>
              <w:t>ектирования желе</w:t>
            </w:r>
            <w:r w:rsidR="00D5344E" w:rsidRPr="0087736F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="00D5344E" w:rsidRPr="0087736F">
              <w:rPr>
                <w:b/>
                <w:bCs/>
                <w:color w:val="000000"/>
                <w:sz w:val="20"/>
                <w:szCs w:val="20"/>
              </w:rPr>
              <w:t>ных дорог.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Стадии проектиров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и стадии проекта. Нормативные и экол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гические требования к проектированию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D74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7. Экономич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ские изыскания ж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лезных дорог.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Значение, задачи и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держание экономич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ских изысканий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ных дорог. Районы т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готения.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A03390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Экономические обсл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дования существу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щих железных дорог, станций и узлов. Рег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онально-транспортные исследования и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блемные экономич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ские изыскания.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Лабораторная работа 1. Определение основных показателей грузовой работы.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B5073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8. Продол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ный профиль и план железных дорог.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3/1,5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Элементы трассы 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лезной дороги. Уклоны продольного профиля.  /Лек/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A03390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Круговые и перехо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ные кривые в плане.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Зависимые кривые. Проектирование плана и профиля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8B5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5073">
              <w:rPr>
                <w:sz w:val="20"/>
                <w:szCs w:val="20"/>
              </w:rPr>
              <w:t>/0.5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ности, плавности и бесперебойности дв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жения поездов при проектировании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Особенности проект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рования ВСМ.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и продольный профиль трассы 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лезных дорог.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8B5073"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2. Проектирование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дробного продольного профиля.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9. Раздельные пункты на железных дорогах.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виды и классификация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дельных пунктов.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E572B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раздел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пунктов на одн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путных и двухпутных линиях.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E583A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участков безостан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вочного скрещения поездов.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10. Трассир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вание железных д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рог.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направления трассы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нии. Трассирование на участках вольных и напряженных ходов. </w:t>
            </w:r>
          </w:p>
        </w:tc>
        <w:tc>
          <w:tcPr>
            <w:tcW w:w="567" w:type="dxa"/>
            <w:vAlign w:val="center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E583A" w:rsidRDefault="00D5344E" w:rsidP="000E5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0E5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Трассирование в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личных топографич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ских и</w:t>
            </w:r>
            <w:r w:rsidR="005C7157">
              <w:rPr>
                <w:color w:val="000000"/>
                <w:sz w:val="20"/>
                <w:szCs w:val="20"/>
              </w:rPr>
              <w:t xml:space="preserve"> физико-географических усл</w:t>
            </w:r>
            <w:r w:rsidR="005C7157">
              <w:rPr>
                <w:color w:val="000000"/>
                <w:sz w:val="20"/>
                <w:szCs w:val="20"/>
              </w:rPr>
              <w:t>о</w:t>
            </w:r>
            <w:r w:rsidR="005C7157">
              <w:rPr>
                <w:color w:val="000000"/>
                <w:sz w:val="20"/>
                <w:szCs w:val="20"/>
              </w:rPr>
              <w:t>виях,</w:t>
            </w:r>
            <w:r>
              <w:rPr>
                <w:color w:val="000000"/>
                <w:sz w:val="20"/>
                <w:szCs w:val="20"/>
              </w:rPr>
              <w:t xml:space="preserve"> автоматизаци</w:t>
            </w:r>
            <w:proofErr w:type="gramStart"/>
            <w:r>
              <w:rPr>
                <w:color w:val="000000"/>
                <w:sz w:val="20"/>
                <w:szCs w:val="20"/>
              </w:rPr>
              <w:t>я</w:t>
            </w:r>
            <w:r w:rsidR="005C7157"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трассирования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ных дорог.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Лабораторная работа 3-4. Трассирование железных дорог в сложных природных условиях.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Лабораторная работа 5-6. Проектирование поперечных профилей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87736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11.0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11. Размещ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ние и расчеты иску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ственных сооружений на железных дорогах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и критерии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ектирования водоотв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да. Понятие о стоке поверхностных вод.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69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водопр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пускных сооружений.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 типов и отве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стий ИССО на пери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дических водотоках.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7. Подбор отверстий 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допропускных труб с учетом аккумуляции.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B5073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>Раздел 12. Мостовые переходы на желе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ных дорогах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F1609" w:rsidRDefault="00CF1609" w:rsidP="00CF16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D5344E" w:rsidRPr="0087736F" w:rsidRDefault="00CF1609" w:rsidP="00CF16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Типы сооружений на пересечениях водных препятствиях. Изыск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мостовых перех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дов. Определение 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верстий мостов.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F1609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8B5073">
              <w:rPr>
                <w:sz w:val="20"/>
                <w:szCs w:val="20"/>
              </w:rPr>
              <w:t>/</w:t>
            </w:r>
          </w:p>
          <w:p w:rsidR="00D5344E" w:rsidRPr="000D5D54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507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Регуляционные соор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жения мостовых пер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ходов. Профиль трассы в пределах мостовых переходов.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8. Определение отверстия моста.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 xml:space="preserve">Раздел 13. Принятие решений и сравнение вариантов трассы 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железнодорожных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 xml:space="preserve"> ли</w:t>
            </w:r>
            <w:r w:rsidR="000A72C3" w:rsidRPr="0087736F">
              <w:rPr>
                <w:b/>
                <w:bCs/>
                <w:color w:val="000000"/>
                <w:sz w:val="20"/>
                <w:szCs w:val="20"/>
              </w:rPr>
              <w:t>ний</w:t>
            </w:r>
            <w:r w:rsidRPr="008773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F1609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0,5/</w:t>
            </w:r>
          </w:p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и процедура принятия решений.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2268" w:type="dxa"/>
          </w:tcPr>
          <w:p w:rsidR="00D5344E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принц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пы сравнения вариа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тов. Показатели и кр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терии выбора вариа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тов трассы.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F1609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8B5073">
              <w:rPr>
                <w:sz w:val="20"/>
                <w:szCs w:val="20"/>
              </w:rPr>
              <w:t>/</w:t>
            </w:r>
          </w:p>
          <w:p w:rsidR="00D5344E" w:rsidRPr="000D5D54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507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87736F" w:rsidTr="00CF1609">
        <w:tc>
          <w:tcPr>
            <w:tcW w:w="709" w:type="dxa"/>
            <w:vAlign w:val="center"/>
          </w:tcPr>
          <w:p w:rsidR="00D5344E" w:rsidRPr="0087736F" w:rsidRDefault="00303DBF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87736F">
              <w:rPr>
                <w:b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2268" w:type="dxa"/>
          </w:tcPr>
          <w:p w:rsidR="00D5344E" w:rsidRPr="0087736F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 w:rsidRPr="0087736F">
              <w:rPr>
                <w:b/>
                <w:bCs/>
                <w:color w:val="000000"/>
                <w:sz w:val="20"/>
                <w:szCs w:val="20"/>
              </w:rPr>
              <w:t xml:space="preserve">Раздел 14. </w:t>
            </w:r>
            <w:r w:rsidR="00E62F7B" w:rsidRPr="0087736F">
              <w:rPr>
                <w:b/>
                <w:bCs/>
                <w:color w:val="000000"/>
                <w:sz w:val="20"/>
                <w:szCs w:val="20"/>
              </w:rPr>
              <w:t>Ц</w:t>
            </w:r>
            <w:r w:rsidR="00E62F7B" w:rsidRPr="0087736F">
              <w:rPr>
                <w:b/>
                <w:bCs/>
                <w:sz w:val="20"/>
                <w:szCs w:val="20"/>
              </w:rPr>
              <w:t>ели и в</w:t>
            </w:r>
            <w:r w:rsidR="00E62F7B" w:rsidRPr="0087736F">
              <w:rPr>
                <w:b/>
                <w:bCs/>
                <w:sz w:val="20"/>
                <w:szCs w:val="20"/>
              </w:rPr>
              <w:t>и</w:t>
            </w:r>
            <w:r w:rsidR="00E62F7B" w:rsidRPr="0087736F">
              <w:rPr>
                <w:b/>
                <w:bCs/>
                <w:sz w:val="20"/>
                <w:szCs w:val="20"/>
              </w:rPr>
              <w:t>ды железнодорожных изысканий. Инж</w:t>
            </w:r>
            <w:r w:rsidR="00E62F7B" w:rsidRPr="0087736F">
              <w:rPr>
                <w:b/>
                <w:bCs/>
                <w:sz w:val="20"/>
                <w:szCs w:val="20"/>
              </w:rPr>
              <w:t>е</w:t>
            </w:r>
            <w:r w:rsidR="00E62F7B" w:rsidRPr="0087736F">
              <w:rPr>
                <w:b/>
                <w:bCs/>
                <w:sz w:val="20"/>
                <w:szCs w:val="20"/>
              </w:rPr>
              <w:t xml:space="preserve">нерно-геодезические изыскания. </w:t>
            </w:r>
            <w:proofErr w:type="spellStart"/>
            <w:r w:rsidR="00E62F7B" w:rsidRPr="0087736F">
              <w:rPr>
                <w:b/>
                <w:bCs/>
                <w:sz w:val="20"/>
                <w:szCs w:val="20"/>
              </w:rPr>
              <w:t>Аэр</w:t>
            </w:r>
            <w:r w:rsidR="00E62F7B" w:rsidRPr="0087736F">
              <w:rPr>
                <w:b/>
                <w:bCs/>
                <w:sz w:val="20"/>
                <w:szCs w:val="20"/>
              </w:rPr>
              <w:t>о</w:t>
            </w:r>
            <w:r w:rsidR="00E62F7B" w:rsidRPr="0087736F">
              <w:rPr>
                <w:b/>
                <w:bCs/>
                <w:sz w:val="20"/>
                <w:szCs w:val="20"/>
              </w:rPr>
              <w:t>изыскания</w:t>
            </w:r>
            <w:proofErr w:type="spellEnd"/>
            <w:r w:rsidR="00E62F7B" w:rsidRPr="0087736F">
              <w:rPr>
                <w:b/>
                <w:bCs/>
                <w:sz w:val="20"/>
                <w:szCs w:val="20"/>
              </w:rPr>
              <w:t>. Методы, приборы, програм</w:t>
            </w:r>
            <w:r w:rsidR="00E62F7B" w:rsidRPr="0087736F">
              <w:rPr>
                <w:b/>
                <w:bCs/>
                <w:sz w:val="20"/>
                <w:szCs w:val="20"/>
              </w:rPr>
              <w:t>м</w:t>
            </w:r>
            <w:r w:rsidR="00E62F7B" w:rsidRPr="0087736F">
              <w:rPr>
                <w:b/>
                <w:bCs/>
                <w:sz w:val="20"/>
                <w:szCs w:val="20"/>
              </w:rPr>
              <w:t>ное обеспечение при выполнении инж</w:t>
            </w:r>
            <w:r w:rsidR="00E62F7B" w:rsidRPr="0087736F">
              <w:rPr>
                <w:b/>
                <w:bCs/>
                <w:sz w:val="20"/>
                <w:szCs w:val="20"/>
              </w:rPr>
              <w:t>е</w:t>
            </w:r>
            <w:r w:rsidR="00E62F7B" w:rsidRPr="0087736F">
              <w:rPr>
                <w:b/>
                <w:bCs/>
                <w:sz w:val="20"/>
                <w:szCs w:val="20"/>
              </w:rPr>
              <w:t>нерно-геодезических изысканий. Орган</w:t>
            </w:r>
            <w:r w:rsidR="00E62F7B" w:rsidRPr="0087736F">
              <w:rPr>
                <w:b/>
                <w:bCs/>
                <w:sz w:val="20"/>
                <w:szCs w:val="20"/>
              </w:rPr>
              <w:t>и</w:t>
            </w:r>
            <w:r w:rsidR="00E62F7B" w:rsidRPr="0087736F">
              <w:rPr>
                <w:b/>
                <w:bCs/>
                <w:sz w:val="20"/>
                <w:szCs w:val="20"/>
              </w:rPr>
              <w:t>зация инженерно-геодезических изы</w:t>
            </w:r>
            <w:r w:rsidR="00E62F7B" w:rsidRPr="0087736F">
              <w:rPr>
                <w:b/>
                <w:bCs/>
                <w:sz w:val="20"/>
                <w:szCs w:val="20"/>
              </w:rPr>
              <w:t>с</w:t>
            </w:r>
            <w:r w:rsidR="00E62F7B" w:rsidRPr="0087736F">
              <w:rPr>
                <w:b/>
                <w:bCs/>
                <w:sz w:val="20"/>
                <w:szCs w:val="20"/>
              </w:rPr>
              <w:t>каний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87736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5344E" w:rsidRPr="0087736F" w:rsidRDefault="00CF1609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87736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87736F" w:rsidRDefault="00CF1609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87736F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44E" w:rsidRPr="000D5D54" w:rsidTr="00CF1609">
        <w:tc>
          <w:tcPr>
            <w:tcW w:w="709" w:type="dxa"/>
            <w:vAlign w:val="center"/>
          </w:tcPr>
          <w:p w:rsidR="00D5344E" w:rsidRDefault="00D5344E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2268" w:type="dxa"/>
          </w:tcPr>
          <w:p w:rsidR="00D5344E" w:rsidRPr="00AA05A4" w:rsidRDefault="00D5344E" w:rsidP="001749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AA05A4">
              <w:rPr>
                <w:bCs/>
                <w:sz w:val="20"/>
                <w:szCs w:val="20"/>
              </w:rPr>
              <w:t>Цели и виды железн</w:t>
            </w:r>
            <w:r w:rsidRPr="00AA05A4">
              <w:rPr>
                <w:bCs/>
                <w:sz w:val="20"/>
                <w:szCs w:val="20"/>
              </w:rPr>
              <w:t>о</w:t>
            </w:r>
            <w:r w:rsidRPr="00AA05A4">
              <w:rPr>
                <w:bCs/>
                <w:sz w:val="20"/>
                <w:szCs w:val="20"/>
              </w:rPr>
              <w:t>дорожных изысканий</w:t>
            </w:r>
            <w:r w:rsidRPr="00A76048">
              <w:rPr>
                <w:bCs/>
                <w:sz w:val="20"/>
                <w:szCs w:val="20"/>
              </w:rPr>
              <w:t xml:space="preserve">. Приборы, программное </w:t>
            </w:r>
            <w:r w:rsidRPr="00A76048">
              <w:rPr>
                <w:bCs/>
                <w:sz w:val="20"/>
                <w:szCs w:val="20"/>
              </w:rPr>
              <w:lastRenderedPageBreak/>
              <w:t>обеспечение при в</w:t>
            </w:r>
            <w:r w:rsidRPr="00A76048">
              <w:rPr>
                <w:bCs/>
                <w:sz w:val="20"/>
                <w:szCs w:val="20"/>
              </w:rPr>
              <w:t>ы</w:t>
            </w:r>
            <w:r w:rsidRPr="00A76048">
              <w:rPr>
                <w:bCs/>
                <w:sz w:val="20"/>
                <w:szCs w:val="20"/>
              </w:rPr>
              <w:t>полнении инженерно-геодезических изыск</w:t>
            </w:r>
            <w:r w:rsidRPr="00A76048">
              <w:rPr>
                <w:bCs/>
                <w:sz w:val="20"/>
                <w:szCs w:val="20"/>
              </w:rPr>
              <w:t>а</w:t>
            </w:r>
            <w:r w:rsidRPr="00A76048">
              <w:rPr>
                <w:bCs/>
                <w:sz w:val="20"/>
                <w:szCs w:val="20"/>
              </w:rPr>
              <w:t>ний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A05A4">
              <w:rPr>
                <w:bCs/>
                <w:sz w:val="20"/>
                <w:szCs w:val="20"/>
              </w:rPr>
              <w:t>Организация и</w:t>
            </w:r>
            <w:r w:rsidRPr="00AA05A4">
              <w:rPr>
                <w:bCs/>
                <w:sz w:val="20"/>
                <w:szCs w:val="20"/>
              </w:rPr>
              <w:t>н</w:t>
            </w:r>
            <w:r w:rsidRPr="00AA05A4">
              <w:rPr>
                <w:bCs/>
                <w:sz w:val="20"/>
                <w:szCs w:val="20"/>
              </w:rPr>
              <w:t>женерно-геодезических изыск</w:t>
            </w:r>
            <w:r w:rsidRPr="00AA05A4">
              <w:rPr>
                <w:bCs/>
                <w:sz w:val="20"/>
                <w:szCs w:val="20"/>
              </w:rPr>
              <w:t>а</w:t>
            </w:r>
            <w:r w:rsidRPr="00AA05A4">
              <w:rPr>
                <w:bCs/>
                <w:sz w:val="20"/>
                <w:szCs w:val="20"/>
              </w:rPr>
              <w:t>ний.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344E" w:rsidRPr="00FB5274" w:rsidRDefault="000A72C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5344E" w:rsidRPr="003A2429">
              <w:rPr>
                <w:bCs/>
                <w:sz w:val="20"/>
                <w:szCs w:val="20"/>
              </w:rPr>
              <w:t>-1.1</w:t>
            </w:r>
          </w:p>
        </w:tc>
      </w:tr>
      <w:tr w:rsidR="008B5073" w:rsidRPr="000D5D54" w:rsidTr="00CF1609">
        <w:tc>
          <w:tcPr>
            <w:tcW w:w="709" w:type="dxa"/>
            <w:vAlign w:val="center"/>
          </w:tcPr>
          <w:p w:rsidR="008B5073" w:rsidRDefault="008B5073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8B5073" w:rsidRDefault="008B5073" w:rsidP="0087736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5073" w:rsidRDefault="008B5073" w:rsidP="00CF1609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Экзамен</w:t>
            </w:r>
            <w:r w:rsidR="00340B1D">
              <w:rPr>
                <w:color w:val="000000"/>
                <w:sz w:val="20"/>
                <w:szCs w:val="20"/>
              </w:rPr>
              <w:t xml:space="preserve"> (</w:t>
            </w:r>
            <w:r w:rsidR="009848FD">
              <w:rPr>
                <w:color w:val="000000"/>
                <w:sz w:val="20"/>
                <w:szCs w:val="20"/>
              </w:rPr>
              <w:t xml:space="preserve">не входит в </w:t>
            </w:r>
            <w:proofErr w:type="gramStart"/>
            <w:r w:rsidR="009848FD">
              <w:rPr>
                <w:color w:val="000000"/>
                <w:sz w:val="20"/>
                <w:szCs w:val="20"/>
              </w:rPr>
              <w:t>СР</w:t>
            </w:r>
            <w:proofErr w:type="gramEnd"/>
            <w:r w:rsidR="009848FD">
              <w:rPr>
                <w:color w:val="000000"/>
                <w:sz w:val="20"/>
                <w:szCs w:val="20"/>
              </w:rPr>
              <w:t>)</w:t>
            </w:r>
            <w:r w:rsidR="00340B1D">
              <w:rPr>
                <w:color w:val="000000"/>
                <w:sz w:val="20"/>
                <w:szCs w:val="20"/>
              </w:rPr>
              <w:t xml:space="preserve">. </w:t>
            </w:r>
            <w:r w:rsidR="00EA531A">
              <w:rPr>
                <w:color w:val="000000"/>
                <w:sz w:val="20"/>
                <w:szCs w:val="20"/>
              </w:rPr>
              <w:t xml:space="preserve">7 семестр </w:t>
            </w:r>
            <w:r w:rsidR="00340B1D">
              <w:rPr>
                <w:color w:val="000000"/>
                <w:sz w:val="20"/>
                <w:szCs w:val="20"/>
              </w:rPr>
              <w:t>СР=95, а должно быть 131</w:t>
            </w:r>
          </w:p>
          <w:p w:rsidR="008B5073" w:rsidRDefault="00CF1609" w:rsidP="00CF160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CF1609">
              <w:rPr>
                <w:sz w:val="20"/>
                <w:szCs w:val="20"/>
                <w:shd w:val="clear" w:color="auto" w:fill="FFC000"/>
              </w:rPr>
              <w:t>5семестр СР=196, а должно быть 214</w:t>
            </w:r>
          </w:p>
        </w:tc>
        <w:tc>
          <w:tcPr>
            <w:tcW w:w="567" w:type="dxa"/>
            <w:vAlign w:val="center"/>
          </w:tcPr>
          <w:p w:rsidR="008B5073" w:rsidRDefault="008B5073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B5073" w:rsidRDefault="008B5073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073" w:rsidRDefault="008B5073" w:rsidP="000A7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5073" w:rsidRPr="000D5D54" w:rsidRDefault="008B5073" w:rsidP="00440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</w:pPr>
    </w:p>
    <w:p w:rsidR="00440411" w:rsidRDefault="00440411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5344E" w:rsidRPr="000D5D54" w:rsidTr="002E3230">
        <w:tc>
          <w:tcPr>
            <w:tcW w:w="9781" w:type="dxa"/>
            <w:shd w:val="clear" w:color="auto" w:fill="F2F2F2"/>
            <w:vAlign w:val="center"/>
          </w:tcPr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5 ФОНД ОЦЕНОЧНЫХ СРЕДСТВ ДЛЯ ПРОВЕДЕНИЯ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ТЕКУЩЕГО КОНТРОЛЯ УСПЕВАЕМОСТИ И ПРОМЕЖУТОЧНОЙ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 xml:space="preserve">АТТЕСТАЦИИ </w:t>
            </w:r>
            <w:proofErr w:type="gramStart"/>
            <w:r w:rsidRPr="000D5D54">
              <w:rPr>
                <w:b/>
                <w:bCs/>
              </w:rPr>
              <w:t>ОБУЧАЮЩИХСЯ</w:t>
            </w:r>
            <w:proofErr w:type="gramEnd"/>
            <w:r w:rsidRPr="000D5D54">
              <w:rPr>
                <w:b/>
                <w:bCs/>
              </w:rPr>
              <w:t xml:space="preserve"> ПО ДИСЦИПЛИНЕ</w:t>
            </w:r>
          </w:p>
        </w:tc>
      </w:tr>
      <w:tr w:rsidR="00D5344E" w:rsidRPr="000D5D54" w:rsidTr="002E3230">
        <w:tc>
          <w:tcPr>
            <w:tcW w:w="9781" w:type="dxa"/>
            <w:vAlign w:val="center"/>
          </w:tcPr>
          <w:p w:rsidR="00D5344E" w:rsidRPr="000D5D54" w:rsidRDefault="00D5344E" w:rsidP="00BD5165">
            <w:pPr>
              <w:ind w:firstLine="54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</w:t>
            </w:r>
            <w:r w:rsidR="00BD5165">
              <w:rPr>
                <w:sz w:val="20"/>
                <w:szCs w:val="20"/>
              </w:rPr>
              <w:t xml:space="preserve">очной аттестации по дисциплине: </w:t>
            </w:r>
            <w:r w:rsidRPr="000D5D54">
              <w:rPr>
                <w:sz w:val="20"/>
                <w:szCs w:val="20"/>
              </w:rPr>
              <w:t>оформлен в виде приложения № 1</w:t>
            </w:r>
            <w:r w:rsidR="00BD5165">
              <w:rPr>
                <w:sz w:val="20"/>
                <w:szCs w:val="20"/>
              </w:rPr>
              <w:t xml:space="preserve"> к рабочей программе дисциплины и</w:t>
            </w:r>
            <w:r w:rsidRPr="000D5D54">
              <w:rPr>
                <w:sz w:val="20"/>
                <w:szCs w:val="20"/>
              </w:rPr>
              <w:t xml:space="preserve"> размещен в электро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 xml:space="preserve">ной информационно-образовательной среде Университета, доступной </w:t>
            </w:r>
            <w:proofErr w:type="gramStart"/>
            <w:r w:rsidRPr="000D5D54">
              <w:rPr>
                <w:sz w:val="20"/>
                <w:szCs w:val="20"/>
              </w:rPr>
              <w:t>обучающемуся</w:t>
            </w:r>
            <w:proofErr w:type="gramEnd"/>
            <w:r w:rsidRPr="000D5D54">
              <w:rPr>
                <w:sz w:val="20"/>
                <w:szCs w:val="20"/>
              </w:rPr>
              <w:t xml:space="preserve"> через его личный каб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нет.</w:t>
            </w:r>
          </w:p>
        </w:tc>
      </w:tr>
    </w:tbl>
    <w:p w:rsidR="00F263A6" w:rsidRDefault="00F263A6" w:rsidP="00F263A6">
      <w:pPr>
        <w:jc w:val="right"/>
      </w:pPr>
    </w:p>
    <w:p w:rsidR="00BD5165" w:rsidRPr="00F263A6" w:rsidRDefault="00BD5165" w:rsidP="00F263A6">
      <w:pPr>
        <w:jc w:val="right"/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320"/>
        <w:gridCol w:w="1417"/>
        <w:gridCol w:w="1350"/>
      </w:tblGrid>
      <w:tr w:rsidR="00D5344E" w:rsidRPr="000D5D54" w:rsidTr="00303DBF">
        <w:tc>
          <w:tcPr>
            <w:tcW w:w="9747" w:type="dxa"/>
            <w:gridSpan w:val="5"/>
            <w:shd w:val="clear" w:color="auto" w:fill="F2F2F2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6 УЧЕБНО-МЕТОДИЧЕСКОЕ И ИНФОРМАЦИОННОЕ ОБЕСПЕЧЕНИЕ</w:t>
            </w:r>
          </w:p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ДИСЦИПЛИНЫ</w:t>
            </w:r>
          </w:p>
        </w:tc>
      </w:tr>
      <w:tr w:rsidR="00D5344E" w:rsidRPr="000D5D54" w:rsidTr="00303DBF">
        <w:tc>
          <w:tcPr>
            <w:tcW w:w="9747" w:type="dxa"/>
            <w:gridSpan w:val="5"/>
            <w:shd w:val="clear" w:color="auto" w:fill="F2F2F2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D5344E" w:rsidRPr="000D5D54" w:rsidTr="00303DBF">
        <w:tc>
          <w:tcPr>
            <w:tcW w:w="9747" w:type="dxa"/>
            <w:gridSpan w:val="5"/>
            <w:shd w:val="clear" w:color="auto" w:fill="FFFFFF"/>
          </w:tcPr>
          <w:p w:rsidR="00D5344E" w:rsidRPr="000D5D54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D5344E" w:rsidRPr="000D5D54" w:rsidTr="00BD5165">
        <w:tc>
          <w:tcPr>
            <w:tcW w:w="8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</w:t>
            </w:r>
          </w:p>
        </w:tc>
        <w:tc>
          <w:tcPr>
            <w:tcW w:w="135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6.1.1.1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С. И. Осипов,</w:t>
            </w:r>
            <w:r w:rsidR="00BD5165" w:rsidRPr="00220BD2">
              <w:rPr>
                <w:color w:val="000000"/>
                <w:sz w:val="20"/>
                <w:szCs w:val="20"/>
              </w:rPr>
              <w:t xml:space="preserve"> С. С. Осипов, В. П. Феоктистов</w:t>
            </w:r>
            <w:r w:rsidRPr="00220BD2">
              <w:rPr>
                <w:color w:val="000000"/>
                <w:sz w:val="20"/>
                <w:szCs w:val="20"/>
              </w:rPr>
              <w:t>; ред. С. И. Осипов</w:t>
            </w:r>
          </w:p>
        </w:tc>
        <w:tc>
          <w:tcPr>
            <w:tcW w:w="4320" w:type="dxa"/>
            <w:vAlign w:val="center"/>
          </w:tcPr>
          <w:p w:rsidR="00C068EB" w:rsidRPr="00220BD2" w:rsidRDefault="00BD5165" w:rsidP="00BD5165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Теория электрической тяги: учебник для 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>вузов ж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>.-</w:t>
            </w:r>
            <w:r w:rsidR="00C068EB" w:rsidRPr="00220BD2">
              <w:rPr>
                <w:color w:val="000000"/>
                <w:sz w:val="20"/>
                <w:szCs w:val="20"/>
              </w:rPr>
              <w:t xml:space="preserve">д. </w:t>
            </w:r>
            <w:r w:rsidRPr="00220BD2">
              <w:rPr>
                <w:color w:val="000000"/>
                <w:sz w:val="20"/>
                <w:szCs w:val="20"/>
              </w:rPr>
              <w:t>т</w:t>
            </w:r>
            <w:r w:rsidR="00C068EB" w:rsidRPr="00220BD2">
              <w:rPr>
                <w:color w:val="000000"/>
                <w:sz w:val="20"/>
                <w:szCs w:val="20"/>
              </w:rPr>
              <w:t>рансп.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</w:t>
            </w:r>
            <w:r w:rsidR="00BD5165" w:rsidRPr="00220BD2">
              <w:rPr>
                <w:color w:val="000000"/>
                <w:sz w:val="20"/>
                <w:szCs w:val="20"/>
              </w:rPr>
              <w:t>.</w:t>
            </w:r>
            <w:r w:rsidRPr="00220BD2">
              <w:rPr>
                <w:color w:val="000000"/>
                <w:sz w:val="20"/>
                <w:szCs w:val="20"/>
              </w:rPr>
              <w:t>: Маршрут, 2006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6.1.1.2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Бучкин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[и др.]</w:t>
            </w:r>
            <w:r w:rsidR="00C068EB" w:rsidRPr="00220BD2">
              <w:rPr>
                <w:color w:val="000000"/>
                <w:sz w:val="20"/>
                <w:szCs w:val="20"/>
              </w:rPr>
              <w:t>; ред. Ю. А. Быков, Е. С. Свинцов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BD5165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Основы проектирования, строительства и р</w:t>
            </w:r>
            <w:r w:rsidRPr="00220BD2">
              <w:rPr>
                <w:color w:val="000000"/>
                <w:sz w:val="20"/>
                <w:szCs w:val="20"/>
              </w:rPr>
              <w:t>е</w:t>
            </w:r>
            <w:r w:rsidRPr="00220BD2">
              <w:rPr>
                <w:color w:val="000000"/>
                <w:sz w:val="20"/>
                <w:szCs w:val="20"/>
              </w:rPr>
              <w:t>конструкции железных дорог: учеб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>ля ВУЗов ж.-д. трансп.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</w:t>
            </w:r>
            <w:r w:rsidR="00BD5165" w:rsidRPr="00220BD2">
              <w:rPr>
                <w:color w:val="000000"/>
                <w:sz w:val="20"/>
                <w:szCs w:val="20"/>
              </w:rPr>
              <w:t>.</w:t>
            </w:r>
            <w:r w:rsidRPr="00220BD2">
              <w:rPr>
                <w:color w:val="000000"/>
                <w:sz w:val="20"/>
                <w:szCs w:val="20"/>
              </w:rPr>
              <w:t xml:space="preserve">: УМЦ по образованию 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>.д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. трансп., 2009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5344E" w:rsidRPr="000D5D54" w:rsidTr="00220BD2">
        <w:trPr>
          <w:trHeight w:val="263"/>
        </w:trPr>
        <w:tc>
          <w:tcPr>
            <w:tcW w:w="9747" w:type="dxa"/>
            <w:gridSpan w:val="5"/>
            <w:shd w:val="clear" w:color="auto" w:fill="FFFFFF"/>
            <w:vAlign w:val="center"/>
          </w:tcPr>
          <w:p w:rsidR="00D5344E" w:rsidRPr="00220BD2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D5344E" w:rsidRPr="000D5D54" w:rsidTr="00BD5165">
        <w:tc>
          <w:tcPr>
            <w:tcW w:w="817" w:type="dxa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</w:t>
            </w:r>
          </w:p>
        </w:tc>
        <w:tc>
          <w:tcPr>
            <w:tcW w:w="1350" w:type="dxa"/>
            <w:vAlign w:val="center"/>
          </w:tcPr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D5344E" w:rsidRPr="00220BD2" w:rsidRDefault="00D5344E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С. А. Дергунов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Инженерные сооружен</w:t>
            </w:r>
            <w:r w:rsidR="00BD5165" w:rsidRPr="00220BD2">
              <w:rPr>
                <w:color w:val="000000"/>
                <w:sz w:val="20"/>
                <w:szCs w:val="20"/>
              </w:rPr>
              <w:t>ия в транспортном стр</w:t>
            </w:r>
            <w:r w:rsidR="00BD5165" w:rsidRPr="00220BD2">
              <w:rPr>
                <w:color w:val="000000"/>
                <w:sz w:val="20"/>
                <w:szCs w:val="20"/>
              </w:rPr>
              <w:t>о</w:t>
            </w:r>
            <w:r w:rsidR="00BD5165" w:rsidRPr="00220BD2">
              <w:rPr>
                <w:color w:val="000000"/>
                <w:sz w:val="20"/>
                <w:szCs w:val="20"/>
              </w:rPr>
              <w:t>ительстве</w:t>
            </w:r>
            <w:r w:rsidRPr="00220BD2">
              <w:rPr>
                <w:color w:val="000000"/>
                <w:sz w:val="20"/>
                <w:szCs w:val="20"/>
              </w:rPr>
              <w:t xml:space="preserve">: учебное пособие. - </w:t>
            </w:r>
            <w:hyperlink r:id="rId7" w:history="1">
              <w:r w:rsidR="00AF0951" w:rsidRPr="00220BD2">
                <w:rPr>
                  <w:rStyle w:val="a9"/>
                  <w:sz w:val="20"/>
                  <w:szCs w:val="20"/>
                </w:rPr>
                <w:t>http://biblioclub.ru/index.php?page=book_red&amp;id=259163&amp;sr=1</w:t>
              </w:r>
            </w:hyperlink>
            <w:r w:rsidR="00AF0951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Оренбург</w:t>
            </w:r>
            <w:r w:rsidR="00C068EB" w:rsidRPr="00220BD2">
              <w:rPr>
                <w:color w:val="000000"/>
                <w:sz w:val="20"/>
                <w:szCs w:val="20"/>
              </w:rPr>
              <w:t>: ОГУ, 2014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6.1.2.2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К. В. Королев; рецензенты</w:t>
            </w:r>
            <w:r w:rsidR="00C068EB" w:rsidRPr="00220BD2">
              <w:rPr>
                <w:color w:val="000000"/>
                <w:sz w:val="20"/>
                <w:szCs w:val="20"/>
              </w:rPr>
              <w:t>: Д. А. Немцев, О. А. К</w:t>
            </w:r>
            <w:r w:rsidR="00C068EB" w:rsidRPr="00220BD2">
              <w:rPr>
                <w:color w:val="000000"/>
                <w:sz w:val="20"/>
                <w:szCs w:val="20"/>
              </w:rPr>
              <w:t>о</w:t>
            </w:r>
            <w:r w:rsidR="00C068EB" w:rsidRPr="00220BD2">
              <w:rPr>
                <w:color w:val="000000"/>
                <w:sz w:val="20"/>
                <w:szCs w:val="20"/>
              </w:rPr>
              <w:t>робова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Несущая способность оснований в стабилиз</w:t>
            </w:r>
            <w:r w:rsidRPr="00220BD2">
              <w:rPr>
                <w:color w:val="000000"/>
                <w:sz w:val="20"/>
                <w:szCs w:val="20"/>
              </w:rPr>
              <w:t>и</w:t>
            </w:r>
            <w:r w:rsidRPr="00220BD2">
              <w:rPr>
                <w:color w:val="000000"/>
                <w:sz w:val="20"/>
                <w:szCs w:val="20"/>
              </w:rPr>
              <w:t xml:space="preserve">рованном </w:t>
            </w:r>
            <w:r w:rsidR="00BD5165" w:rsidRPr="00220BD2">
              <w:rPr>
                <w:color w:val="000000"/>
                <w:sz w:val="20"/>
                <w:szCs w:val="20"/>
              </w:rPr>
              <w:t>и нестабилизированном состоянии</w:t>
            </w:r>
            <w:r w:rsidRPr="00220BD2">
              <w:rPr>
                <w:color w:val="000000"/>
                <w:sz w:val="20"/>
                <w:szCs w:val="20"/>
              </w:rPr>
              <w:t>: учебное пособие для студентов вузов железн</w:t>
            </w:r>
            <w:r w:rsidRPr="00220BD2">
              <w:rPr>
                <w:color w:val="000000"/>
                <w:sz w:val="20"/>
                <w:szCs w:val="20"/>
              </w:rPr>
              <w:t>о</w:t>
            </w:r>
            <w:r w:rsidRPr="00220BD2">
              <w:rPr>
                <w:color w:val="000000"/>
                <w:sz w:val="20"/>
                <w:szCs w:val="20"/>
              </w:rPr>
              <w:t xml:space="preserve">дорожного транспорта. - </w:t>
            </w:r>
            <w:hyperlink r:id="rId8" w:history="1">
              <w:r w:rsidR="00AF0951" w:rsidRPr="00220BD2">
                <w:rPr>
                  <w:rStyle w:val="a9"/>
                  <w:sz w:val="20"/>
                  <w:szCs w:val="20"/>
                </w:rPr>
                <w:t>https://umczdt.ru/books/36/2504</w:t>
              </w:r>
            </w:hyperlink>
            <w:r w:rsidR="00AF0951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Москва</w:t>
            </w:r>
            <w:r w:rsidR="00C068EB" w:rsidRPr="00220BD2">
              <w:rPr>
                <w:color w:val="000000"/>
                <w:sz w:val="20"/>
                <w:szCs w:val="20"/>
              </w:rPr>
              <w:t>: УМЦ ЖДТ, 2017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6.1.2.3</w:t>
            </w:r>
          </w:p>
        </w:tc>
        <w:tc>
          <w:tcPr>
            <w:tcW w:w="1843" w:type="dxa"/>
            <w:vAlign w:val="center"/>
          </w:tcPr>
          <w:p w:rsidR="00C068EB" w:rsidRPr="00220BD2" w:rsidRDefault="00BD5165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И. И. Кантор [и </w:t>
            </w:r>
            <w:r w:rsidRPr="00220BD2">
              <w:rPr>
                <w:color w:val="000000"/>
                <w:sz w:val="20"/>
                <w:szCs w:val="20"/>
              </w:rPr>
              <w:lastRenderedPageBreak/>
              <w:t>др.]</w:t>
            </w:r>
            <w:r w:rsidR="00C068EB" w:rsidRPr="00220BD2">
              <w:rPr>
                <w:color w:val="000000"/>
                <w:sz w:val="20"/>
                <w:szCs w:val="20"/>
              </w:rPr>
              <w:t>; ред. И. И. Кантор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lastRenderedPageBreak/>
              <w:t>Строительно-</w:t>
            </w:r>
            <w:r w:rsidR="00BD5165" w:rsidRPr="00220BD2">
              <w:rPr>
                <w:color w:val="000000"/>
                <w:sz w:val="20"/>
                <w:szCs w:val="20"/>
              </w:rPr>
              <w:t>путейское дело в России ХХ века</w:t>
            </w:r>
            <w:r w:rsidRPr="00220BD2">
              <w:rPr>
                <w:color w:val="000000"/>
                <w:sz w:val="20"/>
                <w:szCs w:val="20"/>
              </w:rPr>
              <w:t xml:space="preserve">: </w:t>
            </w:r>
            <w:r w:rsidRPr="00220BD2">
              <w:rPr>
                <w:color w:val="000000"/>
                <w:sz w:val="20"/>
                <w:szCs w:val="20"/>
              </w:rPr>
              <w:lastRenderedPageBreak/>
              <w:t>учеб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0BD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>особие для ВУЗов ж.-д. трансп</w:t>
            </w:r>
            <w:r w:rsidR="00AF0951" w:rsidRPr="00220B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068EB" w:rsidRPr="00220BD2" w:rsidRDefault="00BD5165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lastRenderedPageBreak/>
              <w:t>М.</w:t>
            </w:r>
            <w:r w:rsidR="00C068EB" w:rsidRPr="00220BD2">
              <w:rPr>
                <w:color w:val="000000"/>
                <w:sz w:val="20"/>
                <w:szCs w:val="20"/>
              </w:rPr>
              <w:t xml:space="preserve">: УМК </w:t>
            </w:r>
            <w:r w:rsidR="00C068EB" w:rsidRPr="00220BD2">
              <w:rPr>
                <w:color w:val="000000"/>
                <w:sz w:val="20"/>
                <w:szCs w:val="20"/>
              </w:rPr>
              <w:lastRenderedPageBreak/>
              <w:t>МПС России, 2001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</w:tr>
      <w:tr w:rsidR="00C068EB" w:rsidRPr="000D5D54" w:rsidTr="00220BD2">
        <w:trPr>
          <w:trHeight w:val="293"/>
        </w:trPr>
        <w:tc>
          <w:tcPr>
            <w:tcW w:w="9747" w:type="dxa"/>
            <w:gridSpan w:val="5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lastRenderedPageBreak/>
              <w:t xml:space="preserve">6.1.3 Учебно-методические разработки (в т. ч. для самостоятельной работы </w:t>
            </w:r>
            <w:proofErr w:type="gramStart"/>
            <w:r w:rsidRPr="00220BD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20BD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068EB" w:rsidRPr="000D5D54" w:rsidTr="00BD5165">
        <w:tc>
          <w:tcPr>
            <w:tcW w:w="817" w:type="dxa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Авторы, состав</w:t>
            </w:r>
            <w:r w:rsidRPr="00220BD2">
              <w:rPr>
                <w:sz w:val="20"/>
                <w:szCs w:val="20"/>
              </w:rPr>
              <w:t>и</w:t>
            </w:r>
            <w:r w:rsidRPr="00220BD2">
              <w:rPr>
                <w:sz w:val="20"/>
                <w:szCs w:val="20"/>
              </w:rPr>
              <w:t>тели</w:t>
            </w:r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Издател</w:t>
            </w:r>
            <w:r w:rsidRPr="00220BD2">
              <w:rPr>
                <w:sz w:val="20"/>
                <w:szCs w:val="20"/>
              </w:rPr>
              <w:t>ь</w:t>
            </w:r>
            <w:r w:rsidRPr="00220BD2">
              <w:rPr>
                <w:sz w:val="20"/>
                <w:szCs w:val="20"/>
              </w:rPr>
              <w:t>ство,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год издания/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Личный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кабинет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обучающег</w:t>
            </w:r>
            <w:r w:rsidRPr="00220BD2">
              <w:rPr>
                <w:sz w:val="20"/>
                <w:szCs w:val="20"/>
              </w:rPr>
              <w:t>о</w:t>
            </w:r>
            <w:r w:rsidRPr="00220BD2">
              <w:rPr>
                <w:sz w:val="20"/>
                <w:szCs w:val="20"/>
              </w:rPr>
              <w:t>ся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Кол-во экз.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в библиот</w:t>
            </w:r>
            <w:r w:rsidRPr="00220BD2">
              <w:rPr>
                <w:sz w:val="20"/>
                <w:szCs w:val="20"/>
              </w:rPr>
              <w:t>е</w:t>
            </w:r>
            <w:r w:rsidRPr="00220BD2">
              <w:rPr>
                <w:sz w:val="20"/>
                <w:szCs w:val="20"/>
              </w:rPr>
              <w:t>ке/</w:t>
            </w:r>
          </w:p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100% онлайн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6.1.3.1</w:t>
            </w:r>
          </w:p>
        </w:tc>
        <w:tc>
          <w:tcPr>
            <w:tcW w:w="1843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П. Н. Холодов, Н.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Черняхович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, К. М. Титов, В. А.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Подвербный</w:t>
            </w:r>
            <w:proofErr w:type="spellEnd"/>
            <w:proofErr w:type="gramStart"/>
            <w:r w:rsidRPr="00220BD2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220BD2">
              <w:rPr>
                <w:color w:val="000000"/>
                <w:sz w:val="20"/>
                <w:szCs w:val="20"/>
              </w:rPr>
              <w:t xml:space="preserve"> р</w:t>
            </w:r>
            <w:r w:rsidRPr="00220BD2">
              <w:rPr>
                <w:color w:val="000000"/>
                <w:sz w:val="20"/>
                <w:szCs w:val="20"/>
              </w:rPr>
              <w:t>е</w:t>
            </w:r>
            <w:r w:rsidRPr="00220BD2">
              <w:rPr>
                <w:color w:val="000000"/>
                <w:sz w:val="20"/>
                <w:szCs w:val="20"/>
              </w:rPr>
              <w:t xml:space="preserve">цензенты : В. А. Анисимов, А. П.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Патраков</w:t>
            </w:r>
            <w:proofErr w:type="spellEnd"/>
          </w:p>
        </w:tc>
        <w:tc>
          <w:tcPr>
            <w:tcW w:w="4320" w:type="dxa"/>
            <w:vAlign w:val="center"/>
          </w:tcPr>
          <w:p w:rsidR="00C068EB" w:rsidRPr="00220BD2" w:rsidRDefault="00C068EB" w:rsidP="00303DBF">
            <w:pPr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Тяго</w:t>
            </w:r>
            <w:r w:rsidR="00BD5165" w:rsidRPr="00220BD2">
              <w:rPr>
                <w:color w:val="000000"/>
                <w:sz w:val="20"/>
                <w:szCs w:val="20"/>
              </w:rPr>
              <w:t>вые расчеты для поездной работы</w:t>
            </w:r>
            <w:r w:rsidRPr="00220BD2">
              <w:rPr>
                <w:color w:val="000000"/>
                <w:sz w:val="20"/>
                <w:szCs w:val="20"/>
              </w:rPr>
              <w:t xml:space="preserve">: учебно-методическое пособие. - </w:t>
            </w:r>
            <w:hyperlink r:id="rId9" w:history="1">
              <w:r w:rsidR="009416FE" w:rsidRPr="00220BD2">
                <w:rPr>
                  <w:rStyle w:val="a9"/>
                  <w:sz w:val="20"/>
                  <w:szCs w:val="20"/>
                </w:rPr>
                <w:t>https://e.lanbook.com/book/157966</w:t>
              </w:r>
            </w:hyperlink>
            <w:r w:rsidR="009416FE" w:rsidRPr="00220B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220BD2" w:rsidRDefault="00C068EB" w:rsidP="00BD5165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Иркутск: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И</w:t>
            </w:r>
            <w:r w:rsidRPr="00220BD2">
              <w:rPr>
                <w:color w:val="000000"/>
                <w:sz w:val="20"/>
                <w:szCs w:val="20"/>
              </w:rPr>
              <w:t>р</w:t>
            </w:r>
            <w:r w:rsidRPr="00220BD2">
              <w:rPr>
                <w:color w:val="000000"/>
                <w:sz w:val="20"/>
                <w:szCs w:val="20"/>
              </w:rPr>
              <w:t>ГУПС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1350" w:type="dxa"/>
            <w:vAlign w:val="center"/>
          </w:tcPr>
          <w:p w:rsidR="00C068EB" w:rsidRPr="00220BD2" w:rsidRDefault="00C068EB" w:rsidP="00303DBF">
            <w:pPr>
              <w:jc w:val="center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068EB" w:rsidRPr="000D5D54" w:rsidTr="00220BD2">
        <w:trPr>
          <w:trHeight w:val="331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220BD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6.2.1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Элек</w:t>
            </w:r>
            <w:r w:rsidR="00220BD2">
              <w:rPr>
                <w:color w:val="000000"/>
                <w:sz w:val="20"/>
                <w:szCs w:val="20"/>
              </w:rPr>
              <w:t xml:space="preserve">тронная библиотека </w:t>
            </w:r>
            <w:proofErr w:type="spellStart"/>
            <w:r w:rsidR="00220BD2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220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0BD2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: сайт. – Красноярск. – URL: http://irbis.krsk.irgups.ru/. – Режим доступа: после авторизации.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6.2.2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Электронная библио</w:t>
            </w:r>
            <w:r w:rsidR="00220BD2">
              <w:rPr>
                <w:color w:val="000000"/>
                <w:sz w:val="20"/>
                <w:szCs w:val="20"/>
              </w:rPr>
              <w:t>тека «УМЦ ЖДТ»</w:t>
            </w:r>
            <w:r w:rsidRPr="00220BD2">
              <w:rPr>
                <w:color w:val="000000"/>
                <w:sz w:val="20"/>
                <w:szCs w:val="20"/>
              </w:rPr>
              <w:t xml:space="preserve">: </w:t>
            </w:r>
            <w:r w:rsidR="00220BD2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220BD2">
              <w:rPr>
                <w:color w:val="000000"/>
                <w:sz w:val="20"/>
                <w:szCs w:val="20"/>
              </w:rPr>
              <w:t>: сайт / ФГБУ ДПО «Учебно-методический центр по образованию на железнодорожном т</w:t>
            </w:r>
            <w:r w:rsidR="00220BD2">
              <w:rPr>
                <w:color w:val="000000"/>
                <w:sz w:val="20"/>
                <w:szCs w:val="20"/>
              </w:rPr>
              <w:t>ранспорте». – Москва, 2013 –</w:t>
            </w:r>
            <w:r w:rsidRPr="00220BD2">
              <w:rPr>
                <w:color w:val="000000"/>
                <w:sz w:val="20"/>
                <w:szCs w:val="20"/>
              </w:rPr>
              <w:t xml:space="preserve">. – URL: </w:t>
            </w:r>
            <w:hyperlink r:id="rId10" w:history="1">
              <w:r w:rsidRPr="00220BD2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20BD2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6.2.3</w:t>
            </w:r>
          </w:p>
        </w:tc>
        <w:tc>
          <w:tcPr>
            <w:tcW w:w="8930" w:type="dxa"/>
            <w:gridSpan w:val="4"/>
          </w:tcPr>
          <w:p w:rsidR="00C068EB" w:rsidRPr="00220BD2" w:rsidRDefault="00220BD2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C068EB" w:rsidRPr="00220BD2">
              <w:rPr>
                <w:color w:val="000000"/>
                <w:sz w:val="20"/>
                <w:szCs w:val="20"/>
              </w:rPr>
              <w:t>: электронно-библиотечная система: сайт / ООО «ЗНАНИУМ». – Москва. 2011 – 2020. – URL: http://</w:t>
            </w:r>
            <w:r w:rsidR="00C068EB" w:rsidRPr="00220BD2">
              <w:rPr>
                <w:color w:val="000000"/>
                <w:sz w:val="20"/>
                <w:szCs w:val="20"/>
                <w:lang w:val="en-US"/>
              </w:rPr>
              <w:t>new</w:t>
            </w:r>
            <w:r>
              <w:rPr>
                <w:color w:val="000000"/>
                <w:sz w:val="20"/>
                <w:szCs w:val="20"/>
              </w:rPr>
              <w:t>.znanium.com. – Режим доступа</w:t>
            </w:r>
            <w:r w:rsidR="00C068EB" w:rsidRPr="00220BD2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6.2.4</w:t>
            </w:r>
          </w:p>
        </w:tc>
        <w:tc>
          <w:tcPr>
            <w:tcW w:w="8930" w:type="dxa"/>
            <w:gridSpan w:val="4"/>
          </w:tcPr>
          <w:p w:rsidR="00C068EB" w:rsidRPr="00220BD2" w:rsidRDefault="00D62786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C068EB" w:rsidRPr="00220BD2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220BD2">
              <w:rPr>
                <w:color w:val="000000"/>
                <w:sz w:val="20"/>
                <w:szCs w:val="20"/>
              </w:rPr>
              <w:t>: электронная библиотека</w:t>
            </w:r>
            <w:r w:rsidR="00C068EB" w:rsidRPr="00220BD2">
              <w:rPr>
                <w:color w:val="000000"/>
                <w:sz w:val="20"/>
                <w:szCs w:val="20"/>
              </w:rPr>
              <w:t>: сайт / ООО «Электронное издател</w:t>
            </w:r>
            <w:r w:rsidR="00C068EB" w:rsidRPr="00220BD2">
              <w:rPr>
                <w:color w:val="000000"/>
                <w:sz w:val="20"/>
                <w:szCs w:val="20"/>
              </w:rPr>
              <w:t>ь</w:t>
            </w:r>
            <w:r w:rsidR="00C068EB" w:rsidRPr="00220BD2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068EB" w:rsidRPr="00220BD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068EB" w:rsidRPr="00220BD2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C068EB" w:rsidRPr="00220BD2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068EB" w:rsidRPr="00220BD2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6.2.5</w:t>
            </w:r>
          </w:p>
        </w:tc>
        <w:tc>
          <w:tcPr>
            <w:tcW w:w="8930" w:type="dxa"/>
            <w:gridSpan w:val="4"/>
          </w:tcPr>
          <w:p w:rsidR="00C068EB" w:rsidRPr="00220BD2" w:rsidRDefault="00220BD2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C068EB" w:rsidRPr="00220BD2">
              <w:rPr>
                <w:color w:val="000000"/>
                <w:sz w:val="20"/>
                <w:szCs w:val="20"/>
              </w:rPr>
              <w:t>: электронно-библи</w:t>
            </w:r>
            <w:r>
              <w:rPr>
                <w:color w:val="000000"/>
                <w:sz w:val="20"/>
                <w:szCs w:val="20"/>
              </w:rPr>
              <w:t>отечная система</w:t>
            </w:r>
            <w:r w:rsidR="00C068EB" w:rsidRPr="00220BD2">
              <w:rPr>
                <w:color w:val="000000"/>
                <w:sz w:val="20"/>
                <w:szCs w:val="20"/>
              </w:rPr>
              <w:t>: сайт / Издательство Ла</w:t>
            </w:r>
            <w:r>
              <w:rPr>
                <w:color w:val="000000"/>
                <w:sz w:val="20"/>
                <w:szCs w:val="20"/>
              </w:rPr>
              <w:t>нь. – Санкт-Петербург, 2011 –</w:t>
            </w:r>
            <w:r w:rsidR="00C068EB" w:rsidRPr="00220BD2">
              <w:rPr>
                <w:color w:val="000000"/>
                <w:sz w:val="20"/>
                <w:szCs w:val="20"/>
              </w:rPr>
              <w:t>. – URL: http:/</w:t>
            </w:r>
            <w:r>
              <w:rPr>
                <w:color w:val="000000"/>
                <w:sz w:val="20"/>
                <w:szCs w:val="20"/>
              </w:rPr>
              <w:t>/e.lanbook.com. – Режим доступа</w:t>
            </w:r>
            <w:r w:rsidR="00C068EB" w:rsidRPr="00220BD2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6.2.6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 xml:space="preserve">ЭБС </w:t>
            </w:r>
            <w:r w:rsidRPr="00220BD2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220BD2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220BD2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-Медиа»</w:t>
            </w:r>
            <w:r w:rsidR="00220BD2">
              <w:rPr>
                <w:color w:val="000000"/>
                <w:sz w:val="20"/>
                <w:szCs w:val="20"/>
              </w:rPr>
              <w:t>. – Москва, 2001 –</w:t>
            </w:r>
            <w:r w:rsidRPr="00220BD2">
              <w:rPr>
                <w:color w:val="000000"/>
                <w:sz w:val="20"/>
                <w:szCs w:val="20"/>
              </w:rPr>
              <w:t>. – URL: //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068EB" w:rsidRPr="000D5D54" w:rsidTr="00BD5165">
        <w:tc>
          <w:tcPr>
            <w:tcW w:w="817" w:type="dxa"/>
            <w:vAlign w:val="center"/>
          </w:tcPr>
          <w:p w:rsidR="00C068EB" w:rsidRPr="00220BD2" w:rsidRDefault="00C068EB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6.2.7</w:t>
            </w:r>
          </w:p>
        </w:tc>
        <w:tc>
          <w:tcPr>
            <w:tcW w:w="8930" w:type="dxa"/>
            <w:gridSpan w:val="4"/>
          </w:tcPr>
          <w:p w:rsidR="00C068EB" w:rsidRPr="00220BD2" w:rsidRDefault="00C068EB" w:rsidP="00220B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Наци</w:t>
            </w:r>
            <w:r w:rsidR="00220BD2">
              <w:rPr>
                <w:color w:val="000000"/>
                <w:sz w:val="20"/>
                <w:szCs w:val="20"/>
              </w:rPr>
              <w:t>ональная электронная библиотека: федеральный проект</w:t>
            </w:r>
            <w:r w:rsidRPr="00220BD2">
              <w:rPr>
                <w:color w:val="000000"/>
                <w:sz w:val="20"/>
                <w:szCs w:val="20"/>
              </w:rPr>
              <w:t xml:space="preserve">: сайт / Министерство </w:t>
            </w:r>
            <w:r w:rsidR="00220BD2">
              <w:rPr>
                <w:color w:val="000000"/>
                <w:sz w:val="20"/>
                <w:szCs w:val="20"/>
              </w:rPr>
              <w:t>Культуры РФ. – Москва, 2016 –</w:t>
            </w:r>
            <w:r w:rsidRPr="00220BD2">
              <w:rPr>
                <w:color w:val="000000"/>
                <w:sz w:val="20"/>
                <w:szCs w:val="20"/>
              </w:rPr>
              <w:t>. – URL: https://rusneb.ru/. – Режим доступа: по подписке. – Текст: электронный.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6.2.8</w:t>
            </w:r>
          </w:p>
        </w:tc>
        <w:tc>
          <w:tcPr>
            <w:tcW w:w="8930" w:type="dxa"/>
            <w:gridSpan w:val="4"/>
          </w:tcPr>
          <w:p w:rsidR="00393F45" w:rsidRPr="00220BD2" w:rsidRDefault="00220BD2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r w:rsidR="00393F45" w:rsidRPr="00220BD2">
              <w:rPr>
                <w:color w:val="000000"/>
                <w:sz w:val="20"/>
                <w:szCs w:val="20"/>
              </w:rPr>
              <w:t>: официальный сайт /</w:t>
            </w:r>
            <w:r>
              <w:rPr>
                <w:color w:val="000000"/>
                <w:sz w:val="20"/>
                <w:szCs w:val="20"/>
              </w:rPr>
              <w:t xml:space="preserve"> ОАО «РЖД». – Москва, 2003 –</w:t>
            </w:r>
            <w:r w:rsidR="00393F45" w:rsidRPr="00220BD2">
              <w:rPr>
                <w:color w:val="000000"/>
                <w:sz w:val="20"/>
                <w:szCs w:val="20"/>
              </w:rPr>
              <w:t xml:space="preserve">. – URL: </w:t>
            </w:r>
            <w:hyperlink r:id="rId13" w:history="1">
              <w:r w:rsidR="00393F45" w:rsidRPr="00220BD2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="00393F45" w:rsidRPr="00220BD2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6.2.9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20BD2">
              <w:rPr>
                <w:color w:val="000000"/>
                <w:sz w:val="20"/>
                <w:szCs w:val="20"/>
              </w:rPr>
              <w:t>Красноярский центр научно-технической и</w:t>
            </w:r>
            <w:r w:rsidR="00220BD2">
              <w:rPr>
                <w:color w:val="000000"/>
                <w:sz w:val="20"/>
                <w:szCs w:val="20"/>
              </w:rPr>
              <w:t>нформации и библиотек (</w:t>
            </w:r>
            <w:proofErr w:type="spellStart"/>
            <w:r w:rsidR="00220BD2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="00220BD2">
              <w:rPr>
                <w:color w:val="000000"/>
                <w:sz w:val="20"/>
                <w:szCs w:val="20"/>
              </w:rPr>
              <w:t>)</w:t>
            </w:r>
            <w:r w:rsidRPr="00220BD2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4" w:history="1">
              <w:r w:rsidRPr="00220BD2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="00220BD2">
              <w:rPr>
                <w:color w:val="000000"/>
                <w:sz w:val="20"/>
                <w:szCs w:val="20"/>
              </w:rPr>
              <w:t>. – Режим доступа</w:t>
            </w:r>
            <w:r w:rsidRPr="00220BD2">
              <w:rPr>
                <w:color w:val="000000"/>
                <w:sz w:val="20"/>
                <w:szCs w:val="20"/>
              </w:rPr>
              <w:t>: из локальной сети вуза. – Текст: электронный.</w:t>
            </w:r>
          </w:p>
        </w:tc>
      </w:tr>
      <w:tr w:rsidR="00393F45" w:rsidRPr="000D5D54" w:rsidTr="00220BD2">
        <w:trPr>
          <w:trHeight w:val="409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93F45" w:rsidRPr="000D5D54" w:rsidTr="00220BD2">
        <w:trPr>
          <w:trHeight w:val="287"/>
        </w:trPr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13A6B" w:rsidRPr="00E13A6B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6.3.1.1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220BD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BD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220BD2">
              <w:rPr>
                <w:color w:val="000000"/>
                <w:sz w:val="20"/>
                <w:szCs w:val="20"/>
              </w:rPr>
              <w:t>о</w:t>
            </w:r>
            <w:r w:rsidRPr="00220BD2">
              <w:rPr>
                <w:color w:val="000000"/>
                <w:sz w:val="20"/>
                <w:szCs w:val="20"/>
              </w:rPr>
              <w:t>мер лицензии 44799789.</w:t>
            </w:r>
          </w:p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20BD2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220BD2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220BD2">
              <w:rPr>
                <w:color w:val="000000"/>
                <w:sz w:val="20"/>
                <w:szCs w:val="20"/>
              </w:rPr>
              <w:t xml:space="preserve"> (дог №2 от 29.05.2014 – 100 лицензий; дог №0319100020315000013-00 от 07.12.2015 – 87 лицензий).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13A6B" w:rsidRPr="000D5D54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6.3.2.1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220BD2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220BD2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220BD2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13A6B" w:rsidRPr="000D5D54" w:rsidTr="00BD5165">
        <w:tc>
          <w:tcPr>
            <w:tcW w:w="817" w:type="dxa"/>
            <w:vAlign w:val="center"/>
          </w:tcPr>
          <w:p w:rsidR="00E13A6B" w:rsidRPr="00220BD2" w:rsidRDefault="00E13A6B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6.3.3.1</w:t>
            </w:r>
          </w:p>
        </w:tc>
        <w:tc>
          <w:tcPr>
            <w:tcW w:w="8930" w:type="dxa"/>
            <w:gridSpan w:val="4"/>
          </w:tcPr>
          <w:p w:rsidR="00E13A6B" w:rsidRPr="00220BD2" w:rsidRDefault="00E13A6B" w:rsidP="00303D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6.3.3.2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pStyle w:val="Default"/>
              <w:rPr>
                <w:color w:val="auto"/>
                <w:sz w:val="20"/>
                <w:szCs w:val="20"/>
              </w:rPr>
            </w:pPr>
            <w:r w:rsidRPr="00220BD2">
              <w:rPr>
                <w:color w:val="auto"/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6.3.3.3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pStyle w:val="Default"/>
              <w:rPr>
                <w:color w:val="auto"/>
                <w:sz w:val="20"/>
                <w:szCs w:val="20"/>
              </w:rPr>
            </w:pPr>
            <w:r w:rsidRPr="00220BD2">
              <w:rPr>
                <w:color w:val="auto"/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393F45" w:rsidRPr="000D5D54" w:rsidTr="00303DBF">
        <w:tc>
          <w:tcPr>
            <w:tcW w:w="9747" w:type="dxa"/>
            <w:gridSpan w:val="5"/>
            <w:shd w:val="clear" w:color="auto" w:fill="F2F2F2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20BD2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6.4.1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СП 119.13330.2012 Железные дороги колеи 1520 мм. Актуализированная редакция СНиП 32-01-95 - http://docs.cntd.ru/document/1200095541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6.4.2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СП 237.1326000.2015 Инфраструктура железнодорожного транспорта. Общие требования - http://docs.cntd.ru/document/1200124322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6.4.3</w:t>
            </w:r>
          </w:p>
        </w:tc>
        <w:tc>
          <w:tcPr>
            <w:tcW w:w="8930" w:type="dxa"/>
            <w:gridSpan w:val="4"/>
          </w:tcPr>
          <w:p w:rsidR="00393F45" w:rsidRPr="00220BD2" w:rsidRDefault="00220BD2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32-104-98 </w:t>
            </w:r>
            <w:r w:rsidR="00393F45" w:rsidRPr="00220BD2">
              <w:rPr>
                <w:sz w:val="20"/>
                <w:szCs w:val="20"/>
              </w:rPr>
              <w:t>Свод правил по проектированию земляного полотна железных дорог колеи 1520мм. - http://docs.cntd.ru/</w:t>
            </w:r>
          </w:p>
        </w:tc>
      </w:tr>
      <w:tr w:rsidR="00393F45" w:rsidRPr="000D5D54" w:rsidTr="00BD5165">
        <w:tc>
          <w:tcPr>
            <w:tcW w:w="817" w:type="dxa"/>
            <w:vAlign w:val="center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6.4.4</w:t>
            </w:r>
          </w:p>
        </w:tc>
        <w:tc>
          <w:tcPr>
            <w:tcW w:w="8930" w:type="dxa"/>
            <w:gridSpan w:val="4"/>
          </w:tcPr>
          <w:p w:rsidR="00393F45" w:rsidRPr="00220BD2" w:rsidRDefault="00393F45" w:rsidP="00303D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Электронный фонд право</w:t>
            </w:r>
            <w:r w:rsidR="00220BD2">
              <w:rPr>
                <w:sz w:val="20"/>
                <w:szCs w:val="20"/>
              </w:rPr>
              <w:t xml:space="preserve">вой и нормативной документации </w:t>
            </w:r>
            <w:r w:rsidRPr="00220BD2">
              <w:rPr>
                <w:sz w:val="20"/>
                <w:szCs w:val="20"/>
              </w:rPr>
              <w:t>-  http://docs.cntd.ru/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220BD2" w:rsidRPr="00555B32" w:rsidRDefault="00220BD2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220BD2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lastRenderedPageBreak/>
              <w:t>7 ОПИСАНИЕ МАТЕРИАЛЬНО-ТЕХНИЧЕСКОЙ БАЗЫ,</w:t>
            </w:r>
            <w:r w:rsidR="00220BD2">
              <w:rPr>
                <w:b/>
                <w:bCs/>
              </w:rPr>
              <w:t xml:space="preserve"> </w:t>
            </w:r>
          </w:p>
          <w:p w:rsidR="00220BD2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0D5D54">
              <w:rPr>
                <w:b/>
                <w:bCs/>
              </w:rPr>
              <w:t>НЕОБХОДИМОЙ</w:t>
            </w:r>
            <w:proofErr w:type="gramEnd"/>
            <w:r w:rsidRPr="000D5D54">
              <w:rPr>
                <w:b/>
                <w:bCs/>
              </w:rPr>
              <w:t xml:space="preserve"> ДЛЯ ОСУЩЕСТВЛЕНИЯ УЧЕБНОГО ПРОЦЕССА</w:t>
            </w:r>
          </w:p>
          <w:p w:rsidR="00D5344E" w:rsidRPr="000D5D54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t>ПО ДИСЦИПЛИНЕ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5344E" w:rsidRPr="0087176D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220BD2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BD2" w:rsidRPr="000D5D54" w:rsidRDefault="00220BD2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0D5D54">
              <w:rPr>
                <w:b/>
                <w:bCs/>
              </w:rPr>
              <w:t>ОБУЧАЮЩИХСЯ</w:t>
            </w:r>
            <w:proofErr w:type="gramEnd"/>
          </w:p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t>ПО ОСВОЕНИЮ ДИСЦИПЛИНЫ</w:t>
            </w:r>
          </w:p>
        </w:tc>
      </w:tr>
      <w:tr w:rsidR="00D5344E" w:rsidRPr="000D5D54" w:rsidTr="00D36F4F">
        <w:tc>
          <w:tcPr>
            <w:tcW w:w="1688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0D5D54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EF2AD8" w:rsidRPr="00EF2AD8" w:rsidRDefault="00EF2AD8" w:rsidP="00EF2AD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F2AD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EF2AD8">
              <w:rPr>
                <w:iCs/>
                <w:sz w:val="20"/>
                <w:szCs w:val="20"/>
              </w:rPr>
              <w:t>lection</w:t>
            </w:r>
            <w:proofErr w:type="spellEnd"/>
            <w:r w:rsidRPr="00EF2AD8">
              <w:rPr>
                <w:iCs/>
                <w:sz w:val="20"/>
                <w:szCs w:val="20"/>
              </w:rPr>
              <w:t>» – чтение) – вид аудиторных учебных занятий. Ле</w:t>
            </w:r>
            <w:r w:rsidRPr="00EF2AD8">
              <w:rPr>
                <w:iCs/>
                <w:sz w:val="20"/>
                <w:szCs w:val="20"/>
              </w:rPr>
              <w:t>к</w:t>
            </w:r>
            <w:r w:rsidRPr="00EF2AD8">
              <w:rPr>
                <w:iCs/>
                <w:sz w:val="20"/>
                <w:szCs w:val="20"/>
              </w:rPr>
              <w:t>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</w:t>
            </w:r>
            <w:r w:rsidRPr="00EF2AD8">
              <w:rPr>
                <w:iCs/>
                <w:sz w:val="20"/>
                <w:szCs w:val="20"/>
              </w:rPr>
              <w:t>а</w:t>
            </w:r>
            <w:r w:rsidRPr="00EF2AD8">
              <w:rPr>
                <w:iCs/>
                <w:sz w:val="20"/>
                <w:szCs w:val="20"/>
              </w:rPr>
              <w:t>сти науки и техники; концентрирует внимание обучающихся на наиболее сложных, узл</w:t>
            </w:r>
            <w:r w:rsidRPr="00EF2AD8">
              <w:rPr>
                <w:iCs/>
                <w:sz w:val="20"/>
                <w:szCs w:val="20"/>
              </w:rPr>
              <w:t>о</w:t>
            </w:r>
            <w:r w:rsidRPr="00EF2AD8">
              <w:rPr>
                <w:iCs/>
                <w:sz w:val="20"/>
                <w:szCs w:val="20"/>
              </w:rPr>
              <w:t>вых вопросах; стимулирует познавательную активность обучающихся.</w:t>
            </w:r>
          </w:p>
          <w:p w:rsidR="00D5344E" w:rsidRPr="000D5D54" w:rsidRDefault="00EF2AD8" w:rsidP="00EF2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2AD8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</w:t>
            </w:r>
            <w:r w:rsidRPr="00EF2AD8">
              <w:rPr>
                <w:iCs/>
                <w:sz w:val="20"/>
                <w:szCs w:val="20"/>
              </w:rPr>
              <w:t>о</w:t>
            </w:r>
            <w:r w:rsidRPr="00EF2AD8">
              <w:rPr>
                <w:iCs/>
                <w:sz w:val="20"/>
                <w:szCs w:val="20"/>
              </w:rPr>
              <w:t xml:space="preserve">торно-двигательную. Для этого весь материал, излагаемый преподавателем, </w:t>
            </w:r>
            <w:proofErr w:type="gramStart"/>
            <w:r w:rsidRPr="00EF2AD8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EF2AD8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 xml:space="preserve">лировки и доказательства теорем, формулы и т.п. </w:t>
            </w:r>
            <w:proofErr w:type="gramStart"/>
            <w:r w:rsidRPr="00EF2AD8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EF2AD8">
              <w:rPr>
                <w:iCs/>
                <w:sz w:val="20"/>
                <w:szCs w:val="20"/>
              </w:rPr>
              <w:t xml:space="preserve"> Выводы, пол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>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</w:t>
            </w:r>
            <w:r w:rsidRPr="00EF2AD8">
              <w:rPr>
                <w:iCs/>
                <w:sz w:val="20"/>
                <w:szCs w:val="20"/>
              </w:rPr>
              <w:t>е</w:t>
            </w:r>
            <w:r w:rsidRPr="00EF2AD8">
              <w:rPr>
                <w:iCs/>
                <w:sz w:val="20"/>
                <w:szCs w:val="20"/>
              </w:rPr>
              <w:t>ления важнейших понятий и наиболее часто употребляемые формулы дисциплины. К ка</w:t>
            </w:r>
            <w:r w:rsidRPr="00EF2AD8">
              <w:rPr>
                <w:iCs/>
                <w:sz w:val="20"/>
                <w:szCs w:val="20"/>
              </w:rPr>
              <w:t>ж</w:t>
            </w:r>
            <w:r w:rsidRPr="00EF2AD8">
              <w:rPr>
                <w:iCs/>
                <w:sz w:val="20"/>
                <w:szCs w:val="20"/>
              </w:rPr>
              <w:t>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</w:t>
            </w:r>
            <w:r w:rsidRPr="00EF2AD8">
              <w:rPr>
                <w:iCs/>
                <w:sz w:val="20"/>
                <w:szCs w:val="20"/>
              </w:rPr>
              <w:t>а</w:t>
            </w:r>
            <w:r w:rsidRPr="00EF2AD8">
              <w:rPr>
                <w:iCs/>
                <w:sz w:val="20"/>
                <w:szCs w:val="20"/>
              </w:rPr>
              <w:t>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</w:t>
            </w:r>
            <w:r w:rsidRPr="00EF2AD8">
              <w:rPr>
                <w:iCs/>
                <w:sz w:val="20"/>
                <w:szCs w:val="20"/>
              </w:rPr>
              <w:t>е</w:t>
            </w:r>
            <w:r w:rsidRPr="00EF2AD8">
              <w:rPr>
                <w:iCs/>
                <w:sz w:val="20"/>
                <w:szCs w:val="20"/>
              </w:rPr>
              <w:t>ратуре. Если самостоятельно не удается разобраться в материале, то необходимо сформ</w:t>
            </w:r>
            <w:r w:rsidRPr="00EF2AD8">
              <w:rPr>
                <w:iCs/>
                <w:sz w:val="20"/>
                <w:szCs w:val="20"/>
              </w:rPr>
              <w:t>у</w:t>
            </w:r>
            <w:r w:rsidRPr="00EF2AD8">
              <w:rPr>
                <w:iCs/>
                <w:sz w:val="20"/>
                <w:szCs w:val="20"/>
              </w:rPr>
              <w:t>лировать вопрос и задать преподавателю на консультации, на практическом занятии.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3F074E" w:rsidRPr="003F074E" w:rsidRDefault="003F074E" w:rsidP="003F074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3F074E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3F074E">
              <w:rPr>
                <w:iCs/>
                <w:sz w:val="20"/>
                <w:szCs w:val="20"/>
              </w:rPr>
              <w:t>е</w:t>
            </w:r>
            <w:r w:rsidRPr="003F074E">
              <w:rPr>
                <w:iCs/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3F074E">
              <w:rPr>
                <w:iCs/>
                <w:sz w:val="20"/>
                <w:szCs w:val="20"/>
              </w:rPr>
              <w:t>и</w:t>
            </w:r>
            <w:r w:rsidRPr="003F074E">
              <w:rPr>
                <w:iCs/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3F074E" w:rsidRPr="0030165A" w:rsidRDefault="003F074E" w:rsidP="003F074E">
            <w:pPr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3F074E">
              <w:rPr>
                <w:iCs/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3F074E">
              <w:rPr>
                <w:iCs/>
                <w:sz w:val="20"/>
                <w:szCs w:val="20"/>
              </w:rPr>
              <w:t>и</w:t>
            </w:r>
            <w:r w:rsidRPr="003F074E">
              <w:rPr>
                <w:iCs/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3F074E">
              <w:rPr>
                <w:iCs/>
                <w:sz w:val="20"/>
                <w:szCs w:val="20"/>
              </w:rPr>
              <w:t>а</w:t>
            </w:r>
            <w:r w:rsidRPr="003F074E">
              <w:rPr>
                <w:iCs/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</w:t>
            </w:r>
            <w:r w:rsidRPr="003F074E">
              <w:rPr>
                <w:iCs/>
                <w:sz w:val="20"/>
                <w:szCs w:val="20"/>
              </w:rPr>
              <w:lastRenderedPageBreak/>
              <w:t>важным фактором, способствующим успешному усвоению дисциплины</w:t>
            </w:r>
            <w:r w:rsidRPr="0030165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8B5073" w:rsidRPr="00F70FD5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</w:t>
            </w:r>
            <w:r w:rsidR="008B5073"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 w:rsidR="008B5073">
              <w:rPr>
                <w:iCs/>
                <w:sz w:val="20"/>
                <w:szCs w:val="20"/>
              </w:rPr>
              <w:t>лабораторные</w:t>
            </w:r>
            <w:r w:rsidR="008B5073" w:rsidRPr="006C1502">
              <w:rPr>
                <w:iCs/>
                <w:sz w:val="20"/>
                <w:szCs w:val="20"/>
              </w:rPr>
              <w:t xml:space="preserve"> занятия, предполагает выпо</w:t>
            </w:r>
            <w:r w:rsidR="008B5073" w:rsidRPr="006C1502">
              <w:rPr>
                <w:iCs/>
                <w:sz w:val="20"/>
                <w:szCs w:val="20"/>
              </w:rPr>
              <w:t>л</w:t>
            </w:r>
            <w:r w:rsidR="008B5073" w:rsidRPr="006C1502">
              <w:rPr>
                <w:iCs/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Default="00D5344E" w:rsidP="0022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Лабораторное занятие</w:t>
            </w:r>
          </w:p>
        </w:tc>
        <w:tc>
          <w:tcPr>
            <w:tcW w:w="8093" w:type="dxa"/>
          </w:tcPr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</w:t>
            </w:r>
            <w:proofErr w:type="spellStart"/>
            <w:r w:rsidR="00D5344E" w:rsidRPr="008B5073">
              <w:rPr>
                <w:sz w:val="20"/>
                <w:szCs w:val="20"/>
              </w:rPr>
              <w:t>ж.д</w:t>
            </w:r>
            <w:proofErr w:type="spellEnd"/>
            <w:r w:rsidR="00D5344E" w:rsidRPr="008B5073">
              <w:rPr>
                <w:sz w:val="20"/>
                <w:szCs w:val="20"/>
              </w:rPr>
              <w:t xml:space="preserve">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 xml:space="preserve">мендуемая литература по теме занятия.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>Используя методические указания к лабораторным занятиям, необходимо ознак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 xml:space="preserve">миться с целью занятия и методикой его выполнения.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344E" w:rsidRPr="008B5073">
              <w:rPr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D5344E" w:rsidRPr="008B5073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D5344E" w:rsidRPr="008B5073">
              <w:rPr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</w:t>
            </w:r>
            <w:r w:rsidR="00D5344E" w:rsidRPr="008B5073">
              <w:rPr>
                <w:sz w:val="20"/>
                <w:szCs w:val="20"/>
              </w:rPr>
              <w:t>о</w:t>
            </w:r>
            <w:r w:rsidR="00D5344E" w:rsidRPr="008B5073">
              <w:rPr>
                <w:sz w:val="20"/>
                <w:szCs w:val="20"/>
              </w:rPr>
              <w:t>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8B5073" w:rsidRPr="008B5073">
              <w:rPr>
                <w:sz w:val="20"/>
                <w:szCs w:val="20"/>
              </w:rPr>
              <w:t>.</w:t>
            </w:r>
            <w:proofErr w:type="gramEnd"/>
          </w:p>
          <w:p w:rsidR="008B5073" w:rsidRPr="00DF2D59" w:rsidRDefault="00EF2AD8" w:rsidP="00220BD2">
            <w:pPr>
              <w:ind w:firstLine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B5073" w:rsidRPr="008B5073">
              <w:rPr>
                <w:sz w:val="20"/>
                <w:szCs w:val="20"/>
              </w:rPr>
              <w:t>Практическая подготовка, включаемая в практические занятия, предполагает выпо</w:t>
            </w:r>
            <w:r w:rsidR="008B5073" w:rsidRPr="008B5073">
              <w:rPr>
                <w:sz w:val="20"/>
                <w:szCs w:val="20"/>
              </w:rPr>
              <w:t>л</w:t>
            </w:r>
            <w:r w:rsidR="008B5073" w:rsidRPr="008B5073">
              <w:rPr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 работа (проект)</w:t>
            </w:r>
          </w:p>
        </w:tc>
        <w:tc>
          <w:tcPr>
            <w:tcW w:w="8093" w:type="dxa"/>
          </w:tcPr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</w:t>
            </w:r>
            <w:r w:rsidR="00EF2AD8">
              <w:rPr>
                <w:sz w:val="20"/>
                <w:szCs w:val="20"/>
              </w:rPr>
              <w:t xml:space="preserve">      </w:t>
            </w:r>
            <w:r w:rsidRPr="000D5D54">
              <w:rPr>
                <w:sz w:val="20"/>
                <w:szCs w:val="20"/>
              </w:rPr>
              <w:t xml:space="preserve"> 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 xml:space="preserve">ровка выводов по каждому разделу </w:t>
            </w:r>
            <w:r>
              <w:rPr>
                <w:sz w:val="20"/>
                <w:szCs w:val="20"/>
              </w:rPr>
              <w:t>курсовой работы</w:t>
            </w:r>
          </w:p>
        </w:tc>
      </w:tr>
      <w:tr w:rsidR="00D5344E" w:rsidRPr="000D5D54" w:rsidTr="00220BD2">
        <w:tc>
          <w:tcPr>
            <w:tcW w:w="1688" w:type="dxa"/>
            <w:vAlign w:val="center"/>
          </w:tcPr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Самостоятельная работа </w:t>
            </w:r>
          </w:p>
          <w:p w:rsidR="00D5344E" w:rsidRPr="000D5D54" w:rsidRDefault="00D5344E" w:rsidP="00220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086138" w:rsidRPr="00050C99" w:rsidRDefault="00086138" w:rsidP="00050C9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="00915DBD">
              <w:rPr>
                <w:sz w:val="20"/>
                <w:szCs w:val="20"/>
              </w:rPr>
              <w:t>Обучение по дисциплине</w:t>
            </w:r>
            <w:proofErr w:type="gramEnd"/>
            <w:r w:rsidR="00915DBD">
              <w:rPr>
                <w:sz w:val="20"/>
                <w:szCs w:val="20"/>
              </w:rPr>
              <w:t xml:space="preserve"> «Изыскания и проектирование железных дорог» пред</w:t>
            </w:r>
            <w:r w:rsidR="00915DBD">
              <w:rPr>
                <w:sz w:val="20"/>
                <w:szCs w:val="20"/>
              </w:rPr>
              <w:t>у</w:t>
            </w:r>
            <w:r w:rsidR="00915DBD">
              <w:rPr>
                <w:sz w:val="20"/>
                <w:szCs w:val="20"/>
              </w:rPr>
              <w:t>сматривает активную самостоятельную работу обучающегося. На самостоятельную работу отводится 188 час</w:t>
            </w:r>
            <w:proofErr w:type="gramStart"/>
            <w:r w:rsidR="00915DBD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="00915DBD">
              <w:rPr>
                <w:sz w:val="20"/>
                <w:szCs w:val="20"/>
              </w:rPr>
              <w:t>ов</w:t>
            </w:r>
            <w:proofErr w:type="spellEnd"/>
            <w:r w:rsidR="00915DBD">
              <w:rPr>
                <w:sz w:val="20"/>
                <w:szCs w:val="20"/>
              </w:rPr>
              <w:t>) по очно форме обучения и 304 часа(</w:t>
            </w:r>
            <w:proofErr w:type="spellStart"/>
            <w:r w:rsidR="00915DBD">
              <w:rPr>
                <w:sz w:val="20"/>
                <w:szCs w:val="20"/>
              </w:rPr>
              <w:t>ов</w:t>
            </w:r>
            <w:proofErr w:type="spellEnd"/>
            <w:r w:rsidR="00915DBD">
              <w:rPr>
                <w:sz w:val="20"/>
                <w:szCs w:val="20"/>
              </w:rPr>
              <w:t>) по заочной форме обучени</w:t>
            </w:r>
            <w:r>
              <w:rPr>
                <w:sz w:val="20"/>
                <w:szCs w:val="20"/>
              </w:rPr>
              <w:t xml:space="preserve">я. </w:t>
            </w:r>
          </w:p>
          <w:p w:rsidR="00D5344E" w:rsidRPr="000D5D54" w:rsidRDefault="0008613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>Самостоятельная работа обучающегося является составной частью учебного пр</w:t>
            </w:r>
            <w:r w:rsidR="00D5344E" w:rsidRPr="000D5D54">
              <w:rPr>
                <w:sz w:val="20"/>
                <w:szCs w:val="20"/>
              </w:rPr>
              <w:t>о</w:t>
            </w:r>
            <w:r w:rsidR="00D5344E" w:rsidRPr="000D5D54">
              <w:rPr>
                <w:sz w:val="20"/>
                <w:szCs w:val="20"/>
              </w:rPr>
              <w:t>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</w:t>
            </w:r>
            <w:r w:rsidR="00D5344E" w:rsidRPr="000D5D54">
              <w:rPr>
                <w:sz w:val="20"/>
                <w:szCs w:val="20"/>
              </w:rPr>
              <w:t>т</w:t>
            </w:r>
            <w:r w:rsidR="00D5344E" w:rsidRPr="000D5D54">
              <w:rPr>
                <w:sz w:val="20"/>
                <w:szCs w:val="20"/>
              </w:rPr>
              <w:t>ных задач, помогает выработать навыки работы с учебной и научной литературой. Сам</w:t>
            </w:r>
            <w:r w:rsidR="00D5344E" w:rsidRPr="000D5D54">
              <w:rPr>
                <w:sz w:val="20"/>
                <w:szCs w:val="20"/>
              </w:rPr>
              <w:t>о</w:t>
            </w:r>
            <w:r w:rsidR="00D5344E" w:rsidRPr="000D5D54">
              <w:rPr>
                <w:sz w:val="20"/>
                <w:szCs w:val="20"/>
              </w:rPr>
              <w:t>стоятельн</w:t>
            </w:r>
            <w:r w:rsidR="00220BD2">
              <w:rPr>
                <w:sz w:val="20"/>
                <w:szCs w:val="20"/>
              </w:rPr>
              <w:t>ая работа обучающихся должна иметь</w:t>
            </w:r>
            <w:r w:rsidR="00D5344E" w:rsidRPr="000D5D54">
              <w:rPr>
                <w:sz w:val="20"/>
                <w:szCs w:val="20"/>
              </w:rPr>
              <w:t xml:space="preserve"> место не только в часы самоподготовки, но и на всех видах занятий под руководством преподавателя.    Структурно самос</w:t>
            </w:r>
            <w:r w:rsidR="00220BD2">
              <w:rPr>
                <w:sz w:val="20"/>
                <w:szCs w:val="20"/>
              </w:rPr>
              <w:t xml:space="preserve">тоятельную работу </w:t>
            </w:r>
            <w:proofErr w:type="gramStart"/>
            <w:r w:rsidR="00220BD2">
              <w:rPr>
                <w:sz w:val="20"/>
                <w:szCs w:val="20"/>
              </w:rPr>
              <w:t>обучающегося</w:t>
            </w:r>
            <w:proofErr w:type="gramEnd"/>
            <w:r w:rsidR="00220BD2">
              <w:rPr>
                <w:sz w:val="20"/>
                <w:szCs w:val="20"/>
              </w:rPr>
              <w:t xml:space="preserve"> </w:t>
            </w:r>
            <w:r w:rsidR="00D5344E" w:rsidRPr="000D5D54">
              <w:rPr>
                <w:sz w:val="20"/>
                <w:szCs w:val="20"/>
              </w:rPr>
              <w:t>можно разделить на две части: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344E" w:rsidRPr="000D5D54">
              <w:rPr>
                <w:sz w:val="20"/>
                <w:szCs w:val="20"/>
              </w:rPr>
              <w:t xml:space="preserve"> 1) </w:t>
            </w:r>
            <w:proofErr w:type="gramStart"/>
            <w:r w:rsidR="00D5344E" w:rsidRPr="000D5D54">
              <w:rPr>
                <w:sz w:val="20"/>
                <w:szCs w:val="20"/>
              </w:rPr>
              <w:t>организуемая</w:t>
            </w:r>
            <w:proofErr w:type="gramEnd"/>
            <w:r w:rsidR="00D5344E" w:rsidRPr="000D5D54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</w:t>
            </w:r>
            <w:r w:rsidR="00D5344E" w:rsidRPr="000D5D54">
              <w:rPr>
                <w:sz w:val="20"/>
                <w:szCs w:val="20"/>
              </w:rPr>
              <w:t>к</w:t>
            </w:r>
            <w:r w:rsidR="00D5344E" w:rsidRPr="000D5D54">
              <w:rPr>
                <w:sz w:val="20"/>
                <w:szCs w:val="20"/>
              </w:rPr>
              <w:t>се;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0D5D54">
              <w:rPr>
                <w:sz w:val="20"/>
                <w:szCs w:val="20"/>
              </w:rPr>
              <w:t>обучающийся</w:t>
            </w:r>
            <w:proofErr w:type="gramEnd"/>
            <w:r w:rsidRPr="000D5D54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Различают следующие виды самостоятельной работы: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0D5D54">
              <w:rPr>
                <w:sz w:val="20"/>
                <w:szCs w:val="20"/>
              </w:rPr>
              <w:t>обучающимися</w:t>
            </w:r>
            <w:proofErr w:type="gramEnd"/>
            <w:r w:rsidRPr="000D5D54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5344E" w:rsidRPr="000D5D5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Особенностью дисциплины </w:t>
            </w:r>
            <w:r>
              <w:rPr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Изыскания и проектирование железных дорог»</w:t>
            </w:r>
            <w:r w:rsidR="00220BD2">
              <w:rPr>
                <w:sz w:val="20"/>
                <w:szCs w:val="20"/>
              </w:rPr>
              <w:t xml:space="preserve"> </w:t>
            </w:r>
            <w:r w:rsidRPr="000D5D54">
              <w:rPr>
                <w:sz w:val="20"/>
                <w:szCs w:val="20"/>
              </w:rPr>
              <w:t>является стр</w:t>
            </w:r>
            <w:r w:rsidRPr="000D5D54">
              <w:rPr>
                <w:sz w:val="20"/>
                <w:szCs w:val="20"/>
              </w:rPr>
              <w:t>о</w:t>
            </w:r>
            <w:r w:rsidRPr="000D5D54">
              <w:rPr>
                <w:sz w:val="20"/>
                <w:szCs w:val="20"/>
              </w:rPr>
              <w:t xml:space="preserve">гая индивидуальность заданий и </w:t>
            </w:r>
            <w:proofErr w:type="spellStart"/>
            <w:r w:rsidRPr="000D5D54">
              <w:rPr>
                <w:sz w:val="20"/>
                <w:szCs w:val="20"/>
              </w:rPr>
              <w:t>многовариантность</w:t>
            </w:r>
            <w:proofErr w:type="spellEnd"/>
            <w:r w:rsidRPr="000D5D54">
              <w:rPr>
                <w:sz w:val="20"/>
                <w:szCs w:val="20"/>
              </w:rPr>
              <w:t xml:space="preserve"> решений. Это воспитывает самосто</w:t>
            </w:r>
            <w:r w:rsidRPr="000D5D54">
              <w:rPr>
                <w:sz w:val="20"/>
                <w:szCs w:val="20"/>
              </w:rPr>
              <w:t>я</w:t>
            </w:r>
            <w:r w:rsidRPr="000D5D54">
              <w:rPr>
                <w:sz w:val="20"/>
                <w:szCs w:val="20"/>
              </w:rPr>
              <w:t>тельность и творческий подход к решению поставленных з</w:t>
            </w:r>
            <w:r w:rsidR="00220BD2">
              <w:rPr>
                <w:sz w:val="20"/>
                <w:szCs w:val="20"/>
              </w:rPr>
              <w:t>адач. Методологической осн</w:t>
            </w:r>
            <w:r w:rsidR="00220BD2">
              <w:rPr>
                <w:sz w:val="20"/>
                <w:szCs w:val="20"/>
              </w:rPr>
              <w:t>о</w:t>
            </w:r>
            <w:r w:rsidR="00220BD2">
              <w:rPr>
                <w:sz w:val="20"/>
                <w:szCs w:val="20"/>
              </w:rPr>
              <w:t xml:space="preserve">вой </w:t>
            </w:r>
            <w:r w:rsidRPr="000D5D54">
              <w:rPr>
                <w:sz w:val="20"/>
                <w:szCs w:val="20"/>
              </w:rPr>
              <w:t xml:space="preserve">самостоятельной работы является </w:t>
            </w:r>
            <w:proofErr w:type="spellStart"/>
            <w:r w:rsidRPr="000D5D54">
              <w:rPr>
                <w:sz w:val="20"/>
                <w:szCs w:val="20"/>
              </w:rPr>
              <w:t>деятельностный</w:t>
            </w:r>
            <w:proofErr w:type="spellEnd"/>
            <w:r w:rsidRPr="000D5D54">
              <w:rPr>
                <w:sz w:val="20"/>
                <w:szCs w:val="20"/>
              </w:rPr>
              <w:t xml:space="preserve"> подход, когда цели обучения орие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>В курсе данной дисциплины широко обучающиеся пользуются нормативными м</w:t>
            </w:r>
            <w:r w:rsidR="00D5344E" w:rsidRPr="000D5D54">
              <w:rPr>
                <w:sz w:val="20"/>
                <w:szCs w:val="20"/>
              </w:rPr>
              <w:t>а</w:t>
            </w:r>
            <w:r w:rsidR="00D5344E" w:rsidRPr="000D5D54">
              <w:rPr>
                <w:sz w:val="20"/>
                <w:szCs w:val="20"/>
              </w:rPr>
              <w:t>териалами и создают проекты железн</w:t>
            </w:r>
            <w:r w:rsidR="00220BD2">
              <w:rPr>
                <w:sz w:val="20"/>
                <w:szCs w:val="20"/>
              </w:rPr>
              <w:t>одорожной линии. В связи с чем,</w:t>
            </w:r>
            <w:r w:rsidR="00D5344E" w:rsidRPr="000D5D54">
              <w:rPr>
                <w:sz w:val="20"/>
                <w:szCs w:val="20"/>
              </w:rPr>
              <w:t xml:space="preserve"> весьма важным я</w:t>
            </w:r>
            <w:r w:rsidR="00D5344E" w:rsidRPr="000D5D54">
              <w:rPr>
                <w:sz w:val="20"/>
                <w:szCs w:val="20"/>
              </w:rPr>
              <w:t>в</w:t>
            </w:r>
            <w:r w:rsidR="00D5344E" w:rsidRPr="000D5D54">
              <w:rPr>
                <w:sz w:val="20"/>
                <w:szCs w:val="20"/>
              </w:rPr>
              <w:t>ляется умение проводить   анализ принятых решений и влияние этих решений на наде</w:t>
            </w:r>
            <w:r w:rsidR="00D5344E" w:rsidRPr="000D5D54">
              <w:rPr>
                <w:sz w:val="20"/>
                <w:szCs w:val="20"/>
              </w:rPr>
              <w:t>ж</w:t>
            </w:r>
            <w:r w:rsidR="00D5344E" w:rsidRPr="000D5D54">
              <w:rPr>
                <w:sz w:val="20"/>
                <w:szCs w:val="20"/>
              </w:rPr>
              <w:t>ность и безопасность.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="00220BD2">
              <w:rPr>
                <w:sz w:val="20"/>
                <w:szCs w:val="20"/>
              </w:rPr>
              <w:t>Обучающемуся</w:t>
            </w:r>
            <w:proofErr w:type="gramEnd"/>
            <w:r w:rsidR="00D5344E" w:rsidRPr="000D5D54">
              <w:rPr>
                <w:sz w:val="20"/>
                <w:szCs w:val="20"/>
              </w:rPr>
              <w:t xml:space="preserve"> рекомендуется иметь отдельные тетради для ведения конспектов </w:t>
            </w:r>
            <w:r w:rsidR="00D5344E" w:rsidRPr="000D5D54">
              <w:rPr>
                <w:sz w:val="20"/>
                <w:szCs w:val="20"/>
              </w:rPr>
              <w:lastRenderedPageBreak/>
              <w:t>лекц</w:t>
            </w:r>
            <w:r w:rsidR="00D5344E">
              <w:rPr>
                <w:sz w:val="20"/>
                <w:szCs w:val="20"/>
              </w:rPr>
              <w:t>и</w:t>
            </w:r>
            <w:r w:rsidR="00220BD2">
              <w:rPr>
                <w:sz w:val="20"/>
                <w:szCs w:val="20"/>
              </w:rPr>
              <w:t>й</w:t>
            </w:r>
            <w:r w:rsidR="00D5344E" w:rsidRPr="000D5D54">
              <w:rPr>
                <w:sz w:val="20"/>
                <w:szCs w:val="20"/>
              </w:rPr>
              <w:t xml:space="preserve"> </w:t>
            </w:r>
            <w:r w:rsidR="00220BD2">
              <w:rPr>
                <w:sz w:val="20"/>
                <w:szCs w:val="20"/>
              </w:rPr>
              <w:t>и</w:t>
            </w:r>
            <w:r w:rsidR="00D5344E" w:rsidRPr="000D5D54">
              <w:rPr>
                <w:sz w:val="20"/>
                <w:szCs w:val="20"/>
              </w:rPr>
              <w:t xml:space="preserve">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</w:t>
            </w:r>
            <w:r w:rsidR="00D5344E" w:rsidRPr="000D5D54">
              <w:rPr>
                <w:sz w:val="20"/>
                <w:szCs w:val="20"/>
              </w:rPr>
              <w:t>и</w:t>
            </w:r>
            <w:r w:rsidR="00D5344E" w:rsidRPr="000D5D54">
              <w:rPr>
                <w:sz w:val="20"/>
                <w:szCs w:val="20"/>
              </w:rPr>
              <w:t>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Особенностью проведения лабораторных занятий является выдача ин</w:t>
            </w:r>
            <w:r w:rsidR="00220BD2">
              <w:rPr>
                <w:sz w:val="20"/>
                <w:szCs w:val="20"/>
              </w:rPr>
              <w:t>дивидуальных зад</w:t>
            </w:r>
            <w:r w:rsidR="00220BD2">
              <w:rPr>
                <w:sz w:val="20"/>
                <w:szCs w:val="20"/>
              </w:rPr>
              <w:t>а</w:t>
            </w:r>
            <w:r w:rsidR="00220BD2">
              <w:rPr>
                <w:sz w:val="20"/>
                <w:szCs w:val="20"/>
              </w:rPr>
              <w:t xml:space="preserve">ний отдельным </w:t>
            </w:r>
            <w:r w:rsidRPr="000D5D54">
              <w:rPr>
                <w:sz w:val="20"/>
                <w:szCs w:val="20"/>
              </w:rPr>
              <w:t xml:space="preserve">студентам. Для оказания помощи </w:t>
            </w:r>
            <w:proofErr w:type="gramStart"/>
            <w:r w:rsidRPr="000D5D54">
              <w:rPr>
                <w:sz w:val="20"/>
                <w:szCs w:val="20"/>
              </w:rPr>
              <w:t>обучающимся</w:t>
            </w:r>
            <w:proofErr w:type="gramEnd"/>
            <w:r w:rsidRPr="000D5D54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D5344E" w:rsidRPr="000D5D54" w:rsidRDefault="00EF2AD8" w:rsidP="00220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5344E" w:rsidRPr="000D5D54">
              <w:rPr>
                <w:sz w:val="20"/>
                <w:szCs w:val="20"/>
              </w:rPr>
              <w:t xml:space="preserve">На самостоятельное изучение дисциплины </w:t>
            </w:r>
            <w:r w:rsidR="00D5344E">
              <w:rPr>
                <w:sz w:val="20"/>
                <w:szCs w:val="20"/>
              </w:rPr>
              <w:t>«</w:t>
            </w:r>
            <w:r w:rsidR="00D5344E">
              <w:rPr>
                <w:color w:val="000000"/>
                <w:sz w:val="20"/>
                <w:szCs w:val="20"/>
              </w:rPr>
              <w:t xml:space="preserve">Изыскания и проектирование железных дорог» </w:t>
            </w:r>
            <w:r w:rsidR="00D5344E" w:rsidRPr="000D5D54">
              <w:rPr>
                <w:sz w:val="20"/>
                <w:szCs w:val="20"/>
              </w:rPr>
              <w:t xml:space="preserve">программой предусмотрено </w:t>
            </w:r>
            <w:r w:rsidR="00D5344E">
              <w:rPr>
                <w:sz w:val="20"/>
                <w:szCs w:val="20"/>
              </w:rPr>
              <w:t>188</w:t>
            </w:r>
            <w:r w:rsidR="00D5344E" w:rsidRPr="000D5D54">
              <w:rPr>
                <w:sz w:val="20"/>
                <w:szCs w:val="20"/>
              </w:rPr>
              <w:t xml:space="preserve"> часов</w:t>
            </w:r>
            <w:r w:rsidR="00D5344E">
              <w:rPr>
                <w:sz w:val="20"/>
                <w:szCs w:val="20"/>
              </w:rPr>
              <w:t xml:space="preserve"> для очной формы обучения и 304 часа для заочной формы обучения.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 Конспектирование.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2. Реферирование литературы.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3. Аннотирование книг, статей.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D5344E" w:rsidRPr="000D5D54" w:rsidRDefault="00D5344E" w:rsidP="00220BD2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спекта с терминами, дополнение конспекта материалами из рекомендованной литературы.</w:t>
            </w:r>
          </w:p>
        </w:tc>
      </w:tr>
      <w:tr w:rsidR="00D5344E" w:rsidRPr="000D5D54" w:rsidTr="00220BD2">
        <w:tc>
          <w:tcPr>
            <w:tcW w:w="9781" w:type="dxa"/>
            <w:gridSpan w:val="2"/>
          </w:tcPr>
          <w:p w:rsidR="00D5344E" w:rsidRPr="000D5D54" w:rsidRDefault="00D5344E" w:rsidP="00220B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, доступной обучающемуся через его личный кабинет и Эле</w:t>
            </w:r>
            <w:r w:rsidR="00220BD2">
              <w:rPr>
                <w:sz w:val="20"/>
                <w:szCs w:val="20"/>
              </w:rPr>
              <w:t xml:space="preserve">ктронную библиотеку (ЭБ </w:t>
            </w:r>
            <w:proofErr w:type="spellStart"/>
            <w:r w:rsidR="00220BD2">
              <w:rPr>
                <w:sz w:val="20"/>
                <w:szCs w:val="20"/>
              </w:rPr>
              <w:t>КрИЖТ</w:t>
            </w:r>
            <w:proofErr w:type="spellEnd"/>
            <w:r w:rsidR="00220BD2">
              <w:rPr>
                <w:sz w:val="20"/>
                <w:szCs w:val="20"/>
              </w:rPr>
              <w:t xml:space="preserve"> </w:t>
            </w:r>
            <w:proofErr w:type="spellStart"/>
            <w:r w:rsidR="00220BD2">
              <w:rPr>
                <w:sz w:val="20"/>
                <w:szCs w:val="20"/>
              </w:rPr>
              <w:t>Ир</w:t>
            </w:r>
            <w:r w:rsidRPr="00385318">
              <w:rPr>
                <w:sz w:val="20"/>
                <w:szCs w:val="20"/>
              </w:rPr>
              <w:t>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="00220BD2">
              <w:rPr>
                <w:sz w:val="20"/>
                <w:szCs w:val="20"/>
              </w:rPr>
              <w:t xml:space="preserve"> </w:t>
            </w:r>
            <w:hyperlink r:id="rId15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Pr="000D5D54" w:rsidRDefault="00393F45" w:rsidP="007C3204">
      <w:pPr>
        <w:pStyle w:val="af"/>
        <w:snapToGrid w:val="0"/>
        <w:ind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  <w:r w:rsidR="00D5344E" w:rsidRPr="000D5D54">
        <w:rPr>
          <w:color w:val="auto"/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D5344E" w:rsidRPr="000D5D54" w:rsidRDefault="00D5344E" w:rsidP="007C3204">
      <w:pPr>
        <w:pStyle w:val="af"/>
        <w:snapToGrid w:val="0"/>
        <w:ind w:firstLine="720"/>
        <w:rPr>
          <w:color w:val="auto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D5344E" w:rsidRPr="000D5D54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83B2F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D83B2F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26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Основание</w:t>
            </w:r>
          </w:p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для внесения</w:t>
            </w:r>
          </w:p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изменения,</w:t>
            </w:r>
          </w:p>
          <w:p w:rsidR="00D5344E" w:rsidRPr="00D83B2F" w:rsidRDefault="00D5344E" w:rsidP="000651A0">
            <w:pPr>
              <w:pStyle w:val="af"/>
              <w:snapToGrid w:val="0"/>
              <w:ind w:firstLine="1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Подпись</w:t>
            </w:r>
          </w:p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Дата</w:t>
            </w:r>
          </w:p>
        </w:tc>
      </w:tr>
      <w:tr w:rsidR="00D5344E" w:rsidRPr="000D5D54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left="-3" w:right="-78"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</w:t>
            </w:r>
          </w:p>
          <w:p w:rsidR="00D5344E" w:rsidRPr="00D83B2F" w:rsidRDefault="00D5344E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1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2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11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</w:tbl>
    <w:p w:rsidR="00365F89" w:rsidRDefault="00365F89"/>
    <w:p w:rsidR="00365F89" w:rsidRPr="004A456F" w:rsidRDefault="00365F89" w:rsidP="00365F89">
      <w:pPr>
        <w:jc w:val="center"/>
      </w:pPr>
      <w:r>
        <w:br w:type="page"/>
      </w:r>
      <w:r w:rsidRPr="004A456F">
        <w:lastRenderedPageBreak/>
        <w:t>ФЕДЕРАЛЬНОЕ АГЕНТСТВО ЖЕЛЕЗНОДОРОЖНОГО ТРАНСПОРТА</w:t>
      </w:r>
    </w:p>
    <w:p w:rsidR="00365F89" w:rsidRPr="0019653A" w:rsidRDefault="00365F89" w:rsidP="00365F89">
      <w:pPr>
        <w:jc w:val="center"/>
        <w:rPr>
          <w:sz w:val="16"/>
          <w:szCs w:val="16"/>
        </w:rPr>
      </w:pP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65F89" w:rsidRDefault="00365F89" w:rsidP="00365F89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65F89" w:rsidRDefault="00365F89" w:rsidP="00365F89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365F89" w:rsidRDefault="00365F89" w:rsidP="00365F89">
      <w:pPr>
        <w:ind w:firstLine="6237"/>
        <w:jc w:val="both"/>
      </w:pPr>
    </w:p>
    <w:p w:rsidR="00365F89" w:rsidRPr="009C5CFB" w:rsidRDefault="00365F89" w:rsidP="00365F89">
      <w:pPr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365F89" w:rsidRDefault="00365F89" w:rsidP="00365F89">
      <w:pPr>
        <w:jc w:val="center"/>
        <w:rPr>
          <w:b/>
          <w:sz w:val="32"/>
          <w:szCs w:val="32"/>
        </w:rPr>
      </w:pP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365F89" w:rsidRPr="000D5D54" w:rsidRDefault="00365F89" w:rsidP="00365F89">
      <w:pPr>
        <w:jc w:val="center"/>
        <w:rPr>
          <w:sz w:val="16"/>
          <w:szCs w:val="16"/>
        </w:rPr>
      </w:pPr>
      <w:r w:rsidRPr="000D5D54">
        <w:rPr>
          <w:b/>
          <w:bCs/>
          <w:iCs/>
          <w:sz w:val="36"/>
          <w:szCs w:val="36"/>
        </w:rPr>
        <w:t>Б</w:t>
      </w:r>
      <w:proofErr w:type="gramStart"/>
      <w:r w:rsidRPr="000D5D54">
        <w:rPr>
          <w:b/>
          <w:bCs/>
          <w:iCs/>
          <w:sz w:val="36"/>
          <w:szCs w:val="36"/>
        </w:rPr>
        <w:t>1</w:t>
      </w:r>
      <w:proofErr w:type="gramEnd"/>
      <w:r w:rsidRPr="000D5D54">
        <w:rPr>
          <w:b/>
          <w:bCs/>
          <w:iCs/>
          <w:sz w:val="36"/>
          <w:szCs w:val="36"/>
        </w:rPr>
        <w:t>.</w:t>
      </w:r>
      <w:r>
        <w:rPr>
          <w:b/>
          <w:bCs/>
          <w:iCs/>
          <w:sz w:val="36"/>
          <w:szCs w:val="36"/>
        </w:rPr>
        <w:t>0</w:t>
      </w:r>
      <w:r w:rsidRPr="000D5D54">
        <w:rPr>
          <w:b/>
          <w:bCs/>
          <w:iCs/>
          <w:sz w:val="36"/>
          <w:szCs w:val="36"/>
        </w:rPr>
        <w:t>.3</w:t>
      </w:r>
      <w:r>
        <w:rPr>
          <w:b/>
          <w:bCs/>
          <w:iCs/>
          <w:sz w:val="36"/>
          <w:szCs w:val="36"/>
        </w:rPr>
        <w:t>9</w:t>
      </w:r>
      <w:r w:rsidRPr="000D5D54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Изыскания и проектирование железных дорог</w:t>
      </w:r>
    </w:p>
    <w:p w:rsidR="00365F89" w:rsidRDefault="00365F89" w:rsidP="00365F89">
      <w:pPr>
        <w:tabs>
          <w:tab w:val="right" w:leader="underscore" w:pos="9639"/>
        </w:tabs>
        <w:rPr>
          <w:bCs/>
          <w:sz w:val="36"/>
          <w:szCs w:val="36"/>
        </w:rPr>
      </w:pPr>
    </w:p>
    <w:p w:rsidR="00365F89" w:rsidRDefault="00365F89" w:rsidP="00365F89">
      <w:pPr>
        <w:jc w:val="center"/>
      </w:pPr>
    </w:p>
    <w:p w:rsidR="00365F89" w:rsidRPr="009C5CFB" w:rsidRDefault="00365F89" w:rsidP="00365F89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365F89" w:rsidRDefault="00365F89" w:rsidP="00365F89">
      <w:pPr>
        <w:jc w:val="both"/>
      </w:pPr>
    </w:p>
    <w:p w:rsidR="00365F89" w:rsidRDefault="00365F89" w:rsidP="00365F89">
      <w:pPr>
        <w:jc w:val="both"/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  <w:r w:rsidRPr="009C5CFB">
        <w:rPr>
          <w:sz w:val="26"/>
          <w:szCs w:val="26"/>
        </w:rPr>
        <w:t xml:space="preserve">Специальность – </w:t>
      </w:r>
      <w:r w:rsidRPr="000379C4">
        <w:rPr>
          <w:iCs/>
          <w:u w:val="single"/>
        </w:rPr>
        <w:t>23.05.06 Строительство железных дорог, мостов и транспортных то</w:t>
      </w:r>
      <w:r w:rsidRPr="000379C4">
        <w:rPr>
          <w:iCs/>
          <w:u w:val="single"/>
        </w:rPr>
        <w:t>н</w:t>
      </w:r>
      <w:r w:rsidRPr="000379C4">
        <w:rPr>
          <w:iCs/>
          <w:u w:val="single"/>
        </w:rPr>
        <w:t>нелей</w:t>
      </w:r>
    </w:p>
    <w:p w:rsidR="00365F89" w:rsidRPr="0092720C" w:rsidRDefault="00365F89" w:rsidP="00365F89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314B88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КРАСНОЯРСК</w:t>
      </w:r>
    </w:p>
    <w:p w:rsidR="00365F89" w:rsidRPr="0098628C" w:rsidRDefault="00365F89" w:rsidP="00365F89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365F89" w:rsidRPr="00EF7069" w:rsidRDefault="00365F89" w:rsidP="00365F89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</w:t>
      </w:r>
      <w:r w:rsidRPr="00EF7069">
        <w:t>о</w:t>
      </w:r>
      <w:r w:rsidRPr="00EF7069">
        <w:t>граммы.</w:t>
      </w:r>
    </w:p>
    <w:p w:rsidR="00365F89" w:rsidRPr="00EF7069" w:rsidRDefault="00365F89" w:rsidP="00365F89">
      <w:pPr>
        <w:ind w:firstLine="720"/>
        <w:jc w:val="both"/>
      </w:pPr>
      <w:r w:rsidRPr="00EF7069">
        <w:t>Фонды оценочных средств предназначены для использования обучающимися, пр</w:t>
      </w:r>
      <w:r w:rsidRPr="00EF7069">
        <w:t>е</w:t>
      </w:r>
      <w:r w:rsidRPr="00EF7069">
        <w:t>подавателями, адм</w:t>
      </w:r>
      <w:r w:rsidR="000E63E8">
        <w:t>инистрацией Университета, а так</w:t>
      </w:r>
      <w:r w:rsidRPr="00EF7069">
        <w:t>же сторонними образовательными о</w:t>
      </w:r>
      <w:r w:rsidRPr="00EF7069">
        <w:t>р</w:t>
      </w:r>
      <w:r w:rsidRPr="00EF7069">
        <w:t xml:space="preserve">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>ния, оценочные средства представляются в виде ФОС для проведения промежуточной а</w:t>
      </w:r>
      <w:r w:rsidRPr="00EF7069">
        <w:rPr>
          <w:sz w:val="24"/>
          <w:szCs w:val="24"/>
        </w:rPr>
        <w:t>т</w:t>
      </w:r>
      <w:r w:rsidRPr="00EF7069">
        <w:rPr>
          <w:sz w:val="24"/>
          <w:szCs w:val="24"/>
        </w:rPr>
        <w:t xml:space="preserve">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>С учетом действующего в Университете Положения о формах, периодичности и порядке текущего контроля успев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 xml:space="preserve">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>го контроля успеваемости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365F89" w:rsidRPr="00EF7069" w:rsidRDefault="000E63E8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оценка достижений </w:t>
      </w:r>
      <w:r w:rsidR="00365F89" w:rsidRPr="00EF7069">
        <w:rPr>
          <w:sz w:val="24"/>
          <w:szCs w:val="24"/>
        </w:rPr>
        <w:t>обучающихся в процессе изучения дисциплины (модуля) или прохождения практики;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EF7069">
        <w:rPr>
          <w:sz w:val="24"/>
          <w:szCs w:val="24"/>
        </w:rPr>
        <w:t>о</w:t>
      </w:r>
      <w:r w:rsidRPr="00EF7069">
        <w:rPr>
          <w:sz w:val="24"/>
          <w:szCs w:val="24"/>
        </w:rPr>
        <w:t>нальной деятельности через совершенствование традиционных и внедрение инновацио</w:t>
      </w:r>
      <w:r w:rsidRPr="00EF7069">
        <w:rPr>
          <w:sz w:val="24"/>
          <w:szCs w:val="24"/>
        </w:rPr>
        <w:t>н</w:t>
      </w:r>
      <w:r w:rsidRPr="00EF7069">
        <w:rPr>
          <w:sz w:val="24"/>
          <w:szCs w:val="24"/>
        </w:rPr>
        <w:t>ных методов обучения в образовательный процесс;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>ринципов оценив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365F89" w:rsidRPr="00EF7069" w:rsidRDefault="00365F89" w:rsidP="00365F89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</w:t>
      </w:r>
      <w:r w:rsidR="000E63E8">
        <w:t>н</w:t>
      </w:r>
      <w:r w:rsidRPr="00EF7069">
        <w:t>ности</w:t>
      </w:r>
      <w:proofErr w:type="spellEnd"/>
      <w:r w:rsidRPr="00EF7069">
        <w:t xml:space="preserve"> компетенций используется трехуровневая система: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</w:t>
      </w:r>
      <w:r w:rsidRPr="00EF7069">
        <w:t>р</w:t>
      </w:r>
      <w:r w:rsidRPr="00EF7069">
        <w:t>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</w:t>
      </w:r>
      <w:r w:rsidRPr="00EF7069">
        <w:rPr>
          <w:color w:val="000000"/>
        </w:rPr>
        <w:t>о</w:t>
      </w:r>
      <w:r w:rsidRPr="00EF7069">
        <w:rPr>
          <w:color w:val="000000"/>
        </w:rPr>
        <w:t>номерностях функционирования объектов профессиональной деятельности, методов и а</w:t>
      </w:r>
      <w:r w:rsidRPr="00EF7069">
        <w:rPr>
          <w:color w:val="000000"/>
        </w:rPr>
        <w:t>л</w:t>
      </w:r>
      <w:r w:rsidRPr="00EF7069">
        <w:rPr>
          <w:color w:val="000000"/>
        </w:rPr>
        <w:t>горитмов решения практических задач;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</w:t>
      </w:r>
      <w:r w:rsidRPr="00EF7069">
        <w:t>о</w:t>
      </w:r>
      <w:r w:rsidRPr="00EF7069">
        <w:t>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</w:t>
      </w:r>
      <w:r w:rsidRPr="00EF7069">
        <w:rPr>
          <w:color w:val="000000"/>
        </w:rPr>
        <w:t>о</w:t>
      </w:r>
      <w:r w:rsidRPr="00EF7069">
        <w:rPr>
          <w:color w:val="000000"/>
        </w:rPr>
        <w:t>сти, нетиповые задачи, принимать профессиональные и управленческие решения в усл</w:t>
      </w:r>
      <w:r w:rsidRPr="00EF7069">
        <w:rPr>
          <w:color w:val="000000"/>
        </w:rPr>
        <w:t>о</w:t>
      </w:r>
      <w:r w:rsidRPr="00EF7069">
        <w:rPr>
          <w:color w:val="000000"/>
        </w:rPr>
        <w:t>виях неполной определенности, при недостаточном документальном, нормативном и м</w:t>
      </w:r>
      <w:r w:rsidRPr="00EF7069">
        <w:rPr>
          <w:color w:val="000000"/>
        </w:rPr>
        <w:t>е</w:t>
      </w:r>
      <w:r w:rsidRPr="00EF7069">
        <w:rPr>
          <w:color w:val="000000"/>
        </w:rPr>
        <w:t>тодическом обеспечении.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365F89" w:rsidRDefault="00365F89" w:rsidP="00365F89">
      <w:pPr>
        <w:pStyle w:val="af6"/>
        <w:spacing w:before="0" w:beforeAutospacing="0" w:after="0" w:afterAutospacing="0"/>
        <w:ind w:firstLine="709"/>
        <w:jc w:val="both"/>
      </w:pPr>
      <w:r>
        <w:t>Дисциплина «Изыскания и проектирование железных дорог» участвует в формир</w:t>
      </w:r>
      <w:r>
        <w:t>о</w:t>
      </w:r>
      <w:r>
        <w:t>вании компетенций:</w:t>
      </w:r>
    </w:p>
    <w:p w:rsidR="00365F89" w:rsidRPr="006900E4" w:rsidRDefault="00365F89" w:rsidP="00365F89">
      <w:pPr>
        <w:pStyle w:val="af6"/>
        <w:spacing w:before="0" w:beforeAutospacing="0" w:after="0" w:afterAutospacing="0"/>
        <w:ind w:firstLine="709"/>
        <w:jc w:val="both"/>
      </w:pPr>
      <w:r w:rsidRPr="006900E4">
        <w:rPr>
          <w:bCs/>
        </w:rPr>
        <w:t>ОПК-4</w:t>
      </w:r>
      <w:r>
        <w:rPr>
          <w:bCs/>
        </w:rPr>
        <w:t xml:space="preserve"> </w:t>
      </w:r>
      <w:r w:rsidRPr="006900E4">
        <w:rPr>
          <w:bCs/>
        </w:rPr>
        <w:t>- Способен выполнять проектирование и расчет транспортных объектов в соответствии с требованиями нормативных документов</w:t>
      </w:r>
    </w:p>
    <w:p w:rsidR="00365F89" w:rsidRPr="006900E4" w:rsidRDefault="000A72C3" w:rsidP="00365F89">
      <w:pPr>
        <w:pStyle w:val="af6"/>
        <w:spacing w:before="0" w:beforeAutospacing="0" w:after="0" w:afterAutospacing="0"/>
        <w:ind w:firstLine="709"/>
        <w:jc w:val="both"/>
      </w:pPr>
      <w:r>
        <w:rPr>
          <w:bCs/>
        </w:rPr>
        <w:t>ПК</w:t>
      </w:r>
      <w:r w:rsidR="00365F89" w:rsidRPr="006900E4">
        <w:rPr>
          <w:bCs/>
        </w:rPr>
        <w:t>-</w:t>
      </w:r>
      <w:r w:rsidR="00365F89">
        <w:rPr>
          <w:bCs/>
        </w:rPr>
        <w:t xml:space="preserve">1 </w:t>
      </w:r>
      <w:r w:rsidR="00365F89" w:rsidRPr="006900E4">
        <w:rPr>
          <w:bCs/>
        </w:rPr>
        <w:t>-</w:t>
      </w:r>
      <w:r w:rsidR="00365F89">
        <w:rPr>
          <w:bCs/>
        </w:rPr>
        <w:t xml:space="preserve"> </w:t>
      </w:r>
      <w:proofErr w:type="gramStart"/>
      <w:r w:rsidR="00365F89" w:rsidRPr="006900E4">
        <w:rPr>
          <w:bCs/>
        </w:rPr>
        <w:t>Способен</w:t>
      </w:r>
      <w:proofErr w:type="gramEnd"/>
      <w:r w:rsidR="00365F89" w:rsidRPr="006900E4">
        <w:rPr>
          <w:bCs/>
        </w:rPr>
        <w:t xml:space="preserve"> организовывать и выполнять инженерные изыскания транспор</w:t>
      </w:r>
      <w:r w:rsidR="00365F89" w:rsidRPr="006900E4">
        <w:rPr>
          <w:bCs/>
        </w:rPr>
        <w:t>т</w:t>
      </w:r>
      <w:r w:rsidR="000E63E8">
        <w:rPr>
          <w:bCs/>
        </w:rPr>
        <w:t xml:space="preserve">ных путей и сооружений, включая </w:t>
      </w:r>
      <w:r w:rsidR="00365F89" w:rsidRPr="006900E4">
        <w:rPr>
          <w:bCs/>
        </w:rPr>
        <w:t>геодезические, гидрометрические и инженерно-геологические работы</w:t>
      </w:r>
      <w:r w:rsidR="00365F89" w:rsidRPr="006900E4">
        <w:t xml:space="preserve"> </w:t>
      </w:r>
    </w:p>
    <w:p w:rsidR="00365F89" w:rsidRPr="0098628C" w:rsidRDefault="00365F89" w:rsidP="00365F89">
      <w:pPr>
        <w:pStyle w:val="af6"/>
        <w:spacing w:before="0" w:beforeAutospacing="0" w:after="0" w:afterAutospacing="0"/>
        <w:ind w:firstLine="709"/>
        <w:jc w:val="both"/>
      </w:pPr>
    </w:p>
    <w:p w:rsidR="00365F89" w:rsidRPr="00314B88" w:rsidRDefault="00365F89" w:rsidP="00365F89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0E63E8">
        <w:rPr>
          <w:b/>
        </w:rPr>
        <w:t xml:space="preserve">            </w:t>
      </w:r>
      <w:r>
        <w:rPr>
          <w:b/>
        </w:rPr>
        <w:t xml:space="preserve">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2127"/>
        <w:gridCol w:w="3119"/>
        <w:gridCol w:w="1133"/>
        <w:gridCol w:w="1985"/>
      </w:tblGrid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</w:t>
            </w:r>
          </w:p>
        </w:tc>
        <w:tc>
          <w:tcPr>
            <w:tcW w:w="2127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365F89" w:rsidRPr="00A4460D" w:rsidRDefault="00365F89" w:rsidP="000A72C3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  <w:p w:rsidR="00365F89" w:rsidRDefault="00365F89" w:rsidP="000A72C3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365F89" w:rsidTr="000E63E8">
        <w:tc>
          <w:tcPr>
            <w:tcW w:w="9498" w:type="dxa"/>
            <w:gridSpan w:val="6"/>
            <w:vAlign w:val="center"/>
          </w:tcPr>
          <w:p w:rsidR="00365F89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_6_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 xml:space="preserve">Раздел 1. </w:t>
            </w:r>
            <w:r w:rsidRPr="007612F7">
              <w:rPr>
                <w:bCs/>
                <w:color w:val="000000"/>
              </w:rPr>
              <w:t>Предмет дисц</w:t>
            </w:r>
            <w:r w:rsidRPr="007612F7">
              <w:rPr>
                <w:bCs/>
                <w:color w:val="000000"/>
              </w:rPr>
              <w:t>и</w:t>
            </w:r>
            <w:r w:rsidRPr="007612F7">
              <w:rPr>
                <w:bCs/>
                <w:color w:val="000000"/>
              </w:rPr>
              <w:t>плины "Изыскания и прое</w:t>
            </w:r>
            <w:r w:rsidRPr="007612F7">
              <w:rPr>
                <w:bCs/>
                <w:color w:val="000000"/>
              </w:rPr>
              <w:t>к</w:t>
            </w:r>
            <w:r w:rsidRPr="007612F7">
              <w:rPr>
                <w:bCs/>
                <w:color w:val="000000"/>
              </w:rPr>
              <w:t>тирование железных дорог"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AA2B87">
              <w:t>ОПК-4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</w:pPr>
          </w:p>
          <w:p w:rsidR="00365F89" w:rsidRPr="005D7660" w:rsidRDefault="00365F89" w:rsidP="000A72C3">
            <w:pPr>
              <w:jc w:val="both"/>
            </w:pPr>
            <w:r>
              <w:t>Реферат, собес</w:t>
            </w:r>
            <w:r>
              <w:t>е</w:t>
            </w:r>
            <w:r>
              <w:t>дование (устно)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2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</w:rPr>
              <w:t>Раздел 2. Назначение тяг</w:t>
            </w:r>
            <w:r w:rsidRPr="007612F7">
              <w:rPr>
                <w:bCs/>
              </w:rPr>
              <w:t>о</w:t>
            </w:r>
            <w:r w:rsidRPr="007612F7">
              <w:rPr>
                <w:bCs/>
              </w:rPr>
              <w:t>вых расчетов. Силы, де</w:t>
            </w:r>
            <w:r w:rsidRPr="007612F7">
              <w:rPr>
                <w:bCs/>
              </w:rPr>
              <w:t>й</w:t>
            </w:r>
            <w:r w:rsidRPr="007612F7">
              <w:rPr>
                <w:bCs/>
              </w:rPr>
              <w:t>ствующие на поезд.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  <w:color w:val="FF0000"/>
              </w:rPr>
            </w:pPr>
            <w:r>
              <w:t>Реферат, т</w:t>
            </w:r>
            <w:r w:rsidRPr="007612F7">
              <w:t>ест</w:t>
            </w:r>
            <w:r w:rsidRPr="007612F7">
              <w:t>и</w:t>
            </w:r>
            <w:r w:rsidRPr="007612F7">
              <w:t>рование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11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</w:rPr>
              <w:t>Раздел 3. Взаимодействие между силами и условия движения поезда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 xml:space="preserve">Собеседование, тестирование 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4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15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  <w:rPr>
                <w:color w:val="FF0000"/>
              </w:rPr>
            </w:pPr>
            <w:r w:rsidRPr="007612F7">
              <w:rPr>
                <w:bCs/>
                <w:color w:val="000000"/>
              </w:rPr>
              <w:t>Раздел 4. Методы решения практических задач тяговых расчетов.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r w:rsidRPr="006900E4">
              <w:rPr>
                <w:bCs/>
              </w:rPr>
              <w:t>ОПК-4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 w:rsidRPr="007612F7">
              <w:t>Тестирование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5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  <w:r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rPr>
                <w:color w:val="FF0000"/>
              </w:rPr>
            </w:pPr>
            <w:r w:rsidRPr="007612F7">
              <w:rPr>
                <w:bCs/>
                <w:color w:val="000000"/>
              </w:rPr>
              <w:t>Раздел 5. Неустановивше</w:t>
            </w:r>
            <w:r w:rsidRPr="007612F7">
              <w:rPr>
                <w:bCs/>
                <w:color w:val="000000"/>
              </w:rPr>
              <w:t>е</w:t>
            </w:r>
            <w:r w:rsidRPr="007612F7">
              <w:rPr>
                <w:bCs/>
                <w:color w:val="000000"/>
              </w:rPr>
              <w:t>ся движение поезда.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 w:rsidRPr="007612F7">
              <w:t>Тестирование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6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  <w:r>
              <w:t>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Промежуточная аттестация – зачет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r w:rsidRPr="007612F7">
              <w:t>Все разделы</w:t>
            </w:r>
          </w:p>
          <w:p w:rsidR="00365F89" w:rsidRPr="007612F7" w:rsidRDefault="00365F89" w:rsidP="000A72C3"/>
        </w:tc>
        <w:tc>
          <w:tcPr>
            <w:tcW w:w="1133" w:type="dxa"/>
            <w:vAlign w:val="center"/>
          </w:tcPr>
          <w:p w:rsidR="00365F89" w:rsidRDefault="00365F89" w:rsidP="000A72C3">
            <w:pPr>
              <w:jc w:val="center"/>
              <w:rPr>
                <w:bCs/>
              </w:rPr>
            </w:pPr>
            <w:r w:rsidRPr="006900E4">
              <w:rPr>
                <w:bCs/>
              </w:rPr>
              <w:t>ОПК-4</w:t>
            </w:r>
          </w:p>
          <w:p w:rsidR="00365F89" w:rsidRPr="007612F7" w:rsidRDefault="00365F89" w:rsidP="000A72C3">
            <w:pPr>
              <w:jc w:val="center"/>
            </w:pP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>
              <w:t>Презентации, доклады и защ</w:t>
            </w:r>
            <w:r>
              <w:t>и</w:t>
            </w:r>
            <w:r>
              <w:t>та курсовой р</w:t>
            </w:r>
            <w:r>
              <w:t>а</w:t>
            </w:r>
            <w:r>
              <w:t>боты, с</w:t>
            </w:r>
            <w:r w:rsidRPr="007612F7">
              <w:t>обесед</w:t>
            </w:r>
            <w:r w:rsidRPr="007612F7">
              <w:t>о</w:t>
            </w:r>
            <w:r w:rsidRPr="007612F7">
              <w:t>вание (устно)</w:t>
            </w:r>
          </w:p>
        </w:tc>
      </w:tr>
      <w:tr w:rsidR="00365F89" w:rsidTr="000E63E8">
        <w:tc>
          <w:tcPr>
            <w:tcW w:w="9498" w:type="dxa"/>
            <w:gridSpan w:val="6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_7_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Tr="000E63E8">
        <w:trPr>
          <w:trHeight w:val="926"/>
        </w:trPr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6. Общие основы проектиро</w:t>
            </w:r>
            <w:r>
              <w:rPr>
                <w:bCs/>
                <w:color w:val="000000"/>
              </w:rPr>
              <w:t>вания железных дорог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(устно)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  <w:rPr>
                <w:bCs/>
                <w:color w:val="000000"/>
              </w:rPr>
            </w:pPr>
            <w:r w:rsidRPr="007612F7">
              <w:rPr>
                <w:bCs/>
                <w:color w:val="000000"/>
              </w:rPr>
              <w:t>Раздел 7. Экономические изыскания железных дорог.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защита лабор</w:t>
            </w:r>
            <w:r w:rsidRPr="007612F7">
              <w:t>а</w:t>
            </w:r>
            <w:r w:rsidRPr="007612F7">
              <w:t>торной работы №</w:t>
            </w:r>
            <w:r>
              <w:t xml:space="preserve"> </w:t>
            </w:r>
            <w:r w:rsidRPr="007612F7">
              <w:t>1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8. Продольный пр</w:t>
            </w:r>
            <w:r w:rsidRPr="007612F7">
              <w:rPr>
                <w:bCs/>
                <w:color w:val="000000"/>
              </w:rPr>
              <w:t>о</w:t>
            </w:r>
            <w:r w:rsidRPr="007612F7">
              <w:rPr>
                <w:bCs/>
                <w:color w:val="000000"/>
              </w:rPr>
              <w:t>филь и план железных д</w:t>
            </w:r>
            <w:r w:rsidRPr="007612F7">
              <w:rPr>
                <w:bCs/>
                <w:color w:val="000000"/>
              </w:rPr>
              <w:t>о</w:t>
            </w:r>
            <w:r w:rsidRPr="007612F7">
              <w:rPr>
                <w:bCs/>
                <w:color w:val="000000"/>
              </w:rPr>
              <w:t>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Тест</w:t>
            </w:r>
          </w:p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Защита лабор</w:t>
            </w:r>
            <w:r w:rsidRPr="007612F7">
              <w:t>а</w:t>
            </w:r>
            <w:r w:rsidRPr="007612F7">
              <w:t>торной работы №</w:t>
            </w:r>
            <w:r>
              <w:t xml:space="preserve"> </w:t>
            </w:r>
            <w:r w:rsidRPr="007612F7">
              <w:t>2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9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9. Раздельные пун</w:t>
            </w:r>
            <w:r w:rsidRPr="007612F7">
              <w:rPr>
                <w:bCs/>
                <w:color w:val="000000"/>
              </w:rPr>
              <w:t>к</w:t>
            </w:r>
            <w:r w:rsidRPr="007612F7">
              <w:rPr>
                <w:bCs/>
                <w:color w:val="000000"/>
              </w:rPr>
              <w:t>ты на железных дорогах.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(устно)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11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lastRenderedPageBreak/>
              <w:t>троль</w:t>
            </w:r>
          </w:p>
        </w:tc>
        <w:tc>
          <w:tcPr>
            <w:tcW w:w="3119" w:type="dxa"/>
          </w:tcPr>
          <w:p w:rsidR="00365F89" w:rsidRDefault="00365F89" w:rsidP="000A72C3">
            <w:pPr>
              <w:jc w:val="both"/>
              <w:rPr>
                <w:bCs/>
                <w:color w:val="000000"/>
              </w:rPr>
            </w:pPr>
          </w:p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lastRenderedPageBreak/>
              <w:t>Раздел 10. Трассирование железных дорог.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lastRenderedPageBreak/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</w:t>
            </w:r>
            <w:r>
              <w:lastRenderedPageBreak/>
              <w:t xml:space="preserve">(устно), </w:t>
            </w:r>
            <w:r w:rsidRPr="007612F7">
              <w:t>защита лабораторной работы №</w:t>
            </w:r>
            <w:r>
              <w:t xml:space="preserve"> </w:t>
            </w:r>
            <w:r w:rsidRPr="007612F7">
              <w:t>3-5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 xml:space="preserve">Раздел 11. Размещение и расчеты малых ИССО </w:t>
            </w:r>
            <w:proofErr w:type="gramStart"/>
            <w:r w:rsidRPr="007612F7">
              <w:rPr>
                <w:bCs/>
                <w:color w:val="000000"/>
              </w:rPr>
              <w:t xml:space="preserve">на </w:t>
            </w:r>
            <w:proofErr w:type="spellStart"/>
            <w:r w:rsidRPr="007612F7">
              <w:rPr>
                <w:bCs/>
                <w:color w:val="000000"/>
              </w:rPr>
              <w:t>ж</w:t>
            </w:r>
            <w:proofErr w:type="gramEnd"/>
            <w:r w:rsidRPr="007612F7">
              <w:rPr>
                <w:bCs/>
                <w:color w:val="000000"/>
              </w:rPr>
              <w:t>.д</w:t>
            </w:r>
            <w:proofErr w:type="spellEnd"/>
            <w:r w:rsidRPr="007612F7">
              <w:rPr>
                <w:bCs/>
                <w:color w:val="000000"/>
              </w:rPr>
              <w:t>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(устно), з</w:t>
            </w:r>
            <w:r w:rsidRPr="007612F7">
              <w:t>ащита лабораторной работы №</w:t>
            </w:r>
            <w:r>
              <w:t xml:space="preserve"> </w:t>
            </w:r>
            <w:r w:rsidRPr="007612F7">
              <w:t xml:space="preserve">6, </w:t>
            </w:r>
            <w:r>
              <w:t>7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15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12. Мостовые пер</w:t>
            </w:r>
            <w:r w:rsidRPr="007612F7">
              <w:rPr>
                <w:bCs/>
                <w:color w:val="000000"/>
              </w:rPr>
              <w:t>е</w:t>
            </w:r>
            <w:r w:rsidRPr="007612F7">
              <w:rPr>
                <w:bCs/>
                <w:color w:val="000000"/>
              </w:rPr>
              <w:t>ходы на железных дорогах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(устно), </w:t>
            </w:r>
            <w:r w:rsidRPr="007612F7">
              <w:t>защита лабораторной работы №</w:t>
            </w:r>
            <w:r>
              <w:t xml:space="preserve"> </w:t>
            </w:r>
            <w:r w:rsidRPr="007612F7">
              <w:t>8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5D316E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1</w:t>
            </w:r>
            <w:r>
              <w:rPr>
                <w:bCs/>
                <w:color w:val="000000"/>
              </w:rPr>
              <w:t>3</w:t>
            </w:r>
            <w:r w:rsidRPr="007612F7">
              <w:rPr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174709">
              <w:rPr>
                <w:bCs/>
                <w:color w:val="000000"/>
              </w:rPr>
              <w:t>Принятие реш</w:t>
            </w:r>
            <w:r w:rsidRPr="00174709">
              <w:rPr>
                <w:bCs/>
                <w:color w:val="000000"/>
              </w:rPr>
              <w:t>е</w:t>
            </w:r>
            <w:r w:rsidRPr="00174709">
              <w:rPr>
                <w:bCs/>
                <w:color w:val="000000"/>
              </w:rPr>
              <w:t xml:space="preserve">ний и сравнение вариантов трассы новой </w:t>
            </w:r>
            <w:proofErr w:type="spellStart"/>
            <w:r w:rsidRPr="00174709">
              <w:rPr>
                <w:bCs/>
                <w:color w:val="000000"/>
              </w:rPr>
              <w:t>ж.д</w:t>
            </w:r>
            <w:proofErr w:type="spellEnd"/>
            <w:r w:rsidRPr="00174709">
              <w:rPr>
                <w:bCs/>
                <w:color w:val="000000"/>
              </w:rPr>
              <w:t>. линии.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 xml:space="preserve">Собеседование, </w:t>
            </w:r>
            <w:r>
              <w:t>доклады</w:t>
            </w:r>
            <w:r w:rsidRPr="007612F7">
              <w:t xml:space="preserve">, </w:t>
            </w:r>
            <w:r>
              <w:t xml:space="preserve">защита </w:t>
            </w:r>
            <w:r w:rsidRPr="007612F7">
              <w:t>курсово</w:t>
            </w:r>
            <w:r>
              <w:t>го</w:t>
            </w:r>
            <w:r w:rsidRPr="007612F7">
              <w:t xml:space="preserve"> пр</w:t>
            </w:r>
            <w:r w:rsidRPr="007612F7">
              <w:t>о</w:t>
            </w:r>
            <w:r w:rsidRPr="007612F7">
              <w:t>ект</w:t>
            </w:r>
            <w:r>
              <w:t>а, тестиров</w:t>
            </w:r>
            <w:r>
              <w:t>а</w:t>
            </w:r>
            <w:r>
              <w:t>ние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17470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821170" w:rsidRDefault="00365F89" w:rsidP="000A72C3">
            <w:r w:rsidRPr="00821170">
              <w:rPr>
                <w:bCs/>
                <w:color w:val="000000"/>
              </w:rPr>
              <w:t xml:space="preserve">Раздел 14. </w:t>
            </w:r>
            <w:r w:rsidRPr="00821170">
              <w:rPr>
                <w:bCs/>
              </w:rPr>
              <w:t>Цели и виды ж</w:t>
            </w:r>
            <w:r w:rsidRPr="00821170">
              <w:rPr>
                <w:bCs/>
              </w:rPr>
              <w:t>е</w:t>
            </w:r>
            <w:r w:rsidRPr="00821170">
              <w:rPr>
                <w:bCs/>
              </w:rPr>
              <w:t>лезнодорожных изысканий.  Приборы, программное обеспечение при выполн</w:t>
            </w:r>
            <w:r w:rsidRPr="00821170">
              <w:rPr>
                <w:bCs/>
              </w:rPr>
              <w:t>е</w:t>
            </w:r>
            <w:r w:rsidRPr="00821170">
              <w:rPr>
                <w:bCs/>
              </w:rPr>
              <w:t>нии инженерно-геодезических изысканий</w:t>
            </w:r>
          </w:p>
        </w:tc>
        <w:tc>
          <w:tcPr>
            <w:tcW w:w="1133" w:type="dxa"/>
            <w:vAlign w:val="center"/>
          </w:tcPr>
          <w:p w:rsidR="00365F89" w:rsidRPr="006900E4" w:rsidRDefault="00365F89" w:rsidP="000A72C3">
            <w:pPr>
              <w:jc w:val="center"/>
              <w:rPr>
                <w:bCs/>
              </w:rPr>
            </w:pPr>
            <w:r w:rsidRPr="006900E4">
              <w:rPr>
                <w:bCs/>
              </w:rPr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F049EA">
              <w:t>Собеседование,</w:t>
            </w:r>
            <w:r>
              <w:t xml:space="preserve"> доклад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17470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709">
              <w:t>1</w:t>
            </w:r>
            <w:r>
              <w:t>8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Промежуточная аттестация – э</w:t>
            </w:r>
            <w:r w:rsidRPr="007612F7">
              <w:t>к</w:t>
            </w:r>
            <w:r w:rsidRPr="007612F7">
              <w:t>замен</w:t>
            </w:r>
          </w:p>
        </w:tc>
        <w:tc>
          <w:tcPr>
            <w:tcW w:w="3119" w:type="dxa"/>
            <w:vAlign w:val="center"/>
          </w:tcPr>
          <w:p w:rsidR="00365F89" w:rsidRPr="00174709" w:rsidRDefault="00365F89" w:rsidP="000A72C3">
            <w:pPr>
              <w:jc w:val="center"/>
            </w:pPr>
          </w:p>
          <w:p w:rsidR="00365F89" w:rsidRPr="007612F7" w:rsidRDefault="00365F89" w:rsidP="000A72C3">
            <w:pPr>
              <w:jc w:val="center"/>
            </w:pPr>
            <w:r w:rsidRPr="007612F7">
              <w:t>Все разделы</w:t>
            </w:r>
          </w:p>
          <w:p w:rsidR="00365F89" w:rsidRPr="007612F7" w:rsidRDefault="00365F89" w:rsidP="000A72C3">
            <w:pPr>
              <w:rPr>
                <w:color w:val="333333"/>
              </w:rPr>
            </w:pP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1985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7612F7">
              <w:t>Собеседование (устно)</w:t>
            </w:r>
          </w:p>
        </w:tc>
      </w:tr>
    </w:tbl>
    <w:p w:rsidR="00365F89" w:rsidRPr="0098628C" w:rsidRDefault="00365F89" w:rsidP="00365F89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</w:t>
      </w:r>
      <w:r w:rsidRPr="0098628C">
        <w:rPr>
          <w:iCs/>
        </w:rPr>
        <w:t>р</w:t>
      </w:r>
      <w:r w:rsidRPr="0098628C">
        <w:rPr>
          <w:iCs/>
        </w:rPr>
        <w:t>ные технологии.</w:t>
      </w:r>
    </w:p>
    <w:p w:rsidR="00365F89" w:rsidRPr="00314B88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</w:rPr>
      </w:pPr>
      <w:r>
        <w:rPr>
          <w:b/>
        </w:rPr>
        <w:t xml:space="preserve">Программа контрольно-оценочных </w:t>
      </w:r>
      <w:r w:rsidR="000E63E8">
        <w:rPr>
          <w:b/>
        </w:rPr>
        <w:t xml:space="preserve">мероприятий             </w:t>
      </w:r>
      <w:r>
        <w:rPr>
          <w:b/>
        </w:rPr>
        <w:t xml:space="preserve">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1985"/>
      </w:tblGrid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365F89" w:rsidRPr="00A4460D" w:rsidRDefault="00365F89" w:rsidP="000A72C3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</w:t>
            </w:r>
          </w:p>
          <w:p w:rsidR="00365F89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365F89" w:rsidTr="000E63E8">
        <w:tc>
          <w:tcPr>
            <w:tcW w:w="9498" w:type="dxa"/>
            <w:gridSpan w:val="6"/>
            <w:vAlign w:val="center"/>
          </w:tcPr>
          <w:p w:rsidR="00365F89" w:rsidRPr="00314B88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8918B5">
              <w:rPr>
                <w:b/>
                <w:sz w:val="20"/>
                <w:szCs w:val="20"/>
                <w:u w:val="single"/>
              </w:rPr>
              <w:t>_</w:t>
            </w:r>
            <w:r w:rsidRPr="008918B5">
              <w:rPr>
                <w:b/>
                <w:sz w:val="20"/>
                <w:szCs w:val="20"/>
                <w:u w:val="single"/>
                <w:lang w:val="en-US"/>
              </w:rPr>
              <w:t>4</w:t>
            </w:r>
            <w:r w:rsidRPr="008918B5">
              <w:rPr>
                <w:b/>
                <w:sz w:val="20"/>
                <w:szCs w:val="20"/>
                <w:u w:val="single"/>
              </w:rPr>
              <w:t>_,</w:t>
            </w:r>
            <w:r>
              <w:rPr>
                <w:b/>
                <w:sz w:val="20"/>
                <w:szCs w:val="20"/>
              </w:rPr>
              <w:t xml:space="preserve"> сессия __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Защита ку</w:t>
            </w:r>
            <w:r w:rsidRPr="00822BBB">
              <w:t>р</w:t>
            </w:r>
            <w:r w:rsidRPr="00822BBB">
              <w:t>сово</w:t>
            </w:r>
            <w:r>
              <w:t>й работы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доклады и защ</w:t>
            </w:r>
            <w:r w:rsidRPr="00822BBB">
              <w:t>и</w:t>
            </w:r>
            <w:r w:rsidRPr="00822BBB">
              <w:t>та курсовой р</w:t>
            </w:r>
            <w:r w:rsidRPr="00822BBB">
              <w:t>а</w:t>
            </w:r>
            <w:r w:rsidRPr="00822BBB">
              <w:t>боты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Промежуто</w:t>
            </w:r>
            <w:r w:rsidRPr="00822BBB">
              <w:t>ч</w:t>
            </w:r>
            <w:r w:rsidRPr="00822BBB">
              <w:t>ная аттест</w:t>
            </w:r>
            <w:r w:rsidRPr="00822BBB">
              <w:t>а</w:t>
            </w:r>
            <w:r w:rsidRPr="00822BBB">
              <w:t>ция – зачет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r w:rsidRPr="00822BBB">
              <w:t>Разделы 1-5</w:t>
            </w:r>
          </w:p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доклады, соб</w:t>
            </w:r>
            <w:r w:rsidRPr="00822BBB">
              <w:t>е</w:t>
            </w:r>
            <w:r w:rsidRPr="00822BBB">
              <w:t>седование (ус</w:t>
            </w:r>
            <w:r w:rsidRPr="00822BBB">
              <w:t>т</w:t>
            </w:r>
            <w:r w:rsidRPr="00822BBB">
              <w:t>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65F89" w:rsidTr="000E63E8">
        <w:tc>
          <w:tcPr>
            <w:tcW w:w="9498" w:type="dxa"/>
            <w:gridSpan w:val="6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8918B5">
              <w:rPr>
                <w:b/>
                <w:sz w:val="20"/>
                <w:szCs w:val="20"/>
                <w:u w:val="single"/>
              </w:rPr>
              <w:t>_</w:t>
            </w:r>
            <w:r w:rsidRPr="008918B5">
              <w:rPr>
                <w:b/>
                <w:sz w:val="20"/>
                <w:szCs w:val="20"/>
                <w:u w:val="single"/>
                <w:lang w:val="en-US"/>
              </w:rPr>
              <w:t>5</w:t>
            </w:r>
            <w:r w:rsidRPr="008918B5">
              <w:rPr>
                <w:b/>
                <w:sz w:val="20"/>
                <w:szCs w:val="20"/>
                <w:u w:val="single"/>
              </w:rPr>
              <w:t>_,</w:t>
            </w:r>
            <w:r>
              <w:rPr>
                <w:b/>
                <w:sz w:val="20"/>
                <w:szCs w:val="20"/>
              </w:rPr>
              <w:t xml:space="preserve"> сессия __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Защита ку</w:t>
            </w:r>
            <w:r w:rsidRPr="00822BBB">
              <w:t>р</w:t>
            </w:r>
            <w:r w:rsidRPr="00822BBB">
              <w:t>сового прое</w:t>
            </w:r>
            <w:r w:rsidRPr="00822BBB">
              <w:t>к</w:t>
            </w:r>
            <w:r w:rsidRPr="00822BBB">
              <w:t>та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pPr>
              <w:jc w:val="center"/>
            </w:pPr>
          </w:p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1985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доклады и защ</w:t>
            </w:r>
            <w:r w:rsidRPr="00822BBB">
              <w:t>и</w:t>
            </w:r>
            <w:r w:rsidRPr="00822BBB">
              <w:t>та курсовой р</w:t>
            </w:r>
            <w:r w:rsidRPr="00822BBB">
              <w:t>а</w:t>
            </w:r>
            <w:r w:rsidRPr="00822BBB">
              <w:t>боты, собесед</w:t>
            </w:r>
            <w:r w:rsidRPr="00822BBB">
              <w:t>о</w:t>
            </w:r>
            <w:r w:rsidRPr="00822BBB">
              <w:t>вание (устно)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Промежуто</w:t>
            </w:r>
            <w:r w:rsidRPr="00822BBB">
              <w:t>ч</w:t>
            </w:r>
            <w:r w:rsidRPr="00822BBB">
              <w:t>ная аттест</w:t>
            </w:r>
            <w:r w:rsidRPr="00822BBB">
              <w:t>а</w:t>
            </w:r>
            <w:r w:rsidRPr="00822BBB">
              <w:t>ция – экзамен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pPr>
              <w:jc w:val="center"/>
            </w:pPr>
          </w:p>
          <w:p w:rsidR="00365F89" w:rsidRPr="00822BBB" w:rsidRDefault="00365F89" w:rsidP="000A72C3">
            <w:r w:rsidRPr="00822BBB">
              <w:t>Разделы 6-13</w:t>
            </w:r>
          </w:p>
          <w:p w:rsidR="00365F89" w:rsidRPr="00822BBB" w:rsidRDefault="00365F89" w:rsidP="000A72C3">
            <w:pPr>
              <w:jc w:val="center"/>
            </w:pPr>
          </w:p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lastRenderedPageBreak/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1985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Собеседование (устно)</w:t>
            </w:r>
          </w:p>
        </w:tc>
      </w:tr>
      <w:tr w:rsidR="00365F89" w:rsidTr="000E63E8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</w:tbl>
    <w:p w:rsidR="00365F89" w:rsidRPr="0098628C" w:rsidRDefault="00365F89" w:rsidP="00365F89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</w:t>
      </w:r>
      <w:r w:rsidRPr="0098628C">
        <w:rPr>
          <w:iCs/>
        </w:rPr>
        <w:t>р</w:t>
      </w:r>
      <w:r w:rsidRPr="0098628C">
        <w:rPr>
          <w:iCs/>
        </w:rPr>
        <w:t>ные технологии.</w:t>
      </w: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Pr="006C2E84" w:rsidRDefault="00365F89" w:rsidP="00365F8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365F89" w:rsidRPr="006C2E84" w:rsidRDefault="00365F89" w:rsidP="00365F89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365F89" w:rsidRDefault="00365F89" w:rsidP="00365F89">
      <w:pPr>
        <w:ind w:firstLine="540"/>
        <w:jc w:val="both"/>
        <w:rPr>
          <w:i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772"/>
        <w:gridCol w:w="1599"/>
      </w:tblGrid>
      <w:tr w:rsidR="00365F89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Терминол</w:t>
            </w:r>
            <w:r w:rsidRPr="00E97BB1">
              <w:t>о</w:t>
            </w:r>
            <w:r w:rsidRPr="00E97BB1">
              <w:t>гический диктант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Средство проверки степени овладения категориал</w:t>
            </w:r>
            <w:r w:rsidRPr="00E97BB1">
              <w:t>ь</w:t>
            </w:r>
            <w:r w:rsidRPr="00E97BB1">
              <w:t>ным аппаратом темы, раздела, дисциплины. Может быть использовано для оценки знаний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Перечень понятий по темам ди</w:t>
            </w:r>
            <w:r w:rsidRPr="00E97BB1">
              <w:t>с</w:t>
            </w:r>
            <w:r w:rsidRPr="00E97BB1">
              <w:t>циплины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Собеседов</w:t>
            </w:r>
            <w:r w:rsidRPr="00E97BB1">
              <w:t>а</w:t>
            </w:r>
            <w:r w:rsidRPr="00E97BB1">
              <w:t>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 контроля на практическом занятии, орган</w:t>
            </w:r>
            <w:r w:rsidRPr="00E97BB1">
              <w:t>и</w:t>
            </w:r>
            <w:r w:rsidRPr="00E97BB1">
              <w:t xml:space="preserve">зованное как специальная беседа преподавателя с </w:t>
            </w:r>
            <w:proofErr w:type="gramStart"/>
            <w:r w:rsidRPr="00E97BB1">
              <w:t>обучающимся</w:t>
            </w:r>
            <w:proofErr w:type="gramEnd"/>
            <w:r w:rsidRPr="00E97BB1">
              <w:t xml:space="preserve"> на темы, связанные с изучаемой ди</w:t>
            </w:r>
            <w:r w:rsidRPr="00E97BB1">
              <w:t>с</w:t>
            </w:r>
            <w:r w:rsidRPr="00E97BB1">
              <w:t>циплиной, и рассчитанное на выяснение объ</w:t>
            </w:r>
            <w:r w:rsidR="002741F4">
              <w:t>ема зн</w:t>
            </w:r>
            <w:r w:rsidR="002741F4">
              <w:t>а</w:t>
            </w:r>
            <w:r w:rsidR="002741F4">
              <w:t xml:space="preserve">ний </w:t>
            </w:r>
            <w:r w:rsidRPr="00E97BB1">
              <w:t>обучающегося по определенному разделу, теме, проблеме и т.п.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 обуч</w:t>
            </w:r>
            <w:r w:rsidRPr="00E97BB1">
              <w:t>а</w:t>
            </w:r>
            <w:r w:rsidRPr="00E97BB1">
              <w:t>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Вопросы по т</w:t>
            </w:r>
            <w:r w:rsidRPr="00E97BB1">
              <w:t>е</w:t>
            </w:r>
            <w:r w:rsidRPr="00E97BB1">
              <w:t>мам/разделам дисципл</w:t>
            </w:r>
            <w:r w:rsidRPr="00E97BB1">
              <w:t>и</w:t>
            </w:r>
            <w:r w:rsidRPr="00E97BB1">
              <w:t>ны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Реферат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proofErr w:type="gramStart"/>
            <w:r w:rsidRPr="00E97BB1">
              <w:t>Продукт самостоятельной работы обучающегося, представляющий собой краткое изложение в пис</w:t>
            </w:r>
            <w:r w:rsidRPr="00E97BB1">
              <w:t>ь</w:t>
            </w:r>
            <w:r w:rsidRPr="00E97BB1">
              <w:t>менном виде полученных результатов теоретическ</w:t>
            </w:r>
            <w:r w:rsidRPr="00E97BB1">
              <w:t>о</w:t>
            </w:r>
            <w:r w:rsidRPr="00E97BB1">
              <w:t>го анализа определенной научной (учебно-исследовательской) темы, где автор реферата ра</w:t>
            </w:r>
            <w:r w:rsidRPr="00E97BB1">
              <w:t>с</w:t>
            </w:r>
            <w:r w:rsidRPr="00E97BB1">
              <w:t>крывает суть исследуемой проблемы, приводит ра</w:t>
            </w:r>
            <w:r w:rsidRPr="00E97BB1">
              <w:t>з</w:t>
            </w:r>
            <w:r w:rsidRPr="00E97BB1">
              <w:t>личные точки зрения, а также собственные взгляды на нее.</w:t>
            </w:r>
            <w:proofErr w:type="gramEnd"/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 и ум</w:t>
            </w:r>
            <w:r w:rsidRPr="00E97BB1">
              <w:t>е</w:t>
            </w:r>
            <w:r w:rsidRPr="00E97BB1">
              <w:t>ний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Темы реф</w:t>
            </w:r>
            <w:r w:rsidRPr="00E97BB1">
              <w:t>е</w:t>
            </w:r>
            <w:r w:rsidRPr="00E97BB1">
              <w:t xml:space="preserve">ратов 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Сообщение, доклад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proofErr w:type="gramStart"/>
            <w:r w:rsidRPr="00E97BB1"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  <w:proofErr w:type="gramEnd"/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Темы докл</w:t>
            </w:r>
            <w:r w:rsidRPr="00E97BB1">
              <w:t>а</w:t>
            </w:r>
            <w:r w:rsidRPr="00E97BB1">
              <w:t>дов, сообщ</w:t>
            </w:r>
            <w:r w:rsidRPr="00E97BB1">
              <w:t>е</w:t>
            </w:r>
            <w:r w:rsidRPr="00E97BB1">
              <w:t>ний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Система стандартизированных заданий, позволя</w:t>
            </w:r>
            <w:r w:rsidRPr="00E97BB1">
              <w:t>ю</w:t>
            </w:r>
            <w:r w:rsidRPr="00E97BB1">
              <w:t>щая автоматизировать процедуру измерения уровня знаний и умений обучающегося.</w:t>
            </w:r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Фонд тест</w:t>
            </w:r>
            <w:r w:rsidRPr="00E97BB1">
              <w:t>о</w:t>
            </w:r>
            <w:r w:rsidRPr="00E97BB1">
              <w:t>вых заданий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Защита л</w:t>
            </w:r>
            <w:r w:rsidRPr="00E97BB1">
              <w:t>а</w:t>
            </w:r>
            <w:r w:rsidRPr="00E97BB1">
              <w:t>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умение обучающ</w:t>
            </w:r>
            <w:r w:rsidRPr="00E97BB1">
              <w:t>е</w:t>
            </w:r>
            <w:r w:rsidRPr="00E97BB1">
              <w:t>гося письменно излагать суть поставленной задачи, самостоятельно применять стандартные методы р</w:t>
            </w:r>
            <w:r w:rsidRPr="00E97BB1">
              <w:t>е</w:t>
            </w:r>
            <w:r w:rsidRPr="00E97BB1">
              <w:t>шения поставленной задачи с использованием им</w:t>
            </w:r>
            <w:r w:rsidRPr="00E97BB1">
              <w:t>е</w:t>
            </w:r>
            <w:r w:rsidRPr="00E97BB1">
              <w:t>ющейся лабораторной базы, проводить анализ пол</w:t>
            </w:r>
            <w:r w:rsidRPr="00E97BB1">
              <w:t>у</w:t>
            </w:r>
            <w:r w:rsidRPr="00E97BB1">
              <w:lastRenderedPageBreak/>
              <w:t>ченного результата работы.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умений, нав</w:t>
            </w:r>
            <w:r w:rsidRPr="00E97BB1">
              <w:t>ы</w:t>
            </w:r>
            <w:r w:rsidRPr="00E97BB1">
              <w:t>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lastRenderedPageBreak/>
              <w:t>Темы лаб</w:t>
            </w:r>
            <w:r w:rsidRPr="00E97BB1">
              <w:t>о</w:t>
            </w:r>
            <w:r w:rsidRPr="00E97BB1">
              <w:t>раторных работ и тр</w:t>
            </w:r>
            <w:r w:rsidRPr="00E97BB1">
              <w:t>е</w:t>
            </w:r>
            <w:r w:rsidRPr="00E97BB1">
              <w:t>бования к их защите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Курсовой проект (р</w:t>
            </w:r>
            <w:r w:rsidRPr="00E97BB1">
              <w:t>а</w:t>
            </w:r>
            <w:r w:rsidRPr="00E97BB1">
              <w:t>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Конечный продукт, получаемый в результате план</w:t>
            </w:r>
            <w:r w:rsidRPr="00E97BB1">
              <w:t>и</w:t>
            </w:r>
            <w:r w:rsidRPr="00E97BB1">
              <w:t>рования и выполнения комплекса учебных и иссл</w:t>
            </w:r>
            <w:r w:rsidRPr="00E97BB1">
              <w:t>е</w:t>
            </w:r>
            <w:r w:rsidRPr="00E97BB1">
              <w:t>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</w:t>
            </w:r>
            <w:r w:rsidRPr="00E97BB1">
              <w:t>о</w:t>
            </w:r>
            <w:r w:rsidRPr="00E97BB1">
              <w:t xml:space="preserve">странстве и уровень </w:t>
            </w:r>
            <w:proofErr w:type="spellStart"/>
            <w:r w:rsidRPr="00E97BB1">
              <w:t>сформированности</w:t>
            </w:r>
            <w:proofErr w:type="spellEnd"/>
            <w:r w:rsidRPr="00E97BB1">
              <w:t xml:space="preserve"> аналитич</w:t>
            </w:r>
            <w:r w:rsidRPr="00E97BB1">
              <w:t>е</w:t>
            </w:r>
            <w:r w:rsidRPr="00E97BB1">
              <w:t>ских, исследовательских навыков, навыков практич</w:t>
            </w:r>
            <w:r w:rsidRPr="00E97BB1">
              <w:t>е</w:t>
            </w:r>
            <w:r w:rsidRPr="00E97BB1">
              <w:t xml:space="preserve">ского и творческого мышления. Может выполняться в индивидуальном порядке или группой </w:t>
            </w:r>
            <w:proofErr w:type="gramStart"/>
            <w:r w:rsidRPr="00E97BB1">
              <w:t>обучающи</w:t>
            </w:r>
            <w:r w:rsidRPr="00E97BB1">
              <w:t>х</w:t>
            </w:r>
            <w:r w:rsidRPr="00E97BB1">
              <w:t>ся</w:t>
            </w:r>
            <w:proofErr w:type="gramEnd"/>
            <w:r w:rsidRPr="00E97BB1">
              <w:t>.</w:t>
            </w:r>
          </w:p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Может быть использовано для оценки умений, нав</w:t>
            </w:r>
            <w:r w:rsidRPr="00E97BB1">
              <w:t>ы</w:t>
            </w:r>
            <w:r w:rsidRPr="00E97BB1">
              <w:t xml:space="preserve">ков и (или) опыта деятельности обучающихся в предметной или </w:t>
            </w:r>
            <w:proofErr w:type="spellStart"/>
            <w:r w:rsidRPr="00E97BB1">
              <w:t>межпредметной</w:t>
            </w:r>
            <w:proofErr w:type="spellEnd"/>
            <w:r w:rsidRPr="00E97BB1">
              <w:t xml:space="preserve"> областях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Темы тип</w:t>
            </w:r>
            <w:r w:rsidRPr="00E97BB1">
              <w:t>о</w:t>
            </w:r>
            <w:r w:rsidRPr="00E97BB1">
              <w:t>вых групп</w:t>
            </w:r>
            <w:r w:rsidRPr="00E97BB1">
              <w:t>о</w:t>
            </w:r>
            <w:r w:rsidRPr="00E97BB1">
              <w:t xml:space="preserve">вых и / или </w:t>
            </w:r>
            <w:proofErr w:type="gramStart"/>
            <w:r w:rsidRPr="00E97BB1">
              <w:t>индивид</w:t>
            </w:r>
            <w:r w:rsidRPr="00E97BB1">
              <w:t>у</w:t>
            </w:r>
            <w:r w:rsidRPr="00E97BB1">
              <w:t>альных пр</w:t>
            </w:r>
            <w:r w:rsidRPr="00E97BB1">
              <w:t>о</w:t>
            </w:r>
            <w:r w:rsidRPr="00E97BB1">
              <w:t>ектов</w:t>
            </w:r>
            <w:proofErr w:type="gramEnd"/>
            <w:r w:rsidRPr="00E97BB1">
              <w:t xml:space="preserve"> и т</w:t>
            </w:r>
            <w:r w:rsidRPr="00E97BB1">
              <w:t>и</w:t>
            </w:r>
            <w:r w:rsidRPr="00E97BB1">
              <w:t>повое зад</w:t>
            </w:r>
            <w:r w:rsidRPr="00E97BB1">
              <w:t>а</w:t>
            </w:r>
            <w:r w:rsidRPr="00E97BB1">
              <w:t>ние на ку</w:t>
            </w:r>
            <w:r w:rsidRPr="00E97BB1">
              <w:t>р</w:t>
            </w:r>
            <w:r w:rsidRPr="00E97BB1">
              <w:t>совой проект (работу)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знания, умения, навыков и (или) опыта деятельности</w:t>
            </w:r>
            <w:r w:rsidR="002741F4">
              <w:t>,</w:t>
            </w:r>
            <w:r w:rsidRPr="00E97BB1">
              <w:t xml:space="preserve"> обучающегося по дисциплине.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Перечень теоретич</w:t>
            </w:r>
            <w:r w:rsidRPr="00E97BB1">
              <w:t>е</w:t>
            </w:r>
            <w:r w:rsidRPr="00E97BB1">
              <w:t>ских вопр</w:t>
            </w:r>
            <w:r w:rsidRPr="00E97BB1">
              <w:t>о</w:t>
            </w:r>
            <w:r w:rsidRPr="00E97BB1">
              <w:t>сов и пра</w:t>
            </w:r>
            <w:r w:rsidRPr="00E97BB1">
              <w:t>к</w:t>
            </w:r>
            <w:r w:rsidRPr="00E97BB1">
              <w:t>тических з</w:t>
            </w:r>
            <w:r w:rsidRPr="00E97BB1">
              <w:t>а</w:t>
            </w:r>
            <w:r w:rsidRPr="00E97BB1">
              <w:t>даний (бил</w:t>
            </w:r>
            <w:r w:rsidRPr="00E97BB1">
              <w:t>е</w:t>
            </w:r>
            <w:r w:rsidRPr="00E97BB1">
              <w:t>тов) к зачету</w:t>
            </w:r>
          </w:p>
        </w:tc>
      </w:tr>
      <w:tr w:rsidR="00365F89" w:rsidRPr="00E97BB1" w:rsidTr="00274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1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знания, умения, навыков и (или) опыта деятельности</w:t>
            </w:r>
            <w:r w:rsidR="002741F4">
              <w:t>,</w:t>
            </w:r>
            <w:r w:rsidRPr="00E97BB1">
              <w:t xml:space="preserve"> обучающегося по дисциплине.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Перечень теоретич</w:t>
            </w:r>
            <w:r w:rsidRPr="00E97BB1">
              <w:t>е</w:t>
            </w:r>
            <w:r w:rsidRPr="00E97BB1">
              <w:t>ских вопр</w:t>
            </w:r>
            <w:r w:rsidRPr="00E97BB1">
              <w:t>о</w:t>
            </w:r>
            <w:r w:rsidRPr="00E97BB1">
              <w:t>сов и пра</w:t>
            </w:r>
            <w:r w:rsidRPr="00E97BB1">
              <w:t>к</w:t>
            </w:r>
            <w:r w:rsidRPr="00E97BB1">
              <w:t>тических з</w:t>
            </w:r>
            <w:r w:rsidRPr="00E97BB1">
              <w:t>а</w:t>
            </w:r>
            <w:r w:rsidRPr="00E97BB1">
              <w:t>даний (бил</w:t>
            </w:r>
            <w:r w:rsidRPr="00E97BB1">
              <w:t>е</w:t>
            </w:r>
            <w:r w:rsidRPr="00E97BB1">
              <w:t>тов) к экз</w:t>
            </w:r>
            <w:r w:rsidRPr="00E97BB1">
              <w:t>а</w:t>
            </w:r>
            <w:r w:rsidRPr="00E97BB1">
              <w:t>мену</w:t>
            </w:r>
          </w:p>
        </w:tc>
      </w:tr>
    </w:tbl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компетенций в результате изучения дисципл</w:t>
      </w:r>
      <w:r w:rsidRPr="00E97BB1">
        <w:rPr>
          <w:b/>
        </w:rPr>
        <w:t>и</w:t>
      </w:r>
      <w:r w:rsidRPr="00E97BB1">
        <w:rPr>
          <w:b/>
        </w:rPr>
        <w:t>ны/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при прохождении практики при проведении промежуточной аттестации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в форме зачета и/или экзамена. Шкала оценивания уровня освоения компете</w:t>
      </w:r>
      <w:r w:rsidRPr="00E97BB1">
        <w:rPr>
          <w:b/>
        </w:rPr>
        <w:t>н</w:t>
      </w:r>
      <w:r w:rsidRPr="00E97BB1">
        <w:rPr>
          <w:b/>
        </w:rPr>
        <w:t>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418"/>
      </w:tblGrid>
      <w:tr w:rsidR="00365F89" w:rsidRPr="00E97BB1" w:rsidTr="002741F4">
        <w:tc>
          <w:tcPr>
            <w:tcW w:w="3707" w:type="dxa"/>
            <w:gridSpan w:val="2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Шкалы оценивания</w:t>
            </w:r>
          </w:p>
        </w:tc>
        <w:tc>
          <w:tcPr>
            <w:tcW w:w="4373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  <w:tc>
          <w:tcPr>
            <w:tcW w:w="1418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Уровень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освоения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компете</w:t>
            </w:r>
            <w:r w:rsidRPr="00E97BB1">
              <w:rPr>
                <w:color w:val="333333"/>
              </w:rPr>
              <w:t>н</w:t>
            </w:r>
            <w:r w:rsidRPr="00E97BB1">
              <w:rPr>
                <w:color w:val="333333"/>
              </w:rPr>
              <w:t>ций</w:t>
            </w:r>
          </w:p>
        </w:tc>
      </w:tr>
      <w:tr w:rsidR="00365F89" w:rsidRPr="00E97BB1" w:rsidTr="002741F4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«зачтено»</w:t>
            </w:r>
          </w:p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правильно ответил на теоретические вопросы. Показал отли</w:t>
            </w:r>
            <w:r w:rsidRPr="00E97BB1">
              <w:t>ч</w:t>
            </w:r>
            <w:r w:rsidRPr="00E97BB1">
              <w:t>ные знания в рамках учебного матери</w:t>
            </w:r>
            <w:r w:rsidRPr="00E97BB1">
              <w:t>а</w:t>
            </w:r>
            <w:r w:rsidRPr="00E97BB1">
              <w:t>ла. Правильно выполнил практические задания. Показал отличные умения и владения навыками применения пол</w:t>
            </w:r>
            <w:r w:rsidRPr="00E97BB1">
              <w:t>у</w:t>
            </w:r>
            <w:r w:rsidRPr="00E97BB1">
              <w:t>ченных знаний и умений при решении задач в рамках учебного материала. О</w:t>
            </w:r>
            <w:r w:rsidRPr="00E97BB1">
              <w:t>т</w:t>
            </w:r>
            <w:r w:rsidRPr="00E97BB1">
              <w:t>ветил на все дополнительные вопросы</w:t>
            </w:r>
          </w:p>
        </w:tc>
        <w:tc>
          <w:tcPr>
            <w:tcW w:w="1418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Высокий</w:t>
            </w:r>
          </w:p>
        </w:tc>
      </w:tr>
      <w:tr w:rsidR="00365F89" w:rsidRPr="00E97BB1" w:rsidTr="002741F4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lastRenderedPageBreak/>
              <w:t>«хорошо»</w:t>
            </w:r>
          </w:p>
        </w:tc>
        <w:tc>
          <w:tcPr>
            <w:tcW w:w="1439" w:type="dxa"/>
            <w:vMerge/>
            <w:vAlign w:val="center"/>
          </w:tcPr>
          <w:p w:rsidR="00365F89" w:rsidRPr="00E97BB1" w:rsidRDefault="00365F89" w:rsidP="000A72C3"/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с небольшими неточн</w:t>
            </w:r>
            <w:r w:rsidRPr="00E97BB1">
              <w:t>о</w:t>
            </w:r>
            <w:r w:rsidRPr="00E97BB1">
              <w:t>стями ответил на теоретические вопр</w:t>
            </w:r>
            <w:r w:rsidRPr="00E97BB1">
              <w:t>о</w:t>
            </w:r>
            <w:r w:rsidRPr="00E97BB1">
              <w:t>сы. Показал хорошие знания в рамках учебного материала. С небольшими н</w:t>
            </w:r>
            <w:r w:rsidRPr="00E97BB1">
              <w:t>е</w:t>
            </w:r>
            <w:r w:rsidRPr="00E97BB1">
              <w:t>точностями выполнил практические з</w:t>
            </w:r>
            <w:r w:rsidRPr="00E97BB1">
              <w:t>а</w:t>
            </w:r>
            <w:r w:rsidRPr="00E97BB1">
              <w:t>дания. Показал хорошие умения и вл</w:t>
            </w:r>
            <w:r w:rsidRPr="00E97BB1">
              <w:t>а</w:t>
            </w:r>
            <w:r w:rsidRPr="00E97BB1">
              <w:t>дения навыками применения получе</w:t>
            </w:r>
            <w:r w:rsidRPr="00E97BB1">
              <w:t>н</w:t>
            </w:r>
            <w:r w:rsidRPr="00E97BB1">
              <w:t>ных знаний и умений при решении з</w:t>
            </w:r>
            <w:r w:rsidRPr="00E97BB1">
              <w:t>а</w:t>
            </w:r>
            <w:r w:rsidRPr="00E97BB1">
              <w:t>дач в рамках учебного материала. Отв</w:t>
            </w:r>
            <w:r w:rsidRPr="00E97BB1">
              <w:t>е</w:t>
            </w:r>
            <w:r w:rsidRPr="00E97BB1">
              <w:t>тил на большинство дополнительных вопросов</w:t>
            </w:r>
          </w:p>
        </w:tc>
        <w:tc>
          <w:tcPr>
            <w:tcW w:w="1418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Базовый</w:t>
            </w:r>
          </w:p>
        </w:tc>
      </w:tr>
      <w:tr w:rsidR="00365F89" w:rsidRPr="00E97BB1" w:rsidTr="002741F4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«удовлетворител</w:t>
            </w:r>
            <w:r w:rsidRPr="00E97BB1">
              <w:t>ь</w:t>
            </w:r>
            <w:r w:rsidRPr="00E97BB1">
              <w:t>но»</w:t>
            </w:r>
          </w:p>
        </w:tc>
        <w:tc>
          <w:tcPr>
            <w:tcW w:w="1439" w:type="dxa"/>
            <w:vMerge/>
            <w:vAlign w:val="center"/>
          </w:tcPr>
          <w:p w:rsidR="00365F89" w:rsidRPr="00E97BB1" w:rsidRDefault="00365F89" w:rsidP="000A72C3"/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с существенными нето</w:t>
            </w:r>
            <w:r w:rsidRPr="00E97BB1">
              <w:t>ч</w:t>
            </w:r>
            <w:r w:rsidRPr="00E97BB1">
              <w:t>ностями ответил на теоретические в</w:t>
            </w:r>
            <w:r w:rsidRPr="00E97BB1">
              <w:t>о</w:t>
            </w:r>
            <w:r w:rsidRPr="00E97BB1">
              <w:t>просы. Показал удовлетворительные знания в рамках учебного материала. С существенными неточностями выпо</w:t>
            </w:r>
            <w:r w:rsidRPr="00E97BB1">
              <w:t>л</w:t>
            </w:r>
            <w:r w:rsidRPr="00E97BB1">
              <w:t>нил практические задан</w:t>
            </w:r>
            <w:r w:rsidR="002741F4">
              <w:t xml:space="preserve">ия. Показал удовлетворительные </w:t>
            </w:r>
            <w:r w:rsidRPr="00E97BB1">
              <w:t>умения и владения навыками применения полученных зн</w:t>
            </w:r>
            <w:r w:rsidRPr="00E97BB1">
              <w:t>а</w:t>
            </w:r>
            <w:r w:rsidRPr="00E97BB1">
              <w:t>ний и умений при решении задач в ра</w:t>
            </w:r>
            <w:r w:rsidRPr="00E97BB1">
              <w:t>м</w:t>
            </w:r>
            <w:r w:rsidRPr="00E97BB1">
              <w:t>ках учебного материала. Допустил мн</w:t>
            </w:r>
            <w:r w:rsidRPr="00E97BB1">
              <w:t>о</w:t>
            </w:r>
            <w:r w:rsidRPr="00E97BB1">
              <w:t>го неточностей при ответе на дополн</w:t>
            </w:r>
            <w:r w:rsidRPr="00E97BB1">
              <w:t>и</w:t>
            </w:r>
            <w:r w:rsidRPr="00E97BB1">
              <w:t>тельные вопросы</w:t>
            </w:r>
          </w:p>
        </w:tc>
        <w:tc>
          <w:tcPr>
            <w:tcW w:w="1418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Мин</w:t>
            </w:r>
            <w:r w:rsidRPr="00E97BB1">
              <w:rPr>
                <w:color w:val="333333"/>
              </w:rPr>
              <w:t>и</w:t>
            </w:r>
            <w:r w:rsidRPr="00E97BB1">
              <w:rPr>
                <w:color w:val="333333"/>
              </w:rPr>
              <w:t>мальный</w:t>
            </w:r>
          </w:p>
        </w:tc>
      </w:tr>
      <w:tr w:rsidR="00365F89" w:rsidRPr="00E97BB1" w:rsidTr="002741F4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«неудовлетвор</w:t>
            </w:r>
            <w:r w:rsidRPr="00E97BB1">
              <w:t>и</w:t>
            </w:r>
            <w:r w:rsidRPr="00E97BB1">
              <w:t>тельно»</w:t>
            </w:r>
          </w:p>
        </w:tc>
        <w:tc>
          <w:tcPr>
            <w:tcW w:w="1439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«не зачт</w:t>
            </w:r>
            <w:r w:rsidRPr="00E97BB1">
              <w:t>е</w:t>
            </w:r>
            <w:r w:rsidRPr="00E97BB1">
              <w:t>но»</w:t>
            </w:r>
          </w:p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r w:rsidRPr="00E97BB1">
              <w:t>Обучающийся при ответе на теоретич</w:t>
            </w:r>
            <w:r w:rsidRPr="00E97BB1">
              <w:t>е</w:t>
            </w:r>
            <w:r w:rsidRPr="00E97BB1">
              <w:t>ские вопросы и при выполнении пра</w:t>
            </w:r>
            <w:r w:rsidRPr="00E97BB1">
              <w:t>к</w:t>
            </w:r>
            <w:r w:rsidRPr="00E97BB1">
              <w:t>тических заданий продемонстрировал недостаточный уровень знаний и ум</w:t>
            </w:r>
            <w:r w:rsidRPr="00E97BB1">
              <w:t>е</w:t>
            </w:r>
            <w:r w:rsidRPr="00E97BB1">
              <w:t>ний при решении задач в рамках уче</w:t>
            </w:r>
            <w:r w:rsidRPr="00E97BB1">
              <w:t>б</w:t>
            </w:r>
            <w:r w:rsidRPr="00E97BB1">
              <w:t>ного материала. При ответах на допо</w:t>
            </w:r>
            <w:r w:rsidRPr="00E97BB1">
              <w:t>л</w:t>
            </w:r>
            <w:r w:rsidRPr="00E97BB1">
              <w:t>нительные вопросы было допущено множество неправильных ответов</w:t>
            </w:r>
          </w:p>
        </w:tc>
        <w:tc>
          <w:tcPr>
            <w:tcW w:w="1418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Компете</w:t>
            </w:r>
            <w:r w:rsidRPr="00E97BB1">
              <w:rPr>
                <w:color w:val="333333"/>
              </w:rPr>
              <w:t>н</w:t>
            </w:r>
            <w:r w:rsidRPr="00E97BB1">
              <w:rPr>
                <w:color w:val="333333"/>
              </w:rPr>
              <w:t>ции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не сформ</w:t>
            </w:r>
            <w:r w:rsidRPr="00E97BB1">
              <w:rPr>
                <w:color w:val="333333"/>
              </w:rPr>
              <w:t>и</w:t>
            </w:r>
            <w:r w:rsidRPr="00E97BB1">
              <w:rPr>
                <w:color w:val="333333"/>
              </w:rPr>
              <w:t>рованы</w:t>
            </w:r>
          </w:p>
        </w:tc>
      </w:tr>
    </w:tbl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результатов обучения при проведении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текущего контроля успеваемости</w:t>
      </w:r>
    </w:p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E97BB1" w:rsidRDefault="00365F89" w:rsidP="00365F89">
      <w:r w:rsidRPr="00E97BB1">
        <w:t xml:space="preserve">Собеседования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E97BB1" w:rsidTr="002741F4">
        <w:tc>
          <w:tcPr>
            <w:tcW w:w="0" w:type="auto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Шкала оценивания</w:t>
            </w:r>
          </w:p>
        </w:tc>
        <w:tc>
          <w:tcPr>
            <w:tcW w:w="6829" w:type="dxa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</w:tr>
      <w:tr w:rsidR="00365F89" w:rsidRPr="00E97BB1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Глубокое и прочное усвоение программного материала. Полные, последов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тельные, грамотные и логически излагаемые ответы при видоизменении з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 xml:space="preserve">дания. </w:t>
            </w:r>
            <w:proofErr w:type="gramStart"/>
            <w:r w:rsidRPr="006F233B">
              <w:rPr>
                <w:rStyle w:val="210pt"/>
              </w:rPr>
              <w:t>Обучающийся</w:t>
            </w:r>
            <w:proofErr w:type="gramEnd"/>
            <w:r w:rsidRPr="006F233B">
              <w:rPr>
                <w:rStyle w:val="210pt"/>
              </w:rPr>
              <w:t xml:space="preserve"> свободно справляется с поставленными задачами, м</w:t>
            </w:r>
            <w:r w:rsidRPr="006F233B">
              <w:rPr>
                <w:rStyle w:val="210pt"/>
              </w:rPr>
              <w:t>о</w:t>
            </w:r>
            <w:r w:rsidRPr="006F233B">
              <w:rPr>
                <w:rStyle w:val="210pt"/>
              </w:rPr>
              <w:t>жет обосновать принятые решения, демонстрирует владение разносторо</w:t>
            </w:r>
            <w:r w:rsidRPr="006F233B">
              <w:rPr>
                <w:rStyle w:val="210pt"/>
              </w:rPr>
              <w:t>н</w:t>
            </w:r>
            <w:r w:rsidRPr="006F233B">
              <w:rPr>
                <w:rStyle w:val="210pt"/>
              </w:rPr>
              <w:t>ними навыками и приемами выполнения практических работ</w:t>
            </w:r>
          </w:p>
        </w:tc>
      </w:tr>
      <w:tr w:rsidR="00365F89" w:rsidRPr="00E97BB1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ний, владение необходимыми навыками при выполнении практических з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дач</w:t>
            </w:r>
          </w:p>
        </w:tc>
      </w:tr>
      <w:tr w:rsidR="00365F89" w:rsidRPr="00E97BB1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  <w:rPr>
                <w:rStyle w:val="210pt"/>
              </w:rPr>
            </w:pPr>
            <w:proofErr w:type="gramStart"/>
            <w:r w:rsidRPr="006F233B">
              <w:rPr>
                <w:rStyle w:val="210pt"/>
              </w:rPr>
              <w:t>Обучающийся</w:t>
            </w:r>
            <w:proofErr w:type="gramEnd"/>
            <w:r w:rsidRPr="006F233B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</w:t>
            </w:r>
            <w:r w:rsidRPr="006F233B">
              <w:rPr>
                <w:rStyle w:val="210pt"/>
              </w:rPr>
              <w:t>и</w:t>
            </w:r>
            <w:r w:rsidRPr="006F233B">
              <w:rPr>
                <w:rStyle w:val="210pt"/>
              </w:rPr>
              <w:t>ровки, нарушение последовательности в изложении программного матери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ла, затруднения в выполнении практических заданий</w:t>
            </w:r>
          </w:p>
          <w:p w:rsidR="00365F89" w:rsidRPr="006F233B" w:rsidRDefault="00365F89" w:rsidP="000A72C3">
            <w:pPr>
              <w:jc w:val="both"/>
              <w:rPr>
                <w:u w:val="single"/>
              </w:rPr>
            </w:pPr>
            <w:r w:rsidRPr="006F233B">
              <w:rPr>
                <w:rStyle w:val="210pt"/>
              </w:rPr>
              <w:t>Слабое знание программного материала, при ответе возникают ошибки, з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труднения при выполнении практических работ</w:t>
            </w:r>
          </w:p>
        </w:tc>
      </w:tr>
      <w:tr w:rsidR="00365F89" w:rsidRPr="00E97BB1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«неудовлетворительно»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Не было попытки выполнить задание</w:t>
            </w:r>
          </w:p>
        </w:tc>
      </w:tr>
    </w:tbl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E97BB1" w:rsidRDefault="00365F89" w:rsidP="00365F89"/>
    <w:p w:rsidR="00365F89" w:rsidRPr="00E97BB1" w:rsidRDefault="00365F89" w:rsidP="00365F89">
      <w:pPr>
        <w:rPr>
          <w:i/>
        </w:rPr>
      </w:pPr>
      <w:r w:rsidRPr="00E97BB1">
        <w:t>Проект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E97BB1" w:rsidTr="002741F4">
        <w:tc>
          <w:tcPr>
            <w:tcW w:w="0" w:type="auto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Шкала оценивания</w:t>
            </w:r>
          </w:p>
        </w:tc>
        <w:tc>
          <w:tcPr>
            <w:tcW w:w="6829" w:type="dxa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t>Цель проекта определена, ясно описана, дан подробный план её достижения, проект выполнен точно и последовательно в соо</w:t>
            </w:r>
            <w:r w:rsidRPr="006F233B">
              <w:rPr>
                <w:color w:val="000000"/>
              </w:rPr>
              <w:t>т</w:t>
            </w:r>
            <w:r w:rsidRPr="006F233B">
              <w:rPr>
                <w:color w:val="000000"/>
              </w:rPr>
              <w:t>ветствии с планом. Работа содержит достаточно полную и</w:t>
            </w:r>
            <w:r w:rsidRPr="006F233B">
              <w:rPr>
                <w:color w:val="000000"/>
              </w:rPr>
              <w:t>н</w:t>
            </w:r>
            <w:r w:rsidRPr="006F233B">
              <w:rPr>
                <w:color w:val="000000"/>
              </w:rPr>
              <w:t>формацию из широкого спектра соответствующих источников. Работа целостная, выбранные средства достаточны и использ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ваны уместно и эффективно. Работа отличается глубокими ра</w:t>
            </w:r>
            <w:r w:rsidRPr="006F233B">
              <w:rPr>
                <w:color w:val="000000"/>
              </w:rPr>
              <w:t>з</w:t>
            </w:r>
            <w:r w:rsidRPr="006F233B">
              <w:rPr>
                <w:color w:val="000000"/>
              </w:rPr>
              <w:t>мышлениями и анализом, собственным оригинальным отнош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нием автора к идее проекта. Работа отличается четким и гр</w:t>
            </w:r>
            <w:r w:rsidRPr="006F233B">
              <w:rPr>
                <w:color w:val="000000"/>
              </w:rPr>
              <w:t>а</w:t>
            </w:r>
            <w:r w:rsidRPr="006F233B">
              <w:rPr>
                <w:color w:val="000000"/>
              </w:rPr>
              <w:t>мотным оформлением в точном соответствии с установленн</w:t>
            </w:r>
            <w:r w:rsidRPr="006F233B">
              <w:rPr>
                <w:color w:val="000000"/>
              </w:rPr>
              <w:t>ы</w:t>
            </w:r>
            <w:r w:rsidRPr="006F233B">
              <w:rPr>
                <w:color w:val="000000"/>
              </w:rPr>
              <w:t>ми правилами. Представлен исчерпывающий обзор хода работы с анализом складывающихся ситуаций. Работа полностью с</w:t>
            </w:r>
            <w:r w:rsidRPr="006F233B">
              <w:rPr>
                <w:color w:val="000000"/>
              </w:rPr>
              <w:t>а</w:t>
            </w:r>
            <w:r w:rsidRPr="006F233B">
              <w:rPr>
                <w:color w:val="000000"/>
              </w:rPr>
              <w:t>мостоятельная, демонстрирует подлинную заинтересованность и вовлеченность автора. Продукт полностью соответствует тр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бованиям качества и соответствует заявленным целям. Тема проекта раскрыта исчерпывающе, автор продемонстрировал глубокие знания по теме проекта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t>Цель определена, ясно описана, дан подробный план её дост</w:t>
            </w:r>
            <w:r w:rsidRPr="006F233B">
              <w:rPr>
                <w:color w:val="000000"/>
              </w:rPr>
              <w:t>и</w:t>
            </w:r>
            <w:r w:rsidRPr="006F233B">
              <w:rPr>
                <w:color w:val="000000"/>
              </w:rPr>
              <w:t>жения. Работа содержит незначительный объем подходящей информации из ограниченного количества соответствующих источников. В основном заявленные цели проекта достигнуты, выбранные средства в целом подходящие, но не достаточные. Работа отличается творческим подходом, содержит глубокие размышления с элементами аналитических выводов, но пре</w:t>
            </w:r>
            <w:r w:rsidRPr="006F233B">
              <w:rPr>
                <w:color w:val="000000"/>
              </w:rPr>
              <w:t>д</w:t>
            </w:r>
            <w:r w:rsidRPr="006F233B">
              <w:rPr>
                <w:color w:val="000000"/>
              </w:rPr>
              <w:t>принятый анализ недостаточно глубок. Предприняты попытки оформить работу в соответствии с установленными правилами, придать ей соответствующую структуру. Представлен послед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вательный, подробный обзор хода работы по достижению зая</w:t>
            </w:r>
            <w:r w:rsidRPr="006F233B">
              <w:rPr>
                <w:color w:val="000000"/>
              </w:rPr>
              <w:t>в</w:t>
            </w:r>
            <w:r w:rsidRPr="006F233B">
              <w:rPr>
                <w:color w:val="000000"/>
              </w:rPr>
              <w:t>ленных целей. Работа самостоятельная, демонстрирующая определенный интерес автора к работе. Продукт не полностью соответствует требованиям качества. Тема проекта раскрыта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shd w:val="clear" w:color="auto" w:fill="FFFFFF"/>
              <w:jc w:val="both"/>
              <w:rPr>
                <w:u w:val="single"/>
              </w:rPr>
            </w:pPr>
            <w:r w:rsidRPr="006F233B">
              <w:rPr>
                <w:color w:val="000000"/>
              </w:rPr>
              <w:t>Цель определена, но план её достижения отсутствует</w:t>
            </w:r>
            <w:r w:rsidRPr="006F233B">
              <w:rPr>
                <w:rStyle w:val="apple-converted-space"/>
              </w:rPr>
              <w:t xml:space="preserve"> или </w:t>
            </w:r>
            <w:r w:rsidRPr="006F233B">
              <w:rPr>
                <w:color w:val="000000"/>
              </w:rPr>
              <w:t>цель определена, но план её достижения дан схематично. Большая часть представленной информации не относится к сути работы. Большая часть работы не относится к сути проекта, неадеква</w:t>
            </w:r>
            <w:r w:rsidRPr="006F233B">
              <w:rPr>
                <w:color w:val="000000"/>
              </w:rPr>
              <w:t>т</w:t>
            </w:r>
            <w:r w:rsidRPr="006F233B">
              <w:rPr>
                <w:color w:val="000000"/>
              </w:rPr>
              <w:t>но подобраны используемые средства. Работа содержит ра</w:t>
            </w:r>
            <w:r w:rsidRPr="006F233B">
              <w:rPr>
                <w:color w:val="000000"/>
              </w:rPr>
              <w:t>з</w:t>
            </w:r>
            <w:r w:rsidRPr="006F233B">
              <w:rPr>
                <w:color w:val="000000"/>
              </w:rPr>
              <w:t>мышления описательного характера, не использованы возмо</w:t>
            </w:r>
            <w:r w:rsidRPr="006F233B">
              <w:rPr>
                <w:color w:val="000000"/>
              </w:rPr>
              <w:t>ж</w:t>
            </w:r>
            <w:r w:rsidRPr="006F233B">
              <w:rPr>
                <w:color w:val="000000"/>
              </w:rPr>
              <w:t>ности творческого подхода. В работе предпринята серьезная попытка к размышлению и представлен личный взгляд на тему проекта, применены элементы творчества, но нет серьезного анализа. В письменной части работы отсутствует установле</w:t>
            </w:r>
            <w:r w:rsidRPr="006F233B">
              <w:rPr>
                <w:color w:val="000000"/>
              </w:rPr>
              <w:t>н</w:t>
            </w:r>
            <w:r w:rsidRPr="006F233B">
              <w:rPr>
                <w:color w:val="000000"/>
              </w:rPr>
              <w:t>ные правилами порядок и четкая структура, допущены ошибки в оформлении. Анализ процесса и результата работы заменен описанием хода и порядка работы. Работа несамостоятельная, демонстрирующая незначительный интерес автора к теме пр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екта. Проектный продукт не соответствует заявленным целям, эстетике. Тема проекта раскрыта фрагментарно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shd w:val="clear" w:color="auto" w:fill="FFFFFF"/>
              <w:jc w:val="both"/>
              <w:rPr>
                <w:rStyle w:val="apple-converted-space"/>
              </w:rPr>
            </w:pPr>
            <w:r w:rsidRPr="006F233B">
              <w:rPr>
                <w:color w:val="000000"/>
              </w:rPr>
              <w:t>Цель не сформулирована. Использована минимальная инфо</w:t>
            </w:r>
            <w:r w:rsidRPr="006F233B">
              <w:rPr>
                <w:color w:val="000000"/>
              </w:rPr>
              <w:t>р</w:t>
            </w:r>
            <w:r w:rsidRPr="006F233B">
              <w:rPr>
                <w:color w:val="000000"/>
              </w:rPr>
              <w:lastRenderedPageBreak/>
              <w:t>мация. Заявленные в проекте цели не достигнуты. Работа не с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держит личных размышлений и представляет собой нетворч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 xml:space="preserve">ское обращение к теме проекта. </w:t>
            </w:r>
          </w:p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t>Письменная часть проекта отсутствует. Не предприняты п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пытки проанализировать процесс и результат работы. Работа шаблонная, показывающая формальное отношение автора. Пр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зентация не подготовлена. Проектный продукт отсутствует. Тема проекта не раскрыта</w:t>
            </w:r>
          </w:p>
        </w:tc>
      </w:tr>
    </w:tbl>
    <w:p w:rsidR="00365F89" w:rsidRPr="006F233B" w:rsidRDefault="00365F89" w:rsidP="00365F89">
      <w:pPr>
        <w:jc w:val="center"/>
      </w:pPr>
    </w:p>
    <w:p w:rsidR="00365F89" w:rsidRPr="006F233B" w:rsidRDefault="00365F89" w:rsidP="00365F89">
      <w:pPr>
        <w:rPr>
          <w:b/>
        </w:rPr>
      </w:pPr>
      <w:r w:rsidRPr="006F233B">
        <w:t>Реферат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lang w:eastAsia="en-US"/>
              </w:rPr>
              <w:t>Выполнены все требования к написанию и защите реферата: об</w:t>
            </w:r>
            <w:r w:rsidR="002741F4">
              <w:rPr>
                <w:lang w:eastAsia="en-US"/>
              </w:rPr>
              <w:t xml:space="preserve">означена проблема и обоснована </w:t>
            </w:r>
            <w:r w:rsidRPr="006F233B">
              <w:rPr>
                <w:lang w:eastAsia="en-US"/>
              </w:rPr>
              <w:t>её актуальность, сделан краткий анализ различных точек зрения на рассматриваемую проблему и логично изложена собственная позиция, сформул</w:t>
            </w:r>
            <w:r w:rsidRPr="006F233B">
              <w:rPr>
                <w:lang w:eastAsia="en-US"/>
              </w:rPr>
              <w:t>и</w:t>
            </w:r>
            <w:r w:rsidRPr="006F233B">
              <w:rPr>
                <w:lang w:eastAsia="en-US"/>
              </w:rPr>
              <w:t>рованы выводы, тема раскрыта полностью, выдержан объём, соблюдены требования к внешнему оформлению, даны пр</w:t>
            </w:r>
            <w:r w:rsidRPr="006F233B">
              <w:rPr>
                <w:lang w:eastAsia="en-US"/>
              </w:rPr>
              <w:t>а</w:t>
            </w:r>
            <w:r w:rsidRPr="006F233B">
              <w:rPr>
                <w:lang w:eastAsia="en-US"/>
              </w:rPr>
              <w:t>вильные ответы на дополнительные вопросы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lang w:eastAsia="en-US"/>
              </w:rPr>
              <w:t>Основные требования к реферату и его защите выполнены, но при этом допущены недочёты. В частности, имеются неточн</w:t>
            </w:r>
            <w:r w:rsidRPr="006F233B">
              <w:rPr>
                <w:lang w:eastAsia="en-US"/>
              </w:rPr>
              <w:t>о</w:t>
            </w:r>
            <w:r w:rsidRPr="006F233B">
              <w:rPr>
                <w:lang w:eastAsia="en-US"/>
              </w:rPr>
              <w:t>сти в изложении материала; отсутствует логическая последов</w:t>
            </w:r>
            <w:r w:rsidRPr="006F233B">
              <w:rPr>
                <w:lang w:eastAsia="en-US"/>
              </w:rPr>
              <w:t>а</w:t>
            </w:r>
            <w:r w:rsidRPr="006F233B">
              <w:rPr>
                <w:lang w:eastAsia="en-US"/>
              </w:rPr>
              <w:t>тельность в суждениях; не выдержан объём реферата; имеются упущения в оформлении; на дополнительные вопросы при з</w:t>
            </w:r>
            <w:r w:rsidRPr="006F233B">
              <w:rPr>
                <w:lang w:eastAsia="en-US"/>
              </w:rPr>
              <w:t>а</w:t>
            </w:r>
            <w:r w:rsidRPr="006F233B">
              <w:rPr>
                <w:lang w:eastAsia="en-US"/>
              </w:rPr>
              <w:t>щите даны неполные ответы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  <w:rPr>
                <w:u w:val="single"/>
              </w:rPr>
            </w:pPr>
            <w:r w:rsidRPr="006F233B">
              <w:rPr>
                <w:lang w:eastAsia="en-US"/>
              </w:rPr>
              <w:t>Имеются существенные отступления о</w:t>
            </w:r>
            <w:r w:rsidR="002741F4">
              <w:rPr>
                <w:lang w:eastAsia="en-US"/>
              </w:rPr>
              <w:t>т требований к рефер</w:t>
            </w:r>
            <w:r w:rsidR="002741F4">
              <w:rPr>
                <w:lang w:eastAsia="en-US"/>
              </w:rPr>
              <w:t>и</w:t>
            </w:r>
            <w:r w:rsidR="002741F4">
              <w:rPr>
                <w:lang w:eastAsia="en-US"/>
              </w:rPr>
              <w:t xml:space="preserve">рованию. В </w:t>
            </w:r>
            <w:r w:rsidRPr="006F233B">
              <w:rPr>
                <w:lang w:eastAsia="en-US"/>
              </w:rPr>
              <w:t>частности: тема освещена лишь частично; допущ</w:t>
            </w:r>
            <w:r w:rsidRPr="006F233B">
              <w:rPr>
                <w:lang w:eastAsia="en-US"/>
              </w:rPr>
              <w:t>е</w:t>
            </w:r>
            <w:r w:rsidRPr="006F233B">
              <w:rPr>
                <w:lang w:eastAsia="en-US"/>
              </w:rPr>
              <w:t>ны фактические ошибки в содержании реферата или при ответе на дополнительные вопросы; во время защиты отсутствует в</w:t>
            </w:r>
            <w:r w:rsidRPr="006F233B">
              <w:rPr>
                <w:lang w:eastAsia="en-US"/>
              </w:rPr>
              <w:t>ы</w:t>
            </w:r>
            <w:r w:rsidRPr="006F233B">
              <w:rPr>
                <w:lang w:eastAsia="en-US"/>
              </w:rPr>
              <w:t>вод</w:t>
            </w:r>
            <w:r w:rsidR="002741F4">
              <w:rPr>
                <w:lang w:eastAsia="en-US"/>
              </w:rPr>
              <w:t>.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both"/>
              <w:rPr>
                <w:lang w:eastAsia="en-US"/>
              </w:rPr>
            </w:pPr>
            <w:r w:rsidRPr="006F233B">
              <w:rPr>
                <w:lang w:eastAsia="en-US"/>
              </w:rPr>
              <w:t>Тема реферата не раскрыта, обнаруживается существенное н</w:t>
            </w:r>
            <w:r w:rsidRPr="006F233B">
              <w:rPr>
                <w:lang w:eastAsia="en-US"/>
              </w:rPr>
              <w:t>е</w:t>
            </w:r>
            <w:r w:rsidRPr="006F233B">
              <w:rPr>
                <w:lang w:eastAsia="en-US"/>
              </w:rPr>
              <w:t>понимание проблемы.</w:t>
            </w:r>
          </w:p>
          <w:p w:rsidR="00365F89" w:rsidRPr="006F233B" w:rsidRDefault="00365F89" w:rsidP="000A72C3">
            <w:pPr>
              <w:pStyle w:val="Style1"/>
              <w:widowControl/>
              <w:tabs>
                <w:tab w:val="num" w:pos="435"/>
              </w:tabs>
            </w:pPr>
            <w:r w:rsidRPr="006F233B">
              <w:rPr>
                <w:bCs/>
                <w:lang w:eastAsia="en-US"/>
              </w:rPr>
              <w:t>Р</w:t>
            </w:r>
            <w:r w:rsidRPr="006F233B">
              <w:rPr>
                <w:lang w:eastAsia="en-US"/>
              </w:rPr>
              <w:t>еферат обучающимся не представлен</w:t>
            </w:r>
          </w:p>
        </w:tc>
      </w:tr>
    </w:tbl>
    <w:p w:rsidR="00365F89" w:rsidRPr="006F233B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r w:rsidRPr="006F233B">
        <w:t>Доклад, сообщение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создан с использованием компьютерных технологий (пр</w:t>
            </w:r>
            <w:r w:rsidRPr="006F233B">
              <w:rPr>
                <w:color w:val="000000"/>
                <w:spacing w:val="-7"/>
                <w:lang w:eastAsia="en-US"/>
              </w:rPr>
              <w:t>е</w:t>
            </w:r>
            <w:r w:rsidRPr="006F233B">
              <w:rPr>
                <w:color w:val="000000"/>
                <w:spacing w:val="-7"/>
                <w:lang w:eastAsia="en-US"/>
              </w:rPr>
              <w:t xml:space="preserve">зентация </w:t>
            </w:r>
            <w:r w:rsidRPr="006F233B">
              <w:rPr>
                <w:color w:val="000000"/>
                <w:spacing w:val="-7"/>
                <w:lang w:val="en-US" w:eastAsia="en-US"/>
              </w:rPr>
              <w:t>Power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Point</w:t>
            </w:r>
            <w:r w:rsidRPr="006F233B">
              <w:rPr>
                <w:color w:val="000000"/>
                <w:spacing w:val="-7"/>
                <w:lang w:eastAsia="en-US"/>
              </w:rPr>
              <w:t>,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Flash</w:t>
            </w:r>
            <w:r w:rsidRPr="006F233B">
              <w:rPr>
                <w:color w:val="000000"/>
                <w:spacing w:val="-7"/>
                <w:lang w:eastAsia="en-US"/>
              </w:rPr>
              <w:t>–презентация, видео-презентация и др.) Использованы дополнительные источники информации. Содерж</w:t>
            </w:r>
            <w:r w:rsidRPr="006F233B">
              <w:rPr>
                <w:color w:val="000000"/>
                <w:spacing w:val="-7"/>
                <w:lang w:eastAsia="en-US"/>
              </w:rPr>
              <w:t>а</w:t>
            </w:r>
            <w:r w:rsidRPr="006F233B">
              <w:rPr>
                <w:color w:val="000000"/>
                <w:spacing w:val="-7"/>
                <w:lang w:eastAsia="en-US"/>
              </w:rPr>
              <w:t>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</w:t>
            </w:r>
            <w:r w:rsidRPr="006F233B">
              <w:rPr>
                <w:color w:val="000000"/>
                <w:spacing w:val="-7"/>
                <w:lang w:eastAsia="en-US"/>
              </w:rPr>
              <w:t>л</w:t>
            </w:r>
            <w:r w:rsidRPr="006F233B">
              <w:rPr>
                <w:color w:val="000000"/>
                <w:spacing w:val="-7"/>
                <w:lang w:eastAsia="en-US"/>
              </w:rPr>
              <w:t>нения (работа сделана самостоятельно, представлена впервые)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создан с использованием компьютерных технологий (пр</w:t>
            </w:r>
            <w:r w:rsidRPr="006F233B">
              <w:rPr>
                <w:color w:val="000000"/>
                <w:spacing w:val="-7"/>
                <w:lang w:eastAsia="en-US"/>
              </w:rPr>
              <w:t>е</w:t>
            </w:r>
            <w:r w:rsidRPr="006F233B">
              <w:rPr>
                <w:color w:val="000000"/>
                <w:spacing w:val="-7"/>
                <w:lang w:eastAsia="en-US"/>
              </w:rPr>
              <w:t xml:space="preserve">зентация </w:t>
            </w:r>
            <w:r w:rsidRPr="006F233B">
              <w:rPr>
                <w:color w:val="000000"/>
                <w:spacing w:val="-7"/>
                <w:lang w:val="en-US" w:eastAsia="en-US"/>
              </w:rPr>
              <w:t>Power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Point</w:t>
            </w:r>
            <w:r w:rsidRPr="006F233B">
              <w:rPr>
                <w:color w:val="000000"/>
                <w:spacing w:val="-7"/>
                <w:lang w:eastAsia="en-US"/>
              </w:rPr>
              <w:t>,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Flash</w:t>
            </w:r>
            <w:r w:rsidRPr="006F233B">
              <w:rPr>
                <w:color w:val="000000"/>
                <w:spacing w:val="-7"/>
                <w:lang w:eastAsia="en-US"/>
              </w:rPr>
              <w:t>–презентация, видео-презентация и др.) Содержание доклада включает в себя информацию из основных и</w:t>
            </w:r>
            <w:r w:rsidRPr="006F233B">
              <w:rPr>
                <w:color w:val="000000"/>
                <w:spacing w:val="-7"/>
                <w:lang w:eastAsia="en-US"/>
              </w:rPr>
              <w:t>с</w:t>
            </w:r>
            <w:r w:rsidRPr="006F233B">
              <w:rPr>
                <w:color w:val="000000"/>
                <w:spacing w:val="-7"/>
                <w:lang w:eastAsia="en-US"/>
              </w:rPr>
              <w:t>точников (методическое пособие), дополнительные источники и</w:t>
            </w:r>
            <w:r w:rsidRPr="006F233B">
              <w:rPr>
                <w:color w:val="000000"/>
                <w:spacing w:val="-7"/>
                <w:lang w:eastAsia="en-US"/>
              </w:rPr>
              <w:t>н</w:t>
            </w:r>
            <w:r w:rsidRPr="006F233B">
              <w:rPr>
                <w:color w:val="000000"/>
                <w:spacing w:val="-7"/>
                <w:lang w:eastAsia="en-US"/>
              </w:rPr>
              <w:t>формации не использовались. Содержание заданной темы раскрыто не в полном объеме. Структура доклада сохранена (вступление, о</w:t>
            </w:r>
            <w:r w:rsidRPr="006F233B">
              <w:rPr>
                <w:color w:val="000000"/>
                <w:spacing w:val="-7"/>
                <w:lang w:eastAsia="en-US"/>
              </w:rPr>
              <w:t>с</w:t>
            </w:r>
            <w:r w:rsidRPr="006F233B">
              <w:rPr>
                <w:color w:val="000000"/>
                <w:spacing w:val="-7"/>
                <w:lang w:eastAsia="en-US"/>
              </w:rPr>
              <w:t>новная часть, заключение, присутствуют выводы и примеры)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6F233B">
              <w:rPr>
                <w:color w:val="000000"/>
                <w:spacing w:val="-7"/>
                <w:lang w:eastAsia="en-US"/>
              </w:rPr>
              <w:t>Доклад сделан устно, без использования компьютерных технол</w:t>
            </w:r>
            <w:r w:rsidRPr="006F233B">
              <w:rPr>
                <w:color w:val="000000"/>
                <w:spacing w:val="-7"/>
                <w:lang w:eastAsia="en-US"/>
              </w:rPr>
              <w:t>о</w:t>
            </w:r>
            <w:r w:rsidRPr="006F233B">
              <w:rPr>
                <w:color w:val="000000"/>
                <w:spacing w:val="-7"/>
                <w:lang w:eastAsia="en-US"/>
              </w:rPr>
              <w:t>гий. Содержание доклада ограничено информацией только из мет</w:t>
            </w:r>
            <w:r w:rsidRPr="006F233B">
              <w:rPr>
                <w:color w:val="000000"/>
                <w:spacing w:val="-7"/>
                <w:lang w:eastAsia="en-US"/>
              </w:rPr>
              <w:t>о</w:t>
            </w:r>
            <w:r w:rsidRPr="006F233B">
              <w:rPr>
                <w:color w:val="000000"/>
                <w:spacing w:val="-7"/>
                <w:lang w:eastAsia="en-US"/>
              </w:rPr>
              <w:t>дического пособия. Содержание заданной темы раскрыто не в по</w:t>
            </w:r>
            <w:r w:rsidRPr="006F233B">
              <w:rPr>
                <w:color w:val="000000"/>
                <w:spacing w:val="-7"/>
                <w:lang w:eastAsia="en-US"/>
              </w:rPr>
              <w:t>л</w:t>
            </w:r>
            <w:r w:rsidRPr="006F233B">
              <w:rPr>
                <w:color w:val="000000"/>
                <w:spacing w:val="-7"/>
                <w:lang w:eastAsia="en-US"/>
              </w:rPr>
              <w:lastRenderedPageBreak/>
              <w:t>ном объеме. Отсутствуют выводы и примеры. Оригинальность в</w:t>
            </w:r>
            <w:r w:rsidRPr="006F233B">
              <w:rPr>
                <w:color w:val="000000"/>
                <w:spacing w:val="-7"/>
                <w:lang w:eastAsia="en-US"/>
              </w:rPr>
              <w:t>ы</w:t>
            </w:r>
            <w:r w:rsidRPr="006F233B">
              <w:rPr>
                <w:color w:val="000000"/>
                <w:spacing w:val="-7"/>
                <w:lang w:eastAsia="en-US"/>
              </w:rPr>
              <w:t>полнения низкая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«неудовлетворительно»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</w:t>
            </w:r>
            <w:r w:rsidRPr="006F233B">
              <w:rPr>
                <w:color w:val="000000"/>
                <w:spacing w:val="-7"/>
                <w:lang w:eastAsia="en-US"/>
              </w:rPr>
              <w:t>а</w:t>
            </w:r>
            <w:r w:rsidRPr="006F233B">
              <w:rPr>
                <w:color w:val="000000"/>
                <w:spacing w:val="-7"/>
                <w:lang w:eastAsia="en-US"/>
              </w:rPr>
              <w:t>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365F89" w:rsidRPr="006F233B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r w:rsidRPr="006F233B">
        <w:t>Защита лабораторной работы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6F233B" w:rsidTr="002741F4">
        <w:tc>
          <w:tcPr>
            <w:tcW w:w="2669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2741F4">
        <w:tc>
          <w:tcPr>
            <w:tcW w:w="2669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в обозначенный преподават</w:t>
            </w:r>
            <w:r w:rsidRPr="006F233B">
              <w:t>е</w:t>
            </w:r>
            <w:r w:rsidRPr="006F233B">
              <w:t>лем срок, письменный отчет без замечаний.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proofErr w:type="gramStart"/>
            <w:r w:rsidRPr="006F233B">
              <w:t>Лабораторная работа выполнена обучающимся в полном объ</w:t>
            </w:r>
            <w:r w:rsidRPr="006F233B">
              <w:t>е</w:t>
            </w:r>
            <w:r w:rsidRPr="006F233B">
              <w:t>ме с соблюдением необходимой последовательности.</w:t>
            </w:r>
            <w:proofErr w:type="gramEnd"/>
            <w:r w:rsidRPr="006F233B">
              <w:t xml:space="preserve"> </w:t>
            </w:r>
            <w:proofErr w:type="gramStart"/>
            <w:r w:rsidRPr="006F233B">
              <w:t>Обуча</w:t>
            </w:r>
            <w:r w:rsidRPr="006F233B">
              <w:t>ю</w:t>
            </w:r>
            <w:r w:rsidRPr="006F233B">
              <w:t>щийся</w:t>
            </w:r>
            <w:proofErr w:type="gramEnd"/>
            <w:r w:rsidRPr="006F233B">
              <w:t xml:space="preserve"> работал полностью самостоятельно; показал необход</w:t>
            </w:r>
            <w:r w:rsidRPr="006F233B">
              <w:t>и</w:t>
            </w:r>
            <w:r w:rsidRPr="006F233B">
              <w:t>мые для проведения работы теоретические знания, практич</w:t>
            </w:r>
            <w:r w:rsidRPr="006F233B">
              <w:t>е</w:t>
            </w:r>
            <w:r w:rsidRPr="006F233B">
              <w:t>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365F89" w:rsidRPr="006F233B" w:rsidTr="002741F4">
        <w:tc>
          <w:tcPr>
            <w:tcW w:w="2669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в обозначенный преподават</w:t>
            </w:r>
            <w:r w:rsidRPr="006F233B">
              <w:t>е</w:t>
            </w:r>
            <w:r w:rsidRPr="006F233B">
              <w:t>лем срок, письменный отчет с небольшими недочетами.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 xml:space="preserve">Лабораторная работа выполнена </w:t>
            </w:r>
            <w:proofErr w:type="gramStart"/>
            <w:r w:rsidRPr="006F233B">
              <w:t>обучающимся</w:t>
            </w:r>
            <w:proofErr w:type="gramEnd"/>
            <w:r w:rsidRPr="006F233B">
              <w:t xml:space="preserve"> в полном объ</w:t>
            </w:r>
            <w:r w:rsidRPr="006F233B">
              <w:t>е</w:t>
            </w:r>
            <w:r w:rsidRPr="006F233B">
              <w:t>ме и самостоятельно. Допущены отклонения от необходимой последовательности выполнения, не влияющие на правил</w:t>
            </w:r>
            <w:r w:rsidRPr="006F233B">
              <w:t>ь</w:t>
            </w:r>
            <w:r w:rsidRPr="006F233B">
              <w:t xml:space="preserve">ность конечного результата. Работа показывает знание </w:t>
            </w:r>
            <w:proofErr w:type="gramStart"/>
            <w:r w:rsidRPr="006F233B">
              <w:t>обуч</w:t>
            </w:r>
            <w:r w:rsidRPr="006F233B">
              <w:t>а</w:t>
            </w:r>
            <w:r w:rsidRPr="006F233B">
              <w:t>ющимся</w:t>
            </w:r>
            <w:proofErr w:type="gramEnd"/>
            <w:r w:rsidRPr="006F233B">
              <w:t xml:space="preserve"> основного теоретического материала и овладение ум</w:t>
            </w:r>
            <w:r w:rsidRPr="006F233B">
              <w:t>е</w:t>
            </w:r>
            <w:r w:rsidRPr="006F233B">
              <w:t>ниями, необходимыми д</w:t>
            </w:r>
            <w:r w:rsidR="002741F4">
              <w:t xml:space="preserve">ля самостоятельного выполнения </w:t>
            </w:r>
            <w:r w:rsidRPr="006F233B">
              <w:t>раб</w:t>
            </w:r>
            <w:r w:rsidRPr="006F233B">
              <w:t>о</w:t>
            </w:r>
            <w:r w:rsidRPr="006F233B">
              <w:t>ты. Допущены неточности и небрежность в оформлении р</w:t>
            </w:r>
            <w:r w:rsidRPr="006F233B">
              <w:t>е</w:t>
            </w:r>
            <w:r w:rsidRPr="006F233B">
              <w:t>зультатов работы (отчета)</w:t>
            </w:r>
          </w:p>
        </w:tc>
      </w:tr>
      <w:tr w:rsidR="00365F89" w:rsidRPr="006F233B" w:rsidTr="002741F4">
        <w:tc>
          <w:tcPr>
            <w:tcW w:w="2669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с задержкой, письменный о</w:t>
            </w:r>
            <w:r w:rsidRPr="006F233B">
              <w:t>т</w:t>
            </w:r>
            <w:r w:rsidRPr="006F233B">
              <w:t>чет с недочетами.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 xml:space="preserve">Лабораторная работа выполняется и оформляется </w:t>
            </w:r>
            <w:proofErr w:type="gramStart"/>
            <w:r w:rsidRPr="006F233B">
              <w:t>обучающи</w:t>
            </w:r>
            <w:r w:rsidRPr="006F233B">
              <w:t>м</w:t>
            </w:r>
            <w:r w:rsidRPr="006F233B">
              <w:t>ся</w:t>
            </w:r>
            <w:proofErr w:type="gramEnd"/>
            <w:r w:rsidRPr="006F233B">
              <w:t xml:space="preserve"> при посторонней помощи. На выполнение работы затрачив</w:t>
            </w:r>
            <w:r w:rsidRPr="006F233B">
              <w:t>а</w:t>
            </w:r>
            <w:r w:rsidRPr="006F233B">
              <w:t xml:space="preserve">ется много времени. </w:t>
            </w:r>
            <w:proofErr w:type="gramStart"/>
            <w:r w:rsidRPr="006F233B">
              <w:t>Обучающийся</w:t>
            </w:r>
            <w:proofErr w:type="gramEnd"/>
            <w:r w:rsidRPr="006F233B">
              <w:t xml:space="preserve"> показывает знания теорет</w:t>
            </w:r>
            <w:r w:rsidRPr="006F233B">
              <w:t>и</w:t>
            </w:r>
            <w:r w:rsidRPr="006F233B">
              <w:t>ческого материала, но испытывает затруднение при самосто</w:t>
            </w:r>
            <w:r w:rsidRPr="006F233B">
              <w:t>я</w:t>
            </w:r>
            <w:r w:rsidRPr="006F233B">
              <w:t>тельной работе с источниками знаний или приборами</w:t>
            </w:r>
          </w:p>
        </w:tc>
      </w:tr>
      <w:tr w:rsidR="00365F89" w:rsidRPr="006F233B" w:rsidTr="002741F4">
        <w:tc>
          <w:tcPr>
            <w:tcW w:w="2669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не выполнена, письменный отчет не пре</w:t>
            </w:r>
            <w:r w:rsidRPr="006F233B">
              <w:t>д</w:t>
            </w:r>
            <w:r w:rsidRPr="006F233B">
              <w:t>ставлен.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Рез</w:t>
            </w:r>
            <w:r w:rsidR="002741F4">
              <w:t xml:space="preserve">ультаты, полученные обучающимся, </w:t>
            </w:r>
            <w:r w:rsidRPr="006F233B">
              <w:t>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</w:t>
            </w:r>
            <w:r w:rsidRPr="006F233B">
              <w:rPr>
                <w:color w:val="000000"/>
                <w:shd w:val="clear" w:color="auto" w:fill="FFFFFF"/>
              </w:rPr>
              <w:t xml:space="preserve"> не выполнена, у учащегося отсутствуют </w:t>
            </w:r>
            <w:r w:rsidRPr="006F233B"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365F89" w:rsidRPr="006F233B" w:rsidRDefault="00365F89" w:rsidP="00365F89"/>
    <w:p w:rsidR="00365F89" w:rsidRPr="006F233B" w:rsidRDefault="00365F89" w:rsidP="00365F89">
      <w:r w:rsidRPr="006F233B">
        <w:t xml:space="preserve">Курсовой проект (работа)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6829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6829" w:type="dxa"/>
          </w:tcPr>
          <w:p w:rsidR="00365F89" w:rsidRPr="002741F4" w:rsidRDefault="00365F89" w:rsidP="000A72C3">
            <w:pPr>
              <w:jc w:val="both"/>
            </w:pPr>
            <w:r w:rsidRPr="002741F4">
              <w:rPr>
                <w:rStyle w:val="210pt"/>
                <w:sz w:val="24"/>
              </w:rPr>
              <w:t>Содержание курсового проекта (работы) полностью соотве</w:t>
            </w:r>
            <w:r w:rsidRPr="002741F4">
              <w:rPr>
                <w:rStyle w:val="210pt"/>
                <w:sz w:val="24"/>
              </w:rPr>
              <w:t>т</w:t>
            </w:r>
            <w:r w:rsidRPr="002741F4">
              <w:rPr>
                <w:rStyle w:val="210pt"/>
                <w:sz w:val="24"/>
              </w:rPr>
              <w:t>ствует заданию. Представлены результаты обзора литерату</w:t>
            </w:r>
            <w:r w:rsidRPr="002741F4">
              <w:rPr>
                <w:rStyle w:val="210pt"/>
                <w:sz w:val="24"/>
              </w:rPr>
              <w:t>р</w:t>
            </w:r>
            <w:r w:rsidRPr="002741F4">
              <w:rPr>
                <w:rStyle w:val="210pt"/>
                <w:sz w:val="24"/>
              </w:rPr>
              <w:t>ных и иных источников. Структура курсового проекта (работы) логически и методически выдержана. Все выводы и предлож</w:t>
            </w:r>
            <w:r w:rsidRPr="002741F4">
              <w:rPr>
                <w:rStyle w:val="210pt"/>
                <w:sz w:val="24"/>
              </w:rPr>
              <w:t>е</w:t>
            </w:r>
            <w:r w:rsidRPr="002741F4">
              <w:rPr>
                <w:rStyle w:val="210pt"/>
                <w:sz w:val="24"/>
              </w:rPr>
              <w:t>ния убедительно аргументированы. Оформление курсового проекта (работы) и полученные результаты полностью отвеч</w:t>
            </w:r>
            <w:r w:rsidRPr="002741F4">
              <w:rPr>
                <w:rStyle w:val="210pt"/>
                <w:sz w:val="24"/>
              </w:rPr>
              <w:t>а</w:t>
            </w:r>
            <w:r w:rsidRPr="002741F4">
              <w:rPr>
                <w:rStyle w:val="210pt"/>
                <w:sz w:val="24"/>
              </w:rPr>
              <w:lastRenderedPageBreak/>
              <w:t>ют требованиям, изложенным в методических указаниях. При защите курсового проекта (работы) обучающийся правильно и уверенно отвечает на вопросы преподавателя, демонстрирует глубокое знание теоретического материала, способен аргуме</w:t>
            </w:r>
            <w:r w:rsidRPr="002741F4">
              <w:rPr>
                <w:rStyle w:val="210pt"/>
                <w:sz w:val="24"/>
              </w:rPr>
              <w:t>н</w:t>
            </w:r>
            <w:r w:rsidRPr="002741F4">
              <w:rPr>
                <w:rStyle w:val="210pt"/>
                <w:sz w:val="24"/>
              </w:rPr>
              <w:t>тировать собственные утверждения и выводы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«хорошо»</w:t>
            </w:r>
          </w:p>
        </w:tc>
        <w:tc>
          <w:tcPr>
            <w:tcW w:w="6829" w:type="dxa"/>
          </w:tcPr>
          <w:p w:rsidR="00365F89" w:rsidRPr="002741F4" w:rsidRDefault="00365F89" w:rsidP="000A72C3">
            <w:pPr>
              <w:jc w:val="both"/>
            </w:pPr>
            <w:r w:rsidRPr="002741F4">
              <w:rPr>
                <w:rStyle w:val="210pt"/>
                <w:sz w:val="24"/>
              </w:rPr>
              <w:t>Содержание курсового проекта (работы) полностью соотве</w:t>
            </w:r>
            <w:r w:rsidRPr="002741F4">
              <w:rPr>
                <w:rStyle w:val="210pt"/>
                <w:sz w:val="24"/>
              </w:rPr>
              <w:t>т</w:t>
            </w:r>
            <w:r w:rsidRPr="002741F4">
              <w:rPr>
                <w:rStyle w:val="210pt"/>
                <w:sz w:val="24"/>
              </w:rPr>
              <w:t>ствует заданию. Представлены результаты обзора литерату</w:t>
            </w:r>
            <w:r w:rsidRPr="002741F4">
              <w:rPr>
                <w:rStyle w:val="210pt"/>
                <w:sz w:val="24"/>
              </w:rPr>
              <w:t>р</w:t>
            </w:r>
            <w:r w:rsidRPr="002741F4">
              <w:rPr>
                <w:rStyle w:val="210pt"/>
                <w:sz w:val="24"/>
              </w:rPr>
              <w:t>ных и иных источников. Структура курсового проекта (работы) логически и методически выдержана. Большинство выводов и предложений аргументировано. Оформление курсового проекта (работы) и полученные результаты в целом отвечают требов</w:t>
            </w:r>
            <w:r w:rsidRPr="002741F4">
              <w:rPr>
                <w:rStyle w:val="210pt"/>
                <w:sz w:val="24"/>
              </w:rPr>
              <w:t>а</w:t>
            </w:r>
            <w:r w:rsidRPr="002741F4">
              <w:rPr>
                <w:rStyle w:val="210pt"/>
                <w:sz w:val="24"/>
              </w:rPr>
              <w:t>ниям, изложенным в методических указаниях. Имеются одна-две несущественные ошибки в использовании терминов, в п</w:t>
            </w:r>
            <w:r w:rsidRPr="002741F4">
              <w:rPr>
                <w:rStyle w:val="210pt"/>
                <w:sz w:val="24"/>
              </w:rPr>
              <w:t>о</w:t>
            </w:r>
            <w:r w:rsidRPr="002741F4">
              <w:rPr>
                <w:rStyle w:val="210pt"/>
                <w:sz w:val="24"/>
              </w:rPr>
              <w:t xml:space="preserve">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</w:t>
            </w:r>
            <w:proofErr w:type="gramStart"/>
            <w:r w:rsidRPr="002741F4">
              <w:rPr>
                <w:rStyle w:val="210pt"/>
                <w:sz w:val="24"/>
              </w:rPr>
              <w:t>обучающимся</w:t>
            </w:r>
            <w:proofErr w:type="gramEnd"/>
            <w:r w:rsidRPr="002741F4">
              <w:rPr>
                <w:rStyle w:val="210pt"/>
                <w:sz w:val="24"/>
              </w:rPr>
              <w:t>, но обрабатывает не все исключительные ситуации. При защите курсового проекта (работы) обучающийся правильно и увере</w:t>
            </w:r>
            <w:r w:rsidRPr="002741F4">
              <w:rPr>
                <w:rStyle w:val="210pt"/>
                <w:sz w:val="24"/>
              </w:rPr>
              <w:t>н</w:t>
            </w:r>
            <w:r w:rsidRPr="002741F4">
              <w:rPr>
                <w:rStyle w:val="210pt"/>
                <w:sz w:val="24"/>
              </w:rPr>
              <w:t>но отвечает на большинство вопросов преподавателя, демо</w:t>
            </w:r>
            <w:r w:rsidRPr="002741F4">
              <w:rPr>
                <w:rStyle w:val="210pt"/>
                <w:sz w:val="24"/>
              </w:rPr>
              <w:t>н</w:t>
            </w:r>
            <w:r w:rsidRPr="002741F4">
              <w:rPr>
                <w:rStyle w:val="210pt"/>
                <w:sz w:val="24"/>
              </w:rPr>
              <w:t>стрирует хорошее знание теоретического материала, но не вс</w:t>
            </w:r>
            <w:r w:rsidRPr="002741F4">
              <w:rPr>
                <w:rStyle w:val="210pt"/>
                <w:sz w:val="24"/>
              </w:rPr>
              <w:t>е</w:t>
            </w:r>
            <w:r w:rsidRPr="002741F4">
              <w:rPr>
                <w:rStyle w:val="210pt"/>
                <w:sz w:val="24"/>
              </w:rPr>
              <w:t>гда способен аргументировать собственные утверждения и в</w:t>
            </w:r>
            <w:r w:rsidRPr="002741F4">
              <w:rPr>
                <w:rStyle w:val="210pt"/>
                <w:sz w:val="24"/>
              </w:rPr>
              <w:t>ы</w:t>
            </w:r>
            <w:r w:rsidRPr="002741F4">
              <w:rPr>
                <w:rStyle w:val="210pt"/>
                <w:sz w:val="24"/>
              </w:rPr>
              <w:t>воды. При наводящих вопросах преподавателя исправляет ошибки в ответе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6829" w:type="dxa"/>
          </w:tcPr>
          <w:p w:rsidR="00365F89" w:rsidRPr="002741F4" w:rsidRDefault="00365F89" w:rsidP="000A72C3">
            <w:pPr>
              <w:jc w:val="both"/>
              <w:rPr>
                <w:u w:val="single"/>
              </w:rPr>
            </w:pPr>
            <w:r w:rsidRPr="002741F4">
              <w:rPr>
                <w:rStyle w:val="210pt"/>
                <w:sz w:val="24"/>
              </w:rPr>
              <w:t>Содержание курсового проекта (работы) частично не соотве</w:t>
            </w:r>
            <w:r w:rsidRPr="002741F4">
              <w:rPr>
                <w:rStyle w:val="210pt"/>
                <w:sz w:val="24"/>
              </w:rPr>
              <w:t>т</w:t>
            </w:r>
            <w:r w:rsidRPr="002741F4">
              <w:rPr>
                <w:rStyle w:val="210pt"/>
                <w:sz w:val="24"/>
              </w:rPr>
              <w:t>ствует заданию. Результаты обзора литературных и иных и</w:t>
            </w:r>
            <w:r w:rsidRPr="002741F4">
              <w:rPr>
                <w:rStyle w:val="210pt"/>
                <w:sz w:val="24"/>
              </w:rPr>
              <w:t>с</w:t>
            </w:r>
            <w:r w:rsidRPr="002741F4">
              <w:rPr>
                <w:rStyle w:val="210pt"/>
                <w:sz w:val="24"/>
              </w:rPr>
              <w:t>точников представлены недостаточно полно. Есть нарушения в логике изложения материала. Аргументация выводов и пре</w:t>
            </w:r>
            <w:r w:rsidRPr="002741F4">
              <w:rPr>
                <w:rStyle w:val="210pt"/>
                <w:sz w:val="24"/>
              </w:rPr>
              <w:t>д</w:t>
            </w:r>
            <w:r w:rsidRPr="002741F4">
              <w:rPr>
                <w:rStyle w:val="210pt"/>
                <w:sz w:val="24"/>
              </w:rPr>
              <w:t>ложений слабая или отсутствует. Имеются одно-два сущ</w:t>
            </w:r>
            <w:r w:rsidRPr="002741F4">
              <w:rPr>
                <w:rStyle w:val="210pt"/>
                <w:sz w:val="24"/>
              </w:rPr>
              <w:t>е</w:t>
            </w:r>
            <w:r w:rsidRPr="002741F4">
              <w:rPr>
                <w:rStyle w:val="210pt"/>
                <w:sz w:val="24"/>
              </w:rPr>
              <w:t>ственных отклонений от требований в оформлении курсового проекта (работы).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</w:t>
            </w:r>
            <w:r w:rsidRPr="002741F4">
              <w:rPr>
                <w:rStyle w:val="210pt"/>
                <w:sz w:val="24"/>
              </w:rPr>
              <w:t>и</w:t>
            </w:r>
            <w:r w:rsidRPr="002741F4">
              <w:rPr>
                <w:rStyle w:val="210pt"/>
                <w:sz w:val="24"/>
              </w:rPr>
              <w:t>во, не обрабатывает исключительные ситуации, тестовые наб</w:t>
            </w:r>
            <w:r w:rsidRPr="002741F4">
              <w:rPr>
                <w:rStyle w:val="210pt"/>
                <w:sz w:val="24"/>
              </w:rPr>
              <w:t>о</w:t>
            </w:r>
            <w:r w:rsidRPr="002741F4">
              <w:rPr>
                <w:rStyle w:val="210pt"/>
                <w:sz w:val="24"/>
              </w:rPr>
              <w:t>ры исходных данных не подготовлены. При защите курсового проекта (работы)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</w:t>
            </w:r>
            <w:r w:rsidRPr="002741F4">
              <w:rPr>
                <w:rStyle w:val="210pt"/>
                <w:sz w:val="24"/>
              </w:rPr>
              <w:t>е</w:t>
            </w:r>
            <w:r w:rsidRPr="002741F4">
              <w:rPr>
                <w:rStyle w:val="210pt"/>
                <w:sz w:val="24"/>
              </w:rPr>
              <w:t>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365F89" w:rsidRPr="006F233B" w:rsidTr="002741F4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6829" w:type="dxa"/>
          </w:tcPr>
          <w:p w:rsidR="00365F89" w:rsidRPr="002741F4" w:rsidRDefault="00365F89" w:rsidP="000A72C3">
            <w:pPr>
              <w:jc w:val="both"/>
              <w:rPr>
                <w:rStyle w:val="210pt"/>
                <w:sz w:val="24"/>
              </w:rPr>
            </w:pPr>
            <w:r w:rsidRPr="002741F4">
              <w:rPr>
                <w:rStyle w:val="210pt"/>
                <w:sz w:val="24"/>
              </w:rPr>
              <w:t>Содержание курсового проекта (работы) в целом не соотве</w:t>
            </w:r>
            <w:r w:rsidRPr="002741F4">
              <w:rPr>
                <w:rStyle w:val="210pt"/>
                <w:sz w:val="24"/>
              </w:rPr>
              <w:t>т</w:t>
            </w:r>
            <w:r w:rsidRPr="002741F4">
              <w:rPr>
                <w:rStyle w:val="210pt"/>
                <w:sz w:val="24"/>
              </w:rPr>
              <w:t>ствует заданию. Имеются более двух существенных отклон</w:t>
            </w:r>
            <w:r w:rsidRPr="002741F4">
              <w:rPr>
                <w:rStyle w:val="210pt"/>
                <w:sz w:val="24"/>
              </w:rPr>
              <w:t>е</w:t>
            </w:r>
            <w:r w:rsidRPr="002741F4">
              <w:rPr>
                <w:rStyle w:val="210pt"/>
                <w:sz w:val="24"/>
              </w:rPr>
              <w:t>ний от требований в оформлении курсового проекта (работы). Большое количество существенных ошибок по сути работы, много грамматических и стилистических ошибок и др. Пол</w:t>
            </w:r>
            <w:r w:rsidRPr="002741F4">
              <w:rPr>
                <w:rStyle w:val="210pt"/>
                <w:sz w:val="24"/>
              </w:rPr>
              <w:t>у</w:t>
            </w:r>
            <w:r w:rsidRPr="002741F4">
              <w:rPr>
                <w:rStyle w:val="210pt"/>
                <w:sz w:val="24"/>
              </w:rPr>
              <w:t>ченные результаты не отвечают требованиям, изложенным в методических указаниях. Программа не разработана и/или находится в нерабочем состоянии. При защите курсового пр</w:t>
            </w:r>
            <w:r w:rsidRPr="002741F4">
              <w:rPr>
                <w:rStyle w:val="210pt"/>
                <w:sz w:val="24"/>
              </w:rPr>
              <w:t>о</w:t>
            </w:r>
            <w:r w:rsidRPr="002741F4">
              <w:rPr>
                <w:rStyle w:val="210pt"/>
                <w:sz w:val="24"/>
              </w:rPr>
              <w:t xml:space="preserve">екта (работы) </w:t>
            </w:r>
            <w:proofErr w:type="gramStart"/>
            <w:r w:rsidRPr="002741F4">
              <w:rPr>
                <w:rStyle w:val="210pt"/>
                <w:sz w:val="24"/>
              </w:rPr>
              <w:t>обучающийся</w:t>
            </w:r>
            <w:proofErr w:type="gramEnd"/>
            <w:r w:rsidRPr="002741F4">
              <w:rPr>
                <w:rStyle w:val="210pt"/>
                <w:sz w:val="24"/>
              </w:rPr>
              <w:t xml:space="preserve"> демонстрирует слабое понимание программного материала.</w:t>
            </w:r>
          </w:p>
          <w:p w:rsidR="00365F89" w:rsidRPr="002741F4" w:rsidRDefault="00365F89" w:rsidP="000A72C3">
            <w:pPr>
              <w:jc w:val="both"/>
              <w:rPr>
                <w:rStyle w:val="210pt"/>
                <w:sz w:val="24"/>
              </w:rPr>
            </w:pPr>
          </w:p>
          <w:p w:rsidR="00365F89" w:rsidRPr="002741F4" w:rsidRDefault="00365F89" w:rsidP="000A72C3">
            <w:pPr>
              <w:jc w:val="both"/>
            </w:pPr>
            <w:r w:rsidRPr="002741F4">
              <w:rPr>
                <w:rStyle w:val="210pt"/>
                <w:sz w:val="24"/>
              </w:rPr>
              <w:t xml:space="preserve">Курсовой проект (работа) не представлена преподавателю. </w:t>
            </w:r>
            <w:proofErr w:type="gramStart"/>
            <w:r w:rsidRPr="002741F4">
              <w:rPr>
                <w:rStyle w:val="210pt"/>
                <w:sz w:val="24"/>
              </w:rPr>
              <w:t>Обучающийся</w:t>
            </w:r>
            <w:proofErr w:type="gramEnd"/>
            <w:r w:rsidRPr="002741F4">
              <w:rPr>
                <w:rStyle w:val="210pt"/>
                <w:sz w:val="24"/>
              </w:rPr>
              <w:t xml:space="preserve"> не явился на защиту курсового проекта (работы)</w:t>
            </w:r>
          </w:p>
        </w:tc>
      </w:tr>
    </w:tbl>
    <w:p w:rsidR="00365F89" w:rsidRDefault="00365F89" w:rsidP="00365F89"/>
    <w:p w:rsidR="00365F89" w:rsidRPr="00C84BA5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2741F4" w:rsidRDefault="00365F89" w:rsidP="00365F89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Fonts w:ascii="Times New Roman" w:hAnsi="Times New Roman"/>
          <w:b/>
          <w:sz w:val="24"/>
          <w:szCs w:val="24"/>
        </w:rPr>
      </w:pPr>
      <w:r w:rsidRPr="002741F4">
        <w:rPr>
          <w:rStyle w:val="72"/>
          <w:b w:val="0"/>
        </w:rPr>
        <w:t xml:space="preserve">Тест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1807"/>
        <w:gridCol w:w="4877"/>
      </w:tblGrid>
      <w:tr w:rsidR="00365F89" w:rsidRPr="002741F4" w:rsidTr="002741F4">
        <w:tc>
          <w:tcPr>
            <w:tcW w:w="2694" w:type="dxa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Проверяемый уровень</w:t>
            </w:r>
          </w:p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освоения компете</w:t>
            </w:r>
            <w:r w:rsidRPr="002741F4">
              <w:t>н</w:t>
            </w:r>
            <w:r w:rsidRPr="002741F4">
              <w:t>ции/индикатора дост</w:t>
            </w:r>
            <w:r w:rsidRPr="002741F4">
              <w:t>и</w:t>
            </w:r>
            <w:r w:rsidRPr="002741F4">
              <w:t>жения компетенции</w:t>
            </w:r>
          </w:p>
        </w:tc>
        <w:tc>
          <w:tcPr>
            <w:tcW w:w="1805" w:type="dxa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Рекомендуемое минимальное</w:t>
            </w:r>
          </w:p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количество</w:t>
            </w:r>
          </w:p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тестовых зад</w:t>
            </w:r>
            <w:r w:rsidRPr="002741F4">
              <w:t>а</w:t>
            </w:r>
            <w:r w:rsidRPr="002741F4">
              <w:t>ний</w:t>
            </w:r>
          </w:p>
        </w:tc>
        <w:tc>
          <w:tcPr>
            <w:tcW w:w="4999" w:type="dxa"/>
            <w:vAlign w:val="center"/>
          </w:tcPr>
          <w:p w:rsidR="00365F89" w:rsidRPr="002741F4" w:rsidRDefault="00365F89" w:rsidP="000A72C3">
            <w:pPr>
              <w:pStyle w:val="af6"/>
              <w:ind w:right="-108"/>
              <w:jc w:val="center"/>
            </w:pPr>
            <w:r w:rsidRPr="002741F4">
              <w:t>Рекомендуемые формы тестовых заданий</w:t>
            </w:r>
          </w:p>
        </w:tc>
      </w:tr>
      <w:tr w:rsidR="00365F89" w:rsidRPr="002741F4" w:rsidTr="002741F4">
        <w:tc>
          <w:tcPr>
            <w:tcW w:w="2694" w:type="dxa"/>
            <w:vMerge w:val="restart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 xml:space="preserve">Минимальный </w:t>
            </w:r>
          </w:p>
        </w:tc>
        <w:tc>
          <w:tcPr>
            <w:tcW w:w="1805" w:type="dxa"/>
            <w:vMerge w:val="restart"/>
            <w:vAlign w:val="center"/>
          </w:tcPr>
          <w:p w:rsidR="00365F89" w:rsidRPr="002741F4" w:rsidRDefault="00365F89" w:rsidP="000A72C3">
            <w:pPr>
              <w:pStyle w:val="af6"/>
              <w:jc w:val="center"/>
            </w:pPr>
            <w:r w:rsidRPr="002741F4">
              <w:t>30</w:t>
            </w:r>
          </w:p>
        </w:tc>
        <w:tc>
          <w:tcPr>
            <w:tcW w:w="4999" w:type="dxa"/>
            <w:vAlign w:val="center"/>
          </w:tcPr>
          <w:p w:rsidR="00365F89" w:rsidRPr="002741F4" w:rsidRDefault="00365F89" w:rsidP="000A72C3">
            <w:pPr>
              <w:pStyle w:val="af6"/>
              <w:jc w:val="both"/>
            </w:pPr>
            <w:r w:rsidRPr="002741F4">
              <w:t>Тестовые задания с выбором одного пр</w:t>
            </w:r>
            <w:r w:rsidRPr="002741F4">
              <w:t>а</w:t>
            </w:r>
            <w:r w:rsidRPr="002741F4">
              <w:t>вильного ответа из нескольких</w:t>
            </w:r>
          </w:p>
        </w:tc>
      </w:tr>
      <w:tr w:rsidR="00365F89" w:rsidRPr="002741F4" w:rsidTr="002741F4">
        <w:tc>
          <w:tcPr>
            <w:tcW w:w="2694" w:type="dxa"/>
            <w:vMerge/>
            <w:vAlign w:val="center"/>
          </w:tcPr>
          <w:p w:rsidR="00365F89" w:rsidRPr="002741F4" w:rsidRDefault="00365F89" w:rsidP="000A72C3"/>
        </w:tc>
        <w:tc>
          <w:tcPr>
            <w:tcW w:w="0" w:type="auto"/>
            <w:vMerge/>
            <w:vAlign w:val="center"/>
          </w:tcPr>
          <w:p w:rsidR="00365F89" w:rsidRPr="002741F4" w:rsidRDefault="00365F89" w:rsidP="000A72C3"/>
        </w:tc>
        <w:tc>
          <w:tcPr>
            <w:tcW w:w="4999" w:type="dxa"/>
          </w:tcPr>
          <w:p w:rsidR="00365F89" w:rsidRPr="002741F4" w:rsidRDefault="00365F89" w:rsidP="000A72C3">
            <w:pPr>
              <w:pStyle w:val="af6"/>
              <w:jc w:val="both"/>
            </w:pPr>
            <w:r w:rsidRPr="002741F4">
              <w:t>Тестовые задания с выбором нескольких правильных ответов из множества ответов</w:t>
            </w:r>
          </w:p>
        </w:tc>
      </w:tr>
      <w:tr w:rsidR="00365F89" w:rsidRPr="002741F4" w:rsidTr="002741F4">
        <w:tc>
          <w:tcPr>
            <w:tcW w:w="2694" w:type="dxa"/>
            <w:vMerge/>
            <w:vAlign w:val="center"/>
          </w:tcPr>
          <w:p w:rsidR="00365F89" w:rsidRPr="002741F4" w:rsidRDefault="00365F89" w:rsidP="000A72C3"/>
        </w:tc>
        <w:tc>
          <w:tcPr>
            <w:tcW w:w="0" w:type="auto"/>
            <w:vMerge/>
            <w:vAlign w:val="center"/>
          </w:tcPr>
          <w:p w:rsidR="00365F89" w:rsidRPr="002741F4" w:rsidRDefault="00365F89" w:rsidP="000A72C3"/>
        </w:tc>
        <w:tc>
          <w:tcPr>
            <w:tcW w:w="4999" w:type="dxa"/>
          </w:tcPr>
          <w:p w:rsidR="00365F89" w:rsidRPr="002741F4" w:rsidRDefault="00365F89" w:rsidP="000A72C3">
            <w:pPr>
              <w:pStyle w:val="af6"/>
              <w:jc w:val="both"/>
            </w:pPr>
            <w:r w:rsidRPr="002741F4">
              <w:t>Тестовые задания на установление соотве</w:t>
            </w:r>
            <w:r w:rsidRPr="002741F4">
              <w:t>т</w:t>
            </w:r>
            <w:r w:rsidRPr="002741F4">
              <w:t>ствия</w:t>
            </w:r>
          </w:p>
        </w:tc>
      </w:tr>
      <w:tr w:rsidR="00365F89" w:rsidRPr="002741F4" w:rsidTr="002741F4">
        <w:tc>
          <w:tcPr>
            <w:tcW w:w="2694" w:type="dxa"/>
            <w:vMerge/>
            <w:vAlign w:val="center"/>
          </w:tcPr>
          <w:p w:rsidR="00365F89" w:rsidRPr="002741F4" w:rsidRDefault="00365F89" w:rsidP="000A72C3"/>
        </w:tc>
        <w:tc>
          <w:tcPr>
            <w:tcW w:w="0" w:type="auto"/>
            <w:vMerge/>
            <w:vAlign w:val="center"/>
          </w:tcPr>
          <w:p w:rsidR="00365F89" w:rsidRPr="002741F4" w:rsidRDefault="00365F89" w:rsidP="000A72C3"/>
        </w:tc>
        <w:tc>
          <w:tcPr>
            <w:tcW w:w="4999" w:type="dxa"/>
          </w:tcPr>
          <w:p w:rsidR="00365F89" w:rsidRPr="002741F4" w:rsidRDefault="00365F89" w:rsidP="000A72C3">
            <w:pPr>
              <w:pStyle w:val="af6"/>
              <w:jc w:val="both"/>
            </w:pPr>
            <w:r w:rsidRPr="002741F4">
              <w:t>Тестовые задания на установление правил</w:t>
            </w:r>
            <w:r w:rsidRPr="002741F4">
              <w:t>ь</w:t>
            </w:r>
            <w:r w:rsidRPr="002741F4">
              <w:t>ной последовательности</w:t>
            </w:r>
          </w:p>
        </w:tc>
      </w:tr>
      <w:tr w:rsidR="00365F89" w:rsidRPr="002741F4" w:rsidTr="002741F4">
        <w:tc>
          <w:tcPr>
            <w:tcW w:w="2694" w:type="dxa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Базовый</w:t>
            </w:r>
          </w:p>
        </w:tc>
        <w:tc>
          <w:tcPr>
            <w:tcW w:w="1805" w:type="dxa"/>
            <w:vAlign w:val="center"/>
          </w:tcPr>
          <w:p w:rsidR="00365F89" w:rsidRPr="002741F4" w:rsidRDefault="00365F89" w:rsidP="000A72C3">
            <w:pPr>
              <w:pStyle w:val="af6"/>
              <w:jc w:val="center"/>
            </w:pPr>
            <w:r w:rsidRPr="002741F4">
              <w:t>7</w:t>
            </w:r>
          </w:p>
        </w:tc>
        <w:tc>
          <w:tcPr>
            <w:tcW w:w="4999" w:type="dxa"/>
          </w:tcPr>
          <w:p w:rsidR="00365F89" w:rsidRPr="002741F4" w:rsidRDefault="00365F89" w:rsidP="000A72C3">
            <w:pPr>
              <w:pStyle w:val="af6"/>
              <w:jc w:val="both"/>
            </w:pPr>
            <w:r w:rsidRPr="002741F4">
              <w:t>Тестовые задания с закрытым конструиру</w:t>
            </w:r>
            <w:r w:rsidRPr="002741F4">
              <w:t>е</w:t>
            </w:r>
            <w:r w:rsidRPr="002741F4">
              <w:t>мым ответом (ввод одного или нескольких слов, цифры)</w:t>
            </w:r>
          </w:p>
        </w:tc>
      </w:tr>
      <w:tr w:rsidR="00365F89" w:rsidRPr="002741F4" w:rsidTr="002741F4">
        <w:tc>
          <w:tcPr>
            <w:tcW w:w="2694" w:type="dxa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Высокий</w:t>
            </w:r>
          </w:p>
        </w:tc>
        <w:tc>
          <w:tcPr>
            <w:tcW w:w="1805" w:type="dxa"/>
            <w:vAlign w:val="center"/>
          </w:tcPr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center"/>
            </w:pPr>
            <w:r w:rsidRPr="002741F4">
              <w:t>3</w:t>
            </w:r>
          </w:p>
        </w:tc>
        <w:tc>
          <w:tcPr>
            <w:tcW w:w="4999" w:type="dxa"/>
          </w:tcPr>
          <w:p w:rsidR="00365F89" w:rsidRPr="002741F4" w:rsidRDefault="00365F89" w:rsidP="000A72C3">
            <w:pPr>
              <w:pStyle w:val="ad"/>
              <w:jc w:val="both"/>
              <w:rPr>
                <w:sz w:val="24"/>
                <w:szCs w:val="24"/>
              </w:rPr>
            </w:pPr>
            <w:r w:rsidRPr="002741F4">
              <w:rPr>
                <w:sz w:val="24"/>
                <w:szCs w:val="24"/>
              </w:rPr>
              <w:t>Тестовые задания со свободно конструиру</w:t>
            </w:r>
            <w:r w:rsidRPr="002741F4">
              <w:rPr>
                <w:sz w:val="24"/>
                <w:szCs w:val="24"/>
              </w:rPr>
              <w:t>е</w:t>
            </w:r>
            <w:r w:rsidRPr="002741F4">
              <w:rPr>
                <w:sz w:val="24"/>
                <w:szCs w:val="24"/>
              </w:rPr>
              <w:t>мым ответом (интервью, эссе)</w:t>
            </w:r>
          </w:p>
          <w:p w:rsidR="00365F89" w:rsidRPr="002741F4" w:rsidRDefault="00365F89" w:rsidP="000A72C3">
            <w:pPr>
              <w:pStyle w:val="ad"/>
              <w:jc w:val="both"/>
              <w:rPr>
                <w:sz w:val="24"/>
                <w:szCs w:val="24"/>
              </w:rPr>
            </w:pPr>
            <w:r w:rsidRPr="002741F4">
              <w:rPr>
                <w:sz w:val="24"/>
                <w:szCs w:val="24"/>
              </w:rPr>
              <w:t>Структурированный тест</w:t>
            </w:r>
          </w:p>
          <w:p w:rsidR="00365F89" w:rsidRPr="002741F4" w:rsidRDefault="00365F89" w:rsidP="000A72C3">
            <w:pPr>
              <w:pStyle w:val="af6"/>
              <w:spacing w:before="0" w:beforeAutospacing="0" w:after="0" w:afterAutospacing="0"/>
              <w:jc w:val="both"/>
            </w:pPr>
          </w:p>
        </w:tc>
      </w:tr>
    </w:tbl>
    <w:p w:rsidR="00365F89" w:rsidRPr="002741F4" w:rsidRDefault="00365F89" w:rsidP="00365F89">
      <w:pPr>
        <w:pStyle w:val="af6"/>
        <w:spacing w:before="0" w:beforeAutospacing="0" w:after="0" w:afterAutospacing="0"/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365F89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jc w:val="center"/>
        <w:rPr>
          <w:b/>
        </w:rPr>
      </w:pPr>
      <w:r w:rsidRPr="00D35B28">
        <w:rPr>
          <w:b/>
        </w:rPr>
        <w:t>3.1</w:t>
      </w:r>
      <w:r w:rsidRPr="00D35B28">
        <w:rPr>
          <w:b/>
          <w:i/>
        </w:rPr>
        <w:t xml:space="preserve"> </w:t>
      </w:r>
      <w:r w:rsidRPr="00D35B28">
        <w:rPr>
          <w:b/>
        </w:rPr>
        <w:t>Темы собеседований</w:t>
      </w:r>
    </w:p>
    <w:p w:rsidR="00365F89" w:rsidRPr="00D35B28" w:rsidRDefault="00365F89" w:rsidP="00365F89">
      <w:pPr>
        <w:jc w:val="center"/>
      </w:pPr>
      <w:r w:rsidRPr="00D35B28">
        <w:t>представление полученных результатов решения задач</w:t>
      </w:r>
    </w:p>
    <w:p w:rsidR="00365F89" w:rsidRPr="00D35B28" w:rsidRDefault="00365F89" w:rsidP="00365F89">
      <w:pPr>
        <w:jc w:val="center"/>
        <w:rPr>
          <w:b/>
          <w:lang w:eastAsia="en-US"/>
        </w:rPr>
      </w:pPr>
      <w:r w:rsidRPr="00D35B28">
        <w:t xml:space="preserve"> (для оценки навыков и (или) опыта деятельности)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ind w:firstLine="567"/>
        <w:rPr>
          <w:b/>
        </w:rPr>
      </w:pPr>
      <w:r w:rsidRPr="00D35B28">
        <w:rPr>
          <w:b/>
        </w:rPr>
        <w:t>6-ой семестр:</w:t>
      </w:r>
    </w:p>
    <w:p w:rsidR="00365F89" w:rsidRPr="00D35B28" w:rsidRDefault="00365F89" w:rsidP="00365F89">
      <w:pPr>
        <w:numPr>
          <w:ilvl w:val="0"/>
          <w:numId w:val="40"/>
        </w:numPr>
        <w:ind w:left="57" w:firstLine="425"/>
      </w:pPr>
      <w:r w:rsidRPr="00D35B28">
        <w:rPr>
          <w:color w:val="000000"/>
        </w:rPr>
        <w:t xml:space="preserve">Развитие теории и практики проектирования и </w:t>
      </w:r>
      <w:proofErr w:type="gramStart"/>
      <w:r w:rsidRPr="00D35B28">
        <w:rPr>
          <w:color w:val="000000"/>
        </w:rPr>
        <w:t>строительства</w:t>
      </w:r>
      <w:proofErr w:type="gramEnd"/>
      <w:r w:rsidRPr="00D35B28">
        <w:rPr>
          <w:color w:val="000000"/>
        </w:rPr>
        <w:t xml:space="preserve"> железных дорог.</w:t>
      </w:r>
    </w:p>
    <w:p w:rsidR="00365F89" w:rsidRPr="00D35B28" w:rsidRDefault="00365F89" w:rsidP="00365F89">
      <w:pPr>
        <w:numPr>
          <w:ilvl w:val="0"/>
          <w:numId w:val="40"/>
        </w:numPr>
        <w:ind w:left="709" w:hanging="227"/>
      </w:pPr>
      <w:r w:rsidRPr="00D35B28">
        <w:rPr>
          <w:color w:val="000000"/>
        </w:rPr>
        <w:t xml:space="preserve">История зарождения в нашей стране изысканий и проектирования </w:t>
      </w:r>
      <w:proofErr w:type="spellStart"/>
      <w:r w:rsidRPr="00D35B28">
        <w:rPr>
          <w:color w:val="000000"/>
        </w:rPr>
        <w:t>ж.д</w:t>
      </w:r>
      <w:proofErr w:type="spellEnd"/>
      <w:r w:rsidRPr="00D35B28">
        <w:rPr>
          <w:color w:val="000000"/>
        </w:rPr>
        <w:t xml:space="preserve">. и роль </w:t>
      </w:r>
      <w:proofErr w:type="spellStart"/>
      <w:r w:rsidRPr="00D35B28">
        <w:rPr>
          <w:color w:val="000000"/>
        </w:rPr>
        <w:t>П.П.Мельникова</w:t>
      </w:r>
      <w:proofErr w:type="spellEnd"/>
      <w:r w:rsidRPr="00D35B28">
        <w:rPr>
          <w:color w:val="000000"/>
        </w:rPr>
        <w:t xml:space="preserve"> в становлении проектного дела.</w:t>
      </w:r>
    </w:p>
    <w:p w:rsidR="00365F89" w:rsidRPr="00D35B28" w:rsidRDefault="00365F89" w:rsidP="00365F89">
      <w:pPr>
        <w:numPr>
          <w:ilvl w:val="0"/>
          <w:numId w:val="40"/>
        </w:numPr>
        <w:ind w:left="57" w:firstLine="425"/>
      </w:pPr>
      <w:r w:rsidRPr="00D35B28">
        <w:rPr>
          <w:color w:val="000000"/>
        </w:rPr>
        <w:t xml:space="preserve">Железная дорога, как сложная </w:t>
      </w:r>
      <w:proofErr w:type="spellStart"/>
      <w:r w:rsidRPr="00D35B28">
        <w:rPr>
          <w:color w:val="000000"/>
        </w:rPr>
        <w:t>природотехническая</w:t>
      </w:r>
      <w:proofErr w:type="spellEnd"/>
      <w:r w:rsidRPr="00D35B28">
        <w:rPr>
          <w:color w:val="000000"/>
        </w:rPr>
        <w:t xml:space="preserve"> система.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Параметры проектируемой лин</w:t>
      </w:r>
      <w:proofErr w:type="gramStart"/>
      <w:r w:rsidRPr="00D35B28">
        <w:rPr>
          <w:color w:val="000000"/>
        </w:rPr>
        <w:t>ии и ее</w:t>
      </w:r>
      <w:proofErr w:type="gramEnd"/>
      <w:r w:rsidRPr="00D35B28">
        <w:rPr>
          <w:color w:val="000000"/>
        </w:rPr>
        <w:t xml:space="preserve"> мощность.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Назначение тяговых расчетов.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Взаимодействие между силами и условия движения поезда.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Современный подвижной состав на железных дорогах.</w:t>
      </w:r>
    </w:p>
    <w:p w:rsidR="00365F89" w:rsidRPr="00D35B28" w:rsidRDefault="00365F89" w:rsidP="00365F89"/>
    <w:p w:rsidR="00365F89" w:rsidRPr="00D35B28" w:rsidRDefault="00365F89" w:rsidP="00365F89">
      <w:pPr>
        <w:ind w:firstLine="567"/>
        <w:rPr>
          <w:b/>
        </w:rPr>
      </w:pPr>
      <w:r w:rsidRPr="00D35B28">
        <w:rPr>
          <w:b/>
        </w:rPr>
        <w:t>7-ой семестр: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t>Виды раздельных пунктов, их назначение.</w:t>
      </w:r>
    </w:p>
    <w:p w:rsidR="00365F89" w:rsidRPr="00D35B28" w:rsidRDefault="00365F89" w:rsidP="00365F89">
      <w:pPr>
        <w:numPr>
          <w:ilvl w:val="0"/>
          <w:numId w:val="40"/>
        </w:numPr>
        <w:ind w:left="-170" w:firstLine="567"/>
      </w:pPr>
      <w:r w:rsidRPr="00D35B28">
        <w:lastRenderedPageBreak/>
        <w:t>Размещение раздельных пунктов.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Требования к площадке раздельных пунктов в трудных топографических условиях.</w:t>
      </w:r>
    </w:p>
    <w:p w:rsidR="00365F89" w:rsidRPr="00D35B28" w:rsidRDefault="002741F4" w:rsidP="00365F89">
      <w:pPr>
        <w:numPr>
          <w:ilvl w:val="0"/>
          <w:numId w:val="40"/>
        </w:numPr>
        <w:ind w:left="-227" w:firstLine="624"/>
      </w:pPr>
      <w:r>
        <w:t xml:space="preserve"> Полная и полезная длины </w:t>
      </w:r>
      <w:proofErr w:type="spellStart"/>
      <w:proofErr w:type="gramStart"/>
      <w:r>
        <w:t>приемо</w:t>
      </w:r>
      <w:proofErr w:type="spellEnd"/>
      <w:r>
        <w:t xml:space="preserve"> - </w:t>
      </w:r>
      <w:r w:rsidR="00365F89" w:rsidRPr="00D35B28">
        <w:t>отправочных</w:t>
      </w:r>
      <w:proofErr w:type="gramEnd"/>
      <w:r w:rsidR="00365F89" w:rsidRPr="00D35B28">
        <w:t xml:space="preserve"> путей.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Отчего зависят расчетное и действительное время хода?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Длина площадки раздельных пунктов.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Схемы размещения </w:t>
      </w:r>
      <w:proofErr w:type="spellStart"/>
      <w:proofErr w:type="gramStart"/>
      <w:r w:rsidRPr="00D35B28">
        <w:t>приемо</w:t>
      </w:r>
      <w:proofErr w:type="spellEnd"/>
      <w:r w:rsidR="002741F4">
        <w:t xml:space="preserve"> </w:t>
      </w:r>
      <w:r w:rsidRPr="00D35B28">
        <w:t>-</w:t>
      </w:r>
      <w:r w:rsidR="002741F4">
        <w:t xml:space="preserve"> </w:t>
      </w:r>
      <w:r w:rsidRPr="00D35B28">
        <w:t>отправочных</w:t>
      </w:r>
      <w:proofErr w:type="gramEnd"/>
      <w:r w:rsidRPr="00D35B28">
        <w:t xml:space="preserve"> путей.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Трасси</w:t>
      </w:r>
      <w:r w:rsidR="002741F4">
        <w:t xml:space="preserve">рование на участках вольного и </w:t>
      </w:r>
      <w:r w:rsidRPr="00D35B28">
        <w:t>напряженного ходов.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Основные параметры </w:t>
      </w:r>
      <w:proofErr w:type="gramStart"/>
      <w:r w:rsidRPr="00D35B28">
        <w:t xml:space="preserve">новых </w:t>
      </w:r>
      <w:proofErr w:type="spellStart"/>
      <w:r w:rsidRPr="00D35B28">
        <w:t>ж</w:t>
      </w:r>
      <w:proofErr w:type="gramEnd"/>
      <w:r w:rsidRPr="00D35B28">
        <w:t>.д</w:t>
      </w:r>
      <w:proofErr w:type="spellEnd"/>
      <w:r w:rsidRPr="00D35B28">
        <w:t>.</w:t>
      </w:r>
      <w:r w:rsidR="002741F4">
        <w:t xml:space="preserve"> </w:t>
      </w:r>
      <w:r w:rsidRPr="00D35B28">
        <w:t>линий</w:t>
      </w:r>
      <w:r w:rsidR="002741F4">
        <w:t>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Трассирование </w:t>
      </w:r>
      <w:r w:rsidRPr="00D35B28">
        <w:rPr>
          <w:color w:val="000000"/>
        </w:rPr>
        <w:t>в различных топографических и физико-географических условиях</w:t>
      </w:r>
      <w:r w:rsidRPr="00D35B28">
        <w:t>.</w:t>
      </w:r>
    </w:p>
    <w:p w:rsidR="00365F89" w:rsidRPr="00D35B28" w:rsidRDefault="00365F89" w:rsidP="00365F89">
      <w:pPr>
        <w:numPr>
          <w:ilvl w:val="0"/>
          <w:numId w:val="40"/>
        </w:numPr>
        <w:ind w:left="709" w:hanging="312"/>
      </w:pPr>
      <w:r w:rsidRPr="00D35B28">
        <w:rPr>
          <w:color w:val="000000"/>
        </w:rPr>
        <w:t>Комплекс природоохранных мероприятий при проектировании мостовых перех</w:t>
      </w:r>
      <w:r w:rsidRPr="00D35B28">
        <w:rPr>
          <w:color w:val="000000"/>
        </w:rPr>
        <w:t>о</w:t>
      </w:r>
      <w:r w:rsidRPr="00D35B28">
        <w:rPr>
          <w:color w:val="000000"/>
        </w:rPr>
        <w:t>дов</w:t>
      </w:r>
    </w:p>
    <w:p w:rsidR="00365F89" w:rsidRPr="00D35B28" w:rsidRDefault="002741F4" w:rsidP="00365F89">
      <w:pPr>
        <w:numPr>
          <w:ilvl w:val="0"/>
          <w:numId w:val="40"/>
        </w:numPr>
        <w:ind w:left="709" w:hanging="312"/>
      </w:pPr>
      <w:r>
        <w:rPr>
          <w:color w:val="000000"/>
        </w:rPr>
        <w:t xml:space="preserve"> Автоматизация </w:t>
      </w:r>
      <w:r w:rsidR="00365F89" w:rsidRPr="00D35B28">
        <w:rPr>
          <w:color w:val="000000"/>
        </w:rPr>
        <w:t>трассирования железных дорог.</w:t>
      </w:r>
    </w:p>
    <w:p w:rsidR="00365F89" w:rsidRPr="00D35B28" w:rsidRDefault="00365F89" w:rsidP="00365F89">
      <w:pPr>
        <w:ind w:left="397"/>
      </w:pP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jc w:val="center"/>
        <w:textAlignment w:val="baseline"/>
        <w:rPr>
          <w:b/>
          <w:lang w:eastAsia="ar-SA"/>
        </w:rPr>
      </w:pPr>
      <w:r w:rsidRPr="00D35B28">
        <w:rPr>
          <w:b/>
        </w:rPr>
        <w:t xml:space="preserve">3.2 </w:t>
      </w:r>
      <w:r w:rsidRPr="00D35B28">
        <w:rPr>
          <w:b/>
          <w:lang w:eastAsia="ar-SA"/>
        </w:rPr>
        <w:t>Перечень тем рефератов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 xml:space="preserve">Современный подвижной состав </w:t>
      </w:r>
      <w:proofErr w:type="gramStart"/>
      <w:r w:rsidRPr="00D35B28">
        <w:rPr>
          <w:lang w:eastAsia="ar-SA"/>
        </w:rPr>
        <w:t xml:space="preserve">на </w:t>
      </w:r>
      <w:proofErr w:type="spellStart"/>
      <w:r w:rsidRPr="00D35B28">
        <w:rPr>
          <w:lang w:eastAsia="ar-SA"/>
        </w:rPr>
        <w:t>ж</w:t>
      </w:r>
      <w:proofErr w:type="gramEnd"/>
      <w:r w:rsidRPr="00D35B28">
        <w:rPr>
          <w:lang w:eastAsia="ar-SA"/>
        </w:rPr>
        <w:t>.д</w:t>
      </w:r>
      <w:proofErr w:type="spellEnd"/>
      <w:r w:rsidRPr="00D35B28">
        <w:rPr>
          <w:lang w:eastAsia="ar-SA"/>
        </w:rPr>
        <w:t>. России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Развитие науки о локомотивной тяге поездов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Трассирование в сложных инженерно-геологических условиях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Комплекс природоохранных мероприятий при проектировании мостовых переходов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textAlignment w:val="baseline"/>
        <w:rPr>
          <w:lang w:eastAsia="ar-SA"/>
        </w:rPr>
      </w:pPr>
      <w:r w:rsidRPr="00D35B28">
        <w:t xml:space="preserve">Современные конструкции верхнего строения пути </w:t>
      </w:r>
      <w:r w:rsidRPr="00D35B28">
        <w:rPr>
          <w:lang w:eastAsia="ar-SA"/>
        </w:rPr>
        <w:t>(с презентацией)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ind w:left="709" w:hanging="283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</w:t>
      </w:r>
      <w:r w:rsidRPr="00D35B28">
        <w:rPr>
          <w:spacing w:val="7"/>
        </w:rPr>
        <w:t>с</w:t>
      </w:r>
      <w:r w:rsidRPr="00D35B28">
        <w:rPr>
          <w:spacing w:val="7"/>
        </w:rPr>
        <w:t>кания.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ind w:left="709" w:hanging="283"/>
        <w:jc w:val="both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</w:t>
      </w:r>
      <w:r w:rsidRPr="00D35B28">
        <w:rPr>
          <w:spacing w:val="7"/>
        </w:rPr>
        <w:t>с</w:t>
      </w:r>
      <w:r w:rsidRPr="00D35B28">
        <w:rPr>
          <w:spacing w:val="7"/>
        </w:rPr>
        <w:t>кания.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suppressAutoHyphens/>
        <w:ind w:left="709" w:hanging="283"/>
        <w:textAlignment w:val="baseline"/>
        <w:rPr>
          <w:spacing w:val="7"/>
        </w:rPr>
      </w:pPr>
      <w:r w:rsidRPr="00D35B28">
        <w:rPr>
          <w:spacing w:val="7"/>
        </w:rPr>
        <w:t>Учет экологических требований при трассировании мостовых переходов и тоннельных пересечений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suppressAutoHyphens/>
        <w:ind w:left="709" w:hanging="283"/>
        <w:textAlignment w:val="baseline"/>
        <w:rPr>
          <w:spacing w:val="7"/>
        </w:rPr>
      </w:pPr>
      <w:r w:rsidRPr="00D35B28">
        <w:rPr>
          <w:spacing w:val="7"/>
        </w:rPr>
        <w:t>Особенности трассирования высокоскоростных магистралей.</w:t>
      </w: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ind w:left="-57" w:firstLine="567"/>
        <w:jc w:val="center"/>
        <w:rPr>
          <w:b/>
        </w:rPr>
      </w:pPr>
      <w:r w:rsidRPr="00D35B28">
        <w:rPr>
          <w:b/>
        </w:rPr>
        <w:t>3.3 Перечень теоретических вопросов к зачету</w:t>
      </w:r>
    </w:p>
    <w:p w:rsidR="00365F89" w:rsidRPr="00D35B28" w:rsidRDefault="00365F89" w:rsidP="00365F89">
      <w:pPr>
        <w:ind w:left="-57" w:firstLine="567"/>
        <w:jc w:val="center"/>
      </w:pPr>
      <w:r w:rsidRPr="00D35B28">
        <w:t>(для оценки знаний)</w:t>
      </w: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Развитие теории и практики проектирования и </w:t>
      </w:r>
      <w:proofErr w:type="gramStart"/>
      <w:r w:rsidRPr="00D35B28">
        <w:rPr>
          <w:spacing w:val="7"/>
        </w:rPr>
        <w:t>строительства</w:t>
      </w:r>
      <w:proofErr w:type="gramEnd"/>
      <w:r w:rsidRPr="00D35B28">
        <w:rPr>
          <w:spacing w:val="7"/>
        </w:rPr>
        <w:t xml:space="preserve"> железных дорог.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Железная дорога, как сложная </w:t>
      </w:r>
      <w:proofErr w:type="spellStart"/>
      <w:r w:rsidRPr="00D35B28">
        <w:rPr>
          <w:spacing w:val="7"/>
        </w:rPr>
        <w:t>природотехническая</w:t>
      </w:r>
      <w:proofErr w:type="spellEnd"/>
      <w:r w:rsidRPr="00D35B28">
        <w:rPr>
          <w:spacing w:val="7"/>
        </w:rPr>
        <w:t xml:space="preserve"> система.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>Параметры проектируемой лин</w:t>
      </w:r>
      <w:proofErr w:type="gramStart"/>
      <w:r w:rsidRPr="00D35B28">
        <w:rPr>
          <w:spacing w:val="7"/>
        </w:rPr>
        <w:t>ии и ее</w:t>
      </w:r>
      <w:proofErr w:type="gramEnd"/>
      <w:r w:rsidRPr="00D35B28">
        <w:rPr>
          <w:spacing w:val="7"/>
        </w:rPr>
        <w:t xml:space="preserve"> мощность.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709" w:hanging="199"/>
        <w:jc w:val="both"/>
        <w:rPr>
          <w:spacing w:val="7"/>
        </w:rPr>
      </w:pPr>
      <w:r w:rsidRPr="00D35B28">
        <w:rPr>
          <w:spacing w:val="7"/>
        </w:rPr>
        <w:t xml:space="preserve">Назначение тяговых расчетов при проектировании новых и реконструкции существующих железных дорог.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Расчетная модель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Классификация сил, действующих на поезд.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Сопротивление движению поезда. Основное и дополнительное сопротивление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>Сила тяги и тяговые характеристики локомотивов. Тормозная сила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Уравнение движения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709" w:hanging="425"/>
        <w:jc w:val="both"/>
        <w:rPr>
          <w:spacing w:val="7"/>
        </w:rPr>
      </w:pPr>
      <w:r w:rsidRPr="00D35B28">
        <w:rPr>
          <w:spacing w:val="7"/>
        </w:rPr>
        <w:t xml:space="preserve">Задачи, решаемые с помощью уравнения движения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Аналитическое определение скорости движения поезда.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Диаграммы удельных равнодействующих сил.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Спрямление профиля железнодорожного пути.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скорости способом </w:t>
      </w:r>
      <w:proofErr w:type="spellStart"/>
      <w:r w:rsidRPr="00D35B28">
        <w:rPr>
          <w:spacing w:val="7"/>
        </w:rPr>
        <w:t>Липеца</w:t>
      </w:r>
      <w:proofErr w:type="spellEnd"/>
      <w:r w:rsidRPr="00D35B28">
        <w:rPr>
          <w:spacing w:val="7"/>
        </w:rPr>
        <w:t xml:space="preserve">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времени способом Лебедева.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Определение времени хода методом равновесных скоростей.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Торможение поезда и решение тормозных задач.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851" w:hanging="567"/>
        <w:jc w:val="both"/>
        <w:rPr>
          <w:spacing w:val="7"/>
        </w:rPr>
      </w:pPr>
      <w:r w:rsidRPr="00D35B28">
        <w:rPr>
          <w:spacing w:val="7"/>
        </w:rPr>
        <w:lastRenderedPageBreak/>
        <w:t>Определение механической работы силы тяги локомотива и механической р</w:t>
      </w:r>
      <w:r w:rsidRPr="00D35B28">
        <w:rPr>
          <w:spacing w:val="7"/>
        </w:rPr>
        <w:t>а</w:t>
      </w:r>
      <w:r w:rsidRPr="00D35B28">
        <w:rPr>
          <w:spacing w:val="7"/>
        </w:rPr>
        <w:t xml:space="preserve">боты сил   сопротивления.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Определение расхода дизельного топлива.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Расход электрической энерг</w:t>
      </w:r>
      <w:proofErr w:type="gramStart"/>
      <w:r w:rsidRPr="00D35B28">
        <w:rPr>
          <w:spacing w:val="7"/>
        </w:rPr>
        <w:t>ии и ее</w:t>
      </w:r>
      <w:proofErr w:type="gramEnd"/>
      <w:r w:rsidRPr="00D35B28">
        <w:rPr>
          <w:spacing w:val="7"/>
        </w:rPr>
        <w:t xml:space="preserve"> возврат при рекуперации.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709" w:hanging="369"/>
        <w:jc w:val="both"/>
        <w:rPr>
          <w:spacing w:val="7"/>
        </w:rPr>
      </w:pPr>
      <w:r w:rsidRPr="00D35B28">
        <w:rPr>
          <w:spacing w:val="7"/>
        </w:rPr>
        <w:t>Расчет веса состава при установившемся и неустановившемся движении. Определение расчетного подъема.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Графический способ определения веса состава при неустановившемся движ</w:t>
      </w:r>
      <w:r w:rsidRPr="00D35B28">
        <w:rPr>
          <w:spacing w:val="7"/>
        </w:rPr>
        <w:t>е</w:t>
      </w:r>
      <w:r w:rsidRPr="00D35B28">
        <w:rPr>
          <w:spacing w:val="7"/>
        </w:rPr>
        <w:t xml:space="preserve">нии.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Определение протяжения и крутизны инерционного уклона.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jc w:val="center"/>
        <w:rPr>
          <w:b/>
        </w:rPr>
      </w:pPr>
      <w:r w:rsidRPr="00D35B28">
        <w:rPr>
          <w:b/>
        </w:rPr>
        <w:t>3.4 Перечень типовых простых практических заданий к зачету</w:t>
      </w:r>
    </w:p>
    <w:p w:rsidR="00365F89" w:rsidRPr="00D35B28" w:rsidRDefault="00365F89" w:rsidP="00365F89">
      <w:pPr>
        <w:jc w:val="center"/>
      </w:pPr>
      <w:r w:rsidRPr="00D35B28">
        <w:t>(для оценки умений)</w:t>
      </w:r>
    </w:p>
    <w:p w:rsidR="00365F89" w:rsidRPr="00D35B28" w:rsidRDefault="00365F89" w:rsidP="00365F89">
      <w:pPr>
        <w:pStyle w:val="af6"/>
        <w:spacing w:before="0" w:beforeAutospacing="0" w:after="0" w:afterAutospacing="0"/>
        <w:jc w:val="both"/>
      </w:pPr>
    </w:p>
    <w:p w:rsidR="00365F89" w:rsidRPr="00D35B28" w:rsidRDefault="00365F89" w:rsidP="00365F89">
      <w:pPr>
        <w:numPr>
          <w:ilvl w:val="0"/>
          <w:numId w:val="41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Используя правила спрямления, назначить возможные группы объединяемых элементов продольного профиля при i</w:t>
      </w:r>
      <w:r w:rsidRPr="00D35B28">
        <w:rPr>
          <w:vertAlign w:val="subscript"/>
          <w:lang w:val="en-US" w:eastAsia="ar-SA"/>
        </w:rPr>
        <w:t>p</w:t>
      </w:r>
      <w:r w:rsidR="002741F4">
        <w:rPr>
          <w:lang w:eastAsia="ar-SA"/>
        </w:rPr>
        <w:t xml:space="preserve"> </w:t>
      </w:r>
      <w:r w:rsidRPr="00D35B28">
        <w:rPr>
          <w:lang w:eastAsia="ar-SA"/>
        </w:rPr>
        <w:t>= 4 %</w:t>
      </w:r>
      <w:r w:rsidRPr="00D35B28">
        <w:rPr>
          <w:vertAlign w:val="subscript"/>
          <w:lang w:eastAsia="ar-SA"/>
        </w:rPr>
        <w:t>0</w:t>
      </w:r>
      <w:r w:rsidRPr="00D35B28">
        <w:rPr>
          <w:lang w:eastAsia="ar-SA"/>
        </w:rPr>
        <w:t xml:space="preserve">  , и найти значение спрямленного уклона</w:t>
      </w:r>
      <w:proofErr w:type="gramStart"/>
      <w:r w:rsidRPr="00D35B28">
        <w:rPr>
          <w:lang w:eastAsia="ar-SA"/>
        </w:rPr>
        <w:t>.</w:t>
      </w:r>
      <w:proofErr w:type="gramEnd"/>
      <w:r w:rsidRPr="00D35B28">
        <w:rPr>
          <w:lang w:eastAsia="ar-SA"/>
        </w:rPr>
        <w:t xml:space="preserve"> </w:t>
      </w:r>
      <w:proofErr w:type="gramStart"/>
      <w:r w:rsidRPr="00D35B28">
        <w:rPr>
          <w:lang w:eastAsia="ar-SA"/>
        </w:rPr>
        <w:t>э</w:t>
      </w:r>
      <w:proofErr w:type="gramEnd"/>
      <w:r w:rsidRPr="00D35B28">
        <w:rPr>
          <w:lang w:eastAsia="ar-SA"/>
        </w:rPr>
        <w:t>лементы № 1 и  № 7 соответствуют площадкам раздельных пунктов.</w:t>
      </w: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tbl>
      <w:tblPr>
        <w:tblW w:w="9365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1417"/>
        <w:gridCol w:w="993"/>
        <w:gridCol w:w="1134"/>
        <w:gridCol w:w="992"/>
        <w:gridCol w:w="1134"/>
        <w:gridCol w:w="1139"/>
        <w:gridCol w:w="1668"/>
        <w:gridCol w:w="888"/>
      </w:tblGrid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</w:t>
            </w:r>
            <w:r w:rsidRPr="00D35B28">
              <w:rPr>
                <w:lang w:val="en-US" w:eastAsia="ar-SA"/>
              </w:rPr>
              <w:t>I</w:t>
            </w:r>
            <w:proofErr w:type="gramStart"/>
            <w:r w:rsidRPr="00D35B28">
              <w:rPr>
                <w:lang w:val="en-US" w:eastAsia="ar-SA"/>
              </w:rPr>
              <w:t>,%</w:t>
            </w:r>
            <w:proofErr w:type="gramEnd"/>
            <w:r w:rsidRPr="00D35B28">
              <w:rPr>
                <w:lang w:eastAsia="ar-SA"/>
              </w:rPr>
              <w:t>/</w:t>
            </w:r>
            <w:r w:rsidRPr="00D35B28">
              <w:rPr>
                <w:lang w:val="en-US" w:eastAsia="ar-SA"/>
              </w:rPr>
              <w:t xml:space="preserve"> L, </w:t>
            </w:r>
            <w:r w:rsidRPr="00D35B28">
              <w:rPr>
                <w:lang w:eastAsia="ar-S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val="en-US" w:eastAsia="ar-SA"/>
              </w:rPr>
            </w:pPr>
            <w:r w:rsidRPr="00D35B28">
              <w:rPr>
                <w:lang w:val="en-US" w:eastAsia="ar-SA"/>
              </w:rPr>
              <w:t xml:space="preserve">       0</w:t>
            </w:r>
          </w:p>
          <w:p w:rsidR="00365F89" w:rsidRPr="00D35B28" w:rsidRDefault="00D62786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8" o:spid="_x0000_s1031" style="position:absolute;left:0;text-align:left;z-index:251665408;visibility:visible" from="-4.3pt,5.05pt" to="4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D62786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7" o:spid="_x0000_s1027" style="position:absolute;left:0;text-align:left;z-index:251661312;visibility:visible;mso-position-horizontal-relative:text;mso-position-vertical-relative:text" from="49.95pt,1.6pt" to="99.0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" strokeweight=".26mm">
                  <v:stroke joinstyle="miter"/>
                </v:line>
              </w:pict>
            </w:r>
            <w:r>
              <w:rPr>
                <w:noProof/>
              </w:rPr>
              <w:pict>
                <v:line id="Прямая соединительная линия 6" o:spid="_x0000_s1029" style="position:absolute;left:0;text-align:left;flip:y;z-index:251663360;visibility:visible;mso-position-horizontal-relative:text;mso-position-vertical-relative:text" from="-4.25pt,1.6pt" to="49.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D62786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5" o:spid="_x0000_s1032" style="position:absolute;left:0;text-align:left;z-index:251666432;visibility:visible;mso-position-horizontal-relative:text;mso-position-vertical-relative:text" from="42.35pt,1.6pt" to="102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Su0wIAAKI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1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D62786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left:0;text-align:left;z-index:251662336;visibility:visible;mso-position-horizontal-relative:text;mso-position-vertical-relative:text" from="48.9pt,1.6pt" to="109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  4   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   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D62786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3" o:spid="_x0000_s1030" style="position:absolute;left:0;text-align:left;flip:y;z-index:251664384;visibility:visible;mso-position-horizontal-relative:text;mso-position-vertical-relative:text" from="-4.3pt,1.6pt" to="7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2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2000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0</w:t>
            </w:r>
          </w:p>
          <w:p w:rsidR="00365F89" w:rsidRPr="00D35B28" w:rsidRDefault="00D62786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z-index:251660288;visibility:visible" from="-3.35pt,5.05pt" to="32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wzQIAAJ0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1000</w:t>
            </w:r>
          </w:p>
        </w:tc>
      </w:tr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№ элем.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7</w:t>
            </w:r>
          </w:p>
        </w:tc>
      </w:tr>
    </w:tbl>
    <w:p w:rsidR="00365F89" w:rsidRPr="00D35B28" w:rsidRDefault="00365F89" w:rsidP="00365F89">
      <w:pPr>
        <w:suppressAutoHyphens/>
        <w:jc w:val="both"/>
        <w:rPr>
          <w:lang w:eastAsia="ar-SA"/>
        </w:rPr>
      </w:pPr>
      <w:r w:rsidRPr="00D35B28">
        <w:rPr>
          <w:lang w:eastAsia="ar-SA"/>
        </w:rPr>
        <w:br/>
      </w:r>
      <w:r w:rsidRPr="00D35B28">
        <w:rPr>
          <w:bCs/>
          <w:lang w:eastAsia="ar-SA"/>
        </w:rPr>
        <w:t xml:space="preserve">            </w:t>
      </w:r>
    </w:p>
    <w:p w:rsidR="00365F89" w:rsidRPr="00D35B28" w:rsidRDefault="00365F89" w:rsidP="00365F89">
      <w:pPr>
        <w:numPr>
          <w:ilvl w:val="0"/>
          <w:numId w:val="41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Напряжение на зажимах тягового электродвигателя 500В. Двигатели соединены последовательно. Сколько двигателей имеет электровоз?</w:t>
      </w:r>
    </w:p>
    <w:p w:rsidR="00365F89" w:rsidRPr="00D35B28" w:rsidRDefault="00365F89" w:rsidP="00365F89">
      <w:pPr>
        <w:numPr>
          <w:ilvl w:val="0"/>
          <w:numId w:val="41"/>
        </w:numPr>
        <w:ind w:left="-57" w:firstLine="567"/>
        <w:jc w:val="both"/>
      </w:pPr>
      <w:r w:rsidRPr="00D35B28">
        <w:t xml:space="preserve">Приведенный уклон при движении на подъем и на спуск составляет одну и ту же величину </w:t>
      </w:r>
      <w:proofErr w:type="spellStart"/>
      <w:proofErr w:type="gramStart"/>
      <w:r w:rsidRPr="00D35B28">
        <w:rPr>
          <w:lang w:val="en-US"/>
        </w:rPr>
        <w:t>i</w:t>
      </w:r>
      <w:proofErr w:type="spellEnd"/>
      <w:proofErr w:type="gramEnd"/>
      <w:r w:rsidRPr="00D35B28">
        <w:rPr>
          <w:vertAlign w:val="subscript"/>
        </w:rPr>
        <w:t xml:space="preserve">к </w:t>
      </w:r>
      <w:r w:rsidRPr="00D35B28">
        <w:t>=0.7‰. Чему равен действительный уклон продольного профиля?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ind w:left="927" w:hanging="360"/>
      </w:pPr>
      <w:r>
        <w:rPr>
          <w:iCs/>
        </w:rPr>
        <w:t>4.</w:t>
      </w:r>
      <w:r w:rsidRPr="00670410">
        <w:rPr>
          <w:iCs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360045</wp:posOffset>
            </wp:positionH>
            <wp:positionV relativeFrom="paragraph">
              <wp:posOffset>384810</wp:posOffset>
            </wp:positionV>
            <wp:extent cx="3604895" cy="3721100"/>
            <wp:effectExtent l="19050" t="0" r="0" b="0"/>
            <wp:wrapTopAndBottom/>
            <wp:docPr id="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37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410">
        <w:t xml:space="preserve"> Для какого локомотива приведена ниже тяговая характеристика?</w:t>
      </w:r>
    </w:p>
    <w:p w:rsidR="00365F89" w:rsidRPr="00670410" w:rsidRDefault="00365F89" w:rsidP="00365F89"/>
    <w:p w:rsidR="00365F89" w:rsidRPr="00670410" w:rsidRDefault="00365F89" w:rsidP="00365F89">
      <w:r>
        <w:lastRenderedPageBreak/>
        <w:t xml:space="preserve">                                                          </w:t>
      </w:r>
      <w:r w:rsidRPr="00670410">
        <w:t>Рис.1</w:t>
      </w:r>
    </w:p>
    <w:p w:rsidR="00365F89" w:rsidRDefault="00365F89" w:rsidP="00365F89">
      <w:pPr>
        <w:ind w:firstLine="567"/>
        <w:jc w:val="both"/>
        <w:rPr>
          <w:iCs/>
        </w:rPr>
      </w:pPr>
    </w:p>
    <w:p w:rsidR="00365F89" w:rsidRPr="00670410" w:rsidRDefault="00365F89" w:rsidP="00365F89">
      <w:pPr>
        <w:ind w:firstLine="567"/>
      </w:pPr>
      <w:r>
        <w:t>5</w:t>
      </w:r>
      <w:r w:rsidRPr="00670410">
        <w:t>. Определить равнодействующу</w:t>
      </w:r>
      <w:r w:rsidR="002741F4">
        <w:t xml:space="preserve">ю </w:t>
      </w:r>
      <w:r w:rsidRPr="00670410">
        <w:t xml:space="preserve">всех сил в режиме тяги при движении по уклону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=3‰ на кривой </w:t>
      </w:r>
      <w:r w:rsidRPr="00670410">
        <w:rPr>
          <w:lang w:val="en-US"/>
        </w:rPr>
        <w:t>R</w:t>
      </w:r>
      <w:r w:rsidRPr="00670410">
        <w:t xml:space="preserve">=700 м  при скорости </w:t>
      </w:r>
      <w:r w:rsidRPr="00670410">
        <w:rPr>
          <w:lang w:val="en-US"/>
        </w:rPr>
        <w:t>v</w:t>
      </w:r>
      <w:r w:rsidRPr="00670410">
        <w:t>=60 км/час.</w:t>
      </w:r>
    </w:p>
    <w:p w:rsidR="00365F89" w:rsidRPr="00670410" w:rsidRDefault="00365F89" w:rsidP="00365F89">
      <w:r>
        <w:rPr>
          <w:noProof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222250</wp:posOffset>
            </wp:positionV>
            <wp:extent cx="2085975" cy="2057400"/>
            <wp:effectExtent l="19050" t="0" r="9525" b="0"/>
            <wp:wrapTopAndBottom/>
            <wp:docPr id="1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r w:rsidRPr="00670410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</w:t>
      </w:r>
      <w:r w:rsidRPr="00670410">
        <w:rPr>
          <w:b/>
          <w:bCs/>
        </w:rPr>
        <w:t xml:space="preserve">  3</w:t>
      </w:r>
      <w:r>
        <w:rPr>
          <w:b/>
          <w:bCs/>
        </w:rPr>
        <w:t xml:space="preserve"> </w:t>
      </w:r>
      <w:r w:rsidRPr="00670410">
        <w:rPr>
          <w:b/>
          <w:bCs/>
        </w:rPr>
        <w:t xml:space="preserve"> 2</w:t>
      </w:r>
      <w:r>
        <w:t xml:space="preserve">  </w:t>
      </w:r>
      <w:r w:rsidRPr="00670410">
        <w:t xml:space="preserve"> </w:t>
      </w:r>
      <w:r w:rsidRPr="00670410">
        <w:rPr>
          <w:b/>
        </w:rPr>
        <w:t>0 -2</w:t>
      </w:r>
    </w:p>
    <w:p w:rsidR="00365F89" w:rsidRPr="00670410" w:rsidRDefault="00365F89" w:rsidP="00365F89">
      <w:pPr>
        <w:suppressAutoHyphens/>
        <w:jc w:val="both"/>
        <w:rPr>
          <w:lang w:eastAsia="ar-SA"/>
        </w:rPr>
      </w:pP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5</w:t>
      </w:r>
      <w:r w:rsidRPr="00670410">
        <w:rPr>
          <w:b/>
        </w:rPr>
        <w:t xml:space="preserve"> Перечень типовых практических заданий к зачету</w:t>
      </w:r>
    </w:p>
    <w:p w:rsidR="00365F89" w:rsidRDefault="00365F89" w:rsidP="00365F89">
      <w:pPr>
        <w:jc w:val="center"/>
      </w:pPr>
      <w:r w:rsidRPr="00670410">
        <w:t>(для оценки навыков и (или) опыта деятельности)</w:t>
      </w:r>
    </w:p>
    <w:p w:rsidR="00365F89" w:rsidRDefault="00365F89" w:rsidP="00365F89">
      <w:pPr>
        <w:jc w:val="center"/>
      </w:pPr>
    </w:p>
    <w:p w:rsidR="00365F89" w:rsidRDefault="00365F89" w:rsidP="00365F89">
      <w:pPr>
        <w:ind w:firstLine="567"/>
      </w:pPr>
    </w:p>
    <w:p w:rsidR="00365F89" w:rsidRPr="00670410" w:rsidRDefault="00365F89" w:rsidP="00365F89">
      <w:pPr>
        <w:ind w:firstLine="567"/>
        <w:jc w:val="both"/>
      </w:pPr>
      <w:r>
        <w:rPr>
          <w:iCs/>
        </w:rPr>
        <w:t>1.</w:t>
      </w:r>
      <w:r w:rsidRPr="00670410">
        <w:rPr>
          <w:iCs/>
        </w:rPr>
        <w:t xml:space="preserve"> </w:t>
      </w:r>
      <w:r w:rsidRPr="00670410">
        <w:t xml:space="preserve">Определить характер движения поезда на уклоне </w:t>
      </w:r>
      <w:proofErr w:type="spellStart"/>
      <w:r w:rsidRPr="00670410">
        <w:rPr>
          <w:lang w:val="en-US"/>
        </w:rPr>
        <w:t>i</w:t>
      </w:r>
      <w:proofErr w:type="spellEnd"/>
      <w:r w:rsidR="002741F4">
        <w:t xml:space="preserve">= 4 </w:t>
      </w:r>
      <w:r w:rsidRPr="00670410">
        <w:t>%</w:t>
      </w:r>
      <w:r w:rsidRPr="00670410">
        <w:rPr>
          <w:vertAlign w:val="subscript"/>
        </w:rPr>
        <w:t>0</w:t>
      </w:r>
      <w:r w:rsidRPr="00670410">
        <w:t>, если в конце предыд</w:t>
      </w:r>
      <w:r w:rsidRPr="00670410">
        <w:t>у</w:t>
      </w:r>
      <w:r w:rsidRPr="00670410">
        <w:t>щего элемента скорость будет равна     60  км/час</w:t>
      </w:r>
      <w:proofErr w:type="gramStart"/>
      <w:r w:rsidRPr="00670410">
        <w:t>.</w:t>
      </w:r>
      <w:proofErr w:type="gramEnd"/>
      <w:r w:rsidRPr="00670410">
        <w:t xml:space="preserve"> (</w:t>
      </w:r>
      <w:proofErr w:type="gramStart"/>
      <w:r w:rsidRPr="00670410">
        <w:t>р</w:t>
      </w:r>
      <w:proofErr w:type="gramEnd"/>
      <w:r w:rsidRPr="00670410">
        <w:t>ис.1)</w:t>
      </w:r>
    </w:p>
    <w:p w:rsidR="00365F89" w:rsidRPr="00670410" w:rsidRDefault="00365F89" w:rsidP="00365F89">
      <w:pPr>
        <w:jc w:val="both"/>
      </w:pPr>
    </w:p>
    <w:p w:rsidR="00365F89" w:rsidRPr="00670410" w:rsidRDefault="00365F89" w:rsidP="00365F89">
      <w:pPr>
        <w:jc w:val="both"/>
      </w:pPr>
      <w:r w:rsidRPr="00670410">
        <w:t xml:space="preserve">                                           </w:t>
      </w:r>
      <w:r>
        <w:t xml:space="preserve">                        6     4   </w:t>
      </w:r>
      <w:r w:rsidRPr="00670410">
        <w:t xml:space="preserve"> </w:t>
      </w:r>
      <w:r>
        <w:t xml:space="preserve">  </w:t>
      </w:r>
      <w:r w:rsidRPr="00670410">
        <w:t xml:space="preserve">2  </w:t>
      </w:r>
      <w:r>
        <w:t xml:space="preserve"> </w:t>
      </w:r>
      <w:r w:rsidRPr="00670410">
        <w:t xml:space="preserve">   0     -2</w:t>
      </w:r>
      <w:r>
        <w:rPr>
          <w:noProof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45720</wp:posOffset>
            </wp:positionV>
            <wp:extent cx="3999865" cy="1783715"/>
            <wp:effectExtent l="19050" t="0" r="635" b="0"/>
            <wp:wrapTopAndBottom/>
            <wp:docPr id="1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78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pPr>
        <w:jc w:val="center"/>
      </w:pPr>
      <w:r w:rsidRPr="00670410">
        <w:t>Рис.1</w:t>
      </w:r>
    </w:p>
    <w:p w:rsidR="00365F89" w:rsidRDefault="00365F89" w:rsidP="00365F89">
      <w:pPr>
        <w:ind w:firstLine="567"/>
      </w:pPr>
    </w:p>
    <w:p w:rsidR="00365F89" w:rsidRDefault="00365F89" w:rsidP="00365F89">
      <w:pPr>
        <w:ind w:firstLine="567"/>
      </w:pPr>
    </w:p>
    <w:p w:rsidR="00365F89" w:rsidRPr="00670410" w:rsidRDefault="00365F89" w:rsidP="00365F89">
      <w:pPr>
        <w:ind w:firstLine="567"/>
      </w:pPr>
      <w:r>
        <w:t>2.</w:t>
      </w:r>
      <w:r w:rsidRPr="00670410">
        <w:t xml:space="preserve"> На рисунке показана схема возникновения дополнительного сопротивления от уклона. Как определить его полную величину?</w:t>
      </w:r>
    </w:p>
    <w:p w:rsidR="00365F89" w:rsidRPr="00670410" w:rsidRDefault="00365F89" w:rsidP="00365F89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69850</wp:posOffset>
            </wp:positionV>
            <wp:extent cx="1943100" cy="1563370"/>
            <wp:effectExtent l="19050" t="0" r="0" b="0"/>
            <wp:wrapTopAndBottom/>
            <wp:docPr id="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pPr>
        <w:ind w:firstLine="567"/>
      </w:pPr>
      <w:r>
        <w:lastRenderedPageBreak/>
        <w:t>3.</w:t>
      </w:r>
      <w:r w:rsidRPr="00670410">
        <w:t xml:space="preserve"> Какой режим движения надо примен</w:t>
      </w:r>
      <w:r w:rsidR="002741F4">
        <w:t xml:space="preserve">ить для поддержания постоянной </w:t>
      </w:r>
      <w:r w:rsidRPr="00670410">
        <w:t>скорости  = 40 км/час на уклоне i =  2‰?</w:t>
      </w:r>
    </w:p>
    <w:p w:rsidR="00365F89" w:rsidRPr="00670410" w:rsidRDefault="00365F89" w:rsidP="00365F89">
      <w:r w:rsidRPr="00670410">
        <w:t xml:space="preserve"> </w:t>
      </w:r>
      <w:r>
        <w:rPr>
          <w:noProof/>
        </w:rPr>
        <w:drawing>
          <wp:inline distT="0" distB="0" distL="0" distR="0">
            <wp:extent cx="4548505" cy="1697990"/>
            <wp:effectExtent l="19050" t="0" r="444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Pr="00670410" w:rsidRDefault="00365F89" w:rsidP="00365F89"/>
    <w:p w:rsidR="00365F89" w:rsidRPr="00670410" w:rsidRDefault="00365F89" w:rsidP="00365F89"/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6</w:t>
      </w:r>
      <w:r w:rsidRPr="00670410">
        <w:rPr>
          <w:b/>
        </w:rPr>
        <w:t xml:space="preserve"> Перечень теоретических вопросов к экзамену</w:t>
      </w:r>
    </w:p>
    <w:p w:rsidR="00365F89" w:rsidRPr="00670410" w:rsidRDefault="00365F89" w:rsidP="00365F89">
      <w:pPr>
        <w:jc w:val="center"/>
        <w:rPr>
          <w:b/>
        </w:rPr>
      </w:pPr>
      <w:r w:rsidRPr="00670410">
        <w:t>(для оценки знаний)</w:t>
      </w:r>
    </w:p>
    <w:p w:rsidR="00365F89" w:rsidRPr="00670410" w:rsidRDefault="00365F89" w:rsidP="00365F89">
      <w:pPr>
        <w:widowControl w:val="0"/>
        <w:autoSpaceDE w:val="0"/>
        <w:autoSpaceDN w:val="0"/>
        <w:adjustRightInd w:val="0"/>
        <w:ind w:firstLine="510"/>
        <w:jc w:val="center"/>
      </w:pP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Взаимное расположение элементов продольного профиля и плана.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направления проектируемой железной дороги.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типов и отверстий водопропускных сооружений на периодических в</w:t>
      </w:r>
      <w:r w:rsidRPr="00670410">
        <w:rPr>
          <w:spacing w:val="7"/>
        </w:rPr>
        <w:t>о</w:t>
      </w:r>
      <w:r w:rsidRPr="00670410">
        <w:rPr>
          <w:spacing w:val="7"/>
        </w:rPr>
        <w:t>дотоках.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Железная дорога как сложная экономическая, социально-политическая, пр</w:t>
      </w:r>
      <w:r w:rsidRPr="00670410">
        <w:rPr>
          <w:spacing w:val="7"/>
        </w:rPr>
        <w:t>и</w:t>
      </w:r>
      <w:r w:rsidRPr="00670410">
        <w:rPr>
          <w:spacing w:val="7"/>
        </w:rPr>
        <w:t>родно-техническая и технологическая система.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Задачи проектирования водоотвода.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Значение и задачи экономических изысканий новых линий и усиления мощн</w:t>
      </w:r>
      <w:r w:rsidRPr="00670410">
        <w:rPr>
          <w:spacing w:val="7"/>
        </w:rPr>
        <w:t>о</w:t>
      </w:r>
      <w:r w:rsidRPr="00670410">
        <w:rPr>
          <w:spacing w:val="7"/>
        </w:rPr>
        <w:t>сти эксплуатируемых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и проектирование железных дорог как научная дисциплина. Роль железных дорог в единой транспортной системе страны.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мостовых переходов и тоннельных пересечений водных препя</w:t>
      </w:r>
      <w:r w:rsidRPr="00670410">
        <w:rPr>
          <w:spacing w:val="7"/>
        </w:rPr>
        <w:t>т</w:t>
      </w:r>
      <w:r w:rsidRPr="00670410">
        <w:rPr>
          <w:spacing w:val="7"/>
        </w:rPr>
        <w:t>ствий.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 xml:space="preserve">История изысканий, проектирования и </w:t>
      </w:r>
      <w:proofErr w:type="gramStart"/>
      <w:r w:rsidRPr="00670410">
        <w:rPr>
          <w:spacing w:val="7"/>
        </w:rPr>
        <w:t>постройки</w:t>
      </w:r>
      <w:proofErr w:type="gramEnd"/>
      <w:r w:rsidRPr="00670410">
        <w:rPr>
          <w:spacing w:val="7"/>
        </w:rPr>
        <w:t xml:space="preserve"> железных дорог в Восто</w:t>
      </w:r>
      <w:r w:rsidRPr="00670410">
        <w:rPr>
          <w:spacing w:val="7"/>
        </w:rPr>
        <w:t>ч</w:t>
      </w:r>
      <w:r w:rsidRPr="00670410">
        <w:rPr>
          <w:spacing w:val="7"/>
        </w:rPr>
        <w:t>ной Сибири, Забайкалье и на Дальнем Востоке (</w:t>
      </w:r>
      <w:proofErr w:type="spellStart"/>
      <w:r w:rsidRPr="00670410">
        <w:rPr>
          <w:spacing w:val="7"/>
        </w:rPr>
        <w:t>КрЖД</w:t>
      </w:r>
      <w:proofErr w:type="spellEnd"/>
      <w:r w:rsidRPr="00670410">
        <w:rPr>
          <w:spacing w:val="7"/>
        </w:rPr>
        <w:t xml:space="preserve">, ВСЖД, </w:t>
      </w:r>
      <w:proofErr w:type="spellStart"/>
      <w:r w:rsidRPr="00670410">
        <w:rPr>
          <w:spacing w:val="7"/>
        </w:rPr>
        <w:t>ЗабЖД</w:t>
      </w:r>
      <w:proofErr w:type="spellEnd"/>
      <w:r w:rsidRPr="00670410">
        <w:rPr>
          <w:spacing w:val="7"/>
        </w:rPr>
        <w:t>, ДВЖД), перспективы развития сети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уклонов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ходов трассы.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Круговые и переходные кривые в плане.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Местный и транзитный районы тяготения. Местные и транзитные грузовые и пассажирские перевозки новых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Мощность железной дороги. Параметры проектируемых и эксплуатируемых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Определение капитальных вложений и эксплуатационных расходов для целей сравнения вариантов.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Основные нормативные документы по изысканиям и проектированию желе</w:t>
      </w:r>
      <w:r w:rsidRPr="00670410">
        <w:rPr>
          <w:spacing w:val="7"/>
        </w:rPr>
        <w:t>з</w:t>
      </w:r>
      <w:r w:rsidRPr="00670410">
        <w:rPr>
          <w:spacing w:val="7"/>
        </w:rPr>
        <w:t>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Особенности трассирования высокоскоростных магистралей.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bCs/>
          <w:spacing w:val="8"/>
        </w:rPr>
      </w:pPr>
      <w:r w:rsidRPr="00670410">
        <w:rPr>
          <w:bCs/>
          <w:spacing w:val="8"/>
        </w:rPr>
        <w:t>План и продольный профиль высокоскоростных магистралей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Показатели и критерии выбора проектных решений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Показатели продольного профиля и плана </w:t>
      </w:r>
      <w:proofErr w:type="gramStart"/>
      <w:r w:rsidRPr="00670410">
        <w:rPr>
          <w:spacing w:val="7"/>
        </w:rPr>
        <w:t>трассы</w:t>
      </w:r>
      <w:proofErr w:type="gramEnd"/>
      <w:r w:rsidRPr="00670410">
        <w:rPr>
          <w:spacing w:val="7"/>
        </w:rPr>
        <w:t xml:space="preserve">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Понятие о стоке поверхностных вод.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Продольный профиль и план раздельных пунктов с путевым развитием.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Проектирование плана и продольного профиля трассы в пределах мостового </w:t>
      </w:r>
      <w:r w:rsidRPr="00670410">
        <w:rPr>
          <w:spacing w:val="7"/>
        </w:rPr>
        <w:lastRenderedPageBreak/>
        <w:t>перехода и тоннельного пересечения водного препятствия.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Проектирование продольного профиля и </w:t>
      </w:r>
      <w:proofErr w:type="gramStart"/>
      <w:r w:rsidRPr="00670410">
        <w:rPr>
          <w:spacing w:val="7"/>
        </w:rPr>
        <w:t>плана</w:t>
      </w:r>
      <w:proofErr w:type="gramEnd"/>
      <w:r w:rsidRPr="00670410">
        <w:rPr>
          <w:spacing w:val="7"/>
        </w:rPr>
        <w:t xml:space="preserve"> железных дорог по условиям обеспечения безопасности, плавности и бесперебойности движения поездов.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водопропускных сооружений.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раздельных пунктов с путевым развитием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Путевое развитие раздельных пунктов.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Раздельные пункты, их назначение, виды и классификация.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водопропускных сооружений на периодических водотоках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раздельных пунктов с путевым развитием на проектируемых л</w:t>
      </w:r>
      <w:r w:rsidRPr="00670410">
        <w:rPr>
          <w:spacing w:val="7"/>
        </w:rPr>
        <w:t>и</w:t>
      </w:r>
      <w:r w:rsidRPr="00670410">
        <w:rPr>
          <w:spacing w:val="7"/>
        </w:rPr>
        <w:t>ниях.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Расчеты стока дождевых паводков и весеннего половодья.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Регионально-транспортные исследования и проблемные экономические изы</w:t>
      </w:r>
      <w:r w:rsidRPr="00670410">
        <w:rPr>
          <w:spacing w:val="7"/>
        </w:rPr>
        <w:t>с</w:t>
      </w:r>
      <w:r w:rsidRPr="00670410">
        <w:rPr>
          <w:spacing w:val="7"/>
        </w:rPr>
        <w:t>кания.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Связь между результатами экономических изысканий и техническими пар</w:t>
      </w:r>
      <w:r w:rsidRPr="00670410">
        <w:rPr>
          <w:spacing w:val="7"/>
        </w:rPr>
        <w:t>а</w:t>
      </w:r>
      <w:r w:rsidRPr="00670410">
        <w:rPr>
          <w:spacing w:val="7"/>
        </w:rPr>
        <w:t>метрами проектируемых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Современные принципы сравнения вариантов. Классификация критериев в железнодорожном строительстве, используемых для сравнения вариантов п</w:t>
      </w:r>
      <w:r w:rsidRPr="00670410">
        <w:rPr>
          <w:spacing w:val="7"/>
        </w:rPr>
        <w:t>о</w:t>
      </w:r>
      <w:r w:rsidRPr="00670410">
        <w:rPr>
          <w:spacing w:val="7"/>
        </w:rPr>
        <w:t>казателей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Технико-экономическое сравнение вариантов проектных решений. Принципы сопоставимости вариантов.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водопропускных сооружений и принципы их размещения.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сооружений на пересечениях железной дорогой водных препятствий.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в сложных топографических и физико-географических услов</w:t>
      </w:r>
      <w:r w:rsidRPr="00670410">
        <w:rPr>
          <w:spacing w:val="7"/>
        </w:rPr>
        <w:t>и</w:t>
      </w:r>
      <w:r w:rsidRPr="00670410">
        <w:rPr>
          <w:spacing w:val="7"/>
        </w:rPr>
        <w:t>ях. Классификация трассировочных ходов.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5"/>
        </w:rPr>
      </w:pPr>
      <w:r w:rsidRPr="00670410">
        <w:rPr>
          <w:spacing w:val="5"/>
        </w:rPr>
        <w:t>Трассирование на вольных и напряженных ходах.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по картам в горизонталях.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Уклоны продольного профиля и их сопряжение.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Учет экологических требований при трассировании мостовых переходов и тоннельных пересечений.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Экологические требования к проектам строительства новых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Элементы плана железнодорожной линии. Зависимые кривые.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Элементы плана и продольного </w:t>
      </w:r>
      <w:proofErr w:type="gramStart"/>
      <w:r w:rsidRPr="00670410">
        <w:rPr>
          <w:spacing w:val="7"/>
        </w:rPr>
        <w:t>профиля</w:t>
      </w:r>
      <w:proofErr w:type="gramEnd"/>
      <w:r w:rsidRPr="00670410">
        <w:rPr>
          <w:spacing w:val="7"/>
        </w:rPr>
        <w:t xml:space="preserve"> железных дорог.</w:t>
      </w: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7</w:t>
      </w:r>
      <w:r w:rsidRPr="00670410">
        <w:rPr>
          <w:b/>
        </w:rPr>
        <w:t xml:space="preserve"> Перечень типовых простых практических заданий к </w:t>
      </w:r>
      <w:r>
        <w:rPr>
          <w:b/>
        </w:rPr>
        <w:t>экзамен</w:t>
      </w:r>
      <w:r w:rsidRPr="00670410">
        <w:rPr>
          <w:b/>
        </w:rPr>
        <w:t>у</w:t>
      </w:r>
    </w:p>
    <w:p w:rsidR="00365F89" w:rsidRDefault="00365F89" w:rsidP="00365F89">
      <w:pPr>
        <w:jc w:val="center"/>
      </w:pPr>
      <w:r w:rsidRPr="00670410">
        <w:t>(для оценки умений)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1</w:t>
      </w:r>
      <w:r w:rsidRPr="00670410">
        <w:t>.  К какой категории относится проект</w:t>
      </w:r>
      <w:r w:rsidR="002741F4">
        <w:t>ируемая линия если приведенная грузон</w:t>
      </w:r>
      <w:r w:rsidR="002741F4">
        <w:t>а</w:t>
      </w:r>
      <w:r w:rsidR="002741F4">
        <w:t xml:space="preserve">пряженность </w:t>
      </w:r>
      <w:r w:rsidRPr="00670410">
        <w:t>нетто в грузовом направлении н</w:t>
      </w:r>
      <w:r w:rsidR="002741F4">
        <w:t>а пятый год эксплуатации – 19</w:t>
      </w:r>
      <w:r w:rsidRPr="00670410">
        <w:t xml:space="preserve"> </w:t>
      </w:r>
      <w:proofErr w:type="spellStart"/>
      <w:r w:rsidRPr="00670410">
        <w:t>млн.т</w:t>
      </w:r>
      <w:proofErr w:type="gramStart"/>
      <w:r w:rsidRPr="00670410">
        <w:t>.к</w:t>
      </w:r>
      <w:proofErr w:type="gramEnd"/>
      <w:r w:rsidRPr="00670410">
        <w:t>м</w:t>
      </w:r>
      <w:proofErr w:type="spellEnd"/>
      <w:r w:rsidRPr="00670410">
        <w:t xml:space="preserve">/км, а на десятый год 35 </w:t>
      </w:r>
      <w:proofErr w:type="spellStart"/>
      <w:r w:rsidRPr="00670410">
        <w:t>млн.т.км</w:t>
      </w:r>
      <w:proofErr w:type="spellEnd"/>
      <w:r w:rsidRPr="00670410">
        <w:t>/км?</w:t>
      </w:r>
    </w:p>
    <w:p w:rsidR="00365F89" w:rsidRDefault="00365F89" w:rsidP="00365F89">
      <w:pPr>
        <w:jc w:val="both"/>
      </w:pPr>
      <w:r w:rsidRPr="00670410">
        <w:t>Задача</w:t>
      </w:r>
      <w:r>
        <w:t xml:space="preserve"> 2</w:t>
      </w:r>
      <w:r w:rsidRPr="00670410">
        <w:t>.  В в</w:t>
      </w:r>
      <w:r w:rsidR="002741F4">
        <w:t>арианте продольного профиля при</w:t>
      </w:r>
      <w:r w:rsidRPr="00670410">
        <w:t xml:space="preserve">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 </w:t>
      </w:r>
      <w:proofErr w:type="gramStart"/>
      <w:r w:rsidRPr="00670410">
        <w:rPr>
          <w:vertAlign w:val="subscript"/>
        </w:rPr>
        <w:t>р</w:t>
      </w:r>
      <w:proofErr w:type="gramEnd"/>
      <w:r w:rsidRPr="00670410">
        <w:rPr>
          <w:vertAlign w:val="subscript"/>
        </w:rPr>
        <w:t xml:space="preserve"> </w:t>
      </w:r>
      <w:r w:rsidRPr="00670410">
        <w:t>= 11 %</w:t>
      </w:r>
      <w:r w:rsidRPr="00670410">
        <w:rPr>
          <w:vertAlign w:val="subscript"/>
        </w:rPr>
        <w:t>0</w:t>
      </w:r>
      <w:r w:rsidR="002741F4">
        <w:t xml:space="preserve"> рассчитать</w:t>
      </w:r>
      <w:r w:rsidRPr="00670410">
        <w:t xml:space="preserve"> все необходимые проектные отметки и расстояния. Линия </w:t>
      </w:r>
      <w:r w:rsidRPr="00670410">
        <w:rPr>
          <w:lang w:val="en-US"/>
        </w:rPr>
        <w:t>III</w:t>
      </w:r>
      <w:r w:rsidRPr="00670410">
        <w:t xml:space="preserve"> категории. Длина </w:t>
      </w:r>
      <w:proofErr w:type="spellStart"/>
      <w:proofErr w:type="gramStart"/>
      <w:r w:rsidRPr="00670410">
        <w:t>приемо</w:t>
      </w:r>
      <w:proofErr w:type="spellEnd"/>
      <w:r w:rsidR="002741F4">
        <w:t xml:space="preserve"> </w:t>
      </w:r>
      <w:r w:rsidRPr="00670410">
        <w:t>-</w:t>
      </w:r>
      <w:r w:rsidR="002741F4">
        <w:t xml:space="preserve"> </w:t>
      </w:r>
      <w:r w:rsidRPr="00670410">
        <w:t>отправочных</w:t>
      </w:r>
      <w:proofErr w:type="gramEnd"/>
      <w:r w:rsidRPr="00670410">
        <w:t xml:space="preserve"> путей 850м. Применить рекомендуемые нормы.</w:t>
      </w:r>
    </w:p>
    <w:p w:rsidR="00365F89" w:rsidRPr="00670410" w:rsidRDefault="00D62786" w:rsidP="00365F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4" o:spid="_x0000_s1051" type="#_x0000_t202" style="position:absolute;margin-left:8.8pt;margin-top:4.85pt;width:31.05pt;height:5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" strokecolor="white" strokeweight=".26mm">
            <v:textbox style="layout-flow:vertical-ideographic" inset="3.6pt,7.2pt,3.6pt,7.2pt">
              <w:txbxContent>
                <w:p w:rsidR="00915DBD" w:rsidRDefault="00915DBD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3" o:spid="_x0000_s1052" type="#_x0000_t202" style="position:absolute;margin-left:295.9pt;margin-top:4.7pt;width:31.05pt;height:4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" strokecolor="white" strokeweight=".26mm">
            <v:textbox style="layout-flow:vertical-ideographic" inset="3.6pt,7.2pt,3.6pt,7.2pt">
              <w:txbxContent>
                <w:p w:rsidR="00915DBD" w:rsidRDefault="00915DBD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2" o:spid="_x0000_s1074" type="#_x0000_t202" style="position:absolute;margin-left:146.75pt;margin-top:9.2pt;width:31.05pt;height:4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" strokecolor="white" strokeweight=".26mm">
            <v:textbox style="layout-flow:vertical-ideographic" inset="3.6pt,7.2pt,3.6pt,7.2pt">
              <w:txbxContent>
                <w:p w:rsidR="00915DBD" w:rsidRDefault="00915DBD" w:rsidP="00365F89">
                  <w:r>
                    <w:t>?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365F89" w:rsidP="00365F89"/>
    <w:p w:rsidR="00365F89" w:rsidRPr="00670410" w:rsidRDefault="00365F89" w:rsidP="00365F89"/>
    <w:p w:rsidR="00365F89" w:rsidRPr="00670410" w:rsidRDefault="00D62786" w:rsidP="00365F89">
      <w:r>
        <w:rPr>
          <w:noProof/>
        </w:rPr>
        <w:pict>
          <v:line id="Прямая соединительная линия 131" o:spid="_x0000_s1037" style="position:absolute;z-index:25167155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30" o:spid="_x0000_s1038" style="position:absolute;z-index:25167257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jFzAIAAKE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Bl9yjFzAIAAKE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9" o:spid="_x0000_s1040" style="position:absolute;flip:y;z-index:25167462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8" o:spid="_x0000_s1050" style="position:absolute;flip:y;z-index:251684864;visibility:visible" from="29.7pt,5pt" to="16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" strokeweight=".26mm">
            <v:stroke joinstyle="miter"/>
          </v:line>
        </w:pict>
      </w:r>
      <w:r>
        <w:rPr>
          <w:noProof/>
        </w:rPr>
        <w:pict>
          <v:shape id="Поле 127" o:spid="_x0000_s1053" type="#_x0000_t202" style="position:absolute;margin-left:166.4pt;margin-top:14pt;width:41.05pt;height:18.2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" strokecolor="white" strokeweight=".5pt">
            <v:textbox inset="7.45pt,3.85pt,7.45pt,3.85pt">
              <w:txbxContent>
                <w:p w:rsidR="00915DBD" w:rsidRDefault="00915DBD" w:rsidP="00365F89">
                  <w:r>
                    <w:t>1050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6" o:spid="_x0000_s1070" type="#_x0000_t32" style="position:absolute;margin-left:161.5pt;margin-top:5pt;width:.2pt;height:28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mXzwIAAKA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25" o:spid="_x0000_s1071" type="#_x0000_t32" style="position:absolute;margin-left:161.5pt;margin-top:4.75pt;width:141.95pt;height:27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gi0wIAAKM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" strokeweight=".26mm">
            <v:stroke joinstyle="miter"/>
          </v:shape>
        </w:pict>
      </w:r>
      <w:r>
        <w:rPr>
          <w:noProof/>
        </w:rPr>
        <w:pict>
          <v:shape id="Поле 124" o:spid="_x0000_s1072" type="#_x0000_t202" style="position:absolute;margin-left:101.9pt;margin-top:12.45pt;width:41.05pt;height:19.75pt;z-index:2517073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" strokecolor="white" strokeweight=".5pt">
            <v:textbox inset="7.45pt,3.85pt,7.45pt,3.85pt">
              <w:txbxContent>
                <w:p w:rsidR="00915DBD" w:rsidRDefault="00915DBD" w:rsidP="00365F89">
                  <w:r>
                    <w:t>1000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3" o:spid="_x0000_s1073" type="#_x0000_t202" style="position:absolute;margin-left:269.1pt;margin-top:8.65pt;width:34.15pt;height:19.75pt;z-index:2517084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p1NQIAAFo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" strokecolor="white" strokeweight=".5pt">
            <v:textbox inset="7.45pt,3.85pt,7.45pt,3.85pt">
              <w:txbxContent>
                <w:p w:rsidR="00915DBD" w:rsidRDefault="00915DBD" w:rsidP="00365F89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t xml:space="preserve">          </w:t>
      </w:r>
      <w:r w:rsidRPr="00670410">
        <w:t>2</w:t>
      </w:r>
    </w:p>
    <w:p w:rsidR="00365F89" w:rsidRPr="00670410" w:rsidRDefault="00D62786" w:rsidP="00365F89">
      <w:pPr>
        <w:rPr>
          <w:b/>
        </w:rPr>
      </w:pPr>
      <w:r>
        <w:rPr>
          <w:noProof/>
        </w:rPr>
        <w:pict>
          <v:line id="Прямая соединительная линия 122" o:spid="_x0000_s1039" style="position:absolute;z-index:25167360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1" o:spid="_x0000_s1041" style="position:absolute;z-index:25167564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A4zgIAAKE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0" o:spid="_x0000_s1042" style="position:absolute;z-index:25167667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BMzgIAAKE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9" o:spid="_x0000_s1043" style="position:absolute;z-index:25167769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aEzwIAAKE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8" o:spid="_x0000_s1044" style="position:absolute;flip:y;z-index:25167872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fE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mgtXxNUCAACr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7" o:spid="_x0000_s1045" style="position:absolute;z-index:25167974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OJzwIAAKI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HOhzic8CAACi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6" o:spid="_x0000_s1046" style="position:absolute;z-index:25168076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xmzwIAAKE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IkGcZs8CAACh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5" o:spid="_x0000_s1047" style="position:absolute;z-index:25168179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4" o:spid="_x0000_s1048" style="position:absolute;flip:y;z-index:25168281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G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BX1GCG1QIAAKs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3" o:spid="_x0000_s1049" style="position:absolute;z-index:25168384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D62786" w:rsidP="00365F89">
      <w:r>
        <w:rPr>
          <w:noProof/>
        </w:rPr>
        <w:pict>
          <v:shape id="Прямая со стрелкой 112" o:spid="_x0000_s1054" type="#_x0000_t32" style="position:absolute;margin-left:29.7pt;margin-top:6.85pt;width:.2pt;height:57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mCzgIAAKA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" strokeweight=".26mm">
            <v:stroke joinstyle="miter"/>
          </v:shape>
        </w:pict>
      </w:r>
      <w:r>
        <w:rPr>
          <w:noProof/>
        </w:rPr>
        <w:pict>
          <v:shape id="Прямая со стрелкой 111" o:spid="_x0000_s1059" type="#_x0000_t32" style="position:absolute;margin-left:303.3pt;margin-top:6.85pt;width:.2pt;height:57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ty0AIAAKA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proofErr w:type="spellStart"/>
      <w:proofErr w:type="gramStart"/>
      <w:r w:rsidR="00365F89" w:rsidRPr="00670410">
        <w:rPr>
          <w:b/>
          <w:lang w:val="en-US"/>
        </w:rPr>
        <w:t>i</w:t>
      </w:r>
      <w:proofErr w:type="spellEnd"/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=0,4 </w:t>
      </w:r>
      <w:r w:rsidR="00365F89" w:rsidRPr="00670410">
        <w:rPr>
          <w:b/>
        </w:rPr>
        <w:t xml:space="preserve">                              </w:t>
      </w:r>
      <w:proofErr w:type="spellStart"/>
      <w:r w:rsidR="00365F89" w:rsidRPr="00670410">
        <w:rPr>
          <w:lang w:val="en-US"/>
        </w:rPr>
        <w:t>i</w:t>
      </w:r>
      <w:proofErr w:type="spellEnd"/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=0,6</w:t>
      </w:r>
    </w:p>
    <w:p w:rsidR="00365F89" w:rsidRPr="00670410" w:rsidRDefault="00D62786" w:rsidP="00365F89">
      <w:pPr>
        <w:rPr>
          <w:b/>
          <w:i/>
        </w:rPr>
      </w:pPr>
      <w:r>
        <w:rPr>
          <w:noProof/>
        </w:rPr>
        <w:pict>
          <v:shape id="Прямая со стрелкой 110" o:spid="_x0000_s1055" type="#_x0000_t32" style="position:absolute;margin-left:65.7pt;margin-top:8.6pt;width:.2pt;height:42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y6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NFqDLrQAgAAoA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09" o:spid="_x0000_s1056" type="#_x0000_t32" style="position:absolute;margin-left:108.9pt;margin-top:8.6pt;width:.2pt;height:4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50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1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GyrudNACAACg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108" o:spid="_x0000_s1057" type="#_x0000_t32" style="position:absolute;margin-left:188.1pt;margin-top:8.6pt;width:.2pt;height:42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+S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AeRk+S0AIAAKA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107" o:spid="_x0000_s1058" type="#_x0000_t32" style="position:absolute;margin-left:238.5pt;margin-top:8.6pt;width:.2pt;height:42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UW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x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OoxdRbQAgAAoA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106" o:spid="_x0000_s1067" type="#_x0000_t202" style="position:absolute;margin-left:118.05pt;margin-top:13.95pt;width:54.7pt;height:24.65pt;z-index:2517022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5" o:spid="_x0000_s1069" type="#_x0000_t202" style="position:absolute;margin-left:254.8pt;margin-top:13.95pt;width:48.25pt;height:24.65pt;z-index:251704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" strokecolor="white" strokeweight=".5pt">
            <v:textbox inset="7.45pt,3.85pt,7.45pt,3.85pt">
              <w:txbxContent>
                <w:p w:rsidR="00915DBD" w:rsidRDefault="00915DBD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D62786" w:rsidP="00365F89">
      <w:r>
        <w:rPr>
          <w:noProof/>
        </w:rPr>
        <w:pict>
          <v:shape id="Поле 104" o:spid="_x0000_s1068" type="#_x0000_t202" style="position:absolute;margin-left:181.5pt;margin-top:.15pt;width:48pt;height:20.75pt;z-index:2517032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" strokecolor="white" strokeweight=".5pt">
            <v:textbox inset="7.45pt,3.85pt,7.45pt,3.85pt">
              <w:txbxContent>
                <w:p w:rsidR="00915DBD" w:rsidRDefault="00915DBD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3" o:spid="_x0000_s1065" type="#_x0000_t202" style="position:absolute;margin-left:29.95pt;margin-top:.15pt;width:43.2pt;height:17.35pt;z-index:2517002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2" o:spid="_x0000_s1066" type="#_x0000_t202" style="position:absolute;margin-left:73.15pt;margin-top:.15pt;width:45.8pt;height:17.35pt;z-index:2517012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" strokecolor="white" strokeweight=".5pt">
            <v:textbox inset="7.45pt,3.85pt,7.45pt,3.85pt">
              <w:txbxContent>
                <w:p w:rsidR="00915DBD" w:rsidRDefault="00915DBD" w:rsidP="00365F89">
                  <w:r>
                    <w:t>300</w:t>
                  </w:r>
                </w:p>
              </w:txbxContent>
            </v:textbox>
          </v:shape>
        </w:pict>
      </w:r>
    </w:p>
    <w:p w:rsidR="00365F89" w:rsidRPr="00670410" w:rsidRDefault="00D62786" w:rsidP="00365F89">
      <w:pPr>
        <w:tabs>
          <w:tab w:val="left" w:pos="6150"/>
        </w:tabs>
      </w:pPr>
      <w:r>
        <w:rPr>
          <w:noProof/>
        </w:rPr>
        <w:pict>
          <v:shape id="Прямая со стрелкой 101" o:spid="_x0000_s1060" type="#_x0000_t32" style="position:absolute;margin-left:29.7pt;margin-top:11pt;width:36.15pt;height: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100" o:spid="_x0000_s1061" type="#_x0000_t32" style="position:absolute;margin-left:65.7pt;margin-top:11pt;width:43.25pt;height: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AKf3wS5QIAAOQ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9" o:spid="_x0000_s1062" type="#_x0000_t32" style="position:absolute;margin-left:108.9pt;margin-top:11pt;width:79.3pt;height: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EeaLnv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8" o:spid="_x0000_s1063" type="#_x0000_t32" style="position:absolute;margin-left:188.1pt;margin-top:11pt;width:50.55pt;height: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7" o:spid="_x0000_s1064" type="#_x0000_t32" style="position:absolute;margin-left:238.5pt;margin-top:11pt;width:64.95pt;height: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" strokeweight=".26mm">
            <v:stroke startarrow="block" endarrow="block" joinstyle="miter"/>
          </v:shape>
        </w:pict>
      </w:r>
      <w:r w:rsidR="00365F89" w:rsidRPr="00670410">
        <w:tab/>
      </w:r>
    </w:p>
    <w:p w:rsidR="00365F89" w:rsidRPr="00670410" w:rsidRDefault="00365F89" w:rsidP="00365F89">
      <w:pPr>
        <w:tabs>
          <w:tab w:val="left" w:pos="6150"/>
        </w:tabs>
      </w:pPr>
    </w:p>
    <w:p w:rsidR="00365F89" w:rsidRDefault="00D62786" w:rsidP="00365F89">
      <w:pPr>
        <w:pStyle w:val="af2"/>
      </w:pPr>
      <w:r>
        <w:rPr>
          <w:noProof/>
        </w:rPr>
        <w:pict>
          <v:line id="Прямая соединительная линия 93" o:spid="_x0000_s1079" style="position:absolute;flip:x;z-index:251714560;visibility:visible" from="361.05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1" o:spid="_x0000_s1081" style="position:absolute;flip:y;z-index:251716608;visibility:visible" from="310.8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0" o:spid="_x0000_s1082" style="position:absolute;z-index:251717632;visibility:visible" from="361.05pt,18.05pt" to="411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Ng1AIAAKQ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4" o:spid="_x0000_s1078" style="position:absolute;z-index:251713536;visibility:visible" from="411.3pt,17.75pt" to="411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zG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xLcQwyXUqPmyvdneNj+ar9tbtP3Y/Gq+N9+au+Znc7f9BOv77WdY&#10;683mfue+RRAOWtaVDAAyYhdCq5Gs2WV1zpN3EjEe5ZgticnpalPBPZ6OcA5CtCErYLSoX/IUzuBr&#10;xY2w60yUGhIkQ2tTv01XP7JWKGmdCXh7/mQwGB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6" o:spid="_x0000_s1075" style="position:absolute;z-index:251710464;visibility:visible" from="310.8pt,17.75pt" to="310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pu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ZGghhkuoUfNle7O9bX40X7e3aPux+dV8b741d83P5m77Cdb328+w&#10;1pvN/c59iyActKwrGQBkxC6EViNZs8vqnCfvJGI8yjFbEpPT1aaCezwd4RyEaENWwGhRv+QpnMHX&#10;ihth15koNSRIhtamfpuufmStUNI6E/D2fXcyGR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5" o:spid="_x0000_s1077" style="position:absolute;z-index:251712512;visibility:visible" from="310.5pt,18.05pt" to="41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F5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05GFGK6gRu2X3Yfddfuj/bq7RruP7a/2e/utvWl/tje7T2Df7j6D&#10;rYPt7X75GsFx0LKpZQiQMTsXWo10wy7q5zx9KxHjcYHZipicLrc13OPpE869I9qRNTBaNi94Bnvw&#10;leJG2E0uKg0JkqGNqd+2rx/ZKJTCojcIXG8MZU4PMQeHh4O1kOoZ4RXSRmSVlGlpcYjXz6XSRHB4&#10;2KKXGV/QsjTtUTLUgD5DQNYRyUua6aBxxGoZlwKtsW4w8zNZPdhWUQVtXtIqsoJ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" strokeweight=".26mm">
            <v:stroke joinstyle="miter"/>
          </v:line>
        </w:pict>
      </w: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3</w:t>
      </w:r>
      <w:r w:rsidRPr="00670410">
        <w:t xml:space="preserve">. </w:t>
      </w:r>
      <w:r w:rsidR="00D62786">
        <w:rPr>
          <w:noProof/>
        </w:rPr>
        <w:pict>
          <v:line id="Прямая соединительная линия 92" o:spid="_x0000_s1080" style="position:absolute;z-index:251715584;visibility:visible;mso-position-horizontal-relative:text;mso-position-vertical-relative:text" from="411.3pt,10.7pt" to="411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aBzgIAAJ8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" strokeweight=".26mm">
            <v:stroke joinstyle="miter"/>
          </v:line>
        </w:pict>
      </w:r>
      <w:r w:rsidRPr="00670410">
        <w:t xml:space="preserve"> Алгебраическая разность сопрягаемых уклонов </w:t>
      </w:r>
      <w:r>
        <w:t xml:space="preserve">       </w:t>
      </w:r>
      <w:r w:rsidRPr="00670410">
        <w:t>3                       6</w:t>
      </w:r>
    </w:p>
    <w:p w:rsidR="00365F89" w:rsidRPr="00670410" w:rsidRDefault="00D62786" w:rsidP="00365F89">
      <w:pPr>
        <w:tabs>
          <w:tab w:val="left" w:pos="1020"/>
        </w:tabs>
      </w:pPr>
      <w:r>
        <w:rPr>
          <w:noProof/>
        </w:rPr>
        <w:pict>
          <v:line id="Прямая соединительная линия 89" o:spid="_x0000_s1076" style="position:absolute;z-index:251711488;visibility:visible" from="310.5pt,5.45pt" to="411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Ai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wdRCDFdQo/bL7sPuuv3Rft1do93H9lf7vf3W3rQ/25vdJ7Bvd5/B&#10;1sH2dr98jeA4aNnUMgTImJ0LrUa6YRf1c56+lYjxuMBsRUxOl9sa7vH0CefeEe3IGhgtmxc8gz34&#10;SnEj7CYXlYYEydDG1G/b149sFEph0RsErjeGMqeHmIPDw8FaSPWM8AppI7JKyrS0OMTr51JpIjg8&#10;bNHLjC9oWZr2KBlqIms6BGQdkbykmQ4aR6yWcSnQGusGMz+T1YNtFVXQ5iWtQOd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" strokeweight=".26mm">
            <v:stroke joinstyle="miter"/>
          </v:line>
        </w:pict>
      </w:r>
      <w:r w:rsidR="00365F89" w:rsidRPr="00670410">
        <w:tab/>
        <w:t>равна……</w:t>
      </w:r>
    </w:p>
    <w:p w:rsidR="00365F89" w:rsidRDefault="00365F89" w:rsidP="00365F89">
      <w:pPr>
        <w:jc w:val="both"/>
      </w:pPr>
    </w:p>
    <w:p w:rsidR="00365F89" w:rsidRPr="00670410" w:rsidRDefault="00365F89" w:rsidP="00365F89">
      <w:pPr>
        <w:jc w:val="both"/>
      </w:pPr>
      <w:r>
        <w:t>Задача 4</w:t>
      </w:r>
      <w:r w:rsidRPr="00670410">
        <w:t>. Чему равен средний естественный уклон местности по направлению АБ?</w:t>
      </w:r>
    </w:p>
    <w:p w:rsidR="00365F89" w:rsidRPr="00670410" w:rsidRDefault="00365F89" w:rsidP="00365F89">
      <w:pPr>
        <w:jc w:val="both"/>
      </w:pPr>
      <w:r>
        <w:rPr>
          <w:noProof/>
        </w:rPr>
        <w:drawing>
          <wp:inline distT="0" distB="0" distL="0" distR="0">
            <wp:extent cx="2553335" cy="192405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Pr="00670410" w:rsidRDefault="00365F89" w:rsidP="00365F89">
      <w:pPr>
        <w:pStyle w:val="af2"/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8</w:t>
      </w:r>
      <w:r w:rsidRPr="00670410">
        <w:rPr>
          <w:b/>
        </w:rPr>
        <w:t xml:space="preserve"> Перечень типовых практических заданий к экзамену</w:t>
      </w:r>
    </w:p>
    <w:p w:rsidR="00365F89" w:rsidRDefault="00365F89" w:rsidP="00365F89">
      <w:pPr>
        <w:jc w:val="center"/>
      </w:pPr>
      <w:r w:rsidRPr="00670410">
        <w:t>(для оценки навыков и (или) опыта деятельности)</w:t>
      </w:r>
    </w:p>
    <w:p w:rsidR="00365F89" w:rsidRDefault="00365F89" w:rsidP="00365F89">
      <w:pPr>
        <w:jc w:val="center"/>
      </w:pPr>
    </w:p>
    <w:p w:rsidR="00365F89" w:rsidRDefault="00365F89" w:rsidP="00365F89">
      <w:pPr>
        <w:jc w:val="center"/>
      </w:pPr>
    </w:p>
    <w:p w:rsidR="00365F89" w:rsidRDefault="00365F89" w:rsidP="00365F89">
      <w:r w:rsidRPr="00670410">
        <w:t>Задача 1. Исправить проектную лини</w:t>
      </w:r>
      <w:r w:rsidR="002741F4">
        <w:t xml:space="preserve">ю и рассчитать </w:t>
      </w:r>
      <w:r w:rsidRPr="00670410">
        <w:t>необходимые проектные отметки</w:t>
      </w:r>
      <w:r>
        <w:t xml:space="preserve">, </w:t>
      </w:r>
      <w:proofErr w:type="spellStart"/>
      <w:r w:rsidRPr="00670410">
        <w:rPr>
          <w:lang w:val="en-US"/>
        </w:rPr>
        <w:t>i</w:t>
      </w:r>
      <w:proofErr w:type="spellEnd"/>
      <w:r w:rsidRPr="00670410">
        <w:t xml:space="preserve"> </w:t>
      </w:r>
      <w:proofErr w:type="gramStart"/>
      <w:r w:rsidRPr="00670410">
        <w:rPr>
          <w:vertAlign w:val="subscript"/>
        </w:rPr>
        <w:t>р</w:t>
      </w:r>
      <w:proofErr w:type="gramEnd"/>
      <w:r w:rsidRPr="00670410">
        <w:rPr>
          <w:vertAlign w:val="subscript"/>
        </w:rPr>
        <w:t xml:space="preserve"> </w:t>
      </w:r>
      <w:r w:rsidRPr="00670410">
        <w:t>= 12 %</w:t>
      </w:r>
      <w:r w:rsidRPr="00670410">
        <w:rPr>
          <w:vertAlign w:val="subscript"/>
        </w:rPr>
        <w:t>0</w:t>
      </w:r>
      <w:r w:rsidRPr="00670410">
        <w:t xml:space="preserve"> .</w:t>
      </w:r>
    </w:p>
    <w:p w:rsidR="00365F89" w:rsidRDefault="00365F89" w:rsidP="00365F89"/>
    <w:p w:rsidR="00365F89" w:rsidRDefault="00365F89" w:rsidP="00365F89"/>
    <w:p w:rsidR="00365F89" w:rsidRDefault="00365F89" w:rsidP="00365F89"/>
    <w:p w:rsidR="00365F89" w:rsidRPr="00670410" w:rsidRDefault="00D62786" w:rsidP="00365F89">
      <w:r>
        <w:rPr>
          <w:noProof/>
        </w:rPr>
        <w:pict>
          <v:shape id="Поле 88" o:spid="_x0000_s1121" type="#_x0000_t202" style="position:absolute;margin-left:.95pt;margin-top:-.7pt;width:21.55pt;height:47.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" strokecolor="white" strokeweight=".26mm">
            <v:textbox style="layout-flow:vertical-ideographic" inset="3.6pt,7.2pt,3.6pt,7.2pt">
              <w:txbxContent>
                <w:p w:rsidR="00915DBD" w:rsidRDefault="00915DBD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7" o:spid="_x0000_s1122" type="#_x0000_t202" style="position:absolute;margin-left:310.9pt;margin-top:-.7pt;width:20.8pt;height:47.4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" strokecolor="white" strokeweight=".26mm">
            <v:textbox style="layout-flow:vertical-ideographic" inset="3.6pt,7.2pt,3.6pt,7.2pt">
              <w:txbxContent>
                <w:p w:rsidR="00915DBD" w:rsidRDefault="00915DBD" w:rsidP="00365F89">
                  <w:r>
                    <w:t>5</w:t>
                  </w:r>
                  <w:r>
                    <w:rPr>
                      <w:lang w:val="en-US"/>
                    </w:rPr>
                    <w:t>7</w:t>
                  </w:r>
                  <w:r>
                    <w:t>3,85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D62786" w:rsidP="00365F89">
      <w:r>
        <w:rPr>
          <w:noProof/>
        </w:rPr>
        <w:pict>
          <v:shape id="Поле 86" o:spid="_x0000_s1123" type="#_x0000_t202" style="position:absolute;margin-left:254.8pt;margin-top:12.45pt;width:41.05pt;height:15.3pt;z-index:2517596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" strokecolor="white" strokeweight=".5pt">
            <v:textbox inset="7.45pt,3.85pt,7.45pt,3.85pt">
              <w:txbxContent>
                <w:p w:rsidR="00915DBD" w:rsidRDefault="00915DBD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85" o:spid="_x0000_s1120" style="position:absolute;flip:y;z-index:251756544;visibility:visible" from="29.9pt,4.95pt" to="303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4" o:spid="_x0000_s1107" style="position:absolute;z-index:25174323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3" o:spid="_x0000_s1108" style="position:absolute;z-index:25174425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VyzAIAAJ8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DzMdVyzAIAAJ8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2" o:spid="_x0000_s1110" style="position:absolute;flip:y;z-index:25174630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" strokeweight=".26mm">
            <v:stroke joinstyle="miter"/>
          </v:lin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t xml:space="preserve">          </w:t>
      </w:r>
      <w:r w:rsidRPr="00670410">
        <w:t>10</w:t>
      </w:r>
    </w:p>
    <w:p w:rsidR="00365F89" w:rsidRPr="00670410" w:rsidRDefault="00D62786" w:rsidP="00365F89">
      <w:pPr>
        <w:rPr>
          <w:b/>
        </w:rPr>
      </w:pPr>
      <w:r>
        <w:rPr>
          <w:noProof/>
        </w:rPr>
        <w:pict>
          <v:line id="Прямая соединительная линия 81" o:spid="_x0000_s1109" style="position:absolute;z-index:25174528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0" o:spid="_x0000_s1111" style="position:absolute;z-index:25174732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9" o:spid="_x0000_s1112" style="position:absolute;z-index:25174835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C+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p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8" o:spid="_x0000_s1113" style="position:absolute;z-index:25174937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KfzgIAAJ8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7" o:spid="_x0000_s1114" style="position:absolute;flip:y;z-index:25175040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K4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iM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69xSuNUCAACp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6" o:spid="_x0000_s1115" style="position:absolute;z-index:25175142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5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CCT+bM8CAACg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5" o:spid="_x0000_s1116" style="position:absolute;z-index:25175244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8d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R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ZSLPHc8CAACf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4" o:spid="_x0000_s1117" style="position:absolute;z-index:25175347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nE0QIAAJ8FAAAOAAAAZHJzL2Uyb0RvYy54bWysVMFu00AQvSPxDyvfXduJkzhWnap1Ei4F&#10;KrWI88ZexyvsXWt3GydCSMAZqZ/AL3AAqVKBb3D+iNl14jblglB9sHZ2dt6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3" o:spid="_x0000_s1118" style="position:absolute;flip:y;z-index:25175449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kU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n0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CPJ2kU1QIAAKk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2" o:spid="_x0000_s1119" style="position:absolute;z-index:25175552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D62786" w:rsidP="00365F89">
      <w:r>
        <w:rPr>
          <w:noProof/>
        </w:rPr>
        <w:pict>
          <v:shape id="Прямая со стрелкой 71" o:spid="_x0000_s1124" type="#_x0000_t32" style="position:absolute;margin-left:29.7pt;margin-top:6.85pt;width:.2pt;height:57.3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6X0AIAAJ4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" strokeweight=".26mm">
            <v:stroke joinstyle="miter"/>
          </v:shape>
        </w:pict>
      </w:r>
      <w:r>
        <w:rPr>
          <w:noProof/>
        </w:rPr>
        <w:pict>
          <v:shape id="Прямая со стрелкой 70" o:spid="_x0000_s1129" type="#_x0000_t32" style="position:absolute;margin-left:303.3pt;margin-top:6.85pt;width:.2pt;height:57.3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r w:rsidR="00365F89">
        <w:rPr>
          <w:b/>
        </w:rPr>
        <w:t xml:space="preserve">  </w:t>
      </w:r>
      <w:proofErr w:type="spellStart"/>
      <w:proofErr w:type="gramStart"/>
      <w:r w:rsidR="00365F89" w:rsidRPr="00670410">
        <w:rPr>
          <w:b/>
          <w:lang w:val="en-US"/>
        </w:rPr>
        <w:t>i</w:t>
      </w:r>
      <w:proofErr w:type="spellEnd"/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=0,5 </w:t>
      </w:r>
      <w:r w:rsidR="00365F89">
        <w:rPr>
          <w:b/>
        </w:rPr>
        <w:t xml:space="preserve">                            </w:t>
      </w:r>
      <w:proofErr w:type="spellStart"/>
      <w:r w:rsidR="00365F89" w:rsidRPr="00670410">
        <w:rPr>
          <w:lang w:val="en-US"/>
        </w:rPr>
        <w:t>i</w:t>
      </w:r>
      <w:proofErr w:type="spellEnd"/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=0,9</w:t>
      </w:r>
    </w:p>
    <w:p w:rsidR="00365F89" w:rsidRPr="00670410" w:rsidRDefault="00D62786" w:rsidP="00365F89">
      <w:pPr>
        <w:rPr>
          <w:b/>
          <w:i/>
        </w:rPr>
      </w:pPr>
      <w:r>
        <w:rPr>
          <w:noProof/>
        </w:rPr>
        <w:pict>
          <v:shape id="Прямая со стрелкой 69" o:spid="_x0000_s1125" type="#_x0000_t32" style="position:absolute;margin-left:65.7pt;margin-top:8.6pt;width:.2pt;height:42.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vV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G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Ec8K9XQAgAAng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68" o:spid="_x0000_s1126" type="#_x0000_t32" style="position:absolute;margin-left:108.9pt;margin-top:8.6pt;width:.2pt;height:42.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9i0AIAAJ4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ZVgPYtACAACe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67" o:spid="_x0000_s1127" type="#_x0000_t32" style="position:absolute;margin-left:188.1pt;margin-top:8.6pt;width:.2pt;height:42.9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Ro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C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DeWmRo0AIAAJ4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66" o:spid="_x0000_s1128" type="#_x0000_t32" style="position:absolute;margin-left:238.5pt;margin-top:8.6pt;width:.2pt;height:42.9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f0AIAAJ4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Pw+QN/QAgAAng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65" o:spid="_x0000_s1135" type="#_x0000_t202" style="position:absolute;margin-left:12.55pt;margin-top:13.95pt;width:47.25pt;height:24.65pt;z-index:2517719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4" o:spid="_x0000_s1136" type="#_x0000_t202" style="position:absolute;margin-left:60.3pt;margin-top:13.95pt;width:41.65pt;height:24.65pt;z-index:2517729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" strokecolor="white" strokeweight=".5pt">
            <v:textbox inset="7.45pt,3.85pt,7.45pt,3.85pt">
              <w:txbxContent>
                <w:p w:rsidR="00915DBD" w:rsidRDefault="00915DBD" w:rsidP="00365F89">
                  <w:r>
                    <w:t>300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3" o:spid="_x0000_s1137" type="#_x0000_t202" style="position:absolute;margin-left:115.55pt;margin-top:13.95pt;width:47.4pt;height:24.65pt;z-index:2517739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2" o:spid="_x0000_s1138" type="#_x0000_t202" style="position:absolute;margin-left:188.55pt;margin-top:13.95pt;width:40.95pt;height:24.65pt;z-index:2517749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" strokecolor="white" strokeweight=".5pt">
            <v:textbox inset="7.45pt,3.85pt,7.45pt,3.85pt">
              <w:txbxContent>
                <w:p w:rsidR="00915DBD" w:rsidRDefault="00915DBD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1" o:spid="_x0000_s1139" type="#_x0000_t202" style="position:absolute;margin-left:238.95pt;margin-top:13.95pt;width:46.05pt;height:24.65pt;z-index:2517760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D62786" w:rsidP="00365F89">
      <w:r>
        <w:rPr>
          <w:noProof/>
        </w:rPr>
        <w:pict>
          <v:shape id="Прямая со стрелкой 60" o:spid="_x0000_s1130" type="#_x0000_t32" style="position:absolute;margin-left:29.7pt;margin-top:11pt;width:36.15pt;height: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9" o:spid="_x0000_s1131" type="#_x0000_t32" style="position:absolute;margin-left:65.7pt;margin-top:11pt;width:43.25pt;height: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CCshNr5QIAAOI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8" o:spid="_x0000_s1132" type="#_x0000_t32" style="position:absolute;margin-left:108.9pt;margin-top:11pt;width:79.3pt;height:.2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J+naAX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7" o:spid="_x0000_s1133" type="#_x0000_t32" style="position:absolute;margin-left:188.1pt;margin-top:11pt;width:50.55pt;height:.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6" o:spid="_x0000_s1134" type="#_x0000_t32" style="position:absolute;margin-left:238.5pt;margin-top:11pt;width:64.95pt;height:.2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" strokeweight=".26mm">
            <v:stroke startarrow="block" endarrow="block" joinstyle="miter"/>
          </v:shape>
        </w:pict>
      </w:r>
    </w:p>
    <w:p w:rsidR="00365F89" w:rsidRDefault="00365F89" w:rsidP="00365F89">
      <w:pPr>
        <w:pStyle w:val="af2"/>
      </w:pPr>
    </w:p>
    <w:p w:rsidR="00365F89" w:rsidRDefault="00365F89" w:rsidP="00365F89">
      <w:pPr>
        <w:pStyle w:val="af2"/>
      </w:pPr>
    </w:p>
    <w:p w:rsidR="00365F89" w:rsidRPr="00670410" w:rsidRDefault="00365F89" w:rsidP="00365F89">
      <w:pPr>
        <w:pStyle w:val="af2"/>
      </w:pPr>
      <w:r w:rsidRPr="00670410">
        <w:t xml:space="preserve">Задача 2. </w:t>
      </w:r>
      <w:r>
        <w:t>Определить</w:t>
      </w:r>
      <w:r w:rsidRPr="00670410">
        <w:t xml:space="preserve"> минимальное расстояние </w:t>
      </w:r>
      <w:r w:rsidRPr="00670410">
        <w:rPr>
          <w:lang w:val="en-US"/>
        </w:rPr>
        <w:t>L</w:t>
      </w:r>
      <w:r w:rsidR="002741F4">
        <w:t xml:space="preserve"> от перелома профиля до начала </w:t>
      </w:r>
      <w:r w:rsidRPr="00670410">
        <w:t>несдв</w:t>
      </w:r>
      <w:r w:rsidRPr="00670410">
        <w:t>и</w:t>
      </w:r>
      <w:r w:rsidRPr="00670410">
        <w:t>нутой круговой кривой? Проверить правильность расположения перелома продольного профиля. Определить все параметры кривых.</w:t>
      </w:r>
      <w:r>
        <w:t xml:space="preserve"> Д</w:t>
      </w:r>
      <w:r w:rsidRPr="00670410">
        <w:t xml:space="preserve">орога </w:t>
      </w:r>
      <w:r w:rsidRPr="00670410">
        <w:rPr>
          <w:lang w:val="en-US"/>
        </w:rPr>
        <w:t>II</w:t>
      </w:r>
      <w:r w:rsidR="002741F4">
        <w:t xml:space="preserve"> </w:t>
      </w:r>
      <w:r w:rsidRPr="00670410">
        <w:t>категории</w:t>
      </w:r>
      <w:r>
        <w:t>.</w:t>
      </w:r>
      <w:r w:rsidRPr="00670410">
        <w:t xml:space="preserve"> </w:t>
      </w:r>
    </w:p>
    <w:p w:rsidR="00365F89" w:rsidRPr="00670410" w:rsidRDefault="00365F89" w:rsidP="00365F89">
      <w:pPr>
        <w:pStyle w:val="af2"/>
      </w:pPr>
    </w:p>
    <w:p w:rsidR="00365F89" w:rsidRPr="00670410" w:rsidRDefault="00D62786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5" o:spid="_x0000_s1146" style="position:absolute;flip:y;z-index:251783168;visibility:visible" from="22.5pt,6.35pt" to="195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4" o:spid="_x0000_s1141" style="position:absolute;z-index:251778048;visibility:visible" from="22.5pt,6.35pt" to="22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3" o:spid="_x0000_s1143" style="position:absolute;flip:y;z-index:251780096;visibility:visible" from="281.7pt,6.35pt" to="281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2" o:spid="_x0000_s1140" style="position:absolute;z-index:251777024;visibility:visible" from="22.5pt,6.35pt" to="281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1" o:spid="_x0000_s1144" style="position:absolute;flip:y;z-index:251781120;visibility:visible" from="195.3pt,6.35pt" to="195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" strokeweight=".26mm">
            <v:stroke joinstyle="miter"/>
          </v:line>
        </w:pict>
      </w:r>
      <w:r w:rsidR="00365F89" w:rsidRPr="00670410">
        <w:t xml:space="preserve">                                                                    </w:t>
      </w:r>
      <w:r w:rsidR="00365F89" w:rsidRPr="00670410">
        <w:rPr>
          <w:vertAlign w:val="subscript"/>
        </w:rPr>
        <w:t>0</w:t>
      </w:r>
    </w:p>
    <w:p w:rsidR="00365F89" w:rsidRPr="00670410" w:rsidRDefault="00D62786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0" o:spid="_x0000_s1147" style="position:absolute;z-index:251784192;visibility:visible" from="195.3pt,4.65pt" to="281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7czwIAAKAFAAAOAAAAZHJzL2Uyb0RvYy54bWysVNFu0zAUfUfiH6y8Z0natE2jpdOWprwM&#10;mLQhnt3EaSwSO7K9phVCGjwj7RP4BR5AmjTgG9I/4tptwzpeEForRffavtfnnnt8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" strokeweight=".26mm">
            <v:stroke joinstyle="miter"/>
          </v:line>
        </w:pict>
      </w:r>
      <w:r w:rsidR="00365F89" w:rsidRPr="00670410">
        <w:t xml:space="preserve">          </w:t>
      </w:r>
      <w:r w:rsidR="00365F89" w:rsidRPr="00670410">
        <w:rPr>
          <w:vertAlign w:val="superscript"/>
        </w:rPr>
        <w:t>5</w:t>
      </w:r>
      <w:r w:rsidR="00365F89" w:rsidRPr="00670410">
        <w:t xml:space="preserve">                             </w:t>
      </w:r>
      <w:r w:rsidR="00365F89" w:rsidRPr="00670410">
        <w:rPr>
          <w:vertAlign w:val="subscript"/>
        </w:rPr>
        <w:t>2000</w:t>
      </w:r>
      <w:r w:rsidR="00365F89" w:rsidRPr="00670410">
        <w:t xml:space="preserve">                      </w:t>
      </w:r>
      <w:r w:rsidR="00365F89" w:rsidRPr="00670410">
        <w:rPr>
          <w:vertAlign w:val="subscript"/>
        </w:rPr>
        <w:t>1500</w:t>
      </w:r>
    </w:p>
    <w:p w:rsidR="00365F89" w:rsidRPr="00670410" w:rsidRDefault="00D62786" w:rsidP="00365F89">
      <w:pPr>
        <w:pStyle w:val="af2"/>
      </w:pPr>
      <w:r>
        <w:rPr>
          <w:noProof/>
        </w:rPr>
        <w:pict>
          <v:line id="Прямая соединительная линия 49" o:spid="_x0000_s1142" style="position:absolute;z-index:251779072;visibility:visible" from="22.5pt,2.95pt" to="28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A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8" o:spid="_x0000_s1154" style="position:absolute;z-index:251791360;visibility:visible" from="195.3pt,2.95pt" to="195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TzgIAAJ8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" strokeweight=".26mm">
            <v:stroke joinstyle="miter"/>
          </v:line>
        </w:pict>
      </w:r>
    </w:p>
    <w:p w:rsidR="00365F89" w:rsidRPr="00670410" w:rsidRDefault="00D62786" w:rsidP="00365F89">
      <w:pPr>
        <w:pStyle w:val="af2"/>
      </w:pPr>
      <w:r>
        <w:rPr>
          <w:noProof/>
        </w:rPr>
        <w:pict>
          <v:shape id="Поле 47" o:spid="_x0000_s1158" type="#_x0000_t202" style="position:absolute;margin-left:221.25pt;margin-top:6.75pt;width:26.45pt;height:18.7pt;z-index:251795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" strokecolor="white" strokeweight=".5pt">
            <v:textbox inset="7.45pt,3.85pt,7.45pt,3.85pt">
              <w:txbxContent>
                <w:p w:rsidR="00915DBD" w:rsidRDefault="00915DBD" w:rsidP="00365F89">
                  <w:r>
                    <w:t>95м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46" o:spid="_x0000_s1145" style="position:absolute;z-index:251782144;visibility:visible" from="22.5pt,1.25pt" to="8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5" o:spid="_x0000_s1148" style="position:absolute;z-index:251785216;visibility:visible" from="80.1pt,1.25pt" to="12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j8zw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4" o:spid="_x0000_s1149" style="position:absolute;z-index:251786240;visibility:visible" from="123.65pt,1.25pt" to="123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IGzg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3" o:spid="_x0000_s1150" style="position:absolute;z-index:251787264;visibility:visible" from="123.65pt,15.6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O1zg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2" o:spid="_x0000_s1151" style="position:absolute;flip:y;z-index:251788288;visibility:visible" from="188.1pt,1.2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1" o:spid="_x0000_s1152" style="position:absolute;z-index:251789312;visibility:visible" from="188.1pt,1.25pt" to="2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vK0AIAAKA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0" o:spid="_x0000_s1153" style="position:absolute;z-index:251790336;visibility:visible" from="188.1pt,15.65pt" to="188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RKywIAAJ4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" strokeweight=".26mm">
            <v:stroke joinstyle="miter"/>
          </v:line>
        </w:pict>
      </w:r>
    </w:p>
    <w:p w:rsidR="00365F89" w:rsidRPr="00670410" w:rsidRDefault="00D62786" w:rsidP="00365F89">
      <w:pPr>
        <w:pStyle w:val="af2"/>
      </w:pPr>
      <w:r>
        <w:rPr>
          <w:noProof/>
        </w:rPr>
        <w:lastRenderedPageBreak/>
        <w:pict>
          <v:line id="Прямая соединительная линия 39" o:spid="_x0000_s1155" style="position:absolute;z-index:251792384;visibility:visible" from="188.1pt,6.75pt" to="18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38" o:spid="_x0000_s1156" style="position:absolute;z-index:251793408;visibility:visible" from="166.5pt,11.9pt" to="18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" strokeweight=".26mm">
            <v:stroke endarrow="block" joinstyle="miter"/>
          </v:line>
        </w:pict>
      </w:r>
      <w:r>
        <w:rPr>
          <w:noProof/>
        </w:rPr>
        <w:pict>
          <v:line id="Прямая соединительная линия 37" o:spid="_x0000_s1157" style="position:absolute;flip:x;z-index:251794432;visibility:visible" from="195.3pt,11.9pt" to="216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el6A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" strokeweight=".26mm">
            <v:stroke endarrow="block" joinstyle="miter"/>
          </v:line>
        </w:pict>
      </w:r>
      <w:r w:rsidR="00365F89" w:rsidRPr="00670410">
        <w:t xml:space="preserve">                                               </w:t>
      </w:r>
    </w:p>
    <w:p w:rsidR="00365F89" w:rsidRPr="00670410" w:rsidRDefault="00D62786" w:rsidP="00365F89">
      <w:pPr>
        <w:pStyle w:val="af2"/>
      </w:pPr>
      <w:r>
        <w:rPr>
          <w:noProof/>
        </w:rPr>
        <w:pict>
          <v:shape id="Поле 36" o:spid="_x0000_s1159" type="#_x0000_t202" style="position:absolute;margin-left:53.75pt;margin-top:.4pt;width:92.95pt;height:27.65pt;z-index:251796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" strokecolor="white" strokeweight=".5pt">
            <v:textbox inset="7.45pt,3.85pt,7.45pt,3.85pt">
              <w:txbxContent>
                <w:p w:rsidR="00915DBD" w:rsidRDefault="00915DBD" w:rsidP="00365F89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R=1</w:t>
                  </w:r>
                  <w:r>
                    <w:rPr>
                      <w:sz w:val="16"/>
                      <w:szCs w:val="16"/>
                    </w:rPr>
                    <w:t>500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α=40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</w:p>
                <w:p w:rsidR="00915DBD" w:rsidRDefault="00915DBD" w:rsidP="00365F8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 =?      К=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  <w:lang w:val="en-US"/>
                    </w:rPr>
                    <w:t>l</w:t>
                  </w:r>
                  <w:proofErr w:type="spellStart"/>
                  <w:r>
                    <w:rPr>
                      <w:sz w:val="16"/>
                      <w:szCs w:val="16"/>
                      <w:vertAlign w:val="subscript"/>
                    </w:rPr>
                    <w:t>пк</w:t>
                  </w:r>
                  <w:proofErr w:type="spellEnd"/>
                  <w:r>
                    <w:rPr>
                      <w:sz w:val="16"/>
                      <w:szCs w:val="16"/>
                      <w:vertAlign w:val="subscript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=60</w:t>
                  </w:r>
                </w:p>
              </w:txbxContent>
            </v:textbox>
          </v:shape>
        </w:pict>
      </w:r>
    </w:p>
    <w:p w:rsidR="00365F89" w:rsidRDefault="00365F89" w:rsidP="00365F89">
      <w:pPr>
        <w:tabs>
          <w:tab w:val="left" w:pos="2370"/>
        </w:tabs>
        <w:rPr>
          <w:b/>
          <w:i/>
        </w:rPr>
      </w:pPr>
    </w:p>
    <w:p w:rsidR="00365F89" w:rsidRPr="00A47BBC" w:rsidRDefault="00365F89" w:rsidP="00365F89">
      <w:pPr>
        <w:jc w:val="both"/>
      </w:pPr>
      <w:r w:rsidRPr="00670410">
        <w:rPr>
          <w:b/>
          <w:i/>
        </w:rPr>
        <w:t xml:space="preserve"> </w:t>
      </w:r>
      <w:r w:rsidRPr="00670410">
        <w:t xml:space="preserve">Задача 3. </w:t>
      </w:r>
      <w:r w:rsidRPr="00A47BBC">
        <w:t>Установить вид хода трассы на участке между точками</w:t>
      </w:r>
      <w:proofErr w:type="gramStart"/>
      <w:r w:rsidRPr="00A47BBC">
        <w:t xml:space="preserve"> </w:t>
      </w:r>
      <w:r w:rsidRPr="00A47BBC">
        <w:rPr>
          <w:i/>
        </w:rPr>
        <w:t>А</w:t>
      </w:r>
      <w:proofErr w:type="gramEnd"/>
      <w:r w:rsidRPr="00A47BBC">
        <w:t xml:space="preserve"> и </w:t>
      </w:r>
      <w:r w:rsidRPr="00A47BBC">
        <w:rPr>
          <w:i/>
        </w:rPr>
        <w:t>Б</w:t>
      </w:r>
      <w:r w:rsidRPr="00A47BBC">
        <w:t xml:space="preserve"> при руководящем уклоне 10‰.  Масштаб 1</w:t>
      </w:r>
      <w:r w:rsidRPr="0087736F">
        <w:t>:</w:t>
      </w:r>
      <w:r w:rsidRPr="00A47BBC">
        <w:t>50000.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93645" cy="1722120"/>
            <wp:effectExtent l="19050" t="0" r="190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2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Default="00365F89" w:rsidP="00365F89">
      <w:pPr>
        <w:jc w:val="both"/>
      </w:pPr>
    </w:p>
    <w:p w:rsidR="00365F89" w:rsidRDefault="002741F4" w:rsidP="00365F89">
      <w:pPr>
        <w:pStyle w:val="af2"/>
      </w:pPr>
      <w:r>
        <w:t>Задача 4. Найти ошибку,</w:t>
      </w:r>
      <w:r w:rsidR="00365F89">
        <w:t xml:space="preserve"> допущенную при проектировании продольного профиля в вые</w:t>
      </w:r>
      <w:r w:rsidR="00365F89">
        <w:t>м</w:t>
      </w:r>
      <w:r w:rsidR="00365F89">
        <w:t>ке в обыкновенных грунтах</w:t>
      </w:r>
    </w:p>
    <w:p w:rsidR="00365F89" w:rsidRDefault="00D62786" w:rsidP="00365F89">
      <w:pPr>
        <w:pStyle w:val="af2"/>
      </w:pPr>
      <w:r>
        <w:rPr>
          <w:noProof/>
        </w:rPr>
        <w:pict>
          <v:line id="Прямая соединительная линия 35" o:spid="_x0000_s1084" style="position:absolute;z-index:251719680;visibility:visible" from="168pt,5.65pt" to="19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"/>
        </w:pict>
      </w:r>
      <w:r>
        <w:rPr>
          <w:noProof/>
        </w:rPr>
        <w:pict>
          <v:line id="Прямая соединительная линия 34" o:spid="_x0000_s1083" style="position:absolute;flip:y;z-index:251718656;visibility:visible" from="138pt,5.65pt" to="16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"/>
        </w:pict>
      </w:r>
    </w:p>
    <w:p w:rsidR="00365F89" w:rsidRDefault="00D62786" w:rsidP="00365F89">
      <w:pPr>
        <w:pStyle w:val="af2"/>
      </w:pPr>
      <w:r>
        <w:rPr>
          <w:noProof/>
        </w:rPr>
        <w:pict>
          <v:line id="Прямая соединительная линия 29" o:spid="_x0000_s1099" style="position:absolute;flip:x;z-index:251735040;visibility:visible" from="120.3pt,5.45pt" to="138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30" o:spid="_x0000_s1085" style="position:absolute;z-index:251720704;visibility:visible" from="198pt,3.85pt" to="2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HUUw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33" o:spid="_x0000_s1088" style="position:absolute;z-index:251723776;visibility:visible" from="198pt,9.85pt" to="25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" strokeweight="1.5pt"/>
        </w:pict>
      </w:r>
      <w:r>
        <w:rPr>
          <w:noProof/>
        </w:rPr>
        <w:pict>
          <v:line id="Прямая соединительная линия 32" o:spid="_x0000_s1087" style="position:absolute;z-index:251722752;visibility:visible" from="138pt,9.85pt" to="19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jhTg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" strokeweight="1.5pt"/>
        </w:pict>
      </w:r>
      <w:r>
        <w:rPr>
          <w:noProof/>
        </w:rPr>
        <w:pict>
          <v:line id="Прямая соединительная линия 31" o:spid="_x0000_s1086" style="position:absolute;flip:y;z-index:251721728;visibility:visible" from="78pt,9.85pt" to="1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" strokeweight="1.5pt"/>
        </w:pict>
      </w:r>
    </w:p>
    <w:p w:rsidR="00365F89" w:rsidRDefault="00D62786" w:rsidP="00365F89">
      <w:pPr>
        <w:pStyle w:val="af2"/>
      </w:pPr>
      <w:r>
        <w:rPr>
          <w:noProof/>
        </w:rPr>
        <w:pict>
          <v:line id="Прямая соединительная линия 26" o:spid="_x0000_s1101" style="position:absolute;z-index:251737088;visibility:visible" from="221.25pt,2.15pt" to="25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YpUgIAAF0EAAAOAAAAZHJzL2Uyb0RvYy54bWysVM1uEzEQviPxDpbv6e6GTdq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"/>
        </w:pict>
      </w:r>
      <w:r>
        <w:rPr>
          <w:noProof/>
        </w:rPr>
        <w:pict>
          <v:line id="Прямая соединительная линия 28" o:spid="_x0000_s1100" style="position:absolute;flip:x;z-index:251736064;visibility:visible" from="78pt,7.7pt" to="120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27" o:spid="_x0000_s1098" style="position:absolute;z-index:251734016;visibility:visible" from="126pt,14.45pt" to="12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D2SA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"/>
        </w:pict>
      </w:r>
      <w:r w:rsidR="00365F89">
        <w:t xml:space="preserve">       </w:t>
      </w:r>
    </w:p>
    <w:p w:rsidR="00365F89" w:rsidRDefault="00365F89" w:rsidP="00365F89">
      <w:pPr>
        <w:rPr>
          <w:i/>
          <w:iCs/>
        </w:rPr>
      </w:pPr>
    </w:p>
    <w:p w:rsidR="00365F89" w:rsidRDefault="00D62786" w:rsidP="00365F89">
      <w:r>
        <w:rPr>
          <w:noProof/>
        </w:rPr>
        <w:pict>
          <v:line id="Прямая соединительная линия 25" o:spid="_x0000_s1096" style="position:absolute;z-index:251731968;visibility:visible" from="210pt,8.65pt" to="25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24" o:spid="_x0000_s1095" style="position:absolute;flip:y;z-index:251730944;visibility:visible" from="84pt,8.65pt" to="120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"/>
        </w:pict>
      </w:r>
      <w:r>
        <w:rPr>
          <w:noProof/>
        </w:rPr>
        <w:pict>
          <v:line id="Прямая соединительная линия 23" o:spid="_x0000_s1094" style="position:absolute;z-index:251729920;visibility:visible" from="204pt,-.35pt" to="20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w+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2" o:spid="_x0000_s1089" style="position:absolute;z-index:251724800;visibility:visible" from="78pt,-.35pt" to="25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"/>
        </w:pict>
      </w:r>
      <w:r>
        <w:rPr>
          <w:noProof/>
        </w:rPr>
        <w:pict>
          <v:line id="Прямая соединительная линия 21" o:spid="_x0000_s1093" style="position:absolute;z-index:251728896;visibility:visible" from="132pt,-.35pt" to="13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0" o:spid="_x0000_s1092" style="position:absolute;z-index:251727872;visibility:visible" from="258pt,-.35pt" to="25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jt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A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19" o:spid="_x0000_s1091" style="position:absolute;z-index:251726848;visibility:visible" from="78pt,-.35pt" to="7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"/>
        </w:pict>
      </w:r>
      <w:r w:rsidR="00365F89">
        <w:t xml:space="preserve">                                    6                        0              5</w:t>
      </w:r>
    </w:p>
    <w:p w:rsidR="00365F89" w:rsidRDefault="00D62786" w:rsidP="00365F89">
      <w:pPr>
        <w:rPr>
          <w:i/>
          <w:iCs/>
        </w:rPr>
      </w:pPr>
      <w:r>
        <w:rPr>
          <w:noProof/>
        </w:rPr>
        <w:pict>
          <v:line id="Прямая соединительная линия 18" o:spid="_x0000_s1090" style="position:absolute;z-index:251725824;visibility:visible" from="132pt,3.85pt" to="20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7ITAIAAFk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"/>
        </w:pict>
      </w:r>
      <w:r w:rsidR="00365F89">
        <w:rPr>
          <w:i/>
          <w:iCs/>
        </w:rPr>
        <w:t xml:space="preserve">                                    </w:t>
      </w:r>
    </w:p>
    <w:p w:rsidR="00365F89" w:rsidRDefault="00D62786" w:rsidP="00365F89">
      <w:pPr>
        <w:rPr>
          <w:i/>
          <w:iCs/>
          <w:vertAlign w:val="superscript"/>
        </w:rPr>
      </w:pPr>
      <w:r>
        <w:rPr>
          <w:noProof/>
        </w:rPr>
        <w:pict>
          <v:line id="Прямая соединительная линия 17" o:spid="_x0000_s1097" style="position:absolute;z-index:251732992;visibility:visible" from="78pt,8.05pt" to="25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1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"/>
        </w:pict>
      </w:r>
      <w:r w:rsidR="00365F89">
        <w:rPr>
          <w:i/>
          <w:iCs/>
        </w:rPr>
        <w:t xml:space="preserve">                                    </w:t>
      </w:r>
      <w:r w:rsidR="00365F89">
        <w:rPr>
          <w:i/>
          <w:iCs/>
          <w:vertAlign w:val="superscript"/>
        </w:rPr>
        <w:t>1000</w:t>
      </w:r>
      <w:r w:rsidR="00365F89">
        <w:rPr>
          <w:i/>
          <w:iCs/>
        </w:rPr>
        <w:t xml:space="preserve">                    </w:t>
      </w:r>
      <w:r w:rsidR="00365F89">
        <w:rPr>
          <w:i/>
          <w:iCs/>
          <w:vertAlign w:val="superscript"/>
        </w:rPr>
        <w:t>600                          800</w:t>
      </w:r>
    </w:p>
    <w:p w:rsidR="00365F89" w:rsidRDefault="00D62786" w:rsidP="00365F89">
      <w:pPr>
        <w:rPr>
          <w:b/>
          <w:bCs/>
          <w:i/>
          <w:iCs/>
        </w:rPr>
      </w:pPr>
      <w:r>
        <w:rPr>
          <w:noProof/>
        </w:rPr>
        <w:pict>
          <v:line id="Прямая соединительная линия 16" o:spid="_x0000_s1106" style="position:absolute;z-index:251742208;visibility:visible" from="222pt,12.65pt" to="25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y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5" o:spid="_x0000_s1105" style="position:absolute;flip:y;z-index:251741184;visibility:visible" from="222pt,12.65pt" to="22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LQVAIAAGM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"/>
        </w:pict>
      </w:r>
      <w:r>
        <w:rPr>
          <w:noProof/>
        </w:rPr>
        <w:pict>
          <v:line id="Прямая соединительная линия 14" o:spid="_x0000_s1103" style="position:absolute;z-index:251739136;visibility:visible" from="108pt,12.65pt" to="10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13" o:spid="_x0000_s1102" style="position:absolute;z-index:251738112;visibility:visible" from="78pt,12.65pt" to="10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"/>
        </w:pict>
      </w:r>
      <w:r w:rsidR="00365F89">
        <w:rPr>
          <w:i/>
          <w:iCs/>
        </w:rPr>
        <w:t xml:space="preserve">                                                   </w:t>
      </w:r>
      <w:r w:rsidR="00365F89">
        <w:rPr>
          <w:b/>
          <w:bCs/>
          <w:i/>
          <w:iCs/>
        </w:rPr>
        <w:sym w:font="Symbol" w:char="F061"/>
      </w:r>
      <w:r w:rsidR="00365F89">
        <w:rPr>
          <w:b/>
          <w:bCs/>
          <w:i/>
          <w:iCs/>
        </w:rPr>
        <w:t>- 10</w:t>
      </w:r>
      <w:r w:rsidR="00365F89">
        <w:rPr>
          <w:b/>
          <w:bCs/>
          <w:i/>
          <w:iCs/>
          <w:vertAlign w:val="superscript"/>
        </w:rPr>
        <w:t>0</w:t>
      </w:r>
      <w:r w:rsidR="00365F89">
        <w:rPr>
          <w:b/>
          <w:bCs/>
          <w:i/>
          <w:iCs/>
        </w:rPr>
        <w:t xml:space="preserve">    </w:t>
      </w:r>
      <w:r w:rsidR="00365F89">
        <w:rPr>
          <w:b/>
          <w:bCs/>
          <w:i/>
          <w:iCs/>
          <w:lang w:val="en-US"/>
        </w:rPr>
        <w:t>R</w:t>
      </w:r>
      <w:r w:rsidR="00365F89">
        <w:rPr>
          <w:b/>
          <w:bCs/>
          <w:i/>
          <w:iCs/>
        </w:rPr>
        <w:t xml:space="preserve"> - 2000</w:t>
      </w:r>
    </w:p>
    <w:p w:rsidR="00365F89" w:rsidRDefault="00D62786" w:rsidP="00365F89">
      <w:pPr>
        <w:pStyle w:val="22"/>
      </w:pPr>
      <w:r>
        <w:rPr>
          <w:noProof/>
        </w:rPr>
        <w:pict>
          <v:line id="Прямая соединительная линия 12" o:spid="_x0000_s1104" style="position:absolute;z-index:251740160;visibility:visible" from="108pt,7.85pt" to="22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fT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yuHyGJG5hR93n9YX3Xfe++rO/Q+mP3s/vWfe3uux/d/foW7If1J7C9s3vY&#10;Ht8hSIdettrmADmSV8Z3gyzltb5U5K1FUo1qLGcs1HSz0nBP6jPiRyl+YzUwmrYvFYUYPHcqNHZZ&#10;mcZDQsvQMsxvtZ8fWzpE4DDNstNBA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"/>
        </w:pict>
      </w:r>
    </w:p>
    <w:p w:rsidR="00365F89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3.9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практических занятий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Pr="00190B5E" w:rsidRDefault="00365F89" w:rsidP="00365F89">
      <w:pPr>
        <w:ind w:firstLine="360"/>
        <w:rPr>
          <w:b/>
          <w:bCs/>
        </w:rPr>
      </w:pPr>
      <w:r w:rsidRPr="00190B5E">
        <w:rPr>
          <w:b/>
          <w:bCs/>
        </w:rPr>
        <w:t>Темы практических занятий в 6-ом семестре:</w:t>
      </w:r>
    </w:p>
    <w:p w:rsidR="00365F89" w:rsidRPr="00C74A5F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C74A5F">
        <w:rPr>
          <w:color w:val="000000"/>
        </w:rPr>
        <w:t xml:space="preserve">Силы, действующие на поезд. Режимы и характер движения поездов.  </w:t>
      </w:r>
    </w:p>
    <w:p w:rsidR="00365F89" w:rsidRPr="00190B5E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190B5E">
        <w:rPr>
          <w:color w:val="000000"/>
        </w:rPr>
        <w:t xml:space="preserve">Решение тормозных задач. Построение кривой скорости. </w:t>
      </w:r>
    </w:p>
    <w:p w:rsidR="00365F89" w:rsidRPr="00190B5E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190B5E">
        <w:rPr>
          <w:color w:val="000000"/>
        </w:rPr>
        <w:t>Определение времени хода по перегону. Энергетические расчеты и построения.</w:t>
      </w:r>
    </w:p>
    <w:p w:rsidR="00365F89" w:rsidRPr="00C74A5F" w:rsidRDefault="00365F89" w:rsidP="00365F89">
      <w:pPr>
        <w:jc w:val="both"/>
        <w:rPr>
          <w:bCs/>
        </w:rPr>
      </w:pPr>
    </w:p>
    <w:p w:rsidR="00365F89" w:rsidRPr="00A84AE7" w:rsidRDefault="00365F89" w:rsidP="00365F89">
      <w:pPr>
        <w:ind w:firstLine="720"/>
        <w:jc w:val="both"/>
        <w:rPr>
          <w:b/>
        </w:rPr>
      </w:pPr>
      <w:r w:rsidRPr="00A84AE7">
        <w:t xml:space="preserve">Варианты </w:t>
      </w:r>
      <w:r>
        <w:t xml:space="preserve">заданий </w:t>
      </w:r>
      <w:r w:rsidRPr="00A84AE7">
        <w:t>выложены в электронной информационно-образовательной ср</w:t>
      </w:r>
      <w:r w:rsidRPr="00A84AE7">
        <w:t>е</w:t>
      </w:r>
      <w:r w:rsidRPr="00A84AE7">
        <w:t xml:space="preserve">де </w:t>
      </w:r>
      <w:proofErr w:type="spellStart"/>
      <w:r w:rsidRPr="00A84AE7">
        <w:t>ИрГУПС</w:t>
      </w:r>
      <w:proofErr w:type="spellEnd"/>
      <w:r w:rsidRPr="00A84AE7">
        <w:t xml:space="preserve">, доступной </w:t>
      </w:r>
      <w:proofErr w:type="gramStart"/>
      <w:r w:rsidRPr="00A84AE7">
        <w:t>обучающемуся</w:t>
      </w:r>
      <w:proofErr w:type="gramEnd"/>
      <w:r w:rsidRPr="00A84AE7">
        <w:t xml:space="preserve"> через его личный кабинет.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ind w:firstLine="360"/>
      </w:pPr>
      <w:r w:rsidRPr="00A84AE7">
        <w:t>Ниже приведен образ</w:t>
      </w:r>
      <w:r>
        <w:t>е</w:t>
      </w:r>
      <w:r w:rsidRPr="00A84AE7">
        <w:t xml:space="preserve">ц типовых вариантов </w:t>
      </w:r>
      <w:r>
        <w:t>заданий</w:t>
      </w:r>
      <w:r w:rsidRPr="00A84AE7">
        <w:t xml:space="preserve"> по темам, предусмотренным р</w:t>
      </w:r>
      <w:r w:rsidRPr="00A84AE7">
        <w:t>а</w:t>
      </w:r>
      <w:r w:rsidRPr="00A84AE7">
        <w:t>бочей программой</w:t>
      </w:r>
      <w:r>
        <w:t>.</w:t>
      </w:r>
    </w:p>
    <w:p w:rsidR="00365F89" w:rsidRDefault="00365F89" w:rsidP="00365F89">
      <w:pPr>
        <w:ind w:firstLine="360"/>
      </w:pPr>
    </w:p>
    <w:p w:rsidR="00365F89" w:rsidRPr="00C74A5F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>
        <w:t>О</w:t>
      </w:r>
      <w:r w:rsidRPr="00C74A5F">
        <w:t>предели</w:t>
      </w:r>
      <w:r>
        <w:t>ть</w:t>
      </w:r>
      <w:r w:rsidRPr="00C74A5F">
        <w:t xml:space="preserve"> основно</w:t>
      </w:r>
      <w:r>
        <w:t>е</w:t>
      </w:r>
      <w:r w:rsidRPr="00C74A5F">
        <w:t xml:space="preserve"> удельно</w:t>
      </w:r>
      <w:r>
        <w:t>е</w:t>
      </w:r>
      <w:r w:rsidRPr="00C74A5F">
        <w:t xml:space="preserve"> сопроти</w:t>
      </w:r>
      <w:r w:rsidR="002741F4">
        <w:t xml:space="preserve">вления состава, массы состава, </w:t>
      </w:r>
      <w:r w:rsidRPr="00C74A5F">
        <w:t>числа ваг</w:t>
      </w:r>
      <w:r w:rsidRPr="00C74A5F">
        <w:t>о</w:t>
      </w:r>
      <w:r w:rsidRPr="00C74A5F">
        <w:t>нов и длины поезда</w:t>
      </w:r>
      <w:r>
        <w:t xml:space="preserve"> по исходным данным из курсовой работы, </w:t>
      </w:r>
      <w:proofErr w:type="gramStart"/>
      <w:r>
        <w:t>приведенными</w:t>
      </w:r>
      <w:proofErr w:type="gramEnd"/>
      <w:r>
        <w:t xml:space="preserve"> в п. 3.12.</w:t>
      </w:r>
    </w:p>
    <w:p w:rsidR="00365F89" w:rsidRPr="001A3352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>
        <w:t xml:space="preserve">Выполнить проверки </w:t>
      </w:r>
      <w:r w:rsidRPr="00C74A5F">
        <w:t xml:space="preserve">массы состава на  </w:t>
      </w:r>
      <w:proofErr w:type="spellStart"/>
      <w:r w:rsidRPr="00C74A5F">
        <w:t>трогание</w:t>
      </w:r>
      <w:proofErr w:type="spellEnd"/>
      <w:r w:rsidRPr="00C74A5F">
        <w:t xml:space="preserve"> с места и длины поезда на расп</w:t>
      </w:r>
      <w:r w:rsidRPr="00C74A5F">
        <w:t>о</w:t>
      </w:r>
      <w:r w:rsidRPr="00C74A5F">
        <w:t xml:space="preserve">ложение в пределах полезной длины  </w:t>
      </w:r>
      <w:proofErr w:type="spellStart"/>
      <w:proofErr w:type="gramStart"/>
      <w:r w:rsidRPr="00C74A5F">
        <w:t>приемо</w:t>
      </w:r>
      <w:proofErr w:type="spellEnd"/>
      <w:r w:rsidRPr="00C74A5F">
        <w:t xml:space="preserve"> – отправочных</w:t>
      </w:r>
      <w:proofErr w:type="gramEnd"/>
      <w:r w:rsidRPr="00C74A5F">
        <w:t xml:space="preserve"> путей</w:t>
      </w:r>
      <w:r>
        <w:t>.</w:t>
      </w:r>
    </w:p>
    <w:p w:rsidR="00365F89" w:rsidRPr="00C74A5F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 w:rsidRPr="0097231D">
        <w:t>Построить кривые скорости и времени хода</w:t>
      </w:r>
      <w:r>
        <w:t>.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Pr="00190B5E" w:rsidRDefault="00365F89" w:rsidP="00365F89">
      <w:pPr>
        <w:ind w:firstLine="360"/>
        <w:rPr>
          <w:b/>
          <w:bCs/>
        </w:rPr>
      </w:pPr>
      <w:r w:rsidRPr="00190B5E">
        <w:rPr>
          <w:b/>
          <w:bCs/>
        </w:rPr>
        <w:t>Темы практических занятий в 7-ом семестре:</w:t>
      </w:r>
    </w:p>
    <w:p w:rsidR="00365F89" w:rsidRPr="00C74A5F" w:rsidRDefault="00365F89" w:rsidP="00365F89">
      <w:pPr>
        <w:numPr>
          <w:ilvl w:val="0"/>
          <w:numId w:val="48"/>
        </w:numPr>
        <w:rPr>
          <w:bCs/>
        </w:rPr>
      </w:pPr>
      <w:r w:rsidRPr="00FE0BAE">
        <w:rPr>
          <w:color w:val="000000"/>
        </w:rPr>
        <w:lastRenderedPageBreak/>
        <w:t>План и продольный профиль трассы железных дорог</w:t>
      </w:r>
      <w:r>
        <w:rPr>
          <w:color w:val="000000"/>
        </w:rPr>
        <w:t xml:space="preserve">. </w:t>
      </w:r>
      <w:r w:rsidRPr="00FE0BAE">
        <w:t xml:space="preserve"> Размещение осей раздельных пунктов</w:t>
      </w:r>
      <w:r w:rsidRPr="00C74A5F">
        <w:rPr>
          <w:color w:val="000000"/>
        </w:rPr>
        <w:t>.</w:t>
      </w:r>
    </w:p>
    <w:p w:rsidR="00365F89" w:rsidRPr="003C2693" w:rsidRDefault="00365F89" w:rsidP="00365F89">
      <w:pPr>
        <w:numPr>
          <w:ilvl w:val="0"/>
          <w:numId w:val="48"/>
        </w:numPr>
        <w:rPr>
          <w:bCs/>
        </w:rPr>
      </w:pPr>
      <w:r w:rsidRPr="003C2693">
        <w:rPr>
          <w:color w:val="000000"/>
        </w:rPr>
        <w:t xml:space="preserve">Трассирование участка новой </w:t>
      </w:r>
      <w:proofErr w:type="spellStart"/>
      <w:r w:rsidRPr="003C2693">
        <w:rPr>
          <w:color w:val="000000"/>
        </w:rPr>
        <w:t>ж.д</w:t>
      </w:r>
      <w:proofErr w:type="spellEnd"/>
      <w:r w:rsidRPr="003C2693">
        <w:rPr>
          <w:color w:val="000000"/>
        </w:rPr>
        <w:t>. линии.</w:t>
      </w:r>
    </w:p>
    <w:p w:rsidR="00365F89" w:rsidRPr="003C2693" w:rsidRDefault="00365F89" w:rsidP="00365F89">
      <w:pPr>
        <w:numPr>
          <w:ilvl w:val="0"/>
          <w:numId w:val="48"/>
        </w:numPr>
        <w:rPr>
          <w:bCs/>
        </w:rPr>
      </w:pPr>
      <w:r w:rsidRPr="003C2693">
        <w:rPr>
          <w:color w:val="000000"/>
        </w:rPr>
        <w:t>Размещение ИССО на периодических водотоках.</w:t>
      </w:r>
    </w:p>
    <w:p w:rsidR="00365F89" w:rsidRPr="00C74A5F" w:rsidRDefault="00365F89" w:rsidP="00365F89">
      <w:pPr>
        <w:rPr>
          <w:bCs/>
        </w:rPr>
      </w:pPr>
    </w:p>
    <w:p w:rsidR="00365F89" w:rsidRPr="00670410" w:rsidRDefault="00365F89" w:rsidP="00365F89">
      <w:pPr>
        <w:ind w:firstLine="426"/>
        <w:rPr>
          <w:b/>
          <w:bCs/>
        </w:rPr>
      </w:pPr>
      <w:r w:rsidRPr="00A84AE7">
        <w:t xml:space="preserve">Варианты </w:t>
      </w:r>
      <w:r>
        <w:t xml:space="preserve">заданий </w:t>
      </w:r>
      <w:r w:rsidRPr="00A84AE7">
        <w:t xml:space="preserve">выложены в электронной информационно-образовательной среде </w:t>
      </w:r>
      <w:proofErr w:type="spellStart"/>
      <w:r w:rsidRPr="00A84AE7">
        <w:t>ИрГУПС</w:t>
      </w:r>
      <w:proofErr w:type="spellEnd"/>
      <w:r w:rsidRPr="00A84AE7">
        <w:t xml:space="preserve">, доступной </w:t>
      </w:r>
      <w:proofErr w:type="gramStart"/>
      <w:r w:rsidRPr="00A84AE7">
        <w:t>обучающемуся</w:t>
      </w:r>
      <w:proofErr w:type="gramEnd"/>
      <w:r w:rsidRPr="00A84AE7">
        <w:t xml:space="preserve"> через его личный кабинет.</w:t>
      </w:r>
    </w:p>
    <w:p w:rsidR="00365F89" w:rsidRDefault="00365F89" w:rsidP="00365F89">
      <w:pPr>
        <w:ind w:firstLine="360"/>
      </w:pPr>
      <w:r w:rsidRPr="00A84AE7">
        <w:t>Ниже приведен образ</w:t>
      </w:r>
      <w:r>
        <w:t>е</w:t>
      </w:r>
      <w:r w:rsidRPr="00A84AE7">
        <w:t xml:space="preserve">ц типовых вариантов </w:t>
      </w:r>
      <w:r>
        <w:t>заданий</w:t>
      </w:r>
      <w:r w:rsidRPr="00A84AE7">
        <w:t xml:space="preserve"> по темам, предусмотренным р</w:t>
      </w:r>
      <w:r w:rsidRPr="00A84AE7">
        <w:t>а</w:t>
      </w:r>
      <w:r w:rsidRPr="00A84AE7">
        <w:t>бочей программой</w:t>
      </w:r>
      <w:r>
        <w:t>.</w:t>
      </w:r>
    </w:p>
    <w:p w:rsidR="00365F89" w:rsidRDefault="00365F89" w:rsidP="00365F89">
      <w:pPr>
        <w:rPr>
          <w:b/>
          <w:bCs/>
        </w:rPr>
      </w:pPr>
    </w:p>
    <w:p w:rsidR="00365F89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 w:rsidRPr="003C2693">
        <w:rPr>
          <w:bCs/>
        </w:rPr>
        <w:t>По исходным данным курсового проекта определить категорию и основные пар</w:t>
      </w:r>
      <w:r w:rsidRPr="003C2693">
        <w:rPr>
          <w:bCs/>
        </w:rPr>
        <w:t>а</w:t>
      </w:r>
      <w:r w:rsidRPr="003C2693">
        <w:rPr>
          <w:bCs/>
        </w:rPr>
        <w:t xml:space="preserve">метры новой </w:t>
      </w:r>
      <w:proofErr w:type="spellStart"/>
      <w:r w:rsidRPr="003C2693">
        <w:rPr>
          <w:bCs/>
        </w:rPr>
        <w:t>ж.д</w:t>
      </w:r>
      <w:proofErr w:type="spellEnd"/>
      <w:r w:rsidRPr="003C2693">
        <w:rPr>
          <w:bCs/>
        </w:rPr>
        <w:t>. линии</w:t>
      </w:r>
      <w:r>
        <w:rPr>
          <w:bCs/>
        </w:rPr>
        <w:t>.</w:t>
      </w:r>
    </w:p>
    <w:p w:rsidR="00365F89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>
        <w:rPr>
          <w:bCs/>
        </w:rPr>
        <w:t>Выбор норм проектирования по полученным параметрам.</w:t>
      </w:r>
    </w:p>
    <w:p w:rsidR="00365F89" w:rsidRPr="003C2693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>
        <w:rPr>
          <w:bCs/>
        </w:rPr>
        <w:t>Решение задач по сопряжению элементов продольного профиля.</w:t>
      </w:r>
      <w:r w:rsidRPr="003C2693">
        <w:rPr>
          <w:bCs/>
        </w:rPr>
        <w:t xml:space="preserve"> 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jc w:val="center"/>
        <w:rPr>
          <w:b/>
          <w:bCs/>
        </w:rPr>
      </w:pPr>
    </w:p>
    <w:p w:rsidR="00365F89" w:rsidRPr="00670410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3.10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курсовой работы</w:t>
      </w:r>
    </w:p>
    <w:p w:rsidR="00365F89" w:rsidRDefault="00365F89" w:rsidP="00365F89">
      <w:pPr>
        <w:jc w:val="center"/>
        <w:rPr>
          <w:b/>
        </w:rPr>
      </w:pPr>
      <w:r w:rsidRPr="0097231D">
        <w:rPr>
          <w:b/>
        </w:rPr>
        <w:t>“Тяговые расчеты при электрической и тепловозной тяге”</w:t>
      </w:r>
    </w:p>
    <w:p w:rsidR="00365F89" w:rsidRPr="0097231D" w:rsidRDefault="00365F89" w:rsidP="00365F89">
      <w:pPr>
        <w:spacing w:line="276" w:lineRule="auto"/>
        <w:jc w:val="center"/>
      </w:pPr>
    </w:p>
    <w:p w:rsidR="00365F89" w:rsidRDefault="00365F89" w:rsidP="00365F89">
      <w:pPr>
        <w:spacing w:line="276" w:lineRule="auto"/>
        <w:jc w:val="center"/>
      </w:pPr>
      <w:r w:rsidRPr="0097231D">
        <w:t>З</w:t>
      </w:r>
      <w:r>
        <w:t xml:space="preserve">адание </w:t>
      </w:r>
      <w:r w:rsidRPr="0097231D">
        <w:t xml:space="preserve">на курсовую работу  </w:t>
      </w:r>
    </w:p>
    <w:p w:rsidR="00365F89" w:rsidRPr="0097231D" w:rsidRDefault="00365F89" w:rsidP="00365F89">
      <w:pPr>
        <w:spacing w:line="276" w:lineRule="auto"/>
        <w:jc w:val="center"/>
        <w:rPr>
          <w:b/>
        </w:rPr>
      </w:pPr>
      <w:r w:rsidRPr="0097231D">
        <w:rPr>
          <w:b/>
        </w:rPr>
        <w:t>“Тяговые расчеты при электрической и тепловозной тяге”</w:t>
      </w:r>
    </w:p>
    <w:p w:rsidR="00365F89" w:rsidRPr="0097231D" w:rsidRDefault="002741F4" w:rsidP="00365F89">
      <w:pPr>
        <w:keepNext/>
        <w:spacing w:line="276" w:lineRule="auto"/>
        <w:ind w:firstLine="720"/>
        <w:jc w:val="both"/>
        <w:outlineLvl w:val="0"/>
        <w:rPr>
          <w:i/>
        </w:rPr>
      </w:pPr>
      <w:r>
        <w:rPr>
          <w:i/>
        </w:rPr>
        <w:t xml:space="preserve">Выдано студенту </w:t>
      </w:r>
      <w:r w:rsidR="00365F89" w:rsidRPr="0097231D">
        <w:rPr>
          <w:i/>
        </w:rPr>
        <w:t xml:space="preserve">группы </w:t>
      </w:r>
      <w:r>
        <w:rPr>
          <w:b/>
        </w:rPr>
        <w:t>_______________</w:t>
      </w:r>
      <w:r w:rsidR="00365F89" w:rsidRPr="0097231D">
        <w:rPr>
          <w:b/>
        </w:rPr>
        <w:t>________________________</w:t>
      </w:r>
    </w:p>
    <w:p w:rsidR="00365F89" w:rsidRDefault="00365F89" w:rsidP="00365F89">
      <w:pPr>
        <w:keepNext/>
        <w:spacing w:line="276" w:lineRule="auto"/>
        <w:ind w:firstLine="720"/>
        <w:jc w:val="center"/>
        <w:outlineLvl w:val="1"/>
      </w:pPr>
    </w:p>
    <w:p w:rsidR="00365F89" w:rsidRPr="00C662B5" w:rsidRDefault="00365F89" w:rsidP="00365F89">
      <w:pPr>
        <w:keepNext/>
        <w:spacing w:line="276" w:lineRule="auto"/>
        <w:ind w:firstLine="720"/>
        <w:jc w:val="center"/>
        <w:outlineLvl w:val="1"/>
        <w:rPr>
          <w:b/>
        </w:rPr>
      </w:pPr>
      <w:r w:rsidRPr="00C662B5">
        <w:rPr>
          <w:b/>
        </w:rPr>
        <w:t>Исходные данные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 xml:space="preserve">1.Продольный профиль перегона </w:t>
      </w:r>
      <w:proofErr w:type="spellStart"/>
      <w:r w:rsidRPr="0097231D">
        <w:t>ст</w:t>
      </w:r>
      <w:proofErr w:type="gramStart"/>
      <w:r w:rsidRPr="0097231D">
        <w:t>.А</w:t>
      </w:r>
      <w:proofErr w:type="spellEnd"/>
      <w:proofErr w:type="gramEnd"/>
      <w:r w:rsidRPr="0097231D">
        <w:t xml:space="preserve"> – </w:t>
      </w:r>
      <w:proofErr w:type="spellStart"/>
      <w:r w:rsidRPr="0097231D">
        <w:t>ст.Б</w:t>
      </w:r>
      <w:proofErr w:type="spellEnd"/>
      <w:r w:rsidRPr="0097231D">
        <w:t>.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2. Электровоз серии</w:t>
      </w:r>
      <w:r w:rsidRPr="0097231D">
        <w:rPr>
          <w:b/>
        </w:rPr>
        <w:t xml:space="preserve"> ____________</w:t>
      </w:r>
      <w:r w:rsidRPr="0097231D">
        <w:t>,</w:t>
      </w:r>
      <w:r w:rsidRPr="0097231D">
        <w:rPr>
          <w:b/>
          <w:vertAlign w:val="superscript"/>
        </w:rPr>
        <w:t xml:space="preserve"> </w:t>
      </w:r>
      <w:r w:rsidRPr="0097231D">
        <w:t xml:space="preserve">тепловоз серии </w:t>
      </w:r>
      <w:r w:rsidRPr="0097231D">
        <w:rPr>
          <w:b/>
        </w:rPr>
        <w:t>__________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 xml:space="preserve">3. Руководящий уклон </w:t>
      </w:r>
      <w:r w:rsidRPr="0097231D">
        <w:rPr>
          <w:b/>
        </w:rPr>
        <w:t>______ ‰.</w:t>
      </w:r>
    </w:p>
    <w:p w:rsidR="00365F89" w:rsidRPr="0097231D" w:rsidRDefault="00365F89" w:rsidP="00365F89">
      <w:pPr>
        <w:spacing w:line="276" w:lineRule="auto"/>
        <w:ind w:left="360" w:hanging="360"/>
        <w:jc w:val="both"/>
      </w:pPr>
      <w:r w:rsidRPr="0097231D">
        <w:t>4. Расчетный процент вагонов (по количеству) в составе: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410"/>
        <w:gridCol w:w="2268"/>
        <w:gridCol w:w="2268"/>
      </w:tblGrid>
      <w:tr w:rsidR="00365F89" w:rsidRPr="0097231D" w:rsidTr="000A72C3"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proofErr w:type="spellStart"/>
            <w:r w:rsidRPr="0097231D">
              <w:t>Восьмиосные</w:t>
            </w:r>
            <w:proofErr w:type="spellEnd"/>
          </w:p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(цистерны)</w:t>
            </w:r>
          </w:p>
        </w:tc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proofErr w:type="spellStart"/>
            <w:r w:rsidRPr="0097231D">
              <w:t>Восьмиосные</w:t>
            </w:r>
            <w:proofErr w:type="spellEnd"/>
          </w:p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(вагоны)</w:t>
            </w: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Четырехосные (ц</w:t>
            </w:r>
            <w:r w:rsidRPr="0097231D">
              <w:t>и</w:t>
            </w:r>
            <w:r w:rsidRPr="0097231D">
              <w:t>стерны)</w:t>
            </w: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Четырехосные (п</w:t>
            </w:r>
            <w:r w:rsidRPr="0097231D">
              <w:t>о</w:t>
            </w:r>
            <w:r w:rsidRPr="0097231D">
              <w:t>лувагоны)</w:t>
            </w:r>
          </w:p>
        </w:tc>
      </w:tr>
      <w:tr w:rsidR="00365F89" w:rsidRPr="0097231D" w:rsidTr="000A72C3"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>5. Коэф</w:t>
      </w:r>
      <w:r w:rsidR="002741F4">
        <w:t xml:space="preserve">фициент </w:t>
      </w:r>
      <w:proofErr w:type="spellStart"/>
      <w:r w:rsidR="002741F4">
        <w:t>полногрузности</w:t>
      </w:r>
      <w:proofErr w:type="spellEnd"/>
      <w:r w:rsidR="002741F4">
        <w:t xml:space="preserve"> вагонов </w:t>
      </w:r>
      <w:r w:rsidRPr="0097231D">
        <w:t>_______</w:t>
      </w: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>6. Тормозная воору</w:t>
      </w:r>
      <w:r w:rsidR="002741F4">
        <w:t xml:space="preserve">женность -100% </w:t>
      </w:r>
      <w:r w:rsidRPr="0097231D">
        <w:t xml:space="preserve">вагонов </w:t>
      </w:r>
      <w:proofErr w:type="gramStart"/>
      <w:r w:rsidRPr="0097231D">
        <w:t>оборудованы</w:t>
      </w:r>
      <w:proofErr w:type="gramEnd"/>
      <w:r w:rsidRPr="0097231D">
        <w:t xml:space="preserve"> тормозами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 xml:space="preserve">7. Наибольший уклон на раздельном пункте </w:t>
      </w:r>
      <w:r w:rsidRPr="0097231D">
        <w:rPr>
          <w:b/>
        </w:rPr>
        <w:t>_______</w:t>
      </w:r>
      <w:r w:rsidRPr="0097231D">
        <w:t xml:space="preserve">  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8. Путь звеньевой.</w:t>
      </w:r>
    </w:p>
    <w:p w:rsidR="00365F89" w:rsidRPr="0097231D" w:rsidRDefault="002741F4" w:rsidP="00365F89">
      <w:pPr>
        <w:spacing w:line="276" w:lineRule="auto"/>
        <w:jc w:val="both"/>
      </w:pPr>
      <w:r>
        <w:t xml:space="preserve">9. Тормозные колодки </w:t>
      </w:r>
      <w:r w:rsidR="00365F89" w:rsidRPr="0097231D">
        <w:t>- чугунные стандартные</w:t>
      </w:r>
    </w:p>
    <w:p w:rsidR="00365F89" w:rsidRPr="00C662B5" w:rsidRDefault="00365F89" w:rsidP="00365F89">
      <w:pPr>
        <w:spacing w:line="276" w:lineRule="auto"/>
        <w:rPr>
          <w:b/>
        </w:rPr>
      </w:pPr>
      <w:r w:rsidRPr="00C662B5">
        <w:rPr>
          <w:b/>
        </w:rPr>
        <w:t>Содержание работы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Для заданных серий электровоза и тепловоза определить тяговые характеристики.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Опр</w:t>
      </w:r>
      <w:r w:rsidR="002741F4">
        <w:t>еделить массу вагонного состава</w:t>
      </w:r>
      <w:r w:rsidRPr="0097231D">
        <w:t xml:space="preserve"> с проверкой его на </w:t>
      </w:r>
      <w:proofErr w:type="spellStart"/>
      <w:r w:rsidRPr="0097231D">
        <w:t>трогание</w:t>
      </w:r>
      <w:proofErr w:type="spellEnd"/>
      <w:r w:rsidRPr="0097231D">
        <w:t xml:space="preserve"> с места.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Рассчитать (по программе «Тяговые расчеты») и построить диаграммы удельных ра</w:t>
      </w:r>
      <w:r w:rsidRPr="0097231D">
        <w:t>в</w:t>
      </w:r>
      <w:r w:rsidRPr="0097231D">
        <w:t>нодействующих сил для обоих видов тяги. (Для расчетной и конструкционной скор</w:t>
      </w:r>
      <w:r w:rsidRPr="0097231D">
        <w:t>о</w:t>
      </w:r>
      <w:r w:rsidRPr="0097231D">
        <w:t>стей расчеты провести вручную).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Построить кривые скорости и времени хода для обоих видов тяги. При этом постро</w:t>
      </w:r>
      <w:r w:rsidRPr="0097231D">
        <w:t>е</w:t>
      </w:r>
      <w:r w:rsidRPr="0097231D">
        <w:t>ние кривой времени при электрической тяге производить по способу МПС, а при те</w:t>
      </w:r>
      <w:r w:rsidRPr="0097231D">
        <w:t>п</w:t>
      </w:r>
      <w:r w:rsidRPr="0097231D">
        <w:t>ловозной - по методу установившихся скоростей.</w:t>
      </w:r>
    </w:p>
    <w:p w:rsidR="00365F89" w:rsidRPr="0097231D" w:rsidRDefault="002741F4" w:rsidP="00365F89">
      <w:pPr>
        <w:numPr>
          <w:ilvl w:val="0"/>
          <w:numId w:val="44"/>
        </w:numPr>
        <w:spacing w:line="276" w:lineRule="auto"/>
        <w:jc w:val="both"/>
      </w:pPr>
      <w:r>
        <w:t xml:space="preserve">Графически решить тормозную </w:t>
      </w:r>
      <w:r w:rsidR="00365F89" w:rsidRPr="0097231D">
        <w:t>задачу для электрической тяги.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Построить кривую потребления тока.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lastRenderedPageBreak/>
        <w:t>Произвести энергетические расчеты (определение полного и удельного расхода топл</w:t>
      </w:r>
      <w:r w:rsidRPr="0097231D">
        <w:t>и</w:t>
      </w:r>
      <w:r w:rsidRPr="0097231D">
        <w:t>ва и</w:t>
      </w:r>
      <w:r w:rsidR="002741F4">
        <w:t>ли электроэнергии, механической</w:t>
      </w:r>
      <w:r w:rsidRPr="0097231D">
        <w:t xml:space="preserve"> работы силы тяги и сил сопротивления) для обоих видов тяги.</w:t>
      </w:r>
    </w:p>
    <w:p w:rsidR="00365F89" w:rsidRPr="0097231D" w:rsidRDefault="00365F89" w:rsidP="00365F89">
      <w:pPr>
        <w:spacing w:line="276" w:lineRule="auto"/>
        <w:ind w:firstLine="360"/>
        <w:jc w:val="both"/>
      </w:pPr>
      <w:proofErr w:type="gramStart"/>
      <w:r w:rsidRPr="0097231D">
        <w:t>ПРИМЕЧАНИЕ: все расчеты и построения ведутся: в направлении туда - при электр</w:t>
      </w:r>
      <w:r w:rsidRPr="0097231D">
        <w:t>и</w:t>
      </w:r>
      <w:r w:rsidRPr="0097231D">
        <w:t>ческой тяге, обратно - при тепловозной; расчеты для построения диаграмм ускоряющих и замедляющих усилий и тормозную задачу для тепловоза выполнить с применением пр</w:t>
      </w:r>
      <w:r w:rsidRPr="0097231D">
        <w:t>о</w:t>
      </w:r>
      <w:r w:rsidRPr="0097231D">
        <w:t>граммного комплекса на ЭВМ.</w:t>
      </w:r>
      <w:proofErr w:type="gramEnd"/>
    </w:p>
    <w:p w:rsidR="00365F89" w:rsidRPr="0097231D" w:rsidRDefault="00365F89" w:rsidP="00365F89">
      <w:pPr>
        <w:spacing w:line="276" w:lineRule="auto"/>
        <w:jc w:val="both"/>
      </w:pP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Задание выдано </w:t>
      </w:r>
      <w:r>
        <w:t xml:space="preserve">                </w:t>
      </w: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Срок выполнения </w:t>
      </w:r>
    </w:p>
    <w:p w:rsidR="00365F89" w:rsidRDefault="00365F89" w:rsidP="00365F89">
      <w:pPr>
        <w:jc w:val="center"/>
        <w:rPr>
          <w:b/>
        </w:rPr>
      </w:pPr>
      <w:r w:rsidRPr="0097231D">
        <w:t xml:space="preserve">Руководитель: </w:t>
      </w:r>
      <w:r w:rsidRPr="0097231D">
        <w:rPr>
          <w:b/>
        </w:rPr>
        <w:t xml:space="preserve">____________________   </w:t>
      </w:r>
    </w:p>
    <w:p w:rsidR="00365F89" w:rsidRDefault="00365F89" w:rsidP="00365F89">
      <w:pPr>
        <w:jc w:val="center"/>
        <w:rPr>
          <w:b/>
        </w:rPr>
      </w:pPr>
    </w:p>
    <w:p w:rsidR="00365F89" w:rsidRPr="0097231D" w:rsidRDefault="00365F89" w:rsidP="00365F89">
      <w:pPr>
        <w:jc w:val="center"/>
        <w:rPr>
          <w:b/>
          <w:bCs/>
        </w:rPr>
      </w:pPr>
    </w:p>
    <w:p w:rsidR="00365F89" w:rsidRPr="00670410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3.11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курсового проекта</w:t>
      </w: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keepNext/>
        <w:keepLines/>
        <w:suppressAutoHyphens/>
        <w:jc w:val="center"/>
        <w:outlineLvl w:val="0"/>
      </w:pPr>
      <w:r w:rsidRPr="00A056BD">
        <w:t xml:space="preserve">Задание на </w:t>
      </w:r>
      <w:r>
        <w:t>к</w:t>
      </w:r>
      <w:r w:rsidRPr="00A056BD">
        <w:t xml:space="preserve">урсовой проект  </w:t>
      </w:r>
    </w:p>
    <w:p w:rsidR="00365F89" w:rsidRPr="00A056BD" w:rsidRDefault="00365F89" w:rsidP="00365F89">
      <w:pPr>
        <w:keepNext/>
        <w:keepLines/>
        <w:suppressAutoHyphens/>
        <w:jc w:val="center"/>
        <w:outlineLvl w:val="0"/>
      </w:pPr>
      <w:r w:rsidRPr="00A056BD">
        <w:t>«Проект участка новой железнодорожной линии»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1. Район проектирования -  </w:t>
      </w:r>
      <w:r w:rsidRPr="00D2121F">
        <w:rPr>
          <w:lang w:eastAsia="ar-SA"/>
        </w:rPr>
        <w:t>_____________________________________________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2.Конкретный район проектирования представлен топографической картой масштаба 1:50000, сечение горизонталей через 10 м, карта </w:t>
      </w:r>
      <w:r>
        <w:rPr>
          <w:lang w:eastAsia="ar-SA"/>
        </w:rPr>
        <w:t>_______</w:t>
      </w:r>
      <w:r w:rsidR="002741F4">
        <w:rPr>
          <w:lang w:eastAsia="ar-SA"/>
        </w:rPr>
        <w:t xml:space="preserve"> лист</w:t>
      </w:r>
      <w:r>
        <w:rPr>
          <w:lang w:eastAsia="ar-SA"/>
        </w:rPr>
        <w:t>________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3. Начальный пункт – промежуточная станция </w:t>
      </w:r>
      <w:r>
        <w:rPr>
          <w:lang w:eastAsia="ar-SA"/>
        </w:rPr>
        <w:t>______</w:t>
      </w:r>
      <w:r w:rsidRPr="000877EE">
        <w:rPr>
          <w:lang w:eastAsia="ar-SA"/>
        </w:rPr>
        <w:t xml:space="preserve">, конечный пункт – направление </w:t>
      </w:r>
      <w:r>
        <w:rPr>
          <w:lang w:eastAsia="ar-SA"/>
        </w:rPr>
        <w:t>_____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4. Количество главных путей – 1 (без двухпутных вставок).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5. Ширина колеи – 1520 мм.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6. Руководящий уклон</w:t>
      </w:r>
      <w:r>
        <w:rPr>
          <w:lang w:eastAsia="ar-SA"/>
        </w:rPr>
        <w:fldChar w:fldCharType="begin"/>
      </w:r>
      <w:r w:rsidRPr="000877EE">
        <w:rPr>
          <w:lang w:eastAsia="ar-SA"/>
        </w:rPr>
        <w:instrText>xe "Уклон:- руководящий" \b \i</w:instrText>
      </w:r>
      <w:r>
        <w:rPr>
          <w:lang w:eastAsia="ar-SA"/>
        </w:rPr>
        <w:fldChar w:fldCharType="end"/>
      </w:r>
      <w:r w:rsidRPr="000877EE">
        <w:rPr>
          <w:lang w:eastAsia="ar-SA"/>
        </w:rPr>
        <w:t xml:space="preserve"> для проектируемой железнодорожной линии </w:t>
      </w:r>
      <w:r>
        <w:rPr>
          <w:lang w:eastAsia="ar-SA"/>
        </w:rPr>
        <w:t>первого варианта _____</w:t>
      </w:r>
      <w:r w:rsidRPr="000877EE">
        <w:rPr>
          <w:lang w:eastAsia="ar-SA"/>
        </w:rPr>
        <w:t xml:space="preserve"> ‰ </w:t>
      </w:r>
      <w:r>
        <w:rPr>
          <w:lang w:eastAsia="ar-SA"/>
        </w:rPr>
        <w:t>второго варианта_____</w:t>
      </w:r>
      <w:r w:rsidRPr="000877EE">
        <w:rPr>
          <w:lang w:eastAsia="ar-SA"/>
        </w:rPr>
        <w:t xml:space="preserve">  ‰ </w:t>
      </w:r>
      <w:r>
        <w:rPr>
          <w:lang w:eastAsia="ar-SA"/>
        </w:rPr>
        <w:t xml:space="preserve">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7. Уклон линии примыкания </w:t>
      </w:r>
      <w:r>
        <w:rPr>
          <w:lang w:eastAsia="ar-SA"/>
        </w:rPr>
        <w:t>_______</w:t>
      </w:r>
      <w:r w:rsidRPr="000877EE">
        <w:rPr>
          <w:lang w:eastAsia="ar-SA"/>
        </w:rPr>
        <w:t>‰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8. Вид тяги и тип локомотива – тепловозная, </w:t>
      </w:r>
      <w:r>
        <w:rPr>
          <w:lang w:eastAsia="ar-SA"/>
        </w:rPr>
        <w:t>____________</w:t>
      </w:r>
      <w:r w:rsidRPr="000877EE">
        <w:rPr>
          <w:lang w:eastAsia="ar-SA"/>
        </w:rPr>
        <w:t xml:space="preserve">, погонная нагрузка брутто </w:t>
      </w:r>
      <w:r>
        <w:rPr>
          <w:lang w:eastAsia="ar-SA"/>
        </w:rPr>
        <w:t>_______</w:t>
      </w:r>
      <w:r w:rsidRPr="000877EE">
        <w:rPr>
          <w:lang w:eastAsia="ar-SA"/>
        </w:rPr>
        <w:t xml:space="preserve"> т/</w:t>
      </w:r>
      <w:proofErr w:type="spellStart"/>
      <w:r w:rsidRPr="000877EE">
        <w:rPr>
          <w:lang w:eastAsia="ar-SA"/>
        </w:rPr>
        <w:t>п.</w:t>
      </w:r>
      <w:proofErr w:type="gramStart"/>
      <w:r w:rsidRPr="000877EE">
        <w:rPr>
          <w:lang w:eastAsia="ar-SA"/>
        </w:rPr>
        <w:t>м</w:t>
      </w:r>
      <w:proofErr w:type="spellEnd"/>
      <w:proofErr w:type="gramEnd"/>
      <w:r w:rsidRPr="000877EE">
        <w:rPr>
          <w:lang w:eastAsia="ar-SA"/>
        </w:rPr>
        <w:t>.</w:t>
      </w:r>
    </w:p>
    <w:p w:rsidR="00365F89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9. Размеры перевозок на 10-й год эксплуатации (туда) </w:t>
      </w:r>
      <w:r>
        <w:rPr>
          <w:lang w:eastAsia="ar-SA"/>
        </w:rPr>
        <w:t>___________</w:t>
      </w:r>
      <w:r w:rsidRPr="000877EE">
        <w:rPr>
          <w:lang w:eastAsia="ar-SA"/>
        </w:rPr>
        <w:t xml:space="preserve"> т/год,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(</w:t>
      </w:r>
      <w:r w:rsidRPr="008B302E">
        <w:rPr>
          <w:lang w:eastAsia="ar-SA"/>
        </w:rPr>
        <w:t>__________</w:t>
      </w:r>
      <w:r w:rsidR="002741F4">
        <w:rPr>
          <w:lang w:eastAsia="ar-SA"/>
        </w:rPr>
        <w:t xml:space="preserve">% обратное направление), </w:t>
      </w:r>
      <w:r w:rsidRPr="008B302E">
        <w:rPr>
          <w:lang w:eastAsia="ar-SA"/>
        </w:rPr>
        <w:t>________</w:t>
      </w:r>
      <w:r w:rsidRPr="000877EE">
        <w:rPr>
          <w:lang w:eastAsia="ar-SA"/>
        </w:rPr>
        <w:t xml:space="preserve"> п</w:t>
      </w:r>
      <w:r>
        <w:rPr>
          <w:lang w:eastAsia="ar-SA"/>
        </w:rPr>
        <w:t>.</w:t>
      </w:r>
      <w:r w:rsidRPr="000877EE">
        <w:rPr>
          <w:lang w:eastAsia="ar-SA"/>
        </w:rPr>
        <w:t xml:space="preserve"> пассажирских поездов.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10. Конструкция пути на проектируемой линии – </w:t>
      </w:r>
      <w:r>
        <w:rPr>
          <w:lang w:eastAsia="ar-SA"/>
        </w:rPr>
        <w:t>установить по нормам проектирования согласно категории железнодорожной линии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11. Максимальная скорость движения грузовых и пассажирских поездов по проектируемой линии – до 1</w:t>
      </w:r>
      <w:r>
        <w:rPr>
          <w:lang w:eastAsia="ar-SA"/>
        </w:rPr>
        <w:t>2</w:t>
      </w:r>
      <w:r w:rsidRPr="000877EE">
        <w:rPr>
          <w:lang w:eastAsia="ar-SA"/>
        </w:rPr>
        <w:t>0 км/ч.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12. Средства СЦБ и связи на проектируемой линии – автоблокировка, управление стрелками – центральное управление.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13. Расчетная толщина снежного покрова –  </w:t>
      </w:r>
      <w:r>
        <w:rPr>
          <w:lang w:eastAsia="ar-SA"/>
        </w:rPr>
        <w:t>____</w:t>
      </w:r>
      <w:r w:rsidRPr="000877EE">
        <w:rPr>
          <w:lang w:eastAsia="ar-SA"/>
        </w:rPr>
        <w:t xml:space="preserve"> </w:t>
      </w:r>
      <w:proofErr w:type="gramStart"/>
      <w:r w:rsidRPr="000877EE">
        <w:rPr>
          <w:lang w:eastAsia="ar-SA"/>
        </w:rPr>
        <w:t>м</w:t>
      </w:r>
      <w:proofErr w:type="gramEnd"/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14. Преобладающее направление зимних (</w:t>
      </w:r>
      <w:proofErr w:type="spellStart"/>
      <w:r w:rsidRPr="000877EE">
        <w:rPr>
          <w:lang w:eastAsia="ar-SA"/>
        </w:rPr>
        <w:t>метелевых</w:t>
      </w:r>
      <w:proofErr w:type="spellEnd"/>
      <w:r w:rsidRPr="000877EE">
        <w:rPr>
          <w:lang w:eastAsia="ar-SA"/>
        </w:rPr>
        <w:t xml:space="preserve">) ветров – </w:t>
      </w:r>
      <w:r>
        <w:rPr>
          <w:lang w:eastAsia="ar-SA"/>
        </w:rPr>
        <w:t>_______________</w:t>
      </w:r>
      <w:r w:rsidRPr="000877EE">
        <w:rPr>
          <w:lang w:eastAsia="ar-SA"/>
        </w:rPr>
        <w:t>.</w:t>
      </w:r>
    </w:p>
    <w:p w:rsidR="00365F89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15. Тип почв для расчета ливневого стока – </w:t>
      </w:r>
      <w:r>
        <w:rPr>
          <w:lang w:eastAsia="ar-SA"/>
        </w:rPr>
        <w:t>____________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16. Расчетная пропускная способность для размещения раздельных пунктов при не пакетном графике движения________________</w:t>
      </w:r>
      <w:proofErr w:type="spellStart"/>
      <w:r>
        <w:rPr>
          <w:lang w:eastAsia="ar-SA"/>
        </w:rPr>
        <w:t>п</w:t>
      </w:r>
      <w:proofErr w:type="gramStart"/>
      <w:r>
        <w:rPr>
          <w:lang w:eastAsia="ar-SA"/>
        </w:rPr>
        <w:t>.п</w:t>
      </w:r>
      <w:proofErr w:type="spellEnd"/>
      <w:proofErr w:type="gramEnd"/>
      <w:r>
        <w:rPr>
          <w:lang w:eastAsia="ar-SA"/>
        </w:rPr>
        <w:t>/сутки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17. Расчетный горизонт высоких вод </w:t>
      </w:r>
      <w:r w:rsidRPr="000877EE">
        <w:rPr>
          <w:lang w:eastAsia="ar-SA"/>
        </w:rPr>
        <w:t>(</w:t>
      </w:r>
      <w:r>
        <w:rPr>
          <w:lang w:eastAsia="ar-SA"/>
        </w:rPr>
        <w:t>РГВВ</w:t>
      </w:r>
      <w:r w:rsidRPr="000877EE">
        <w:rPr>
          <w:lang w:eastAsia="ar-SA"/>
        </w:rPr>
        <w:t xml:space="preserve">) </w:t>
      </w:r>
      <w:r>
        <w:rPr>
          <w:lang w:eastAsia="ar-SA"/>
        </w:rPr>
        <w:t>на всех пересекаемых реках (условно, для пример</w:t>
      </w:r>
      <w:r w:rsidR="002741F4">
        <w:rPr>
          <w:lang w:eastAsia="ar-SA"/>
        </w:rPr>
        <w:t xml:space="preserve">ного расчета отверстия мостов) </w:t>
      </w:r>
      <w:r>
        <w:rPr>
          <w:lang w:eastAsia="ar-SA"/>
        </w:rPr>
        <w:t>на 3 м выше горизонта меженных вод (ГМВ), определяемого в месте пересечения реки графически в масштабе карты.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18. Условия судоходства и сплава по рекам в районе проектирования: все реки не сплавные и несудоходные.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19. Дополнительные данные для проектирования________________________________</w:t>
      </w:r>
    </w:p>
    <w:p w:rsidR="00365F89" w:rsidRDefault="00365F89" w:rsidP="00365F89">
      <w:pPr>
        <w:suppressAutoHyphens/>
        <w:spacing w:after="120"/>
        <w:ind w:left="283"/>
        <w:jc w:val="both"/>
        <w:rPr>
          <w:lang w:eastAsia="ar-SA"/>
        </w:rPr>
      </w:pPr>
    </w:p>
    <w:p w:rsidR="00365F89" w:rsidRPr="00C662B5" w:rsidRDefault="00365F89" w:rsidP="00365F89">
      <w:pPr>
        <w:suppressAutoHyphens/>
        <w:spacing w:after="120"/>
        <w:ind w:left="283"/>
        <w:jc w:val="center"/>
        <w:rPr>
          <w:b/>
          <w:lang w:eastAsia="ar-SA"/>
        </w:rPr>
      </w:pPr>
      <w:r w:rsidRPr="00C662B5">
        <w:rPr>
          <w:b/>
          <w:lang w:eastAsia="ar-SA"/>
        </w:rPr>
        <w:t>Содержание курсового проекта</w:t>
      </w:r>
    </w:p>
    <w:p w:rsidR="00365F89" w:rsidRDefault="00365F89" w:rsidP="00365F89">
      <w:pPr>
        <w:suppressAutoHyphens/>
      </w:pPr>
      <w:r>
        <w:lastRenderedPageBreak/>
        <w:t>Введение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категории</w:t>
      </w:r>
      <w:r>
        <w:fldChar w:fldCharType="begin"/>
      </w:r>
      <w:r>
        <w:instrText>xe "Категория:- железной дороги" \b \i</w:instrText>
      </w:r>
      <w:r>
        <w:fldChar w:fldCharType="end"/>
      </w:r>
      <w:r>
        <w:t xml:space="preserve"> и основных параметров железнодорожной линии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Описание района проектирования</w:t>
      </w:r>
    </w:p>
    <w:p w:rsidR="00365F89" w:rsidRPr="00A056BD" w:rsidRDefault="002741F4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 xml:space="preserve">Выбор </w:t>
      </w:r>
      <w:r w:rsidR="00365F89">
        <w:t>норм проектирования новой ж.-д. линии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Выбор направления линии и трассирование вариантов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Размещение раздельных пунктов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Размещение искусственных сооружений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 xml:space="preserve">Описание </w:t>
      </w:r>
      <w:proofErr w:type="spellStart"/>
      <w:r>
        <w:t>протрассированных</w:t>
      </w:r>
      <w:proofErr w:type="spellEnd"/>
      <w:r>
        <w:t xml:space="preserve"> вариантов с обоснованием принятых решений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строительной стоимости и эксплуатационных расходов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основных технико-экономических показателей вариантов трассы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 xml:space="preserve">Сравнение вариантов трассы      </w:t>
      </w:r>
    </w:p>
    <w:p w:rsidR="00365F89" w:rsidRDefault="00365F89" w:rsidP="00365F89">
      <w:pPr>
        <w:suppressAutoHyphens/>
      </w:pPr>
      <w:r>
        <w:t>Заключение</w:t>
      </w:r>
    </w:p>
    <w:p w:rsidR="00365F89" w:rsidRDefault="00365F89" w:rsidP="00365F89">
      <w:pPr>
        <w:suppressAutoHyphens/>
        <w:spacing w:after="120"/>
        <w:ind w:left="643"/>
        <w:rPr>
          <w:lang w:eastAsia="ar-SA"/>
        </w:rPr>
      </w:pPr>
    </w:p>
    <w:p w:rsidR="00365F89" w:rsidRDefault="00365F89" w:rsidP="00365F89">
      <w:pPr>
        <w:suppressAutoHyphens/>
        <w:spacing w:after="120"/>
        <w:ind w:left="283"/>
        <w:jc w:val="both"/>
        <w:rPr>
          <w:lang w:eastAsia="ar-SA"/>
        </w:rPr>
      </w:pPr>
      <w:r>
        <w:rPr>
          <w:lang w:eastAsia="ar-SA"/>
        </w:rPr>
        <w:t>Руководитель ___________________________</w:t>
      </w:r>
    </w:p>
    <w:p w:rsidR="00365F89" w:rsidRDefault="00365F89" w:rsidP="00365F89">
      <w:pPr>
        <w:jc w:val="both"/>
      </w:pPr>
    </w:p>
    <w:p w:rsidR="00365F89" w:rsidRPr="00C30AB2" w:rsidRDefault="00365F89" w:rsidP="00365F89">
      <w:pPr>
        <w:jc w:val="center"/>
        <w:rPr>
          <w:b/>
        </w:rPr>
      </w:pPr>
      <w:r w:rsidRPr="00C30AB2">
        <w:rPr>
          <w:b/>
        </w:rPr>
        <w:t>3.12 Типовые контрольные задания на терминологический диктант</w:t>
      </w:r>
    </w:p>
    <w:p w:rsidR="00365F89" w:rsidRPr="00C30AB2" w:rsidRDefault="00365F89" w:rsidP="00365F89">
      <w:pPr>
        <w:ind w:firstLine="540"/>
        <w:jc w:val="both"/>
      </w:pPr>
      <w:r w:rsidRPr="00C30AB2">
        <w:t>Ниже приведены образцы типовых вариантов ТД по соответствующим темам.</w:t>
      </w:r>
    </w:p>
    <w:p w:rsidR="00365F89" w:rsidRPr="00C30AB2" w:rsidRDefault="00365F89" w:rsidP="00365F89">
      <w:pPr>
        <w:jc w:val="center"/>
      </w:pPr>
      <w:r w:rsidRPr="00C30AB2">
        <w:t>Образец типового варианта терминологического диктанта</w:t>
      </w:r>
    </w:p>
    <w:p w:rsidR="00365F89" w:rsidRPr="00C30AB2" w:rsidRDefault="00365F89" w:rsidP="00365F89">
      <w:pPr>
        <w:jc w:val="center"/>
      </w:pPr>
      <w:r w:rsidRPr="00C30AB2">
        <w:t>по теме «</w:t>
      </w:r>
      <w:r>
        <w:t>Трассирование</w:t>
      </w:r>
      <w:r w:rsidRPr="00C30AB2">
        <w:t>»</w:t>
      </w:r>
    </w:p>
    <w:p w:rsidR="00365F89" w:rsidRPr="00C30AB2" w:rsidRDefault="002741F4" w:rsidP="00365F89">
      <w:pPr>
        <w:ind w:firstLine="540"/>
        <w:jc w:val="both"/>
        <w:rPr>
          <w:bCs/>
        </w:rPr>
      </w:pPr>
      <w:r>
        <w:rPr>
          <w:bCs/>
        </w:rPr>
        <w:t xml:space="preserve">Предел длительности контроля – </w:t>
      </w:r>
      <w:r w:rsidR="00365F89">
        <w:rPr>
          <w:bCs/>
        </w:rPr>
        <w:t>15</w:t>
      </w:r>
      <w:r w:rsidR="00365F89" w:rsidRPr="00C30AB2">
        <w:rPr>
          <w:bCs/>
        </w:rPr>
        <w:t xml:space="preserve"> минут.</w:t>
      </w:r>
    </w:p>
    <w:p w:rsidR="00365F89" w:rsidRPr="00C30AB2" w:rsidRDefault="00365F89" w:rsidP="00365F89">
      <w:pPr>
        <w:ind w:firstLine="540"/>
        <w:jc w:val="both"/>
      </w:pPr>
      <w:r w:rsidRPr="00C30AB2">
        <w:rPr>
          <w:bCs/>
        </w:rPr>
        <w:t xml:space="preserve">Предлагаемое количество заданий – </w:t>
      </w:r>
      <w:r>
        <w:rPr>
          <w:bCs/>
        </w:rPr>
        <w:t>4</w:t>
      </w:r>
      <w:r w:rsidRPr="00C30AB2">
        <w:rPr>
          <w:bCs/>
        </w:rPr>
        <w:t xml:space="preserve"> задани</w:t>
      </w:r>
      <w:r>
        <w:rPr>
          <w:bCs/>
        </w:rPr>
        <w:t>я</w:t>
      </w:r>
      <w:r w:rsidRPr="00C30AB2">
        <w:rPr>
          <w:bCs/>
        </w:rPr>
        <w:t>.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t>1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руководящего уклона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t>2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участков вольного хода</w:t>
      </w:r>
    </w:p>
    <w:p w:rsidR="00365F89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t>3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фиксированных точек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>4. Что такое трасса железнодорожной линии?</w:t>
      </w:r>
    </w:p>
    <w:p w:rsidR="00365F89" w:rsidRDefault="00365F89" w:rsidP="00365F89">
      <w:pPr>
        <w:jc w:val="both"/>
      </w:pPr>
    </w:p>
    <w:p w:rsidR="00365F89" w:rsidRDefault="00365F89" w:rsidP="00365F89">
      <w:pPr>
        <w:jc w:val="both"/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365F89" w:rsidRDefault="00365F89" w:rsidP="00365F89">
      <w:pPr>
        <w:pStyle w:val="af2"/>
        <w:jc w:val="center"/>
        <w:rPr>
          <w:b/>
          <w:bCs/>
        </w:rPr>
      </w:pP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</w:t>
      </w:r>
      <w:r>
        <w:t>о</w:t>
      </w:r>
      <w:r>
        <w:t>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рабочей программой дисциплины/практики.</w:t>
      </w: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  <w:rPr>
          <w:i/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206"/>
      </w:tblGrid>
      <w:tr w:rsidR="00365F89" w:rsidTr="002741F4">
        <w:tc>
          <w:tcPr>
            <w:tcW w:w="2292" w:type="dxa"/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7206" w:type="dxa"/>
            <w:vAlign w:val="center"/>
          </w:tcPr>
          <w:p w:rsidR="00365F89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365F89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65F89" w:rsidTr="002741F4">
        <w:tc>
          <w:tcPr>
            <w:tcW w:w="2292" w:type="dxa"/>
            <w:vAlign w:val="center"/>
          </w:tcPr>
          <w:p w:rsidR="00365F89" w:rsidRPr="008F77E9" w:rsidRDefault="00365F89" w:rsidP="000A72C3">
            <w:r w:rsidRPr="008F77E9">
              <w:t>Собеседование</w:t>
            </w:r>
          </w:p>
        </w:tc>
        <w:tc>
          <w:tcPr>
            <w:tcW w:w="7206" w:type="dxa"/>
          </w:tcPr>
          <w:p w:rsidR="00365F89" w:rsidRPr="008F77E9" w:rsidRDefault="00365F89" w:rsidP="000A72C3">
            <w:pPr>
              <w:ind w:firstLine="371"/>
              <w:jc w:val="both"/>
              <w:rPr>
                <w:i/>
              </w:rPr>
            </w:pPr>
            <w:r w:rsidRPr="008F77E9">
              <w:t>Собеседование по изученной теме проводится во время посл</w:t>
            </w:r>
            <w:r w:rsidRPr="008F77E9">
              <w:t>е</w:t>
            </w:r>
            <w:r w:rsidRPr="008F77E9">
              <w:t xml:space="preserve">дующего практического занятия. Преподаватель на практическом занятии, предшествующем занятию проведения контроля, доводит до </w:t>
            </w:r>
            <w:proofErr w:type="gramStart"/>
            <w:r w:rsidRPr="008F77E9">
              <w:t>обучающихся</w:t>
            </w:r>
            <w:proofErr w:type="gramEnd"/>
            <w:r w:rsidRPr="008F77E9">
              <w:t xml:space="preserve"> тему и время, отведенное на выступление и отв</w:t>
            </w:r>
            <w:r w:rsidRPr="008F77E9">
              <w:t>е</w:t>
            </w:r>
            <w:r w:rsidRPr="008F77E9">
              <w:t>ты на вопросы. Преподаватель после проведения собеседования сразу информирует о результатах его.</w:t>
            </w:r>
          </w:p>
        </w:tc>
      </w:tr>
      <w:tr w:rsidR="00365F89" w:rsidTr="002741F4">
        <w:tc>
          <w:tcPr>
            <w:tcW w:w="2292" w:type="dxa"/>
          </w:tcPr>
          <w:p w:rsidR="00365F89" w:rsidRPr="008F77E9" w:rsidRDefault="00365F89" w:rsidP="000A72C3">
            <w:r w:rsidRPr="008F77E9">
              <w:t>Тест</w:t>
            </w:r>
          </w:p>
        </w:tc>
        <w:tc>
          <w:tcPr>
            <w:tcW w:w="7206" w:type="dxa"/>
          </w:tcPr>
          <w:p w:rsidR="00365F89" w:rsidRPr="008F77E9" w:rsidRDefault="00365F89" w:rsidP="000A72C3">
            <w:pPr>
              <w:ind w:firstLine="371"/>
            </w:pPr>
            <w:r w:rsidRPr="008F77E9">
              <w:t>Тестирование проводится в компьютерном зале с использов</w:t>
            </w:r>
            <w:r w:rsidRPr="008F77E9">
              <w:t>а</w:t>
            </w:r>
            <w:r w:rsidRPr="008F77E9">
              <w:lastRenderedPageBreak/>
              <w:t xml:space="preserve">нием программы «Ассистент». </w:t>
            </w:r>
            <w:proofErr w:type="gramStart"/>
            <w:r w:rsidRPr="008F77E9">
              <w:t>Тестируемый</w:t>
            </w:r>
            <w:proofErr w:type="gramEnd"/>
            <w:r w:rsidRPr="008F77E9">
              <w:t xml:space="preserve"> за тридцать минут о</w:t>
            </w:r>
            <w:r w:rsidRPr="008F77E9">
              <w:t>т</w:t>
            </w:r>
            <w:r w:rsidRPr="008F77E9">
              <w:t>вечает на 30 вопросов. Программа сама выставляет количество набранных баллов, и преподаватель сразу по количеству набра</w:t>
            </w:r>
            <w:r w:rsidRPr="008F77E9">
              <w:t>н</w:t>
            </w:r>
            <w:r w:rsidRPr="008F77E9">
              <w:t>ных баллов информирует об оценке. В ходе тестирования испол</w:t>
            </w:r>
            <w:r w:rsidRPr="008F77E9">
              <w:t>ь</w:t>
            </w:r>
            <w:r w:rsidRPr="008F77E9">
              <w:t>зование словарей и дополнительной методической литературы, м</w:t>
            </w:r>
            <w:r w:rsidRPr="008F77E9">
              <w:t>о</w:t>
            </w:r>
            <w:r w:rsidRPr="008F77E9">
              <w:t>бильных устрой</w:t>
            </w:r>
            <w:proofErr w:type="gramStart"/>
            <w:r w:rsidRPr="008F77E9">
              <w:t>ств св</w:t>
            </w:r>
            <w:proofErr w:type="gramEnd"/>
            <w:r w:rsidRPr="008F77E9">
              <w:t>язи и других источников информации не д</w:t>
            </w:r>
            <w:r w:rsidRPr="008F77E9">
              <w:t>о</w:t>
            </w:r>
            <w:r w:rsidRPr="008F77E9">
              <w:t xml:space="preserve">пускается. </w:t>
            </w:r>
          </w:p>
        </w:tc>
      </w:tr>
      <w:tr w:rsidR="00365F89" w:rsidTr="002741F4">
        <w:tc>
          <w:tcPr>
            <w:tcW w:w="2292" w:type="dxa"/>
            <w:vAlign w:val="center"/>
          </w:tcPr>
          <w:p w:rsidR="00365F89" w:rsidRPr="00E13290" w:rsidRDefault="00365F89" w:rsidP="000A72C3">
            <w:pPr>
              <w:jc w:val="both"/>
            </w:pPr>
            <w:r w:rsidRPr="00E13290">
              <w:lastRenderedPageBreak/>
              <w:t>Терминологический диктант</w:t>
            </w:r>
          </w:p>
        </w:tc>
        <w:tc>
          <w:tcPr>
            <w:tcW w:w="7206" w:type="dxa"/>
          </w:tcPr>
          <w:p w:rsidR="00365F89" w:rsidRPr="00E13290" w:rsidRDefault="00365F89" w:rsidP="000A72C3">
            <w:pPr>
              <w:jc w:val="both"/>
            </w:pPr>
            <w:r w:rsidRPr="00E13290">
              <w:t>Терминологический диктант проводится во время практических занятий. Во время проведения терминологического диктанта пол</w:t>
            </w:r>
            <w:r w:rsidRPr="00E13290">
              <w:t>ь</w:t>
            </w:r>
            <w:r w:rsidRPr="00E13290">
              <w:t>зоваться учебниками, справочниками, конспектами лекций, тетр</w:t>
            </w:r>
            <w:r w:rsidRPr="00E13290">
              <w:t>а</w:t>
            </w:r>
            <w:r w:rsidRPr="00E13290">
              <w:t>дями для практических занятий не разрешено.</w:t>
            </w:r>
          </w:p>
          <w:p w:rsidR="00365F89" w:rsidRPr="00E13290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</w:rPr>
            </w:pPr>
            <w:r w:rsidRPr="00E13290">
              <w:t>Преподаватель на практическом занятии, предшествующем зан</w:t>
            </w:r>
            <w:r w:rsidRPr="00E13290">
              <w:t>я</w:t>
            </w:r>
            <w:r w:rsidRPr="00E13290">
              <w:t>тию проведения терминологического диктанта, доводит до обуч</w:t>
            </w:r>
            <w:r w:rsidRPr="00E13290">
              <w:t>а</w:t>
            </w:r>
            <w:r w:rsidRPr="00E13290">
              <w:t>ющихся: тему ТД, количество заданий в ТД, время выполнения ТД</w:t>
            </w:r>
          </w:p>
        </w:tc>
      </w:tr>
      <w:tr w:rsidR="00365F89" w:rsidTr="002741F4">
        <w:tc>
          <w:tcPr>
            <w:tcW w:w="2292" w:type="dxa"/>
          </w:tcPr>
          <w:p w:rsidR="00365F89" w:rsidRDefault="00365F89" w:rsidP="000A72C3"/>
          <w:p w:rsidR="00365F89" w:rsidRDefault="00365F89" w:rsidP="000A72C3"/>
          <w:p w:rsidR="00365F89" w:rsidRDefault="00365F89" w:rsidP="000A72C3"/>
          <w:p w:rsidR="00365F89" w:rsidRDefault="00365F89" w:rsidP="000A72C3"/>
          <w:p w:rsidR="00365F89" w:rsidRPr="008F77E9" w:rsidRDefault="00365F89" w:rsidP="000A72C3">
            <w:r>
              <w:t>Реферат, доклад</w:t>
            </w:r>
          </w:p>
        </w:tc>
        <w:tc>
          <w:tcPr>
            <w:tcW w:w="7206" w:type="dxa"/>
          </w:tcPr>
          <w:p w:rsidR="00365F89" w:rsidRPr="00A73335" w:rsidRDefault="00365F89" w:rsidP="000A72C3">
            <w:pPr>
              <w:autoSpaceDE w:val="0"/>
              <w:autoSpaceDN w:val="0"/>
              <w:adjustRightInd w:val="0"/>
              <w:ind w:firstLine="371"/>
            </w:pPr>
            <w:r w:rsidRPr="00A73335">
              <w:rPr>
                <w:color w:val="000000"/>
              </w:rPr>
              <w:t>Преподаватель не менее</w:t>
            </w:r>
            <w:proofErr w:type="gramStart"/>
            <w:r w:rsidRPr="00A73335">
              <w:rPr>
                <w:color w:val="000000"/>
              </w:rPr>
              <w:t>,</w:t>
            </w:r>
            <w:proofErr w:type="gramEnd"/>
            <w:r w:rsidRPr="00A73335">
              <w:rPr>
                <w:color w:val="000000"/>
              </w:rPr>
              <w:t xml:space="preserve"> чем за месяц до срока выполнения должен довести до сведения обучающихся темы и указать необх</w:t>
            </w:r>
            <w:r w:rsidRPr="00A73335">
              <w:rPr>
                <w:color w:val="000000"/>
              </w:rPr>
              <w:t>о</w:t>
            </w:r>
            <w:r w:rsidRPr="00A73335">
              <w:rPr>
                <w:color w:val="000000"/>
              </w:rPr>
              <w:t>димую учебную литературу. Темы и перечень необходимой уче</w:t>
            </w:r>
            <w:r w:rsidRPr="00A73335">
              <w:rPr>
                <w:color w:val="000000"/>
              </w:rPr>
              <w:t>б</w:t>
            </w:r>
            <w:r w:rsidRPr="00A73335">
              <w:rPr>
                <w:color w:val="000000"/>
              </w:rPr>
              <w:t xml:space="preserve">ной литературы выложены в электронной информационно-образовательной среде </w:t>
            </w:r>
            <w:proofErr w:type="spellStart"/>
            <w:r w:rsidRPr="00A73335">
              <w:rPr>
                <w:color w:val="000000"/>
              </w:rPr>
              <w:t>ИрГУПС</w:t>
            </w:r>
            <w:proofErr w:type="spellEnd"/>
            <w:r w:rsidRPr="00A73335">
              <w:rPr>
                <w:color w:val="000000"/>
              </w:rPr>
              <w:t xml:space="preserve">, доступной </w:t>
            </w:r>
            <w:proofErr w:type="gramStart"/>
            <w:r w:rsidRPr="00A73335">
              <w:rPr>
                <w:color w:val="000000"/>
              </w:rPr>
              <w:t>обучающемуся</w:t>
            </w:r>
            <w:proofErr w:type="gramEnd"/>
            <w:r w:rsidRPr="00A73335">
              <w:rPr>
                <w:color w:val="000000"/>
              </w:rPr>
              <w:t xml:space="preserve"> через его личный кабинет. Реферат и доклад должен быть </w:t>
            </w:r>
            <w:proofErr w:type="gramStart"/>
            <w:r w:rsidRPr="00A73335">
              <w:rPr>
                <w:color w:val="000000"/>
              </w:rPr>
              <w:t>выполнены</w:t>
            </w:r>
            <w:proofErr w:type="gramEnd"/>
            <w:r w:rsidRPr="00A73335">
              <w:rPr>
                <w:color w:val="000000"/>
              </w:rPr>
              <w:t xml:space="preserve"> в установленный преподавателем срок. Доклад должен содержать презентацию с интересными фактами, позволяющими более глуб</w:t>
            </w:r>
            <w:r w:rsidRPr="00A73335">
              <w:rPr>
                <w:color w:val="000000"/>
              </w:rPr>
              <w:t>о</w:t>
            </w:r>
            <w:r w:rsidRPr="00A73335">
              <w:rPr>
                <w:color w:val="000000"/>
              </w:rPr>
              <w:t>ко раскрыть тему доклада. Реферат и доклад должны опираться не только на учебную литературу, но и на дополнительные источники</w:t>
            </w:r>
          </w:p>
        </w:tc>
      </w:tr>
      <w:tr w:rsidR="00365F89" w:rsidTr="002741F4">
        <w:tc>
          <w:tcPr>
            <w:tcW w:w="2292" w:type="dxa"/>
            <w:vAlign w:val="center"/>
          </w:tcPr>
          <w:p w:rsidR="00365F89" w:rsidRPr="00E97BB1" w:rsidRDefault="00365F89" w:rsidP="000A72C3">
            <w:pPr>
              <w:rPr>
                <w:color w:val="FF0000"/>
              </w:rPr>
            </w:pPr>
            <w:r w:rsidRPr="00223174">
              <w:t>Защита лаборато</w:t>
            </w:r>
            <w:r w:rsidRPr="00223174">
              <w:t>р</w:t>
            </w:r>
            <w:r w:rsidRPr="00223174">
              <w:t>ной работы</w:t>
            </w:r>
          </w:p>
        </w:tc>
        <w:tc>
          <w:tcPr>
            <w:tcW w:w="7206" w:type="dxa"/>
          </w:tcPr>
          <w:p w:rsidR="00365F89" w:rsidRPr="00DC2EB5" w:rsidRDefault="00365F89" w:rsidP="000A72C3">
            <w:pPr>
              <w:jc w:val="both"/>
              <w:rPr>
                <w:i/>
                <w:color w:val="FF0000"/>
              </w:rPr>
            </w:pPr>
            <w:r>
              <w:t>Защита</w:t>
            </w:r>
            <w:r w:rsidRPr="00DC2EB5">
              <w:t xml:space="preserve"> </w:t>
            </w:r>
            <w:r>
              <w:t>лабораторных работ</w:t>
            </w:r>
            <w:r w:rsidRPr="00DC2EB5">
              <w:t>, предусмотренные рабочей програ</w:t>
            </w:r>
            <w:r w:rsidRPr="00DC2EB5">
              <w:t>м</w:t>
            </w:r>
            <w:r w:rsidRPr="00DC2EB5">
              <w:t xml:space="preserve">мой дисциплины, проводятся во время занятий. </w:t>
            </w:r>
            <w:r>
              <w:t xml:space="preserve">Преподаватель на каждом </w:t>
            </w:r>
            <w:r w:rsidRPr="00E13290">
              <w:t xml:space="preserve">занятии </w:t>
            </w:r>
            <w:r>
              <w:t xml:space="preserve">по лабораторным работам </w:t>
            </w:r>
            <w:r w:rsidRPr="00E13290">
              <w:t xml:space="preserve">доводит до </w:t>
            </w:r>
            <w:proofErr w:type="gramStart"/>
            <w:r w:rsidRPr="00E13290">
              <w:t>обучающи</w:t>
            </w:r>
            <w:r w:rsidRPr="00E13290">
              <w:t>х</w:t>
            </w:r>
            <w:r w:rsidRPr="00E13290">
              <w:t>ся</w:t>
            </w:r>
            <w:proofErr w:type="gramEnd"/>
            <w:r w:rsidRPr="00E13290">
              <w:t xml:space="preserve">: тему </w:t>
            </w:r>
            <w:r>
              <w:t>работы</w:t>
            </w:r>
            <w:r w:rsidRPr="00E13290">
              <w:t>, методику решения, рассматривает пример реш</w:t>
            </w:r>
            <w:r w:rsidRPr="00E13290">
              <w:t>е</w:t>
            </w:r>
            <w:r w:rsidRPr="00E13290">
              <w:t xml:space="preserve">ния. </w:t>
            </w:r>
            <w:r>
              <w:t>Лабораторная работа</w:t>
            </w:r>
            <w:r w:rsidRPr="00E13290">
              <w:t xml:space="preserve"> должн</w:t>
            </w:r>
            <w:r>
              <w:t>а</w:t>
            </w:r>
            <w:r w:rsidRPr="00E13290">
              <w:t xml:space="preserve"> быть выполнен</w:t>
            </w:r>
            <w:r>
              <w:t>а</w:t>
            </w:r>
            <w:r w:rsidRPr="00E13290">
              <w:t xml:space="preserve"> в установле</w:t>
            </w:r>
            <w:r w:rsidRPr="00E13290">
              <w:t>н</w:t>
            </w:r>
            <w:r w:rsidRPr="00E13290">
              <w:t xml:space="preserve">ный срок и сдается на проверку. </w:t>
            </w:r>
            <w:r>
              <w:t>П</w:t>
            </w:r>
            <w:r w:rsidRPr="00E13290">
              <w:t>роверенные работы преподав</w:t>
            </w:r>
            <w:r w:rsidRPr="00E13290">
              <w:t>а</w:t>
            </w:r>
            <w:r w:rsidRPr="00E13290">
              <w:t xml:space="preserve">тель возвращает </w:t>
            </w:r>
            <w:proofErr w:type="gramStart"/>
            <w:r w:rsidRPr="00E13290">
              <w:t>обучающимся</w:t>
            </w:r>
            <w:proofErr w:type="gramEnd"/>
            <w:r w:rsidRPr="00E13290">
              <w:t xml:space="preserve">. Защита </w:t>
            </w:r>
            <w:r>
              <w:t>лабораторных работ</w:t>
            </w:r>
            <w:r w:rsidRPr="00E13290">
              <w:t xml:space="preserve"> прох</w:t>
            </w:r>
            <w:r w:rsidRPr="00E13290">
              <w:t>о</w:t>
            </w:r>
            <w:r w:rsidRPr="00E13290">
              <w:t xml:space="preserve">дит в индивидуальном порядке. </w:t>
            </w:r>
          </w:p>
        </w:tc>
      </w:tr>
      <w:tr w:rsidR="00365F89" w:rsidTr="002741F4">
        <w:tc>
          <w:tcPr>
            <w:tcW w:w="2292" w:type="dxa"/>
            <w:vAlign w:val="center"/>
          </w:tcPr>
          <w:p w:rsidR="00365F89" w:rsidRPr="008F77E9" w:rsidRDefault="00365F89" w:rsidP="000A72C3">
            <w:r w:rsidRPr="008F77E9">
              <w:t>Курсовой проект (работа)</w:t>
            </w:r>
          </w:p>
        </w:tc>
        <w:tc>
          <w:tcPr>
            <w:tcW w:w="7206" w:type="dxa"/>
          </w:tcPr>
          <w:p w:rsidR="00365F89" w:rsidRPr="00AB7FC5" w:rsidRDefault="00365F89" w:rsidP="000A72C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proofErr w:type="gramStart"/>
            <w:r w:rsidRPr="00E13290">
              <w:t>Курсовой проект выполняется обучающимся как на практических занятиях в семестре в контакте с преподавателем, так и самосто</w:t>
            </w:r>
            <w:r w:rsidRPr="00E13290">
              <w:t>я</w:t>
            </w:r>
            <w:r w:rsidRPr="00E13290">
              <w:t>тельно.</w:t>
            </w:r>
            <w:proofErr w:type="gramEnd"/>
            <w:r w:rsidRPr="00E13290">
              <w:t xml:space="preserve"> На первом практическом занятии студентам выдается зад</w:t>
            </w:r>
            <w:r w:rsidRPr="00E13290">
              <w:t>а</w:t>
            </w:r>
            <w:r w:rsidRPr="00E13290">
              <w:t>ние на курсовое проектирование (исходные данные, карты).</w:t>
            </w:r>
            <w:r w:rsidRPr="00E13290">
              <w:rPr>
                <w:i/>
              </w:rPr>
              <w:t xml:space="preserve"> </w:t>
            </w:r>
            <w:r w:rsidRPr="00E13290">
              <w:t xml:space="preserve">Во время выполнения курсового </w:t>
            </w:r>
            <w:proofErr w:type="gramStart"/>
            <w:r w:rsidRPr="00E13290">
              <w:t>проекта</w:t>
            </w:r>
            <w:proofErr w:type="gramEnd"/>
            <w:r w:rsidRPr="00E13290">
              <w:t xml:space="preserve"> обучающиеся активно и</w:t>
            </w:r>
            <w:r w:rsidRPr="00E13290">
              <w:t>с</w:t>
            </w:r>
            <w:r w:rsidRPr="00E13290">
              <w:t>пользуют учебники, методические ук</w:t>
            </w:r>
            <w:r w:rsidR="002741F4">
              <w:t>азания, справочники, ко</w:t>
            </w:r>
            <w:r w:rsidR="002741F4">
              <w:t>н</w:t>
            </w:r>
            <w:r w:rsidR="002741F4">
              <w:t xml:space="preserve">спекты </w:t>
            </w:r>
            <w:r w:rsidRPr="00E13290">
              <w:t>лекций, тетради для практических занятий, ресурсы сети Интернет. Преподаватель на каждом практическом занятии дов</w:t>
            </w:r>
            <w:r w:rsidRPr="00E13290">
              <w:t>о</w:t>
            </w:r>
            <w:r w:rsidRPr="00E13290">
              <w:t xml:space="preserve">дит до обучающихся: тему раздела курсового проекта, методику решения, рассматривает пример решения, отвечает на </w:t>
            </w:r>
            <w:r w:rsidR="002741F4">
              <w:t xml:space="preserve">вопросы обучающихся, возникшие </w:t>
            </w:r>
            <w:r w:rsidRPr="00E13290">
              <w:t>в процессе выполнения разделов курс</w:t>
            </w:r>
            <w:r w:rsidRPr="00E13290">
              <w:t>о</w:t>
            </w:r>
            <w:r w:rsidRPr="00E13290">
              <w:t xml:space="preserve">вого проекта. </w:t>
            </w:r>
            <w:proofErr w:type="gramStart"/>
            <w:r w:rsidRPr="00E13290">
              <w:t>Курсовой проект должен быть выполнен в устано</w:t>
            </w:r>
            <w:r w:rsidRPr="00E13290">
              <w:t>в</w:t>
            </w:r>
            <w:r w:rsidRPr="00E13290">
              <w:t>ленный срок и в соответствии с предъявляемыми требованиями к оформлению (текстовой и графической частей), сформулирова</w:t>
            </w:r>
            <w:r w:rsidRPr="00E13290">
              <w:t>н</w:t>
            </w:r>
            <w:r w:rsidRPr="00E13290">
              <w:t>ными в Положении «Требования к оформлению текстовой и гр</w:t>
            </w:r>
            <w:r w:rsidRPr="00E13290">
              <w:t>а</w:t>
            </w:r>
            <w:r w:rsidRPr="00E13290">
              <w:t>фической документации.</w:t>
            </w:r>
            <w:proofErr w:type="gramEnd"/>
            <w:r w:rsidRPr="00E13290">
              <w:t xml:space="preserve"> </w:t>
            </w:r>
            <w:proofErr w:type="spellStart"/>
            <w:r w:rsidRPr="00E13290">
              <w:t>Нормоконтроль</w:t>
            </w:r>
            <w:proofErr w:type="spellEnd"/>
            <w:r w:rsidRPr="00E13290"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365F89" w:rsidRPr="00E13290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  <w:rPr>
                <w:i/>
              </w:rPr>
            </w:pPr>
            <w:r w:rsidRPr="00E13290">
              <w:t xml:space="preserve"> и сдается на проверку</w:t>
            </w:r>
            <w:proofErr w:type="gramStart"/>
            <w:r w:rsidRPr="00E13290">
              <w:t>.</w:t>
            </w:r>
            <w:proofErr w:type="gramEnd"/>
            <w:r w:rsidRPr="00E13290">
              <w:t xml:space="preserve"> </w:t>
            </w:r>
            <w:proofErr w:type="gramStart"/>
            <w:r w:rsidRPr="00E13290">
              <w:t>п</w:t>
            </w:r>
            <w:proofErr w:type="gramEnd"/>
            <w:r w:rsidRPr="00E13290">
              <w:t>роверенные работы преподаватель во</w:t>
            </w:r>
            <w:r w:rsidRPr="00E13290">
              <w:t>з</w:t>
            </w:r>
            <w:r w:rsidRPr="00E13290">
              <w:t>вращает обучающимся. Защита курсовых проектов проходит в и</w:t>
            </w:r>
            <w:r w:rsidRPr="00E13290">
              <w:t>н</w:t>
            </w:r>
            <w:r w:rsidRPr="00E13290">
              <w:t xml:space="preserve">дивидуальном порядке. </w:t>
            </w:r>
          </w:p>
        </w:tc>
      </w:tr>
    </w:tbl>
    <w:p w:rsidR="00365F89" w:rsidRDefault="00365F89" w:rsidP="00365F89">
      <w:pPr>
        <w:jc w:val="center"/>
        <w:rPr>
          <w:b/>
        </w:rPr>
      </w:pPr>
    </w:p>
    <w:p w:rsidR="00365F89" w:rsidRPr="00E13290" w:rsidRDefault="00365F89" w:rsidP="00365F89">
      <w:pPr>
        <w:ind w:firstLine="540"/>
        <w:jc w:val="both"/>
      </w:pPr>
      <w:r w:rsidRPr="00E13290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</w:t>
      </w:r>
      <w:r w:rsidRPr="00E13290">
        <w:t>н</w:t>
      </w:r>
      <w:r w:rsidRPr="00E13290">
        <w:t>ки знаний, умений, навыков и (или) опыта деятельности, характеризующих этапы форм</w:t>
      </w:r>
      <w:r w:rsidRPr="00E13290">
        <w:t>и</w:t>
      </w:r>
      <w:r w:rsidRPr="00E13290">
        <w:t>рования компетенций в процессе освоения образовательной программы: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теоретических вопросов к зачету/экзамену для оценки знаний;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простых практических заданий к зачету/экзамену для оценки умений;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практических заданий к зачету/экзамену для оценки навыков и (или) опыта деятельности.</w:t>
      </w:r>
    </w:p>
    <w:p w:rsidR="00365F89" w:rsidRPr="00E13290" w:rsidRDefault="00365F89" w:rsidP="00365F89">
      <w:pPr>
        <w:ind w:firstLine="709"/>
        <w:jc w:val="both"/>
      </w:pPr>
      <w:r w:rsidRPr="00E13290">
        <w:t>Перечень теоретических вопросов и перечни типовых практических заданий разн</w:t>
      </w:r>
      <w:r w:rsidRPr="00E13290">
        <w:t>о</w:t>
      </w:r>
      <w:r w:rsidRPr="00E13290">
        <w:t xml:space="preserve">го уровня сложности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E13290">
        <w:t>ИрГУПС</w:t>
      </w:r>
      <w:proofErr w:type="spellEnd"/>
      <w:r w:rsidRPr="00E13290">
        <w:t xml:space="preserve"> (личный кабинет обучающегося).</w:t>
      </w:r>
    </w:p>
    <w:p w:rsidR="00365F89" w:rsidRPr="00E13290" w:rsidRDefault="00365F89" w:rsidP="00365F89">
      <w:pPr>
        <w:ind w:firstLine="709"/>
        <w:jc w:val="center"/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зачета</w:t>
      </w:r>
    </w:p>
    <w:p w:rsidR="00365F89" w:rsidRPr="00E13290" w:rsidRDefault="00365F89" w:rsidP="00365F89">
      <w:pPr>
        <w:ind w:firstLine="709"/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709"/>
        <w:jc w:val="both"/>
        <w:rPr>
          <w:color w:val="333333"/>
        </w:rPr>
      </w:pPr>
      <w:r w:rsidRPr="00E13290">
        <w:rPr>
          <w:color w:val="333333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</w:t>
      </w:r>
      <w:r w:rsidRPr="00E13290">
        <w:rPr>
          <w:color w:val="333333"/>
        </w:rPr>
        <w:t>е</w:t>
      </w:r>
      <w:r w:rsidRPr="00E13290">
        <w:rPr>
          <w:color w:val="333333"/>
        </w:rPr>
        <w:t xml:space="preserve">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E13290">
        <w:rPr>
          <w:color w:val="333333"/>
        </w:rPr>
        <w:t>обуча</w:t>
      </w:r>
      <w:r w:rsidRPr="00E13290">
        <w:rPr>
          <w:color w:val="333333"/>
        </w:rPr>
        <w:t>ю</w:t>
      </w:r>
      <w:r w:rsidRPr="00E13290">
        <w:rPr>
          <w:color w:val="333333"/>
        </w:rPr>
        <w:t>щихся</w:t>
      </w:r>
      <w:proofErr w:type="gramEnd"/>
      <w:r w:rsidRPr="00E13290">
        <w:rPr>
          <w:color w:val="333333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E13290">
        <w:rPr>
          <w:color w:val="333333"/>
        </w:rPr>
        <w:t>сформированности</w:t>
      </w:r>
      <w:proofErr w:type="spellEnd"/>
      <w:r w:rsidRPr="00E13290">
        <w:rPr>
          <w:color w:val="333333"/>
        </w:rPr>
        <w:t xml:space="preserve"> компетенций обучающегося (сумма оценок, полученных </w:t>
      </w:r>
      <w:proofErr w:type="gramStart"/>
      <w:r w:rsidRPr="00E13290">
        <w:rPr>
          <w:color w:val="333333"/>
        </w:rPr>
        <w:t>обучающимся</w:t>
      </w:r>
      <w:proofErr w:type="gramEnd"/>
      <w:r w:rsidRPr="00E13290">
        <w:rPr>
          <w:color w:val="333333"/>
        </w:rPr>
        <w:t>, делится на число оценок).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 xml:space="preserve">Шкала и критерии оценивания уровня </w:t>
      </w:r>
      <w:proofErr w:type="spellStart"/>
      <w:r w:rsidRPr="00E13290">
        <w:rPr>
          <w:b/>
        </w:rPr>
        <w:t>сформированности</w:t>
      </w:r>
      <w:proofErr w:type="spellEnd"/>
      <w:r w:rsidRPr="00E13290">
        <w:rPr>
          <w:b/>
        </w:rPr>
        <w:t xml:space="preserve"> компетенций в результате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изучения дисциплины при проведении промежуточной аттестации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в форме зачета по результатам текущего контроля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r w:rsidRPr="00E13290">
              <w:t xml:space="preserve">Средняя </w:t>
            </w:r>
            <w:r w:rsidRPr="00E13290">
              <w:rPr>
                <w:color w:val="333333"/>
              </w:rPr>
              <w:t>оценка уровня</w:t>
            </w:r>
          </w:p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proofErr w:type="spellStart"/>
            <w:r w:rsidRPr="00E13290">
              <w:rPr>
                <w:color w:val="333333"/>
              </w:rPr>
              <w:t>сформированности</w:t>
            </w:r>
            <w:proofErr w:type="spellEnd"/>
            <w:r w:rsidRPr="00E13290">
              <w:rPr>
                <w:color w:val="333333"/>
              </w:rPr>
              <w:t xml:space="preserve"> компетенций</w:t>
            </w:r>
          </w:p>
          <w:p w:rsidR="00365F89" w:rsidRPr="00E13290" w:rsidRDefault="00365F89" w:rsidP="000A72C3">
            <w:pPr>
              <w:jc w:val="center"/>
            </w:pPr>
            <w:r w:rsidRPr="00E13290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Оценка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«зачтено»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«не зачтено»</w:t>
            </w:r>
          </w:p>
        </w:tc>
      </w:tr>
    </w:tbl>
    <w:p w:rsidR="00365F89" w:rsidRPr="00E13290" w:rsidRDefault="00365F89" w:rsidP="00365F89">
      <w:pPr>
        <w:ind w:firstLine="540"/>
        <w:jc w:val="both"/>
        <w:rPr>
          <w:color w:val="333333"/>
        </w:rPr>
      </w:pPr>
    </w:p>
    <w:p w:rsidR="00365F89" w:rsidRPr="00E13290" w:rsidRDefault="00365F89" w:rsidP="00365F89">
      <w:pPr>
        <w:ind w:firstLine="540"/>
        <w:jc w:val="both"/>
      </w:pPr>
      <w:r w:rsidRPr="00E13290">
        <w:rPr>
          <w:color w:val="333333"/>
        </w:rPr>
        <w:t xml:space="preserve">Если оценка уровня </w:t>
      </w:r>
      <w:proofErr w:type="spellStart"/>
      <w:r w:rsidRPr="00E13290">
        <w:rPr>
          <w:color w:val="333333"/>
        </w:rPr>
        <w:t>сформированности</w:t>
      </w:r>
      <w:proofErr w:type="spellEnd"/>
      <w:r w:rsidRPr="00E13290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E13290">
        <w:t>, то пром</w:t>
      </w:r>
      <w:r w:rsidRPr="00E13290">
        <w:t>е</w:t>
      </w:r>
      <w:r w:rsidRPr="00E13290">
        <w:t>жуточная аттест</w:t>
      </w:r>
      <w:r w:rsidR="002741F4">
        <w:t xml:space="preserve">ация в форме зачета проводится </w:t>
      </w:r>
      <w:r w:rsidRPr="00E13290">
        <w:t>в форме собеседования по перечню те</w:t>
      </w:r>
      <w:r w:rsidRPr="00E13290">
        <w:t>о</w:t>
      </w:r>
      <w:r w:rsidRPr="00E13290">
        <w:t>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экзамена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540"/>
        <w:jc w:val="both"/>
      </w:pPr>
      <w:r w:rsidRPr="00E13290">
        <w:t>Промежуточная аттестация в форме экзамена проводится путем устного собеседов</w:t>
      </w:r>
      <w:r w:rsidRPr="00E13290">
        <w:t>а</w:t>
      </w:r>
      <w:r w:rsidRPr="00E13290">
        <w:t>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365F89" w:rsidRPr="00E13290" w:rsidRDefault="00365F89" w:rsidP="00365F89">
      <w:pPr>
        <w:ind w:firstLine="540"/>
        <w:jc w:val="both"/>
      </w:pPr>
      <w:r w:rsidRPr="00E13290">
        <w:lastRenderedPageBreak/>
        <w:t>Билет содержит: два теоретических вопроса для оценки знаний. Теоретические в</w:t>
      </w:r>
      <w:r w:rsidRPr="00E13290">
        <w:t>о</w:t>
      </w:r>
      <w:r w:rsidRPr="00E13290">
        <w:t>просы выбираются из перечня вопросов к экзамену; три практических задания: два из них для оценки умений (выбираются из перечня типовых простых практических заданий к э</w:t>
      </w:r>
      <w:r w:rsidRPr="00E13290">
        <w:t>к</w:t>
      </w:r>
      <w:r w:rsidRPr="00E13290">
        <w:t>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365F89" w:rsidRPr="00E13290" w:rsidRDefault="00365F89" w:rsidP="00365F89">
      <w:pPr>
        <w:ind w:firstLine="540"/>
        <w:jc w:val="both"/>
        <w:rPr>
          <w:color w:val="333333"/>
        </w:rPr>
      </w:pPr>
      <w:r w:rsidRPr="00E13290">
        <w:t>Распределение теоретических вопросов и практических заданий по экзаменацио</w:t>
      </w:r>
      <w:r w:rsidRPr="00E13290">
        <w:t>н</w:t>
      </w:r>
      <w:r w:rsidRPr="00E13290">
        <w:t xml:space="preserve">ным билетам находится в закрытом </w:t>
      </w:r>
      <w:proofErr w:type="gramStart"/>
      <w:r w:rsidRPr="00E13290">
        <w:t>для</w:t>
      </w:r>
      <w:proofErr w:type="gramEnd"/>
      <w:r w:rsidRPr="00E13290">
        <w:t xml:space="preserve"> обучающихся доступе. Разработанный комплект билетов (25-30 билетов) </w:t>
      </w:r>
      <w:r w:rsidRPr="00E13290">
        <w:rPr>
          <w:color w:val="333333"/>
        </w:rPr>
        <w:t>не выставляется в</w:t>
      </w:r>
      <w:r w:rsidRPr="00E13290">
        <w:t xml:space="preserve">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E13290">
        <w:t>ИрГУПС</w:t>
      </w:r>
      <w:proofErr w:type="spellEnd"/>
      <w:r w:rsidRPr="00E13290">
        <w:t>, а</w:t>
      </w:r>
      <w:r w:rsidRPr="00E13290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365F89" w:rsidRPr="00E13290" w:rsidRDefault="00365F89" w:rsidP="00365F89">
      <w:pPr>
        <w:ind w:firstLine="540"/>
        <w:jc w:val="both"/>
      </w:pPr>
      <w:r w:rsidRPr="00E13290">
        <w:t xml:space="preserve">На экзамене обучающийся берет билет, для подготовки ответа на экзаменационный билет </w:t>
      </w:r>
      <w:proofErr w:type="gramStart"/>
      <w:r w:rsidRPr="00E13290">
        <w:t>обучающемуся</w:t>
      </w:r>
      <w:proofErr w:type="gramEnd"/>
      <w:r w:rsidRPr="00E13290">
        <w:t xml:space="preserve"> отводится время в пределах 45 минут. В процессе ответа</w:t>
      </w:r>
      <w:r w:rsidR="002741F4">
        <w:t>,</w:t>
      </w:r>
      <w:r w:rsidRPr="00E13290">
        <w:t xml:space="preserve"> обуча</w:t>
      </w:r>
      <w:r w:rsidRPr="00E13290">
        <w:t>ю</w:t>
      </w:r>
      <w:r w:rsidRPr="00E13290">
        <w:t>щегося на вопросы и задания билета, преподаватель может задавать дополнительные в</w:t>
      </w:r>
      <w:r w:rsidRPr="00E13290">
        <w:t>о</w:t>
      </w:r>
      <w:r w:rsidRPr="00E13290">
        <w:t>просы.</w:t>
      </w:r>
    </w:p>
    <w:p w:rsidR="00365F89" w:rsidRPr="00E13290" w:rsidRDefault="00365F89" w:rsidP="00365F89">
      <w:pPr>
        <w:ind w:firstLine="540"/>
        <w:jc w:val="both"/>
      </w:pPr>
      <w:r w:rsidRPr="00E13290">
        <w:t xml:space="preserve">Каждый вопрос/задание билета оценивается по </w:t>
      </w:r>
      <w:proofErr w:type="spellStart"/>
      <w:r w:rsidRPr="00E13290">
        <w:t>четырехбалльной</w:t>
      </w:r>
      <w:proofErr w:type="spellEnd"/>
      <w:r w:rsidRPr="00E13290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365F89" w:rsidRPr="00E13290" w:rsidRDefault="00365F89" w:rsidP="00365F89">
      <w:pPr>
        <w:ind w:firstLine="540"/>
        <w:jc w:val="both"/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D5344E" w:rsidRPr="000D5D54" w:rsidRDefault="00D5344E"/>
    <w:sectPr w:rsidR="00D5344E" w:rsidRPr="000D5D54" w:rsidSect="00D06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A743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AAA42FF"/>
    <w:multiLevelType w:val="hybridMultilevel"/>
    <w:tmpl w:val="C860C98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186103"/>
    <w:multiLevelType w:val="hybridMultilevel"/>
    <w:tmpl w:val="DF266A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8F81429"/>
    <w:multiLevelType w:val="hybridMultilevel"/>
    <w:tmpl w:val="59A6C78E"/>
    <w:lvl w:ilvl="0" w:tplc="63484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4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4C1E3A"/>
    <w:multiLevelType w:val="hybridMultilevel"/>
    <w:tmpl w:val="9142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21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7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518365B0"/>
    <w:multiLevelType w:val="hybridMultilevel"/>
    <w:tmpl w:val="6DF0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>
    <w:nsid w:val="56E7254C"/>
    <w:multiLevelType w:val="hybridMultilevel"/>
    <w:tmpl w:val="2A4ABEB0"/>
    <w:lvl w:ilvl="0" w:tplc="031EF85A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0EED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A4F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62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9A4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EADF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9E7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527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5C98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CA73B5"/>
    <w:multiLevelType w:val="hybridMultilevel"/>
    <w:tmpl w:val="87508AF0"/>
    <w:lvl w:ilvl="0" w:tplc="EA2C3BF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21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FE6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2C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C665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1075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E27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6080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4042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E1C57"/>
    <w:multiLevelType w:val="hybridMultilevel"/>
    <w:tmpl w:val="C15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C5F58"/>
    <w:multiLevelType w:val="hybridMultilevel"/>
    <w:tmpl w:val="C87CFB64"/>
    <w:lvl w:ilvl="0" w:tplc="3132BE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7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>
    <w:nsid w:val="692C118D"/>
    <w:multiLevelType w:val="hybridMultilevel"/>
    <w:tmpl w:val="50BEED66"/>
    <w:lvl w:ilvl="0" w:tplc="6756D4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C27ED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D0A06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5C57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D8C25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AD0BA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80DF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8AEE6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29EAC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>
    <w:nsid w:val="6E2002B7"/>
    <w:multiLevelType w:val="hybridMultilevel"/>
    <w:tmpl w:val="8B104FE8"/>
    <w:lvl w:ilvl="0" w:tplc="04190001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04190003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4190005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04190001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04190003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04190005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04190001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04190003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04190005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41">
    <w:nsid w:val="6F490EE1"/>
    <w:multiLevelType w:val="multilevel"/>
    <w:tmpl w:val="927644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726012D0"/>
    <w:multiLevelType w:val="hybridMultilevel"/>
    <w:tmpl w:val="FD6EF9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4">
    <w:nsid w:val="76BA1791"/>
    <w:multiLevelType w:val="hybridMultilevel"/>
    <w:tmpl w:val="840C280C"/>
    <w:lvl w:ilvl="0" w:tplc="250E02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D4E04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4D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6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E0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B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7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21A9D"/>
    <w:multiLevelType w:val="hybridMultilevel"/>
    <w:tmpl w:val="FF4A41D4"/>
    <w:lvl w:ilvl="0" w:tplc="D3DAF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E3EED5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AACCE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0A99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44E8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50456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F7631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F4ED3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3A291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583C6C"/>
    <w:multiLevelType w:val="hybridMultilevel"/>
    <w:tmpl w:val="E9840C06"/>
    <w:lvl w:ilvl="0" w:tplc="3B1290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2"/>
  </w:num>
  <w:num w:numId="5">
    <w:abstractNumId w:val="26"/>
  </w:num>
  <w:num w:numId="6">
    <w:abstractNumId w:val="6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4"/>
  </w:num>
  <w:num w:numId="17">
    <w:abstractNumId w:val="10"/>
  </w:num>
  <w:num w:numId="18">
    <w:abstractNumId w:val="4"/>
  </w:num>
  <w:num w:numId="19">
    <w:abstractNumId w:val="45"/>
  </w:num>
  <w:num w:numId="20">
    <w:abstractNumId w:val="32"/>
  </w:num>
  <w:num w:numId="21">
    <w:abstractNumId w:val="20"/>
  </w:num>
  <w:num w:numId="22">
    <w:abstractNumId w:val="16"/>
  </w:num>
  <w:num w:numId="23">
    <w:abstractNumId w:val="8"/>
  </w:num>
  <w:num w:numId="24">
    <w:abstractNumId w:val="38"/>
  </w:num>
  <w:num w:numId="25">
    <w:abstractNumId w:val="15"/>
  </w:num>
  <w:num w:numId="26">
    <w:abstractNumId w:val="39"/>
  </w:num>
  <w:num w:numId="27">
    <w:abstractNumId w:val="37"/>
  </w:num>
  <w:num w:numId="28">
    <w:abstractNumId w:val="13"/>
  </w:num>
  <w:num w:numId="29">
    <w:abstractNumId w:val="7"/>
  </w:num>
  <w:num w:numId="30">
    <w:abstractNumId w:val="4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7"/>
  </w:num>
  <w:num w:numId="35">
    <w:abstractNumId w:val="24"/>
  </w:num>
  <w:num w:numId="36">
    <w:abstractNumId w:val="43"/>
  </w:num>
  <w:num w:numId="37">
    <w:abstractNumId w:val="14"/>
  </w:num>
  <w:num w:numId="38">
    <w:abstractNumId w:val="19"/>
  </w:num>
  <w:num w:numId="39">
    <w:abstractNumId w:val="11"/>
  </w:num>
  <w:num w:numId="40">
    <w:abstractNumId w:val="35"/>
  </w:num>
  <w:num w:numId="41">
    <w:abstractNumId w:val="41"/>
  </w:num>
  <w:num w:numId="42">
    <w:abstractNumId w:val="0"/>
  </w:num>
  <w:num w:numId="43">
    <w:abstractNumId w:val="42"/>
  </w:num>
  <w:num w:numId="44">
    <w:abstractNumId w:val="5"/>
  </w:num>
  <w:num w:numId="45">
    <w:abstractNumId w:val="36"/>
  </w:num>
  <w:num w:numId="46">
    <w:abstractNumId w:val="18"/>
  </w:num>
  <w:num w:numId="47">
    <w:abstractNumId w:val="28"/>
  </w:num>
  <w:num w:numId="48">
    <w:abstractNumId w:val="1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5B26"/>
    <w:rsid w:val="0001174F"/>
    <w:rsid w:val="0001354E"/>
    <w:rsid w:val="000225EB"/>
    <w:rsid w:val="000241F0"/>
    <w:rsid w:val="00026FDF"/>
    <w:rsid w:val="00037494"/>
    <w:rsid w:val="00050C99"/>
    <w:rsid w:val="000651A0"/>
    <w:rsid w:val="00074E18"/>
    <w:rsid w:val="00080F71"/>
    <w:rsid w:val="00086138"/>
    <w:rsid w:val="00091462"/>
    <w:rsid w:val="00091FBC"/>
    <w:rsid w:val="000A014F"/>
    <w:rsid w:val="000A72C3"/>
    <w:rsid w:val="000B5B73"/>
    <w:rsid w:val="000B7E02"/>
    <w:rsid w:val="000C7F49"/>
    <w:rsid w:val="000D045D"/>
    <w:rsid w:val="000D125D"/>
    <w:rsid w:val="000D2E48"/>
    <w:rsid w:val="000D5D54"/>
    <w:rsid w:val="000D6003"/>
    <w:rsid w:val="000E583A"/>
    <w:rsid w:val="000E63E8"/>
    <w:rsid w:val="00100FD2"/>
    <w:rsid w:val="00102555"/>
    <w:rsid w:val="001045C5"/>
    <w:rsid w:val="001112EC"/>
    <w:rsid w:val="00122E87"/>
    <w:rsid w:val="00125332"/>
    <w:rsid w:val="00132C1F"/>
    <w:rsid w:val="00133055"/>
    <w:rsid w:val="00145A51"/>
    <w:rsid w:val="00160405"/>
    <w:rsid w:val="001749C0"/>
    <w:rsid w:val="0018757E"/>
    <w:rsid w:val="0019653A"/>
    <w:rsid w:val="001A7B93"/>
    <w:rsid w:val="001B230B"/>
    <w:rsid w:val="001B48A7"/>
    <w:rsid w:val="001C2343"/>
    <w:rsid w:val="001C3F06"/>
    <w:rsid w:val="001C6641"/>
    <w:rsid w:val="001D05D8"/>
    <w:rsid w:val="001E36E9"/>
    <w:rsid w:val="0020087F"/>
    <w:rsid w:val="00214EA8"/>
    <w:rsid w:val="00215E16"/>
    <w:rsid w:val="00220BD2"/>
    <w:rsid w:val="00231FAC"/>
    <w:rsid w:val="0023444E"/>
    <w:rsid w:val="0025180F"/>
    <w:rsid w:val="00254101"/>
    <w:rsid w:val="00270ADF"/>
    <w:rsid w:val="002741F4"/>
    <w:rsid w:val="00277F3C"/>
    <w:rsid w:val="00281A7F"/>
    <w:rsid w:val="0028388A"/>
    <w:rsid w:val="00295140"/>
    <w:rsid w:val="0029716C"/>
    <w:rsid w:val="002A2340"/>
    <w:rsid w:val="002A4354"/>
    <w:rsid w:val="002A68FB"/>
    <w:rsid w:val="002B1CD7"/>
    <w:rsid w:val="002B2E91"/>
    <w:rsid w:val="002B43D3"/>
    <w:rsid w:val="002B7231"/>
    <w:rsid w:val="002C3C3D"/>
    <w:rsid w:val="002D0F31"/>
    <w:rsid w:val="002D3D1D"/>
    <w:rsid w:val="002E3230"/>
    <w:rsid w:val="002F6762"/>
    <w:rsid w:val="0030165A"/>
    <w:rsid w:val="00303DBF"/>
    <w:rsid w:val="00332D21"/>
    <w:rsid w:val="00336B9E"/>
    <w:rsid w:val="00340B1D"/>
    <w:rsid w:val="003453CF"/>
    <w:rsid w:val="0035139B"/>
    <w:rsid w:val="00365F89"/>
    <w:rsid w:val="0036619C"/>
    <w:rsid w:val="0036738B"/>
    <w:rsid w:val="0037207B"/>
    <w:rsid w:val="0037235C"/>
    <w:rsid w:val="00377CB8"/>
    <w:rsid w:val="00385318"/>
    <w:rsid w:val="00393F45"/>
    <w:rsid w:val="003A2429"/>
    <w:rsid w:val="003A3C7B"/>
    <w:rsid w:val="003A4644"/>
    <w:rsid w:val="003B1029"/>
    <w:rsid w:val="003B6AC8"/>
    <w:rsid w:val="003B7B5D"/>
    <w:rsid w:val="003C3DCD"/>
    <w:rsid w:val="003C576C"/>
    <w:rsid w:val="003C66BD"/>
    <w:rsid w:val="003E32DE"/>
    <w:rsid w:val="003E3BFB"/>
    <w:rsid w:val="003F074E"/>
    <w:rsid w:val="003F63F1"/>
    <w:rsid w:val="004046E3"/>
    <w:rsid w:val="0041339B"/>
    <w:rsid w:val="00440411"/>
    <w:rsid w:val="00445DD2"/>
    <w:rsid w:val="00462189"/>
    <w:rsid w:val="0046262F"/>
    <w:rsid w:val="00480047"/>
    <w:rsid w:val="004848E5"/>
    <w:rsid w:val="00487924"/>
    <w:rsid w:val="00490FA4"/>
    <w:rsid w:val="004A1701"/>
    <w:rsid w:val="004A456F"/>
    <w:rsid w:val="004B00E1"/>
    <w:rsid w:val="004B3701"/>
    <w:rsid w:val="004B3DC7"/>
    <w:rsid w:val="004C31B4"/>
    <w:rsid w:val="004D3DC8"/>
    <w:rsid w:val="004E1646"/>
    <w:rsid w:val="004F4150"/>
    <w:rsid w:val="004F63E8"/>
    <w:rsid w:val="004F7ED0"/>
    <w:rsid w:val="0050209C"/>
    <w:rsid w:val="00505437"/>
    <w:rsid w:val="0050643C"/>
    <w:rsid w:val="005120B7"/>
    <w:rsid w:val="00513392"/>
    <w:rsid w:val="00523916"/>
    <w:rsid w:val="005302C1"/>
    <w:rsid w:val="005303F4"/>
    <w:rsid w:val="00532EC5"/>
    <w:rsid w:val="00533F3E"/>
    <w:rsid w:val="005347AD"/>
    <w:rsid w:val="00547AF5"/>
    <w:rsid w:val="00550AEE"/>
    <w:rsid w:val="00555B32"/>
    <w:rsid w:val="005568A0"/>
    <w:rsid w:val="00560BFC"/>
    <w:rsid w:val="00563A4C"/>
    <w:rsid w:val="0057076B"/>
    <w:rsid w:val="00571040"/>
    <w:rsid w:val="00591318"/>
    <w:rsid w:val="00593C27"/>
    <w:rsid w:val="005A2491"/>
    <w:rsid w:val="005A4368"/>
    <w:rsid w:val="005B33C8"/>
    <w:rsid w:val="005B4AA9"/>
    <w:rsid w:val="005C5B41"/>
    <w:rsid w:val="005C7157"/>
    <w:rsid w:val="005D0100"/>
    <w:rsid w:val="005F23FB"/>
    <w:rsid w:val="005F77D9"/>
    <w:rsid w:val="00605C0D"/>
    <w:rsid w:val="00606E4F"/>
    <w:rsid w:val="00606F17"/>
    <w:rsid w:val="00610CF8"/>
    <w:rsid w:val="006168B5"/>
    <w:rsid w:val="006472EB"/>
    <w:rsid w:val="00657577"/>
    <w:rsid w:val="006613E4"/>
    <w:rsid w:val="00663587"/>
    <w:rsid w:val="00670B17"/>
    <w:rsid w:val="00671761"/>
    <w:rsid w:val="00671D02"/>
    <w:rsid w:val="00674EDD"/>
    <w:rsid w:val="00675C98"/>
    <w:rsid w:val="00683463"/>
    <w:rsid w:val="00685A37"/>
    <w:rsid w:val="00691B46"/>
    <w:rsid w:val="00694877"/>
    <w:rsid w:val="006A08FA"/>
    <w:rsid w:val="006A7060"/>
    <w:rsid w:val="006B0228"/>
    <w:rsid w:val="006B3A66"/>
    <w:rsid w:val="006C19F1"/>
    <w:rsid w:val="006C2715"/>
    <w:rsid w:val="006D35DE"/>
    <w:rsid w:val="006D5266"/>
    <w:rsid w:val="006D77BA"/>
    <w:rsid w:val="006E170C"/>
    <w:rsid w:val="006E4E20"/>
    <w:rsid w:val="006E6C4E"/>
    <w:rsid w:val="006F1135"/>
    <w:rsid w:val="00713186"/>
    <w:rsid w:val="00735DD3"/>
    <w:rsid w:val="0073600C"/>
    <w:rsid w:val="00742B91"/>
    <w:rsid w:val="00761AAE"/>
    <w:rsid w:val="007623C6"/>
    <w:rsid w:val="007660D6"/>
    <w:rsid w:val="00772AB9"/>
    <w:rsid w:val="007817A8"/>
    <w:rsid w:val="00784C44"/>
    <w:rsid w:val="007904C6"/>
    <w:rsid w:val="007A34B2"/>
    <w:rsid w:val="007A3D2D"/>
    <w:rsid w:val="007A5221"/>
    <w:rsid w:val="007C3204"/>
    <w:rsid w:val="007E6FBA"/>
    <w:rsid w:val="00805D9D"/>
    <w:rsid w:val="0082255B"/>
    <w:rsid w:val="00824A18"/>
    <w:rsid w:val="00835043"/>
    <w:rsid w:val="00835171"/>
    <w:rsid w:val="008434F7"/>
    <w:rsid w:val="00845E38"/>
    <w:rsid w:val="00850CE7"/>
    <w:rsid w:val="008629BE"/>
    <w:rsid w:val="00863FD6"/>
    <w:rsid w:val="00866003"/>
    <w:rsid w:val="0087176D"/>
    <w:rsid w:val="008718D3"/>
    <w:rsid w:val="0087736F"/>
    <w:rsid w:val="00881D1D"/>
    <w:rsid w:val="008A7EAD"/>
    <w:rsid w:val="008B1EF2"/>
    <w:rsid w:val="008B5073"/>
    <w:rsid w:val="008B67FA"/>
    <w:rsid w:val="008C3D04"/>
    <w:rsid w:val="008C6EB2"/>
    <w:rsid w:val="008D47BA"/>
    <w:rsid w:val="008D49C0"/>
    <w:rsid w:val="008D7940"/>
    <w:rsid w:val="008F65E4"/>
    <w:rsid w:val="00903BEA"/>
    <w:rsid w:val="00907A05"/>
    <w:rsid w:val="00912B4B"/>
    <w:rsid w:val="00915DBD"/>
    <w:rsid w:val="0092666D"/>
    <w:rsid w:val="0092720C"/>
    <w:rsid w:val="00932925"/>
    <w:rsid w:val="009416FE"/>
    <w:rsid w:val="00942A0D"/>
    <w:rsid w:val="0095408C"/>
    <w:rsid w:val="00960863"/>
    <w:rsid w:val="00961914"/>
    <w:rsid w:val="00962677"/>
    <w:rsid w:val="00962E1E"/>
    <w:rsid w:val="00965A03"/>
    <w:rsid w:val="00976E80"/>
    <w:rsid w:val="009848FD"/>
    <w:rsid w:val="009925EE"/>
    <w:rsid w:val="009A1478"/>
    <w:rsid w:val="009A48CC"/>
    <w:rsid w:val="009A5CEE"/>
    <w:rsid w:val="009B57BC"/>
    <w:rsid w:val="009D4888"/>
    <w:rsid w:val="009D5567"/>
    <w:rsid w:val="009D5F1C"/>
    <w:rsid w:val="009E57C9"/>
    <w:rsid w:val="009F14CB"/>
    <w:rsid w:val="009F1976"/>
    <w:rsid w:val="009F23D8"/>
    <w:rsid w:val="00A0276C"/>
    <w:rsid w:val="00A03390"/>
    <w:rsid w:val="00A14663"/>
    <w:rsid w:val="00A15974"/>
    <w:rsid w:val="00A21220"/>
    <w:rsid w:val="00A24E68"/>
    <w:rsid w:val="00A25AEE"/>
    <w:rsid w:val="00A263C7"/>
    <w:rsid w:val="00A36E75"/>
    <w:rsid w:val="00A60F1A"/>
    <w:rsid w:val="00A76048"/>
    <w:rsid w:val="00A76FD6"/>
    <w:rsid w:val="00A81EE5"/>
    <w:rsid w:val="00A85BB0"/>
    <w:rsid w:val="00A8654B"/>
    <w:rsid w:val="00A90BBB"/>
    <w:rsid w:val="00AA05A4"/>
    <w:rsid w:val="00AA25A2"/>
    <w:rsid w:val="00AB49D5"/>
    <w:rsid w:val="00AB602B"/>
    <w:rsid w:val="00AB7FC5"/>
    <w:rsid w:val="00AC0D6E"/>
    <w:rsid w:val="00AD6F0E"/>
    <w:rsid w:val="00AE4EA7"/>
    <w:rsid w:val="00AE6A63"/>
    <w:rsid w:val="00AE6D88"/>
    <w:rsid w:val="00AF0951"/>
    <w:rsid w:val="00B05797"/>
    <w:rsid w:val="00B12F94"/>
    <w:rsid w:val="00B13D7A"/>
    <w:rsid w:val="00B21901"/>
    <w:rsid w:val="00B22857"/>
    <w:rsid w:val="00B570DD"/>
    <w:rsid w:val="00B64CD0"/>
    <w:rsid w:val="00B83EE5"/>
    <w:rsid w:val="00B87F86"/>
    <w:rsid w:val="00B9132B"/>
    <w:rsid w:val="00B93021"/>
    <w:rsid w:val="00BA4120"/>
    <w:rsid w:val="00BA5A68"/>
    <w:rsid w:val="00BB1858"/>
    <w:rsid w:val="00BB688B"/>
    <w:rsid w:val="00BC139C"/>
    <w:rsid w:val="00BD23F9"/>
    <w:rsid w:val="00BD437C"/>
    <w:rsid w:val="00BD5165"/>
    <w:rsid w:val="00BD66F6"/>
    <w:rsid w:val="00BE27D4"/>
    <w:rsid w:val="00BE67AF"/>
    <w:rsid w:val="00BF11ED"/>
    <w:rsid w:val="00BF5259"/>
    <w:rsid w:val="00C02599"/>
    <w:rsid w:val="00C05127"/>
    <w:rsid w:val="00C068EB"/>
    <w:rsid w:val="00C071E7"/>
    <w:rsid w:val="00C10B3C"/>
    <w:rsid w:val="00C12D6E"/>
    <w:rsid w:val="00C26D42"/>
    <w:rsid w:val="00C4385E"/>
    <w:rsid w:val="00C5376A"/>
    <w:rsid w:val="00C6203E"/>
    <w:rsid w:val="00C6463B"/>
    <w:rsid w:val="00C652AA"/>
    <w:rsid w:val="00C66E6F"/>
    <w:rsid w:val="00C76A8F"/>
    <w:rsid w:val="00C76D92"/>
    <w:rsid w:val="00C81D4F"/>
    <w:rsid w:val="00C8409F"/>
    <w:rsid w:val="00C84DD9"/>
    <w:rsid w:val="00C9184D"/>
    <w:rsid w:val="00CA2F3E"/>
    <w:rsid w:val="00CB67EB"/>
    <w:rsid w:val="00CC6BB0"/>
    <w:rsid w:val="00CD5F95"/>
    <w:rsid w:val="00CD631F"/>
    <w:rsid w:val="00CE22E8"/>
    <w:rsid w:val="00CE75B6"/>
    <w:rsid w:val="00CF1609"/>
    <w:rsid w:val="00CF2F32"/>
    <w:rsid w:val="00D06BEE"/>
    <w:rsid w:val="00D2506C"/>
    <w:rsid w:val="00D3198C"/>
    <w:rsid w:val="00D32CCD"/>
    <w:rsid w:val="00D345DB"/>
    <w:rsid w:val="00D34BF3"/>
    <w:rsid w:val="00D36F4F"/>
    <w:rsid w:val="00D465B8"/>
    <w:rsid w:val="00D5085B"/>
    <w:rsid w:val="00D514D0"/>
    <w:rsid w:val="00D5344E"/>
    <w:rsid w:val="00D62786"/>
    <w:rsid w:val="00D65A3D"/>
    <w:rsid w:val="00D7388A"/>
    <w:rsid w:val="00D74BA5"/>
    <w:rsid w:val="00D75C51"/>
    <w:rsid w:val="00D777DF"/>
    <w:rsid w:val="00D83B2F"/>
    <w:rsid w:val="00D8402C"/>
    <w:rsid w:val="00D84A32"/>
    <w:rsid w:val="00DA5CF9"/>
    <w:rsid w:val="00DB097E"/>
    <w:rsid w:val="00DD166B"/>
    <w:rsid w:val="00DD1F85"/>
    <w:rsid w:val="00DD2831"/>
    <w:rsid w:val="00DF1C00"/>
    <w:rsid w:val="00DF2D59"/>
    <w:rsid w:val="00DF3B6F"/>
    <w:rsid w:val="00E03FD3"/>
    <w:rsid w:val="00E07DA9"/>
    <w:rsid w:val="00E105D6"/>
    <w:rsid w:val="00E13A6B"/>
    <w:rsid w:val="00E153C3"/>
    <w:rsid w:val="00E21FC3"/>
    <w:rsid w:val="00E25C7F"/>
    <w:rsid w:val="00E260D3"/>
    <w:rsid w:val="00E26E82"/>
    <w:rsid w:val="00E334E2"/>
    <w:rsid w:val="00E3475C"/>
    <w:rsid w:val="00E3678C"/>
    <w:rsid w:val="00E40394"/>
    <w:rsid w:val="00E572BE"/>
    <w:rsid w:val="00E62F7B"/>
    <w:rsid w:val="00E76A83"/>
    <w:rsid w:val="00E974F9"/>
    <w:rsid w:val="00EA3B5E"/>
    <w:rsid w:val="00EA531A"/>
    <w:rsid w:val="00EB6EF3"/>
    <w:rsid w:val="00EC1404"/>
    <w:rsid w:val="00ED2DCE"/>
    <w:rsid w:val="00EE079F"/>
    <w:rsid w:val="00EE77D0"/>
    <w:rsid w:val="00EF1885"/>
    <w:rsid w:val="00EF2AD8"/>
    <w:rsid w:val="00EF64B9"/>
    <w:rsid w:val="00F00D49"/>
    <w:rsid w:val="00F14FC1"/>
    <w:rsid w:val="00F179DC"/>
    <w:rsid w:val="00F263A6"/>
    <w:rsid w:val="00F41839"/>
    <w:rsid w:val="00F41A1C"/>
    <w:rsid w:val="00F529B1"/>
    <w:rsid w:val="00F66F97"/>
    <w:rsid w:val="00F70A28"/>
    <w:rsid w:val="00F70FD5"/>
    <w:rsid w:val="00F74577"/>
    <w:rsid w:val="00F74C2E"/>
    <w:rsid w:val="00F8766D"/>
    <w:rsid w:val="00F94B30"/>
    <w:rsid w:val="00FB1908"/>
    <w:rsid w:val="00FB2210"/>
    <w:rsid w:val="00FB4242"/>
    <w:rsid w:val="00FB5274"/>
    <w:rsid w:val="00FD72A6"/>
    <w:rsid w:val="00FE23B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  <o:rules v:ext="edit">
        <o:r id="V:Rule25" type="connector" idref="#Прямая со стрелкой 97"/>
        <o:r id="V:Rule26" type="connector" idref="#Прямая со стрелкой 57"/>
        <o:r id="V:Rule27" type="connector" idref="#Прямая со стрелкой 108"/>
        <o:r id="V:Rule28" type="connector" idref="#Прямая со стрелкой 71"/>
        <o:r id="V:Rule29" type="connector" idref="#Прямая со стрелкой 67"/>
        <o:r id="V:Rule30" type="connector" idref="#Прямая со стрелкой 66"/>
        <o:r id="V:Rule31" type="connector" idref="#Прямая со стрелкой 126"/>
        <o:r id="V:Rule32" type="connector" idref="#Прямая со стрелкой 101"/>
        <o:r id="V:Rule33" type="connector" idref="#Прямая со стрелкой 98"/>
        <o:r id="V:Rule34" type="connector" idref="#Прямая со стрелкой 59"/>
        <o:r id="V:Rule35" type="connector" idref="#Прямая со стрелкой 110"/>
        <o:r id="V:Rule36" type="connector" idref="#Прямая со стрелкой 99"/>
        <o:r id="V:Rule37" type="connector" idref="#Прямая со стрелкой 112"/>
        <o:r id="V:Rule38" type="connector" idref="#Прямая со стрелкой 109"/>
        <o:r id="V:Rule39" type="connector" idref="#Прямая со стрелкой 69"/>
        <o:r id="V:Rule40" type="connector" idref="#Прямая со стрелкой 58"/>
        <o:r id="V:Rule41" type="connector" idref="#Прямая со стрелкой 100"/>
        <o:r id="V:Rule42" type="connector" idref="#Прямая со стрелкой 107"/>
        <o:r id="V:Rule43" type="connector" idref="#Прямая со стрелкой 111"/>
        <o:r id="V:Rule44" type="connector" idref="#Прямая со стрелкой 125"/>
        <o:r id="V:Rule45" type="connector" idref="#Прямая со стрелкой 70"/>
        <o:r id="V:Rule46" type="connector" idref="#Прямая со стрелкой 56"/>
        <o:r id="V:Rule47" type="connector" idref="#Прямая со стрелкой 68"/>
        <o:r id="V:Rule48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6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365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365F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D465B8"/>
    <w:rPr>
      <w:rFonts w:ascii="Tahoma" w:hAnsi="Tahoma"/>
      <w:sz w:val="16"/>
    </w:rPr>
  </w:style>
  <w:style w:type="paragraph" w:customStyle="1" w:styleId="Standard">
    <w:name w:val="Standard"/>
    <w:uiPriority w:val="99"/>
    <w:rsid w:val="00555B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365F8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365F8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365F8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basedOn w:val="a1"/>
    <w:link w:val="aff7"/>
    <w:uiPriority w:val="99"/>
    <w:semiHidden/>
    <w:locked/>
    <w:rsid w:val="00365F89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365F8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365F89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365F89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365F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365F89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365F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locked/>
    <w:rsid w:val="00365F8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365F89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365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365F89"/>
    <w:rPr>
      <w:rFonts w:ascii="Times New Roman" w:eastAsia="Times New Roman" w:hAnsi="Times New Roman"/>
      <w:sz w:val="16"/>
      <w:szCs w:val="16"/>
    </w:rPr>
  </w:style>
  <w:style w:type="paragraph" w:styleId="affa">
    <w:name w:val="annotation subject"/>
    <w:basedOn w:val="aff7"/>
    <w:next w:val="aff7"/>
    <w:link w:val="18"/>
    <w:uiPriority w:val="99"/>
    <w:semiHidden/>
    <w:rsid w:val="00365F89"/>
    <w:rPr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365F89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6"/>
    <w:link w:val="affa"/>
    <w:uiPriority w:val="99"/>
    <w:semiHidden/>
    <w:locked/>
    <w:rsid w:val="00365F89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365F89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365F8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365F89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365F89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365F89"/>
  </w:style>
  <w:style w:type="paragraph" w:customStyle="1" w:styleId="1a">
    <w:name w:val="Без интервала1"/>
    <w:uiPriority w:val="99"/>
    <w:rsid w:val="00365F8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365F89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365F89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365F89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365F8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365F8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365F8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365F8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365F8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365F8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365F8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365F8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365F8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365F8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365F8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365F8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365F8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365F8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365F8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365F8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365F8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365F8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365F8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365F89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365F8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365F89"/>
    <w:rPr>
      <w:rFonts w:cs="Times New Roman"/>
    </w:rPr>
  </w:style>
  <w:style w:type="character" w:customStyle="1" w:styleId="s1">
    <w:name w:val="s1"/>
    <w:basedOn w:val="a1"/>
    <w:uiPriority w:val="99"/>
    <w:rsid w:val="00365F89"/>
    <w:rPr>
      <w:rFonts w:cs="Times New Roman"/>
    </w:rPr>
  </w:style>
  <w:style w:type="character" w:customStyle="1" w:styleId="s2">
    <w:name w:val="s2"/>
    <w:basedOn w:val="a1"/>
    <w:uiPriority w:val="99"/>
    <w:rsid w:val="00365F89"/>
    <w:rPr>
      <w:rFonts w:cs="Times New Roman"/>
    </w:rPr>
  </w:style>
  <w:style w:type="character" w:customStyle="1" w:styleId="210pt">
    <w:name w:val="Основной текст (2) + 10 pt"/>
    <w:uiPriority w:val="99"/>
    <w:rsid w:val="00365F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6/2504" TargetMode="External"/><Relationship Id="rId13" Type="http://schemas.openxmlformats.org/officeDocument/2006/relationships/hyperlink" Target="http://www.rzd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_red&amp;id=259163&amp;sr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" TargetMode="External"/><Relationship Id="rId10" Type="http://schemas.openxmlformats.org/officeDocument/2006/relationships/hyperlink" Target="http://umczdt.ru/books/" TargetMode="External"/><Relationship Id="rId19" Type="http://schemas.openxmlformats.org/officeDocument/2006/relationships/image" Target="NUL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57966" TargetMode="External"/><Relationship Id="rId14" Type="http://schemas.openxmlformats.org/officeDocument/2006/relationships/hyperlink" Target="http://dcnti.krw.r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6889-516B-493D-9DC3-2F183B37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39</Pages>
  <Words>9794</Words>
  <Characters>72962</Characters>
  <Application>Microsoft Office Word</Application>
  <DocSecurity>0</DocSecurity>
  <Lines>608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25</cp:revision>
  <cp:lastPrinted>2019-02-07T04:05:00Z</cp:lastPrinted>
  <dcterms:created xsi:type="dcterms:W3CDTF">2022-04-25T03:23:00Z</dcterms:created>
  <dcterms:modified xsi:type="dcterms:W3CDTF">2022-06-16T03:39:00Z</dcterms:modified>
</cp:coreProperties>
</file>