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F1" w:rsidRPr="004A456F" w:rsidRDefault="00854EF1" w:rsidP="00AE0FB2">
      <w:pPr>
        <w:jc w:val="center"/>
      </w:pPr>
      <w:r w:rsidRPr="004A456F">
        <w:t>ФЕДЕРАЛЬНОЕ АГЕНТСТВО ЖЕЛЕЗНОДОРОЖНОГО ТРАНСПОРТА</w:t>
      </w:r>
    </w:p>
    <w:p w:rsidR="00854EF1" w:rsidRPr="0019653A" w:rsidRDefault="00854EF1" w:rsidP="00AE0FB2">
      <w:pPr>
        <w:jc w:val="center"/>
        <w:rPr>
          <w:sz w:val="16"/>
          <w:szCs w:val="16"/>
        </w:rPr>
      </w:pPr>
    </w:p>
    <w:p w:rsidR="00854EF1" w:rsidRPr="000A014F" w:rsidRDefault="00854EF1" w:rsidP="00AE0FB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854EF1" w:rsidRPr="000A014F" w:rsidRDefault="00854EF1" w:rsidP="00AE0FB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854EF1" w:rsidRPr="000A014F" w:rsidRDefault="00854EF1" w:rsidP="00AE0FB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854EF1" w:rsidRPr="000A014F" w:rsidRDefault="00854EF1" w:rsidP="00AE0FB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854EF1" w:rsidRPr="000A014F" w:rsidRDefault="00854EF1" w:rsidP="00AE0FB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854EF1" w:rsidRDefault="00854EF1" w:rsidP="00AE0FB2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854EF1" w:rsidRDefault="00854EF1" w:rsidP="00AE0FB2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="005D05C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854EF1" w:rsidRDefault="00854EF1" w:rsidP="00AE0FB2">
      <w:pPr>
        <w:ind w:firstLine="6237"/>
        <w:jc w:val="both"/>
      </w:pPr>
    </w:p>
    <w:p w:rsidR="00854EF1" w:rsidRPr="001D1A1A" w:rsidRDefault="00854EF1" w:rsidP="00AE0FB2">
      <w:pPr>
        <w:ind w:firstLine="6237"/>
        <w:jc w:val="both"/>
      </w:pPr>
      <w:r>
        <w:t>УТВЕРЖДЕНА</w:t>
      </w:r>
    </w:p>
    <w:p w:rsidR="00854EF1" w:rsidRPr="00563AAD" w:rsidRDefault="00854EF1" w:rsidP="00AE0FB2">
      <w:pPr>
        <w:ind w:firstLine="6237"/>
        <w:jc w:val="both"/>
      </w:pPr>
      <w:r w:rsidRPr="00563AAD">
        <w:t>приказ</w:t>
      </w:r>
      <w:r w:rsidR="00FF38F8">
        <w:t>ом</w:t>
      </w:r>
      <w:r w:rsidRPr="00563AAD">
        <w:t xml:space="preserve"> ректора</w:t>
      </w:r>
    </w:p>
    <w:p w:rsidR="00854EF1" w:rsidRPr="00563AAD" w:rsidRDefault="00D13BEB" w:rsidP="00AE0FB2">
      <w:pPr>
        <w:ind w:firstLine="6237"/>
        <w:jc w:val="both"/>
      </w:pPr>
      <w:r>
        <w:t>от «07» июня 2021 г. № 80</w:t>
      </w:r>
    </w:p>
    <w:p w:rsidR="00854EF1" w:rsidRPr="00816377" w:rsidRDefault="00854EF1" w:rsidP="000F0C83">
      <w:pPr>
        <w:rPr>
          <w:b/>
          <w:bCs/>
          <w:iCs/>
        </w:rPr>
      </w:pPr>
    </w:p>
    <w:p w:rsidR="005D05CF" w:rsidRPr="00A367EA" w:rsidRDefault="00854EF1" w:rsidP="00A367EA">
      <w:pPr>
        <w:jc w:val="center"/>
        <w:rPr>
          <w:b/>
          <w:bCs/>
          <w:color w:val="000000"/>
          <w:sz w:val="32"/>
          <w:szCs w:val="32"/>
        </w:rPr>
      </w:pPr>
      <w:r w:rsidRPr="001B1167">
        <w:rPr>
          <w:b/>
          <w:bCs/>
          <w:iCs/>
          <w:sz w:val="32"/>
          <w:szCs w:val="32"/>
        </w:rPr>
        <w:t>Б</w:t>
      </w:r>
      <w:proofErr w:type="gramStart"/>
      <w:r w:rsidRPr="001B1167">
        <w:rPr>
          <w:b/>
          <w:bCs/>
          <w:iCs/>
          <w:sz w:val="32"/>
          <w:szCs w:val="32"/>
        </w:rPr>
        <w:t>1</w:t>
      </w:r>
      <w:proofErr w:type="gramEnd"/>
      <w:r w:rsidRPr="001B1167">
        <w:rPr>
          <w:b/>
          <w:bCs/>
          <w:iCs/>
          <w:sz w:val="32"/>
          <w:szCs w:val="32"/>
        </w:rPr>
        <w:t xml:space="preserve">.О.37 </w:t>
      </w:r>
      <w:r w:rsidRPr="003C34C0">
        <w:rPr>
          <w:b/>
          <w:bCs/>
          <w:color w:val="000000"/>
          <w:sz w:val="32"/>
          <w:szCs w:val="32"/>
        </w:rPr>
        <w:t>Строительная механика</w:t>
      </w:r>
    </w:p>
    <w:p w:rsidR="00854EF1" w:rsidRDefault="00854EF1" w:rsidP="00CE38AA">
      <w:pPr>
        <w:jc w:val="center"/>
        <w:rPr>
          <w:sz w:val="32"/>
          <w:szCs w:val="32"/>
        </w:rPr>
      </w:pPr>
      <w:r w:rsidRPr="003C34C0">
        <w:rPr>
          <w:sz w:val="32"/>
          <w:szCs w:val="32"/>
        </w:rPr>
        <w:t xml:space="preserve">рабочая программа дисциплины </w:t>
      </w:r>
    </w:p>
    <w:p w:rsidR="00140435" w:rsidRPr="001D4DAC" w:rsidRDefault="00140435" w:rsidP="00CE38AA">
      <w:pPr>
        <w:jc w:val="center"/>
        <w:rPr>
          <w:sz w:val="20"/>
          <w:szCs w:val="20"/>
        </w:rPr>
      </w:pPr>
    </w:p>
    <w:p w:rsidR="00AB1B8C" w:rsidRPr="00A367EA" w:rsidRDefault="00AB1B8C" w:rsidP="00A367EA">
      <w:r w:rsidRPr="00A367EA">
        <w:t xml:space="preserve">Специальность – </w:t>
      </w:r>
      <w:r w:rsidRPr="00A367EA">
        <w:rPr>
          <w:iCs/>
          <w:u w:val="single"/>
        </w:rPr>
        <w:t>23.05.06 Строительство железных дорог, мостов и транспортных тоннелей</w:t>
      </w:r>
    </w:p>
    <w:p w:rsidR="00AB1B8C" w:rsidRPr="00A367EA" w:rsidRDefault="00AB1B8C" w:rsidP="00A367EA">
      <w:pPr>
        <w:pStyle w:val="af2"/>
        <w:spacing w:after="0"/>
        <w:ind w:left="360" w:right="1186" w:hanging="360"/>
      </w:pPr>
      <w:r w:rsidRPr="00A367EA">
        <w:t xml:space="preserve">Специализация – </w:t>
      </w:r>
      <w:r w:rsidRPr="00A367EA">
        <w:rPr>
          <w:u w:val="single"/>
        </w:rPr>
        <w:t>Строительство магистральных железных дорог</w:t>
      </w:r>
    </w:p>
    <w:p w:rsidR="00AB1B8C" w:rsidRPr="00A367EA" w:rsidRDefault="00AB1B8C" w:rsidP="00A367EA">
      <w:r w:rsidRPr="00A367EA">
        <w:t xml:space="preserve">Квалификация выпускника – </w:t>
      </w:r>
      <w:r w:rsidRPr="00A367EA">
        <w:rPr>
          <w:iCs/>
          <w:u w:val="single"/>
        </w:rPr>
        <w:t>инженер путей сообщения</w:t>
      </w:r>
    </w:p>
    <w:p w:rsidR="00AB1B8C" w:rsidRPr="00A367EA" w:rsidRDefault="00AB1B8C" w:rsidP="00A367EA">
      <w:r w:rsidRPr="00A367EA">
        <w:t xml:space="preserve">Форма и срок обучения – </w:t>
      </w:r>
      <w:r w:rsidRPr="00A367EA">
        <w:rPr>
          <w:u w:val="single"/>
        </w:rPr>
        <w:t>5</w:t>
      </w:r>
      <w:r w:rsidR="00CD1F5B" w:rsidRPr="00A367EA">
        <w:rPr>
          <w:u w:val="single"/>
        </w:rPr>
        <w:t xml:space="preserve"> лет очная форма; 6 лет заочная форма</w:t>
      </w:r>
    </w:p>
    <w:p w:rsidR="00AB1B8C" w:rsidRPr="00A367EA" w:rsidRDefault="00AB1B8C" w:rsidP="00A367EA">
      <w:r w:rsidRPr="00A367EA">
        <w:t xml:space="preserve">Кафедра-разработчик программы – </w:t>
      </w:r>
      <w:r w:rsidR="0029520F">
        <w:rPr>
          <w:iCs/>
          <w:u w:val="single"/>
        </w:rPr>
        <w:t>Общепрофессиональные дисциплины</w:t>
      </w:r>
    </w:p>
    <w:p w:rsidR="00854EF1" w:rsidRPr="00A367EA" w:rsidRDefault="00854EF1" w:rsidP="0058378F">
      <w:pPr>
        <w:jc w:val="both"/>
        <w:rPr>
          <w:sz w:val="20"/>
          <w:szCs w:val="20"/>
        </w:rPr>
      </w:pPr>
    </w:p>
    <w:tbl>
      <w:tblPr>
        <w:tblW w:w="9353" w:type="dxa"/>
        <w:tblLook w:val="00A0" w:firstRow="1" w:lastRow="0" w:firstColumn="1" w:lastColumn="0" w:noHBand="0" w:noVBand="0"/>
      </w:tblPr>
      <w:tblGrid>
        <w:gridCol w:w="3794"/>
        <w:gridCol w:w="5559"/>
      </w:tblGrid>
      <w:tr w:rsidR="00854EF1" w:rsidTr="00A85871">
        <w:trPr>
          <w:trHeight w:val="501"/>
        </w:trPr>
        <w:tc>
          <w:tcPr>
            <w:tcW w:w="3794" w:type="dxa"/>
          </w:tcPr>
          <w:p w:rsidR="00854EF1" w:rsidRPr="005D05CF" w:rsidRDefault="00854EF1" w:rsidP="00A85871">
            <w:pPr>
              <w:rPr>
                <w:sz w:val="20"/>
                <w:szCs w:val="20"/>
              </w:rPr>
            </w:pPr>
            <w:r w:rsidRPr="005D05CF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5D05CF">
              <w:rPr>
                <w:sz w:val="20"/>
                <w:szCs w:val="20"/>
              </w:rPr>
              <w:t>з.е</w:t>
            </w:r>
            <w:proofErr w:type="spellEnd"/>
            <w:r w:rsidRPr="005D05CF">
              <w:rPr>
                <w:sz w:val="20"/>
                <w:szCs w:val="20"/>
              </w:rPr>
              <w:t>. –6</w:t>
            </w:r>
          </w:p>
          <w:p w:rsidR="00B70DE4" w:rsidRDefault="00854EF1" w:rsidP="00A85871">
            <w:pPr>
              <w:rPr>
                <w:sz w:val="20"/>
                <w:szCs w:val="20"/>
              </w:rPr>
            </w:pPr>
            <w:r w:rsidRPr="005D05CF">
              <w:rPr>
                <w:sz w:val="20"/>
                <w:szCs w:val="20"/>
              </w:rPr>
              <w:t>Часов по учебному плану</w:t>
            </w:r>
            <w:r w:rsidR="00921C42" w:rsidRPr="005D05CF">
              <w:rPr>
                <w:sz w:val="20"/>
                <w:szCs w:val="20"/>
              </w:rPr>
              <w:t xml:space="preserve"> (УП)</w:t>
            </w:r>
            <w:r w:rsidRPr="005D05CF">
              <w:rPr>
                <w:sz w:val="20"/>
                <w:szCs w:val="20"/>
              </w:rPr>
              <w:t xml:space="preserve"> –216</w:t>
            </w:r>
          </w:p>
          <w:p w:rsidR="00854EF1" w:rsidRPr="00B70DE4" w:rsidRDefault="00854EF1" w:rsidP="00A85871"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 w:rsidR="00854EF1" w:rsidRPr="005D05CF" w:rsidRDefault="00854EF1" w:rsidP="00820B5C">
            <w:pPr>
              <w:jc w:val="both"/>
              <w:rPr>
                <w:sz w:val="20"/>
                <w:szCs w:val="20"/>
              </w:rPr>
            </w:pPr>
            <w:r w:rsidRPr="005D05CF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854EF1" w:rsidRPr="005D05CF" w:rsidRDefault="00854EF1" w:rsidP="0006278E">
            <w:pPr>
              <w:jc w:val="both"/>
              <w:rPr>
                <w:sz w:val="20"/>
                <w:szCs w:val="20"/>
              </w:rPr>
            </w:pPr>
            <w:r w:rsidRPr="005D05CF">
              <w:rPr>
                <w:sz w:val="20"/>
                <w:szCs w:val="20"/>
              </w:rPr>
              <w:t>очная форма обучения:</w:t>
            </w:r>
            <w:r w:rsidR="008D16E6">
              <w:rPr>
                <w:sz w:val="20"/>
                <w:szCs w:val="20"/>
              </w:rPr>
              <w:t xml:space="preserve"> </w:t>
            </w:r>
            <w:r w:rsidR="009760E5">
              <w:rPr>
                <w:sz w:val="20"/>
                <w:szCs w:val="20"/>
              </w:rPr>
              <w:t>зачет 5 семестр, экзамен 6 семестр</w:t>
            </w:r>
            <w:r w:rsidR="009760E5" w:rsidRPr="005D05CF">
              <w:rPr>
                <w:iCs/>
                <w:sz w:val="20"/>
                <w:szCs w:val="20"/>
              </w:rPr>
              <w:t xml:space="preserve">  </w:t>
            </w:r>
          </w:p>
        </w:tc>
      </w:tr>
      <w:tr w:rsidR="00854EF1" w:rsidTr="00A85871">
        <w:trPr>
          <w:trHeight w:val="664"/>
        </w:trPr>
        <w:tc>
          <w:tcPr>
            <w:tcW w:w="3794" w:type="dxa"/>
          </w:tcPr>
          <w:p w:rsidR="00921C42" w:rsidRPr="005D05CF" w:rsidRDefault="00921C42" w:rsidP="00A85871">
            <w:pPr>
              <w:rPr>
                <w:iCs/>
                <w:sz w:val="20"/>
                <w:szCs w:val="20"/>
              </w:rPr>
            </w:pPr>
            <w:r w:rsidRPr="005D05CF">
              <w:rPr>
                <w:iCs/>
                <w:sz w:val="20"/>
                <w:szCs w:val="20"/>
              </w:rPr>
              <w:t xml:space="preserve">В том числе в форме </w:t>
            </w:r>
            <w:r w:rsidR="00AB1B8C" w:rsidRPr="005D05CF">
              <w:rPr>
                <w:iCs/>
                <w:sz w:val="20"/>
                <w:szCs w:val="20"/>
              </w:rPr>
              <w:t>практической подготовки (ПП) – 34</w:t>
            </w:r>
            <w:r w:rsidRPr="005D05CF">
              <w:rPr>
                <w:iCs/>
                <w:sz w:val="20"/>
                <w:szCs w:val="20"/>
              </w:rPr>
              <w:t>/</w:t>
            </w:r>
            <w:r w:rsidR="00AB1B8C" w:rsidRPr="005D05CF">
              <w:rPr>
                <w:iCs/>
                <w:sz w:val="20"/>
                <w:szCs w:val="20"/>
              </w:rPr>
              <w:t>8</w:t>
            </w:r>
            <w:r w:rsidRPr="005D05CF">
              <w:rPr>
                <w:iCs/>
                <w:sz w:val="20"/>
                <w:szCs w:val="20"/>
              </w:rPr>
              <w:t xml:space="preserve"> </w:t>
            </w:r>
          </w:p>
          <w:p w:rsidR="00854EF1" w:rsidRPr="005D05CF" w:rsidRDefault="00921C42" w:rsidP="00A85871">
            <w:pPr>
              <w:rPr>
                <w:sz w:val="20"/>
                <w:szCs w:val="20"/>
              </w:rPr>
            </w:pPr>
            <w:r w:rsidRPr="005D05CF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559" w:type="dxa"/>
          </w:tcPr>
          <w:p w:rsidR="009760E5" w:rsidRPr="005D05CF" w:rsidRDefault="00854EF1" w:rsidP="009760E5">
            <w:pPr>
              <w:jc w:val="both"/>
              <w:rPr>
                <w:iCs/>
                <w:sz w:val="20"/>
                <w:szCs w:val="20"/>
              </w:rPr>
            </w:pPr>
            <w:r w:rsidRPr="005D05CF">
              <w:rPr>
                <w:iCs/>
                <w:sz w:val="20"/>
                <w:szCs w:val="20"/>
              </w:rPr>
              <w:t>заочная форма обучения:</w:t>
            </w:r>
            <w:r w:rsidR="008D16E6">
              <w:rPr>
                <w:iCs/>
                <w:sz w:val="20"/>
                <w:szCs w:val="20"/>
              </w:rPr>
              <w:t xml:space="preserve"> </w:t>
            </w:r>
            <w:r w:rsidR="009760E5">
              <w:rPr>
                <w:iCs/>
                <w:sz w:val="20"/>
                <w:szCs w:val="20"/>
              </w:rPr>
              <w:t>зачет 4 курс, экзамен 4 курс</w:t>
            </w:r>
          </w:p>
          <w:p w:rsidR="0006278E" w:rsidRPr="005D05CF" w:rsidRDefault="0006278E" w:rsidP="0006278E">
            <w:pPr>
              <w:jc w:val="both"/>
              <w:rPr>
                <w:iCs/>
                <w:sz w:val="20"/>
                <w:szCs w:val="20"/>
              </w:rPr>
            </w:pPr>
          </w:p>
          <w:p w:rsidR="00854EF1" w:rsidRPr="005D05CF" w:rsidRDefault="00854EF1" w:rsidP="00816377">
            <w:pPr>
              <w:jc w:val="both"/>
              <w:rPr>
                <w:iCs/>
                <w:sz w:val="20"/>
                <w:szCs w:val="20"/>
              </w:rPr>
            </w:pPr>
          </w:p>
          <w:p w:rsidR="00854EF1" w:rsidRPr="005D05CF" w:rsidRDefault="00854EF1" w:rsidP="00816377">
            <w:pPr>
              <w:jc w:val="both"/>
              <w:rPr>
                <w:sz w:val="20"/>
                <w:szCs w:val="20"/>
              </w:rPr>
            </w:pPr>
          </w:p>
        </w:tc>
      </w:tr>
    </w:tbl>
    <w:p w:rsidR="00854EF1" w:rsidRPr="005D05CF" w:rsidRDefault="00854EF1" w:rsidP="000F0C83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5D05CF">
        <w:rPr>
          <w:b/>
          <w:bCs/>
          <w:color w:val="000000"/>
          <w:sz w:val="20"/>
          <w:szCs w:val="20"/>
        </w:rPr>
        <w:t>Очная форма обучения</w:t>
      </w:r>
      <w:r w:rsidR="005D05CF">
        <w:rPr>
          <w:b/>
          <w:bCs/>
          <w:color w:val="000000"/>
          <w:sz w:val="20"/>
          <w:szCs w:val="20"/>
        </w:rPr>
        <w:t xml:space="preserve">                 </w:t>
      </w:r>
      <w:r w:rsidRPr="005D05CF">
        <w:rPr>
          <w:b/>
          <w:bCs/>
          <w:color w:val="000000"/>
          <w:sz w:val="20"/>
          <w:szCs w:val="20"/>
        </w:rPr>
        <w:t xml:space="preserve">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417"/>
        <w:gridCol w:w="1418"/>
      </w:tblGrid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  <w:lang w:val="en-US"/>
              </w:rPr>
            </w:pPr>
            <w:r w:rsidRPr="00B70DE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  <w:lang w:val="en-US"/>
              </w:rPr>
            </w:pPr>
            <w:r w:rsidRPr="00B70DE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854EF1" w:rsidRPr="00B70DE4" w:rsidRDefault="00854EF1" w:rsidP="00852A61">
            <w:pPr>
              <w:jc w:val="center"/>
              <w:rPr>
                <w:b/>
                <w:sz w:val="20"/>
                <w:szCs w:val="20"/>
              </w:rPr>
            </w:pPr>
            <w:r w:rsidRPr="00B70DE4">
              <w:rPr>
                <w:b/>
                <w:sz w:val="20"/>
                <w:szCs w:val="20"/>
              </w:rPr>
              <w:t>Итого</w:t>
            </w: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854EF1" w:rsidRPr="00B70DE4" w:rsidRDefault="00854EF1" w:rsidP="00852A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D01F76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Часов</w:t>
            </w:r>
            <w:r w:rsidR="00B70DE4">
              <w:rPr>
                <w:sz w:val="20"/>
                <w:szCs w:val="20"/>
              </w:rPr>
              <w:t xml:space="preserve"> </w:t>
            </w:r>
            <w:r w:rsidRPr="00B70DE4">
              <w:rPr>
                <w:sz w:val="20"/>
                <w:szCs w:val="20"/>
              </w:rPr>
              <w:t>по УП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D01F76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Часов</w:t>
            </w:r>
            <w:r w:rsidR="00B70DE4">
              <w:rPr>
                <w:sz w:val="20"/>
                <w:szCs w:val="20"/>
              </w:rPr>
              <w:t xml:space="preserve"> </w:t>
            </w:r>
            <w:r w:rsidRPr="00B70DE4">
              <w:rPr>
                <w:sz w:val="20"/>
                <w:szCs w:val="20"/>
              </w:rPr>
              <w:t>по УП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D01F76">
            <w:pPr>
              <w:jc w:val="center"/>
              <w:rPr>
                <w:b/>
                <w:sz w:val="20"/>
                <w:szCs w:val="20"/>
              </w:rPr>
            </w:pPr>
            <w:r w:rsidRPr="00B70DE4">
              <w:rPr>
                <w:b/>
                <w:sz w:val="20"/>
                <w:szCs w:val="20"/>
              </w:rPr>
              <w:t>Часов</w:t>
            </w:r>
            <w:r w:rsidR="00B70DE4">
              <w:rPr>
                <w:b/>
                <w:sz w:val="20"/>
                <w:szCs w:val="20"/>
              </w:rPr>
              <w:t xml:space="preserve"> </w:t>
            </w:r>
            <w:r w:rsidRPr="00B70DE4">
              <w:rPr>
                <w:b/>
                <w:sz w:val="20"/>
                <w:szCs w:val="20"/>
              </w:rPr>
              <w:t>по УП</w:t>
            </w:r>
          </w:p>
        </w:tc>
      </w:tr>
      <w:tr w:rsidR="00921C42" w:rsidRPr="00B70DE4" w:rsidTr="00B70DE4">
        <w:tc>
          <w:tcPr>
            <w:tcW w:w="4077" w:type="dxa"/>
          </w:tcPr>
          <w:p w:rsidR="00921C42" w:rsidRPr="00B70DE4" w:rsidRDefault="00921C42" w:rsidP="00B70DE4">
            <w:pPr>
              <w:rPr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B70DE4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B70DE4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418" w:type="dxa"/>
            <w:vAlign w:val="center"/>
          </w:tcPr>
          <w:p w:rsidR="00921C42" w:rsidRPr="00B70DE4" w:rsidRDefault="00921C42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51</w:t>
            </w:r>
            <w:r w:rsidR="00AB1B8C" w:rsidRPr="00B70DE4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417" w:type="dxa"/>
            <w:vAlign w:val="center"/>
          </w:tcPr>
          <w:p w:rsidR="00921C42" w:rsidRPr="00B70DE4" w:rsidRDefault="00921C42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51</w:t>
            </w:r>
            <w:r w:rsidR="00AB1B8C" w:rsidRPr="00B70DE4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418" w:type="dxa"/>
            <w:vAlign w:val="center"/>
          </w:tcPr>
          <w:p w:rsidR="00921C42" w:rsidRPr="008D16E6" w:rsidRDefault="00921C42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8D16E6">
              <w:rPr>
                <w:b/>
                <w:bCs/>
                <w:sz w:val="20"/>
                <w:szCs w:val="20"/>
              </w:rPr>
              <w:t>102</w:t>
            </w:r>
            <w:r w:rsidR="00AB1B8C" w:rsidRPr="008D16E6">
              <w:rPr>
                <w:b/>
                <w:bCs/>
                <w:sz w:val="20"/>
                <w:szCs w:val="20"/>
              </w:rPr>
              <w:t>/34</w:t>
            </w: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D01F76">
            <w:pPr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 xml:space="preserve">– </w:t>
            </w:r>
            <w:r w:rsidRPr="00B70DE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854EF1" w:rsidRPr="00372DC2" w:rsidRDefault="00854EF1" w:rsidP="00852A61">
            <w:pPr>
              <w:jc w:val="center"/>
              <w:rPr>
                <w:b/>
                <w:sz w:val="20"/>
                <w:szCs w:val="20"/>
              </w:rPr>
            </w:pPr>
            <w:r w:rsidRPr="00372DC2">
              <w:rPr>
                <w:b/>
                <w:sz w:val="20"/>
                <w:szCs w:val="20"/>
              </w:rPr>
              <w:t>34</w:t>
            </w: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D01F76">
            <w:pPr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 xml:space="preserve">– </w:t>
            </w:r>
            <w:r w:rsidRPr="00B70DE4">
              <w:rPr>
                <w:iCs/>
                <w:sz w:val="20"/>
                <w:szCs w:val="20"/>
              </w:rPr>
              <w:t>практические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34</w:t>
            </w:r>
            <w:r w:rsidR="00C522C7" w:rsidRPr="00B70DE4">
              <w:rPr>
                <w:sz w:val="20"/>
                <w:szCs w:val="20"/>
              </w:rPr>
              <w:t>/17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34</w:t>
            </w:r>
            <w:r w:rsidR="00C522C7" w:rsidRPr="00B70DE4">
              <w:rPr>
                <w:sz w:val="20"/>
                <w:szCs w:val="20"/>
              </w:rPr>
              <w:t>/17</w:t>
            </w:r>
          </w:p>
        </w:tc>
        <w:tc>
          <w:tcPr>
            <w:tcW w:w="1418" w:type="dxa"/>
            <w:vAlign w:val="center"/>
          </w:tcPr>
          <w:p w:rsidR="00854EF1" w:rsidRPr="00372DC2" w:rsidRDefault="00854EF1" w:rsidP="00852A61">
            <w:pPr>
              <w:jc w:val="center"/>
              <w:rPr>
                <w:b/>
                <w:sz w:val="20"/>
                <w:szCs w:val="20"/>
              </w:rPr>
            </w:pPr>
            <w:r w:rsidRPr="00372DC2">
              <w:rPr>
                <w:b/>
                <w:sz w:val="20"/>
                <w:szCs w:val="20"/>
              </w:rPr>
              <w:t>68</w:t>
            </w:r>
            <w:r w:rsidR="00C522C7" w:rsidRPr="00372DC2">
              <w:rPr>
                <w:b/>
                <w:sz w:val="20"/>
                <w:szCs w:val="20"/>
              </w:rPr>
              <w:t>/34</w:t>
            </w:r>
          </w:p>
        </w:tc>
      </w:tr>
      <w:tr w:rsidR="00C522C7" w:rsidRPr="00B70DE4" w:rsidTr="00B70DE4">
        <w:tc>
          <w:tcPr>
            <w:tcW w:w="4077" w:type="dxa"/>
            <w:vAlign w:val="center"/>
          </w:tcPr>
          <w:p w:rsidR="00C522C7" w:rsidRPr="00B70DE4" w:rsidRDefault="00C522C7" w:rsidP="00780B6B">
            <w:pPr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 xml:space="preserve">– </w:t>
            </w:r>
            <w:r w:rsidRPr="00B70DE4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C522C7" w:rsidRPr="00B70DE4" w:rsidRDefault="008D16E6" w:rsidP="0085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522C7" w:rsidRPr="00B70DE4" w:rsidRDefault="008D16E6" w:rsidP="0085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522C7" w:rsidRPr="00372DC2" w:rsidRDefault="008D16E6" w:rsidP="00852A61">
            <w:pPr>
              <w:jc w:val="center"/>
              <w:rPr>
                <w:b/>
                <w:sz w:val="20"/>
                <w:szCs w:val="20"/>
              </w:rPr>
            </w:pPr>
            <w:r w:rsidRPr="00372DC2">
              <w:rPr>
                <w:b/>
                <w:sz w:val="20"/>
                <w:szCs w:val="20"/>
              </w:rPr>
              <w:t>-</w:t>
            </w:r>
          </w:p>
        </w:tc>
      </w:tr>
      <w:tr w:rsidR="00C522C7" w:rsidRPr="00B70DE4" w:rsidTr="00B70DE4">
        <w:tc>
          <w:tcPr>
            <w:tcW w:w="4077" w:type="dxa"/>
            <w:vAlign w:val="center"/>
          </w:tcPr>
          <w:p w:rsidR="00C522C7" w:rsidRPr="00B70DE4" w:rsidRDefault="00C522C7" w:rsidP="00D01F76">
            <w:pPr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C522C7" w:rsidRPr="00372DC2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372DC2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C522C7" w:rsidRPr="00B70DE4" w:rsidTr="00B70DE4">
        <w:tc>
          <w:tcPr>
            <w:tcW w:w="4077" w:type="dxa"/>
            <w:vAlign w:val="center"/>
          </w:tcPr>
          <w:p w:rsidR="00C522C7" w:rsidRPr="00B70DE4" w:rsidRDefault="00C522C7" w:rsidP="00D01F76">
            <w:pPr>
              <w:rPr>
                <w:b/>
                <w:bCs/>
                <w:iCs/>
                <w:sz w:val="20"/>
                <w:szCs w:val="20"/>
              </w:rPr>
            </w:pPr>
            <w:r w:rsidRPr="00B70DE4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C522C7" w:rsidRPr="008D16E6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8D16E6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522C7" w:rsidRPr="00B70DE4" w:rsidTr="00B70DE4">
        <w:tc>
          <w:tcPr>
            <w:tcW w:w="4077" w:type="dxa"/>
          </w:tcPr>
          <w:p w:rsidR="00C522C7" w:rsidRPr="00B70DE4" w:rsidRDefault="00C522C7" w:rsidP="00D01F76">
            <w:pPr>
              <w:jc w:val="right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7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center"/>
          </w:tcPr>
          <w:p w:rsidR="00C522C7" w:rsidRPr="008D16E6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8D16E6"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854EF1" w:rsidRPr="00B70DE4" w:rsidRDefault="00854EF1" w:rsidP="000F0C83">
      <w:pPr>
        <w:rPr>
          <w:b/>
          <w:bCs/>
          <w:color w:val="000000"/>
          <w:sz w:val="20"/>
          <w:szCs w:val="20"/>
        </w:rPr>
      </w:pPr>
    </w:p>
    <w:p w:rsidR="00854EF1" w:rsidRPr="00B70DE4" w:rsidRDefault="00854EF1" w:rsidP="000F0C83">
      <w:pPr>
        <w:rPr>
          <w:b/>
          <w:bCs/>
          <w:color w:val="000000"/>
          <w:sz w:val="20"/>
          <w:szCs w:val="20"/>
        </w:rPr>
      </w:pPr>
      <w:r w:rsidRPr="00B70DE4">
        <w:rPr>
          <w:b/>
          <w:bCs/>
          <w:color w:val="000000"/>
          <w:sz w:val="20"/>
          <w:szCs w:val="20"/>
        </w:rPr>
        <w:t>Заочная форма обучения</w:t>
      </w:r>
      <w:r w:rsidR="005D05CF" w:rsidRPr="00B70DE4">
        <w:rPr>
          <w:b/>
          <w:bCs/>
          <w:color w:val="000000"/>
          <w:sz w:val="20"/>
          <w:szCs w:val="20"/>
        </w:rPr>
        <w:t xml:space="preserve">             </w:t>
      </w:r>
      <w:r w:rsidRPr="00B70DE4">
        <w:rPr>
          <w:b/>
          <w:bCs/>
          <w:color w:val="000000"/>
          <w:sz w:val="20"/>
          <w:szCs w:val="20"/>
        </w:rPr>
        <w:t xml:space="preserve">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0F0C83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0F0C83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0F0C83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0F0C83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D01F76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854EF1" w:rsidRPr="00B70DE4" w:rsidRDefault="00854EF1" w:rsidP="00D0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 xml:space="preserve">Часов по </w:t>
            </w:r>
            <w:r w:rsidRPr="00B70DE4">
              <w:rPr>
                <w:b/>
                <w:sz w:val="20"/>
                <w:szCs w:val="20"/>
              </w:rPr>
              <w:t>УП</w:t>
            </w:r>
          </w:p>
        </w:tc>
      </w:tr>
      <w:tr w:rsidR="00921C42" w:rsidRPr="00B70DE4" w:rsidTr="00B70DE4">
        <w:tc>
          <w:tcPr>
            <w:tcW w:w="4077" w:type="dxa"/>
          </w:tcPr>
          <w:p w:rsidR="00921C42" w:rsidRPr="00B70DE4" w:rsidRDefault="00921C42" w:rsidP="00B70DE4">
            <w:pPr>
              <w:rPr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B70DE4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B70DE4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418" w:type="dxa"/>
            <w:vAlign w:val="center"/>
          </w:tcPr>
          <w:p w:rsidR="00921C42" w:rsidRPr="00B70DE4" w:rsidRDefault="00921C42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26</w:t>
            </w:r>
            <w:r w:rsidR="00AB1B8C" w:rsidRPr="00B70DE4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417" w:type="dxa"/>
            <w:vAlign w:val="center"/>
          </w:tcPr>
          <w:p w:rsidR="00921C42" w:rsidRPr="008D16E6" w:rsidRDefault="00921C42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8D16E6">
              <w:rPr>
                <w:b/>
                <w:bCs/>
                <w:sz w:val="20"/>
                <w:szCs w:val="20"/>
              </w:rPr>
              <w:t>26</w:t>
            </w:r>
            <w:r w:rsidR="00AB1B8C" w:rsidRPr="008D16E6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0F0C83">
            <w:pPr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 xml:space="preserve">– </w:t>
            </w:r>
            <w:r w:rsidRPr="00B70DE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54EF1" w:rsidRPr="00372DC2" w:rsidRDefault="00854EF1" w:rsidP="00852A61">
            <w:pPr>
              <w:jc w:val="center"/>
              <w:rPr>
                <w:b/>
                <w:sz w:val="20"/>
                <w:szCs w:val="20"/>
              </w:rPr>
            </w:pPr>
            <w:r w:rsidRPr="00372DC2">
              <w:rPr>
                <w:b/>
                <w:sz w:val="20"/>
                <w:szCs w:val="20"/>
              </w:rPr>
              <w:t>10</w:t>
            </w:r>
          </w:p>
        </w:tc>
      </w:tr>
      <w:tr w:rsidR="00854EF1" w:rsidRPr="00B70DE4" w:rsidTr="00B70DE4">
        <w:tc>
          <w:tcPr>
            <w:tcW w:w="4077" w:type="dxa"/>
            <w:vAlign w:val="center"/>
          </w:tcPr>
          <w:p w:rsidR="00854EF1" w:rsidRPr="00B70DE4" w:rsidRDefault="00854EF1" w:rsidP="000F0C83">
            <w:pPr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 xml:space="preserve">– </w:t>
            </w:r>
            <w:r w:rsidRPr="00B70DE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854EF1" w:rsidRPr="00B70DE4" w:rsidRDefault="00854EF1" w:rsidP="00852A61">
            <w:pPr>
              <w:jc w:val="center"/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>16</w:t>
            </w:r>
            <w:r w:rsidR="005B12FF" w:rsidRPr="00B70DE4">
              <w:rPr>
                <w:sz w:val="20"/>
                <w:szCs w:val="20"/>
              </w:rPr>
              <w:t>/8</w:t>
            </w:r>
          </w:p>
        </w:tc>
        <w:tc>
          <w:tcPr>
            <w:tcW w:w="1417" w:type="dxa"/>
            <w:vAlign w:val="center"/>
          </w:tcPr>
          <w:p w:rsidR="00854EF1" w:rsidRPr="00372DC2" w:rsidRDefault="00854EF1" w:rsidP="00852A61">
            <w:pPr>
              <w:jc w:val="center"/>
              <w:rPr>
                <w:b/>
                <w:sz w:val="20"/>
                <w:szCs w:val="20"/>
              </w:rPr>
            </w:pPr>
            <w:r w:rsidRPr="00372DC2">
              <w:rPr>
                <w:b/>
                <w:sz w:val="20"/>
                <w:szCs w:val="20"/>
              </w:rPr>
              <w:t>16</w:t>
            </w:r>
            <w:r w:rsidR="005B12FF" w:rsidRPr="00372DC2">
              <w:rPr>
                <w:b/>
                <w:sz w:val="20"/>
                <w:szCs w:val="20"/>
              </w:rPr>
              <w:t>/8</w:t>
            </w:r>
          </w:p>
        </w:tc>
      </w:tr>
      <w:tr w:rsidR="00C522C7" w:rsidRPr="00B70DE4" w:rsidTr="00B70DE4">
        <w:tc>
          <w:tcPr>
            <w:tcW w:w="4077" w:type="dxa"/>
            <w:vAlign w:val="center"/>
          </w:tcPr>
          <w:p w:rsidR="00C522C7" w:rsidRPr="00B70DE4" w:rsidRDefault="00C522C7" w:rsidP="00780B6B">
            <w:pPr>
              <w:rPr>
                <w:sz w:val="20"/>
                <w:szCs w:val="20"/>
              </w:rPr>
            </w:pPr>
            <w:r w:rsidRPr="00B70DE4">
              <w:rPr>
                <w:sz w:val="20"/>
                <w:szCs w:val="20"/>
              </w:rPr>
              <w:t xml:space="preserve">– </w:t>
            </w:r>
            <w:r w:rsidRPr="00B70DE4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C522C7" w:rsidRPr="00B70DE4" w:rsidRDefault="00C522C7" w:rsidP="00852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22C7" w:rsidRPr="00372DC2" w:rsidRDefault="00C522C7" w:rsidP="00852A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2C7" w:rsidRPr="00B70DE4" w:rsidTr="00B70DE4">
        <w:tc>
          <w:tcPr>
            <w:tcW w:w="4077" w:type="dxa"/>
            <w:vAlign w:val="center"/>
          </w:tcPr>
          <w:p w:rsidR="00C522C7" w:rsidRPr="00B70DE4" w:rsidRDefault="00C522C7" w:rsidP="000F0C83">
            <w:pPr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C522C7" w:rsidRPr="00B70DE4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417" w:type="dxa"/>
            <w:vAlign w:val="center"/>
          </w:tcPr>
          <w:p w:rsidR="00C522C7" w:rsidRPr="008D16E6" w:rsidRDefault="00C522C7" w:rsidP="0085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8D16E6">
              <w:rPr>
                <w:b/>
                <w:bCs/>
                <w:sz w:val="20"/>
                <w:szCs w:val="20"/>
              </w:rPr>
              <w:t>168</w:t>
            </w:r>
          </w:p>
        </w:tc>
      </w:tr>
      <w:tr w:rsidR="008D16E6" w:rsidRPr="00B70DE4" w:rsidTr="00B70DE4">
        <w:tc>
          <w:tcPr>
            <w:tcW w:w="4077" w:type="dxa"/>
            <w:vAlign w:val="center"/>
          </w:tcPr>
          <w:p w:rsidR="008D16E6" w:rsidRPr="00B70DE4" w:rsidRDefault="008D16E6" w:rsidP="008D16E6">
            <w:pPr>
              <w:rPr>
                <w:b/>
                <w:bCs/>
                <w:iCs/>
                <w:sz w:val="20"/>
                <w:szCs w:val="20"/>
              </w:rPr>
            </w:pPr>
            <w:r w:rsidRPr="00B70DE4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8D16E6" w:rsidRPr="00B70DE4" w:rsidRDefault="008D16E6" w:rsidP="008D16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8D16E6" w:rsidRPr="00B70DE4" w:rsidRDefault="008D16E6" w:rsidP="008D16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D16E6" w:rsidRPr="00B70DE4" w:rsidTr="00B70DE4">
        <w:tc>
          <w:tcPr>
            <w:tcW w:w="4077" w:type="dxa"/>
            <w:vAlign w:val="center"/>
          </w:tcPr>
          <w:p w:rsidR="008D16E6" w:rsidRPr="00B70DE4" w:rsidRDefault="008D16E6" w:rsidP="008D16E6">
            <w:pPr>
              <w:rPr>
                <w:b/>
                <w:bCs/>
                <w:iCs/>
                <w:sz w:val="20"/>
                <w:szCs w:val="20"/>
              </w:rPr>
            </w:pPr>
            <w:r w:rsidRPr="00B70DE4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8D16E6" w:rsidRPr="00B70DE4" w:rsidRDefault="008D16E6" w:rsidP="008D16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D16E6" w:rsidRPr="008D16E6" w:rsidRDefault="008D16E6" w:rsidP="008D16E6">
            <w:pPr>
              <w:jc w:val="center"/>
              <w:rPr>
                <w:b/>
                <w:bCs/>
                <w:sz w:val="20"/>
                <w:szCs w:val="20"/>
              </w:rPr>
            </w:pPr>
            <w:r w:rsidRPr="008D16E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D16E6" w:rsidRPr="00B70DE4" w:rsidTr="00B70DE4">
        <w:tc>
          <w:tcPr>
            <w:tcW w:w="4077" w:type="dxa"/>
          </w:tcPr>
          <w:p w:rsidR="008D16E6" w:rsidRPr="00B70DE4" w:rsidRDefault="008D16E6" w:rsidP="008D16E6">
            <w:pPr>
              <w:jc w:val="right"/>
              <w:rPr>
                <w:b/>
                <w:bCs/>
                <w:sz w:val="20"/>
                <w:szCs w:val="20"/>
              </w:rPr>
            </w:pPr>
            <w:r w:rsidRPr="00B70DE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D16E6" w:rsidRPr="00B70DE4" w:rsidRDefault="008D16E6" w:rsidP="008D16E6">
            <w:pPr>
              <w:jc w:val="center"/>
              <w:rPr>
                <w:b/>
                <w:sz w:val="20"/>
                <w:szCs w:val="20"/>
              </w:rPr>
            </w:pPr>
            <w:r w:rsidRPr="00B70DE4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8D16E6" w:rsidRPr="00B70DE4" w:rsidRDefault="008D16E6" w:rsidP="008D16E6">
            <w:pPr>
              <w:jc w:val="center"/>
              <w:rPr>
                <w:b/>
                <w:sz w:val="20"/>
                <w:szCs w:val="20"/>
              </w:rPr>
            </w:pPr>
            <w:r w:rsidRPr="00B70DE4">
              <w:rPr>
                <w:b/>
                <w:sz w:val="20"/>
                <w:szCs w:val="20"/>
              </w:rPr>
              <w:t>216</w:t>
            </w:r>
          </w:p>
        </w:tc>
      </w:tr>
    </w:tbl>
    <w:p w:rsidR="00854EF1" w:rsidRPr="0036738B" w:rsidRDefault="00854EF1" w:rsidP="00590EC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06278E" w:rsidRDefault="00854EF1" w:rsidP="0006278E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  <w:r w:rsidR="008D16E6">
        <w:rPr>
          <w:color w:val="000000"/>
        </w:rPr>
        <w:lastRenderedPageBreak/>
        <w:t xml:space="preserve">        </w:t>
      </w:r>
      <w:r w:rsidR="0006278E">
        <w:rPr>
          <w:color w:val="000000"/>
        </w:rPr>
        <w:t xml:space="preserve"> </w:t>
      </w:r>
      <w:r w:rsidRPr="00D01F76">
        <w:rPr>
          <w:color w:val="000000"/>
        </w:rPr>
        <w:t xml:space="preserve">Рабочая программа дисциплины разработана в соответствии с </w:t>
      </w:r>
      <w:r w:rsidRPr="00D01F76">
        <w:t xml:space="preserve">федеральным государственным образовательным стандартом высшего образования – </w:t>
      </w:r>
      <w:proofErr w:type="spellStart"/>
      <w:r w:rsidRPr="00D01F76">
        <w:t>специалитет</w:t>
      </w:r>
      <w:proofErr w:type="spellEnd"/>
      <w:r w:rsidRPr="00D01F76">
        <w:t xml:space="preserve"> </w:t>
      </w:r>
      <w:r w:rsidRPr="00D01F76">
        <w:rPr>
          <w:color w:val="000000"/>
        </w:rPr>
        <w:t xml:space="preserve">по специальности </w:t>
      </w:r>
      <w:r w:rsidRPr="00D01F76">
        <w:rPr>
          <w:iCs/>
          <w:color w:val="000000"/>
        </w:rPr>
        <w:t>23.05.06 Строительство железных дорог, мостов и транспортных тоннелей</w:t>
      </w:r>
      <w:r w:rsidRPr="00D01F76">
        <w:rPr>
          <w:color w:val="000000"/>
        </w:rPr>
        <w:t xml:space="preserve">, утверждённым приказом </w:t>
      </w:r>
      <w:proofErr w:type="spellStart"/>
      <w:r w:rsidRPr="00D01F76">
        <w:rPr>
          <w:color w:val="000000"/>
        </w:rPr>
        <w:t>Минобрнауки</w:t>
      </w:r>
      <w:proofErr w:type="spellEnd"/>
      <w:r w:rsidRPr="00D01F76">
        <w:rPr>
          <w:color w:val="000000"/>
        </w:rPr>
        <w:t xml:space="preserve"> России от 27.03.2018 г. № 218.</w:t>
      </w:r>
    </w:p>
    <w:p w:rsidR="007A3F1F" w:rsidRDefault="007A3F1F" w:rsidP="0006278E">
      <w:pPr>
        <w:spacing w:after="200" w:line="276" w:lineRule="auto"/>
        <w:rPr>
          <w:color w:val="000000"/>
        </w:rPr>
      </w:pPr>
    </w:p>
    <w:p w:rsidR="007A3F1F" w:rsidRDefault="007A3F1F" w:rsidP="0006278E">
      <w:pPr>
        <w:spacing w:after="200" w:line="276" w:lineRule="auto"/>
        <w:rPr>
          <w:color w:val="000000"/>
        </w:rPr>
      </w:pPr>
    </w:p>
    <w:p w:rsidR="00854EF1" w:rsidRDefault="00854EF1" w:rsidP="00CE38AA">
      <w:pPr>
        <w:widowControl w:val="0"/>
        <w:autoSpaceDE w:val="0"/>
        <w:autoSpaceDN w:val="0"/>
        <w:adjustRightInd w:val="0"/>
      </w:pPr>
      <w:r w:rsidRPr="00B472F4">
        <w:t>Программу составил:</w:t>
      </w:r>
    </w:p>
    <w:p w:rsidR="00854EF1" w:rsidRPr="000D045D" w:rsidRDefault="00DB2C87" w:rsidP="00AB1B8C">
      <w:pPr>
        <w:widowControl w:val="0"/>
        <w:autoSpaceDE w:val="0"/>
        <w:autoSpaceDN w:val="0"/>
        <w:adjustRightInd w:val="0"/>
        <w:jc w:val="both"/>
      </w:pPr>
      <w:r>
        <w:rPr>
          <w:iCs/>
          <w:color w:val="000000"/>
        </w:rPr>
        <w:t xml:space="preserve">канд. </w:t>
      </w:r>
      <w:proofErr w:type="spellStart"/>
      <w:r>
        <w:rPr>
          <w:iCs/>
          <w:color w:val="000000"/>
        </w:rPr>
        <w:t>техн</w:t>
      </w:r>
      <w:proofErr w:type="spellEnd"/>
      <w:r w:rsidR="00E66410" w:rsidRPr="004D3DC8">
        <w:rPr>
          <w:iCs/>
          <w:color w:val="000000"/>
        </w:rPr>
        <w:t>. наук, доцент</w:t>
      </w:r>
      <w:r w:rsidR="0006278E">
        <w:rPr>
          <w:iCs/>
          <w:color w:val="000000"/>
        </w:rPr>
        <w:t xml:space="preserve"> </w:t>
      </w:r>
      <w:r w:rsidR="007A3F1F">
        <w:rPr>
          <w:iCs/>
          <w:color w:val="000000"/>
        </w:rPr>
        <w:t xml:space="preserve">                                                      </w:t>
      </w:r>
      <w:r w:rsidR="0006278E">
        <w:rPr>
          <w:iCs/>
          <w:color w:val="000000"/>
        </w:rPr>
        <w:t xml:space="preserve">  </w:t>
      </w:r>
      <w:r w:rsidR="007A3F1F">
        <w:rPr>
          <w:iCs/>
          <w:color w:val="000000"/>
        </w:rPr>
        <w:t xml:space="preserve">      </w:t>
      </w:r>
      <w:r w:rsidR="00D13BEB">
        <w:rPr>
          <w:iCs/>
          <w:color w:val="000000"/>
        </w:rPr>
        <w:tab/>
      </w:r>
      <w:r w:rsidR="00D13BEB">
        <w:rPr>
          <w:iCs/>
          <w:color w:val="000000"/>
        </w:rPr>
        <w:tab/>
      </w:r>
      <w:r w:rsidR="0006278E">
        <w:rPr>
          <w:iCs/>
          <w:color w:val="000000"/>
        </w:rPr>
        <w:t xml:space="preserve"> </w:t>
      </w:r>
      <w:r>
        <w:rPr>
          <w:iCs/>
          <w:color w:val="000000"/>
        </w:rPr>
        <w:t>Е.А. Хорошавин</w:t>
      </w:r>
    </w:p>
    <w:p w:rsidR="00854EF1" w:rsidRDefault="00854EF1" w:rsidP="00CE38AA">
      <w:pPr>
        <w:widowControl w:val="0"/>
        <w:autoSpaceDE w:val="0"/>
        <w:autoSpaceDN w:val="0"/>
        <w:adjustRightInd w:val="0"/>
      </w:pPr>
    </w:p>
    <w:p w:rsidR="00AB1B8C" w:rsidRDefault="00AB1B8C" w:rsidP="00AB1B8C">
      <w:pPr>
        <w:pStyle w:val="Standard"/>
        <w:widowControl w:val="0"/>
        <w:ind w:firstLine="708"/>
        <w:jc w:val="both"/>
        <w:rPr>
          <w:color w:val="000000"/>
        </w:rPr>
      </w:pPr>
    </w:p>
    <w:p w:rsidR="00AB1B8C" w:rsidRDefault="00AB1B8C" w:rsidP="00AB1B8C">
      <w:pPr>
        <w:pStyle w:val="Standard"/>
        <w:widowControl w:val="0"/>
        <w:ind w:firstLine="708"/>
        <w:jc w:val="both"/>
        <w:rPr>
          <w:color w:val="000000"/>
        </w:rPr>
      </w:pPr>
    </w:p>
    <w:p w:rsidR="00AB1B8C" w:rsidRDefault="00AB1B8C" w:rsidP="00AB1B8C">
      <w:pPr>
        <w:pStyle w:val="Standard"/>
        <w:widowControl w:val="0"/>
        <w:ind w:firstLine="708"/>
        <w:jc w:val="both"/>
        <w:rPr>
          <w:color w:val="000000"/>
        </w:rPr>
      </w:pPr>
    </w:p>
    <w:p w:rsidR="00AB1B8C" w:rsidRDefault="00AB1B8C" w:rsidP="00AB1B8C">
      <w:pPr>
        <w:pStyle w:val="Standard"/>
        <w:widowControl w:val="0"/>
        <w:ind w:firstLine="708"/>
        <w:jc w:val="both"/>
        <w:rPr>
          <w:color w:val="000000"/>
        </w:rPr>
      </w:pPr>
    </w:p>
    <w:p w:rsidR="00AB1B8C" w:rsidRDefault="00B70DE4" w:rsidP="00B70DE4">
      <w:pPr>
        <w:pStyle w:val="Standard"/>
        <w:widowControl w:val="0"/>
        <w:jc w:val="both"/>
      </w:pPr>
      <w:r>
        <w:rPr>
          <w:color w:val="000000"/>
        </w:rPr>
        <w:t xml:space="preserve">         </w:t>
      </w:r>
      <w:r w:rsidR="00AB1B8C" w:rsidRPr="00CA7A97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0" w:name="_GoBack"/>
      <w:r w:rsidR="0029520F" w:rsidRPr="0029520F">
        <w:rPr>
          <w:iCs/>
        </w:rPr>
        <w:t>Общепрофессиональные дисциплины</w:t>
      </w:r>
      <w:bookmarkEnd w:id="0"/>
      <w:r w:rsidR="00AB1B8C" w:rsidRPr="00CA7A97">
        <w:t xml:space="preserve">», </w:t>
      </w:r>
      <w:r w:rsidR="00AB1B8C" w:rsidRPr="00CA7A97">
        <w:rPr>
          <w:color w:val="000000"/>
        </w:rPr>
        <w:t xml:space="preserve">протокол </w:t>
      </w:r>
      <w:r w:rsidR="00D13BEB">
        <w:t>от «04» марта 2021 г. №7</w:t>
      </w:r>
    </w:p>
    <w:p w:rsidR="007A3F1F" w:rsidRDefault="007A3F1F" w:rsidP="00B70DE4">
      <w:pPr>
        <w:pStyle w:val="Standard"/>
        <w:widowControl w:val="0"/>
        <w:jc w:val="both"/>
      </w:pPr>
    </w:p>
    <w:p w:rsidR="007A3F1F" w:rsidRDefault="007A3F1F" w:rsidP="00B70DE4">
      <w:pPr>
        <w:pStyle w:val="Standard"/>
        <w:widowControl w:val="0"/>
        <w:jc w:val="both"/>
      </w:pPr>
    </w:p>
    <w:p w:rsidR="007A3F1F" w:rsidRDefault="007A3F1F" w:rsidP="00B70DE4">
      <w:pPr>
        <w:pStyle w:val="Standard"/>
        <w:widowControl w:val="0"/>
        <w:jc w:val="both"/>
      </w:pPr>
    </w:p>
    <w:p w:rsidR="007A3F1F" w:rsidRPr="00CA7A97" w:rsidRDefault="007A3F1F" w:rsidP="00B70DE4">
      <w:pPr>
        <w:pStyle w:val="Standard"/>
        <w:widowControl w:val="0"/>
        <w:jc w:val="both"/>
      </w:pPr>
      <w:r w:rsidRPr="00CA7A97">
        <w:t>Зав. кафедрой, канд. ф-м</w:t>
      </w:r>
      <w:r>
        <w:t xml:space="preserve">. наук, доцент                                        </w:t>
      </w:r>
      <w:r w:rsidR="00D13BEB">
        <w:tab/>
      </w:r>
      <w:r w:rsidR="00D13BEB">
        <w:tab/>
      </w:r>
      <w:r w:rsidR="00D13BEB">
        <w:tab/>
      </w:r>
      <w:r>
        <w:t xml:space="preserve"> </w:t>
      </w:r>
      <w:r w:rsidRPr="00CA7A97">
        <w:t>Ж.М. Мороз</w:t>
      </w:r>
    </w:p>
    <w:p w:rsidR="00AB1B8C" w:rsidRPr="00CA7A97" w:rsidRDefault="00AB1B8C" w:rsidP="00AB1B8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6278E" w:rsidRDefault="0006278E" w:rsidP="00AB1B8C">
      <w:pPr>
        <w:widowControl w:val="0"/>
        <w:autoSpaceDE w:val="0"/>
        <w:autoSpaceDN w:val="0"/>
        <w:adjustRightInd w:val="0"/>
      </w:pPr>
    </w:p>
    <w:p w:rsidR="0006278E" w:rsidRDefault="0006278E" w:rsidP="00AB1B8C">
      <w:pPr>
        <w:widowControl w:val="0"/>
        <w:autoSpaceDE w:val="0"/>
        <w:autoSpaceDN w:val="0"/>
        <w:adjustRightInd w:val="0"/>
      </w:pPr>
    </w:p>
    <w:p w:rsidR="00854EF1" w:rsidRDefault="00854EF1" w:rsidP="00196D07">
      <w:pPr>
        <w:spacing w:after="200" w:line="276" w:lineRule="auto"/>
      </w:pPr>
      <w:r>
        <w:br w:type="page"/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8908"/>
      </w:tblGrid>
      <w:tr w:rsidR="00854EF1" w:rsidTr="00785835">
        <w:trPr>
          <w:trHeight w:val="267"/>
        </w:trPr>
        <w:tc>
          <w:tcPr>
            <w:tcW w:w="9492" w:type="dxa"/>
            <w:gridSpan w:val="2"/>
            <w:shd w:val="clear" w:color="auto" w:fill="F2F2F2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1 ЦЕЛИ И ЗАДАЧИ ДИСЦИПЛИНЫ </w:t>
            </w:r>
          </w:p>
        </w:tc>
      </w:tr>
      <w:tr w:rsidR="00854EF1" w:rsidTr="00785835">
        <w:trPr>
          <w:trHeight w:val="222"/>
        </w:trPr>
        <w:tc>
          <w:tcPr>
            <w:tcW w:w="9492" w:type="dxa"/>
            <w:gridSpan w:val="2"/>
            <w:shd w:val="clear" w:color="auto" w:fill="F2F2F2"/>
            <w:vAlign w:val="center"/>
          </w:tcPr>
          <w:p w:rsidR="00854EF1" w:rsidRPr="002B2E91" w:rsidRDefault="00854EF1" w:rsidP="009323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9323C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дисциплины </w:t>
            </w:r>
          </w:p>
        </w:tc>
      </w:tr>
      <w:tr w:rsidR="00854EF1" w:rsidRPr="00B472F4" w:rsidTr="00785835">
        <w:trPr>
          <w:trHeight w:val="445"/>
        </w:trPr>
        <w:tc>
          <w:tcPr>
            <w:tcW w:w="584" w:type="dxa"/>
            <w:vAlign w:val="center"/>
          </w:tcPr>
          <w:p w:rsidR="00854EF1" w:rsidRPr="00B472F4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7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7" w:type="dxa"/>
          </w:tcPr>
          <w:p w:rsidR="00854EF1" w:rsidRPr="00B472F4" w:rsidRDefault="00151A7B" w:rsidP="0044228A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5" w:line="237" w:lineRule="auto"/>
              <w:ind w:right="5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854EF1" w:rsidRPr="0044228A">
              <w:rPr>
                <w:color w:val="000000"/>
                <w:sz w:val="20"/>
                <w:szCs w:val="20"/>
              </w:rPr>
              <w:t>ормирование у специалиста основных представлений о расчете конструкций и сооружений на прочность, жесткость и устойчивость как ветви науки о надежнос</w:t>
            </w:r>
            <w:r>
              <w:rPr>
                <w:color w:val="000000"/>
                <w:sz w:val="20"/>
                <w:szCs w:val="20"/>
              </w:rPr>
              <w:t>ти элементов машин и сооружений.</w:t>
            </w:r>
          </w:p>
        </w:tc>
      </w:tr>
      <w:tr w:rsidR="00854EF1" w:rsidRPr="00B472F4" w:rsidTr="00785835">
        <w:trPr>
          <w:trHeight w:val="445"/>
        </w:trPr>
        <w:tc>
          <w:tcPr>
            <w:tcW w:w="584" w:type="dxa"/>
            <w:vAlign w:val="center"/>
          </w:tcPr>
          <w:p w:rsidR="00854EF1" w:rsidRPr="00B472F4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07" w:type="dxa"/>
          </w:tcPr>
          <w:p w:rsidR="00854EF1" w:rsidRPr="0044228A" w:rsidRDefault="00151A7B" w:rsidP="0044228A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7" w:line="237" w:lineRule="auto"/>
              <w:ind w:right="5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854EF1" w:rsidRPr="0044228A">
              <w:rPr>
                <w:color w:val="000000"/>
                <w:sz w:val="20"/>
                <w:szCs w:val="20"/>
              </w:rPr>
              <w:t>ооружить будущего инженера знаниями, необходимыми для проектирования, реконструкции инженерных сооружений, а также проверки их на воздействие дополнительных нагрузок.</w:t>
            </w:r>
          </w:p>
        </w:tc>
      </w:tr>
      <w:tr w:rsidR="00854EF1" w:rsidTr="00785835">
        <w:trPr>
          <w:trHeight w:val="222"/>
        </w:trPr>
        <w:tc>
          <w:tcPr>
            <w:tcW w:w="9492" w:type="dxa"/>
            <w:gridSpan w:val="2"/>
            <w:shd w:val="clear" w:color="auto" w:fill="F2F2F2"/>
            <w:vAlign w:val="center"/>
          </w:tcPr>
          <w:p w:rsidR="00854EF1" w:rsidRPr="002B2E91" w:rsidRDefault="00854EF1" w:rsidP="006711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915E9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дисциплины </w:t>
            </w:r>
          </w:p>
        </w:tc>
      </w:tr>
      <w:tr w:rsidR="00854EF1" w:rsidRPr="00B472F4" w:rsidTr="00785835">
        <w:trPr>
          <w:trHeight w:val="460"/>
        </w:trPr>
        <w:tc>
          <w:tcPr>
            <w:tcW w:w="584" w:type="dxa"/>
            <w:vAlign w:val="center"/>
          </w:tcPr>
          <w:p w:rsidR="00854EF1" w:rsidRPr="00B472F4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7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7" w:type="dxa"/>
          </w:tcPr>
          <w:p w:rsidR="00854EF1" w:rsidRPr="0044228A" w:rsidRDefault="00151A7B" w:rsidP="004422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854EF1" w:rsidRPr="0044228A">
              <w:rPr>
                <w:color w:val="000000"/>
                <w:sz w:val="20"/>
                <w:szCs w:val="20"/>
              </w:rPr>
              <w:t xml:space="preserve">ередача </w:t>
            </w:r>
            <w:proofErr w:type="gramStart"/>
            <w:r w:rsidR="00854EF1" w:rsidRPr="0044228A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="00854EF1" w:rsidRPr="0044228A">
              <w:rPr>
                <w:color w:val="000000"/>
                <w:sz w:val="20"/>
                <w:szCs w:val="20"/>
              </w:rPr>
              <w:t xml:space="preserve"> теоретических знаний в области расчёта конструкций и сооружений с помощью современных статических</w:t>
            </w:r>
            <w:r>
              <w:rPr>
                <w:color w:val="000000"/>
                <w:sz w:val="20"/>
                <w:szCs w:val="20"/>
              </w:rPr>
              <w:t xml:space="preserve"> и динамических методов расчёта.</w:t>
            </w:r>
          </w:p>
        </w:tc>
      </w:tr>
      <w:tr w:rsidR="00854EF1" w:rsidRPr="00B472F4" w:rsidTr="00785835">
        <w:trPr>
          <w:trHeight w:val="445"/>
        </w:trPr>
        <w:tc>
          <w:tcPr>
            <w:tcW w:w="584" w:type="dxa"/>
            <w:vAlign w:val="center"/>
          </w:tcPr>
          <w:p w:rsidR="00854EF1" w:rsidRPr="00B472F4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7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07" w:type="dxa"/>
          </w:tcPr>
          <w:p w:rsidR="00854EF1" w:rsidRPr="0044228A" w:rsidRDefault="00151A7B" w:rsidP="004422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854EF1" w:rsidRPr="0044228A">
              <w:rPr>
                <w:color w:val="000000"/>
                <w:sz w:val="20"/>
                <w:szCs w:val="20"/>
              </w:rPr>
              <w:t>бучение умению применять полученные знания для решения прикладных задач в производственно-технологической и научно</w:t>
            </w:r>
            <w:r>
              <w:rPr>
                <w:color w:val="000000"/>
                <w:sz w:val="20"/>
                <w:szCs w:val="20"/>
              </w:rPr>
              <w:t>-исследовательской деятельности.</w:t>
            </w:r>
          </w:p>
        </w:tc>
      </w:tr>
      <w:tr w:rsidR="00854EF1" w:rsidRPr="00B472F4" w:rsidTr="00785835">
        <w:trPr>
          <w:trHeight w:val="445"/>
        </w:trPr>
        <w:tc>
          <w:tcPr>
            <w:tcW w:w="584" w:type="dxa"/>
            <w:vAlign w:val="center"/>
          </w:tcPr>
          <w:p w:rsidR="00854EF1" w:rsidRPr="00B472F4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07" w:type="dxa"/>
          </w:tcPr>
          <w:p w:rsidR="00854EF1" w:rsidRPr="0044228A" w:rsidRDefault="00151A7B" w:rsidP="006006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854EF1" w:rsidRPr="0044228A">
              <w:rPr>
                <w:color w:val="000000"/>
                <w:sz w:val="20"/>
                <w:szCs w:val="20"/>
              </w:rPr>
              <w:t>ормирование общего представления о тенденциях развития методов расчета и проектирования конструкций и сооружений в России и за рубежом.</w:t>
            </w:r>
          </w:p>
        </w:tc>
      </w:tr>
      <w:tr w:rsidR="00AB1B8C" w:rsidRPr="00B472F4" w:rsidTr="00785835">
        <w:trPr>
          <w:trHeight w:val="222"/>
        </w:trPr>
        <w:tc>
          <w:tcPr>
            <w:tcW w:w="9492" w:type="dxa"/>
            <w:gridSpan w:val="2"/>
            <w:shd w:val="clear" w:color="auto" w:fill="F2F2F2" w:themeFill="background1" w:themeFillShade="F2"/>
            <w:vAlign w:val="center"/>
          </w:tcPr>
          <w:p w:rsidR="00AB1B8C" w:rsidRPr="005A112C" w:rsidRDefault="00AB1B8C" w:rsidP="00AB1B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A112C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AB1B8C" w:rsidRPr="005A112C" w:rsidTr="00785835">
        <w:trPr>
          <w:trHeight w:val="3195"/>
        </w:trPr>
        <w:tc>
          <w:tcPr>
            <w:tcW w:w="9492" w:type="dxa"/>
            <w:gridSpan w:val="2"/>
            <w:vAlign w:val="center"/>
          </w:tcPr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 xml:space="preserve">Цель воспитания </w:t>
            </w:r>
            <w:proofErr w:type="gramStart"/>
            <w:r w:rsidRPr="005A112C">
              <w:rPr>
                <w:color w:val="000000"/>
                <w:kern w:val="3"/>
                <w:sz w:val="20"/>
                <w:szCs w:val="20"/>
              </w:rPr>
              <w:t>обучающихся</w:t>
            </w:r>
            <w:proofErr w:type="gramEnd"/>
            <w:r w:rsidRPr="005A112C">
              <w:rPr>
                <w:color w:val="000000"/>
                <w:kern w:val="3"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5A112C">
              <w:rPr>
                <w:color w:val="000000"/>
                <w:kern w:val="3"/>
                <w:sz w:val="20"/>
                <w:szCs w:val="20"/>
              </w:rPr>
              <w:t>обучающимися</w:t>
            </w:r>
            <w:proofErr w:type="gramEnd"/>
            <w:r w:rsidRPr="005A112C">
              <w:rPr>
                <w:color w:val="000000"/>
                <w:kern w:val="3"/>
                <w:sz w:val="20"/>
                <w:szCs w:val="20"/>
              </w:rPr>
              <w:t>:</w:t>
            </w:r>
          </w:p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AB1B8C" w:rsidRPr="005A112C" w:rsidRDefault="00AB1B8C" w:rsidP="00AB1B8C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AB1B8C" w:rsidRPr="005A112C" w:rsidRDefault="00AB1B8C" w:rsidP="00AB1B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3"/>
                <w:sz w:val="20"/>
                <w:szCs w:val="20"/>
              </w:rPr>
            </w:pPr>
            <w:r w:rsidRPr="005A112C">
              <w:rPr>
                <w:color w:val="000000"/>
                <w:kern w:val="3"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854EF1" w:rsidRDefault="005A112C" w:rsidP="00FE1E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A112C" w:rsidRPr="005A112C" w:rsidRDefault="005A112C" w:rsidP="00FE1E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8769"/>
      </w:tblGrid>
      <w:tr w:rsidR="00854EF1" w:rsidTr="00AE0FB2">
        <w:tc>
          <w:tcPr>
            <w:tcW w:w="5000" w:type="pct"/>
            <w:gridSpan w:val="2"/>
            <w:shd w:val="clear" w:color="auto" w:fill="F2F2F2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2 МЕСТО ДИСЦИПЛИНЫ </w:t>
            </w:r>
            <w:r w:rsidRPr="002B2E91">
              <w:rPr>
                <w:b/>
                <w:bCs/>
              </w:rPr>
              <w:t>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54EF1" w:rsidTr="00AE0FB2">
        <w:tc>
          <w:tcPr>
            <w:tcW w:w="5000" w:type="pct"/>
            <w:gridSpan w:val="2"/>
            <w:shd w:val="clear" w:color="auto" w:fill="F2F2F2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54EF1" w:rsidRPr="00AB1B8C" w:rsidTr="00AE0FB2">
        <w:tc>
          <w:tcPr>
            <w:tcW w:w="386" w:type="pct"/>
            <w:vAlign w:val="center"/>
          </w:tcPr>
          <w:p w:rsidR="00854EF1" w:rsidRPr="00785835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1</w:t>
            </w:r>
          </w:p>
        </w:tc>
        <w:tc>
          <w:tcPr>
            <w:tcW w:w="4614" w:type="pct"/>
          </w:tcPr>
          <w:p w:rsidR="00854EF1" w:rsidRPr="00785835" w:rsidRDefault="00785835" w:rsidP="00CE38A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.О.21 </w:t>
            </w:r>
            <w:r w:rsidR="00AB1B8C" w:rsidRPr="00785835">
              <w:rPr>
                <w:color w:val="000000"/>
                <w:sz w:val="20"/>
                <w:szCs w:val="20"/>
              </w:rPr>
              <w:t>Теоретическая механика</w:t>
            </w:r>
          </w:p>
        </w:tc>
      </w:tr>
      <w:tr w:rsidR="00854EF1" w:rsidRPr="00AB1B8C" w:rsidTr="00AE0FB2">
        <w:tc>
          <w:tcPr>
            <w:tcW w:w="386" w:type="pct"/>
            <w:vAlign w:val="center"/>
          </w:tcPr>
          <w:p w:rsidR="00854EF1" w:rsidRPr="00785835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2</w:t>
            </w:r>
          </w:p>
        </w:tc>
        <w:tc>
          <w:tcPr>
            <w:tcW w:w="4614" w:type="pct"/>
          </w:tcPr>
          <w:p w:rsidR="00854EF1" w:rsidRPr="00785835" w:rsidRDefault="00AB1B8C" w:rsidP="00CE3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835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78583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785835">
              <w:rPr>
                <w:color w:val="000000"/>
                <w:sz w:val="20"/>
                <w:szCs w:val="20"/>
              </w:rPr>
              <w:t>.О.38 Механика грунтов, основания и фундаменты</w:t>
            </w:r>
          </w:p>
        </w:tc>
      </w:tr>
      <w:tr w:rsidR="00854EF1" w:rsidTr="00AE0FB2">
        <w:tc>
          <w:tcPr>
            <w:tcW w:w="5000" w:type="pct"/>
            <w:gridSpan w:val="2"/>
            <w:shd w:val="clear" w:color="auto" w:fill="F2F2F2"/>
            <w:vAlign w:val="center"/>
          </w:tcPr>
          <w:p w:rsidR="00854EF1" w:rsidRPr="00785835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835">
              <w:rPr>
                <w:b/>
                <w:bCs/>
                <w:sz w:val="20"/>
                <w:szCs w:val="20"/>
              </w:rPr>
              <w:t>2.2 Дисциплины</w:t>
            </w:r>
            <w:r w:rsidR="00785835" w:rsidRPr="00785835">
              <w:rPr>
                <w:b/>
                <w:bCs/>
                <w:sz w:val="20"/>
                <w:szCs w:val="20"/>
              </w:rPr>
              <w:t xml:space="preserve"> </w:t>
            </w:r>
            <w:r w:rsidRPr="00785835">
              <w:rPr>
                <w:b/>
                <w:bCs/>
                <w:sz w:val="20"/>
                <w:szCs w:val="20"/>
              </w:rPr>
              <w:t>и практики, для которых изучение данной</w:t>
            </w:r>
            <w:r w:rsidRPr="00785835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  <w:p w:rsidR="00854EF1" w:rsidRPr="00785835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854EF1" w:rsidTr="00AE0FB2">
        <w:tc>
          <w:tcPr>
            <w:tcW w:w="386" w:type="pct"/>
            <w:vAlign w:val="center"/>
          </w:tcPr>
          <w:p w:rsidR="00854EF1" w:rsidRPr="00785835" w:rsidRDefault="00854EF1" w:rsidP="00AB1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1</w:t>
            </w:r>
          </w:p>
        </w:tc>
        <w:tc>
          <w:tcPr>
            <w:tcW w:w="4614" w:type="pct"/>
          </w:tcPr>
          <w:p w:rsidR="00854EF1" w:rsidRPr="00785835" w:rsidRDefault="00AB1B8C" w:rsidP="00AB1B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Б</w:t>
            </w:r>
            <w:proofErr w:type="gramStart"/>
            <w:r w:rsidRPr="00785835">
              <w:rPr>
                <w:sz w:val="20"/>
                <w:szCs w:val="20"/>
              </w:rPr>
              <w:t>1</w:t>
            </w:r>
            <w:proofErr w:type="gramEnd"/>
            <w:r w:rsidRPr="00785835">
              <w:rPr>
                <w:sz w:val="20"/>
                <w:szCs w:val="20"/>
              </w:rPr>
              <w:t>.</w:t>
            </w:r>
            <w:r w:rsidR="00C24367" w:rsidRPr="00785835">
              <w:rPr>
                <w:sz w:val="20"/>
                <w:szCs w:val="20"/>
              </w:rPr>
              <w:t>О</w:t>
            </w:r>
            <w:r w:rsidRPr="00785835">
              <w:rPr>
                <w:sz w:val="20"/>
                <w:szCs w:val="20"/>
              </w:rPr>
              <w:t>.33 Железнодорожный путь</w:t>
            </w:r>
          </w:p>
        </w:tc>
      </w:tr>
      <w:tr w:rsidR="00AB1B8C" w:rsidTr="00AE0FB2">
        <w:tc>
          <w:tcPr>
            <w:tcW w:w="386" w:type="pct"/>
            <w:vAlign w:val="center"/>
          </w:tcPr>
          <w:p w:rsidR="00AB1B8C" w:rsidRPr="00785835" w:rsidRDefault="00AB1B8C" w:rsidP="00AB1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2</w:t>
            </w:r>
          </w:p>
        </w:tc>
        <w:tc>
          <w:tcPr>
            <w:tcW w:w="4614" w:type="pct"/>
          </w:tcPr>
          <w:p w:rsidR="00AB1B8C" w:rsidRPr="00785835" w:rsidRDefault="00AB1B8C" w:rsidP="007858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Б</w:t>
            </w:r>
            <w:proofErr w:type="gramStart"/>
            <w:r w:rsidRPr="00785835">
              <w:rPr>
                <w:sz w:val="20"/>
                <w:szCs w:val="20"/>
              </w:rPr>
              <w:t>1</w:t>
            </w:r>
            <w:proofErr w:type="gramEnd"/>
            <w:r w:rsidRPr="00785835">
              <w:rPr>
                <w:sz w:val="20"/>
                <w:szCs w:val="20"/>
              </w:rPr>
              <w:t>.</w:t>
            </w:r>
            <w:r w:rsidR="00C24367" w:rsidRPr="00785835">
              <w:rPr>
                <w:sz w:val="20"/>
                <w:szCs w:val="20"/>
              </w:rPr>
              <w:t>О</w:t>
            </w:r>
            <w:r w:rsidRPr="00785835">
              <w:rPr>
                <w:sz w:val="20"/>
                <w:szCs w:val="20"/>
              </w:rPr>
              <w:t>.3</w:t>
            </w:r>
            <w:r w:rsidR="00C24367" w:rsidRPr="00785835">
              <w:rPr>
                <w:sz w:val="20"/>
                <w:szCs w:val="20"/>
              </w:rPr>
              <w:t>4</w:t>
            </w:r>
            <w:r w:rsidRPr="00785835">
              <w:rPr>
                <w:sz w:val="20"/>
                <w:szCs w:val="20"/>
              </w:rPr>
              <w:t xml:space="preserve"> Мосты на железных дорогах </w:t>
            </w:r>
          </w:p>
        </w:tc>
      </w:tr>
      <w:tr w:rsidR="00AB1B8C" w:rsidTr="00AE0FB2">
        <w:tc>
          <w:tcPr>
            <w:tcW w:w="386" w:type="pct"/>
            <w:vAlign w:val="center"/>
          </w:tcPr>
          <w:p w:rsidR="00AB1B8C" w:rsidRPr="00785835" w:rsidRDefault="00447F24" w:rsidP="00AB1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3</w:t>
            </w:r>
          </w:p>
        </w:tc>
        <w:tc>
          <w:tcPr>
            <w:tcW w:w="4614" w:type="pct"/>
          </w:tcPr>
          <w:p w:rsidR="00AB1B8C" w:rsidRPr="00785835" w:rsidRDefault="00AB1B8C" w:rsidP="00C243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Б</w:t>
            </w:r>
            <w:proofErr w:type="gramStart"/>
            <w:r w:rsidRPr="00785835">
              <w:rPr>
                <w:sz w:val="20"/>
                <w:szCs w:val="20"/>
              </w:rPr>
              <w:t>1</w:t>
            </w:r>
            <w:proofErr w:type="gramEnd"/>
            <w:r w:rsidRPr="00785835">
              <w:rPr>
                <w:sz w:val="20"/>
                <w:szCs w:val="20"/>
              </w:rPr>
              <w:t>.</w:t>
            </w:r>
            <w:r w:rsidR="00C24367" w:rsidRPr="00785835">
              <w:rPr>
                <w:sz w:val="20"/>
                <w:szCs w:val="20"/>
              </w:rPr>
              <w:t>О</w:t>
            </w:r>
            <w:r w:rsidRPr="00785835">
              <w:rPr>
                <w:sz w:val="20"/>
                <w:szCs w:val="20"/>
              </w:rPr>
              <w:t>.3</w:t>
            </w:r>
            <w:r w:rsidR="00C24367" w:rsidRPr="00785835">
              <w:rPr>
                <w:sz w:val="20"/>
                <w:szCs w:val="20"/>
              </w:rPr>
              <w:t>5</w:t>
            </w:r>
            <w:r w:rsidR="00785835">
              <w:rPr>
                <w:sz w:val="20"/>
                <w:szCs w:val="20"/>
              </w:rPr>
              <w:t xml:space="preserve"> </w:t>
            </w:r>
            <w:r w:rsidRPr="00785835">
              <w:rPr>
                <w:sz w:val="20"/>
                <w:szCs w:val="20"/>
              </w:rPr>
              <w:t xml:space="preserve">Тоннельные пересечения на транспортных магистралях </w:t>
            </w:r>
          </w:p>
        </w:tc>
      </w:tr>
      <w:tr w:rsidR="00AB1B8C" w:rsidTr="0071314C">
        <w:tc>
          <w:tcPr>
            <w:tcW w:w="386" w:type="pct"/>
            <w:vAlign w:val="center"/>
          </w:tcPr>
          <w:p w:rsidR="00AB1B8C" w:rsidRPr="00785835" w:rsidRDefault="00447F24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4</w:t>
            </w:r>
          </w:p>
        </w:tc>
        <w:tc>
          <w:tcPr>
            <w:tcW w:w="4614" w:type="pct"/>
            <w:shd w:val="clear" w:color="auto" w:fill="FFFF00"/>
          </w:tcPr>
          <w:p w:rsidR="00AB1B8C" w:rsidRPr="00785835" w:rsidRDefault="00785835" w:rsidP="00AB1B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.Б.06</w:t>
            </w:r>
            <w:r w:rsidR="00447F24" w:rsidRPr="00785835">
              <w:rPr>
                <w:sz w:val="20"/>
                <w:szCs w:val="20"/>
              </w:rPr>
              <w:t>(</w:t>
            </w:r>
            <w:proofErr w:type="spellStart"/>
            <w:r w:rsidR="00447F24" w:rsidRPr="00785835">
              <w:rPr>
                <w:sz w:val="20"/>
                <w:szCs w:val="20"/>
              </w:rPr>
              <w:t>Пд</w:t>
            </w:r>
            <w:proofErr w:type="spellEnd"/>
            <w:r w:rsidR="00447F24" w:rsidRPr="00785835">
              <w:rPr>
                <w:sz w:val="20"/>
                <w:szCs w:val="20"/>
              </w:rPr>
              <w:t>) Производственная - преддипломная</w:t>
            </w:r>
          </w:p>
        </w:tc>
      </w:tr>
      <w:tr w:rsidR="00AB1B8C" w:rsidTr="00AE0FB2">
        <w:tc>
          <w:tcPr>
            <w:tcW w:w="386" w:type="pct"/>
            <w:vAlign w:val="center"/>
          </w:tcPr>
          <w:p w:rsidR="00AB1B8C" w:rsidRPr="00785835" w:rsidRDefault="00447F24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5</w:t>
            </w:r>
          </w:p>
        </w:tc>
        <w:tc>
          <w:tcPr>
            <w:tcW w:w="4614" w:type="pct"/>
          </w:tcPr>
          <w:p w:rsidR="00AB1B8C" w:rsidRPr="00785835" w:rsidRDefault="00447F24" w:rsidP="00447F2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AB1B8C" w:rsidTr="0071314C">
        <w:tc>
          <w:tcPr>
            <w:tcW w:w="386" w:type="pct"/>
            <w:vAlign w:val="center"/>
          </w:tcPr>
          <w:p w:rsidR="00AB1B8C" w:rsidRPr="00785835" w:rsidRDefault="00447F24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6</w:t>
            </w:r>
          </w:p>
        </w:tc>
        <w:tc>
          <w:tcPr>
            <w:tcW w:w="4614" w:type="pct"/>
            <w:shd w:val="clear" w:color="auto" w:fill="FFFF00"/>
          </w:tcPr>
          <w:p w:rsidR="00AB1B8C" w:rsidRPr="00785835" w:rsidRDefault="00AB1B8C" w:rsidP="00AB1B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835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854EF1" w:rsidRDefault="00854EF1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820DF5" w:rsidRDefault="00820DF5" w:rsidP="00FE1E1C">
      <w:pPr>
        <w:widowControl w:val="0"/>
        <w:autoSpaceDE w:val="0"/>
        <w:autoSpaceDN w:val="0"/>
        <w:adjustRightInd w:val="0"/>
      </w:pPr>
    </w:p>
    <w:p w:rsidR="0071314C" w:rsidRDefault="0071314C" w:rsidP="00FE1E1C">
      <w:pPr>
        <w:widowControl w:val="0"/>
        <w:autoSpaceDE w:val="0"/>
        <w:autoSpaceDN w:val="0"/>
        <w:adjustRightInd w:val="0"/>
      </w:pPr>
    </w:p>
    <w:p w:rsidR="006006DA" w:rsidRDefault="006006DA" w:rsidP="00FE1E1C">
      <w:pPr>
        <w:widowControl w:val="0"/>
        <w:autoSpaceDE w:val="0"/>
        <w:autoSpaceDN w:val="0"/>
        <w:adjustRightInd w:val="0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2381"/>
        <w:gridCol w:w="5253"/>
        <w:gridCol w:w="28"/>
      </w:tblGrid>
      <w:tr w:rsidR="00854EF1" w:rsidRPr="000A14EF" w:rsidTr="000C520F">
        <w:tc>
          <w:tcPr>
            <w:tcW w:w="5000" w:type="pct"/>
            <w:gridSpan w:val="4"/>
            <w:shd w:val="clear" w:color="auto" w:fill="F2F2F2"/>
          </w:tcPr>
          <w:p w:rsidR="00854EF1" w:rsidRPr="000A14EF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4EF">
              <w:rPr>
                <w:b/>
                <w:bCs/>
              </w:rPr>
              <w:lastRenderedPageBreak/>
              <w:t xml:space="preserve">3 ПЛАНИРУЕМЫЕ РЕЗУЛЬТАТЫ </w:t>
            </w:r>
            <w:proofErr w:type="gramStart"/>
            <w:r w:rsidRPr="000A14EF">
              <w:rPr>
                <w:b/>
                <w:bCs/>
              </w:rPr>
              <w:t>ОБУЧЕНИЯ ПО ДИСЦИПЛИНЕ</w:t>
            </w:r>
            <w:proofErr w:type="gramEnd"/>
            <w:r w:rsidRPr="000A14EF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854EF1" w:rsidRPr="000A14EF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4EF">
              <w:rPr>
                <w:b/>
                <w:bCs/>
              </w:rPr>
              <w:t>ОБРАЗОВАТЕЛЬНОЙ ПРОГРАММЫ</w:t>
            </w:r>
          </w:p>
        </w:tc>
      </w:tr>
      <w:tr w:rsidR="00854EF1" w:rsidRPr="000A14EF" w:rsidTr="000C520F">
        <w:trPr>
          <w:gridAfter w:val="1"/>
          <w:wAfter w:w="15" w:type="pct"/>
        </w:trPr>
        <w:tc>
          <w:tcPr>
            <w:tcW w:w="955" w:type="pct"/>
          </w:tcPr>
          <w:p w:rsidR="00854EF1" w:rsidRPr="00471FF0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71FF0">
              <w:rPr>
                <w:b/>
                <w:bCs/>
                <w:sz w:val="18"/>
                <w:szCs w:val="18"/>
              </w:rPr>
              <w:t>Код и наименование</w:t>
            </w:r>
          </w:p>
          <w:p w:rsidR="00854EF1" w:rsidRPr="00471FF0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71FF0">
              <w:rPr>
                <w:b/>
                <w:bCs/>
                <w:sz w:val="18"/>
                <w:szCs w:val="18"/>
              </w:rPr>
              <w:t>компетенции</w:t>
            </w:r>
          </w:p>
        </w:tc>
        <w:tc>
          <w:tcPr>
            <w:tcW w:w="1257" w:type="pct"/>
          </w:tcPr>
          <w:p w:rsidR="00854EF1" w:rsidRPr="00471FF0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71FF0">
              <w:rPr>
                <w:b/>
                <w:bCs/>
                <w:sz w:val="18"/>
                <w:szCs w:val="18"/>
              </w:rPr>
              <w:t>Код и наименование индикатора</w:t>
            </w:r>
          </w:p>
          <w:p w:rsidR="00854EF1" w:rsidRPr="00471FF0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71FF0">
              <w:rPr>
                <w:b/>
                <w:bCs/>
                <w:sz w:val="18"/>
                <w:szCs w:val="18"/>
              </w:rPr>
              <w:t>достижения компетенции</w:t>
            </w:r>
          </w:p>
        </w:tc>
        <w:tc>
          <w:tcPr>
            <w:tcW w:w="2773" w:type="pct"/>
            <w:vAlign w:val="center"/>
          </w:tcPr>
          <w:p w:rsidR="00854EF1" w:rsidRPr="00471FF0" w:rsidRDefault="00854EF1" w:rsidP="000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71FF0">
              <w:rPr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596ED6" w:rsidRPr="000A14EF" w:rsidTr="006006DA">
        <w:trPr>
          <w:gridAfter w:val="1"/>
          <w:wAfter w:w="15" w:type="pct"/>
          <w:trHeight w:val="6836"/>
        </w:trPr>
        <w:tc>
          <w:tcPr>
            <w:tcW w:w="955" w:type="pct"/>
            <w:vAlign w:val="center"/>
          </w:tcPr>
          <w:p w:rsidR="00596ED6" w:rsidRPr="000C520F" w:rsidRDefault="00596ED6" w:rsidP="006006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520F">
              <w:rPr>
                <w:b/>
                <w:bCs/>
                <w:color w:val="000000"/>
                <w:sz w:val="20"/>
                <w:szCs w:val="20"/>
              </w:rPr>
              <w:t xml:space="preserve">ОПК-4 </w:t>
            </w:r>
            <w:r w:rsidRPr="000C520F">
              <w:rPr>
                <w:bCs/>
                <w:color w:val="000000"/>
                <w:sz w:val="20"/>
                <w:szCs w:val="20"/>
              </w:rPr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1257" w:type="pct"/>
            <w:vAlign w:val="center"/>
          </w:tcPr>
          <w:p w:rsidR="00596ED6" w:rsidRPr="000C520F" w:rsidRDefault="00596ED6" w:rsidP="006006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520F">
              <w:rPr>
                <w:b/>
                <w:bCs/>
                <w:sz w:val="20"/>
                <w:szCs w:val="20"/>
              </w:rPr>
              <w:t>ОПК-4.4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C520F">
              <w:rPr>
                <w:sz w:val="20"/>
                <w:szCs w:val="20"/>
              </w:rPr>
              <w:t>П</w:t>
            </w:r>
            <w:proofErr w:type="gramEnd"/>
            <w:r w:rsidRPr="000C520F">
              <w:rPr>
                <w:sz w:val="20"/>
                <w:szCs w:val="20"/>
              </w:rPr>
              <w:t>рименяет законы механики для выполнения проектирования и расчета транспортных объектов</w:t>
            </w:r>
          </w:p>
        </w:tc>
        <w:tc>
          <w:tcPr>
            <w:tcW w:w="2773" w:type="pct"/>
          </w:tcPr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520F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классификацию сооружений, опор, нагрузок и воздействий;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основы кинематического анализа сооружений;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методы расчёта статически определимой многопролётной балки на подвижную и неподвижную нагрузки;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классификацию и методы расчёта ферм на различные виды нагрузок;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основные методы расчёта статически определимых рам и арок;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определение перемещений и основные теоремы строительной механики;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расчёт статически определимых рам методом сил и перемещений;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понятия о колебаниях систем с одной и несколькими степенями свободы; </w:t>
            </w:r>
          </w:p>
          <w:p w:rsidR="00596ED6" w:rsidRDefault="00596ED6" w:rsidP="00596E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основные понятия </w:t>
            </w:r>
            <w:proofErr w:type="gramStart"/>
            <w:r w:rsidRPr="000C520F">
              <w:rPr>
                <w:sz w:val="20"/>
                <w:szCs w:val="20"/>
              </w:rPr>
              <w:t>о</w:t>
            </w:r>
            <w:proofErr w:type="gramEnd"/>
            <w:r w:rsidRPr="000C520F">
              <w:rPr>
                <w:sz w:val="20"/>
                <w:szCs w:val="20"/>
              </w:rPr>
              <w:t xml:space="preserve"> изгибе тонких жёстких пластин;</w:t>
            </w:r>
          </w:p>
          <w:p w:rsidR="00596ED6" w:rsidRPr="000C520F" w:rsidRDefault="00596ED6" w:rsidP="00596E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>расчёт стержневых конструкций с помощью метода конечных элементов;</w:t>
            </w:r>
          </w:p>
          <w:p w:rsidR="00596ED6" w:rsidRDefault="00596ED6" w:rsidP="000C520F">
            <w:pPr>
              <w:pStyle w:val="TableParagraph"/>
              <w:spacing w:line="202" w:lineRule="exact"/>
              <w:ind w:left="108"/>
              <w:rPr>
                <w:b/>
                <w:bCs/>
                <w:sz w:val="20"/>
                <w:szCs w:val="20"/>
                <w:lang w:val="ru-RU"/>
              </w:rPr>
            </w:pPr>
            <w:r w:rsidRPr="000C520F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</w:p>
          <w:p w:rsidR="00596ED6" w:rsidRDefault="00596ED6" w:rsidP="00596ED6">
            <w:pPr>
              <w:pStyle w:val="TableParagraph"/>
              <w:spacing w:line="202" w:lineRule="exact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выполнять расчёты транспортных сооружений на статическую и динамическую нагрузки; </w:t>
            </w:r>
          </w:p>
          <w:p w:rsidR="00596ED6" w:rsidRPr="00596ED6" w:rsidRDefault="00596ED6" w:rsidP="00596ED6">
            <w:pPr>
              <w:pStyle w:val="TableParagraph"/>
              <w:spacing w:line="202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определять линейные и угловые деформации </w:t>
            </w:r>
            <w:r>
              <w:rPr>
                <w:sz w:val="20"/>
                <w:szCs w:val="20"/>
                <w:lang w:val="ru-RU"/>
              </w:rPr>
              <w:t>сооружений;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C520F">
              <w:rPr>
                <w:b/>
                <w:bCs/>
                <w:sz w:val="20"/>
                <w:szCs w:val="20"/>
              </w:rPr>
              <w:t>Владеть</w:t>
            </w:r>
            <w:r w:rsidRPr="000C520F">
              <w:rPr>
                <w:bCs/>
                <w:sz w:val="20"/>
                <w:szCs w:val="20"/>
              </w:rPr>
              <w:t xml:space="preserve">: 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 xml:space="preserve">кинематического анализа конструкций и сооружений при различных видах </w:t>
            </w:r>
            <w:proofErr w:type="spellStart"/>
            <w:r w:rsidRPr="000C520F">
              <w:rPr>
                <w:sz w:val="20"/>
                <w:szCs w:val="20"/>
              </w:rPr>
              <w:t>нагружения</w:t>
            </w:r>
            <w:proofErr w:type="spellEnd"/>
            <w:r w:rsidRPr="000C520F">
              <w:rPr>
                <w:sz w:val="20"/>
                <w:szCs w:val="20"/>
              </w:rPr>
              <w:t>;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520F">
              <w:rPr>
                <w:sz w:val="20"/>
                <w:szCs w:val="20"/>
              </w:rPr>
              <w:t xml:space="preserve"> составления расчётных схем сооружений;</w:t>
            </w:r>
          </w:p>
          <w:p w:rsidR="00596ED6" w:rsidRDefault="00596ED6" w:rsidP="000C52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520F">
              <w:rPr>
                <w:sz w:val="20"/>
                <w:szCs w:val="20"/>
              </w:rPr>
              <w:t xml:space="preserve"> определения параметров напряжённо- деформированного состояния систем; </w:t>
            </w:r>
          </w:p>
          <w:p w:rsidR="00596ED6" w:rsidRDefault="00596ED6" w:rsidP="00596E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520F">
              <w:rPr>
                <w:sz w:val="20"/>
                <w:szCs w:val="20"/>
              </w:rPr>
              <w:t>раскрытия статической</w:t>
            </w:r>
            <w:r>
              <w:rPr>
                <w:sz w:val="20"/>
                <w:szCs w:val="20"/>
              </w:rPr>
              <w:t xml:space="preserve"> неопределимости систем; </w:t>
            </w:r>
          </w:p>
          <w:p w:rsidR="00596ED6" w:rsidRPr="00596ED6" w:rsidRDefault="00596ED6" w:rsidP="00596E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Pr="000C520F">
              <w:rPr>
                <w:sz w:val="20"/>
                <w:szCs w:val="20"/>
              </w:rPr>
              <w:t>рафоаналитического определения перемещений элементов конструкции</w:t>
            </w:r>
            <w:r>
              <w:rPr>
                <w:sz w:val="20"/>
                <w:szCs w:val="20"/>
              </w:rPr>
              <w:t>;</w:t>
            </w:r>
          </w:p>
        </w:tc>
      </w:tr>
      <w:tr w:rsidR="00596ED6" w:rsidRPr="000A14EF" w:rsidTr="006006DA">
        <w:trPr>
          <w:gridAfter w:val="1"/>
          <w:wAfter w:w="15" w:type="pct"/>
          <w:cantSplit/>
          <w:trHeight w:val="3930"/>
        </w:trPr>
        <w:tc>
          <w:tcPr>
            <w:tcW w:w="955" w:type="pct"/>
            <w:vAlign w:val="center"/>
          </w:tcPr>
          <w:p w:rsidR="00596ED6" w:rsidRPr="000C520F" w:rsidRDefault="00596ED6" w:rsidP="006006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C520F">
              <w:rPr>
                <w:b/>
                <w:bCs/>
                <w:sz w:val="20"/>
                <w:szCs w:val="20"/>
              </w:rPr>
              <w:t>ПК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Pr="000C520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C520F">
              <w:rPr>
                <w:bCs/>
                <w:sz w:val="20"/>
                <w:szCs w:val="20"/>
              </w:rPr>
              <w:t>Способен</w:t>
            </w:r>
            <w:proofErr w:type="gramEnd"/>
            <w:r w:rsidRPr="000C520F">
              <w:rPr>
                <w:bCs/>
                <w:sz w:val="20"/>
                <w:szCs w:val="20"/>
              </w:rPr>
              <w:t xml:space="preserve"> выполнять математическое моделирование объектов,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</w:t>
            </w:r>
          </w:p>
        </w:tc>
        <w:tc>
          <w:tcPr>
            <w:tcW w:w="1257" w:type="pct"/>
            <w:vAlign w:val="center"/>
          </w:tcPr>
          <w:p w:rsidR="00596ED6" w:rsidRPr="00596ED6" w:rsidRDefault="00596ED6" w:rsidP="006006DA">
            <w:pPr>
              <w:pStyle w:val="TableParagraph"/>
              <w:spacing w:line="178" w:lineRule="exact"/>
              <w:rPr>
                <w:sz w:val="20"/>
                <w:szCs w:val="20"/>
                <w:lang w:val="ru-RU"/>
              </w:rPr>
            </w:pPr>
            <w:r w:rsidRPr="000C520F">
              <w:rPr>
                <w:b/>
                <w:bCs/>
                <w:sz w:val="20"/>
                <w:szCs w:val="20"/>
                <w:lang w:val="ru-RU"/>
              </w:rPr>
              <w:t>ПК-2.1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C520F">
              <w:rPr>
                <w:sz w:val="20"/>
                <w:szCs w:val="20"/>
                <w:lang w:val="ru-RU" w:eastAsia="ru-RU"/>
              </w:rPr>
              <w:t>З</w:t>
            </w:r>
            <w:proofErr w:type="gramEnd"/>
            <w:r w:rsidRPr="000C520F">
              <w:rPr>
                <w:sz w:val="20"/>
                <w:szCs w:val="20"/>
                <w:lang w:val="ru-RU" w:eastAsia="ru-RU"/>
              </w:rPr>
              <w:t>нает теорию расчета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596ED6">
              <w:rPr>
                <w:sz w:val="20"/>
                <w:szCs w:val="20"/>
                <w:lang w:val="ru-RU"/>
              </w:rPr>
              <w:t>сооружений</w:t>
            </w:r>
          </w:p>
        </w:tc>
        <w:tc>
          <w:tcPr>
            <w:tcW w:w="2773" w:type="pct"/>
            <w:vAlign w:val="center"/>
          </w:tcPr>
          <w:p w:rsidR="00596ED6" w:rsidRDefault="00596ED6" w:rsidP="00596ED6">
            <w:pPr>
              <w:pStyle w:val="TableParagraph"/>
              <w:ind w:right="92"/>
              <w:rPr>
                <w:b/>
                <w:bCs/>
                <w:sz w:val="20"/>
                <w:szCs w:val="20"/>
                <w:lang w:val="ru-RU"/>
              </w:rPr>
            </w:pPr>
            <w:r w:rsidRPr="000C520F">
              <w:rPr>
                <w:b/>
                <w:bCs/>
                <w:sz w:val="20"/>
                <w:szCs w:val="20"/>
                <w:lang w:val="ru-RU"/>
              </w:rPr>
              <w:t>Знать:</w:t>
            </w:r>
          </w:p>
          <w:p w:rsidR="00596ED6" w:rsidRDefault="00596ED6" w:rsidP="00596ED6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основы расчёта стержневых сооружений на прочность, жёсткость и устойчивость; </w:t>
            </w:r>
          </w:p>
          <w:p w:rsidR="00596ED6" w:rsidRDefault="00596ED6" w:rsidP="00596ED6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способы составления и преобразования расчётных схем; </w:t>
            </w:r>
          </w:p>
          <w:p w:rsidR="00596ED6" w:rsidRPr="00596ED6" w:rsidRDefault="00596ED6" w:rsidP="00596ED6">
            <w:pPr>
              <w:pStyle w:val="TableParagraph"/>
              <w:ind w:right="92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основы расчёта тонких </w:t>
            </w:r>
            <w:r>
              <w:rPr>
                <w:sz w:val="20"/>
                <w:szCs w:val="20"/>
                <w:lang w:val="ru-RU"/>
              </w:rPr>
              <w:t>жёстких пластин;</w:t>
            </w:r>
          </w:p>
          <w:p w:rsidR="00596ED6" w:rsidRDefault="00596ED6" w:rsidP="00596ED6">
            <w:pPr>
              <w:pStyle w:val="TableParagraph"/>
              <w:ind w:right="92"/>
              <w:rPr>
                <w:b/>
                <w:bCs/>
                <w:sz w:val="20"/>
                <w:szCs w:val="20"/>
                <w:lang w:val="ru-RU"/>
              </w:rPr>
            </w:pPr>
            <w:r w:rsidRPr="000C520F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</w:p>
          <w:p w:rsidR="00596ED6" w:rsidRDefault="00596ED6" w:rsidP="00596ED6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проводить кинематический анализ расчётных схем; </w:t>
            </w:r>
          </w:p>
          <w:p w:rsidR="00596ED6" w:rsidRDefault="00596ED6" w:rsidP="00596ED6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перемещения, возникающие в системах под действием нагрузок; </w:t>
            </w:r>
          </w:p>
          <w:p w:rsidR="00596ED6" w:rsidRPr="000C520F" w:rsidRDefault="00596ED6" w:rsidP="00596ED6">
            <w:pPr>
              <w:pStyle w:val="TableParagraph"/>
              <w:ind w:right="9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>применять метод конечных элементов, использовать современные средства вычислительной техники и программного обеспечения для расчёта строительных конструкций и сооружений;</w:t>
            </w:r>
          </w:p>
          <w:p w:rsidR="00596ED6" w:rsidRDefault="00596ED6" w:rsidP="00596ED6">
            <w:pPr>
              <w:pStyle w:val="TableParagraph"/>
              <w:tabs>
                <w:tab w:val="left" w:pos="2038"/>
              </w:tabs>
              <w:ind w:right="91"/>
              <w:rPr>
                <w:b/>
                <w:bCs/>
                <w:sz w:val="20"/>
                <w:szCs w:val="20"/>
                <w:lang w:val="ru-RU"/>
              </w:rPr>
            </w:pPr>
            <w:r w:rsidRPr="000C520F">
              <w:rPr>
                <w:b/>
                <w:bCs/>
                <w:sz w:val="20"/>
                <w:szCs w:val="20"/>
                <w:lang w:val="ru-RU"/>
              </w:rPr>
              <w:t xml:space="preserve">Владеть: </w:t>
            </w:r>
          </w:p>
          <w:p w:rsidR="00596ED6" w:rsidRDefault="00596ED6" w:rsidP="00596ED6">
            <w:pPr>
              <w:pStyle w:val="TableParagraph"/>
              <w:tabs>
                <w:tab w:val="left" w:pos="2038"/>
              </w:tabs>
              <w:ind w:right="91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 xml:space="preserve">методами расчёта статически определимых и статически неопределимых систем; </w:t>
            </w:r>
          </w:p>
          <w:p w:rsidR="00596ED6" w:rsidRPr="000C520F" w:rsidRDefault="00596ED6" w:rsidP="00596ED6">
            <w:pPr>
              <w:pStyle w:val="TableParagraph"/>
              <w:tabs>
                <w:tab w:val="left" w:pos="2038"/>
              </w:tabs>
              <w:ind w:right="9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C520F">
              <w:rPr>
                <w:sz w:val="20"/>
                <w:szCs w:val="20"/>
                <w:lang w:val="ru-RU"/>
              </w:rPr>
              <w:t>методами расчёта усилий, возникающих в системах от силовых, температурных и кинематических воздействий с использованием компьютерных технологий расчёта конструкций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596ED6" w:rsidRDefault="00596ED6" w:rsidP="00FE1E1C">
      <w:pPr>
        <w:widowControl w:val="0"/>
        <w:autoSpaceDE w:val="0"/>
        <w:autoSpaceDN w:val="0"/>
        <w:adjustRightInd w:val="0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854EF1" w:rsidRPr="007B1904" w:rsidTr="00596ED6">
        <w:trPr>
          <w:trHeight w:val="164"/>
        </w:trPr>
        <w:tc>
          <w:tcPr>
            <w:tcW w:w="9571" w:type="dxa"/>
            <w:shd w:val="clear" w:color="auto" w:fill="F2F2F2"/>
          </w:tcPr>
          <w:p w:rsidR="00854EF1" w:rsidRPr="00596ED6" w:rsidRDefault="00854EF1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596ED6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</w:tbl>
    <w:p w:rsidR="00596ED6" w:rsidRPr="00596ED6" w:rsidRDefault="00596ED6">
      <w:pPr>
        <w:rPr>
          <w:sz w:val="2"/>
          <w:szCs w:val="2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962"/>
      </w:tblGrid>
      <w:tr w:rsidR="00820DF5" w:rsidRPr="007B1904" w:rsidTr="00436D57">
        <w:trPr>
          <w:trHeight w:val="163"/>
          <w:tblHeader/>
        </w:trPr>
        <w:tc>
          <w:tcPr>
            <w:tcW w:w="675" w:type="dxa"/>
            <w:vMerge w:val="restart"/>
            <w:vAlign w:val="center"/>
          </w:tcPr>
          <w:p w:rsidR="00820DF5" w:rsidRPr="00596ED6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596ED6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985" w:type="dxa"/>
            <w:vMerge w:val="restart"/>
            <w:vAlign w:val="center"/>
          </w:tcPr>
          <w:p w:rsidR="00820DF5" w:rsidRPr="00596ED6" w:rsidRDefault="00820DF5" w:rsidP="007B1904">
            <w:pPr>
              <w:widowControl w:val="0"/>
              <w:adjustRightInd w:val="0"/>
              <w:ind w:right="-68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596ED6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820DF5" w:rsidRPr="00596ED6" w:rsidRDefault="00820DF5" w:rsidP="007B1904">
            <w:pPr>
              <w:widowControl w:val="0"/>
              <w:adjustRightInd w:val="0"/>
              <w:ind w:right="-68"/>
              <w:jc w:val="center"/>
              <w:textAlignment w:val="baseline"/>
              <w:rPr>
                <w:sz w:val="20"/>
                <w:szCs w:val="20"/>
              </w:rPr>
            </w:pPr>
            <w:r w:rsidRPr="00596ED6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977" w:type="dxa"/>
            <w:gridSpan w:val="5"/>
          </w:tcPr>
          <w:p w:rsidR="00820DF5" w:rsidRPr="00596ED6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596ED6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976" w:type="dxa"/>
            <w:gridSpan w:val="5"/>
          </w:tcPr>
          <w:p w:rsidR="00820DF5" w:rsidRPr="00596ED6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596ED6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962" w:type="dxa"/>
            <w:vMerge w:val="restart"/>
            <w:vAlign w:val="center"/>
          </w:tcPr>
          <w:p w:rsidR="00820DF5" w:rsidRPr="00596ED6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596ED6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820DF5" w:rsidRPr="007B1904" w:rsidTr="00436D57">
        <w:trPr>
          <w:trHeight w:val="163"/>
          <w:tblHeader/>
        </w:trPr>
        <w:tc>
          <w:tcPr>
            <w:tcW w:w="675" w:type="dxa"/>
            <w:vMerge/>
            <w:vAlign w:val="center"/>
          </w:tcPr>
          <w:p w:rsidR="00820DF5" w:rsidRPr="00596ED6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20DF5" w:rsidRPr="00596ED6" w:rsidRDefault="00820DF5" w:rsidP="007B1904">
            <w:pPr>
              <w:widowControl w:val="0"/>
              <w:adjustRightInd w:val="0"/>
              <w:ind w:right="-68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18"/>
                <w:szCs w:val="18"/>
              </w:rPr>
            </w:pPr>
            <w:r w:rsidRPr="00820DF5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410" w:type="dxa"/>
            <w:gridSpan w:val="4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820DF5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708" w:type="dxa"/>
            <w:vMerge w:val="restart"/>
            <w:vAlign w:val="center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820DF5">
              <w:rPr>
                <w:b/>
                <w:bCs/>
                <w:sz w:val="18"/>
                <w:szCs w:val="18"/>
              </w:rPr>
              <w:t>Курс/</w:t>
            </w:r>
          </w:p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820DF5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268" w:type="dxa"/>
            <w:gridSpan w:val="4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820DF5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962" w:type="dxa"/>
            <w:vMerge/>
            <w:vAlign w:val="center"/>
          </w:tcPr>
          <w:p w:rsidR="00820DF5" w:rsidRPr="00596ED6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436D57" w:rsidRPr="007B1904" w:rsidTr="00436D57">
        <w:trPr>
          <w:trHeight w:val="163"/>
          <w:tblHeader/>
        </w:trPr>
        <w:tc>
          <w:tcPr>
            <w:tcW w:w="675" w:type="dxa"/>
            <w:vMerge/>
            <w:vAlign w:val="center"/>
          </w:tcPr>
          <w:p w:rsidR="00820DF5" w:rsidRPr="00596ED6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20DF5" w:rsidRPr="00596ED6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20DF5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20DF5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20DF5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20DF5" w:rsidRPr="00820DF5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20DF5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08" w:type="dxa"/>
            <w:vMerge/>
            <w:vAlign w:val="center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20DF5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20DF5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20DF5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20DF5" w:rsidRPr="00820DF5" w:rsidRDefault="00820DF5" w:rsidP="007B1904">
            <w:pPr>
              <w:widowControl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20DF5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962" w:type="dxa"/>
            <w:vMerge/>
            <w:vAlign w:val="center"/>
          </w:tcPr>
          <w:p w:rsidR="00820DF5" w:rsidRPr="00596ED6" w:rsidRDefault="00820DF5" w:rsidP="007B190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4C098E" w:rsidRPr="00820DF5" w:rsidTr="00215E14">
        <w:trPr>
          <w:trHeight w:val="639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20DF5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20DF5">
              <w:rPr>
                <w:b/>
                <w:bCs/>
                <w:color w:val="000000"/>
                <w:sz w:val="20"/>
                <w:szCs w:val="20"/>
              </w:rPr>
              <w:t>Раздел 1. Строительная механика, ее предмет и место в науке и инженерной деятельности. Основные понятия строительной механики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62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A650D">
              <w:rPr>
                <w:b/>
                <w:sz w:val="18"/>
                <w:szCs w:val="18"/>
              </w:rPr>
              <w:t>ОПК-4.4</w:t>
            </w:r>
          </w:p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bCs/>
                <w:sz w:val="18"/>
                <w:szCs w:val="18"/>
              </w:rPr>
              <w:t>ПК-2.1</w:t>
            </w: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Проработка лекционного материала раздела 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639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5" w:type="dxa"/>
          </w:tcPr>
          <w:p w:rsidR="00820DF5" w:rsidRPr="00BE54FB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BE54FB">
              <w:rPr>
                <w:color w:val="000000"/>
                <w:sz w:val="20"/>
                <w:szCs w:val="20"/>
              </w:rPr>
              <w:t xml:space="preserve">Введение. </w:t>
            </w:r>
            <w:r w:rsidRPr="00BE54FB">
              <w:rPr>
                <w:bCs/>
                <w:color w:val="000000"/>
                <w:sz w:val="20"/>
                <w:szCs w:val="20"/>
              </w:rPr>
              <w:t>Основные понятия строительной механики и модели строительной механики</w:t>
            </w:r>
            <w:r w:rsidRPr="00BE54F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85" w:type="dxa"/>
          </w:tcPr>
          <w:p w:rsidR="00820DF5" w:rsidRPr="00BE54FB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BE54FB">
              <w:rPr>
                <w:bCs/>
                <w:color w:val="000000"/>
                <w:sz w:val="20"/>
                <w:szCs w:val="20"/>
              </w:rPr>
              <w:t xml:space="preserve">Кинематический анализ систем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2A650D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5" w:type="dxa"/>
          </w:tcPr>
          <w:p w:rsidR="00820DF5" w:rsidRPr="002A650D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2A650D">
              <w:rPr>
                <w:b/>
                <w:bCs/>
                <w:color w:val="000000"/>
                <w:sz w:val="20"/>
                <w:szCs w:val="20"/>
              </w:rPr>
              <w:t>Раздел 2. Расчёт статически определимых систем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24/12</w:t>
            </w: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962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A650D">
              <w:rPr>
                <w:b/>
                <w:sz w:val="18"/>
                <w:szCs w:val="18"/>
              </w:rPr>
              <w:t>ОПК-4.4</w:t>
            </w:r>
          </w:p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bCs/>
                <w:sz w:val="18"/>
                <w:szCs w:val="18"/>
              </w:rPr>
              <w:t>ПК-2.1</w:t>
            </w:r>
          </w:p>
        </w:tc>
      </w:tr>
      <w:tr w:rsidR="004C098E" w:rsidRPr="00820DF5" w:rsidTr="00215E14">
        <w:trPr>
          <w:trHeight w:val="639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Проработка лекционного материала и подготовка к практическим занятиям раздела 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34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статически определимых балок и балочных систем.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16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Определение усилий в многопролётной балке от неподвижной нагрузки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Линии влияния усилий в многопролётных статически определимых балках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плоских статически определимых ферм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основной фермы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шпренгельной фермы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простых и </w:t>
            </w:r>
            <w:proofErr w:type="spellStart"/>
            <w:r w:rsidRPr="00820DF5">
              <w:rPr>
                <w:color w:val="000000"/>
                <w:sz w:val="20"/>
                <w:szCs w:val="20"/>
              </w:rPr>
              <w:t>трёхшарнирных</w:t>
            </w:r>
            <w:proofErr w:type="spellEnd"/>
            <w:r w:rsidRPr="00820DF5">
              <w:rPr>
                <w:color w:val="000000"/>
                <w:sz w:val="20"/>
                <w:szCs w:val="20"/>
              </w:rPr>
              <w:t xml:space="preserve"> рам и арок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простой рамы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</w:t>
            </w:r>
            <w:proofErr w:type="spellStart"/>
            <w:r w:rsidRPr="00820DF5">
              <w:rPr>
                <w:color w:val="000000"/>
                <w:sz w:val="20"/>
                <w:szCs w:val="20"/>
              </w:rPr>
              <w:t>трёхшарнирной</w:t>
            </w:r>
            <w:proofErr w:type="spellEnd"/>
            <w:r w:rsidRPr="00820DF5">
              <w:rPr>
                <w:color w:val="000000"/>
                <w:sz w:val="20"/>
                <w:szCs w:val="20"/>
              </w:rPr>
              <w:t xml:space="preserve"> рамы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Построение эпюр и линий влияния в </w:t>
            </w:r>
            <w:proofErr w:type="spellStart"/>
            <w:r w:rsidRPr="00820DF5">
              <w:rPr>
                <w:color w:val="000000"/>
                <w:sz w:val="20"/>
                <w:szCs w:val="20"/>
              </w:rPr>
              <w:t>трёхшарнирной</w:t>
            </w:r>
            <w:proofErr w:type="spellEnd"/>
            <w:r w:rsidRPr="00820DF5">
              <w:rPr>
                <w:color w:val="000000"/>
                <w:sz w:val="20"/>
                <w:szCs w:val="20"/>
              </w:rPr>
              <w:t xml:space="preserve"> арке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Выполнение РГР № 1</w:t>
            </w:r>
            <w:r w:rsidRPr="00820DF5">
              <w:rPr>
                <w:color w:val="000000"/>
                <w:sz w:val="20"/>
                <w:szCs w:val="20"/>
              </w:rPr>
              <w:t>: «Расчёт статически определимых балок, ферм и рам»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20DF5">
              <w:rPr>
                <w:color w:val="000000"/>
                <w:sz w:val="20"/>
                <w:szCs w:val="20"/>
              </w:rPr>
              <w:t>2.1</w:t>
            </w:r>
            <w:r w:rsidRPr="00820DF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 w:rsidRPr="00820DF5">
              <w:rPr>
                <w:iCs/>
                <w:color w:val="000000"/>
                <w:sz w:val="20"/>
                <w:szCs w:val="20"/>
              </w:rPr>
              <w:t>КР</w:t>
            </w:r>
            <w:proofErr w:type="gramEnd"/>
            <w:r w:rsidRPr="00820DF5">
              <w:rPr>
                <w:iCs/>
                <w:color w:val="000000"/>
                <w:sz w:val="20"/>
                <w:szCs w:val="20"/>
              </w:rPr>
              <w:t xml:space="preserve"> № 1</w:t>
            </w:r>
            <w:r w:rsidRPr="00820DF5">
              <w:rPr>
                <w:color w:val="000000"/>
                <w:sz w:val="20"/>
                <w:szCs w:val="20"/>
              </w:rPr>
              <w:t>: «Расчёт статически определимых балок, ферм и рам»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16"/>
        </w:trPr>
        <w:tc>
          <w:tcPr>
            <w:tcW w:w="675" w:type="dxa"/>
            <w:vAlign w:val="center"/>
          </w:tcPr>
          <w:p w:rsidR="00820DF5" w:rsidRPr="002A650D" w:rsidRDefault="002A650D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85" w:type="dxa"/>
          </w:tcPr>
          <w:p w:rsidR="00820DF5" w:rsidRPr="002A650D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2A650D">
              <w:rPr>
                <w:b/>
                <w:bCs/>
                <w:color w:val="000000"/>
                <w:sz w:val="20"/>
                <w:szCs w:val="20"/>
              </w:rPr>
              <w:t>Раздел 3. Определение перемещений в стержневых системах</w:t>
            </w: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10/5</w:t>
            </w: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2A650D" w:rsidRDefault="002A650D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62" w:type="dxa"/>
            <w:vAlign w:val="center"/>
          </w:tcPr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A650D">
              <w:rPr>
                <w:b/>
                <w:sz w:val="18"/>
                <w:szCs w:val="18"/>
              </w:rPr>
              <w:t>ОПК-4.4</w:t>
            </w:r>
          </w:p>
          <w:p w:rsidR="00820DF5" w:rsidRPr="002A650D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650D">
              <w:rPr>
                <w:b/>
                <w:bCs/>
                <w:sz w:val="18"/>
                <w:szCs w:val="18"/>
              </w:rPr>
              <w:t>ПК-2.1</w:t>
            </w:r>
          </w:p>
        </w:tc>
      </w:tr>
      <w:tr w:rsidR="004C098E" w:rsidRPr="00820DF5" w:rsidTr="00215E14">
        <w:trPr>
          <w:trHeight w:val="654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3.1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Проработка лекционного материала и подготовка к практическим занятиям раздела 3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20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16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Определение перемещений в стержневых системах /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Определение перемещений от силового воздействия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1/0.5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Определение перемещений от температурного воздействия /</w:t>
            </w:r>
            <w:proofErr w:type="spellStart"/>
            <w:proofErr w:type="gramStart"/>
            <w:r w:rsidRPr="00820DF5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820DF5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0.5/0.25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Определение перемещений от кинематического воздействия /</w:t>
            </w:r>
            <w:proofErr w:type="spellStart"/>
            <w:proofErr w:type="gramStart"/>
            <w:r w:rsidRPr="00820DF5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820DF5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4/у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0.5/0.25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shd w:val="clear" w:color="auto" w:fill="FFC000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985" w:type="dxa"/>
            <w:shd w:val="clear" w:color="auto" w:fill="FFC000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iCs/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436D57" w:rsidRDefault="00436D57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1985" w:type="dxa"/>
          </w:tcPr>
          <w:p w:rsidR="00820DF5" w:rsidRPr="00436D57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436D57">
              <w:rPr>
                <w:b/>
                <w:bCs/>
                <w:color w:val="000000"/>
                <w:sz w:val="20"/>
                <w:szCs w:val="20"/>
              </w:rPr>
              <w:t>Раздел 4. Расчёт статически неопределимых систем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30/15</w:t>
            </w:r>
          </w:p>
        </w:tc>
        <w:tc>
          <w:tcPr>
            <w:tcW w:w="567" w:type="dxa"/>
            <w:vAlign w:val="center"/>
          </w:tcPr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62" w:type="dxa"/>
            <w:vAlign w:val="center"/>
          </w:tcPr>
          <w:p w:rsidR="00820DF5" w:rsidRPr="00436D57" w:rsidRDefault="00820DF5" w:rsidP="00436D5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36D57">
              <w:rPr>
                <w:b/>
                <w:sz w:val="18"/>
                <w:szCs w:val="18"/>
              </w:rPr>
              <w:t>ОПК-4.4</w:t>
            </w:r>
          </w:p>
          <w:p w:rsidR="00820DF5" w:rsidRPr="00436D57" w:rsidRDefault="00820DF5" w:rsidP="00436D5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36D57">
              <w:rPr>
                <w:b/>
                <w:bCs/>
                <w:sz w:val="18"/>
                <w:szCs w:val="18"/>
              </w:rPr>
              <w:t>ПК-2.1</w:t>
            </w:r>
          </w:p>
        </w:tc>
      </w:tr>
      <w:tr w:rsidR="004C098E" w:rsidRPr="00820DF5" w:rsidTr="00215E14">
        <w:trPr>
          <w:trHeight w:val="639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4.1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Проработка лекционного материала и подготовка к практическим занятиям раздела 4</w:t>
            </w:r>
          </w:p>
        </w:tc>
        <w:tc>
          <w:tcPr>
            <w:tcW w:w="567" w:type="dxa"/>
            <w:vAlign w:val="center"/>
          </w:tcPr>
          <w:p w:rsidR="00820DF5" w:rsidRPr="00820DF5" w:rsidRDefault="009C3718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30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статически неопределимых рам методом сил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10/5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16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статически неопределимых рам методом перемещений 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10/5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864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Выполнение РГР № 2</w:t>
            </w:r>
            <w:r w:rsidRPr="00820DF5">
              <w:rPr>
                <w:color w:val="000000"/>
                <w:sz w:val="20"/>
                <w:szCs w:val="20"/>
              </w:rPr>
              <w:t xml:space="preserve">: «Расчёт перемещений в статически определимых рамах.  Расчёт статически неопределимых </w:t>
            </w:r>
            <w:r w:rsidR="004C098E">
              <w:rPr>
                <w:color w:val="000000"/>
                <w:sz w:val="20"/>
                <w:szCs w:val="20"/>
              </w:rPr>
              <w:t>рам методом сил и перемещений».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864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 w:rsidRPr="00820DF5">
              <w:rPr>
                <w:iCs/>
                <w:color w:val="000000"/>
                <w:sz w:val="20"/>
                <w:szCs w:val="20"/>
              </w:rPr>
              <w:t>КР</w:t>
            </w:r>
            <w:proofErr w:type="gramEnd"/>
            <w:r w:rsidRPr="00820DF5">
              <w:rPr>
                <w:iCs/>
                <w:color w:val="000000"/>
                <w:sz w:val="20"/>
                <w:szCs w:val="20"/>
              </w:rPr>
              <w:t xml:space="preserve"> № 2</w:t>
            </w:r>
            <w:r w:rsidRPr="00820DF5">
              <w:rPr>
                <w:color w:val="000000"/>
                <w:sz w:val="20"/>
                <w:szCs w:val="20"/>
              </w:rPr>
              <w:t>: «Расчёт перемещений в статически определимых рамах.  Расчёт статически неопределимых рам методом сил и перем</w:t>
            </w:r>
            <w:r w:rsidR="004C098E">
              <w:rPr>
                <w:color w:val="000000"/>
                <w:sz w:val="20"/>
                <w:szCs w:val="20"/>
              </w:rPr>
              <w:t>ещений».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Расчёт статически неопределимых неразрезных балок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10/5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639"/>
        </w:trPr>
        <w:tc>
          <w:tcPr>
            <w:tcW w:w="675" w:type="dxa"/>
            <w:vAlign w:val="center"/>
          </w:tcPr>
          <w:p w:rsidR="00820DF5" w:rsidRPr="00436D57" w:rsidRDefault="00436D57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20DF5">
              <w:rPr>
                <w:b/>
                <w:bCs/>
                <w:color w:val="000000"/>
                <w:sz w:val="20"/>
                <w:szCs w:val="20"/>
              </w:rPr>
              <w:t xml:space="preserve">Раздел 5. Современные методы и </w:t>
            </w:r>
            <w:r w:rsidR="004C098E">
              <w:rPr>
                <w:b/>
                <w:bCs/>
                <w:sz w:val="20"/>
                <w:szCs w:val="20"/>
              </w:rPr>
              <w:t xml:space="preserve">компьютерные технологии </w:t>
            </w:r>
            <w:r w:rsidRPr="00820DF5">
              <w:rPr>
                <w:b/>
                <w:bCs/>
                <w:sz w:val="20"/>
                <w:szCs w:val="20"/>
              </w:rPr>
              <w:t>расчёта строительных конструкций.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20DF5" w:rsidRPr="00436D57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436D57" w:rsidRDefault="00436D57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62" w:type="dxa"/>
            <w:vAlign w:val="center"/>
          </w:tcPr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36D57">
              <w:rPr>
                <w:b/>
                <w:sz w:val="18"/>
                <w:szCs w:val="18"/>
              </w:rPr>
              <w:t>ОПК-4.4</w:t>
            </w:r>
          </w:p>
          <w:p w:rsidR="00820DF5" w:rsidRPr="00436D57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36D57">
              <w:rPr>
                <w:b/>
                <w:bCs/>
                <w:sz w:val="18"/>
                <w:szCs w:val="18"/>
              </w:rPr>
              <w:t>ПК-2.1</w:t>
            </w:r>
          </w:p>
        </w:tc>
      </w:tr>
      <w:tr w:rsidR="004C098E" w:rsidRPr="00820DF5" w:rsidTr="00215E14">
        <w:trPr>
          <w:trHeight w:val="639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5.1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20DF5">
              <w:rPr>
                <w:iCs/>
                <w:color w:val="000000"/>
                <w:sz w:val="20"/>
                <w:szCs w:val="20"/>
              </w:rPr>
              <w:t>Проработка лекционного материала и подготовка к практическим занятиям раздела 5</w:t>
            </w:r>
          </w:p>
        </w:tc>
        <w:tc>
          <w:tcPr>
            <w:tcW w:w="567" w:type="dxa"/>
            <w:vAlign w:val="center"/>
          </w:tcPr>
          <w:p w:rsidR="00820DF5" w:rsidRPr="00820DF5" w:rsidRDefault="009C3718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18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431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5.2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iCs/>
                <w:color w:val="000000"/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Основы расчёта систем на динамические нагрузки</w:t>
            </w:r>
          </w:p>
        </w:tc>
        <w:tc>
          <w:tcPr>
            <w:tcW w:w="567" w:type="dxa"/>
            <w:vAlign w:val="center"/>
          </w:tcPr>
          <w:p w:rsidR="00820DF5" w:rsidRPr="00820DF5" w:rsidRDefault="009C3718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tabs>
                <w:tab w:val="left" w:pos="189"/>
                <w:tab w:val="center" w:pos="247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1985" w:type="dxa"/>
          </w:tcPr>
          <w:p w:rsidR="00820DF5" w:rsidRPr="00867D62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867D62">
              <w:rPr>
                <w:bCs/>
                <w:color w:val="000000"/>
                <w:sz w:val="20"/>
                <w:szCs w:val="20"/>
              </w:rPr>
              <w:t xml:space="preserve">Основы метода конечных элементов  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1985" w:type="dxa"/>
          </w:tcPr>
          <w:p w:rsidR="00820DF5" w:rsidRPr="00867D62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867D62">
              <w:rPr>
                <w:bCs/>
                <w:sz w:val="20"/>
                <w:szCs w:val="20"/>
              </w:rPr>
              <w:t>Основы расчёта пластин и оболочек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654"/>
        </w:trPr>
        <w:tc>
          <w:tcPr>
            <w:tcW w:w="675" w:type="dxa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985" w:type="dxa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Специализированные программные комплексы расчёта надёжности конструкций</w:t>
            </w:r>
          </w:p>
        </w:tc>
        <w:tc>
          <w:tcPr>
            <w:tcW w:w="567" w:type="dxa"/>
            <w:vAlign w:val="center"/>
          </w:tcPr>
          <w:p w:rsidR="00820DF5" w:rsidRPr="00820DF5" w:rsidRDefault="009C3718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0DF5" w:rsidRPr="00820DF5" w:rsidRDefault="00820DF5" w:rsidP="00820DF5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4/з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C098E" w:rsidRPr="00820DF5" w:rsidTr="00215E14">
        <w:trPr>
          <w:trHeight w:val="208"/>
        </w:trPr>
        <w:tc>
          <w:tcPr>
            <w:tcW w:w="675" w:type="dxa"/>
            <w:shd w:val="clear" w:color="auto" w:fill="FFC000"/>
            <w:vAlign w:val="center"/>
          </w:tcPr>
          <w:p w:rsidR="00820DF5" w:rsidRPr="00820DF5" w:rsidRDefault="00820DF5" w:rsidP="00215E1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C000"/>
          </w:tcPr>
          <w:p w:rsidR="00820DF5" w:rsidRPr="00820DF5" w:rsidRDefault="00820DF5" w:rsidP="004C09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 xml:space="preserve"> Экзамен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4/л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20DF5">
              <w:rPr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FFC000"/>
            <w:vAlign w:val="center"/>
          </w:tcPr>
          <w:p w:rsidR="00820DF5" w:rsidRPr="00820DF5" w:rsidRDefault="00820DF5" w:rsidP="00820D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854EF1" w:rsidRDefault="00854EF1" w:rsidP="00FE1E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15E14" w:rsidRPr="00820DF5" w:rsidRDefault="00215E14" w:rsidP="00FE1E1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54EF1" w:rsidRPr="000C7F49" w:rsidTr="007B1904">
        <w:tc>
          <w:tcPr>
            <w:tcW w:w="5000" w:type="pct"/>
            <w:shd w:val="clear" w:color="auto" w:fill="F2F2F2"/>
            <w:vAlign w:val="center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54EF1" w:rsidRPr="000225EB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 xml:space="preserve">ДИСЦИПЛИНЕ </w:t>
            </w:r>
          </w:p>
        </w:tc>
      </w:tr>
      <w:tr w:rsidR="00854EF1" w:rsidRPr="000C7F49" w:rsidTr="007B1904">
        <w:tc>
          <w:tcPr>
            <w:tcW w:w="5000" w:type="pct"/>
            <w:vAlign w:val="center"/>
          </w:tcPr>
          <w:p w:rsidR="00854EF1" w:rsidRPr="006D77BA" w:rsidRDefault="00854EF1" w:rsidP="00B326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</w:t>
            </w:r>
            <w:r>
              <w:rPr>
                <w:sz w:val="20"/>
                <w:szCs w:val="20"/>
              </w:rPr>
              <w:t>омежуточной аттестации по дисциплине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размещён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обучающемуся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854EF1" w:rsidRDefault="00854EF1" w:rsidP="00FE1E1C">
      <w:pPr>
        <w:widowControl w:val="0"/>
        <w:autoSpaceDE w:val="0"/>
        <w:autoSpaceDN w:val="0"/>
        <w:adjustRightInd w:val="0"/>
      </w:pPr>
    </w:p>
    <w:p w:rsidR="00B326ED" w:rsidRDefault="00B326ED" w:rsidP="00FE1E1C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59"/>
        <w:gridCol w:w="1346"/>
        <w:gridCol w:w="4488"/>
        <w:gridCol w:w="1463"/>
        <w:gridCol w:w="1448"/>
      </w:tblGrid>
      <w:tr w:rsidR="00854EF1" w:rsidTr="00AE0FB2">
        <w:tc>
          <w:tcPr>
            <w:tcW w:w="5000" w:type="pct"/>
            <w:gridSpan w:val="6"/>
            <w:shd w:val="clear" w:color="auto" w:fill="F2F2F2"/>
          </w:tcPr>
          <w:p w:rsidR="00854EF1" w:rsidRPr="001C664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 xml:space="preserve">6 УЧЕБНО-МЕТОДИЧЕСКОЕ И ИНФОРМАЦИОННОЕ ОБЕСПЕЧЕНИЕ </w:t>
            </w:r>
            <w:r w:rsidRPr="001C6641">
              <w:rPr>
                <w:b/>
                <w:bCs/>
              </w:rPr>
              <w:t>ДИСЦИПЛИНЫ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2F2F2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FFFFF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2373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742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год</w:t>
            </w:r>
          </w:p>
        </w:tc>
        <w:tc>
          <w:tcPr>
            <w:tcW w:w="734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54EF1" w:rsidRDefault="00854EF1" w:rsidP="000D28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 w:rsidRPr="00820B5C"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854EF1" w:rsidRPr="000D2862" w:rsidRDefault="00854EF1" w:rsidP="000D2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54EF1" w:rsidTr="001133C6">
        <w:tc>
          <w:tcPr>
            <w:tcW w:w="388" w:type="pct"/>
          </w:tcPr>
          <w:p w:rsidR="00854EF1" w:rsidRPr="000D2862" w:rsidRDefault="00854EF1" w:rsidP="00CE3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  <w:r w:rsidRPr="000D2862">
              <w:rPr>
                <w:sz w:val="20"/>
                <w:szCs w:val="20"/>
              </w:rPr>
              <w:t>1.1</w:t>
            </w:r>
          </w:p>
        </w:tc>
        <w:tc>
          <w:tcPr>
            <w:tcW w:w="763" w:type="pct"/>
            <w:gridSpan w:val="2"/>
          </w:tcPr>
          <w:p w:rsidR="00854EF1" w:rsidRPr="000D2862" w:rsidRDefault="0077709D" w:rsidP="001133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Н. Н. Шапошников</w:t>
            </w:r>
          </w:p>
        </w:tc>
        <w:tc>
          <w:tcPr>
            <w:tcW w:w="2373" w:type="pct"/>
          </w:tcPr>
          <w:p w:rsidR="00854EF1" w:rsidRDefault="00854EF1" w:rsidP="001133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Строительная </w:t>
            </w:r>
            <w:r w:rsidRPr="0077709D">
              <w:rPr>
                <w:color w:val="000000"/>
                <w:sz w:val="20"/>
                <w:szCs w:val="20"/>
              </w:rPr>
              <w:t>механика</w:t>
            </w:r>
            <w:r w:rsidR="0077709D" w:rsidRPr="0077709D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r w:rsidRPr="0077709D">
              <w:rPr>
                <w:color w:val="000000"/>
                <w:sz w:val="20"/>
                <w:szCs w:val="20"/>
              </w:rPr>
              <w:t>:</w:t>
            </w:r>
            <w:r w:rsidR="0077709D" w:rsidRPr="0077709D">
              <w:rPr>
                <w:color w:val="000000"/>
                <w:sz w:val="20"/>
                <w:szCs w:val="20"/>
              </w:rPr>
              <w:t xml:space="preserve"> учебник. -</w:t>
            </w:r>
            <w:hyperlink r:id="rId6" w:history="1">
              <w:r w:rsidR="0077709D" w:rsidRPr="0077709D">
                <w:rPr>
                  <w:rStyle w:val="a9"/>
                  <w:sz w:val="20"/>
                  <w:szCs w:val="20"/>
                </w:rPr>
                <w:t>https://e.lanbook.com/book/169156</w:t>
              </w:r>
            </w:hyperlink>
          </w:p>
        </w:tc>
        <w:tc>
          <w:tcPr>
            <w:tcW w:w="742" w:type="pct"/>
          </w:tcPr>
          <w:p w:rsidR="00854EF1" w:rsidRDefault="00B326ED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Санкт-Петербург; Москва; Краснодар</w:t>
            </w:r>
            <w:r w:rsidR="0077709D" w:rsidRPr="0077709D">
              <w:rPr>
                <w:color w:val="000000"/>
                <w:sz w:val="20"/>
                <w:szCs w:val="20"/>
              </w:rPr>
              <w:t>: Лань, 2021</w:t>
            </w:r>
          </w:p>
        </w:tc>
        <w:tc>
          <w:tcPr>
            <w:tcW w:w="734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FFFFF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54EF1" w:rsidTr="00AE0FB2">
        <w:tc>
          <w:tcPr>
            <w:tcW w:w="388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2373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742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год</w:t>
            </w:r>
          </w:p>
        </w:tc>
        <w:tc>
          <w:tcPr>
            <w:tcW w:w="734" w:type="pct"/>
            <w:vAlign w:val="center"/>
          </w:tcPr>
          <w:p w:rsidR="00854EF1" w:rsidRPr="002B2E91" w:rsidRDefault="00854EF1" w:rsidP="000D2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54EF1" w:rsidRDefault="00854EF1" w:rsidP="000D28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 w:rsidRPr="000D2862"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854EF1" w:rsidRPr="002B2E91" w:rsidRDefault="00854EF1" w:rsidP="000D2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54EF1" w:rsidTr="00AE0FB2">
        <w:tc>
          <w:tcPr>
            <w:tcW w:w="388" w:type="pct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.1.2.1</w:t>
            </w:r>
          </w:p>
        </w:tc>
        <w:tc>
          <w:tcPr>
            <w:tcW w:w="763" w:type="pct"/>
            <w:gridSpan w:val="2"/>
          </w:tcPr>
          <w:p w:rsidR="0077709D" w:rsidRDefault="0077709D" w:rsidP="007770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В. Васильков</w:t>
            </w:r>
          </w:p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pct"/>
          </w:tcPr>
          <w:p w:rsidR="00854EF1" w:rsidRDefault="00854EF1" w:rsidP="007770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механика. Динамика и устойчивость сооружений</w:t>
            </w:r>
            <w:r w:rsidR="00B326ED">
              <w:rPr>
                <w:color w:val="000000"/>
                <w:sz w:val="20"/>
                <w:szCs w:val="20"/>
              </w:rPr>
              <w:t xml:space="preserve"> </w:t>
            </w:r>
            <w:r w:rsidR="0077709D" w:rsidRPr="0077709D">
              <w:rPr>
                <w:color w:val="000000"/>
                <w:sz w:val="20"/>
                <w:szCs w:val="20"/>
              </w:rPr>
              <w:t>[Электронный ресурс]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77709D">
              <w:rPr>
                <w:color w:val="000000"/>
                <w:sz w:val="20"/>
                <w:szCs w:val="20"/>
              </w:rPr>
              <w:t xml:space="preserve">учебное пособие </w:t>
            </w:r>
            <w:hyperlink r:id="rId7" w:history="1">
              <w:r w:rsidR="0077709D" w:rsidRPr="0077709D">
                <w:rPr>
                  <w:rStyle w:val="a9"/>
                  <w:sz w:val="20"/>
                  <w:szCs w:val="20"/>
                </w:rPr>
                <w:t>https://e.lanbook.com/book/5110</w:t>
              </w:r>
            </w:hyperlink>
          </w:p>
        </w:tc>
        <w:tc>
          <w:tcPr>
            <w:tcW w:w="742" w:type="pct"/>
          </w:tcPr>
          <w:p w:rsidR="00854EF1" w:rsidRDefault="0077709D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СПб: Лань, 2019</w:t>
            </w:r>
          </w:p>
        </w:tc>
        <w:tc>
          <w:tcPr>
            <w:tcW w:w="734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FFFFF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6.1.3 Учебно-методические разработки </w:t>
            </w:r>
            <w:r w:rsidRPr="00C53C8F">
              <w:rPr>
                <w:b/>
                <w:bCs/>
                <w:sz w:val="20"/>
                <w:szCs w:val="20"/>
              </w:rPr>
              <w:t xml:space="preserve">(в т. ч. для самостоятельной работы </w:t>
            </w:r>
            <w:proofErr w:type="gramStart"/>
            <w:r w:rsidRPr="00C53C8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53C8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54EF1" w:rsidTr="00AE0FB2">
        <w:tc>
          <w:tcPr>
            <w:tcW w:w="388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2373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742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54EF1" w:rsidRPr="00E212F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  <w:r w:rsidRPr="00E212F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Личный кабинет обучающегося</w:t>
            </w:r>
          </w:p>
        </w:tc>
        <w:tc>
          <w:tcPr>
            <w:tcW w:w="734" w:type="pct"/>
            <w:vAlign w:val="center"/>
          </w:tcPr>
          <w:p w:rsidR="00854EF1" w:rsidRPr="002B2E91" w:rsidRDefault="00854EF1" w:rsidP="00C5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54EF1" w:rsidRDefault="00854EF1" w:rsidP="00C53C8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 w:rsidRPr="00C53C8F"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854EF1" w:rsidRPr="002B2E91" w:rsidRDefault="00854EF1" w:rsidP="00C5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54EF1" w:rsidTr="00AE0FB2">
        <w:tc>
          <w:tcPr>
            <w:tcW w:w="388" w:type="pct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2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854EF1" w:rsidRDefault="00854EF1" w:rsidP="00CE38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4EF1" w:rsidTr="00AE0FB2">
        <w:tc>
          <w:tcPr>
            <w:tcW w:w="5000" w:type="pct"/>
            <w:gridSpan w:val="6"/>
            <w:shd w:val="clear" w:color="auto" w:fill="F2F2F2"/>
          </w:tcPr>
          <w:p w:rsidR="00854EF1" w:rsidRPr="002B2E91" w:rsidRDefault="00854EF1" w:rsidP="00BA7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6.2.1</w:t>
            </w:r>
          </w:p>
        </w:tc>
        <w:tc>
          <w:tcPr>
            <w:tcW w:w="4612" w:type="pct"/>
            <w:gridSpan w:val="5"/>
          </w:tcPr>
          <w:p w:rsidR="00854EF1" w:rsidRPr="00A54EFB" w:rsidRDefault="00854EF1" w:rsidP="00B472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</w:t>
            </w:r>
            <w:r w:rsidR="00B326ED">
              <w:rPr>
                <w:color w:val="000000"/>
                <w:sz w:val="20"/>
                <w:szCs w:val="20"/>
              </w:rPr>
              <w:t xml:space="preserve">ктронная библиотека </w:t>
            </w:r>
            <w:proofErr w:type="spellStart"/>
            <w:r w:rsidR="00B326E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B326E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326E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>URL: http://irbis.krsk.irgups.ru/. – Режим доступа: после авторизации. – Текст: электронный.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6.2.2</w:t>
            </w:r>
          </w:p>
        </w:tc>
        <w:tc>
          <w:tcPr>
            <w:tcW w:w="4612" w:type="pct"/>
            <w:gridSpan w:val="5"/>
          </w:tcPr>
          <w:p w:rsidR="00854EF1" w:rsidRPr="00A54EFB" w:rsidRDefault="00854EF1" w:rsidP="00B326ED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</w:t>
            </w:r>
            <w:r w:rsidR="00B326ED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A30368">
              <w:rPr>
                <w:color w:val="000000"/>
                <w:sz w:val="20"/>
                <w:szCs w:val="20"/>
              </w:rPr>
              <w:t>: электронно-библиотечная система: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>, 2013 –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8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6.2.3</w:t>
            </w:r>
          </w:p>
        </w:tc>
        <w:tc>
          <w:tcPr>
            <w:tcW w:w="4612" w:type="pct"/>
            <w:gridSpan w:val="5"/>
          </w:tcPr>
          <w:p w:rsidR="00854EF1" w:rsidRPr="00F94B30" w:rsidRDefault="00B326ED" w:rsidP="00B472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r w:rsidR="00854EF1" w:rsidRPr="00A3036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854EF1" w:rsidRPr="00A30368">
              <w:rPr>
                <w:color w:val="000000"/>
                <w:sz w:val="20"/>
                <w:szCs w:val="20"/>
              </w:rPr>
              <w:t>: сайт / ООО «ЗНАНИУМ». – Москва</w:t>
            </w:r>
            <w:r w:rsidR="00854EF1">
              <w:rPr>
                <w:color w:val="000000"/>
                <w:sz w:val="20"/>
                <w:szCs w:val="20"/>
              </w:rPr>
              <w:t>. 2011 – 2020</w:t>
            </w:r>
            <w:r w:rsidR="00854EF1" w:rsidRPr="00A30368">
              <w:rPr>
                <w:color w:val="000000"/>
                <w:sz w:val="20"/>
                <w:szCs w:val="20"/>
              </w:rPr>
              <w:t>. – URL: http://</w:t>
            </w:r>
            <w:r w:rsidR="00854EF1">
              <w:rPr>
                <w:color w:val="000000"/>
                <w:sz w:val="20"/>
                <w:szCs w:val="20"/>
                <w:lang w:val="en-US"/>
              </w:rPr>
              <w:t>new</w:t>
            </w:r>
            <w:r w:rsidR="00854EF1" w:rsidRPr="00F55A8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znanium.com. – Режим доступа</w:t>
            </w:r>
            <w:r w:rsidR="00854EF1" w:rsidRPr="00A30368">
              <w:rPr>
                <w:color w:val="000000"/>
                <w:sz w:val="20"/>
                <w:szCs w:val="20"/>
              </w:rPr>
              <w:t>: по</w:t>
            </w:r>
            <w:r w:rsidR="00854EF1">
              <w:rPr>
                <w:color w:val="000000"/>
                <w:sz w:val="20"/>
                <w:szCs w:val="20"/>
              </w:rPr>
              <w:t xml:space="preserve"> подписке</w:t>
            </w:r>
            <w:r w:rsidR="00854EF1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6.2.4</w:t>
            </w:r>
          </w:p>
        </w:tc>
        <w:tc>
          <w:tcPr>
            <w:tcW w:w="4612" w:type="pct"/>
            <w:gridSpan w:val="5"/>
          </w:tcPr>
          <w:p w:rsidR="00854EF1" w:rsidRPr="00A30368" w:rsidRDefault="0029520F" w:rsidP="00B472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854EF1" w:rsidRPr="007C1377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854EF1" w:rsidRPr="007C1377">
              <w:rPr>
                <w:color w:val="000000"/>
                <w:sz w:val="20"/>
                <w:szCs w:val="20"/>
              </w:rPr>
              <w:t>:</w:t>
            </w:r>
            <w:r w:rsidR="00B326ED">
              <w:rPr>
                <w:color w:val="000000"/>
                <w:sz w:val="20"/>
                <w:szCs w:val="20"/>
              </w:rPr>
              <w:t xml:space="preserve"> электронная библиотека</w:t>
            </w:r>
            <w:r w:rsidR="00854EF1" w:rsidRPr="00A30368">
              <w:rPr>
                <w:color w:val="000000"/>
                <w:sz w:val="20"/>
                <w:szCs w:val="20"/>
              </w:rPr>
              <w:t xml:space="preserve">: сайт / ООО «Электронное издательство </w:t>
            </w:r>
            <w:proofErr w:type="spellStart"/>
            <w:r w:rsidR="00854EF1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54EF1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0" w:history="1">
              <w:r w:rsidR="00854EF1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854EF1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854EF1">
              <w:rPr>
                <w:color w:val="000000"/>
                <w:sz w:val="20"/>
                <w:szCs w:val="20"/>
              </w:rPr>
              <w:t xml:space="preserve"> подписке</w:t>
            </w:r>
            <w:r w:rsidR="00854EF1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6.2.5</w:t>
            </w:r>
          </w:p>
        </w:tc>
        <w:tc>
          <w:tcPr>
            <w:tcW w:w="4612" w:type="pct"/>
            <w:gridSpan w:val="5"/>
          </w:tcPr>
          <w:p w:rsidR="00854EF1" w:rsidRPr="00F94B30" w:rsidRDefault="00B326ED" w:rsidP="00B472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854EF1" w:rsidRPr="00A3036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854EF1" w:rsidRPr="00A30368">
              <w:rPr>
                <w:color w:val="000000"/>
                <w:sz w:val="20"/>
                <w:szCs w:val="20"/>
              </w:rPr>
              <w:t xml:space="preserve">: сайт / Издательство </w:t>
            </w:r>
            <w:r>
              <w:rPr>
                <w:color w:val="000000"/>
                <w:sz w:val="20"/>
                <w:szCs w:val="20"/>
              </w:rPr>
              <w:t>Лань. – Санкт-Петербург, 2011 –</w:t>
            </w:r>
            <w:r w:rsidR="00854EF1" w:rsidRPr="00A30368">
              <w:rPr>
                <w:color w:val="000000"/>
                <w:sz w:val="20"/>
                <w:szCs w:val="20"/>
              </w:rPr>
              <w:t>. – URL: http://e.lanbook.com</w:t>
            </w:r>
            <w:r w:rsidR="00854E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– Режим доступа</w:t>
            </w:r>
            <w:r w:rsidR="00854EF1" w:rsidRPr="00A30368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6.2.6</w:t>
            </w:r>
          </w:p>
        </w:tc>
        <w:tc>
          <w:tcPr>
            <w:tcW w:w="4612" w:type="pct"/>
            <w:gridSpan w:val="5"/>
          </w:tcPr>
          <w:p w:rsidR="00854EF1" w:rsidRPr="00F94B30" w:rsidRDefault="00854EF1" w:rsidP="00B472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B326ED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A30368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-</w:t>
            </w:r>
            <w:r w:rsidRPr="00A30368">
              <w:rPr>
                <w:color w:val="000000"/>
                <w:sz w:val="20"/>
                <w:szCs w:val="20"/>
              </w:rPr>
              <w:lastRenderedPageBreak/>
              <w:t>Медиа». – Москва, 2001 –.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854EF1" w:rsidTr="00AE0FB2">
        <w:tc>
          <w:tcPr>
            <w:tcW w:w="388" w:type="pct"/>
            <w:vAlign w:val="center"/>
          </w:tcPr>
          <w:p w:rsidR="00854EF1" w:rsidRPr="00514FBC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lastRenderedPageBreak/>
              <w:t>6.2.7</w:t>
            </w:r>
          </w:p>
        </w:tc>
        <w:tc>
          <w:tcPr>
            <w:tcW w:w="4612" w:type="pct"/>
            <w:gridSpan w:val="5"/>
          </w:tcPr>
          <w:p w:rsidR="00854EF1" w:rsidRPr="00A30368" w:rsidRDefault="00854EF1" w:rsidP="00B472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</w:t>
            </w:r>
            <w:r w:rsidR="00B326ED">
              <w:rPr>
                <w:color w:val="000000"/>
                <w:sz w:val="20"/>
                <w:szCs w:val="20"/>
              </w:rPr>
              <w:t>ональная электронная библиотека: федеральный проект</w:t>
            </w:r>
            <w:r w:rsidRPr="007A11B1">
              <w:rPr>
                <w:color w:val="000000"/>
                <w:sz w:val="20"/>
                <w:szCs w:val="20"/>
              </w:rPr>
              <w:t>: сайт / Министерство Культуры РФ. – Москва, 2016 –. – URL: https://rusneb.ru/. – Режим доступа: по подписке. – Текст: электронный.</w:t>
            </w:r>
          </w:p>
        </w:tc>
      </w:tr>
      <w:tr w:rsidR="00854EF1" w:rsidTr="00AE0FB2">
        <w:tc>
          <w:tcPr>
            <w:tcW w:w="5000" w:type="pct"/>
            <w:gridSpan w:val="6"/>
            <w:vAlign w:val="center"/>
          </w:tcPr>
          <w:p w:rsidR="00854EF1" w:rsidRPr="00C45876" w:rsidRDefault="00854EF1" w:rsidP="00477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7785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854EF1" w:rsidTr="00AE0FB2">
        <w:tc>
          <w:tcPr>
            <w:tcW w:w="5000" w:type="pct"/>
            <w:gridSpan w:val="6"/>
            <w:vAlign w:val="center"/>
          </w:tcPr>
          <w:p w:rsidR="00854EF1" w:rsidRPr="00C45876" w:rsidRDefault="00854EF1" w:rsidP="00477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7785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854EF1" w:rsidRPr="0077709D" w:rsidTr="00AE0FB2">
        <w:tc>
          <w:tcPr>
            <w:tcW w:w="420" w:type="pct"/>
            <w:gridSpan w:val="2"/>
            <w:vAlign w:val="center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580" w:type="pct"/>
            <w:gridSpan w:val="4"/>
          </w:tcPr>
          <w:p w:rsidR="00854EF1" w:rsidRPr="00DA3702" w:rsidRDefault="00854EF1" w:rsidP="00B472F4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854EF1" w:rsidRPr="00921C42" w:rsidRDefault="00854EF1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921C42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DA3702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921C42">
              <w:rPr>
                <w:color w:val="000000"/>
                <w:sz w:val="20"/>
                <w:szCs w:val="20"/>
              </w:rPr>
              <w:t xml:space="preserve">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921C42">
              <w:rPr>
                <w:color w:val="000000"/>
                <w:sz w:val="20"/>
                <w:szCs w:val="20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921C42">
              <w:rPr>
                <w:color w:val="000000"/>
                <w:sz w:val="20"/>
                <w:szCs w:val="20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921C42">
              <w:rPr>
                <w:color w:val="000000"/>
                <w:sz w:val="20"/>
                <w:szCs w:val="20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921C42">
              <w:rPr>
                <w:color w:val="000000"/>
                <w:sz w:val="20"/>
                <w:szCs w:val="20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921C42">
              <w:rPr>
                <w:color w:val="000000"/>
                <w:sz w:val="20"/>
                <w:szCs w:val="20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921C42">
              <w:rPr>
                <w:color w:val="000000"/>
                <w:sz w:val="20"/>
                <w:szCs w:val="20"/>
              </w:rPr>
              <w:t>).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2F2F2"/>
            <w:vAlign w:val="center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854EF1" w:rsidTr="00AE0FB2">
        <w:tc>
          <w:tcPr>
            <w:tcW w:w="420" w:type="pct"/>
            <w:gridSpan w:val="2"/>
            <w:vAlign w:val="center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4580" w:type="pct"/>
            <w:gridSpan w:val="4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326ED" w:rsidTr="00AE0FB2">
        <w:tc>
          <w:tcPr>
            <w:tcW w:w="420" w:type="pct"/>
            <w:gridSpan w:val="2"/>
            <w:vAlign w:val="center"/>
          </w:tcPr>
          <w:p w:rsidR="00B326ED" w:rsidRPr="002B2E91" w:rsidRDefault="00B326ED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6.3.2.2</w:t>
            </w:r>
          </w:p>
        </w:tc>
        <w:tc>
          <w:tcPr>
            <w:tcW w:w="4580" w:type="pct"/>
            <w:gridSpan w:val="4"/>
          </w:tcPr>
          <w:p w:rsidR="00B326ED" w:rsidRDefault="00B326ED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2F2F2"/>
            <w:vAlign w:val="center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854EF1" w:rsidTr="00AE0FB2">
        <w:tc>
          <w:tcPr>
            <w:tcW w:w="420" w:type="pct"/>
            <w:gridSpan w:val="2"/>
            <w:vAlign w:val="center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4580" w:type="pct"/>
            <w:gridSpan w:val="4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854EF1" w:rsidTr="00AE0FB2">
        <w:tc>
          <w:tcPr>
            <w:tcW w:w="420" w:type="pct"/>
            <w:gridSpan w:val="2"/>
            <w:vAlign w:val="center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4580" w:type="pct"/>
            <w:gridSpan w:val="4"/>
          </w:tcPr>
          <w:p w:rsidR="00854EF1" w:rsidRPr="002B2E91" w:rsidRDefault="00B326ED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854EF1" w:rsidTr="00AE0FB2">
        <w:tc>
          <w:tcPr>
            <w:tcW w:w="5000" w:type="pct"/>
            <w:gridSpan w:val="6"/>
            <w:shd w:val="clear" w:color="auto" w:fill="F2F2F2"/>
            <w:vAlign w:val="center"/>
          </w:tcPr>
          <w:p w:rsidR="00854EF1" w:rsidRPr="00C9184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854EF1" w:rsidTr="00AE0FB2">
        <w:tc>
          <w:tcPr>
            <w:tcW w:w="420" w:type="pct"/>
            <w:gridSpan w:val="2"/>
            <w:vAlign w:val="center"/>
          </w:tcPr>
          <w:p w:rsidR="00854EF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4580" w:type="pct"/>
            <w:gridSpan w:val="4"/>
          </w:tcPr>
          <w:p w:rsidR="00854EF1" w:rsidRPr="002B2E91" w:rsidRDefault="00854EF1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854EF1" w:rsidTr="00AE0FB2">
        <w:tc>
          <w:tcPr>
            <w:tcW w:w="420" w:type="pct"/>
            <w:gridSpan w:val="2"/>
            <w:vAlign w:val="center"/>
          </w:tcPr>
          <w:p w:rsidR="00854EF1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4580" w:type="pct"/>
            <w:gridSpan w:val="4"/>
          </w:tcPr>
          <w:p w:rsidR="00854EF1" w:rsidRPr="002B2E91" w:rsidRDefault="00B326ED" w:rsidP="00B47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854EF1" w:rsidRDefault="00854EF1" w:rsidP="00AE0FB2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326ED" w:rsidRDefault="00B326ED" w:rsidP="00AE0FB2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8818"/>
      </w:tblGrid>
      <w:tr w:rsidR="00854EF1" w:rsidRPr="00B326ED" w:rsidTr="00B326ED">
        <w:trPr>
          <w:trHeight w:val="538"/>
        </w:trPr>
        <w:tc>
          <w:tcPr>
            <w:tcW w:w="9640" w:type="dxa"/>
            <w:gridSpan w:val="2"/>
            <w:shd w:val="clear" w:color="auto" w:fill="F2F2F2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26ED">
              <w:rPr>
                <w:b/>
                <w:bCs/>
              </w:rPr>
              <w:t>7 ОПИСАНИЕ МАТЕРИАЛЬНО-ТЕХНИЧЕСКОЙ БАЗЫ,</w:t>
            </w:r>
          </w:p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B326ED">
              <w:rPr>
                <w:b/>
                <w:bCs/>
              </w:rPr>
              <w:t>НЕОБХОДИМОЙ</w:t>
            </w:r>
            <w:proofErr w:type="gramEnd"/>
            <w:r w:rsidRPr="00B326ED">
              <w:rPr>
                <w:b/>
                <w:bCs/>
              </w:rPr>
              <w:t xml:space="preserve"> ДЛЯ ОСУЩЕСТВЛЕНИЯ УЧЕБНОГО ПРОЦЕССА</w:t>
            </w:r>
          </w:p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b/>
                <w:bCs/>
              </w:rPr>
              <w:t>ПО ДИСЦИПЛИНЕ</w:t>
            </w:r>
          </w:p>
        </w:tc>
      </w:tr>
      <w:tr w:rsidR="00854EF1" w:rsidRPr="00B326ED" w:rsidTr="00B326ED">
        <w:trPr>
          <w:trHeight w:val="218"/>
        </w:trPr>
        <w:tc>
          <w:tcPr>
            <w:tcW w:w="822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sz w:val="20"/>
                <w:szCs w:val="20"/>
              </w:rPr>
              <w:t>1</w:t>
            </w:r>
          </w:p>
        </w:tc>
        <w:tc>
          <w:tcPr>
            <w:tcW w:w="8818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  <w:sz w:val="20"/>
                <w:szCs w:val="20"/>
              </w:rPr>
            </w:pPr>
            <w:r w:rsidRPr="00B326ED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B326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B326ED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B326E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B326E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6E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B326ED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 </w:t>
            </w:r>
          </w:p>
        </w:tc>
      </w:tr>
      <w:tr w:rsidR="00854EF1" w:rsidRPr="00B326ED" w:rsidTr="00B326ED">
        <w:trPr>
          <w:trHeight w:val="888"/>
        </w:trPr>
        <w:tc>
          <w:tcPr>
            <w:tcW w:w="822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sz w:val="20"/>
                <w:szCs w:val="20"/>
              </w:rPr>
              <w:t>2</w:t>
            </w:r>
          </w:p>
        </w:tc>
        <w:tc>
          <w:tcPr>
            <w:tcW w:w="8818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B326E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854EF1" w:rsidRPr="00B326ED" w:rsidTr="00B326ED">
        <w:trPr>
          <w:trHeight w:val="218"/>
        </w:trPr>
        <w:tc>
          <w:tcPr>
            <w:tcW w:w="822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sz w:val="20"/>
                <w:szCs w:val="20"/>
              </w:rPr>
              <w:t>3</w:t>
            </w:r>
          </w:p>
        </w:tc>
        <w:tc>
          <w:tcPr>
            <w:tcW w:w="8818" w:type="dxa"/>
            <w:vAlign w:val="center"/>
          </w:tcPr>
          <w:p w:rsidR="00854EF1" w:rsidRPr="00B326ED" w:rsidRDefault="00854EF1" w:rsidP="00B472F4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326ED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854EF1" w:rsidRPr="00B326ED" w:rsidTr="00B326ED">
        <w:trPr>
          <w:trHeight w:val="218"/>
        </w:trPr>
        <w:tc>
          <w:tcPr>
            <w:tcW w:w="822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sz w:val="20"/>
                <w:szCs w:val="20"/>
              </w:rPr>
              <w:t>4</w:t>
            </w:r>
          </w:p>
        </w:tc>
        <w:tc>
          <w:tcPr>
            <w:tcW w:w="8818" w:type="dxa"/>
            <w:vAlign w:val="center"/>
          </w:tcPr>
          <w:p w:rsidR="00854EF1" w:rsidRPr="00B326ED" w:rsidRDefault="00854EF1" w:rsidP="00B472F4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  <w:szCs w:val="20"/>
              </w:rPr>
            </w:pPr>
            <w:r w:rsidRPr="00B326ED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B326ED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 w:rsidR="00B326ED"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6ED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B326ED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854EF1" w:rsidRPr="00B326ED" w:rsidTr="00B326ED">
        <w:trPr>
          <w:trHeight w:val="1077"/>
        </w:trPr>
        <w:tc>
          <w:tcPr>
            <w:tcW w:w="822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sz w:val="20"/>
                <w:szCs w:val="20"/>
              </w:rPr>
              <w:t>5</w:t>
            </w:r>
          </w:p>
        </w:tc>
        <w:tc>
          <w:tcPr>
            <w:tcW w:w="8818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B326ED">
              <w:rPr>
                <w:bCs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B326ED">
              <w:rPr>
                <w:bCs/>
                <w:sz w:val="20"/>
                <w:szCs w:val="20"/>
              </w:rPr>
              <w:t>КрИЖТ</w:t>
            </w:r>
            <w:proofErr w:type="spellEnd"/>
            <w:r w:rsidR="00B326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326ED">
              <w:rPr>
                <w:bCs/>
                <w:sz w:val="20"/>
                <w:szCs w:val="20"/>
              </w:rPr>
              <w:t>ИрГУПС</w:t>
            </w:r>
            <w:proofErr w:type="spellEnd"/>
            <w:r w:rsidRPr="00B326ED">
              <w:rPr>
                <w:bCs/>
                <w:sz w:val="20"/>
                <w:szCs w:val="20"/>
              </w:rPr>
              <w:t>.</w:t>
            </w:r>
            <w:proofErr w:type="gramEnd"/>
          </w:p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B326ED">
              <w:rPr>
                <w:b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B326ED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326ED">
              <w:rPr>
                <w:bCs/>
                <w:sz w:val="20"/>
                <w:szCs w:val="20"/>
              </w:rPr>
              <w:t>:</w:t>
            </w:r>
          </w:p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B326ED">
              <w:rPr>
                <w:bCs/>
                <w:sz w:val="20"/>
                <w:szCs w:val="20"/>
              </w:rPr>
              <w:t>– читальный зал библиотеки;</w:t>
            </w:r>
          </w:p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B326ED">
              <w:rPr>
                <w:bCs/>
                <w:sz w:val="20"/>
                <w:szCs w:val="20"/>
              </w:rPr>
              <w:t>– компьютерные классы Л-203, Л-214, Л-410, Т-5,</w:t>
            </w:r>
            <w:r w:rsidR="00B326ED">
              <w:rPr>
                <w:bCs/>
                <w:sz w:val="20"/>
                <w:szCs w:val="20"/>
              </w:rPr>
              <w:t xml:space="preserve"> </w:t>
            </w:r>
            <w:r w:rsidRPr="00B326ED">
              <w:rPr>
                <w:bCs/>
                <w:sz w:val="20"/>
                <w:szCs w:val="20"/>
              </w:rPr>
              <w:t>Т-46.</w:t>
            </w:r>
          </w:p>
        </w:tc>
      </w:tr>
      <w:tr w:rsidR="00854EF1" w:rsidRPr="00B326ED" w:rsidTr="00B326ED">
        <w:trPr>
          <w:trHeight w:val="218"/>
        </w:trPr>
        <w:tc>
          <w:tcPr>
            <w:tcW w:w="822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26ED">
              <w:rPr>
                <w:sz w:val="20"/>
                <w:szCs w:val="20"/>
              </w:rPr>
              <w:t>6</w:t>
            </w:r>
          </w:p>
        </w:tc>
        <w:tc>
          <w:tcPr>
            <w:tcW w:w="8818" w:type="dxa"/>
            <w:vAlign w:val="center"/>
          </w:tcPr>
          <w:p w:rsidR="00854EF1" w:rsidRPr="00B326ED" w:rsidRDefault="00854EF1" w:rsidP="00B472F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0"/>
              </w:rPr>
            </w:pPr>
            <w:r w:rsidRPr="00B326ED">
              <w:rPr>
                <w:bCs/>
                <w:sz w:val="20"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54EF1" w:rsidRDefault="00854EF1" w:rsidP="00FE1E1C">
      <w:pPr>
        <w:widowControl w:val="0"/>
        <w:autoSpaceDE w:val="0"/>
        <w:autoSpaceDN w:val="0"/>
        <w:adjustRightInd w:val="0"/>
      </w:pPr>
    </w:p>
    <w:p w:rsidR="00854EF1" w:rsidRDefault="00854EF1" w:rsidP="00FE1E1C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882"/>
      </w:tblGrid>
      <w:tr w:rsidR="00854EF1" w:rsidTr="006976E2">
        <w:tc>
          <w:tcPr>
            <w:tcW w:w="5000" w:type="pct"/>
            <w:gridSpan w:val="2"/>
            <w:shd w:val="clear" w:color="auto" w:fill="F2F2F2"/>
            <w:vAlign w:val="center"/>
          </w:tcPr>
          <w:p w:rsidR="00B326ED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854EF1" w:rsidRPr="002B2E91" w:rsidRDefault="00854EF1" w:rsidP="00B32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ПО ОСВОЕНИЮ</w:t>
            </w:r>
            <w:r w:rsidR="00B326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ДИСЦИПЛИНЫ </w:t>
            </w:r>
          </w:p>
        </w:tc>
      </w:tr>
      <w:tr w:rsidR="00854EF1" w:rsidTr="006976E2">
        <w:tc>
          <w:tcPr>
            <w:tcW w:w="875" w:type="pct"/>
            <w:vAlign w:val="center"/>
          </w:tcPr>
          <w:p w:rsidR="00854EF1" w:rsidRPr="00F70FD5" w:rsidRDefault="00854EF1" w:rsidP="00CE3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учебной</w:t>
            </w:r>
            <w:proofErr w:type="gramEnd"/>
          </w:p>
          <w:p w:rsidR="00854EF1" w:rsidRPr="00F70FD5" w:rsidRDefault="00854EF1" w:rsidP="00CE3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125" w:type="pct"/>
            <w:vAlign w:val="center"/>
          </w:tcPr>
          <w:p w:rsidR="00854EF1" w:rsidRPr="00F70FD5" w:rsidRDefault="00854EF1" w:rsidP="00CE3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FD5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учебной </w:t>
            </w:r>
            <w:r w:rsidRPr="00F70FD5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F70FD5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854EF1" w:rsidTr="00B326ED">
        <w:trPr>
          <w:trHeight w:val="291"/>
        </w:trPr>
        <w:tc>
          <w:tcPr>
            <w:tcW w:w="875" w:type="pct"/>
            <w:vAlign w:val="center"/>
          </w:tcPr>
          <w:p w:rsidR="00854EF1" w:rsidRPr="00F70FD5" w:rsidRDefault="00854EF1" w:rsidP="00CE3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FD5">
              <w:rPr>
                <w:sz w:val="20"/>
                <w:szCs w:val="20"/>
              </w:rPr>
              <w:t>Лекция</w:t>
            </w:r>
          </w:p>
        </w:tc>
        <w:tc>
          <w:tcPr>
            <w:tcW w:w="4125" w:type="pct"/>
            <w:vAlign w:val="center"/>
          </w:tcPr>
          <w:p w:rsidR="00854EF1" w:rsidRPr="00AB6E66" w:rsidRDefault="00854EF1" w:rsidP="00B326ED">
            <w:pPr>
              <w:autoSpaceDE w:val="0"/>
              <w:autoSpaceDN w:val="0"/>
              <w:adjustRightInd w:val="0"/>
              <w:ind w:firstLine="432"/>
              <w:rPr>
                <w:iCs/>
                <w:sz w:val="20"/>
                <w:szCs w:val="20"/>
              </w:rPr>
            </w:pPr>
            <w:r w:rsidRPr="00AB6E66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AB6E66">
              <w:rPr>
                <w:iCs/>
                <w:sz w:val="20"/>
                <w:szCs w:val="20"/>
              </w:rPr>
              <w:t>lection</w:t>
            </w:r>
            <w:proofErr w:type="spellEnd"/>
            <w:r w:rsidRPr="00AB6E66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 w:rsidR="00B326ED"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AB6E66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854EF1" w:rsidRPr="00AB6E66" w:rsidRDefault="00854EF1" w:rsidP="00B326ED">
            <w:pPr>
              <w:autoSpaceDE w:val="0"/>
              <w:autoSpaceDN w:val="0"/>
              <w:adjustRightInd w:val="0"/>
              <w:ind w:firstLine="432"/>
              <w:rPr>
                <w:i/>
                <w:sz w:val="20"/>
                <w:szCs w:val="20"/>
              </w:rPr>
            </w:pPr>
            <w:r w:rsidRPr="00AB6E66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AB6E66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AB6E66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AB6E66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AB6E66">
              <w:rPr>
                <w:iCs/>
                <w:sz w:val="20"/>
                <w:szCs w:val="20"/>
              </w:rPr>
              <w:t xml:space="preserve"> Выводы, полученны</w:t>
            </w:r>
            <w:r w:rsidR="00B326ED">
              <w:rPr>
                <w:iCs/>
                <w:sz w:val="20"/>
                <w:szCs w:val="20"/>
              </w:rPr>
              <w:t xml:space="preserve">е в виде формул, рекомендуется </w:t>
            </w:r>
            <w:r w:rsidRPr="00AB6E66">
              <w:rPr>
                <w:iCs/>
                <w:sz w:val="20"/>
                <w:szCs w:val="20"/>
              </w:rPr>
              <w:t xml:space="preserve">в конспекте подчеркивать или обводить рамкой, чтобы лучше </w:t>
            </w:r>
            <w:r w:rsidRPr="00AB6E66">
              <w:rPr>
                <w:iCs/>
                <w:sz w:val="20"/>
                <w:szCs w:val="20"/>
              </w:rPr>
              <w:lastRenderedPageBreak/>
              <w:t>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854EF1" w:rsidTr="00B326ED">
        <w:tc>
          <w:tcPr>
            <w:tcW w:w="875" w:type="pct"/>
            <w:vAlign w:val="center"/>
          </w:tcPr>
          <w:p w:rsidR="00854EF1" w:rsidRPr="002B2E91" w:rsidRDefault="00854EF1" w:rsidP="00CE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4125" w:type="pct"/>
            <w:vAlign w:val="center"/>
          </w:tcPr>
          <w:p w:rsidR="00854EF1" w:rsidRPr="00AB6E66" w:rsidRDefault="00854EF1" w:rsidP="00B326ED">
            <w:pPr>
              <w:ind w:firstLine="426"/>
              <w:rPr>
                <w:iCs/>
                <w:sz w:val="20"/>
                <w:szCs w:val="20"/>
              </w:rPr>
            </w:pPr>
            <w:r w:rsidRPr="00AB6E66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854EF1" w:rsidRPr="00AB6E66" w:rsidRDefault="00854EF1" w:rsidP="00B326ED">
            <w:pPr>
              <w:ind w:firstLine="426"/>
              <w:rPr>
                <w:iCs/>
                <w:sz w:val="20"/>
                <w:szCs w:val="20"/>
              </w:rPr>
            </w:pPr>
            <w:r w:rsidRPr="00AB6E66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01399C" w:rsidRDefault="00854EF1" w:rsidP="00B326ED">
            <w:pPr>
              <w:ind w:firstLine="614"/>
              <w:rPr>
                <w:sz w:val="20"/>
                <w:szCs w:val="20"/>
              </w:rPr>
            </w:pPr>
            <w:r w:rsidRPr="00AB6E66">
              <w:rPr>
                <w:iCs/>
                <w:sz w:val="20"/>
                <w:szCs w:val="20"/>
              </w:rPr>
              <w:t xml:space="preserve">Особое внимание следует обращать на определение основных понятий дисциплины. Обучающийся должен подробно разбирать примеры, которые </w:t>
            </w:r>
            <w:proofErr w:type="gramStart"/>
            <w:r w:rsidRPr="00AB6E66">
              <w:rPr>
                <w:iCs/>
                <w:sz w:val="20"/>
                <w:szCs w:val="20"/>
              </w:rPr>
              <w:t>поясняют понятия</w:t>
            </w:r>
            <w:r w:rsidR="0001399C">
              <w:rPr>
                <w:iCs/>
                <w:sz w:val="20"/>
                <w:szCs w:val="20"/>
              </w:rPr>
              <w:br/>
            </w:r>
            <w:r w:rsidR="0001399C" w:rsidRPr="00895150">
              <w:rPr>
                <w:sz w:val="20"/>
                <w:szCs w:val="20"/>
              </w:rPr>
              <w:t>Обучающийся должен</w:t>
            </w:r>
            <w:proofErr w:type="gramEnd"/>
            <w:r w:rsidR="0001399C" w:rsidRPr="00895150">
              <w:rPr>
                <w:sz w:val="20"/>
                <w:szCs w:val="20"/>
              </w:rPr>
              <w:t xml:space="preserve"> подробно разбирать примеры, которые поясняют понятия</w:t>
            </w:r>
            <w:r w:rsidR="0001399C">
              <w:rPr>
                <w:sz w:val="20"/>
                <w:szCs w:val="20"/>
              </w:rPr>
              <w:t>.</w:t>
            </w:r>
          </w:p>
          <w:p w:rsidR="00854EF1" w:rsidRPr="00302537" w:rsidRDefault="0001399C" w:rsidP="00B326ED">
            <w:pPr>
              <w:ind w:firstLine="426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54EF1" w:rsidTr="00B326ED">
        <w:tc>
          <w:tcPr>
            <w:tcW w:w="875" w:type="pct"/>
            <w:vAlign w:val="center"/>
          </w:tcPr>
          <w:p w:rsidR="00854EF1" w:rsidRPr="00470332" w:rsidRDefault="00854EF1" w:rsidP="00CE3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77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125" w:type="pct"/>
            <w:vAlign w:val="center"/>
          </w:tcPr>
          <w:p w:rsidR="00854EF1" w:rsidRPr="00F177CA" w:rsidRDefault="00854EF1" w:rsidP="00B326ED">
            <w:pPr>
              <w:autoSpaceDE w:val="0"/>
              <w:autoSpaceDN w:val="0"/>
              <w:adjustRightInd w:val="0"/>
              <w:ind w:firstLine="432"/>
              <w:rPr>
                <w:iCs/>
                <w:sz w:val="20"/>
                <w:szCs w:val="20"/>
              </w:rPr>
            </w:pPr>
            <w:proofErr w:type="gramStart"/>
            <w:r w:rsidRPr="00F177CA">
              <w:rPr>
                <w:iCs/>
                <w:sz w:val="20"/>
                <w:szCs w:val="20"/>
              </w:rPr>
              <w:t>Обучение по дисциплине «</w:t>
            </w:r>
            <w:r>
              <w:rPr>
                <w:iCs/>
                <w:sz w:val="20"/>
                <w:szCs w:val="20"/>
              </w:rPr>
              <w:t>Строительная механика</w:t>
            </w:r>
            <w:r w:rsidRPr="00F177CA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</w:t>
            </w:r>
            <w:proofErr w:type="gramEnd"/>
            <w:r w:rsidRPr="00F177CA">
              <w:rPr>
                <w:iCs/>
                <w:sz w:val="20"/>
                <w:szCs w:val="20"/>
              </w:rPr>
              <w:t xml:space="preserve"> На самостоятельную работу отводится </w:t>
            </w:r>
            <w:r w:rsidR="00B326ED">
              <w:rPr>
                <w:iCs/>
                <w:sz w:val="20"/>
                <w:szCs w:val="20"/>
              </w:rPr>
              <w:t xml:space="preserve">78 часов по очной форме обучения и 168 часов по заочной форме обучения. </w:t>
            </w:r>
            <w:r w:rsidRPr="00F177CA">
              <w:rPr>
                <w:iCs/>
                <w:sz w:val="20"/>
                <w:szCs w:val="20"/>
              </w:rPr>
              <w:t>В разделе 4 рабочей</w:t>
            </w:r>
            <w:r w:rsidR="00B326ED">
              <w:rPr>
                <w:iCs/>
                <w:sz w:val="20"/>
                <w:szCs w:val="20"/>
              </w:rPr>
              <w:t xml:space="preserve"> программы, который называется </w:t>
            </w:r>
            <w:r w:rsidRPr="00F177CA">
              <w:rPr>
                <w:iCs/>
                <w:sz w:val="20"/>
                <w:szCs w:val="20"/>
              </w:rPr>
              <w:t>«Структура и содержание дисциплины</w:t>
            </w:r>
            <w:r w:rsidR="00B326ED">
              <w:rPr>
                <w:iCs/>
                <w:sz w:val="20"/>
                <w:szCs w:val="20"/>
              </w:rPr>
              <w:t xml:space="preserve">», </w:t>
            </w:r>
            <w:r w:rsidRPr="00F177CA">
              <w:rPr>
                <w:iCs/>
                <w:sz w:val="20"/>
                <w:szCs w:val="20"/>
              </w:rPr>
              <w:t>все часы самостоятельной работы распи</w:t>
            </w:r>
            <w:r w:rsidR="00B326ED">
              <w:rPr>
                <w:iCs/>
                <w:sz w:val="20"/>
                <w:szCs w:val="20"/>
              </w:rPr>
              <w:t>саны по темам и вопросам, а так</w:t>
            </w:r>
            <w:r w:rsidRPr="00F177CA">
              <w:rPr>
                <w:iCs/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F177CA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F177CA">
              <w:rPr>
                <w:iCs/>
                <w:sz w:val="20"/>
                <w:szCs w:val="20"/>
              </w:rPr>
              <w:t xml:space="preserve"> задачи в рамках выполнения расчетно-графических работ (РГР). При выполнении домашних заданий </w:t>
            </w:r>
            <w:proofErr w:type="gramStart"/>
            <w:r w:rsidRPr="00F177CA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F177CA">
              <w:rPr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B326ED">
              <w:rPr>
                <w:iCs/>
                <w:sz w:val="20"/>
                <w:szCs w:val="20"/>
              </w:rPr>
              <w:t>ми, приведенными в разделе 6.1</w:t>
            </w:r>
            <w:r w:rsidRPr="00F177CA">
              <w:rPr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854EF1" w:rsidRPr="00AB7FC5" w:rsidRDefault="00854EF1" w:rsidP="00B326ED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F177CA">
              <w:rPr>
                <w:iCs/>
                <w:sz w:val="20"/>
                <w:szCs w:val="20"/>
              </w:rPr>
              <w:t>РГР</w:t>
            </w:r>
            <w:r>
              <w:rPr>
                <w:iCs/>
                <w:sz w:val="20"/>
                <w:szCs w:val="20"/>
              </w:rPr>
              <w:t xml:space="preserve"> и </w:t>
            </w:r>
            <w:proofErr w:type="gramStart"/>
            <w:r>
              <w:rPr>
                <w:iCs/>
                <w:sz w:val="20"/>
                <w:szCs w:val="20"/>
              </w:rPr>
              <w:t>КР</w:t>
            </w:r>
            <w:proofErr w:type="gramEnd"/>
            <w:r w:rsidRPr="00F177CA">
              <w:rPr>
                <w:iCs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F177CA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F177CA">
              <w:rPr>
                <w:iCs/>
                <w:sz w:val="20"/>
                <w:szCs w:val="20"/>
              </w:rPr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854EF1" w:rsidRPr="0058685B" w:rsidRDefault="00854EF1" w:rsidP="00B326ED">
            <w:pPr>
              <w:autoSpaceDE w:val="0"/>
              <w:autoSpaceDN w:val="0"/>
              <w:adjustRightInd w:val="0"/>
              <w:ind w:firstLine="432"/>
              <w:rPr>
                <w:b/>
                <w:bCs/>
                <w:i/>
                <w:iCs/>
                <w:sz w:val="20"/>
                <w:szCs w:val="20"/>
              </w:rPr>
            </w:pPr>
            <w:r w:rsidRPr="0058685B">
              <w:rPr>
                <w:b/>
                <w:bCs/>
                <w:i/>
                <w:iCs/>
                <w:sz w:val="20"/>
                <w:szCs w:val="20"/>
              </w:rPr>
              <w:t>Обучающийся выполняет:</w:t>
            </w:r>
          </w:p>
          <w:p w:rsidR="00854EF1" w:rsidRPr="007B1904" w:rsidRDefault="00854EF1" w:rsidP="00B326ED">
            <w:pPr>
              <w:widowControl w:val="0"/>
              <w:autoSpaceDE w:val="0"/>
              <w:autoSpaceDN w:val="0"/>
              <w:adjustRightInd w:val="0"/>
              <w:ind w:firstLine="432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РГР №</w:t>
            </w:r>
            <w:r w:rsidRPr="007B1904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 xml:space="preserve"> и </w:t>
            </w:r>
            <w:proofErr w:type="gramStart"/>
            <w:r>
              <w:rPr>
                <w:iCs/>
                <w:sz w:val="20"/>
                <w:szCs w:val="20"/>
              </w:rPr>
              <w:t>КР</w:t>
            </w:r>
            <w:proofErr w:type="gramEnd"/>
            <w:r>
              <w:rPr>
                <w:iCs/>
                <w:sz w:val="20"/>
                <w:szCs w:val="20"/>
              </w:rPr>
              <w:t xml:space="preserve"> №1</w:t>
            </w:r>
            <w:r w:rsidRPr="007B1904">
              <w:rPr>
                <w:iCs/>
                <w:sz w:val="20"/>
                <w:szCs w:val="20"/>
              </w:rPr>
              <w:t xml:space="preserve"> «</w:t>
            </w:r>
            <w:r w:rsidRPr="007B1904">
              <w:rPr>
                <w:color w:val="000000"/>
                <w:sz w:val="20"/>
                <w:szCs w:val="20"/>
              </w:rPr>
              <w:t>Расчёт статически определимых балок, ферм и рам</w:t>
            </w:r>
            <w:r w:rsidRPr="007B1904">
              <w:rPr>
                <w:iCs/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 w:rsidRPr="007B1904">
              <w:rPr>
                <w:iCs/>
                <w:sz w:val="20"/>
                <w:szCs w:val="20"/>
              </w:rPr>
              <w:t>ИрГУПС</w:t>
            </w:r>
            <w:proofErr w:type="spellEnd"/>
            <w:r w:rsidRPr="007B1904">
              <w:rPr>
                <w:iCs/>
                <w:sz w:val="20"/>
                <w:szCs w:val="20"/>
              </w:rPr>
              <w:t>, доступной обучающемуся через его личный кабинет/в учебно-методическом пособии «6.1.3.3».</w:t>
            </w:r>
          </w:p>
          <w:p w:rsidR="00854EF1" w:rsidRPr="007B1904" w:rsidRDefault="00854EF1" w:rsidP="00B326ED">
            <w:pPr>
              <w:widowControl w:val="0"/>
              <w:autoSpaceDE w:val="0"/>
              <w:autoSpaceDN w:val="0"/>
              <w:adjustRightInd w:val="0"/>
              <w:ind w:firstLine="432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РГР №</w:t>
            </w:r>
            <w:r w:rsidRPr="007B1904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 xml:space="preserve"> и </w:t>
            </w:r>
            <w:proofErr w:type="gramStart"/>
            <w:r>
              <w:rPr>
                <w:iCs/>
                <w:sz w:val="20"/>
                <w:szCs w:val="20"/>
              </w:rPr>
              <w:t>КР</w:t>
            </w:r>
            <w:proofErr w:type="gramEnd"/>
            <w:r>
              <w:rPr>
                <w:iCs/>
                <w:sz w:val="20"/>
                <w:szCs w:val="20"/>
              </w:rPr>
              <w:t xml:space="preserve"> №2</w:t>
            </w:r>
            <w:r w:rsidRPr="007B1904">
              <w:rPr>
                <w:iCs/>
                <w:sz w:val="20"/>
                <w:szCs w:val="20"/>
              </w:rPr>
              <w:t xml:space="preserve"> «Расчёт перемещений в статически определимых рамах. Расчёт статически неопределимых рам методом сил и перемещений». Задания размещены в </w:t>
            </w:r>
            <w:r w:rsidRPr="007B1904">
              <w:rPr>
                <w:iCs/>
                <w:sz w:val="20"/>
                <w:szCs w:val="20"/>
              </w:rPr>
              <w:lastRenderedPageBreak/>
              <w:t xml:space="preserve">электронной информационно-образовательной среде </w:t>
            </w:r>
            <w:proofErr w:type="spellStart"/>
            <w:r w:rsidRPr="007B1904">
              <w:rPr>
                <w:iCs/>
                <w:sz w:val="20"/>
                <w:szCs w:val="20"/>
              </w:rPr>
              <w:t>ИрГУПС</w:t>
            </w:r>
            <w:proofErr w:type="spellEnd"/>
            <w:r w:rsidRPr="007B1904">
              <w:rPr>
                <w:iCs/>
                <w:sz w:val="20"/>
                <w:szCs w:val="20"/>
              </w:rPr>
              <w:t>, доступной обучающемуся через его личный кабинет/в учебно-методическом пособии «6.1.3.3».</w:t>
            </w:r>
          </w:p>
          <w:p w:rsidR="00854EF1" w:rsidRPr="007B1904" w:rsidRDefault="00854EF1" w:rsidP="00B326ED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</w:p>
        </w:tc>
      </w:tr>
      <w:tr w:rsidR="00854EF1" w:rsidTr="00B326ED">
        <w:tc>
          <w:tcPr>
            <w:tcW w:w="5000" w:type="pct"/>
            <w:gridSpan w:val="2"/>
            <w:vAlign w:val="center"/>
          </w:tcPr>
          <w:p w:rsidR="00854EF1" w:rsidRPr="00B326ED" w:rsidRDefault="00854EF1" w:rsidP="00B326ED">
            <w:pPr>
              <w:pStyle w:val="Default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>КрИЖТ</w:t>
            </w:r>
            <w:proofErr w:type="spellEnd"/>
            <w:r w:rsidR="00B326ED"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>ИрГУПС</w:t>
            </w:r>
            <w:proofErr w:type="spellEnd"/>
            <w:r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>КрИЖТ</w:t>
            </w:r>
            <w:proofErr w:type="spellEnd"/>
            <w:r w:rsidR="00B326ED"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26E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ru-RU"/>
              </w:rPr>
              <w:t>ИрГУПС</w:t>
            </w:r>
            <w:proofErr w:type="spellEnd"/>
            <w:r w:rsidRPr="00B32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r:id="rId11" w:history="1">
              <w:r w:rsidRPr="00B326E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854EF1" w:rsidRPr="00B326ED" w:rsidRDefault="00854EF1" w:rsidP="00B326E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</w:tr>
    </w:tbl>
    <w:p w:rsidR="00854EF1" w:rsidRDefault="00854EF1" w:rsidP="00FE1E1C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854EF1" w:rsidRDefault="00854EF1" w:rsidP="00FE1E1C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854EF1" w:rsidRDefault="00854EF1" w:rsidP="00FE1E1C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854EF1" w:rsidRDefault="00854EF1">
      <w:pPr>
        <w:spacing w:after="200" w:line="276" w:lineRule="auto"/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854EF1" w:rsidRDefault="00854EF1" w:rsidP="00FE1E1C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Лист регистрации дополнений и изменений рабочей программы дисциплины </w:t>
      </w:r>
    </w:p>
    <w:p w:rsidR="00854EF1" w:rsidRPr="006F1135" w:rsidRDefault="00854EF1" w:rsidP="00FE1E1C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8"/>
        <w:gridCol w:w="790"/>
        <w:gridCol w:w="861"/>
        <w:gridCol w:w="1206"/>
        <w:gridCol w:w="1235"/>
        <w:gridCol w:w="1179"/>
        <w:gridCol w:w="1514"/>
        <w:gridCol w:w="1049"/>
        <w:gridCol w:w="988"/>
      </w:tblGrid>
      <w:tr w:rsidR="00854EF1" w:rsidTr="001340D3"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1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54EF1" w:rsidRDefault="00854EF1" w:rsidP="00CE3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54EF1" w:rsidRPr="0036619C" w:rsidRDefault="00854EF1" w:rsidP="00CE38A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54EF1" w:rsidRPr="0036619C" w:rsidRDefault="00854EF1" w:rsidP="00CE38AA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Default="00854EF1" w:rsidP="00CE38AA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854EF1" w:rsidRPr="0036619C" w:rsidRDefault="00854EF1" w:rsidP="00CE38AA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854EF1" w:rsidTr="001340D3">
        <w:trPr>
          <w:trHeight w:val="344"/>
        </w:trPr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Default="00854EF1" w:rsidP="00CE38AA">
            <w:pPr>
              <w:snapToGrid w:val="0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Default="00854EF1" w:rsidP="00CE38AA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854EF1" w:rsidRPr="0036619C" w:rsidRDefault="00854EF1" w:rsidP="00CE38AA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36619C" w:rsidRDefault="00854EF1" w:rsidP="00CE38AA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Default="00854EF1" w:rsidP="00CE38AA">
            <w:pPr>
              <w:snapToGrid w:val="0"/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Default="00854EF1" w:rsidP="00CE38AA">
            <w:pPr>
              <w:snapToGrid w:val="0"/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F1" w:rsidRDefault="00854EF1" w:rsidP="00CE38AA">
            <w:pPr>
              <w:snapToGrid w:val="0"/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</w:pPr>
          </w:p>
        </w:tc>
      </w:tr>
      <w:tr w:rsidR="00854EF1" w:rsidRPr="00AE0FB2" w:rsidTr="001340D3"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hanging="5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0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25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11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1" w:rsidRPr="00AE0FB2" w:rsidRDefault="00854EF1" w:rsidP="00CE38AA">
            <w:pPr>
              <w:pStyle w:val="af"/>
              <w:snapToGrid w:val="0"/>
              <w:spacing w:line="200" w:lineRule="atLeast"/>
              <w:ind w:firstLine="0"/>
              <w:rPr>
                <w:sz w:val="20"/>
                <w:szCs w:val="20"/>
              </w:rPr>
            </w:pPr>
          </w:p>
        </w:tc>
      </w:tr>
    </w:tbl>
    <w:p w:rsidR="00854EF1" w:rsidRDefault="00854EF1" w:rsidP="00FE1E1C"/>
    <w:p w:rsidR="00854EF1" w:rsidRDefault="00854EF1" w:rsidP="00FE1E1C">
      <w:pPr>
        <w:tabs>
          <w:tab w:val="left" w:pos="284"/>
        </w:tabs>
        <w:jc w:val="center"/>
        <w:outlineLvl w:val="0"/>
        <w:rPr>
          <w:spacing w:val="-2"/>
          <w:sz w:val="26"/>
          <w:szCs w:val="26"/>
        </w:rPr>
      </w:pPr>
    </w:p>
    <w:p w:rsidR="00854EF1" w:rsidRDefault="00854EF1" w:rsidP="00FE1E1C"/>
    <w:p w:rsidR="00854EF1" w:rsidRDefault="00854EF1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5D05CF" w:rsidRDefault="005D05CF" w:rsidP="00FE1E1C">
      <w:pPr>
        <w:widowControl w:val="0"/>
        <w:autoSpaceDE w:val="0"/>
        <w:autoSpaceDN w:val="0"/>
        <w:adjustRightInd w:val="0"/>
        <w:ind w:left="567"/>
      </w:pPr>
    </w:p>
    <w:p w:rsidR="005D05CF" w:rsidRDefault="005D05CF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p w:rsidR="00DB2C87" w:rsidRPr="004A456F" w:rsidRDefault="00DB2C87" w:rsidP="00DB2C87">
      <w:pPr>
        <w:jc w:val="center"/>
      </w:pPr>
      <w:r w:rsidRPr="004A456F">
        <w:t>ФЕДЕРАЛЬНОЕ АГЕНТСТВО ЖЕЛЕЗНОДОРОЖНОГО ТРАНСПОРТА</w:t>
      </w:r>
    </w:p>
    <w:p w:rsidR="00DB2C87" w:rsidRPr="0019653A" w:rsidRDefault="00DB2C87" w:rsidP="00DB2C87">
      <w:pPr>
        <w:jc w:val="center"/>
        <w:rPr>
          <w:sz w:val="16"/>
          <w:szCs w:val="16"/>
        </w:rPr>
      </w:pPr>
    </w:p>
    <w:p w:rsidR="00DB2C87" w:rsidRPr="000A014F" w:rsidRDefault="00DB2C87" w:rsidP="00DB2C8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B2C87" w:rsidRPr="000A014F" w:rsidRDefault="00DB2C87" w:rsidP="00DB2C8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B2C87" w:rsidRPr="000A014F" w:rsidRDefault="00DB2C87" w:rsidP="00DB2C8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B2C87" w:rsidRPr="000A014F" w:rsidRDefault="00DB2C87" w:rsidP="00DB2C8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B2C87" w:rsidRPr="000A014F" w:rsidRDefault="00DB2C87" w:rsidP="00DB2C8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B2C87" w:rsidRDefault="00DB2C87" w:rsidP="00DB2C87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B2C87" w:rsidRDefault="00DB2C87" w:rsidP="00DB2C87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B2C87" w:rsidRPr="009C5CFB" w:rsidRDefault="00DB2C87" w:rsidP="00DB2C87">
      <w:pPr>
        <w:jc w:val="center"/>
        <w:rPr>
          <w:sz w:val="26"/>
          <w:szCs w:val="26"/>
        </w:rPr>
      </w:pPr>
    </w:p>
    <w:p w:rsidR="00DB2C87" w:rsidRPr="009C5CFB" w:rsidRDefault="00DB2C87" w:rsidP="00DB2C87">
      <w:pPr>
        <w:jc w:val="center"/>
        <w:rPr>
          <w:sz w:val="26"/>
          <w:szCs w:val="26"/>
        </w:rPr>
      </w:pPr>
    </w:p>
    <w:p w:rsidR="00DB2C87" w:rsidRPr="009C5CFB" w:rsidRDefault="00DB2C87" w:rsidP="00DB2C87">
      <w:pPr>
        <w:jc w:val="center"/>
        <w:rPr>
          <w:sz w:val="26"/>
          <w:szCs w:val="26"/>
        </w:rPr>
      </w:pPr>
    </w:p>
    <w:p w:rsidR="00DB2C87" w:rsidRPr="009C5CFB" w:rsidRDefault="00DB2C87" w:rsidP="00DB2C87">
      <w:pPr>
        <w:jc w:val="center"/>
        <w:rPr>
          <w:sz w:val="26"/>
          <w:szCs w:val="26"/>
        </w:rPr>
      </w:pPr>
    </w:p>
    <w:p w:rsidR="00DB2C87" w:rsidRPr="009C5CFB" w:rsidRDefault="00DB2C87" w:rsidP="00DB2C87">
      <w:pPr>
        <w:jc w:val="center"/>
        <w:rPr>
          <w:sz w:val="26"/>
          <w:szCs w:val="26"/>
        </w:rPr>
      </w:pPr>
    </w:p>
    <w:p w:rsidR="00DB2C87" w:rsidRPr="009C5CFB" w:rsidRDefault="00DB2C87" w:rsidP="00DB2C8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B2C87" w:rsidRPr="009C5CFB" w:rsidRDefault="00DB2C87" w:rsidP="00DB2C8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B2C87" w:rsidRPr="009C5CFB" w:rsidRDefault="00DB2C87" w:rsidP="00DB2C8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B2C87" w:rsidRPr="009C5CFB" w:rsidRDefault="00DB2C87" w:rsidP="00DB2C8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B2C87" w:rsidRPr="009C5CFB" w:rsidRDefault="00DB2C87" w:rsidP="00DB2C8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B2C87" w:rsidRDefault="00DB2C87" w:rsidP="00DB2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DB2C87" w:rsidRDefault="00DB2C87" w:rsidP="00DB2C87">
      <w:pPr>
        <w:jc w:val="center"/>
        <w:rPr>
          <w:b/>
          <w:sz w:val="32"/>
          <w:szCs w:val="32"/>
        </w:rPr>
      </w:pPr>
    </w:p>
    <w:p w:rsidR="00DB2C87" w:rsidRDefault="00DB2C87" w:rsidP="00DB2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DB2C87" w:rsidRDefault="00DB2C87" w:rsidP="00DB2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DB2C87" w:rsidRPr="0012042A" w:rsidRDefault="00DB2C87" w:rsidP="00DB2C87">
      <w:pPr>
        <w:jc w:val="center"/>
        <w:rPr>
          <w:b/>
          <w:bCs/>
          <w:i/>
          <w:iCs/>
          <w:sz w:val="32"/>
          <w:szCs w:val="32"/>
        </w:rPr>
      </w:pPr>
      <w:r w:rsidRPr="0012042A">
        <w:rPr>
          <w:b/>
          <w:bCs/>
          <w:iCs/>
          <w:sz w:val="32"/>
          <w:szCs w:val="32"/>
        </w:rPr>
        <w:t>Б</w:t>
      </w:r>
      <w:proofErr w:type="gramStart"/>
      <w:r w:rsidRPr="0012042A">
        <w:rPr>
          <w:b/>
          <w:bCs/>
          <w:iCs/>
          <w:sz w:val="32"/>
          <w:szCs w:val="32"/>
        </w:rPr>
        <w:t>1</w:t>
      </w:r>
      <w:proofErr w:type="gramEnd"/>
      <w:r w:rsidRPr="0012042A">
        <w:rPr>
          <w:b/>
          <w:bCs/>
          <w:iCs/>
          <w:sz w:val="32"/>
          <w:szCs w:val="32"/>
        </w:rPr>
        <w:t xml:space="preserve">.О.37 </w:t>
      </w:r>
      <w:r w:rsidRPr="0012042A">
        <w:rPr>
          <w:b/>
          <w:bCs/>
          <w:color w:val="000000"/>
          <w:sz w:val="32"/>
          <w:szCs w:val="32"/>
        </w:rPr>
        <w:t>Строительная механика</w:t>
      </w:r>
    </w:p>
    <w:p w:rsidR="00DB2C87" w:rsidRDefault="00DB2C87" w:rsidP="00DB2C87">
      <w:pPr>
        <w:tabs>
          <w:tab w:val="right" w:leader="underscore" w:pos="9639"/>
        </w:tabs>
        <w:rPr>
          <w:bCs/>
          <w:sz w:val="36"/>
          <w:szCs w:val="36"/>
        </w:rPr>
      </w:pPr>
    </w:p>
    <w:p w:rsidR="00DB2C87" w:rsidRDefault="00DB2C87" w:rsidP="00DB2C87">
      <w:pPr>
        <w:jc w:val="center"/>
      </w:pPr>
    </w:p>
    <w:p w:rsidR="00DB2C87" w:rsidRPr="009C5CFB" w:rsidRDefault="00DB2C87" w:rsidP="00DB2C87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DB2C87" w:rsidRDefault="00DB2C87" w:rsidP="00DB2C87">
      <w:pPr>
        <w:jc w:val="both"/>
      </w:pPr>
    </w:p>
    <w:p w:rsidR="00DB2C87" w:rsidRDefault="00DB2C87" w:rsidP="00DB2C87">
      <w:pPr>
        <w:jc w:val="both"/>
      </w:pPr>
    </w:p>
    <w:p w:rsidR="00DB2C87" w:rsidRPr="009C5CFB" w:rsidRDefault="00DB2C87" w:rsidP="00DB2C87">
      <w:pPr>
        <w:jc w:val="both"/>
        <w:rPr>
          <w:sz w:val="26"/>
          <w:szCs w:val="26"/>
        </w:rPr>
      </w:pPr>
    </w:p>
    <w:p w:rsidR="00DB2C87" w:rsidRPr="009C5CFB" w:rsidRDefault="00DB2C87" w:rsidP="00DB2C87">
      <w:pPr>
        <w:jc w:val="both"/>
        <w:rPr>
          <w:sz w:val="26"/>
          <w:szCs w:val="26"/>
        </w:rPr>
      </w:pPr>
    </w:p>
    <w:p w:rsidR="00DB2C87" w:rsidRPr="00193BF6" w:rsidRDefault="00DB2C87" w:rsidP="00DB2C87">
      <w:pPr>
        <w:rPr>
          <w:iCs/>
          <w:sz w:val="26"/>
          <w:szCs w:val="26"/>
          <w:u w:val="single"/>
        </w:rPr>
      </w:pPr>
      <w:r w:rsidRPr="00193BF6">
        <w:rPr>
          <w:sz w:val="26"/>
          <w:szCs w:val="26"/>
        </w:rPr>
        <w:t xml:space="preserve">Специальность – </w:t>
      </w:r>
      <w:r w:rsidRPr="00193BF6">
        <w:rPr>
          <w:iCs/>
          <w:sz w:val="26"/>
          <w:szCs w:val="26"/>
          <w:u w:val="single"/>
        </w:rPr>
        <w:t>23.05.06 Строительство железных дорог, мостов и транспортных тоннелей</w:t>
      </w:r>
    </w:p>
    <w:p w:rsidR="00DB2C87" w:rsidRPr="0092720C" w:rsidRDefault="00DB2C87" w:rsidP="00DB2C87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DB2C87" w:rsidRPr="009C5CFB" w:rsidRDefault="00DB2C87" w:rsidP="00DB2C87">
      <w:pPr>
        <w:rPr>
          <w:sz w:val="26"/>
          <w:szCs w:val="26"/>
        </w:rPr>
      </w:pPr>
    </w:p>
    <w:p w:rsidR="00DB2C87" w:rsidRPr="009C5CFB" w:rsidRDefault="00DB2C87" w:rsidP="00DB2C87">
      <w:pPr>
        <w:jc w:val="both"/>
        <w:rPr>
          <w:sz w:val="26"/>
          <w:szCs w:val="26"/>
        </w:rPr>
      </w:pPr>
    </w:p>
    <w:p w:rsidR="00DB2C87" w:rsidRPr="009C5CFB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Default="00DB2C87" w:rsidP="00DB2C87">
      <w:pPr>
        <w:widowControl w:val="0"/>
        <w:autoSpaceDE w:val="0"/>
        <w:autoSpaceDN w:val="0"/>
        <w:adjustRightInd w:val="0"/>
        <w:jc w:val="center"/>
        <w:rPr>
          <w:i/>
          <w:color w:val="FF0000"/>
          <w:sz w:val="26"/>
          <w:szCs w:val="26"/>
        </w:rPr>
      </w:pPr>
    </w:p>
    <w:p w:rsidR="00DB2C87" w:rsidRDefault="00DB2C87" w:rsidP="00DB2C87">
      <w:pPr>
        <w:widowControl w:val="0"/>
        <w:autoSpaceDE w:val="0"/>
        <w:autoSpaceDN w:val="0"/>
        <w:adjustRightInd w:val="0"/>
        <w:jc w:val="center"/>
        <w:rPr>
          <w:i/>
          <w:color w:val="FF0000"/>
          <w:sz w:val="26"/>
          <w:szCs w:val="26"/>
        </w:rPr>
      </w:pPr>
    </w:p>
    <w:p w:rsidR="00DB2C87" w:rsidRDefault="00DB2C87" w:rsidP="00DB2C87">
      <w:pPr>
        <w:widowControl w:val="0"/>
        <w:autoSpaceDE w:val="0"/>
        <w:autoSpaceDN w:val="0"/>
        <w:adjustRightInd w:val="0"/>
        <w:jc w:val="center"/>
        <w:rPr>
          <w:i/>
          <w:color w:val="FF0000"/>
          <w:sz w:val="26"/>
          <w:szCs w:val="26"/>
        </w:rPr>
      </w:pPr>
    </w:p>
    <w:p w:rsidR="00DB2C87" w:rsidRPr="009C5CFB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Pr="009C5CFB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Pr="009C5CFB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Pr="00314B88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Pr="00314B88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Pr="009C5CFB" w:rsidRDefault="00DB2C87" w:rsidP="00DB2C8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B2C87" w:rsidRPr="00FC792A" w:rsidRDefault="00DB2C87" w:rsidP="00DB2C87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DB2C87" w:rsidRDefault="00DB2C87" w:rsidP="00DB2C87"/>
    <w:p w:rsidR="00DB2C87" w:rsidRDefault="00DB2C87" w:rsidP="00DB2C87">
      <w:pPr>
        <w:jc w:val="center"/>
        <w:rPr>
          <w:b/>
          <w:sz w:val="28"/>
          <w:szCs w:val="28"/>
        </w:rPr>
      </w:pPr>
    </w:p>
    <w:p w:rsidR="002027CF" w:rsidRDefault="002027CF" w:rsidP="00DB2C87">
      <w:pPr>
        <w:jc w:val="center"/>
        <w:rPr>
          <w:b/>
          <w:sz w:val="28"/>
          <w:szCs w:val="28"/>
        </w:rPr>
      </w:pPr>
    </w:p>
    <w:p w:rsidR="002027CF" w:rsidRDefault="002027CF" w:rsidP="00DB2C87">
      <w:pPr>
        <w:jc w:val="center"/>
        <w:rPr>
          <w:b/>
          <w:sz w:val="28"/>
          <w:szCs w:val="28"/>
        </w:rPr>
      </w:pPr>
    </w:p>
    <w:p w:rsidR="002027CF" w:rsidRDefault="002027CF" w:rsidP="00DB2C87">
      <w:pPr>
        <w:jc w:val="center"/>
        <w:rPr>
          <w:b/>
          <w:sz w:val="28"/>
          <w:szCs w:val="28"/>
        </w:rPr>
      </w:pPr>
    </w:p>
    <w:p w:rsidR="00DB2C87" w:rsidRPr="0098628C" w:rsidRDefault="00DB2C87" w:rsidP="00DB2C87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DB2C87" w:rsidRPr="00EF7069" w:rsidRDefault="00DB2C87" w:rsidP="00DB2C87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DB2C87" w:rsidRPr="00EF7069" w:rsidRDefault="00DB2C87" w:rsidP="00DB2C87">
      <w:pPr>
        <w:ind w:firstLine="720"/>
        <w:jc w:val="both"/>
      </w:pPr>
      <w:r w:rsidRPr="00EF7069">
        <w:t>Фонды оценочных средств предназначены для использования обучающимися, преподавателями, адм</w:t>
      </w:r>
      <w:r w:rsidR="002027CF">
        <w:t>инистрацией Университета, а так</w:t>
      </w:r>
      <w:r w:rsidRPr="00EF7069">
        <w:t xml:space="preserve">же сторонними образовательными организациями для оценивания качества освоения образовательной программы и уровня </w:t>
      </w:r>
      <w:r w:rsidR="002027CF" w:rsidRPr="00EF7069">
        <w:t>форсированности</w:t>
      </w:r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DB2C87" w:rsidRPr="00EF7069" w:rsidRDefault="00DB2C87" w:rsidP="00DB2C87">
      <w:pPr>
        <w:pStyle w:val="210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DB2C87" w:rsidRPr="00EF7069" w:rsidRDefault="00DB2C87" w:rsidP="00DB2C87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DB2C87" w:rsidRPr="00EF7069" w:rsidRDefault="00DB2C87" w:rsidP="00DB2C87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DB2C87" w:rsidRPr="00EF7069" w:rsidRDefault="00DB2C87" w:rsidP="00DB2C87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DB2C87" w:rsidRPr="00EF7069" w:rsidRDefault="00DB2C87" w:rsidP="00DB2C87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DB2C87" w:rsidRPr="00EF7069" w:rsidRDefault="00DB2C87" w:rsidP="00DB2C87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DB2C87" w:rsidRPr="00EF7069" w:rsidRDefault="00DB2C87" w:rsidP="00DB2C87">
      <w:pPr>
        <w:ind w:firstLine="720"/>
        <w:jc w:val="both"/>
      </w:pPr>
      <w:r w:rsidRPr="00EF7069">
        <w:t xml:space="preserve">Для оценки уровня </w:t>
      </w:r>
      <w:proofErr w:type="spellStart"/>
      <w:r w:rsidR="002027CF">
        <w:t>с</w:t>
      </w:r>
      <w:r w:rsidR="002027CF" w:rsidRPr="00EF7069">
        <w:t>форсированности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DB2C87" w:rsidRPr="00EF7069" w:rsidRDefault="00DB2C87" w:rsidP="00DB2C8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DB2C87" w:rsidRPr="00EF7069" w:rsidRDefault="00DB2C87" w:rsidP="00DB2C8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DB2C87" w:rsidRDefault="00DB2C87" w:rsidP="00DB2C87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DB2C87" w:rsidRDefault="00DB2C87" w:rsidP="00DB2C87">
      <w:pPr>
        <w:autoSpaceDE w:val="0"/>
        <w:ind w:firstLine="709"/>
        <w:jc w:val="both"/>
        <w:rPr>
          <w:color w:val="000000"/>
        </w:rPr>
      </w:pPr>
    </w:p>
    <w:p w:rsidR="00DB2C87" w:rsidRDefault="00DB2C87" w:rsidP="00DB2C87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DB2C87" w:rsidRDefault="00DB2C87" w:rsidP="00DB2C87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DB2C87" w:rsidRDefault="00DB2C87" w:rsidP="00DB2C87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39380B">
        <w:t>Строительная механика»</w:t>
      </w:r>
      <w:r>
        <w:t xml:space="preserve"> участвует в формировании компетенций:</w:t>
      </w:r>
    </w:p>
    <w:p w:rsidR="00DB2C87" w:rsidRDefault="00DB2C87" w:rsidP="00DB2C87">
      <w:pPr>
        <w:pStyle w:val="af6"/>
        <w:spacing w:before="0" w:beforeAutospacing="0" w:after="0" w:afterAutospacing="0"/>
        <w:ind w:firstLine="709"/>
        <w:rPr>
          <w:bCs/>
        </w:rPr>
      </w:pPr>
      <w:r w:rsidRPr="0039380B">
        <w:rPr>
          <w:b/>
          <w:bCs/>
        </w:rPr>
        <w:lastRenderedPageBreak/>
        <w:t xml:space="preserve">ОПК-4. </w:t>
      </w:r>
      <w:r w:rsidRPr="0039380B">
        <w:rPr>
          <w:bCs/>
        </w:rPr>
        <w:t xml:space="preserve">Способен выполнять проектирование и расчет транспортных объектов </w:t>
      </w:r>
      <w:proofErr w:type="gramStart"/>
      <w:r w:rsidRPr="0039380B">
        <w:rPr>
          <w:bCs/>
        </w:rPr>
        <w:t>в</w:t>
      </w:r>
      <w:proofErr w:type="gramEnd"/>
      <w:r w:rsidRPr="0039380B">
        <w:rPr>
          <w:bCs/>
        </w:rPr>
        <w:t xml:space="preserve"> </w:t>
      </w:r>
    </w:p>
    <w:p w:rsidR="00DB2C87" w:rsidRDefault="00DB2C87" w:rsidP="00DB2C87">
      <w:pPr>
        <w:pStyle w:val="af6"/>
        <w:spacing w:before="0" w:beforeAutospacing="0" w:after="0" w:afterAutospacing="0"/>
        <w:ind w:firstLine="709"/>
      </w:pPr>
      <w:proofErr w:type="gramStart"/>
      <w:r w:rsidRPr="0039380B">
        <w:rPr>
          <w:bCs/>
        </w:rPr>
        <w:t>соответствии</w:t>
      </w:r>
      <w:proofErr w:type="gramEnd"/>
      <w:r w:rsidRPr="0039380B">
        <w:rPr>
          <w:bCs/>
        </w:rPr>
        <w:t xml:space="preserve"> с требованиями нормативных документов</w:t>
      </w:r>
      <w:r w:rsidRPr="0039380B">
        <w:t xml:space="preserve"> </w:t>
      </w:r>
    </w:p>
    <w:p w:rsidR="00DB2C87" w:rsidRPr="00645A1E" w:rsidRDefault="00915E97" w:rsidP="00DB2C87">
      <w:pPr>
        <w:pStyle w:val="af6"/>
        <w:spacing w:before="0" w:beforeAutospacing="0" w:after="0" w:afterAutospacing="0"/>
        <w:ind w:left="709"/>
        <w:jc w:val="both"/>
      </w:pPr>
      <w:r>
        <w:rPr>
          <w:b/>
          <w:bCs/>
        </w:rPr>
        <w:t>ПК</w:t>
      </w:r>
      <w:r w:rsidR="00DB2C87" w:rsidRPr="0039380B">
        <w:rPr>
          <w:b/>
          <w:bCs/>
        </w:rPr>
        <w:t xml:space="preserve">-2. </w:t>
      </w:r>
      <w:proofErr w:type="gramStart"/>
      <w:r w:rsidR="00DB2C87" w:rsidRPr="0039380B">
        <w:rPr>
          <w:bCs/>
        </w:rPr>
        <w:t>Способен</w:t>
      </w:r>
      <w:proofErr w:type="gramEnd"/>
      <w:r w:rsidR="00DB2C87" w:rsidRPr="0039380B">
        <w:rPr>
          <w:bCs/>
        </w:rPr>
        <w:t xml:space="preserve"> выполнять математическое моделирование объектов,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</w:t>
      </w:r>
    </w:p>
    <w:p w:rsidR="00DB2C87" w:rsidRPr="0098628C" w:rsidRDefault="00DB2C87" w:rsidP="00DB2C87">
      <w:pPr>
        <w:pStyle w:val="af6"/>
        <w:spacing w:before="0" w:beforeAutospacing="0" w:after="0" w:afterAutospacing="0"/>
        <w:jc w:val="both"/>
      </w:pPr>
    </w:p>
    <w:p w:rsidR="00DB2C87" w:rsidRPr="00314B88" w:rsidRDefault="00DB2C87" w:rsidP="00DB2C87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 xml:space="preserve"> -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DB2C87" w:rsidTr="00780B6B">
        <w:tc>
          <w:tcPr>
            <w:tcW w:w="426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DB2C87" w:rsidRPr="00A4460D" w:rsidRDefault="00DB2C87" w:rsidP="00780B6B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DB2C87" w:rsidRDefault="00DB2C87" w:rsidP="00780B6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DB2C87" w:rsidTr="00780B6B">
        <w:tc>
          <w:tcPr>
            <w:tcW w:w="10065" w:type="dxa"/>
            <w:gridSpan w:val="6"/>
            <w:vAlign w:val="center"/>
          </w:tcPr>
          <w:p w:rsidR="00DB2C87" w:rsidRDefault="00DB2C87" w:rsidP="00780B6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6-16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1,2, </w:t>
            </w:r>
            <w:r w:rsidRPr="000F2590">
              <w:rPr>
                <w:sz w:val="20"/>
                <w:szCs w:val="20"/>
              </w:rPr>
              <w:t>«Расчёт статически определимых балок, ферм и рам»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F239F7" w:rsidRDefault="00915E97" w:rsidP="00780B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052BBD" w:rsidRDefault="00DB2C87" w:rsidP="00780B6B">
            <w:pPr>
              <w:jc w:val="both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Расчетно-графическая работа (письменно)</w:t>
            </w:r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 xml:space="preserve">Промежуточная аттестация – </w:t>
            </w:r>
            <w:r w:rsidRPr="00E34201">
              <w:rPr>
                <w:sz w:val="20"/>
                <w:szCs w:val="20"/>
              </w:rPr>
              <w:t>зачет</w:t>
            </w:r>
          </w:p>
        </w:tc>
        <w:tc>
          <w:tcPr>
            <w:tcW w:w="3403" w:type="dxa"/>
            <w:vAlign w:val="center"/>
          </w:tcPr>
          <w:p w:rsidR="00DB2C87" w:rsidRDefault="00DB2C87" w:rsidP="00780B6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E209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0993">
              <w:rPr>
                <w:bCs/>
                <w:sz w:val="20"/>
                <w:szCs w:val="20"/>
              </w:rPr>
              <w:t>Основные понятия строительной механики</w:t>
            </w:r>
            <w:r>
              <w:rPr>
                <w:bCs/>
                <w:sz w:val="20"/>
                <w:szCs w:val="20"/>
              </w:rPr>
              <w:t>.</w:t>
            </w:r>
          </w:p>
          <w:p w:rsidR="00DB2C87" w:rsidRPr="00E20993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</w:t>
            </w:r>
            <w:r w:rsidRPr="00E209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0993">
              <w:rPr>
                <w:bCs/>
                <w:sz w:val="20"/>
                <w:szCs w:val="20"/>
              </w:rPr>
              <w:t xml:space="preserve">Расчёт статически определимых систем </w:t>
            </w:r>
          </w:p>
          <w:p w:rsidR="00DB2C87" w:rsidRPr="00275744" w:rsidRDefault="00DB2C87" w:rsidP="00780B6B">
            <w:pPr>
              <w:rPr>
                <w:sz w:val="20"/>
                <w:szCs w:val="20"/>
              </w:rPr>
            </w:pPr>
            <w:r w:rsidRPr="00275744">
              <w:rPr>
                <w:bCs/>
                <w:color w:val="000000"/>
                <w:sz w:val="20"/>
                <w:szCs w:val="20"/>
              </w:rPr>
              <w:t>Раздел 3. Определение перемещений в стержневых системах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052BBD" w:rsidRDefault="00915E9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E34201" w:rsidRDefault="00DB2C87" w:rsidP="00780B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4201">
              <w:rPr>
                <w:sz w:val="20"/>
                <w:szCs w:val="20"/>
              </w:rPr>
              <w:t>Собеседование (устно)</w:t>
            </w:r>
          </w:p>
        </w:tc>
      </w:tr>
      <w:tr w:rsidR="00DB2C87" w:rsidTr="00780B6B">
        <w:tc>
          <w:tcPr>
            <w:tcW w:w="10065" w:type="dxa"/>
            <w:gridSpan w:val="6"/>
            <w:vAlign w:val="center"/>
          </w:tcPr>
          <w:p w:rsidR="00DB2C8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DB2C87" w:rsidRPr="00F239F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3,4</w:t>
            </w:r>
            <w:r w:rsidRPr="007A2072">
              <w:rPr>
                <w:sz w:val="20"/>
                <w:szCs w:val="20"/>
              </w:rPr>
              <w:t xml:space="preserve">: «Расчёт перемещений в статически определимых рамах.  Расчёт статически неопределимых рам методом сил и перемещений»  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052BBD" w:rsidRDefault="00915E97" w:rsidP="00780B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F239F7" w:rsidRDefault="00DB2C87" w:rsidP="00780B6B">
            <w:pPr>
              <w:jc w:val="both"/>
              <w:rPr>
                <w:i/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Расчетно-графическая работа (письменно)</w:t>
            </w:r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 xml:space="preserve">Промежуточная аттестация – </w:t>
            </w:r>
            <w:r w:rsidRPr="00F239F7">
              <w:rPr>
                <w:i/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vAlign w:val="center"/>
          </w:tcPr>
          <w:p w:rsidR="00DB2C87" w:rsidRPr="0032573E" w:rsidRDefault="00DB2C87" w:rsidP="00780B6B">
            <w:pPr>
              <w:rPr>
                <w:bCs/>
                <w:sz w:val="20"/>
                <w:szCs w:val="20"/>
              </w:rPr>
            </w:pPr>
            <w:r w:rsidRPr="0032573E">
              <w:rPr>
                <w:bCs/>
                <w:sz w:val="20"/>
                <w:szCs w:val="20"/>
              </w:rPr>
              <w:t>Раздел 4. Расчёт статически неопределимых систем</w:t>
            </w:r>
          </w:p>
          <w:p w:rsidR="00DB2C87" w:rsidRPr="00F239F7" w:rsidRDefault="00DB2C87" w:rsidP="00780B6B">
            <w:pPr>
              <w:rPr>
                <w:color w:val="333333"/>
                <w:sz w:val="20"/>
                <w:szCs w:val="20"/>
              </w:rPr>
            </w:pPr>
            <w:r w:rsidRPr="0032573E">
              <w:rPr>
                <w:bCs/>
                <w:color w:val="333333"/>
                <w:sz w:val="20"/>
                <w:szCs w:val="20"/>
              </w:rPr>
              <w:t>Раздел 5. Современные методы и компьютерные технологии  расчёта строительных конструкций.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052BBD" w:rsidRDefault="00915E9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3A7568" w:rsidRDefault="00DB2C87" w:rsidP="00780B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теоретические вопросы</w:t>
            </w:r>
            <w:r w:rsidRPr="003A7568">
              <w:rPr>
                <w:sz w:val="20"/>
                <w:szCs w:val="20"/>
              </w:rPr>
              <w:t xml:space="preserve"> (устно)</w:t>
            </w:r>
            <w:r>
              <w:rPr>
                <w:sz w:val="20"/>
                <w:szCs w:val="20"/>
              </w:rPr>
              <w:t>, решение задач (письменно).</w:t>
            </w:r>
          </w:p>
        </w:tc>
      </w:tr>
    </w:tbl>
    <w:p w:rsidR="00DB2C87" w:rsidRPr="00314B88" w:rsidRDefault="00DB2C87" w:rsidP="00DB2C87">
      <w:pPr>
        <w:jc w:val="center"/>
        <w:rPr>
          <w:b/>
          <w:sz w:val="28"/>
          <w:szCs w:val="28"/>
        </w:rPr>
      </w:pPr>
    </w:p>
    <w:p w:rsidR="00DB2C87" w:rsidRDefault="00DB2C87" w:rsidP="00DB2C87">
      <w:pPr>
        <w:jc w:val="center"/>
        <w:rPr>
          <w:b/>
        </w:rPr>
      </w:pPr>
      <w:r>
        <w:rPr>
          <w:b/>
        </w:rPr>
        <w:t>Программа контрольно-оценочных мероприятий  -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DB2C87" w:rsidTr="00780B6B">
        <w:tc>
          <w:tcPr>
            <w:tcW w:w="426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DB2C87" w:rsidRPr="00A4460D" w:rsidRDefault="00DB2C87" w:rsidP="00780B6B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B2C87" w:rsidRDefault="00DB2C87" w:rsidP="00780B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DB2C87" w:rsidRDefault="00DB2C87" w:rsidP="00780B6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DB2C87" w:rsidTr="00780B6B">
        <w:tc>
          <w:tcPr>
            <w:tcW w:w="10065" w:type="dxa"/>
            <w:gridSpan w:val="6"/>
            <w:vAlign w:val="center"/>
          </w:tcPr>
          <w:p w:rsidR="00DB2C87" w:rsidRPr="00193BF6" w:rsidRDefault="00DB2C87" w:rsidP="00780B6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Курс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, сессия установочная</w:t>
            </w:r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6-16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1,2, </w:t>
            </w:r>
            <w:r w:rsidRPr="000F2590">
              <w:rPr>
                <w:sz w:val="20"/>
                <w:szCs w:val="20"/>
              </w:rPr>
              <w:t>«Расчёт статически определимых балок, ферм и рам»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F239F7" w:rsidRDefault="00915E97" w:rsidP="00780B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052BBD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052BBD">
              <w:rPr>
                <w:sz w:val="20"/>
                <w:szCs w:val="20"/>
              </w:rPr>
              <w:t xml:space="preserve"> работа (письменно)</w:t>
            </w:r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 xml:space="preserve">Промежуточная аттестация – </w:t>
            </w:r>
            <w:r w:rsidRPr="00E34201">
              <w:rPr>
                <w:sz w:val="20"/>
                <w:szCs w:val="20"/>
              </w:rPr>
              <w:t>зачет</w:t>
            </w:r>
          </w:p>
        </w:tc>
        <w:tc>
          <w:tcPr>
            <w:tcW w:w="3403" w:type="dxa"/>
            <w:vAlign w:val="center"/>
          </w:tcPr>
          <w:p w:rsidR="00DB2C87" w:rsidRDefault="00DB2C87" w:rsidP="00780B6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E209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0993">
              <w:rPr>
                <w:bCs/>
                <w:sz w:val="20"/>
                <w:szCs w:val="20"/>
              </w:rPr>
              <w:t>Основные понятия строительной механики</w:t>
            </w:r>
            <w:r>
              <w:rPr>
                <w:bCs/>
                <w:sz w:val="20"/>
                <w:szCs w:val="20"/>
              </w:rPr>
              <w:t>.</w:t>
            </w:r>
          </w:p>
          <w:p w:rsidR="00DB2C87" w:rsidRPr="00E20993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</w:t>
            </w:r>
            <w:r w:rsidRPr="00E209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0993">
              <w:rPr>
                <w:bCs/>
                <w:sz w:val="20"/>
                <w:szCs w:val="20"/>
              </w:rPr>
              <w:t xml:space="preserve">Расчёт статически определимых систем </w:t>
            </w:r>
          </w:p>
          <w:p w:rsidR="00DB2C87" w:rsidRPr="00275744" w:rsidRDefault="00DB2C87" w:rsidP="00780B6B">
            <w:pPr>
              <w:rPr>
                <w:sz w:val="20"/>
                <w:szCs w:val="20"/>
              </w:rPr>
            </w:pPr>
            <w:r w:rsidRPr="00275744">
              <w:rPr>
                <w:bCs/>
                <w:color w:val="000000"/>
                <w:sz w:val="20"/>
                <w:szCs w:val="20"/>
              </w:rPr>
              <w:t>Раздел 3. Определение перемещений в стержневых системах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052BBD" w:rsidRDefault="00915E9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E34201" w:rsidRDefault="00DB2C87" w:rsidP="00780B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4201">
              <w:rPr>
                <w:sz w:val="20"/>
                <w:szCs w:val="20"/>
              </w:rPr>
              <w:t>Собеседование (устно)</w:t>
            </w:r>
          </w:p>
        </w:tc>
      </w:tr>
      <w:tr w:rsidR="00DB2C87" w:rsidTr="00780B6B">
        <w:tc>
          <w:tcPr>
            <w:tcW w:w="10065" w:type="dxa"/>
            <w:gridSpan w:val="6"/>
            <w:vAlign w:val="center"/>
          </w:tcPr>
          <w:p w:rsidR="00DB2C87" w:rsidRDefault="00DB2C87" w:rsidP="00780B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Курс 4, сессия зимняя</w:t>
            </w:r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DB2C87" w:rsidRPr="00F239F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3,4</w:t>
            </w:r>
            <w:r w:rsidRPr="007A2072">
              <w:rPr>
                <w:sz w:val="20"/>
                <w:szCs w:val="20"/>
              </w:rPr>
              <w:t xml:space="preserve">: «Расчёт перемещений в статически определимых рамах.  Расчёт статически неопределимых рам методом сил и перемещений»  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052BBD" w:rsidRDefault="00915E97" w:rsidP="00780B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F239F7" w:rsidRDefault="00DB2C87" w:rsidP="00780B6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052BBD">
              <w:rPr>
                <w:sz w:val="20"/>
                <w:szCs w:val="20"/>
              </w:rPr>
              <w:t xml:space="preserve"> работа (письменно)</w:t>
            </w:r>
          </w:p>
        </w:tc>
      </w:tr>
      <w:tr w:rsidR="00DB2C87" w:rsidTr="00780B6B">
        <w:tc>
          <w:tcPr>
            <w:tcW w:w="10065" w:type="dxa"/>
            <w:gridSpan w:val="6"/>
            <w:vAlign w:val="center"/>
          </w:tcPr>
          <w:p w:rsidR="00DB2C87" w:rsidRDefault="00DB2C87" w:rsidP="00780B6B">
            <w:pPr>
              <w:ind w:firstLine="3436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4, сессия летняя</w:t>
            </w:r>
          </w:p>
        </w:tc>
      </w:tr>
      <w:tr w:rsidR="00DB2C87" w:rsidTr="00780B6B">
        <w:tc>
          <w:tcPr>
            <w:tcW w:w="426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B2C87" w:rsidRPr="00F239F7" w:rsidRDefault="00DB2C8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DB2C87" w:rsidRPr="00F239F7" w:rsidRDefault="00DB2C87" w:rsidP="00780B6B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 xml:space="preserve">Промежуточная аттестация – </w:t>
            </w:r>
            <w:r w:rsidRPr="00F239F7">
              <w:rPr>
                <w:i/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vAlign w:val="center"/>
          </w:tcPr>
          <w:p w:rsidR="00DB2C87" w:rsidRPr="0032573E" w:rsidRDefault="00DB2C87" w:rsidP="00780B6B">
            <w:pPr>
              <w:rPr>
                <w:bCs/>
                <w:sz w:val="20"/>
                <w:szCs w:val="20"/>
              </w:rPr>
            </w:pPr>
            <w:r w:rsidRPr="0032573E">
              <w:rPr>
                <w:bCs/>
                <w:sz w:val="20"/>
                <w:szCs w:val="20"/>
              </w:rPr>
              <w:t>Раздел 4. Расчёт статически неопределимых систем</w:t>
            </w:r>
          </w:p>
          <w:p w:rsidR="00DB2C87" w:rsidRPr="00F239F7" w:rsidRDefault="00DB2C87" w:rsidP="00780B6B">
            <w:pPr>
              <w:rPr>
                <w:color w:val="333333"/>
                <w:sz w:val="20"/>
                <w:szCs w:val="20"/>
              </w:rPr>
            </w:pPr>
            <w:r w:rsidRPr="0032573E">
              <w:rPr>
                <w:bCs/>
                <w:color w:val="333333"/>
                <w:sz w:val="20"/>
                <w:szCs w:val="20"/>
              </w:rPr>
              <w:t>Раздел 5. Современные методы и компьютерные технологии  расчёта строительных конструкций.</w:t>
            </w:r>
          </w:p>
        </w:tc>
        <w:tc>
          <w:tcPr>
            <w:tcW w:w="113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 w:rsidRPr="00052BB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4.4</w:t>
            </w:r>
          </w:p>
          <w:p w:rsidR="00DB2C87" w:rsidRPr="00052BBD" w:rsidRDefault="00915E97" w:rsidP="00780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B2C87" w:rsidRPr="000F2590">
              <w:rPr>
                <w:bCs/>
                <w:sz w:val="20"/>
                <w:szCs w:val="20"/>
              </w:rPr>
              <w:t>-2.1</w:t>
            </w:r>
          </w:p>
        </w:tc>
        <w:tc>
          <w:tcPr>
            <w:tcW w:w="2552" w:type="dxa"/>
            <w:vAlign w:val="center"/>
          </w:tcPr>
          <w:p w:rsidR="00DB2C87" w:rsidRPr="003A7568" w:rsidRDefault="00DB2C87" w:rsidP="00780B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теоретические вопросы</w:t>
            </w:r>
            <w:r w:rsidRPr="003A7568">
              <w:rPr>
                <w:sz w:val="20"/>
                <w:szCs w:val="20"/>
              </w:rPr>
              <w:t xml:space="preserve"> (устно)</w:t>
            </w:r>
            <w:r>
              <w:rPr>
                <w:sz w:val="20"/>
                <w:szCs w:val="20"/>
              </w:rPr>
              <w:t>, решение задач (письменно).</w:t>
            </w:r>
          </w:p>
        </w:tc>
      </w:tr>
    </w:tbl>
    <w:p w:rsidR="002027CF" w:rsidRDefault="002027CF" w:rsidP="00DB2C87">
      <w:pPr>
        <w:jc w:val="center"/>
        <w:rPr>
          <w:b/>
        </w:rPr>
      </w:pPr>
    </w:p>
    <w:p w:rsidR="00DB2C87" w:rsidRPr="006C2E84" w:rsidRDefault="00DB2C87" w:rsidP="00DB2C87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DB2C87" w:rsidRDefault="00DB2C87" w:rsidP="00DB2C87">
      <w:pPr>
        <w:jc w:val="center"/>
        <w:rPr>
          <w:b/>
        </w:rPr>
      </w:pPr>
      <w:r w:rsidRPr="006C2E84">
        <w:rPr>
          <w:b/>
        </w:rPr>
        <w:lastRenderedPageBreak/>
        <w:t>на различных этапах их формирования.  Описание шкал оценивания</w:t>
      </w:r>
    </w:p>
    <w:p w:rsidR="00DB2C87" w:rsidRPr="006C2E84" w:rsidRDefault="00DB2C87" w:rsidP="00DB2C87">
      <w:pPr>
        <w:jc w:val="center"/>
      </w:pPr>
    </w:p>
    <w:p w:rsidR="00DB2C87" w:rsidRPr="00B468C3" w:rsidRDefault="00DB2C87" w:rsidP="00DB2C87">
      <w:pPr>
        <w:ind w:firstLine="540"/>
        <w:jc w:val="both"/>
      </w:pPr>
      <w:r w:rsidRPr="00B468C3"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DB2C87" w:rsidRPr="00B468C3" w:rsidRDefault="00DB2C87" w:rsidP="00DB2C87">
      <w:pPr>
        <w:ind w:firstLine="540"/>
        <w:jc w:val="both"/>
      </w:pPr>
      <w:r w:rsidRPr="00B468C3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B468C3">
        <w:t>обучающихся</w:t>
      </w:r>
      <w:proofErr w:type="gramEnd"/>
      <w:r w:rsidRPr="00B468C3"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DB2C87" w:rsidRPr="00B468C3" w:rsidRDefault="00DB2C87" w:rsidP="00DB2C87">
      <w:pPr>
        <w:ind w:firstLine="540"/>
        <w:jc w:val="both"/>
      </w:pPr>
      <w:r w:rsidRPr="00B468C3">
        <w:t xml:space="preserve">Для оценивания результатов обучения используется </w:t>
      </w:r>
      <w:proofErr w:type="spellStart"/>
      <w:r w:rsidRPr="00B468C3">
        <w:t>четырехбалльная</w:t>
      </w:r>
      <w:proofErr w:type="spellEnd"/>
      <w:r w:rsidRPr="00B468C3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DB2C87" w:rsidRPr="00B468C3" w:rsidRDefault="00DB2C87" w:rsidP="00DB2C87">
      <w:pPr>
        <w:ind w:firstLine="540"/>
        <w:jc w:val="both"/>
      </w:pPr>
      <w:r w:rsidRPr="00B468C3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B468C3">
        <w:t>дств пр</w:t>
      </w:r>
      <w:proofErr w:type="gramEnd"/>
      <w:r w:rsidRPr="00B468C3">
        <w:t>иведены в таблице</w:t>
      </w:r>
    </w:p>
    <w:p w:rsidR="00DB2C87" w:rsidRDefault="00DB2C87" w:rsidP="00DB2C87">
      <w:pPr>
        <w:ind w:firstLine="540"/>
        <w:jc w:val="both"/>
        <w:rPr>
          <w:i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DB2C87" w:rsidTr="00780B6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DB2C87" w:rsidTr="00780B6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Расчетно-графическая работа (РГР)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для проверки умений применять полученные знания по заранее определенной методике для решения задач или заданий по разделу дисциплины.</w:t>
            </w:r>
          </w:p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заданий для выполнения расчетно-графических работ </w:t>
            </w:r>
            <w:r>
              <w:rPr>
                <w:color w:val="000000"/>
                <w:sz w:val="20"/>
                <w:szCs w:val="20"/>
              </w:rPr>
              <w:t>по темам/разделам дисциплины</w:t>
            </w:r>
          </w:p>
        </w:tc>
      </w:tr>
      <w:tr w:rsidR="00DB2C87" w:rsidTr="00780B6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</w:t>
            </w: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по числу обучаемых</w:t>
            </w:r>
          </w:p>
        </w:tc>
      </w:tr>
      <w:tr w:rsidR="00DB2C87" w:rsidTr="00780B6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Default="00DB2C87" w:rsidP="00780B6B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DB2C87" w:rsidRDefault="00DB2C87" w:rsidP="00780B6B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тестовых заданий</w:t>
            </w:r>
          </w:p>
        </w:tc>
      </w:tr>
      <w:tr w:rsidR="00DB2C87" w:rsidTr="00780B6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зачету</w:t>
            </w:r>
          </w:p>
        </w:tc>
      </w:tr>
      <w:tr w:rsidR="00DB2C87" w:rsidTr="00780B6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DB2C87" w:rsidRDefault="00DB2C87" w:rsidP="00DB2C87">
      <w:pPr>
        <w:ind w:firstLine="540"/>
        <w:jc w:val="both"/>
      </w:pPr>
    </w:p>
    <w:p w:rsidR="00DB2C87" w:rsidRDefault="00DB2C87" w:rsidP="00DB2C87">
      <w:pPr>
        <w:ind w:firstLine="540"/>
        <w:jc w:val="both"/>
      </w:pPr>
    </w:p>
    <w:p w:rsidR="00DB2C87" w:rsidRDefault="00DB2C87" w:rsidP="00DB2C87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DB2C87" w:rsidRDefault="00DB2C87" w:rsidP="00DB2C87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DB2C87" w:rsidRDefault="00DB2C87" w:rsidP="00DB2C87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DB2C87" w:rsidTr="00780B6B">
        <w:tc>
          <w:tcPr>
            <w:tcW w:w="3707" w:type="dxa"/>
            <w:gridSpan w:val="2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DB2C87" w:rsidTr="00780B6B">
        <w:tc>
          <w:tcPr>
            <w:tcW w:w="2268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«отлично»</w:t>
            </w:r>
          </w:p>
        </w:tc>
        <w:tc>
          <w:tcPr>
            <w:tcW w:w="1439" w:type="dxa"/>
            <w:vMerge w:val="restart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vAlign w:val="center"/>
          </w:tcPr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DB2C87" w:rsidTr="00780B6B">
        <w:tc>
          <w:tcPr>
            <w:tcW w:w="2268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vAlign w:val="center"/>
          </w:tcPr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DB2C87" w:rsidTr="00780B6B">
        <w:tc>
          <w:tcPr>
            <w:tcW w:w="2268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vAlign w:val="center"/>
          </w:tcPr>
          <w:p w:rsidR="00DB2C87" w:rsidRDefault="00DB2C87" w:rsidP="00780B6B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vAlign w:val="center"/>
          </w:tcPr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DB2C87" w:rsidTr="00780B6B">
        <w:tc>
          <w:tcPr>
            <w:tcW w:w="2268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vAlign w:val="center"/>
          </w:tcPr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DB2C87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DB2C87" w:rsidRDefault="00DB2C87" w:rsidP="00DB2C87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2027CF" w:rsidRDefault="002027CF" w:rsidP="00DB2C87">
      <w:pPr>
        <w:ind w:firstLine="567"/>
        <w:jc w:val="center"/>
        <w:rPr>
          <w:b/>
        </w:rPr>
      </w:pPr>
    </w:p>
    <w:p w:rsidR="00DB2C87" w:rsidRDefault="00DB2C87" w:rsidP="00DB2C87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DB2C87" w:rsidRDefault="00DB2C87" w:rsidP="00DB2C87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DB2C87" w:rsidRDefault="00DB2C87" w:rsidP="00DB2C87">
      <w:r>
        <w:t>Расчетно-графическая работа (РГР)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805"/>
      </w:tblGrid>
      <w:tr w:rsidR="00DB2C87" w:rsidTr="00780B6B">
        <w:tc>
          <w:tcPr>
            <w:tcW w:w="0" w:type="auto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05" w:type="dxa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«отлично»</w:t>
            </w:r>
          </w:p>
        </w:tc>
        <w:tc>
          <w:tcPr>
            <w:tcW w:w="7805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 w:rsidRPr="008262E9">
              <w:rPr>
                <w:sz w:val="20"/>
                <w:szCs w:val="20"/>
              </w:rPr>
              <w:t>Обучающийся</w:t>
            </w:r>
            <w:proofErr w:type="gramEnd"/>
            <w:r w:rsidRPr="008262E9">
              <w:rPr>
                <w:sz w:val="20"/>
                <w:szCs w:val="20"/>
              </w:rPr>
              <w:t xml:space="preserve"> полностью и правильно выполнил задание РГР. Показал отличные знания, умения и владения навыками применения их при решении задач в рамках усвоенного учебного материала. РГР </w:t>
            </w:r>
            <w:proofErr w:type="gramStart"/>
            <w:r w:rsidRPr="008262E9">
              <w:rPr>
                <w:sz w:val="20"/>
                <w:szCs w:val="20"/>
              </w:rPr>
              <w:t>оформлена</w:t>
            </w:r>
            <w:proofErr w:type="gramEnd"/>
            <w:r w:rsidRPr="008262E9">
              <w:rPr>
                <w:sz w:val="20"/>
                <w:szCs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«хорошо»</w:t>
            </w:r>
          </w:p>
        </w:tc>
        <w:tc>
          <w:tcPr>
            <w:tcW w:w="7805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 w:rsidRPr="008262E9">
              <w:rPr>
                <w:sz w:val="20"/>
                <w:szCs w:val="20"/>
              </w:rPr>
              <w:t>Обучающийся</w:t>
            </w:r>
            <w:proofErr w:type="gramEnd"/>
            <w:r w:rsidRPr="008262E9">
              <w:rPr>
                <w:sz w:val="20"/>
                <w:szCs w:val="20"/>
              </w:rPr>
              <w:t xml:space="preserve"> выполнил задание РГР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РГР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805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 w:rsidRPr="008262E9">
              <w:rPr>
                <w:sz w:val="20"/>
                <w:szCs w:val="20"/>
              </w:rPr>
              <w:t>Обучающийся</w:t>
            </w:r>
            <w:proofErr w:type="gramEnd"/>
            <w:r w:rsidRPr="008262E9">
              <w:rPr>
                <w:sz w:val="20"/>
                <w:szCs w:val="20"/>
              </w:rPr>
              <w:t xml:space="preserve"> выполнил задание РГР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РГР имеет недостаточный уровень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05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При выполнении РГР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DB2C87" w:rsidRPr="008262E9" w:rsidRDefault="00DB2C87" w:rsidP="00DB2C87">
      <w:pPr>
        <w:jc w:val="center"/>
      </w:pPr>
    </w:p>
    <w:p w:rsidR="00DB2C87" w:rsidRPr="008262E9" w:rsidRDefault="00DB2C87" w:rsidP="00DB2C87">
      <w:r w:rsidRPr="008262E9">
        <w:t xml:space="preserve">Контрольная работа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Критерии оценивания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 w:rsidRPr="008262E9">
              <w:rPr>
                <w:sz w:val="20"/>
                <w:szCs w:val="20"/>
              </w:rPr>
              <w:t>Обучающийся</w:t>
            </w:r>
            <w:proofErr w:type="gramEnd"/>
            <w:r w:rsidRPr="008262E9">
              <w:rPr>
                <w:sz w:val="20"/>
                <w:szCs w:val="20"/>
              </w:rPr>
              <w:t xml:space="preserve">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 w:rsidRPr="008262E9">
              <w:rPr>
                <w:sz w:val="20"/>
                <w:szCs w:val="20"/>
              </w:rPr>
              <w:t>Обучающийся</w:t>
            </w:r>
            <w:proofErr w:type="gramEnd"/>
            <w:r w:rsidRPr="008262E9">
              <w:rPr>
                <w:sz w:val="20"/>
                <w:szCs w:val="20"/>
              </w:rPr>
              <w:t xml:space="preserve"> выполнил задание контрольной работы с небольшими неточностями. </w:t>
            </w:r>
            <w:r w:rsidRPr="008262E9">
              <w:rPr>
                <w:sz w:val="20"/>
                <w:szCs w:val="20"/>
              </w:rPr>
              <w:lastRenderedPageBreak/>
              <w:t>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771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proofErr w:type="gramStart"/>
            <w:r w:rsidRPr="008262E9">
              <w:rPr>
                <w:sz w:val="20"/>
                <w:szCs w:val="20"/>
              </w:rPr>
              <w:t>Обучающийся</w:t>
            </w:r>
            <w:proofErr w:type="gramEnd"/>
            <w:r w:rsidRPr="008262E9">
              <w:rPr>
                <w:sz w:val="20"/>
                <w:szCs w:val="20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DB2C87" w:rsidRPr="008262E9" w:rsidTr="00780B6B">
        <w:tc>
          <w:tcPr>
            <w:tcW w:w="0" w:type="auto"/>
            <w:vAlign w:val="center"/>
          </w:tcPr>
          <w:p w:rsidR="00DB2C87" w:rsidRPr="008262E9" w:rsidRDefault="00DB2C87" w:rsidP="00780B6B">
            <w:pPr>
              <w:jc w:val="center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DB2C87" w:rsidRPr="008262E9" w:rsidRDefault="00DB2C87" w:rsidP="00780B6B">
            <w:pPr>
              <w:jc w:val="both"/>
              <w:rPr>
                <w:sz w:val="20"/>
                <w:szCs w:val="20"/>
              </w:rPr>
            </w:pPr>
            <w:r w:rsidRPr="008262E9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DB2C87" w:rsidRPr="00895656" w:rsidRDefault="00DB2C87" w:rsidP="00DB2C87">
      <w:pPr>
        <w:pStyle w:val="Style1"/>
        <w:widowControl/>
        <w:tabs>
          <w:tab w:val="num" w:pos="435"/>
        </w:tabs>
        <w:jc w:val="center"/>
        <w:rPr>
          <w:rStyle w:val="FontStyle20"/>
          <w:bCs/>
          <w:sz w:val="28"/>
          <w:szCs w:val="28"/>
        </w:rPr>
      </w:pPr>
    </w:p>
    <w:p w:rsidR="00DB2C87" w:rsidRDefault="00DB2C87" w:rsidP="00DB2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DB2C87" w:rsidRDefault="00DB2C87" w:rsidP="00DB2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DB2C87" w:rsidRDefault="00DB2C87" w:rsidP="00DB2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DB2C87" w:rsidRDefault="00DB2C87" w:rsidP="00DB2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DB2C87" w:rsidRDefault="00DB2C87" w:rsidP="00DB2C87">
      <w:pPr>
        <w:jc w:val="center"/>
        <w:rPr>
          <w:b/>
        </w:rPr>
      </w:pPr>
    </w:p>
    <w:p w:rsidR="00DB2C87" w:rsidRPr="00240FA9" w:rsidRDefault="00DB2C87" w:rsidP="00DB2C87">
      <w:pPr>
        <w:jc w:val="center"/>
        <w:rPr>
          <w:b/>
        </w:rPr>
      </w:pPr>
      <w:r w:rsidRPr="00240FA9">
        <w:rPr>
          <w:b/>
        </w:rPr>
        <w:t>3.1 Типовые контрольные задания расчетно-графических работ</w:t>
      </w:r>
    </w:p>
    <w:p w:rsidR="00DB2C87" w:rsidRPr="00240FA9" w:rsidRDefault="00DB2C87" w:rsidP="00DB2C87">
      <w:pPr>
        <w:ind w:firstLine="540"/>
        <w:jc w:val="both"/>
        <w:rPr>
          <w:b/>
        </w:rPr>
      </w:pPr>
      <w:proofErr w:type="gramStart"/>
      <w:r w:rsidRPr="00240FA9">
        <w:t>Варианты РГР (</w:t>
      </w:r>
      <w:r>
        <w:t>по числу студентов</w:t>
      </w:r>
      <w:r w:rsidRPr="00240FA9">
        <w:t xml:space="preserve">) выложены в электронной информационно-образовательной среде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240FA9">
        <w:t>ИрГУПС</w:t>
      </w:r>
      <w:proofErr w:type="spellEnd"/>
      <w:r w:rsidRPr="00240FA9">
        <w:t>, доступной обучающемуся через его личный кабинет.</w:t>
      </w:r>
      <w:proofErr w:type="gramEnd"/>
    </w:p>
    <w:p w:rsidR="00DB2C87" w:rsidRDefault="00DB2C87" w:rsidP="00DB2C87">
      <w:pPr>
        <w:ind w:firstLine="540"/>
        <w:jc w:val="both"/>
      </w:pPr>
      <w:r w:rsidRPr="00240FA9">
        <w:t>Ниже приведены образцы типовых вариантов расчетно-графических работ по темам, предусмотренным рабочей программой.</w:t>
      </w:r>
    </w:p>
    <w:p w:rsidR="00DB2C87" w:rsidRPr="00240FA9" w:rsidRDefault="00DB2C87" w:rsidP="00DB2C87">
      <w:pPr>
        <w:ind w:firstLine="540"/>
        <w:jc w:val="both"/>
      </w:pPr>
    </w:p>
    <w:p w:rsidR="00DB2C87" w:rsidRPr="00DB236B" w:rsidRDefault="00DB2C87" w:rsidP="00DB2C87">
      <w:pPr>
        <w:jc w:val="center"/>
        <w:rPr>
          <w:b/>
        </w:rPr>
      </w:pPr>
      <w:r w:rsidRPr="00DB236B">
        <w:rPr>
          <w:b/>
        </w:rPr>
        <w:t>Образец типового варианта расчетно-графической работы</w:t>
      </w:r>
    </w:p>
    <w:p w:rsidR="00DB2C87" w:rsidRPr="00D62978" w:rsidRDefault="00DB2C87" w:rsidP="00DB2C87">
      <w:pPr>
        <w:jc w:val="center"/>
      </w:pPr>
      <w:r w:rsidRPr="00D62978">
        <w:t xml:space="preserve">по </w:t>
      </w:r>
      <w:r>
        <w:t xml:space="preserve">теме </w:t>
      </w:r>
      <w:r w:rsidRPr="00D62978">
        <w:t>«Расчёт статически определимых балок, ферм и рам»</w:t>
      </w:r>
    </w:p>
    <w:p w:rsidR="00DB2C87" w:rsidRDefault="00DB2C87" w:rsidP="00DB2C87"/>
    <w:p w:rsidR="00DB2C87" w:rsidRDefault="00DB2C87" w:rsidP="00DB2C87">
      <w:r w:rsidRPr="00D62978">
        <w:t xml:space="preserve">Задача №1. </w:t>
      </w:r>
      <w:r w:rsidRPr="00BB2C8D">
        <w:rPr>
          <w:i/>
        </w:rPr>
        <w:t>Расчёт статически определимых балочных систем.</w:t>
      </w:r>
    </w:p>
    <w:p w:rsidR="00DB2C87" w:rsidRPr="00D62978" w:rsidRDefault="00447F24" w:rsidP="00DB2C8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5715</wp:posOffset>
                </wp:positionV>
                <wp:extent cx="4739640" cy="1031875"/>
                <wp:effectExtent l="2540" t="10160" r="10795" b="15240"/>
                <wp:wrapNone/>
                <wp:docPr id="106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640" cy="1031875"/>
                          <a:chOff x="1617" y="960"/>
                          <a:chExt cx="8580" cy="2039"/>
                        </a:xfrm>
                      </wpg:grpSpPr>
                      <wps:wsp>
                        <wps:cNvPr id="1070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96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F140DB" w:rsidRDefault="00596ED6" w:rsidP="00DB2C87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g:grpSp>
                        <wpg:cNvPr id="1071" name="Group 283"/>
                        <wpg:cNvGrpSpPr>
                          <a:grpSpLocks/>
                        </wpg:cNvGrpSpPr>
                        <wpg:grpSpPr bwMode="auto">
                          <a:xfrm>
                            <a:off x="1617" y="1071"/>
                            <a:ext cx="8580" cy="1928"/>
                            <a:chOff x="1617" y="1071"/>
                            <a:chExt cx="8580" cy="1928"/>
                          </a:xfrm>
                        </wpg:grpSpPr>
                        <wps:wsp>
                          <wps:cNvPr id="1072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7" y="1471"/>
                              <a:ext cx="408" cy="41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6ED6" w:rsidRPr="00C70E5C" w:rsidRDefault="00596ED6" w:rsidP="00DB2C87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g:grpSp>
                          <wpg:cNvPr id="1073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2361" y="1071"/>
                              <a:ext cx="7836" cy="1928"/>
                              <a:chOff x="1829" y="1071"/>
                              <a:chExt cx="7836" cy="1928"/>
                            </a:xfrm>
                          </wpg:grpSpPr>
                          <wps:wsp>
                            <wps:cNvPr id="1074" name="Text Box 2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9" y="1071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lang w:val="en-US"/>
                                    </w:rPr>
                                    <w:t>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g:grpSp>
                            <wpg:cNvPr id="1075" name="Group 2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42" y="1698"/>
                                <a:ext cx="593" cy="503"/>
                                <a:chOff x="7155" y="1875"/>
                                <a:chExt cx="2520" cy="2400"/>
                              </a:xfrm>
                            </wpg:grpSpPr>
                            <wps:wsp>
                              <wps:cNvPr id="1076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15" y="2070"/>
                                  <a:ext cx="589" cy="1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77" name="Group 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5" y="1875"/>
                                  <a:ext cx="2520" cy="2400"/>
                                  <a:chOff x="7155" y="1875"/>
                                  <a:chExt cx="2520" cy="2400"/>
                                </a:xfrm>
                              </wpg:grpSpPr>
                              <wps:wsp>
                                <wps:cNvPr id="1078" name="Rectangle 2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55" y="3330"/>
                                    <a:ext cx="2520" cy="945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" name="AutoShape 2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55" y="3330"/>
                                    <a:ext cx="25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0" name="AutoShape 2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826" y="2070"/>
                                    <a:ext cx="589" cy="10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1" name="Oval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53" y="3090"/>
                                    <a:ext cx="495" cy="4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2" name="Oval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72" y="1875"/>
                                    <a:ext cx="495" cy="4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3" name="Oval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87" y="3090"/>
                                    <a:ext cx="495" cy="4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084" name="AutoShap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6" y="2833"/>
                                <a:ext cx="9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" name="AutoShap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6" y="1698"/>
                                <a:ext cx="726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86" name="Group 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96" y="1698"/>
                                <a:ext cx="573" cy="487"/>
                                <a:chOff x="9177" y="1875"/>
                                <a:chExt cx="2520" cy="2400"/>
                              </a:xfrm>
                            </wpg:grpSpPr>
                            <wps:wsp>
                              <wps:cNvPr id="1087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7" y="3330"/>
                                  <a:ext cx="2520" cy="9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8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7" y="3330"/>
                                  <a:ext cx="25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9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0" y="2070"/>
                                  <a:ext cx="0" cy="1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0" name="Oval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7" y="3090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1" name="Oval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7" y="1875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92" name="AutoShap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8" y="1130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3" name="AutoShap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6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4" name="AutoShap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64" y="2833"/>
                                <a:ext cx="910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5" name="AutoShape 3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74" y="2833"/>
                                <a:ext cx="90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6" name="AutoShap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4" y="2833"/>
                                <a:ext cx="18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7" name="AutoShap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0" y="2833"/>
                                <a:ext cx="18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8" name="AutoShap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31" y="2833"/>
                                <a:ext cx="873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9" name="Text Box 3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0" y="1244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96387B" w:rsidRDefault="00596ED6" w:rsidP="00DB2C87">
                                  <w:pPr>
                                    <w:jc w:val="center"/>
                                  </w:pPr>
                                  <w:r w:rsidRPr="0096387B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0" name="Text Box 3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9" y="1244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0210A2" w:rsidRDefault="00596ED6" w:rsidP="00DB2C8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1" name="Text Box 3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8" y="1244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0210A2" w:rsidRDefault="00596ED6" w:rsidP="00DB2C8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2" name="Text Box 3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6" y="1244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0210A2" w:rsidRDefault="00596ED6" w:rsidP="00DB2C8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3" name="Text Box 3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78" y="1902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0210A2" w:rsidRDefault="00596ED6" w:rsidP="00DB2C87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4" name="Text Box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59" y="1244"/>
                                <a:ext cx="227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Default="00596ED6" w:rsidP="00DB2C8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05" name="Text Box 3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06" y="1902"/>
                                <a:ext cx="283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Default="00596ED6" w:rsidP="00DB2C87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6" name="Text Box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0" y="1244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1C091C" w:rsidRDefault="00596ED6" w:rsidP="00DB2C8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107" name="Text Box 31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8305" y="1071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C74513" w:rsidRDefault="00596ED6" w:rsidP="00DB2C87">
                                  <w:pPr>
                                    <w:jc w:val="both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proofErr w:type="gramStart"/>
                                  <w:r w:rsidRPr="00C74513">
                                    <w:rPr>
                                      <w:i/>
                                      <w:lang w:val="en-US"/>
                                    </w:rPr>
                                    <w:t>q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s:wsp>
                            <wps:cNvPr id="1108" name="Text Box 3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5" y="2496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jc w:val="center"/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lang w:val="en-US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s:wsp>
                            <wps:cNvPr id="1109" name="Text Box 3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1" y="2496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jc w:val="center"/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lang w:val="en-US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s:wsp>
                            <wps:cNvPr id="1110" name="Text Box 3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8" y="2496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jc w:val="center"/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lang w:val="en-US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s:wsp>
                            <wps:cNvPr id="1111" name="Text Box 3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58" y="2496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jc w:val="center"/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lang w:val="en-US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s:wsp>
                            <wps:cNvPr id="1112" name="Text Box 3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07" y="2496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2l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g:grpSp>
                            <wpg:cNvPr id="1113" name="Group 3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93" y="1698"/>
                                <a:ext cx="572" cy="487"/>
                                <a:chOff x="9177" y="1875"/>
                                <a:chExt cx="2520" cy="2400"/>
                              </a:xfrm>
                            </wpg:grpSpPr>
                            <wps:wsp>
                              <wps:cNvPr id="111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7" y="3330"/>
                                  <a:ext cx="2520" cy="9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5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7" y="3330"/>
                                  <a:ext cx="25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6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0" y="2070"/>
                                  <a:ext cx="0" cy="1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7" name="Oval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7" y="3090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8" name="Oval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7" y="1875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19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77" y="2496"/>
                                <a:ext cx="28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D6" w:rsidRPr="00450874" w:rsidRDefault="00596ED6" w:rsidP="00DB2C87">
                                  <w:pPr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2l</w:t>
                                  </w:r>
                                </w:p>
                              </w:txbxContent>
                            </wps:txbx>
                            <wps:bodyPr rot="0" vert="horz" wrap="square" lIns="10800" tIns="3600" rIns="10800" bIns="3600" anchor="t" anchorCtr="0" upright="1">
                              <a:noAutofit/>
                            </wps:bodyPr>
                          </wps:wsp>
                          <wps:wsp>
                            <wps:cNvPr id="1120" name="Rectangle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9" y="1993"/>
                                <a:ext cx="572" cy="19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AutoShap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69" y="1993"/>
                                <a:ext cx="57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2" name="AutoShap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9" y="1738"/>
                                <a:ext cx="0" cy="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3" name="Oval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4" y="1945"/>
                                <a:ext cx="112" cy="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Oval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4" y="1698"/>
                                <a:ext cx="112" cy="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Oval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44" y="1656"/>
                                <a:ext cx="112" cy="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Oval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0" y="1665"/>
                                <a:ext cx="112" cy="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27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04" y="1410"/>
                                <a:ext cx="1816" cy="288"/>
                                <a:chOff x="6562" y="1425"/>
                                <a:chExt cx="1928" cy="750"/>
                              </a:xfrm>
                            </wpg:grpSpPr>
                            <wps:wsp>
                              <wps:cNvPr id="1128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2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9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8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0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59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1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0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2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5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3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5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4" name="AutoShape 3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7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5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1425"/>
                                  <a:ext cx="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6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2" y="1425"/>
                                  <a:ext cx="1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37" name="AutoShape 3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7" y="1669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8" name="AutoShape 3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59" y="1572"/>
                                <a:ext cx="0" cy="2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9" name="AutoShape 3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5" y="1569"/>
                                <a:ext cx="8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0" name="AutoShape 3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2" y="1650"/>
                                <a:ext cx="0" cy="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1" name="AutoShape 3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12" y="1569"/>
                                <a:ext cx="2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2" name="AutoShape 3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1572"/>
                                <a:ext cx="0" cy="2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3" name="AutoShape 3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14" y="1569"/>
                                <a:ext cx="2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4" name="AutoShape 3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7" y="1569"/>
                                <a:ext cx="2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5" name="AutoShape 3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6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6" name="AutoShape 3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31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7" name="AutoShape 3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0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8" name="AutoShape 3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4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9" name="AutoShape 3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74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0" name="AutoShape 3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10" y="2663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1" name="Arc 363"/>
                            <wps:cNvSpPr>
                              <a:spLocks noChangeAspect="1"/>
                            </wps:cNvSpPr>
                            <wps:spPr bwMode="auto">
                              <a:xfrm rot="56867040">
                                <a:off x="1829" y="1509"/>
                                <a:ext cx="363" cy="36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AutoShape 3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3" y="1471"/>
                                <a:ext cx="76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81" o:spid="_x0000_s1026" style="position:absolute;left:0;text-align:left;margin-left:43.25pt;margin-top:.45pt;width:373.2pt;height:81.25pt;z-index:251660288" coordorigin="1617,960" coordsize="8580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2" o:spid="_x0000_s1027" type="#_x0000_t202" style="position:absolute;left:5768;top:96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y+McA&#10;AADdAAAADwAAAGRycy9kb3ducmV2LnhtbESPzU7DQAyE70h9h5UrcaMbfgQo7baqUIpQDlQpPICV&#10;dbMRWW+aXZLw9viAxM3WjGc+b3az79RIQ2wDG7hdZaCI62Bbbgx8fhxunkHFhGyxC0wGfijCbru4&#10;2mBuw8QVjafUKAnhmKMBl1Kfax1rRx7jKvTEop3D4DHJOjTaDjhJuO/0XZY9ao8tS4PDnl4c1V+n&#10;b2+guD9URTlWD8eyOL5fptLN8bUy5no579egEs3p3/x3/WYFP3sSfv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p8vjHAAAA3QAAAA8AAAAAAAAAAAAAAAAAmAIAAGRy&#10;cy9kb3ducmV2LnhtbFBLBQYAAAAABAAEAPUAAACMAwAAAAA=&#10;" strokecolor="white">
                  <v:textbox inset=".5mm,.1mm,.5mm,.1mm">
                    <w:txbxContent>
                      <w:p w:rsidR="00596ED6" w:rsidRPr="00F140DB" w:rsidRDefault="00596ED6" w:rsidP="00DB2C87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group id="Group 283" o:spid="_x0000_s1028" style="position:absolute;left:1617;top:1071;width:8580;height:1928" coordorigin="1617,1071" coordsize="8580,1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Text Box 284" o:spid="_x0000_s1029" type="#_x0000_t202" style="position:absolute;left:1617;top:1471;width:408;height: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2qsYA&#10;AADdAAAADwAAAGRycy9kb3ducmV2LnhtbERPTWvCQBC9F/wPywhepG4UoiV1lVYsFaWKWii9Ddkx&#10;iWZnQ3Y16b/vFoTe5vE+ZzpvTSluVLvCsoLhIAJBnFpdcKbg8/j2+ATCeWSNpWVS8EMO5rPOwxQT&#10;bRve0+3gMxFC2CWoIPe+SqR0aU4G3cBWxIE72dqgD7DOpK6xCeGmlKMoGkuDBYeGHCta5JReDlej&#10;IG5O/cn3+by7tJt4/fUe6+X29UOpXrd9eQbhqfX/4rt7pcP8aDKCv2/CC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n2qsYAAADdAAAADwAAAAAAAAAAAAAAAACYAgAAZHJz&#10;L2Rvd25yZXYueG1sUEsFBgAAAAAEAAQA9QAAAIsDAAAAAA==&#10;" stroked="f">
                    <v:fill opacity="0"/>
                    <v:textbox inset=".5mm,.3mm,.5mm,.3mm">
                      <w:txbxContent>
                        <w:p w:rsidR="00596ED6" w:rsidRPr="00C70E5C" w:rsidRDefault="00596ED6" w:rsidP="00DB2C8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Group 285" o:spid="_x0000_s1030" style="position:absolute;left:2361;top:1071;width:7836;height:1928" coordorigin="1829,1071" coordsize="7836,1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<v:shape id="Text Box 286" o:spid="_x0000_s1031" type="#_x0000_t202" style="position:absolute;left:1859;top:1071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9p8QA&#10;AADdAAAADwAAAGRycy9kb3ducmV2LnhtbERPTWsCMRC9F/wPYQQvRbNrrcpqlFIq2EuhVvQ6bMbN&#10;4mayJFG3/fWmUOhtHu9zluvONuJKPtSOFeSjDARx6XTNlYL912Y4BxEissbGMSn4pgDrVe9hiYV2&#10;N/6k6y5WIoVwKFCBibEtpAylIYth5FrixJ2ctxgT9JXUHm8p3DZynGVTabHm1GCwpVdD5Xl3sQpm&#10;5vCU5+/Plo5+c3605vIzeftQatDvXhYgInXxX/zn3uo0P5tN4Pebd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qvafEAAAA3QAAAA8AAAAAAAAAAAAAAAAAmAIAAGRycy9k&#10;b3ducmV2LnhtbFBLBQYAAAAABAAEAPUAAACJAwAAAAA=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group id="Group 287" o:spid="_x0000_s1032" style="position:absolute;left:4442;top:1698;width:593;height:503" coordorigin="7155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8" o:spid="_x0000_s1033" type="#_x0000_t32" style="position:absolute;left:8415;top:2070;width:589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KwdsQAAADdAAAADwAAAGRycy9kb3ducmV2LnhtbERPTWsCMRC9C/0PYQq9SM0qVMvWKFtB&#10;qIIH1/Y+3Yyb4Gay3UTd/ntTKHibx/uc+bJ3jbhQF6xnBeNRBoK48tpyreDzsH5+BREissbGMyn4&#10;pQDLxcNgjrn2V97TpYy1SCEcclRgYmxzKUNlyGEY+ZY4cUffOYwJdrXUHV5TuGvkJMum0qHl1GCw&#10;pZWh6lSenYLdZvxefBu72e5/7O5lXTTnevil1NNjX7yBiNTHu/jf/aHT/Gw2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rB2xAAAAN0AAAAPAAAAAAAAAAAA&#10;AAAAAKECAABkcnMvZG93bnJldi54bWxQSwUGAAAAAAQABAD5AAAAkgMAAAAA&#10;"/>
                      <v:group id="Group 289" o:spid="_x0000_s1034" style="position:absolute;left:7155;top:1875;width:2520;height:2400" coordorigin="7155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  <v:rect id="Rectangle 290" o:spid="_x0000_s1035" style="position:absolute;left:7155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GaccA&#10;AADdAAAADwAAAGRycy9kb3ducmV2LnhtbESP0UoDMRBF3wX/IYzgi7RZBbXdNi2lIEjrIrb9gGEz&#10;3V1MJmGTtqtf7zwUfJvh3rn3zHw5eKfO1KcusIHHcQGKuA6248bAYf82moBKGdmiC0wGfijBcnF7&#10;M8fShgt/0XmXGyUhnEo00OYcS61T3ZLHNA6RWLRj6D1mWftG2x4vEu6dfiqKF+2xY2loMdK6pfp7&#10;d/IGPrfxmX/dR1xtNq6q/D5PHyprzP3dsJqByjTkf/P1+t0KfvEquPKNj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6RmnHAAAA3QAAAA8AAAAAAAAAAAAAAAAAmAIAAGRy&#10;cy9kb3ducmV2LnhtbFBLBQYAAAAABAAEAPUAAACMAwAAAAA=&#10;" fillcolor="black" strokecolor="white">
                          <v:fill r:id="rId12" o:title="" type="pattern"/>
                        </v:rect>
                        <v:shape id="AutoShape 291" o:spid="_x0000_s1036" type="#_x0000_t32" style="position:absolute;left:7155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0kBMQAAADd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P5u+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SQExAAAAN0AAAAPAAAAAAAAAAAA&#10;AAAAAKECAABkcnMvZG93bnJldi54bWxQSwUGAAAAAAQABAD5AAAAkgMAAAAA&#10;"/>
                        <v:shape id="AutoShape 292" o:spid="_x0000_s1037" type="#_x0000_t32" style="position:absolute;left:7826;top:2070;width:589;height:10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ArA8UAAADd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qIRfvpER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ArA8UAAADdAAAADwAAAAAAAAAA&#10;AAAAAAChAgAAZHJzL2Rvd25yZXYueG1sUEsFBgAAAAAEAAQA+QAAAJMDAAAAAA==&#10;"/>
                        <v:oval id="Oval 293" o:spid="_x0000_s1038" style="position:absolute;left:7553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+lMIA&#10;AADdAAAADwAAAGRycy9kb3ducmV2LnhtbERPTWvCQBC9C/6HZYTedJMGRaKriFLQQw+N7X3Ijkkw&#10;Oxuy05j++65Q6G0e73O2+9G1aqA+NJ4NpIsEFHHpbcOVgc/r23wNKgiyxdYzGfihAPvddLLF3PoH&#10;f9BQSKViCIccDdQiXa51KGtyGBa+I47czfcOJcK+0rbHRwx3rX5NkpV22HBsqLGjY03lvfh2Bk7V&#10;oVgNOpNldjudZXn/er9kqTEvs/GwASU0yr/4z322cX6yTuH5TTxB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H6UwgAAAN0AAAAPAAAAAAAAAAAAAAAAAJgCAABkcnMvZG93&#10;bnJldi54bWxQSwUGAAAAAAQABAD1AAAAhwMAAAAA&#10;"/>
                        <v:oval id="Oval 294" o:spid="_x0000_s1039" style="position:absolute;left:8172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7g48IA&#10;AADd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lJtoDnN/EE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uDjwgAAAN0AAAAPAAAAAAAAAAAAAAAAAJgCAABkcnMvZG93&#10;bnJldi54bWxQSwUGAAAAAAQABAD1AAAAhwMAAAAA&#10;"/>
                        <v:oval id="Oval 295" o:spid="_x0000_s1040" style="position:absolute;left:878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FeMIA&#10;AADd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k9WKfx9E0/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kV4wgAAAN0AAAAPAAAAAAAAAAAAAAAAAJgCAABkcnMvZG93&#10;bnJldi54bWxQSwUGAAAAAAQABAD1AAAAhwMAAAAA&#10;"/>
                      </v:group>
                    </v:group>
                    <v:shape id="AutoShape 296" o:spid="_x0000_s1041" type="#_x0000_t32" style="position:absolute;left:2056;top:2833;width:9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grbsMAAADdAAAADwAAAGRycy9kb3ducmV2LnhtbERPTWvCQBC9F/oflil4KXVXsSVEV6mC&#10;4FFtaXMcsmMSm50N2TWJ/94VhN7m8T5nsRpsLTpqfeVYw2SsQBDnzlRcaPj+2r4lIHxANlg7Jg1X&#10;8rBaPj8tMDWu5wN1x1CIGMI+RQ1lCE0qpc9LsujHriGO3Mm1FkOEbSFNi30Mt7WcKvUhLVYcG0ps&#10;aFNS/ne8WA3r915lP+fudZcl5rzNLkX22+21Hr0Mn3MQgYbwL364dybOV8kM7t/E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YK27DAAAA3QAAAA8AAAAAAAAAAAAA&#10;AAAAoQIAAGRycy9kb3ducmV2LnhtbFBLBQYAAAAABAAEAPkAAACRAwAAAAA=&#10;" strokeweight="1pt">
                      <v:stroke startarrow="block" endarrow="block"/>
                    </v:shape>
                    <v:shape id="AutoShape 297" o:spid="_x0000_s1042" type="#_x0000_t32" style="position:absolute;left:2056;top:1698;width:726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u/8IAAADdAAAADwAAAGRycy9kb3ducmV2LnhtbERPTWvCQBC9F/wPywje6q6VlhBdJSkI&#10;Xnqo9eJtyE6ywexszK4x/ffdQqG3ebzP2e4n14mRhtB61rBaKhDElTctNxrOX4fnDESIyAY7z6Th&#10;mwLsd7OnLebGP/iTxlNsRArhkKMGG2OfSxkqSw7D0vfEiav94DAmODTSDPhI4a6TL0q9SYctpwaL&#10;Pb1bqq6nu9PgeuNuH96ay7VddyUd66JUo9aL+VRsQESa4r/4z300ab7KXuH3m3SC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nu/8IAAADdAAAADwAAAAAAAAAAAAAA&#10;AAChAgAAZHJzL2Rvd25yZXYueG1sUEsFBgAAAAAEAAQA+QAAAJADAAAAAA==&#10;" strokeweight="1.5pt"/>
                    <v:group id="Group 298" o:spid="_x0000_s1043" style="position:absolute;left:2696;top:1698;width:573;height:487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  <v:rect id="Rectangle 299" o:spid="_x0000_s1044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iPMMA&#10;AADdAAAADwAAAGRycy9kb3ducmV2LnhtbERP22oCMRB9F/oPYQq+SM0q1NqtUUQQRLtItR8wbKa7&#10;S5NJ2ERd+/WmIPg2h3Od2aKzRpypDY1jBaNhBoK4dLrhSsH3cf0yBREiskbjmBRcKcBi/tSbYa7d&#10;hb/ofIiVSCEcclRQx+hzKUNZk8UwdJ44cT+utRgTbCupW7ykcGvkOMsm0mLDqaFGT6uayt/DySrY&#10;7/wr/5lPv9xuTVHYY3wfFFqp/nO3/AARqYsP8d290Wl+Nn2D/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iPMMAAADdAAAADwAAAAAAAAAAAAAAAACYAgAAZHJzL2Rv&#10;d25yZXYueG1sUEsFBgAAAAAEAAQA9QAAAIgDAAAAAA==&#10;" fillcolor="black" strokecolor="white">
                        <v:fill r:id="rId12" o:title="" type="pattern"/>
                      </v:rect>
                      <v:shape id="AutoShape 300" o:spid="_x0000_s1045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xuMcAAADd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GImuPKNj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hPG4xwAAAN0AAAAPAAAAAAAA&#10;AAAAAAAAAKECAABkcnMvZG93bnJldi54bWxQSwUGAAAAAAQABAD5AAAAlQMAAAAA&#10;"/>
                      <v:shape id="AutoShape 301" o:spid="_x0000_s1046" type="#_x0000_t32" style="position:absolute;left:10410;top:2070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hUI8QAAADdAAAADwAAAGRycy9kb3ducmV2LnhtbERPTWsCMRC9C/6HMIIXqVkFi90aZSsI&#10;KnjQtvfpZroJ3Uy2m6jrvzcFobd5vM9ZrDpXiwu1wXpWMBlnIIhLry1XCj7eN09zECEia6w9k4Ib&#10;BVgt+70F5tpf+UiXU6xECuGQowITY5NLGUpDDsPYN8SJ+/atw5hgW0nd4jWFu1pOs+xZOrScGgw2&#10;tDZU/pzOTsFhN3krvozd7Y+/9jDbFPW5Gn0qNRx0xSuISF38Fz/cW53mZ/MX+Ps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FQjxAAAAN0AAAAPAAAAAAAAAAAA&#10;AAAAAKECAABkcnMvZG93bnJldi54bWxQSwUGAAAAAAQABAD5AAAAkgMAAAAA&#10;"/>
                      <v:oval id="Oval 302" o:spid="_x0000_s1047" style="position:absolute;left:1016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N0sUA&#10;AADd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XPnpVfv9ER7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U3SxQAAAN0AAAAPAAAAAAAAAAAAAAAAAJgCAABkcnMv&#10;ZG93bnJldi54bWxQSwUGAAAAAAQABAD1AAAAigMAAAAA&#10;"/>
                      <v:oval id="Oval 303" o:spid="_x0000_s1048" style="position:absolute;left:10167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oScIA&#10;AADd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OTtxT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ehJwgAAAN0AAAAPAAAAAAAAAAAAAAAAAJgCAABkcnMvZG93&#10;bnJldi54bWxQSwUGAAAAAAQABAD1AAAAhwMAAAAA&#10;"/>
                    </v:group>
                    <v:shape id="AutoShape 304" o:spid="_x0000_s1049" type="#_x0000_t32" style="position:absolute;left:5688;top:1130;width:0;height: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EnrsIAAADdAAAADwAAAGRycy9kb3ducmV2LnhtbERP32vCMBB+F/wfwgl707QKY3ZGUcFt&#10;r9Oy56M5m2pziU1m63+/DAZ7u4/v5602g23FnbrQOFaQzzIQxJXTDdcKytNh+gIiRGSNrWNS8KAA&#10;m/V4tMJCu54/6X6MtUghHApUYGL0hZShMmQxzJwnTtzZdRZjgl0tdYd9CretnGfZs7TYcGow6Glv&#10;qLoev60CXy5cvr093g/Vyfiyz792i8ubUk+TYfsKItIQ/8V/7g+d5mfLOfx+k0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EnrsIAAADdAAAADwAAAAAAAAAAAAAA&#10;AAChAgAAZHJzL2Rvd25yZXYueG1sUEsFBgAAAAAEAAQA+QAAAJADAAAAAA==&#10;" strokeweight="1pt">
                      <v:stroke endarrow="block"/>
                    </v:shape>
                    <v:shape id="AutoShape 305" o:spid="_x0000_s1050" type="#_x0000_t32" style="position:absolute;left:2056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qaMIAAADdAAAADwAAAGRycy9kb3ducmV2LnhtbERPTYvCMBC9C/6HMIIX0VSF3VqNooIg&#10;e9u6iMehGdtiMylNWrv/frMgeJvH+5zNrjeV6KhxpWUF81kEgjizuuRcwc/lNI1BOI+ssbJMCn7J&#10;wW47HGww0fbJ39SlPhchhF2CCgrv60RKlxVk0M1sTRy4u20M+gCbXOoGnyHcVHIRRR/SYMmhocCa&#10;jgVlj7Q1Ctrqa3Jpr37e5Yfu8x6v4lt/c0qNR/1+DcJT79/il/usw/xotYT/b8IJ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zqaMIAAADdAAAADwAAAAAAAAAAAAAA&#10;AAChAgAAZHJzL2Rvd25yZXYueG1sUEsFBgAAAAAEAAQA+QAAAJADAAAAAA==&#10;" strokeweight="1pt"/>
                    <v:shape id="AutoShape 306" o:spid="_x0000_s1051" type="#_x0000_t32" style="position:absolute;left:2964;top:2833;width:91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G9s8QAAADdAAAADwAAAGRycy9kb3ducmV2LnhtbERPTWvCQBC9F/wPywheiu5W2qLRVaog&#10;eGytaI5Ddkyi2dmQXZP033cLBW/zeJ+zXPe2Ei01vnSs4WWiQBBnzpScazh+78YzED4gG6wck4Yf&#10;8rBeDZ6WmBjX8Re1h5CLGMI+QQ1FCHUipc8KsugnriaO3MU1FkOETS5Ng10Mt5WcKvUuLZYcGwqs&#10;aVtQdjvcrYbNW6fS07V93qczc92l9zw9t59aj4b9xwJEoD48xP/uvYnz1fwV/r6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gb2zxAAAAN0AAAAPAAAAAAAAAAAA&#10;AAAAAKECAABkcnMvZG93bnJldi54bWxQSwUGAAAAAAQABAD5AAAAkgMAAAAA&#10;" strokeweight="1pt">
                      <v:stroke startarrow="block" endarrow="block"/>
                    </v:shape>
                    <v:shape id="AutoShape 307" o:spid="_x0000_s1052" type="#_x0000_t32" style="position:absolute;left:3874;top:2833;width:90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5KcQAAADdAAAADwAAAGRycy9kb3ducmV2LnhtbERPTWvCQBC9F/oflil4q5tWFJu6ihbF&#10;HvRgUul1mp0modnZsLua+O+7guBtHu9zZoveNOJMzteWFbwMExDEhdU1lwq+8s3zFIQPyBoby6Tg&#10;Qh4W88eHGabadnygcxZKEUPYp6igCqFNpfRFRQb90LbEkfu1zmCI0JVSO+xiuGnka5JMpMGaY0OF&#10;LX1UVPxlJ6PArIrDd96Z0XE3avfb48b5fP2j1OCpX76DCNSHu/jm/tRxfvI2hus38QQ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jkpxAAAAN0AAAAPAAAAAAAAAAAA&#10;AAAAAKECAABkcnMvZG93bnJldi54bWxQSwUGAAAAAAQABAD5AAAAkgMAAAAA&#10;" strokeweight="1pt">
                      <v:stroke startarrow="block" endarrow="block"/>
                    </v:shape>
                    <v:shape id="AutoShape 308" o:spid="_x0000_s1053" type="#_x0000_t32" style="position:absolute;left:7504;top:2833;width:1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+GX8MAAADdAAAADwAAAGRycy9kb3ducmV2LnhtbERPTWvCQBC9F/oflil4Ed2tUNHoKloQ&#10;PLYqmuOQHZNodjZk1yT9992C0Ns83ucs172tREuNLx1reB8rEMSZMyXnGk7H3WgGwgdkg5Vj0vBD&#10;Htar15clJsZ1/E3tIeQihrBPUEMRQp1I6bOCLPqxq4kjd3WNxRBhk0vTYBfDbSUnSk2lxZJjQ4E1&#10;fRaU3Q8Pq2H70an0fGuH+3Rmbrv0kaeX9kvrwVu/WYAI1Id/8dO9N3G+mk/h75t4g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hl/DAAAA3QAAAA8AAAAAAAAAAAAA&#10;AAAAoQIAAGRycy9kb3ducmV2LnhtbFBLBQYAAAAABAAEAPkAAACRAwAAAAA=&#10;" strokeweight="1pt">
                      <v:stroke startarrow="block" endarrow="block"/>
                    </v:shape>
                    <v:shape id="AutoShape 309" o:spid="_x0000_s1054" type="#_x0000_t32" style="position:absolute;left:4780;top:2833;width:18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jxMQAAADdAAAADwAAAGRycy9kb3ducmV2LnhtbERPTWvCQBC9F/wPywheiu5WaKvRVaog&#10;eGytaI5Ddkyi2dmQXZP033cLBW/zeJ+zXPe2Ei01vnSs4WWiQBBnzpScazh+78YzED4gG6wck4Yf&#10;8rBeDZ6WmBjX8Re1h5CLGMI+QQ1FCHUipc8KsugnriaO3MU1FkOETS5Ng10Mt5WcKvUmLZYcGwqs&#10;aVtQdjvcrYbNa6fS07V93qczc92l9zw9t59aj4b9xwJEoD48xP/uvYnz1fwd/r6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yPExAAAAN0AAAAPAAAAAAAAAAAA&#10;AAAAAKECAABkcnMvZG93bnJldi54bWxQSwUGAAAAAAQABAD5AAAAkgMAAAAA&#10;" strokeweight="1pt">
                      <v:stroke startarrow="block" endarrow="block"/>
                    </v:shape>
                    <v:shape id="AutoShape 310" o:spid="_x0000_s1055" type="#_x0000_t32" style="position:absolute;left:6631;top:2833;width:87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y3tsYAAADdAAAADwAAAGRycy9kb3ducmV2LnhtbESPQWvCQBCF70L/wzIFL1J3K1Rs6ipa&#10;EDy2Wtoch+w0ic3OhuyapP++cyh4m+G9ee+b9Xb0jeqpi3VgC49zA4q4CK7m0sLH+fCwAhUTssMm&#10;MFn4pQjbzd1kjZkLA79Tf0qlkhCOGVqoUmozrWNRkcc4Dy2xaN+h85hk7UrtOhwk3Dd6YcxSe6xZ&#10;Gips6bWi4ud09Rb2T4PJPy/97Jiv3OWQX8v8q3+zdno/7l5AJRrTzfx/fXSCb54FV76RE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Mt7bGAAAA3QAAAA8AAAAAAAAA&#10;AAAAAAAAoQIAAGRycy9kb3ducmV2LnhtbFBLBQYAAAAABAAEAPkAAACUAwAAAAA=&#10;" strokeweight="1pt">
                      <v:stroke startarrow="block" endarrow="block"/>
                    </v:shape>
                    <v:shape id="Text Box 311" o:spid="_x0000_s1056" type="#_x0000_t202" style="position:absolute;left:2680;top:124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EuMcA&#10;AADdAAAADwAAAGRycy9kb3ducmV2LnhtbESPQWvCQBCF7wX/wzKCt7qx1FpTV5FCxYNYqhXJbZod&#10;k2B2NuyuJv57t1DobYb33jdvZovO1OJKzleWFYyGCQji3OqKCwXf+4/HVxA+IGusLZOCG3lYzHsP&#10;M0y1bfmLrrtQiAhhn6KCMoQmldLnJRn0Q9sQR+1kncEQV1dI7bCNcFPLpyR5kQYrjhdKbOi9pPy8&#10;u5hIKT6z9XHznLXjbuJ+Vh6z7QGVGvS75RuIQF34N/+l1zrWT6ZT+P0mji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nxLjHAAAA3QAAAA8AAAAAAAAAAAAAAAAAmAIAAGRy&#10;cy9kb3ducmV2LnhtbFBLBQYAAAAABAAEAPUAAACMAwAAAAA=&#10;" stroked="f">
                      <v:textbox inset=".5mm,.1mm,.5mm,.1mm">
                        <w:txbxContent>
                          <w:p w:rsidR="00596ED6" w:rsidRPr="0096387B" w:rsidRDefault="00596ED6" w:rsidP="00DB2C87">
                            <w:pPr>
                              <w:jc w:val="center"/>
                            </w:pPr>
                            <w:r w:rsidRPr="0096387B"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12" o:spid="_x0000_s1057" type="#_x0000_t202" style="position:absolute;left:3269;top:124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3P8cA&#10;AADdAAAADwAAAGRycy9kb3ducmV2LnhtbESPQWvCQBCF74L/YRmhN90otS2pq4jQ4qG01LaU3KbZ&#10;aRLMzobdrYn/vnMQvL1h3nzz3mozuFadKMTGs4H5LANFXHrbcGXg8+Np+gAqJmSLrWcycKYIm/V4&#10;tMLc+p7f6XRIlRIIxxwN1Cl1udaxrMlhnPmOWHa/PjhMMoZK24C9wF2rF1l2px02LB9q7GhXU3k8&#10;/DmhVG/F/vvltuiXw334eY5YvH6hMTeTYfsIKtGQrubL9d5K/Hkm+aWNSN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29z/HAAAA3QAAAA8AAAAAAAAAAAAAAAAAmAIAAGRy&#10;cy9kb3ducmV2LnhtbFBLBQYAAAAABAAEAPUAAACMAwAAAAA=&#10;" stroked="f">
                      <v:textbox inset=".5mm,.1mm,.5mm,.1mm">
                        <w:txbxContent>
                          <w:p w:rsidR="00596ED6" w:rsidRPr="000210A2" w:rsidRDefault="00596ED6" w:rsidP="00DB2C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13" o:spid="_x0000_s1058" type="#_x0000_t202" style="position:absolute;left:4158;top:124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SpMcA&#10;AADdAAAADwAAAGRycy9kb3ducmV2LnhtbESPT2vCQBDF7wW/wzKCt7pJsbakriKFFg9i8U8puY3Z&#10;MQlmZ8PuatJv7xaE3mZ47/3mzWzRm0ZcyfnasoJ0nIAgLqyuuVRw2H88voLwAVljY5kU/JKHxXzw&#10;MMNM2463dN2FUkQI+wwVVCG0mZS+qMigH9uWOGon6wyGuLpSaoddhJtGPiXJVBqsOV6osKX3iorz&#10;7mIipfzKVz/rSd499y/u+Okx33yjUqNhv3wDEagP/+Z7eqVj/TRJ4e+bOIK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6UqTHAAAA3QAAAA8AAAAAAAAAAAAAAAAAmAIAAGRy&#10;cy9kb3ducmV2LnhtbFBLBQYAAAAABAAEAPUAAACMAwAAAAA=&#10;" stroked="f">
                      <v:textbox inset=".5mm,.1mm,.5mm,.1mm">
                        <w:txbxContent>
                          <w:p w:rsidR="00596ED6" w:rsidRPr="000210A2" w:rsidRDefault="00596ED6" w:rsidP="00DB2C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314" o:spid="_x0000_s1059" type="#_x0000_t202" style="position:absolute;left:4536;top:124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M08cA&#10;AADdAAAADwAAAGRycy9kb3ducmV2LnhtbESPQWvCQBCF7wX/wzJCb81GqVpSVymFFg9FqVYkt2l2&#10;TILZ2bC7NfHfu4LQ2wzvvW/ezJe9acSZnK8tKxglKQjiwuqaSwU/u4+nFxA+IGtsLJOCC3lYLgYP&#10;c8y07fibzttQighhn6GCKoQ2k9IXFRn0iW2Jo3a0zmCIqyuldthFuGnkOE2n0mDN8UKFLb1XVJy2&#10;fyZSyk2+Onw9592kn7nfT4/5eo9KPQ77t1cQgfrwb76nVzrWH6VjuH0TR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ozNPHAAAA3QAAAA8AAAAAAAAAAAAAAAAAmAIAAGRy&#10;cy9kb3ducmV2LnhtbFBLBQYAAAAABAAEAPUAAACMAwAAAAA=&#10;" stroked="f">
                      <v:textbox inset=".5mm,.1mm,.5mm,.1mm">
                        <w:txbxContent>
                          <w:p w:rsidR="00596ED6" w:rsidRPr="000210A2" w:rsidRDefault="00596ED6" w:rsidP="00DB2C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315" o:spid="_x0000_s1060" type="#_x0000_t202" style="position:absolute;left:5578;top:190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pSMcA&#10;AADdAAAADwAAAGRycy9kb3ducmV2LnhtbESPQWvCQBCF74L/YRmhN93Y1laiq0ihxUOpaCuS25gd&#10;k2B2NuxuTfrvu4LgbYb33jdv5svO1OJCzleWFYxHCQji3OqKCwU/3+/DKQgfkDXWlknBH3lYLvq9&#10;Oabatrylyy4UIkLYp6igDKFJpfR5SQb9yDbEUTtZZzDE1RVSO2wj3NTyMUlepMGK44USG3orKT/v&#10;fk2kFJtsffh8ztpJ9+qOHx6zrz0q9TDoVjMQgbpwN9/Sax3rj5MnuH4TR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kaUjHAAAA3QAAAA8AAAAAAAAAAAAAAAAAmAIAAGRy&#10;cy9kb3ducmV2LnhtbFBLBQYAAAAABAAEAPUAAACMAwAAAAA=&#10;" stroked="f">
                      <v:textbox inset=".5mm,.1mm,.5mm,.1mm">
                        <w:txbxContent>
                          <w:p w:rsidR="00596ED6" w:rsidRPr="000210A2" w:rsidRDefault="00596ED6" w:rsidP="00DB2C8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  <v:shape id="Text Box 316" o:spid="_x0000_s1061" type="#_x0000_t202" style="position:absolute;left:6659;top:124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7O8MA&#10;AADdAAAADwAAAGRycy9kb3ducmV2LnhtbERPS2sCMRC+C/0PYQpepGZdRGRrFKsVemgPWvE8bKa7&#10;i5vJkmRf/74RCr3Nx/eczW4wtejI+cqygsU8AUGcW11xoeD6fXpZg/ABWWNtmRSM5GG3fZpsMNO2&#10;5zN1l1CIGMI+QwVlCE0mpc9LMujntiGO3I91BkOErpDaYR/DTS3TJFlJgxXHhhIbOpSU3y+tUbA6&#10;urY/82F2vL5/4ldTpLe38abU9HnYv4IINIR/8Z/7Q8f5i2QJj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U7O8MAAADdAAAADwAAAAAAAAAAAAAAAACYAgAAZHJzL2Rv&#10;d25yZXYueG1sUEsFBgAAAAAEAAQA9QAAAIgDAAAAAA==&#10;" stroked="f">
                      <v:textbox inset="0,0,0,0">
                        <w:txbxContent>
                          <w:p w:rsidR="00596ED6" w:rsidRDefault="00596ED6" w:rsidP="00DB2C8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  <v:shape id="Text Box 317" o:spid="_x0000_s1062" type="#_x0000_t202" style="position:absolute;left:8306;top:190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Up8cA&#10;AADdAAAADwAAAGRycy9kb3ducmV2LnhtbESPQWvCQBCF74L/YRmhN7NRtJbUVUpB8VAq1YrkNs2O&#10;STA7G3a3Jv33XaHQ2wzvvW/eLNe9acSNnK8tK5gkKQjiwuqaSwWfx834CYQPyBoby6TghzysV8PB&#10;EjNtO/6g2yGUIkLYZ6igCqHNpPRFRQZ9YlviqF2sMxji6kqpHXYRbho5TdNHabDmeKHCll4rKq6H&#10;bxMp5T7fnd9meTfvF+5r6zF/P6FSD6P+5RlEoD78m//SOx3rT9I53L+JI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BVKfHAAAA3QAAAA8AAAAAAAAAAAAAAAAAmAIAAGRy&#10;cy9kb3ducmV2LnhtbFBLBQYAAAAABAAEAPUAAACMAwAAAAA=&#10;" stroked="f">
                      <v:textbox inset=".5mm,.1mm,.5mm,.1mm">
                        <w:txbxContent>
                          <w:p w:rsidR="00596ED6" w:rsidRDefault="00596ED6" w:rsidP="00DB2C8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shape>
                    <v:shape id="Text Box 318" o:spid="_x0000_s1063" type="#_x0000_t202" style="position:absolute;left:6400;top:124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K0McA&#10;AADdAAAADwAAAGRycy9kb3ducmV2LnhtbESPT2vCQBDF7wW/wzKCt7qxWJXoKqVQ8VBa6h8ktzE7&#10;JsHsbNhdTfrtXaHQ2wzvvd+8Waw6U4sbOV9ZVjAaJiCIc6srLhTsdx/PMxA+IGusLZOCX/KwWvae&#10;Fphq2/IP3bahEBHCPkUFZQhNKqXPSzLoh7YhjtrZOoMhrq6Q2mEb4aaWL0kykQYrjhdKbOi9pPyy&#10;vZpIKb6zzfFznLWv3dSd1h6zrwMqNeh3b3MQgbrwb/5Lb3SsP0om8Pgmji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TytDHAAAA3QAAAA8AAAAAAAAAAAAAAAAAmAIAAGRy&#10;cy9kb3ducmV2LnhtbFBLBQYAAAAABAAEAPUAAACMAwAAAAA=&#10;" stroked="f">
                      <v:textbox inset=".5mm,.1mm,.5mm,.1mm">
                        <w:txbxContent>
                          <w:p w:rsidR="00596ED6" w:rsidRPr="001C091C" w:rsidRDefault="00596ED6" w:rsidP="00DB2C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319" o:spid="_x0000_s1064" type="#_x0000_t202" style="position:absolute;left:8305;top:1071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m8cMA&#10;AADdAAAADwAAAGRycy9kb3ducmV2LnhtbERPTWvCQBC9F/wPywje6q49aImuolLBk9K04HXMjkkw&#10;OxuzGxP99d1Cobd5vM9ZrHpbiTs1vnSsYTJWIIgzZ0rONXx/7V7fQfiAbLByTBoe5GG1HLwsMDGu&#10;40+6pyEXMYR9ghqKEOpESp8VZNGPXU0cuYtrLIYIm1yaBrsYbiv5ptRUWiw5NhRY07ag7Jq2VkN7&#10;6tqNup13z3r9OB5mh/Tj2KZaj4b9eg4iUB/+xX/uvYnzJ2oGv9/E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Vm8cMAAADdAAAADwAAAAAAAAAAAAAAAACYAgAAZHJzL2Rv&#10;d25yZXYueG1sUEsFBgAAAAAEAAQA9QAAAIgDAAAAAA==&#10;" stroked="f">
                      <o:lock v:ext="edit" aspectratio="t"/>
                      <v:textbox inset=".3mm,.1mm,.3mm,.1mm">
                        <w:txbxContent>
                          <w:p w:rsidR="00596ED6" w:rsidRPr="00C74513" w:rsidRDefault="00596ED6" w:rsidP="00DB2C87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 w:rsidRPr="00C74513">
                              <w:rPr>
                                <w:i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320" o:spid="_x0000_s1065" type="#_x0000_t202" style="position:absolute;left:2385;top:24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LQscA&#10;AADdAAAADwAAAGRycy9kb3ducmV2LnhtbESPQUsDMRCF70L/Q5iCF2mzq9bK2rSIWNBLobXU67AZ&#10;N0s3kyVJ29Vf7xwEbzO8N+99s1gNvlNniqkNbKCcFqCI62BbbgzsP9aTR1ApI1vsApOBb0qwWo6u&#10;FljZcOEtnXe5URLCqUIDLue+0jrVjjymaeiJRfsK0WOWNTbaRrxIuO/0bVE8aI8tS4PDnl4c1cfd&#10;yRuYu8NdWb7PPH3G9fHGu9PP/evGmOvx8PwEKtOQ/81/129W8MtCc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Ay0LHAAAA3QAAAA8AAAAAAAAAAAAAAAAAmAIAAGRy&#10;cy9kb3ducmV2LnhtbFBLBQYAAAAABAAEAPUAAACMAwAAAAA=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jc w:val="center"/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321" o:spid="_x0000_s1066" type="#_x0000_t202" style="position:absolute;left:3291;top:24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u2cUA&#10;AADdAAAADwAAAGRycy9kb3ducmV2LnhtbERPS2sCMRC+F/wPYYReima3Vm23RilFoV4EH+h12Ew3&#10;i5vJkkTd9tc3hUJv8/E9Z7bobCOu5EPtWEE+zEAQl07XXCk47FeDZxAhImtsHJOCLwqwmPfuZlho&#10;d+MtXXexEimEQ4EKTIxtIWUoDVkMQ9cSJ+7TeYsxQV9J7fGWwm0jH7NsIi3WnBoMtvRuqDzvLlbB&#10;1BxHeb4eWzr51fnBmsv303Kj1H2/e3sFEamL/+I/94dO8/PsBX6/S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G7ZxQAAAN0AAAAPAAAAAAAAAAAAAAAAAJgCAABkcnMv&#10;ZG93bnJldi54bWxQSwUGAAAAAAQABAD1AAAAigMAAAAA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jc w:val="center"/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322" o:spid="_x0000_s1067" type="#_x0000_t202" style="position:absolute;left:4158;top:24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RmcYA&#10;AADdAAAADwAAAGRycy9kb3ducmV2LnhtbESPT0sDMRDF74LfIYzgpdhs/FvWpkXEgl4KVrHXYTNu&#10;lm4mS5K2q5/eORS8zfDevPeb+XIMvTpQyl1kC2ZagSJuouu4tfD5sbqagcoF2WEfmSz8UIbl4vxs&#10;jrWLR36nw6a0SkI412jBlzLUWufGU8A8jQOxaN8xBSyypla7hEcJD72+rqp7HbBjafA40LOnZrfZ&#10;BwsP/uvGmLe7QNu02k2C3//evqytvbwYnx5BFRrLv/l0/eoE3xjhl2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9RmcYAAADdAAAADwAAAAAAAAAAAAAAAACYAgAAZHJz&#10;L2Rvd25yZXYueG1sUEsFBgAAAAAEAAQA9QAAAIsDAAAAAA==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jc w:val="center"/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323" o:spid="_x0000_s1068" type="#_x0000_t202" style="position:absolute;left:6958;top:24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0AsUA&#10;AADdAAAADwAAAGRycy9kb3ducmV2LnhtbERPXWsCMRB8F/ofwgp9kZo7+6GcRilSQV8KtaW+Lpf1&#10;cnjZHEnUq7/eFATnaZfZmdmZLTrbiBP5UDtWkA8zEMSl0zVXCn6+V08TECEia2wck4I/CrCYP/Rm&#10;WGh35i86bWMlkgmHAhWYGNtCylAashiGriVO3N55izGtvpLa4zmZ20aOsuxNWqw5JRhsaWmoPGyP&#10;VsHY/D7n+ebV0s6vDgNrjpeXj0+lHvvd+xREpC7ej2/qtU7vJ8B/mzS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/QCxQAAAN0AAAAPAAAAAAAAAAAAAAAAAJgCAABkcnMv&#10;ZG93bnJldi54bWxQSwUGAAAAAAQABAD1AAAAigMAAAAA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jc w:val="center"/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324" o:spid="_x0000_s1069" type="#_x0000_t202" style="position:absolute;left:8207;top:24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qdcQA&#10;AADdAAAADwAAAGRycy9kb3ducmV2LnhtbERPS0sDMRC+C/6HMIIXabNpbStr0yJiQS+FPqjXYTNu&#10;lm4mS5K2W3+9EQRv8/E9Z77sXSvOFGLjWYMaFiCIK28arjXsd6vBE4iYkA22nknDlSIsF7c3cyyN&#10;v/CGzttUixzCsUQNNqWulDJWlhzGoe+IM/flg8OUYailCXjJ4a6Vo6KYSocN5waLHb1aqo7bk9Mw&#10;s4exUh8TR59hdXxw9vT9+LbW+v6uf3kGkahP/+I/97vJ85Uawe83+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anXEAAAA3QAAAA8AAAAAAAAAAAAAAAAAmAIAAGRycy9k&#10;b3ducmV2LnhtbFBLBQYAAAAABAAEAPUAAACJAwAAAAA=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2l</w:t>
                            </w:r>
                          </w:p>
                        </w:txbxContent>
                      </v:textbox>
                    </v:shape>
                    <v:group id="Group 325" o:spid="_x0000_s1070" style="position:absolute;left:9093;top:1698;width:572;height:487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BuV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cG5UwwAAAN0AAAAP&#10;AAAAAAAAAAAAAAAAAKoCAABkcnMvZG93bnJldi54bWxQSwUGAAAAAAQABAD6AAAAmgMAAAAA&#10;">
                      <v:rect id="Rectangle 326" o:spid="_x0000_s1071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mUcQA&#10;AADdAAAADwAAAGRycy9kb3ducmV2LnhtbERP3WrCMBS+H/gO4Qi7GZp2uKHVKCIMhq6MqQ9waI5t&#10;MTkJTaadT28Gg92dj+/3LFa9NeJCXWgdK8jHGQjiyumWawXHw9toCiJEZI3GMSn4oQCr5eBhgYV2&#10;V/6iyz7WIoVwKFBBE6MvpAxVQxbD2HnixJ1cZzEm2NVSd3hN4dbI5yx7lRZbTg0Neto0VJ3331bB&#10;586/8M18+PV2a8rSHuLsqdRKPQ779RxEpD7+i//c7zrNz/MJ/H6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plHEAAAA3QAAAA8AAAAAAAAAAAAAAAAAmAIAAGRycy9k&#10;b3ducmV2LnhtbFBLBQYAAAAABAAEAPUAAACJAwAAAAA=&#10;" fillcolor="black" strokecolor="white">
                        <v:fill r:id="rId12" o:title="" type="pattern"/>
                      </v:rect>
                      <v:shape id="AutoShape 327" o:spid="_x0000_s1072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7EPMQAAADdAAAADwAAAGRycy9kb3ducmV2LnhtbERPTWsCMRC9F/wPYYReima3YCmrUVZB&#10;UMGDtt7HzXQTupmsm6jrv28Khd7m8T5ntuhdI27UBetZQT7OQBBXXluuFXx+rEfvIEJE1th4JgUP&#10;CrCYD55mWGh/5wPdjrEWKYRDgQpMjG0hZagMOQxj3xIn7st3DmOCXS11h/cU7hr5mmVv0qHl1GCw&#10;pZWh6vt4dQr223xZno3d7g4Xu5+sy+Zav5yUeh725RREpD7+i//cG53m5/kEfr9JJ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bsQ8xAAAAN0AAAAPAAAAAAAAAAAA&#10;AAAAAKECAABkcnMvZG93bnJldi54bWxQSwUGAAAAAAQABAD5AAAAkgMAAAAA&#10;"/>
                      <v:shape id="AutoShape 328" o:spid="_x0000_s1073" type="#_x0000_t32" style="position:absolute;left:10410;top:2070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aS8QAAADd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/kEfr9JJ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FpLxAAAAN0AAAAPAAAAAAAAAAAA&#10;AAAAAKECAABkcnMvZG93bnJldi54bWxQSwUGAAAAAAQABAD5AAAAkgMAAAAA&#10;"/>
                      <v:oval id="Oval 329" o:spid="_x0000_s1074" style="position:absolute;left:1016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ZYc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9BX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tlhwgAAAN0AAAAPAAAAAAAAAAAAAAAAAJgCAABkcnMvZG93&#10;bnJldi54bWxQSwUGAAAAAAQABAD1AAAAhwMAAAAA&#10;"/>
                      <v:oval id="Oval 330" o:spid="_x0000_s1075" style="position:absolute;left:10167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NE8UA&#10;AADd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HzXHH1Gx3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U0TxQAAAN0AAAAPAAAAAAAAAAAAAAAAAJgCAABkcnMv&#10;ZG93bnJldi54bWxQSwUGAAAAAAQABAD1AAAAigMAAAAA&#10;"/>
                    </v:group>
                    <v:shape id="Text Box 331" o:spid="_x0000_s1076" type="#_x0000_t202" style="position:absolute;left:5577;top:24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4BMQA&#10;AADdAAAADwAAAGRycy9kb3ducmV2LnhtbERPS2sCMRC+C/0PYQpeimbTd7dGKVJBL4Wupb0Om+lm&#10;cTNZkqjb/npTKHibj+85s8XgOnGgEFvPGtS0AEFce9Nyo+Fju5o8gogJ2WDnmTT8UITF/GI0w9L4&#10;I7/ToUqNyCEcS9RgU+pLKWNtyWGc+p44c98+OEwZhkaagMcc7jp5XRT30mHLucFiT0tL9a7aOw0P&#10;9vNGqc2do6+w2l05u/+9fX3Tenw5vDyDSDSks/jfvTZ5vlJP8PdNPkHO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+ATEAAAA3QAAAA8AAAAAAAAAAAAAAAAAmAIAAGRycy9k&#10;b3ducmV2LnhtbFBLBQYAAAAABAAEAPUAAACJAwAAAAA=&#10;" strokecolor="white">
                      <v:textbox inset=".3mm,.1mm,.3mm,.1mm">
                        <w:txbxContent>
                          <w:p w:rsidR="00596ED6" w:rsidRPr="00450874" w:rsidRDefault="00596ED6" w:rsidP="00DB2C87">
                            <w:pPr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2l</w:t>
                            </w:r>
                          </w:p>
                        </w:txbxContent>
                      </v:textbox>
                    </v:shape>
                    <v:rect id="Rectangle 332" o:spid="_x0000_s1077" style="position:absolute;left:6369;top:1993;width:57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q78YA&#10;AADdAAAADwAAAGRycy9kb3ducmV2LnhtbESP0WoCMRBF3wv9hzCFvpSaVbDYrVFEEMR2EbUfMGym&#10;u0uTSdhE3fbrnYdC32a4d+49M18O3qkL9akLbGA8KkAR18F23Bj4PG2eZ6BSRrboApOBH0qwXNzf&#10;zbG04coHuhxzoySEU4kG2pxjqXWqW/KYRiESi/YVeo9Z1r7RtserhHunJ0Xxoj12LA0tRlq3VH8f&#10;z97A/j1O+dd9xNVu56rKn/LrU2WNeXwYVm+gMg353/x3vbWCP54Iv3wjI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5q78YAAADdAAAADwAAAAAAAAAAAAAAAACYAgAAZHJz&#10;L2Rvd25yZXYueG1sUEsFBgAAAAAEAAQA9QAAAIsDAAAAAA==&#10;" fillcolor="black" strokecolor="white">
                      <v:fill r:id="rId12" o:title="" type="pattern"/>
                    </v:rect>
                    <v:shape id="AutoShape 333" o:spid="_x0000_s1078" type="#_x0000_t32" style="position:absolute;left:6369;top:1993;width: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kIgs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ej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QiCxAAAAN0AAAAPAAAAAAAAAAAA&#10;AAAAAKECAABkcnMvZG93bnJldi54bWxQSwUGAAAAAAQABAD5AAAAkgMAAAAA&#10;"/>
                    <v:shape id="AutoShape 334" o:spid="_x0000_s1079" type="#_x0000_t32" style="position:absolute;left:6649;top:1738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uW9cQAAADdAAAADwAAAGRycy9kb3ducmV2LnhtbERP32vCMBB+F/Y/hBv4Ipq2sDGqUbqB&#10;MAc+6Ob72ZxNsLl0TdT63y+Dwd7u4/t5i9XgWnGlPljPCvJZBoK49tpyo+Drcz19AREissbWMym4&#10;U4DV8mG0wFL7G+/ouo+NSCEcSlRgYuxKKUNtyGGY+Y44cSffO4wJ9o3UPd5SuGtlkWXP0qHl1GCw&#10;ozdD9Xl/cQq2m/y1Ohq7+dh92+3TumovzeSg1PhxqOYgIg3xX/znftdpfl4U8PtNO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65b1xAAAAN0AAAAPAAAAAAAAAAAA&#10;AAAAAKECAABkcnMvZG93bnJldi54bWxQSwUGAAAAAAQABAD5AAAAkgMAAAAA&#10;"/>
                    <v:oval id="Oval 335" o:spid="_x0000_s1080" style="position:absolute;left:6594;top:1945;width:11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V3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yO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RXfwgAAAN0AAAAPAAAAAAAAAAAAAAAAAJgCAABkcnMvZG93&#10;bnJldi54bWxQSwUGAAAAAAQABAD1AAAAhwMAAAAA&#10;"/>
                    <v:oval id="Oval 336" o:spid="_x0000_s1081" style="position:absolute;left:6594;top:1698;width:11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Nq8MA&#10;AADdAAAADwAAAGRycy9kb3ducmV2LnhtbERPTWvCQBC9C/0PyxR6001MDSV1FakU7KEHo70P2TEJ&#10;ZmdDdhrTf98tFLzN433Oeju5To00hNazgXSRgCKuvG25NnA+vc9fQAVBtth5JgM/FGC7eZitsbD+&#10;xkcaS6lVDOFQoIFGpC+0DlVDDsPC98SRu/jBoUQ41NoOeIvhrtPLJMm1w5ZjQ4M9vTVUXctvZ2Bf&#10;78p81Jmsssv+IKvr1+dHlhrz9DjtXkEJTXIX/7sPNs5Pl8/w9008QW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yNq8MAAADdAAAADwAAAAAAAAAAAAAAAACYAgAAZHJzL2Rv&#10;d25yZXYueG1sUEsFBgAAAAAEAAQA9QAAAIgDAAAAAA==&#10;"/>
                    <v:oval id="Oval 337" o:spid="_x0000_s1082" style="position:absolute;left:7444;top:1656;width:11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oMMIA&#10;AADdAAAADwAAAGRycy9kb3ducmV2LnhtbERPTWvCQBC9F/wPywi91U0MEUldRZSCPfTQaO9DdkyC&#10;2dmQHWP677uFQm/zeJ+z2U2uUyMNofVsIF0koIgrb1uuDVzOby9rUEGQLXaeycA3BdhtZ08bLKx/&#10;8CeNpdQqhnAo0EAj0hdah6ohh2Hhe+LIXf3gUCIcam0HfMRw1+llkqy0w5ZjQ4M9HRqqbuXdGTjW&#10;+3I16kzy7Ho8SX77+njPUmOe59P+FZTQJP/iP/fJxvnpMoffb+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CgwwgAAAN0AAAAPAAAAAAAAAAAAAAAAAJgCAABkcnMvZG93&#10;bnJldi54bWxQSwUGAAAAAAQABAD1AAAAhwMAAAAA&#10;"/>
                    <v:oval id="Oval 338" o:spid="_x0000_s1083" style="position:absolute;left:3870;top:1665;width:11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2R8IA&#10;AADdAAAADwAAAGRycy9kb3ducmV2LnhtbERPTWvCQBC9F/wPywi91U0MBkldRZSCPfTQaO9DdkyC&#10;2dmQHWP677uFQm/zeJ+z2U2uUyMNofVsIF0koIgrb1uuDVzOby9rUEGQLXaeycA3BdhtZ08bLKx/&#10;8CeNpdQqhnAo0EAj0hdah6ohh2Hhe+LIXf3gUCIcam0HfMRw1+llkuTaYcuxocGeDg1Vt/LuDBzr&#10;fZmPOpNVdj2eZHX7+njPUmOe59P+FZTQJP/iP/fJxvnpMoffb+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rZHwgAAAN0AAAAPAAAAAAAAAAAAAAAAAJgCAABkcnMvZG93&#10;bnJldi54bWxQSwUGAAAAAAQABAD1AAAAhwMAAAAA&#10;"/>
                    <v:group id="Group 339" o:spid="_x0000_s1084" style="position:absolute;left:7504;top:1410;width:1816;height:288" coordorigin="6562,1425" coordsize="1928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    <v:shape id="AutoShape 340" o:spid="_x0000_s1085" type="#_x0000_t32" style="position:absolute;left:6562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WPsQAAADdAAAADwAAAGRycy9kb3ducmV2LnhtbESPQU/DMAyF70j7D5EncWNpNwmhsmza&#10;kAZc2aqdrcY0hcbJmrB2/x4fkLjZes/vfV5vJ9+rKw2pC2ygXBSgiJtgO24N1KfDwxOolJEt9oHJ&#10;wI0SbDezuzVWNoz8QddjbpWEcKrQgMs5VlqnxpHHtAiRWLTPMHjMsg6ttgOOEu57vSyKR+2xY2lw&#10;GOnFUfN9/PEGYr0K5e5yezs0JxfrsTzvV1+vxtzPp90zqExT/jf/Xb9bwS+XgivfyAh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x9Y+xAAAAN0AAAAPAAAAAAAAAAAA&#10;AAAAAKECAABkcnMvZG93bnJldi54bWxQSwUGAAAAAAQABAD5AAAAkgMAAAAA&#10;" strokeweight="1pt">
                        <v:stroke endarrow="block"/>
                      </v:shape>
                      <v:shape id="AutoShape 341" o:spid="_x0000_s1086" type="#_x0000_t32" style="position:absolute;left:6868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zpcIAAADdAAAADwAAAGRycy9kb3ducmV2LnhtbERP32vCMBB+F/wfwgl707QKY3ZGUcFt&#10;r9Oy56M5m2pziU1m63+/DAZ7u4/v5602g23FnbrQOFaQzzIQxJXTDdcKytNh+gIiRGSNrWNS8KAA&#10;m/V4tMJCu54/6X6MtUghHApUYGL0hZShMmQxzJwnTtzZdRZjgl0tdYd9CretnGfZs7TYcGow6Glv&#10;qLoev60CXy5cvr093g/Vyfiyz792i8ubUk+TYfsKItIQ/8V/7g+d5ufzJfx+k0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tzpcIAAADdAAAADwAAAAAAAAAAAAAA&#10;AAChAgAAZHJzL2Rvd25yZXYueG1sUEsFBgAAAAAEAAQA+QAAAJADAAAAAA==&#10;" strokeweight="1pt">
                        <v:stroke endarrow="block"/>
                      </v:shape>
                      <v:shape id="AutoShape 342" o:spid="_x0000_s1087" type="#_x0000_t32" style="position:absolute;left:7159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M5cQAAADdAAAADwAAAGRycy9kb3ducmV2LnhtbESPQU/DMAyF70j7D5EncWNpqYRQWTaN&#10;SQOubBVnqzFNoXGyJqzdv8cHJG623vN7n9fb2Q/qQmPqAxsoVwUo4jbYnjsDzelw9wgqZWSLQ2Ay&#10;cKUE283iZo21DRO/0+WYOyUhnGo04HKOtdapdeQxrUIkFu0zjB6zrGOn7YiThPtB3xfFg/bYszQ4&#10;jLR31H4ff7yB2FSh3J2vr4f25GIzlR/P1deLMbfLefcEKtOc/81/129W8MtK+OUbGUF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EzlxAAAAN0AAAAPAAAAAAAAAAAA&#10;AAAAAKECAABkcnMvZG93bnJldi54bWxQSwUGAAAAAAQABAD5AAAAkgMAAAAA&#10;" strokeweight="1pt">
                        <v:stroke endarrow="block"/>
                      </v:shape>
                      <v:shape id="AutoShape 343" o:spid="_x0000_s1088" type="#_x0000_t32" style="position:absolute;left:7410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TpfsIAAADdAAAADwAAAGRycy9kb3ducmV2LnhtbERP30vDMBB+F/wfwg325tJYEKnLxibM&#10;+epW9nw0Z9OtucQmrt1/bwTBt/v4ft5yPbleXGmInWcNalGAIG686bjVUB93D88gYkI22HsmDTeK&#10;sF7d3y2xMn7kD7oeUityCMcKNdiUQiVlbCw5jAsfiDP36QeHKcOhlWbAMYe7Xj4WxZN02HFusBjo&#10;1VJzOXw7DaEuvdp83fa75mhDParTtjy/aT2fTZsXEImm9C/+c7+bPF+VCn6/yS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TpfsIAAADdAAAADwAAAAAAAAAAAAAA&#10;AAChAgAAZHJzL2Rvd25yZXYueG1sUEsFBgAAAAAEAAQA+QAAAJADAAAAAA==&#10;" strokeweight="1pt">
                        <v:stroke endarrow="block"/>
                      </v:shape>
                      <v:shape id="AutoShape 344" o:spid="_x0000_s1089" type="#_x0000_t32" style="position:absolute;left:7665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Z3CcEAAADdAAAADwAAAGRycy9kb3ducmV2LnhtbERP32vCMBB+H+x/CDfY20xrYUhnFB3o&#10;fJ2WPR/NrelsLlkTbf3vjSD4dh/fz5svR9uJM/Whdawgn2QgiGunW24UVIfN2wxEiMgaO8ek4EIB&#10;lovnpzmW2g38Ted9bEQK4VCiAhOjL6UMtSGLYeI8ceJ+XW8xJtg3Uvc4pHDbyWmWvUuLLacGg54+&#10;DdXH/ckq8FXh8tX/5WtTH4yvhvxnXfxtlXp9GVcfICKN8SG+u3c6zc+LKdy+SS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cJwQAAAN0AAAAPAAAAAAAAAAAAAAAA&#10;AKECAABkcnMvZG93bnJldi54bWxQSwUGAAAAAAQABAD5AAAAjwMAAAAA&#10;" strokeweight="1pt">
                        <v:stroke endarrow="block"/>
                      </v:shape>
                      <v:shape id="AutoShape 345" o:spid="_x0000_s1090" type="#_x0000_t32" style="position:absolute;left:7945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rSksEAAADdAAAADwAAAGRycy9kb3ducmV2LnhtbERP32vCMBB+H+x/CDfY20y7wpDOKG6g&#10;83VafD6aW1NtLlkTbf3vjSD4dh/fz5stRtuJM/Whdawgn2QgiGunW24UVLvV2xREiMgaO8ek4EIB&#10;FvPnpxmW2g38S+dtbEQK4VCiAhOjL6UMtSGLYeI8ceL+XG8xJtg3Uvc4pHDbyfcs+5AWW04NBj19&#10;G6qP25NV4KvC5cv/y8+q3hlfDfn+qzislXp9GZefICKN8SG+uzc6zc+LAm7fpBPk/A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utKSwQAAAN0AAAAPAAAAAAAAAAAAAAAA&#10;AKECAABkcnMvZG93bnJldi54bWxQSwUGAAAAAAQABAD5AAAAjwMAAAAA&#10;" strokeweight="1pt">
                        <v:stroke endarrow="block"/>
                      </v:shape>
                      <v:shape id="AutoShape 346" o:spid="_x0000_s1091" type="#_x0000_t32" style="position:absolute;left:8207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NK5sIAAADdAAAADwAAAGRycy9kb3ducmV2LnhtbERP32vCMBB+H+x/CDfwbaa1Q6QzihOc&#10;e50Wn4/m1lSbS9Zktv73y2Dg2318P2+5Hm0nrtSH1rGCfJqBIK6dbrlRUB13zwsQISJr7ByTghsF&#10;WK8eH5ZYajfwJ10PsREphEOJCkyMvpQy1IYshqnzxIn7cr3FmGDfSN3jkMJtJ2dZNpcWW04NBj1t&#10;DdWXw49V4KvC5Zvv235XH42vhvz0VpzflZo8jZtXEJHGeBf/uz90mp8XL/D3TTpB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NK5sIAAADdAAAADwAAAAAAAAAAAAAA&#10;AAChAgAAZHJzL2Rvd25yZXYueG1sUEsFBgAAAAAEAAQA+QAAAJADAAAAAA==&#10;" strokeweight="1pt">
                        <v:stroke endarrow="block"/>
                      </v:shape>
                      <v:shape id="AutoShape 347" o:spid="_x0000_s1092" type="#_x0000_t32" style="position:absolute;left:8490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/vfcIAAADdAAAADwAAAGRycy9kb3ducmV2LnhtbERP32vCMBB+H+x/CDfwbaa1TKQzihOc&#10;e50Wn4/m1lSbS9Zktv73y2Dg2318P2+5Hm0nrtSH1rGCfJqBIK6dbrlRUB13zwsQISJr7ByTghsF&#10;WK8eH5ZYajfwJ10PsREphEOJCkyMvpQy1IYshqnzxIn7cr3FmGDfSN3jkMJtJ2dZNpcWW04NBj1t&#10;DdWXw49V4KvC5Zvv235XH42vhvz0VpzflZo8jZtXEJHGeBf/uz90mp8XL/D3TTpB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/vfcIAAADdAAAADwAAAAAAAAAAAAAA&#10;AAChAgAAZHJzL2Rvd25yZXYueG1sUEsFBgAAAAAEAAQA+QAAAJADAAAAAA==&#10;" strokeweight="1pt">
                        <v:stroke endarrow="block"/>
                      </v:shape>
                      <v:shape id="AutoShape 348" o:spid="_x0000_s1093" type="#_x0000_t32" style="position:absolute;left:6562;top:1425;width:1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wZV8MAAADdAAAADwAAAGRycy9kb3ducmV2LnhtbERPS4vCMBC+C/sfwizsRda0K2itRlkF&#10;Qbz5YPE4NGNbtpmUJq313xtB8DYf33MWq95UoqPGlZYVxKMIBHFmdcm5gvNp+52AcB5ZY2WZFNzJ&#10;wWr5MVhgqu2ND9QdfS5CCLsUFRTe16mULivIoBvZmjhwV9sY9AE2udQN3kK4qeRPFE2kwZJDQ4E1&#10;bQrK/o+tUdBW++Gp/fNxl6+76TWZJZf+4pT6+ux/5yA89f4tfrl3OsyPxxN4fhNO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sGVfDAAAA3QAAAA8AAAAAAAAAAAAA&#10;AAAAoQIAAGRycy9kb3ducmV2LnhtbFBLBQYAAAAABAAEAPkAAACRAwAAAAA=&#10;" strokeweight="1pt"/>
                    </v:group>
                    <v:shape id="AutoShape 349" o:spid="_x0000_s1094" type="#_x0000_t32" style="position:absolute;left:8407;top:1669;width:0;height: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u/TsUAAADdAAAADwAAAGRycy9kb3ducmV2LnhtbERPyW7CMBC9V+o/WFOplwqctGVLMYii&#10;FjiyXbiN4iEJtcdR7EL4e1wJqbd5euuMp6014kyNrxwrSLsJCOLc6YoLBfvdd2cIwgdkjcYxKbiS&#10;h+nk8WGMmXYX3tB5GwoRQ9hnqKAMoc6k9HlJFn3X1cSRO7rGYoiwKaRu8BLDrZGvSdKXFiuODSXW&#10;NC8p/9n+WgWnRdp72SwP9Wk5Kr7yz5l5v66NUs9P7ewDRKA2/Ivv7pWO89O3Afx9E0+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u/TsUAAADdAAAADwAAAAAAAAAA&#10;AAAAAAChAgAAZHJzL2Rvd25yZXYueG1sUEsFBgAAAAAEAAQA+QAAAJMDAAAAAA==&#10;" strokeweight="1pt">
                      <v:stroke dashstyle="1 1"/>
                    </v:shape>
                    <v:shape id="AutoShape 350" o:spid="_x0000_s1095" type="#_x0000_t32" style="position:absolute;left:6759;top:1572;width:0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rPMgAAADdAAAADwAAAGRycy9kb3ducmV2LnhtbESPS2/CMBCE75X6H6ytxKUCJ30gmmIQ&#10;RS30WB4Xbqt4m4Ta6yh2Ifx79lCpt13N7My303nvnTpRF5vABvJRBoq4DLbhysB+9zGcgIoJ2aIL&#10;TAYuFGE+u72ZYmHDmTd02qZKSQjHAg3UKbWF1rGsyWMchZZYtO/QeUyydpW2HZ4l3Dv9kGVj7bFh&#10;aaixpWVN5c/21xs4rvLn+8360B7XL9V7+bZwT5cvZ8zgrl+8gkrUp3/z3/WnFfz8UXDlGxlBz6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QrPMgAAADdAAAADwAAAAAA&#10;AAAAAAAAAAChAgAAZHJzL2Rvd25yZXYueG1sUEsFBgAAAAAEAAQA+QAAAJYDAAAAAA==&#10;" strokeweight="1pt">
                      <v:stroke dashstyle="1 1"/>
                    </v:shape>
                    <v:shape id="AutoShape 351" o:spid="_x0000_s1096" type="#_x0000_t32" style="position:absolute;left:6545;top:1569;width:8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iOp8UAAADdAAAADwAAAGRycy9kb3ducmV2LnhtbERPPW/CMBDdK/U/WFepCypOSqlKwCCo&#10;aGEklIXtFB9JwD5HsQvh39dISN3u6X3eZNZZI87U+tqxgrSfgCAunK65VLD7+Xr5AOEDskbjmBRc&#10;ycNs+vgwwUy7C+d03oZSxBD2GSqoQmgyKX1RkUXfdw1x5A6utRgibEupW7zEcGvka5K8S4s1x4YK&#10;G/qsqDhtf62C43c67OWrfXNcjcplsZibt+vGKPX81M3HIAJ14V98d691nJ8ORnD7Jp4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iOp8UAAADdAAAADwAAAAAAAAAA&#10;AAAAAAChAgAAZHJzL2Rvd25yZXYueG1sUEsFBgAAAAAEAAQA+QAAAJMDAAAAAA==&#10;" strokeweight="1pt">
                      <v:stroke dashstyle="1 1"/>
                    </v:shape>
                    <v:shape id="AutoShape 352" o:spid="_x0000_s1097" type="#_x0000_t32" style="position:absolute;left:5682;top:1650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RUR8cAAADdAAAADwAAAGRycy9kb3ducmV2LnhtbESPT2/CMAzF75P2HSIj7TJB2gmm0REQ&#10;m7bBkX+X3azGtGWJUzUZlG+PD5N2s/We3/t5tui9U2fqYhPYQD7KQBGXwTZcGTjsP4cvoGJCtugC&#10;k4ErRVjM7+9mWNhw4S2dd6lSEsKxQAN1Sm2hdSxr8hhHoSUW7Rg6j0nWrtK2w4uEe6efsuxZe2xY&#10;Gmps6b2m8mf36w2cvvLJ43b13Z5W0+qjfFu68XXjjHkY9MtXUIn69G/+u15bwc/Hwi/fyAh6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1FRHxwAAAN0AAAAPAAAAAAAA&#10;AAAAAAAAAKECAABkcnMvZG93bnJldi54bWxQSwUGAAAAAAQABAD5AAAAlQMAAAAA&#10;" strokeweight="1pt">
                      <v:stroke dashstyle="1 1"/>
                    </v:shape>
                    <v:shape id="AutoShape 353" o:spid="_x0000_s1098" type="#_x0000_t32" style="position:absolute;left:4612;top:1569;width:2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jx3MUAAADdAAAADwAAAGRycy9kb3ducmV2LnhtbERPS2vCQBC+C/0PyxR6KbqJRLGpq1hp&#10;q0dfl96G7DSJ3Z0N2a0m/74rFLzNx/ec+bKzRlyo9bVjBekoAUFcOF1zqeB0/BjOQPiArNE4JgU9&#10;eVguHgZzzLW78p4uh1CKGMI+RwVVCE0upS8qsuhHriGO3LdrLYYI21LqFq8x3Bo5TpKptFhzbKiw&#10;oXVFxc/h1yo4f6aT5/3mqzlvXsr34m1lsn5nlHp67FavIAJ14S7+d291nJ9mK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jx3MUAAADdAAAADwAAAAAAAAAA&#10;AAAAAAChAgAAZHJzL2Rvd25yZXYueG1sUEsFBgAAAAAEAAQA+QAAAJMDAAAAAA==&#10;" strokeweight="1pt">
                      <v:stroke dashstyle="1 1"/>
                    </v:shape>
                    <v:shape id="AutoShape 354" o:spid="_x0000_s1099" type="#_x0000_t32" style="position:absolute;left:4320;top:1572;width:0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vq8QAAADdAAAADwAAAGRycy9kb3ducmV2LnhtbERPTWsCMRC9C/6HMIKXUrMrVuxqFFta&#10;9ai2F2/DZtxdTSbLJur6702h4G0e73Nmi9YacaXGV44VpIMEBHHudMWFgt+f79cJCB+QNRrHpOBO&#10;HhbzbmeGmXY33tF1HwoRQ9hnqKAMoc6k9HlJFv3A1cSRO7rGYoiwKaRu8BbDrZHDJBlLixXHhhJr&#10;+iwpP+8vVsFplb697NaH+rR+L77yj6UZ3bdGqX6vXU5BBGrDU/zv3ug4Px0N4e+beIK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m+rxAAAAN0AAAAPAAAAAAAAAAAA&#10;AAAAAKECAABkcnMvZG93bnJldi54bWxQSwUGAAAAAAQABAD5AAAAkgMAAAAA&#10;" strokeweight="1pt">
                      <v:stroke dashstyle="1 1"/>
                    </v:shape>
                    <v:shape id="AutoShape 355" o:spid="_x0000_s1100" type="#_x0000_t32" style="position:absolute;left:3414;top:1569;width:2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bKMMQAAADdAAAADwAAAGRycy9kb3ducmV2LnhtbERPPW/CMBDdkfgP1iF1QeCEUkRTDIKq&#10;hY4FunQ7xUcSsM9R7EL497gSEts9vc+bLVprxJkaXzlWkA4TEMS50xUXCn72n4MpCB+QNRrHpOBK&#10;HhbzbmeGmXYX3tJ5FwoRQ9hnqKAMoc6k9HlJFv3Q1cSRO7jGYoiwKaRu8BLDrZGjJJlIixXHhhJr&#10;ei8pP+3+rILjOn3pbze/9XHzWnzkq6UZX7+NUk+9dvkGIlAbHuK7+0vH+en4Gf6/iS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sowxAAAAN0AAAAPAAAAAAAAAAAA&#10;AAAAAKECAABkcnMvZG93bnJldi54bWxQSwUGAAAAAAQABAD5AAAAkgMAAAAA&#10;" strokeweight="1pt">
                      <v:stroke dashstyle="1 1"/>
                    </v:shape>
                    <v:shape id="AutoShape 356" o:spid="_x0000_s1101" type="#_x0000_t32" style="position:absolute;left:2857;top:1569;width:2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SRMUAAADdAAAADwAAAGRycy9kb3ducmV2LnhtbERPTWvCQBC9F/wPywi9SN2kpKWNrqKl&#10;VY+NeultyI5JdHc2ZLca/71bEHqbx/uc6by3Rpyp841jBek4AUFcOt1wpWC/+3p6A+EDskbjmBRc&#10;ycN8NniYYq7dhQs6b0MlYgj7HBXUIbS5lL6syaIfu5Y4cgfXWQwRdpXUHV5iuDXyOUlepcWGY0ON&#10;LX3UVJ62v1bBcZW+jIr1T3tcv1ef5XJhsuu3Uepx2C8mIAL14V98d290nJ9mGfx9E0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9SRMUAAADdAAAADwAAAAAAAAAA&#10;AAAAAAChAgAAZHJzL2Rvd25yZXYueG1sUEsFBgAAAAAEAAQA+QAAAJMDAAAAAA==&#10;" strokeweight="1pt">
                      <v:stroke dashstyle="1 1"/>
                    </v:shape>
                    <v:shape id="AutoShape 357" o:spid="_x0000_s1102" type="#_x0000_t32" style="position:absolute;left:2976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j0XcMAAADdAAAADwAAAGRycy9kb3ducmV2LnhtbERPTWvCQBC9F/wPywheRDcpWmN0FSsU&#10;pLeqiMchOybB7GzIbmL6712h0Ns83uest72pREeNKy0riKcRCOLM6pJzBefT1yQB4TyyxsoyKfgl&#10;B9vN4G2NqbYP/qHu6HMRQtilqKDwvk6ldFlBBt3U1sSBu9nGoA+wyaVu8BHCTSXfo+hDGiw5NBRY&#10;076g7H5sjYK2+h6f2ouPu/yzW9ySZXLtr06p0bDfrUB46v2/+M990GF+PJvD65twgt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49F3DAAAA3QAAAA8AAAAAAAAAAAAA&#10;AAAAoQIAAGRycy9kb3ducmV2LnhtbFBLBQYAAAAABAAEAPkAAACRAwAAAAA=&#10;" strokeweight="1pt"/>
                    <v:shape id="AutoShape 358" o:spid="_x0000_s1103" type="#_x0000_t32" style="position:absolute;left:6631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pqKsMAAADdAAAADwAAAGRycy9kb3ducmV2LnhtbERPS4vCMBC+C/sfwizsRda0i2itRlkF&#10;Qbz5YPE4NGNbtpmUJq313xtB8DYf33MWq95UoqPGlZYVxKMIBHFmdcm5gvNp+52AcB5ZY2WZFNzJ&#10;wWr5MVhgqu2ND9QdfS5CCLsUFRTe16mULivIoBvZmjhwV9sY9AE2udQN3kK4qeRPFE2kwZJDQ4E1&#10;bQrK/o+tUdBW++Gp/fNxl6+76TWZJZf+4pT6+ux/5yA89f4tfrl3OsyPxxN4fhNO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qairDAAAA3QAAAA8AAAAAAAAAAAAA&#10;AAAAoQIAAGRycy9kb3ducmV2LnhtbFBLBQYAAAAABAAEAPkAAACRAwAAAAA=&#10;" strokeweight="1pt"/>
                    <v:shape id="AutoShape 359" o:spid="_x0000_s1104" type="#_x0000_t32" style="position:absolute;left:4780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bPscQAAADdAAAADwAAAGRycy9kb3ducmV2LnhtbERPS2vCQBC+F/wPywi9FN2klCZG16CF&#10;QumtWkqOQ3ZMgtnZkN08+u+7BcHbfHzP2eWzacVIvWssK4jXEQji0uqGKwXf5/dVCsJ5ZI2tZVLw&#10;Sw7y/eJhh5m2E3/RePKVCCHsMlRQe99lUrqyJoNubTviwF1sb9AH2FdS9ziFcNPK5yh6lQYbDg01&#10;dvRWU3k9DUbB0H4+nYcfH4/VcUwu6SYt5sIp9bicD1sQnmZ/F9/cHzrMj18S+P8mnCD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Zs+xxAAAAN0AAAAPAAAAAAAAAAAA&#10;AAAAAKECAABkcnMvZG93bnJldi54bWxQSwUGAAAAAAQABAD5AAAAkgMAAAAA&#10;" strokeweight="1pt"/>
                    <v:shape id="AutoShape 360" o:spid="_x0000_s1105" type="#_x0000_t32" style="position:absolute;left:7504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bw8YAAADdAAAADwAAAGRycy9kb3ducmV2LnhtbESPQWvCQBCF7wX/wzKCl6KbSGljdBVb&#10;EEpv1SIeh+yYBLOzIbuJ8d93DoXeZnhv3vtmsxtdowbqQu3ZQLpIQBEX3tZcGvg5HeYZqBCRLTae&#10;ycCDAuy2k6cN5tbf+ZuGYyyVhHDI0UAVY5trHYqKHIaFb4lFu/rOYZS1K7Xt8C7hrtHLJHnVDmuW&#10;hgpb+qiouB17Z6Bvvp5P/TmmQ/k+vF2zVXYZL8GY2XTcr0FFGuO/+e/60wp++iK4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5W8PGAAAA3QAAAA8AAAAAAAAA&#10;AAAAAAAAoQIAAGRycy9kb3ducmV2LnhtbFBLBQYAAAAABAAEAPkAAACUAwAAAAA=&#10;" strokeweight="1pt"/>
                    <v:shape id="AutoShape 361" o:spid="_x0000_s1106" type="#_x0000_t32" style="position:absolute;left:3874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X+WMMAAADdAAAADwAAAGRycy9kb3ducmV2LnhtbERPS4vCMBC+C/sfwix4kTWtiNZqlF1B&#10;EG8+WDwOzdgWm0lp0lr/vREW9jYf33NWm95UoqPGlZYVxOMIBHFmdcm5gst595WAcB5ZY2WZFDzJ&#10;wWb9MVhhqu2Dj9SdfC5CCLsUFRTe16mULivIoBvbmjhwN9sY9AE2udQNPkK4qeQkimbSYMmhocCa&#10;tgVl91NrFLTVYXRuf33c5T/d/JYskmt/dUoNP/vvJQhPvf8X/7n3OsyPpwt4fxNO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1/ljDAAAA3QAAAA8AAAAAAAAAAAAA&#10;AAAAoQIAAGRycy9kb3ducmV2LnhtbFBLBQYAAAAABAAEAPkAAACRAwAAAAA=&#10;" strokeweight="1pt"/>
                    <v:shape id="AutoShape 362" o:spid="_x0000_s1107" type="#_x0000_t32" style="position:absolute;left:9310;top:2663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bBGMYAAADdAAAADwAAAGRycy9kb3ducmV2LnhtbESPQWvCQBCF7wX/wzKCl6KbCG1jdBVb&#10;EEpv1SIeh+yYBLOzIbuJ8d93DoXeZnhv3vtmsxtdowbqQu3ZQLpIQBEX3tZcGvg5HeYZqBCRLTae&#10;ycCDAuy2k6cN5tbf+ZuGYyyVhHDI0UAVY5trHYqKHIaFb4lFu/rOYZS1K7Xt8C7hrtHLJHnVDmuW&#10;hgpb+qiouB17Z6Bvvp5P/TmmQ/k+vF2zVXYZL8GY2XTcr0FFGuO/+e/60wp++iL8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wRjGAAAA3QAAAA8AAAAAAAAA&#10;AAAAAAAAoQIAAGRycy9kb3ducmV2LnhtbFBLBQYAAAAABAAEAPkAAACUAwAAAAA=&#10;" strokeweight="1pt"/>
                    <v:shape id="Arc 363" o:spid="_x0000_s1108" style="position:absolute;left:1829;top:1509;width:363;height:363;rotation:-866490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34sQA&#10;AADdAAAADwAAAGRycy9kb3ducmV2LnhtbERPTWsCMRC9F/wPYYTeanYLLWVrFK0WBSla66W3cTPu&#10;Lm4mIUnd7b83hYK3ebzPGU9704oL+dBYVpCPMhDEpdUNVwoOX+8PLyBCRNbYWiYFvxRgOhncjbHQ&#10;tuNPuuxjJVIIhwIV1DG6QspQ1mQwjKwjTtzJeoMxQV9J7bFL4aaVj1n2LA02nBpqdPRWU3ne/xgF&#10;pZf90S3J7RaH1WLZfW8/5puTUvfDfvYKIlIfb+J/91qn+flTDn/fpBP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N+LEAAAA3QAAAA8AAAAAAAAAAAAAAAAAmAIAAGRycy9k&#10;b3ducmV2LnhtbFBLBQYAAAAABAAEAPUAAACJAwAAAAA=&#10;" path="m,nfc11929,,21600,9670,21600,21600em,nsc11929,,21600,9670,21600,21600l,21600,,xe" filled="f">
                      <v:stroke startarrow="block"/>
                      <v:path arrowok="t" o:extrusionok="f" o:connecttype="custom" o:connectlocs="0,0;363,363;0,363" o:connectangles="0,0,0"/>
                      <o:lock v:ext="edit" aspectratio="t"/>
                    </v:shape>
                    <v:shape id="AutoShape 364" o:spid="_x0000_s1109" type="#_x0000_t32" style="position:absolute;left:2013;top:1471;width:76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69MMAAADdAAAADwAAAGRycy9kb3ducmV2LnhtbERPS4vCMBC+C/sfwizsRda0glqrUVZh&#10;Qbz5YPE4NGNbtpmUJq313xtB8DYf33OW695UoqPGlZYVxKMIBHFmdcm5gvPp9zsB4TyyxsoyKbiT&#10;g/XqY7DEVNsbH6g7+lyEEHYpKii8r1MpXVaQQTeyNXHgrrYx6ANscqkbvIVwU8lxFE2lwZJDQ4E1&#10;bQvK/o+tUdBW++Gp/fNxl2+62TWZJ5f+4pT6+ux/FiA89f4tfrl3OsyPJ2N4fhNO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I+vTDAAAA3QAAAA8AAAAAAAAAAAAA&#10;AAAAoQIAAGRycy9kb3ducmV2LnhtbFBLBQYAAAAABAAEAPkAAACRAwAAAAA=&#10;" strokeweight="1pt"/>
                  </v:group>
                </v:group>
              </v:group>
            </w:pict>
          </mc:Fallback>
        </mc:AlternateContent>
      </w: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jc w:val="both"/>
      </w:pPr>
    </w:p>
    <w:p w:rsidR="00DB2C87" w:rsidRPr="00D62978" w:rsidRDefault="00DB2C87" w:rsidP="00DB2C87">
      <w:pPr>
        <w:widowControl w:val="0"/>
        <w:ind w:firstLine="567"/>
        <w:jc w:val="both"/>
      </w:pPr>
      <w:r w:rsidRPr="00D62978">
        <w:t>Для выбранной в соответствии с шифром расчётной схемы  балки  требуется:</w:t>
      </w: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>выполнить кинематический анализ расчётной схемы</w:t>
      </w: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>изобразить поэтажную схему;</w:t>
      </w: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>построить эпюры М и Q от заданной нагрузки для отдельных балок;</w:t>
      </w: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>построить эпюры М и Q от заданной нагрузки для балочной системы;</w:t>
      </w: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 xml:space="preserve">построить линии влияния М и Q для заданных сечений, а также линии влияния для двух </w:t>
      </w:r>
      <w:r>
        <w:t xml:space="preserve"> - </w:t>
      </w:r>
      <w:r w:rsidRPr="00D62978">
        <w:t>опорных реакций нижележащих балок;</w:t>
      </w: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>по линиям влияния определить от действия заданной нагрузки значения М, Q для одного из сечений и величину одной опорной реакции нижележащих балок.</w:t>
      </w:r>
    </w:p>
    <w:p w:rsidR="00DB2C87" w:rsidRDefault="00DB2C87" w:rsidP="00DB2C87">
      <w:pPr>
        <w:widowControl w:val="0"/>
        <w:tabs>
          <w:tab w:val="left" w:pos="851"/>
        </w:tabs>
        <w:ind w:left="567"/>
        <w:jc w:val="both"/>
      </w:pPr>
      <w:r>
        <w:t xml:space="preserve">- </w:t>
      </w:r>
      <w:r w:rsidRPr="00D62978">
        <w:t>сравнить полученные результаты.</w:t>
      </w:r>
    </w:p>
    <w:p w:rsidR="00DB2C87" w:rsidRDefault="00DB2C87" w:rsidP="002027CF">
      <w:pPr>
        <w:widowControl w:val="0"/>
        <w:tabs>
          <w:tab w:val="left" w:pos="851"/>
        </w:tabs>
        <w:jc w:val="both"/>
      </w:pPr>
    </w:p>
    <w:p w:rsidR="00DB2C87" w:rsidRPr="00D62978" w:rsidRDefault="00DB2C87" w:rsidP="00DB2C87">
      <w:pPr>
        <w:widowControl w:val="0"/>
        <w:tabs>
          <w:tab w:val="left" w:pos="851"/>
        </w:tabs>
        <w:ind w:left="567"/>
        <w:jc w:val="both"/>
      </w:pPr>
    </w:p>
    <w:p w:rsidR="00DB2C87" w:rsidRDefault="00DB2C87" w:rsidP="00DB2C87">
      <w:pPr>
        <w:jc w:val="both"/>
      </w:pPr>
      <w:r w:rsidRPr="000E29C7">
        <w:t>Задача №</w:t>
      </w:r>
      <w:r>
        <w:t>2</w:t>
      </w:r>
      <w:r w:rsidRPr="000E29C7">
        <w:t xml:space="preserve">. </w:t>
      </w:r>
      <w:r w:rsidRPr="00BB2C8D">
        <w:rPr>
          <w:i/>
        </w:rPr>
        <w:t>Расчёт шпренгельных ферм.</w:t>
      </w:r>
    </w:p>
    <w:p w:rsidR="00DB2C87" w:rsidRDefault="00DB2C87" w:rsidP="00DB2C87">
      <w:pPr>
        <w:jc w:val="both"/>
      </w:pPr>
    </w:p>
    <w:p w:rsidR="00DB2C87" w:rsidRDefault="00DB2C87" w:rsidP="00DB2C87">
      <w:pPr>
        <w:jc w:val="both"/>
      </w:pPr>
    </w:p>
    <w:p w:rsidR="00DB2C87" w:rsidRDefault="00447F24" w:rsidP="00DB2C87">
      <w:pPr>
        <w:jc w:val="center"/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4638040" cy="1294130"/>
                <wp:effectExtent l="12065" t="13335" r="0" b="6985"/>
                <wp:docPr id="96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040" cy="1294130"/>
                          <a:chOff x="1660" y="10323"/>
                          <a:chExt cx="8476" cy="2562"/>
                        </a:xfrm>
                      </wpg:grpSpPr>
                      <wps:wsp>
                        <wps:cNvPr id="96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660" y="10885"/>
                            <a:ext cx="614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CF1837" w:rsidRDefault="00596ED6" w:rsidP="00DB2C8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0" name="Group 182"/>
                        <wpg:cNvGrpSpPr>
                          <a:grpSpLocks/>
                        </wpg:cNvGrpSpPr>
                        <wpg:grpSpPr bwMode="auto">
                          <a:xfrm>
                            <a:off x="2394" y="10323"/>
                            <a:ext cx="7742" cy="2562"/>
                            <a:chOff x="2394" y="10963"/>
                            <a:chExt cx="7742" cy="2036"/>
                          </a:xfrm>
                        </wpg:grpSpPr>
                        <wps:wsp>
                          <wps:cNvPr id="971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2" y="12409"/>
                              <a:ext cx="593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7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2394" y="12158"/>
                              <a:ext cx="432" cy="411"/>
                              <a:chOff x="9177" y="1875"/>
                              <a:chExt cx="2520" cy="2400"/>
                            </a:xfrm>
                          </wpg:grpSpPr>
                          <wps:wsp>
                            <wps:cNvPr id="973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77" y="3330"/>
                                <a:ext cx="2520" cy="94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AutoShap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7" y="333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" name="AutoShap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08" y="2068"/>
                                <a:ext cx="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" name="Oval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9" y="3090"/>
                                <a:ext cx="6" cy="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9" y="1875"/>
                                <a:ext cx="6" cy="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8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8680" y="12199"/>
                              <a:ext cx="432" cy="411"/>
                              <a:chOff x="9177" y="1875"/>
                              <a:chExt cx="2520" cy="2400"/>
                            </a:xfrm>
                          </wpg:grpSpPr>
                          <wps:wsp>
                            <wps:cNvPr id="979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77" y="3330"/>
                                <a:ext cx="2520" cy="94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AutoShap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7" y="333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1" name="AutoShap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08" y="2068"/>
                                <a:ext cx="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2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9" y="3090"/>
                                <a:ext cx="6" cy="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Oval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9" y="1875"/>
                                <a:ext cx="6" cy="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4" name="Прямая соединительная линия 60"/>
                          <wps:cNvCnPr/>
                          <wps:spPr bwMode="auto">
                            <a:xfrm>
                              <a:off x="2645" y="12242"/>
                              <a:ext cx="625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Прямоугольник 475"/>
                          <wps:cNvSpPr>
                            <a:spLocks/>
                          </wps:cNvSpPr>
                          <wps:spPr bwMode="auto">
                            <a:xfrm>
                              <a:off x="2628" y="10997"/>
                              <a:ext cx="2080" cy="1241"/>
                            </a:xfrm>
                            <a:custGeom>
                              <a:avLst/>
                              <a:gdLst>
                                <a:gd name="T0" fmla="*/ 0 w 1320800"/>
                                <a:gd name="T1" fmla="*/ 396509 h 788035"/>
                                <a:gd name="T2" fmla="*/ 1320800 w 1320800"/>
                                <a:gd name="T3" fmla="*/ 0 h 788035"/>
                                <a:gd name="T4" fmla="*/ 1320800 w 1320800"/>
                                <a:gd name="T5" fmla="*/ 788035 h 788035"/>
                                <a:gd name="T6" fmla="*/ 0 w 1320800"/>
                                <a:gd name="T7" fmla="*/ 788035 h 788035"/>
                                <a:gd name="T8" fmla="*/ 0 w 1320800"/>
                                <a:gd name="T9" fmla="*/ 396509 h 7880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0800" h="788035">
                                  <a:moveTo>
                                    <a:pt x="0" y="396509"/>
                                  </a:moveTo>
                                  <a:lnTo>
                                    <a:pt x="1320800" y="0"/>
                                  </a:lnTo>
                                  <a:lnTo>
                                    <a:pt x="1320800" y="788035"/>
                                  </a:lnTo>
                                  <a:lnTo>
                                    <a:pt x="0" y="788035"/>
                                  </a:lnTo>
                                  <a:lnTo>
                                    <a:pt x="0" y="396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6" name="Freeform 198"/>
                          <wps:cNvSpPr>
                            <a:spLocks/>
                          </wps:cNvSpPr>
                          <wps:spPr bwMode="auto">
                            <a:xfrm flipH="1">
                              <a:off x="6824" y="10994"/>
                              <a:ext cx="2080" cy="1241"/>
                            </a:xfrm>
                            <a:custGeom>
                              <a:avLst/>
                              <a:gdLst>
                                <a:gd name="T0" fmla="*/ 0 w 1320800"/>
                                <a:gd name="T1" fmla="*/ 396509 h 788035"/>
                                <a:gd name="T2" fmla="*/ 1320800 w 1320800"/>
                                <a:gd name="T3" fmla="*/ 0 h 788035"/>
                                <a:gd name="T4" fmla="*/ 1320800 w 1320800"/>
                                <a:gd name="T5" fmla="*/ 788035 h 788035"/>
                                <a:gd name="T6" fmla="*/ 0 w 1320800"/>
                                <a:gd name="T7" fmla="*/ 788035 h 788035"/>
                                <a:gd name="T8" fmla="*/ 0 w 1320800"/>
                                <a:gd name="T9" fmla="*/ 396509 h 7880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0800" h="788035">
                                  <a:moveTo>
                                    <a:pt x="0" y="396509"/>
                                  </a:moveTo>
                                  <a:lnTo>
                                    <a:pt x="1320800" y="0"/>
                                  </a:lnTo>
                                  <a:lnTo>
                                    <a:pt x="1320800" y="788035"/>
                                  </a:lnTo>
                                  <a:lnTo>
                                    <a:pt x="0" y="788035"/>
                                  </a:lnTo>
                                  <a:lnTo>
                                    <a:pt x="0" y="396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7" name="Прямая соединительная линия 503"/>
                          <wps:cNvCnPr/>
                          <wps:spPr bwMode="auto">
                            <a:xfrm>
                              <a:off x="4708" y="11008"/>
                              <a:ext cx="211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Равнобедренный треугольник 50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731" y="10997"/>
                              <a:ext cx="2081" cy="12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9" name="Прямая соединительная линия 64"/>
                          <wps:cNvCnPr/>
                          <wps:spPr bwMode="auto">
                            <a:xfrm flipV="1">
                              <a:off x="5772" y="10998"/>
                              <a:ext cx="0" cy="122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202"/>
                          <wps:cNvCnPr/>
                          <wps:spPr bwMode="auto">
                            <a:xfrm flipV="1">
                              <a:off x="7930" y="11354"/>
                              <a:ext cx="0" cy="86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203"/>
                          <wps:cNvCnPr/>
                          <wps:spPr bwMode="auto">
                            <a:xfrm flipV="1">
                              <a:off x="3597" y="11341"/>
                              <a:ext cx="0" cy="879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Прямоугольный треугольник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1" y="11624"/>
                              <a:ext cx="496" cy="61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3" name="Прямоугольный треугольник 9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727" y="11624"/>
                              <a:ext cx="496" cy="61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4" name="Прямая соединительная линия 94"/>
                          <wps:cNvCnPr/>
                          <wps:spPr bwMode="auto">
                            <a:xfrm flipH="1">
                              <a:off x="6808" y="11342"/>
                              <a:ext cx="1122" cy="8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Прямая соединительная линия 95"/>
                          <wps:cNvCnPr/>
                          <wps:spPr bwMode="auto">
                            <a:xfrm>
                              <a:off x="3593" y="11351"/>
                              <a:ext cx="1122" cy="89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Прямая соединительная линия 96"/>
                          <wps:cNvCnPr/>
                          <wps:spPr bwMode="auto">
                            <a:xfrm flipH="1">
                              <a:off x="7930" y="11609"/>
                              <a:ext cx="989" cy="62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Прямая соединительная линия 97"/>
                          <wps:cNvCnPr/>
                          <wps:spPr bwMode="auto">
                            <a:xfrm>
                              <a:off x="2655" y="11625"/>
                              <a:ext cx="941" cy="6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Прямая соединительная линия 98"/>
                          <wps:cNvCnPr/>
                          <wps:spPr bwMode="auto">
                            <a:xfrm>
                              <a:off x="6821" y="11010"/>
                              <a:ext cx="611" cy="72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Прямая соединительная линия 99"/>
                          <wps:cNvCnPr/>
                          <wps:spPr bwMode="auto">
                            <a:xfrm>
                              <a:off x="7930" y="11342"/>
                              <a:ext cx="484" cy="599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Прямая соединительная линия 100"/>
                          <wps:cNvCnPr/>
                          <wps:spPr bwMode="auto">
                            <a:xfrm flipH="1">
                              <a:off x="4078" y="11020"/>
                              <a:ext cx="611" cy="72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Прямая соединительная линия 101"/>
                          <wps:cNvCnPr/>
                          <wps:spPr bwMode="auto">
                            <a:xfrm flipH="1">
                              <a:off x="3098" y="11351"/>
                              <a:ext cx="484" cy="59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Прямая соединительная линия 102"/>
                          <wps:cNvCnPr/>
                          <wps:spPr bwMode="auto">
                            <a:xfrm>
                              <a:off x="3112" y="11926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Прямая соединительная линия 103"/>
                          <wps:cNvCnPr/>
                          <wps:spPr bwMode="auto">
                            <a:xfrm>
                              <a:off x="8408" y="11923"/>
                              <a:ext cx="0" cy="30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Прямая соединительная линия 104"/>
                          <wps:cNvCnPr/>
                          <wps:spPr bwMode="auto">
                            <a:xfrm>
                              <a:off x="4082" y="11737"/>
                              <a:ext cx="0" cy="48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Прямая соединительная линия 105"/>
                          <wps:cNvCnPr/>
                          <wps:spPr bwMode="auto">
                            <a:xfrm>
                              <a:off x="7443" y="11760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Блок-схема: узел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0963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7" name="Блок-схема: узел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8" y="12179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8" name="Блок-схема: узел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1" y="11559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9" name="Блок-схема: узел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9" y="11700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0" name="Блок-схема: узел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12182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1" name="Блок-схема: узел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5" y="12167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2" name="Блок-схема: узел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7" y="11300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3" name="Блок-схема: узел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12172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4" name="Блок-схема: узел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1" y="11883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5" name="Блок-схема: узел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1" y="12181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6" name="Блок-схема: узел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11577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7" name="Блок-схема: узел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12181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8" name="Блок-схема: узел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4" y="12158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9" name="Блок-схема: узел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3" y="10963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0" name="Блок-схема: узел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0" y="11559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1" name="Блок-схема: узел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6" y="10963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2" name="Блок-схема: узел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7" y="12160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3" name="Блок-схема: узел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1" y="11697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4" name="Блок-схема: узел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11287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5" name="AutoShap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8" y="11883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6" name="AutoShap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7" y="12188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7" name="Блок-схема: узел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6" y="12184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8" name="Блок-схема: узел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4" y="11577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9" name="AutoShap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2" y="12199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0" name="AutoShap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12184"/>
                              <a:ext cx="72" cy="8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031" name="Группа 714"/>
                          <wpg:cNvGrpSpPr>
                            <a:grpSpLocks/>
                          </wpg:cNvGrpSpPr>
                          <wpg:grpSpPr bwMode="auto">
                            <a:xfrm>
                              <a:off x="9561" y="11086"/>
                              <a:ext cx="575" cy="1200"/>
                              <a:chOff x="0" y="0"/>
                              <a:chExt cx="3651" cy="7624"/>
                            </a:xfrm>
                          </wpg:grpSpPr>
                          <wps:wsp>
                            <wps:cNvPr id="1032" name="Прямая со стрелкой 7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0" y="3834"/>
                                <a:ext cx="0" cy="3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" name="Text Box 2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3"/>
                                <a:ext cx="3533" cy="2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C015E3" w:rsidRDefault="00596ED6" w:rsidP="00DB2C87">
                                  <w:pPr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proofErr w:type="gramStart"/>
                                  <w:r w:rsidRPr="00C015E3">
                                    <w:rPr>
                                      <w:color w:val="000000"/>
                                      <w:lang w:val="en-US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Прямая соединительная линия 717"/>
                            <wps:cNvCnPr/>
                            <wps:spPr bwMode="auto">
                              <a:xfrm>
                                <a:off x="1356" y="117"/>
                                <a:ext cx="16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" name="Прямая соединительная линия 718"/>
                            <wps:cNvCnPr/>
                            <wps:spPr bwMode="auto">
                              <a:xfrm>
                                <a:off x="1415" y="7610"/>
                                <a:ext cx="16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" name="Text Box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" y="4306"/>
                                <a:ext cx="3534" cy="2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ED6" w:rsidRPr="00C015E3" w:rsidRDefault="00596ED6" w:rsidP="00DB2C87">
                                  <w:pPr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proofErr w:type="gramStart"/>
                                  <w:r w:rsidRPr="00C015E3">
                                    <w:rPr>
                                      <w:color w:val="000000"/>
                                      <w:lang w:val="en-US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Прямая со стрелкой 7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82" y="0"/>
                                <a:ext cx="57" cy="3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8" name="Прямая соединительная линия 721"/>
                            <wps:cNvCnPr/>
                            <wps:spPr bwMode="auto">
                              <a:xfrm>
                                <a:off x="1592" y="3834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39" name="Группа 768"/>
                          <wpg:cNvGrpSpPr>
                            <a:grpSpLocks/>
                          </wpg:cNvGrpSpPr>
                          <wpg:grpSpPr bwMode="auto">
                            <a:xfrm>
                              <a:off x="2656" y="12808"/>
                              <a:ext cx="6255" cy="191"/>
                              <a:chOff x="0" y="0"/>
                              <a:chExt cx="39725" cy="1218"/>
                            </a:xfrm>
                          </wpg:grpSpPr>
                          <wps:wsp>
                            <wps:cNvPr id="1040" name="Прямая соединительная линия 769"/>
                            <wps:cNvCnPr/>
                            <wps:spPr bwMode="auto">
                              <a:xfrm>
                                <a:off x="56" y="569"/>
                                <a:ext cx="39669" cy="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1" name="Прямая соединительная линия 770"/>
                            <wps:cNvCnPr/>
                            <wps:spPr bwMode="auto">
                              <a:xfrm>
                                <a:off x="0" y="18"/>
                                <a:ext cx="25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2" name="Прямая соединительная линия 771"/>
                            <wps:cNvCnPr/>
                            <wps:spPr bwMode="auto">
                              <a:xfrm>
                                <a:off x="6507" y="0"/>
                                <a:ext cx="25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3" name="Прямая соединительная линия 772"/>
                            <wps:cNvCnPr/>
                            <wps:spPr bwMode="auto">
                              <a:xfrm>
                                <a:off x="13203" y="18"/>
                                <a:ext cx="26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4" name="Прямая соединительная линия 773"/>
                            <wps:cNvCnPr/>
                            <wps:spPr bwMode="auto">
                              <a:xfrm>
                                <a:off x="19900" y="56"/>
                                <a:ext cx="25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5" name="Прямая соединительная линия 774"/>
                            <wps:cNvCnPr/>
                            <wps:spPr bwMode="auto">
                              <a:xfrm>
                                <a:off x="27318" y="18"/>
                                <a:ext cx="25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6" name="Прямая соединительная линия 775"/>
                            <wps:cNvCnPr/>
                            <wps:spPr bwMode="auto">
                              <a:xfrm>
                                <a:off x="33958" y="75"/>
                                <a:ext cx="25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7" name="Прямая соединительная линия 776"/>
                            <wps:cNvCnPr/>
                            <wps:spPr bwMode="auto">
                              <a:xfrm>
                                <a:off x="39668" y="0"/>
                                <a:ext cx="25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8" name="Прямая со стрелкой 7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69"/>
                                <a:ext cx="66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9" name="Прямая со стрелкой 7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033" y="607"/>
                                <a:ext cx="7150" cy="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0" name="Прямая со стрелкой 7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37" y="626"/>
                                <a:ext cx="66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1" name="Прямая со стрелкой 7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958" y="607"/>
                                <a:ext cx="5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2" name="Прямая со стрелкой 7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0" y="588"/>
                                <a:ext cx="66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3" name="Прямая со стрелкой 7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50"/>
                                <a:ext cx="6546" cy="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54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2" y="12569"/>
                              <a:ext cx="38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052BB0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55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1" y="12482"/>
                              <a:ext cx="380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052BB0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4" y="12480"/>
                              <a:ext cx="380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052BB0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3" y="12482"/>
                              <a:ext cx="380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052BB0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6" y="12481"/>
                              <a:ext cx="380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052BB0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1" y="12480"/>
                              <a:ext cx="380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052BB0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0" name="Group 272"/>
                          <wpg:cNvGrpSpPr>
                            <a:grpSpLocks/>
                          </wpg:cNvGrpSpPr>
                          <wpg:grpSpPr bwMode="auto">
                            <a:xfrm>
                              <a:off x="2487" y="12181"/>
                              <a:ext cx="270" cy="225"/>
                              <a:chOff x="0" y="0"/>
                              <a:chExt cx="171720" cy="143340"/>
                            </a:xfrm>
                          </wpg:grpSpPr>
                          <wps:wsp>
                            <wps:cNvPr id="1061" name="Равнобедренный треугольник 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00" y="32400"/>
                                <a:ext cx="146050" cy="9087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Блок-схема: узел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0" y="0"/>
                                <a:ext cx="45720" cy="533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Блок-схема: узел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00" y="86400"/>
                                <a:ext cx="45720" cy="533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Блок-схема: узел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90000"/>
                                <a:ext cx="45720" cy="533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Группа 435"/>
                          <wpg:cNvGrpSpPr>
                            <a:grpSpLocks/>
                          </wpg:cNvGrpSpPr>
                          <wpg:grpSpPr bwMode="auto">
                            <a:xfrm>
                              <a:off x="8858" y="12189"/>
                              <a:ext cx="72" cy="253"/>
                              <a:chOff x="0" y="0"/>
                              <a:chExt cx="45720" cy="160754"/>
                            </a:xfrm>
                          </wpg:grpSpPr>
                          <wps:wsp>
                            <wps:cNvPr id="1066" name="Line 278"/>
                            <wps:cNvCnPr/>
                            <wps:spPr bwMode="auto">
                              <a:xfrm>
                                <a:off x="22034" y="33051"/>
                                <a:ext cx="0" cy="908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7" name="Блок-схема: узел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533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Блок-схема: узел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07414"/>
                                <a:ext cx="45720" cy="533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80" o:spid="_x0000_s1110" style="width:365.2pt;height:101.9pt;mso-position-horizontal-relative:char;mso-position-vertical-relative:line" coordorigin="1660,10323" coordsize="8476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">
                <v:shape id="Text Box 181" o:spid="_x0000_s1111" type="#_x0000_t202" style="position:absolute;left:1660;top:10885;width:6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ZncIA&#10;AADcAAAADwAAAGRycy9kb3ducmV2LnhtbESPzarCMBSE9xd8h3AENxdN7UK0GkXEi2792bg7NMe2&#10;2Jy0Ta6tPr0RBJfDzHzDLFadKcWdGldYVjAeRSCIU6sLzhScT3/DKQjnkTWWlknBgxyslr2fBSba&#10;tnyg+9FnIkDYJagg975KpHRpTgbdyFbEwbvaxqAPssmkbrANcFPKOIom0mDBYSHHijY5pbfjv1Fg&#10;2+3DWKqj+PfyNLvNuj5c41qpQb9bz0F46vw3/GnvtYLZZAb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hmdwgAAANwAAAAPAAAAAAAAAAAAAAAAAJgCAABkcnMvZG93&#10;bnJldi54bWxQSwUGAAAAAAQABAD1AAAAhwMAAAAA&#10;" strokecolor="white">
                  <v:textbox>
                    <w:txbxContent>
                      <w:p w:rsidR="00596ED6" w:rsidRPr="00CF1837" w:rsidRDefault="00596ED6" w:rsidP="00DB2C8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182" o:spid="_x0000_s1112" style="position:absolute;left:2394;top:10323;width:7742;height:2562" coordorigin="2394,10963" coordsize="7742,2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AutoShape 183" o:spid="_x0000_s1113" type="#_x0000_t32" style="position:absolute;left:2832;top:12409;width:5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XjMIAAADcAAAADwAAAGRycy9kb3ducmV2LnhtbESPQWsCMRSE74L/ITyhN82uiLZbsyKi&#10;6LW2pdfH5nWz7eZlTaK7/fdNoeBxmJlvmPVmsK24kQ+NYwX5LANBXDndcK3g7fUwfQQRIrLG1jEp&#10;+KEAm3I8WmOhXc8vdDvHWiQIhwIVmBi7QspQGbIYZq4jTt6n8xZjkr6W2mOf4LaV8yxbSosNpwWD&#10;He0MVd/nq1VAcjga+yWPet9/xC54zBbvF6UeJsP2GUSkId7D/+2TVvC0yuHvTDoCsv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gXjMIAAADcAAAADwAAAAAAAAAAAAAA&#10;AAChAgAAZHJzL2Rvd25yZXYueG1sUEsFBgAAAAAEAAQA+QAAAJADAAAAAA==&#10;" strokeweight="1pt">
                    <v:stroke dashstyle="dash"/>
                  </v:shape>
                  <v:group id="Group 184" o:spid="_x0000_s1114" style="position:absolute;left:2394;top:12158;width:432;height:411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<v:rect id="Rectangle 185" o:spid="_x0000_s1115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7hMUA&#10;AADcAAAADwAAAGRycy9kb3ducmV2LnhtbESP0WoCMRRE3wv9h3ALvhTNVqnWrVFEKBTrImo/4LK5&#10;3V2a3IRN1NWvN4WCj8PMnGFmi84acaI2NI4VvAwyEMSl0w1XCr4PH/03ECEiazSOScGFAizmjw8z&#10;zLU7845O+1iJBOGQo4I6Rp9LGcqaLIaB88TJ+3GtxZhkW0nd4jnBrZHDLBtLiw2nhRo9rWoqf/dH&#10;q2D75V/5ajZ+uV6borCHOH0utFK9p275DiJSF+/h//anVjCdjO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LuExQAAANwAAAAPAAAAAAAAAAAAAAAAAJgCAABkcnMv&#10;ZG93bnJldi54bWxQSwUGAAAAAAQABAD1AAAAigMAAAAA&#10;" fillcolor="black" strokecolor="white">
                      <v:fill r:id="rId12" o:title="" type="pattern"/>
                    </v:rect>
                    <v:shape id="AutoShape 186" o:spid="_x0000_s1116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uujs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l+cx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S66OxwAAANwAAAAPAAAAAAAA&#10;AAAAAAAAAKECAABkcnMvZG93bnJldi54bWxQSwUGAAAAAAQABAD5AAAAlQMAAAAA&#10;"/>
                    <v:shape id="AutoShape 187" o:spid="_x0000_s1117" type="#_x0000_t32" style="position:absolute;left:10408;top:206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LFcYAAADcAAAADwAAAGRycy9kb3ducmV2LnhtbESPQWsCMRSE7wX/Q3iCl1KzCmq7Ncoq&#10;CFXwoLb3183rJrh5WTdRt/++KRR6HGbmG2a+7FwtbtQG61nBaJiBIC69tlwpeD9tnp5BhIissfZM&#10;Cr4pwHLRe5hjrv2dD3Q7xkokCIccFZgYm1zKUBpyGIa+IU7el28dxiTbSuoW7wnuajnOsql0aDkt&#10;GGxobag8H69OwX47WhWfxm53h4vdTzZFfa0eP5Qa9LviFUSkLv6H/9pvWsHLbA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HCxXGAAAA3AAAAA8AAAAAAAAA&#10;AAAAAAAAoQIAAGRycy9kb3ducmV2LnhtbFBLBQYAAAAABAAEAPkAAACUAwAAAAA=&#10;"/>
                    <v:oval id="Oval 188" o:spid="_x0000_s1118" style="position:absolute;left:10169;top:309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+T8UA&#10;AADcAAAADwAAAGRycy9kb3ducmV2LnhtbESPQWvCQBSE74X+h+UVeqsbG4waXUUqBXvowbTeH9ln&#10;Esy+DdnXmP57Vyj0OMzMN8x6O7pWDdSHxrOB6SQBRVx623Bl4Pvr/WUBKgiyxdYzGfilANvN48Ma&#10;c+uvfKShkEpFCIccDdQiXa51KGtyGCa+I47e2fcOJcq+0rbHa4S7Vr8mSaYdNhwXauzorabyUvw4&#10;A/tqV2SDTmWWnvcHmV1Onx/p1Jjnp3G3AiU0yn/4r32wBpbzDO5n4hH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H5PxQAAANwAAAAPAAAAAAAAAAAAAAAAAJgCAABkcnMv&#10;ZG93bnJldi54bWxQSwUGAAAAAAQABAD1AAAAigMAAAAA&#10;"/>
                    <v:oval id="Oval 189" o:spid="_x0000_s1119" style="position:absolute;left:10169;top:187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b1MQA&#10;AADcAAAADwAAAGRycy9kb3ducmV2LnhtbESPQWvCQBSE74L/YXlCb7rRoLapq4hSsAcPpu39kX0m&#10;wezbkH2N6b/vFgoeh5n5htnsBteonrpQezYwnyWgiAtvay4NfH68TZ9BBUG22HgmAz8UYLcdjzaY&#10;WX/nC/W5lCpCOGRooBJpM61DUZHDMPMtcfSuvnMoUXalth3eI9w1epEkK+2w5rhQYUuHiopb/u0M&#10;HMt9vup1Ksv0ejzJ8vZ1fk/nxjxNhv0rKKFBHuH/9skaeFmv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Q29TEAAAA3AAAAA8AAAAAAAAAAAAAAAAAmAIAAGRycy9k&#10;b3ducmV2LnhtbFBLBQYAAAAABAAEAPUAAACJAwAAAAA=&#10;"/>
                  </v:group>
                  <v:group id="Group 190" o:spid="_x0000_s1120" style="position:absolute;left:8680;top:12199;width:432;height:411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  <v:rect id="Rectangle 191" o:spid="_x0000_s1121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MbsUA&#10;AADcAAAADwAAAGRycy9kb3ducmV2LnhtbESP0WoCMRRE3wv+Q7hCX4pmLbR1V6OIUCjaRap+wGVz&#10;3V1MbsIm1W2/3hQKPg4zc4aZL3trxIW60DpWMBlnIIgrp1uuFRwP76MpiBCRNRrHpOCHAiwXg4c5&#10;Ftpd+Ysu+1iLBOFQoIImRl9IGaqGLIax88TJO7nOYkyyq6Xu8Jrg1sjnLHuVFltOCw16WjdUnfff&#10;VsFu61/413z61WZjytIeYv5UaqUeh/1qBiJSH+/h//aHVpC/5f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IxuxQAAANwAAAAPAAAAAAAAAAAAAAAAAJgCAABkcnMv&#10;ZG93bnJldi54bWxQSwUGAAAAAAQABAD1AAAAigMAAAAA&#10;" fillcolor="black" strokecolor="white">
                      <v:fill r:id="rId12" o:title="" type="pattern"/>
                    </v:rect>
                    <v:shape id="AutoShape 192" o:spid="_x0000_s1122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YqsIAAADcAAAADwAAAGRycy9kb3ducmV2LnhtbERPTWsCMRC9C/6HMEIvolkLFbs1yrYg&#10;VMGDWu/TzbgJbibbTdTtvzcHwePjfc+XnavFldpgPSuYjDMQxKXXlisFP4fVaAYiRGSNtWdS8E8B&#10;lot+b4659jfe0XUfK5FCOOSowMTY5FKG0pDDMPYNceJOvnUYE2wrqVu8pXBXy9csm0qHllODwYa+&#10;DJXn/cUp2K4nn8WvsevN7s9u31ZFfamGR6VeBl3xASJSF5/ih/tbK3ifpfn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XYqsIAAADcAAAADwAAAAAAAAAAAAAA&#10;AAChAgAAZHJzL2Rvd25yZXYueG1sUEsFBgAAAAAEAAQA+QAAAJADAAAAAA==&#10;"/>
                    <v:shape id="AutoShape 193" o:spid="_x0000_s1123" type="#_x0000_t32" style="position:absolute;left:10408;top:206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l9McYAAADcAAAADwAAAGRycy9kb3ducmV2LnhtbESPT2sCMRTE70K/Q3iFXkSzW2jR1Sjb&#10;glALHvx3f25eN6Gbl+0m6vbbNwXB4zAzv2Hmy9414kJdsJ4V5OMMBHHlteVawWG/Gk1AhIissfFM&#10;Cn4pwHLxMJhjof2Vt3TZxVokCIcCFZgY20LKUBlyGMa+JU7el+8cxiS7WuoOrwnuGvmcZa/SoeW0&#10;YLCld0PV9+7sFGzW+Vt5Mnb9uf2xm5dV2Zzr4VGpp8e+nIGI1Md7+Nb+0Aqmk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pfTHGAAAA3AAAAA8AAAAAAAAA&#10;AAAAAAAAoQIAAGRycy9kb3ducmV2LnhtbFBLBQYAAAAABAAEAPkAAACUAwAAAAA=&#10;"/>
                    <v:oval id="Oval 194" o:spid="_x0000_s1124" style="position:absolute;left:10169;top:309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Ia8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NusF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CGvEAAAA3AAAAA8AAAAAAAAAAAAAAAAAmAIAAGRycy9k&#10;b3ducmV2LnhtbFBLBQYAAAAABAAEAPUAAACJAwAAAAA=&#10;"/>
                    <v:oval id="Oval 195" o:spid="_x0000_s1125" style="position:absolute;left:10169;top:187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t8MUA&#10;AADcAAAADwAAAGRycy9kb3ducmV2LnhtbESPT2vCQBTE74V+h+UJvdWNDYqNWUUqBT30YNreH9mX&#10;P5h9G7KvMf32XaHgcZiZ3zD5bnKdGmkIrWcDi3kCirj0tuXawNfn+/MaVBBki51nMvBLAXbbx4cc&#10;M+uvfKaxkFpFCIcMDTQifaZ1KBtyGOa+J45e5QeHEuVQazvgNcJdp1+SZKUdthwXGuzpraHyUvw4&#10;A4d6X6xGncoyrQ5HWV6+P07pwpin2bTfgBKa5B7+bx+tgdd1Cr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q3wxQAAANwAAAAPAAAAAAAAAAAAAAAAAJgCAABkcnMv&#10;ZG93bnJldi54bWxQSwUGAAAAAAQABAD1AAAAigMAAAAA&#10;"/>
                  </v:group>
                  <v:line id="Прямая соединительная линия 60" o:spid="_x0000_s1126" style="position:absolute;visibility:visible;mso-wrap-style:square" from="2645,12242" to="8898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OtMYAAADcAAAADwAAAGRycy9kb3ducmV2LnhtbESPW2sCMRCF3wv+hzCFvtWsUlrdGkWF&#10;SvFSUIv4OG6mu8HNZN1E3f57IxT6eDiXjzMYNbYUF6q9cayg005AEGdOG84VfG8/nnsgfEDWWDom&#10;Bb/kYTRsPQww1e7Ka7psQi7iCPsUFRQhVKmUPivIom+7ijh6P662GKKsc6lrvMZxW8pukrxKi4Yj&#10;ocCKpgVlx83ZRgibg9mfOqv112KOp9159jZZ7pR6emzG7yACNeE//Nf+1Ar6vRe4n4lHQA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jrTGAAAA3AAAAA8AAAAAAAAA&#10;AAAAAAAAoQIAAGRycy9kb3ducmV2LnhtbFBLBQYAAAAABAAEAPkAAACUAwAAAAA=&#10;" strokeweight="2pt">
                    <v:shadow color="black" opacity="24903f" origin=",.5" offset="0,.55556mm"/>
                  </v:line>
                  <v:shape id="Прямоугольник 475" o:spid="_x0000_s1127" style="position:absolute;left:2628;top:10997;width:2080;height:1241;visibility:visible;mso-wrap-style:square;v-text-anchor:middle" coordsize="1320800,7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xVscA&#10;AADcAAAADwAAAGRycy9kb3ducmV2LnhtbESPQWvCQBSE74X+h+UVvIS60dIaU1cRS4t4M2kP3p7Z&#10;1ySYfRuzq8Z/7wqFHoeZ+YaZLXrTiDN1rrasYDSMQRAXVtdcKvjOP58TEM4ja2wsk4IrOVjMHx9m&#10;mGp74S2dM1+KAGGXooLK+zaV0hUVGXRD2xIH79d2Bn2QXSl1h5cAN40cx/GbNFhzWKiwpVVFxSE7&#10;GQX56SWKjptksiui3eQr32cfP8tMqcFTv3wH4an3/+G/9lormCavcD8Tj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AsVbHAAAA3AAAAA8AAAAAAAAAAAAAAAAAmAIAAGRy&#10;cy9kb3ducmV2LnhtbFBLBQYAAAAABAAEAPUAAACMAwAAAAA=&#10;" path="m,396509l1320800,r,788035l,788035,,396509xe" strokeweight="2pt">
                    <v:path arrowok="t" o:connecttype="custom" o:connectlocs="0,624;2080,0;2080,1241;0,1241;0,624" o:connectangles="0,0,0,0,0"/>
                  </v:shape>
                  <v:shape id="Freeform 198" o:spid="_x0000_s1128" style="position:absolute;left:6824;top:10994;width:2080;height:1241;flip:x;visibility:visible;mso-wrap-style:square;v-text-anchor:middle" coordsize="1320800,7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y38MA&#10;AADcAAAADwAAAGRycy9kb3ducmV2LnhtbESPT4vCMBTE78J+h/AEb5oqIt2uUWRdQbz5B9njo3nb&#10;FpuX2GS1/fZGEDwOM/MbZr5sTS1u1PjKsoLxKAFBnFtdcaHgdNwMUxA+IGusLZOCjjwsFx+9OWba&#10;3nlPt0MoRISwz1BBGYLLpPR5SQb9yDri6P3ZxmCIsimkbvAe4aaWkySZSYMVx4USHX2XlF8O/0aB&#10;nf5e6ut459b2J21d0Z27M06UGvTb1ReIQG14h1/trVbwmc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iy38MAAADcAAAADwAAAAAAAAAAAAAAAACYAgAAZHJzL2Rv&#10;d25yZXYueG1sUEsFBgAAAAAEAAQA9QAAAIgDAAAAAA==&#10;" path="m,396509l1320800,r,788035l,788035,,396509xe" strokeweight="2pt">
                    <v:path arrowok="t" o:connecttype="custom" o:connectlocs="0,624;2080,0;2080,1241;0,1241;0,624" o:connectangles="0,0,0,0,0"/>
                  </v:shape>
                  <v:line id="Прямая соединительная линия 503" o:spid="_x0000_s1129" style="position:absolute;visibility:visible;mso-wrap-style:square" from="4708,11008" to="6821,1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ozhsYAAADcAAAADwAAAGRycy9kb3ducmV2LnhtbESPQWsCMRSE7wX/Q3hCbzVrhbpujSKF&#10;oiBCXXvo8ZG8blY3L9tNum7/vSkUehxm5htmuR5cI3rqQu1ZwXSSgSDW3tRcKXg/vT7kIEJENth4&#10;JgU/FGC9Gt0tsTD+ykfqy1iJBOFQoAIbY1tIGbQlh2HiW+LkffrOYUyyq6Tp8JrgrpGPWfYkHdac&#10;Fiy29GJJX8pvp0A2ZabP+698/mG3ZnbqD/rtuFDqfjxsnkFEGuJ/+K+9MwoW+Rx+z6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KM4bGAAAA3AAAAA8AAAAAAAAA&#10;AAAAAAAAoQIAAGRycy9kb3ducmV2LnhtbFBLBQYAAAAABAAEAPkAAACUAwAAAAA=&#10;" strokeweight="2pt">
                    <v:shadow on="t" color="black" opacity="24903f" origin=",.5" offset="0,.55556mm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509" o:spid="_x0000_s1130" type="#_x0000_t5" style="position:absolute;left:4731;top:10997;width:2081;height:122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mrMEA&#10;AADcAAAADwAAAGRycy9kb3ducmV2LnhtbERPz2vCMBS+C/sfwhvspul2mFqNRQqClx2mG2y3t+bZ&#10;FJOXksTa7a83B2HHj+/3uhqdFQOF2HlW8DwrQBA3XnfcKvg47qYLEDEha7SeScEvRag2D5M1ltpf&#10;+Z2GQ2pFDuFYogKTUl9KGRtDDuPM98SZO/ngMGUYWqkDXnO4s/KlKF6lw45zg8GeakPN+XBxCv5q&#10;851c8bWbG2x/MNjP4W1plXp6HLcrEInG9C++u/dawXKR1+Yz+Qj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sJqzBAAAA3AAAAA8AAAAAAAAAAAAAAAAAmAIAAGRycy9kb3du&#10;cmV2LnhtbFBLBQYAAAAABAAEAPUAAACGAwAAAAA=&#10;" strokeweight="2pt"/>
                  <v:line id="Прямая соединительная линия 64" o:spid="_x0000_s1131" style="position:absolute;flip:y;visibility:visible;mso-wrap-style:square" from="5772,10998" to="5772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Ff8QAAADcAAAADwAAAGRycy9kb3ducmV2LnhtbESPQWsCMRSE7wX/Q3iCt5q1lqKrUaQg&#10;CO2hVQ96e26em8XNy5LE3e2/bwoFj8PMfMMs172tRUs+VI4VTMYZCOLC6YpLBcfD9nkGIkRkjbVj&#10;UvBDAdarwdMSc+06/qZ2H0uRIBxyVGBibHIpQ2HIYhi7hjh5V+ctxiR9KbXHLsFtLV+y7E1arDgt&#10;GGzo3VBx29+tgq619NlNLH18mevZ9zv/Oj1dlBoN+80CRKQ+PsL/7Z1WMJ/N4e9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GkV/xAAAANwAAAAPAAAAAAAAAAAA&#10;AAAAAKECAABkcnMvZG93bnJldi54bWxQSwUGAAAAAAQABAD5AAAAkgMAAAAA&#10;" strokeweight="2pt">
                    <v:shadow on="t" color="black" opacity="24903f" origin=",.5" offset="0,.55556mm"/>
                  </v:line>
                  <v:line id="Line 202" o:spid="_x0000_s1132" style="position:absolute;flip:y;visibility:visible;mso-wrap-style:square" from="7930,11354" to="7930,1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6P8IAAADcAAAADwAAAGRycy9kb3ducmV2LnhtbERPz2vCMBS+C/sfwhvspqmbjFlNZQwE&#10;QQ+b7qC3Z/PalDUvJYlt/e+Xw2DHj+/3ejPaVvTkQ+NYwXyWgSAunW64VvB92k7fQISIrLF1TAru&#10;FGBTPEzWmGs38Bf1x1iLFMIhRwUmxi6XMpSGLIaZ64gTVzlvMSboa6k9DinctvI5y16lxYZTg8GO&#10;PgyVP8ebVTD0lg7D3NL+01QXP+784uV8VerpcXxfgYg0xn/xn3unFSyXaX46k46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l6P8IAAADcAAAADwAAAAAAAAAAAAAA&#10;AAChAgAAZHJzL2Rvd25yZXYueG1sUEsFBgAAAAAEAAQA+QAAAJADAAAAAA==&#10;" strokeweight="2pt">
                    <v:shadow on="t" color="black" opacity="24903f" origin=",.5" offset="0,.55556mm"/>
                  </v:line>
                  <v:line id="Line 203" o:spid="_x0000_s1133" style="position:absolute;flip:y;visibility:visible;mso-wrap-style:square" from="3597,11341" to="3597,1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XfpMUAAADcAAAADwAAAGRycy9kb3ducmV2LnhtbESPQWsCMRSE74X+h/AK3mp2ayl1NUop&#10;CII9WO2hvT03z83SzcuSxN313xtB8DjMzDfMfDnYRnTkQ+1YQT7OQBCXTtdcKfjZr57fQYSIrLFx&#10;TArOFGC5eHyYY6Fdz9/U7WIlEoRDgQpMjG0hZSgNWQxj1xIn7+i8xZikr6T22Ce4beRLlr1JizWn&#10;BYMtfRoq/3cnq6DvLH31uaXN1hz//LD2r5Pfg1Kjp+FjBiLSEO/hW3utFUynOVzPpCM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XfpMUAAADcAAAADwAAAAAAAAAA&#10;AAAAAAChAgAAZHJzL2Rvd25yZXYueG1sUEsFBgAAAAAEAAQA+QAAAJMDAAAAAA==&#10;" strokeweight="2pt">
                    <v:shadow on="t" color="black" opacity="24903f" origin=",.5" offset="0,.55556mm"/>
                  </v:lin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92" o:spid="_x0000_s1134" type="#_x0000_t6" style="position:absolute;left:6311;top:11624;width:496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aXcUA&#10;AADcAAAADwAAAGRycy9kb3ducmV2LnhtbESPQWvCQBSE7wX/w/IKvdWNSkVTV1HBUkEPiYVeH9nX&#10;JDT7NuyuGv31riB4HGbmG2a26EwjTuR8bVnBoJ+AIC6srrlU8HPYvE9A+ICssbFMCi7kYTHvvcww&#10;1fbMGZ3yUIoIYZ+igiqENpXSFxUZ9H3bEkfvzzqDIUpXSu3wHOGmkcMkGUuDNceFCltaV1T850ej&#10;4OP3uv9aZXY5WLvLKs/GExptd0q9vXbLTxCBuvAMP9rfWsF0OoT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dpdxQAAANwAAAAPAAAAAAAAAAAAAAAAAJgCAABkcnMv&#10;ZG93bnJldi54bWxQSwUGAAAAAAQABAD1AAAAigMAAAAA&#10;" strokeweight="2pt"/>
                  <v:shape id="Прямоугольный треугольник 93" o:spid="_x0000_s1135" type="#_x0000_t6" style="position:absolute;left:4727;top:11624;width:496;height:6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kP8YA&#10;AADcAAAADwAAAGRycy9kb3ducmV2LnhtbESPQWsCMRSE7wX/Q3iCl6JZXRBdjaJCpYfSUhX0+Ng8&#10;d1c3L9sk6vbfN4VCj8PMfMPMl62pxZ2crywrGA4SEMS51RUXCg77l/4EhA/IGmvLpOCbPCwXnac5&#10;Zto++JPuu1CICGGfoYIyhCaT0uclGfQD2xBH72ydwRClK6R2+IhwU8tRkoylwYrjQokNbUrKr7ub&#10;UXD5OH5dx6f8eZO+r7crt35LOXilet12NQMRqA3/4b/2q1Ywna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SkP8YAAADcAAAADwAAAAAAAAAAAAAAAACYAgAAZHJz&#10;L2Rvd25yZXYueG1sUEsFBgAAAAAEAAQA9QAAAIsDAAAAAA==&#10;" strokeweight="2pt"/>
                  <v:line id="Прямая соединительная линия 94" o:spid="_x0000_s1136" style="position:absolute;flip:x;visibility:visible;mso-wrap-style:square" from="6808,11342" to="7930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czUMYAAADcAAAADwAAAGRycy9kb3ducmV2LnhtbESPQWvCQBSE7wX/w/IEb3XTKqKpq4hU&#10;1FtrbMDba/aZBLNvQ3ajsb++WxB6HGbmG2a+7EwlrtS40rKCl2EEgjizuuRcwTHZPE9BOI+ssbJM&#10;Cu7kYLnoPc0x1vbGn3Q9+FwECLsYFRTe17GULivIoBvamjh4Z9sY9EE2udQN3gLcVPI1iibSYMlh&#10;ocCa1gVll0NrFHylI90m++/kvP44uZ/3bapPbarUoN+t3kB46vx/+NHeaQWz2Rj+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HM1DGAAAA3AAAAA8AAAAAAAAA&#10;AAAAAAAAoQIAAGRycy9kb3ducmV2LnhtbFBLBQYAAAAABAAEAPkAAACUAwAAAAA=&#10;" strokeweight="2pt">
                    <v:shadow color="black" opacity="24903f" origin=",.5" offset="0,.55556mm"/>
                  </v:line>
                  <v:line id="Прямая соединительная линия 95" o:spid="_x0000_s1137" style="position:absolute;visibility:visible;mso-wrap-style:square" from="3593,11351" to="4715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G98sYAAADcAAAADwAAAGRycy9kb3ducmV2LnhtbESPW2sCMRCF3wv+hzCFvtWsQqtujaJC&#10;pdQLqEV8HDfT3eBmsm6ibv+9KRT6eDiXjzMcN7YUV6q9cayg005AEGdOG84VfO3en/sgfEDWWDom&#10;BT/kYTxqPQwx1e7GG7puQy7iCPsUFRQhVKmUPivIom+7ijh63662GKKsc6lrvMVxW8pukrxKi4Yj&#10;ocCKZgVlp+3FRgibozmcO6vNevGJ5/1l3psu90o9PTaTNxCBmvAf/mt/aAWDwQv8nolHQI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RvfLGAAAA3AAAAA8AAAAAAAAA&#10;AAAAAAAAoQIAAGRycy9kb3ducmV2LnhtbFBLBQYAAAAABAAEAPkAAACUAwAAAAA=&#10;" strokeweight="2pt">
                    <v:shadow color="black" opacity="24903f" origin=",.5" offset="0,.55556mm"/>
                  </v:line>
                  <v:line id="Прямая соединительная линия 96" o:spid="_x0000_s1138" style="position:absolute;flip:x;visibility:visible;mso-wrap-style:square" from="7930,11609" to="8919,1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IvMUAAADcAAAADwAAAGRycy9kb3ducmV2LnhtbESPQWvCQBSE7wX/w/KE3upGBdHUVYoo&#10;tjc1GvD2mn0modm3IbvR1F/fLQgeh5n5hpkvO1OJKzWutKxgOIhAEGdWl5wrOCabtykI55E1VpZJ&#10;wS85WC56L3OMtb3xnq4Hn4sAYRejgsL7OpbSZQUZdANbEwfvYhuDPsgml7rBW4CbSo6iaCINlhwW&#10;CqxpVVD2c2iNglM61m3y9Z1cVruzu6+3qT63qVKv/e7jHYSnzj/Dj/anVjCbTeD/TDg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IvMUAAADcAAAADwAAAAAAAAAA&#10;AAAAAAChAgAAZHJzL2Rvd25yZXYueG1sUEsFBgAAAAAEAAQA+QAAAJMDAAAAAA==&#10;" strokeweight="2pt">
                    <v:shadow color="black" opacity="24903f" origin=",.5" offset="0,.55556mm"/>
                  </v:line>
                  <v:line id="Прямая соединительная линия 97" o:spid="_x0000_s1139" style="position:absolute;visibility:visible;mso-wrap-style:square" from="2655,11625" to="3596,1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+GHsYAAADcAAAADwAAAGRycy9kb3ducmV2LnhtbESPS2sCMRSF9wX/Q7hCdzWji6pTo6jQ&#10;UnwUxhZxeZ1cZ4KTm3ESdfrvm0Khy8N5fJzJrLWVuFHjjWMF/V4Cgjh32nCh4Ovz9WkEwgdkjZVj&#10;UvBNHmbTzsMEU+3unNFtFwoRR9inqKAMoU6l9HlJFn3P1cTRO7nGYoiyKaRu8B7HbSUHSfIsLRqO&#10;hBJrWpaUn3dXGyFsjuZw6W+zj/UKL/vr23Cx2Sv12G3nLyACteE//Nd+1wrG4yH8nolHQE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Phh7GAAAA3AAAAA8AAAAAAAAA&#10;AAAAAAAAoQIAAGRycy9kb3ducmV2LnhtbFBLBQYAAAAABAAEAPkAAACUAwAAAAA=&#10;" strokeweight="2pt">
                    <v:shadow color="black" opacity="24903f" origin=",.5" offset="0,.55556mm"/>
                  </v:line>
                  <v:line id="Прямая соединительная линия 98" o:spid="_x0000_s1140" style="position:absolute;visibility:visible;mso-wrap-style:square" from="6821,11010" to="7432,1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ASbMQAAADcAAAADwAAAGRycy9kb3ducmV2LnhtbERPTU/CQBC9m/gfNmPiTbZ4EChsGzXR&#10;GAUTkBCPY3dsN3ZnS3eB+u+Zg4nHl/e9KAffqiP10QU2MB5loIirYB3XBrYfTzdTUDEhW2wDk4Ff&#10;ilAWlxcLzG048ZqOm1QrCeGYo4EmpS7XOlYNeYyj0BEL9x16j0lgX2vb40nCfatvs+xOe3QsDQ12&#10;9NhQ9bM5eClh9+U+9+PV+v3tFfe7w/PkYbkz5vpquJ+DSjSkf/Gf+8UamM1krZyRI6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BJsxAAAANwAAAAPAAAAAAAAAAAA&#10;AAAAAKECAABkcnMvZG93bnJldi54bWxQSwUGAAAAAAQABAD5AAAAkgMAAAAA&#10;" strokeweight="2pt">
                    <v:shadow color="black" opacity="24903f" origin=",.5" offset="0,.55556mm"/>
                  </v:line>
                  <v:line id="Прямая соединительная линия 99" o:spid="_x0000_s1141" style="position:absolute;visibility:visible;mso-wrap-style:square" from="7930,11342" to="8414,11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y398UAAADcAAAADwAAAGRycy9kb3ducmV2LnhtbESPX2vCMBTF3wW/Q7jC3jTVB7d2RnED&#10;ZbhN0A3Z47W5tsHmpjZRu29vBgMfD+fPjzOZtbYSF2q8caxgOEhAEOdOGy4UfH8t+k8gfEDWWDkm&#10;Bb/kYTbtdiaYaXflDV22oRBxhH2GCsoQ6kxKn5dk0Q9cTRy9g2sshiibQuoGr3HcVnKUJGNp0XAk&#10;lFjTa0n5cXu2EcJmb35Ow8/N+n2Fp915+fjysVPqodfOn0EEasM9/N9+0wrSNIW/M/EI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y398UAAADcAAAADwAAAAAAAAAA&#10;AAAAAAChAgAAZHJzL2Rvd25yZXYueG1sUEsFBgAAAAAEAAQA+QAAAJMDAAAAAA==&#10;" strokeweight="2pt">
                    <v:shadow color="black" opacity="24903f" origin=",.5" offset="0,.55556mm"/>
                  </v:line>
                  <v:line id="Прямая соединительная линия 100" o:spid="_x0000_s1142" style="position:absolute;flip:x;visibility:visible;mso-wrap-style:square" from="4078,11020" to="4689,1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b+scAAADdAAAADwAAAGRycy9kb3ducmV2LnhtbESPQUvDQBCF74L/YRnBm91thSKx21KK&#10;Ur1po4HeptlpEpqdDdlNG/vrnYPgbYb35r1vFqvRt+pMfWwCW5hODCjiMriGKwtf+evDE6iYkB22&#10;gcnCD0VYLW9vFpi5cOFPOu9SpSSEY4YW6pS6TOtY1uQxTkJHLNox9B6TrH2lXY8XCfetnhkz1x4b&#10;loYaO9rUVJ52g7fwXTy6IX8/5MfNxz5eX7aF2w+Ftfd34/oZVKIx/Zv/rt+c4Bsj/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qNv6xwAAAN0AAAAPAAAAAAAA&#10;AAAAAAAAAKECAABkcnMvZG93bnJldi54bWxQSwUGAAAAAAQABAD5AAAAlQMAAAAA&#10;" strokeweight="2pt">
                    <v:shadow color="black" opacity="24903f" origin=",.5" offset="0,.55556mm"/>
                  </v:line>
                  <v:line id="Прямая соединительная линия 101" o:spid="_x0000_s1143" style="position:absolute;flip:x;visibility:visible;mso-wrap-style:square" from="3098,11351" to="3582,1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R+YcQAAADdAAAADwAAAGRycy9kb3ducmV2LnhtbERPTWvCQBC9F/wPyxS8NbsqSEldRURp&#10;e1PTBryN2TEJzc6G7EbT/vquUOhtHu9zFqvBNuJKna8da5gkCgRx4UzNpYaPbPf0DMIHZIONY9Lw&#10;TR5Wy9HDAlPjbnyg6zGUIoawT1FDFUKbSumLiiz6xLXEkbu4zmKIsCul6fAWw20jp0rNpcWaY0OF&#10;LW0qKr6OvdXwmc9Mn72fs8tmf/I/29fcnPpc6/HjsH4BEWgI/+I/95uJ85WawP2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5H5hxAAAAN0AAAAPAAAAAAAAAAAA&#10;AAAAAKECAABkcnMvZG93bnJldi54bWxQSwUGAAAAAAQABAD5AAAAkgMAAAAA&#10;" strokeweight="2pt">
                    <v:shadow color="black" opacity="24903f" origin=",.5" offset="0,.55556mm"/>
                  </v:line>
                  <v:line id="Прямая соединительная линия 102" o:spid="_x0000_s1144" style="position:absolute;visibility:visible;mso-wrap-style:square" from="3112,11926" to="3112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RwcMAAADdAAAADwAAAGRycy9kb3ducmV2LnhtbERP30vDMBB+F/wfwgm+ucQJc3ZNhwxE&#10;YQiu88HHI7k11ebSNbGr/70RBr7dx/fzyvXkOzHSENvAGm5nCgSxCbblRsP7/ulmCSImZItdYNLw&#10;QxHW1eVFiYUNJ97RWKdG5BCOBWpwKfWFlNE48hhnoSfO3CEMHlOGQyPtgKcc7js5V2ohPbacGxz2&#10;tHFkvupvr0F2tTKf2+Py/sM927v9+Gredg9aX19NjysQiab0Lz67X2yer9Qc/r7JJ8j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skcHDAAAA3QAAAA8AAAAAAAAAAAAA&#10;AAAAoQIAAGRycy9kb3ducmV2LnhtbFBLBQYAAAAABAAEAPkAAACRAwAAAAA=&#10;" strokeweight="2pt">
                    <v:shadow on="t" color="black" opacity="24903f" origin=",.5" offset="0,.55556mm"/>
                  </v:line>
                  <v:line id="Прямая соединительная линия 103" o:spid="_x0000_s1145" style="position:absolute;visibility:visible;mso-wrap-style:square" from="8408,11923" to="8408,1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A0WsMAAADdAAAADwAAAGRycy9kb3ducmV2LnhtbERP30vDMBB+F/wfwgm+ucQN5uyaDhmI&#10;whBc54OPR3Jrqs2lNrGr/70RBr7dx/fzys3kOzHSENvAGm5nCgSxCbblRsPb4fFmBSImZItdYNLw&#10;QxE21eVFiYUNJ97TWKdG5BCOBWpwKfWFlNE48hhnoSfO3DEMHlOGQyPtgKcc7js5V2opPbacGxz2&#10;tHVkPutvr0F2tTIfu6/V3bt7sovD+GJe9/daX19ND2sQiab0Lz67n22er9QC/r7JJ8j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gNFrDAAAA3QAAAA8AAAAAAAAAAAAA&#10;AAAAoQIAAGRycy9kb3ducmV2LnhtbFBLBQYAAAAABAAEAPkAAACRAwAAAAA=&#10;" strokeweight="2pt">
                    <v:shadow on="t" color="black" opacity="24903f" origin=",.5" offset="0,.55556mm"/>
                  </v:line>
                  <v:line id="Прямая соединительная линия 104" o:spid="_x0000_s1146" style="position:absolute;visibility:visible;mso-wrap-style:square" from="4082,11737" to="4082,1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msLsQAAADdAAAADwAAAGRycy9kb3ducmV2LnhtbERPTUsDMRC9C/0PYQrebGIVbbdNSxFE&#10;QYR220OPQzLdbN1M1k3crv/eCIK3ebzPWa4H34ieulgH1nA7USCITbA1VxoO++ebGYiYkC02gUnD&#10;N0VYr0ZXSyxsuPCO+jJVIodwLFCDS6ktpIzGkcc4CS1x5k6h85gy7CppO7zkcN/IqVIP0mPNucFh&#10;S0+OzEf55TXIplTm/PY5ezy6F3u379/NdjfX+no8bBYgEg3pX/znfrV5vlL38PtNPkG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SawuxAAAAN0AAAAPAAAAAAAAAAAA&#10;AAAAAKECAABkcnMvZG93bnJldi54bWxQSwUGAAAAAAQABAD5AAAAkgMAAAAA&#10;" strokeweight="2pt">
                    <v:shadow on="t" color="black" opacity="24903f" origin=",.5" offset="0,.55556mm"/>
                  </v:line>
                  <v:line id="Прямая соединительная линия 105" o:spid="_x0000_s1147" style="position:absolute;visibility:visible;mso-wrap-style:square" from="7443,11760" to="7443,1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JtcQAAADdAAAADwAAAGRycy9kb3ducmV2LnhtbERPTUsDMRC9C/0PYQrebGJFbbdNSxFE&#10;QYR220OPQzLdbN1M1k3crv/eCIK3ebzPWa4H34ieulgH1nA7USCITbA1VxoO++ebGYiYkC02gUnD&#10;N0VYr0ZXSyxsuPCO+jJVIodwLFCDS6ktpIzGkcc4CS1x5k6h85gy7CppO7zkcN/IqVIP0mPNucFh&#10;S0+OzEf55TXIplTm/PY5ezy6F3u379/NdjfX+no8bBYgEg3pX/znfrV5vlL38PtNPkG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Qm1xAAAAN0AAAAPAAAAAAAAAAAA&#10;AAAAAKECAABkcnMvZG93bnJldi54bWxQSwUGAAAAAAQABAD5AAAAkgMAAAAA&#10;" strokeweight="2pt">
                    <v:shadow on="t" color="black" opacity="24903f" origin=",.5" offset="0,.55556mm"/>
                  </v:lin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236" o:spid="_x0000_s1148" type="#_x0000_t120" style="position:absolute;left:4678;top:10963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NVsUA&#10;AADdAAAADwAAAGRycy9kb3ducmV2LnhtbESPT4vCMBDF74LfIYzgTVMFRbqmRfyHeFiwLux1aMa2&#10;u82kNFGrn34jCHub4b33mzfLtDO1uFHrKssKJuMIBHFudcWFgq/zbrQA4TyyxtoyKXiQgzTp95YY&#10;a3vnE90yX4gAYRejgtL7JpbS5SUZdGPbEAftYluDPqxtIXWL9wA3tZxG0VwarDhcKLGhdUn5b3Y1&#10;CuzP89tkdWa2q/2Mj+fL5vB5fCo1HHSrDxCeOv9vfqcPOtQPRHh9E0a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s1WxQAAAN0AAAAPAAAAAAAAAAAAAAAAAJgCAABkcnMv&#10;ZG93bnJldi54bWxQSwUGAAAAAAQABAD1AAAAigMAAAAA&#10;" strokeweight=".5pt"/>
                  <v:shape id="Блок-схема: узел 237" o:spid="_x0000_s1149" type="#_x0000_t120" style="position:absolute;left:4678;top:12179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ozcMA&#10;AADdAAAADwAAAGRycy9kb3ducmV2LnhtbERPTWvCQBC9C/0PyxS86W6FakldRWor4kEwKfQ6ZMck&#10;mp0N2a1Gf70rCN7m8T5nOu9sLU7U+sqxhrehAkGcO1NxoeE3+xl8gPAB2WDtmDRcyMN89tKbYmLc&#10;mXd0SkMhYgj7BDWUITSJlD4vyaIfuoY4cnvXWgwRtoU0LZ5juK3lSKmxtFhxbCixoa+S8mP6bzW4&#10;w/XPpnVqvxerd95k++V6u7lq3X/tFp8gAnXhKX641ybOV2oC92/iC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ZozcMAAADdAAAADwAAAAAAAAAAAAAAAACYAgAAZHJzL2Rv&#10;d25yZXYueG1sUEsFBgAAAAAEAAQA9QAAAIgDAAAAAA==&#10;" strokeweight=".5pt"/>
                  <v:shape id="Блок-схема: узел 238" o:spid="_x0000_s1150" type="#_x0000_t120" style="position:absolute;left:5191;top:11559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8v8YA&#10;AADdAAAADwAAAGRycy9kb3ducmV2LnhtbESPQWvCQBCF7wX/wzJCb3W3QqVEV5G2FvFQaBS8Dtkx&#10;iWZnQ3ar0V/fOQjeZnhv3vtmtuh9o87UxTqwhdeRAUVcBFdzaWG3Xb28g4oJ2WETmCxcKcJiPnia&#10;YebChX/pnKdSSQjHDC1UKbWZ1rGoyGMchZZYtEPoPCZZu1K7Di8S7hs9NmaiPdYsDRW29FFRccr/&#10;vIVwvO193uT+a/n9xpvt4XP9s7lZ+zzsl1NQifr0MN+v107wjRF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n8v8YAAADdAAAADwAAAAAAAAAAAAAAAACYAgAAZHJz&#10;L2Rvd25yZXYueG1sUEsFBgAAAAAEAAQA9QAAAIsDAAAAAA==&#10;" strokeweight=".5pt"/>
                  <v:shape id="Блок-схема: узел 239" o:spid="_x0000_s1151" type="#_x0000_t120" style="position:absolute;left:4059;top:11700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ZJMMA&#10;AADdAAAADwAAAGRycy9kb3ducmV2LnhtbERPTWvCQBC9C/0PyxS86W6Fik1dRWor4kEwKfQ6ZMck&#10;mp0N2a1Gf70rCN7m8T5nOu9sLU7U+sqxhrehAkGcO1NxoeE3+xlMQPiAbLB2TBou5GE+e+lNMTHu&#10;zDs6paEQMYR9ghrKEJpESp+XZNEPXUMcub1rLYYI20KaFs8x3NZypNRYWqw4NpTY0FdJ+TH9txrc&#10;4fpn0zq134vVO2+y/XK93Vy17r92i08QgbrwFD/caxPnK/UB92/iC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VZJMMAAADdAAAADwAAAAAAAAAAAAAAAACYAgAAZHJzL2Rv&#10;d25yZXYueG1sUEsFBgAAAAAEAAQA9QAAAIgDAAAAAA==&#10;" strokeweight=".5pt"/>
                  <v:shape id="Блок-схема: узел 240" o:spid="_x0000_s1152" type="#_x0000_t120" style="position:absolute;left:4040;top:12182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mZMYA&#10;AADdAAAADwAAAGRycy9kb3ducmV2LnhtbESPT2vCQBDF74V+h2UK3upGQSnRjYitRTwIjYVeh+zk&#10;j2ZnQ3ar0U/vHAq9zfDevPeb5WpwrbpQHxrPBibjBBRx4W3DlYHv4/b1DVSIyBZbz2TgRgFW2fPT&#10;ElPrr/xFlzxWSkI4pGigjrFLtQ5FTQ7D2HfEopW+dxhl7Stte7xKuGv1NEnm2mHD0lBjR5uainP+&#10;6wz40/3H5W3uPtafM94fy/fdYX83ZvQyrBegIg3x3/x3vbOCn0yEX76REXT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ZmZMYAAADdAAAADwAAAAAAAAAAAAAAAACYAgAAZHJz&#10;L2Rvd25yZXYueG1sUEsFBgAAAAAEAAQA9QAAAIsDAAAAAA==&#10;" strokeweight=".5pt"/>
                  <v:shape id="Блок-схема: узел 241" o:spid="_x0000_s1153" type="#_x0000_t120" style="position:absolute;left:5185;top:12167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D/8IA&#10;AADdAAAADwAAAGRycy9kb3ducmV2LnhtbERPTYvCMBC9C/6HMMLeNO3CinSNIqsr4kGwFbwOzdh2&#10;t5mUJmr11xtB8DaP9znTeWdqcaHWVZYVxKMIBHFudcWFgkP2O5yAcB5ZY22ZFNzIwXzW700x0fbK&#10;e7qkvhAhhF2CCkrvm0RKl5dk0I1sQxy4k20N+gDbQuoWryHc1PIzisbSYMWhocSGfkrK/9OzUWD/&#10;7keT1qlZLdZfvM1Oy81ue1fqY9AtvkF46vxb/HJvdJgfxTE8vw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sP/wgAAAN0AAAAPAAAAAAAAAAAAAAAAAJgCAABkcnMvZG93&#10;bnJldi54bWxQSwUGAAAAAAQABAD1AAAAhwMAAAAA&#10;" strokeweight=".5pt"/>
                  <v:shape id="Блок-схема: узел 242" o:spid="_x0000_s1154" type="#_x0000_t120" style="position:absolute;left:3557;top:11300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diMEA&#10;AADdAAAADwAAAGRycy9kb3ducmV2LnhtbERPy6rCMBDdX/AfwgjurqmCcqlGEV+IC+FWwe3QjG21&#10;mZQmavXrjSC4m8N5znjamFLcqHaFZQW9bgSCOLW64EzBYb/6/QPhPLLG0jIpeJCD6aT1M8ZY2zv/&#10;0y3xmQgh7GJUkHtfxVK6NCeDrmsr4sCdbG3QB1hnUtd4D+GmlP0oGkqDBYeGHCua55RekqtRYM/P&#10;o0nKxCxn6wFv96fFZrd9KtVpN7MRCE+N/4o/7o0O86NeH97fhB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IXYjBAAAA3QAAAA8AAAAAAAAAAAAAAAAAmAIAAGRycy9kb3du&#10;cmV2LnhtbFBLBQYAAAAABAAEAPUAAACGAwAAAAA=&#10;" strokeweight=".5pt"/>
                  <v:shape id="Блок-схема: узел 243" o:spid="_x0000_s1155" type="#_x0000_t120" style="position:absolute;left:3561;top:12172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T4E8MA&#10;AADdAAAADwAAAGRycy9kb3ducmV2LnhtbERPTYvCMBC9L/gfwgh7W1MVRapRRNdFPAi2gtehGdtq&#10;MylNVqu/3ggLe5vH+5zZojWVuFHjSssK+r0IBHFmdcm5gmO6+ZqAcB5ZY2WZFDzIwWLe+ZhhrO2d&#10;D3RLfC5CCLsYFRTe17GULivIoOvZmjhwZ9sY9AE2udQN3kO4qeQgisbSYMmhocCaVgVl1+TXKLCX&#10;58kkVWK+lz8j3qXn9Xa/eyr12W2XUxCeWv8v/nNvdZgf9Yfw/i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T4E8MAAADdAAAADwAAAAAAAAAAAAAAAACYAgAAZHJzL2Rv&#10;d25yZXYueG1sUEsFBgAAAAAEAAQA9QAAAIgDAAAAAA==&#10;" strokeweight=".5pt"/>
                  <v:shape id="Блок-схема: узел 245" o:spid="_x0000_s1156" type="#_x0000_t120" style="position:absolute;left:3081;top:11883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gZ8MA&#10;AADdAAAADwAAAGRycy9kb3ducmV2LnhtbERPTYvCMBC9L/gfwgh7W1NFRapRRNdFPAi2gtehGdtq&#10;MylNVqu/3ggLe5vH+5zZojWVuFHjSssK+r0IBHFmdcm5gmO6+ZqAcB5ZY2WZFDzIwWLe+ZhhrO2d&#10;D3RLfC5CCLsYFRTe17GULivIoOvZmjhwZ9sY9AE2udQN3kO4qeQgisbSYMmhocCaVgVl1+TXKLCX&#10;58kkVWK+lz8j3qXn9Xa/eyr12W2XUxCeWv8v/nNvdZgf9Yfw/i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1gZ8MAAADdAAAADwAAAAAAAAAAAAAAAACYAgAAZHJzL2Rv&#10;d25yZXYueG1sUEsFBgAAAAAEAAQA9QAAAIgDAAAAAA==&#10;" strokeweight=".5pt"/>
                  <v:shape id="Блок-схема: узел 246" o:spid="_x0000_s1157" type="#_x0000_t120" style="position:absolute;left:3081;top:12181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F/MMA&#10;AADdAAAADwAAAGRycy9kb3ducmV2LnhtbERPTWvCQBC9F/wPywi91U0KSkldJWhbggehUeh1yI5J&#10;NDsbslsT/fWuIHibx/uc+XIwjThT52rLCuJJBIK4sLrmUsF+9/32AcJ5ZI2NZVJwIQfLxehljom2&#10;Pf/SOfelCCHsElRQed8mUrqiIoNuYlviwB1sZ9AH2JVSd9iHcNPI9yiaSYM1h4YKW1pVVJzyf6PA&#10;Hq9/Jm9y85X+THmzO6yz7eaq1Ot4SD9BeBr8U/xwZzrMj+Ip3L8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HF/MMAAADdAAAADwAAAAAAAAAAAAAAAACYAgAAZHJzL2Rv&#10;d25yZXYueG1sUEsFBgAAAAAEAAQA9QAAAIgDAAAAAA==&#10;" strokeweight=".5pt"/>
                  <v:shape id="Блок-схема: узел 247" o:spid="_x0000_s1158" type="#_x0000_t120" style="position:absolute;left:2598;top:11577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bi8QA&#10;AADdAAAADwAAAGRycy9kb3ducmV2LnhtbERPS2vCQBC+F/wPyxS8NRsFpaSuEuoD8VBoIvQ6ZMck&#10;mp0N2dVEf323UPA2H99zFqvBNOJGnastK5hEMQjiwuqaSwXHfPv2DsJ5ZI2NZVJwJwer5ehlgYm2&#10;PX/TLfOlCCHsElRQed8mUrqiIoMusi1x4E62M+gD7EqpO+xDuGnkNI7n0mDNoaHClj4rKi7Z1Siw&#10;58ePyZrMbNLdjA/5ab3/OjyUGr8O6QcIT4N/iv/dex3mx5M5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W4vEAAAA3QAAAA8AAAAAAAAAAAAAAAAAmAIAAGRycy9k&#10;b3ducmV2LnhtbFBLBQYAAAAABAAEAPUAAACJAwAAAAA=&#10;" strokeweight=".5pt"/>
                  <v:shape id="Блок-схема: узел 248" o:spid="_x0000_s1159" type="#_x0000_t120" style="position:absolute;left:2598;top:12181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+EMMA&#10;AADdAAAADwAAAGRycy9kb3ducmV2LnhtbERPS4vCMBC+L/gfwgh7W1MFH1SjiK6LeBBsBa9DM7bV&#10;ZlKarFZ/vREW9jYf33Nmi9ZU4kaNKy0r6PciEMSZ1SXnCo7p5msCwnlkjZVlUvAgB4t552OGsbZ3&#10;PtAt8bkIIexiVFB4X8dSuqwgg65na+LAnW1j0AfY5FI3eA/hppKDKBpJgyWHhgJrWhWUXZNfo8Be&#10;nieTVIn5Xv4MeZee19v97qnUZ7ddTkF4av2/+M+91WF+1B/D+5twgp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/+EMMAAADdAAAADwAAAAAAAAAAAAAAAACYAgAAZHJzL2Rv&#10;d25yZXYueG1sUEsFBgAAAAAEAAQA9QAAAIgDAAAAAA==&#10;" strokeweight=".5pt"/>
                  <v:shape id="Блок-схема: узел 249" o:spid="_x0000_s1160" type="#_x0000_t120" style="position:absolute;left:5744;top:12158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qYsYA&#10;AADdAAAADwAAAGRycy9kb3ducmV2LnhtbESPT2vCQBDF74V+h2UK3upGQSnRjYitRTwIjYVeh+zk&#10;j2ZnQ3ar0U/vHAq9zfDevPeb5WpwrbpQHxrPBibjBBRx4W3DlYHv4/b1DVSIyBZbz2TgRgFW2fPT&#10;ElPrr/xFlzxWSkI4pGigjrFLtQ5FTQ7D2HfEopW+dxhl7Stte7xKuGv1NEnm2mHD0lBjR5uainP+&#10;6wz40/3H5W3uPtafM94fy/fdYX83ZvQyrBegIg3x3/x3vbOCn0wEV76REXT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BqYsYAAADdAAAADwAAAAAAAAAAAAAAAACYAgAAZHJz&#10;L2Rvd25yZXYueG1sUEsFBgAAAAAEAAQA9QAAAIsDAAAAAA==&#10;" strokeweight=".5pt"/>
                  <v:shape id="Блок-схема: узел 250" o:spid="_x0000_s1161" type="#_x0000_t120" style="position:absolute;left:5743;top:10963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P+cMA&#10;AADdAAAADwAAAGRycy9kb3ducmV2LnhtbERPTYvCMBC9L/gfwgh7W1MFRatRRNdFPAi2gtehGdtq&#10;MylNVqu/3ggLe5vH+5zZojWVuFHjSssK+r0IBHFmdcm5gmO6+RqDcB5ZY2WZFDzIwWLe+ZhhrO2d&#10;D3RLfC5CCLsYFRTe17GULivIoOvZmjhwZ9sY9AE2udQN3kO4qeQgikbSYMmhocCaVgVl1+TXKLCX&#10;58kkVWK+lz9D3qXn9Xa/eyr12W2XUxCeWv8v/nNvdZgf9Sfw/i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P+cMAAADdAAAADwAAAAAAAAAAAAAAAACYAgAAZHJzL2Rv&#10;d25yZXYueG1sUEsFBgAAAAAEAAQA9QAAAIgDAAAAAA==&#10;" strokeweight=".5pt"/>
                  <v:shape id="Блок-схема: узел 251" o:spid="_x0000_s1162" type="#_x0000_t120" style="position:absolute;left:6270;top:11559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s2cYA&#10;AADdAAAADwAAAGRycy9kb3ducmV2LnhtbESPQWvCQBCF74L/YRmhN90oVEp0FdG2iIdCk0KvQ3ZM&#10;otnZkN1q9Nd3DoK3Gd6b975ZrnvXqAt1ofZsYDpJQBEX3tZcGvjJP8ZvoEJEtth4JgM3CrBeDQdL&#10;TK2/8jddslgqCeGQooEqxjbVOhQVOQwT3xKLdvSdwyhrV2rb4VXCXaNnSTLXDmuWhgpb2lZUnLM/&#10;Z8Cf7r8uazL3vvl85UN+3O2/DndjXkb9ZgEqUh+f5sf13gp+MhN+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qs2cYAAADdAAAADwAAAAAAAAAAAAAAAACYAgAAZHJz&#10;L2Rvd25yZXYueG1sUEsFBgAAAAAEAAQA9QAAAIsDAAAAAA==&#10;" strokeweight=".5pt"/>
                  <v:shape id="Блок-схема: узел 252" o:spid="_x0000_s1163" type="#_x0000_t120" style="position:absolute;left:6786;top:10963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JQsEA&#10;AADdAAAADwAAAGRycy9kb3ducmV2LnhtbERPy6rCMBDdX/AfwgjurqmCcqlGEV+IC+FWwe3QjG21&#10;mZQmavXrjSC4m8N5znjamFLcqHaFZQW9bgSCOLW64EzBYb/6/QPhPLLG0jIpeJCD6aT1M8ZY2zv/&#10;0y3xmQgh7GJUkHtfxVK6NCeDrmsr4sCdbG3QB1hnUtd4D+GmlP0oGkqDBYeGHCua55RekqtRYM/P&#10;o0nKxCxn6wFv96fFZrd9KtVpN7MRCE+N/4o/7o0O86N+D97fhB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2CULBAAAA3QAAAA8AAAAAAAAAAAAAAAAAmAIAAGRycy9kb3du&#10;cmV2LnhtbFBLBQYAAAAABAAEAPUAAACGAwAAAAA=&#10;" strokeweight=".5pt"/>
                  <v:shape id="Блок-схема: узел 253" o:spid="_x0000_s1164" type="#_x0000_t120" style="position:absolute;left:6787;top:12160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XNcQA&#10;AADdAAAADwAAAGRycy9kb3ducmV2LnhtbERPTWvCQBC9F/wPyxS8NZsGlBKzimhbxEOhUfA6ZMck&#10;ujsbsluN/vpuoeBtHu9zisVgjbhQ71vHCl6TFARx5XTLtYL97uPlDYQPyBqNY1JwIw+L+eipwFy7&#10;K3/TpQy1iCHsc1TQhNDlUvqqIYs+cR1x5I6utxgi7Gupe7zGcGtklqZTabHl2NBgR6uGqnP5YxW4&#10;0/1gS1Pa9+XnhLe743rztb0rNX4eljMQgYbwEP+7NzrOT7MM/r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lzXEAAAA3QAAAA8AAAAAAAAAAAAAAAAAmAIAAGRycy9k&#10;b3ducmV2LnhtbFBLBQYAAAAABAAEAPUAAACJAwAAAAA=&#10;" strokeweight=".5pt"/>
                  <v:shape id="Блок-схема: узел 254" o:spid="_x0000_s1165" type="#_x0000_t120" style="position:absolute;left:7401;top:11697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yrsMA&#10;AADdAAAADwAAAGRycy9kb3ducmV2LnhtbERPS4vCMBC+C/6HMMLeNFXZZalGER+LeFjYVvA6NGNb&#10;bSalidr11xtB8DYf33Om89ZU4kqNKy0rGA4iEMSZ1SXnCvbppv8NwnlkjZVlUvBPDuazbmeKsbY3&#10;/qNr4nMRQtjFqKDwvo6ldFlBBt3A1sSBO9rGoA+wyaVu8BbCTSVHUfQlDZYcGgqsaVlQdk4uRoE9&#10;3Q8mqRKzXvx88i49rra/u7tSH712MQHhqfVv8cu91WF+NBr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gyrsMAAADdAAAADwAAAAAAAAAAAAAAAACYAgAAZHJzL2Rv&#10;d25yZXYueG1sUEsFBgAAAAAEAAQA9QAAAIgDAAAAAA==&#10;" strokeweight=".5pt"/>
                  <v:shape id="Блок-схема: узел 255" o:spid="_x0000_s1166" type="#_x0000_t120" style="position:absolute;left:7900;top:11287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q2sMA&#10;AADdAAAADwAAAGRycy9kb3ducmV2LnhtbERPS4vCMBC+C/6HMMLeNFXcZalGER+LeFjYVvA6NGNb&#10;bSalidr11xtB8DYf33Om89ZU4kqNKy0rGA4iEMSZ1SXnCvbppv8NwnlkjZVlUvBPDuazbmeKsbY3&#10;/qNr4nMRQtjFqKDwvo6ldFlBBt3A1sSBO9rGoA+wyaVu8BbCTSVHUfQlDZYcGgqsaVlQdk4uRoE9&#10;3Q8mqRKzXvx88i49rra/u7tSH712MQHhqfVv8cu91WF+NBr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Gq2sMAAADdAAAADwAAAAAAAAAAAAAAAACYAgAAZHJzL2Rv&#10;d25yZXYueG1sUEsFBgAAAAAEAAQA9QAAAIgDAAAAAA==&#10;" strokeweight=".5pt"/>
                  <v:shape id="AutoShape 237" o:spid="_x0000_s1167" type="#_x0000_t120" style="position:absolute;left:8368;top:11883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0PQcEA&#10;AADdAAAADwAAAGRycy9kb3ducmV2LnhtbERPy6rCMBDdX/AfwgjurqmCcqlGEV+IC+FWwe3QjG21&#10;mZQmavXrjSC4m8N5znjamFLcqHaFZQW9bgSCOLW64EzBYb/6/QPhPLLG0jIpeJCD6aT1M8ZY2zv/&#10;0y3xmQgh7GJUkHtfxVK6NCeDrmsr4sCdbG3QB1hnUtd4D+GmlP0oGkqDBYeGHCua55RekqtRYM/P&#10;o0nKxCxn6wFv96fFZrd9KtVpN7MRCE+N/4o/7o0O86P+AN7fhB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D0HBAAAA3QAAAA8AAAAAAAAAAAAAAAAAmAIAAGRycy9kb3du&#10;cmV2LnhtbFBLBQYAAAAABAAEAPUAAACGAwAAAAA=&#10;" strokeweight=".5pt"/>
                  <v:shape id="AutoShape 238" o:spid="_x0000_s1168" type="#_x0000_t120" style="position:absolute;left:8377;top:12188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RNsMA&#10;AADdAAAADwAAAGRycy9kb3ducmV2LnhtbERPTYvCMBC9L/gfwgje1lRhZammRdx1EQ/CVsHr0Ixt&#10;tZmUJmr11xtB8DaP9zmztDO1uFDrKssKRsMIBHFudcWFgt12+fkNwnlkjbVlUnAjB2nS+5hhrO2V&#10;/+mS+UKEEHYxKii9b2IpXV6SQTe0DXHgDrY16ANsC6lbvIZwU8txFE2kwYpDQ4kNLUrKT9nZKLDH&#10;+95kdWZ+539fvN4eflab9V2pQb+bT0F46vxb/HKvdJgfjSfw/Cac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+RNsMAAADdAAAADwAAAAAAAAAAAAAAAACYAgAAZHJzL2Rv&#10;d25yZXYueG1sUEsFBgAAAAAEAAQA9QAAAIgDAAAAAA==&#10;" strokeweight=".5pt"/>
                  <v:shape id="Блок-схема: узел 514" o:spid="_x0000_s1169" type="#_x0000_t120" style="position:absolute;left:7406;top:12184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0rcMA&#10;AADdAAAADwAAAGRycy9kb3ducmV2LnhtbERPS4vCMBC+C/6HMMLeNFVwd6lGER+LeFjYVvA6NGNb&#10;bSalidr11xtB8DYf33Om89ZU4kqNKy0rGA4iEMSZ1SXnCvbppv8NwnlkjZVlUvBPDuazbmeKsbY3&#10;/qNr4nMRQtjFqKDwvo6ldFlBBt3A1sSBO9rGoA+wyaVu8BbCTSVHUfQpDZYcGgqsaVlQdk4uRoE9&#10;3Q8mqRKzXvyMeZceV9vf3V2pj167mIDw1Pq3+OXe6jA/Gn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M0rcMAAADdAAAADwAAAAAAAAAAAAAAAACYAgAAZHJzL2Rv&#10;d25yZXYueG1sUEsFBgAAAAAEAAQA9QAAAIgDAAAAAA==&#10;" strokeweight=".5pt"/>
                  <v:shape id="Блок-схема: узел 515" o:spid="_x0000_s1170" type="#_x0000_t120" style="position:absolute;left:8854;top:11577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g38YA&#10;AADdAAAADwAAAGRycy9kb3ducmV2LnhtbESPQWvCQBCF74L/YRmhN90oVEp0FdG2iIdCk0KvQ3ZM&#10;otnZkN1q9Nd3DoK3Gd6b975ZrnvXqAt1ofZsYDpJQBEX3tZcGvjJP8ZvoEJEtth4JgM3CrBeDQdL&#10;TK2/8jddslgqCeGQooEqxjbVOhQVOQwT3xKLdvSdwyhrV2rb4VXCXaNnSTLXDmuWhgpb2lZUnLM/&#10;Z8Cf7r8uazL3vvl85UN+3O2/DndjXkb9ZgEqUh+f5sf13gp+MhN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yg38YAAADdAAAADwAAAAAAAAAAAAAAAACYAgAAZHJz&#10;L2Rvd25yZXYueG1sUEsFBgAAAAAEAAQA9QAAAIsDAAAAAA==&#10;" strokeweight=".5pt"/>
                  <v:shape id="AutoShape 241" o:spid="_x0000_s1171" type="#_x0000_t120" style="position:absolute;left:8862;top:12199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FRMMA&#10;AADdAAAADwAAAGRycy9kb3ducmV2LnhtbERPS4vCMBC+C/6HMMLeNFVw2a1GER+LeFjYVvA6NGNb&#10;bSalidr11xtB8DYf33Om89ZU4kqNKy0rGA4iEMSZ1SXnCvbppv8FwnlkjZVlUvBPDuazbmeKsbY3&#10;/qNr4nMRQtjFqKDwvo6ldFlBBt3A1sSBO9rGoA+wyaVu8BbCTSVHUfQpDZYcGgqsaVlQdk4uRoE9&#10;3Q8mqRKzXvyMeZceV9vf3V2pj167mIDw1Pq3+OXe6jA/Gn3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AFRMMAAADdAAAADwAAAAAAAAAAAAAAAACYAgAAZHJzL2Rv&#10;d25yZXYueG1sUEsFBgAAAAAEAAQA9QAAAIgDAAAAAA==&#10;" strokeweight=".5pt"/>
                  <v:shape id="AutoShape 242" o:spid="_x0000_s1172" type="#_x0000_t120" style="position:absolute;left:7905;top:12184;width:72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6BMYA&#10;AADdAAAADwAAAGRycy9kb3ducmV2LnhtbESPT2vCQBDF7wW/wzJCb7qpRSmpq4h/ingQGgWvQ3ZM&#10;0mZnQ3bV1E/vHITeZnhv3vvNdN65Wl2pDZVnA2/DBBRx7m3FhYHjYTP4ABUissXaMxn4owDzWe9l&#10;iqn1N/6maxYLJSEcUjRQxtikWoe8JIdh6Bti0c6+dRhlbQttW7xJuKv1KEkm2mHF0lBiQ8uS8t/s&#10;4gz4n/vJZXXm1ouvMe8O59V2v7sb89rvFp+gInXx3/y83lrBT96FX76REf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M6BMYAAADdAAAADwAAAAAAAAAAAAAAAACYAgAAZHJz&#10;L2Rvd25yZXYueG1sUEsFBgAAAAAEAAQA9QAAAIsDAAAAAA==&#10;" strokeweight=".5pt"/>
                  <v:group id="Группа 714" o:spid="_x0000_s1173" style="position:absolute;left:9561;top:11086;width:575;height:1200" coordsize="3651,7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Прямая со стрелкой 715" o:spid="_x0000_s1174" type="#_x0000_t32" style="position:absolute;left:2300;top:3834;width:0;height:3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zUcIAAADdAAAADwAAAGRycy9kb3ducmV2LnhtbERP24rCMBB9F/Yfwiz4ImuqgkjXKCIs&#10;CIriBfd1aGabss2kJFHr3xtB8G0O5zrTeWtrcSUfKscKBv0MBHHhdMWlgtPx52sCIkRkjbVjUnCn&#10;APPZR2eKuXY33tP1EEuRQjjkqMDE2ORShsKQxdB3DXHi/py3GBP0pdQebync1nKYZWNpseLUYLCh&#10;paHi/3CxCjamF3bn9WrcbJfFovKDjf89TpTqfraLbxCR2vgWv9wrneZnoyE8v0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ezUcIAAADdAAAADwAAAAAAAAAAAAAA&#10;AAChAgAAZHJzL2Rvd25yZXYueG1sUEsFBgAAAAAEAAQA+QAAAJADAAAAAA==&#10;" strokeweight=".5pt">
                      <v:stroke startarrow="block" endarrow="block"/>
                    </v:shape>
                    <v:shape id="Text Box 245" o:spid="_x0000_s1175" type="#_x0000_t202" style="position:absolute;top:943;width:3533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z4c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nw1G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zPhwgAAAN0AAAAPAAAAAAAAAAAAAAAAAJgCAABkcnMvZG93&#10;bnJldi54bWxQSwUGAAAAAAQABAD1AAAAhwMAAAAA&#10;" filled="f" stroked="f">
                      <v:textbox>
                        <w:txbxContent>
                          <w:p w:rsidR="00596ED6" w:rsidRPr="00C015E3" w:rsidRDefault="00596ED6" w:rsidP="00DB2C87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r w:rsidRPr="00C015E3">
                              <w:rPr>
                                <w:color w:val="000000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line id="Прямая соединительная линия 717" o:spid="_x0000_s1176" style="position:absolute;visibility:visible;mso-wrap-style:square" from="1356,117" to="2968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sv8MAAADdAAAADwAAAGRycy9kb3ducmV2LnhtbERPTWvCQBC9C/0PyxS86cYaJKSuYi2C&#10;4KFEvXgbstMkbXY27G41+uvdguBtHu9z5svetOJMzjeWFUzGCQji0uqGKwXHw2aUgfABWWNrmRRc&#10;ycNy8TKYY67thQs670MlYgj7HBXUIXS5lL6syaAf2444ct/WGQwRukpqh5cYblr5liQzabDh2FBj&#10;R+uayt/9n1GQHTr/eV2fNvbL/dyKXVpQih9KDV/71TuIQH14ih/urY7zk2kK/9/E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qrL/DAAAA3QAAAA8AAAAAAAAAAAAA&#10;AAAAoQIAAGRycy9kb3ducmV2LnhtbFBLBQYAAAAABAAEAPkAAACRAwAAAAA=&#10;" strokeweight=".5pt"/>
                    <v:line id="Прямая соединительная линия 718" o:spid="_x0000_s1177" style="position:absolute;visibility:visible;mso-wrap-style:square" from="1415,7610" to="3027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JJMQAAADdAAAADwAAAGRycy9kb3ducmV2LnhtbERPS2vCQBC+C/6HZQRvuvHRItFV1CIU&#10;PEhiL70N2TFJm50Nu1uN/fWuUOhtPr7nrDadacSVnK8tK5iMExDEhdU1lwo+zofRAoQPyBoby6Tg&#10;Th42635vham2N87omodSxBD2KSqoQmhTKX1RkUE/ti1x5C7WGQwRulJqh7cYbho5TZJXabDm2FBh&#10;S/uKiu/8xyhYnFv/dt9/HuzJff1mx3lGc9wpNRx02yWIQF34F/+533Wcn8xe4PlNPEG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JgkkxAAAAN0AAAAPAAAAAAAAAAAA&#10;AAAAAKECAABkcnMvZG93bnJldi54bWxQSwUGAAAAAAQABAD5AAAAkgMAAAAA&#10;" strokeweight=".5pt"/>
                    <v:shape id="Text Box 248" o:spid="_x0000_s1178" type="#_x0000_t202" style="position:absolute;left:117;top:4306;width:3534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Qe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NIX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JB5wgAAAN0AAAAPAAAAAAAAAAAAAAAAAJgCAABkcnMvZG93&#10;bnJldi54bWxQSwUGAAAAAAQABAD1AAAAhwMAAAAA&#10;" filled="f" stroked="f">
                      <v:textbox>
                        <w:txbxContent>
                          <w:p w:rsidR="00596ED6" w:rsidRPr="00C015E3" w:rsidRDefault="00596ED6" w:rsidP="00DB2C87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r w:rsidRPr="00C015E3">
                              <w:rPr>
                                <w:color w:val="000000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Прямая со стрелкой 720" o:spid="_x0000_s1179" type="#_x0000_t32" style="position:absolute;left:2182;width:57;height:38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AQycMAAADdAAAADwAAAGRycy9kb3ducmV2LnhtbERPTWsCMRC9F/ofwhS8SM1aQWU1iggF&#10;QVHUotdhM26WbiZLkur6740g9DaP9znTeWtrcSUfKscK+r0MBHHhdMWlgp/j9+cYRIjIGmvHpOBO&#10;Aeaz97cp5trdeE/XQyxFCuGQowITY5NLGQpDFkPPNcSJuzhvMSboS6k93lK4reVXlg2lxYpTg8GG&#10;loaK38OfVbAx3bA7rVfDZrssFpXvb/z5OFaq89EuJiAitfFf/HKvdJqfDUbw/C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gEMnDAAAA3QAAAA8AAAAAAAAAAAAA&#10;AAAAoQIAAGRycy9kb3ducmV2LnhtbFBLBQYAAAAABAAEAPkAAACRAwAAAAA=&#10;" strokeweight=".5pt">
                      <v:stroke startarrow="block" endarrow="block"/>
                    </v:shape>
                    <v:line id="Прямая соединительная линия 721" o:spid="_x0000_s1180" style="position:absolute;visibility:visible;mso-wrap-style:square" from="1592,3834" to="2884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musYAAADdAAAADwAAAGRycy9kb3ducmV2LnhtbESPQWvCQBCF74L/YRmhN93YSpHUVawi&#10;CD2UqBdvQ3aapM3Oht1Vo7++cyj0NsN78943i1XvWnWlEBvPBqaTDBRx6W3DlYHTcTeeg4oJ2WLr&#10;mQzcKcJqORwsMLf+xgVdD6lSEsIxRwN1Sl2udSxrchgnviMW7csHh0nWUGkb8CbhrtXPWfaqHTYs&#10;DTV2tKmp/DlcnIH5sYvb++a885/h+1F8zAqa4bsxT6N+/QYqUZ/+zX/Xeyv42Yv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nprrGAAAA3QAAAA8AAAAAAAAA&#10;AAAAAAAAoQIAAGRycy9kb3ducmV2LnhtbFBLBQYAAAAABAAEAPkAAACUAwAAAAA=&#10;" strokeweight=".5pt"/>
                  </v:group>
                  <v:group id="Группа 768" o:spid="_x0000_s1181" style="position:absolute;left:2656;top:12808;width:6255;height:191" coordsize="39725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<v:line id="Прямая соединительная линия 769" o:spid="_x0000_s1182" style="position:absolute;visibility:visible;mso-wrap-style:square" from="56,569" to="39725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  <v:line id="Прямая соединительная линия 770" o:spid="_x0000_s1183" style="position:absolute;visibility:visible;mso-wrap-style:square" from="0,18" to="25,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<v:line id="Прямая соединительная линия 771" o:spid="_x0000_s1184" style="position:absolute;visibility:visible;mso-wrap-style:square" from="6507,0" to="6532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Lt8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+e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oLt8UAAADdAAAADwAAAAAAAAAA&#10;AAAAAAChAgAAZHJzL2Rvd25yZXYueG1sUEsFBgAAAAAEAAQA+QAAAJMDAAAAAA==&#10;"/>
                    <v:line id="Прямая соединительная линия 772" o:spid="_x0000_s1185" style="position:absolute;visibility:visible;mso-wrap-style:square" from="13203,18" to="13229,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uL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auLMUAAADdAAAADwAAAAAAAAAA&#10;AAAAAAChAgAAZHJzL2Rvd25yZXYueG1sUEsFBgAAAAAEAAQA+QAAAJMDAAAAAA==&#10;"/>
                    <v:line id="Прямая соединительная линия 773" o:spid="_x0000_s1186" style="position:absolute;visibility:visible;mso-wrap-style:square" from="19900,56" to="1992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82WM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82WMUAAADdAAAADwAAAAAAAAAA&#10;AAAAAAChAgAAZHJzL2Rvd25yZXYueG1sUEsFBgAAAAAEAAQA+QAAAJMDAAAAAA==&#10;"/>
                    <v:line id="Прямая соединительная линия 774" o:spid="_x0000_s1187" style="position:absolute;visibility:visible;mso-wrap-style:square" from="27318,18" to="27343,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  <v:line id="Прямая соединительная линия 775" o:spid="_x0000_s1188" style="position:absolute;visibility:visible;mso-wrap-style:square" from="33958,75" to="33983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NtM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l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ENtMUAAADdAAAADwAAAAAAAAAA&#10;AAAAAAChAgAAZHJzL2Rvd25yZXYueG1sUEsFBgAAAAAEAAQA+QAAAJMDAAAAAA==&#10;"/>
                    <v:line id="Прямая соединительная линия 776" o:spid="_x0000_s1189" style="position:absolute;visibility:visible;mso-wrap-style:square" from="39668,0" to="39693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oL8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2oL8UAAADdAAAADwAAAAAAAAAA&#10;AAAAAAChAgAAZHJzL2Rvd25yZXYueG1sUEsFBgAAAAAEAAQA+QAAAJMDAAAAAA==&#10;"/>
                    <v:shape id="Прямая со стрелкой 777" o:spid="_x0000_s1190" type="#_x0000_t32" style="position:absolute;left:13203;top:569;width:66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J7sYAAADdAAAADwAAAGRycy9kb3ducmV2LnhtbESPQWvCQBCF74X+h2UK3upGqaVEV5FS&#10;URCVRnMfsmMSzM6G7Fajv75zKPQ2w3vz3jezRe8adaUu1J4NjIYJKOLC25pLA6fj6vUDVIjIFhvP&#10;ZOBOARbz56cZptbf+JuuWSyVhHBI0UAVY5tqHYqKHIahb4lFO/vOYZS1K7Xt8CbhrtHjJHnXDmuW&#10;hgpb+qyouGQ/zsBjt6bjDs+Pw1eW77eT9Wiyz3NjBi/9cgoqUh//zX/XGyv4yZvgyjcygp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pSe7GAAAA3QAAAA8AAAAAAAAA&#10;AAAAAAAAoQIAAGRycy9kb3ducmV2LnhtbFBLBQYAAAAABAAEAPkAAACUAwAAAAA=&#10;">
                      <v:stroke startarrow="block" endarrow="block"/>
                    </v:shape>
                    <v:shape id="Прямая со стрелкой 778" o:spid="_x0000_s1191" type="#_x0000_t32" style="position:absolute;left:20033;top:607;width:7150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sdcQAAADdAAAADwAAAGRycy9kb3ducmV2LnhtbERP22rCQBB9F/oPyxR8qxtFS5tmlSKK&#10;gmhpbN6H7ORCs7Mhu2r067sFwbc5nOski9404kydqy0rGI8iEMS51TWXCn6O65c3EM4ja2wsk4Ir&#10;OVjMnwYJxtpe+JvOqS9FCGEXo4LK+zaW0uUVGXQj2xIHrrCdQR9gV0rd4SWEm0ZOouhVGqw5NFTY&#10;0rKi/Dc9GQW3/YaOeyxuX6s0O+xmm/HskGVKDZ/7zw8Qnnr/EN/dWx3mR9N3+P8mnC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pex1xAAAAN0AAAAPAAAAAAAAAAAA&#10;AAAAAKECAABkcnMvZG93bnJldi54bWxQSwUGAAAAAAQABAD5AAAAkgMAAAAA&#10;">
                      <v:stroke startarrow="block" endarrow="block"/>
                    </v:shape>
                    <v:shape id="Прямая со стрелкой 779" o:spid="_x0000_s1192" type="#_x0000_t32" style="position:absolute;left:27337;top:626;width:6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bTNcYAAADdAAAADwAAAGRycy9kb3ducmV2LnhtbESPQWvCQBCF74X+h2UKvdWNQkpJXUWk&#10;xYJoMZr7kB2T0OxsyK4a/fWdg+BthvfmvW+m88G16kx9aDwbGI8SUMSltw1XBg7777cPUCEiW2w9&#10;k4ErBZjPnp+mmFl/4R2d81gpCeGQoYE6xi7TOpQ1OQwj3xGLdvS9wyhrX2nb40XCXasnSfKuHTYs&#10;DTV2tKyp/MtPzsBts6L9Bo+336+82K7T1TjdFoUxry/D4hNUpCE+zPfrHyv4SSr88o2Mo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G0zXGAAAA3QAAAA8AAAAAAAAA&#10;AAAAAAAAoQIAAGRycy9kb3ducmV2LnhtbFBLBQYAAAAABAAEAPkAAACUAwAAAAA=&#10;">
                      <v:stroke startarrow="block" endarrow="block"/>
                    </v:shape>
                    <v:shape id="Прямая со стрелкой 780" o:spid="_x0000_s1193" type="#_x0000_t32" style="position:absolute;left:33958;top:607;width:5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2rsMAAADdAAAADwAAAGRycy9kb3ducmV2LnhtbERPTWvCQBC9C/0PyxR6002EFEldRUSx&#10;ICqNzX3IjklodjZkV43++q4geJvH+5zpvDeNuFDnassK4lEEgriwuuZSwe9xPZyAcB5ZY2OZFNzI&#10;wXz2Nphiqu2Vf+iS+VKEEHYpKqi8b1MpXVGRQTeyLXHgTrYz6APsSqk7vIZw08hxFH1KgzWHhgpb&#10;WlZU/GVno+C+29Bxh6f7YZXl+22yiZN9niv18d4vvkB46v1L/HR/6zA/SmJ4fBNO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Kdq7DAAAA3QAAAA8AAAAAAAAAAAAA&#10;AAAAoQIAAGRycy9kb3ducmV2LnhtbFBLBQYAAAAABAAEAPkAAACRAwAAAAA=&#10;">
                      <v:stroke startarrow="block" endarrow="block"/>
                    </v:shape>
                    <v:shape id="Прямая со стрелкой 781" o:spid="_x0000_s1194" type="#_x0000_t32" style="position:absolute;left:6450;top:588;width:6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o2cIAAADdAAAADwAAAGRycy9kb3ducmV2LnhtbERPTYvCMBC9C/sfwizsTVOFilSjyLLi&#10;gqhY7X1oxrbYTEoTtfrrzcKCt3m8z5ktOlOLG7WusqxgOIhAEOdWV1woOB1X/QkI55E11pZJwYMc&#10;LOYfvRkm2t75QLfUFyKEsEtQQel9k0jp8pIMuoFtiAN3tq1BH2BbSN3iPYSbWo6iaCwNVhwaSmzo&#10;u6T8kl6Ngud2Tcctnp/7nzTbbeL1MN5lmVJfn91yCsJT59/if/evDvOjeAR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o2cIAAADdAAAADwAAAAAAAAAAAAAA&#10;AAChAgAAZHJzL2Rvd25yZXYueG1sUEsFBgAAAAAEAAQA+QAAAJADAAAAAA==&#10;">
                      <v:stroke startarrow="block" endarrow="block"/>
                    </v:shape>
                    <v:shape id="Прямая со стрелкой 782" o:spid="_x0000_s1195" type="#_x0000_t32" style="position:absolute;top:550;width:6546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RNQsQAAADdAAAADwAAAGRycy9kb3ducmV2LnhtbERP22rCQBB9F/oPyxT61mxsiUjqRkpp&#10;sSAqRvM+ZCcXmp0N2a2mfr0rFHybw7nOYjmaTpxocK1lBdMoBkFcWt1yreB4+Hqeg3AeWWNnmRT8&#10;kYNl9jBZYKrtmfd0yn0tQgi7FBU03veplK5syKCLbE8cuMoOBn2AQy31gOcQbjr5EsczabDl0NBg&#10;Tx8NlT/5r1Fw2azosMHqsvvMi+06WU2TbVEo9fQ4vr+B8DT6u/jf/a3D/Dh5hds34QS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lE1CxAAAAN0AAAAPAAAAAAAAAAAA&#10;AAAAAKECAABkcnMvZG93bnJldi54bWxQSwUGAAAAAAQABAD5AAAAkgMAAAAA&#10;">
                      <v:stroke startarrow="block" endarrow="block"/>
                    </v:shape>
                  </v:group>
                  <v:shape id="Text Box 266" o:spid="_x0000_s1196" type="#_x0000_t202" style="position:absolute;left:3082;top:12569;width:380;height: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pd8QA&#10;AADdAAAADwAAAGRycy9kb3ducmV2LnhtbERPTWvCQBC9F/oflin0IrqxtKFEV5HQQqEomNach+yY&#10;hGRnQ3Zj4r/vCkJv83ifs95OphUX6l1tWcFyEYEgLqyuuVTw+/M5fwfhPLLG1jIpuJKD7ebxYY2J&#10;tiMf6ZL5UoQQdgkqqLzvEildUZFBt7AdceDOtjfoA+xLqXscQ7hp5UsUxdJgzaGhwo7SioomG4yC&#10;YrYfU3mYfU/Ha1w3Q5Of7Eeu1PPTtFuB8DT5f/Hd/aXD/OjtFW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/qXfEAAAA3QAAAA8AAAAAAAAAAAAAAAAAmAIAAGRycy9k&#10;b3ducmV2LnhtbFBLBQYAAAAABAAEAPUAAACJAwAAAAA=&#10;" strokecolor="white">
                    <v:textbox inset="0,0,0,0">
                      <w:txbxContent>
                        <w:p w:rsidR="00596ED6" w:rsidRPr="00052BB0" w:rsidRDefault="00596ED6" w:rsidP="00DB2C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67" o:spid="_x0000_s1197" type="#_x0000_t202" style="position:absolute;left:3951;top:12482;width:38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d9MEA&#10;AADdAAAADwAAAGRycy9kb3ducmV2LnhtbERPS4vCMBC+C/6HMIIXWZMtKEvXKCIrevVx8TY0Y1u2&#10;mbRNtNVfb4SFvc3H95zFqreVuFPrS8caPqcKBHHmTMm5hvNp+/EFwgdkg5Vj0vAgD6vlcLDA1LiO&#10;D3Q/hlzEEPYpaihCqFMpfVaQRT91NXHkrq61GCJsc2la7GK4rWSi1FxaLDk2FFjTpqDs93izGlz3&#10;87COGpVMLk+726ybwzVptB6P+vU3iEB9+Bf/ufcmzlezGby/i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nfTBAAAA3QAAAA8AAAAAAAAAAAAAAAAAmAIAAGRycy9kb3du&#10;cmV2LnhtbFBLBQYAAAAABAAEAPUAAACGAwAAAAA=&#10;" strokecolor="white">
                    <v:textbox>
                      <w:txbxContent>
                        <w:p w:rsidR="00596ED6" w:rsidRPr="00052BB0" w:rsidRDefault="00596ED6" w:rsidP="00DB2C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68" o:spid="_x0000_s1198" type="#_x0000_t202" style="position:absolute;left:7254;top:12480;width:38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Dg8MA&#10;AADdAAAADwAAAGRycy9kb3ducmV2LnhtbERPyWrDMBC9B/IPYgK9hFqqIaY4UUIILe01bi+9DdZ4&#10;IdbIttTY6ddHhUJv83jr7A6z7cSVRt861vCUKBDEpTMt1xo+P14fn0H4gGywc0wabuThsF8udpgb&#10;N/GZrkWoRQxhn6OGJoQ+l9KXDVn0ieuJI1e50WKIcKylGXGK4baTqVKZtNhybGiwp1ND5aX4thrc&#10;9HKzjgaVrr9+7NvpOJyrdND6YTUftyACzeFf/Od+N3G+2mTw+00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Dg8MAAADdAAAADwAAAAAAAAAAAAAAAACYAgAAZHJzL2Rv&#10;d25yZXYueG1sUEsFBgAAAAAEAAQA9QAAAIgDAAAAAA==&#10;" strokecolor="white">
                    <v:textbox>
                      <w:txbxContent>
                        <w:p w:rsidR="00596ED6" w:rsidRPr="00052BB0" w:rsidRDefault="00596ED6" w:rsidP="00DB2C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69" o:spid="_x0000_s1199" type="#_x0000_t202" style="position:absolute;left:8253;top:12482;width:38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mGMIA&#10;AADdAAAADwAAAGRycy9kb3ducmV2LnhtbERPS2sCMRC+F/ofwhR6KTXpgrasRhFR6tXHpbdhM/vA&#10;zWR3k7qrv94Igrf5+J4zWwy2FmfqfOVYw9dIgSDOnKm40HA8bD5/QPiAbLB2TBou5GExf32ZYWpc&#10;zzs670MhYgj7FDWUITSplD4ryaIfuYY4crnrLIYIu0KaDvsYbmuZKDWRFiuODSU2tCopO+3/rQbX&#10;ry/WUauSj7+r/V0t212etFq/vw3LKYhAQ3iKH+6tifPV+Bvu38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6YYwgAAAN0AAAAPAAAAAAAAAAAAAAAAAJgCAABkcnMvZG93&#10;bnJldi54bWxQSwUGAAAAAAQABAD1AAAAhwMAAAAA&#10;" strokecolor="white">
                    <v:textbox>
                      <w:txbxContent>
                        <w:p w:rsidR="00596ED6" w:rsidRPr="00052BB0" w:rsidRDefault="00596ED6" w:rsidP="00DB2C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70" o:spid="_x0000_s1200" type="#_x0000_t202" style="position:absolute;left:5116;top:12481;width:38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yasUA&#10;AADdAAAADwAAAGRycy9kb3ducmV2LnhtbESPQWvDMAyF74X+B6PCLmWxF+gYWd1SysZ2bddLbyJW&#10;k7BYTmKvSffrq8NgN4n39N6n9XbyrbrSEJvAFp4yA4q4DK7hysLp6/3xBVRMyA7bwGThRhG2m/ls&#10;jYULIx/oekyVkhCOBVqoU+oKrWNZk8eYhY5YtEsYPCZZh0q7AUcJ963OjXnWHhuWhho72tdUfh9/&#10;vIUwvt18oN7ky/Ov/9jv+sMl7619WEy7V1CJpvRv/rv+dIJvVoIr38gI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JqxQAAAN0AAAAPAAAAAAAAAAAAAAAAAJgCAABkcnMv&#10;ZG93bnJldi54bWxQSwUGAAAAAAQABAD1AAAAigMAAAAA&#10;" strokecolor="white">
                    <v:textbox>
                      <w:txbxContent>
                        <w:p w:rsidR="00596ED6" w:rsidRPr="00052BB0" w:rsidRDefault="00596ED6" w:rsidP="00DB2C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71" o:spid="_x0000_s1201" type="#_x0000_t202" style="position:absolute;left:6181;top:12480;width:38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X8cIA&#10;AADdAAAADwAAAGRycy9kb3ducmV2LnhtbERPS2sCMRC+F/ofwhR6KTXpgtKuRhFR6tXHpbdhM/vA&#10;zWR3k7qrv94Igrf5+J4zWwy2FmfqfOVYw9dIgSDOnKm40HA8bD6/QfiAbLB2TBou5GExf32ZYWpc&#10;zzs670MhYgj7FDWUITSplD4ryaIfuYY4crnrLIYIu0KaDvsYbmuZKDWRFiuODSU2tCopO+3/rQbX&#10;ry/WUauSj7+r/V0t212etFq/vw3LKYhAQ3iKH+6tifPV+Afu38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JfxwgAAAN0AAAAPAAAAAAAAAAAAAAAAAJgCAABkcnMvZG93&#10;bnJldi54bWxQSwUGAAAAAAQABAD1AAAAhwMAAAAA&#10;" strokecolor="white">
                    <v:textbox>
                      <w:txbxContent>
                        <w:p w:rsidR="00596ED6" w:rsidRPr="00052BB0" w:rsidRDefault="00596ED6" w:rsidP="00DB2C8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272" o:spid="_x0000_s1202" style="position:absolute;left:2487;top:12181;width:270;height:225" coordsize="171720,14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shape id="Равнобедренный треугольник 408" o:spid="_x0000_s1203" type="#_x0000_t5" style="position:absolute;left:14400;top:32400;width:146050;height:90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y+MQA&#10;AADdAAAADwAAAGRycy9kb3ducmV2LnhtbERPS4vCMBC+L/gfwgje1rS70JVqFFEKHtzD+jh4G5qx&#10;LTaT0ESt/nqzsLC3+fieM1v0phU36nxjWUE6TkAQl1Y3XCk47Iv3CQgfkDW2lknBgzws5oO3Geba&#10;3vmHbrtQiRjCPkcFdQgul9KXNRn0Y+uII3e2ncEQYVdJ3eE9hptWfiRJJg02HBtqdLSqqbzsrkaB&#10;W2XP4vq9eX5+rZ3n4nSkdHtUajTsl1MQgfrwL/5zb3Scn2Qp/H4TT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8vjEAAAA3QAAAA8AAAAAAAAAAAAAAAAAmAIAAGRycy9k&#10;b3ducmV2LnhtbFBLBQYAAAAABAAEAPUAAACJAwAAAAA=&#10;" strokeweight=".5pt"/>
                    <v:shape id="Блок-схема: узел 409" o:spid="_x0000_s1204" type="#_x0000_t120" style="position:absolute;left:64800;width:45720;height:5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u9cMA&#10;AADdAAAADwAAAGRycy9kb3ducmV2LnhtbERPTYvCMBC9L/gfwgje1lRhZammRdx1EQ/CVsHr0Ixt&#10;tZmUJmr11xtB8DaP9zmztDO1uFDrKssKRsMIBHFudcWFgt12+fkNwnlkjbVlUnAjB2nS+5hhrO2V&#10;/+mS+UKEEHYxKii9b2IpXV6SQTe0DXHgDrY16ANsC6lbvIZwU8txFE2kwYpDQ4kNLUrKT9nZKLDH&#10;+95kdWZ+539fvN4eflab9V2pQb+bT0F46vxb/HKvdJgfTcbw/Cac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4u9cMAAADdAAAADwAAAAAAAAAAAAAAAACYAgAAZHJzL2Rv&#10;d25yZXYueG1sUEsFBgAAAAAEAAQA9QAAAIgDAAAAAA==&#10;" strokeweight=".5pt"/>
                    <v:shape id="Блок-схема: узел 410" o:spid="_x0000_s1205" type="#_x0000_t120" style="position:absolute;left:126000;top:86400;width:45720;height:5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LbsMA&#10;AADdAAAADwAAAGRycy9kb3ducmV2LnhtbERPTYvCMBC9C/6HMMLe1tRdFKlGEV1FPCzYCl6HZmyr&#10;zaQ0Uau/3iwseJvH+5zpvDWVuFHjSssKBv0IBHFmdcm5gkO6/hyDcB5ZY2WZFDzIwXzW7Uwx1vbO&#10;e7olPhchhF2MCgrv61hKlxVk0PVtTRy4k20M+gCbXOoG7yHcVPIrikbSYMmhocCalgVll+RqFNjz&#10;82iSKjE/i82Qd+lptf3dPZX66LWLCQhPrX+L/91bHeZHo2/4+y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KLbsMAAADdAAAADwAAAAAAAAAAAAAAAACYAgAAZHJzL2Rv&#10;d25yZXYueG1sUEsFBgAAAAAEAAQA9QAAAIgDAAAAAA==&#10;" strokeweight=".5pt"/>
                    <v:shape id="Блок-схема: узел 411" o:spid="_x0000_s1206" type="#_x0000_t120" style="position:absolute;top:90000;width:45720;height:5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TGsMA&#10;AADdAAAADwAAAGRycy9kb3ducmV2LnhtbERPTYvCMBC9C/6HMMLe1tRlFalGEV1FPCzYCl6HZmyr&#10;zaQ0Uau/3iwseJvH+5zpvDWVuFHjSssKBv0IBHFmdcm5gkO6/hyDcB5ZY2WZFDzIwXzW7Uwx1vbO&#10;e7olPhchhF2MCgrv61hKlxVk0PVtTRy4k20M+gCbXOoG7yHcVPIrikbSYMmhocCalgVll+RqFNjz&#10;82iSKjE/i82Qd+lptf3dPZX66LWLCQhPrX+L/91bHeZHo2/4+y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sTGsMAAADdAAAADwAAAAAAAAAAAAAAAACYAgAAZHJzL2Rv&#10;d25yZXYueG1sUEsFBgAAAAAEAAQA9QAAAIgDAAAAAA==&#10;" strokeweight=".5pt"/>
                  </v:group>
                  <v:group id="Группа 435" o:spid="_x0000_s1207" style="position:absolute;left:8858;top:12189;width:72;height:253" coordsize="45720,160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line id="Line 278" o:spid="_x0000_s1208" style="position:absolute;visibility:visible;mso-wrap-style:square" from="22034,33051" to="22034,12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RR1MUAAADd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D9TCv6+S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RR1MUAAADdAAAADwAAAAAAAAAA&#10;AAAAAAChAgAAZHJzL2Rvd25yZXYueG1sUEsFBgAAAAAEAAQA+QAAAJMDAAAAAA==&#10;"/>
                    <v:shape id="Блок-схема: узел 437" o:spid="_x0000_s1209" type="#_x0000_t120" style="position:absolute;width:45720;height:5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NbcQA&#10;AADdAAAADwAAAGRycy9kb3ducmV2LnhtbERPTWvCQBC9C/0PyxR6000L1RJdJWhbJAehSaHXITsm&#10;sdnZkN2aNL/eFQRv83ifs9oMphFn6lxtWcHzLAJBXFhdc6ngO/+YvoFwHlljY5kU/JODzfphssJY&#10;256/6Jz5UoQQdjEqqLxvYyldUZFBN7MtceCOtjPoA+xKqTvsQ7hp5EsUzaXBmkNDhS1tKyp+sz+j&#10;wJ7GH5M1mXlPPl85zY+7/SEdlXp6HJIlCE+Dv4tv7r0O86P5Aq7fhB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5jW3EAAAA3QAAAA8AAAAAAAAAAAAAAAAAmAIAAGRycy9k&#10;b3ducmV2LnhtbFBLBQYAAAAABAAEAPUAAACJAwAAAAA=&#10;" strokeweight=".5pt"/>
                    <v:shape id="Блок-схема: узел 438" o:spid="_x0000_s1210" type="#_x0000_t120" style="position:absolute;top:107414;width:45720;height:5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ZH8YA&#10;AADdAAAADwAAAGRycy9kb3ducmV2LnhtbESPT2vCQBDF7wW/wzKCt7qxoJTUjUitIh6ExkKvQ3by&#10;p83Ohuyq0U/vHAq9zfDevPeb5WpwrbpQHxrPBmbTBBRx4W3DlYGv0/b5FVSIyBZbz2TgRgFW2ehp&#10;ian1V/6kSx4rJSEcUjRQx9ilWoeiJodh6jti0UrfO4yy9pW2PV4l3LX6JUkW2mHD0lBjR+81Fb/5&#10;2RnwP/dvl7e5+1jv5nw4lZv98XA3ZjIe1m+gIg3x3/x3vbeCnywEV76REXT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YZH8YAAADdAAAADwAAAAAAAAAAAAAAAACYAgAAZHJz&#10;L2Rvd25yZXYueG1sUEsFBgAAAAAEAAQA9QAAAIsDAAAAAA==&#10;" strokeweight=".5pt"/>
                  </v:group>
                </v:group>
                <w10:anchorlock/>
              </v:group>
            </w:pict>
          </mc:Fallback>
        </mc:AlternateContent>
      </w:r>
    </w:p>
    <w:p w:rsidR="00DB2C87" w:rsidRPr="000E29C7" w:rsidRDefault="00DB2C87" w:rsidP="00DB2C87">
      <w:pPr>
        <w:ind w:firstLine="567"/>
        <w:jc w:val="both"/>
      </w:pPr>
      <w:r w:rsidRPr="000E29C7">
        <w:t>Для выбранной в соответствии с шифром расчётной схемы  шпренгельной фермы  требуется:</w:t>
      </w:r>
    </w:p>
    <w:p w:rsidR="00DB2C87" w:rsidRPr="000E29C7" w:rsidRDefault="00DB2C87" w:rsidP="00DB2C87">
      <w:pPr>
        <w:ind w:left="567"/>
        <w:jc w:val="both"/>
      </w:pPr>
      <w:r>
        <w:t xml:space="preserve">- </w:t>
      </w:r>
      <w:r w:rsidRPr="000E29C7">
        <w:t>провести кинематический анализ и построить расчётные схемы основной фермы и шпренгеля, находящегося в заданной панели;</w:t>
      </w:r>
    </w:p>
    <w:p w:rsidR="00DB2C87" w:rsidRPr="000E29C7" w:rsidRDefault="00DB2C87" w:rsidP="00DB2C87">
      <w:pPr>
        <w:ind w:left="567"/>
        <w:jc w:val="both"/>
      </w:pPr>
      <w:r>
        <w:t xml:space="preserve">- </w:t>
      </w:r>
      <w:r w:rsidRPr="000E29C7">
        <w:t xml:space="preserve">определить категории стержней, составляющих заданную панель (включая правую и левую стойки), и указать их на схеме панели; </w:t>
      </w:r>
    </w:p>
    <w:p w:rsidR="00DB2C87" w:rsidRPr="000E29C7" w:rsidRDefault="00DB2C87" w:rsidP="00DB2C87">
      <w:pPr>
        <w:ind w:left="567"/>
        <w:jc w:val="both"/>
      </w:pPr>
      <w:r>
        <w:t xml:space="preserve">- </w:t>
      </w:r>
      <w:r w:rsidRPr="000E29C7">
        <w:t xml:space="preserve">определить значения усилий в стержнях заданной панели, возникающих под действием сосредоточенных сил </w:t>
      </w:r>
      <w:r w:rsidRPr="000E29C7">
        <w:rPr>
          <w:bCs/>
          <w:iCs/>
        </w:rPr>
        <w:t xml:space="preserve">F, </w:t>
      </w:r>
      <w:r w:rsidRPr="000E29C7">
        <w:t xml:space="preserve">приложенных в каждом узле грузового пояса; </w:t>
      </w:r>
    </w:p>
    <w:p w:rsidR="00DB2C87" w:rsidRPr="000E29C7" w:rsidRDefault="00DB2C87" w:rsidP="00DB2C87">
      <w:pPr>
        <w:ind w:left="567"/>
        <w:jc w:val="both"/>
      </w:pPr>
      <w:r>
        <w:t xml:space="preserve">- </w:t>
      </w:r>
      <w:r w:rsidRPr="000E29C7">
        <w:t xml:space="preserve">построить линии влияния усилий в стержнях заданной панели; </w:t>
      </w:r>
    </w:p>
    <w:p w:rsidR="00DB2C87" w:rsidRDefault="00DB2C87" w:rsidP="00DB2C87">
      <w:pPr>
        <w:ind w:left="567"/>
        <w:jc w:val="both"/>
      </w:pPr>
      <w:r>
        <w:t xml:space="preserve">- </w:t>
      </w:r>
      <w:r w:rsidRPr="000E29C7">
        <w:t>по линиям влияния определить значения усилий от заданной нагрузки и сравнить их со значениями, полученными в п. 2 задания</w:t>
      </w:r>
    </w:p>
    <w:p w:rsidR="00DB2C87" w:rsidRPr="000E29C7" w:rsidRDefault="00DB2C87" w:rsidP="00DB2C87">
      <w:pPr>
        <w:ind w:left="567"/>
        <w:jc w:val="both"/>
      </w:pPr>
    </w:p>
    <w:p w:rsidR="00DB2C87" w:rsidRPr="0023324D" w:rsidRDefault="00DB2C87" w:rsidP="00DB2C87">
      <w:pPr>
        <w:rPr>
          <w:color w:val="FF0000"/>
        </w:rPr>
      </w:pPr>
      <w:r w:rsidRPr="0023324D">
        <w:t xml:space="preserve">Задача №3. </w:t>
      </w:r>
      <w:r w:rsidRPr="0023324D">
        <w:rPr>
          <w:i/>
        </w:rPr>
        <w:t>Расчёт статически определимых рам.</w:t>
      </w:r>
    </w:p>
    <w:p w:rsidR="00DB2C87" w:rsidRPr="0023324D" w:rsidRDefault="00447F24" w:rsidP="00DB2C8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6350</wp:posOffset>
                </wp:positionV>
                <wp:extent cx="3189605" cy="1921510"/>
                <wp:effectExtent l="5715" t="11430" r="5080" b="10160"/>
                <wp:wrapNone/>
                <wp:docPr id="898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9605" cy="1921510"/>
                          <a:chOff x="1459" y="11998"/>
                          <a:chExt cx="5023" cy="2715"/>
                        </a:xfrm>
                      </wpg:grpSpPr>
                      <wps:wsp>
                        <wps:cNvPr id="899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745" y="12818"/>
                            <a:ext cx="584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924899" w:rsidRDefault="00596ED6" w:rsidP="00DB2C87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13549"/>
                            <a:ext cx="58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764B3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2578"/>
                            <a:ext cx="585" cy="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764B3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14240"/>
                            <a:ext cx="584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2524" y="14245"/>
                            <a:ext cx="58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10800" rIns="91440" bIns="10800" anchor="ctr" anchorCtr="0" upright="1">
                          <a:noAutofit/>
                        </wps:bodyPr>
                      </wps:wsp>
                      <wps:wsp>
                        <wps:cNvPr id="904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4595" y="14240"/>
                            <a:ext cx="583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10800" rIns="91440" bIns="10800" anchor="ctr" anchorCtr="0" upright="1">
                          <a:noAutofit/>
                        </wps:bodyPr>
                      </wps:wsp>
                      <wps:wsp>
                        <wps:cNvPr id="905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13718"/>
                            <a:ext cx="585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764B3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5898" y="13416"/>
                            <a:ext cx="584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5898" y="12668"/>
                            <a:ext cx="584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1806" y="13313"/>
                            <a:ext cx="45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AutoShape 376"/>
                        <wps:cNvCnPr>
                          <a:cxnSpLocks noChangeShapeType="1"/>
                        </wps:cNvCnPr>
                        <wps:spPr bwMode="auto">
                          <a:xfrm>
                            <a:off x="2237" y="12499"/>
                            <a:ext cx="107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3316" y="12499"/>
                            <a:ext cx="107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4395" y="12499"/>
                            <a:ext cx="107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5473" y="12499"/>
                            <a:ext cx="0" cy="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AutoShape 380"/>
                        <wps:cNvCnPr>
                          <a:cxnSpLocks noChangeShapeType="1"/>
                        </wps:cNvCnPr>
                        <wps:spPr bwMode="auto">
                          <a:xfrm>
                            <a:off x="5473" y="13297"/>
                            <a:ext cx="0" cy="7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2237" y="12499"/>
                            <a:ext cx="0" cy="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AutoShape 382"/>
                        <wps:cNvCnPr>
                          <a:cxnSpLocks noChangeShapeType="1"/>
                        </wps:cNvCnPr>
                        <wps:spPr bwMode="auto">
                          <a:xfrm>
                            <a:off x="2237" y="13297"/>
                            <a:ext cx="0" cy="7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2226" y="13300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3306" y="13300"/>
                            <a:ext cx="107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4397" y="13300"/>
                            <a:ext cx="107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Oval 386"/>
                        <wps:cNvSpPr>
                          <a:spLocks noChangeArrowheads="1"/>
                        </wps:cNvSpPr>
                        <wps:spPr bwMode="auto">
                          <a:xfrm>
                            <a:off x="2181" y="1246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Oval 387"/>
                        <wps:cNvSpPr>
                          <a:spLocks noChangeArrowheads="1"/>
                        </wps:cNvSpPr>
                        <wps:spPr bwMode="auto">
                          <a:xfrm>
                            <a:off x="5377" y="12432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AutoShape 38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218" y="13856"/>
                            <a:ext cx="531" cy="464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11998"/>
                            <a:ext cx="591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374944" w:rsidRDefault="00596ED6" w:rsidP="00DB2C8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293" y="14304"/>
                            <a:ext cx="390" cy="14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5293" y="14304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5484" y="14105"/>
                            <a:ext cx="0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Oval 393"/>
                        <wps:cNvSpPr>
                          <a:spLocks noChangeArrowheads="1"/>
                        </wps:cNvSpPr>
                        <wps:spPr bwMode="auto">
                          <a:xfrm>
                            <a:off x="5446" y="14266"/>
                            <a:ext cx="77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Oval 394"/>
                        <wps:cNvSpPr>
                          <a:spLocks noChangeArrowheads="1"/>
                        </wps:cNvSpPr>
                        <wps:spPr bwMode="auto">
                          <a:xfrm>
                            <a:off x="5446" y="14074"/>
                            <a:ext cx="77" cy="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AutoShape 395"/>
                        <wps:cNvCnPr>
                          <a:cxnSpLocks noChangeShapeType="1"/>
                        </wps:cNvCnPr>
                        <wps:spPr bwMode="auto">
                          <a:xfrm>
                            <a:off x="2235" y="14106"/>
                            <a:ext cx="94" cy="1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29" name="Group 396"/>
                        <wpg:cNvGrpSpPr>
                          <a:grpSpLocks/>
                        </wpg:cNvGrpSpPr>
                        <wpg:grpSpPr bwMode="auto">
                          <a:xfrm>
                            <a:off x="2033" y="14074"/>
                            <a:ext cx="403" cy="391"/>
                            <a:chOff x="7155" y="1875"/>
                            <a:chExt cx="2520" cy="2400"/>
                          </a:xfrm>
                        </wpg:grpSpPr>
                        <wps:wsp>
                          <wps:cNvPr id="930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5" y="3330"/>
                              <a:ext cx="2520" cy="94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55" y="3330"/>
                              <a:ext cx="2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AutoShape 3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26" y="2070"/>
                              <a:ext cx="589" cy="10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3" name="Oval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3" y="3090"/>
                              <a:ext cx="495" cy="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Oval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2" y="1875"/>
                              <a:ext cx="495" cy="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Oval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7" y="3090"/>
                              <a:ext cx="495" cy="4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6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2277" y="14476"/>
                            <a:ext cx="0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AutoShape 40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8" y="14476"/>
                            <a:ext cx="9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4407" y="14476"/>
                            <a:ext cx="4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5469" y="14476"/>
                            <a:ext cx="0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2277" y="14575"/>
                            <a:ext cx="10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3287" y="14575"/>
                            <a:ext cx="11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4393" y="14575"/>
                            <a:ext cx="10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5484" y="12993"/>
                            <a:ext cx="0" cy="3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6249" y="12492"/>
                            <a:ext cx="0" cy="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AutoShape 412"/>
                        <wps:cNvCnPr>
                          <a:cxnSpLocks noChangeShapeType="1"/>
                        </wps:cNvCnPr>
                        <wps:spPr bwMode="auto">
                          <a:xfrm>
                            <a:off x="6249" y="13293"/>
                            <a:ext cx="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6079" y="13274"/>
                            <a:ext cx="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6079" y="12499"/>
                            <a:ext cx="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6074" y="14074"/>
                            <a:ext cx="3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4332" y="13231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0" name="Group 417"/>
                        <wpg:cNvGrpSpPr>
                          <a:grpSpLocks/>
                        </wpg:cNvGrpSpPr>
                        <wpg:grpSpPr bwMode="auto">
                          <a:xfrm>
                            <a:off x="4411" y="13013"/>
                            <a:ext cx="1067" cy="280"/>
                            <a:chOff x="6777" y="3698"/>
                            <a:chExt cx="1026" cy="283"/>
                          </a:xfrm>
                        </wpg:grpSpPr>
                        <wps:wsp>
                          <wps:cNvPr id="951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7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1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AutoShap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AutoShap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1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AutoShap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8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AutoShap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4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AutoShap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3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AutoShap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7" y="3698"/>
                              <a:ext cx="102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9" name="Group 426"/>
                        <wpg:cNvGrpSpPr>
                          <a:grpSpLocks/>
                        </wpg:cNvGrpSpPr>
                        <wpg:grpSpPr bwMode="auto">
                          <a:xfrm rot="10800000">
                            <a:off x="3334" y="13293"/>
                            <a:ext cx="1067" cy="279"/>
                            <a:chOff x="6777" y="3698"/>
                            <a:chExt cx="1026" cy="283"/>
                          </a:xfrm>
                        </wpg:grpSpPr>
                        <wps:wsp>
                          <wps:cNvPr id="960" name="AutoShap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7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AutoShap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1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AutoShap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AutoShap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1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AutoShap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8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AutoShap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4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AutoShap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3" y="3698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AutoShap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7" y="3698"/>
                              <a:ext cx="102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65" o:spid="_x0000_s1211" style="position:absolute;left:0;text-align:left;margin-left:23.25pt;margin-top:.5pt;width:251.15pt;height:151.3pt;z-index:251661312;mso-position-horizontal-relative:text;mso-position-vertical-relative:text" coordorigin="1459,11998" coordsize="5023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">
                <v:shape id="Text Box 366" o:spid="_x0000_s1212" type="#_x0000_t202" style="position:absolute;left:1745;top:12818;width:58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mJ8IA&#10;AADcAAAADwAAAGRycy9kb3ducmV2LnhtbESPzarCMBSE94LvEI5wN6KpXYhWo4go92792bg7NMe2&#10;2Jy0TbT1Pr0RBJfDzHzDLNedKcWDGldYVjAZRyCIU6sLzhScT/vRDITzyBpLy6TgSQ7Wq35viYm2&#10;LR/ocfSZCBB2CSrIva8SKV2ak0E3thVx8K62MeiDbDKpG2wD3JQyjqKpNFhwWMixom1O6e14Nwps&#10;u3saS3UUDy//5ne7qQ/XuFbqZ9BtFiA8df4b/rT/tILZfA7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mYnwgAAANwAAAAPAAAAAAAAAAAAAAAAAJgCAABkcnMvZG93&#10;bnJldi54bWxQSwUGAAAAAAQABAD1AAAAhwMAAAAA&#10;" strokecolor="white">
                  <v:textbox>
                    <w:txbxContent>
                      <w:p w:rsidR="00596ED6" w:rsidRPr="00924899" w:rsidRDefault="00596ED6" w:rsidP="00DB2C87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67" o:spid="_x0000_s1213" type="#_x0000_t202" style="position:absolute;left:3597;top:13549;width:5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VoMAA&#10;AADcAAAADwAAAGRycy9kb3ducmV2LnhtbERPu27CMBTdkfgH6yKxoMZuBkRTDEKoiK48Frar+JJE&#10;ja+T2JDQr8cDEuPReS/Xg63FnTpfOdbwmSgQxLkzFRcazqfdxwKED8gGa8ek4UEe1qvxaImZcT0f&#10;6H4MhYgh7DPUUIbQZFL6vCSLPnENceSurrMYIuwKaTrsY7itZarUXFqsODaU2NC2pPzveLMaXP/z&#10;sI5alc4u/3a/3bSHa9pqPZ0Mm28QgYbwFr/cv0bDl4r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tVoMAAAADcAAAADwAAAAAAAAAAAAAAAACYAgAAZHJzL2Rvd25y&#10;ZXYueG1sUEsFBgAAAAAEAAQA9QAAAIUDAAAAAA==&#10;" strokecolor="white">
                  <v:textbox>
                    <w:txbxContent>
                      <w:p w:rsidR="00596ED6" w:rsidRPr="008764B3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68" o:spid="_x0000_s1214" type="#_x0000_t202" style="position:absolute;left:4678;top:12578;width:585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O8MA&#10;AADcAAAADwAAAGRycy9kb3ducmV2LnhtbESPQYvCMBSE7wv+h/AEL4sm9rCs1Sgiil5197K3R/Ns&#10;i81L20Rb/fVmQfA4zMw3zGLV20rcqPWlYw3TiQJBnDlTcq7h92c3/gbhA7LByjFpuJOH1XLwscDU&#10;uI6PdDuFXEQI+xQ1FCHUqZQ+K8iin7iaOHpn11oMUba5NC12EW4rmSj1JS2WHBcKrGlTUHY5Xa0G&#10;123v1lGjks+/h91v1s3xnDRaj4b9eg4iUB/e4Vf7YDTM1BT+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wO8MAAADcAAAADwAAAAAAAAAAAAAAAACYAgAAZHJzL2Rv&#10;d25yZXYueG1sUEsFBgAAAAAEAAQA9QAAAIgDAAAAAA==&#10;" strokecolor="white">
                  <v:textbox>
                    <w:txbxContent>
                      <w:p w:rsidR="00596ED6" w:rsidRPr="008764B3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69" o:spid="_x0000_s1215" type="#_x0000_t202" style="position:absolute;left:3597;top:14240;width:58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uTMQA&#10;AADcAAAADwAAAGRycy9kb3ducmV2LnhtbESPzWrDMBCE74W8g9hCLyWR6kNpnCghmIT06jSX3BZr&#10;Y5taK9tS/dOnrwqFHoeZ+YbZ7ifbiIF6XzvW8LJSIIgLZ2ouNVw/Tss3ED4gG2wck4aZPOx3i4ct&#10;psaNnNNwCaWIEPYpaqhCaFMpfVGRRb9yLXH07q63GKLsS2l6HCPcNjJR6lVarDkuVNhSVlHxefmy&#10;Gtx4nK2jTiXPt297zg5dfk86rZ8ep8MGRKAp/If/2u9Gw1ol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bkzEAAAA3AAAAA8AAAAAAAAAAAAAAAAAmAIAAGRycy9k&#10;b3ducmV2LnhtbFBLBQYAAAAABAAEAPUAAACJAwAAAAA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70" o:spid="_x0000_s1216" type="#_x0000_t202" style="position:absolute;left:2524;top:14245;width:584;height: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WdsQA&#10;AADcAAAADwAAAGRycy9kb3ducmV2LnhtbESPQWvCQBSE7wX/w/KE3uquLQQbXaVYxOCt1h56e2Sf&#10;SWj2bdxdY/Lv3UKhx2FmvmFWm8G2oicfGsca5jMFgrh0puFKw+lz97QAESKywdYxaRgpwGY9eVhh&#10;btyNP6g/xkokCIccNdQxdrmUoazJYpi5jjh5Z+ctxiR9JY3HW4LbVj4rlUmLDaeFGjva1lT+HK9W&#10;A5n913anvg+maKVbjOZy8u+Z1o/T4W0JItIQ/8N/7cJoeFUv8Hs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OFnbEAAAA3AAAAA8AAAAAAAAAAAAAAAAAmAIAAGRycy9k&#10;b3ducmV2LnhtbFBLBQYAAAAABAAEAPUAAACJAwAAAAA=&#10;" strokecolor="white">
                  <v:textbox inset=",.3mm,,.3mm"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71" o:spid="_x0000_s1217" type="#_x0000_t202" style="position:absolute;left:4595;top:14240;width:583;height: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OAsQA&#10;AADcAAAADwAAAGRycy9kb3ducmV2LnhtbESPQWvCQBSE7wX/w/KE3uqupQQbXaVYxOCt1h56e2Sf&#10;SWj2bdxdY/Lv3UKhx2FmvmFWm8G2oicfGsca5jMFgrh0puFKw+lz97QAESKywdYxaRgpwGY9eVhh&#10;btyNP6g/xkokCIccNdQxdrmUoazJYpi5jjh5Z+ctxiR9JY3HW4LbVj4rlUmLDaeFGjva1lT+HK9W&#10;A5n913anvg+maKVbjOZy8u+Z1o/T4W0JItIQ/8N/7cJoeFUv8Hs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jgLEAAAA3AAAAA8AAAAAAAAAAAAAAAAAmAIAAGRycy9k&#10;b3ducmV2LnhtbFBLBQYAAAAABAAEAPUAAACJAwAAAAA=&#10;" strokecolor="white">
                  <v:textbox inset=",.3mm,,.3mm"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72" o:spid="_x0000_s1218" type="#_x0000_t202" style="position:absolute;left:4818;top:13718;width:585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2OMQA&#10;AADcAAAADwAAAGRycy9kb3ducmV2LnhtbESPzWsCMRTE74L/Q3iCF9GkC5W6NYpIi736centsXn7&#10;QTcvu5vUXfvXN4LgcZiZ3zDr7WBrcaXOV441vCwUCOLMmYoLDZfz5/wNhA/IBmvHpOFGHrab8WiN&#10;qXE9H+l6CoWIEPYpaihDaFIpfVaSRb9wDXH0ctdZDFF2hTQd9hFua5kotZQWK44LJTa0Lyn7Of1a&#10;Da7/uFlHrUpm33/2sN+1xzxptZ5Oht07iEBDeIYf7S+jYaV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89jjEAAAA3AAAAA8AAAAAAAAAAAAAAAAAmAIAAGRycy9k&#10;b3ducmV2LnhtbFBLBQYAAAAABAAEAPUAAACJAwAAAAA=&#10;" strokecolor="white">
                  <v:textbox>
                    <w:txbxContent>
                      <w:p w:rsidR="00596ED6" w:rsidRPr="008764B3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m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73" o:spid="_x0000_s1219" type="#_x0000_t202" style="position:absolute;left:5898;top:13416;width:58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oT8MA&#10;AADcAAAADwAAAGRycy9kb3ducmV2LnhtbESPT4vCMBTE74LfITzBi6zJ9iBu1ygiK3r1z8Xbo3m2&#10;ZZuXtom2+umNsLDHYWZ+wyxWva3EnVpfOtbwOVUgiDNnSs41nE/bjzkIH5ANVo5Jw4M8rJbDwQJT&#10;4zo+0P0YchEh7FPUUIRQp1L6rCCLfupq4uhdXWsxRNnm0rTYRbitZKLUTFosOS4UWNOmoOz3eLMa&#10;XPfzsI4alUwuT7vbrJvDNWm0Ho/69TeIQH34D/+190bDl5rB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5oT8MAAADcAAAADwAAAAAAAAAAAAAAAACYAgAAZHJzL2Rv&#10;d25yZXYueG1sUEsFBgAAAAAEAAQA9QAAAIgDAAAAAA=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74" o:spid="_x0000_s1220" type="#_x0000_t202" style="position:absolute;left:5898;top:12668;width:58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N1MQA&#10;AADcAAAADwAAAGRycy9kb3ducmV2LnhtbESPS2/CMBCE70j8B2uRuCCwm0MpKQYh1IpeeVx6W8Wb&#10;hxqvk9glob++RkLiOJqZbzTr7WBrcaXOV441vCwUCOLMmYoLDZfz5/wNhA/IBmvHpOFGHrab8WiN&#10;qXE9H+l6CoWIEPYpaihDaFIpfVaSRb9wDXH0ctdZDFF2hTQd9hFua5ko9SotVhwXSmxoX1L2c/q1&#10;Glz/cbOOWpXMvv/sYb9rj3nSaj2dDLt3EIGG8Aw/2l9Gw0ot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izdTEAAAA3AAAAA8AAAAAAAAAAAAAAAAAmAIAAGRycy9k&#10;b3ducmV2LnhtbFBLBQYAAAAABAAEAPUAAACJAwAAAAA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AutoShape 375" o:spid="_x0000_s1221" type="#_x0000_t32" style="position:absolute;left:1806;top:13313;width: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nNcEAAADcAAAADwAAAGRycy9kb3ducmV2LnhtbERPz0/CMBS+k/A/NM/EG3SThMigLMME&#10;5SosnF/W5zpdX+ta2fjv7cHE45fv966cbC9uNITOsYJ8mYEgbpzuuFVQX46LZxAhImvsHZOCOwUo&#10;9/PZDgvtRn6n2zm2IoVwKFCBidEXUobGkMWwdJ44cR9usBgTHFqpBxxTuO3lU5atpcWOU4NBTy+G&#10;mq/zj1Xg65XLq+/727G5GF+P+fWw+nxV6vFhqrYgIk3xX/znPmkFmyytTWfSEZ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iOc1wQAAANwAAAAPAAAAAAAAAAAAAAAA&#10;AKECAABkcnMvZG93bnJldi54bWxQSwUGAAAAAAQABAD5AAAAjwMAAAAA&#10;" strokeweight="1pt">
                  <v:stroke endarrow="block"/>
                </v:shape>
                <v:shape id="AutoShape 376" o:spid="_x0000_s1222" type="#_x0000_t32" style="position:absolute;left:2237;top:12499;width:1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0C8MAAADcAAAADwAAAGRycy9kb3ducmV2LnhtbESPQWvCQBSE7wX/w/IEb3XXCqWJrpIU&#10;BC891Hrx9si+ZIPZtzG7xvTfdwuFHoeZ+YbZ7ifXiZGG0HrWsFoqEMSVNy03Gs5fh+c3ECEiG+w8&#10;k4ZvCrDfzZ62mBv/4E8aT7ERCcIhRw02xj6XMlSWHIal74mTV/vBYUxyaKQZ8JHgrpMvSr1Khy2n&#10;BYs9vVuqrqe70+B6424f3prLtV13JR3rolSj1ov5VGxARJrif/ivfTQaMpXB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ydAvDAAAA3AAAAA8AAAAAAAAAAAAA&#10;AAAAoQIAAGRycy9kb3ducmV2LnhtbFBLBQYAAAAABAAEAPkAAACRAwAAAAA=&#10;" strokeweight="1.5pt"/>
                <v:shape id="AutoShape 377" o:spid="_x0000_s1223" type="#_x0000_t32" style="position:absolute;left:3316;top:12499;width:1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LS7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5K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CRS0u9AAAA3AAAAA8AAAAAAAAAAAAAAAAAoQIA&#10;AGRycy9kb3ducmV2LnhtbFBLBQYAAAAABAAEAPkAAACLAwAAAAA=&#10;" strokeweight="1.5pt"/>
                <v:shape id="AutoShape 378" o:spid="_x0000_s1224" type="#_x0000_t32" style="position:absolute;left:4395;top:12499;width:10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3u0MMAAADcAAAADwAAAGRycy9kb3ducmV2LnhtbESPT4vCMBTE74LfITxhb5p2F0Rro+iC&#10;4GUP/rl4ezTPprR5qU2s3W+/WRA8DjPzGybfDLYRPXW+cqwgnSUgiAunKy4VXM776QKED8gaG8ek&#10;4Jc8bNbjUY6Zdk8+Un8KpYgQ9hkqMCG0mZS+MGTRz1xLHL2b6yyGKLtS6g6fEW4b+Zkkc2mx4rhg&#10;sKVvQ0V9elgFttX2/uOMvtbVV7Ojw227S3qlPibDdgUi0BDe4Vf7oBUs0xT+z8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d7tDDAAAA3AAAAA8AAAAAAAAAAAAA&#10;AAAAoQIAAGRycy9kb3ducmV2LnhtbFBLBQYAAAAABAAEAPkAAACRAwAAAAA=&#10;" strokeweight="1.5pt"/>
                <v:shape id="AutoShape 379" o:spid="_x0000_s1225" type="#_x0000_t32" style="position:absolute;left:5473;top:12499;width:0;height: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9wp8IAAADcAAAADwAAAGRycy9kb3ducmV2LnhtbESPQYvCMBSE74L/ITzBm6YqLGs1FRUE&#10;L3tY14u3R/NsSpuX2sRa/71ZEDwOM/MNs970thYdtb50rGA2TUAQ506XXCg4/x0m3yB8QNZYOyYF&#10;T/KwyYaDNabaPfiXulMoRISwT1GBCaFJpfS5IYt+6hri6F1dazFE2RZSt/iIcFvLeZJ8SYslxwWD&#10;De0N5dXpbhXYRtvbjzP6UpWLekfH63aXdEqNR/12BSJQHz7hd/uoFSxnc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9wp8IAAADcAAAADwAAAAAAAAAAAAAA&#10;AAChAgAAZHJzL2Rvd25yZXYueG1sUEsFBgAAAAAEAAQA+QAAAJADAAAAAA==&#10;" strokeweight="1.5pt"/>
                <v:shape id="AutoShape 380" o:spid="_x0000_s1226" type="#_x0000_t32" style="position:absolute;left:5473;top:13297;width:0;height:7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PVPMIAAADcAAAADwAAAGRycy9kb3ducmV2LnhtbESPQYvCMBSE74L/ITzBm6auIFpNRQXB&#10;yx7Uvezt0Tyb0ualNtla/71ZEDwOM/MNs9n2thYdtb50rGA2TUAQ506XXCj4uR4nSxA+IGusHZOC&#10;J3nYZsPBBlPtHnym7hIKESHsU1RgQmhSKX1uyKKfuoY4ejfXWgxRtoXULT4i3NbyK0kW0mLJccFg&#10;QwdDeXX5swpso+392xn9W5Xzek+n226fdEqNR/1uDSJQHz7hd/ukFaxmc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PVPMIAAADcAAAADwAAAAAAAAAAAAAA&#10;AAChAgAAZHJzL2Rvd25yZXYueG1sUEsFBgAAAAAEAAQA+QAAAJADAAAAAA==&#10;" strokeweight="1.5pt"/>
                <v:shape id="AutoShape 381" o:spid="_x0000_s1227" type="#_x0000_t32" style="position:absolute;left:2237;top:12499;width:0;height: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pNSMQAAADcAAAADwAAAGRycy9kb3ducmV2LnhtbESPT2sCMRTE74LfITyhNzerFmm3RtGC&#10;4KUH/1x6e2zeboKbl3WTrttv3xQEj8PM/IZZbQbXiJ66YD0rmGU5COLSa8u1gst5P30DESKyxsYz&#10;KfilAJv1eLTCQvs7H6k/xVokCIcCFZgY20LKUBpyGDLfEiev8p3DmGRXS93hPcFdI+d5vpQOLacF&#10;gy19Giqvpx+nwLXa3b680d9Xu2h2dKi2u7xX6mUybD9ARBriM/xoH7SC99kr/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k1IxAAAANwAAAAPAAAAAAAAAAAA&#10;AAAAAKECAABkcnMvZG93bnJldi54bWxQSwUGAAAAAAQABAD5AAAAkgMAAAAA&#10;" strokeweight="1.5pt"/>
                <v:shape id="AutoShape 382" o:spid="_x0000_s1228" type="#_x0000_t32" style="position:absolute;left:2237;top:13297;width:0;height:7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bo08QAAADcAAAADwAAAGRycy9kb3ducmV2LnhtbESPT2sCMRTE74LfITyhNzerUmm3RtGC&#10;4KUH/1x6e2zeboKbl3WTrttv3xQEj8PM/IZZbQbXiJ66YD0rmGU5COLSa8u1gst5P30DESKyxsYz&#10;KfilAJv1eLTCQvs7H6k/xVokCIcCFZgY20LKUBpyGDLfEiev8p3DmGRXS93hPcFdI+d5vpQOLacF&#10;gy19Giqvpx+nwLXa3b680d9Xu2h2dKi2u7xX6mUybD9ARBriM/xoH7SC99kr/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ujTxAAAANwAAAAPAAAAAAAAAAAA&#10;AAAAAKECAABkcnMvZG93bnJldi54bWxQSwUGAAAAAAQABAD5AAAAkgMAAAAA&#10;" strokeweight="1.5pt"/>
                <v:shape id="AutoShape 383" o:spid="_x0000_s1229" type="#_x0000_t32" style="position:absolute;left:2226;top:13300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2pMQAAADcAAAADwAAAGRycy9kb3ducmV2LnhtbESPwWrDMBBE74X+g9hCbo2cBkLrWjZO&#10;IJBLDk176W2x1paxtXIs1XH+PioEchxm5g2TFbPtxUSjbx0rWC0TEMSV0y03Cn6+96/vIHxA1tg7&#10;JgVX8lDkz08Zptpd+IumU2hEhLBPUYEJYUil9JUhi37pBuLo1W60GKIcG6lHvES47eVbkmykxZbj&#10;gsGBdoaq7vRnFdhB2/PRGf3btet+S4e63CaTUouXufwEEWgOj/C9fdAKPlYb+D8Tj4D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HakxAAAANwAAAAPAAAAAAAAAAAA&#10;AAAAAKECAABkcnMvZG93bnJldi54bWxQSwUGAAAAAAQABAD5AAAAkgMAAAAA&#10;" strokeweight="1.5pt"/>
                <v:shape id="AutoShape 384" o:spid="_x0000_s1230" type="#_x0000_t32" style="position:absolute;left:3306;top:13300;width:10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jTP8QAAADcAAAADwAAAGRycy9kb3ducmV2LnhtbESPT2sCMRTE74LfITyhNzerQm23RtGC&#10;4KUH/1x6e2zeboKbl3WTrttv3xQEj8PM/IZZbQbXiJ66YD0rmGU5COLSa8u1gst5P30DESKyxsYz&#10;KfilAJv1eLTCQvs7H6k/xVokCIcCFZgY20LKUBpyGDLfEiev8p3DmGRXS93hPcFdI+d5/iodWk4L&#10;Blv6NFReTz9OgWu1u315o7+vdtHs6FBtd3mv1Mtk2H6AiDTEZ/jRPmgF77Ml/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NM/xAAAANwAAAAPAAAAAAAAAAAA&#10;AAAAAKECAABkcnMvZG93bnJldi54bWxQSwUGAAAAAAQABAD5AAAAkgMAAAAA&#10;" strokeweight="1.5pt"/>
                <v:shape id="AutoShape 385" o:spid="_x0000_s1231" type="#_x0000_t32" style="position:absolute;left:4397;top:13300;width:1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dHTb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5K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7nR029AAAA3AAAAA8AAAAAAAAAAAAAAAAAoQIA&#10;AGRycy9kb3ducmV2LnhtbFBLBQYAAAAABAAEAPkAAACLAwAAAAA=&#10;" strokeweight="1.5pt"/>
                <v:oval id="Oval 386" o:spid="_x0000_s1232" style="position:absolute;left:2181;top:1246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PncQA&#10;AADcAAAADwAAAGRycy9kb3ducmV2LnhtbESPQWvCQBSE70L/w/IKvekmDUpNXUUqBXvwYNreH9ln&#10;Esy+DdnXGP+9WxA8DjPzDbPajK5VA/Wh8WwgnSWgiEtvG64M/Hx/Tt9ABUG22HomA1cKsFk/TVaY&#10;W3/hIw2FVCpCOORooBbpcq1DWZPDMPMdcfROvncoUfaVtj1eIty1+jVJFtphw3Ghxo4+airPxZ8z&#10;sKu2xWLQmcyz024v8/Pv4StLjXl5HrfvoIRGeYTv7b01sEy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D53EAAAA3AAAAA8AAAAAAAAAAAAAAAAAmAIAAGRycy9k&#10;b3ducmV2LnhtbFBLBQYAAAAABAAEAPUAAACJAwAAAAA=&#10;"/>
                <v:oval id="Oval 387" o:spid="_x0000_s1233" style="position:absolute;left:5377;top:1243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svc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z3m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bL3BAAAA3AAAAA8AAAAAAAAAAAAAAAAAmAIAAGRycy9kb3du&#10;cmV2LnhtbFBLBQYAAAAABAAEAPUAAACG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88" o:spid="_x0000_s1234" type="#_x0000_t34" style="position:absolute;left:5218;top:13856;width:531;height:46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NZsEAAADcAAAADwAAAGRycy9kb3ducmV2LnhtbESPT4vCMBTE78J+h/AWvNm0XRDtGkWF&#10;xV79w54fzbMpNi/dJqv12xtB8DjMzG+YxWqwrbhS7xvHCrIkBUFcOd1wreB0/JnMQPiArLF1TAru&#10;5GG1/BgtsNDuxnu6HkItIoR9gQpMCF0hpa8MWfSJ64ijd3a9xRBlX0vd4y3CbSvzNJ1Kiw3HBYMd&#10;bQ1Vl8O/VXA2utyV2Z807Tbf8Px3V2/4S6nx57D+BhFoCO/wq11qBfM8g+eZe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kY1mwQAAANwAAAAPAAAAAAAAAAAAAAAA&#10;AKECAABkcnMvZG93bnJldi54bWxQSwUGAAAAAAQABAD5AAAAjwMAAAAA&#10;" adj="10781">
                  <v:stroke startarrow="block" endarrow="block"/>
                </v:shape>
                <v:shape id="Text Box 389" o:spid="_x0000_s1235" type="#_x0000_t202" style="position:absolute;left:1459;top:11998;width:59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yLMQA&#10;AADcAAAADwAAAGRycy9kb3ducmV2LnhtbESPwWrDMBBE74X8g9hCLyWWq0NpnCghhIT0mjSX3BZr&#10;bZlaK9tSY6dfXxUKPQ4z84ZZbSbXihsNofGs4SXLQRCX3jRca7h8HOZvIEJENth6Jg13CrBZzx5W&#10;WBg/8olu51iLBOFQoAYbY1dIGUpLDkPmO+LkVX5wGJMcamkGHBPctVLl+at02HBasNjRzlL5ef5y&#10;Gvy4vztPfa6er9/uuNv2p0r1Wj89TtsliEhT/A//td+NhoVS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gMizEAAAA3AAAAA8AAAAAAAAAAAAAAAAAmAIAAGRycy9k&#10;b3ducmV2LnhtbFBLBQYAAAAABAAEAPUAAACJAwAAAAA=&#10;" strokecolor="white">
                  <v:textbox>
                    <w:txbxContent>
                      <w:p w:rsidR="00596ED6" w:rsidRPr="00374944" w:rsidRDefault="00596ED6" w:rsidP="00DB2C87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390" o:spid="_x0000_s1236" style="position:absolute;left:5293;top:14304;width:390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UmcUA&#10;AADcAAAADwAAAGRycy9kb3ducmV2LnhtbESP0WoCMRRE3wv+Q7iCL0WzKpW6NYoUhKJdpOoHXDa3&#10;u4vJTdikuvXrTaHg4zAzZ5jFqrNGXKgNjWMF41EGgrh0uuFKwem4Gb6CCBFZo3FMCn4pwGrZe1pg&#10;rt2Vv+hyiJVIEA45Kqhj9LmUoazJYhg5T5y8b9dajEm2ldQtXhPcGjnJspm02HBaqNHTe03l+fBj&#10;Fex3/oVv5tOvt1tTFPYY58+FVmrQ79ZvICJ18RH+b39oBfPJFP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5SZxQAAANwAAAAPAAAAAAAAAAAAAAAAAJgCAABkcnMv&#10;ZG93bnJldi54bWxQSwUGAAAAAAQABAD1AAAAigMAAAAA&#10;" fillcolor="black" strokecolor="white">
                  <v:fill r:id="rId12" o:title="" type="pattern"/>
                </v:rect>
                <v:shape id="AutoShape 391" o:spid="_x0000_s1237" type="#_x0000_t32" style="position:absolute;left:5293;top:14304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iBk8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W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4gZPGAAAA3AAAAA8AAAAAAAAA&#10;AAAAAAAAoQIAAGRycy9kb3ducmV2LnhtbFBLBQYAAAAABAAEAPkAAACUAwAAAAA=&#10;"/>
                <v:shape id="AutoShape 392" o:spid="_x0000_s1238" type="#_x0000_t32" style="position:absolute;left:5484;top:14105;width:0;height: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QkCM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2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QkCMUAAADcAAAADwAAAAAAAAAA&#10;AAAAAAChAgAAZHJzL2Rvd25yZXYueG1sUEsFBgAAAAAEAAQA+QAAAJMDAAAAAA==&#10;"/>
                <v:oval id="Oval 393" o:spid="_x0000_s1239" style="position:absolute;left:5446;top:14266;width:77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RUsQA&#10;AADcAAAADwAAAGRycy9kb3ducmV2LnhtbESPQWvCQBSE7wX/w/KE3pqNBoNGV5FKwR56aGzvj+wz&#10;CWbfhuxrTP99t1DocZiZb5jdYXKdGmkIrWcDiyQFRVx523Jt4OPy8rQGFQTZYueZDHxTgMN+9rDD&#10;wvo7v9NYSq0ihEOBBhqRvtA6VA05DInviaN39YNDiXKotR3wHuGu08s0zbXDluNCgz09N1Tdyi9n&#10;4FQfy3zUmayy6+ksq9vn22u2MOZxPh23oIQm+Q//tc/WwGaZ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UVLEAAAA3AAAAA8AAAAAAAAAAAAAAAAAmAIAAGRycy9k&#10;b3ducmV2LnhtbFBLBQYAAAAABAAEAPUAAACJAwAAAAA=&#10;"/>
                <v:oval id="Oval 394" o:spid="_x0000_s1240" style="position:absolute;left:5446;top:14074;width:77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0yc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WM5e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9MnEAAAA3AAAAA8AAAAAAAAAAAAAAAAAmAIAAGRycy9k&#10;b3ducmV2LnhtbFBLBQYAAAAABAAEAPUAAACJAwAAAAA=&#10;"/>
                <v:shape id="AutoShape 395" o:spid="_x0000_s1241" type="#_x0000_t32" style="position:absolute;left:2235;top:14106;width:94;height: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Ll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h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WLlsIAAADcAAAADwAAAAAAAAAAAAAA&#10;AAChAgAAZHJzL2Rvd25yZXYueG1sUEsFBgAAAAAEAAQA+QAAAJADAAAAAA==&#10;"/>
                <v:group id="Group 396" o:spid="_x0000_s1242" style="position:absolute;left:2033;top:14074;width:403;height:391" coordorigin="7155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rect id="Rectangle 397" o:spid="_x0000_s1243" style="position:absolute;left:7155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cM8IA&#10;AADcAAAADwAAAGRycy9kb3ducmV2LnhtbERP3WrCMBS+F/YO4Qx2I5pu4pi1qchgMNQypj7AoTm2&#10;ZclJaDKte/rlQvDy4/svVoM14kx96BwreJ5mIIhrpztuFBwPH5M3ECEiazSOScGVAqzKh1GBuXYX&#10;/qbzPjYihXDIUUEbo8+lDHVLFsPUeeLEnVxvMSbYN1L3eEnh1siXLHuVFjtODS16em+p/tn/WgVf&#10;Wz/nP7Pz683GVJU9xMW40ko9PQ7rJYhIQ7yLb+5PrWAxS/PTmXQE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JwzwgAAANwAAAAPAAAAAAAAAAAAAAAAAJgCAABkcnMvZG93&#10;bnJldi54bWxQSwUGAAAAAAQABAD1AAAAhwMAAAAA&#10;" fillcolor="black" strokecolor="white">
                    <v:fill r:id="rId12" o:title="" type="pattern"/>
                  </v:rect>
                  <v:shape id="AutoShape 398" o:spid="_x0000_s1244" type="#_x0000_t32" style="position:absolute;left:7155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a01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5Dm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WtNbGAAAA3AAAAA8AAAAAAAAA&#10;AAAAAAAAoQIAAGRycy9kb3ducmV2LnhtbFBLBQYAAAAABAAEAPkAAACUAwAAAAA=&#10;"/>
                  <v:shape id="AutoShape 399" o:spid="_x0000_s1245" type="#_x0000_t32" style="position:absolute;left:7826;top:2070;width:589;height:10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qysUAAADcAAAADwAAAGRycy9kb3ducmV2LnhtbESPwWrDMBBE74H+g9hCLyGRnUJIXMsh&#10;FAolh0ITH3JcpI1taq0cSXXcv68KhRyHmXnDlLvJ9mIkHzrHCvJlBoJYO9Nxo6A+vS02IEJENtg7&#10;JgU/FGBXPcxKLIy78SeNx9iIBOFQoII2xqGQMuiWLIalG4iTd3HeYkzSN9J4vCW47eUqy9bSYsdp&#10;ocWBXlvSX8dvq6A71B/1OL9GrzeH/OzzcDr3Wqmnx2n/AiLSFO/h//a7UbB9XsH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WqysUAAADcAAAADwAAAAAAAAAA&#10;AAAAAAChAgAAZHJzL2Rvd25yZXYueG1sUEsFBgAAAAAEAAQA+QAAAJMDAAAAAA==&#10;"/>
                  <v:oval id="Oval 400" o:spid="_x0000_s1246" style="position:absolute;left:7553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kF8QA&#10;AADcAAAADwAAAGRycy9kb3ducmV2LnhtbESPQWvCQBSE74X+h+UJ3urGLoqNriIVwR56aLT3R/aZ&#10;BLNvQ/Y1pv++Wyj0OMzMN8xmN/pWDdTHJrCF+SwDRVwG13Bl4XI+Pq1ARUF22AYmC98UYbd9fNhg&#10;7sKdP2gopFIJwjFHC7VIl2sdy5o8xlnoiJN3Db1HSbKvtOvxnuC+1c9ZttQeG04LNXb0WlN5K768&#10;hUO1L5aDNrIw18NJFrfP9zczt3Y6GfdrUEKj/If/2idn4cUY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ZBfEAAAA3AAAAA8AAAAAAAAAAAAAAAAAmAIAAGRycy9k&#10;b3ducmV2LnhtbFBLBQYAAAAABAAEAPUAAACJAwAAAAA=&#10;"/>
                  <v:oval id="Oval 401" o:spid="_x0000_s1247" style="position:absolute;left:8172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8Y8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Dyd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/GPEAAAA3AAAAA8AAAAAAAAAAAAAAAAAmAIAAGRycy9k&#10;b3ducmV2LnhtbFBLBQYAAAAABAAEAPUAAACJAwAAAAA=&#10;"/>
                  <v:oval id="Oval 402" o:spid="_x0000_s1248" style="position:absolute;left:878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Z+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Ewz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WfjEAAAA3AAAAA8AAAAAAAAAAAAAAAAAmAIAAGRycy9k&#10;b3ducmV2LnhtbFBLBQYAAAAABAAEAPUAAACJAwAAAAA=&#10;"/>
                </v:group>
                <v:shape id="AutoShape 403" o:spid="_x0000_s1249" type="#_x0000_t32" style="position:absolute;left:2277;top:14476;width: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sosYAAADcAAAADwAAAGRycy9kb3ducmV2LnhtbESPQWsCMRSE74L/ITyhF6lZW5R2Ncpa&#10;EKrgQdven5vXTejmZd1E3f77piB4HGbmG2a+7FwtLtQG61nBeJSBIC69tlwp+PxYP76ACBFZY+2Z&#10;FPxSgOWi35tjrv2V93Q5xEokCIccFZgYm1zKUBpyGEa+IU7et28dxiTbSuoWrwnuavmUZVPp0HJa&#10;MNjQm6Hy53B2Cnab8ao4GrvZ7k92N1kX9bkafin1MOiKGYhIXbyHb+13reD1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/LKLGAAAA3AAAAA8AAAAAAAAA&#10;AAAAAAAAoQIAAGRycy9kb3ducmV2LnhtbFBLBQYAAAAABAAEAPkAAACUAwAAAAA=&#10;"/>
                <v:shape id="AutoShape 404" o:spid="_x0000_s1250" type="#_x0000_t32" style="position:absolute;left:3278;top:14476;width:9;height:2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JUsUAAADcAAAADwAAAGRycy9kb3ducmV2LnhtbESPQWvCQBSE70L/w/IEL6KbWKiaukop&#10;FMRDoTEHj4/d1ySYfZvubmP8991CocdhZr5hdofRdmIgH1rHCvJlBoJYO9NyraA6vy02IEJENtg5&#10;JgV3CnDYP0x2WBh34w8ayliLBOFQoIImxr6QMuiGLIal64mT9+m8xZikr6XxeEtw28lVlj1Jiy2n&#10;hQZ7em1IX8tvq6A9Ve/VMP+KXm9O+cXn4XzptFKz6fjyDCLSGP/Df+2jUbB9XMP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IJUsUAAADcAAAADwAAAAAAAAAA&#10;AAAAAAChAgAAZHJzL2Rvd25yZXYueG1sUEsFBgAAAAAEAAQA+QAAAJMDAAAAAA==&#10;"/>
                <v:shape id="AutoShape 405" o:spid="_x0000_s1251" type="#_x0000_t32" style="position:absolute;left:4407;top:14476;width:4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wdS8MAAADcAAAADwAAAGRycy9kb3ducmV2LnhtbERPy2oCMRTdF/oP4RbcFM2otNjRKKMg&#10;aMGFj+6vk9tJ6ORmnEQd/75ZFLo8nPds0bla3KgN1rOC4SADQVx6bblScDqu+xMQISJrrD2TggcF&#10;WMyfn2aYa3/nPd0OsRIphEOOCkyMTS5lKA05DAPfECfu27cOY4JtJXWL9xTuajnKsnfp0HJqMNjQ&#10;ylD5c7g6BbvtcFmcjd1+7i9297Yu6mv1+qVU76UrpiAidfFf/OfeaAUf4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sHUvDAAAA3AAAAA8AAAAAAAAAAAAA&#10;AAAAoQIAAGRycy9kb3ducmV2LnhtbFBLBQYAAAAABAAEAPkAAACRAwAAAAA=&#10;"/>
                <v:shape id="AutoShape 406" o:spid="_x0000_s1252" type="#_x0000_t32" style="position:absolute;left:5469;top:14476;width: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C40MYAAADcAAAADwAAAGRycy9kb3ducmV2LnhtbESPQWsCMRSE74L/ITyhF6lZW5S6Ncpa&#10;EKrgQW3vr5vXTejmZd1E3f77piB4HGbmG2a+7FwtLtQG61nBeJSBIC69tlwp+DiuH19AhIissfZM&#10;Cn4pwHLR780x1/7Ke7ocYiUShEOOCkyMTS5lKA05DCPfECfv27cOY5JtJXWL1wR3tXzKsql0aDkt&#10;GGzozVD5czg7BbvNeFV8GbvZ7k92N1kX9bkafir1MOiKVxCRungP39rvWsHseQb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guNDGAAAA3AAAAA8AAAAAAAAA&#10;AAAAAAAAoQIAAGRycy9kb3ducmV2LnhtbFBLBQYAAAAABAAEAPkAAACUAwAAAAA=&#10;"/>
                <v:shape id="AutoShape 407" o:spid="_x0000_s1253" type="#_x0000_t32" style="position:absolute;left:2277;top:14575;width:1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BPsIAAADcAAAADwAAAGRycy9kb3ducmV2LnhtbERPTYvCMBC9L/gfwgje1lRZZa1GWRYX&#10;BVHZau9DM7bFZlKaqNVfbw6Cx8f7ni1aU4krNa60rGDQj0AQZ1aXnCs4Hv4+v0E4j6yxskwK7uRg&#10;Me98zDDW9sb/dE18LkIIuxgVFN7XsZQuK8ig69uaOHAn2xj0ATa51A3eQrip5DCKxtJgyaGhwJp+&#10;C8rOycUoeGxXdNji6bFfJuluM1oNRrs0VarXbX+mIDy1/i1+uddaweQrzA9nw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nBPsIAAADcAAAADwAAAAAAAAAAAAAA&#10;AAChAgAAZHJzL2Rvd25yZXYueG1sUEsFBgAAAAAEAAQA+QAAAJADAAAAAA==&#10;">
                  <v:stroke startarrow="block" endarrow="block"/>
                </v:shape>
                <v:shape id="AutoShape 408" o:spid="_x0000_s1254" type="#_x0000_t32" style="position:absolute;left:3287;top:14575;width:113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kpcUAAADcAAAADwAAAGRycy9kb3ducmV2LnhtbESPQWvCQBSE70L/w/KE3uompRaNrlJK&#10;i4KoGM39kX0mwezbkF01+uu7BcHjMDPfMNN5Z2pxodZVlhXEgwgEcW51xYWCw/73bQTCeWSNtWVS&#10;cCMH89lLb4qJtlfe0SX1hQgQdgkqKL1vEildXpJBN7ANcfCOtjXog2wLqVu8Brip5XsUfUqDFYeF&#10;Ehv6Lik/pWej4L5e0H6Nx/v2J802q+EiHm6yTKnXfvc1AeGp88/wo73UCsYfMf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VkpcUAAADcAAAADwAAAAAAAAAA&#10;AAAAAAChAgAAZHJzL2Rvd25yZXYueG1sUEsFBgAAAAAEAAQA+QAAAJMDAAAAAA==&#10;">
                  <v:stroke startarrow="block" endarrow="block"/>
                </v:shape>
                <v:shape id="AutoShape 409" o:spid="_x0000_s1255" type="#_x0000_t32" style="position:absolute;left:4393;top:14575;width:10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f60sYAAADcAAAADwAAAGRycy9kb3ducmV2LnhtbESP3WrCQBSE7wu+w3KE3tWNUovGrCLS&#10;YqFoMZr7Q/bkB7NnQ3arqU/vCoVeDjPzDZOsetOIC3WutqxgPIpAEOdW11wqOB0/XmYgnEfW2Fgm&#10;Bb/kYLUcPCUYa3vlA11SX4oAYRejgsr7NpbS5RUZdCPbEgevsJ1BH2RXSt3hNcBNIydR9CYN1hwW&#10;KmxpU1F+Tn+MgttuS8cdFrfv9zTbf0234+k+y5R6HvbrBQhPvf8P/7U/tYL56wQe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3+tLGAAAA3AAAAA8AAAAAAAAA&#10;AAAAAAAAoQIAAGRycy9kb3ducmV2LnhtbFBLBQYAAAAABAAEAPkAAACUAwAAAAA=&#10;">
                  <v:stroke startarrow="block" endarrow="block"/>
                </v:shape>
                <v:shape id="AutoShape 410" o:spid="_x0000_s1256" type="#_x0000_t32" style="position:absolute;left:5484;top:12993;width:0;height: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lQEMYAAADcAAAADwAAAGRycy9kb3ducmV2LnhtbESPQWvCQBSE74X+h+UVvNWNVsREVxHB&#10;IpYe1BLq7ZF9TUKzb8PuqtFf3y0IHoeZ+YaZLTrTiDM5X1tWMOgnIIgLq2suFXwd1q8TED4ga2ws&#10;k4IreVjMn59mmGl74R2d96EUEcI+QwVVCG0mpS8qMuj7tiWO3o91BkOUrpTa4SXCTSOHSTKWBmuO&#10;CxW2tKqo+N2fjILvj/SUX/NP2uaDdHtEZ/zt8K5U76VbTkEE6sIjfG9vtIJ09Ab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ZUBDGAAAA3AAAAA8AAAAAAAAA&#10;AAAAAAAAoQIAAGRycy9kb3ducmV2LnhtbFBLBQYAAAAABAAEAPkAAACUAwAAAAA=&#10;">
                  <v:stroke endarrow="block"/>
                </v:shape>
                <v:shape id="AutoShape 411" o:spid="_x0000_s1257" type="#_x0000_t32" style="position:absolute;left:6249;top:12492;width:0;height: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LHPcUAAADcAAAADwAAAGRycy9kb3ducmV2LnhtbESPQWvCQBSE7wX/w/IEb7pRVGzqKiKK&#10;BdFibO6P7DMJzb4N2a1Gf70rFHocZuYbZr5sTSWu1LjSsoLhIAJBnFldcq7g+7ztz0A4j6yxskwK&#10;7uRguei8zTHW9sYnuiY+FwHCLkYFhfd1LKXLCjLoBrYmDt7FNgZ9kE0udYO3ADeVHEXRVBosOSwU&#10;WNO6oOwn+TUKHocdnQ94eXxtkvS4n+yGk2OaKtXrtqsPEJ5a/x/+a39qBe/j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LHPcUAAADcAAAADwAAAAAAAAAA&#10;AAAAAAChAgAAZHJzL2Rvd25yZXYueG1sUEsFBgAAAAAEAAQA+QAAAJMDAAAAAA==&#10;">
                  <v:stroke startarrow="block" endarrow="block"/>
                </v:shape>
                <v:shape id="AutoShape 412" o:spid="_x0000_s1258" type="#_x0000_t32" style="position:absolute;left:6249;top:13293;width:0;height: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5ipsUAAADcAAAADwAAAGRycy9kb3ducmV2LnhtbESPQWvCQBSE74L/YXlCb3VjaUqNriKl&#10;RUG0GM39kX0mwezbkF01+uu7BcHjMDPfMNN5Z2pxodZVlhWMhhEI4tzqigsFh/3P6ycI55E11pZJ&#10;wY0czGf93hQTba+8o0vqCxEg7BJUUHrfJFK6vCSDbmgb4uAdbWvQB9kWUrd4DXBTy7co+pAGKw4L&#10;JTb0VVJ+Ss9GwX2zpP0Gj/ff7zTbruPlKN5mmVIvg24xAeGp88/wo73SCsbvMf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5ipsUAAADcAAAADwAAAAAAAAAA&#10;AAAAAAChAgAAZHJzL2Rvd25yZXYueG1sUEsFBgAAAAAEAAQA+QAAAJMDAAAAAA==&#10;">
                  <v:stroke startarrow="block" endarrow="block"/>
                </v:shape>
                <v:shape id="AutoShape 413" o:spid="_x0000_s1259" type="#_x0000_t32" style="position:absolute;left:6079;top:13274;width: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lf38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D1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5X9/GAAAA3AAAAA8AAAAAAAAA&#10;AAAAAAAAoQIAAGRycy9kb3ducmV2LnhtbFBLBQYAAAAABAAEAPkAAACUAwAAAAA=&#10;"/>
                <v:shape id="AutoShape 414" o:spid="_x0000_s1260" type="#_x0000_t32" style="position:absolute;left:6079;top:12499;width: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X6RM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l/Ez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9fpExwAAANwAAAAPAAAAAAAA&#10;AAAAAAAAAKECAABkcnMvZG93bnJldi54bWxQSwUGAAAAAAQABAD5AAAAlQMAAAAA&#10;"/>
                <v:shape id="AutoShape 415" o:spid="_x0000_s1261" type="#_x0000_t32" style="position:absolute;left:6074;top:14074;width: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uNs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Uf4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qbjbDAAAA3AAAAA8AAAAAAAAAAAAA&#10;AAAAoQIAAGRycy9kb3ducmV2LnhtbFBLBQYAAAAABAAEAPkAAACRAwAAAAA=&#10;"/>
                <v:oval id="Oval 416" o:spid="_x0000_s1262" style="position:absolute;left:4332;top:1323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ggM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Dld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IIDEAAAA3AAAAA8AAAAAAAAAAAAAAAAAmAIAAGRycy9k&#10;b3ducmV2LnhtbFBLBQYAAAAABAAEAPUAAACJAwAAAAA=&#10;"/>
                <v:group id="Group 417" o:spid="_x0000_s1263" style="position:absolute;left:4411;top:13013;width:1067;height:280" coordorigin="6777,3698" coordsize="102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AutoShape 418" o:spid="_x0000_s1264" type="#_x0000_t32" style="position:absolute;left:6777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9IcUAAADcAAAADwAAAGRycy9kb3ducmV2LnhtbESPQWvCQBSE74L/YXmF3nQTocVEVymC&#10;pVg8qCXU2yP7moRm34bdVWN/fVcQPA4z8w0zX/amFWdyvrGsIB0nIIhLqxuuFHwd1qMpCB+QNbaW&#10;ScGVPCwXw8Ecc20vvKPzPlQiQtjnqKAOocul9GVNBv3YdsTR+7HOYIjSVVI7vES4aeUkSV6lwYbj&#10;Qo0drWoqf/cno+D7MzsV12JLmyLNNkd0xv8d3pV6furfZiAC9eERvrc/tILsJYX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79IcUAAADcAAAADwAAAAAAAAAA&#10;AAAAAAChAgAAZHJzL2Rvd25yZXYueG1sUEsFBgAAAAAEAAQA+QAAAJMDAAAAAA==&#10;">
                    <v:stroke endarrow="block"/>
                  </v:shape>
                  <v:shape id="AutoShape 419" o:spid="_x0000_s1265" type="#_x0000_t32" style="position:absolute;left:6961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xjVs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rS9xH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MY1bGAAAA3AAAAA8AAAAAAAAA&#10;AAAAAAAAoQIAAGRycy9kb3ducmV2LnhtbFBLBQYAAAAABAAEAPkAAACUAwAAAAA=&#10;">
                    <v:stroke endarrow="block"/>
                  </v:shape>
                  <v:shape id="AutoShape 420" o:spid="_x0000_s1266" type="#_x0000_t32" style="position:absolute;left:7120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DGzcYAAADcAAAADwAAAGRycy9kb3ducmV2LnhtbESPQWvCQBSE74X+h+UVvNWNFsVEVxHB&#10;IpYe1BLq7ZF9TUKzb8PuqtFf3y0IHoeZ+YaZLTrTiDM5X1tWMOgnIIgLq2suFXwd1q8TED4ga2ws&#10;k4IreVjMn59mmGl74R2d96EUEcI+QwVVCG0mpS8qMuj7tiWO3o91BkOUrpTa4SXCTSOHSTKWBmuO&#10;CxW2tKqo+N2fjILvj/SUX/NP2uaDdHtEZ/zt8K5U76VbTkEE6sIjfG9vtIJ09Ab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Axs3GAAAA3AAAAA8AAAAAAAAA&#10;AAAAAAAAoQIAAGRycy9kb3ducmV2LnhtbFBLBQYAAAAABAAEAPkAAACUAwAAAAA=&#10;">
                    <v:stroke endarrow="block"/>
                  </v:shape>
                  <v:shape id="AutoShape 421" o:spid="_x0000_s1267" type="#_x0000_t32" style="position:absolute;left:7281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eucYAAADcAAAADwAAAGRycy9kb3ducmV2LnhtbESPQWvCQBSE74X+h+UVvNWNUsVEVxHB&#10;IpYe1BLq7ZF9TUKzb8PuqtFf3y0IHoeZ+YaZLTrTiDM5X1tWMOgnIIgLq2suFXwd1q8TED4ga2ws&#10;k4IreVjMn59mmGl74R2d96EUEcI+QwVVCG0mpS8qMuj7tiWO3o91BkOUrpTa4SXCTSOHSTKWBmuO&#10;CxW2tKqo+N2fjILvj/SUX/NP2uaDdHtEZ/zt8K5U76VbTkEE6sIjfG9vtIJ09Ab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0pXrnGAAAA3AAAAA8AAAAAAAAA&#10;AAAAAAAAoQIAAGRycy9kb3ducmV2LnhtbFBLBQYAAAAABAAEAPkAAACUAwAAAAA=&#10;">
                    <v:stroke endarrow="block"/>
                  </v:shape>
                  <v:shape id="AutoShape 422" o:spid="_x0000_s1268" type="#_x0000_t32" style="position:absolute;left:7458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7IsUAAADcAAAADwAAAGRycy9kb3ducmV2LnhtbESPQWvCQBSE74L/YXmCN90oKE10lVKo&#10;iOKhWkJ7e2SfSWj2bdhdNfbXdwWhx2FmvmGW68404krO15YVTMYJCOLC6ppLBZ+n99ELCB+QNTaW&#10;ScGdPKxX/d4SM21v/EHXYyhFhLDPUEEVQptJ6YuKDPqxbYmjd7bOYIjSlVI7vEW4aeQ0SebSYM1x&#10;ocKW3ioqfo4Xo+Brn17ye36gXT5Jd9/ojP89bZQaDrrXBYhAXfgPP9tbrSCdzeBx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X7IsUAAADcAAAADwAAAAAAAAAA&#10;AAAAAAChAgAAZHJzL2Rvd25yZXYueG1sUEsFBgAAAAAEAAQA+QAAAJMDAAAAAA==&#10;">
                    <v:stroke endarrow="block"/>
                  </v:shape>
                  <v:shape id="AutoShape 423" o:spid="_x0000_s1269" type="#_x0000_t32" style="position:absolute;left:7624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lVc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pC+Te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dlVcUAAADcAAAADwAAAAAAAAAA&#10;AAAAAAChAgAAZHJzL2Rvd25yZXYueG1sUEsFBgAAAAAEAAQA+QAAAJMDAAAAAA==&#10;">
                    <v:stroke endarrow="block"/>
                  </v:shape>
                  <v:shape id="AutoShape 424" o:spid="_x0000_s1270" type="#_x0000_t32" style="position:absolute;left:7803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AzsYAAADcAAAADwAAAGRycy9kb3ducmV2LnhtbESPQWvCQBSE74X+h+UVvNWNQtVEVxHB&#10;IpYe1BLq7ZF9TUKzb8PuqtFf3y0IHoeZ+YaZLTrTiDM5X1tWMOgnIIgLq2suFXwd1q8TED4ga2ws&#10;k4IreVjMn59mmGl74R2d96EUEcI+QwVVCG0mpS8qMuj7tiWO3o91BkOUrpTa4SXCTSOHSTKSBmuO&#10;CxW2tKqo+N2fjILvj/SUX/NP2uaDdHtEZ/zt8K5U76VbTkEE6sIjfG9vtIL0bQz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7wM7GAAAA3AAAAA8AAAAAAAAA&#10;AAAAAAAAoQIAAGRycy9kb3ducmV2LnhtbFBLBQYAAAAABAAEAPkAAACUAwAAAAA=&#10;">
                    <v:stroke endarrow="block"/>
                  </v:shape>
                  <v:shape id="AutoShape 425" o:spid="_x0000_s1271" type="#_x0000_t32" style="position:absolute;left:6777;top:3698;width:102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P468IAAADcAAAADwAAAGRycy9kb3ducmV2LnhtbERPy2oCMRTdF/oP4QrdFM1YUHRqlKkg&#10;VMGFj+5vJ7eT4ORmnESd/r1ZCC4P5z1bdK4WV2qD9axgOMhAEJdeW64UHA+r/gREiMgaa8+k4J8C&#10;LOavLzPMtb/xjq77WIkUwiFHBSbGJpcylIYchoFviBP351uHMcG2krrFWwp3tfzIsrF0aDk1GGxo&#10;aag87S9OwXY9/Cp+jV1vdme7Ha2K+lK9/yj11uuKTxCRuvgUP9zfWsF0lNam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P468IAAADcAAAADwAAAAAAAAAAAAAA&#10;AAChAgAAZHJzL2Rvd25yZXYueG1sUEsFBgAAAAAEAAQA+QAAAJADAAAAAA==&#10;"/>
                </v:group>
                <v:group id="Group 426" o:spid="_x0000_s1272" style="position:absolute;left:3334;top:13293;width:1067;height:279;rotation:180" coordorigin="6777,3698" coordsize="102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ONlwwAAANwAAAAP&#10;AAAAAAAAAAAAAAAAAKoCAABkcnMvZG93bnJldi54bWxQSwUGAAAAAAQABAD6AAAAmgMAAAAA&#10;">
                  <v:shape id="AutoShape 427" o:spid="_x0000_s1273" type="#_x0000_t32" style="position:absolute;left:6777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6SB8IAAADcAAAADwAAAGRycy9kb3ducmV2LnhtbERPy4rCMBTdD/gP4QruxlQXMq1GGQRF&#10;lFn4oDi7S3OnLdPclCRq9evNQnB5OO/ZojONuJLztWUFo2ECgriwuuZSwem4+vwC4QOyxsYyKbiT&#10;h8W89zHDTNsb7+l6CKWIIewzVFCF0GZS+qIig35oW+LI/VlnMEToSqkd3mK4aeQ4SSbSYM2xocKW&#10;lhUV/4eLUXDepZf8nv/QNh+l2190xj+Oa6UG/e57CiJQF97il3ujFaSTOD+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6SB8IAAADcAAAADwAAAAAAAAAAAAAA&#10;AAChAgAAZHJzL2Rvd25yZXYueG1sUEsFBgAAAAAEAAQA+QAAAJADAAAAAA==&#10;">
                    <v:stroke endarrow="block"/>
                  </v:shape>
                  <v:shape id="AutoShape 428" o:spid="_x0000_s1274" type="#_x0000_t32" style="position:absolute;left:6961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I3nMYAAADcAAAADwAAAGRycy9kb3ducmV2LnhtbESPT2vCQBTE7wW/w/IK3uomPUiTukop&#10;WETpwT+Eentkn0lo9m3YXTX66V1B8DjMzG+Yyaw3rTiR841lBekoAUFcWt1wpWC3nb99gPABWWNr&#10;mRRcyMNsOniZYK7tmdd02oRKRAj7HBXUIXS5lL6syaAf2Y44egfrDIYoXSW1w3OEm1a+J8lYGmw4&#10;LtTY0XdN5f/maBT8rbJjcSl+aVmk2XKPzvjr9kep4Wv/9QkiUB+e4Ud7oRVk4xT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yN5zGAAAA3AAAAA8AAAAAAAAA&#10;AAAAAAAAoQIAAGRycy9kb3ducmV2LnhtbFBLBQYAAAAABAAEAPkAAACUAwAAAAA=&#10;">
                    <v:stroke endarrow="block"/>
                  </v:shape>
                  <v:shape id="AutoShape 429" o:spid="_x0000_s1275" type="#_x0000_t32" style="position:absolute;left:7120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Cp68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0gnY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Cp68UAAADcAAAADwAAAAAAAAAA&#10;AAAAAAChAgAAZHJzL2Rvd25yZXYueG1sUEsFBgAAAAAEAAQA+QAAAJMDAAAAAA==&#10;">
                    <v:stroke endarrow="block"/>
                  </v:shape>
                  <v:shape id="AutoShape 430" o:spid="_x0000_s1276" type="#_x0000_t32" style="position:absolute;left:7281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wMcMUAAADcAAAADwAAAGRycy9kb3ducmV2LnhtbESPQWvCQBSE74L/YXlCb7qxBTHRVaTQ&#10;Uiw9qCXo7ZF9JsHs27C7avTXuwWhx2FmvmHmy8404kLO15YVjEcJCOLC6ppLBb+7j+EUhA/IGhvL&#10;pOBGHpaLfm+OmbZX3tBlG0oRIewzVFCF0GZS+qIig35kW+LoHa0zGKJ0pdQOrxFuGvmaJBNpsOa4&#10;UGFL7xUVp+3ZKNh/p+f8lv/QOh+n6wM64++7T6VeBt1qBiJQF/7Dz/aXVpBO3u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wMcMUAAADcAAAADwAAAAAAAAAA&#10;AAAAAAChAgAAZHJzL2Rvd25yZXYueG1sUEsFBgAAAAAEAAQA+QAAAJMDAAAAAA==&#10;">
                    <v:stroke endarrow="block"/>
                  </v:shape>
                  <v:shape id="AutoShape 431" o:spid="_x0000_s1277" type="#_x0000_t32" style="position:absolute;left:7458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WUBMUAAADcAAAADwAAAGRycy9kb3ducmV2LnhtbESPQWvCQBSE74L/YXlCb7qxFDHRVaTQ&#10;Uiw9qCXo7ZF9JsHs27C7avTXuwWhx2FmvmHmy8404kLO15YVjEcJCOLC6ppLBb+7j+EUhA/IGhvL&#10;pOBGHpaLfm+OmbZX3tBlG0oRIewzVFCF0GZS+qIig35kW+LoHa0zGKJ0pdQOrxFuGvmaJBNpsOa4&#10;UGFL7xUVp+3ZKNh/p+f8lv/QOh+n6wM64++7T6VeBt1qBiJQF/7Dz/aXVpBO3u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WUBMUAAADcAAAADwAAAAAAAAAA&#10;AAAAAAChAgAAZHJzL2Rvd25yZXYueG1sUEsFBgAAAAAEAAQA+QAAAJMDAAAAAA==&#10;">
                    <v:stroke endarrow="block"/>
                  </v:shape>
                  <v:shape id="AutoShape 432" o:spid="_x0000_s1278" type="#_x0000_t32" style="position:absolute;left:7624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kxn8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pBO3u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kxn8UAAADcAAAADwAAAAAAAAAA&#10;AAAAAAChAgAAZHJzL2Rvd25yZXYueG1sUEsFBgAAAAAEAAQA+QAAAJMDAAAAAA==&#10;">
                    <v:stroke endarrow="block"/>
                  </v:shape>
                  <v:shape id="AutoShape 433" o:spid="_x0000_s1279" type="#_x0000_t32" style="position:absolute;left:7803;top:369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uv6MUAAADcAAAADwAAAGRycy9kb3ducmV2LnhtbESPQWvCQBSE74L/YXmCN93YQ2hSVymC&#10;RZQe1BLq7ZF9JqHZt2F31eivdwuFHoeZ+YaZL3vTiis531hWMJsmIIhLqxuuFHwd15NXED4ga2wt&#10;k4I7eVguhoM55treeE/XQ6hEhLDPUUEdQpdL6cuaDPqp7Yijd7bOYIjSVVI7vEW4aeVLkqTSYMNx&#10;ocaOVjWVP4eLUfC9yy7FvfikbTHLtid0xj+OH0qNR/37G4hAffgP/7U3WkGWpvB7Jh4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uv6MUAAADcAAAADwAAAAAAAAAA&#10;AAAAAAChAgAAZHJzL2Rvd25yZXYueG1sUEsFBgAAAAAEAAQA+QAAAJMDAAAAAA==&#10;">
                    <v:stroke endarrow="block"/>
                  </v:shape>
                  <v:shape id="AutoShape 434" o:spid="_x0000_s1280" type="#_x0000_t32" style="position:absolute;left:6777;top:3698;width:102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mJM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XyR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ApiTGAAAA3AAAAA8AAAAAAAAA&#10;AAAAAAAAoQIAAGRycy9kb3ducmV2LnhtbFBLBQYAAAAABAAEAPkAAACUAwAAAAA=&#10;"/>
                </v:group>
              </v:group>
            </w:pict>
          </mc:Fallback>
        </mc:AlternateContent>
      </w:r>
    </w:p>
    <w:p w:rsidR="00DB2C87" w:rsidRPr="00DB236B" w:rsidRDefault="00DB2C87" w:rsidP="00DB2C87">
      <w:pPr>
        <w:widowControl w:val="0"/>
        <w:ind w:firstLine="567"/>
        <w:jc w:val="center"/>
        <w:rPr>
          <w:color w:val="000000"/>
          <w:spacing w:val="30"/>
          <w:shd w:val="clear" w:color="auto" w:fill="FFFFFF"/>
        </w:rPr>
      </w:pPr>
    </w:p>
    <w:p w:rsidR="00DB2C87" w:rsidRDefault="00DB2C87" w:rsidP="00DB2C87">
      <w:pPr>
        <w:widowControl w:val="0"/>
        <w:ind w:firstLine="567"/>
        <w:jc w:val="both"/>
        <w:rPr>
          <w:b/>
          <w:i/>
          <w:color w:val="000000"/>
          <w:spacing w:val="30"/>
          <w:shd w:val="clear" w:color="auto" w:fill="FFFFFF"/>
        </w:rPr>
      </w:pPr>
    </w:p>
    <w:p w:rsidR="00DB2C87" w:rsidRDefault="00DB2C87" w:rsidP="00DB2C87">
      <w:pPr>
        <w:widowControl w:val="0"/>
        <w:ind w:firstLine="567"/>
        <w:jc w:val="both"/>
        <w:rPr>
          <w:b/>
          <w:i/>
          <w:color w:val="000000"/>
          <w:spacing w:val="30"/>
          <w:shd w:val="clear" w:color="auto" w:fill="FFFFFF"/>
        </w:rPr>
      </w:pPr>
    </w:p>
    <w:p w:rsidR="00DB2C87" w:rsidRDefault="00DB2C87" w:rsidP="00DB2C87">
      <w:pPr>
        <w:widowControl w:val="0"/>
        <w:ind w:firstLine="567"/>
        <w:jc w:val="both"/>
        <w:rPr>
          <w:b/>
          <w:i/>
          <w:color w:val="000000"/>
          <w:spacing w:val="30"/>
          <w:shd w:val="clear" w:color="auto" w:fill="FFFFFF"/>
        </w:rPr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  <w:r w:rsidRPr="0023324D">
        <w:t>Для выбранной в соответствии с шифром расчё</w:t>
      </w:r>
      <w:r>
        <w:t xml:space="preserve">тной схемы  </w:t>
      </w:r>
      <w:proofErr w:type="spellStart"/>
      <w:r>
        <w:t>трёхшарнирной</w:t>
      </w:r>
      <w:proofErr w:type="spellEnd"/>
      <w:r>
        <w:t xml:space="preserve"> рамы </w:t>
      </w:r>
      <w:r w:rsidRPr="0023324D">
        <w:t>требуется:</w:t>
      </w:r>
      <w:r>
        <w:t xml:space="preserve"> </w:t>
      </w:r>
    </w:p>
    <w:p w:rsidR="00DB2C87" w:rsidRPr="0023324D" w:rsidRDefault="00DB2C87" w:rsidP="00DB2C87">
      <w:pPr>
        <w:widowControl w:val="0"/>
        <w:ind w:left="567"/>
      </w:pPr>
      <w:r>
        <w:t xml:space="preserve">- </w:t>
      </w:r>
      <w:r w:rsidRPr="0023324D">
        <w:t>выполнить кинематический анализ расчётной схемы;</w:t>
      </w:r>
    </w:p>
    <w:p w:rsidR="00DB2C87" w:rsidRPr="0023324D" w:rsidRDefault="00DB2C87" w:rsidP="00DB2C87">
      <w:pPr>
        <w:widowControl w:val="0"/>
        <w:ind w:left="567"/>
      </w:pPr>
      <w:r>
        <w:t xml:space="preserve">- </w:t>
      </w:r>
      <w:r w:rsidRPr="0023324D">
        <w:t>определить опорные реакции;</w:t>
      </w:r>
    </w:p>
    <w:p w:rsidR="00DB2C87" w:rsidRPr="0023324D" w:rsidRDefault="00DB2C87" w:rsidP="00DB2C87">
      <w:pPr>
        <w:widowControl w:val="0"/>
        <w:tabs>
          <w:tab w:val="left" w:pos="1714"/>
        </w:tabs>
        <w:ind w:left="567"/>
      </w:pPr>
      <w:r>
        <w:t xml:space="preserve">- </w:t>
      </w:r>
      <w:r w:rsidRPr="0023324D">
        <w:t xml:space="preserve">построить эпюры </w:t>
      </w:r>
      <w:r w:rsidRPr="0023324D">
        <w:rPr>
          <w:b/>
          <w:i/>
          <w:iCs/>
          <w:color w:val="000000"/>
          <w:shd w:val="clear" w:color="auto" w:fill="FFFFFF"/>
        </w:rPr>
        <w:t>М</w:t>
      </w:r>
      <w:r w:rsidRPr="0023324D">
        <w:rPr>
          <w:b/>
        </w:rPr>
        <w:t xml:space="preserve">, </w:t>
      </w:r>
      <w:r w:rsidRPr="0023324D">
        <w:rPr>
          <w:b/>
          <w:i/>
          <w:iCs/>
          <w:color w:val="000000"/>
          <w:shd w:val="clear" w:color="auto" w:fill="FFFFFF"/>
          <w:lang w:val="en-US" w:eastAsia="en-US"/>
        </w:rPr>
        <w:t>Q</w:t>
      </w:r>
      <w:r w:rsidRPr="0023324D">
        <w:rPr>
          <w:lang w:eastAsia="en-US"/>
        </w:rPr>
        <w:t xml:space="preserve"> </w:t>
      </w:r>
      <w:r w:rsidRPr="0023324D">
        <w:t xml:space="preserve">и </w:t>
      </w:r>
      <w:r w:rsidRPr="0023324D">
        <w:rPr>
          <w:b/>
          <w:i/>
          <w:iCs/>
          <w:color w:val="000000"/>
          <w:shd w:val="clear" w:color="auto" w:fill="FFFFFF"/>
          <w:lang w:val="en-US" w:eastAsia="en-US"/>
        </w:rPr>
        <w:t>N</w:t>
      </w:r>
      <w:r w:rsidRPr="0023324D">
        <w:t>;</w:t>
      </w:r>
    </w:p>
    <w:p w:rsidR="00DB2C87" w:rsidRDefault="00DB2C87" w:rsidP="00DB2C87">
      <w:pPr>
        <w:widowControl w:val="0"/>
        <w:tabs>
          <w:tab w:val="left" w:pos="1718"/>
        </w:tabs>
        <w:ind w:left="567"/>
      </w:pPr>
      <w:r>
        <w:t xml:space="preserve">- </w:t>
      </w:r>
      <w:r w:rsidRPr="0023324D">
        <w:t>выполнить статические проверки построенных эпюр.</w:t>
      </w:r>
    </w:p>
    <w:p w:rsidR="00DB2C87" w:rsidRPr="0023324D" w:rsidRDefault="00DB2C87" w:rsidP="00DB2C87">
      <w:pPr>
        <w:widowControl w:val="0"/>
        <w:tabs>
          <w:tab w:val="left" w:pos="1718"/>
        </w:tabs>
        <w:ind w:left="567"/>
      </w:pPr>
    </w:p>
    <w:p w:rsidR="00DB2C87" w:rsidRDefault="00DB2C87" w:rsidP="00DB2C87">
      <w:pPr>
        <w:jc w:val="center"/>
        <w:rPr>
          <w:b/>
          <w:i/>
        </w:rPr>
      </w:pPr>
      <w:r>
        <w:rPr>
          <w:b/>
          <w:i/>
        </w:rPr>
        <w:t>3.2 Типовые контрольные задания для проведения контрольных работ</w:t>
      </w:r>
    </w:p>
    <w:p w:rsidR="00DB2C87" w:rsidRPr="00DB236B" w:rsidRDefault="00DB2C87" w:rsidP="00DB2C87">
      <w:pPr>
        <w:jc w:val="center"/>
        <w:rPr>
          <w:b/>
        </w:rPr>
      </w:pPr>
      <w:r w:rsidRPr="00DB236B">
        <w:rPr>
          <w:b/>
        </w:rPr>
        <w:t>Образец типового варианта расчетно-графической работы</w:t>
      </w:r>
    </w:p>
    <w:p w:rsidR="00DB2C87" w:rsidRDefault="00DB2C87" w:rsidP="00DB2C87">
      <w:pPr>
        <w:jc w:val="center"/>
      </w:pPr>
      <w:r w:rsidRPr="00D62978">
        <w:t xml:space="preserve">по </w:t>
      </w:r>
      <w:r>
        <w:t xml:space="preserve">теме </w:t>
      </w:r>
      <w:r w:rsidRPr="00D62978">
        <w:t>«</w:t>
      </w:r>
      <w:r w:rsidRPr="003A3E05">
        <w:t>Расчёт перемещений в статически определимых рамах.  Расчёт статически неопределимых рам методом сил и перемещений</w:t>
      </w:r>
      <w:r w:rsidRPr="00D62978">
        <w:t>»</w:t>
      </w:r>
    </w:p>
    <w:p w:rsidR="00DB2C87" w:rsidRPr="003A3E05" w:rsidRDefault="00DB2C87" w:rsidP="00DB2C87">
      <w:pPr>
        <w:rPr>
          <w:i/>
        </w:rPr>
      </w:pPr>
      <w:r w:rsidRPr="003A3E05">
        <w:t>Задача №</w:t>
      </w:r>
      <w:r>
        <w:t>1</w:t>
      </w:r>
      <w:r w:rsidRPr="003A3E05">
        <w:t xml:space="preserve">. </w:t>
      </w:r>
      <w:r w:rsidRPr="003A3E05">
        <w:rPr>
          <w:i/>
        </w:rPr>
        <w:t>Расчёт перемещений в статически определимых рамах.</w:t>
      </w:r>
    </w:p>
    <w:p w:rsidR="00DB2C87" w:rsidRPr="003A3E05" w:rsidRDefault="00447F24" w:rsidP="00DB2C87">
      <w:pPr>
        <w:ind w:left="114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52070</wp:posOffset>
                </wp:positionV>
                <wp:extent cx="2674620" cy="1528445"/>
                <wp:effectExtent l="8255" t="0" r="12700" b="6985"/>
                <wp:wrapNone/>
                <wp:docPr id="836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1528445"/>
                          <a:chOff x="1709" y="11958"/>
                          <a:chExt cx="4212" cy="2407"/>
                        </a:xfrm>
                      </wpg:grpSpPr>
                      <wps:wsp>
                        <wps:cNvPr id="837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11958"/>
                            <a:ext cx="385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6A45CC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  <w:r w:rsidRPr="006A45CC"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596ED6" w:rsidRPr="00CD76FD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Прямая со стрелкой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8" y="14235"/>
                            <a:ext cx="114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Прямая со стрелкой 398"/>
                        <wps:cNvCnPr>
                          <a:cxnSpLocks noChangeShapeType="1"/>
                        </wps:cNvCnPr>
                        <wps:spPr bwMode="auto">
                          <a:xfrm>
                            <a:off x="3013" y="14235"/>
                            <a:ext cx="11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Прямая со стрелкой 399"/>
                        <wps:cNvCnPr>
                          <a:cxnSpLocks noChangeShapeType="1"/>
                        </wps:cNvCnPr>
                        <wps:spPr bwMode="auto">
                          <a:xfrm>
                            <a:off x="4030" y="14235"/>
                            <a:ext cx="101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Прямая соединительная линия 400"/>
                        <wps:cNvCnPr/>
                        <wps:spPr bwMode="auto">
                          <a:xfrm>
                            <a:off x="3012" y="14106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Прямая соединительная линия 401"/>
                        <wps:cNvCnPr/>
                        <wps:spPr bwMode="auto">
                          <a:xfrm>
                            <a:off x="5049" y="14136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Прямая соединительная линия 402"/>
                        <wps:cNvCnPr/>
                        <wps:spPr bwMode="auto">
                          <a:xfrm>
                            <a:off x="4030" y="14106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Прямая соединительная линия 403"/>
                        <wps:cNvCnPr/>
                        <wps:spPr bwMode="auto">
                          <a:xfrm>
                            <a:off x="1862" y="14116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Прямая соединительная линия 15"/>
                        <wps:cNvCnPr/>
                        <wps:spPr bwMode="auto">
                          <a:xfrm flipV="1">
                            <a:off x="1926" y="13711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6" name="Прямая соединительная линия 16"/>
                        <wps:cNvCnPr/>
                        <wps:spPr bwMode="auto">
                          <a:xfrm>
                            <a:off x="4070" y="12252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Прямая соединительная линия 17"/>
                        <wps:cNvCnPr/>
                        <wps:spPr bwMode="auto">
                          <a:xfrm>
                            <a:off x="4081" y="13014"/>
                            <a:ext cx="10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8" name="Соединительная линия уступом 74"/>
                        <wps:cNvCnPr>
                          <a:cxnSpLocks noChangeShapeType="1"/>
                        </wps:cNvCnPr>
                        <wps:spPr bwMode="auto">
                          <a:xfrm rot="2700000" flipH="1">
                            <a:off x="3920" y="12651"/>
                            <a:ext cx="339" cy="6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12962"/>
                            <a:ext cx="590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6A45CC" w:rsidRDefault="00596ED6" w:rsidP="00DB2C87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A45CC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r w:rsidRPr="006A45CC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  <w:p w:rsidR="00596ED6" w:rsidRPr="00CD76FD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3337" y="12417"/>
                            <a:ext cx="385" cy="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6ED6" w:rsidRPr="007C18B2" w:rsidRDefault="00596ED6" w:rsidP="00DB2C87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C18B2"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 w:rsidRPr="007C18B2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  <w:p w:rsidR="00596ED6" w:rsidRPr="00CD76FD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851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4428" y="13255"/>
                            <a:ext cx="506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6A45CC" w:rsidRDefault="00596ED6" w:rsidP="00DB2C87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A45CC"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 w:rsidRPr="006A45CC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  <w:p w:rsidR="00596ED6" w:rsidRDefault="00596ED6" w:rsidP="00DB2C87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596ED6" w:rsidRPr="00CD76FD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4381" y="12329"/>
                            <a:ext cx="892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6ED6" w:rsidRPr="0019075F" w:rsidRDefault="00596ED6" w:rsidP="00DB2C87">
                              <w:pP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6A45CC"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1921" y="1369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Oval 453"/>
                        <wps:cNvSpPr>
                          <a:spLocks noChangeArrowheads="1"/>
                        </wps:cNvSpPr>
                        <wps:spPr bwMode="auto">
                          <a:xfrm>
                            <a:off x="1898" y="13661"/>
                            <a:ext cx="1" cy="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5127" y="13029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5104" y="13179"/>
                            <a:ext cx="0" cy="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5104" y="13001"/>
                            <a:ext cx="0" cy="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8" name="Group 457"/>
                        <wpg:cNvGrpSpPr>
                          <a:grpSpLocks/>
                        </wpg:cNvGrpSpPr>
                        <wpg:grpSpPr bwMode="auto">
                          <a:xfrm>
                            <a:off x="1709" y="13696"/>
                            <a:ext cx="447" cy="348"/>
                            <a:chOff x="9579" y="3379"/>
                            <a:chExt cx="440" cy="380"/>
                          </a:xfrm>
                        </wpg:grpSpPr>
                        <wps:wsp>
                          <wps:cNvPr id="859" name="AutoShap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99" y="3410"/>
                              <a:ext cx="103" cy="1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60" name="Group 459"/>
                          <wpg:cNvGrpSpPr>
                            <a:grpSpLocks/>
                          </wpg:cNvGrpSpPr>
                          <wpg:grpSpPr bwMode="auto">
                            <a:xfrm>
                              <a:off x="9579" y="3379"/>
                              <a:ext cx="440" cy="380"/>
                              <a:chOff x="7155" y="1875"/>
                              <a:chExt cx="2520" cy="2400"/>
                            </a:xfrm>
                          </wpg:grpSpPr>
                          <wps:wsp>
                            <wps:cNvPr id="861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55" y="3330"/>
                                <a:ext cx="2520" cy="94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AutoShape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5" y="333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" name="AutoShape 46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26" y="2070"/>
                                <a:ext cx="589" cy="1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4" name="Oval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53" y="3090"/>
                                <a:ext cx="495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Oval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2" y="1875"/>
                                <a:ext cx="495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Oval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7" y="3090"/>
                                <a:ext cx="495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67" name="Group 466"/>
                        <wpg:cNvGrpSpPr>
                          <a:grpSpLocks/>
                        </wpg:cNvGrpSpPr>
                        <wpg:grpSpPr bwMode="auto">
                          <a:xfrm>
                            <a:off x="4897" y="13009"/>
                            <a:ext cx="385" cy="330"/>
                            <a:chOff x="7236" y="10739"/>
                            <a:chExt cx="379" cy="360"/>
                          </a:xfrm>
                        </wpg:grpSpPr>
                        <wps:wsp>
                          <wps:cNvPr id="868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6" y="10957"/>
                              <a:ext cx="379" cy="142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AutoShap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21" y="10768"/>
                              <a:ext cx="0" cy="1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Oval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5" y="10921"/>
                              <a:ext cx="75" cy="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Oval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5" y="10739"/>
                              <a:ext cx="75" cy="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471"/>
                        <wpg:cNvGrpSpPr>
                          <a:grpSpLocks/>
                        </wpg:cNvGrpSpPr>
                        <wpg:grpSpPr bwMode="auto">
                          <a:xfrm>
                            <a:off x="5502" y="12226"/>
                            <a:ext cx="419" cy="1482"/>
                            <a:chOff x="7949" y="13187"/>
                            <a:chExt cx="413" cy="1617"/>
                          </a:xfrm>
                        </wpg:grpSpPr>
                        <wps:wsp>
                          <wps:cNvPr id="873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2" y="13426"/>
                              <a:ext cx="244" cy="3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7C18B2" w:rsidRDefault="00596ED6" w:rsidP="00DB2C87">
                                <w:pPr>
                                  <w:rPr>
                                    <w:i/>
                                    <w:color w:val="FFFFFF"/>
                                    <w:lang w:val="en-US"/>
                                  </w:rPr>
                                </w:pPr>
                                <w:proofErr w:type="gramStart"/>
                                <w:r w:rsidRPr="007C18B2"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  <w:p w:rsidR="00596ED6" w:rsidRPr="00BD72F3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10800" anchor="t" anchorCtr="0" upright="1">
                            <a:noAutofit/>
                          </wps:bodyPr>
                        </wps:wsp>
                        <wps:wsp>
                          <wps:cNvPr id="874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9" y="14218"/>
                              <a:ext cx="257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7C18B2" w:rsidRDefault="00596ED6" w:rsidP="00DB2C87">
                                <w:pPr>
                                  <w:rPr>
                                    <w:i/>
                                    <w:color w:val="FFFFFF"/>
                                    <w:lang w:val="en-US"/>
                                  </w:rPr>
                                </w:pPr>
                                <w:proofErr w:type="gramStart"/>
                                <w:r w:rsidRPr="007C18B2"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  <w:p w:rsidR="00596ED6" w:rsidRPr="00BD72F3" w:rsidRDefault="00596ED6" w:rsidP="00DB2C8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AutoShap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3187"/>
                              <a:ext cx="0" cy="8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AutoShap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3990"/>
                              <a:ext cx="0" cy="8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476"/>
                          <wps:cNvCnPr/>
                          <wps:spPr bwMode="auto">
                            <a:xfrm>
                              <a:off x="8181" y="14804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477"/>
                          <wps:cNvCnPr/>
                          <wps:spPr bwMode="auto">
                            <a:xfrm>
                              <a:off x="8175" y="14001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478"/>
                          <wps:cNvCnPr/>
                          <wps:spPr bwMode="auto">
                            <a:xfrm>
                              <a:off x="8175" y="13198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0" name="Group 479"/>
                        <wpg:cNvGrpSpPr>
                          <a:grpSpLocks/>
                        </wpg:cNvGrpSpPr>
                        <wpg:grpSpPr bwMode="auto">
                          <a:xfrm>
                            <a:off x="3769" y="12252"/>
                            <a:ext cx="291" cy="720"/>
                            <a:chOff x="6243" y="13396"/>
                            <a:chExt cx="287" cy="605"/>
                          </a:xfrm>
                        </wpg:grpSpPr>
                        <wps:wsp>
                          <wps:cNvPr id="881" name="AutoShape 48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857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AutoShape 48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713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AutoShape 48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565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AutoShape 48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403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AutoShape 48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252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AutoShap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4" y="13396"/>
                              <a:ext cx="0" cy="6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7" name="Group 486"/>
                        <wpg:cNvGrpSpPr>
                          <a:grpSpLocks/>
                        </wpg:cNvGrpSpPr>
                        <wpg:grpSpPr bwMode="auto">
                          <a:xfrm rot="10800000">
                            <a:off x="4081" y="13000"/>
                            <a:ext cx="291" cy="721"/>
                            <a:chOff x="6243" y="13396"/>
                            <a:chExt cx="287" cy="605"/>
                          </a:xfrm>
                        </wpg:grpSpPr>
                        <wps:wsp>
                          <wps:cNvPr id="888" name="AutoShape 48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857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AutoShape 48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713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AutoShape 48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565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AutoShape 49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403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AutoShape 49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387" y="13252"/>
                              <a:ext cx="0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AutoShap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4" y="13396"/>
                              <a:ext cx="0" cy="6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4" name="AutoShape 493"/>
                        <wps:cNvCnPr>
                          <a:cxnSpLocks noChangeShapeType="1"/>
                        </wps:cNvCnPr>
                        <wps:spPr bwMode="auto">
                          <a:xfrm>
                            <a:off x="3052" y="13232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13778"/>
                            <a:ext cx="248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3629FD" w:rsidRDefault="00596ED6" w:rsidP="00DB2C8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3629FD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596ED6" w:rsidRPr="00BC0756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4409" y="13778"/>
                            <a:ext cx="247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3629FD" w:rsidRDefault="00596ED6" w:rsidP="00DB2C8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3629FD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596ED6" w:rsidRPr="00BC0756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13767"/>
                            <a:ext cx="249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3629FD" w:rsidRDefault="00596ED6" w:rsidP="00DB2C8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3629FD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596ED6" w:rsidRPr="00BC0756" w:rsidRDefault="00596ED6" w:rsidP="00DB2C8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35" o:spid="_x0000_s1281" style="position:absolute;left:0;text-align:left;margin-left:117.2pt;margin-top:4.1pt;width:210.6pt;height:120.35pt;z-index:251662336;mso-position-horizontal-relative:text;mso-position-vertical-relative:text" coordorigin="1709,11958" coordsize="4212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">
                <v:shape id="Text Box 436" o:spid="_x0000_s1282" type="#_x0000_t202" style="position:absolute;left:4127;top:11958;width:385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bh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Jq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qG4fEAAAA3AAAAA8AAAAAAAAAAAAAAAAAmAIAAGRycy9k&#10;b3ducmV2LnhtbFBLBQYAAAAABAAEAPUAAACJAwAAAAA=&#10;" filled="f" stroked="f">
                  <v:textbox>
                    <w:txbxContent>
                      <w:p w:rsidR="00596ED6" w:rsidRPr="006A45CC" w:rsidRDefault="00596ED6" w:rsidP="00DB2C87">
                        <w:pPr>
                          <w:rPr>
                            <w:lang w:val="en-US"/>
                          </w:rPr>
                        </w:pPr>
                        <w:r w:rsidRPr="006A45CC">
                          <w:rPr>
                            <w:lang w:val="en-US"/>
                          </w:rPr>
                          <w:t>C</w:t>
                        </w:r>
                      </w:p>
                      <w:p w:rsidR="00596ED6" w:rsidRPr="00CD76FD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Прямая со стрелкой 397" o:spid="_x0000_s1283" type="#_x0000_t32" style="position:absolute;left:1868;top:14235;width:114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cliMMAAADcAAAADwAAAGRycy9kb3ducmV2LnhtbERPz2vCMBS+D/Y/hDfwtqZTJqUaiwwV&#10;vQzmNvT4bJ5tafNSkli7/345DHb8+H4vi9F0YiDnG8sKXpIUBHFpdcOVgq/P7XMGwgdkjZ1lUvBD&#10;HorV48MSc23v/EHDMVQihrDPUUEdQp9L6cuaDPrE9sSRu1pnMEToKqkd3mO46eQ0TefSYMOxocae&#10;3moq2+PNKDjsdtkgu/f2tH2dbxxd9k35fVZq8jSuFyACjeFf/OfeawXZLK6NZ+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XJYjDAAAA3AAAAA8AAAAAAAAAAAAA&#10;AAAAoQIAAGRycy9kb3ducmV2LnhtbFBLBQYAAAAABAAEAPkAAACRAwAAAAA=&#10;">
                  <v:stroke startarrow="block" endarrow="block"/>
                </v:shape>
                <v:shape id="Прямая со стрелкой 398" o:spid="_x0000_s1284" type="#_x0000_t32" style="position:absolute;left:3013;top:14235;width:11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UQ8YAAADcAAAADwAAAGRycy9kb3ducmV2LnhtbESP3WrCQBSE7wXfYTlC73SjRbFpVhGx&#10;WCgqxub+kD35odmzIbvV1Kd3C4VeDjPzDZOse9OIK3WutqxgOolAEOdW11wq+Ly8jZcgnEfW2Fgm&#10;BT/kYL0aDhKMtb3xma6pL0WAsItRQeV9G0vp8ooMuoltiYNX2M6gD7Irpe7wFuCmkbMoWkiDNYeF&#10;ClvaVpR/pd9Gwf2wp8sBi/tpl2bHj/l+Oj9mmVJPo37zCsJT7//Df+13rWD5/AK/Z8IR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0FEPGAAAA3AAAAA8AAAAAAAAA&#10;AAAAAAAAoQIAAGRycy9kb3ducmV2LnhtbFBLBQYAAAAABAAEAPkAAACUAwAAAAA=&#10;">
                  <v:stroke startarrow="block" endarrow="block"/>
                </v:shape>
                <v:shape id="Прямая со стрелкой 399" o:spid="_x0000_s1285" type="#_x0000_t32" style="position:absolute;left:4030;top:14235;width:101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Oo8EAAADcAAAADwAAAGRycy9kb3ducmV2LnhtbERPTYvCMBC9C/sfwgh701RZl1KNIouL&#10;gqhY7X1oxrbYTEqT1eqvN4cFj4/3PVt0phY3al1lWcFoGIEgzq2uuFBwPv0OYhDOI2usLZOCBzlY&#10;zD96M0y0vfORbqkvRAhhl6CC0vsmkdLlJRl0Q9sQB+5iW4M+wLaQusV7CDe1HEfRtzRYcWgosaGf&#10;kvJr+mcUPHdrOu3w8jys0my/naxHk32WKfXZ75ZTEJ46/xb/uzdaQfwV5ocz4Qj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iM6jwQAAANwAAAAPAAAAAAAAAAAAAAAA&#10;AKECAABkcnMvZG93bnJldi54bWxQSwUGAAAAAAQABAD5AAAAjwMAAAAA&#10;">
                  <v:stroke startarrow="block" endarrow="block"/>
                </v:shape>
                <v:line id="Прямая соединительная линия 400" o:spid="_x0000_s1286" style="position:absolute;visibility:visible;mso-wrap-style:square" from="3012,14106" to="3012,1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nsksQAAADcAAAADwAAAGRycy9kb3ducmV2LnhtbESP0WoCMRRE3wv9h3ALvtXsihRdjSKt&#10;guJD0fYDrpvrZnVzsyRR1369KRT6OMzMGWY672wjruRD7VhB3s9AEJdO11wp+P5avY5AhIissXFM&#10;Cu4UYD57fppiod2Nd3Tdx0okCIcCFZgY20LKUBqyGPquJU7e0XmLMUlfSe3xluC2kYMse5MWa04L&#10;Blt6N1Se9xerYOMP23P+Uxl54I1fNp8f42BPSvVeusUERKQu/of/2mutYDTM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eySxAAAANwAAAAPAAAAAAAAAAAA&#10;AAAAAKECAABkcnMvZG93bnJldi54bWxQSwUGAAAAAAQABAD5AAAAkgMAAAAA&#10;" strokeweight="1pt"/>
                <v:line id="Прямая соединительная линия 401" o:spid="_x0000_s1287" style="position:absolute;visibility:visible;mso-wrap-style:square" from="5049,14136" to="5049,14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y5c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ty5cUAAADcAAAADwAAAAAAAAAA&#10;AAAAAAChAgAAZHJzL2Rvd25yZXYueG1sUEsFBgAAAAAEAAQA+QAAAJMDAAAAAA==&#10;" strokeweight="1pt"/>
                <v:line id="Прямая соединительная линия 402" o:spid="_x0000_s1288" style="position:absolute;visibility:visible;mso-wrap-style:square" from="4030,14106" to="4030,1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Xfs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fXfsUAAADcAAAADwAAAAAAAAAA&#10;AAAAAAChAgAAZHJzL2Rvd25yZXYueG1sUEsFBgAAAAAEAAQA+QAAAJMDAAAAAA==&#10;" strokeweight="1pt"/>
                <v:line id="Прямая соединительная линия 403" o:spid="_x0000_s1289" style="position:absolute;visibility:visible;mso-wrap-style:square" from="1862,14116" to="1862,1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5PCsUAAADcAAAADwAAAGRycy9kb3ducmV2LnhtbESP0WoCMRRE34X+Q7gF32rWIsWuZpfS&#10;KlR8KFo/4Lq5blY3N0sSdduvN4WCj8PMnGHmZW9bcSEfGscKxqMMBHHldMO1gt338mkKIkRkja1j&#10;UvBDAcriYTDHXLsrb+iyjbVIEA45KjAxdrmUoTJkMYxcR5y8g/MWY5K+ltrjNcFtK5+z7EVabDgt&#10;GOzo3VB12p6tgpXfr0/j39rIPa/8ov36eA32qNTwsX+bgYjUx3v4v/2pFUwn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5PCsUAAADcAAAADwAAAAAAAAAA&#10;AAAAAAChAgAAZHJzL2Rvd25yZXYueG1sUEsFBgAAAAAEAAQA+QAAAJMDAAAAAA==&#10;" strokeweight="1pt"/>
                <v:line id="Прямая соединительная линия 15" o:spid="_x0000_s1290" style="position:absolute;flip:y;visibility:visible;mso-wrap-style:square" from="1926,13711" to="4064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q1EcYAAADcAAAADwAAAGRycy9kb3ducmV2LnhtbESPT2vCQBTE7wW/w/IEb3XT+gdJXUWk&#10;ot5aYwPeXrPPJJh9G7Ibjf303YLQ4zAzv2Hmy85U4kqNKy0reBlGIIgzq0vOFRyTzfMMhPPIGivL&#10;pOBODpaL3tMcY21v/EnXg89FgLCLUUHhfR1L6bKCDLqhrYmDd7aNQR9kk0vd4C3ATSVfo2gqDZYc&#10;FgqsaV1Qdjm0RsFXOtJtsv9OzuuPk/t536b61KZKDfrd6g2Ep87/hx/tnVYwG0/g70w4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KtRHGAAAA3AAAAA8AAAAAAAAA&#10;AAAAAAAAoQIAAGRycy9kb3ducmV2LnhtbFBLBQYAAAAABAAEAPkAAACUAwAAAAA=&#10;" strokeweight="2pt">
                  <v:shadow color="black" opacity="24903f" origin=",.5" offset="0,.55556mm"/>
                </v:line>
                <v:line id="Прямая соединительная линия 16" o:spid="_x0000_s1291" style="position:absolute;visibility:visible;mso-wrap-style:square" from="4070,12252" to="4070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4jGsYAAADcAAAADwAAAGRycy9kb3ducmV2LnhtbESPQUsDMRSE74X+h/CE3tqsVuq6Ni1F&#10;EIUi2K0Hj4/kudl287Ju4nb775uC4HGYmW+Y5XpwjeipC7VnBbezDASx9qbmSsHn/mWagwgR2WDj&#10;mRScKcB6NR4tsTD+xDvqy1iJBOFQoAIbY1tIGbQlh2HmW+LkffvOYUyyq6Tp8JTgrpF3WbaQDmtO&#10;CxZberakj+WvUyCbMtOH7U/+8GVfzXzfv+uP3aNSk5th8wQi0hD/w3/tN6Mgv1/A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eIxrGAAAA3AAAAA8AAAAAAAAA&#10;AAAAAAAAoQIAAGRycy9kb3ducmV2LnhtbFBLBQYAAAAABAAEAPkAAACUAwAAAAA=&#10;" strokeweight="2pt">
                  <v:shadow on="t" color="black" opacity="24903f" origin=",.5" offset="0,.55556mm"/>
                </v:line>
                <v:line id="Прямая соединительная линия 17" o:spid="_x0000_s1292" style="position:absolute;visibility:visible;mso-wrap-style:square" from="4081,13014" to="5104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6lxMUAAADcAAAADwAAAGRycy9kb3ducmV2LnhtbESPX2vCMBTF34V9h3AHvmnqkCnVKNtA&#10;GXMKVZE93jV3bVhzU5uo3bdfBMHHw/nz40znra3EmRpvHCsY9BMQxLnThgsF+92iNwbhA7LGyjEp&#10;+CMP89lDZ4qpdhfO6LwNhYgj7FNUUIZQp1L6vCSLvu9q4uj9uMZiiLIppG7wEsdtJZ+S5FlaNBwJ&#10;Jdb0VlL+uz3ZCGHzbb6Og3W2WX3g8XBajl4/D0p1H9uXCYhAbbiHb+13rWA8HMH1TDwC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6lxMUAAADcAAAADwAAAAAAAAAA&#10;AAAAAAChAgAAZHJzL2Rvd25yZXYueG1sUEsFBgAAAAAEAAQA+QAAAJMDAAAAAA==&#10;" strokeweight="2pt">
                  <v:shadow color="black" opacity="24903f" origin=",.5" offset="0,.55556mm"/>
                </v:line>
                <v:shape id="Соединительная линия уступом 74" o:spid="_x0000_s1293" type="#_x0000_t34" style="position:absolute;left:3920;top:12651;width:339;height:642;rotation:-4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qPcEAAADcAAAADwAAAGRycy9kb3ducmV2LnhtbERPzUrDQBC+C77DMoI3u6loCWm3pQqK&#10;YihY+wBDdpqkzc7E7LaNb+8cBI8f3/9iNYbOnGmIrbCD6SQDQ1yJb7l2sPt6ucvBxITssRMmBz8U&#10;YbW8vlpg4eXCn3TeptpoCMcCHTQp9YW1sWooYJxIT6zcXoaASeFQWz/gRcNDZ++zbGYDtqwNDfb0&#10;3FB13J6C9pbvp4M8fryWs42wPE1L7r5z525vxvUcTKIx/Yv/3G/eQf6ga/WMHgG7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o+o9wQAAANwAAAAPAAAAAAAAAAAAAAAA&#10;AKECAABkcnMvZG93bnJldi54bWxQSwUGAAAAAAQABAD5AAAAjwMAAAAA&#10;">
                  <v:stroke startarrow="block" endarrow="block"/>
                </v:shape>
                <v:shape id="Text Box 448" o:spid="_x0000_s1294" type="#_x0000_t202" style="position:absolute;left:2508;top:12962;width:59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KYMMA&#10;AADcAAAADwAAAGRycy9kb3ducmV2LnhtbESPQYvCMBSE7wv7H8Jb8LJoukWkVqOIKHpV97K3R/Ns&#10;i81L22Rt9dcbQfA4zMw3zHzZm0pcqXWlZQU/owgEcWZ1ybmC39N2mIBwHlljZZkU3MjBcvH5McdU&#10;244PdD36XAQIuxQVFN7XqZQuK8igG9maOHhn2xr0Qba51C12AW4qGUfRRBosOSwUWNO6oOxy/DcK&#10;bLe5GUtNFH//3c1uvWoO57hRavDVr2YgPPX+HX6191pBMp7C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pKYMMAAADcAAAADwAAAAAAAAAAAAAAAACYAgAAZHJzL2Rv&#10;d25yZXYueG1sUEsFBgAAAAAEAAQA9QAAAIgDAAAAAA==&#10;" strokecolor="white">
                  <v:textbox>
                    <w:txbxContent>
                      <w:p w:rsidR="00596ED6" w:rsidRPr="006A45CC" w:rsidRDefault="00596ED6" w:rsidP="00DB2C87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6A45CC">
                          <w:rPr>
                            <w:i/>
                            <w:lang w:val="en-US"/>
                          </w:rPr>
                          <w:t>F</w:t>
                        </w:r>
                        <w:r w:rsidRPr="006A45CC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  <w:p w:rsidR="00596ED6" w:rsidRPr="00CD76FD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49" o:spid="_x0000_s1295" type="#_x0000_t202" style="position:absolute;left:3337;top:12417;width:385;height: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bAcIA&#10;AADcAAAADwAAAGRycy9kb3ducmV2LnhtbERP3WrCMBS+H/gO4Qi701SnQzqjiCJ44TbmfICz5tiU&#10;Jie1iba+/XIx2OXH979c986KO7Wh8qxgMs5AEBdeV1wqOH/vRwsQISJrtJ5JwYMCrFeDpyXm2nf8&#10;RfdTLEUK4ZCjAhNjk0sZCkMOw9g3xIm7+NZhTLAtpW6xS+HOymmWvUqHFacGgw1tDRX16eYUzM6z&#10;Pb581tf3blub46604ePHKvU87DdvICL18V/85z5oBYt5mp/Op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VsBwgAAANwAAAAPAAAAAAAAAAAAAAAAAJgCAABkcnMvZG93&#10;bnJldi54bWxQSwUGAAAAAAQABAD1AAAAhwMAAAAA&#10;" filled="f" strokecolor="white">
                  <v:textbox inset=".5mm,.3mm,.5mm,.3mm">
                    <w:txbxContent>
                      <w:p w:rsidR="00596ED6" w:rsidRPr="007C18B2" w:rsidRDefault="00596ED6" w:rsidP="00DB2C87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7C18B2">
                          <w:rPr>
                            <w:i/>
                            <w:lang w:val="en-US"/>
                          </w:rPr>
                          <w:t>q</w:t>
                        </w:r>
                        <w:r w:rsidRPr="007C18B2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  <w:p w:rsidR="00596ED6" w:rsidRPr="00CD76FD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50" o:spid="_x0000_s1296" type="#_x0000_t202" style="position:absolute;left:4428;top:13255;width:50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Dy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DDyMMAAADcAAAADwAAAAAAAAAAAAAAAACYAgAAZHJzL2Rv&#10;d25yZXYueG1sUEsFBgAAAAAEAAQA9QAAAIgDAAAAAA==&#10;" filled="f" stroked="f">
                  <v:textbox>
                    <w:txbxContent>
                      <w:p w:rsidR="00596ED6" w:rsidRPr="006A45CC" w:rsidRDefault="00596ED6" w:rsidP="00DB2C87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6A45CC">
                          <w:rPr>
                            <w:i/>
                            <w:lang w:val="en-US"/>
                          </w:rPr>
                          <w:t>q</w:t>
                        </w:r>
                        <w:r w:rsidRPr="006A45CC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596ED6" w:rsidRDefault="00596ED6" w:rsidP="00DB2C87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596ED6" w:rsidRPr="00CD76FD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51" o:spid="_x0000_s1297" type="#_x0000_t202" style="position:absolute;left:4381;top:12329;width:89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W98UA&#10;AADcAAAADwAAAGRycy9kb3ducmV2LnhtbESP0WrCQBRE3wX/YblCX6RulCohuooIQvugVesHXLLX&#10;bNrs3ZBdk/Tvu0LBx2FmzjCrTW8r0VLjS8cKppMEBHHudMmFguvX/jUF4QOyxsoxKfglD5v1cLDC&#10;TLuOz9ReQiEihH2GCkwIdSalzw1Z9BNXE0fv5hqLIcqmkLrBLsJtJWdJspAWS44LBmvaGcp/Lner&#10;4PxhTmN+OxwqLdvF9/V4/+zSsVIvo367BBGoD8/wf/tdK0jnM3ic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Bb3xQAAANwAAAAPAAAAAAAAAAAAAAAAAJgCAABkcnMv&#10;ZG93bnJldi54bWxQSwUGAAAAAAQABAD1AAAAigMAAAAA&#10;" filled="f" strokecolor="white">
                  <v:textbox>
                    <w:txbxContent>
                      <w:p w:rsidR="00596ED6" w:rsidRPr="0019075F" w:rsidRDefault="00596ED6" w:rsidP="00DB2C87">
                        <w:pPr>
                          <w:rPr>
                            <w:i/>
                            <w:sz w:val="16"/>
                            <w:szCs w:val="16"/>
                            <w:vertAlign w:val="subscript"/>
                          </w:rPr>
                        </w:pPr>
                        <w:r w:rsidRPr="006A45CC">
                          <w:rPr>
                            <w:i/>
                            <w:lang w:val="en-US"/>
                          </w:rPr>
                          <w:t>m</w:t>
                        </w:r>
                        <w:r>
                          <w:rPr>
                            <w:i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utoShape 452" o:spid="_x0000_s1298" type="#_x0000_t32" style="position:absolute;left:1921;top:13690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ZlB8YAAADcAAAADwAAAGRycy9kb3ducmV2LnhtbESPQWsCMRSE74X+h/AKvRTN2qLIapRt&#10;QaiCB1e9Pzevm9DNy3YTdfvvTaHgcZiZb5j5sneNuFAXrGcFo2EGgrjy2nKt4LBfDaYgQkTW2Hgm&#10;Bb8UYLl4fJhjrv2Vd3QpYy0ShEOOCkyMbS5lqAw5DEPfEifvy3cOY5JdLXWH1wR3jXzNsol0aDkt&#10;GGzpw1D1XZ6dgu169F6cjF1vdj92O14Vzbl+OSr1/NQXMxCR+ngP/7c/tYLp+A3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2ZQfGAAAA3AAAAA8AAAAAAAAA&#10;AAAAAAAAoQIAAGRycy9kb3ducmV2LnhtbFBLBQYAAAAABAAEAPkAAACUAwAAAAA=&#10;"/>
                <v:oval id="Oval 453" o:spid="_x0000_s1299" style="position:absolute;left:1898;top:13661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WXsQA&#10;AADcAAAADwAAAGRycy9kb3ducmV2LnhtbESPQWvCQBSE70L/w/IKvenGpgmSuopUCvbgwbS9P7LP&#10;JJh9G7KvMf333YLgcZiZb5j1dnKdGmkIrWcDy0UCirjytuXawNfn+3wFKgiyxc4zGfilANvNw2yN&#10;hfVXPtFYSq0ihEOBBhqRvtA6VA05DAvfE0fv7AeHEuVQazvgNcJdp5+TJNcOW44LDfb01lB1KX+c&#10;gX29K/NRp5Kl5/1Bssv38SNdGvP0OO1eQQlNcg/f2gdrYJW9wP+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Fl7EAAAA3AAAAA8AAAAAAAAAAAAAAAAAmAIAAGRycy9k&#10;b3ducmV2LnhtbFBLBQYAAAAABAAEAPUAAACJAwAAAAA=&#10;"/>
                <v:shape id="AutoShape 454" o:spid="_x0000_s1300" type="#_x0000_t32" style="position:absolute;left:5127;top:13029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Y6MUAAADcAAAADwAAAGRycy9kb3ducmV2LnhtbESPQWsCMRSE74X+h/AKvRTNWliR1Sjb&#10;glAFD9p6f26em+DmZbuJuv77piB4HGbmG2a26F0jLtQF61nBaJiBIK68tlwr+PleDiYgQkTW2Hgm&#10;BTcKsJg/P82w0P7KW7rsYi0ShEOBCkyMbSFlqAw5DEPfEifv6DuHMcmulrrDa4K7Rr5n2Vg6tJwW&#10;DLb0aag67c5OwWY1+igPxq7W21+7yZdlc67f9kq9vvTlFESkPj7C9/aXVjDJc/g/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NY6MUAAADcAAAADwAAAAAAAAAA&#10;AAAAAAChAgAAZHJzL2Rvd25yZXYueG1sUEsFBgAAAAAEAAQA+QAAAJMDAAAAAA==&#10;"/>
                <v:oval id="Oval 455" o:spid="_x0000_s1301" style="position:absolute;left:5104;top:13179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tssQA&#10;AADcAAAADwAAAGRycy9kb3ducmV2LnhtbESPQWvCQBSE7wX/w/IK3urGhgRJXUUUwR56aGzvj+wz&#10;CWbfhuxrjP/eLRR6HGbmG2a9nVynRhpC69nAcpGAIq68bbk28HU+vqxABUG22HkmA3cKsN3MntZY&#10;WH/jTxpLqVWEcCjQQCPSF1qHqiGHYeF74uhd/OBQohxqbQe8Rbjr9GuS5Nphy3GhwZ72DVXX8scZ&#10;ONS7Mh91Kll6OZwku35/vKdLY+bP0+4NlNAk/+G/9skaWGU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LbLEAAAA3AAAAA8AAAAAAAAAAAAAAAAAmAIAAGRycy9k&#10;b3ducmV2LnhtbFBLBQYAAAAABAAEAPUAAACJAwAAAAA=&#10;"/>
                <v:oval id="Oval 456" o:spid="_x0000_s1302" style="position:absolute;left:5104;top:13001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IKcQA&#10;AADcAAAADwAAAGRycy9kb3ducmV2LnhtbESPQWvCQBSE70L/w/IK3nSjIVZSV5GKYA89NNX7I/tM&#10;gtm3IfuM6b/vFgo9DjPzDbPZja5VA/Wh8WxgMU9AEZfeNlwZOH8dZ2tQQZAttp7JwDcF2G2fJhvM&#10;rX/wJw2FVCpCOORooBbpcq1DWZPDMPcdcfSuvncoUfaVtj0+Ity1epkkK+2w4bhQY0dvNZW34u4M&#10;HKp9sRp0Kll6PZwku10+3tOFMdPncf8KSmiU//Bf+2QNrLMX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EiCnEAAAA3AAAAA8AAAAAAAAAAAAAAAAAmAIAAGRycy9k&#10;b3ducmV2LnhtbFBLBQYAAAAABAAEAPUAAACJAwAAAAA=&#10;"/>
                <v:group id="Group 457" o:spid="_x0000_s1303" style="position:absolute;left:1709;top:13696;width:447;height:348" coordorigin="9579,3379" coordsize="440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<v:shape id="AutoShape 458" o:spid="_x0000_s1304" type="#_x0000_t32" style="position:absolute;left:9799;top:3410;width:103;height: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5S7cYAAADcAAAADwAAAGRycy9kb3ducmV2LnhtbESPT2sCMRTE74LfIbxCL1KzFhS7Ncoq&#10;CFXw4J/eXzevm9DNy7qJuv32Rij0OMzMb5jZonO1uFIbrGcFo2EGgrj02nKl4HRcv0xBhIissfZM&#10;Cn4pwGLe780w1/7Ge7oeYiUShEOOCkyMTS5lKA05DEPfECfv27cOY5JtJXWLtwR3tXzNsol0aDkt&#10;GGxoZaj8OVycgt1mtCy+jN1s92e7G6+L+lINPpV6fuqKdxCRuvgf/mt/aAXT8Rs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Uu3GAAAA3AAAAA8AAAAAAAAA&#10;AAAAAAAAoQIAAGRycy9kb3ducmV2LnhtbFBLBQYAAAAABAAEAPkAAACUAwAAAAA=&#10;"/>
                  <v:group id="Group 459" o:spid="_x0000_s1305" style="position:absolute;left:9579;top:3379;width:440;height:380" coordorigin="7155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460" o:spid="_x0000_s1306" style="position:absolute;left:7155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ZKMUA&#10;AADcAAAADwAAAGRycy9kb3ducmV2LnhtbESPUWvCMBSF3wf+h3AHvoyZOlBcbSoiDIauyHQ/4NJc&#10;27LkJjSZVn+9GQz2eDjnfIdTrAZrxJn60DlWMJ1kIIhrpztuFHwd354XIEJE1mgck4IrBViVo4cC&#10;c+0u/EnnQ2xEgnDIUUEbo8+lDHVLFsPEeeLknVxvMSbZN1L3eElwa+RLls2lxY7TQoueNi3V34cf&#10;q2C/8zO+mQ+/3m5NVdljfH2qtFLjx2G9BBFpiP/hv/a7VrCYT+H3TDoCsr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hkoxQAAANwAAAAPAAAAAAAAAAAAAAAAAJgCAABkcnMv&#10;ZG93bnJldi54bWxQSwUGAAAAAAQABAD1AAAAigMAAAAA&#10;" fillcolor="black" strokecolor="white">
                      <v:fill r:id="rId12" o:title="" type="pattern"/>
                    </v:rect>
                    <v:shape id="AutoShape 461" o:spid="_x0000_s1307" type="#_x0000_t32" style="position:absolute;left:7155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YKIcUAAADcAAAADwAAAGRycy9kb3ducmV2LnhtbESPQWsCMRSE74L/IbxCL1KzCopsjbIK&#10;QhU8qO39dfO6Cd28rJuo6783hYLHYWa+YebLztXiSm2wnhWMhhkI4tJry5WCz9PmbQYiRGSNtWdS&#10;cKcAy0W/N8dc+xsf6HqMlUgQDjkqMDE2uZShNOQwDH1DnLwf3zqMSbaV1C3eEtzVcpxlU+nQclow&#10;2NDaUPl7vDgF++1oVXwbu90dznY/2RT1pRp8KfX60hXvICJ18Rn+b39oBbPpGP7Op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YKIcUAAADcAAAADwAAAAAAAAAA&#10;AAAAAAChAgAAZHJzL2Rvd25yZXYueG1sUEsFBgAAAAAEAAQA+QAAAJMDAAAAAA==&#10;"/>
                    <v:shape id="AutoShape 462" o:spid="_x0000_s1308" type="#_x0000_t32" style="position:absolute;left:7826;top:2070;width:589;height:10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sv0cQAAADcAAAADwAAAGRycy9kb3ducmV2LnhtbESPQWvCQBSE7wX/w/IKXopuoiAhukop&#10;FMRDQc3B42P3NQnNvo27a0z/fbcgeBxm5htmsxttJwbyoXWsIJ9nIIi1My3XCqrz56wAESKywc4x&#10;KfilALvt5GWDpXF3PtJwirVIEA4lKmhi7Espg27IYpi7njh5385bjEn6WhqP9wS3nVxk2UpabDkt&#10;NNjTR0P653SzCtpD9VUNb9fodXHILz4P50unlZq+ju9rEJHG+Aw/2nujoFgt4f9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y/RxAAAANwAAAAPAAAAAAAAAAAA&#10;AAAAAKECAABkcnMvZG93bnJldi54bWxQSwUGAAAAAAQABAD5AAAAkgMAAAAA&#10;"/>
                    <v:oval id="Oval 463" o:spid="_x0000_s1309" style="position:absolute;left:7553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c48QA&#10;AADcAAAADwAAAGRycy9kb3ducmV2LnhtbESPQWvCQBSE70L/w/IKvZmNTQ2SuopUCvbQg9HeH9ln&#10;Esy+DdnXmP77bqHgcZiZb5j1dnKdGmkIrWcDiyQFRVx523Jt4Hx6n69ABUG22HkmAz8UYLt5mK2x&#10;sP7GRxpLqVWEcCjQQCPSF1qHqiGHIfE9cfQufnAoUQ61tgPeItx1+jlNc+2w5bjQYE9vDVXX8tsZ&#10;2Ne7Mh91Jsvssj/I8vr1+ZEtjHl6nHavoIQmuYf/2wdrYJW/wN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63OPEAAAA3AAAAA8AAAAAAAAAAAAAAAAAmAIAAGRycy9k&#10;b3ducmV2LnhtbFBLBQYAAAAABAAEAPUAAACJAwAAAAA=&#10;"/>
                    <v:oval id="Oval 464" o:spid="_x0000_s1310" style="position:absolute;left:8172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5eMQA&#10;AADcAAAADwAAAGRycy9kb3ducmV2LnhtbESPQWvCQBSE7wX/w/IK3urGhgRJXUUUwR56aGzvj+wz&#10;CWbfhuxrjP/eLRR6HGbmG2a9nVynRhpC69nAcpGAIq68bbk28HU+vqxABUG22HkmA3cKsN3MntZY&#10;WH/jTxpLqVWEcCjQQCPSF1qHqiGHYeF74uhd/OBQohxqbQe8Rbjr9GuS5Nphy3GhwZ72DVXX8scZ&#10;ONS7Mh91Kll6OZwku35/vKdLY+bP0+4NlNAk/+G/9skaWOUZ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eXjEAAAA3AAAAA8AAAAAAAAAAAAAAAAAmAIAAGRycy9k&#10;b3ducmV2LnhtbFBLBQYAAAAABAAEAPUAAACJAwAAAAA=&#10;"/>
                    <v:oval id="Oval 465" o:spid="_x0000_s1311" style="position:absolute;left:878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nD8QA&#10;AADcAAAADwAAAGRycy9kb3ducmV2LnhtbESPwWrDMBBE74X+g9hCb42cmpjgRg6hoZAeeojT3hdr&#10;YxtbK2NtHefvo0Ihx2Fm3jCb7ex6NdEYWs8GlosEFHHlbcu1ge/Tx8saVBBki71nMnClANvi8WGD&#10;ufUXPtJUSq0ihEOOBhqRIdc6VA05DAs/EEfv7EeHEuVYazviJcJdr1+TJNMOW44LDQ703lDVlb/O&#10;wL7eldmkU1ml5/1BVt3P12e6NOb5ad69gRKa5R7+bx+sgXWWwd+ZeAR0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5w/EAAAA3AAAAA8AAAAAAAAAAAAAAAAAmAIAAGRycy9k&#10;b3ducmV2LnhtbFBLBQYAAAAABAAEAPUAAACJAwAAAAA=&#10;"/>
                  </v:group>
                </v:group>
                <v:group id="Group 466" o:spid="_x0000_s1312" style="position:absolute;left:4897;top:13009;width:385;height:330" coordorigin="7236,10739" coordsize="37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rect id="Rectangle 467" o:spid="_x0000_s1313" style="position:absolute;left:7236;top:10957;width:379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wtcIA&#10;AADcAAAADwAAAGRycy9kb3ducmV2LnhtbERP3WrCMBS+H+wdwhl4M2aqoHSdaZGBILoi0z3AoTlr&#10;y5KT0EStPv1yMdjlx/e/qkZrxIWG0DtWMJtmIIgbp3tuFXydNi85iBCRNRrHpOBGAary8WGFhXZX&#10;/qTLMbYihXAoUEEXoy+kDE1HFsPUeeLEfbvBYkxwaKUe8JrCrZHzLFtKiz2nhg49vXfU/BzPVsFh&#10;7xd8Nx9+vduZuran+Ppca6UmT+P6DUSkMf6L/9xbrSBfprX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LC1wgAAANwAAAAPAAAAAAAAAAAAAAAAAJgCAABkcnMvZG93&#10;bnJldi54bWxQSwUGAAAAAAQABAD1AAAAhwMAAAAA&#10;" fillcolor="black" strokecolor="white">
                    <v:fill r:id="rId12" o:title="" type="pattern"/>
                  </v:rect>
                  <v:shape id="AutoShape 468" o:spid="_x0000_s1314" type="#_x0000_t32" style="position:absolute;left:7421;top:10768;width:0;height:1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YUMUAAADcAAAADwAAAGRycy9kb3ducmV2LnhtbESPT2sCMRTE74V+h/AKvRTNWqjo1ihb&#10;QaiCB//dn5vXTejmZd1EXb+9EQo9DjPzG2Yy61wtLtQG61nBoJ+BIC69tlwp2O8WvRGIEJE11p5J&#10;wY0CzKbPTxPMtb/yhi7bWIkE4ZCjAhNjk0sZSkMOQ983xMn78a3DmGRbSd3iNcFdLd+zbCgdWk4L&#10;BhuaGyp/t2enYL0cfBVHY5erzcmuPxZFfa7eDkq9vnTFJ4hIXfwP/7W/tYLRcAy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KYUMUAAADcAAAADwAAAAAAAAAA&#10;AAAAAAChAgAAZHJzL2Rvd25yZXYueG1sUEsFBgAAAAAEAAQA+QAAAJMDAAAAAA==&#10;"/>
                  <v:oval id="Oval 469" o:spid="_x0000_s1315" style="position:absolute;left:7385;top:10921;width:75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MPcIA&#10;AADcAAAADwAAAGRycy9kb3ducmV2LnhtbERPTWvCQBC9F/wPywi9NRsbtJJmFakU7MGDsb0P2TEJ&#10;yc6G7DSm/757KPT4eN/Ffna9mmgMrWcDqyQFRVx523Jt4PP6/rQFFQTZYu+ZDPxQgP1u8VBgbv2d&#10;LzSVUqsYwiFHA43IkGsdqoYchsQPxJG7+dGhRDjW2o54j+Gu189putEOW44NDQ701lDVld/OwLE+&#10;lJtJZ7LObseTrLuv80e2MuZxOR9eQQnN8i/+c5+sge1LnB/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Ew9wgAAANwAAAAPAAAAAAAAAAAAAAAAAJgCAABkcnMvZG93&#10;bnJldi54bWxQSwUGAAAAAAQABAD1AAAAhwMAAAAA&#10;"/>
                  <v:oval id="Oval 470" o:spid="_x0000_s1316" style="position:absolute;left:7385;top:10739;width:75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ppsQA&#10;AADcAAAADwAAAGRycy9kb3ducmV2LnhtbESPQWvCQBSE70L/w/IKvekmDVpJXUUqBXvwYNreH9ln&#10;Esy+DdnXGP+9WxA8DjPzDbPajK5VA/Wh8WwgnSWgiEtvG64M/Hx/TpeggiBbbD2TgSsF2KyfJivM&#10;rb/wkYZCKhUhHHI0UIt0udahrMlhmPmOOHon3zuUKPtK2x4vEe5a/ZokC+2w4bhQY0cfNZXn4s8Z&#10;2FXbYjHoTObZabeX+fn38JWlxrw8j9t3UEKjPML39t4aWL6l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U6abEAAAA3AAAAA8AAAAAAAAAAAAAAAAAmAIAAGRycy9k&#10;b3ducmV2LnhtbFBLBQYAAAAABAAEAPUAAACJAwAAAAA=&#10;"/>
                </v:group>
                <v:group id="Group 471" o:spid="_x0000_s1317" style="position:absolute;left:5502;top:12226;width:419;height:1482" coordorigin="7949,13187" coordsize="413,1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Text Box 472" o:spid="_x0000_s1318" type="#_x0000_t202" style="position:absolute;left:7962;top:13426;width:24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kJcMA&#10;AADcAAAADwAAAGRycy9kb3ducmV2LnhtbESPQYvCMBSE7wv+h/CEva2pCrZUo4hdwZtY97K3Z/Ns&#10;i81LbbJa//1GEDwOM/MNs1j1phE36lxtWcF4FIEgLqyuuVTwc9x+JSCcR9bYWCYFD3KwWg4+Fphq&#10;e+cD3XJfigBhl6KCyvs2ldIVFRl0I9sSB+9sO4M+yK6UusN7gJtGTqJoJg3WHBYqbGlTUXHJ/4yC&#10;7901yX7r00P2jo95HJ/jLNsr9Tns13MQnnr/Dr/aO60giaf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+kJcMAAADcAAAADwAAAAAAAAAAAAAAAACYAgAAZHJzL2Rv&#10;d25yZXYueG1sUEsFBgAAAAAEAAQA9QAAAIgDAAAAAA==&#10;" strokecolor="white">
                    <v:textbox inset=",,,.3mm">
                      <w:txbxContent>
                        <w:p w:rsidR="00596ED6" w:rsidRPr="007C18B2" w:rsidRDefault="00596ED6" w:rsidP="00DB2C87">
                          <w:pPr>
                            <w:rPr>
                              <w:i/>
                              <w:color w:val="FFFFFF"/>
                              <w:lang w:val="en-US"/>
                            </w:rPr>
                          </w:pPr>
                          <w:r w:rsidRPr="007C18B2"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  <w:p w:rsidR="00596ED6" w:rsidRPr="00BD72F3" w:rsidRDefault="00596ED6" w:rsidP="00DB2C8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473" o:spid="_x0000_s1319" type="#_x0000_t202" style="position:absolute;left:7949;top:14218;width:257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vQ8QA&#10;AADcAAAADwAAAGRycy9kb3ducmV2LnhtbESPT4vCMBTE78J+h/AWvMiabhEt1Sgiil79c9nbo3m2&#10;xealbbK27qffCILHYWZ+wyxWvanEnVpXWlbwPY5AEGdWl5wruJx3XwkI55E1VpZJwYMcrJYfgwWm&#10;2nZ8pPvJ5yJA2KWooPC+TqV0WUEG3djWxMG72tagD7LNpW6xC3BTyTiKptJgyWGhwJo2BWW3069R&#10;YLvtw1hqonj082f2m3VzvMaNUsPPfj0H4an37/CrfdAKktkE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L0PEAAAA3AAAAA8AAAAAAAAAAAAAAAAAmAIAAGRycy9k&#10;b3ducmV2LnhtbFBLBQYAAAAABAAEAPUAAACJAwAAAAA=&#10;" strokecolor="white">
                    <v:textbox>
                      <w:txbxContent>
                        <w:p w:rsidR="00596ED6" w:rsidRPr="007C18B2" w:rsidRDefault="00596ED6" w:rsidP="00DB2C87">
                          <w:pPr>
                            <w:rPr>
                              <w:i/>
                              <w:color w:val="FFFFFF"/>
                              <w:lang w:val="en-US"/>
                            </w:rPr>
                          </w:pPr>
                          <w:r w:rsidRPr="007C18B2"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  <w:p w:rsidR="00596ED6" w:rsidRPr="00BD72F3" w:rsidRDefault="00596ED6" w:rsidP="00DB2C8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AutoShape 474" o:spid="_x0000_s1320" type="#_x0000_t32" style="position:absolute;left:8265;top:13187;width:0;height: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OnhsUAAADcAAAADwAAAGRycy9kb3ducmV2LnhtbESP3WrCQBSE7wt9h+UUelc3FmIldSMi&#10;FgXR0tjcH7InP5g9G7JbjT69KxS8HGbmG2Y2H0wrTtS7xrKC8SgCQVxY3XCl4Pfw9TYF4TyyxtYy&#10;KbiQg3n6/DTDRNsz/9Ap85UIEHYJKqi97xIpXVGTQTeyHXHwStsb9EH2ldQ9ngPctPI9iibSYMNh&#10;ocaOljUVx+zPKLju1nTYYXn9XmX5fhuvx/E+z5V6fRkWnyA8Df4R/m9vtILpRwz3M+EIy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OnhsUAAADcAAAADwAAAAAAAAAA&#10;AAAAAAChAgAAZHJzL2Rvd25yZXYueG1sUEsFBgAAAAAEAAQA+QAAAJMDAAAAAA==&#10;">
                    <v:stroke startarrow="block" endarrow="block"/>
                  </v:shape>
                  <v:shape id="AutoShape 475" o:spid="_x0000_s1321" type="#_x0000_t32" style="position:absolute;left:8265;top:13990;width:0;height: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58cYAAADcAAAADwAAAGRycy9kb3ducmV2LnhtbESPQWvCQBSE7wX/w/IK3uomBa2krqFI&#10;JULRYjT3R/aZhGbfhuyqaX59t1DocZiZb5hVOphW3Kh3jWUF8SwCQVxa3XCl4HzaPi1BOI+ssbVM&#10;Cr7JQbqePKww0fbOR7rlvhIBwi5BBbX3XSKlK2sy6Ga2Iw7exfYGfZB9JXWP9wA3rXyOooU02HBY&#10;qLGjTU3lV341CsZ9Rqc9XsbP97w4fMyzeH4oCqWmj8PbKwhPg/8P/7V3WsHyZQG/Z8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BOfHGAAAA3AAAAA8AAAAAAAAA&#10;AAAAAAAAoQIAAGRycy9kb3ducmV2LnhtbFBLBQYAAAAABAAEAPkAAACUAwAAAAA=&#10;">
                    <v:stroke startarrow="block" endarrow="block"/>
                  </v:shape>
                  <v:line id="Line 476" o:spid="_x0000_s1322" style="position:absolute;visibility:visible;mso-wrap-style:square" from="8181,14804" to="8362,14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AbwMQAAADcAAAADwAAAGRycy9kb3ducmV2LnhtbESPQWsCMRSE70L/Q3iF3jSrh2pXo5Ta&#10;QsWDaP0Bz81zs7p5WZJUV3+9EQSPw8x8w0xmra3FiXyoHCvo9zIQxIXTFZcKtn8/3RGIEJE11o5J&#10;wYUCzKYvnQnm2p15TadNLEWCcMhRgYmxyaUMhSGLoeca4uTtnbcYk/Sl1B7PCW5rOciyd2mx4rRg&#10;sKEvQ8Vx828VLPxueexfSyN3vPDf9Wr+EexBqbfX9nMMIlIbn+FH+1crGA2H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0BvAxAAAANwAAAAPAAAAAAAAAAAA&#10;AAAAAKECAABkcnMvZG93bnJldi54bWxQSwUGAAAAAAQABAD5AAAAkgMAAAAA&#10;" strokeweight="1pt"/>
                  <v:line id="Line 477" o:spid="_x0000_s1323" style="position:absolute;visibility:visible;mso-wrap-style:square" from="8175,14001" to="8356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PssEAAADcAAAADwAAAGRycy9kb3ducmV2LnhtbERPS27CMBDdV+IO1iCxKw4sWggYhIBK&#10;oC4qPgcY4iEOxOPINpByeryo1OXT+0/nra3FnXyoHCsY9DMQxIXTFZcKjoev9xGIEJE11o5JwS8F&#10;mM86b1PMtXvwju77WIoUwiFHBSbGJpcyFIYshr5riBN3dt5iTNCXUnt8pHBby2GWfUiLFacGgw0t&#10;DRXX/c0q2PrT93XwLI088dav65/VONiLUr1uu5iAiNTGf/Gfe6MVjD7T2nQmHQE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T4+ywQAAANwAAAAPAAAAAAAAAAAAAAAA&#10;AKECAABkcnMvZG93bnJldi54bWxQSwUGAAAAAAQABAD5AAAAjwMAAAAA&#10;" strokeweight="1pt"/>
                  <v:line id="Line 478" o:spid="_x0000_s1324" style="position:absolute;visibility:visible;mso-wrap-style:square" from="8175,13198" to="8356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qKcQAAADcAAAADwAAAGRycy9kb3ducmV2LnhtbESPQWsCMRSE70L/Q3iF3jSrh6qrUUpt&#10;oeJBav0Bz81zs7p5WZJUV3+9EQSPw8x8w0znra3FiXyoHCvo9zIQxIXTFZcKtn/f3RGIEJE11o5J&#10;wYUCzGcvnSnm2p35l06bWIoE4ZCjAhNjk0sZCkMWQ881xMnbO28xJulLqT2eE9zWcpBl79JixWnB&#10;YEOfhorj5t8qWPrd6ti/lkbueOm/6vViHOxBqbfX9mMCIlIbn+FH+0crGA3HcD+Tj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yopxAAAANwAAAAPAAAAAAAAAAAA&#10;AAAAAKECAABkcnMvZG93bnJldi54bWxQSwUGAAAAAAQABAD5AAAAkgMAAAAA&#10;" strokeweight="1pt"/>
                </v:group>
                <v:group id="Group 479" o:spid="_x0000_s1325" style="position:absolute;left:3769;top:12252;width:291;height:720" coordorigin="6243,13396" coordsize="287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shape id="AutoShape 480" o:spid="_x0000_s1326" type="#_x0000_t32" style="position:absolute;left:6387;top:13857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60AMQAAADcAAAADwAAAGRycy9kb3ducmV2LnhtbESPT2vCQBTE74V+h+UVeqsbe5CQukpp&#10;UbwaFTw+s6/50+zbkH2NqZ/eFQSPw8z8hpkvR9eqgfpQezYwnSSgiAtvay4N7HertxRUEGSLrWcy&#10;8E8Blovnpzlm1p95S0MupYoQDhkaqES6TOtQVOQwTHxHHL0f3zuUKPtS2x7PEe5a/Z4kM+2w5rhQ&#10;YUdfFRW/+Z8zYOWUH5rDsJ5d2tO6OUqzavbfxry+jJ8foIRGeYTv7Y01kKZTuJ2JR0Av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rQAxAAAANwAAAAPAAAAAAAAAAAA&#10;AAAAAKECAABkcnMvZG93bnJldi54bWxQSwUGAAAAAAQABAD5AAAAkgMAAAAA&#10;">
                    <v:stroke endarrow="block"/>
                  </v:shape>
                  <v:shape id="AutoShape 481" o:spid="_x0000_s1327" type="#_x0000_t32" style="position:absolute;left:6387;top:13713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wqd8QAAADcAAAADwAAAGRycy9kb3ducmV2LnhtbESPT2vCQBTE74V+h+UVvDWbepCQukpp&#10;UbyaKnh8Zl/zp9m3IfsaYz99tyB4HGbmN8xyPblOjTSExrOBlyQFRVx623Bl4PC5ec5ABUG22Hkm&#10;A1cKsF49Piwxt/7CexoLqVSEcMjRQC3S51qHsiaHIfE9cfS+/OBQohwqbQe8RLjr9DxNF9phw3Gh&#10;xp7eayq/ix9nwMq5OLbHcbv47c7b9iTtpj18GDN7mt5eQQlNcg/f2jtrIMvm8H8mHgG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Cp3xAAAANwAAAAPAAAAAAAAAAAA&#10;AAAAAKECAABkcnMvZG93bnJldi54bWxQSwUGAAAAAAQABAD5AAAAkgMAAAAA&#10;">
                    <v:stroke endarrow="block"/>
                  </v:shape>
                  <v:shape id="AutoShape 482" o:spid="_x0000_s1328" type="#_x0000_t32" style="position:absolute;left:6387;top:13565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P7MQAAADcAAAADwAAAGRycy9kb3ducmV2LnhtbESPX2vCQBDE3wt+h2OFvtVLLUhIPaVU&#10;lL42Kvi45rb509xeyG1j2k/fEwQfh5n5DbNcj65VA/Wh9mzgeZaAIi68rbk0cNhvn1JQQZAttp7J&#10;wC8FWK8mD0vMrL/wJw25lCpCOGRooBLpMq1DUZHDMPMdcfS+fO9QouxLbXu8RLhr9TxJFtphzXGh&#10;wo7eKyq+8x9nwMo5PzbHYbf4a8+75iTNtjlsjHmcjm+voIRGuYdv7Q9rIE1f4HomHgG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I/sxAAAANwAAAAPAAAAAAAAAAAA&#10;AAAAAKECAABkcnMvZG93bnJldi54bWxQSwUGAAAAAAQABAD5AAAAkgMAAAAA&#10;">
                    <v:stroke endarrow="block"/>
                  </v:shape>
                  <v:shape id="AutoShape 483" o:spid="_x0000_s1329" type="#_x0000_t32" style="position:absolute;left:6387;top:13403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kXmMQAAADcAAAADwAAAGRycy9kb3ducmV2LnhtbESPX2vCQBDE3wt+h2OFvtVLpUhIPaVU&#10;lL42Kvi45rb509xeyG1j2k/fEwQfh5n5DbNcj65VA/Wh9mzgeZaAIi68rbk0cNhvn1JQQZAttp7J&#10;wC8FWK8mD0vMrL/wJw25lCpCOGRooBLpMq1DUZHDMPMdcfS+fO9QouxLbXu8RLhr9TxJFtphzXGh&#10;wo7eKyq+8x9nwMo5PzbHYbf4a8+75iTNtjlsjHmcjm+voIRGuYdv7Q9rIE1f4HomHgG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aReYxAAAANwAAAAPAAAAAAAAAAAA&#10;AAAAAKECAABkcnMvZG93bnJldi54bWxQSwUGAAAAAAQABAD5AAAAkgMAAAAA&#10;">
                    <v:stroke endarrow="block"/>
                  </v:shape>
                  <v:shape id="AutoShape 484" o:spid="_x0000_s1330" type="#_x0000_t32" style="position:absolute;left:6387;top:13252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yA8QAAADcAAAADwAAAGRycy9kb3ducmV2LnhtbESPX2vCQBDE3wt+h2OFvtVLhUpIPaVU&#10;lL42Kvi45rb509xeyG1j2k/fEwQfh5n5DbNcj65VA/Wh9mzgeZaAIi68rbk0cNhvn1JQQZAttp7J&#10;wC8FWK8mD0vMrL/wJw25lCpCOGRooBLpMq1DUZHDMPMdcfS+fO9QouxLbXu8RLhr9TxJFtphzXGh&#10;wo7eKyq+8x9nwMo5PzbHYbf4a8+75iTNtjlsjHmcjm+voIRGuYdv7Q9rIE1f4HomHgG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JbIDxAAAANwAAAAPAAAAAAAAAAAA&#10;AAAAAKECAABkcnMvZG93bnJldi54bWxQSwUGAAAAAAQABAD5AAAAkgMAAAAA&#10;">
                    <v:stroke endarrow="block"/>
                  </v:shape>
                  <v:shape id="AutoShape 485" o:spid="_x0000_s1331" type="#_x0000_t32" style="position:absolute;left:6244;top:13396;width:0;height: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q2MUAAADcAAAADwAAAGRycy9kb3ducmV2LnhtbESPQWsCMRSE7wX/Q3hCL0WzFirLapS1&#10;INSCB229PzfPTXDzsm6ibv99Uyh4HGbmG2a+7F0jbtQF61nBZJyBIK68tlwr+P5aj3IQISJrbDyT&#10;gh8KsFwMnuZYaH/nHd32sRYJwqFABSbGtpAyVIYchrFviZN38p3DmGRXS93hPcFdI1+zbCodWk4L&#10;Blt6N1Sd91enYLuZrMqjsZvP3cVu39Zlc61fD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Hq2MUAAADcAAAADwAAAAAAAAAA&#10;AAAAAAChAgAAZHJzL2Rvd25yZXYueG1sUEsFBgAAAAAEAAQA+QAAAJMDAAAAAA==&#10;"/>
                </v:group>
                <v:group id="Group 486" o:spid="_x0000_s1332" style="position:absolute;left:4081;top:13000;width:291;height:721;rotation:180" coordorigin="6243,13396" coordsize="287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AvFWwwAAANwAAAAP&#10;AAAAAAAAAAAAAAAAAKoCAABkcnMvZG93bnJldi54bWxQSwUGAAAAAAQABAD6AAAAmgMAAAAA&#10;">
                  <v:shape id="AutoShape 487" o:spid="_x0000_s1333" type="#_x0000_t32" style="position:absolute;left:6387;top:13857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dncAAAADcAAAADwAAAGRycy9kb3ducmV2LnhtbERPS2vCQBC+C/0Pywi96cYeJKSuIorS&#10;a1MFj2N2mofZ2ZCdxrS/vnsQPH5879VmdK0aqA+1ZwOLeQKKuPC25tLA6eswS0EFQbbYeiYDvxRg&#10;s36ZrDCz/s6fNORSqhjCIUMDlUiXaR2KihyGue+II/fte4cSYV9q2+M9hrtWvyXJUjusOTZU2NGu&#10;ouKW/zgDVq75uTkPx+Vfez02F2kOzWlvzOt03L6DEhrlKX64P6yBNI1r45l4BP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kHZ3AAAAA3AAAAA8AAAAAAAAAAAAAAAAA&#10;oQIAAGRycy9kb3ducmV2LnhtbFBLBQYAAAAABAAEAPkAAACOAwAAAAA=&#10;">
                    <v:stroke endarrow="block"/>
                  </v:shape>
                  <v:shape id="AutoShape 488" o:spid="_x0000_s1334" type="#_x0000_t32" style="position:absolute;left:6387;top:13713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i4BsQAAADcAAAADwAAAGRycy9kb3ducmV2LnhtbESPT2vCQBTE7wW/w/KE3upGD5JGVymK&#10;0mtTBY/P7DN/mn0bsq8x7afvFgo9DjPzG2a9HV2rBupD7dnAfJaAIi68rbk0cHo/PKWggiBbbD2T&#10;gS8KsN1MHtaYWX/nNxpyKVWEcMjQQCXSZVqHoiKHYeY74ujdfO9QouxLbXu8R7hr9SJJltphzXGh&#10;wo52FRUf+aczYOWan5vzcFx+t9djc5Hm0Jz2xjxOx5cVKKFR/sN/7VdrIE2f4fdMPAJ6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aLgGxAAAANwAAAAPAAAAAAAAAAAA&#10;AAAAAKECAABkcnMvZG93bnJldi54bWxQSwUGAAAAAAQABAD5AAAAkgMAAAAA&#10;">
                    <v:stroke endarrow="block"/>
                  </v:shape>
                  <v:shape id="AutoShape 489" o:spid="_x0000_s1335" type="#_x0000_t32" style="position:absolute;left:6387;top:13565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uHRsEAAADcAAAADwAAAGRycy9kb3ducmV2LnhtbERPS2vCQBC+F/wPywje6sYeRFNXKRXF&#10;q1GhxzE7zaPZ2ZCdxthf3z0IHj++92ozuEb11IXKs4HZNAFFnHtbcWHgfNq9LkAFQbbYeCYDdwqw&#10;WY9eVphaf+Mj9ZkUKoZwSNFAKdKmWoe8JIdh6lviyH37zqFE2BXadniL4a7Rb0ky1w4rjg0ltvRZ&#10;Uv6T/ToDVq7Zpb70+/lfc93XX1Lv6vPWmMl4+HgHJTTIU/xwH6yBxTLOj2fiEd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i4dGwQAAANwAAAAPAAAAAAAAAAAAAAAA&#10;AKECAABkcnMvZG93bnJldi54bWxQSwUGAAAAAAQABAD5AAAAjwMAAAAA&#10;">
                    <v:stroke endarrow="block"/>
                  </v:shape>
                  <v:shape id="AutoShape 490" o:spid="_x0000_s1336" type="#_x0000_t32" style="position:absolute;left:6387;top:13403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ci3cQAAADcAAAADwAAAGRycy9kb3ducmV2LnhtbESPT2vCQBTE74V+h+UVvNWNPYhNXUUs&#10;itdGhR6f2df8afZtyD5j7Kd3BaHHYWZ+w8yXg2tUT12oPBuYjBNQxLm3FRcGDvvN6wxUEGSLjWcy&#10;cKUAy8Xz0xxT6y/8RX0mhYoQDikaKEXaVOuQl+QwjH1LHL0f3zmUKLtC2w4vEe4a/ZYkU+2w4rhQ&#10;YkvrkvLf7OwMWDllx/rYb6d/zWlbf0u9qQ+fxoxehtUHKKFB/sOP9s4amL1P4H4mHgG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yLdxAAAANwAAAAPAAAAAAAAAAAA&#10;AAAAAKECAABkcnMvZG93bnJldi54bWxQSwUGAAAAAAQABAD5AAAAkgMAAAAA&#10;">
                    <v:stroke endarrow="block"/>
                  </v:shape>
                  <v:shape id="AutoShape 491" o:spid="_x0000_s1337" type="#_x0000_t32" style="position:absolute;left:6387;top:13252;width:0;height:287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W8qsQAAADcAAAADwAAAGRycy9kb3ducmV2LnhtbESPT2vCQBTE74V+h+UVvNVNPYhNXUUs&#10;itdGhR6f2df8afZtyD5j7Kd3BaHHYWZ+w8yXg2tUT12oPBt4GyegiHNvKy4MHPab1xmoIMgWG89k&#10;4EoBlovnpzmm1l/4i/pMChUhHFI0UIq0qdYhL8lhGPuWOHo/vnMoUXaFth1eItw1epIkU+2w4rhQ&#10;YkvrkvLf7OwMWDllx/rYb6d/zWlbf0u9qQ+fxoxehtUHKKFB/sOP9s4amL1P4H4mHgG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FbyqxAAAANwAAAAPAAAAAAAAAAAA&#10;AAAAAKECAABkcnMvZG93bnJldi54bWxQSwUGAAAAAAQABAD5AAAAkgMAAAAA&#10;">
                    <v:stroke endarrow="block"/>
                  </v:shape>
                  <v:shape id="AutoShape 492" o:spid="_x0000_s1338" type="#_x0000_t32" style="position:absolute;left:6244;top:13396;width:0;height: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/fncYAAADcAAAADwAAAGRycy9kb3ducmV2LnhtbESPQWsCMRSE74L/ITyhF6lZWyx2Ncpa&#10;EKrgQdven5vXTejmZd1E3f77piB4HGbmG2a+7FwtLtQG61nBeJSBIC69tlwp+PxYP05BhIissfZM&#10;Cn4pwHLR780x1/7Ke7ocYiUShEOOCkyMTS5lKA05DCPfECfv27cOY5JtJXWL1wR3tXzKshfp0HJa&#10;MNjQm6Hy53B2Cnab8ao4GrvZ7k92N1kX9bkafin1MOiKGYhIXbyHb+13rWD6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P353GAAAA3AAAAA8AAAAAAAAA&#10;AAAAAAAAoQIAAGRycy9kb3ducmV2LnhtbFBLBQYAAAAABAAEAPkAAACUAwAAAAA=&#10;"/>
                </v:group>
                <v:shape id="AutoShape 493" o:spid="_x0000_s1339" type="#_x0000_t32" style="position:absolute;left:3052;top:13232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aa8MAAADcAAAADwAAAGRycy9kb3ducmV2LnhtbESPQYvCMBSE7wv+h/AEb2uqiLjVKCoK&#10;7tFuDx6fzbMtNi+libX66zeC4HGYmW+YxaozlWipcaVlBaNhBII4s7rkXEH6t/+egXAeWWNlmRQ8&#10;yMFq2ftaYKztnY/UJj4XAcIuRgWF93UspcsKMuiGtiYO3sU2Bn2QTS51g/cAN5UcR9FUGiw5LBRY&#10;07ag7JrcjIJtemvTTZvUu+PmNMqr393h/EyVGvS79RyEp85/wu/2QSuY/UzgdSYc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1mmvDAAAA3AAAAA8AAAAAAAAAAAAA&#10;AAAAoQIAAGRycy9kb3ducmV2LnhtbFBLBQYAAAAABAAEAPkAAACRAwAAAAA=&#10;" strokeweight="1.5pt">
                  <v:stroke endarrow="block"/>
                </v:shape>
                <v:shape id="Text Box 494" o:spid="_x0000_s1340" type="#_x0000_t202" style="position:absolute;left:2260;top:13778;width:24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sIsMA&#10;AADcAAAADwAAAGRycy9kb3ducmV2LnhtbESPQYvCMBSE7wv7H8Jb8LJougWlVqOIKHpV97K3R/Ns&#10;i81L22Rt9dcbQfA4zMw3zHzZm0pcqXWlZQU/owgEcWZ1ybmC39N2mIBwHlljZZkU3MjBcvH5McdU&#10;244PdD36XAQIuxQVFN7XqZQuK8igG9maOHhn2xr0Qba51C12AW4qGUfRRBosOSwUWNO6oOxy/DcK&#10;bLe5GUtNFH//3c1uvWoO57hRavDVr2YgPPX+HX6191pBMh3D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sIsMAAADcAAAADwAAAAAAAAAAAAAAAACYAgAAZHJzL2Rv&#10;d25yZXYueG1sUEsFBgAAAAAEAAQA9QAAAIgDAAAAAA==&#10;" strokecolor="white">
                  <v:textbox>
                    <w:txbxContent>
                      <w:p w:rsidR="00596ED6" w:rsidRPr="003629FD" w:rsidRDefault="00596ED6" w:rsidP="00DB2C87">
                        <w:pPr>
                          <w:rPr>
                            <w:i/>
                            <w:lang w:val="en-US"/>
                          </w:rPr>
                        </w:pPr>
                        <w:r w:rsidRPr="003629FD">
                          <w:rPr>
                            <w:i/>
                            <w:lang w:val="en-US"/>
                          </w:rPr>
                          <w:t>a</w:t>
                        </w:r>
                      </w:p>
                      <w:p w:rsidR="00596ED6" w:rsidRPr="00BC0756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95" o:spid="_x0000_s1341" type="#_x0000_t202" style="position:absolute;left:4409;top:13778;width:247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yVcIA&#10;AADcAAAADwAAAGRycy9kb3ducmV2LnhtbESPzarCMBSE94LvEI5wN6KpXYhWo4gouvVn4+7QHNti&#10;c9I20db79ObCBZfDzHzDLNedKcWLGldYVjAZRyCIU6sLzhRcL/vRDITzyBpLy6TgTQ7Wq35viYm2&#10;LZ/odfaZCBB2CSrIva8SKV2ak0E3thVx8O62MeiDbDKpG2wD3JQyjqKpNFhwWMixom1O6eP8NAps&#10;u3sbS3UUD2+/5rDd1Kd7XCv1M+g2CxCeOv8N/7ePWsFsPoW/M+EI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fJVwgAAANwAAAAPAAAAAAAAAAAAAAAAAJgCAABkcnMvZG93&#10;bnJldi54bWxQSwUGAAAAAAQABAD1AAAAhwMAAAAA&#10;" strokecolor="white">
                  <v:textbox>
                    <w:txbxContent>
                      <w:p w:rsidR="00596ED6" w:rsidRPr="003629FD" w:rsidRDefault="00596ED6" w:rsidP="00DB2C87">
                        <w:pPr>
                          <w:rPr>
                            <w:i/>
                            <w:lang w:val="en-US"/>
                          </w:rPr>
                        </w:pPr>
                        <w:r w:rsidRPr="003629FD">
                          <w:rPr>
                            <w:i/>
                            <w:lang w:val="en-US"/>
                          </w:rPr>
                          <w:t>a</w:t>
                        </w:r>
                      </w:p>
                      <w:p w:rsidR="00596ED6" w:rsidRPr="00BC0756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96" o:spid="_x0000_s1342" type="#_x0000_t202" style="position:absolute;left:3363;top:13767;width:249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XzsMA&#10;AADcAAAADwAAAGRycy9kb3ducmV2LnhtbESPQYvCMBSE7wv7H8Jb8LJouj1orUYRUfSq7mVvj+bZ&#10;FpuXtsna6q83guBxmJlvmPmyN5W4UutKywp+RhEI4szqknMFv6ftMAHhPLLGyjIpuJGD5eLzY46p&#10;th0f6Hr0uQgQdikqKLyvUyldVpBBN7I1cfDOtjXog2xzqVvsAtxUMo6isTRYclgosKZ1Qdnl+G8U&#10;2G5zM5aaKP7+u5vdetUcznGj1OCrX81AeOr9O/xq77WCZDqB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lXzsMAAADcAAAADwAAAAAAAAAAAAAAAACYAgAAZHJzL2Rv&#10;d25yZXYueG1sUEsFBgAAAAAEAAQA9QAAAIgDAAAAAA==&#10;" strokecolor="white">
                  <v:textbox>
                    <w:txbxContent>
                      <w:p w:rsidR="00596ED6" w:rsidRPr="003629FD" w:rsidRDefault="00596ED6" w:rsidP="00DB2C87">
                        <w:pPr>
                          <w:rPr>
                            <w:i/>
                            <w:lang w:val="en-US"/>
                          </w:rPr>
                        </w:pPr>
                        <w:r w:rsidRPr="003629FD">
                          <w:rPr>
                            <w:i/>
                            <w:lang w:val="en-US"/>
                          </w:rPr>
                          <w:t>a</w:t>
                        </w:r>
                      </w:p>
                      <w:p w:rsidR="00596ED6" w:rsidRPr="00BC0756" w:rsidRDefault="00596ED6" w:rsidP="00DB2C8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Pr="003A3E05" w:rsidRDefault="00DB2C87" w:rsidP="00DB2C87">
      <w:pPr>
        <w:widowControl w:val="0"/>
        <w:ind w:firstLine="567"/>
        <w:jc w:val="both"/>
      </w:pPr>
      <w:r w:rsidRPr="003A3E05">
        <w:t>Для выбранной в соответствии с шифром расчётной схемы  рамы  требуется:</w:t>
      </w:r>
    </w:p>
    <w:p w:rsidR="00DB2C87" w:rsidRPr="003A3E05" w:rsidRDefault="00DB2C87" w:rsidP="00DB2C87">
      <w:pPr>
        <w:widowControl w:val="0"/>
        <w:ind w:left="567"/>
      </w:pPr>
      <w:r>
        <w:t xml:space="preserve">- </w:t>
      </w:r>
      <w:r w:rsidRPr="003A3E05">
        <w:t>выполнить кинематический анализ заданной расчётной схемы;</w:t>
      </w:r>
    </w:p>
    <w:p w:rsidR="00DB2C87" w:rsidRPr="003A3E05" w:rsidRDefault="00DB2C87" w:rsidP="00DB2C87">
      <w:pPr>
        <w:widowControl w:val="0"/>
        <w:ind w:left="567"/>
      </w:pPr>
      <w:r>
        <w:t xml:space="preserve">- </w:t>
      </w:r>
      <w:r w:rsidRPr="003A3E05">
        <w:t>определить опорные реакции;</w:t>
      </w:r>
    </w:p>
    <w:p w:rsidR="00DB2C87" w:rsidRPr="003A3E05" w:rsidRDefault="00DB2C87" w:rsidP="00DB2C87">
      <w:pPr>
        <w:widowControl w:val="0"/>
        <w:tabs>
          <w:tab w:val="left" w:pos="709"/>
        </w:tabs>
        <w:ind w:left="567"/>
      </w:pPr>
      <w:r>
        <w:lastRenderedPageBreak/>
        <w:t xml:space="preserve">- </w:t>
      </w:r>
      <w:r w:rsidRPr="003A3E05">
        <w:t xml:space="preserve">построить эпюры </w:t>
      </w:r>
      <w:r w:rsidRPr="00372C63">
        <w:rPr>
          <w:b/>
          <w:i/>
          <w:iCs/>
          <w:color w:val="000000"/>
          <w:shd w:val="clear" w:color="auto" w:fill="FFFFFF"/>
        </w:rPr>
        <w:t>М</w:t>
      </w:r>
      <w:r w:rsidRPr="003A3E05">
        <w:rPr>
          <w:b/>
        </w:rPr>
        <w:t xml:space="preserve">, </w:t>
      </w:r>
      <w:r w:rsidRPr="00372C63">
        <w:rPr>
          <w:b/>
          <w:i/>
          <w:iCs/>
          <w:color w:val="000000"/>
          <w:shd w:val="clear" w:color="auto" w:fill="FFFFFF"/>
          <w:lang w:val="en-US" w:eastAsia="en-US"/>
        </w:rPr>
        <w:t>Q</w:t>
      </w:r>
      <w:r w:rsidRPr="003A3E05">
        <w:rPr>
          <w:b/>
          <w:lang w:eastAsia="en-US"/>
        </w:rPr>
        <w:t xml:space="preserve"> </w:t>
      </w:r>
      <w:r w:rsidRPr="003A3E05">
        <w:t xml:space="preserve">и </w:t>
      </w:r>
      <w:r w:rsidRPr="00372C63">
        <w:rPr>
          <w:b/>
          <w:i/>
          <w:iCs/>
          <w:color w:val="000000"/>
          <w:shd w:val="clear" w:color="auto" w:fill="FFFFFF"/>
          <w:lang w:val="en-US" w:eastAsia="en-US"/>
        </w:rPr>
        <w:t>N</w:t>
      </w:r>
      <w:r w:rsidRPr="003A3E05">
        <w:t>;</w:t>
      </w:r>
    </w:p>
    <w:p w:rsidR="00DB2C87" w:rsidRDefault="00DB2C87" w:rsidP="00DB2C87">
      <w:pPr>
        <w:widowControl w:val="0"/>
        <w:tabs>
          <w:tab w:val="left" w:pos="709"/>
        </w:tabs>
        <w:ind w:left="567"/>
      </w:pPr>
      <w:r>
        <w:t xml:space="preserve">- </w:t>
      </w:r>
      <w:r w:rsidRPr="003A3E05">
        <w:t>выполнить статические проверки, построенных эпюр;</w:t>
      </w:r>
    </w:p>
    <w:p w:rsidR="00DB2C87" w:rsidRPr="00372C63" w:rsidRDefault="00DB2C87" w:rsidP="00DB2C87">
      <w:pPr>
        <w:widowControl w:val="0"/>
        <w:tabs>
          <w:tab w:val="left" w:pos="709"/>
        </w:tabs>
        <w:ind w:left="567"/>
      </w:pPr>
      <w:r>
        <w:t xml:space="preserve">- </w:t>
      </w:r>
      <w:r w:rsidRPr="003A3E05">
        <w:t xml:space="preserve">определить горизонтальное </w:t>
      </w:r>
      <w:r>
        <w:t xml:space="preserve">- </w:t>
      </w:r>
      <w:r w:rsidRPr="003A3E05">
        <w:t xml:space="preserve">перемещение сечения </w:t>
      </w:r>
      <w:r w:rsidRPr="00372C63">
        <w:rPr>
          <w:b/>
          <w:i/>
          <w:iCs/>
          <w:color w:val="000000"/>
          <w:shd w:val="clear" w:color="auto" w:fill="FFFFFF"/>
        </w:rPr>
        <w:t>С</w:t>
      </w:r>
      <w:r w:rsidRPr="00372C63">
        <w:rPr>
          <w:i/>
          <w:iCs/>
          <w:color w:val="000000"/>
          <w:shd w:val="clear" w:color="auto" w:fill="FFFFFF"/>
        </w:rPr>
        <w:t>.</w:t>
      </w:r>
    </w:p>
    <w:p w:rsidR="00DB2C87" w:rsidRPr="00372C63" w:rsidRDefault="00DB2C87" w:rsidP="00DB2C87">
      <w:pPr>
        <w:widowControl w:val="0"/>
        <w:tabs>
          <w:tab w:val="left" w:pos="757"/>
        </w:tabs>
        <w:ind w:left="567"/>
      </w:pPr>
      <w:r>
        <w:t xml:space="preserve">- </w:t>
      </w:r>
      <w:r w:rsidRPr="003A3E05">
        <w:t xml:space="preserve">определить вертикальное перемещение сечения </w:t>
      </w:r>
      <w:r w:rsidRPr="00372C63">
        <w:rPr>
          <w:b/>
          <w:i/>
          <w:iCs/>
          <w:color w:val="000000"/>
          <w:shd w:val="clear" w:color="auto" w:fill="FFFFFF"/>
        </w:rPr>
        <w:t>С</w:t>
      </w:r>
      <w:r w:rsidRPr="00372C63">
        <w:rPr>
          <w:i/>
          <w:iCs/>
          <w:color w:val="000000"/>
          <w:shd w:val="clear" w:color="auto" w:fill="FFFFFF"/>
        </w:rPr>
        <w:t>.</w:t>
      </w:r>
    </w:p>
    <w:p w:rsidR="00DB2C87" w:rsidRDefault="00DB2C87" w:rsidP="00DB2C87">
      <w:pPr>
        <w:widowControl w:val="0"/>
        <w:tabs>
          <w:tab w:val="left" w:pos="757"/>
        </w:tabs>
        <w:ind w:left="567"/>
        <w:rPr>
          <w:i/>
          <w:iCs/>
          <w:color w:val="000000"/>
          <w:shd w:val="clear" w:color="auto" w:fill="FFFFFF"/>
        </w:rPr>
      </w:pPr>
      <w:r>
        <w:t xml:space="preserve">- </w:t>
      </w:r>
      <w:r w:rsidRPr="003A3E05">
        <w:t xml:space="preserve">определить угол поворота сечения </w:t>
      </w:r>
      <w:r w:rsidRPr="00372C63">
        <w:rPr>
          <w:b/>
          <w:i/>
          <w:iCs/>
          <w:color w:val="000000"/>
          <w:shd w:val="clear" w:color="auto" w:fill="FFFFFF"/>
        </w:rPr>
        <w:t>С</w:t>
      </w:r>
      <w:r w:rsidRPr="00372C63">
        <w:rPr>
          <w:i/>
          <w:iCs/>
          <w:color w:val="000000"/>
          <w:shd w:val="clear" w:color="auto" w:fill="FFFFFF"/>
        </w:rPr>
        <w:t>.</w:t>
      </w:r>
    </w:p>
    <w:p w:rsidR="00DB2C87" w:rsidRDefault="00DB2C87" w:rsidP="00DB2C87">
      <w:pPr>
        <w:rPr>
          <w:b/>
        </w:rPr>
      </w:pPr>
    </w:p>
    <w:p w:rsidR="00DB2C87" w:rsidRPr="00372C63" w:rsidRDefault="00DB2C87" w:rsidP="00DB2C87">
      <w:pPr>
        <w:rPr>
          <w:i/>
        </w:rPr>
      </w:pPr>
      <w:r>
        <w:t>Задача №2</w:t>
      </w:r>
      <w:r w:rsidRPr="00372C63">
        <w:t xml:space="preserve">. </w:t>
      </w:r>
      <w:r w:rsidRPr="00372C63">
        <w:rPr>
          <w:i/>
        </w:rPr>
        <w:t>Расчёт статически неопределимых рам методом сил.</w:t>
      </w:r>
    </w:p>
    <w:p w:rsidR="00DB2C87" w:rsidRPr="00372C63" w:rsidRDefault="00447F24" w:rsidP="00DB2C87">
      <w:pPr>
        <w:ind w:left="1135"/>
        <w:jc w:val="center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41275</wp:posOffset>
                </wp:positionV>
                <wp:extent cx="3344545" cy="1551305"/>
                <wp:effectExtent l="3175" t="5080" r="5080" b="5715"/>
                <wp:wrapNone/>
                <wp:docPr id="182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4545" cy="1551305"/>
                          <a:chOff x="1515" y="1062"/>
                          <a:chExt cx="6066" cy="2443"/>
                        </a:xfrm>
                      </wpg:grpSpPr>
                      <wps:wsp>
                        <wps:cNvPr id="183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1554" y="2281"/>
                            <a:ext cx="602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924899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6775" y="1062"/>
                            <a:ext cx="607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764B3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6782" y="2530"/>
                            <a:ext cx="799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5706" y="2995"/>
                            <a:ext cx="79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4294" y="3020"/>
                            <a:ext cx="800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3045"/>
                            <a:ext cx="799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1300"/>
                            <a:ext cx="592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63A67" w:rsidRDefault="00596ED6" w:rsidP="00DB2C8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505"/>
                        <wpg:cNvGrpSpPr>
                          <a:grpSpLocks/>
                        </wpg:cNvGrpSpPr>
                        <wpg:grpSpPr bwMode="auto">
                          <a:xfrm>
                            <a:off x="2164" y="1266"/>
                            <a:ext cx="5383" cy="1985"/>
                            <a:chOff x="1729" y="1046"/>
                            <a:chExt cx="5599" cy="2218"/>
                          </a:xfrm>
                        </wpg:grpSpPr>
                        <wpg:grpSp>
                          <wpg:cNvPr id="19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733" y="2179"/>
                              <a:ext cx="554" cy="425"/>
                              <a:chOff x="7155" y="1875"/>
                              <a:chExt cx="2520" cy="2400"/>
                            </a:xfrm>
                          </wpg:grpSpPr>
                          <wps:wsp>
                            <wps:cNvPr id="768" name="AutoShape 5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15" y="2070"/>
                                <a:ext cx="589" cy="1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69" name="Group 5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55" y="1875"/>
                                <a:ext cx="2520" cy="2400"/>
                                <a:chOff x="7155" y="1875"/>
                                <a:chExt cx="2520" cy="2400"/>
                              </a:xfrm>
                            </wpg:grpSpPr>
                            <wps:wsp>
                              <wps:cNvPr id="770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5" y="3330"/>
                                  <a:ext cx="2520" cy="9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AutoShap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55" y="3330"/>
                                  <a:ext cx="25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AutoShape 5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26" y="2070"/>
                                  <a:ext cx="589" cy="1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3" name="Oval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" y="3090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Oval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72" y="1875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Oval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7" y="3090"/>
                                  <a:ext cx="495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76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6202" y="1324"/>
                              <a:ext cx="535" cy="411"/>
                              <a:chOff x="9177" y="1875"/>
                              <a:chExt cx="2520" cy="2400"/>
                            </a:xfrm>
                          </wpg:grpSpPr>
                          <wps:wsp>
                            <wps:cNvPr id="777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77" y="3330"/>
                                <a:ext cx="2520" cy="94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AutoShape 5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7" y="333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AutoShape 5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10" y="2070"/>
                                <a:ext cx="0" cy="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" name="Oval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7" y="3090"/>
                                <a:ext cx="495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Oval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7" y="1875"/>
                                <a:ext cx="495" cy="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82" name="Text Box 5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1" y="1586"/>
                              <a:ext cx="805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8764B3" w:rsidRDefault="00596ED6" w:rsidP="00DB2C87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10800" anchor="ctr" anchorCtr="0" upright="1">
                            <a:noAutofit/>
                          </wps:bodyPr>
                        </wps:wsp>
                        <wps:wsp>
                          <wps:cNvPr id="783" name="Text Box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1" y="1622"/>
                              <a:ext cx="525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8A0918" w:rsidRDefault="00596ED6" w:rsidP="00DB2C87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784" name="Text Box 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9" y="2278"/>
                              <a:ext cx="805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D6" w:rsidRPr="00924899" w:rsidRDefault="00596ED6" w:rsidP="00DB2C87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 w:rsidRPr="009510E1"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785" name="AutoShape 5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6" y="2231"/>
                              <a:ext cx="69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6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2018" y="1343"/>
                              <a:ext cx="4456" cy="1736"/>
                              <a:chOff x="1811" y="10092"/>
                              <a:chExt cx="3593" cy="1736"/>
                            </a:xfrm>
                          </wpg:grpSpPr>
                          <wps:wsp>
                            <wps:cNvPr id="787" name="AutoShap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1" y="10092"/>
                                <a:ext cx="11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" name="AutoShap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09" y="10092"/>
                                <a:ext cx="11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" name="AutoShap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6" y="10092"/>
                                <a:ext cx="11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" name="AutoShap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6" y="10092"/>
                                <a:ext cx="0" cy="8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" name="AutoShap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1" y="10092"/>
                                <a:ext cx="0" cy="8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" name="AutoShape 5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1" y="10960"/>
                                <a:ext cx="0" cy="8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3" name="Group 532"/>
                          <wpg:cNvGrpSpPr>
                            <a:grpSpLocks/>
                          </wpg:cNvGrpSpPr>
                          <wpg:grpSpPr bwMode="auto">
                            <a:xfrm rot="21600000">
                              <a:off x="4965" y="1046"/>
                              <a:ext cx="1449" cy="278"/>
                              <a:chOff x="6562" y="1425"/>
                              <a:chExt cx="1928" cy="750"/>
                            </a:xfrm>
                          </wpg:grpSpPr>
                          <wps:wsp>
                            <wps:cNvPr id="794" name="AutoShap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62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" name="AutoShap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68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" name="AutoShap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9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" name="AutoShap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10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" name="AutoShape 5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5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" name="AutoShape 5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45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" name="AutoShape 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07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" name="AutoShape 5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0" y="1425"/>
                                <a:ext cx="0" cy="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2" name="AutoShape 5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62" y="1425"/>
                                <a:ext cx="19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3" name="Group 542"/>
                          <wpg:cNvGrpSpPr>
                            <a:grpSpLocks/>
                          </wpg:cNvGrpSpPr>
                          <wpg:grpSpPr bwMode="auto">
                            <a:xfrm>
                              <a:off x="6881" y="1355"/>
                              <a:ext cx="447" cy="1740"/>
                              <a:chOff x="10620" y="1232"/>
                              <a:chExt cx="360" cy="1740"/>
                            </a:xfrm>
                          </wpg:grpSpPr>
                          <wps:wsp>
                            <wps:cNvPr id="804" name="AutoShape 5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95" y="1232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" name="AutoShape 5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95" y="2102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6" name="AutoShape 5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20" y="2102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" name="AutoShape 5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20" y="1232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" name="AutoShape 5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20" y="2972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9" name="Group 548"/>
                          <wpg:cNvGrpSpPr>
                            <a:grpSpLocks/>
                          </wpg:cNvGrpSpPr>
                          <wpg:grpSpPr bwMode="auto">
                            <a:xfrm>
                              <a:off x="1784" y="2853"/>
                              <a:ext cx="536" cy="411"/>
                              <a:chOff x="9177" y="1875"/>
                              <a:chExt cx="2520" cy="2400"/>
                            </a:xfrm>
                          </wpg:grpSpPr>
                          <wps:wsp>
                            <wps:cNvPr id="810" name="Rectangl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77" y="3330"/>
                                <a:ext cx="2520" cy="94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AutoShape 5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7" y="3330"/>
                                <a:ext cx="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" name="AutoShape 5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08" y="2068"/>
                                <a:ext cx="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" name="Oval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9" y="3090"/>
                                <a:ext cx="6" cy="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Oval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9" y="1875"/>
                                <a:ext cx="6" cy="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5" name="AutoShap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5" y="1470"/>
                              <a:ext cx="3" cy="73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AutoShape 555"/>
                          <wps:cNvCnPr>
                            <a:cxnSpLocks noChangeShapeType="1"/>
                          </wps:cNvCnPr>
                          <wps:spPr bwMode="auto">
                            <a:xfrm rot="18237647" flipH="1">
                              <a:off x="4848" y="1086"/>
                              <a:ext cx="231" cy="4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AutoShape 556"/>
                          <wps:cNvCnPr>
                            <a:cxnSpLocks noChangeShapeType="1"/>
                          </wps:cNvCnPr>
                          <wps:spPr bwMode="auto">
                            <a:xfrm rot="-3362353" flipH="1" flipV="1">
                              <a:off x="4609" y="1074"/>
                              <a:ext cx="197" cy="1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AutoShape 557"/>
                          <wps:cNvCnPr>
                            <a:cxnSpLocks noChangeShapeType="1"/>
                          </wps:cNvCnPr>
                          <wps:spPr bwMode="auto">
                            <a:xfrm rot="-3362353">
                              <a:off x="5134" y="1476"/>
                              <a:ext cx="159" cy="1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19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1729" y="1357"/>
                              <a:ext cx="298" cy="836"/>
                              <a:chOff x="3668" y="15184"/>
                              <a:chExt cx="298" cy="624"/>
                            </a:xfrm>
                          </wpg:grpSpPr>
                          <wps:wsp>
                            <wps:cNvPr id="820" name="AutoShape 559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821" y="15663"/>
                                <a:ext cx="0" cy="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" name="AutoShape 560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821" y="15525"/>
                                <a:ext cx="0" cy="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" name="AutoShape 561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821" y="15394"/>
                                <a:ext cx="0" cy="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" name="AutoShape 56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821" y="15280"/>
                                <a:ext cx="0" cy="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" name="AutoShape 563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821" y="15165"/>
                                <a:ext cx="0" cy="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" name="AutoShape 56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821" y="15039"/>
                                <a:ext cx="0" cy="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6" name="AutoShape 5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68" y="15188"/>
                                <a:ext cx="8" cy="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27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3679" y="1491"/>
                            <a:ext cx="112" cy="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8" name="Group 567"/>
                        <wpg:cNvGrpSpPr>
                          <a:grpSpLocks/>
                        </wpg:cNvGrpSpPr>
                        <wpg:grpSpPr bwMode="auto">
                          <a:xfrm>
                            <a:off x="2477" y="3275"/>
                            <a:ext cx="4282" cy="230"/>
                            <a:chOff x="2131" y="3504"/>
                            <a:chExt cx="4316" cy="257"/>
                          </a:xfrm>
                        </wpg:grpSpPr>
                        <wps:wsp>
                          <wps:cNvPr id="829" name="AutoShap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3504"/>
                              <a:ext cx="0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AutoShape 5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10" y="3504"/>
                              <a:ext cx="12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AutoShap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3504"/>
                              <a:ext cx="5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AutoShap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7" y="3504"/>
                              <a:ext cx="0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AutoShap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3611"/>
                              <a:ext cx="149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AutoShap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5" y="3609"/>
                              <a:ext cx="14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AutoShape 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2" y="3611"/>
                              <a:ext cx="145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97" o:spid="_x0000_s1343" style="position:absolute;left:0;text-align:left;margin-left:92.05pt;margin-top:3.25pt;width:263.35pt;height:122.15pt;z-index:251663360;mso-position-horizontal-relative:text;mso-position-vertical-relative:text" coordorigin="1515,1062" coordsize="6066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">
                <v:shape id="Text Box 498" o:spid="_x0000_s1344" type="#_x0000_t202" style="position:absolute;left:1554;top:2281;width:60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vsAA&#10;AADcAAAADwAAAGRycy9kb3ducmV2LnhtbERPTYvCMBC9L/gfwgheFk2tsEg1ioiiV10v3oZmbIvN&#10;pG2irf56Iwje5vE+Z77sTCnu1LjCsoLxKAJBnFpdcKbg9L8dTkE4j6yxtEwKHuRguej9zDHRtuUD&#10;3Y8+EyGEXYIKcu+rREqX5mTQjWxFHLiLbQz6AJtM6gbbEG5KGUfRnzRYcGjIsaJ1Tun1eDMKbLt5&#10;GEt1FP+en2a3XtWHS1wrNeh3qxkIT53/ij/uvQ7zpxN4PxMu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SRvsAAAADcAAAADwAAAAAAAAAAAAAAAACYAgAAZHJzL2Rvd25y&#10;ZXYueG1sUEsFBgAAAAAEAAQA9QAAAIUDAAAAAA==&#10;" strokecolor="white">
                  <v:textbox>
                    <w:txbxContent>
                      <w:p w:rsidR="00596ED6" w:rsidRPr="00924899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9" o:spid="_x0000_s1345" type="#_x0000_t202" style="position:absolute;left:6775;top:1062;width:607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JysAA&#10;AADcAAAADwAAAGRycy9kb3ducmV2LnhtbERPTYvCMBC9L/gfwgheFk0tskg1ioiiV10v3oZmbIvN&#10;pG2irf56Iwje5vE+Z77sTCnu1LjCsoLxKAJBnFpdcKbg9L8dTkE4j6yxtEwKHuRguej9zDHRtuUD&#10;3Y8+EyGEXYIKcu+rREqX5mTQjWxFHLiLbQz6AJtM6gbbEG5KGUfRnzRYcGjIsaJ1Tun1eDMKbLt5&#10;GEt1FP+en2a3XtWHS1wrNeh3qxkIT53/ij/uvQ7zpxN4PxMu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0JysAAAADcAAAADwAAAAAAAAAAAAAAAACYAgAAZHJzL2Rvd25y&#10;ZXYueG1sUEsFBgAAAAAEAAQA9QAAAIUDAAAAAA==&#10;" strokecolor="white">
                  <v:textbox>
                    <w:txbxContent>
                      <w:p w:rsidR="00596ED6" w:rsidRPr="008764B3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00" o:spid="_x0000_s1346" type="#_x0000_t202" style="position:absolute;left:6782;top:2530;width:79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sUcAA&#10;AADcAAAADwAAAGRycy9kb3ducmV2LnhtbERPTYvCMBC9L/gfwgheFk0tuEg1ioiiV10v3oZmbIvN&#10;pG2irf56Iwje5vE+Z77sTCnu1LjCsoLxKAJBnFpdcKbg9L8dTkE4j6yxtEwKHuRguej9zDHRtuUD&#10;3Y8+EyGEXYIKcu+rREqX5mTQjWxFHLiLbQz6AJtM6gbbEG5KGUfRnzRYcGjIsaJ1Tun1eDMKbLt5&#10;GEt1FP+en2a3XtWHS1wrNeh3qxkIT53/ij/uvQ7zpxN4PxMu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GsUcAAAADcAAAADwAAAAAAAAAAAAAAAACYAgAAZHJzL2Rvd25y&#10;ZXYueG1sUEsFBgAAAAAEAAQA9QAAAIUDAAAAAA=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01" o:spid="_x0000_s1347" type="#_x0000_t202" style="position:absolute;left:5706;top:2995;width:799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JsIA&#10;AADcAAAADwAAAGRycy9kb3ducmV2LnhtbERPyWrDMBC9B/oPYgq5hEaOD8a4UYIxDck1y6W3wRov&#10;1BrZlho7+fqqUOhtHm+d7X42nbjT6FrLCjbrCARxaXXLtYLb9fCWgnAeWWNnmRQ8yMF+97LYYqbt&#10;xGe6X3wtQgi7DBU03veZlK5syKBb2544cJUdDfoAx1rqEacQbjoZR1EiDbYcGhrsqWio/Lp8GwV2&#10;+ngYS0MUrz6f5ljkw7mKB6WWr3P+DsLT7P/Ff+6TDvPTBH6fC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zImwgAAANwAAAAPAAAAAAAAAAAAAAAAAJgCAABkcnMvZG93&#10;bnJldi54bWxQSwUGAAAAAAQABAD1AAAAhwMAAAAA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02" o:spid="_x0000_s1348" type="#_x0000_t202" style="position:absolute;left:4294;top:3020;width:800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+XvcAA&#10;AADcAAAADwAAAGRycy9kb3ducmV2LnhtbERPTYvCMBC9L/gfwgheFk3twZVqFBFFr7pevA3N2Bab&#10;SdtEW/31RhC8zeN9znzZmVLcqXGFZQXjUQSCOLW64EzB6X87nIJwHlljaZkUPMjBctH7mWOibcsH&#10;uh99JkIIuwQV5N5XiZQuzcmgG9mKOHAX2xj0ATaZ1A22IdyUMo6iiTRYcGjIsaJ1Tun1eDMKbLt5&#10;GEt1FP+en2a3XtWHS1wrNeh3qxkIT53/ij/uvQ7zp3/wfiZ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+XvcAAAADcAAAADwAAAAAAAAAAAAAAAACYAgAAZHJzL2Rvd25y&#10;ZXYueG1sUEsFBgAAAAAEAAQA9QAAAIUDAAAAAA=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03" o:spid="_x0000_s1349" type="#_x0000_t202" style="position:absolute;left:2926;top:3045;width:79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Dz8QA&#10;AADcAAAADwAAAGRycy9kb3ducmV2LnhtbESPT4vCQAzF7wt+hyHCXhadbg8iXUcRcdGrfy57C53Y&#10;FjuZtjPaup/eHARvCe/lvV8Wq8HV6k5dqDwb+J4moIhzbysuDJxPv5M5qBCRLdaeycCDAqyWo48F&#10;Ztb3fKD7MRZKQjhkaKCMscm0DnlJDsPUN8SiXXznMMraFdp22Eu4q3WaJDPtsGJpKLGhTUn59Xhz&#10;Bny/fThPbZJ+/f273WbdHi5pa8zneFj/gIo0xLf5db23gj8XWnlGJ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A8/EAAAA3AAAAA8AAAAAAAAAAAAAAAAAmAIAAGRycy9k&#10;b3ducmV2LnhtbFBLBQYAAAAABAAEAPUAAACJAwAAAAA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04" o:spid="_x0000_s1350" type="#_x0000_t202" style="position:absolute;left:1515;top:1300;width:592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l1sAA&#10;AADc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+MFvJ8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Xl1sAAAADcAAAADwAAAAAAAAAAAAAAAACYAgAAZHJzL2Rvd25y&#10;ZXYueG1sUEsFBgAAAAAEAAQA9QAAAIUDAAAAAA==&#10;" stroked="f">
                  <v:textbox>
                    <w:txbxContent>
                      <w:p w:rsidR="00596ED6" w:rsidRPr="00763A67" w:rsidRDefault="00596ED6" w:rsidP="00DB2C8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05" o:spid="_x0000_s1351" style="position:absolute;left:2164;top:1266;width:5383;height:1985" coordorigin="1729,1046" coordsize="5599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506" o:spid="_x0000_s1352" style="position:absolute;left:4733;top:2179;width:554;height:425" coordorigin="7155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shape id="AutoShape 507" o:spid="_x0000_s1353" type="#_x0000_t32" style="position:absolute;left:8415;top:2070;width:589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pncIAAADcAAAADwAAAGRycy9kb3ducmV2LnhtbERPy2oCMRTdC/2HcIVuRDMWamU0ylQQ&#10;asGFr/11cp0EJzfjJOr075tFocvDec+XnavFg9pgPSsYjzIQxKXXlisFx8N6OAURIrLG2jMp+KEA&#10;y8VLb4659k/e0WMfK5FCOOSowMTY5FKG0pDDMPINceIuvnUYE2wrqVt8pnBXy7csm0iHllODwYZW&#10;hsrr/u4UbDfjz+Js7OZ7d7Pb93VR36vBSanXflfMQETq4r/4z/2lFXxM0t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qpncIAAADcAAAADwAAAAAAAAAAAAAA&#10;AAChAgAAZHJzL2Rvd25yZXYueG1sUEsFBgAAAAAEAAQA+QAAAJADAAAAAA==&#10;"/>
                    <v:group id="Group 508" o:spid="_x0000_s1354" style="position:absolute;left:7155;top:1875;width:2520;height:2400" coordorigin="7155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<v:rect id="Rectangle 509" o:spid="_x0000_s1355" style="position:absolute;left:7155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+OMIA&#10;AADcAAAADwAAAGRycy9kb3ducmV2LnhtbERP3WrCMBS+F/YO4Qy8kZlOmG5dUxFBEGcZ0z3AoTlr&#10;y5KT0ETtfHpzMfDy4/svloM14kx96BwreJ5mIIhrpztuFHwfN0+vIEJE1mgck4I/CrAsH0YF5tpd&#10;+IvOh9iIFMIhRwVtjD6XMtQtWQxT54kT9+N6izHBvpG6x0sKt0bOsmwuLXacGlr0tG6p/j2crILP&#10;D//CV7P3q93OVJU9xrdJpZUaPw6rdxCRhngX/7u3WsFikeanM+kI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744wgAAANwAAAAPAAAAAAAAAAAAAAAAAJgCAABkcnMvZG93&#10;bnJldi54bWxQSwUGAAAAAAQABAD1AAAAhwMAAAAA&#10;" fillcolor="black" strokecolor="white">
                        <v:fill r:id="rId12" o:title="" type="pattern"/>
                      </v:rect>
                      <v:shape id="AutoShape 510" o:spid="_x0000_s1356" type="#_x0000_t32" style="position:absolute;left:7155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W3cYAAADcAAAADwAAAGRycy9kb3ducmV2LnhtbESPT2sCMRTE70K/Q3iFXkSzW2iV1Sjb&#10;glALHvx3f25eN6Gbl+0m6vbbNwXB4zAzv2Hmy9414kJdsJ4V5OMMBHHlteVawWG/Gk1BhIissfFM&#10;Cn4pwHLxMJhjof2Vt3TZxVokCIcCFZgY20LKUBlyGMa+JU7el+8cxiS7WuoOrwnuGvmcZa/SoeW0&#10;YLCld0PV9+7sFGzW+Vt5Mnb9uf2xm5dV2Zzr4VGpp8e+nIGI1Md7+Nb+0Aomk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plt3GAAAA3AAAAA8AAAAAAAAA&#10;AAAAAAAAoQIAAGRycy9kb3ducmV2LnhtbFBLBQYAAAAABAAEAPkAAACUAwAAAAA=&#10;"/>
                      <v:shape id="AutoShape 511" o:spid="_x0000_s1357" type="#_x0000_t32" style="position:absolute;left:7826;top:2070;width:589;height:10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qIwcQAAADcAAAADwAAAGRycy9kb3ducmV2LnhtbESPQYvCMBSE74L/ITzBi2haD6tUoyyC&#10;IB4WVnvw+EiebdnmpSaxdv/9ZmFhj8PMfMNs94NtRU8+NI4V5IsMBLF2puFKQXk9ztcgQkQ22Dom&#10;Bd8UYL8bj7ZYGPfiT+ovsRIJwqFABXWMXSFl0DVZDAvXESfv7rzFmKSvpPH4SnDbymWWvUmLDaeF&#10;Gjs61KS/Lk+roDmXH2U/e0Sv1+f85vNwvbVaqelkeN+AiDTE//Bf+2QUrFZL+D2Tj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ojBxAAAANwAAAAPAAAAAAAAAAAA&#10;AAAAAKECAABkcnMvZG93bnJldi54bWxQSwUGAAAAAAQABAD5AAAAkgMAAAAA&#10;"/>
                      <v:oval id="Oval 512" o:spid="_x0000_s1358" style="position:absolute;left:7553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GHMUA&#10;AADcAAAADwAAAGRycy9kb3ducmV2LnhtbESPT2vCQBTE74V+h+UJvdWNDWqJWUUqBT30YNreH9mX&#10;P5h9G7KvMf32XaHgcZiZ3zD5bnKdGmkIrWcDi3kCirj0tuXawNfn+/MrqCDIFjvPZOCXAuy2jw85&#10;ZtZf+UxjIbWKEA4ZGmhE+kzrUDbkMMx9Txy9yg8OJcqh1nbAa4S7Tr8kyUo7bDkuNNjTW0Plpfhx&#10;Bg71vliNOpVlWh2Osrx8f5zShTFPs2m/ASU0yT383z5aA+t1Cr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kYcxQAAANwAAAAPAAAAAAAAAAAAAAAAAJgCAABkcnMv&#10;ZG93bnJldi54bWxQSwUGAAAAAAQABAD1AAAAigMAAAAA&#10;"/>
                      <v:oval id="Oval 513" o:spid="_x0000_s1359" style="position:absolute;left:8172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eaMUA&#10;AADcAAAADwAAAGRycy9kb3ducmV2LnhtbESPT2vCQBTE74V+h+UJvdWNjf+IriJKwR56MK33R/aZ&#10;BLNvQ/YZ02/fFQo9DjPzG2a9HVyjeupC7dnAZJyAIi68rbk08P31/roEFQTZYuOZDPxQgO3m+WmN&#10;mfV3PlGfS6kihEOGBiqRNtM6FBU5DGPfEkfv4juHEmVXatvhPcJdo9+SZK4d1hwXKmxpX1FxzW/O&#10;wKHc5fNepzJLL4ejzK7nz490YszLaNitQAkN8h/+ax+tgcViCo8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95oxQAAANwAAAAPAAAAAAAAAAAAAAAAAJgCAABkcnMv&#10;ZG93bnJldi54bWxQSwUGAAAAAAQABAD1AAAAigMAAAAA&#10;"/>
                      <v:oval id="Oval 514" o:spid="_x0000_s1360" style="position:absolute;left:878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788QA&#10;AADcAAAADwAAAGRycy9kb3ducmV2LnhtbESPQWvCQBSE74X+h+UJvdWNDVGJriKVgh56MK33R/aZ&#10;BLNvQ/Y1pv++KxQ8DjPzDbPejq5VA/Wh8WxgNk1AEZfeNlwZ+P76eF2CCoJssfVMBn4pwHbz/LTG&#10;3Pobn2gopFIRwiFHA7VIl2sdypochqnviKN38b1DibKvtO3xFuGu1W9JMtcOG44LNXb0XlN5LX6c&#10;gX21K+aDTiVLL/uDZNfz5zGdGfMyGXcrUEKjPML/7YM1sFhkcD8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be/PEAAAA3AAAAA8AAAAAAAAAAAAAAAAAmAIAAGRycy9k&#10;b3ducmV2LnhtbFBLBQYAAAAABAAEAPUAAACJAwAAAAA=&#10;"/>
                    </v:group>
                  </v:group>
                  <v:group id="Group 515" o:spid="_x0000_s1361" style="position:absolute;left:6202;top:1324;width:535;height:411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rect id="Rectangle 516" o:spid="_x0000_s1362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mTMUA&#10;AADcAAAADwAAAGRycy9kb3ducmV2LnhtbESP3WoCMRSE74W+QzgFb0SzFezarVGkUBDrUvx5gMPm&#10;dHdpchI2qa4+fSMUejnMzDfMYtVbI87UhdaxgqdJBoK4crrlWsHp+D6egwgRWaNxTAquFGC1fBgs&#10;sNDuwns6H2ItEoRDgQqaGH0hZagashgmzhMn78t1FmOSXS11h5cEt0ZOs+xZWmw5LTTo6a2h6vvw&#10;YxV8fvgZ38zOr7dbU5b2GF9GpVZq+NivX0FE6uN/+K+90QryPIf7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iZMxQAAANwAAAAPAAAAAAAAAAAAAAAAAJgCAABkcnMv&#10;ZG93bnJldi54bWxQSwUGAAAAAAQABAD1AAAAigMAAAAA&#10;" fillcolor="black" strokecolor="white">
                      <v:fill r:id="rId12" o:title="" type="pattern"/>
                    </v:rect>
                    <v:shape id="AutoShape 517" o:spid="_x0000_s1363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/QMIAAADcAAAADwAAAGRycy9kb3ducmV2LnhtbERPTWsCMRC9C/6HMEIvolkL1bI1yrYg&#10;VMGDWu/TzbgJbibbTdTtvzcHwePjfc+XnavFldpgPSuYjDMQxKXXlisFP4fV6B1EiMgaa8+k4J8C&#10;LBf93hxz7W+8o+s+ViKFcMhRgYmxyaUMpSGHYewb4sSdfOswJthWUrd4S+Gulq9ZNpUOLacGgw19&#10;GSrP+4tTsF1PPotfY9eb3Z/dvq2K+lINj0q9DLriA0SkLj7FD/e3VjC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M/QMIAAADcAAAADwAAAAAAAAAAAAAA&#10;AAChAgAAZHJzL2Rvd25yZXYueG1sUEsFBgAAAAAEAAQA+QAAAJADAAAAAA==&#10;"/>
                    <v:shape id="AutoShape 518" o:spid="_x0000_s1364" type="#_x0000_t32" style="position:absolute;left:10410;top:2070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+a28YAAADcAAAADwAAAGRycy9kb3ducmV2LnhtbESPQWsCMRSE74L/ITyhF6lZC9V2Ncpa&#10;EKrgQdven5vXTejmZd1E3f77piB4HGbmG2a+7FwtLtQG61nBeJSBIC69tlwp+PxYP76ACBFZY+2Z&#10;FPxSgOWi35tjrv2V93Q5xEokCIccFZgYm1zKUBpyGEa+IU7et28dxiTbSuoWrwnuavmUZRPp0HJa&#10;MNjQm6Hy53B2Cnab8ao4GrvZ7k9297wu6nM1/FLqYdAVMxCRungP39rvWsF0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fmtvGAAAA3AAAAA8AAAAAAAAA&#10;AAAAAAAAoQIAAGRycy9kb3ducmV2LnhtbFBLBQYAAAAABAAEAPkAAACUAwAAAAA=&#10;"/>
                    <v:oval id="Oval 519" o:spid="_x0000_s1365" style="position:absolute;left:10167;top:3090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oTMIA&#10;AADcAAAADwAAAGRycy9kb3ducmV2LnhtbERPTWvCQBC9F/wPywi9NRsbtJJmFakU7MGDsb0P2TEJ&#10;yc6G7DSm/757KPT4eN/Ffna9mmgMrWcDqyQFRVx523Jt4PP6/rQFFQTZYu+ZDPxQgP1u8VBgbv2d&#10;LzSVUqsYwiFHA43IkGsdqoYchsQPxJG7+dGhRDjW2o54j+Gu189putEOW44NDQ701lDVld/OwLE+&#10;lJtJZ7LObseTrLuv80e2MuZxOR9eQQnN8i/+c5+sgZdtnB/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ahMwgAAANwAAAAPAAAAAAAAAAAAAAAAAJgCAABkcnMvZG93&#10;bnJldi54bWxQSwUGAAAAAAQABAD1AAAAhwMAAAAA&#10;"/>
                    <v:oval id="Oval 520" o:spid="_x0000_s1366" style="position:absolute;left:10167;top:1875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N18QA&#10;AADcAAAADwAAAGRycy9kb3ducmV2LnhtbESPQWvCQBSE70L/w/IKvekmDVpJXUUqBXvwYNreH9ln&#10;Esy+DdnXGP+9WxA8DjPzDbPajK5VA/Wh8WwgnSWgiEtvG64M/Hx/TpeggiBbbD2TgSsF2KyfJivM&#10;rb/wkYZCKhUhHHI0UIt0udahrMlhmPmOOHon3zuUKPtK2x4vEe5a/ZokC+2w4bhQY0cfNZXn4s8Z&#10;2FXbYjHoTObZabeX+fn38JWlxrw8j9t3UEKjPML39t4aeFum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1DdfEAAAA3AAAAA8AAAAAAAAAAAAAAAAAmAIAAGRycy9k&#10;b3ducmV2LnhtbFBLBQYAAAAABAAEAPUAAACJAwAAAAA=&#10;"/>
                  </v:group>
                  <v:shape id="Text Box 521" o:spid="_x0000_s1367" type="#_x0000_t202" style="position:absolute;left:5091;top:1586;width:805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Y3cYA&#10;AADcAAAADwAAAGRycy9kb3ducmV2LnhtbESPQWvCQBSE74X+h+UJvdWNUtoQXUUC0tKDYlTQ2zP7&#10;TGKyb0N2q/Hfd4VCj8PMfMNM571pxJU6V1lWMBpGIIhzqysuFOy2y9cYhPPIGhvLpOBODuaz56cp&#10;JtreeEPXzBciQNglqKD0vk2kdHlJBt3QtsTBO9vOoA+yK6Tu8BbgppHjKHqXBisOCyW2lJaU19mP&#10;UbD6vKfZ/nL036dNvDysXJ2u32qlXgb9YgLCU+//w3/tL63gIx7D40w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RY3cYAAADcAAAADwAAAAAAAAAAAAAAAACYAgAAZHJz&#10;L2Rvd25yZXYueG1sUEsFBgAAAAAEAAQA9QAAAIsDAAAAAA==&#10;" strokecolor="white">
                    <v:textbox inset=",,,.3mm">
                      <w:txbxContent>
                        <w:p w:rsidR="00596ED6" w:rsidRPr="008764B3" w:rsidRDefault="00596ED6" w:rsidP="00DB2C87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m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22" o:spid="_x0000_s1368" type="#_x0000_t202" style="position:absolute;left:6681;top:1622;width:525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v0MUA&#10;AADcAAAADwAAAGRycy9kb3ducmV2LnhtbESP3WoCMRSE7wu+QzhC72q2CnZZjVIUwXrRH/UBDptj&#10;dnVzEjZRV5++KRS8HGbmG2Y672wjLtSG2rGC10EGgrh0umajYL9bveQgQkTW2DgmBTcKMJ/1nqZY&#10;aHflH7psoxEJwqFABVWMvpAylBVZDAPniZN3cK3FmGRrpG7xmuC2kcMsG0uLNaeFCj0tKipP27NV&#10;YJbD8sN+evPljjt/+8434/sJlXrud+8TEJG6+Aj/t9dawVs+gr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e/QxQAAANwAAAAPAAAAAAAAAAAAAAAAAJgCAABkcnMv&#10;ZG93bnJldi54bWxQSwUGAAAAAAQABAD1AAAAigMAAAAA&#10;" strokecolor="white">
                    <v:textbox inset=".5mm,.3mm,.5mm,.3mm">
                      <w:txbxContent>
                        <w:p w:rsidR="00596ED6" w:rsidRPr="008A0918" w:rsidRDefault="00596ED6" w:rsidP="00DB2C87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23" o:spid="_x0000_s1369" type="#_x0000_t202" style="position:absolute;left:2229;top:2278;width:805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3pMUA&#10;AADcAAAADwAAAGRycy9kb3ducmV2LnhtbESP3WoCMRSE7wu+QzhC72q2InZZjVIUwXrRH/UBDptj&#10;dnVzEjZRV5++KRS8HGbmG2Y672wjLtSG2rGC10EGgrh0umajYL9bveQgQkTW2DgmBTcKMJ/1nqZY&#10;aHflH7psoxEJwqFABVWMvpAylBVZDAPniZN3cK3FmGRrpG7xmuC2kcMsG0uLNaeFCj0tKipP27NV&#10;YJbD8sN+evPljjt/+8434/sJlXrud+8TEJG6+Aj/t9dawVs+gr8z6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HekxQAAANwAAAAPAAAAAAAAAAAAAAAAAJgCAABkcnMv&#10;ZG93bnJldi54bWxQSwUGAAAAAAQABAD1AAAAigMAAAAA&#10;" strokecolor="white">
                    <v:textbox inset=".5mm,.3mm,.5mm,.3mm">
                      <w:txbxContent>
                        <w:p w:rsidR="00596ED6" w:rsidRPr="00924899" w:rsidRDefault="00596ED6" w:rsidP="00DB2C87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  <w:r w:rsidRPr="009510E1"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524" o:spid="_x0000_s1370" type="#_x0000_t32" style="position:absolute;left:2046;top:2231;width:6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H7cIAAADcAAAADwAAAGRycy9kb3ducmV2LnhtbESPQWsCMRSE74L/ITyhN81W0MpqlCoI&#10;0ktRC/X42Dx3g5uXZRM3679vBKHHYWa+YVab3taio9YbxwreJxkI4sJpw6WCn/N+vADhA7LG2jEp&#10;eJCHzXo4WGGuXeQjdadQigRhn6OCKoQml9IXFVn0E9cQJ+/qWoshybaUusWY4LaW0yybS4uG00KF&#10;De0qKm6nu1Vg4rfpmsMubr9+L15HMo+ZM0q9jfrPJYhAffgPv9oHreBjMYPnmXQ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EH7cIAAADcAAAADwAAAAAAAAAAAAAA&#10;AAChAgAAZHJzL2Rvd25yZXYueG1sUEsFBgAAAAAEAAQA+QAAAJADAAAAAA==&#10;">
                    <v:stroke endarrow="block"/>
                  </v:shape>
                  <v:group id="Group 525" o:spid="_x0000_s1371" style="position:absolute;left:2018;top:1343;width:4456;height:1736" coordorigin="1811,10092" coordsize="3593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<v:shape id="AutoShape 526" o:spid="_x0000_s1372" type="#_x0000_t32" style="position:absolute;left:1811;top:10092;width:1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fdc8IAAADcAAAADwAAAGRycy9kb3ducmV2LnhtbESPQYvCMBSE74L/ITxhbzbVhVVqo6iw&#10;4MWDrhdvj+bZlDYvtYm1+++NsLDHYWa+YfLNYBvRU+crxwpmSQqCuHC64lLB5ed7ugThA7LGxjEp&#10;+CUPm/V4lGOm3ZNP1J9DKSKEfYYKTAhtJqUvDFn0iWuJo3dzncUQZVdK3eEzwm0j52n6JS1WHBcM&#10;trQ3VNTnh1VgW23vR2f0ta4+mx0dbttd2iv1MRm2KxCBhvAf/msftILFcgHvM/E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fdc8IAAADcAAAADwAAAAAAAAAAAAAA&#10;AAChAgAAZHJzL2Rvd25yZXYueG1sUEsFBgAAAAAEAAQA+QAAAJADAAAAAA==&#10;" strokeweight="1.5pt"/>
                    <v:shape id="AutoShape 527" o:spid="_x0000_s1373" type="#_x0000_t32" style="position:absolute;left:3009;top:10092;width:11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hJAb0AAADcAAAADwAAAGRycy9kb3ducmV2LnhtbERPuwrCMBTdBf8hXMFNUxVUqlFUEFwc&#10;fCxul+baFJub2sRa/94MguPhvJfr1paiodoXjhWMhgkI4szpgnMF18t+MAfhA7LG0jEp+JCH9arb&#10;WWKq3ZtP1JxDLmII+xQVmBCqVEqfGbLoh64ijtzd1RZDhHUudY3vGG5LOU6SqbRYcGwwWNHOUPY4&#10;v6wCW2n7PDqjb49iUm7pcN9sk0apfq/dLEAEasNf/HMftILZP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a4SQG9AAAA3AAAAA8AAAAAAAAAAAAAAAAAoQIA&#10;AGRycy9kb3ducmV2LnhtbFBLBQYAAAAABAAEAPkAAACLAwAAAAA=&#10;" strokeweight="1.5pt"/>
                    <v:shape id="AutoShape 528" o:spid="_x0000_s1374" type="#_x0000_t32" style="position:absolute;left:4206;top:10092;width:1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TsmsIAAADcAAAADwAAAGRycy9kb3ducmV2LnhtbESPS6vCMBSE94L/IRzh7jRVwUc1igqC&#10;m7vwsXF3aI5NsTmpTay9//5GEFwOM/MNs1y3thQN1b5wrGA4SEAQZ04XnCu4nPf9GQgfkDWWjknB&#10;H3lYr7qdJabavfhIzSnkIkLYp6jAhFClUvrMkEU/cBVx9G6uthiirHOpa3xFuC3lKEkm0mLBccFg&#10;RTtD2f30tApspe3j1xl9vRfjckuH22abNEr99NrNAkSgNnzDn/ZBK5jO5vA+E4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TsmsIAAADcAAAADwAAAAAAAAAAAAAA&#10;AAChAgAAZHJzL2Rvd25yZXYueG1sUEsFBgAAAAAEAAQA+QAAAJADAAAAAA==&#10;" strokeweight="1.5pt"/>
                    <v:shape id="AutoShape 529" o:spid="_x0000_s1375" type="#_x0000_t32" style="position:absolute;left:4206;top:10092;width:0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fT2r8AAADcAAAADwAAAGRycy9kb3ducmV2LnhtbERPy4rCMBTdC/5DuAPubDoK6nSMooLg&#10;xoWPjbtLc22KzU1tYq1/bxaCy8N5z5edrURLjS8dK/hNUhDEudMlFwrOp+1wBsIHZI2VY1LwIg/L&#10;Rb83x0y7Jx+oPYZCxBD2GSowIdSZlD43ZNEnriaO3NU1FkOETSF1g88Ybis5StOJtFhybDBY08ZQ&#10;fjs+rAJba3vfO6Mvt3JcrWl3Xa3TVqnBT7f6BxGoC1/xx73TCqZ/cX48E4+AX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RfT2r8AAADcAAAADwAAAAAAAAAAAAAAAACh&#10;AgAAZHJzL2Rvd25yZXYueG1sUEsFBgAAAAAEAAQA+QAAAI0DAAAAAA==&#10;" strokeweight="1.5pt"/>
                    <v:shape id="AutoShape 530" o:spid="_x0000_s1376" type="#_x0000_t32" style="position:absolute;left:1811;top:10092;width:0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2QcQAAADcAAAADwAAAGRycy9kb3ducmV2LnhtbESPT2sCMRTE74LfITyhNzerQm23RtGC&#10;4KUH/1x6e2zeboKbl3WTrttv3xQEj8PM/IZZbQbXiJ66YD0rmGU5COLSa8u1gst5P30DESKyxsYz&#10;KfilAJv1eLTCQvs7H6k/xVokCIcCFZgY20LKUBpyGDLfEiev8p3DmGRXS93hPcFdI+d5/iodWk4L&#10;Blv6NFReTz9OgWu1u315o7+vdtHs6FBtd3mv1Mtk2H6AiDTEZ/jRPmgFy/cZ/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3ZBxAAAANwAAAAPAAAAAAAAAAAA&#10;AAAAAKECAABkcnMvZG93bnJldi54bWxQSwUGAAAAAAQABAD5AAAAkgMAAAAA&#10;" strokeweight="1.5pt"/>
                    <v:shape id="AutoShape 531" o:spid="_x0000_s1377" type="#_x0000_t32" style="position:absolute;left:1811;top:10960;width:0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noNsMAAADcAAAADwAAAGRycy9kb3ducmV2LnhtbESPQYvCMBSE74L/ITxhb5qq4GptFBUE&#10;L3vQ3Yu3R/NsSpuX2sTa/fcbQdjjMDPfMNm2t7XoqPWlYwXTSQKCOHe65ELBz/dxvAThA7LG2jEp&#10;+CUP281wkGGq3ZPP1F1CISKEfYoKTAhNKqXPDVn0E9cQR+/mWoshyraQusVnhNtazpJkIS2WHBcM&#10;NnQwlFeXh1VgG23vX87oa1XO6z2dbrt90in1Mep3axCB+vAffrdPWsHnaga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J6DbDAAAA3AAAAA8AAAAAAAAAAAAA&#10;AAAAoQIAAGRycy9kb3ducmV2LnhtbFBLBQYAAAAABAAEAPkAAACRAwAAAAA=&#10;" strokeweight="1.5pt"/>
                  </v:group>
                  <v:group id="Group 532" o:spid="_x0000_s1378" style="position:absolute;left:4965;top:1046;width:1449;height:278" coordorigin="6562,1425" coordsize="1928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  <v:shape id="AutoShape 533" o:spid="_x0000_s1379" type="#_x0000_t32" style="position:absolute;left:6562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V/6MYAAADcAAAADwAAAGRycy9kb3ducmV2LnhtbESPQWvCQBSE74X+h+UVvNWNUtREVxHB&#10;IpYe1BLq7ZF9TUKzb8PuqtFf3y0IHoeZ+YaZLTrTiDM5X1tWMOgnIIgLq2suFXwd1q8TED4ga2ws&#10;k4IreVjMn59mmGl74R2d96EUEcI+QwVVCG0mpS8qMuj7tiWO3o91BkOUrpTa4SXCTSOHSTKSBmuO&#10;CxW2tKqo+N2fjILvj/SUX/NP2uaDdHtEZ/zt8K5U76VbTkEE6sIjfG9vtIJx+gb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Ff+jGAAAA3AAAAA8AAAAAAAAA&#10;AAAAAAAAoQIAAGRycy9kb3ducmV2LnhtbFBLBQYAAAAABAAEAPkAAACUAwAAAAA=&#10;">
                      <v:stroke endarrow="block"/>
                    </v:shape>
                    <v:shape id="AutoShape 534" o:spid="_x0000_s1380" type="#_x0000_t32" style="position:absolute;left:6868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ac8YAAADcAAAADwAAAGRycy9kb3ducmV2LnhtbESPQWvCQBSE74X+h+UVvNWNQtVEVxHB&#10;IpYe1BLq7ZF9TUKzb8PuqtFf3y0IHoeZ+YaZLTrTiDM5X1tWMOgnIIgLq2suFXwd1q8TED4ga2ws&#10;k4IreVjMn59mmGl74R2d96EUEcI+QwVVCG0mpS8qMuj7tiWO3o91BkOUrpTa4SXCTSOHSTKSBmuO&#10;CxW2tKqo+N2fjILvj/SUX/NP2uaDdHtEZ/zt8K5U76VbTkEE6sIjfG9vtIJx+gb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J2nPGAAAA3AAAAA8AAAAAAAAA&#10;AAAAAAAAoQIAAGRycy9kb3ducmV2LnhtbFBLBQYAAAAABAAEAPkAAACUAwAAAAA=&#10;">
                      <v:stroke endarrow="block"/>
                    </v:shape>
                    <v:shape id="AutoShape 535" o:spid="_x0000_s1381" type="#_x0000_t32" style="position:absolute;left:7159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tEBMUAAADcAAAADwAAAGRycy9kb3ducmV2LnhtbESPQWvCQBSE74L/YXmCN93oQZvoKqVQ&#10;EcVDtYT29sg+k9Ds27C7auyv7wpCj8PMfMMs151pxJWcry0rmIwTEMSF1TWXCj5P76MXED4ga2ws&#10;k4I7eViv+r0lZtre+IOux1CKCGGfoYIqhDaT0hcVGfRj2xJH72ydwRClK6V2eItw08hpksykwZrj&#10;QoUtvVVU/BwvRsHXPr3k9/xAu3yS7r7RGf972ig1HHSvCxCBuvAffra3WsE8ncHj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tEBMUAAADcAAAADwAAAAAAAAAA&#10;AAAAAAChAgAAZHJzL2Rvd25yZXYueG1sUEsFBgAAAAAEAAQA+QAAAJMDAAAAAA==&#10;">
                      <v:stroke endarrow="block"/>
                    </v:shape>
                    <v:shape id="AutoShape 536" o:spid="_x0000_s1382" type="#_x0000_t32" style="position:absolute;left:7410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hn8UAAADcAAAADwAAAGRycy9kb3ducmV2LnhtbESPQWvCQBSE74L/YXlCb7qxh2qiq0ih&#10;pVh6UEvQ2yP7TILZt2F31eivdwtCj8PMfMPMl51pxIWcry0rGI8SEMSF1TWXCn53H8MpCB+QNTaW&#10;ScGNPCwX/d4cM22vvKHLNpQiQthnqKAKoc2k9EVFBv3ItsTRO1pnMETpSqkdXiPcNPI1Sd6kwZrj&#10;QoUtvVdUnLZno2D/nZ7zW/5D63ycrg/ojL/vPpV6GXSrGYhAXfgPP9tfWsEkncDfmXg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fhn8UAAADcAAAADwAAAAAAAAAA&#10;AAAAAAChAgAAZHJzL2Rvd25yZXYueG1sUEsFBgAAAAAEAAQA+QAAAJMDAAAAAA==&#10;">
                      <v:stroke endarrow="block"/>
                    </v:shape>
                    <v:shape id="AutoShape 537" o:spid="_x0000_s1383" type="#_x0000_t32" style="position:absolute;left:7665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h17cMAAADcAAAADwAAAGRycy9kb3ducmV2LnhtbERPz2vCMBS+D/wfwhN2m2k9bLYzFhEc&#10;w7GDVYq7PZq3tqx5KUnUur9+OQw8fny/l8VoenEh5zvLCtJZAoK4trrjRsHxsH1agPABWWNvmRTc&#10;yEOxmjwsMdf2ynu6lKERMYR9jgraEIZcSl+3ZNDP7EAcuW/rDIYIXSO1w2sMN72cJ8mzNNhxbGhx&#10;oE1L9U95NgpOH9m5ulWftKvSbPeFzvjfw5tSj9Nx/Qoi0Bju4n/3u1bwksW18Uw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Ide3DAAAA3AAAAA8AAAAAAAAAAAAA&#10;AAAAoQIAAGRycy9kb3ducmV2LnhtbFBLBQYAAAAABAAEAPkAAACRAwAAAAA=&#10;">
                      <v:stroke endarrow="block"/>
                    </v:shape>
                    <v:shape id="AutoShape 538" o:spid="_x0000_s1384" type="#_x0000_t32" style="position:absolute;left:7945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QdsYAAADcAAAADwAAAGRycy9kb3ducmV2LnhtbESPT2vCQBTE74V+h+UJ3urGHqxJXYMU&#10;KmLpwT8Ee3tkX5PQ7Nuwu8bop3cLhR6HmfkNs8gH04qenG8sK5hOEhDEpdUNVwqOh/enOQgfkDW2&#10;lknBlTzky8eHBWbaXnhH/T5UIkLYZ6igDqHLpPRlTQb9xHbE0fu2zmCI0lVSO7xEuGnlc5LMpMGG&#10;40KNHb3VVP7sz0bB6SM9F9fik7bFNN1+oTP+dlgrNR4Nq1cQgYbwH/5rb7SClzSF3zPxCMjl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E0HbGAAAA3AAAAA8AAAAAAAAA&#10;AAAAAAAAoQIAAGRycy9kb3ducmV2LnhtbFBLBQYAAAAABAAEAPkAAACUAwAAAAA=&#10;">
                      <v:stroke endarrow="block"/>
                    </v:shape>
                    <v:shape id="AutoShape 539" o:spid="_x0000_s1385" type="#_x0000_t32" style="position:absolute;left:8207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B4OsMAAADc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3z45l4BG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AeDrDAAAA3AAAAA8AAAAAAAAAAAAA&#10;AAAAoQIAAGRycy9kb3ducmV2LnhtbFBLBQYAAAAABAAEAPkAAACRAwAAAAA=&#10;">
                      <v:stroke endarrow="block"/>
                    </v:shape>
                    <v:shape id="AutoShape 540" o:spid="_x0000_s1386" type="#_x0000_t32" style="position:absolute;left:8490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zdocUAAADcAAAADwAAAGRycy9kb3ducmV2LnhtbESPQWvCQBSE70L/w/IEb7pJD6IxGxGh&#10;RZQeqiXY2yP7mgSzb8PuqrG/vlso9DjMzDdMvh5MJ27kfGtZQTpLQBBXVrdcK/g4vUwXIHxA1thZ&#10;JgUP8rAunkY5Ztre+Z1ux1CLCGGfoYImhD6T0lcNGfQz2xNH78s6gyFKV0vt8B7hppPPSTKXBluO&#10;Cw32tG2ouhyvRsH5sLyWj/KN9mW63H+iM/779KrUZDxsViACDeE//NfeaQWLJIXfM/EIy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zdocUAAADcAAAADwAAAAAAAAAA&#10;AAAAAAChAgAAZHJzL2Rvd25yZXYueG1sUEsFBgAAAAAEAAQA+QAAAJMDAAAAAA==&#10;">
                      <v:stroke endarrow="block"/>
                    </v:shape>
                    <v:shape id="AutoShape 541" o:spid="_x0000_s1387" type="#_x0000_t32" style="position:absolute;left:6562;top:1425;width:1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nvgcUAAADc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hkY3icS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nvgcUAAADcAAAADwAAAAAAAAAA&#10;AAAAAAChAgAAZHJzL2Rvd25yZXYueG1sUEsFBgAAAAAEAAQA+QAAAJMDAAAAAA==&#10;"/>
                  </v:group>
                  <v:group id="Group 542" o:spid="_x0000_s1388" style="position:absolute;left:6881;top:1355;width:447;height:1740" coordorigin="10620,1232" coordsize="360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AutoShape 543" o:spid="_x0000_s1389" type="#_x0000_t32" style="position:absolute;left:10795;top:123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lxYMYAAADcAAAADwAAAGRycy9kb3ducmV2LnhtbESPQWvCQBSE7wX/w/KE3pqNpRaJrlLE&#10;kkKJYjT3R/aZhGbfhuxW0/z6bqHgcZiZb5jVZjCtuFLvGssKZlEMgri0uuFKwfn0/rQA4TyyxtYy&#10;KfghB5v15GGFibY3PtI195UIEHYJKqi97xIpXVmTQRfZjjh4F9sb9EH2ldQ93gLctPI5jl+lwYbD&#10;Qo0dbWsqv/Jvo2DMUjpleBkPu7zYf87T2XxfFEo9Toe3JQhPg7+H/9sfWsEifo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ZcWDGAAAA3AAAAA8AAAAAAAAA&#10;AAAAAAAAoQIAAGRycy9kb3ducmV2LnhtbFBLBQYAAAAABAAEAPkAAACUAwAAAAA=&#10;">
                      <v:stroke startarrow="block" endarrow="block"/>
                    </v:shape>
                    <v:shape id="AutoShape 544" o:spid="_x0000_s1390" type="#_x0000_t32" style="position:absolute;left:10795;top:210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XU+8QAAADcAAAADwAAAGRycy9kb3ducmV2LnhtbESPQYvCMBSE78L+h/AW9qapQkWqUWRZ&#10;UVh0sdr7o3m2xealNFGrv94ICx6HmfmGmS06U4srta6yrGA4iEAQ51ZXXCg4Hlb9CQjnkTXWlknB&#10;nRws5h+9GSba3nhP19QXIkDYJaig9L5JpHR5SQbdwDbEwTvZ1qAPsi2kbvEW4KaWoygaS4MVh4US&#10;G/ouKT+nF6PgsV3TYYunx99Pmu1+4/Uw3mWZUl+f3XIKwlPn3+H/9kYrmEQxvM6EI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dT7xAAAANwAAAAPAAAAAAAAAAAA&#10;AAAAAKECAABkcnMvZG93bnJldi54bWxQSwUGAAAAAAQABAD5AAAAkgMAAAAA&#10;">
                      <v:stroke startarrow="block" endarrow="block"/>
                    </v:shape>
                    <v:shape id="AutoShape 545" o:spid="_x0000_s1391" type="#_x0000_t32" style="position:absolute;left:10620;top:2102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pgsUAAADc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hn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LpgsUAAADcAAAADwAAAAAAAAAA&#10;AAAAAAChAgAAZHJzL2Rvd25yZXYueG1sUEsFBgAAAAAEAAQA+QAAAJMDAAAAAA==&#10;"/>
                    <v:shape id="AutoShape 546" o:spid="_x0000_s1392" type="#_x0000_t32" style="position:absolute;left:10620;top:1232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5MGcYAAADcAAAADwAAAGRycy9kb3ducmV2LnhtbESPQWsCMRSE7wX/Q3iFXkrNWmgrq1FW&#10;QaiCB7f1/tw8N6Gbl3UTdfvvG6HgcZiZb5jpvHeNuFAXrGcFo2EGgrjy2nKt4Ptr9TIGESKyxsYz&#10;KfilAPPZ4GGKufZX3tGljLVIEA45KjAxtrmUoTLkMAx9S5y8o+8cxiS7WuoOrwnuGvmaZe/SoeW0&#10;YLClpaHqpzw7Bdv1aFEcjF1vdie7fVsVzbl+3iv19NgXExCR+ngP/7c/tYJx9gG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+TBnGAAAA3AAAAA8AAAAAAAAA&#10;AAAAAAAAoQIAAGRycy9kb3ducmV2LnhtbFBLBQYAAAAABAAEAPkAAACUAwAAAAA=&#10;"/>
                    <v:shape id="AutoShape 547" o:spid="_x0000_s1393" type="#_x0000_t32" style="position:absolute;left:10620;top:2972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Ya8IAAADc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srU1n0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HYa8IAAADcAAAADwAAAAAAAAAAAAAA&#10;AAChAgAAZHJzL2Rvd25yZXYueG1sUEsFBgAAAAAEAAQA+QAAAJADAAAAAA==&#10;"/>
                  </v:group>
                  <v:group id="Group 548" o:spid="_x0000_s1394" style="position:absolute;left:1784;top:2853;width:536;height:411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rect id="Rectangle 549" o:spid="_x0000_s1395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PzsEA&#10;AADcAAAADwAAAGRycy9kb3ducmV2LnhtbERP3WrCMBS+H+wdwhl4MzR1oHTVKDIYDLXI1Ac4NMe2&#10;LDkJTabVpzcXgpcf3/982VsjztSF1rGC8SgDQVw53XKt4Hj4HuYgQkTWaByTgisFWC5eX+ZYaHfh&#10;XzrvYy1SCIcCFTQx+kLKUDVkMYycJ07cyXUWY4JdLXWHlxRujfzIsqm02HJqaNDTV0PV3/7fKtht&#10;/IRvZutX67UpS3uIn++lVmrw1q9mICL18Sl+uH+0gny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z87BAAAA3AAAAA8AAAAAAAAAAAAAAAAAmAIAAGRycy9kb3du&#10;cmV2LnhtbFBLBQYAAAAABAAEAPUAAACGAwAAAAA=&#10;" fillcolor="black" strokecolor="white">
                      <v:fill r:id="rId12" o:title="" type="pattern"/>
                    </v:rect>
                    <v:shape id="AutoShape 550" o:spid="_x0000_s1396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LnK8UAAADcAAAADwAAAGRycy9kb3ducmV2LnhtbESPQWsCMRSE7wX/Q3hCL0WzW1Bka5RV&#10;EKrgQdven5vXTXDzsm6ibv99UxB6HGbmG2a+7F0jbtQF61lBPs5AEFdeW64VfH5sRjMQISJrbDyT&#10;gh8KsFwMnuZYaH/nA92OsRYJwqFABSbGtpAyVIYchrFviZP37TuHMcmulrrDe4K7Rr5m2VQ6tJwW&#10;DLa0NlSdj1enYL/NV+XJ2O3ucLH7yaZsrvXLl1LPw758AxGpj//hR/tdK5jlOfydS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LnK8UAAADcAAAADwAAAAAAAAAA&#10;AAAAAAChAgAAZHJzL2Rvd25yZXYueG1sUEsFBgAAAAAEAAQA+QAAAJMDAAAAAA==&#10;"/>
                    <v:shape id="AutoShape 551" o:spid="_x0000_s1397" type="#_x0000_t32" style="position:absolute;left:10408;top:206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5XMUAAADcAAAADwAAAGRycy9kb3ducmV2LnhtbESPQWsCMRSE7wX/Q3iCl6LZFVpkNcq2&#10;INSCB229PzfPTXDzst1EXf99Uyh4HGbmG2ax6l0jrtQF61lBPslAEFdeW64VfH+txzMQISJrbDyT&#10;gjsFWC0HTwsstL/xjq77WIsE4VCgAhNjW0gZKkMOw8S3xMk7+c5hTLKrpe7wluCukdMse5UOLacF&#10;gy29G6rO+4tTsN3kb+XR2M3n7sduX9Zlc6mfD0qNhn05BxGpj4/wf/tDK5jlU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B5XMUAAADcAAAADwAAAAAAAAAA&#10;AAAAAAChAgAAZHJzL2Rvd25yZXYueG1sUEsFBgAAAAAEAAQA+QAAAJMDAAAAAA==&#10;"/>
                    <v:oval id="Oval 552" o:spid="_x0000_s1398" style="position:absolute;left:10169;top:309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36sQA&#10;AADc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Wawd+ZeAR0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N+rEAAAA3AAAAA8AAAAAAAAAAAAAAAAAmAIAAGRycy9k&#10;b3ducmV2LnhtbFBLBQYAAAAABAAEAPUAAACJAwAAAAA=&#10;"/>
                    <v:oval id="Oval 553" o:spid="_x0000_s1399" style="position:absolute;left:10169;top:187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vnsQA&#10;AADcAAAADwAAAGRycy9kb3ducmV2LnhtbESPQWvCQBSE7wX/w/KE3uomjYqkriKVgh48NG3vj+wz&#10;CWbfhuxrTP+9Kwg9DjPzDbPejq5VA/Wh8WwgnSWgiEtvG64MfH99vKxABUG22HomA38UYLuZPK0x&#10;t/7KnzQUUqkI4ZCjgVqky7UOZU0Ow8x3xNE7+96hRNlX2vZ4jXDX6tckWWqHDceFGjt6r6m8FL/O&#10;wL7aFctBZ7LIzvuDLC4/p2OWGvM8HXdvoIRG+Q8/2gdrYJXO4X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8r57EAAAA3AAAAA8AAAAAAAAAAAAAAAAAmAIAAGRycy9k&#10;b3ducmV2LnhtbFBLBQYAAAAABAAEAPUAAACJAwAAAAA=&#10;"/>
                  </v:group>
                  <v:shape id="AutoShape 554" o:spid="_x0000_s1400" type="#_x0000_t32" style="position:absolute;left:4985;top:1470;width:3;height: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fnTsMAAADcAAAADwAAAGRycy9kb3ducmV2LnhtbESPQWvCQBSE7wX/w/KE3urGFkWiq5iC&#10;kEsPRi/eHtlnNph9G7Nrkv77bkHwOMzMN8xmN9pG9NT52rGC+SwBQVw6XXOl4Hw6fKxA+ICssXFM&#10;Cn7Jw247edtgqt3AR+qLUIkIYZ+iAhNCm0rpS0MW/cy1xNG7us5iiLKrpO5wiHDbyM8kWUqLNccF&#10;gy19GypvxcMqsK229x9n9OVWfzUZ5dd9lvRKvU/H/RpEoDG8ws92rhWs5gv4PxOP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H507DAAAA3AAAAA8AAAAAAAAAAAAA&#10;AAAAoQIAAGRycy9kb3ducmV2LnhtbFBLBQYAAAAABAAEAPkAAACRAwAAAAA=&#10;" strokeweight="1.5pt"/>
                  <v:shape id="AutoShape 555" o:spid="_x0000_s1401" type="#_x0000_t32" style="position:absolute;left:4848;top:1086;width:231;height:497;rotation:3672586fd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CB7MYAAADcAAAADwAAAGRycy9kb3ducmV2LnhtbESP3WrCQBSE7wXfYTlCb6RuFP+auooo&#10;AdHe1PYBDtnTJJg9G3e3Mb69Wyh4OczMN8xq05latOR8ZVnBeJSAIM6trrhQ8P2VvS5B+ICssbZM&#10;Cu7kYbPu91aYanvjT2rPoRARwj5FBWUITSqlz0sy6Ee2IY7ej3UGQ5SukNrhLcJNLSdJMpcGK44L&#10;JTa0Kym/nH+NgsNpOzu2i2R//ThNZ4uhy966YabUy6DbvoMI1IVn+L990AqW4zn8nYlH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QgezGAAAA3AAAAA8AAAAAAAAA&#10;AAAAAAAAoQIAAGRycy9kb3ducmV2LnhtbFBLBQYAAAAABAAEAPkAAACUAwAAAAA=&#10;"/>
                  <v:shape id="AutoShape 556" o:spid="_x0000_s1402" type="#_x0000_t32" style="position:absolute;left:4609;top:1074;width:197;height:141;rotation:-3672586fd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2g8IAAADcAAAADwAAAGRycy9kb3ducmV2LnhtbESPT4vCMBTE74LfITzBm6aKrNI1ioiC&#10;N9c/eH7bvG3KNi+1iVr99EYQPA4z8xtmOm9sKa5U+8KxgkE/AUGcOV1wruB4WPcmIHxA1lg6JgV3&#10;8jCftVtTTLW78Y6u+5CLCGGfogITQpVK6TNDFn3fVcTR+3O1xRBlnUtd4y3CbSmHSfIlLRYcFwxW&#10;tDSU/e8vVgHtHqvt6PfkzfmRnUY/ifVODpXqdprFN4hATfiE3+2NVjAZjOF1Jh4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A2g8IAAADcAAAADwAAAAAAAAAAAAAA&#10;AAChAgAAZHJzL2Rvd25yZXYueG1sUEsFBgAAAAAEAAQA+QAAAJADAAAAAA==&#10;">
                    <v:stroke endarrow="block"/>
                  </v:shape>
                  <v:shape id="AutoShape 557" o:spid="_x0000_s1403" type="#_x0000_t32" style="position:absolute;left:5134;top:1476;width:159;height:134;rotation:-367258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2UcIAAADcAAAADwAAAGRycy9kb3ducmV2LnhtbERPz2vCMBS+C/sfwht401QnUjqjjIHQ&#10;KYh2O+z4aF6bbs1LaaLW/94cBI8f3+/VZrCtuFDvG8cKZtMEBHHpdMO1gp/v7SQF4QOyxtYxKbiR&#10;h836ZbTCTLsrn+hShFrEEPYZKjAhdJmUvjRk0U9dRxy5yvUWQ4R9LXWP1xhuWzlPkqW02HBsMNjR&#10;p6HyvzhbBXubN3+/Jq92X9Ux2R8WqX3blkqNX4ePdxCBhvAUP9y5VpDO4tp4Jh4B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c2UcIAAADcAAAADwAAAAAAAAAAAAAA&#10;AAChAgAAZHJzL2Rvd25yZXYueG1sUEsFBgAAAAAEAAQA+QAAAJADAAAAAA==&#10;">
                    <v:stroke endarrow="block"/>
                  </v:shape>
                  <v:group id="Group 558" o:spid="_x0000_s1404" style="position:absolute;left:1729;top:1357;width:298;height:836" coordorigin="3668,15184" coordsize="29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shape id="AutoShape 559" o:spid="_x0000_s1405" type="#_x0000_t32" style="position:absolute;left:3821;top:15663;width:0;height:29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OocAAAADcAAAADwAAAGRycy9kb3ducmV2LnhtbERPS2vCQBC+C/6HZYTedKMHkegqpaJ4&#10;bargccxO82h2NmTHGP313UOhx4/vvdkNrlE9daHybGA+S0AR595WXBg4fx2mK1BBkC02nsnAkwLs&#10;tuPRBlPrH/xJfSaFiiEcUjRQirSp1iEvyWGY+ZY4ct++cygRdoW2HT5iuGv0IkmW2mHFsaHElj5K&#10;yn+yuzNg5ZZd6kt/XL6a27G+Sn2oz3tj3ibD+xqU0CD/4j/3yRpYLeL8eCYeAb3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0TqHAAAAA3AAAAA8AAAAAAAAAAAAAAAAA&#10;oQIAAGRycy9kb3ducmV2LnhtbFBLBQYAAAAABAAEAPkAAACOAwAAAAA=&#10;">
                      <v:stroke endarrow="block"/>
                    </v:shape>
                    <v:shape id="AutoShape 560" o:spid="_x0000_s1406" type="#_x0000_t32" style="position:absolute;left:3821;top:15525;width:0;height:29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rOsQAAADcAAAADwAAAGRycy9kb3ducmV2LnhtbESPT2vCQBTE74V+h+UVvNWNHkSiq4hF&#10;6bVRweMz+5o/zb4N2dcY++m7guBxmJnfMMv14BrVUxcqzwYm4wQUce5txYWB42H3PgcVBNli45kM&#10;3CjAevX6ssTU+it/UZ9JoSKEQ4oGSpE21TrkJTkMY98SR+/bdw4lyq7QtsNrhLtGT5Nkph1WHBdK&#10;bGlbUv6T/ToDVi7ZqT71+9lfc9nXZ6l39fHDmNHbsFmAEhrkGX60P62B+XQC9zPxCO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Os6xAAAANwAAAAPAAAAAAAAAAAA&#10;AAAAAKECAABkcnMvZG93bnJldi54bWxQSwUGAAAAAAQABAD5AAAAkgMAAAAA&#10;">
                      <v:stroke endarrow="block"/>
                    </v:shape>
                    <v:shape id="AutoShape 561" o:spid="_x0000_s1407" type="#_x0000_t32" style="position:absolute;left:3821;top:15394;width:0;height:29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p1TcQAAADcAAAADwAAAGRycy9kb3ducmV2LnhtbESPT2vCQBTE7wW/w/IKvdVNcxCJrlIU&#10;pdemCh6f2Wf+NPs2ZJ8x9dO7hUKPw8z8hlmuR9eqgfpQezbwNk1AERfe1lwaOHztXueggiBbbD2T&#10;gR8KsF5NnpaYWX/jTxpyKVWEcMjQQCXSZVqHoiKHYeo74uhdfO9QouxLbXu8RbhrdZokM+2w5rhQ&#10;YUebiorv/OoMWDnnx+Y47Gf39rxvTtLsmsPWmJfn8X0BSmiU//Bf+8MamKcp/J6JR0C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nVNxAAAANwAAAAPAAAAAAAAAAAA&#10;AAAAAKECAABkcnMvZG93bnJldi54bWxQSwUGAAAAAAQABAD5AAAAkgMAAAAA&#10;">
                      <v:stroke endarrow="block"/>
                    </v:shape>
                    <v:shape id="AutoShape 562" o:spid="_x0000_s1408" type="#_x0000_t32" style="position:absolute;left:3821;top:15280;width:0;height:29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Q1sQAAADcAAAADwAAAGRycy9kb3ducmV2LnhtbESPX2vCQBDE3wv9DscW+lYvtSASPUUs&#10;Sl+NCj6uuW3+NLcXctsY++l7guDjMDO/YebLwTWqpy5Ung28jxJQxLm3FRcGDvvN2xRUEGSLjWcy&#10;cKUAy8Xz0xxT6y+8oz6TQkUIhxQNlCJtqnXIS3IYRr4ljt637xxKlF2hbYeXCHeNHifJRDusOC6U&#10;2NK6pPwn+3UGrJyzY33st5O/5rytT1Jv6sOnMa8vw2oGSmiQR/je/rIGpuMPuJ2JR0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5tDWxAAAANwAAAAPAAAAAAAAAAAA&#10;AAAAAKECAABkcnMvZG93bnJldi54bWxQSwUGAAAAAAQABAD5AAAAkgMAAAAA&#10;">
                      <v:stroke endarrow="block"/>
                    </v:shape>
                    <v:shape id="AutoShape 563" o:spid="_x0000_s1409" type="#_x0000_t32" style="position:absolute;left:3821;top:15165;width:0;height:29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9IosQAAADcAAAADwAAAGRycy9kb3ducmV2LnhtbESPX2vCQBDE3wv9DscW+lYvlSISPUUs&#10;Sl+NCj6uuW3+NLcXctsY++l7guDjMDO/YebLwTWqpy5Ung28jxJQxLm3FRcGDvvN2xRUEGSLjWcy&#10;cKUAy8Xz0xxT6y+8oz6TQkUIhxQNlCJtqnXIS3IYRr4ljt637xxKlF2hbYeXCHeNHifJRDusOC6U&#10;2NK6pPwn+3UGrJyzY33st5O/5rytT1Jv6sOnMa8vw2oGSmiQR/je/rIGpuMPuJ2JR0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0iixAAAANwAAAAPAAAAAAAAAAAA&#10;AAAAAKECAABkcnMvZG93bnJldi54bWxQSwUGAAAAAAQABAD5AAAAkgMAAAAA&#10;">
                      <v:stroke endarrow="block"/>
                    </v:shape>
                    <v:shape id="AutoShape 564" o:spid="_x0000_s1410" type="#_x0000_t32" style="position:absolute;left:3821;top:15039;width:0;height:29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tOcQAAADcAAAADwAAAGRycy9kb3ducmV2LnhtbESPX2vCQBDE3wv9DscW+lYvFSoSPUUs&#10;Sl+NCj6uuW3+NLcXctsY++l7guDjMDO/YebLwTWqpy5Ung28jxJQxLm3FRcGDvvN2xRUEGSLjWcy&#10;cKUAy8Xz0xxT6y+8oz6TQkUIhxQNlCJtqnXIS3IYRr4ljt637xxKlF2hbYeXCHeNHifJRDusOC6U&#10;2NK6pPwn+3UGrJyzY33st5O/5rytT1Jv6sOnMa8vw2oGSmiQR/je/rIGpuMPuJ2JR0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+05xAAAANwAAAAPAAAAAAAAAAAA&#10;AAAAAKECAABkcnMvZG93bnJldi54bWxQSwUGAAAAAAQABAD5AAAAkgMAAAAA&#10;">
                      <v:stroke endarrow="block"/>
                    </v:shape>
                    <v:shape id="AutoShape 565" o:spid="_x0000_s1411" type="#_x0000_t32" style="position:absolute;left:3668;top:15188;width:8;height:6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Y1icQAAADcAAAADwAAAGRycy9kb3ducmV2LnhtbESPQYvCMBSE7wv+h/AEL4um9SClGmUR&#10;BPEgrPbg8ZG8bcs2L90k1vrvzcLCHoeZ+YbZ7EbbiYF8aB0ryBcZCGLtTMu1gup6mBcgQkQ22Dkm&#10;BU8KsNtO3jZYGvfgTxousRYJwqFEBU2MfSll0A1ZDAvXEyfvy3mLMUlfS+PxkeC2k8ssW0mLLaeF&#10;BnvaN6S/L3eroD1V52p4/4leF6f85vNwvXVaqdl0/FiDiDTG//Bf+2gUFMsV/J5JR0B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jWJxAAAANwAAAAPAAAAAAAAAAAA&#10;AAAAAKECAABkcnMvZG93bnJldi54bWxQSwUGAAAAAAQABAD5AAAAkgMAAAAA&#10;"/>
                  </v:group>
                </v:group>
                <v:oval id="Oval 566" o:spid="_x0000_s1412" style="position:absolute;left:3679;top:1491;width:112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7VMUA&#10;AADcAAAADwAAAGRycy9kb3ducmV2LnhtbESPT2vCQBTE74V+h+UVeqsbDVpJs4pUCnrowdjeH9mX&#10;P5h9G7KvMf32XaHgcZiZ3zD5dnKdGmkIrWcD81kCirj0tuXawNf542UNKgiyxc4zGfilANvN40OO&#10;mfVXPtFYSK0ihEOGBhqRPtM6lA05DDPfE0ev8oNDiXKotR3wGuGu04skWWmHLceFBnt6b6i8FD/O&#10;wL7eFatRp7JMq/1Blpfvz2M6N+b5adq9gRKa5B7+bx+sgfXiFW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vtUxQAAANwAAAAPAAAAAAAAAAAAAAAAAJgCAABkcnMv&#10;ZG93bnJldi54bWxQSwUGAAAAAAQABAD1AAAAigMAAAAA&#10;"/>
                <v:group id="Group 567" o:spid="_x0000_s1413" style="position:absolute;left:2477;top:3275;width:4282;height:230" coordorigin="2131,3504" coordsize="4316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AutoShape 568" o:spid="_x0000_s1414" type="#_x0000_t32" style="position:absolute;left:2131;top:3504;width:0;height: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hkMUAAADcAAAADwAAAGRycy9kb3ducmV2LnhtbESPT2sCMRTE7wW/Q3iFXopmFSq6Ncoq&#10;CLXgwX/35+Z1E7p5WTdRt9++EQo9DjPzG2a26FwtbtQG61nBcJCBIC69tlwpOB7W/QmIEJE11p5J&#10;wQ8FWMx7TzPMtb/zjm77WIkE4ZCjAhNjk0sZSkMOw8A3xMn78q3DmGRbSd3iPcFdLUdZNpYOLacF&#10;gw2tDJXf+6tTsN0Ml8XZ2M3n7mK3b+uivlavJ6VenrviHUSkLv6H/9ofWsFkNIX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ghkMUAAADcAAAADwAAAAAAAAAA&#10;AAAAAAChAgAAZHJzL2Rvd25yZXYueG1sUEsFBgAAAAAEAAQA+QAAAJMDAAAAAA==&#10;"/>
                  <v:shape id="AutoShape 569" o:spid="_x0000_s1415" type="#_x0000_t32" style="position:absolute;left:3610;top:3504;width:12;height:2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eu8EAAADcAAAADwAAAGRycy9kb3ducmV2LnhtbERPz2vCMBS+C/4P4QleZKZ1IKUzigwG&#10;4mEw7cHjI3m2xealJrF2//1yGHj8+H5vdqPtxEA+tI4V5MsMBLF2puVaQXX+eitAhIhssHNMCn4p&#10;wG47nWywNO7JPzScYi1SCIcSFTQx9qWUQTdkMSxdT5y4q/MWY4K+lsbjM4XbTq6ybC0ttpwaGuzp&#10;syF9Oz2sgvZYfVfD4h69Lo75xefhfOm0UvPZuP8AEWmML/G/+2AUFO9pfjqTjo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Gp67wQAAANwAAAAPAAAAAAAAAAAAAAAA&#10;AKECAABkcnMvZG93bnJldi54bWxQSwUGAAAAAAQABAD5AAAAjwMAAAAA&#10;"/>
                  <v:shape id="AutoShape 570" o:spid="_x0000_s1416" type="#_x0000_t32" style="position:absolute;left:5011;top:3504;width:5;height: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e7S8YAAADcAAAADwAAAGRycy9kb3ducmV2LnhtbESPQWsCMRSE74X+h/AKXopmV2mR1Sjb&#10;gqAFD1q9PzfPTejmZbuJuv33TaHgcZiZb5j5sneNuFIXrGcF+SgDQVx5bblWcPhcDacgQkTW2Hgm&#10;BT8UYLl4fJhjof2Nd3Tdx1okCIcCFZgY20LKUBlyGEa+JU7e2XcOY5JdLXWHtwR3jRxn2at0aDkt&#10;GGzp3VD1tb84BdtN/laejN187L7t9mVVNpf6+ajU4KkvZyAi9fEe/m+vtYLp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3u0vGAAAA3AAAAA8AAAAAAAAA&#10;AAAAAAAAoQIAAGRycy9kb3ducmV2LnhtbFBLBQYAAAAABAAEAPkAAACUAwAAAAA=&#10;"/>
                  <v:shape id="AutoShape 571" o:spid="_x0000_s1417" type="#_x0000_t32" style="position:absolute;left:6447;top:3504;width:0;height: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UlPMUAAADc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jB7Hc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UlPMUAAADcAAAADwAAAAAAAAAA&#10;AAAAAAChAgAAZHJzL2Rvd25yZXYueG1sUEsFBgAAAAAEAAQA+QAAAJMDAAAAAA==&#10;"/>
                  <v:shape id="AutoShape 572" o:spid="_x0000_s1418" type="#_x0000_t32" style="position:absolute;left:2131;top:3611;width:14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jqcYAAADcAAAADwAAAGRycy9kb3ducmV2LnhtbESPQWvCQBSE7wX/w/IK3uomFYukrqFI&#10;JULRYjT3R/aZhGbfhuyqaX59t1DocZiZb5hVOphW3Kh3jWUF8SwCQVxa3XCl4HzaPi1BOI+ssbVM&#10;Cr7JQbqePKww0fbOR7rlvhIBwi5BBbX3XSKlK2sy6Ga2Iw7exfYGfZB9JXWP9wA3rXyOohdpsOGw&#10;UGNHm5rKr/xqFIz7jE57vIyf73lx+Fhk8eJQFEpNH4e3VxCeBv8f/mvvtILlfA6/Z8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cI6nGAAAA3AAAAA8AAAAAAAAA&#10;AAAAAAAAoQIAAGRycy9kb3ducmV2LnhtbFBLBQYAAAAABAAEAPkAAACUAwAAAAA=&#10;">
                    <v:stroke startarrow="block" endarrow="block"/>
                  </v:shape>
                  <v:shape id="AutoShape 573" o:spid="_x0000_s1419" type="#_x0000_t32" style="position:absolute;left:3605;top:3609;width:14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W73cUAAADcAAAADwAAAGRycy9kb3ducmV2LnhtbESPQWvCQBSE70L/w/KE3urGVovErFKK&#10;olC0NDH3R/aZBLNvQ3bV6K/vFgoeh5n5hkmWvWnEhTpXW1YwHkUgiAuray4VHLL1ywyE88gaG8uk&#10;4EYOlounQYKxtlf+oUvqSxEg7GJUUHnfxlK6oiKDbmRb4uAdbWfQB9mVUnd4DXDTyNcoepcGaw4L&#10;Fbb0WVFxSs9GwX23oWyHx/v3Ks33X9PNeLrPc6Weh/3HHISn3j/C/+2tVjB7m8DfmXA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W73cUAAADcAAAADwAAAAAAAAAA&#10;AAAAAAChAgAAZHJzL2Rvd25yZXYueG1sUEsFBgAAAAAEAAQA+QAAAJMDAAAAAA==&#10;">
                    <v:stroke startarrow="block" endarrow="block"/>
                  </v:shape>
                  <v:shape id="AutoShape 574" o:spid="_x0000_s1420" type="#_x0000_t32" style="position:absolute;left:4992;top:3611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keRsQAAADcAAAADwAAAGRycy9kb3ducmV2LnhtbESPQWvCQBSE74X+h+UVvNWNSkRSVxFR&#10;FIqKsbk/ss8kmH0bsqum/vpuQfA4zMw3zHTemVrcqHWVZQWDfgSCOLe64kLBz2n9OQHhPLLG2jIp&#10;+CUH89n72xQTbe98pFvqCxEg7BJUUHrfJFK6vCSDrm8b4uCdbWvQB9kWUrd4D3BTy2EUjaXBisNC&#10;iQ0tS8ov6dUoeOw2dNrh+XFYpdn+O94M4n2WKdX76BZfIDx1/hV+trdawWQUw/+Zc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R5GxAAAANwAAAAPAAAAAAAAAAAA&#10;AAAAAKECAABkcnMvZG93bnJldi54bWxQSwUGAAAAAAQABAD5AAAAkgMAAAAA&#10;">
                    <v:stroke startarrow="block" endarrow="block"/>
                  </v:shape>
                </v:group>
              </v:group>
            </w:pict>
          </mc:Fallback>
        </mc:AlternateContent>
      </w: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Default="00DB2C87" w:rsidP="00DB2C87">
      <w:pPr>
        <w:widowControl w:val="0"/>
        <w:ind w:firstLine="567"/>
        <w:jc w:val="both"/>
      </w:pPr>
    </w:p>
    <w:p w:rsidR="00DB2C87" w:rsidRPr="00372C63" w:rsidRDefault="00DB2C87" w:rsidP="00DB2C87">
      <w:pPr>
        <w:widowControl w:val="0"/>
        <w:ind w:firstLine="567"/>
        <w:jc w:val="both"/>
      </w:pPr>
      <w:r w:rsidRPr="00372C63">
        <w:t>Для выбранной в соответствии с шифром расчётной схемы  рамы  требуется: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>определить степень статической неопределимости рамы;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>выбрать основную систему, сопоставив 3 варианта схем основных сис</w:t>
      </w:r>
      <w:r w:rsidRPr="00372C63">
        <w:softHyphen/>
        <w:t>тем;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>определить коэффициенты и свободные члены системы канонических уравнений, провести проверку правильности их определения;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>определить основные неизвестные канонических уравнений;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 xml:space="preserve">построить эпюру </w:t>
      </w:r>
      <w:proofErr w:type="spellStart"/>
      <w:r w:rsidRPr="00372C63">
        <w:rPr>
          <w:b/>
          <w:i/>
          <w:iCs/>
          <w:color w:val="000000"/>
          <w:shd w:val="clear" w:color="auto" w:fill="FFFFFF"/>
        </w:rPr>
        <w:t>М</w:t>
      </w:r>
      <w:r w:rsidRPr="00372C63">
        <w:rPr>
          <w:b/>
          <w:i/>
          <w:vertAlign w:val="subscript"/>
        </w:rPr>
        <w:t>итог</w:t>
      </w:r>
      <w:proofErr w:type="spellEnd"/>
      <w:r w:rsidRPr="00372C63">
        <w:rPr>
          <w:b/>
        </w:rPr>
        <w:t>,</w:t>
      </w:r>
      <w:r w:rsidRPr="00372C63">
        <w:t xml:space="preserve">  произвести для нее кинематическую проверку;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 xml:space="preserve">используя эпюру </w:t>
      </w:r>
      <w:proofErr w:type="spellStart"/>
      <w:r w:rsidRPr="00372C63">
        <w:rPr>
          <w:b/>
          <w:i/>
          <w:iCs/>
          <w:color w:val="000000"/>
          <w:shd w:val="clear" w:color="auto" w:fill="FFFFFF"/>
        </w:rPr>
        <w:t>М</w:t>
      </w:r>
      <w:r w:rsidRPr="00372C63">
        <w:rPr>
          <w:b/>
          <w:i/>
          <w:iCs/>
          <w:color w:val="000000"/>
          <w:shd w:val="clear" w:color="auto" w:fill="FFFFFF"/>
          <w:vertAlign w:val="subscript"/>
        </w:rPr>
        <w:t>итог</w:t>
      </w:r>
      <w:proofErr w:type="spellEnd"/>
      <w:r w:rsidRPr="00372C63">
        <w:t xml:space="preserve"> построить эпюры </w:t>
      </w:r>
      <w:r w:rsidRPr="00372C63">
        <w:rPr>
          <w:b/>
          <w:i/>
          <w:iCs/>
          <w:color w:val="000000"/>
          <w:shd w:val="clear" w:color="auto" w:fill="FFFFFF"/>
          <w:lang w:val="en-US" w:eastAsia="en-US"/>
        </w:rPr>
        <w:t>Q</w:t>
      </w:r>
      <w:r w:rsidRPr="00372C63">
        <w:rPr>
          <w:lang w:eastAsia="en-US"/>
        </w:rPr>
        <w:t xml:space="preserve"> </w:t>
      </w:r>
      <w:r w:rsidRPr="00372C63">
        <w:t xml:space="preserve">и </w:t>
      </w:r>
      <w:r w:rsidRPr="00372C63">
        <w:rPr>
          <w:b/>
          <w:i/>
          <w:iCs/>
          <w:color w:val="000000"/>
          <w:shd w:val="clear" w:color="auto" w:fill="FFFFFF"/>
          <w:lang w:val="en-US" w:eastAsia="en-US"/>
        </w:rPr>
        <w:t>N</w:t>
      </w:r>
      <w:r w:rsidRPr="00372C63">
        <w:rPr>
          <w:i/>
          <w:iCs/>
          <w:color w:val="000000"/>
          <w:shd w:val="clear" w:color="auto" w:fill="FFFFFF"/>
        </w:rPr>
        <w:t>,</w:t>
      </w:r>
      <w:r w:rsidRPr="00372C63">
        <w:t xml:space="preserve"> выполнить их  статическую проверку;</w:t>
      </w:r>
    </w:p>
    <w:p w:rsidR="00DB2C87" w:rsidRPr="00372C63" w:rsidRDefault="00DB2C87" w:rsidP="00DB2C87">
      <w:pPr>
        <w:widowControl w:val="0"/>
        <w:tabs>
          <w:tab w:val="left" w:pos="993"/>
        </w:tabs>
        <w:ind w:left="567"/>
      </w:pPr>
      <w:r>
        <w:t xml:space="preserve">- </w:t>
      </w:r>
      <w:r w:rsidRPr="00372C63">
        <w:t>выполнить статиче</w:t>
      </w:r>
      <w:r w:rsidRPr="00372C63">
        <w:softHyphen/>
        <w:t>скую проверку равновесия рамы в целом;</w:t>
      </w:r>
    </w:p>
    <w:p w:rsidR="00DB2C87" w:rsidRDefault="00DB2C87" w:rsidP="00DB2C87">
      <w:pPr>
        <w:jc w:val="center"/>
        <w:rPr>
          <w:b/>
          <w:i/>
        </w:rPr>
      </w:pPr>
    </w:p>
    <w:p w:rsidR="00DB2C87" w:rsidRPr="00A8027F" w:rsidRDefault="00DB2C87" w:rsidP="00DB2C87">
      <w:pPr>
        <w:rPr>
          <w:i/>
        </w:rPr>
      </w:pPr>
      <w:r w:rsidRPr="00A8027F">
        <w:t>Задача №</w:t>
      </w:r>
      <w:r>
        <w:t>3</w:t>
      </w:r>
      <w:r w:rsidRPr="00A8027F">
        <w:t xml:space="preserve">. </w:t>
      </w:r>
      <w:r w:rsidRPr="00A8027F">
        <w:rPr>
          <w:i/>
        </w:rPr>
        <w:t>Расчёт статически неопределимых рам методом перемещений.</w:t>
      </w:r>
    </w:p>
    <w:p w:rsidR="00DB2C87" w:rsidRPr="00A8027F" w:rsidRDefault="00DB2C87" w:rsidP="00DB2C87">
      <w:pPr>
        <w:ind w:left="1142"/>
        <w:jc w:val="both"/>
      </w:pPr>
    </w:p>
    <w:p w:rsidR="00DB2C87" w:rsidRPr="00A8027F" w:rsidRDefault="00DB2C87" w:rsidP="00DB2C87">
      <w:pPr>
        <w:widowControl w:val="0"/>
        <w:ind w:firstLine="567"/>
        <w:jc w:val="both"/>
      </w:pPr>
      <w:r w:rsidRPr="00A8027F">
        <w:t>Для выбранной в соответствии с шифром расчётной схемы  рамы требуется:</w:t>
      </w:r>
    </w:p>
    <w:p w:rsidR="00DB2C87" w:rsidRPr="00A8027F" w:rsidRDefault="00DB2C87" w:rsidP="00DB2C87">
      <w:pPr>
        <w:widowControl w:val="0"/>
        <w:tabs>
          <w:tab w:val="left" w:pos="692"/>
        </w:tabs>
        <w:ind w:left="567"/>
      </w:pPr>
      <w:r>
        <w:t xml:space="preserve">- </w:t>
      </w:r>
      <w:r w:rsidRPr="00A8027F">
        <w:t>выявить степень кинематической неопределимости, привести жёсткости стержней рамы к базовому значению, сформировать основ</w:t>
      </w:r>
      <w:r w:rsidRPr="00A8027F">
        <w:softHyphen/>
        <w:t>ную систему метода перемещений;</w:t>
      </w:r>
    </w:p>
    <w:p w:rsidR="00DB2C87" w:rsidRDefault="00DB2C87" w:rsidP="00DB2C87">
      <w:pPr>
        <w:widowControl w:val="0"/>
        <w:tabs>
          <w:tab w:val="left" w:pos="692"/>
        </w:tabs>
        <w:ind w:left="567"/>
      </w:pPr>
      <w:r w:rsidRPr="00A8027F">
        <w:t xml:space="preserve"> </w:t>
      </w:r>
      <w:r>
        <w:t xml:space="preserve">- </w:t>
      </w:r>
      <w:r w:rsidRPr="00A8027F">
        <w:t>записать систему канонических уравнений;</w:t>
      </w:r>
    </w:p>
    <w:p w:rsidR="00DB2C87" w:rsidRDefault="00447F24" w:rsidP="00DB2C87">
      <w:pPr>
        <w:widowControl w:val="0"/>
        <w:tabs>
          <w:tab w:val="left" w:pos="692"/>
        </w:tabs>
        <w:ind w:left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7620</wp:posOffset>
                </wp:positionV>
                <wp:extent cx="3066415" cy="1762760"/>
                <wp:effectExtent l="1270" t="12700" r="8890" b="5715"/>
                <wp:wrapNone/>
                <wp:docPr id="673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1762760"/>
                          <a:chOff x="1544" y="1174"/>
                          <a:chExt cx="4829" cy="2776"/>
                        </a:xfrm>
                      </wpg:grpSpPr>
                      <wps:wsp>
                        <wps:cNvPr id="674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2425" y="1174"/>
                            <a:ext cx="458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764B3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675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5765" y="2725"/>
                            <a:ext cx="60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6" name="Group 578"/>
                        <wpg:cNvGrpSpPr>
                          <a:grpSpLocks/>
                        </wpg:cNvGrpSpPr>
                        <wpg:grpSpPr bwMode="auto">
                          <a:xfrm>
                            <a:off x="5937" y="1790"/>
                            <a:ext cx="337" cy="1504"/>
                            <a:chOff x="10620" y="1232"/>
                            <a:chExt cx="360" cy="1740"/>
                          </a:xfrm>
                        </wpg:grpSpPr>
                        <wps:wsp>
                          <wps:cNvPr id="677" name="AutoShap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" y="1232"/>
                              <a:ext cx="0" cy="8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" y="2102"/>
                              <a:ext cx="0" cy="8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20" y="2102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20" y="1232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AutoShap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20" y="2972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2" name="Group 584"/>
                        <wpg:cNvGrpSpPr>
                          <a:grpSpLocks/>
                        </wpg:cNvGrpSpPr>
                        <wpg:grpSpPr bwMode="auto">
                          <a:xfrm>
                            <a:off x="2064" y="3728"/>
                            <a:ext cx="3322" cy="222"/>
                            <a:chOff x="1830" y="12613"/>
                            <a:chExt cx="3544" cy="257"/>
                          </a:xfrm>
                        </wpg:grpSpPr>
                        <wps:wsp>
                          <wps:cNvPr id="683" name="AutoShap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2613"/>
                              <a:ext cx="0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AutoShape 5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1" y="12613"/>
                              <a:ext cx="10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AutoShap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5" y="12613"/>
                              <a:ext cx="4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74" y="12613"/>
                              <a:ext cx="0" cy="25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2720"/>
                              <a:ext cx="11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1" y="12720"/>
                              <a:ext cx="125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AutoShap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9" y="12720"/>
                              <a:ext cx="11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0" name="Group 592"/>
                        <wpg:cNvGrpSpPr>
                          <a:grpSpLocks/>
                        </wpg:cNvGrpSpPr>
                        <wpg:grpSpPr bwMode="auto">
                          <a:xfrm rot="37800000">
                            <a:off x="4610" y="2423"/>
                            <a:ext cx="1352" cy="223"/>
                            <a:chOff x="6562" y="1425"/>
                            <a:chExt cx="1928" cy="750"/>
                          </a:xfrm>
                        </wpg:grpSpPr>
                        <wps:wsp>
                          <wps:cNvPr id="691" name="AutoShap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AutoShap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8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AutoShap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59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AutoShape 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0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5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5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7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0" y="1425"/>
                              <a:ext cx="0" cy="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1425"/>
                              <a:ext cx="19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0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5765" y="2013"/>
                            <a:ext cx="397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4566" y="3384"/>
                            <a:ext cx="608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10800" anchor="ctr" anchorCtr="0" upright="1">
                          <a:noAutofit/>
                        </wps:bodyPr>
                      </wps:wsp>
                      <wps:wsp>
                        <wps:cNvPr id="702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3390"/>
                            <a:ext cx="609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370"/>
                            <a:ext cx="60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8A0918" w:rsidRDefault="00596ED6" w:rsidP="00DB2C8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606"/>
                        <wps:cNvCnPr>
                          <a:cxnSpLocks noChangeShapeType="1"/>
                        </wps:cNvCnPr>
                        <wps:spPr bwMode="auto">
                          <a:xfrm>
                            <a:off x="3700" y="1439"/>
                            <a:ext cx="0" cy="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9" name="Group 607"/>
                        <wpg:cNvGrpSpPr>
                          <a:grpSpLocks/>
                        </wpg:cNvGrpSpPr>
                        <wpg:grpSpPr bwMode="auto">
                          <a:xfrm>
                            <a:off x="2038" y="1858"/>
                            <a:ext cx="3368" cy="74"/>
                            <a:chOff x="1811" y="10092"/>
                            <a:chExt cx="3593" cy="1736"/>
                          </a:xfrm>
                        </wpg:grpSpPr>
                        <wps:wsp>
                          <wps:cNvPr id="130" name="AutoShap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10092"/>
                              <a:ext cx="119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AutoShap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9" y="10092"/>
                              <a:ext cx="119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AutoShap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6" y="10092"/>
                              <a:ext cx="119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AutoShap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6" y="10092"/>
                              <a:ext cx="0" cy="8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10092"/>
                              <a:ext cx="0" cy="8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10960"/>
                              <a:ext cx="0" cy="8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" name="Group 614"/>
                        <wpg:cNvGrpSpPr>
                          <a:grpSpLocks/>
                        </wpg:cNvGrpSpPr>
                        <wpg:grpSpPr bwMode="auto">
                          <a:xfrm>
                            <a:off x="1862" y="2315"/>
                            <a:ext cx="405" cy="354"/>
                            <a:chOff x="9177" y="1875"/>
                            <a:chExt cx="2520" cy="2400"/>
                          </a:xfrm>
                        </wpg:grpSpPr>
                        <wps:wsp>
                          <wps:cNvPr id="137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7" y="3330"/>
                              <a:ext cx="2520" cy="94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AutoShap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7" y="3330"/>
                              <a:ext cx="2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8" y="2068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Oval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3090"/>
                              <a:ext cx="6" cy="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1875"/>
                              <a:ext cx="6" cy="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" name="AutoShape 620"/>
                        <wps:cNvCnPr>
                          <a:cxnSpLocks noChangeShapeType="1"/>
                        </wps:cNvCnPr>
                        <wps:spPr bwMode="auto">
                          <a:xfrm>
                            <a:off x="5409" y="2496"/>
                            <a:ext cx="3" cy="79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621"/>
                        <wps:cNvCnPr>
                          <a:cxnSpLocks noChangeShapeType="1"/>
                        </wps:cNvCnPr>
                        <wps:spPr bwMode="auto">
                          <a:xfrm>
                            <a:off x="5406" y="1888"/>
                            <a:ext cx="3" cy="6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622"/>
                        <wps:cNvCnPr>
                          <a:cxnSpLocks noChangeShapeType="1"/>
                        </wps:cNvCnPr>
                        <wps:spPr bwMode="auto">
                          <a:xfrm>
                            <a:off x="3775" y="2543"/>
                            <a:ext cx="5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2315"/>
                            <a:ext cx="508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F672E6" w:rsidRDefault="00596ED6" w:rsidP="00DB2C87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46" name="AutoShape 624"/>
                        <wps:cNvCnPr>
                          <a:cxnSpLocks noChangeShapeType="1"/>
                        </wps:cNvCnPr>
                        <wps:spPr bwMode="auto">
                          <a:xfrm>
                            <a:off x="4291" y="2418"/>
                            <a:ext cx="0" cy="88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4748" y="2408"/>
                            <a:ext cx="37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6ED6" w:rsidRPr="00924899" w:rsidRDefault="00596ED6" w:rsidP="00DB2C87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48" name="AutoShape 626"/>
                        <wps:cNvCnPr>
                          <a:cxnSpLocks noChangeShapeType="1"/>
                        </wps:cNvCnPr>
                        <wps:spPr bwMode="auto">
                          <a:xfrm>
                            <a:off x="2035" y="1895"/>
                            <a:ext cx="3" cy="63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627"/>
                        <wps:cNvCnPr>
                          <a:cxnSpLocks noChangeShapeType="1"/>
                        </wps:cNvCnPr>
                        <wps:spPr bwMode="auto">
                          <a:xfrm>
                            <a:off x="4291" y="1912"/>
                            <a:ext cx="0" cy="88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628"/>
                        <wps:cNvCnPr>
                          <a:cxnSpLocks noChangeShapeType="1"/>
                        </wps:cNvCnPr>
                        <wps:spPr bwMode="auto">
                          <a:xfrm>
                            <a:off x="3111" y="1870"/>
                            <a:ext cx="3" cy="63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1" name="Group 629"/>
                        <wpg:cNvGrpSpPr>
                          <a:grpSpLocks/>
                        </wpg:cNvGrpSpPr>
                        <wpg:grpSpPr bwMode="auto">
                          <a:xfrm>
                            <a:off x="5185" y="3093"/>
                            <a:ext cx="406" cy="356"/>
                            <a:chOff x="9177" y="1875"/>
                            <a:chExt cx="2520" cy="2400"/>
                          </a:xfrm>
                        </wpg:grpSpPr>
                        <wps:wsp>
                          <wps:cNvPr id="152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7" y="3330"/>
                              <a:ext cx="2520" cy="94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7" y="3330"/>
                              <a:ext cx="2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8" y="2068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Oval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3090"/>
                              <a:ext cx="6" cy="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1875"/>
                              <a:ext cx="6" cy="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35"/>
                        <wpg:cNvGrpSpPr>
                          <a:grpSpLocks/>
                        </wpg:cNvGrpSpPr>
                        <wpg:grpSpPr bwMode="auto">
                          <a:xfrm>
                            <a:off x="4083" y="3064"/>
                            <a:ext cx="405" cy="356"/>
                            <a:chOff x="9177" y="1875"/>
                            <a:chExt cx="2520" cy="2400"/>
                          </a:xfrm>
                        </wpg:grpSpPr>
                        <wps:wsp>
                          <wps:cNvPr id="159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7" y="3330"/>
                              <a:ext cx="2520" cy="94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AutoShap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7" y="3330"/>
                              <a:ext cx="2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AutoShap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8" y="2068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Oval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3090"/>
                              <a:ext cx="6" cy="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Oval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1875"/>
                              <a:ext cx="6" cy="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544" y="1439"/>
                            <a:ext cx="359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EB3BD2" w:rsidRDefault="00596ED6" w:rsidP="00DB2C8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65" name="AutoShape 642"/>
                        <wps:cNvCnPr>
                          <a:cxnSpLocks noChangeShapeType="1"/>
                        </wps:cNvCnPr>
                        <wps:spPr bwMode="auto">
                          <a:xfrm>
                            <a:off x="3094" y="2538"/>
                            <a:ext cx="98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2883" y="2731"/>
                            <a:ext cx="420" cy="14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644"/>
                        <wps:cNvCnPr>
                          <a:cxnSpLocks noChangeShapeType="1"/>
                        </wps:cNvCnPr>
                        <wps:spPr bwMode="auto">
                          <a:xfrm>
                            <a:off x="2883" y="2731"/>
                            <a:ext cx="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6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5" y="2538"/>
                            <a:ext cx="99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2950" y="2694"/>
                            <a:ext cx="82" cy="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3053" y="2508"/>
                            <a:ext cx="82" cy="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3155" y="2694"/>
                            <a:ext cx="82" cy="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987" y="1837"/>
                            <a:ext cx="111" cy="1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5337" y="1811"/>
                            <a:ext cx="110" cy="1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4" name="Group 651"/>
                        <wpg:cNvGrpSpPr>
                          <a:grpSpLocks/>
                        </wpg:cNvGrpSpPr>
                        <wpg:grpSpPr bwMode="auto">
                          <a:xfrm>
                            <a:off x="2063" y="1588"/>
                            <a:ext cx="1065" cy="262"/>
                            <a:chOff x="3865" y="829"/>
                            <a:chExt cx="756" cy="285"/>
                          </a:xfrm>
                        </wpg:grpSpPr>
                        <wps:wsp>
                          <wps:cNvPr id="175" name="AutoShape 652"/>
                          <wps:cNvCnPr>
                            <a:cxnSpLocks noChangeShapeType="1"/>
                          </wps:cNvCnPr>
                          <wps:spPr bwMode="auto">
                            <a:xfrm rot="-21600000">
                              <a:off x="3865" y="829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AutoShape 653"/>
                          <wps:cNvCnPr>
                            <a:cxnSpLocks noChangeShapeType="1"/>
                          </wps:cNvCnPr>
                          <wps:spPr bwMode="auto">
                            <a:xfrm rot="-21600000">
                              <a:off x="4032" y="830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AutoShape 654"/>
                          <wps:cNvCnPr>
                            <a:cxnSpLocks noChangeShapeType="1"/>
                          </wps:cNvCnPr>
                          <wps:spPr bwMode="auto">
                            <a:xfrm rot="-21600000">
                              <a:off x="4192" y="830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655"/>
                          <wps:cNvCnPr>
                            <a:cxnSpLocks noChangeShapeType="1"/>
                          </wps:cNvCnPr>
                          <wps:spPr bwMode="auto">
                            <a:xfrm rot="-21600000">
                              <a:off x="4329" y="830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656"/>
                          <wps:cNvCnPr>
                            <a:cxnSpLocks noChangeShapeType="1"/>
                          </wps:cNvCnPr>
                          <wps:spPr bwMode="auto">
                            <a:xfrm rot="-21600000">
                              <a:off x="4468" y="830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AutoShape 657"/>
                          <wps:cNvCnPr>
                            <a:cxnSpLocks noChangeShapeType="1"/>
                          </wps:cNvCnPr>
                          <wps:spPr bwMode="auto">
                            <a:xfrm rot="-21600000">
                              <a:off x="4621" y="830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AutoShape 6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6" y="829"/>
                              <a:ext cx="75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75" o:spid="_x0000_s1421" style="position:absolute;left:0;text-align:left;margin-left:96.4pt;margin-top:.6pt;width:241.45pt;height:138.8pt;z-index:251664384;mso-position-horizontal-relative:text;mso-position-vertical-relative:text" coordorigin="1544,1174" coordsize="48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">
                <v:shape id="Text Box 576" o:spid="_x0000_s1422" type="#_x0000_t202" style="position:absolute;left:2425;top:1174;width:458;height: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IHsUA&#10;AADcAAAADwAAAGRycy9kb3ducmV2LnhtbESP3WoCMRSE7wu+QzhC72pWKausRhGl0HrRH/UBDptj&#10;dnVzEjaprj59UxC8HGbmG2a26GwjztSG2rGC4SADQVw6XbNRsN+9vUxAhIissXFMCq4UYDHvPc2w&#10;0O7CP3TeRiMShEOBCqoYfSFlKCuyGAbOEyfv4FqLMcnWSN3iJcFtI0dZlkuLNaeFCj2tKipP21+r&#10;wKxH5Yf99ObLHXf++j3Z5LcTKvXc75ZTEJG6+Ajf2+9aQT5+hf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AgexQAAANwAAAAPAAAAAAAAAAAAAAAAAJgCAABkcnMv&#10;ZG93bnJldi54bWxQSwUGAAAAAAQABAD1AAAAigMAAAAA&#10;" strokecolor="white">
                  <v:textbox inset=".5mm,.3mm,.5mm,.3mm">
                    <w:txbxContent>
                      <w:p w:rsidR="00596ED6" w:rsidRPr="008764B3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77" o:spid="_x0000_s1423" type="#_x0000_t202" style="position:absolute;left:5765;top:2725;width:60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RE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dDaB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4RE8MAAADcAAAADwAAAAAAAAAAAAAAAACYAgAAZHJzL2Rv&#10;d25yZXYueG1sUEsFBgAAAAAEAAQA9QAAAIgDAAAAAA=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Group 578" o:spid="_x0000_s1424" style="position:absolute;left:5937;top:1790;width:337;height:1504" coordorigin="10620,1232" coordsize="360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AutoShape 579" o:spid="_x0000_s1425" type="#_x0000_t32" style="position:absolute;left:10795;top:123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gHocUAAADcAAAADwAAAGRycy9kb3ducmV2LnhtbESP3YrCMBSE7wXfIZwF7zR1wR+6Rllk&#10;RUF02WrvD82xLduclCZq9emNIHg5zMw3zGzRmkpcqHGlZQXDQQSCOLO65FzB8bDqT0E4j6yxskwK&#10;buRgMe92Zhhre+U/uiQ+FwHCLkYFhfd1LKXLCjLoBrYmDt7JNgZ9kE0udYPXADeV/IyisTRYclgo&#10;sKZlQdl/cjYK7rs1HXZ4uv/+JOl+O1oPR/s0Var30X5/gfDU+nf41d5oBePJ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gHocUAAADcAAAADwAAAAAAAAAA&#10;AAAAAAChAgAAZHJzL2Rvd25yZXYueG1sUEsFBgAAAAAEAAQA+QAAAJMDAAAAAA==&#10;">
                    <v:stroke startarrow="block" endarrow="block"/>
                  </v:shape>
                  <v:shape id="AutoShape 580" o:spid="_x0000_s1426" type="#_x0000_t32" style="position:absolute;left:10795;top:210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eT08EAAADcAAAADwAAAGRycy9kb3ducmV2LnhtbERPTYvCMBC9C/sfwix426YKuks1yrIo&#10;CqJi3d6HZmyLzaQ0Uau/3hwEj4/3PZ13phZXal1lWcEgikEQ51ZXXCj4Py6/fkA4j6yxtkwK7uRg&#10;PvvoTTHR9sYHuqa+ECGEXYIKSu+bREqXl2TQRbYhDtzJtgZ9gG0hdYu3EG5qOYzjsTRYcWgosaG/&#10;kvJzejEKHtsVHbd4euwXabbbjFaD0S7LlOp/dr8TEJ46/xa/3GutYPwd1oYz4Qj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x5PTwQAAANwAAAAPAAAAAAAAAAAAAAAA&#10;AKECAABkcnMvZG93bnJldi54bWxQSwUGAAAAAAQABAD5AAAAjwMAAAAA&#10;">
                    <v:stroke startarrow="block" endarrow="block"/>
                  </v:shape>
                  <v:shape id="AutoShape 581" o:spid="_x0000_s1427" type="#_x0000_t32" style="position:absolute;left:10620;top:2102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6VR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J9B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lUbGAAAA3AAAAA8AAAAAAAAA&#10;AAAAAAAAoQIAAGRycy9kb3ducmV2LnhtbFBLBQYAAAAABAAEAPkAAACUAwAAAAA=&#10;"/>
                  <v:shape id="AutoShape 582" o:spid="_x0000_s1428" type="#_x0000_t32" style="position:absolute;left:10620;top:1232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FM/MIAAADcAAAADwAAAGRycy9kb3ducmV2LnhtbERPTWsCMRC9C/6HMIIX0axCRVajrAWh&#10;Fjxo633cjJvgZrJuom7/fXMo9Ph436tN52rxpDZYzwqmkwwEcem15UrB99duvAARIrLG2jMp+KEA&#10;m3W/t8Jc+xcf6XmKlUghHHJUYGJscilDachhmPiGOHFX3zqMCbaV1C2+Urir5SzL5tKh5dRgsKF3&#10;Q+Xt9HAKDvvptrgYu/883u3hbVfUj2p0Vmo46IoliEhd/Bf/uT+0gvkizU9n0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FM/MIAAADcAAAADwAAAAAAAAAAAAAA&#10;AAChAgAAZHJzL2Rvd25yZXYueG1sUEsFBgAAAAAEAAQA+QAAAJADAAAAAA==&#10;"/>
                  <v:shape id="AutoShape 583" o:spid="_x0000_s1429" type="#_x0000_t32" style="position:absolute;left:10620;top:2972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3pZ8UAAADcAAAADwAAAGRycy9kb3ducmV2LnhtbESPQWsCMRSE7wX/Q3hCL0WzW6jIapS1&#10;INSCB229PzfPTXDzsm6ibv99Uyh4HGbmG2a+7F0jbtQF61lBPs5AEFdeW64VfH+tR1MQISJrbDyT&#10;gh8KsFwMnuZYaH/nHd32sRYJwqFABSbGtpAyVIYchrFviZN38p3DmGRXS93hPcFdI1+zbCIdWk4L&#10;Blt6N1Sd91enYLvJV+XR2M3n7mK3b+uyudYvB6Weh305AxGpj4/wf/tDK5hM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3pZ8UAAADcAAAADwAAAAAAAAAA&#10;AAAAAAChAgAAZHJzL2Rvd25yZXYueG1sUEsFBgAAAAAEAAQA+QAAAJMDAAAAAA==&#10;"/>
                </v:group>
                <v:group id="Group 584" o:spid="_x0000_s1430" style="position:absolute;left:2064;top:3728;width:3322;height:222" coordorigin="1830,12613" coordsize="354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AutoShape 585" o:spid="_x0000_s1431" type="#_x0000_t32" style="position:absolute;left:1830;top:12613;width:0;height: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PSi8YAAADcAAAADwAAAGRycy9kb3ducmV2LnhtbESPQWsCMRSE7wX/Q3hCL6VmtSiyNcpW&#10;EKrgwW17f928bkI3L9tN1O2/N4LgcZiZb5jFqneNOFEXrGcF41EGgrjy2nKt4PNj8zwHESKyxsYz&#10;KfinAKvl4GGBufZnPtCpjLVIEA45KjAxtrmUoTLkMIx8S5y8H985jEl2tdQdnhPcNXKSZTPp0HJa&#10;MNjS2lD1Wx6dgv12/FZ8G7vdHf7sfropmmP99KXU47AvXkFE6uM9fGu/awWz+Qt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D0ovGAAAA3AAAAA8AAAAAAAAA&#10;AAAAAAAAoQIAAGRycy9kb3ducmV2LnhtbFBLBQYAAAAABAAEAPkAAACUAwAAAAA=&#10;"/>
                  <v:shape id="AutoShape 586" o:spid="_x0000_s1432" type="#_x0000_t32" style="position:absolute;left:2941;top:12613;width:10;height:2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KlMQAAADcAAAADwAAAGRycy9kb3ducmV2LnhtbESPQWvCQBSE7wX/w/IKXopuIiIhukop&#10;FMRDQc3B42P3NQnNvo27a0z/fbcgeBxm5htmsxttJwbyoXWsIJ9nIIi1My3XCqrz56wAESKywc4x&#10;KfilALvt5GWDpXF3PtJwirVIEA4lKmhi7Espg27IYpi7njh5385bjEn6WhqP9wS3nVxk2UpabDkt&#10;NNjTR0P653SzCtpD9VUNb9fodXHILz4P50unlZq+ju9rEJHG+Aw/2nujYFUs4f9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8qUxAAAANwAAAAPAAAAAAAAAAAA&#10;AAAAAKECAABkcnMvZG93bnJldi54bWxQSwUGAAAAAAQABAD5AAAAkgMAAAAA&#10;"/>
                  <v:shape id="AutoShape 587" o:spid="_x0000_s1433" type="#_x0000_t32" style="position:absolute;left:4195;top:12613;width:4;height: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vZMUAAADcAAAADwAAAGRycy9kb3ducmV2LnhtbESPQWsCMRSE74L/ITyhF6lZBUW2RlkF&#10;QQsetHp/3bxugpuXdRN1+++bQqHHYWa+YRarztXiQW2wnhWMRxkI4tJry5WC88f2dQ4iRGSNtWdS&#10;8E0BVst+b4G59k8+0uMUK5EgHHJUYGJscilDachhGPmGOHlfvnUYk2wrqVt8Jrir5STLZtKh5bRg&#10;sKGNofJ6ujsFh/14XXwau38/3uxhui3qezW8KPUy6Io3EJG6+B/+a++0gtl8C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bvZMUAAADcAAAADwAAAAAAAAAA&#10;AAAAAAChAgAAZHJzL2Rvd25yZXYueG1sUEsFBgAAAAAEAAQA+QAAAJMDAAAAAA==&#10;"/>
                  <v:shape id="AutoShape 588" o:spid="_x0000_s1434" type="#_x0000_t32" style="position:absolute;left:5374;top:12613;width:0;height: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xE8UAAADcAAAADwAAAGRycy9kb3ducmV2LnhtbESPQWsCMRSE74X+h/AKvRTNWugiq1G2&#10;BaEKHrT1/tw8N8HNy3YTdf33jSB4HGbmG2Y6710jztQF61nBaJiBIK68tlwr+P1ZDMYgQkTW2Hgm&#10;BVcKMJ89P02x0P7CGzpvYy0ShEOBCkyMbSFlqAw5DEPfEifv4DuHMcmulrrDS4K7Rr5nWS4dWk4L&#10;Blv6MlQdtyenYL0cfZZ7Y5erzZ9dfyzK5lS/7ZR6fenLCYhIfXyE7+1vrSAf53A7k4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RxE8UAAADcAAAADwAAAAAAAAAA&#10;AAAAAAChAgAAZHJzL2Rvd25yZXYueG1sUEsFBgAAAAAEAAQA+QAAAJMDAAAAAA==&#10;"/>
                  <v:shape id="AutoShape 589" o:spid="_x0000_s1435" type="#_x0000_t32" style="position:absolute;left:1830;top:12720;width:11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13hsYAAADcAAAADwAAAGRycy9kb3ducmV2LnhtbESPQWvCQBSE7wX/w/IK3uomBa2krqFI&#10;JULRYjT3R/aZhGbfhuyqaX59t1DocZiZb5hVOphW3Kh3jWUF8SwCQVxa3XCl4HzaPi1BOI+ssbVM&#10;Cr7JQbqePKww0fbOR7rlvhIBwi5BBbX3XSKlK2sy6Ga2Iw7exfYGfZB9JXWP9wA3rXyOooU02HBY&#10;qLGjTU3lV341CsZ9Rqc9XsbP97w4fMyzeH4oCqWmj8PbKwhPg/8P/7V3WsFi+QK/Z8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Nd4bGAAAA3AAAAA8AAAAAAAAA&#10;AAAAAAAAoQIAAGRycy9kb3ducmV2LnhtbFBLBQYAAAAABAAEAPkAAACUAwAAAAA=&#10;">
                    <v:stroke startarrow="block" endarrow="block"/>
                  </v:shape>
                  <v:shape id="AutoShape 590" o:spid="_x0000_s1436" type="#_x0000_t32" style="position:absolute;left:2951;top:12720;width:12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j9MEAAADcAAAADwAAAGRycy9kb3ducmV2LnhtbERPTYvCMBC9C/sfwix401RBka5pEVEU&#10;Fl2s9j40Y1u2mZQmatdfbw7CHh/ve5n2phF36lxtWcFkHIEgLqyuuVRwOW9HCxDOI2tsLJOCP3KQ&#10;Jh+DJcbaPvhE98yXIoSwi1FB5X0bS+mKigy6sW2JA3e1nUEfYFdK3eEjhJtGTqNoLg3WHBoqbGld&#10;UfGb3YyC52FH5wNenz+bLD9+z3aT2THPlRp+9qsvEJ56/y9+u/dawXwR1oYz4QjI5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EuP0wQAAANwAAAAPAAAAAAAAAAAAAAAA&#10;AKECAABkcnMvZG93bnJldi54bWxQSwUGAAAAAAQABAD5AAAAjwMAAAAA&#10;">
                    <v:stroke startarrow="block" endarrow="block"/>
                  </v:shape>
                  <v:shape id="AutoShape 591" o:spid="_x0000_s1437" type="#_x0000_t32" style="position:absolute;left:4179;top:12720;width:119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Gb8QAAADcAAAADwAAAGRycy9kb3ducmV2LnhtbESPQYvCMBSE74L/IbwFb5q6oGjXKIus&#10;KIguW+390Tzbss1LaaJWf70RBI/DzHzDzBatqcSFGldaVjAcRCCIM6tLzhUcD6v+BITzyBory6Tg&#10;Rg4W825nhrG2V/6jS+JzESDsYlRQeF/HUrqsIINuYGvi4J1sY9AH2eRSN3gNcFPJzygaS4Mlh4UC&#10;a1oWlP0nZ6PgvlvTYYen++9Pku63o/VwtE9TpXof7fcXCE+tf4df7Y1WMJ5M4XkmHA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kZvxAAAANwAAAAPAAAAAAAAAAAA&#10;AAAAAKECAABkcnMvZG93bnJldi54bWxQSwUGAAAAAAQABAD5AAAAkgMAAAAA&#10;">
                    <v:stroke startarrow="block" endarrow="block"/>
                  </v:shape>
                </v:group>
                <v:group id="Group 592" o:spid="_x0000_s1438" style="position:absolute;left:4610;top:2423;width:1352;height:223;rotation:-90" coordorigin="6562,1425" coordsize="1928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5ejSwwAAANwAAAAP&#10;AAAAAAAAAAAAAAAAAKoCAABkcnMvZG93bnJldi54bWxQSwUGAAAAAAQABAD6AAAAmgMAAAAA&#10;">
                  <v:shape id="AutoShape 593" o:spid="_x0000_s1439" type="#_x0000_t32" style="position:absolute;left:6562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PT7cYAAADcAAAADwAAAGRycy9kb3ducmV2LnhtbESPT2vCQBTE7wW/w/IK3uomPUiTukop&#10;WETpwT+Eentkn0lo9m3YXTX66V1B8DjMzG+Yyaw3rTiR841lBekoAUFcWt1wpWC3nb99gPABWWNr&#10;mRRcyMNsOniZYK7tmdd02oRKRAj7HBXUIXS5lL6syaAf2Y44egfrDIYoXSW1w3OEm1a+J8lYGmw4&#10;LtTY0XdN5f/maBT8rbJjcSl+aVmk2XKPzvjr9kep4Wv/9QkiUB+e4Ud7oRWMsxT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T0+3GAAAA3AAAAA8AAAAAAAAA&#10;AAAAAAAAoQIAAGRycy9kb3ducmV2LnhtbFBLBQYAAAAABAAEAPkAAACUAwAAAAA=&#10;">
                    <v:stroke endarrow="block"/>
                  </v:shape>
                  <v:shape id="AutoShape 594" o:spid="_x0000_s1440" type="#_x0000_t32" style="position:absolute;left:6868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Nms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5ikY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FNmsUAAADcAAAADwAAAAAAAAAA&#10;AAAAAAChAgAAZHJzL2Rvd25yZXYueG1sUEsFBgAAAAAEAAQA+QAAAJMDAAAAAA==&#10;">
                    <v:stroke endarrow="block"/>
                  </v:shape>
                  <v:shape id="AutoShape 595" o:spid="_x0000_s1441" type="#_x0000_t32" style="position:absolute;left:7159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3oAcUAAADcAAAADwAAAGRycy9kb3ducmV2LnhtbESPQWvCQBSE74L/YXlCb7qxBTHRVaTQ&#10;Uiw9qCXo7ZF9JsHs27C7avTXuwWhx2FmvmHmy8404kLO15YVjEcJCOLC6ppLBb+7j+EUhA/IGhvL&#10;pOBGHpaLfm+OmbZX3tBlG0oRIewzVFCF0GZS+qIig35kW+LoHa0zGKJ0pdQOrxFuGvmaJBNpsOa4&#10;UGFL7xUVp+3ZKNh/p+f8lv/QOh+n6wM64++7T6VeBt1qBiJQF/7Dz/aXVjBJ3+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3oAcUAAADcAAAADwAAAAAAAAAA&#10;AAAAAAChAgAAZHJzL2Rvd25yZXYueG1sUEsFBgAAAAAEAAQA+QAAAJMDAAAAAA==&#10;">
                    <v:stroke endarrow="block"/>
                  </v:shape>
                  <v:shape id="AutoShape 596" o:spid="_x0000_s1442" type="#_x0000_t32" style="position:absolute;left:7410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wdcUAAADcAAAADwAAAGRycy9kb3ducmV2LnhtbESPQWvCQBSE74L/YXlCb7qxFDHRVaTQ&#10;Uiw9qCXo7ZF9JsHs27C7avTXuwWhx2FmvmHmy8404kLO15YVjEcJCOLC6ppLBb+7j+EUhA/IGhvL&#10;pOBGHpaLfm+OmbZX3tBlG0oRIewzVFCF0GZS+qIig35kW+LoHa0zGKJ0pdQOrxFuGvmaJBNpsOa4&#10;UGFL7xUVp+3ZKNh/p+f8lv/QOh+n6wM64++7T6VeBt1qBiJQF/7Dz/aXVjBJ3+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RwdcUAAADcAAAADwAAAAAAAAAA&#10;AAAAAAChAgAAZHJzL2Rvd25yZXYueG1sUEsFBgAAAAAEAAQA+QAAAJMDAAAAAA==&#10;">
                    <v:stroke endarrow="block"/>
                  </v:shape>
                  <v:shape id="AutoShape 597" o:spid="_x0000_s1443" type="#_x0000_t32" style="position:absolute;left:7665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jV7s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jBJ3+D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jV7sUAAADcAAAADwAAAAAAAAAA&#10;AAAAAAChAgAAZHJzL2Rvd25yZXYueG1sUEsFBgAAAAAEAAQA+QAAAJMDAAAAAA==&#10;">
                    <v:stroke endarrow="block"/>
                  </v:shape>
                  <v:shape id="AutoShape 598" o:spid="_x0000_s1444" type="#_x0000_t32" style="position:absolute;left:7945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pLmcUAAADcAAAADwAAAGRycy9kb3ducmV2LnhtbESPQWvCQBSE74L/YXmCN93YQ2hSVymC&#10;RZQe1BLq7ZF9JqHZt2F31eivdwuFHoeZ+YaZL3vTiis531hWMJsmIIhLqxuuFHwd15NXED4ga2wt&#10;k4I7eVguhoM55treeE/XQ6hEhLDPUUEdQpdL6cuaDPqp7Yijd7bOYIjSVVI7vEW4aeVLkqTSYMNx&#10;ocaOVjWVP4eLUfC9yy7FvfikbTHLtid0xj+OH0qNR/37G4hAffgP/7U3WkGapfB7Jh4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pLmcUAAADcAAAADwAAAAAAAAAA&#10;AAAAAAChAgAAZHJzL2Rvd25yZXYueG1sUEsFBgAAAAAEAAQA+QAAAJMDAAAAAA==&#10;">
                    <v:stroke endarrow="block"/>
                  </v:shape>
                  <v:shape id="AutoShape 599" o:spid="_x0000_s1445" type="#_x0000_t32" style="position:absolute;left:8207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buAsUAAADcAAAADwAAAGRycy9kb3ducmV2LnhtbESPQWvCQBSE74L/YXmCN93oQZvoKqVQ&#10;EcVDtYT29sg+k9Ds27C7auyv7wpCj8PMfMMs151pxJWcry0rmIwTEMSF1TWXCj5P76MXED4ga2ws&#10;k4I7eViv+r0lZtre+IOux1CKCGGfoYIqhDaT0hcVGfRj2xJH72ydwRClK6V2eItw08hpksykwZrj&#10;QoUtvVVU/BwvRsHXPr3k9/xAu3yS7r7RGf972ig1HHSvCxCBuvAffra3WsEsncPj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buAsUAAADcAAAADwAAAAAAAAAA&#10;AAAAAAChAgAAZHJzL2Rvd25yZXYueG1sUEsFBgAAAAAEAAQA+QAAAJMDAAAAAA==&#10;">
                    <v:stroke endarrow="block"/>
                  </v:shape>
                  <v:shape id="AutoShape 600" o:spid="_x0000_s1446" type="#_x0000_t32" style="position:absolute;left:8490;top:1425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6cMIAAADcAAAADwAAAGRycy9kb3ducmV2LnhtbERPy4rCMBTdD/gP4QruxlQXMq1GGQRF&#10;lFn4oDi7S3OnLdPclCRq9evNQnB5OO/ZojONuJLztWUFo2ECgriwuuZSwem4+vwC4QOyxsYyKbiT&#10;h8W89zHDTNsb7+l6CKWIIewzVFCF0GZS+qIig35oW+LI/VlnMEToSqkd3mK4aeQ4SSbSYM2xocKW&#10;lhUV/4eLUXDepZf8nv/QNh+l2190xj+Oa6UG/e57CiJQF97il3ujFUzSuDa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l6cMIAAADcAAAADwAAAAAAAAAAAAAA&#10;AAChAgAAZHJzL2Rvd25yZXYueG1sUEsFBgAAAAAEAAQA+QAAAJADAAAAAA==&#10;">
                    <v:stroke endarrow="block"/>
                  </v:shape>
                  <v:shape id="AutoShape 601" o:spid="_x0000_s1447" type="#_x0000_t32" style="position:absolute;left:6562;top:1425;width:19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zvMYAAADcAAAADwAAAGRycy9kb3ducmV2LnhtbESPQWsCMRSE74X+h/AKvRTNWqjoapRt&#10;QaiCB1e9Pzevm9DNy3YTdfvvTaHgcZiZb5j5sneNuFAXrGcFo2EGgrjy2nKt4LBfDSYgQkTW2Hgm&#10;Bb8UYLl4fJhjrv2Vd3QpYy0ShEOOCkyMbS5lqAw5DEPfEifvy3cOY5JdLXWH1wR3jXzNsrF0aDkt&#10;GGzpw1D1XZ6dgu169F6cjF1vdj92+7YqmnP9clTq+akvZiAi9fEe/m9/agXj6RT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c7zGAAAA3AAAAA8AAAAAAAAA&#10;AAAAAAAAoQIAAGRycy9kb3ducmV2LnhtbFBLBQYAAAAABAAEAPkAAACUAwAAAAA=&#10;"/>
                </v:group>
                <v:shape id="Text Box 602" o:spid="_x0000_s1448" type="#_x0000_t202" style="position:absolute;left:5765;top:2013;width:39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7Oa8AA&#10;AADcAAAADwAAAGRycy9kb3ducmV2LnhtbERPu27CMBTdkfgH6yKxoMZuBqhSDEKoiK48Frar+JJE&#10;ja+T2JDQr8cDEuPReS/Xg63FnTpfOdbwmSgQxLkzFRcazqfdxxcIH5AN1o5Jw4M8rFfj0RIz43o+&#10;0P0YChFD2GeooQyhyaT0eUkWfeIa4shdXWcxRNgV0nTYx3Bby1SpubRYcWwosaFtSfnf8WY1uP7n&#10;YR21Kp1d/u1+u2kP17TVejoZNt8gAg3hLX65f42GhYr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7Oa8AAAADcAAAADwAAAAAAAAAAAAAAAACYAgAAZHJzL2Rvd25y&#10;ZXYueG1sUEsFBgAAAAAEAAQA9QAAAIUDAAAAAA=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603" o:spid="_x0000_s1449" type="#_x0000_t202" style="position:absolute;left:4566;top:3384;width:608;height: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F8MYA&#10;AADcAAAADwAAAGRycy9kb3ducmV2LnhtbESPQWvCQBSE70L/w/IKvenGIlaiq0hAKh4sphX09sw+&#10;k5js25Ddavz33YLgcZiZb5jZojO1uFLrSssKhoMIBHFmdcm5gp/vVX8CwnlkjbVlUnAnB4v5S2+G&#10;sbY33tE19bkIEHYxKii8b2IpXVaQQTewDXHwzrY16INsc6lbvAW4qeV7FI2lwZLDQoENJQVlVfpr&#10;FGw/70m6vxz95rSbrA5bVyVfo0qpt9duOQXhqfPP8KO91go+oi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XF8MYAAADcAAAADwAAAAAAAAAAAAAAAACYAgAAZHJz&#10;L2Rvd25yZXYueG1sUEsFBgAAAAAEAAQA9QAAAIsDAAAAAA==&#10;" strokecolor="white">
                  <v:textbox inset=",,,.3mm"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04" o:spid="_x0000_s1450" type="#_x0000_t202" style="position:absolute;left:3498;top:3390;width:60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1h8QA&#10;AADcAAAADwAAAGRycy9kb3ducmV2LnhtbESPzWrDMBCE74W8g9hCLyWR6kMbnCghmIT06jSX3BZr&#10;Y5taK9tS/dOnrwqFHoeZ+YbZ7ifbiIF6XzvW8LJSIIgLZ2ouNVw/Tss1CB+QDTaOScNMHva7xcMW&#10;U+NGzmm4hFJECPsUNVQhtKmUvqjIol+5ljh6d9dbDFH2pTQ9jhFuG5ko9Sot1hwXKmwpq6j4vHxZ&#10;DW48ztZRp5Ln27c9Z4cuvyed1k+P02EDItAU/sN/7Xej4U0l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9YfEAAAA3AAAAA8AAAAAAAAAAAAAAAAAmAIAAGRycy9k&#10;b3ducmV2LnhtbFBLBQYAAAAABAAEAPUAAACJAwAAAAA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05" o:spid="_x0000_s1451" type="#_x0000_t202" style="position:absolute;left:2304;top:3370;width:60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QHMQA&#10;AADcAAAADwAAAGRycy9kb3ducmV2LnhtbESPzWsCMRTE74L/Q3iCF9GkW7CyNYpIi736centsXn7&#10;QTcvu5vUXfvXN4LgcZiZ3zDr7WBrcaXOV441vCwUCOLMmYoLDZfz53wFwgdkg7Vj0nAjD9vNeLTG&#10;1Liej3Q9hUJECPsUNZQhNKmUPivJol+4hjh6uesshii7QpoO+wi3tUyUWkqLFceFEhval5T9nH6t&#10;Btd/3KyjViWz7z972O/aY560Wk8nw+4dRKAhPMOP9pfR8KZ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UBzEAAAA3AAAAA8AAAAAAAAAAAAAAAAAmAIAAGRycy9k&#10;b3ducmV2LnhtbFBLBQYAAAAABAAEAPUAAACJAwAAAAA=&#10;" strokecolor="white">
                  <v:textbox>
                    <w:txbxContent>
                      <w:p w:rsidR="00596ED6" w:rsidRPr="008A0918" w:rsidRDefault="00596ED6" w:rsidP="00DB2C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606" o:spid="_x0000_s1452" type="#_x0000_t32" style="position:absolute;left:3700;top:1439;width:0;height: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  <v:stroke endarrow="block"/>
                </v:shape>
                <v:group id="Group 607" o:spid="_x0000_s1453" style="position:absolute;left:2038;top:1858;width:3368;height:74" coordorigin="1811,10092" coordsize="3593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AutoShape 608" o:spid="_x0000_s1454" type="#_x0000_t32" style="position:absolute;left:1811;top:10092;width:1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pOGMQAAADcAAAADwAAAGRycy9kb3ducmV2LnhtbESPT2vDMAzF74N9B6NBb6uzFUbJ4pZm&#10;MOilh/659CZiJQ6N5Sz2kuzbV4fCbhLv6b2fiu3sOzXSENvABt6WGSjiKtiWGwOX8/frGlRMyBa7&#10;wGTgjyJsN89PBeY2THyk8ZQaJSEcczTgUupzrWPlyGNchp5YtDoMHpOsQ6PtgJOE+06/Z9mH9tiy&#10;NDjs6ctRdTv9egO+t/7nEJy93tpVV9K+3pXZaMziZd59gko0p3/z43pvBX8l+PKMT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k4YxAAAANwAAAAPAAAAAAAAAAAA&#10;AAAAAKECAABkcnMvZG93bnJldi54bWxQSwUGAAAAAAQABAD5AAAAkgMAAAAA&#10;" strokeweight="1.5pt"/>
                  <v:shape id="AutoShape 609" o:spid="_x0000_s1455" type="#_x0000_t32" style="position:absolute;left:3009;top:10092;width:11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rg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n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264O9AAAA3AAAAA8AAAAAAAAAAAAAAAAAoQIA&#10;AGRycy9kb3ducmV2LnhtbFBLBQYAAAAABAAEAPkAAACLAwAAAAA=&#10;" strokeweight="1.5pt"/>
                  <v:shape id="AutoShape 610" o:spid="_x0000_s1456" type="#_x0000_t32" style="position:absolute;left:4206;top:10092;width:1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19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n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KkdfS9AAAA3AAAAA8AAAAAAAAAAAAAAAAAoQIA&#10;AGRycy9kb3ducmV2LnhtbFBLBQYAAAAABAAEAPkAAACLAwAAAAA=&#10;" strokeweight="1.5pt"/>
                  <v:shape id="AutoShape 611" o:spid="_x0000_s1457" type="#_x0000_t32" style="position:absolute;left:4206;top:10092;width:0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Qb8AAAADcAAAADwAAAGRycy9kb3ducmV2LnhtbERPTYvCMBC9C/6HMIK3beoWlqWaigoL&#10;XjysevE2NGNT2kxqE2v992Zhwds83ues1qNtxUC9rx0rWCQpCOLS6ZorBefTz8c3CB+QNbaOScGT&#10;PKyL6WSFuXYP/qXhGCoRQ9jnqMCE0OVS+tKQRZ+4jjhyV9dbDBH2ldQ9PmK4beVnmn5JizXHBoMd&#10;7QyVzfFuFdhO29vBGX1p6qzd0v662aaDUvPZuFmCCDSGt/jfvdd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o0G/AAAAA3AAAAA8AAAAAAAAAAAAAAAAA&#10;oQIAAGRycy9kb3ducmV2LnhtbFBLBQYAAAAABAAEAPkAAACOAwAAAAA=&#10;" strokeweight="1.5pt"/>
                  <v:shape id="AutoShape 612" o:spid="_x0000_s1458" type="#_x0000_t32" style="position:absolute;left:1811;top:10092;width:0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IG78AAADcAAAADwAAAGRycy9kb3ducmV2LnhtbERPy6rCMBDdC/5DGOHubOpVRKpRVLjg&#10;xoWPjbuhGZtiM6lNbq1/bwTB3RzOcxarzlaipcaXjhWMkhQEce50yYWC8+lvOAPhA7LGyjEpeJKH&#10;1bLfW2Cm3YMP1B5DIWII+wwVmBDqTEqfG7LoE1cTR+7qGoshwqaQusFHDLeV/E3TqbRYcmwwWNPW&#10;UH47/lsFttb2vndGX27luNrQ7rrepK1SP4NuPQcRqAtf8ce903H+eAL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FIG78AAADcAAAADwAAAAAAAAAAAAAAAACh&#10;AgAAZHJzL2Rvd25yZXYueG1sUEsFBgAAAAAEAAQA+QAAAI0DAAAAAA==&#10;" strokeweight="1.5pt"/>
                  <v:shape id="AutoShape 613" o:spid="_x0000_s1459" type="#_x0000_t32" style="position:absolute;left:1811;top:10960;width:0;height: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3tgL8AAADcAAAADwAAAGRycy9kb3ducmV2LnhtbERPy6rCMBDdC/5DGOHubOoVRapRVLjg&#10;xoWPjbuhGZtiM6lNbq1/bwTB3RzOcxarzlaipcaXjhWMkhQEce50yYWC8+lvOAPhA7LGyjEpeJKH&#10;1bLfW2Cm3YMP1B5DIWII+wwVmBDqTEqfG7LoE1cTR+7qGoshwqaQusFHDLeV/E3TqbRYcmwwWNPW&#10;UH47/lsFttb2vndGX27luNrQ7rrepK1SP4NuPQcRqAtf8ce903H+eAL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U3tgL8AAADcAAAADwAAAAAAAAAAAAAAAACh&#10;AgAAZHJzL2Rvd25yZXYueG1sUEsFBgAAAAAEAAQA+QAAAI0DAAAAAA==&#10;" strokeweight="1.5pt"/>
                </v:group>
                <v:group id="Group 614" o:spid="_x0000_s1460" style="position:absolute;left:1862;top:2315;width:405;height:354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rect id="Rectangle 615" o:spid="_x0000_s1461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ddMMA&#10;AADcAAAADwAAAGRycy9kb3ducmV2LnhtbERP22oCMRB9L/QfwhT6UjTbFm+rUaRQKNpFvHzAsBl3&#10;lyaTsEl169cbQejbHM51ZovOGnGiNjSOFbz2MxDEpdMNVwoO+8/eGESIyBqNY1LwRwEW88eHGeba&#10;nXlLp12sRArhkKOCOkafSxnKmiyGvvPEiTu61mJMsK2kbvGcwq2Rb1k2lBYbTg01evqoqfzZ/VoF&#10;m7Uf8MV8++VqZYrC7uPkpdBKPT91yymISF38F9/dXzrNfx/B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9ddMMAAADcAAAADwAAAAAAAAAAAAAAAACYAgAAZHJzL2Rv&#10;d25yZXYueG1sUEsFBgAAAAAEAAQA9QAAAIgDAAAAAA==&#10;" fillcolor="black" strokecolor="white">
                    <v:fill r:id="rId12" o:title="" type="pattern"/>
                  </v:rect>
                  <v:shape id="AutoShape 616" o:spid="_x0000_s1462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<v:shape id="AutoShape 617" o:spid="_x0000_s1463" type="#_x0000_t32" style="position:absolute;left:10408;top:206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  <v:oval id="Oval 618" o:spid="_x0000_s1464" style="position:absolute;left:10169;top:309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<v:oval id="Oval 619" o:spid="_x0000_s1465" style="position:absolute;left:10169;top:187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</v:group>
                <v:shape id="AutoShape 620" o:spid="_x0000_s1466" type="#_x0000_t32" style="position:absolute;left:5409;top:2496;width:3;height: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Gib8AAADcAAAADwAAAGRycy9kb3ducmV2LnhtbERPy6rCMBDdC/5DGMGdTX0gUo2iwgU3&#10;Lnxs3A3N2BSbSW1ya+/f3wiCuzmc56w2na1ES40vHSsYJykI4tzpkgsF18vPaAHCB2SNlWNS8Ece&#10;Nut+b4WZdi8+UXsOhYgh7DNUYEKoMyl9bsiiT1xNHLm7ayyGCJtC6gZfMdxWcpKmc2mx5NhgsKa9&#10;ofxx/rUKbK3t8+iMvj3KabWjw327S1ulhoNuuwQRqAtf8cd90HH+bALvZ+IF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IGib8AAADcAAAADwAAAAAAAAAAAAAAAACh&#10;AgAAZHJzL2Rvd25yZXYueG1sUEsFBgAAAAAEAAQA+QAAAI0DAAAAAA==&#10;" strokeweight="1.5pt"/>
                <v:shape id="AutoShape 621" o:spid="_x0000_s1467" type="#_x0000_t32" style="position:absolute;left:5406;top:1888;width:3;height: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6jEr8AAADcAAAADwAAAGRycy9kb3ducmV2LnhtbERPy6rCMBDdC/5DGOHubOpVRKpRVLjg&#10;xoWPjbuhGZtiM6lNbq1/bwTB3RzOcxarzlaipcaXjhWMkhQEce50yYWC8+lvOAPhA7LGyjEpeJKH&#10;1bLfW2Cm3YMP1B5DIWII+wwVmBDqTEqfG7LoE1cTR+7qGoshwqaQusFHDLeV/E3TqbRYcmwwWNPW&#10;UH47/lsFttb2vndGX27luNrQ7rrepK1SP4NuPQcRqAtf8ce903H+ZAz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6jEr8AAADcAAAADwAAAAAAAAAAAAAAAACh&#10;AgAAZHJzL2Rvd25yZXYueG1sUEsFBgAAAAAEAAQA+QAAAI0DAAAAAA==&#10;" strokeweight="1.5pt"/>
                <v:shape id="AutoShape 622" o:spid="_x0000_s1468" type="#_x0000_t32" style="position:absolute;left:3775;top:2543;width: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RV8MAAADcAAAADwAAAGRycy9kb3ducmV2LnhtbERPTWvCQBC9C/6HZYTedJMi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ukVfDAAAA3AAAAA8AAAAAAAAAAAAA&#10;AAAAoQIAAGRycy9kb3ducmV2LnhtbFBLBQYAAAAABAAEAPkAAACRAwAAAAA=&#10;">
                  <v:stroke endarrow="block"/>
                </v:shape>
                <v:shape id="Text Box 623" o:spid="_x0000_s1469" type="#_x0000_t202" style="position:absolute;left:3398;top:2315;width:508;height: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qXcMA&#10;AADcAAAADwAAAGRycy9kb3ducmV2LnhtbERPzWoCMRC+C75DGKE3zVZakdXsUpRC24Nt1QcYNmN2&#10;dTMJm1TXPn0jFLzNx/c7y7K3rThTFxrHCh4nGQjiyumGjYL97nU8BxEissbWMSm4UoCyGA6WmGt3&#10;4W86b6MRKYRDjgrqGH0uZahqshgmzhMn7uA6izHBzkjd4SWF21ZOs2wmLTacGmr0tKqpOm1/rAKz&#10;nlbvduPNpzvu/PVr/jH7PaFSD6P+ZQEiUh/v4n/3m07zn57h9ky6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6qXcMAAADcAAAADwAAAAAAAAAAAAAAAACYAgAAZHJzL2Rv&#10;d25yZXYueG1sUEsFBgAAAAAEAAQA9QAAAIgDAAAAAA==&#10;" strokecolor="white">
                  <v:textbox inset=".5mm,.3mm,.5mm,.3mm">
                    <w:txbxContent>
                      <w:p w:rsidR="00596ED6" w:rsidRPr="00F672E6" w:rsidRDefault="00596ED6" w:rsidP="00DB2C87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utoShape 624" o:spid="_x0000_s1470" type="#_x0000_t32" style="position:absolute;left:4291;top:2418;width:0;height: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kAir8AAADcAAAADwAAAGRycy9kb3ducmV2LnhtbERPy6rCMBDdC/5DGMGdTfWKSDWKChfc&#10;3IWPjbuhGZtiM6lNrPXvbwTB3RzOc5brzlaipcaXjhWMkxQEce50yYWC8+l3NAfhA7LGyjEpeJGH&#10;9arfW2Km3ZMP1B5DIWII+wwVmBDqTEqfG7LoE1cTR+7qGoshwqaQusFnDLeVnKTpTFosOTYYrGln&#10;KL8dH1aBrbW9/zmjL7fyp9rS/rrZpq1Sw0G3WYAI1IWv+OPe6zh/OoP3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kAir8AAADcAAAADwAAAAAAAAAAAAAAAACh&#10;AgAAZHJzL2Rvd25yZXYueG1sUEsFBgAAAAAEAAQA+QAAAI0DAAAAAA==&#10;" strokeweight="1.5pt"/>
                <v:shape id="Text Box 625" o:spid="_x0000_s1471" type="#_x0000_t202" style="position:absolute;left:4748;top:2408;width:372;height: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RscMA&#10;AADcAAAADwAAAGRycy9kb3ducmV2LnhtbERPzWoCMRC+F3yHMEJvNVspKqvZpSiFtgfbqg8wbMbs&#10;6mYSNqmufXpTELzNx/c7i7K3rThRFxrHCp5HGQjiyumGjYLd9u1pBiJEZI2tY1JwoQBlMXhYYK7d&#10;mX/otIlGpBAOOSqoY/S5lKGqyWIYOU+cuL3rLMYEOyN1h+cUbls5zrKJtNhwaqjR07Km6rj5tQrM&#10;alx92LU3X+6w9Zfv2efk74hKPQ771zmISH28i2/ud53mv0zh/5l0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CRscMAAADcAAAADwAAAAAAAAAAAAAAAACYAgAAZHJzL2Rv&#10;d25yZXYueG1sUEsFBgAAAAAEAAQA9QAAAIgDAAAAAA==&#10;" strokecolor="white">
                  <v:textbox inset=".5mm,.3mm,.5mm,.3mm">
                    <w:txbxContent>
                      <w:p w:rsidR="00596ED6" w:rsidRPr="00924899" w:rsidRDefault="00596ED6" w:rsidP="00DB2C87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utoShape 626" o:spid="_x0000_s1472" type="#_x0000_t32" style="position:absolute;left:2035;top:1895;width:3;height: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oxY8MAAADcAAAADwAAAGRycy9kb3ducmV2LnhtbESPQYvCMBCF7wv+hzCCtzV1XUSqUVQQ&#10;vOxh1Yu3oRmbYjOpTbbWf79zELzN8N68981y3ftaddTGKrCByTgDRVwEW3Fp4Hzaf85BxYRssQ5M&#10;Bp4UYb0afCwxt+HBv9QdU6kkhGOOBlxKTa51LBx5jOPQEIt2Da3HJGtbatviQ8J9rb+ybKY9ViwN&#10;DhvaOSpuxz9vwDfW33+Cs5dbNa23dLhutllnzGjYbxagEvXpbX5dH6zgf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KMWPDAAAA3AAAAA8AAAAAAAAAAAAA&#10;AAAAoQIAAGRycy9kb3ducmV2LnhtbFBLBQYAAAAABAAEAPkAAACRAwAAAAA=&#10;" strokeweight="1.5pt"/>
                <v:shape id="AutoShape 627" o:spid="_x0000_s1473" type="#_x0000_t32" style="position:absolute;left:4291;top:1912;width:0;height:8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U+MAAAADcAAAADwAAAGRycy9kb3ducmV2LnhtbERPTYvCMBC9L/gfwgje1lRdRGuj6ILg&#10;xcOqF29DMzalzaQ22Vr/vVlY8DaP9znZpre16Kj1pWMFk3ECgjh3uuRCweW8/1yA8AFZY+2YFDzJ&#10;w2Y9+Mgw1e7BP9SdQiFiCPsUFZgQmlRKnxuy6MeuIY7czbUWQ4RtIXWLjxhuazlNkrm0WHJsMNjQ&#10;t6G8Ov1aBbbR9n50Rl+rclbv6HDb7pJOqdGw365ABOrDW/zvPug4/2s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GlPjAAAAA3AAAAA8AAAAAAAAAAAAAAAAA&#10;oQIAAGRycy9kb3ducmV2LnhtbFBLBQYAAAAABAAEAPkAAACOAwAAAAA=&#10;" strokeweight="1.5pt"/>
                <v:shape id="AutoShape 628" o:spid="_x0000_s1474" type="#_x0000_t32" style="position:absolute;left:3111;top:1870;width:3;height: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ruMMAAADcAAAADwAAAGRycy9kb3ducmV2LnhtbESPQYvCMBCF7wv+hzCCtzV1ZUWqUVQQ&#10;vOxh1Yu3oRmbYjOpTbbWf79zELzN8N68981y3ftaddTGKrCByTgDRVwEW3Fp4Hzaf85BxYRssQ5M&#10;Bp4UYb0afCwxt+HBv9QdU6kkhGOOBlxKTa51LBx5jOPQEIt2Da3HJGtbatviQ8J9rb+ybKY9ViwN&#10;DhvaOSpuxz9vwDfW33+Cs5dbNa23dLhutllnzGjYbxagEvXpbX5dH6zgfwu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lq7jDAAAA3AAAAA8AAAAAAAAAAAAA&#10;AAAAoQIAAGRycy9kb3ducmV2LnhtbFBLBQYAAAAABAAEAPkAAACRAwAAAAA=&#10;" strokeweight="1.5pt"/>
                <v:group id="Group 629" o:spid="_x0000_s1475" style="position:absolute;left:5185;top:3093;width:406;height:356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rect id="Rectangle 630" o:spid="_x0000_s1476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bTMIA&#10;AADcAAAADwAAAGRycy9kb3ducmV2LnhtbERP22oCMRB9F/yHMIIvUrMKim6NIoJQtEup9gOGzXR3&#10;MZmETaqrX98UCr7N4VxntemsEVdqQ+NYwWScgSAunW64UvB13r8sQISIrNE4JgV3CrBZ93srzLW7&#10;8SddT7ESKYRDjgrqGH0uZShrshjGzhMn7tu1FmOCbSV1i7cUbo2cZtlcWmw4NdToaVdTeTn9WAUf&#10;Rz/jh3n328PBFIU9x+Wo0EoNB932FUSkLj7F/+43nebPpv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xtMwgAAANwAAAAPAAAAAAAAAAAAAAAAAJgCAABkcnMvZG93&#10;bnJldi54bWxQSwUGAAAAAAQABAD1AAAAhwMAAAAA&#10;" fillcolor="black" strokecolor="white">
                    <v:fill r:id="rId12" o:title="" type="pattern"/>
                  </v:rect>
                  <v:shape id="AutoShape 631" o:spid="_x0000_s1477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  <v:shape id="AutoShape 632" o:spid="_x0000_s1478" type="#_x0000_t32" style="position:absolute;left:10408;top:206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<v:oval id="Oval 633" o:spid="_x0000_s1479" style="position:absolute;left:10169;top:309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<v:oval id="Oval 634" o:spid="_x0000_s1480" style="position:absolute;left:10169;top:187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eh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dnC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96HwgAAANwAAAAPAAAAAAAAAAAAAAAAAJgCAABkcnMvZG93&#10;bnJldi54bWxQSwUGAAAAAAQABAD1AAAAhwMAAAAA&#10;"/>
                </v:group>
                <v:group id="Group 635" o:spid="_x0000_s1481" style="position:absolute;left:4083;top:3064;width:405;height:356" coordorigin="9177,1875" coordsize="2520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rect id="Rectangle 636" o:spid="_x0000_s1482" style="position:absolute;left:9177;top:3330;width:252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JPcIA&#10;AADcAAAADwAAAGRycy9kb3ducmV2LnhtbERP22oCMRB9L/gPYYS+FM1asOhqFBEKRV3EywcMm3F3&#10;MZmETapbv94UCn2bw7nOfNlZI27UhsaxgtEwA0FcOt1wpeB8+hxMQISIrNE4JgU/FGC56L3MMdfu&#10;zge6HWMlUgiHHBXUMfpcylDWZDEMnSdO3MW1FmOCbSV1i/cUbo18z7IPabHh1FCjp3VN5fX4bRXs&#10;t37MD7Pzq83GFIU9xelboZV67XerGYhIXfwX/7m/dJo/nsLvM+k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4k9wgAAANwAAAAPAAAAAAAAAAAAAAAAAJgCAABkcnMvZG93&#10;bnJldi54bWxQSwUGAAAAAAQABAD1AAAAhwMAAAAA&#10;" fillcolor="black" strokecolor="white">
                    <v:fill r:id="rId12" o:title="" type="pattern"/>
                  </v:rect>
                  <v:shape id="AutoShape 637" o:spid="_x0000_s1483" type="#_x0000_t32" style="position:absolute;left:9177;top:3330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  <v:shape id="AutoShape 638" o:spid="_x0000_s1484" type="#_x0000_t32" style="position:absolute;left:10408;top:206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<v:oval id="Oval 639" o:spid="_x0000_s1485" style="position:absolute;left:10169;top:3090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  <v:oval id="Oval 640" o:spid="_x0000_s1486" style="position:absolute;left:10169;top:187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</v:group>
                <v:shape id="Text Box 641" o:spid="_x0000_s1487" type="#_x0000_t202" style="position:absolute;left:1544;top:1439;width:359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C8MMA&#10;AADcAAAADwAAAGRycy9kb3ducmV2LnhtbERPTWvCQBC9F/oflhG86UaRqNFNKILSQy/VUj0O2TEJ&#10;ZmfD7kbT/vpuodDbPN7nbIvBtOJOzjeWFcymCQji0uqGKwUfp/1kBcIHZI2tZVLwRR6K/Plpi5m2&#10;D36n+zFUIoawz1BBHUKXSenLmgz6qe2II3e1zmCI0FVSO3zEcNPKeZKk0mDDsaHGjnY1lbdjbxR8&#10;JuuzXh/69FKV7tx/t6tmSW9KjUfDywZEoCH8i//crzrOTx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5C8MMAAADcAAAADwAAAAAAAAAAAAAAAACYAgAAZHJzL2Rv&#10;d25yZXYueG1sUEsFBgAAAAAEAAQA9QAAAIgDAAAAAA==&#10;" stroked="f">
                  <v:textbox inset=".5mm,.3mm,.5mm,.3mm">
                    <w:txbxContent>
                      <w:p w:rsidR="00596ED6" w:rsidRPr="00EB3BD2" w:rsidRDefault="00596ED6" w:rsidP="00DB2C8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642" o:spid="_x0000_s1488" type="#_x0000_t32" style="position:absolute;left:3094;top:2538;width:98;height: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<v:rect id="Rectangle 643" o:spid="_x0000_s1489" style="position:absolute;left:2883;top:2731;width:42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X8sIA&#10;AADcAAAADwAAAGRycy9kb3ducmV2LnhtbERP22oCMRB9L/gPYYS+FM0qdNHVKCIUxHYRLx8wbMbd&#10;xWQSNqlu+/VNodC3OZzrLNe9NeJOXWgdK5iMMxDEldMt1wou57fRDESIyBqNY1LwRQHWq8HTEgvt&#10;Hnyk+ynWIoVwKFBBE6MvpAxVQxbD2HnixF1dZzEm2NVSd/hI4dbIaZbl0mLLqaFBT9uGqtvp0yo4&#10;vPtX/jYffrPfm7K05zh/KbVSz8N+swARqY//4j/3Tqf5eQ6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NfywgAAANwAAAAPAAAAAAAAAAAAAAAAAJgCAABkcnMvZG93&#10;bnJldi54bWxQSwUGAAAAAAQABAD1AAAAhwMAAAAA&#10;" fillcolor="black" strokecolor="white">
                  <v:fill r:id="rId12" o:title="" type="pattern"/>
                </v:rect>
                <v:shape id="AutoShape 644" o:spid="_x0000_s1490" type="#_x0000_t32" style="position:absolute;left:2883;top:2731;width: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<v:shape id="AutoShape 645" o:spid="_x0000_s1491" type="#_x0000_t32" style="position:absolute;left:2995;top:2538;width:99;height:1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DrDsUAAADcAAAADwAAAGRycy9kb3ducmV2LnhtbESPQWvDMAyF74X9B6PBLqV1skMpad0y&#10;BoPRw6BtDj0KW0vCYjmzvTT799Wh0JvEe3rv03Y/+V6NFFMX2EC5LEAR2+A6bgzU54/FGlTKyA77&#10;wGTgnxLsd0+zLVYuXPlI4yk3SkI4VWigzXmotE62JY9pGQZi0b5D9JhljY12Ea8S7nv9WhQr7bFj&#10;aWhxoPeW7M/pzxvoDvVXPc5/c7TrQ3mJZTpfemvMy/P0tgGVacoP8/360wn+SmjlGZlA7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DrDsUAAADcAAAADwAAAAAAAAAA&#10;AAAAAAChAgAAZHJzL2Rvd25yZXYueG1sUEsFBgAAAAAEAAQA+QAAAJMDAAAAAA==&#10;"/>
                <v:oval id="Oval 646" o:spid="_x0000_s1492" style="position:absolute;left:2950;top:2694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/>
                <v:oval id="Oval 647" o:spid="_x0000_s1493" style="position:absolute;left:3053;top:2508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ak8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xqTxQAAANwAAAAPAAAAAAAAAAAAAAAAAJgCAABkcnMv&#10;ZG93bnJldi54bWxQSwUGAAAAAAQABAD1AAAAigMAAAAA&#10;"/>
                <v:oval id="Oval 648" o:spid="_x0000_s1494" style="position:absolute;left:3155;top:2694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/CM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NfU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78IwgAAANwAAAAPAAAAAAAAAAAAAAAAAJgCAABkcnMvZG93&#10;bnJldi54bWxQSwUGAAAAAAQABAD1AAAAhwMAAAAA&#10;"/>
                <v:oval id="Oval 649" o:spid="_x0000_s1495" style="position:absolute;left:1987;top:1837;width:11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hf8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z/soT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SF/wgAAANwAAAAPAAAAAAAAAAAAAAAAAJgCAABkcnMvZG93&#10;bnJldi54bWxQSwUGAAAAAAQABAD1AAAAhwMAAAAA&#10;"/>
                <v:oval id="Oval 650" o:spid="_x0000_s1496" style="position:absolute;left:5337;top:1811;width:11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5M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5b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1hOTBAAAA3AAAAA8AAAAAAAAAAAAAAAAAmAIAAGRycy9kb3du&#10;cmV2LnhtbFBLBQYAAAAABAAEAPUAAACGAwAAAAA=&#10;"/>
                <v:group id="Group 651" o:spid="_x0000_s1497" style="position:absolute;left:2063;top:1588;width:1065;height:262" coordorigin="3865,829" coordsize="75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AutoShape 652" o:spid="_x0000_s1498" type="#_x0000_t32" style="position:absolute;left:3865;top:829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7+ccMAAADcAAAADwAAAGRycy9kb3ducmV2LnhtbERPTWsCMRC9C/0PYQreNKug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O/nHDAAAA3AAAAA8AAAAAAAAAAAAA&#10;AAAAoQIAAGRycy9kb3ducmV2LnhtbFBLBQYAAAAABAAEAPkAAACRAwAAAAA=&#10;">
                    <v:stroke endarrow="block"/>
                  </v:shape>
                  <v:shape id="AutoShape 653" o:spid="_x0000_s1499" type="#_x0000_t32" style="position:absolute;left:4032;top:830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gBsQAAADc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2dT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GAGxAAAANwAAAAPAAAAAAAAAAAA&#10;AAAAAKECAABkcnMvZG93bnJldi54bWxQSwUGAAAAAAQABAD5AAAAkgMAAAAA&#10;">
                    <v:stroke endarrow="block"/>
                  </v:shape>
                  <v:shape id="AutoShape 654" o:spid="_x0000_s1500" type="#_x0000_t32" style="position:absolute;left:4192;top:830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      <v:stroke endarrow="block"/>
                  </v:shape>
                  <v:shape id="AutoShape 655" o:spid="_x0000_s1501" type="#_x0000_t32" style="position:absolute;left:4329;top:830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R78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ehlW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PUe/GAAAA3AAAAA8AAAAAAAAA&#10;AAAAAAAAoQIAAGRycy9kb3ducmV2LnhtbFBLBQYAAAAABAAEAPkAAACUAwAAAAA=&#10;">
                    <v:stroke endarrow="block"/>
                  </v:shape>
                  <v:shape id="AutoShape 656" o:spid="_x0000_s1502" type="#_x0000_t32" style="position:absolute;left:4468;top:830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      <v:stroke endarrow="block"/>
                  </v:shape>
                  <v:shape id="AutoShape 657" o:spid="_x0000_s1503" type="#_x0000_t32" style="position:absolute;left:4621;top:830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tzsYAAADcAAAADwAAAGRycy9kb3ducmV2LnhtbESPQWvCQBCF70L/wzKF3nRjD0Wjq0ih&#10;pVg8VCXobciOSTA7G3ZXjf76zqHQ2wzvzXvfzJe9a9WVQmw8GxiPMlDEpbcNVwb2u4/hBFRMyBZb&#10;z2TgThGWi6fBHHPrb/xD122qlIRwzNFAnVKXax3LmhzGke+IRTv54DDJGiptA94k3LX6NcvetMOG&#10;paHGjt5rKs/bizNw+J5einuxoXUxnq6PGFx87D6NeXnuVzNQifr0b/67/rKCPxF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sLc7GAAAA3AAAAA8AAAAAAAAA&#10;AAAAAAAAoQIAAGRycy9kb3ducmV2LnhtbFBLBQYAAAAABAAEAPkAAACUAwAAAAA=&#10;">
                    <v:stroke endarrow="block"/>
                  </v:shape>
                  <v:shape id="AutoShape 658" o:spid="_x0000_s1504" type="#_x0000_t32" style="position:absolute;left:3866;top:829;width:755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kacIAAADcAAAADwAAAGRycy9kb3ducmV2LnhtbERPPWvDMBDdA/kP4gpZQiM7QzFuZBMK&#10;gZIh0MRDxkO62qbWyZFUx/n3VaHQ7R7v83b1bAcxkQ+9YwX5JgNBrJ3puVXQXA7PBYgQkQ0OjknB&#10;gwLU1XKxw9K4O3/QdI6tSCEcSlTQxTiWUgbdkcWwcSNx4j6dtxgT9K00Hu8p3A5ym2Uv0mLPqaHD&#10;kd460l/nb6ugPzanZlrfotfFMb/6PFyug1Zq9TTvX0FEmuO/+M/9btL8IoffZ9IF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akacIAAADcAAAADwAAAAAAAAAAAAAA&#10;AAChAgAAZHJzL2Rvd25yZXYueG1sUEsFBgAAAAAEAAQA+QAAAJADAAAAAA==&#10;"/>
                </v:group>
              </v:group>
            </w:pict>
          </mc:Fallback>
        </mc:AlternateContent>
      </w: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Default="00DB2C87" w:rsidP="00DB2C87">
      <w:pPr>
        <w:widowControl w:val="0"/>
        <w:tabs>
          <w:tab w:val="left" w:pos="692"/>
        </w:tabs>
        <w:ind w:left="567"/>
      </w:pPr>
    </w:p>
    <w:p w:rsidR="00DB2C87" w:rsidRPr="00A8027F" w:rsidRDefault="00DB2C87" w:rsidP="00DB2C87">
      <w:pPr>
        <w:widowControl w:val="0"/>
        <w:tabs>
          <w:tab w:val="left" w:pos="692"/>
        </w:tabs>
        <w:ind w:left="567"/>
      </w:pPr>
      <w:r>
        <w:t xml:space="preserve">- </w:t>
      </w:r>
      <w:r w:rsidRPr="00A8027F">
        <w:t xml:space="preserve">построить «единичные и грузовые» эпюры </w:t>
      </w:r>
      <w:r w:rsidRPr="00A8027F">
        <w:rPr>
          <w:b/>
          <w:i/>
        </w:rPr>
        <w:t>М</w:t>
      </w:r>
      <w:r w:rsidRPr="00A8027F">
        <w:rPr>
          <w:i/>
        </w:rPr>
        <w:t>.</w:t>
      </w:r>
    </w:p>
    <w:p w:rsidR="00DB2C87" w:rsidRPr="00A8027F" w:rsidRDefault="00DB2C87" w:rsidP="00DB2C87">
      <w:pPr>
        <w:widowControl w:val="0"/>
        <w:tabs>
          <w:tab w:val="left" w:pos="697"/>
        </w:tabs>
        <w:ind w:left="567"/>
      </w:pPr>
      <w:r>
        <w:t xml:space="preserve">- </w:t>
      </w:r>
      <w:r w:rsidRPr="00A8027F">
        <w:t>определить коэффициенты и свободные члены системы канонических уравнений;</w:t>
      </w:r>
    </w:p>
    <w:p w:rsidR="00DB2C87" w:rsidRPr="00A8027F" w:rsidRDefault="00DB2C87" w:rsidP="00DB2C87">
      <w:pPr>
        <w:widowControl w:val="0"/>
        <w:tabs>
          <w:tab w:val="left" w:pos="774"/>
        </w:tabs>
        <w:ind w:left="567"/>
      </w:pPr>
      <w:r>
        <w:t xml:space="preserve">- </w:t>
      </w:r>
      <w:r w:rsidRPr="00A8027F">
        <w:t xml:space="preserve">построить эпюру </w:t>
      </w:r>
      <w:proofErr w:type="spellStart"/>
      <w:r w:rsidRPr="00A8027F">
        <w:rPr>
          <w:b/>
          <w:i/>
          <w:iCs/>
          <w:color w:val="000000"/>
          <w:shd w:val="clear" w:color="auto" w:fill="FFFFFF"/>
        </w:rPr>
        <w:t>М</w:t>
      </w:r>
      <w:r w:rsidRPr="00A8027F">
        <w:rPr>
          <w:b/>
          <w:i/>
          <w:iCs/>
          <w:color w:val="000000"/>
          <w:shd w:val="clear" w:color="auto" w:fill="FFFFFF"/>
          <w:vertAlign w:val="subscript"/>
        </w:rPr>
        <w:t>итог</w:t>
      </w:r>
      <w:proofErr w:type="spellEnd"/>
      <w:r w:rsidRPr="00A8027F">
        <w:rPr>
          <w:i/>
          <w:iCs/>
          <w:color w:val="000000"/>
          <w:shd w:val="clear" w:color="auto" w:fill="FFFFFF"/>
        </w:rPr>
        <w:t xml:space="preserve">, </w:t>
      </w:r>
      <w:r w:rsidRPr="00A8027F">
        <w:rPr>
          <w:iCs/>
          <w:color w:val="000000"/>
          <w:shd w:val="clear" w:color="auto" w:fill="FFFFFF"/>
        </w:rPr>
        <w:t>и провести проверку</w:t>
      </w:r>
      <w:r w:rsidRPr="00A8027F">
        <w:rPr>
          <w:i/>
          <w:iCs/>
          <w:color w:val="000000"/>
          <w:shd w:val="clear" w:color="auto" w:fill="FFFFFF"/>
        </w:rPr>
        <w:t xml:space="preserve">; </w:t>
      </w:r>
    </w:p>
    <w:p w:rsidR="00DB2C87" w:rsidRPr="00A8027F" w:rsidRDefault="00DB2C87" w:rsidP="00DB2C87">
      <w:pPr>
        <w:widowControl w:val="0"/>
        <w:tabs>
          <w:tab w:val="left" w:pos="774"/>
        </w:tabs>
        <w:ind w:left="567"/>
      </w:pPr>
      <w:r>
        <w:rPr>
          <w:iCs/>
          <w:color w:val="000000"/>
          <w:shd w:val="clear" w:color="auto" w:fill="FFFFFF"/>
        </w:rPr>
        <w:t xml:space="preserve">- </w:t>
      </w:r>
      <w:r w:rsidRPr="00A8027F">
        <w:rPr>
          <w:iCs/>
          <w:color w:val="000000"/>
          <w:shd w:val="clear" w:color="auto" w:fill="FFFFFF"/>
        </w:rPr>
        <w:t xml:space="preserve">построить по данным эпюры </w:t>
      </w:r>
      <w:r w:rsidRPr="00A8027F">
        <w:rPr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A8027F">
        <w:rPr>
          <w:b/>
          <w:i/>
          <w:iCs/>
          <w:color w:val="000000"/>
          <w:shd w:val="clear" w:color="auto" w:fill="FFFFFF"/>
        </w:rPr>
        <w:t>М</w:t>
      </w:r>
      <w:r w:rsidRPr="00A8027F">
        <w:rPr>
          <w:b/>
          <w:i/>
          <w:iCs/>
          <w:color w:val="000000"/>
          <w:shd w:val="clear" w:color="auto" w:fill="FFFFFF"/>
          <w:vertAlign w:val="subscript"/>
        </w:rPr>
        <w:t>итог</w:t>
      </w:r>
      <w:proofErr w:type="spellEnd"/>
      <w:r w:rsidRPr="00A8027F">
        <w:rPr>
          <w:i/>
          <w:iCs/>
          <w:color w:val="000000"/>
          <w:shd w:val="clear" w:color="auto" w:fill="FFFFFF"/>
          <w:lang w:eastAsia="en-US"/>
        </w:rPr>
        <w:t xml:space="preserve">  </w:t>
      </w:r>
      <w:r w:rsidRPr="00A8027F">
        <w:rPr>
          <w:iCs/>
          <w:color w:val="000000"/>
          <w:shd w:val="clear" w:color="auto" w:fill="FFFFFF"/>
          <w:lang w:eastAsia="en-US"/>
        </w:rPr>
        <w:t>итоговые эпюры</w:t>
      </w:r>
      <w:r w:rsidRPr="00A8027F">
        <w:rPr>
          <w:i/>
          <w:iCs/>
          <w:color w:val="000000"/>
          <w:shd w:val="clear" w:color="auto" w:fill="FFFFFF"/>
          <w:lang w:eastAsia="en-US"/>
        </w:rPr>
        <w:t xml:space="preserve"> </w:t>
      </w:r>
      <w:r w:rsidRPr="00A8027F">
        <w:rPr>
          <w:b/>
          <w:i/>
          <w:iCs/>
          <w:color w:val="000000"/>
          <w:shd w:val="clear" w:color="auto" w:fill="FFFFFF"/>
          <w:lang w:val="en-US" w:eastAsia="en-US"/>
        </w:rPr>
        <w:t>Q</w:t>
      </w:r>
      <w:r w:rsidRPr="00A8027F">
        <w:rPr>
          <w:b/>
          <w:lang w:eastAsia="en-US"/>
        </w:rPr>
        <w:t xml:space="preserve"> </w:t>
      </w:r>
      <w:r w:rsidRPr="00A8027F">
        <w:t xml:space="preserve">и </w:t>
      </w:r>
      <w:r w:rsidRPr="00A8027F">
        <w:rPr>
          <w:b/>
          <w:i/>
          <w:iCs/>
          <w:color w:val="000000"/>
          <w:shd w:val="clear" w:color="auto" w:fill="FFFFFF"/>
          <w:lang w:val="en-US" w:eastAsia="en-US"/>
        </w:rPr>
        <w:t>N</w:t>
      </w:r>
      <w:r w:rsidRPr="00A8027F">
        <w:t>, выполнить их проверки;</w:t>
      </w:r>
    </w:p>
    <w:p w:rsidR="00DB2C87" w:rsidRPr="00A8027F" w:rsidRDefault="00DB2C87" w:rsidP="00DB2C87">
      <w:pPr>
        <w:widowControl w:val="0"/>
        <w:tabs>
          <w:tab w:val="left" w:pos="692"/>
        </w:tabs>
        <w:ind w:left="567"/>
      </w:pPr>
      <w:r>
        <w:t xml:space="preserve">- </w:t>
      </w:r>
      <w:r w:rsidRPr="00A8027F">
        <w:t xml:space="preserve">провести статическую проверку рамы в целом. </w:t>
      </w:r>
    </w:p>
    <w:p w:rsidR="00DB2C87" w:rsidRPr="00A8027F" w:rsidRDefault="00DB2C87" w:rsidP="00DB2C87">
      <w:pPr>
        <w:jc w:val="both"/>
        <w:rPr>
          <w:i/>
        </w:rPr>
      </w:pPr>
    </w:p>
    <w:p w:rsidR="002027CF" w:rsidRDefault="002027CF" w:rsidP="00DB2C87">
      <w:pPr>
        <w:jc w:val="center"/>
        <w:rPr>
          <w:b/>
        </w:rPr>
      </w:pPr>
    </w:p>
    <w:p w:rsidR="002027CF" w:rsidRDefault="002027CF" w:rsidP="00DB2C87">
      <w:pPr>
        <w:jc w:val="center"/>
        <w:rPr>
          <w:b/>
        </w:rPr>
      </w:pPr>
    </w:p>
    <w:p w:rsidR="002027CF" w:rsidRDefault="002027CF" w:rsidP="00DB2C87">
      <w:pPr>
        <w:jc w:val="center"/>
        <w:rPr>
          <w:b/>
        </w:rPr>
      </w:pPr>
    </w:p>
    <w:p w:rsidR="00DB2C87" w:rsidRDefault="00DB2C87" w:rsidP="00DB2C87">
      <w:pPr>
        <w:jc w:val="center"/>
        <w:rPr>
          <w:b/>
        </w:rPr>
      </w:pPr>
      <w:r>
        <w:rPr>
          <w:b/>
        </w:rPr>
        <w:t>3.3 Перечень теоретических вопросов к зачету</w:t>
      </w:r>
    </w:p>
    <w:p w:rsidR="00DB2C87" w:rsidRPr="00C86E63" w:rsidRDefault="00DB2C87" w:rsidP="00DB2C87">
      <w:pPr>
        <w:ind w:left="360" w:firstLine="180"/>
        <w:rPr>
          <w:color w:val="333333"/>
        </w:rPr>
      </w:pPr>
      <w:r w:rsidRPr="00C86E63">
        <w:rPr>
          <w:color w:val="333333"/>
        </w:rPr>
        <w:t>Раздел 1 «</w:t>
      </w:r>
      <w:r w:rsidRPr="00C86E63">
        <w:rPr>
          <w:bCs/>
          <w:color w:val="000000"/>
        </w:rPr>
        <w:t>Введение. Основные понятия строительной механики</w:t>
      </w:r>
      <w:r w:rsidRPr="00C86E63">
        <w:t>»</w:t>
      </w:r>
    </w:p>
    <w:p w:rsidR="00DB2C87" w:rsidRPr="00C86E63" w:rsidRDefault="00DB2C87" w:rsidP="00DB2C87">
      <w:pPr>
        <w:jc w:val="both"/>
        <w:rPr>
          <w:color w:val="333333"/>
        </w:rPr>
      </w:pPr>
      <w:r w:rsidRPr="00C86E63">
        <w:rPr>
          <w:color w:val="333333"/>
        </w:rPr>
        <w:t xml:space="preserve">1.1 </w:t>
      </w:r>
      <w:r w:rsidRPr="00C86E63">
        <w:rPr>
          <w:color w:val="000000"/>
        </w:rPr>
        <w:t>Понятия прочности, жёсткости и устойчивости.</w:t>
      </w:r>
    </w:p>
    <w:p w:rsidR="00DB2C87" w:rsidRPr="00C86E63" w:rsidRDefault="00DB2C87" w:rsidP="00DB2C87">
      <w:pPr>
        <w:jc w:val="both"/>
        <w:rPr>
          <w:color w:val="000000"/>
        </w:rPr>
      </w:pPr>
      <w:r w:rsidRPr="00C86E63">
        <w:rPr>
          <w:color w:val="333333"/>
        </w:rPr>
        <w:t xml:space="preserve">1.2 </w:t>
      </w:r>
      <w:r w:rsidRPr="00C86E63">
        <w:rPr>
          <w:color w:val="000000"/>
        </w:rPr>
        <w:t>Суть и методы расчёта сооружений.</w:t>
      </w:r>
    </w:p>
    <w:p w:rsidR="00DB2C87" w:rsidRPr="00C86E63" w:rsidRDefault="00DB2C87" w:rsidP="00DB2C87">
      <w:pPr>
        <w:jc w:val="both"/>
        <w:rPr>
          <w:color w:val="000000"/>
        </w:rPr>
      </w:pPr>
      <w:r w:rsidRPr="00C86E63">
        <w:rPr>
          <w:color w:val="333333"/>
        </w:rPr>
        <w:t xml:space="preserve">1.3 </w:t>
      </w:r>
      <w:r w:rsidRPr="00C86E63">
        <w:rPr>
          <w:color w:val="000000"/>
        </w:rPr>
        <w:t>Метод сечений.</w:t>
      </w:r>
    </w:p>
    <w:p w:rsidR="00DB2C87" w:rsidRPr="00C86E63" w:rsidRDefault="00DB2C87" w:rsidP="00DB2C87">
      <w:pPr>
        <w:jc w:val="both"/>
      </w:pPr>
      <w:r w:rsidRPr="00C86E63">
        <w:rPr>
          <w:color w:val="000000"/>
        </w:rPr>
        <w:t xml:space="preserve">1.4 </w:t>
      </w:r>
      <w:r w:rsidRPr="00C86E63">
        <w:t>Расчётная схема сооружения.</w:t>
      </w:r>
    </w:p>
    <w:p w:rsidR="00DB2C87" w:rsidRPr="00C86E63" w:rsidRDefault="00DB2C87" w:rsidP="00DB2C87">
      <w:pPr>
        <w:jc w:val="both"/>
      </w:pPr>
      <w:r w:rsidRPr="00C86E63">
        <w:t>1.5 Виды и обозначения нагрузок.</w:t>
      </w:r>
    </w:p>
    <w:p w:rsidR="00DB2C87" w:rsidRPr="00C86E63" w:rsidRDefault="00DB2C87" w:rsidP="00DB2C87">
      <w:pPr>
        <w:jc w:val="both"/>
      </w:pPr>
      <w:r w:rsidRPr="00C86E63">
        <w:t>1.6 Элементы и связи в сооружениях.</w:t>
      </w:r>
    </w:p>
    <w:p w:rsidR="00DB2C87" w:rsidRPr="00C86E63" w:rsidRDefault="00DB2C87" w:rsidP="00DB2C87">
      <w:pPr>
        <w:jc w:val="both"/>
      </w:pPr>
      <w:r w:rsidRPr="00C86E63">
        <w:t>1.7 Виды и характеристики опор.</w:t>
      </w:r>
    </w:p>
    <w:p w:rsidR="00DB2C87" w:rsidRPr="00C86E63" w:rsidRDefault="00DB2C87" w:rsidP="00DB2C87">
      <w:pPr>
        <w:jc w:val="both"/>
      </w:pPr>
      <w:r w:rsidRPr="00C86E63">
        <w:t>1.8 Классификация расчётных схем сооружений.</w:t>
      </w:r>
    </w:p>
    <w:p w:rsidR="00DB2C87" w:rsidRPr="00C86E63" w:rsidRDefault="00DB2C87" w:rsidP="00DB2C87">
      <w:pPr>
        <w:jc w:val="both"/>
        <w:rPr>
          <w:color w:val="333333"/>
        </w:rPr>
      </w:pPr>
      <w:r w:rsidRPr="00C86E63">
        <w:t>1.9 Общая методика расчёта сооружений.</w:t>
      </w:r>
    </w:p>
    <w:p w:rsidR="00DB2C87" w:rsidRPr="00C86E63" w:rsidRDefault="00DB2C87" w:rsidP="00DB2C87">
      <w:pPr>
        <w:jc w:val="both"/>
        <w:rPr>
          <w:color w:val="333333"/>
        </w:rPr>
      </w:pPr>
      <w:r>
        <w:rPr>
          <w:color w:val="333333"/>
        </w:rPr>
        <w:t>1</w:t>
      </w:r>
      <w:r w:rsidRPr="00C86E63">
        <w:rPr>
          <w:color w:val="333333"/>
        </w:rPr>
        <w:t>.1</w:t>
      </w:r>
      <w:r>
        <w:rPr>
          <w:color w:val="333333"/>
        </w:rPr>
        <w:t>0</w:t>
      </w:r>
      <w:r w:rsidRPr="00C86E63">
        <w:rPr>
          <w:color w:val="333333"/>
        </w:rPr>
        <w:t xml:space="preserve"> </w:t>
      </w:r>
      <w:r w:rsidRPr="00C86E63">
        <w:t>Задачи и основные понятия кинематического анализа.</w:t>
      </w:r>
    </w:p>
    <w:p w:rsidR="00DB2C87" w:rsidRPr="00C86E63" w:rsidRDefault="00DB2C87" w:rsidP="00DB2C87">
      <w:pPr>
        <w:tabs>
          <w:tab w:val="num" w:pos="720"/>
        </w:tabs>
        <w:jc w:val="both"/>
        <w:rPr>
          <w:color w:val="000000"/>
        </w:rPr>
      </w:pPr>
      <w:r>
        <w:rPr>
          <w:color w:val="333333"/>
        </w:rPr>
        <w:t>1</w:t>
      </w:r>
      <w:r w:rsidRPr="00C86E63">
        <w:rPr>
          <w:color w:val="333333"/>
        </w:rPr>
        <w:t>.</w:t>
      </w:r>
      <w:r>
        <w:rPr>
          <w:color w:val="333333"/>
        </w:rPr>
        <w:t>11</w:t>
      </w:r>
      <w:r w:rsidRPr="00C86E63">
        <w:rPr>
          <w:color w:val="000000"/>
        </w:rPr>
        <w:t xml:space="preserve"> Изменяемость систем. Формула Чебышева.</w:t>
      </w:r>
    </w:p>
    <w:p w:rsidR="00DB2C87" w:rsidRPr="00C86E63" w:rsidRDefault="00DB2C87" w:rsidP="00DB2C87">
      <w:pPr>
        <w:tabs>
          <w:tab w:val="num" w:pos="720"/>
        </w:tabs>
        <w:jc w:val="both"/>
        <w:rPr>
          <w:color w:val="000000"/>
        </w:rPr>
      </w:pPr>
      <w:r>
        <w:rPr>
          <w:color w:val="000000"/>
        </w:rPr>
        <w:t>1</w:t>
      </w:r>
      <w:r w:rsidRPr="00C86E63">
        <w:rPr>
          <w:color w:val="000000"/>
        </w:rPr>
        <w:t>.</w:t>
      </w:r>
      <w:r>
        <w:rPr>
          <w:color w:val="000000"/>
        </w:rPr>
        <w:t>12</w:t>
      </w:r>
      <w:r w:rsidRPr="00C86E63">
        <w:rPr>
          <w:color w:val="000000"/>
        </w:rPr>
        <w:t xml:space="preserve"> Статическая определимость (неопределимость). Необходимые, лишние и ложные связи.</w:t>
      </w:r>
    </w:p>
    <w:p w:rsidR="00DB2C87" w:rsidRPr="00C86E63" w:rsidRDefault="00DB2C87" w:rsidP="00DB2C87">
      <w:pPr>
        <w:ind w:left="360" w:firstLine="180"/>
        <w:jc w:val="both"/>
        <w:rPr>
          <w:color w:val="333333"/>
        </w:rPr>
      </w:pPr>
      <w:r w:rsidRPr="00C86E63">
        <w:rPr>
          <w:color w:val="333333"/>
        </w:rPr>
        <w:t>Раздел</w:t>
      </w:r>
      <w:r>
        <w:rPr>
          <w:color w:val="333333"/>
        </w:rPr>
        <w:t xml:space="preserve"> 2</w:t>
      </w:r>
      <w:r w:rsidRPr="00C86E63">
        <w:rPr>
          <w:color w:val="333333"/>
        </w:rPr>
        <w:t xml:space="preserve"> «</w:t>
      </w:r>
      <w:r w:rsidRPr="00C86E63">
        <w:rPr>
          <w:bCs/>
          <w:color w:val="000000"/>
        </w:rPr>
        <w:t xml:space="preserve">Расчёт статически определимых </w:t>
      </w:r>
      <w:r>
        <w:rPr>
          <w:bCs/>
          <w:color w:val="000000"/>
        </w:rPr>
        <w:t>систем</w:t>
      </w:r>
      <w:r w:rsidRPr="00C86E63">
        <w:rPr>
          <w:color w:val="333333"/>
        </w:rPr>
        <w:t>»</w:t>
      </w:r>
    </w:p>
    <w:p w:rsidR="00DB2C87" w:rsidRPr="00C86E63" w:rsidRDefault="00DB2C87" w:rsidP="00DB2C87">
      <w:pPr>
        <w:jc w:val="both"/>
        <w:rPr>
          <w:color w:val="333333"/>
        </w:rPr>
      </w:pPr>
      <w:r>
        <w:rPr>
          <w:color w:val="333333"/>
        </w:rPr>
        <w:t>2</w:t>
      </w:r>
      <w:r w:rsidRPr="00C86E63">
        <w:rPr>
          <w:color w:val="333333"/>
        </w:rPr>
        <w:t xml:space="preserve">.1 </w:t>
      </w:r>
      <w:r w:rsidRPr="00C86E63">
        <w:t>Расчёт простых балок на неподвижную нагрузку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rPr>
          <w:color w:val="333333"/>
        </w:rPr>
        <w:t>2</w:t>
      </w:r>
      <w:r w:rsidRPr="00C86E63">
        <w:rPr>
          <w:color w:val="333333"/>
        </w:rPr>
        <w:t xml:space="preserve">.2 </w:t>
      </w:r>
      <w:r w:rsidRPr="00C86E63">
        <w:t>Поэтажная схема и её применение для расчёта составных балок.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2</w:t>
      </w:r>
      <w:r w:rsidRPr="00C86E63">
        <w:t>.3 Линии влияния опорных реакций и усилий в простых балках.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2</w:t>
      </w:r>
      <w:r w:rsidRPr="00C86E63">
        <w:t>.4 Расчёт составной балки на подвижную нагрузку.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2</w:t>
      </w:r>
      <w:r w:rsidRPr="00C86E63">
        <w:t>.5 Линии влияния при узловой передаче нагрузки.</w:t>
      </w:r>
    </w:p>
    <w:p w:rsidR="00DB2C87" w:rsidRPr="00C86E63" w:rsidRDefault="00DB2C87" w:rsidP="00DB2C87">
      <w:pPr>
        <w:tabs>
          <w:tab w:val="num" w:pos="720"/>
        </w:tabs>
        <w:jc w:val="both"/>
        <w:rPr>
          <w:color w:val="333333"/>
        </w:rPr>
      </w:pPr>
      <w:r>
        <w:t>2</w:t>
      </w:r>
      <w:r w:rsidRPr="00C86E63">
        <w:t>.6 «Загрузка» линий влияния в балках.</w:t>
      </w:r>
    </w:p>
    <w:p w:rsidR="00DB2C87" w:rsidRPr="00C86E63" w:rsidRDefault="00DB2C87" w:rsidP="00DB2C87">
      <w:pPr>
        <w:jc w:val="both"/>
        <w:rPr>
          <w:color w:val="333333"/>
        </w:rPr>
      </w:pPr>
      <w:r>
        <w:rPr>
          <w:color w:val="333333"/>
        </w:rPr>
        <w:t>2</w:t>
      </w:r>
      <w:r w:rsidRPr="00C86E63">
        <w:rPr>
          <w:color w:val="333333"/>
        </w:rPr>
        <w:t>.</w:t>
      </w:r>
      <w:r>
        <w:rPr>
          <w:color w:val="333333"/>
        </w:rPr>
        <w:t>7</w:t>
      </w:r>
      <w:r w:rsidRPr="00C86E63">
        <w:rPr>
          <w:color w:val="333333"/>
        </w:rPr>
        <w:t xml:space="preserve"> </w:t>
      </w:r>
      <w:r w:rsidRPr="00C86E63">
        <w:t xml:space="preserve">Виды и </w:t>
      </w:r>
      <w:r w:rsidRPr="00C86E63">
        <w:rPr>
          <w:color w:val="000000"/>
        </w:rPr>
        <w:t>кинематический анализ ферм</w:t>
      </w:r>
    </w:p>
    <w:p w:rsidR="00DB2C87" w:rsidRPr="00C86E63" w:rsidRDefault="00DB2C87" w:rsidP="00DB2C87">
      <w:pPr>
        <w:tabs>
          <w:tab w:val="num" w:pos="720"/>
        </w:tabs>
        <w:jc w:val="both"/>
        <w:rPr>
          <w:szCs w:val="28"/>
        </w:rPr>
      </w:pPr>
      <w:r>
        <w:rPr>
          <w:color w:val="333333"/>
        </w:rPr>
        <w:t>2</w:t>
      </w:r>
      <w:r w:rsidRPr="00C86E63">
        <w:rPr>
          <w:color w:val="333333"/>
        </w:rPr>
        <w:t>.</w:t>
      </w:r>
      <w:r>
        <w:rPr>
          <w:color w:val="333333"/>
        </w:rPr>
        <w:t>8</w:t>
      </w:r>
      <w:r w:rsidRPr="00C86E63">
        <w:rPr>
          <w:szCs w:val="28"/>
        </w:rPr>
        <w:t xml:space="preserve"> Методы определения усилий в стержнях ферм от неподвижной нагрузки.</w:t>
      </w:r>
    </w:p>
    <w:p w:rsidR="00DB2C87" w:rsidRPr="00C86E63" w:rsidRDefault="00DB2C87" w:rsidP="00DB2C87">
      <w:pPr>
        <w:tabs>
          <w:tab w:val="num" w:pos="720"/>
        </w:tabs>
        <w:jc w:val="both"/>
        <w:rPr>
          <w:szCs w:val="28"/>
        </w:rPr>
      </w:pPr>
      <w:r>
        <w:rPr>
          <w:szCs w:val="28"/>
        </w:rPr>
        <w:t>2</w:t>
      </w:r>
      <w:r w:rsidRPr="00C86E63">
        <w:rPr>
          <w:szCs w:val="28"/>
        </w:rPr>
        <w:t>.</w:t>
      </w:r>
      <w:r>
        <w:rPr>
          <w:szCs w:val="28"/>
        </w:rPr>
        <w:t>9</w:t>
      </w:r>
      <w:r w:rsidRPr="00C86E63">
        <w:rPr>
          <w:szCs w:val="28"/>
        </w:rPr>
        <w:t xml:space="preserve"> Линия влияний усилий в стержнях ферм.</w:t>
      </w:r>
    </w:p>
    <w:p w:rsidR="00DB2C87" w:rsidRPr="00C86E63" w:rsidRDefault="00DB2C87" w:rsidP="00DB2C87">
      <w:pPr>
        <w:tabs>
          <w:tab w:val="num" w:pos="720"/>
        </w:tabs>
        <w:jc w:val="both"/>
        <w:rPr>
          <w:szCs w:val="28"/>
        </w:rPr>
      </w:pPr>
      <w:r>
        <w:rPr>
          <w:szCs w:val="28"/>
        </w:rPr>
        <w:t>2</w:t>
      </w:r>
      <w:r w:rsidRPr="00C86E63">
        <w:rPr>
          <w:szCs w:val="28"/>
        </w:rPr>
        <w:t>.</w:t>
      </w:r>
      <w:r>
        <w:rPr>
          <w:szCs w:val="28"/>
        </w:rPr>
        <w:t xml:space="preserve">10 </w:t>
      </w:r>
      <w:r w:rsidRPr="00C86E63">
        <w:rPr>
          <w:szCs w:val="28"/>
        </w:rPr>
        <w:t>Виды шпренгелей, категории стержней, расчётные схемы.</w:t>
      </w:r>
    </w:p>
    <w:p w:rsidR="00DB2C87" w:rsidRPr="00C86E63" w:rsidRDefault="00DB2C87" w:rsidP="00DB2C87">
      <w:pPr>
        <w:tabs>
          <w:tab w:val="num" w:pos="720"/>
        </w:tabs>
        <w:jc w:val="both"/>
        <w:rPr>
          <w:color w:val="333333"/>
        </w:rPr>
      </w:pPr>
      <w:r>
        <w:rPr>
          <w:szCs w:val="28"/>
        </w:rPr>
        <w:t>2</w:t>
      </w:r>
      <w:r w:rsidRPr="00C86E63">
        <w:rPr>
          <w:szCs w:val="28"/>
        </w:rPr>
        <w:t>.</w:t>
      </w:r>
      <w:r>
        <w:rPr>
          <w:szCs w:val="28"/>
        </w:rPr>
        <w:t>11</w:t>
      </w:r>
      <w:r w:rsidRPr="00C86E63">
        <w:rPr>
          <w:szCs w:val="28"/>
        </w:rPr>
        <w:t xml:space="preserve"> </w:t>
      </w:r>
      <w:r w:rsidRPr="00C86E63">
        <w:t>Методика расчёта усилий в стержнях четвёртой категории</w:t>
      </w:r>
      <w:r w:rsidRPr="00C86E63">
        <w:rPr>
          <w:sz w:val="28"/>
        </w:rPr>
        <w:t>.</w:t>
      </w:r>
    </w:p>
    <w:p w:rsidR="00DB2C87" w:rsidRPr="00C86E63" w:rsidRDefault="00DB2C87" w:rsidP="00DB2C87">
      <w:pPr>
        <w:jc w:val="both"/>
        <w:rPr>
          <w:color w:val="333333"/>
        </w:rPr>
      </w:pPr>
      <w:r>
        <w:rPr>
          <w:color w:val="333333"/>
        </w:rPr>
        <w:t>2</w:t>
      </w:r>
      <w:r w:rsidRPr="00C86E63">
        <w:rPr>
          <w:color w:val="333333"/>
        </w:rPr>
        <w:t>.1</w:t>
      </w:r>
      <w:r>
        <w:rPr>
          <w:color w:val="333333"/>
        </w:rPr>
        <w:t>2</w:t>
      </w:r>
      <w:r w:rsidRPr="00C86E63">
        <w:rPr>
          <w:color w:val="333333"/>
        </w:rPr>
        <w:t xml:space="preserve"> </w:t>
      </w:r>
      <w:r w:rsidRPr="00C86E63">
        <w:t>Виды рам. Определение опорных реакций</w:t>
      </w:r>
      <w:r w:rsidRPr="00C86E63">
        <w:rPr>
          <w:color w:val="333333"/>
        </w:rPr>
        <w:t xml:space="preserve"> </w:t>
      </w:r>
    </w:p>
    <w:p w:rsidR="00DB2C87" w:rsidRPr="00C86E63" w:rsidRDefault="00DB2C87" w:rsidP="00DB2C87">
      <w:pPr>
        <w:jc w:val="both"/>
      </w:pPr>
      <w:r>
        <w:rPr>
          <w:color w:val="333333"/>
        </w:rPr>
        <w:t>2</w:t>
      </w:r>
      <w:r w:rsidRPr="00C86E63">
        <w:rPr>
          <w:color w:val="333333"/>
        </w:rPr>
        <w:t>.</w:t>
      </w:r>
      <w:r>
        <w:rPr>
          <w:color w:val="333333"/>
        </w:rPr>
        <w:t>13</w:t>
      </w:r>
      <w:r w:rsidRPr="00C86E63">
        <w:t xml:space="preserve"> Порядок расчёта рам на неподвижную нагрузку.</w:t>
      </w:r>
    </w:p>
    <w:p w:rsidR="00DB2C87" w:rsidRPr="00C86E63" w:rsidRDefault="00DB2C87" w:rsidP="00DB2C87">
      <w:pPr>
        <w:jc w:val="both"/>
      </w:pPr>
      <w:r>
        <w:t>2</w:t>
      </w:r>
      <w:r w:rsidRPr="00C86E63">
        <w:t>.</w:t>
      </w:r>
      <w:r>
        <w:t>14</w:t>
      </w:r>
      <w:r w:rsidRPr="00C86E63">
        <w:t xml:space="preserve"> Виды арок. Определение опорных реакций.</w:t>
      </w:r>
    </w:p>
    <w:p w:rsidR="00DB2C87" w:rsidRPr="00C86E63" w:rsidRDefault="00DB2C87" w:rsidP="00DB2C87">
      <w:pPr>
        <w:jc w:val="both"/>
      </w:pPr>
      <w:r>
        <w:t>2</w:t>
      </w:r>
      <w:r w:rsidRPr="00C86E63">
        <w:t>.</w:t>
      </w:r>
      <w:r>
        <w:t>15</w:t>
      </w:r>
      <w:r w:rsidRPr="00C86E63">
        <w:t xml:space="preserve"> Расчёт арок на неподвижную нагрузку.</w:t>
      </w:r>
    </w:p>
    <w:p w:rsidR="00DB2C87" w:rsidRPr="00C86E63" w:rsidRDefault="00DB2C87" w:rsidP="00DB2C87">
      <w:pPr>
        <w:jc w:val="both"/>
      </w:pPr>
      <w:r>
        <w:t>2</w:t>
      </w:r>
      <w:r w:rsidRPr="00C86E63">
        <w:t>.</w:t>
      </w:r>
      <w:r>
        <w:t>16</w:t>
      </w:r>
      <w:r w:rsidRPr="00C86E63">
        <w:t xml:space="preserve"> Линии влияния усилий в </w:t>
      </w:r>
      <w:proofErr w:type="spellStart"/>
      <w:r w:rsidRPr="00C86E63">
        <w:t>трёхшарнирной</w:t>
      </w:r>
      <w:proofErr w:type="spellEnd"/>
      <w:r w:rsidRPr="00C86E63">
        <w:t xml:space="preserve"> арке.</w:t>
      </w:r>
    </w:p>
    <w:p w:rsidR="00DB2C87" w:rsidRPr="00C86E63" w:rsidRDefault="00DB2C87" w:rsidP="00DB2C87">
      <w:pPr>
        <w:jc w:val="both"/>
        <w:rPr>
          <w:color w:val="333333"/>
        </w:rPr>
      </w:pPr>
      <w:r w:rsidRPr="00C86E63">
        <w:rPr>
          <w:color w:val="333333"/>
        </w:rPr>
        <w:t xml:space="preserve"> Раздел </w:t>
      </w:r>
      <w:r>
        <w:rPr>
          <w:color w:val="333333"/>
        </w:rPr>
        <w:t>3</w:t>
      </w:r>
      <w:r w:rsidRPr="00C86E63">
        <w:rPr>
          <w:color w:val="333333"/>
        </w:rPr>
        <w:t xml:space="preserve"> «</w:t>
      </w:r>
      <w:r w:rsidRPr="00C86E63">
        <w:rPr>
          <w:bCs/>
          <w:color w:val="000000"/>
        </w:rPr>
        <w:t>Определение перемещений в стержневых системах</w:t>
      </w:r>
      <w:r w:rsidRPr="00C86E63">
        <w:rPr>
          <w:color w:val="333333"/>
        </w:rPr>
        <w:t>»</w:t>
      </w:r>
    </w:p>
    <w:p w:rsidR="00DB2C87" w:rsidRPr="00C86E63" w:rsidRDefault="00DB2C87" w:rsidP="00DB2C87">
      <w:pPr>
        <w:jc w:val="both"/>
        <w:rPr>
          <w:color w:val="333333"/>
        </w:rPr>
      </w:pPr>
      <w:r>
        <w:rPr>
          <w:color w:val="333333"/>
        </w:rPr>
        <w:t>3</w:t>
      </w:r>
      <w:r w:rsidRPr="00C86E63">
        <w:rPr>
          <w:color w:val="333333"/>
        </w:rPr>
        <w:t xml:space="preserve">.1 </w:t>
      </w:r>
      <w:r w:rsidRPr="00C86E63">
        <w:t>Линейно-деформируемые системы. Общая идея расчёта перемещений.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rPr>
          <w:color w:val="333333"/>
        </w:rPr>
        <w:t>3</w:t>
      </w:r>
      <w:r w:rsidRPr="00C86E63">
        <w:rPr>
          <w:color w:val="333333"/>
        </w:rPr>
        <w:t>.2</w:t>
      </w:r>
      <w:r w:rsidRPr="00C86E63">
        <w:t xml:space="preserve"> Работа внешних сил. Потенциальная энергия.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3</w:t>
      </w:r>
      <w:r w:rsidRPr="00C86E63">
        <w:t>.3 Теорема о взаимности работ.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3</w:t>
      </w:r>
      <w:r w:rsidRPr="00C86E63">
        <w:t>.4 Теорема о взаимности перемещений.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3</w:t>
      </w:r>
      <w:r w:rsidRPr="00C86E63">
        <w:t>.5 Формула перемещений. Интеграл Мора.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3</w:t>
      </w:r>
      <w:r w:rsidRPr="00C86E63">
        <w:t>.6 Методика определения перемещений от силового воздействия.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3</w:t>
      </w:r>
      <w:r w:rsidRPr="00C86E63">
        <w:t>.7 Правила перемножения эпюр.</w:t>
      </w:r>
    </w:p>
    <w:p w:rsidR="00DB2C87" w:rsidRPr="00C86E63" w:rsidRDefault="00DB2C87" w:rsidP="00DB2C87">
      <w:pPr>
        <w:tabs>
          <w:tab w:val="num" w:pos="720"/>
        </w:tabs>
        <w:jc w:val="both"/>
      </w:pPr>
      <w:r>
        <w:t>3</w:t>
      </w:r>
      <w:r w:rsidRPr="00C86E63">
        <w:t>.8 Формула Максвелла-Мора.</w:t>
      </w:r>
    </w:p>
    <w:p w:rsidR="00DB2C87" w:rsidRPr="00C86E63" w:rsidRDefault="00DB2C87" w:rsidP="00DB2C87">
      <w:r>
        <w:t>3</w:t>
      </w:r>
      <w:r w:rsidRPr="00C86E63">
        <w:t>.9 Методика определения перемещений от теплового воздействия.</w:t>
      </w:r>
    </w:p>
    <w:p w:rsidR="00DB2C87" w:rsidRPr="00C86E63" w:rsidRDefault="00DB2C87" w:rsidP="00DB2C87">
      <w:r>
        <w:t>3</w:t>
      </w:r>
      <w:r w:rsidRPr="00C86E63">
        <w:t>.10 Методика определения перемещений от кинематического воздействия.</w:t>
      </w:r>
    </w:p>
    <w:p w:rsidR="00DB2C87" w:rsidRDefault="00DB2C87" w:rsidP="00DB2C87">
      <w:pPr>
        <w:tabs>
          <w:tab w:val="num" w:pos="720"/>
        </w:tabs>
        <w:jc w:val="both"/>
        <w:rPr>
          <w:color w:val="333333"/>
        </w:rPr>
      </w:pPr>
    </w:p>
    <w:p w:rsidR="00DB2C87" w:rsidRDefault="00DB2C87" w:rsidP="00DB2C87">
      <w:pPr>
        <w:jc w:val="both"/>
        <w:rPr>
          <w:b/>
          <w:color w:val="333333"/>
        </w:rPr>
      </w:pPr>
    </w:p>
    <w:p w:rsidR="00DB2C87" w:rsidRDefault="00DB2C87" w:rsidP="00DB2C87">
      <w:pPr>
        <w:jc w:val="center"/>
        <w:rPr>
          <w:b/>
        </w:rPr>
      </w:pPr>
      <w:r>
        <w:rPr>
          <w:b/>
        </w:rPr>
        <w:t>3.4 Перечень типовых практических заданий к зачету</w:t>
      </w:r>
    </w:p>
    <w:p w:rsidR="00DB2C87" w:rsidRPr="00E54652" w:rsidRDefault="00DB2C87" w:rsidP="00DB2C87">
      <w:pPr>
        <w:jc w:val="center"/>
        <w:rPr>
          <w:b/>
        </w:rPr>
      </w:pPr>
      <w:r w:rsidRPr="00E54652">
        <w:t>Для оценки умений и навыков расчёта систем используются результаты выполненных студентом расчётно-графических работ</w:t>
      </w:r>
      <w:r w:rsidRPr="00E54652">
        <w:rPr>
          <w:b/>
        </w:rPr>
        <w:t>.</w:t>
      </w:r>
    </w:p>
    <w:p w:rsidR="00DB2C87" w:rsidRDefault="00DB2C87" w:rsidP="00DB2C87">
      <w:pPr>
        <w:jc w:val="center"/>
        <w:rPr>
          <w:b/>
        </w:rPr>
      </w:pPr>
    </w:p>
    <w:p w:rsidR="00DB2C87" w:rsidRDefault="00DB2C87" w:rsidP="00DB2C87">
      <w:pPr>
        <w:jc w:val="both"/>
      </w:pPr>
    </w:p>
    <w:p w:rsidR="00DB2C87" w:rsidRPr="008F4DD1" w:rsidRDefault="00DB2C87" w:rsidP="00DB2C87">
      <w:pPr>
        <w:jc w:val="center"/>
        <w:rPr>
          <w:b/>
        </w:rPr>
      </w:pPr>
      <w:r w:rsidRPr="008F4DD1">
        <w:rPr>
          <w:b/>
        </w:rPr>
        <w:lastRenderedPageBreak/>
        <w:t>3.</w:t>
      </w:r>
      <w:r>
        <w:rPr>
          <w:b/>
        </w:rPr>
        <w:t>5</w:t>
      </w:r>
      <w:r w:rsidRPr="008F4DD1">
        <w:rPr>
          <w:b/>
        </w:rPr>
        <w:t xml:space="preserve"> Перечень теоретических вопросов к экзамену</w:t>
      </w:r>
    </w:p>
    <w:p w:rsidR="00DB2C87" w:rsidRPr="008F4DD1" w:rsidRDefault="00DB2C87" w:rsidP="00DB2C87">
      <w:pPr>
        <w:ind w:left="360" w:firstLine="180"/>
        <w:rPr>
          <w:color w:val="FF0000"/>
        </w:rPr>
      </w:pPr>
    </w:p>
    <w:p w:rsidR="00DB2C87" w:rsidRPr="008F4DD1" w:rsidRDefault="00DB2C87" w:rsidP="00DB2C87">
      <w:pPr>
        <w:ind w:left="360" w:firstLine="180"/>
        <w:rPr>
          <w:b/>
        </w:rPr>
      </w:pPr>
      <w:r w:rsidRPr="008F4DD1">
        <w:t xml:space="preserve">Раздел </w:t>
      </w:r>
      <w:r>
        <w:t>4</w:t>
      </w:r>
      <w:r w:rsidRPr="008F4DD1">
        <w:rPr>
          <w:b/>
        </w:rPr>
        <w:t xml:space="preserve"> «</w:t>
      </w:r>
      <w:r w:rsidRPr="008F4DD1">
        <w:rPr>
          <w:b/>
          <w:bCs/>
          <w:color w:val="000000"/>
        </w:rPr>
        <w:t xml:space="preserve">Расчёт статически неопределимых </w:t>
      </w:r>
      <w:r>
        <w:rPr>
          <w:b/>
          <w:bCs/>
          <w:color w:val="000000"/>
        </w:rPr>
        <w:t>систем</w:t>
      </w:r>
      <w:r w:rsidRPr="008F4DD1">
        <w:t>»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333333"/>
        </w:rPr>
        <w:t>4</w:t>
      </w:r>
      <w:r w:rsidRPr="008F4DD1">
        <w:rPr>
          <w:color w:val="333333"/>
        </w:rPr>
        <w:t xml:space="preserve">.1 </w:t>
      </w:r>
      <w:r w:rsidRPr="008F4DD1">
        <w:rPr>
          <w:color w:val="000000"/>
        </w:rPr>
        <w:t>Понятие о статически неопределимых системах. Суть методов расчета статически неопределимых систем.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.2  Метод сил. Статическая неопределимость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.3  Порядок расчёта статически неопределимых рам методом  сил на действие внешней нагрузки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.4 Основная система метода сил.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.5 Канонические уравнения метода сил.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.6 Расчет коэффициентов и свободных членов системы канонических уравнений метода сил.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 xml:space="preserve">.7 Построение эпюры </w:t>
      </w:r>
      <w:proofErr w:type="spellStart"/>
      <w:r w:rsidRPr="008F4DD1">
        <w:rPr>
          <w:color w:val="000000"/>
        </w:rPr>
        <w:t>Митог</w:t>
      </w:r>
      <w:proofErr w:type="spellEnd"/>
      <w:r w:rsidRPr="008F4DD1">
        <w:rPr>
          <w:color w:val="000000"/>
        </w:rPr>
        <w:t>. по методу сил в статически неопределимых рамах.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 xml:space="preserve">.8 Построение итоговых эпюр Q и N в статически неопределимых рамах по методу сил.  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.9 Расчет статически неопределимых рам методом сил с использованием теории матриц.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.10 Кинематическая проверка результатов расчёта рамы методом сил.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.11 Статическая проверка результатов расчёта рамы методом сил.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.12  Итоговая проверка результатов расчёта рамы методом сил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333333"/>
        </w:rPr>
        <w:t>4</w:t>
      </w:r>
      <w:r w:rsidRPr="008F4DD1">
        <w:rPr>
          <w:color w:val="333333"/>
        </w:rPr>
        <w:t>.1</w:t>
      </w:r>
      <w:r>
        <w:rPr>
          <w:color w:val="333333"/>
        </w:rPr>
        <w:t>3</w:t>
      </w:r>
      <w:r w:rsidRPr="008F4DD1">
        <w:rPr>
          <w:color w:val="333333"/>
        </w:rPr>
        <w:t xml:space="preserve"> </w:t>
      </w:r>
      <w:r w:rsidRPr="008F4DD1">
        <w:rPr>
          <w:color w:val="000000"/>
        </w:rPr>
        <w:t>Метод перемещений. Неизвестные, степень кинематической неопределимости статически неопределимой системы.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14</w:t>
      </w:r>
      <w:r w:rsidRPr="008F4DD1">
        <w:rPr>
          <w:color w:val="000000"/>
        </w:rPr>
        <w:t xml:space="preserve"> Порядок расчёта статически неопределимых рам методом перемещений на действие внешней нагрузки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15</w:t>
      </w:r>
      <w:r w:rsidRPr="008F4DD1">
        <w:rPr>
          <w:color w:val="000000"/>
        </w:rPr>
        <w:t xml:space="preserve"> Основная система метода перемещений.</w:t>
      </w:r>
      <w:r w:rsidRPr="008F4DD1">
        <w:t xml:space="preserve"> </w:t>
      </w:r>
    </w:p>
    <w:p w:rsidR="00DB2C87" w:rsidRPr="008F4DD1" w:rsidRDefault="00DB2C87" w:rsidP="00DB2C87">
      <w:pPr>
        <w:jc w:val="both"/>
        <w:rPr>
          <w:color w:val="333333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16</w:t>
      </w:r>
      <w:r w:rsidRPr="008F4DD1">
        <w:rPr>
          <w:color w:val="000000"/>
        </w:rPr>
        <w:t xml:space="preserve"> Канонические уравнения метода перемещений (вывод).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333333"/>
        </w:rPr>
        <w:t>4</w:t>
      </w:r>
      <w:r w:rsidRPr="008F4DD1">
        <w:rPr>
          <w:color w:val="333333"/>
        </w:rPr>
        <w:t>.</w:t>
      </w:r>
      <w:r>
        <w:rPr>
          <w:color w:val="333333"/>
        </w:rPr>
        <w:t>17</w:t>
      </w:r>
      <w:r w:rsidRPr="008F4DD1">
        <w:rPr>
          <w:color w:val="333333"/>
        </w:rPr>
        <w:t xml:space="preserve"> </w:t>
      </w:r>
      <w:r w:rsidRPr="008F4DD1">
        <w:rPr>
          <w:color w:val="000000"/>
        </w:rPr>
        <w:t>Построение «единичных» и «грузовых» эпюр в методе перемещений.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18</w:t>
      </w:r>
      <w:r w:rsidRPr="008F4DD1">
        <w:rPr>
          <w:color w:val="000000"/>
        </w:rPr>
        <w:t xml:space="preserve"> Расчет коэффициентов и свободных членов системы канонических уравнений метода перемещений.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19</w:t>
      </w:r>
      <w:r w:rsidRPr="008F4DD1">
        <w:rPr>
          <w:color w:val="000000"/>
        </w:rPr>
        <w:t xml:space="preserve"> Построение эпюры </w:t>
      </w:r>
      <w:proofErr w:type="spellStart"/>
      <w:r w:rsidRPr="008F4DD1">
        <w:rPr>
          <w:color w:val="000000"/>
        </w:rPr>
        <w:t>Митог</w:t>
      </w:r>
      <w:proofErr w:type="spellEnd"/>
      <w:r w:rsidRPr="008F4DD1">
        <w:rPr>
          <w:color w:val="000000"/>
        </w:rPr>
        <w:t>. по методу перемещений в статически неопределимых рамах.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20</w:t>
      </w:r>
      <w:r w:rsidRPr="008F4DD1">
        <w:rPr>
          <w:color w:val="000000"/>
        </w:rPr>
        <w:t xml:space="preserve"> Построение итоговых эпюр Q и N в статически неопределимых рамах по методу перемещений.  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21</w:t>
      </w:r>
      <w:r w:rsidRPr="008F4DD1">
        <w:rPr>
          <w:color w:val="000000"/>
        </w:rPr>
        <w:t xml:space="preserve">  Статическая проверка результатов расчёта рамы методом перемещений.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22</w:t>
      </w:r>
      <w:r w:rsidRPr="008F4DD1">
        <w:rPr>
          <w:color w:val="000000"/>
        </w:rPr>
        <w:t xml:space="preserve"> Итоговая проверка результатов расчёта рамы методом перемещений.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23</w:t>
      </w:r>
      <w:r w:rsidRPr="008F4DD1">
        <w:rPr>
          <w:color w:val="000000"/>
        </w:rPr>
        <w:t xml:space="preserve"> Сопоставление метода сил и метода перемещений, выбор метода расчета.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333333"/>
        </w:rPr>
        <w:t>4</w:t>
      </w:r>
      <w:r w:rsidRPr="008F4DD1">
        <w:rPr>
          <w:color w:val="333333"/>
        </w:rPr>
        <w:t>.</w:t>
      </w:r>
      <w:r>
        <w:rPr>
          <w:color w:val="333333"/>
        </w:rPr>
        <w:t>24</w:t>
      </w:r>
      <w:r w:rsidRPr="008F4DD1">
        <w:rPr>
          <w:color w:val="333333"/>
        </w:rPr>
        <w:t xml:space="preserve"> </w:t>
      </w:r>
      <w:r w:rsidRPr="008F4DD1">
        <w:rPr>
          <w:color w:val="000000"/>
        </w:rPr>
        <w:t>Расчет   неразрезных  балок методом сил.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.2</w:t>
      </w:r>
      <w:r>
        <w:rPr>
          <w:color w:val="000000"/>
        </w:rPr>
        <w:t>5</w:t>
      </w:r>
      <w:r w:rsidRPr="008F4DD1">
        <w:rPr>
          <w:color w:val="000000"/>
        </w:rPr>
        <w:t xml:space="preserve"> Виды  неразрезных  балок. Основная система.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26</w:t>
      </w:r>
      <w:r w:rsidRPr="008F4DD1">
        <w:rPr>
          <w:color w:val="000000"/>
        </w:rPr>
        <w:t xml:space="preserve"> Вывод уравнений “трех моментов”.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 xml:space="preserve">27 </w:t>
      </w:r>
      <w:r w:rsidRPr="008F4DD1">
        <w:rPr>
          <w:color w:val="000000"/>
        </w:rPr>
        <w:t>Особенности применения уравнения “трех моментов” в зависимости от вида крайних опор.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28</w:t>
      </w:r>
      <w:r w:rsidRPr="008F4DD1">
        <w:rPr>
          <w:color w:val="000000"/>
        </w:rPr>
        <w:t xml:space="preserve">  Определение опорных изгибающих моментов загруженного пролета.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4</w:t>
      </w:r>
      <w:r w:rsidRPr="008F4DD1">
        <w:rPr>
          <w:color w:val="000000"/>
        </w:rPr>
        <w:t>.</w:t>
      </w:r>
      <w:r>
        <w:rPr>
          <w:color w:val="000000"/>
        </w:rPr>
        <w:t>29</w:t>
      </w:r>
      <w:r w:rsidRPr="008F4DD1">
        <w:rPr>
          <w:color w:val="000000"/>
        </w:rPr>
        <w:t xml:space="preserve">  Построение эпюры поперечных сил </w:t>
      </w:r>
      <w:proofErr w:type="gramStart"/>
      <w:r w:rsidRPr="008F4DD1">
        <w:rPr>
          <w:color w:val="000000"/>
        </w:rPr>
        <w:t>в</w:t>
      </w:r>
      <w:proofErr w:type="gramEnd"/>
      <w:r w:rsidRPr="008F4DD1">
        <w:rPr>
          <w:color w:val="000000"/>
        </w:rPr>
        <w:t xml:space="preserve"> неразрезных  балок.</w:t>
      </w:r>
    </w:p>
    <w:p w:rsidR="00DB2C87" w:rsidRPr="008F4DD1" w:rsidRDefault="00DB2C87" w:rsidP="00DB2C87">
      <w:pPr>
        <w:ind w:left="360" w:firstLine="180"/>
        <w:jc w:val="both"/>
        <w:rPr>
          <w:color w:val="333333"/>
        </w:rPr>
      </w:pPr>
      <w:r w:rsidRPr="008F4DD1">
        <w:rPr>
          <w:color w:val="333333"/>
        </w:rPr>
        <w:t xml:space="preserve">Раздел </w:t>
      </w:r>
      <w:r w:rsidRPr="00CB7682">
        <w:rPr>
          <w:color w:val="333333"/>
        </w:rPr>
        <w:t>5</w:t>
      </w:r>
      <w:r w:rsidRPr="008F4DD1">
        <w:rPr>
          <w:color w:val="333333"/>
        </w:rPr>
        <w:t xml:space="preserve"> «</w:t>
      </w:r>
      <w:r w:rsidRPr="00CB7682">
        <w:rPr>
          <w:bCs/>
          <w:color w:val="000000"/>
        </w:rPr>
        <w:t>Современные методы и компьютерные технологии  расчёта строительных конструкций</w:t>
      </w:r>
      <w:r w:rsidRPr="008F4DD1">
        <w:rPr>
          <w:color w:val="333333"/>
        </w:rPr>
        <w:t>»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333333"/>
        </w:rPr>
        <w:t>5</w:t>
      </w:r>
      <w:r w:rsidRPr="008F4DD1">
        <w:rPr>
          <w:color w:val="333333"/>
        </w:rPr>
        <w:t xml:space="preserve">.1 </w:t>
      </w:r>
      <w:r w:rsidRPr="008F4DD1">
        <w:rPr>
          <w:color w:val="000000"/>
        </w:rPr>
        <w:t>Методы расчёта конструкций на устойчивость</w:t>
      </w:r>
    </w:p>
    <w:p w:rsidR="00DB2C87" w:rsidRPr="008F4DD1" w:rsidRDefault="00DB2C87" w:rsidP="00DB2C87">
      <w:pPr>
        <w:jc w:val="both"/>
        <w:rPr>
          <w:color w:val="333333"/>
        </w:rPr>
      </w:pPr>
      <w:r>
        <w:rPr>
          <w:color w:val="000000"/>
        </w:rPr>
        <w:t>5</w:t>
      </w:r>
      <w:r w:rsidRPr="008F4DD1">
        <w:rPr>
          <w:color w:val="000000"/>
        </w:rPr>
        <w:t>.2  Методы расчёта конструкций на динамические нагрузки</w:t>
      </w:r>
    </w:p>
    <w:p w:rsidR="00DB2C87" w:rsidRPr="008F4DD1" w:rsidRDefault="00DB2C87" w:rsidP="00DB2C87">
      <w:pPr>
        <w:jc w:val="both"/>
        <w:rPr>
          <w:color w:val="333333"/>
        </w:rPr>
      </w:pPr>
      <w:r>
        <w:rPr>
          <w:color w:val="333333"/>
        </w:rPr>
        <w:t>5</w:t>
      </w:r>
      <w:r w:rsidRPr="008F4DD1">
        <w:rPr>
          <w:color w:val="333333"/>
        </w:rPr>
        <w:t>.</w:t>
      </w:r>
      <w:r>
        <w:rPr>
          <w:color w:val="333333"/>
        </w:rPr>
        <w:t>3</w:t>
      </w:r>
      <w:r w:rsidRPr="008F4DD1">
        <w:rPr>
          <w:color w:val="333333"/>
        </w:rPr>
        <w:t xml:space="preserve"> </w:t>
      </w:r>
      <w:r w:rsidRPr="008F4DD1">
        <w:rPr>
          <w:color w:val="000000"/>
        </w:rPr>
        <w:t>Основные понятия о расчете тонких и жестких пластин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333333"/>
        </w:rPr>
        <w:t>5</w:t>
      </w:r>
      <w:r w:rsidRPr="008F4DD1">
        <w:rPr>
          <w:color w:val="333333"/>
        </w:rPr>
        <w:t>.</w:t>
      </w:r>
      <w:r>
        <w:rPr>
          <w:color w:val="333333"/>
        </w:rPr>
        <w:t>4</w:t>
      </w:r>
      <w:r w:rsidRPr="008F4DD1">
        <w:rPr>
          <w:color w:val="333333"/>
        </w:rPr>
        <w:t xml:space="preserve"> </w:t>
      </w:r>
      <w:r w:rsidRPr="008F4DD1">
        <w:rPr>
          <w:color w:val="000000"/>
        </w:rPr>
        <w:t>Основы метода конечных элементов.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5</w:t>
      </w:r>
      <w:r w:rsidRPr="008F4DD1">
        <w:rPr>
          <w:color w:val="000000"/>
        </w:rPr>
        <w:t>.</w:t>
      </w:r>
      <w:r>
        <w:rPr>
          <w:color w:val="000000"/>
        </w:rPr>
        <w:t xml:space="preserve">5 </w:t>
      </w:r>
      <w:r w:rsidRPr="008F4DD1">
        <w:rPr>
          <w:color w:val="000000"/>
        </w:rPr>
        <w:t>Матрицы жёсткости стержневых элементов различного типа.</w:t>
      </w:r>
    </w:p>
    <w:p w:rsidR="00DB2C87" w:rsidRPr="008F4DD1" w:rsidRDefault="00DB2C87" w:rsidP="00DB2C87">
      <w:pPr>
        <w:widowControl w:val="0"/>
        <w:autoSpaceDE w:val="0"/>
        <w:autoSpaceDN w:val="0"/>
        <w:adjustRightInd w:val="0"/>
        <w:ind w:left="15" w:right="15"/>
        <w:rPr>
          <w:color w:val="000000"/>
        </w:rPr>
      </w:pPr>
      <w:r>
        <w:rPr>
          <w:color w:val="000000"/>
        </w:rPr>
        <w:t>5</w:t>
      </w:r>
      <w:r w:rsidRPr="008F4DD1">
        <w:rPr>
          <w:color w:val="000000"/>
        </w:rPr>
        <w:t>.</w:t>
      </w:r>
      <w:r>
        <w:rPr>
          <w:color w:val="000000"/>
        </w:rPr>
        <w:t>6</w:t>
      </w:r>
      <w:r w:rsidRPr="008F4DD1">
        <w:rPr>
          <w:color w:val="000000"/>
        </w:rPr>
        <w:t xml:space="preserve"> Матрицы перехода для стержневых элементов.</w:t>
      </w:r>
    </w:p>
    <w:p w:rsidR="00DB2C87" w:rsidRPr="008F4DD1" w:rsidRDefault="00DB2C87" w:rsidP="00DB2C87">
      <w:pPr>
        <w:jc w:val="center"/>
        <w:rPr>
          <w:b/>
        </w:rPr>
      </w:pPr>
    </w:p>
    <w:p w:rsidR="00DB2C87" w:rsidRPr="008F4DD1" w:rsidRDefault="00DB2C87" w:rsidP="00DB2C87">
      <w:pPr>
        <w:jc w:val="center"/>
        <w:rPr>
          <w:b/>
        </w:rPr>
      </w:pPr>
      <w:r w:rsidRPr="008F4DD1">
        <w:rPr>
          <w:b/>
        </w:rPr>
        <w:t>3.</w:t>
      </w:r>
      <w:r>
        <w:rPr>
          <w:b/>
        </w:rPr>
        <w:t>6</w:t>
      </w:r>
      <w:r w:rsidRPr="008F4DD1">
        <w:rPr>
          <w:b/>
        </w:rPr>
        <w:t xml:space="preserve"> Перечень типовых простых практических заданий к экзамену</w:t>
      </w:r>
    </w:p>
    <w:p w:rsidR="00DB2C87" w:rsidRPr="008F4DD1" w:rsidRDefault="00DB2C87" w:rsidP="00DB2C87">
      <w:pPr>
        <w:jc w:val="both"/>
        <w:rPr>
          <w:i/>
          <w:color w:val="FF0000"/>
        </w:rPr>
      </w:pPr>
    </w:p>
    <w:p w:rsidR="00DB2C87" w:rsidRPr="008F4DD1" w:rsidRDefault="00DB2C87" w:rsidP="00DB2C87">
      <w:pPr>
        <w:jc w:val="both"/>
      </w:pPr>
      <w:r w:rsidRPr="008F4DD1">
        <w:lastRenderedPageBreak/>
        <w:t>1 Задание. Провести кинематический анализ приведенной расчётной схемы</w:t>
      </w:r>
    </w:p>
    <w:p w:rsidR="00DB2C87" w:rsidRPr="008F4DD1" w:rsidRDefault="00DB2C87" w:rsidP="00DB2C87">
      <w:pPr>
        <w:jc w:val="both"/>
      </w:pPr>
    </w:p>
    <w:p w:rsidR="00DB2C87" w:rsidRPr="008F4DD1" w:rsidRDefault="00447F24" w:rsidP="00DB2C87">
      <w:pPr>
        <w:jc w:val="center"/>
      </w:pPr>
      <w:r>
        <w:rPr>
          <w:b/>
          <w:bCs/>
          <w:noProof/>
          <w:color w:val="000000"/>
        </w:rPr>
        <mc:AlternateContent>
          <mc:Choice Requires="wpc">
            <w:drawing>
              <wp:inline distT="0" distB="0" distL="0" distR="0">
                <wp:extent cx="2531110" cy="950595"/>
                <wp:effectExtent l="21590" t="0" r="0" b="2540"/>
                <wp:docPr id="155" name="Полотно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9" name="Line 157"/>
                        <wps:cNvCnPr/>
                        <wps:spPr bwMode="auto">
                          <a:xfrm>
                            <a:off x="104008" y="687426"/>
                            <a:ext cx="1090268" cy="1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905" y="297393"/>
                            <a:ext cx="92735" cy="14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FF16FD" w:rsidRDefault="00596ED6" w:rsidP="00DB2C87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651" name="Group 159"/>
                        <wpg:cNvGrpSpPr>
                          <a:grpSpLocks/>
                        </wpg:cNvGrpSpPr>
                        <wpg:grpSpPr bwMode="auto">
                          <a:xfrm>
                            <a:off x="0" y="688606"/>
                            <a:ext cx="228382" cy="166988"/>
                            <a:chOff x="4617" y="4231"/>
                            <a:chExt cx="668" cy="333"/>
                          </a:xfrm>
                        </wpg:grpSpPr>
                        <wps:wsp>
                          <wps:cNvPr id="652" name="Line 160"/>
                          <wps:cNvCnPr/>
                          <wps:spPr bwMode="auto">
                            <a:xfrm>
                              <a:off x="4617" y="4564"/>
                              <a:ext cx="668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4231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4442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Oval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4442"/>
                              <a:ext cx="57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AutoShape 1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2" y="4291"/>
                              <a:ext cx="97" cy="1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4291"/>
                              <a:ext cx="133" cy="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58" name="Group 166"/>
                        <wpg:cNvGrpSpPr>
                          <a:grpSpLocks/>
                        </wpg:cNvGrpSpPr>
                        <wpg:grpSpPr bwMode="auto">
                          <a:xfrm>
                            <a:off x="2221631" y="688606"/>
                            <a:ext cx="228018" cy="166988"/>
                            <a:chOff x="4617" y="4231"/>
                            <a:chExt cx="668" cy="333"/>
                          </a:xfrm>
                        </wpg:grpSpPr>
                        <wps:wsp>
                          <wps:cNvPr id="660" name="Line 167"/>
                          <wps:cNvCnPr/>
                          <wps:spPr bwMode="auto">
                            <a:xfrm>
                              <a:off x="4617" y="4564"/>
                              <a:ext cx="668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Oval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4231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Oval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4442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Oval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4442"/>
                              <a:ext cx="57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AutoShape 1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2" y="4291"/>
                              <a:ext cx="97" cy="1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4291"/>
                              <a:ext cx="133" cy="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66" name="Oval 1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94277" y="673264"/>
                            <a:ext cx="40003" cy="507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174"/>
                        <wps:cNvCnPr/>
                        <wps:spPr bwMode="auto">
                          <a:xfrm>
                            <a:off x="1234280" y="682115"/>
                            <a:ext cx="1078267" cy="5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175"/>
                        <wps:cNvCnPr/>
                        <wps:spPr bwMode="auto">
                          <a:xfrm>
                            <a:off x="692782" y="152827"/>
                            <a:ext cx="1078267" cy="5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176"/>
                        <wps:cNvCnPr/>
                        <wps:spPr bwMode="auto">
                          <a:xfrm flipV="1">
                            <a:off x="692782" y="204753"/>
                            <a:ext cx="364" cy="4773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177"/>
                        <wps:cNvCnPr/>
                        <wps:spPr bwMode="auto">
                          <a:xfrm flipV="1">
                            <a:off x="1771777" y="204753"/>
                            <a:ext cx="364" cy="4838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Oval 1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8139" y="153417"/>
                            <a:ext cx="40367" cy="513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1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8780" y="153417"/>
                            <a:ext cx="40367" cy="513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155" o:spid="_x0000_s1505" editas="canvas" style="width:199.3pt;height:74.85pt;mso-position-horizontal-relative:char;mso-position-vertical-relative:line" coordsize="25311,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506" type="#_x0000_t75" style="position:absolute;width:25311;height:9505;visibility:visible;mso-wrap-style:square">
                  <v:fill o:detectmouseclick="t"/>
                  <v:path o:connecttype="none"/>
                </v:shape>
                <v:line id="Line 157" o:spid="_x0000_s1507" style="position:absolute;visibility:visible;mso-wrap-style:square" from="1040,6874" to="11942,6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swXcUAAADcAAAADwAAAGRycy9kb3ducmV2LnhtbESPQWvCQBSE74L/YXkFb7ppLdJGV5GC&#10;tXgzFqG3R/aZxGTfprsbTf99VxA8DjPzDbNY9aYRF3K+sqzgeZKAIM6trrhQ8H3YjN9A+ICssbFM&#10;Cv7Iw2o5HCww1fbKe7pkoRARwj5FBWUIbSqlz0sy6Ce2JY7eyTqDIUpXSO3wGuGmkS9JMpMGK44L&#10;Jbb0UVJeZ51RcOwy/jnXG9dg97ndno6/tZ/ulBo99es5iEB9eITv7S+tYPb6D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swXcUAAADcAAAADwAAAAAAAAAA&#10;AAAAAAChAgAAZHJzL2Rvd25yZXYueG1sUEsFBgAAAAAEAAQA+QAAAJMDAAAAAA==&#10;" strokeweight="1.5pt"/>
                <v:shape id="Text Box 158" o:spid="_x0000_s1508" type="#_x0000_t202" style="position:absolute;left:10899;top:2973;width:927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Uc8EA&#10;AADcAAAADwAAAGRycy9kb3ducmV2LnhtbERPTWvCQBC9F/wPywi9lLqpUJHoKlZb6EEPWvE8ZMck&#10;mJ0Nu6uJ/75zEDw+3vd82btG3SjE2rOBj1EGirjwtubSwPHv530KKiZki41nMnCnCMvF4GWOufUd&#10;7+l2SKWSEI45GqhSanOtY1GRwzjyLbFwZx8cJoGh1DZgJ+Gu0eMsm2iHNUtDhS2tKyouh6szMNmE&#10;a7fn9dvm+L3FXVuOT1/3kzGvw341A5WoT0/xw/1rxfcp8+WMHAG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+VHPBAAAA3AAAAA8AAAAAAAAAAAAAAAAAmAIAAGRycy9kb3du&#10;cmV2LnhtbFBLBQYAAAAABAAEAPUAAACGAwAAAAA=&#10;" stroked="f">
                  <v:textbox inset="0,0,0,0">
                    <w:txbxContent>
                      <w:p w:rsidR="00596ED6" w:rsidRPr="00FF16FD" w:rsidRDefault="00596ED6" w:rsidP="00DB2C87">
                        <w:pPr>
                          <w:rPr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59" o:spid="_x0000_s1509" style="position:absolute;top:6886;width:2283;height:1669" coordorigin="4617,4231" coordsize="668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line id="Line 160" o:spid="_x0000_s1510" style="position:absolute;visibility:visible;mso-wrap-style:square" from="4617,4564" to="5285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/S8QAAADcAAAADwAAAGRycy9kb3ducmV2LnhtbESPwWrDMBBE74X+g9hCb41cl4TgRDFt&#10;IeBDL3ZDyHGRNraJtTKSmrj9+igQ6HGYmTfMupzsIM7kQ+9YwessA0Gsnem5VbD73r4sQYSIbHBw&#10;TAp+KUC5eXxYY2HchWs6N7EVCcKhQAVdjGMhZdAdWQwzNxIn7+i8xZikb6XxeElwO8g8yxbSYs9p&#10;ocORPjvSp+bHKmgqfXR/b/60P3x8ab1FX2PvlXp+mt5XICJN8T98b1dGwWK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/9LxAAAANwAAAAPAAAAAAAAAAAA&#10;AAAAAKECAABkcnMvZG93bnJldi54bWxQSwUGAAAAAAQABAD5AAAAkgMAAAAA&#10;" strokeweight="3pt"/>
                  <v:oval id="Oval 161" o:spid="_x0000_s1511" style="position:absolute;left:4890;top:4231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V4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Fn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FeHEAAAA3AAAAA8AAAAAAAAAAAAAAAAAmAIAAGRycy9k&#10;b3ducmV2LnhtbFBLBQYAAAAABAAEAPUAAACJAwAAAAA=&#10;"/>
                  <v:oval id="Oval 162" o:spid="_x0000_s1512" style="position:absolute;left:5064;top:4442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NlcQA&#10;AADcAAAADwAAAGRycy9kb3ducmV2LnhtbESPQWvCQBSE74X+h+UVeqsbTRNK6iqiFPTQQ6PeH9ln&#10;Esy+DdnXmP57t1DocZiZb5jlenKdGmkIrWcD81kCirjytuXawOn48fIGKgiyxc4zGfihAOvV48MS&#10;C+tv/EVjKbWKEA4FGmhE+kLrUDXkMMx8Txy9ix8cSpRDre2Atwh3nV4kSa4dthwXGuxp21B1Lb+d&#10;gV29KfNRp5Kll91esuv585DOjXl+mjbvoIQm+Q//tffWQJ69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jZXEAAAA3AAAAA8AAAAAAAAAAAAAAAAAmAIAAGRycy9k&#10;b3ducmV2LnhtbFBLBQYAAAAABAAEAPUAAACJAwAAAAA=&#10;"/>
                  <v:oval id="Oval 163" o:spid="_x0000_s1513" style="position:absolute;left:4774;top:4442;width: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oDs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n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KA7EAAAA3AAAAA8AAAAAAAAAAAAAAAAAmAIAAGRycy9k&#10;b3ducmV2LnhtbFBLBQYAAAAABAAEAPUAAACJAwAAAAA=&#10;"/>
                  <v:shape id="AutoShape 164" o:spid="_x0000_s1514" type="#_x0000_t32" style="position:absolute;left:4802;top:4291;width:97;height: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XdP8QAAADcAAAADwAAAGRycy9kb3ducmV2LnhtbESPQWvCQBSE74L/YXkFL1I3ERokdZVS&#10;KIgHoZqDx8fuaxKafRt315j++64geBxm5htmvR1tJwbyoXWsIF9kIIi1My3XCqrT1+sKRIjIBjvH&#10;pOCPAmw308kaS+Nu/E3DMdYiQTiUqKCJsS+lDLohi2HheuLk/ThvMSbpa2k83hLcdnKZZYW02HJa&#10;aLCnz4b07/FqFbT76lAN80v0erXPzz4Pp3OnlZq9jB/vICKN8Rl+tHdGQfFWwP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d0/xAAAANwAAAAPAAAAAAAAAAAA&#10;AAAAAKECAABkcnMvZG93bnJldi54bWxQSwUGAAAAAAQABAD5AAAAkgMAAAAA&#10;"/>
                  <v:shape id="AutoShape 165" o:spid="_x0000_s1515" type="#_x0000_t32" style="position:absolute;left:4940;top:4291;width:133;height: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4z8UAAADcAAAADwAAAGRycy9kb3ducmV2LnhtbESPT2sCMRTE7wW/Q3iFXopmLWhla5RV&#10;EKrgwX/35+Z1E7p5WTdRt9/eFAo9DjPzG2Y671wtbtQG61nBcJCBIC69tlwpOB5W/QmIEJE11p5J&#10;wQ8FmM96T1PMtb/zjm77WIkE4ZCjAhNjk0sZSkMOw8A3xMn78q3DmGRbSd3iPcFdLd+ybCwdWk4L&#10;BhtaGiq/91enYLseLoqzsevN7mK3o1VRX6vXk1Ivz13xASJSF//Df+1PrWA8eof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j4z8UAAADcAAAADwAAAAAAAAAA&#10;AAAAAAChAgAAZHJzL2Rvd25yZXYueG1sUEsFBgAAAAAEAAQA+QAAAJMDAAAAAA==&#10;"/>
                </v:group>
                <v:group id="Group 166" o:spid="_x0000_s1516" style="position:absolute;left:22216;top:6886;width:2280;height:1669" coordorigin="4617,4231" coordsize="668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line id="Line 167" o:spid="_x0000_s1517" style="position:absolute;visibility:visible;mso-wrap-style:square" from="4617,4564" to="5285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UOGr8AAADcAAAADwAAAGRycy9kb3ducmV2LnhtbERPTYvCMBC9C/6HMMLe1lSFslSjqCB4&#10;8GIV8TgkY1tsJiWJWvfXbw4LHh/ve7HqbSue5EPjWMFknIEg1s40XCk4n3bfPyBCRDbYOiYFbwqw&#10;Wg4HCyyMe/GRnmWsRArhUKCCOsaukDLomiyGseuIE3dz3mJM0FfSeHylcNvKaZbl0mLDqaHGjrY1&#10;6Xv5sArKvb6535m/X66bg9Y79EdsvFJfo349BxGpjx/xv3tvFOR5mp/OpCM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UOGr8AAADcAAAADwAAAAAAAAAAAAAAAACh&#10;AgAAZHJzL2Rvd25yZXYueG1sUEsFBgAAAAAEAAQA+QAAAI0DAAAAAA==&#10;" strokeweight="3pt"/>
                  <v:oval id="Oval 168" o:spid="_x0000_s1518" style="position:absolute;left:4890;top:4231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ksMQA&#10;AADcAAAADwAAAGRycy9kb3ducmV2LnhtbESPwWrDMBBE74X+g9hCb7XsmJjiRgmhoZAeeojb3hdr&#10;Y5tYK2NtHOfvo0Ihx2Fm3jCrzex6NdEYOs8GsiQFRVx723Fj4Of74+UVVBBki71nMnClAJv148MK&#10;S+svfKCpkkZFCIcSDbQiQ6l1qFtyGBI/EEfv6EeHEuXYaDviJcJdrxdpWmiHHceFFgd6b6k+VWdn&#10;YNdsq2LSuSzz424vy9Pv12eeGfP8NG/fQAnNcg//t/fWQFFk8Hc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5LDEAAAA3AAAAA8AAAAAAAAAAAAAAAAAmAIAAGRycy9k&#10;b3ducmV2LnhtbFBLBQYAAAAABAAEAPUAAACJAwAAAAA=&#10;"/>
                  <v:oval id="Oval 169" o:spid="_x0000_s1519" style="position:absolute;left:5064;top:4442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6x8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WbaE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p6x8MAAADcAAAADwAAAAAAAAAAAAAAAACYAgAAZHJzL2Rv&#10;d25yZXYueG1sUEsFBgAAAAAEAAQA9QAAAIgDAAAAAA==&#10;"/>
                  <v:oval id="Oval 170" o:spid="_x0000_s1520" style="position:absolute;left:4774;top:4442;width: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fX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iyF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bfXMMAAADcAAAADwAAAAAAAAAAAAAAAACYAgAAZHJzL2Rv&#10;d25yZXYueG1sUEsFBgAAAAAEAAQA9QAAAIgDAAAAAA==&#10;"/>
                  <v:shape id="AutoShape 171" o:spid="_x0000_s1521" type="#_x0000_t32" style="position:absolute;left:4802;top:4291;width:97;height: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csbsQAAADcAAAADwAAAGRycy9kb3ducmV2LnhtbESPQWvCQBSE74L/YXkFL1I3kRIkdZVS&#10;KIgHoZqDx8fuaxKafRt315j++64geBxm5htmvR1tJwbyoXWsIF9kIIi1My3XCqrT1+sKRIjIBjvH&#10;pOCPAmw308kaS+Nu/E3DMdYiQTiUqKCJsS+lDLohi2HheuLk/ThvMSbpa2k83hLcdnKZZYW02HJa&#10;aLCnz4b07/FqFbT76lAN80v0erXPzz4Pp3OnlZq9jB/vICKN8Rl+tHdGQVG8wf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xyxuxAAAANwAAAAPAAAAAAAAAAAA&#10;AAAAAKECAABkcnMvZG93bnJldi54bWxQSwUGAAAAAAQABAD5AAAAkgMAAAAA&#10;"/>
                  <v:shape id="AutoShape 172" o:spid="_x0000_s1522" type="#_x0000_t32" style="position:absolute;left:4940;top:4291;width:133;height: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oJnsUAAADcAAAADwAAAGRycy9kb3ducmV2LnhtbESPQWsCMRSE7wX/Q3iCl6JZCy5la5RV&#10;EGrBg7a9Pzevm+DmZd1EXf99Uyh4HGbmG2a+7F0jrtQF61nBdJKBIK68tlwr+PrcjF9BhIissfFM&#10;Cu4UYLkYPM2x0P7Ge7oeYi0ShEOBCkyMbSFlqAw5DBPfEifvx3cOY5JdLXWHtwR3jXzJslw6tJwW&#10;DLa0NlSdDhenYLedrsqjsduP/dnuZpuyudTP30qNhn35BiJSHx/h//a7VpDnM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oJnsUAAADcAAAADwAAAAAAAAAA&#10;AAAAAAChAgAAZHJzL2Rvd25yZXYueG1sUEsFBgAAAAAEAAQA+QAAAJMDAAAAAA==&#10;"/>
                </v:group>
                <v:oval id="Oval 173" o:spid="_x0000_s1523" style="position:absolute;left:11942;top:6732;width:400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8xMQA&#10;AADcAAAADwAAAGRycy9kb3ducmV2LnhtbESPQWvCQBSE7wX/w/IK3urGBpeSuooogj30YNreH9ln&#10;Esy+DdnXmP77bqHgcZiZb5j1dvKdGmmIbWALy0UGirgKruXawufH8ekFVBRkh11gsvBDEbab2cMa&#10;CxdufKaxlFolCMcCLTQifaF1rBryGBehJ07eJQweJcmh1m7AW4L7Tj9nmdEeW04LDfa0b6i6lt/e&#10;wqHelWbUuazyy+Ekq+vX+1u+tHb+OO1eQQlNcg//t0/OgjEG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fMTEAAAA3AAAAA8AAAAAAAAAAAAAAAAAmAIAAGRycy9k&#10;b3ducmV2LnhtbFBLBQYAAAAABAAEAPUAAACJAwAAAAA=&#10;">
                  <o:lock v:ext="edit" aspectratio="t"/>
                </v:oval>
                <v:line id="Line 174" o:spid="_x0000_s1524" style="position:absolute;visibility:visible;mso-wrap-style:square" from="12342,6821" to="23125,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d1MQAAADcAAAADwAAAGRycy9kb3ducmV2LnhtbESPQWvCQBSE74L/YXmF3nTTFqJEVxHB&#10;WnprFMHbI/tMYrJv092Npv++Wyh4HGbmG2a5HkwrbuR8bVnByzQBQVxYXXOp4HjYTeYgfEDW2Fom&#10;BT/kYb0aj5aYaXvnL7rloRQRwj5DBVUIXSalLyoy6Ke2I47exTqDIUpXSu3wHuGmla9JkkqDNceF&#10;CjvaVlQ0eW8UnPqcz9dm51rs3/f7y+m78W+fSj0/DZsFiEBDeIT/2x9aQZrO4O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V3UxAAAANwAAAAPAAAAAAAAAAAA&#10;AAAAAKECAABkcnMvZG93bnJldi54bWxQSwUGAAAAAAQABAD5AAAAkgMAAAAA&#10;" strokeweight="1.5pt"/>
                <v:line id="Line 175" o:spid="_x0000_s1525" style="position:absolute;visibility:visible;mso-wrap-style:square" from="6927,1528" to="17710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JpsEAAADcAAAADwAAAGRycy9kb3ducmV2LnhtbERPz2vCMBS+D/Y/hDfwNtMpFOmMIgOn&#10;eLOKsNujeba1zUuXpFr/e3MQPH58v+fLwbTiSs7XlhV8jRMQxIXVNZcKjof15wyED8gaW8uk4E4e&#10;lov3tzlm2t54T9c8lCKGsM9QQRVCl0npi4oM+rHtiCN3ts5giNCVUju8xXDTykmSpNJgzbGhwo5+&#10;KiqavDcKTn3Of5dm7Vrsfzeb8+m/8dOdUqOPYfUNItAQXuKne6sVpGlcG8/EI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smmwQAAANwAAAAPAAAAAAAAAAAAAAAA&#10;AKECAABkcnMvZG93bnJldi54bWxQSwUGAAAAAAQABAD5AAAAjwMAAAAA&#10;" strokeweight="1.5pt"/>
                <v:line id="Line 176" o:spid="_x0000_s1526" style="position:absolute;flip:y;visibility:visible;mso-wrap-style:square" from="6927,2047" to="6931,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iuD8QAAADcAAAADwAAAGRycy9kb3ducmV2LnhtbESPQWvCQBSE74L/YXmF3nRTD6FN3QQR&#10;BKUeWiv0+si+ZEOzb8PuauK/d4VCj8PMfMOsq8n24ko+dI4VvCwzEMS10x23Cs7fu8UriBCRNfaO&#10;ScGNAlTlfLbGQruRv+h6iq1IEA4FKjAxDoWUoTZkMSzdQJy8xnmLMUnfSu1xTHDby1WW5dJix2nB&#10;4EBbQ/Xv6WIVyMPH+Ol3q3PTNvvB/RzMMR8npZ6fps07iEhT/A//tfdaQZ6/weNMOgKy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4PxAAAANwAAAAPAAAAAAAAAAAA&#10;AAAAAKECAABkcnMvZG93bnJldi54bWxQSwUGAAAAAAQABAD5AAAAkgMAAAAA&#10;" strokeweight="1.5pt"/>
                <v:line id="Line 177" o:spid="_x0000_s1527" style="position:absolute;flip:y;visibility:visible;mso-wrap-style:square" from="17717,2047" to="17721,6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uRT8AAAADcAAAADwAAAGRycy9kb3ducmV2LnhtbERPy4rCMBTdC/MP4Q7MTlNdVKlGEUFQ&#10;Zha+wO2luW2KzU1JMrbz95OF4PJw3qvNYFvxJB8axwqmkwwEcel0w7WC23U/XoAIEVlj65gU/FGA&#10;zfpjtMJCu57P9LzEWqQQDgUqMDF2hZShNGQxTFxHnLjKeYsxQV9L7bFP4baVsyzLpcWGU4PBjnaG&#10;ysfl1yqQx+/+5PezW1VXh87dj+Yn7welvj6H7RJEpCG+xS/3QSvI52l+OpOOgF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rkU/AAAAA3AAAAA8AAAAAAAAAAAAAAAAA&#10;oQIAAGRycy9kb3ducmV2LnhtbFBLBQYAAAAABAAEAPkAAACOAwAAAAA=&#10;" strokeweight="1.5pt"/>
                <v:oval id="Oval 178" o:spid="_x0000_s1528" style="position:absolute;left:17481;top:1534;width:40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ybcQA&#10;AADcAAAADwAAAGRycy9kb3ducmV2LnhtbESPQWvCQBSE74X+h+UJ3uomDcYSXUUqgj300Gjvj+wz&#10;CWbfhuxrTP99t1DocZiZb5jNbnKdGmkIrWcD6SIBRVx523Jt4HI+Pr2ACoJssfNMBr4pwG77+LDB&#10;wvo7f9BYSq0ihEOBBhqRvtA6VA05DAvfE0fv6geHEuVQazvgPcJdp5+TJNcOW44LDfb02lB1K7+c&#10;gUO9L/NRZ7LMroeTLG+f729Zasx8Nu3XoIQm+Q//tU/WQL5K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cm3EAAAA3AAAAA8AAAAAAAAAAAAAAAAAmAIAAGRycy9k&#10;b3ducmV2LnhtbFBLBQYAAAAABAAEAPUAAACJAwAAAAA=&#10;">
                  <o:lock v:ext="edit" aspectratio="t"/>
                </v:oval>
                <v:oval id="Oval 179" o:spid="_x0000_s1529" style="position:absolute;left:6687;top:1534;width:40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sG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QL5e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7BrEAAAA3AAAAA8AAAAAAAAAAAAAAAAAmAIAAGRycy9k&#10;b3ducmV2LnhtbFBLBQYAAAAABAAEAPUAAACJAwAAAAA=&#10;">
                  <o:lock v:ext="edit" aspectratio="t"/>
                </v:oval>
                <w10:anchorlock/>
              </v:group>
            </w:pict>
          </mc:Fallback>
        </mc:AlternateContent>
      </w:r>
    </w:p>
    <w:p w:rsidR="00DB2C87" w:rsidRPr="008F4DD1" w:rsidRDefault="00DB2C87" w:rsidP="00DB2C87">
      <w:pPr>
        <w:jc w:val="both"/>
      </w:pPr>
    </w:p>
    <w:p w:rsidR="00DB2C87" w:rsidRPr="008F4DD1" w:rsidRDefault="00DB2C87" w:rsidP="00DB2C87">
      <w:pPr>
        <w:jc w:val="both"/>
      </w:pPr>
      <w:r w:rsidRPr="008F4DD1">
        <w:t>2. Задание</w:t>
      </w:r>
      <w:r w:rsidRPr="008F4DD1">
        <w:rPr>
          <w:b/>
        </w:rPr>
        <w:t xml:space="preserve">. </w:t>
      </w:r>
      <w:r w:rsidRPr="008F4DD1">
        <w:t>Исследовать приведенную систему, определить её тип.</w:t>
      </w:r>
    </w:p>
    <w:p w:rsidR="00DB2C87" w:rsidRPr="008F4DD1" w:rsidRDefault="00447F24" w:rsidP="00DB2C87">
      <w:pPr>
        <w:jc w:val="center"/>
      </w:pPr>
      <w:r>
        <w:rPr>
          <w:b/>
          <w:bCs/>
          <w:noProof/>
          <w:color w:val="000000"/>
        </w:rPr>
        <mc:AlternateContent>
          <mc:Choice Requires="wpc">
            <w:drawing>
              <wp:inline distT="0" distB="0" distL="0" distR="0">
                <wp:extent cx="2595880" cy="900430"/>
                <wp:effectExtent l="2540" t="0" r="1905" b="0"/>
                <wp:docPr id="648" name="Полотно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9" name="Line 128"/>
                        <wps:cNvCnPr/>
                        <wps:spPr bwMode="auto">
                          <a:xfrm>
                            <a:off x="167652" y="310031"/>
                            <a:ext cx="713158" cy="9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154654" y="0"/>
                            <a:ext cx="92736" cy="118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FF16FD" w:rsidRDefault="00596ED6" w:rsidP="00DB2C87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11" name="Group 130"/>
                        <wpg:cNvGrpSpPr>
                          <a:grpSpLocks/>
                        </wpg:cNvGrpSpPr>
                        <wpg:grpSpPr bwMode="auto">
                          <a:xfrm>
                            <a:off x="48368" y="309553"/>
                            <a:ext cx="273480" cy="135399"/>
                            <a:chOff x="4617" y="4231"/>
                            <a:chExt cx="668" cy="333"/>
                          </a:xfrm>
                        </wpg:grpSpPr>
                        <wps:wsp>
                          <wps:cNvPr id="112" name="Line 131"/>
                          <wps:cNvCnPr/>
                          <wps:spPr bwMode="auto">
                            <a:xfrm>
                              <a:off x="4617" y="4564"/>
                              <a:ext cx="668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4231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4442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4442"/>
                              <a:ext cx="57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2" y="4291"/>
                              <a:ext cx="97" cy="1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4291"/>
                              <a:ext cx="133" cy="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8" name="Oval 1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4447" y="293286"/>
                            <a:ext cx="40004" cy="406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38"/>
                        <wps:cNvCnPr/>
                        <wps:spPr bwMode="auto">
                          <a:xfrm>
                            <a:off x="1745618" y="305247"/>
                            <a:ext cx="646970" cy="1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9"/>
                        <wps:cNvCnPr/>
                        <wps:spPr bwMode="auto">
                          <a:xfrm flipV="1">
                            <a:off x="932087" y="305247"/>
                            <a:ext cx="777164" cy="1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0"/>
                        <wps:cNvCnPr/>
                        <wps:spPr bwMode="auto">
                          <a:xfrm flipV="1">
                            <a:off x="900448" y="322949"/>
                            <a:ext cx="727" cy="38753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1"/>
                        <wps:cNvCnPr/>
                        <wps:spPr bwMode="auto">
                          <a:xfrm flipV="1">
                            <a:off x="1731799" y="327255"/>
                            <a:ext cx="364" cy="3928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Oval 1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09979" y="719578"/>
                            <a:ext cx="40731" cy="411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900" y="710488"/>
                            <a:ext cx="40367" cy="411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05615" y="286109"/>
                            <a:ext cx="40004" cy="411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1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0414" y="323428"/>
                            <a:ext cx="40004" cy="411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7" name="Group 146"/>
                        <wpg:cNvGrpSpPr>
                          <a:grpSpLocks/>
                        </wpg:cNvGrpSpPr>
                        <wpg:grpSpPr bwMode="auto">
                          <a:xfrm>
                            <a:off x="2329673" y="318643"/>
                            <a:ext cx="122557" cy="129658"/>
                            <a:chOff x="6614" y="4321"/>
                            <a:chExt cx="269" cy="354"/>
                          </a:xfrm>
                        </wpg:grpSpPr>
                        <wps:wsp>
                          <wps:cNvPr id="640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4" y="4321"/>
                              <a:ext cx="67" cy="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4" y="4556"/>
                              <a:ext cx="67" cy="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8" y="4401"/>
                              <a:ext cx="1" cy="1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50"/>
                          <wps:cNvCnPr/>
                          <wps:spPr bwMode="auto">
                            <a:xfrm>
                              <a:off x="6614" y="4674"/>
                              <a:ext cx="269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44" name="Oval 1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92924" y="314337"/>
                            <a:ext cx="40004" cy="411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Line 152"/>
                        <wps:cNvCnPr/>
                        <wps:spPr bwMode="auto">
                          <a:xfrm>
                            <a:off x="921905" y="740152"/>
                            <a:ext cx="784801" cy="38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153"/>
                        <wps:cNvCnPr/>
                        <wps:spPr bwMode="auto">
                          <a:xfrm flipV="1">
                            <a:off x="1755801" y="353569"/>
                            <a:ext cx="353488" cy="3722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154"/>
                        <wps:cNvCnPr/>
                        <wps:spPr bwMode="auto">
                          <a:xfrm>
                            <a:off x="580418" y="355483"/>
                            <a:ext cx="296028" cy="3717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126" o:spid="_x0000_s1530" editas="canvas" style="width:204.4pt;height:70.9pt;mso-position-horizontal-relative:char;mso-position-vertical-relative:line" coordsize="25958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">
                <v:shape id="_x0000_s1531" type="#_x0000_t75" style="position:absolute;width:25958;height:9004;visibility:visible;mso-wrap-style:square">
                  <v:fill o:detectmouseclick="t"/>
                  <v:path o:connecttype="none"/>
                </v:shape>
                <v:line id="Line 128" o:spid="_x0000_s1532" style="position:absolute;visibility:visible;mso-wrap-style:square" from="1676,3100" to="8808,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<v:shape id="Text Box 129" o:spid="_x0000_s1533" type="#_x0000_t202" style="position:absolute;left:11546;width:927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g1s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+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iDWxQAAANwAAAAPAAAAAAAAAAAAAAAAAJgCAABkcnMv&#10;ZG93bnJldi54bWxQSwUGAAAAAAQABAD1AAAAigMAAAAA&#10;" stroked="f">
                  <v:textbox inset="0,0,0,0">
                    <w:txbxContent>
                      <w:p w:rsidR="00596ED6" w:rsidRPr="00FF16FD" w:rsidRDefault="00596ED6" w:rsidP="00DB2C87">
                        <w:pPr>
                          <w:rPr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30" o:spid="_x0000_s1534" style="position:absolute;left:483;top:3095;width:2735;height:1354" coordorigin="4617,4231" coordsize="668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line id="Line 131" o:spid="_x0000_s1535" style="position:absolute;visibility:visible;mso-wrap-style:square" from="4617,4564" to="5285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eL7r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0R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8eL7r8AAADcAAAADwAAAAAAAAAAAAAAAACh&#10;AgAAZHJzL2Rvd25yZXYueG1sUEsFBgAAAAAEAAQA+QAAAI0DAAAAAA==&#10;" strokeweight="3pt"/>
                  <v:oval id="Oval 132" o:spid="_x0000_s1536" style="position:absolute;left:4890;top:4231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<v:oval id="Oval 133" o:spid="_x0000_s1537" style="position:absolute;left:5064;top:4442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<v:oval id="Oval 134" o:spid="_x0000_s1538" style="position:absolute;left:4774;top:4442;width: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<v:shape id="AutoShape 135" o:spid="_x0000_s1539" type="#_x0000_t32" style="position:absolute;left:4802;top:4291;width:97;height: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pms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P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amawQAAANwAAAAPAAAAAAAAAAAAAAAA&#10;AKECAABkcnMvZG93bnJldi54bWxQSwUGAAAAAAQABAD5AAAAjwMAAAAA&#10;"/>
                  <v:shape id="AutoShape 136" o:spid="_x0000_s1540" type="#_x0000_t32" style="position:absolute;left:4940;top:4291;width:133;height: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/v:group>
                <v:oval id="Oval 137" o:spid="_x0000_s1541" style="position:absolute;left:8844;top:2932;width:40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>
                  <o:lock v:ext="edit" aspectratio="t"/>
                </v:oval>
                <v:line id="Line 138" o:spid="_x0000_s1542" style="position:absolute;visibility:visible;mso-wrap-style:square" from="17456,3052" to="23925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SJ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dPZ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LSJcIAAADcAAAADwAAAAAAAAAAAAAA&#10;AAChAgAAZHJzL2Rvd25yZXYueG1sUEsFBgAAAAAEAAQA+QAAAJADAAAAAA==&#10;" strokeweight="1.5pt"/>
                <v:line id="Line 139" o:spid="_x0000_s1543" style="position:absolute;flip:y;visibility:visible;mso-wrap-style:square" from="9320,3052" to="17092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zN8QAAADcAAAADwAAAGRycy9kb3ducmV2LnhtbESPQWvDMAyF74P9B6PBbqvTHMrI6pZR&#10;KLS0h64r7CpiJQ6L5WC7Tfrvp0NhN4n39N6n5XryvbpRTF1gA/NZAYq4Drbj1sDle/v2DiplZIt9&#10;YDJwpwTr1fPTEisbRv6i2zm3SkI4VWjA5TxUWqfakcc0CwOxaE2IHrOssdU24ijhvtdlUSy0x46l&#10;weFAG0f17/nqDej9YTzFbXlp2mY3hJ+9Oy7GyZjXl+nzA1SmKf+bH9c7K/il4MszMoF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nM3xAAAANwAAAAPAAAAAAAAAAAA&#10;AAAAAKECAABkcnMvZG93bnJldi54bWxQSwUGAAAAAAQABAD5AAAAkgMAAAAA&#10;" strokeweight="1.5pt"/>
                <v:line id="Line 140" o:spid="_x0000_s1544" style="position:absolute;flip:y;visibility:visible;mso-wrap-style:square" from="9004,3229" to="9011,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WrMAAAADcAAAADwAAAGRycy9kb3ducmV2LnhtbERPTYvCMBC9C/6HMII3Te1BlmoUEQRl&#10;Pbiu4HVopk2xmZQk2u6/NwsLe5vH+5z1drCteJEPjWMFi3kGgrh0uuFawe37MPsAESKyxtYxKfih&#10;ANvNeLTGQruev+h1jbVIIRwKVGBi7AopQ2nIYpi7jjhxlfMWY4K+ltpjn8JtK/MsW0qLDacGgx3t&#10;DZWP69MqkKfP/uIP+a2qq2Pn7idzXvaDUtPJsFuBiDTEf/Gf+6jT/HwBv8+kC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+1qzAAAAA3AAAAA8AAAAAAAAAAAAAAAAA&#10;oQIAAGRycy9kb3ducmV2LnhtbFBLBQYAAAAABAAEAPkAAACOAwAAAAA=&#10;" strokeweight="1.5pt"/>
                <v:line id="Line 141" o:spid="_x0000_s1545" style="position:absolute;flip:y;visibility:visible;mso-wrap-style:square" from="17317,3272" to="17321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I28AAAADc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XkOf8+k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sSNvAAAAA3AAAAA8AAAAAAAAAAAAAAAAA&#10;oQIAAGRycy9kb3ducmV2LnhtbFBLBQYAAAAABAAEAPkAAACOAwAAAAA=&#10;" strokeweight="1.5pt"/>
                <v:oval id="Oval 142" o:spid="_x0000_s1546" style="position:absolute;left:17099;top:7195;width:408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>
                  <o:lock v:ext="edit" aspectratio="t"/>
                </v:oval>
                <v:oval id="Oval 143" o:spid="_x0000_s1547" style="position:absolute;left:8739;top:7104;width:4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>
                  <o:lock v:ext="edit" aspectratio="t"/>
                </v:oval>
                <v:oval id="Oval 144" o:spid="_x0000_s1548" style="position:absolute;left:17056;top:2861;width:40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>
                  <o:lock v:ext="edit" aspectratio="t"/>
                </v:oval>
                <v:oval id="Oval 145" o:spid="_x0000_s1549" style="position:absolute;left:5404;top:3234;width:40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>
                  <o:lock v:ext="edit" aspectratio="t"/>
                </v:oval>
                <v:group id="Group 146" o:spid="_x0000_s1550" style="position:absolute;left:23296;top:3186;width:1226;height:1297" coordorigin="6614,4321" coordsize="269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oval id="Oval 147" o:spid="_x0000_s1551" style="position:absolute;left:6704;top:4321;width:67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dS8IA&#10;AADcAAAADwAAAGRycy9kb3ducmV2LnhtbERPTWvCQBC9C/0Pywi96UZTQ4lZRSoFe+ihaXsfsmMS&#10;kp0N2TGm/757KPT4eN/FcXa9mmgMrWcDm3UCirjytuXawNfn6+oZVBBki71nMvBDAY6Hh0WBufV3&#10;/qCplFrFEA45GmhEhlzrUDXkMKz9QBy5qx8dSoRjre2I9xjuer1Nkkw7bDk2NDjQS0NVV96cgXN9&#10;KrNJp7JLr+eL7Lrv97d0Y8zjcj7tQQnN8i/+c1+sgewpzo9n4hH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R1LwgAAANwAAAAPAAAAAAAAAAAAAAAAAJgCAABkcnMvZG93&#10;bnJldi54bWxQSwUGAAAAAAQABAD1AAAAhwMAAAAA&#10;"/>
                  <v:oval id="Oval 148" o:spid="_x0000_s1552" style="position:absolute;left:6704;top:4556;width:67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40MQA&#10;AADc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QP6a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uNDEAAAA3AAAAA8AAAAAAAAAAAAAAAAAmAIAAGRycy9k&#10;b3ducmV2LnhtbFBLBQYAAAAABAAEAPUAAACJAwAAAAA=&#10;"/>
                  <v:shape id="AutoShape 149" o:spid="_x0000_s1553" type="#_x0000_t32" style="position:absolute;left:6738;top:4401;width:1;height: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bNis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DyN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bNisUAAADcAAAADwAAAAAAAAAA&#10;AAAAAAChAgAAZHJzL2Rvd25yZXYueG1sUEsFBgAAAAAEAAQA+QAAAJMDAAAAAA==&#10;"/>
                  <v:line id="Line 150" o:spid="_x0000_s1554" style="position:absolute;visibility:visible;mso-wrap-style:square" from="6614,4674" to="6883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LMDcQAAADcAAAADwAAAGRycy9kb3ducmV2LnhtbESPwWrDMBBE74X+g9hCbo3cpITgRjZt&#10;IeBDLnZD6HGRNraJtTKSkjj5+qpQ6HGYmTfMppzsIC7kQ+9Ywcs8A0Gsnem5VbD/2j6vQYSIbHBw&#10;TApuFKAsHh82mBt35ZouTWxFgnDIUUEX45hLGXRHFsPcjcTJOzpvMSbpW2k8XhPcDnKRZStpsee0&#10;0OFInx3pU3O2CppKH9196U+H74+d1lv0NfZeqdnT9P4GItIU/8N/7cooWL0u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swNxAAAANwAAAAPAAAAAAAAAAAA&#10;AAAAAKECAABkcnMvZG93bnJldi54bWxQSwUGAAAAAAQABAD5AAAAkgMAAAAA&#10;" strokeweight="3pt"/>
                </v:group>
                <v:oval id="Oval 151" o:spid="_x0000_s1555" style="position:absolute;left:20929;top:3143;width:40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bSMQA&#10;AADcAAAADwAAAGRycy9kb3ducmV2LnhtbESPQWvCQBSE70L/w/IKvenGRkNJXUUqBXvwYNreH9ln&#10;Esy+DdnXGP+9WxA8DjPzDbPajK5VA/Wh8WxgPktAEZfeNlwZ+Pn+nL6BCoJssfVMBq4UYLN+mqww&#10;t/7CRxoKqVSEcMjRQC3S5VqHsiaHYeY74uidfO9QouwrbXu8RLhr9WuSZNphw3Ghxo4+airPxZ8z&#10;sKu2RTboVJbpabeX5fn38JXOjXl5HrfvoIRGeYTv7b01kC0W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G0jEAAAA3AAAAA8AAAAAAAAAAAAAAAAAmAIAAGRycy9k&#10;b3ducmV2LnhtbFBLBQYAAAAABAAEAPUAAACJAwAAAAA=&#10;">
                  <o:lock v:ext="edit" aspectratio="t"/>
                </v:oval>
                <v:line id="Line 152" o:spid="_x0000_s1556" style="position:absolute;visibility:visible;mso-wrap-style:square" from="9219,7401" to="17067,7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Y6WM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Y2h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Y6WMUAAADcAAAADwAAAAAAAAAA&#10;AAAAAAChAgAAZHJzL2Rvd25yZXYueG1sUEsFBgAAAAAEAAQA+QAAAJMDAAAAAA==&#10;" strokeweight="1.5pt"/>
                <v:line id="Line 153" o:spid="_x0000_s1557" style="position:absolute;flip:y;visibility:visible;mso-wrap-style:square" from="17558,3535" to="21092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mHcMAAADc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IP3L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iZh3DAAAA3AAAAA8AAAAAAAAAAAAA&#10;AAAAoQIAAGRycy9kb3ducmV2LnhtbFBLBQYAAAAABAAEAPkAAACRAwAAAAA=&#10;" strokeweight="1.5pt"/>
                <v:line id="Line 154" o:spid="_x0000_s1558" style="position:absolute;visibility:visible;mso-wrap-style:square" from="5804,3554" to="8764,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BtMUAAADcAAAADwAAAGRycy9kb3ducmV2LnhtbESPQWvCQBSE74L/YXkFb7ppLbZEV5GC&#10;tXgzFqG3R/aZxGTfprsbTf99VxA8DjPzDbNY9aYRF3K+sqzgeZKAIM6trrhQ8H3YjN9B+ICssbFM&#10;Cv7Iw2o5HCww1fbKe7pkoRARwj5FBWUIbSqlz0sy6Ce2JY7eyTqDIUpXSO3wGuGmkS9JMpMGK44L&#10;Jbb0UVJeZ51RcOwy/jnXG9dg97ndno6/tZ/ulBo99es5iEB9eITv7S+tYPb6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gBtMUAAADcAAAADwAAAAAAAAAA&#10;AAAAAAChAgAAZHJzL2Rvd25yZXYueG1sUEsFBgAAAAAEAAQA+QAAAJMDAAAAAA==&#10;" strokeweight="1.5pt"/>
                <w10:anchorlock/>
              </v:group>
            </w:pict>
          </mc:Fallback>
        </mc:AlternateContent>
      </w:r>
    </w:p>
    <w:p w:rsidR="00DB2C87" w:rsidRPr="008F4DD1" w:rsidRDefault="00DB2C87" w:rsidP="00DB2C87">
      <w:pPr>
        <w:rPr>
          <w:szCs w:val="28"/>
        </w:rPr>
      </w:pPr>
      <w:r w:rsidRPr="008F4DD1">
        <w:t>3 Задание.</w:t>
      </w:r>
      <w:r w:rsidRPr="008F4DD1">
        <w:rPr>
          <w:b/>
        </w:rPr>
        <w:t xml:space="preserve"> </w:t>
      </w:r>
      <w:r w:rsidRPr="008F4DD1">
        <w:rPr>
          <w:szCs w:val="28"/>
        </w:rPr>
        <w:t>Составить матрицу жёсткости для стержневого конечного элемента типа «заделка-заделка» (МКЭ).</w:t>
      </w:r>
    </w:p>
    <w:p w:rsidR="00DB2C87" w:rsidRDefault="00DB2C87" w:rsidP="00DB2C87">
      <w:pPr>
        <w:rPr>
          <w:b/>
        </w:rPr>
      </w:pPr>
    </w:p>
    <w:p w:rsidR="00DB2C87" w:rsidRPr="008F4DD1" w:rsidRDefault="00DB2C87" w:rsidP="00DB2C87">
      <w:pPr>
        <w:jc w:val="center"/>
        <w:rPr>
          <w:b/>
        </w:rPr>
      </w:pPr>
      <w:r w:rsidRPr="008F4DD1">
        <w:rPr>
          <w:b/>
        </w:rPr>
        <w:t>3.</w:t>
      </w:r>
      <w:r>
        <w:rPr>
          <w:b/>
        </w:rPr>
        <w:t>7</w:t>
      </w:r>
      <w:r w:rsidRPr="008F4DD1">
        <w:rPr>
          <w:b/>
        </w:rPr>
        <w:t xml:space="preserve"> Перечень типовых практических заданий к экзамену</w:t>
      </w:r>
    </w:p>
    <w:p w:rsidR="00DB2C87" w:rsidRDefault="00DB2C87" w:rsidP="00DB2C87">
      <w:pPr>
        <w:rPr>
          <w:szCs w:val="28"/>
        </w:rPr>
      </w:pPr>
    </w:p>
    <w:p w:rsidR="00DB2C87" w:rsidRPr="008F4DD1" w:rsidRDefault="00DB2C87" w:rsidP="00DB2C87">
      <w:pPr>
        <w:rPr>
          <w:szCs w:val="28"/>
        </w:rPr>
      </w:pPr>
      <w:r w:rsidRPr="008F4DD1">
        <w:rPr>
          <w:szCs w:val="28"/>
        </w:rPr>
        <w:t xml:space="preserve">1. Задание: для заданной рамы выбрать основную систему метода сил и построить  эпюры  </w:t>
      </w:r>
      <w:r w:rsidRPr="008F4DD1">
        <w:rPr>
          <w:noProof/>
          <w:position w:val="-12"/>
          <w:szCs w:val="28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21.75pt" o:ole="">
            <v:imagedata r:id="rId13" o:title=""/>
          </v:shape>
          <o:OLEObject Type="Embed" ProgID="Equation.DSMT4" ShapeID="_x0000_i1025" DrawAspect="Content" ObjectID="_1716881774" r:id="rId14"/>
        </w:object>
      </w:r>
      <w:r w:rsidRPr="008F4DD1">
        <w:rPr>
          <w:szCs w:val="28"/>
        </w:rPr>
        <w:t xml:space="preserve"> и </w:t>
      </w:r>
      <w:r w:rsidRPr="008F4DD1">
        <w:rPr>
          <w:noProof/>
          <w:position w:val="-12"/>
          <w:szCs w:val="28"/>
        </w:rPr>
        <w:object w:dxaOrig="460" w:dyaOrig="380">
          <v:shape id="_x0000_i1026" type="#_x0000_t75" alt="" style="width:24pt;height:18.75pt" o:ole="">
            <v:imagedata r:id="rId15" o:title=""/>
          </v:shape>
          <o:OLEObject Type="Embed" ProgID="Equation.DSMT4" ShapeID="_x0000_i1026" DrawAspect="Content" ObjectID="_1716881775" r:id="rId16"/>
        </w:object>
      </w:r>
      <w:r w:rsidRPr="008F4DD1">
        <w:rPr>
          <w:szCs w:val="28"/>
        </w:rPr>
        <w:t xml:space="preserve"> при</w:t>
      </w:r>
      <w:r w:rsidR="00447F24"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haracter">
                  <wp:posOffset>-17780</wp:posOffset>
                </wp:positionH>
                <wp:positionV relativeFrom="line">
                  <wp:posOffset>317500</wp:posOffset>
                </wp:positionV>
                <wp:extent cx="3474085" cy="1979295"/>
                <wp:effectExtent l="0" t="1270" r="3810" b="635"/>
                <wp:wrapTopAndBottom/>
                <wp:docPr id="659" name="Полотно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62" name="Line 661"/>
                        <wps:cNvCnPr/>
                        <wps:spPr bwMode="auto">
                          <a:xfrm flipH="1">
                            <a:off x="461795" y="152925"/>
                            <a:ext cx="1555" cy="14697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662"/>
                        <wps:cNvCnPr/>
                        <wps:spPr bwMode="auto">
                          <a:xfrm>
                            <a:off x="2790463" y="152925"/>
                            <a:ext cx="518" cy="148100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663"/>
                        <wps:cNvCnPr/>
                        <wps:spPr bwMode="auto">
                          <a:xfrm>
                            <a:off x="463350" y="1846897"/>
                            <a:ext cx="572708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664"/>
                        <wps:cNvCnPr/>
                        <wps:spPr bwMode="auto">
                          <a:xfrm>
                            <a:off x="3242929" y="152925"/>
                            <a:ext cx="1037" cy="726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665"/>
                        <wps:cNvCnPr/>
                        <wps:spPr bwMode="auto">
                          <a:xfrm>
                            <a:off x="3242410" y="878546"/>
                            <a:ext cx="518" cy="765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Oval 6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55412" y="1587747"/>
                            <a:ext cx="47164" cy="461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7"/>
                        <wps:cNvCnPr/>
                        <wps:spPr bwMode="auto">
                          <a:xfrm>
                            <a:off x="1036058" y="1846897"/>
                            <a:ext cx="58514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8"/>
                        <wps:cNvCnPr/>
                        <wps:spPr bwMode="auto">
                          <a:xfrm>
                            <a:off x="2201688" y="1846897"/>
                            <a:ext cx="58514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9"/>
                        <wps:cNvCnPr/>
                        <wps:spPr bwMode="auto">
                          <a:xfrm>
                            <a:off x="1607211" y="1846897"/>
                            <a:ext cx="58514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3010735" y="283270"/>
                            <a:ext cx="138383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  <w:r w:rsidRPr="002D7AC7"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8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3039760" y="1065340"/>
                            <a:ext cx="138383" cy="17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  <w:r w:rsidRPr="002D7AC7">
                                <w:rPr>
                                  <w:sz w:val="15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9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08" y="1755040"/>
                            <a:ext cx="174145" cy="17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  <w:r w:rsidRPr="002D7AC7"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0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695024" y="1732974"/>
                            <a:ext cx="173627" cy="17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  <w:r w:rsidRPr="002D7AC7"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1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1278617" y="1732974"/>
                            <a:ext cx="173627" cy="17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  <w:r w:rsidRPr="002D7AC7"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2" name="Line 675"/>
                        <wps:cNvCnPr/>
                        <wps:spPr bwMode="auto">
                          <a:xfrm>
                            <a:off x="461795" y="1623155"/>
                            <a:ext cx="1196727" cy="5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76"/>
                        <wps:cNvCnPr/>
                        <wps:spPr bwMode="auto">
                          <a:xfrm flipH="1" flipV="1">
                            <a:off x="1704649" y="1622642"/>
                            <a:ext cx="1085814" cy="5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7"/>
                        <wps:cNvCnPr/>
                        <wps:spPr bwMode="auto">
                          <a:xfrm flipH="1">
                            <a:off x="1050052" y="1615971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78"/>
                        <wps:cNvCnPr/>
                        <wps:spPr bwMode="auto">
                          <a:xfrm flipH="1" flipV="1">
                            <a:off x="1050052" y="909336"/>
                            <a:ext cx="1555" cy="7066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79"/>
                        <wps:cNvCnPr/>
                        <wps:spPr bwMode="auto">
                          <a:xfrm flipV="1">
                            <a:off x="2192359" y="908823"/>
                            <a:ext cx="518" cy="7133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1244928" y="589119"/>
                            <a:ext cx="173627" cy="17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8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759810" y="1351175"/>
                            <a:ext cx="173627" cy="17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2D7AC7">
                                <w:rPr>
                                  <w:sz w:val="15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9" name="Line 682"/>
                        <wps:cNvCnPr/>
                        <wps:spPr bwMode="auto">
                          <a:xfrm flipH="1">
                            <a:off x="889382" y="1519495"/>
                            <a:ext cx="109359" cy="74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83"/>
                        <wps:cNvCnPr/>
                        <wps:spPr bwMode="auto">
                          <a:xfrm flipH="1">
                            <a:off x="2002665" y="1526679"/>
                            <a:ext cx="121798" cy="677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84"/>
                        <wps:cNvCnPr/>
                        <wps:spPr bwMode="auto">
                          <a:xfrm flipH="1">
                            <a:off x="2786835" y="909850"/>
                            <a:ext cx="17362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85"/>
                        <wps:cNvCnPr/>
                        <wps:spPr bwMode="auto">
                          <a:xfrm flipV="1">
                            <a:off x="1061972" y="1633932"/>
                            <a:ext cx="131645" cy="68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86"/>
                        <wps:cNvCnPr/>
                        <wps:spPr bwMode="auto">
                          <a:xfrm flipH="1" flipV="1">
                            <a:off x="998741" y="1512824"/>
                            <a:ext cx="74633" cy="189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7"/>
                        <wps:cNvCnPr/>
                        <wps:spPr bwMode="auto">
                          <a:xfrm>
                            <a:off x="247742" y="932429"/>
                            <a:ext cx="215608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538501" y="1054563"/>
                            <a:ext cx="173627" cy="17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2D7AC7">
                                <w:rPr>
                                  <w:sz w:val="15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86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2513697" y="1031984"/>
                            <a:ext cx="173627" cy="17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2D7AC7">
                                <w:rPr>
                                  <w:sz w:val="15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87" name="Text Box 690"/>
                        <wps:cNvSpPr txBox="1">
                          <a:spLocks noChangeArrowheads="1"/>
                        </wps:cNvSpPr>
                        <wps:spPr bwMode="auto">
                          <a:xfrm>
                            <a:off x="2431808" y="1760685"/>
                            <a:ext cx="173627" cy="176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</w:rPr>
                              </w:pPr>
                              <w:r w:rsidRPr="002D7AC7">
                                <w:rPr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88" name="Line 691"/>
                        <wps:cNvCnPr/>
                        <wps:spPr bwMode="auto">
                          <a:xfrm flipH="1">
                            <a:off x="1683400" y="1331675"/>
                            <a:ext cx="518" cy="256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92"/>
                        <wps:cNvCnPr/>
                        <wps:spPr bwMode="auto">
                          <a:xfrm>
                            <a:off x="247742" y="932429"/>
                            <a:ext cx="518" cy="682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93"/>
                        <wps:cNvCnPr/>
                        <wps:spPr bwMode="auto">
                          <a:xfrm>
                            <a:off x="2978602" y="908823"/>
                            <a:ext cx="518" cy="706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94"/>
                        <wps:cNvCnPr/>
                        <wps:spPr bwMode="auto">
                          <a:xfrm>
                            <a:off x="334814" y="152925"/>
                            <a:ext cx="24774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95"/>
                        <wps:cNvCnPr/>
                        <wps:spPr bwMode="auto">
                          <a:xfrm>
                            <a:off x="2658818" y="152925"/>
                            <a:ext cx="247742" cy="5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96"/>
                        <wps:cNvCnPr/>
                        <wps:spPr bwMode="auto">
                          <a:xfrm flipH="1">
                            <a:off x="2786835" y="1031984"/>
                            <a:ext cx="17362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97"/>
                        <wps:cNvCnPr/>
                        <wps:spPr bwMode="auto">
                          <a:xfrm flipH="1">
                            <a:off x="2790981" y="1154118"/>
                            <a:ext cx="17362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98"/>
                        <wps:cNvCnPr/>
                        <wps:spPr bwMode="auto">
                          <a:xfrm flipH="1">
                            <a:off x="2786835" y="1275740"/>
                            <a:ext cx="17362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99"/>
                        <wps:cNvCnPr/>
                        <wps:spPr bwMode="auto">
                          <a:xfrm flipH="1">
                            <a:off x="2790981" y="1396334"/>
                            <a:ext cx="17362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00"/>
                        <wps:cNvCnPr/>
                        <wps:spPr bwMode="auto">
                          <a:xfrm flipH="1">
                            <a:off x="2786835" y="1498455"/>
                            <a:ext cx="173627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01"/>
                        <wps:cNvCnPr/>
                        <wps:spPr bwMode="auto">
                          <a:xfrm flipH="1">
                            <a:off x="2804975" y="1615971"/>
                            <a:ext cx="174145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02"/>
                        <wps:cNvCnPr/>
                        <wps:spPr bwMode="auto">
                          <a:xfrm>
                            <a:off x="262254" y="1054050"/>
                            <a:ext cx="199541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03"/>
                        <wps:cNvCnPr/>
                        <wps:spPr bwMode="auto">
                          <a:xfrm>
                            <a:off x="262254" y="1176698"/>
                            <a:ext cx="199541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04"/>
                        <wps:cNvCnPr/>
                        <wps:spPr bwMode="auto">
                          <a:xfrm>
                            <a:off x="262254" y="1298832"/>
                            <a:ext cx="201614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05"/>
                        <wps:cNvCnPr/>
                        <wps:spPr bwMode="auto">
                          <a:xfrm>
                            <a:off x="261735" y="1420453"/>
                            <a:ext cx="202132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06"/>
                        <wps:cNvCnPr/>
                        <wps:spPr bwMode="auto">
                          <a:xfrm>
                            <a:off x="248260" y="1519495"/>
                            <a:ext cx="215608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07"/>
                        <wps:cNvCnPr/>
                        <wps:spPr bwMode="auto">
                          <a:xfrm>
                            <a:off x="247742" y="1622642"/>
                            <a:ext cx="215608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08"/>
                        <wps:cNvCnPr/>
                        <wps:spPr bwMode="auto">
                          <a:xfrm flipV="1">
                            <a:off x="2192359" y="1644195"/>
                            <a:ext cx="131127" cy="68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09"/>
                        <wps:cNvCnPr/>
                        <wps:spPr bwMode="auto">
                          <a:xfrm flipH="1" flipV="1">
                            <a:off x="2127054" y="1519495"/>
                            <a:ext cx="74633" cy="18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1915593" y="1351175"/>
                            <a:ext cx="174145" cy="17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2D7AC7" w:rsidRDefault="00596ED6" w:rsidP="00DB2C87">
                              <w:pPr>
                                <w:rPr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2D7AC7">
                                <w:rPr>
                                  <w:sz w:val="15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Полотно 659" o:spid="_x0000_s1559" editas="canvas" style="position:absolute;margin-left:-1.4pt;margin-top:25pt;width:273.55pt;height:155.85pt;z-index:251665408;mso-position-horizontal-relative:char;mso-position-vertical-relative:line" coordsize="34740,1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">
                <v:shape id="_x0000_s1560" type="#_x0000_t75" style="position:absolute;width:34740;height:19792;visibility:visible;mso-wrap-style:square">
                  <v:fill o:detectmouseclick="t"/>
                  <v:path o:connecttype="none"/>
                </v:shape>
                <v:line id="Line 661" o:spid="_x0000_s1561" style="position:absolute;flip:x;visibility:visible;mso-wrap-style:square" from="4617,1529" to="4633,1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0z48QAAADcAAAADwAAAGRycy9kb3ducmV2LnhtbESPQWvCQBSE7wX/w/KE3urGHNISXUUE&#10;QWkPrQpeH9mXbDD7NuyuJv57t1DocZiZb5jlerSduJMPrWMF81kGgrhyuuVGwfm0e/sAESKyxs4x&#10;KXhQgPVq8rLEUruBf+h+jI1IEA4lKjAx9qWUoTJkMcxcT5y82nmLMUnfSO1xSHDbyTzLCmmx5bRg&#10;sKetoep6vFkF8vA5fPtdfq6bet+7y8F8FcOo1Ot03CxARBrjf/ivvdcK3osc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TPjxAAAANwAAAAPAAAAAAAAAAAA&#10;AAAAAKECAABkcnMvZG93bnJldi54bWxQSwUGAAAAAAQABAD5AAAAkgMAAAAA&#10;" strokeweight="1.5pt"/>
                <v:line id="Line 662" o:spid="_x0000_s1562" style="position:absolute;visibility:visible;mso-wrap-style:square" from="27904,1529" to="27909,1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USs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vM+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51RKxAAAANwAAAAPAAAAAAAAAAAA&#10;AAAAAKECAABkcnMvZG93bnJldi54bWxQSwUGAAAAAAQABAD5AAAAkgMAAAAA&#10;" strokeweight="1.5pt"/>
                <v:line id="Line 663" o:spid="_x0000_s1563" style="position:absolute;visibility:visible;mso-wrap-style:square" from="4633,18468" to="10360,1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vt0cQAAADcAAAADwAAAGRycy9kb3ducmV2LnhtbESPQWvCQBSE7wX/w/KE3upGKVaiq0ih&#10;kouUqnh+Zp9JNPs2Ztds7K/vFgo9DjPzDbNY9aYWHbWusqxgPEpAEOdWV1woOOw/XmYgnEfWWFsm&#10;BQ9ysFoOnhaYahv4i7qdL0SEsEtRQel9k0rp8pIMupFtiKN3tq1BH2VbSN1iiHBTy0mSTKXBiuNC&#10;iQ29l5Rfd3ejIAnfG3mRWdV9ZttbaE7hOLkFpZ6H/XoOwlPv/8N/7UwreJu+wu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+3RxAAAANwAAAAPAAAAAAAAAAAA&#10;AAAAAKECAABkcnMvZG93bnJldi54bWxQSwUGAAAAAAQABAD5AAAAkgMAAAAA&#10;">
                  <v:stroke startarrow="block" endarrow="block"/>
                </v:line>
                <v:line id="Line 664" o:spid="_x0000_s1564" style="position:absolute;visibility:visible;mso-wrap-style:square" from="32429,1529" to="32439,8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ISsQAAADcAAAADwAAAGRycy9kb3ducmV2LnhtbESPQWvCQBSE7wX/w/KE3upGoVaiq0ih&#10;kouUqnh+Zp9JNPs2Ztds7K/vFgo9DjPzDbNY9aYWHbWusqxgPEpAEOdWV1woOOw/XmYgnEfWWFsm&#10;BQ9ysFoOnhaYahv4i7qdL0SEsEtRQel9k0rp8pIMupFtiKN3tq1BH2VbSN1iiHBTy0mSTKXBiuNC&#10;iQ29l5Rfd3ejIAnfG3mRWdV9ZttbaE7hOLkFpZ6H/XoOwlPv/8N/7UwreJu+wu+Ze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50hKxAAAANwAAAAPAAAAAAAAAAAA&#10;AAAAAKECAABkcnMvZG93bnJldi54bWxQSwUGAAAAAAQABAD5AAAAkgMAAAAA&#10;">
                  <v:stroke startarrow="block" endarrow="block"/>
                </v:line>
                <v:line id="Line 665" o:spid="_x0000_s1565" style="position:absolute;visibility:visible;mso-wrap-style:square" from="32424,8785" to="3242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XWPcQAAADcAAAADwAAAGRycy9kb3ducmV2LnhtbESPQWvCQBSE74X+h+UVvNVNPcSSuooU&#10;WnIR0Yrn1+wziWbfxuyajf56Vyj0OMzMN8xsMZhG9NS52rKCt3ECgriwuuZSwe7n6/UdhPPIGhvL&#10;pOBKDhbz56cZZtoG3lC/9aWIEHYZKqi8bzMpXVGRQTe2LXH0DrYz6KPsSqk7DBFuGjlJklQarDku&#10;VNjSZ0XFaXsxCpJw+5ZHmdf9Ol+dQ/sb9pNzUGr0Miw/QHga/H/4r51rBdM0h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dY9xAAAANwAAAAPAAAAAAAAAAAA&#10;AAAAAKECAABkcnMvZG93bnJldi54bWxQSwUGAAAAAAQABAD5AAAAkgMAAAAA&#10;">
                  <v:stroke startarrow="block" endarrow="block"/>
                </v:line>
                <v:oval id="Oval 666" o:spid="_x0000_s1566" style="position:absolute;left:16554;top:15877;width:471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Ww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sMyW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1sLEAAAA3AAAAA8AAAAAAAAAAAAAAAAAmAIAAGRycy9k&#10;b3ducmV2LnhtbFBLBQYAAAAABAAEAPUAAACJAwAAAAA=&#10;">
                  <o:lock v:ext="edit" aspectratio="t"/>
                </v:oval>
                <v:line id="Line 667" o:spid="_x0000_s1567" style="position:absolute;visibility:visible;mso-wrap-style:square" from="10360,18468" to="16212,1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3U5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dTkxAAAANsAAAAPAAAAAAAAAAAA&#10;AAAAAKECAABkcnMvZG93bnJldi54bWxQSwUGAAAAAAQABAD5AAAAkgMAAAAA&#10;">
                  <v:stroke startarrow="block" endarrow="block"/>
                </v:line>
                <v:line id="Line 668" o:spid="_x0000_s1568" style="position:absolute;visibility:visible;mso-wrap-style:square" from="22016,18468" to="27868,1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xf8QAAADbAAAADwAAAGRycy9kb3ducmV2LnhtbESPQWvCQBSE70L/w/IK3nRTQ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XF/xAAAANsAAAAPAAAAAAAAAAAA&#10;AAAAAKECAABkcnMvZG93bnJldi54bWxQSwUGAAAAAAQABAD5AAAAkgMAAAAA&#10;">
                  <v:stroke startarrow="block" endarrow="block"/>
                </v:line>
                <v:line id="Line 669" o:spid="_x0000_s1569" style="position:absolute;visibility:visible;mso-wrap-style:square" from="16072,18468" to="21923,1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vCMMAAADbAAAADwAAAGRycy9kb3ducmV2LnhtbESPQWvCQBSE7wX/w/IKvdVNPQSJriKF&#10;Si5SquL5mX0m0ezbmF2zaX99VxA8DjPzDTNfDqYRPXWutqzgY5yAIC6srrlUsN99vU9BOI+ssbFM&#10;Cn7JwXIxepljpm3gH+q3vhQRwi5DBZX3bSalKyoy6Ma2JY7eyXYGfZRdKXWHIcJNIydJkkqDNceF&#10;Clv6rKi4bG9GQRL+1vIs87r/zjfX0B7DYXINSr29DqsZCE+Df4Yf7VwrSF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7wjDAAAA2wAAAA8AAAAAAAAAAAAA&#10;AAAAoQIAAGRycy9kb3ducmV2LnhtbFBLBQYAAAAABAAEAPkAAACRAwAAAAA=&#10;">
                  <v:stroke startarrow="block" endarrow="block"/>
                </v:line>
                <v:shape id="Text Box 670" o:spid="_x0000_s1570" type="#_x0000_t202" style="position:absolute;left:30107;top:2832;width:1384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XGMQA&#10;AADbAAAADwAAAGRycy9kb3ducmV2LnhtbESPQYvCMBSE74L/ITxhL7JNVahSG2VZEGRRQVcQb4/m&#10;bVu2eSlN1PrvjSB4HGbmGyZbdqYWV2pdZVnBKIpBEOdWV1woOP6uPmcgnEfWWFsmBXdysFz0exmm&#10;2t54T9eDL0SAsEtRQel9k0rp8pIMusg2xMH7s61BH2RbSN3iLcBNLcdxnEiDFYeFEhv6Lin/P1yM&#10;gpXd4sSdxsfZzzk5yc1wZ5rJRamPQfc1B+Gp8+/wq73WCpI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6FxjEAAAA2wAAAA8AAAAAAAAAAAAAAAAAmAIAAGRycy9k&#10;b3ducmV2LnhtbFBLBQYAAAAABAAEAPUAAACJAwAAAAA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</w:rPr>
                        </w:pPr>
                        <w:r w:rsidRPr="002D7AC7">
                          <w:rPr>
                            <w:sz w:val="15"/>
                          </w:rPr>
                          <w:t>в</w:t>
                        </w:r>
                      </w:p>
                    </w:txbxContent>
                  </v:textbox>
                </v:shape>
                <v:shape id="Text Box 671" o:spid="_x0000_s1571" type="#_x0000_t202" style="position:absolute;left:30397;top:10653;width:1384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Dar4A&#10;AADbAAAADwAAAGRycy9kb3ducmV2LnhtbERPSwrCMBDdC94hjOBGNFWhSDWKCIKICn5A3A3N2Bab&#10;SWmi1tubheDy8f6zRWNK8aLaFZYVDAcRCOLU6oIzBZfzuj8B4TyyxtIyKfiQg8W83Zphou2bj/Q6&#10;+UyEEHYJKsi9rxIpXZqTQTewFXHg7rY26AOsM6lrfIdwU8pRFMXSYMGhIceKVjmlj9PTKFjbPY7d&#10;dXSZbG/xVe56B1ONn0p1O81yCsJT4//in3ujFcRhbPgSf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lg2q+AAAA2wAAAA8AAAAAAAAAAAAAAAAAmAIAAGRycy9kb3ducmV2&#10;LnhtbFBLBQYAAAAABAAEAPUAAACDAwAAAAA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</w:rPr>
                        </w:pPr>
                        <w:r w:rsidRPr="002D7AC7">
                          <w:rPr>
                            <w:sz w:val="15"/>
                          </w:rPr>
                          <w:t>в</w:t>
                        </w:r>
                      </w:p>
                    </w:txbxContent>
                  </v:textbox>
                </v:shape>
                <v:shape id="Text Box 672" o:spid="_x0000_s1572" type="#_x0000_t202" style="position:absolute;left:18140;top:17550;width:1741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m8cUA&#10;AADbAAAADwAAAGRycy9kb3ducmV2LnhtbESP3WrCQBSE7wu+w3KE3hTdNEKwaTYiBaEUK9QK4t0h&#10;e5oEs2dDdvPTt3cLQi+HmfmGyTaTacRAnastK3heRiCIC6trLhWcvneLNQjnkTU2lknBLznY5LOH&#10;DFNtR/6i4ehLESDsUlRQed+mUrqiIoNuaVvi4P3YzqAPsiul7nAMcNPIOIoSabDmsFBhS28VFddj&#10;bxTs7Ceu3Dk+rT8uyVnunw6mXfVKPc6n7SsIT5P/D9/b71pB8gJ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SbxxQAAANsAAAAPAAAAAAAAAAAAAAAAAJgCAABkcnMv&#10;ZG93bnJldi54bWxQSwUGAAAAAAQABAD1AAAAigMAAAAA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</w:rPr>
                        </w:pPr>
                        <w:r w:rsidRPr="002D7AC7">
                          <w:rPr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shape id="Text Box 673" o:spid="_x0000_s1573" type="#_x0000_t202" style="position:absolute;left:6950;top:17329;width:1736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Zsb4A&#10;AADbAAAADwAAAGRycy9kb3ducmV2LnhtbERP3QoBQRS+V95hOsqNmEWhZUhKSSg/JXennWN3s3Nm&#10;2xmstzcXyuXX9z9b1KYQL6pcbllBvxeBIE6szjlVcDmvuxMQziNrLCyTgg85WMybjRnG2r75SK+T&#10;T0UIYRejgsz7MpbSJRkZdD1bEgfubiuDPsAqlbrCdwg3hRxE0UgazDk0ZFjSKqPkcXoaBWu7x6G7&#10;Di6T7W10lbvOwZTDp1LtVr2cgvBU+7/4595oBeOwPnwJP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KGbG+AAAA2wAAAA8AAAAAAAAAAAAAAAAAmAIAAGRycy9kb3ducmV2&#10;LnhtbFBLBQYAAAAABAAEAPUAAACDAwAAAAA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</w:rPr>
                        </w:pPr>
                        <w:r w:rsidRPr="002D7AC7">
                          <w:rPr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shape id="Text Box 674" o:spid="_x0000_s1574" type="#_x0000_t202" style="position:absolute;left:12786;top:17329;width:1736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8KsQA&#10;AADbAAAADwAAAGRycy9kb3ducmV2LnhtbESPQYvCMBSE78L+h/AWvMiaqqBSm8qyICyiglWQvT2a&#10;Z1u2eSlN1PrvjSB4HGbmGyZZdqYWV2pdZVnBaBiBIM6trrhQcDysvuYgnEfWWFsmBXdysEw/egnG&#10;2t54T9fMFyJA2MWooPS+iaV0eUkG3dA2xME729agD7ItpG7xFuCmluMomkqDFYeFEhv6KSn/zy5G&#10;wcpuceJO4+N8/Tc9yc1gZ5rJRan+Z/e9AOGp8+/wq/2rFcxG8PwSf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vCrEAAAA2wAAAA8AAAAAAAAAAAAAAAAAmAIAAGRycy9k&#10;b3ducmV2LnhtbFBLBQYAAAAABAAEAPUAAACJAwAAAAA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</w:rPr>
                        </w:pPr>
                        <w:r w:rsidRPr="002D7AC7">
                          <w:rPr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line id="Line 675" o:spid="_x0000_s1575" style="position:absolute;visibility:visible;mso-wrap-style:square" from="4617,16231" to="16585,1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<v:line id="Line 676" o:spid="_x0000_s1576" style="position:absolute;flip:x y;visibility:visible;mso-wrap-style:square" from="17046,16226" to="27904,1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FqzMMAAADbAAAADwAAAGRycy9kb3ducmV2LnhtbESPT4vCMBTE7wt+h/CEvWlqFZVqFHdl&#10;wav/UG/P5tlWm5fSZLX77Y0g7HGYmd8w03ljSnGn2hWWFfS6EQji1OqCMwW77U9nDMJ5ZI2lZVLw&#10;Rw7ms9bHFBNtH7ym+8ZnIkDYJagg975KpHRpTgZd11bEwbvY2qAPss6krvER4KaUcRQNpcGCw0KO&#10;FX3nlN42v0ZBxW4Qn86Hr1OZxX412C/l+HhV6rPdLCYgPDX+P/xur7SCUR9eX8IP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xaszDAAAA2wAAAA8AAAAAAAAAAAAA&#10;AAAAoQIAAGRycy9kb3ducmV2LnhtbFBLBQYAAAAABAAEAPkAAACRAwAAAAA=&#10;" strokeweight="1.5pt"/>
                <v:line id="Line 677" o:spid="_x0000_s1577" style="position:absolute;flip:x;visibility:visible;mso-wrap-style:square" from="10500,16159" to="10505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<v:line id="Line 678" o:spid="_x0000_s1578" style="position:absolute;flip:x y;visibility:visible;mso-wrap-style:square" from="10500,9093" to="10516,1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XI8MAAADbAAAADwAAAGRycy9kb3ducmV2LnhtbESPS4vCQBCE7wv+h6GFvenE4Iuso6iL&#10;4NXHsnprM71JNNMTMqPGf+8Iwh6LqvqKmswaU4ob1a6wrKDXjUAQp1YXnCnY71adMQjnkTWWlknB&#10;gxzMpq2PCSba3nlDt63PRICwS1BB7n2VSOnSnAy6rq2Ig/dna4M+yDqTusZ7gJtSxlE0lAYLDgs5&#10;VrTMKb1sr0ZBxa4fH0+/i2OZxX7d//mW48NZqc92M/8C4anx/+F3e60VjAbw+hJ+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UVyPDAAAA2wAAAA8AAAAAAAAAAAAA&#10;AAAAoQIAAGRycy9kb3ducmV2LnhtbFBLBQYAAAAABAAEAPkAAACRAwAAAAA=&#10;" strokeweight="1.5pt"/>
                <v:line id="Line 679" o:spid="_x0000_s1579" style="position:absolute;flip:y;visibility:visible;mso-wrap-style:square" from="21923,9088" to="21928,16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/GO8MAAADbAAAADwAAAGRycy9kb3ducmV2LnhtbESPQWvCQBSE74L/YXmF3nRTD2lJ3QQR&#10;BKUeWiv0+si+ZEOzb8PuauK/d4VCj8PMfMOsq8n24ko+dI4VvCwzEMS10x23Cs7fu8UbiBCRNfaO&#10;ScGNAlTlfLbGQruRv+h6iq1IEA4FKjAxDoWUoTZkMSzdQJy8xnmLMUnfSu1xTHDby1WW5dJix2nB&#10;4EBbQ/Xv6WIVyMPH+Ol3q3PTNvvB/RzMMR8npZ6fps07iEhT/A//tfdawWsO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fxjvDAAAA2wAAAA8AAAAAAAAAAAAA&#10;AAAAoQIAAGRycy9kb3ducmV2LnhtbFBLBQYAAAAABAAEAPkAAACRAwAAAAA=&#10;" strokeweight="1.5pt"/>
                <v:shape id="Text Box 680" o:spid="_x0000_s1580" type="#_x0000_t202" style="position:absolute;left:12449;top:5891;width:1736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OBxcQA&#10;AADbAAAADwAAAGRycy9kb3ducmV2LnhtbESPQYvCMBSE7wv+h/CEvSyaqqBSm4oIwiLrglUQb4/m&#10;2Rabl9JErf9+Iyx4HGbmGyZZdqYWd2pdZVnBaBiBIM6trrhQcDxsBnMQziNrrC2Tgic5WKa9jwRj&#10;bR+8p3vmCxEg7GJUUHrfxFK6vCSDbmgb4uBdbGvQB9kWUrf4CHBTy3EUTaXBisNCiQ2tS8qv2c0o&#10;2NgdTtxpfJxvz9OT/Pn6Nc3kptRnv1stQHjq/Dv83/7WCmYzeH0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gcXEAAAA2wAAAA8AAAAAAAAAAAAAAAAAmAIAAGRycy9k&#10;b3ducmV2LnhtbFBLBQYAAAAABAAEAPUAAACJAwAAAAA=&#10;" stroked="f">
                  <v:textbox inset="1.62561mm,.81281mm,1.62561mm,.81281mm">
                    <w:txbxContent>
                      <w:p w:rsidR="00596ED6" w:rsidRPr="00716FE8" w:rsidRDefault="00596ED6" w:rsidP="00DB2C87">
                        <w:pPr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 Box 681" o:spid="_x0000_s1581" type="#_x0000_t202" style="position:absolute;left:7598;top:13511;width:1736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Vt74A&#10;AADbAAAADwAAAGRycy9kb3ducmV2LnhtbERP3QoBQRS+V95hOsqNmEWhZUhKSSg/JXennWN3s3Nm&#10;2xmstzcXyuXX9z9b1KYQL6pcbllBvxeBIE6szjlVcDmvuxMQziNrLCyTgg85WMybjRnG2r75SK+T&#10;T0UIYRejgsz7MpbSJRkZdD1bEgfubiuDPsAqlbrCdwg3hRxE0UgazDk0ZFjSKqPkcXoaBWu7x6G7&#10;Di6T7W10lbvOwZTDp1LtVr2cgvBU+7/4595oBeMwNnwJP0D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8Fbe+AAAA2wAAAA8AAAAAAAAAAAAAAAAAmAIAAGRycy9kb3ducmV2&#10;LnhtbFBLBQYAAAAABAAEAPUAAACDAwAAAAA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  <w:lang w:val="en-US"/>
                          </w:rPr>
                        </w:pPr>
                        <w:r w:rsidRPr="002D7AC7">
                          <w:rPr>
                            <w:sz w:val="15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Line 682" o:spid="_x0000_s1582" style="position:absolute;flip:x;visibility:visible;mso-wrap-style:square" from="8893,15194" to="9987,1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<v:stroke endarrow="block"/>
                </v:line>
                <v:line id="Line 683" o:spid="_x0000_s1583" style="position:absolute;flip:x;visibility:visible;mso-wrap-style:square" from="20026,15266" to="21244,1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684" o:spid="_x0000_s1584" style="position:absolute;flip:x;visibility:visible;mso-wrap-style:square" from="27868,9098" to="29604,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685" o:spid="_x0000_s1585" style="position:absolute;flip:y;visibility:visible;mso-wrap-style:square" from="10619,16339" to="11936,1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686" o:spid="_x0000_s1586" style="position:absolute;flip:x y;visibility:visible;mso-wrap-style:square" from="9987,15128" to="10733,1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LeMQAAADbAAAADwAAAGRycy9kb3ducmV2LnhtbESPT2vCQBTE7wW/w/KEXkrdRIuE6CYE&#10;wdKTpf6h10f2mQSzb0N2a6KfvlsoeBxm5jfMOh9NK67Uu8aygngWgSAurW64UnA8bF8TEM4ja2wt&#10;k4IbOcizydMaU20H/qLr3lciQNilqKD2vkuldGVNBt3MdsTBO9veoA+yr6TucQhw08p5FC2lwYbD&#10;Qo0dbWoqL/sfowB5d18kQ0xv8p2+3Xz3+VKczko9T8diBcLT6B/h//aHVpAs4O9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Yt4xAAAANsAAAAPAAAAAAAAAAAA&#10;AAAAAKECAABkcnMvZG93bnJldi54bWxQSwUGAAAAAAQABAD5AAAAkgMAAAAA&#10;"/>
                <v:line id="Line 687" o:spid="_x0000_s1587" style="position:absolute;visibility:visible;mso-wrap-style:square" from="2477,9324" to="4633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shape id="Text Box 688" o:spid="_x0000_s1588" type="#_x0000_t202" style="position:absolute;left:5385;top:10545;width:1736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KDsUA&#10;AADbAAAADwAAAGRycy9kb3ducmV2LnhtbESPQWvCQBSE74L/YXlCL1I3VZQQs5FSEEqxQtOAeHtk&#10;X5PQ7NuQXZP477uFQo/DzHzDpIfJtGKg3jWWFTytIhDEpdUNVwqKz+NjDMJ5ZI2tZVJwJweHbD5L&#10;MdF25A8acl+JAGGXoILa+y6R0pU1GXQr2xEH78v2Bn2QfSV1j2OAm1auo2gnDTYcFmrs6KWm8ju/&#10;GQVH+44bd1kX8dt1d5Gn5dl0m5tSD4vpeQ/C0+T/w3/tV60g3sL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MoOxQAAANsAAAAPAAAAAAAAAAAAAAAAAJgCAABkcnMv&#10;ZG93bnJldi54bWxQSwUGAAAAAAQABAD1AAAAigMAAAAA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  <w:lang w:val="en-US"/>
                          </w:rPr>
                        </w:pPr>
                        <w:r w:rsidRPr="002D7AC7">
                          <w:rPr>
                            <w:sz w:val="15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689" o:spid="_x0000_s1589" type="#_x0000_t202" style="position:absolute;left:25136;top:10319;width:1737;height:1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UecMA&#10;AADbAAAADwAAAGRycy9kb3ducmV2LnhtbESPQYvCMBSE7wv7H8Jb8LKsqQql1KYigiCiwqoge3s0&#10;z7bYvJQmav33RhD2OMzMN0w2600jbtS52rKC0TACQVxYXXOp4HhY/iQgnEfW2FgmBQ9yMMs/PzJM&#10;tb3zL932vhQBwi5FBZX3bSqlKyoy6Ia2JQ7e2XYGfZBdKXWH9wA3jRxHUSwN1hwWKmxpUVFx2V+N&#10;gqXd4sSdxsdk/Ref5OZ7Z9rJVanBVz+fgvDU+//wu73SCpIYXl/CD5D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pUecMAAADbAAAADwAAAAAAAAAAAAAAAACYAgAAZHJzL2Rv&#10;d25yZXYueG1sUEsFBgAAAAAEAAQA9QAAAIgDAAAAAA=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  <w:lang w:val="en-US"/>
                          </w:rPr>
                        </w:pPr>
                        <w:r w:rsidRPr="002D7AC7">
                          <w:rPr>
                            <w:sz w:val="15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690" o:spid="_x0000_s1590" type="#_x0000_t202" style="position:absolute;left:24318;top:17606;width:1736;height:1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x4sUA&#10;AADbAAAADwAAAGRycy9kb3ducmV2LnhtbESPQWvCQBSE74L/YXlCL1I3VbAhZiOlIJRihaYB8fbI&#10;viah2bchuybx33cLBY/DzHzDpPvJtGKg3jWWFTytIhDEpdUNVwqKr8NjDMJ5ZI2tZVJwIwf7bD5L&#10;MdF25E8acl+JAGGXoILa+y6R0pU1GXQr2xEH79v2Bn2QfSV1j2OAm1auo2grDTYcFmrs6LWm8ie/&#10;GgUH+4Ebd14X8ftle5bH5cl0m6tSD4vpZQfC0+Tv4f/2m1YQP8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vHixQAAANsAAAAPAAAAAAAAAAAAAAAAAJgCAABkcnMv&#10;ZG93bnJldi54bWxQSwUGAAAAAAQABAD1AAAAigMAAAAA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</w:rPr>
                        </w:pPr>
                        <w:r w:rsidRPr="002D7AC7">
                          <w:rPr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line id="Line 691" o:spid="_x0000_s1591" style="position:absolute;flip:x;visibility:visible;mso-wrap-style:square" from="16834,13316" to="16839,1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    <v:stroke endarrow="block"/>
                </v:line>
                <v:line id="Line 692" o:spid="_x0000_s1592" style="position:absolute;visibility:visible;mso-wrap-style:square" from="2477,9324" to="2482,16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693" o:spid="_x0000_s1593" style="position:absolute;visibility:visible;mso-wrap-style:square" from="29786,9088" to="29791,16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694" o:spid="_x0000_s1594" style="position:absolute;visibility:visible;mso-wrap-style:square" from="3348,1529" to="5825,1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Km/cIAAADbAAAADwAAAGRycy9kb3ducmV2LnhtbESPQYvCMBSE78L+h/AW9mZTRcStRhFB&#10;6EEPVlmvj+bZFJuX2kTt/nsjLOxxmJlvmMWqt414UOdrxwpGSQqCuHS65krB6bgdzkD4gKyxcUwK&#10;fsnDavkxWGCm3ZMP9ChCJSKEfYYKTAhtJqUvDVn0iWuJo3dxncUQZVdJ3eEzwm0jx2k6lRZrjgsG&#10;W9oYKq/F3SqY7HOjz/3O7w5p/kP1bbK5FU6pr89+PQcRqA//4b92rhV8j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Km/cIAAADbAAAADwAAAAAAAAAAAAAA&#10;AAChAgAAZHJzL2Rvd25yZXYueG1sUEsFBgAAAAAEAAQA+QAAAJADAAAAAA==&#10;" strokeweight="2.25pt"/>
                <v:line id="Line 695" o:spid="_x0000_s1595" style="position:absolute;visibility:visible;mso-wrap-style:square" from="26588,1529" to="29065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4DZsMAAADbAAAADwAAAGRycy9kb3ducmV2LnhtbESPT4vCMBTE78J+h/AEb5r6B1mrURZB&#10;6EEP1mX3+mjeNmWbl9pErd/eCILHYWZ+w6w2na3FlVpfOVYwHiUgiAunKy4VfJ92w08QPiBrrB2T&#10;gjt52Kw/eitMtbvxka55KEWEsE9RgQmhSaX0hSGLfuQa4uj9udZiiLItpW7xFuG2lpMkmUuLFccF&#10;gw1tDRX/+cUqmB0yo3+7vd8fk+yHqvNse86dUoN+97UEEagL7/CrnWkFiyk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+A2bDAAAA2wAAAA8AAAAAAAAAAAAA&#10;AAAAoQIAAGRycy9kb3ducmV2LnhtbFBLBQYAAAAABAAEAPkAAACRAwAAAAA=&#10;" strokeweight="2.25pt"/>
                <v:line id="Line 696" o:spid="_x0000_s1596" style="position:absolute;flip:x;visibility:visible;mso-wrap-style:square" from="27868,10319" to="29604,1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NK8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940rxAAAANsAAAAPAAAAAAAAAAAA&#10;AAAAAKECAABkcnMvZG93bnJldi54bWxQSwUGAAAAAAQABAD5AAAAkgMAAAAA&#10;">
                  <v:stroke endarrow="block"/>
                </v:line>
                <v:line id="Line 697" o:spid="_x0000_s1597" style="position:absolute;flip:x;visibility:visible;mso-wrap-style:square" from="27909,11541" to="29646,1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<v:stroke endarrow="block"/>
                </v:line>
                <v:line id="Line 698" o:spid="_x0000_s1598" style="position:absolute;flip:x;visibility:visible;mso-wrap-style:square" from="27868,12757" to="29604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line id="Line 699" o:spid="_x0000_s1599" style="position:absolute;flip:x;visibility:visible;mso-wrap-style:square" from="27909,13963" to="29646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line id="Line 700" o:spid="_x0000_s1600" style="position:absolute;flip:x;visibility:visible;mso-wrap-style:square" from="27868,14984" to="29604,14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<v:stroke endarrow="block"/>
                </v:line>
                <v:line id="Line 701" o:spid="_x0000_s1601" style="position:absolute;flip:x;visibility:visible;mso-wrap-style:square" from="28049,16159" to="29791,1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<v:stroke endarrow="block"/>
                </v:line>
                <v:line id="Line 702" o:spid="_x0000_s1602" style="position:absolute;visibility:visible;mso-wrap-style:square" from="2622,10540" to="4617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703" o:spid="_x0000_s1603" style="position:absolute;visibility:visible;mso-wrap-style:square" from="2622,11766" to="4617,11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704" o:spid="_x0000_s1604" style="position:absolute;visibility:visible;mso-wrap-style:square" from="2622,12988" to="4638,1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705" o:spid="_x0000_s1605" style="position:absolute;visibility:visible;mso-wrap-style:square" from="2617,14204" to="4638,14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706" o:spid="_x0000_s1606" style="position:absolute;visibility:visible;mso-wrap-style:square" from="2482,15194" to="4638,1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707" o:spid="_x0000_s1607" style="position:absolute;visibility:visible;mso-wrap-style:square" from="2477,16226" to="4633,1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708" o:spid="_x0000_s1608" style="position:absolute;flip:y;visibility:visible;mso-wrap-style:square" from="21923,16441" to="23234,1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qNsUAAADcAAAADwAAAGRycy9kb3ducmV2LnhtbESPT2vCQBDF7wW/wzIFL6HuVkHa1FWs&#10;f0AoPdR68Dhkp0lodjZkR43f3hUKvc3w3u/Nm9mi9406UxfrwBaeRwYUcRFczaWFw/f26QVUFGSH&#10;TWCycKUIi/ngYYa5Cxf+ovNeSpVCOOZooRJpc61jUZHHOAotcdJ+QudR0tqV2nV4SeG+0WNjptpj&#10;zelChS2tKip+9yefamw/eT2ZZO9eZ9krbY7yYbRYO3zsl2+ghHr5N//RO5c4M4X7M2kC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uqNsUAAADcAAAADwAAAAAAAAAA&#10;AAAAAAChAgAAZHJzL2Rvd25yZXYueG1sUEsFBgAAAAAEAAQA+QAAAJMDAAAAAA==&#10;">
                  <v:stroke endarrow="block"/>
                </v:line>
                <v:line id="Line 709" o:spid="_x0000_s1609" style="position:absolute;flip:x y;visibility:visible;mso-wrap-style:square" from="21270,15194" to="22016,1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hU8EAAADcAAAADwAAAGRycy9kb3ducmV2LnhtbERPS4vCMBC+C/sfwix4EU194ErXKLKg&#10;eFKsK3sdmrEt20xKE2311xtB8DYf33Pmy9aU4kq1KywrGA4iEMSp1QVnCn6P6/4MhPPIGkvLpOBG&#10;DpaLj84cY20bPtA18ZkIIexiVJB7X8VSujQng25gK+LAnW1t0AdYZ1LX2IRwU8pRFE2lwYJDQ44V&#10;/eSU/icXowB5dx/PmiFN5Ib+3Gi3761OZ6W6n+3qG4Sn1r/FL/dWh/nRFz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CFTwQAAANwAAAAPAAAAAAAAAAAAAAAA&#10;AKECAABkcnMvZG93bnJldi54bWxQSwUGAAAAAAQABAD5AAAAjwMAAAAA&#10;"/>
                <v:shape id="Text Box 710" o:spid="_x0000_s1610" type="#_x0000_t202" style="position:absolute;left:19155;top:13511;width:1742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cQcYA&#10;AADcAAAADwAAAGRycy9kb3ducmV2LnhtbESPQWvCQBCF70L/wzKFXkQ3TSBI6iqlIJRSC42C9DZk&#10;xySYnQ3Z1aT/3jkUepvhvXnvm/V2cp260RBazwaelwko4srblmsDx8NusQIVIrLFzjMZ+KUA283D&#10;bI2F9SN/062MtZIQDgUaaGLsC61D1ZDDsPQ9sWhnPziMsg61tgOOEu46nSZJrh22LA0N9vTWUHUp&#10;r87Azu8xC6f0uPr4yU/6c/7l+uxqzNPj9PoCKtIU/81/1+9W8BOhlWdkAr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cQcYAAADcAAAADwAAAAAAAAAAAAAAAACYAgAAZHJz&#10;L2Rvd25yZXYueG1sUEsFBgAAAAAEAAQA9QAAAIsDAAAAAA==&#10;" stroked="f">
                  <v:textbox inset="1.62561mm,.81281mm,1.62561mm,.81281mm">
                    <w:txbxContent>
                      <w:p w:rsidR="00596ED6" w:rsidRPr="002D7AC7" w:rsidRDefault="00596ED6" w:rsidP="00DB2C87">
                        <w:pPr>
                          <w:rPr>
                            <w:sz w:val="15"/>
                            <w:lang w:val="en-US"/>
                          </w:rPr>
                        </w:pPr>
                        <w:r w:rsidRPr="002D7AC7">
                          <w:rPr>
                            <w:sz w:val="15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w10:wrap type="topAndBottom" anchory="line"/>
              </v:group>
            </w:pict>
          </mc:Fallback>
        </mc:AlternateContent>
      </w:r>
      <w:r w:rsidRPr="008F4DD1">
        <w:rPr>
          <w:sz w:val="32"/>
          <w:szCs w:val="32"/>
        </w:rPr>
        <w:t xml:space="preserve"> </w:t>
      </w:r>
      <w:r w:rsidRPr="008F4DD1">
        <w:rPr>
          <w:szCs w:val="28"/>
        </w:rPr>
        <w:t xml:space="preserve">а =2м, в = 4 м,  М = 20 </w:t>
      </w:r>
      <w:proofErr w:type="spellStart"/>
      <w:r w:rsidRPr="008F4DD1">
        <w:rPr>
          <w:szCs w:val="28"/>
        </w:rPr>
        <w:t>кн</w:t>
      </w:r>
      <w:proofErr w:type="spellEnd"/>
      <w:r w:rsidRPr="008F4DD1">
        <w:rPr>
          <w:szCs w:val="28"/>
        </w:rPr>
        <w:t xml:space="preserve"> м,  q = 10 </w:t>
      </w:r>
      <w:proofErr w:type="spellStart"/>
      <w:r w:rsidRPr="008F4DD1">
        <w:rPr>
          <w:szCs w:val="28"/>
        </w:rPr>
        <w:t>кн</w:t>
      </w:r>
      <w:proofErr w:type="spellEnd"/>
      <w:r w:rsidRPr="008F4DD1">
        <w:rPr>
          <w:szCs w:val="28"/>
        </w:rPr>
        <w:t xml:space="preserve">/м, </w:t>
      </w:r>
    </w:p>
    <w:p w:rsidR="00DB2C87" w:rsidRPr="008F4DD1" w:rsidRDefault="00DB2C87" w:rsidP="00DB2C87">
      <w:pPr>
        <w:rPr>
          <w:szCs w:val="28"/>
        </w:rPr>
      </w:pPr>
      <w:r w:rsidRPr="008F4DD1">
        <w:rPr>
          <w:szCs w:val="28"/>
        </w:rPr>
        <w:t xml:space="preserve"> </w:t>
      </w:r>
    </w:p>
    <w:p w:rsidR="00DB2C87" w:rsidRPr="008F4DD1" w:rsidRDefault="00DB2C87" w:rsidP="00DB2C87">
      <w:pPr>
        <w:ind w:firstLine="426"/>
        <w:rPr>
          <w:szCs w:val="28"/>
        </w:rPr>
      </w:pPr>
      <w:r w:rsidRPr="008F4DD1">
        <w:rPr>
          <w:szCs w:val="28"/>
        </w:rPr>
        <w:t xml:space="preserve">2. Задание: для заданной рамы выбрать основную систему метода перемещений и построить  эпюры  </w:t>
      </w:r>
      <w:r w:rsidRPr="008F4DD1">
        <w:rPr>
          <w:noProof/>
          <w:position w:val="-12"/>
          <w:szCs w:val="28"/>
        </w:rPr>
        <w:object w:dxaOrig="440" w:dyaOrig="440">
          <v:shape id="_x0000_i1027" type="#_x0000_t75" alt="" style="width:21.75pt;height:21.75pt" o:ole="">
            <v:imagedata r:id="rId17" o:title=""/>
          </v:shape>
          <o:OLEObject Type="Embed" ProgID="Equation.DSMT4" ShapeID="_x0000_i1027" DrawAspect="Content" ObjectID="_1716881776" r:id="rId18"/>
        </w:object>
      </w:r>
      <w:r w:rsidRPr="008F4DD1">
        <w:rPr>
          <w:szCs w:val="28"/>
        </w:rPr>
        <w:t xml:space="preserve"> и </w:t>
      </w:r>
      <w:r w:rsidRPr="008F4DD1">
        <w:rPr>
          <w:noProof/>
          <w:position w:val="-12"/>
          <w:szCs w:val="28"/>
        </w:rPr>
        <w:object w:dxaOrig="460" w:dyaOrig="380">
          <v:shape id="_x0000_i1028" type="#_x0000_t75" alt="" style="width:24pt;height:18.75pt" o:ole="">
            <v:imagedata r:id="rId15" o:title=""/>
          </v:shape>
          <o:OLEObject Type="Embed" ProgID="Equation.DSMT4" ShapeID="_x0000_i1028" DrawAspect="Content" ObjectID="_1716881777" r:id="rId19"/>
        </w:object>
      </w:r>
      <w:r w:rsidRPr="008F4DD1">
        <w:rPr>
          <w:szCs w:val="28"/>
        </w:rPr>
        <w:t xml:space="preserve"> при</w:t>
      </w:r>
      <w:r w:rsidRPr="008F4DD1">
        <w:rPr>
          <w:sz w:val="32"/>
          <w:szCs w:val="32"/>
        </w:rPr>
        <w:t xml:space="preserve"> </w:t>
      </w:r>
      <w:r w:rsidRPr="008F4DD1">
        <w:rPr>
          <w:szCs w:val="28"/>
        </w:rPr>
        <w:t xml:space="preserve">а =2м, в = 4 м,  </w:t>
      </w:r>
      <w:r w:rsidRPr="008F4DD1">
        <w:rPr>
          <w:szCs w:val="28"/>
          <w:lang w:val="en-US"/>
        </w:rPr>
        <w:t>P</w:t>
      </w:r>
      <w:r w:rsidRPr="008F4DD1">
        <w:rPr>
          <w:szCs w:val="28"/>
        </w:rPr>
        <w:t xml:space="preserve"> = 20 </w:t>
      </w:r>
      <w:proofErr w:type="spellStart"/>
      <w:r w:rsidRPr="008F4DD1">
        <w:rPr>
          <w:szCs w:val="28"/>
        </w:rPr>
        <w:t>кн</w:t>
      </w:r>
      <w:proofErr w:type="spellEnd"/>
      <w:r w:rsidRPr="008F4DD1">
        <w:rPr>
          <w:szCs w:val="28"/>
        </w:rPr>
        <w:t xml:space="preserve"> м,  q = 10 </w:t>
      </w:r>
      <w:proofErr w:type="spellStart"/>
      <w:r w:rsidRPr="008F4DD1">
        <w:rPr>
          <w:szCs w:val="28"/>
        </w:rPr>
        <w:t>кн</w:t>
      </w:r>
      <w:proofErr w:type="spellEnd"/>
      <w:r w:rsidRPr="008F4DD1">
        <w:rPr>
          <w:szCs w:val="28"/>
        </w:rPr>
        <w:t xml:space="preserve">/м, </w:t>
      </w:r>
    </w:p>
    <w:p w:rsidR="00DB2C87" w:rsidRPr="008F4DD1" w:rsidRDefault="00447F24" w:rsidP="00DB2C87">
      <w:pPr>
        <w:jc w:val="center"/>
        <w:rPr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499485" cy="1731645"/>
                <wp:effectExtent l="1905" t="0" r="3810" b="3810"/>
                <wp:docPr id="89" name="Полотно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7" name="Line 91"/>
                        <wps:cNvCnPr/>
                        <wps:spPr bwMode="auto">
                          <a:xfrm>
                            <a:off x="423340" y="310253"/>
                            <a:ext cx="2605658" cy="1483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92"/>
                        <wps:cNvCnPr/>
                        <wps:spPr bwMode="auto">
                          <a:xfrm flipH="1">
                            <a:off x="3024138" y="325084"/>
                            <a:ext cx="486" cy="10582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93"/>
                        <wps:cNvCnPr/>
                        <wps:spPr bwMode="auto">
                          <a:xfrm>
                            <a:off x="2165306" y="324683"/>
                            <a:ext cx="486" cy="10570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94"/>
                        <wps:cNvCnPr/>
                        <wps:spPr bwMode="auto">
                          <a:xfrm>
                            <a:off x="433061" y="1623417"/>
                            <a:ext cx="866123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95"/>
                        <wps:cNvCnPr/>
                        <wps:spPr bwMode="auto">
                          <a:xfrm>
                            <a:off x="2186692" y="1623417"/>
                            <a:ext cx="844737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96"/>
                        <wps:cNvCnPr/>
                        <wps:spPr bwMode="auto">
                          <a:xfrm>
                            <a:off x="3332773" y="310253"/>
                            <a:ext cx="486" cy="541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97"/>
                        <wps:cNvCnPr/>
                        <wps:spPr bwMode="auto">
                          <a:xfrm>
                            <a:off x="3333259" y="866223"/>
                            <a:ext cx="486" cy="541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98"/>
                        <wps:cNvCnPr/>
                        <wps:spPr bwMode="auto">
                          <a:xfrm>
                            <a:off x="1299184" y="1623417"/>
                            <a:ext cx="887508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99"/>
                        <wps:cNvCnPr/>
                        <wps:spPr bwMode="auto">
                          <a:xfrm>
                            <a:off x="2930819" y="1383312"/>
                            <a:ext cx="171086" cy="4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36" name="Group 100"/>
                        <wpg:cNvGrpSpPr>
                          <a:grpSpLocks/>
                        </wpg:cNvGrpSpPr>
                        <wpg:grpSpPr bwMode="auto">
                          <a:xfrm>
                            <a:off x="2037478" y="1385316"/>
                            <a:ext cx="292110" cy="133481"/>
                            <a:chOff x="4617" y="4231"/>
                            <a:chExt cx="668" cy="333"/>
                          </a:xfrm>
                        </wpg:grpSpPr>
                        <wps:wsp>
                          <wps:cNvPr id="737" name="Line 101"/>
                          <wps:cNvCnPr/>
                          <wps:spPr bwMode="auto">
                            <a:xfrm>
                              <a:off x="4617" y="4564"/>
                              <a:ext cx="668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4231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4442"/>
                              <a:ext cx="58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4442"/>
                              <a:ext cx="57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AutoShape 1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2" y="4291"/>
                              <a:ext cx="97" cy="1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4291"/>
                              <a:ext cx="133" cy="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43" name="Line 107"/>
                        <wps:cNvCnPr/>
                        <wps:spPr bwMode="auto">
                          <a:xfrm>
                            <a:off x="351893" y="950801"/>
                            <a:ext cx="160393" cy="4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81552" y="1515189"/>
                            <a:ext cx="176432" cy="17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</w:rPr>
                              </w:pPr>
                              <w:r w:rsidRPr="00716FE8">
                                <w:rPr>
                                  <w:spacing w:val="-20"/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4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813900" y="669810"/>
                            <a:ext cx="176432" cy="17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</w:pPr>
                              <w:r w:rsidRPr="00716FE8"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4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880487" y="81371"/>
                            <a:ext cx="176432" cy="17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716FE8"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4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692876" y="1515189"/>
                            <a:ext cx="176432" cy="17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</w:rPr>
                              </w:pPr>
                              <w:r w:rsidRPr="00716FE8">
                                <w:rPr>
                                  <w:spacing w:val="-20"/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4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155" y="1515189"/>
                            <a:ext cx="176432" cy="17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</w:rPr>
                              </w:pPr>
                              <w:r w:rsidRPr="00716FE8">
                                <w:rPr>
                                  <w:spacing w:val="-20"/>
                                  <w:sz w:val="15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4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206889" y="1022552"/>
                            <a:ext cx="176432" cy="17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716FE8"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5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206889" y="493840"/>
                            <a:ext cx="176432" cy="175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716FE8" w:rsidRDefault="00596ED6" w:rsidP="00DB2C87">
                              <w:pPr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</w:pPr>
                              <w:proofErr w:type="gramStart"/>
                              <w:r w:rsidRPr="00716FE8">
                                <w:rPr>
                                  <w:spacing w:val="-20"/>
                                  <w:sz w:val="15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751" name="Line 115"/>
                        <wps:cNvCnPr/>
                        <wps:spPr bwMode="auto">
                          <a:xfrm>
                            <a:off x="1869308" y="865823"/>
                            <a:ext cx="295998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Oval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0983" y="310253"/>
                            <a:ext cx="37425" cy="38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Line 117"/>
                        <wps:cNvCnPr/>
                        <wps:spPr bwMode="auto">
                          <a:xfrm>
                            <a:off x="423340" y="348333"/>
                            <a:ext cx="486" cy="6024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118"/>
                        <wps:cNvCnPr/>
                        <wps:spPr bwMode="auto">
                          <a:xfrm flipH="1">
                            <a:off x="3024138" y="178375"/>
                            <a:ext cx="486" cy="146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119"/>
                        <wps:cNvCnPr/>
                        <wps:spPr bwMode="auto">
                          <a:xfrm>
                            <a:off x="2895824" y="163544"/>
                            <a:ext cx="972" cy="146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120"/>
                        <wps:cNvCnPr/>
                        <wps:spPr bwMode="auto">
                          <a:xfrm>
                            <a:off x="2744179" y="161941"/>
                            <a:ext cx="486" cy="146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121"/>
                        <wps:cNvCnPr/>
                        <wps:spPr bwMode="auto">
                          <a:xfrm>
                            <a:off x="2580870" y="162342"/>
                            <a:ext cx="486" cy="146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122"/>
                        <wps:cNvCnPr/>
                        <wps:spPr bwMode="auto">
                          <a:xfrm>
                            <a:off x="2440891" y="162342"/>
                            <a:ext cx="486" cy="147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123"/>
                        <wps:cNvCnPr/>
                        <wps:spPr bwMode="auto">
                          <a:xfrm>
                            <a:off x="2309174" y="163143"/>
                            <a:ext cx="486" cy="146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124"/>
                        <wps:cNvCnPr/>
                        <wps:spPr bwMode="auto">
                          <a:xfrm flipH="1">
                            <a:off x="2165792" y="163143"/>
                            <a:ext cx="2916" cy="146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125"/>
                        <wps:cNvCnPr/>
                        <wps:spPr bwMode="auto">
                          <a:xfrm>
                            <a:off x="2168709" y="163544"/>
                            <a:ext cx="855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89" o:spid="_x0000_s1611" editas="canvas" style="width:275.55pt;height:136.35pt;mso-position-horizontal-relative:char;mso-position-vertical-relative:line" coordsize="34994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">
                <v:shape id="_x0000_s1612" type="#_x0000_t75" style="position:absolute;width:34994;height:17316;visibility:visible;mso-wrap-style:square">
                  <v:fill o:detectmouseclick="t"/>
                  <v:path o:connecttype="none"/>
                </v:shape>
                <v:line id="Line 91" o:spid="_x0000_s1613" style="position:absolute;visibility:visible;mso-wrap-style:square" from="4233,3102" to="30289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bricQAAADcAAAADwAAAGRycy9kb3ducmV2LnhtbESPQWvCQBSE7wX/w/KE3upGBS2pq4ig&#10;lt6MIvT2yD6TNNm3cXej6b93hUKPw8x8wyxWvWnEjZyvLCsYjxIQxLnVFRcKTsft2zsIH5A1NpZJ&#10;wS95WC0HLwtMtb3zgW5ZKESEsE9RQRlCm0rp85IM+pFtiaN3sc5giNIVUju8R7hp5CRJZtJgxXGh&#10;xJY2JeV11hkF5y7j75966xrsdvv95Xyt/fRLqddhv/4AEagP/+G/9qdWMJ/M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uuJxAAAANwAAAAPAAAAAAAAAAAA&#10;AAAAAKECAABkcnMvZG93bnJldi54bWxQSwUGAAAAAAQABAD5AAAAkgMAAAAA&#10;" strokeweight="1.5pt"/>
                <v:line id="Line 92" o:spid="_x0000_s1614" style="position:absolute;flip:x;visibility:visible;mso-wrap-style:square" from="30241,3250" to="30246,1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+9ycAAAADcAAAADwAAAGRycy9kb3ducmV2LnhtbERPTYvCMBC9C/6HMMLeNN0edKlGkQVB&#10;0YOrgtehmTbFZlKSaLv/3hwW9vh436vNYFvxIh8axwo+ZxkI4tLphmsFt+tu+gUiRGSNrWNS8EsB&#10;NuvxaIWFdj3/0OsSa5FCOBSowMTYFVKG0pDFMHMdceIq5y3GBH0ttcc+hdtW5lk2lxYbTg0GO/o2&#10;VD4uT6tAHo792e/yW1VX+87dD+Y07welPibDdgki0hD/xX/uvVawyNPadCYd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PvcnAAAAA3AAAAA8AAAAAAAAAAAAAAAAA&#10;oQIAAGRycy9kb3ducmV2LnhtbFBLBQYAAAAABAAEAPkAAACOAwAAAAA=&#10;" strokeweight="1.5pt"/>
                <v:line id="Line 93" o:spid="_x0000_s1615" style="position:absolute;visibility:visible;mso-wrap-style:square" from="21653,3246" to="21657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XaYMUAAADcAAAADwAAAGRycy9kb3ducmV2LnhtbESPQWvCQBSE74X+h+UVems2VahtdJUi&#10;qMWbaRF6e2SfSUz2bdzdaPrvXUHocZiZb5jZYjCtOJPztWUFr0kKgriwuuZSwc/36uUdhA/IGlvL&#10;pOCPPCzmjw8zzLS98I7OeShFhLDPUEEVQpdJ6YuKDPrEdsTRO1hnMETpSqkdXiLctHKUpm/SYM1x&#10;ocKOlhUVTd4bBfs+599js3It9uvN5rA/NX68Ver5aficggg0hP/wvf2lFUxG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XaYMUAAADcAAAADwAAAAAAAAAA&#10;AAAAAAChAgAAZHJzL2Rvd25yZXYueG1sUEsFBgAAAAAEAAQA+QAAAJMDAAAAAA==&#10;" strokeweight="1.5pt"/>
                <v:line id="Line 94" o:spid="_x0000_s1616" style="position:absolute;visibility:visible;mso-wrap-style:square" from="4330,16234" to="12991,1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PEz8IAAADcAAAADwAAAGRycy9kb3ducmV2LnhtbERPz2vCMBS+D/wfwhO8aToFHdW0DEHp&#10;Zch07PzWPNtuzUttYtPtr18Ogx0/vt+7fDStGKh3jWUFj4sEBHFpdcOVgrfLYf4Ewnlkja1lUvBN&#10;DvJs8rDDVNvArzScfSViCLsUFdTed6mUrqzJoFvYjjhyV9sb9BH2ldQ9hhhuWrlMkrU02HBsqLGj&#10;fU3l1/luFCTh5yg/ZdEMp+LlFrqP8L68BaVm0/F5C8LT6P/Ff+5CK9is4vx4Jh4B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PEz8IAAADcAAAADwAAAAAAAAAAAAAA&#10;AAChAgAAZHJzL2Rvd25yZXYueG1sUEsFBgAAAAAEAAQA+QAAAJADAAAAAA==&#10;">
                  <v:stroke startarrow="block" endarrow="block"/>
                </v:line>
                <v:line id="Line 95" o:spid="_x0000_s1617" style="position:absolute;visibility:visible;mso-wrap-style:square" from="21866,16234" to="30314,1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9hVMUAAADcAAAADwAAAGRycy9kb3ducmV2LnhtbESPT2vCQBTE7wW/w/IEb3WjQiupq4jQ&#10;kouIf+j5NfuaRLNvY3bNxn56t1DocZiZ3zCLVW9q0VHrKssKJuMEBHFudcWFgtPx/XkOwnlkjbVl&#10;UnAnB6vl4GmBqbaB99QdfCEihF2KCkrvm1RKl5dk0I1tQxy9b9sa9FG2hdQthgg3tZwmyYs0WHFc&#10;KLGhTUn55XAzCpLw8yHPMqu6Xba9huYrfE6vQanRsF+/gfDU+//wXzvTCl5nE/g9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9hVMUAAADcAAAADwAAAAAAAAAA&#10;AAAAAAChAgAAZHJzL2Rvd25yZXYueG1sUEsFBgAAAAAEAAQA+QAAAJMDAAAAAA==&#10;">
                  <v:stroke startarrow="block" endarrow="block"/>
                </v:line>
                <v:line id="Line 96" o:spid="_x0000_s1618" style="position:absolute;visibility:visible;mso-wrap-style:square" from="33327,3102" to="33332,8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3/I8UAAADcAAAADwAAAGRycy9kb3ducmV2LnhtbESPT2vCQBTE74V+h+UVvNVNI9gSXaUU&#10;WnIR8Q89P7PPJDb7NmbXbPTTu4VCj8PM/IaZLwfTiJ46V1tW8DJOQBAXVtdcKtjvPp/fQDiPrLGx&#10;TAqu5GC5eHyYY6Zt4A31W1+KCGGXoYLK+zaT0hUVGXRj2xJH72g7gz7KrpS6wxDhppFpkkylwZrj&#10;QoUtfVRU/GwvRkESbl/yJPO6X+erc2gP4Ts9B6VGT8P7DISnwf+H/9q5VvA6SeH3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3/I8UAAADcAAAADwAAAAAAAAAA&#10;AAAAAAChAgAAZHJzL2Rvd25yZXYueG1sUEsFBgAAAAAEAAQA+QAAAJMDAAAAAA==&#10;">
                  <v:stroke startarrow="block" endarrow="block"/>
                </v:line>
                <v:line id="Line 97" o:spid="_x0000_s1619" style="position:absolute;visibility:visible;mso-wrap-style:square" from="33332,8662" to="33337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FauMUAAADcAAAADwAAAGRycy9kb3ducmV2LnhtbESPQWvCQBSE7wX/w/KE3sxGhVaiq0ih&#10;JZdSquL5mX0m0ezbmN1m0/76bkHocZiZb5jVZjCN6KlztWUF0yQFQVxYXXOp4LB/nSxAOI+ssbFM&#10;Cr7JwWY9elhhpm3gT+p3vhQRwi5DBZX3bSalKyoy6BLbEkfvbDuDPsqulLrDEOGmkbM0fZIGa44L&#10;Fbb0UlFx3X0ZBWn4eZMXmdf9R/5+C+0pHGe3oNTjeNguQXga/H/43s61guf5HP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FauMUAAADcAAAADwAAAAAAAAAA&#10;AAAAAAChAgAAZHJzL2Rvd25yZXYueG1sUEsFBgAAAAAEAAQA+QAAAJMDAAAAAA==&#10;">
                  <v:stroke startarrow="block" endarrow="block"/>
                </v:line>
                <v:line id="Line 98" o:spid="_x0000_s1620" style="position:absolute;visibility:visible;mso-wrap-style:square" from="12991,16234" to="21866,1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jCzMUAAADcAAAADwAAAGRycy9kb3ducmV2LnhtbESPQWvCQBSE74L/YXlCb7rRFpXUVUSw&#10;5FJKtfT8zL4m0ezbmN1m0/76bkHwOMzMN8xq05tadNS6yrKC6SQBQZxbXXGh4OO4Hy9BOI+ssbZM&#10;Cn7IwWY9HKww1TbwO3UHX4gIYZeigtL7JpXS5SUZdBPbEEfvy7YGfZRtIXWLIcJNLWdJMpcGK44L&#10;JTa0Kym/HL6NgiT8vsizzKruLXu9huYUPmfXoNTDqN8+g/DU+3v41s60gsXjE/yf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jCzMUAAADcAAAADwAAAAAAAAAA&#10;AAAAAAChAgAAZHJzL2Rvd25yZXYueG1sUEsFBgAAAAAEAAQA+QAAAJMDAAAAAA==&#10;">
                  <v:stroke startarrow="block" endarrow="block"/>
                </v:line>
                <v:line id="Line 99" o:spid="_x0000_s1621" style="position:absolute;visibility:visible;mso-wrap-style:square" from="29308,13833" to="31019,1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NAsMAAADcAAAADwAAAGRycy9kb3ducmV2LnhtbESPQWsCMRSE7wX/Q3iCt5q1Yi1bo1hB&#10;8ODFVcTjI3nuLm5eliTq2l/fCEKPw8x8w8wWnW3EjXyoHSsYDTMQxNqZmksFh/36/QtEiMgGG8ek&#10;4EEBFvPe2wxz4+68o1sRS5EgHHJUUMXY5lIGXZHFMHQtcfLOzluMSfpSGo/3BLeN/MiyT2mx5rRQ&#10;YUurivSluFoFxUaf3e/YX46nn63Wa/Q7rL1Sg363/AYRqYv/4Vd7YxRMxx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QjQLDAAAA3AAAAA8AAAAAAAAAAAAA&#10;AAAAoQIAAGRycy9kb3ducmV2LnhtbFBLBQYAAAAABAAEAPkAAACRAwAAAAA=&#10;" strokeweight="3pt"/>
                <v:group id="Group 100" o:spid="_x0000_s1622" style="position:absolute;left:20374;top:13853;width:2921;height:1334" coordorigin="4617,4231" coordsize="668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line id="Line 101" o:spid="_x0000_s1623" style="position:absolute;visibility:visible;mso-wrap-style:square" from="4617,4564" to="5285,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627sQAAADcAAAADwAAAGRycy9kb3ducmV2LnhtbESPwWrDMBBE74X+g9hCbo3cBJrgRjZt&#10;IeBDLnZD6HGRNraJtTKSkjj5+qpQ6HGYmTfMppzsIC7kQ+9Ywcs8A0Gsnem5VbD/2j6vQYSIbHBw&#10;TApuFKAsHh82mBt35ZouTWxFgnDIUUEX45hLGXRHFsPcjcTJOzpvMSbpW2k8XhPcDnKRZa/SYs9p&#10;ocORPjvSp+ZsFTSVPrr70p8O3x87rbfoa+y9UrOn6f0NRKQp/of/2pVRsFqu4P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rbuxAAAANwAAAAPAAAAAAAAAAAA&#10;AAAAAKECAABkcnMvZG93bnJldi54bWxQSwUGAAAAAAQABAD5AAAAkgMAAAAA&#10;" strokeweight="3pt"/>
                  <v:oval id="Oval 102" o:spid="_x0000_s1624" style="position:absolute;left:4890;top:4231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trc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r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ba3BAAAA3AAAAA8AAAAAAAAAAAAAAAAAmAIAAGRycy9kb3du&#10;cmV2LnhtbFBLBQYAAAAABAAEAPUAAACGAwAAAAA=&#10;"/>
                  <v:oval id="Oval 103" o:spid="_x0000_s1625" style="position:absolute;left:5064;top:4442;width:5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INs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vKX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yDbEAAAA3AAAAA8AAAAAAAAAAAAAAAAAmAIAAGRycy9k&#10;b3ducmV2LnhtbFBLBQYAAAAABAAEAPUAAACJAwAAAAA=&#10;"/>
                  <v:oval id="Oval 104" o:spid="_x0000_s1626" style="position:absolute;left:4774;top:4442;width: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S1sEA&#10;AADcAAAADwAAAGRycy9kb3ducmV2LnhtbERPTWvCQBC9F/oflil4qxubaiW6ilQEPXgwbe9DdkyC&#10;2dmQHWP8992D4PHxvpfrwTWqpy7Ung1Mxgko4sLbmksDvz+79zmoIMgWG89k4E4B1qvXlyVm1t/4&#10;RH0upYohHDI0UIm0mdahqMhhGPuWOHJn3zmUCLtS2w5vMdw1+iNJZtphzbGhwpa+Kyou+dUZ2Jab&#10;fNbrVKbpebuX6eXveEgnxozehs0ClNAgT/HDvbcGvj7j/H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EtbBAAAA3AAAAA8AAAAAAAAAAAAAAAAAmAIAAGRycy9kb3du&#10;cmV2LnhtbFBLBQYAAAAABAAEAPUAAACGAwAAAAA=&#10;"/>
                  <v:shape id="AutoShape 105" o:spid="_x0000_s1627" type="#_x0000_t32" style="position:absolute;left:4802;top:4291;width:97;height: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cC8QAAADcAAAADwAAAGRycy9kb3ducmV2LnhtbESPQWsCMRSE7wX/Q3hCL6VmV6SV1Sil&#10;IIiHgroHj4/kubu4eVmTuG7/fSMIPQ4z8w2zXA+2FT350DhWkE8yEMTamYYrBeVx8z4HESKywdYx&#10;KfilAOvV6GWJhXF33lN/iJVIEA4FKqhj7Aopg67JYpi4jjh5Z+ctxiR9JY3He4LbVk6z7ENabDgt&#10;1NjRd036crhZBc2u/Cn7t2v0er7LTz4Px1OrlXodD18LEJGG+B9+trdGwecs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5NwLxAAAANwAAAAPAAAAAAAAAAAA&#10;AAAAAKECAABkcnMvZG93bnJldi54bWxQSwUGAAAAAAQABAD5AAAAkgMAAAAA&#10;"/>
                  <v:shape id="AutoShape 106" o:spid="_x0000_s1628" type="#_x0000_t32" style="position:absolute;left:4940;top:4291;width:133;height: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CF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qm4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XwhfGAAAA3AAAAA8AAAAAAAAA&#10;AAAAAAAAoQIAAGRycy9kb3ducmV2LnhtbFBLBQYAAAAABAAEAPkAAACUAwAAAAA=&#10;"/>
                </v:group>
                <v:line id="Line 107" o:spid="_x0000_s1629" style="position:absolute;visibility:visible;mso-wrap-style:square" from="3518,9508" to="5122,9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DkMMAAADcAAAADwAAAGRycy9kb3ducmV2LnhtbESPQWsCMRSE7wX/Q3iCt5q1Si1bo1hB&#10;8ODFVcTjI3nuLm5eliTq2l/fCEKPw8x8w8wWnW3EjXyoHSsYDTMQxNqZmksFh/36/QtEiMgGG8ek&#10;4EEBFvPe2wxz4+68o1sRS5EgHHJUUMXY5lIGXZHFMHQtcfLOzluMSfpSGo/3BLeN/MiyT2mx5rRQ&#10;YUurivSluFoFxUaf3e/YX46nn63Wa/Q7rL1Sg363/AYRqYv/4Vd7YxRMJ2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zw5DDAAAA3AAAAA8AAAAAAAAAAAAA&#10;AAAAoQIAAGRycy9kb3ducmV2LnhtbFBLBQYAAAAABAAEAPkAAACRAwAAAAA=&#10;" strokeweight="3pt"/>
                <v:shape id="Text Box 108" o:spid="_x0000_s1630" type="#_x0000_t202" style="position:absolute;left:7815;top:15151;width:1764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TVMUA&#10;AADcAAAADwAAAGRycy9kb3ducmV2LnhtbESP0WrCQBRE3wv+w3IFX4puKtFK6iqlKPTNGvsB1+xt&#10;kjZ7N81uzPr3XaHg4zAzZ5j1NphGXKhztWUFT7MEBHFhdc2lgs/TfroC4TyyxsYyKbiSg+1m9LDG&#10;TNuBj3TJfSkihF2GCirv20xKV1Rk0M1sSxy9L9sZ9FF2pdQdDhFuGjlPkqU0WHNcqLClt4qKn7w3&#10;Cr6XhwX91rtw7e3qIzzuFrQ/t0pNxuH1BYSn4O/h//a7VvCcpnA7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tNUxQAAANwAAAAPAAAAAAAAAAAAAAAAAJgCAABkcnMv&#10;ZG93bnJldi54bWxQSwUGAAAAAAQABAD1AAAAigMAAAAA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shape id="Text Box 109" o:spid="_x0000_s1631" type="#_x0000_t202" style="position:absolute;left:18139;top:6698;width:1764;height:1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2z8QA&#10;AADcAAAADwAAAGRycy9kb3ducmV2LnhtbESP0WrCQBRE3wX/YblCX0Q3SqOSuoqIQt9sox9wm71N&#10;UrN3Y3bV9e+7QqGPw8ycYZbrYBpxo87VlhVMxgkI4sLqmksFp+N+tADhPLLGxjIpeJCD9arfW2Km&#10;7Z0/6Zb7UkQIuwwVVN63mZSuqMigG9uWOHrftjPoo+xKqTu8R7hp5DRJZtJgzXGhwpa2FRXn/GoU&#10;/MwOKV3qXXhc7eIjDHcp7b9apV4GYfMGwlPw/+G/9rtWMH9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eds/EAAAA3AAAAA8AAAAAAAAAAAAAAAAAmAIAAGRycy9k&#10;b3ducmV2LnhtbFBLBQYAAAAABAAEAPUAAACJAwAAAAA=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  <w:lang w:val="en-US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10" o:spid="_x0000_s1632" type="#_x0000_t202" style="position:absolute;left:18804;top:813;width:1765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ouMQA&#10;AADcAAAADwAAAGRycy9kb3ducmV2LnhtbESP0WrCQBRE3wv9h+UWfCm6sWiU6CqlKPhmTfsB1+w1&#10;ic3ejdlV1793hYKPw8ycYebLYBpxoc7VlhUMBwkI4sLqmksFvz/r/hSE88gaG8uk4EYOlovXlzlm&#10;2l55R5fclyJC2GWooPK+zaR0RUUG3cC2xNE72M6gj7Irpe7wGuGmkR9JkkqDNceFClv6qqj4y89G&#10;wTHdjulUr8LtbKff4X01pvW+Var3Fj5nIDwF/wz/tzdawWSU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6LjEAAAA3AAAAA8AAAAAAAAAAAAAAAAAmAIAAGRycy9k&#10;b3ducmV2LnhtbFBLBQYAAAAABAAEAPUAAACJAwAAAAA=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  <w:lang w:val="en-US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11" o:spid="_x0000_s1633" type="#_x0000_t202" style="position:absolute;left:16928;top:15151;width:1765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NI8UA&#10;AADcAAAADwAAAGRycy9kb3ducmV2LnhtbESP0WrCQBRE34X+w3ILvkjdtGiU1FVKMeBbre0HXLPX&#10;JG32bppdzebv3YLg4zAzZ5jVJphGXKhztWUFz9MEBHFhdc2lgu+v/GkJwnlkjY1lUjCQg836YbTC&#10;TNueP+ly8KWIEHYZKqi8bzMpXVGRQTe1LXH0TrYz6KPsSqk77CPcNPIlSVJpsOa4UGFL7xUVv4ez&#10;UfCTfszpr96G4WyX+zDZzik/tkqNH8PbKwhPwd/Dt/ZOK1jMFv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E0jxQAAANwAAAAPAAAAAAAAAAAAAAAAAJgCAABkcnMv&#10;ZG93bnJldi54bWxQSwUGAAAAAAQABAD1AAAAigMAAAAA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shape id="Text Box 112" o:spid="_x0000_s1634" type="#_x0000_t202" style="position:absolute;left:25361;top:15151;width:1764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ZUcIA&#10;AADcAAAADwAAAGRycy9kb3ducmV2LnhtbERP3WrCMBS+H/gO4Qi7GWvqmK50RhGxsDtdtwc4a87a&#10;bs1JbaKNb28uBC8/vv/lOphOnGlwrWUFsyQFQVxZ3XKt4PureM5AOI+ssbNMCi7kYL2aPCwx13bk&#10;TzqXvhYxhF2OChrv+1xKVzVk0CW2J47crx0M+giHWuoBxxhuOvmSpgtpsOXY0GBP24aq//JkFPwt&#10;9nM6trtwOdnsEJ52cyp+eqUep2HzDsJT8Hfxzf2hFby9xrXxTDwC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9lRwgAAANwAAAAPAAAAAAAAAAAAAAAAAJgCAABkcnMvZG93&#10;bnJldi54bWxQSwUGAAAAAAQABAD1AAAAhwMAAAAA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</w:rPr>
                          <w:t>а</w:t>
                        </w:r>
                      </w:p>
                    </w:txbxContent>
                  </v:textbox>
                </v:shape>
                <v:shape id="Text Box 113" o:spid="_x0000_s1635" type="#_x0000_t202" style="position:absolute;left:32068;top:10225;width:1765;height: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8ysUA&#10;AADcAAAADwAAAGRycy9kb3ducmV2LnhtbESPzW7CMBCE75X6DtZW6qUiTqvyl2IQQiD1xu8DLPE2&#10;SRuv09gE8/YYCYnjaGa+0UxmwdSio9ZVlhW8JykI4tzqigsFh/2qNwLhPLLG2jIpuJCD2fT5aYKZ&#10;tmfeUrfzhYgQdhkqKL1vMildXpJBl9iGOHo/tjXoo2wLqVs8R7ip5UeaDqTBiuNCiQ0tSsr/diej&#10;4Hew7tN/tQyXkx1twtuyT6tjo9TrS5h/gfAU/CN8b39rBcPPMdzOx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3zKxQAAANwAAAAPAAAAAAAAAAAAAAAAAJgCAABkcnMv&#10;ZG93bnJldi54bWxQSwUGAAAAAAQABAD1AAAAigMAAAAA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  <w:lang w:val="en-US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14" o:spid="_x0000_s1636" type="#_x0000_t202" style="position:absolute;left:32068;top:4938;width:1765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DisAA&#10;AADcAAAADwAAAGRycy9kb3ducmV2LnhtbERPzYrCMBC+C75DGMGLaKpQV6pRRBS8rev6AGMzttVm&#10;Upuo8e03B2GPH9//YhVMLZ7UusqygvEoAUGcW11xoeD0uxvOQDiPrLG2TAre5GC17HYWmGn74h96&#10;Hn0hYgi7DBWU3jeZlC4vyaAb2YY4chfbGvQRtoXULb5iuKnlJEmm0mDFsaHEhjYl5bfjwyi4Tr9T&#10;ulfb8H7Y2SEMtintzo1S/V5Yz0F4Cv5f/HHvtYKvNM6PZ+IR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DisAAAADcAAAADwAAAAAAAAAAAAAAAACYAgAAZHJzL2Rvd25y&#10;ZXYueG1sUEsFBgAAAAAEAAQA9QAAAIUDAAAAAA==&#10;" stroked="f">
                  <v:textbox inset="5.4pt,2.7pt,5.4pt,2.7pt">
                    <w:txbxContent>
                      <w:p w:rsidR="00596ED6" w:rsidRPr="00716FE8" w:rsidRDefault="00596ED6" w:rsidP="00DB2C87">
                        <w:pPr>
                          <w:rPr>
                            <w:spacing w:val="-20"/>
                            <w:sz w:val="15"/>
                            <w:lang w:val="en-US"/>
                          </w:rPr>
                        </w:pPr>
                        <w:r w:rsidRPr="00716FE8">
                          <w:rPr>
                            <w:spacing w:val="-20"/>
                            <w:sz w:val="15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line id="Line 115" o:spid="_x0000_s1637" style="position:absolute;visibility:visible;mso-wrap-style:square" from="18693,8658" to="21653,8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YNMQAAADcAAAADwAAAGRycy9kb3ducmV2LnhtbESPQWsCMRSE7wX/Q3hCbzW7glq3RhEX&#10;oYe2oJaeXzfPzeLmZdnENf33plDocZj5ZpjVJtpWDNT7xrGCfJKBIK6cbrhW8HnaPz2D8AFZY+uY&#10;FPyQh8169LDCQrsbH2g4hlqkEvYFKjAhdIWUvjJk0U9cR5y8s+sthiT7Wuoeb6nctnKaZXNpseG0&#10;YLCjnaHqcrxaBQtTHuRClm+nj3Jo8mV8j1/fS6Uex3H7AiJQDP/hP/pVJ26Ww+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Zg0xAAAANwAAAAPAAAAAAAAAAAA&#10;AAAAAKECAABkcnMvZG93bnJldi54bWxQSwUGAAAAAAQABAD5AAAAkgMAAAAA&#10;">
                  <v:stroke endarrow="block"/>
                </v:line>
                <v:oval id="Oval 116" o:spid="_x0000_s1638" style="position:absolute;left:4009;top:3102;width:375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e/5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eMvm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Hv+fEAAAA3AAAAA8AAAAAAAAAAAAAAAAAmAIAAGRycy9k&#10;b3ducmV2LnhtbFBLBQYAAAAABAAEAPUAAACJAwAAAAA=&#10;">
                  <o:lock v:ext="edit" aspectratio="t"/>
                </v:oval>
                <v:line id="Line 117" o:spid="_x0000_s1639" style="position:absolute;visibility:visible;mso-wrap-style:square" from="4233,3483" to="4238,9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e98UAAADcAAAADwAAAGRycy9kb3ducmV2LnhtbESPT2vCQBTE7wW/w/IEb3VjpVWiq0jB&#10;P/TWVARvj+wzicm+jbsbTb99t1DocZiZ3zDLdW8acSfnK8sKJuMEBHFudcWFguPX9nkOwgdkjY1l&#10;UvBNHtarwdMSU20f/En3LBQiQtinqKAMoU2l9HlJBv3YtsTRu1hnMETpCqkdPiLcNPIlSd6kwYrj&#10;QoktvZeU11lnFJy6jM/Xeusa7Hb7/eV0q/30Q6nRsN8sQATqw3/4r33QCma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ue98UAAADcAAAADwAAAAAAAAAA&#10;AAAAAAChAgAAZHJzL2Rvd25yZXYueG1sUEsFBgAAAAAEAAQA+QAAAJMDAAAAAA==&#10;" strokeweight="1.5pt"/>
                <v:line id="Line 118" o:spid="_x0000_s1640" style="position:absolute;flip:x;visibility:visible;mso-wrap-style:square" from="30241,1783" to="30246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18P8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08MU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9fD/GAAAA3AAAAA8AAAAAAAAA&#10;AAAAAAAAoQIAAGRycy9kb3ducmV2LnhtbFBLBQYAAAAABAAEAPkAAACUAwAAAAA=&#10;">
                  <v:stroke endarrow="block"/>
                </v:line>
                <v:line id="Line 119" o:spid="_x0000_s1641" style="position:absolute;visibility:visible;mso-wrap-style:square" from="28958,1635" to="28967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6eN8QAAADcAAAADwAAAGRycy9kb3ducmV2LnhtbESPS2vDMBCE74X8B7GB3Bo5hbzcKCHU&#10;FHJoCnnQ89baWibWyliqo/77KFDIcZj5ZpjVJtpG9NT52rGCyTgDQVw6XXOl4Hx6f16A8AFZY+OY&#10;FPyRh8168LTCXLsrH6g/hkqkEvY5KjAhtLmUvjRk0Y9dS5y8H9dZDEl2ldQdXlO5beRLls2kxZrT&#10;gsGW3gyVl+OvVTA3xUHOZfFx+iz6erKM+/j1vVRqNIzbVxCBYniE/+mdTtx0Cvc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p43xAAAANwAAAAPAAAAAAAAAAAA&#10;AAAAAKECAABkcnMvZG93bnJldi54bWxQSwUGAAAAAAQABAD5AAAAkgMAAAAA&#10;">
                  <v:stroke endarrow="block"/>
                </v:line>
                <v:line id="Line 120" o:spid="_x0000_s1642" style="position:absolute;visibility:visible;mso-wrap-style:square" from="27441,1619" to="27446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AQMUAAADcAAAADwAAAGRycy9kb3ducmV2LnhtbESPzWrDMBCE74G+g9hCbomcQP7cKKHE&#10;BHpoC3FCz1tra5laK2Mpjvr2VaGQ4zDzzTDbfbStGKj3jWMFs2kGgrhyuuFaweV8nKxB+ICssXVM&#10;Cn7Iw373MNpirt2NTzSUoRaphH2OCkwIXS6lrwxZ9FPXESfvy/UWQ5J9LXWPt1RuWznPsqW02HBa&#10;MNjRwVD1XV6tgpUpTnIli9fzezE0s018ix+fG6XGj/H5CUSgGO7hf/pFJ26xhL8z6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wAQMUAAADcAAAADwAAAAAAAAAA&#10;AAAAAAChAgAAZHJzL2Rvd25yZXYueG1sUEsFBgAAAAAEAAQA+QAAAJMDAAAAAA==&#10;">
                  <v:stroke endarrow="block"/>
                </v:line>
                <v:line id="Line 121" o:spid="_x0000_s1643" style="position:absolute;visibility:visible;mso-wrap-style:square" from="25808,1623" to="25813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l28QAAADcAAAADwAAAGRycy9kb3ducmV2LnhtbESPQWsCMRSE70L/Q3iF3jSrULdujSIu&#10;hR5qQS09v26em8XNy7KJa/rvjVDocZj5ZpjlOtpWDNT7xrGC6SQDQVw53XCt4Ov4Nn4B4QOyxtYx&#10;KfglD+vVw2iJhXZX3tNwCLVIJewLVGBC6AopfWXIop+4jjh5J9dbDEn2tdQ9XlO5beUsy+bSYsNp&#10;wWBHW0PV+XCxCnJT7mUuy4/jZzk000Xcxe+fhVJPj3HzCiJQDP/hP/pdJ+45h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KXbxAAAANwAAAAPAAAAAAAAAAAA&#10;AAAAAKECAABkcnMvZG93bnJldi54bWxQSwUGAAAAAAQABAD5AAAAkgMAAAAA&#10;">
                  <v:stroke endarrow="block"/>
                </v:line>
                <v:line id="Line 122" o:spid="_x0000_s1644" style="position:absolute;visibility:visible;mso-wrap-style:square" from="24408,1623" to="24413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8xqcIAAADcAAAADwAAAGRycy9kb3ducmV2LnhtbERPTUsDMRC9C/0PYQrebLaCtt02LaWL&#10;4EGFtuJ5uhk3i5vJsonb+O+dg+Dx8b43u+w7NdIQ28AG5rMCFHEdbMuNgffz090SVEzIFrvAZOCH&#10;Iuy2k5sNljZc+UjjKTVKQjiWaMCl1Jdax9qRxzgLPbFwn2HwmAQOjbYDXiXcd/q+KB61x5alwWFP&#10;B0f11+nbG1i46qgXuno5v1VjO1/l1/xxWRlzO837NahEOf2L/9zPVnwPslbOyB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8xqcIAAADcAAAADwAAAAAAAAAAAAAA&#10;AAChAgAAZHJzL2Rvd25yZXYueG1sUEsFBgAAAAAEAAQA+QAAAJADAAAAAA==&#10;">
                  <v:stroke endarrow="block"/>
                </v:line>
                <v:line id="Line 123" o:spid="_x0000_s1645" style="position:absolute;visibility:visible;mso-wrap-style:square" from="23091,1631" to="23096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UMsUAAADcAAAADwAAAGRycy9kb3ducmV2LnhtbESPzWrDMBCE74W8g9hAb42cQprYiRJK&#10;TaCHppAfct5YW8vUWhlLddS3rwKFHIeZb4ZZbaJtxUC9bxwrmE4yEMSV0w3XCk7H7dMChA/IGlvH&#10;pOCXPGzWo4cVFtpdeU/DIdQilbAvUIEJoSuk9JUhi37iOuLkfbneYkiyr6Xu8ZrKbSufs+xFWmw4&#10;LRjs6M1Q9X34sQrmptzLuSw/jp/l0EzzuIvnS67U4zi+LkEEiuEe/qffdeJ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OUMsUAAADcAAAADwAAAAAAAAAA&#10;AAAAAAChAgAAZHJzL2Rvd25yZXYueG1sUEsFBgAAAAAEAAQA+QAAAJMDAAAAAA==&#10;">
                  <v:stroke endarrow="block"/>
                </v:line>
                <v:line id="Line 124" o:spid="_x0000_s1646" style="position:absolute;flip:x;visibility:visible;mso-wrap-style:square" from="21657,1631" to="21687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qwgcUAAADcAAAADwAAAGRycy9kb3ducmV2LnhtbESPwUrDQBCG74LvsEzBS2g3tlDb2G3R&#10;akEQD7Y99DhkxyQ0OxuyYxvf3jkIHod//m++WW2G0JoL9amJ7OB+koMhLqNvuHJwPOzGCzBJkD22&#10;kcnBDyXYrG9vVlj4eOVPuuylMgrhVKCDWqQrrE1lTQHTJHbEmn3FPqDo2FfW93hVeGjtNM/nNmDD&#10;eqHGjrY1lef9d1CN3Qe/zGbZc7BZtqTXk7znVpy7Gw1Pj2CEBvlf/mu/eQcPc9XXZ5QAd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qwgcUAAADcAAAADwAAAAAAAAAA&#10;AAAAAAChAgAAZHJzL2Rvd25yZXYueG1sUEsFBgAAAAAEAAQA+QAAAJMDAAAAAA==&#10;">
                  <v:stroke endarrow="block"/>
                </v:line>
                <v:line id="Line 125" o:spid="_x0000_s1647" style="position:absolute;visibility:visible;mso-wrap-style:square" from="21687,1635" to="30241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CH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h3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DB2C87" w:rsidRPr="008F4DD1" w:rsidRDefault="00DB2C87" w:rsidP="00DB2C87">
      <w:pPr>
        <w:ind w:firstLine="426"/>
        <w:rPr>
          <w:szCs w:val="28"/>
        </w:rPr>
      </w:pPr>
      <w:r w:rsidRPr="008F4DD1">
        <w:rPr>
          <w:szCs w:val="28"/>
        </w:rPr>
        <w:t>3. Задание: для заданной рамы определить вертикальное перемещение точки</w:t>
      </w:r>
      <w:proofErr w:type="gramStart"/>
      <w:r w:rsidRPr="008F4DD1">
        <w:rPr>
          <w:szCs w:val="28"/>
        </w:rPr>
        <w:t xml:space="preserve"> С</w:t>
      </w:r>
      <w:proofErr w:type="gramEnd"/>
      <w:r w:rsidRPr="008F4DD1">
        <w:rPr>
          <w:szCs w:val="28"/>
        </w:rPr>
        <w:t xml:space="preserve"> при </w:t>
      </w:r>
    </w:p>
    <w:p w:rsidR="00DB2C87" w:rsidRPr="008F4DD1" w:rsidRDefault="00DB2C87" w:rsidP="00DB2C87">
      <w:pPr>
        <w:ind w:firstLine="426"/>
        <w:rPr>
          <w:szCs w:val="28"/>
        </w:rPr>
      </w:pPr>
      <w:r w:rsidRPr="008F4DD1">
        <w:rPr>
          <w:szCs w:val="28"/>
        </w:rPr>
        <w:t xml:space="preserve">а =4м, в = 2 м,  </w:t>
      </w:r>
      <w:r w:rsidRPr="008F4DD1">
        <w:rPr>
          <w:szCs w:val="28"/>
          <w:lang w:val="en-US"/>
        </w:rPr>
        <w:t>P</w:t>
      </w:r>
      <w:r w:rsidRPr="008F4DD1">
        <w:rPr>
          <w:szCs w:val="28"/>
        </w:rPr>
        <w:t xml:space="preserve"> = 20 </w:t>
      </w:r>
      <w:proofErr w:type="spellStart"/>
      <w:r w:rsidRPr="008F4DD1">
        <w:rPr>
          <w:szCs w:val="28"/>
        </w:rPr>
        <w:t>кн</w:t>
      </w:r>
      <w:proofErr w:type="spellEnd"/>
      <w:r w:rsidRPr="008F4DD1">
        <w:rPr>
          <w:szCs w:val="28"/>
        </w:rPr>
        <w:t xml:space="preserve"> м,  q = 10 </w:t>
      </w:r>
      <w:proofErr w:type="spellStart"/>
      <w:r w:rsidRPr="008F4DD1">
        <w:rPr>
          <w:szCs w:val="28"/>
        </w:rPr>
        <w:t>кн</w:t>
      </w:r>
      <w:proofErr w:type="spellEnd"/>
      <w:r w:rsidRPr="008F4DD1">
        <w:rPr>
          <w:szCs w:val="28"/>
        </w:rPr>
        <w:t xml:space="preserve">/м, </w:t>
      </w:r>
    </w:p>
    <w:p w:rsidR="00DB2C87" w:rsidRPr="008F4DD1" w:rsidRDefault="00447F24" w:rsidP="00DB2C87">
      <w:pPr>
        <w:jc w:val="center"/>
        <w:rPr>
          <w:i/>
          <w:color w:val="FF0000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3495675" cy="1605280"/>
                <wp:effectExtent l="2540" t="0" r="0" b="0"/>
                <wp:docPr id="726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Line 50"/>
                        <wps:cNvCnPr/>
                        <wps:spPr bwMode="auto">
                          <a:xfrm>
                            <a:off x="449097" y="1291674"/>
                            <a:ext cx="1713366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/>
                        <wps:spPr bwMode="auto">
                          <a:xfrm>
                            <a:off x="432590" y="1497140"/>
                            <a:ext cx="819542" cy="4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/>
                        <wps:spPr bwMode="auto">
                          <a:xfrm>
                            <a:off x="2162949" y="1497140"/>
                            <a:ext cx="865180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/>
                        <wps:spPr bwMode="auto">
                          <a:xfrm>
                            <a:off x="3244181" y="199458"/>
                            <a:ext cx="486" cy="540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3244181" y="740159"/>
                            <a:ext cx="486" cy="540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1" name="Group 55"/>
                        <wpg:cNvGrpSpPr>
                          <a:grpSpLocks/>
                        </wpg:cNvGrpSpPr>
                        <wpg:grpSpPr bwMode="auto">
                          <a:xfrm>
                            <a:off x="2951903" y="748970"/>
                            <a:ext cx="130602" cy="141784"/>
                            <a:chOff x="6614" y="4321"/>
                            <a:chExt cx="269" cy="354"/>
                          </a:xfrm>
                        </wpg:grpSpPr>
                        <wps:wsp>
                          <wps:cNvPr id="52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4" y="4321"/>
                              <a:ext cx="67" cy="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4" y="4556"/>
                              <a:ext cx="67" cy="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8" y="4401"/>
                              <a:ext cx="1" cy="1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>
                              <a:off x="6614" y="4674"/>
                              <a:ext cx="269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6" name="Line 60"/>
                        <wps:cNvCnPr/>
                        <wps:spPr bwMode="auto">
                          <a:xfrm>
                            <a:off x="333060" y="1397811"/>
                            <a:ext cx="239842" cy="4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7" name="Group 61"/>
                        <wpg:cNvGrpSpPr>
                          <a:grpSpLocks/>
                        </wpg:cNvGrpSpPr>
                        <wpg:grpSpPr bwMode="auto">
                          <a:xfrm>
                            <a:off x="366560" y="1294878"/>
                            <a:ext cx="164103" cy="103734"/>
                            <a:chOff x="2993" y="2965"/>
                            <a:chExt cx="338" cy="258"/>
                          </a:xfrm>
                        </wpg:grpSpPr>
                        <wps:wsp>
                          <wps:cNvPr id="58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7" y="2965"/>
                              <a:ext cx="69" cy="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3" y="3142"/>
                              <a:ext cx="69" cy="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2" y="3142"/>
                              <a:ext cx="69" cy="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52" y="3034"/>
                              <a:ext cx="85" cy="1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3034"/>
                              <a:ext cx="88" cy="1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52799" y="962848"/>
                            <a:ext cx="151965" cy="16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0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03034" y="1397811"/>
                            <a:ext cx="118950" cy="16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ind w:right="-181" w:hanging="114"/>
                                <w:rPr>
                                  <w:sz w:val="14"/>
                                  <w:lang w:val="en-US"/>
                                </w:rPr>
                              </w:pPr>
                              <w:r w:rsidRPr="008920D4"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0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17857" y="1398612"/>
                            <a:ext cx="108269" cy="16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ind w:right="-181" w:hanging="57"/>
                                <w:rPr>
                                  <w:sz w:val="14"/>
                                  <w:lang w:val="en-US"/>
                                </w:rPr>
                              </w:pP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0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168441" y="866723"/>
                            <a:ext cx="151965" cy="16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0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190774" y="323619"/>
                            <a:ext cx="129631" cy="165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0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071" y="43256"/>
                            <a:ext cx="173813" cy="165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rPr>
                                  <w:sz w:val="14"/>
                                </w:rPr>
                              </w:pPr>
                              <w:r w:rsidRPr="008920D4">
                                <w:rPr>
                                  <w:sz w:val="14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09" name="Line 73"/>
                        <wps:cNvCnPr/>
                        <wps:spPr bwMode="auto">
                          <a:xfrm flipV="1">
                            <a:off x="2161978" y="165414"/>
                            <a:ext cx="486" cy="1129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74"/>
                        <wps:cNvCnPr/>
                        <wps:spPr bwMode="auto">
                          <a:xfrm>
                            <a:off x="2162949" y="748570"/>
                            <a:ext cx="865180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75"/>
                        <wps:cNvCnPr/>
                        <wps:spPr bwMode="auto">
                          <a:xfrm>
                            <a:off x="1266697" y="1497540"/>
                            <a:ext cx="8957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60931" y="1398612"/>
                            <a:ext cx="118950" cy="16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ind w:right="-181" w:hanging="114"/>
                                <w:rPr>
                                  <w:sz w:val="14"/>
                                  <w:lang w:val="en-US"/>
                                </w:rPr>
                              </w:pPr>
                              <w:r w:rsidRPr="008920D4"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14" name="Line 77"/>
                        <wps:cNvCnPr/>
                        <wps:spPr bwMode="auto">
                          <a:xfrm flipH="1">
                            <a:off x="2161978" y="1291674"/>
                            <a:ext cx="1820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78"/>
                        <wps:cNvCnPr/>
                        <wps:spPr bwMode="auto">
                          <a:xfrm flipV="1">
                            <a:off x="2344044" y="748970"/>
                            <a:ext cx="0" cy="545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79"/>
                        <wps:cNvCnPr/>
                        <wps:spPr bwMode="auto">
                          <a:xfrm flipH="1">
                            <a:off x="2162949" y="1215575"/>
                            <a:ext cx="181095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80"/>
                        <wps:cNvCnPr/>
                        <wps:spPr bwMode="auto">
                          <a:xfrm flipH="1">
                            <a:off x="2162949" y="1128662"/>
                            <a:ext cx="18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81"/>
                        <wps:cNvCnPr/>
                        <wps:spPr bwMode="auto">
                          <a:xfrm flipH="1">
                            <a:off x="2162949" y="1031737"/>
                            <a:ext cx="18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82"/>
                        <wps:cNvCnPr/>
                        <wps:spPr bwMode="auto">
                          <a:xfrm flipH="1">
                            <a:off x="2162949" y="933209"/>
                            <a:ext cx="18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83"/>
                        <wps:cNvCnPr/>
                        <wps:spPr bwMode="auto">
                          <a:xfrm flipH="1">
                            <a:off x="2162949" y="843092"/>
                            <a:ext cx="18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84"/>
                        <wps:cNvCnPr/>
                        <wps:spPr bwMode="auto">
                          <a:xfrm flipH="1" flipV="1">
                            <a:off x="2161978" y="748570"/>
                            <a:ext cx="182066" cy="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85"/>
                        <wps:cNvCnPr/>
                        <wps:spPr bwMode="auto">
                          <a:xfrm flipH="1">
                            <a:off x="2040115" y="607587"/>
                            <a:ext cx="260719" cy="235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86"/>
                        <wps:cNvCnPr/>
                        <wps:spPr bwMode="auto">
                          <a:xfrm flipH="1" flipV="1">
                            <a:off x="1978455" y="748970"/>
                            <a:ext cx="61660" cy="94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87"/>
                        <wps:cNvCnPr/>
                        <wps:spPr bwMode="auto">
                          <a:xfrm>
                            <a:off x="2300834" y="607587"/>
                            <a:ext cx="43210" cy="65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344530" y="442573"/>
                            <a:ext cx="108269" cy="16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D6" w:rsidRPr="008920D4" w:rsidRDefault="00596ED6" w:rsidP="00DB2C87">
                              <w:pPr>
                                <w:ind w:right="-181" w:hanging="57"/>
                                <w:rPr>
                                  <w:sz w:val="14"/>
                                </w:rPr>
                              </w:pPr>
                              <w:proofErr w:type="gramStart"/>
                              <w:r w:rsidRPr="008920D4">
                                <w:rPr>
                                  <w:sz w:val="1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48" o:spid="_x0000_s1648" editas="canvas" style="width:275.25pt;height:126.4pt;mso-position-horizontal-relative:char;mso-position-vertical-relative:line" coordsize="34956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">
                <v:shape id="_x0000_s1649" type="#_x0000_t75" style="position:absolute;width:34956;height:16052;visibility:visible;mso-wrap-style:square">
                  <v:fill o:detectmouseclick="t"/>
                  <v:path o:connecttype="none"/>
                </v:shape>
                <v:line id="Line 50" o:spid="_x0000_s1650" style="position:absolute;visibility:visible;mso-wrap-style:square" from="4490,12916" to="21624,1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<v:line id="Line 51" o:spid="_x0000_s1651" style="position:absolute;visibility:visible;mso-wrap-style:square" from="4325,14971" to="12521,14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6MdMUAAADbAAAADwAAAGRycy9kb3ducmV2LnhtbESPT2vCQBTE74LfYXmCN91YRSV1Ff9Q&#10;6EEQEyk9PrKvSTD7Ns1uNPrpu4VCj8PM/IZZbTpTiRs1rrSsYDKOQBBnVpecK7ikb6MlCOeRNVaW&#10;ScGDHGzW/d4KY23vfKZb4nMRIOxiVFB4X8dSuqwgg25sa+LgfdnGoA+yyaVu8B7gppIvUTSXBksO&#10;CwXWtC8ouyatUXD8fJ5qu6sOfjY9f18eSfuRZq1Sw0G3fQXhqfP/4b/2u1YwW8Dvl/A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6MdMUAAADbAAAADwAAAAAAAAAA&#10;AAAAAAChAgAAZHJzL2Rvd25yZXYueG1sUEsFBgAAAAAEAAQA+QAAAJMDAAAAAA==&#10;" strokeweight=".5pt">
                  <v:stroke startarrow="block" endarrow="block"/>
                </v:line>
                <v:line id="Line 52" o:spid="_x0000_s1652" style="position:absolute;visibility:visible;mso-wrap-style:square" from="21629,14971" to="30281,14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CgcAAAADbAAAADwAAAGRycy9kb3ducmV2LnhtbERPz2vCMBS+D/wfwhO8zVQR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1goHAAAAA2wAAAA8AAAAAAAAAAAAAAAAA&#10;oQIAAGRycy9kb3ducmV2LnhtbFBLBQYAAAAABAAEAPkAAACOAwAAAAA=&#10;">
                  <v:stroke startarrow="block" endarrow="block"/>
                </v:line>
                <v:line id="Line 53" o:spid="_x0000_s1653" style="position:absolute;visibility:visible;mso-wrap-style:square" from="32441,1994" to="32446,7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nGsQAAADbAAAADwAAAGRycy9kb3ducmV2LnhtbESPQWvCQBSE7wX/w/KE3pqNI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ScaxAAAANsAAAAPAAAAAAAAAAAA&#10;AAAAAKECAABkcnMvZG93bnJldi54bWxQSwUGAAAAAAQABAD5AAAAkgMAAAAA&#10;">
                  <v:stroke startarrow="block" endarrow="block"/>
                </v:line>
                <v:line id="Line 54" o:spid="_x0000_s1654" style="position:absolute;visibility:visible;mso-wrap-style:square" from="32441,7401" to="32446,1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oYWsAAAADbAAAADwAAAGRycy9kb3ducmV2LnhtbERPz2vCMBS+D/wfwhO8zVRB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GFrAAAAA2wAAAA8AAAAAAAAAAAAAAAAA&#10;oQIAAGRycy9kb3ducmV2LnhtbFBLBQYAAAAABAAEAPkAAACOAwAAAAA=&#10;">
                  <v:stroke startarrow="block" endarrow="block"/>
                </v:line>
                <v:group id="Group 55" o:spid="_x0000_s1655" style="position:absolute;left:29519;top:7489;width:1306;height:1418" coordorigin="6614,4321" coordsize="269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oval id="Oval 56" o:spid="_x0000_s1656" style="position:absolute;left:6704;top:4321;width:67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<v:oval id="Oval 57" o:spid="_x0000_s1657" style="position:absolute;left:6704;top:4556;width:67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shape id="AutoShape 58" o:spid="_x0000_s1658" type="#_x0000_t32" style="position:absolute;left:6738;top:4401;width:1;height: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v:line id="Line 59" o:spid="_x0000_s1659" style="position:absolute;visibility:visible;mso-wrap-style:square" from="6614,4674" to="6883,4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ZLcEAAADbAAAADwAAAGRycy9kb3ducmV2LnhtbESPQYvCMBSE78L+h/CEvWmqiyLVKK4g&#10;eNiLVcTjI3m2xealJFnt7q83guBxmJlvmMWqs424kQ+1YwWjYQaCWDtTc6ngeNgOZiBCRDbYOCYF&#10;fxRgtfzoLTA37s57uhWxFAnCIUcFVYxtLmXQFVkMQ9cSJ+/ivMWYpC+l8XhPcNvIcZZNpcWa00KF&#10;LW0q0tfi1yoodvri/r/89XT+/tF6i36PtVfqs9+t5yAidfEdfrV3RsFkAs8v6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VRktwQAAANsAAAAPAAAAAAAAAAAAAAAA&#10;AKECAABkcnMvZG93bnJldi54bWxQSwUGAAAAAAQABAD5AAAAjwMAAAAA&#10;" strokeweight="3pt"/>
                </v:group>
                <v:line id="Line 60" o:spid="_x0000_s1660" style="position:absolute;visibility:visible;mso-wrap-style:square" from="3330,13978" to="5729,1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HWsEAAADbAAAADwAAAGRycy9kb3ducmV2LnhtbESPQYvCMBSE74L/ITxhb5rqsiLVKCoI&#10;HrxYRTw+kmdbbF5KktWuv36zsOBxmJlvmMWqs414kA+1YwXjUQaCWDtTc6ngfNoNZyBCRDbYOCYF&#10;PxRgtez3Fpgb9+QjPYpYigThkKOCKsY2lzLoiiyGkWuJk3dz3mJM0pfSeHwmuG3kJMum0mLNaaHC&#10;lrYV6XvxbRUUe31zr09/v1w3B6136I9Ye6U+Bt16DiJSF9/h//beKPiawt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h4dawQAAANsAAAAPAAAAAAAAAAAAAAAA&#10;AKECAABkcnMvZG93bnJldi54bWxQSwUGAAAAAAQABAD5AAAAjwMAAAAA&#10;" strokeweight="3pt"/>
                <v:group id="Group 61" o:spid="_x0000_s1661" style="position:absolute;left:3665;top:12948;width:1641;height:1038" coordorigin="2993,2965" coordsize="338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oval id="Oval 62" o:spid="_x0000_s1662" style="position:absolute;left:3127;top:2965;width:6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<v:oval id="Oval 63" o:spid="_x0000_s1663" style="position:absolute;left:2993;top:3142;width:6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<v:oval id="Oval 64" o:spid="_x0000_s1664" style="position:absolute;left:3262;top:3142;width:6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<v:shape id="AutoShape 65" o:spid="_x0000_s1665" type="#_x0000_t32" style="position:absolute;left:3052;top:3034;width:85;height:1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  <v:shape id="AutoShape 66" o:spid="_x0000_s1666" type="#_x0000_t32" style="position:absolute;left:3185;top:3034;width:88;height: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/v:group>
                <v:shape id="Text Box 67" o:spid="_x0000_s1667" type="#_x0000_t202" style="position:absolute;left:24527;top:9628;width:152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zH8QA&#10;AADbAAAADwAAAGRycy9kb3ducmV2LnhtbESPQWsCMRSE74X+h/AEL0WzKpVlNUopFAq91LWHHp+b&#10;52Y1eVmSVLf99aZQ6HGYmW+Y9XZwVlwoxM6zgtm0AEHceN1xq+Bj/zIpQcSErNF6JgXfFGG7ub9b&#10;Y6X9lXd0qVMrMoRjhQpMSn0lZWwMOYxT3xNn7+iDw5RlaKUOeM1wZ+W8KJbSYcd5wWBPz4aac/3l&#10;FDx+kil5l4725/R+4DrY8u1hptR4NDytQCQa0n/4r/2qFSwX8Psl/w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cx/EAAAA2wAAAA8AAAAAAAAAAAAAAAAAmAIAAGRycy9k&#10;b3ducmV2LnhtbFBLBQYAAAAABAAEAPUAAACJAwAAAAA=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rPr>
                            <w:sz w:val="14"/>
                            <w:lang w:val="en-US"/>
                          </w:rPr>
                        </w:pPr>
                        <w:r w:rsidRPr="008920D4">
                          <w:rPr>
                            <w:sz w:val="14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68" o:spid="_x0000_s1668" type="#_x0000_t202" style="position:absolute;left:8030;top:13978;width:1189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FU8UA&#10;AADcAAAADwAAAGRycy9kb3ducmV2LnhtbESPQUsDMRSE7wX/Q3iCl9JmK2qXbdMiQkHwYlcPHl83&#10;r5ttk5clSdvVX28EocdhZr5hluvBWXGmEDvPCmbTAgRx43XHrYLPj82kBBETskbrmRR8U4T16ma0&#10;xEr7C2/pXKdWZAjHChWYlPpKytgYchinvifO3t4HhynL0Eod8JLhzsr7oniSDjvOCwZ7ejHUHOuT&#10;U/D4Rabkbdrbn8P7jutgy7fxTKm72+F5ASLRkK7h//arVjAvHu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YVTxQAAANwAAAAPAAAAAAAAAAAAAAAAAJgCAABkcnMv&#10;ZG93bnJldi54bWxQSwUGAAAAAAQABAD1AAAAig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ind w:right="-181" w:hanging="114"/>
                          <w:rPr>
                            <w:sz w:val="14"/>
                            <w:lang w:val="en-US"/>
                          </w:rPr>
                        </w:pPr>
                        <w:r w:rsidRPr="008920D4">
                          <w:rPr>
                            <w:sz w:val="14"/>
                          </w:rPr>
                          <w:t xml:space="preserve"> </w:t>
                        </w:r>
                        <w:r w:rsidRPr="008920D4">
                          <w:rPr>
                            <w:sz w:val="1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9" o:spid="_x0000_s1669" type="#_x0000_t202" style="position:absolute;left:25178;top:13986;width:1083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gyMUA&#10;AADcAAAADwAAAGRycy9kb3ducmV2LnhtbESPQWsCMRSE74X+h/AKXopmFWyX1SilUBC81LUHj8/N&#10;c7OavCxJqtv++qZQ6HGYmW+Y5XpwVlwpxM6zgumkAEHceN1xq+Bj/zYuQcSErNF6JgVfFGG9ur9b&#10;YqX9jXd0rVMrMoRjhQpMSn0lZWwMOYwT3xNn7+SDw5RlaKUOeMtwZ+WsKJ6kw47zgsGeXg01l/rT&#10;KZgfyJS8Syf7fX4/ch1suX2cKjV6GF4WIBIN6T/8195oBc/FHH7P5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SDIxQAAANwAAAAPAAAAAAAAAAAAAAAAAJgCAABkcnMv&#10;ZG93bnJldi54bWxQSwUGAAAAAAQABAD1AAAAig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ind w:right="-181" w:hanging="57"/>
                          <w:rPr>
                            <w:sz w:val="14"/>
                            <w:lang w:val="en-US"/>
                          </w:rPr>
                        </w:pPr>
                        <w:r w:rsidRPr="008920D4">
                          <w:rPr>
                            <w:sz w:val="1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0" o:spid="_x0000_s1670" type="#_x0000_t202" style="position:absolute;left:31684;top:8667;width:152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+v8UA&#10;AADcAAAADwAAAGRycy9kb3ducmV2LnhtbESPQWsCMRSE74X+h/AKXopmFWqX1SilUBC81LUHj8/N&#10;c7OavCxJqtv++qZQ6HGYmW+Y5XpwVlwpxM6zgumkAEHceN1xq+Bj/zYuQcSErNF6JgVfFGG9ur9b&#10;YqX9jXd0rVMrMoRjhQpMSn0lZWwMOYwT3xNn7+SDw5RlaKUOeMtwZ+WsKObSYcd5wWBPr4aaS/3p&#10;FDwdyJS8Syf7fX4/ch1suX2cKjV6GF4WIBIN6T/8195oBc/FHH7P5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76/xQAAANwAAAAPAAAAAAAAAAAAAAAAAJgCAABkcnMv&#10;ZG93bnJldi54bWxQSwUGAAAAAAQABAD1AAAAig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rPr>
                            <w:sz w:val="14"/>
                            <w:lang w:val="en-US"/>
                          </w:rPr>
                        </w:pPr>
                        <w:r w:rsidRPr="008920D4">
                          <w:rPr>
                            <w:sz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1" o:spid="_x0000_s1671" type="#_x0000_t202" style="position:absolute;left:31907;top:3236;width:1297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bJMUA&#10;AADcAAAADwAAAGRycy9kb3ducmV2LnhtbESPQWsCMRSE70L/Q3iFXqRmLVSX1ShFEAq91LWHHl83&#10;z83a5GVJUt321zeC4HGYmW+Y5XpwVpwoxM6zgumkAEHceN1xq+Bjv30sQcSErNF6JgW/FGG9uhst&#10;sdL+zDs61akVGcKxQgUmpb6SMjaGHMaJ74mzd/DBYcoytFIHPGe4s/KpKGbSYcd5wWBPG0PNd/3j&#10;FDx/kil5lw727/j+xXWw5dt4qtTD/fCyAJFoSLfwtf2qFcyLOVzO5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xskxQAAANwAAAAPAAAAAAAAAAAAAAAAAJgCAABkcnMv&#10;ZG93bnJldi54bWxQSwUGAAAAAAQABAD1AAAAig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rPr>
                            <w:sz w:val="14"/>
                            <w:lang w:val="en-US"/>
                          </w:rPr>
                        </w:pPr>
                        <w:r w:rsidRPr="008920D4">
                          <w:rPr>
                            <w:sz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2" o:spid="_x0000_s1672" type="#_x0000_t202" style="position:absolute;left:19410;top:432;width:1738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PVsIA&#10;AADcAAAADwAAAGRycy9kb3ducmV2LnhtbERPTWsCMRC9F/wPYYReSs1aaF1Wo5SCUOilrh56HDfj&#10;ZjWZLEnU1V/fHAo9Pt73YjU4Ky4UYudZwXRSgCBuvO64VbDbrp9LEDEha7SeScGNIqyWo4cFVtpf&#10;eUOXOrUih3CsUIFJqa+kjI0hh3Hie+LMHXxwmDIMrdQBrzncWflSFG/SYce5wWBPH4aaU312Cl5/&#10;yJS8SQd7P37vuQ62/HqaKvU4Ht7nIBIN6V/85/7UCmZFXpvP5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I9WwgAAANwAAAAPAAAAAAAAAAAAAAAAAJgCAABkcnMvZG93&#10;bnJldi54bWxQSwUGAAAAAAQABAD1AAAAhw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rPr>
                            <w:sz w:val="14"/>
                          </w:rPr>
                        </w:pPr>
                        <w:r w:rsidRPr="008920D4">
                          <w:rPr>
                            <w:sz w:val="14"/>
                          </w:rPr>
                          <w:t>С</w:t>
                        </w:r>
                      </w:p>
                    </w:txbxContent>
                  </v:textbox>
                </v:shape>
                <v:line id="Line 73" o:spid="_x0000_s1673" style="position:absolute;flip:y;visibility:visible;mso-wrap-style:square" from="21619,1654" to="21624,12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ZEMsMAAADcAAAADwAAAGRycy9kb3ducmV2LnhtbESPQWsCMRSE7wX/Q3iCt5rVg62rUUQQ&#10;FHtoVfD62LzdLG5eliS66783hUKPw8x8wyzXvW3Eg3yoHSuYjDMQxIXTNVcKLufd+yeIEJE1No5J&#10;wZMCrFeDtyXm2nX8Q49TrESCcMhRgYmxzaUMhSGLYexa4uSVzluMSfpKao9dgttGTrNsJi3WnBYM&#10;trQ1VNxOd6tAHo7dt99NL2VV7lt3PZivWdcrNRr2mwWISH38D/+191rBRzaH3zPp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2RDLDAAAA3AAAAA8AAAAAAAAAAAAA&#10;AAAAoQIAAGRycy9kb3ducmV2LnhtbFBLBQYAAAAABAAEAPkAAACRAwAAAAA=&#10;" strokeweight="1.5pt"/>
                <v:line id="Line 74" o:spid="_x0000_s1674" style="position:absolute;visibility:visible;mso-wrap-style:square" from="21629,7485" to="30281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5QMIAAADcAAAADwAAAGRycy9kb3ducmV2LnhtbERPy2rCQBTdC/2H4Ra604ktaEmdSClY&#10;i7tGCXR3ydw8msyddGai8e+dRcHl4bw328n04kzOt5YVLBcJCOLS6pZrBafjbv4Kwgdkjb1lUnAl&#10;D9vsYbbBVNsLf9M5D7WIIexTVNCEMKRS+rIhg35hB+LIVdYZDBG6WmqHlxhuevmcJCtpsOXY0OBA&#10;Hw2VXT4aBcWY889vt3M9jp/7fVX8df7loNTT4/T+BiLQFO7if/eXVrBexvn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O5QMIAAADcAAAADwAAAAAAAAAAAAAA&#10;AAChAgAAZHJzL2Rvd25yZXYueG1sUEsFBgAAAAAEAAQA+QAAAJADAAAAAA==&#10;" strokeweight="1.5pt"/>
                <v:line id="Line 75" o:spid="_x0000_s1675" style="position:absolute;visibility:visible;mso-wrap-style:square" from="12666,14975" to="21624,14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jQ8UAAADcAAAADwAAAGRycy9kb3ducmV2LnhtbESPQWvCQBSE74X+h+UVvDUbc2hL6ipS&#10;qORSpFY8v2afSTT7NmbXbPTXu0Khx2FmvmFmi9G0YqDeNZYVTJMUBHFpdcOVgu3P5/MbCOeRNbaW&#10;ScGFHCzmjw8zzLUN/E3DxlciQtjlqKD2vsuldGVNBl1iO+Lo7W1v0EfZV1L3GCLctDJL0xdpsOG4&#10;UGNHHzWVx83ZKEjDdSUPsmiGdfF1Ct1v2GWnoNTkaVy+g/A0+v/wX7vQCl6nGdzPx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ijQ8UAAADcAAAADwAAAAAAAAAA&#10;AAAAAAChAgAAZHJzL2Rvd25yZXYueG1sUEsFBgAAAAAEAAQA+QAAAJMDAAAAAA==&#10;">
                  <v:stroke startarrow="block" endarrow="block"/>
                </v:line>
                <v:shape id="Text Box 76" o:spid="_x0000_s1676" type="#_x0000_t202" style="position:absolute;left:16609;top:13986;width:1189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L+sUA&#10;AADcAAAADwAAAGRycy9kb3ducmV2LnhtbESPQUsDMRSE7wX/Q3hCL8Vmt6Iua9NSCoLgxa4ePD43&#10;r5vV5GVJYrv21zeC0OMwM98wy/XorDhQiL1nBeW8AEHcet1zp+D97emmAhETskbrmRT8UoT16mqy&#10;xFr7I+/o0KROZAjHGhWYlIZaytgachjnfiDO3t4HhynL0Ekd8JjhzspFUdxLhz3nBYMDbQ21382P&#10;U3D3QabiXdrb09frJzfBVi+zUqnp9bh5BJFoTJfwf/tZK3gob+HvTD4Cc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Yv6xQAAANwAAAAPAAAAAAAAAAAAAAAAAJgCAABkcnMv&#10;ZG93bnJldi54bWxQSwUGAAAAAAQABAD1AAAAig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ind w:right="-181" w:hanging="114"/>
                          <w:rPr>
                            <w:sz w:val="14"/>
                            <w:lang w:val="en-US"/>
                          </w:rPr>
                        </w:pPr>
                        <w:r w:rsidRPr="008920D4">
                          <w:rPr>
                            <w:sz w:val="14"/>
                          </w:rPr>
                          <w:t xml:space="preserve"> </w:t>
                        </w:r>
                        <w:r w:rsidRPr="008920D4">
                          <w:rPr>
                            <w:sz w:val="1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Line 77" o:spid="_x0000_s1677" style="position:absolute;flip:x;visibility:visible;mso-wrap-style:square" from="21619,12916" to="23440,1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fF/8UAAADcAAAADwAAAGRycy9kb3ducmV2LnhtbESPQWvCQBCF7wX/wzJCL0E3aqlt6ira&#10;KgjSg9pDj0N2mgSzsyE71fjvXaHQ4+PN+9682aJztTpTGyrPBkbDFBRx7m3FhYGv42bwAioIssXa&#10;Mxm4UoDFvPcww8z6C+/pfJBCRQiHDA2UIk2mdchLchiGviGO3o9vHUqUbaFti5cId7Uep+mzdlhx&#10;bCixofeS8tPh18U3Np/8MZkkK6eT5JXW37JLtRjz2O+Wb6CEOvk//ktvrYHp6AnuYyI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fF/8UAAADcAAAADwAAAAAAAAAA&#10;AAAAAAChAgAAZHJzL2Rvd25yZXYueG1sUEsFBgAAAAAEAAQA+QAAAJMDAAAAAA==&#10;">
                  <v:stroke endarrow="block"/>
                </v:line>
                <v:line id="Line 78" o:spid="_x0000_s1678" style="position:absolute;flip:y;visibility:visible;mso-wrap-style:square" from="23440,7489" to="23440,12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<v:line id="Line 79" o:spid="_x0000_s1679" style="position:absolute;flip:x;visibility:visible;mso-wrap-style:square" from="21629,12155" to="23440,1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n+E8UAAADcAAAADwAAAGRycy9kb3ducmV2LnhtbESPQWvCQBCF70L/wzKFXoJurGBt6irV&#10;KgjiodFDj0N2moRmZ0N2qvHfdwuCx8eb971582XvGnWmLtSeDYxHKSjiwtuaSwOn43Y4AxUE2WLj&#10;mQxcKcBy8TCYY2b9hT/pnEupIoRDhgYqkTbTOhQVOQwj3xJH79t3DiXKrtS2w0uEu0Y/p+lUO6w5&#10;NlTY0rqi4if/dfGN7YE/JpNk5XSSvNLmS/apFmOeHvv3N1BCvdyPb+mdNfAynsL/mEg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n+E8UAAADcAAAADwAAAAAAAAAA&#10;AAAAAAChAgAAZHJzL2Rvd25yZXYueG1sUEsFBgAAAAAEAAQA+QAAAJMDAAAAAA==&#10;">
                  <v:stroke endarrow="block"/>
                </v:line>
                <v:line id="Line 80" o:spid="_x0000_s1680" style="position:absolute;flip:x;visibility:visible;mso-wrap-style:square" from="21629,11286" to="23440,1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biMUAAADcAAAADwAAAGRycy9kb3ducmV2LnhtbESPT2vCQBDF74LfYRmhl6AbK1RNXUXb&#10;CkLpwT+HHofsNAnNzobsVOO3d4WCx8eb93vzFqvO1epMbag8GxiPUlDEubcVFwZOx+1wBioIssXa&#10;Mxm4UoDVst9bYGb9hfd0PkihIoRDhgZKkSbTOuQlOQwj3xBH78e3DiXKttC2xUuEu1o/p+mLdlhx&#10;bCixobeS8t/Dn4tvbL/4fTJJNk4nyZw+vuUz1WLM06Bbv4IS6uRx/J/eWQPT8RT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VbiMUAAADcAAAADwAAAAAAAAAA&#10;AAAAAAChAgAAZHJzL2Rvd25yZXYueG1sUEsFBgAAAAAEAAQA+QAAAJMDAAAAAA==&#10;">
                  <v:stroke endarrow="block"/>
                </v:line>
                <v:line id="Line 81" o:spid="_x0000_s1681" style="position:absolute;flip:x;visibility:visible;mso-wrap-style:square" from="21629,10317" to="23440,1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P+sUAAADcAAAADwAAAGRycy9kb3ducmV2LnhtbESPTWvCQBCG74X+h2UEL0E3KrSaukq/&#10;hELpoerB45CdJsHsbMhONf33nUOhx+Gd95ln1tshtOZCfWoiO5hNczDEZfQNVw6Oh91kCSYJssc2&#10;Mjn4oQTbze3NGgsfr/xJl71URiGcCnRQi3SFtamsKWCaxo5Ys6/YBxQd+8r6Hq8KD62d5/mdDdiw&#10;Xqixo+eayvP+O6jG7oNfFovsKdgsW9HrSd5zK86NR8PjAxihQf6X/9pv3sH9TG31GSWA3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rP+sUAAADcAAAADwAAAAAAAAAA&#10;AAAAAAChAgAAZHJzL2Rvd25yZXYueG1sUEsFBgAAAAAEAAQA+QAAAJMDAAAAAA==&#10;">
                  <v:stroke endarrow="block"/>
                </v:line>
                <v:line id="Line 82" o:spid="_x0000_s1682" style="position:absolute;flip:x;visibility:visible;mso-wrap-style:square" from="21629,9332" to="23440,9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qYcUAAADcAAAADwAAAGRycy9kb3ducmV2LnhtbESPT2vCQBDF70K/wzIFL6FurGBrdJX+&#10;EwrioWkPHofsmASzsyE7avz2bkHw+Hjzfm/eYtW7Rp2oC7VnA+NRCoq48Lbm0sDf7/rpFVQQZIuN&#10;ZzJwoQCr5cNggZn1Z/6hUy6lihAOGRqoRNpM61BU5DCMfEscvb3vHEqUXalth+cId41+TtOpdlhz&#10;bKiwpY+KikN+dPGN9ZY/J5Pk3ekkmdHXTjapFmOGj/3bHJRQL/fjW/rbGngZz+B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ZqYcUAAADcAAAADwAAAAAAAAAA&#10;AAAAAAChAgAAZHJzL2Rvd25yZXYueG1sUEsFBgAAAAAEAAQA+QAAAJMDAAAAAA==&#10;">
                  <v:stroke endarrow="block"/>
                </v:line>
                <v:line id="Line 83" o:spid="_x0000_s1683" style="position:absolute;flip:x;visibility:visible;mso-wrap-style:square" from="21629,8430" to="23440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JQcUAAADcAAAADwAAAGRycy9kb3ducmV2LnhtbESPTUvDQBCG74L/YRnBS7AbW6gasyl+&#10;tFAQD7Y9eByyYxLMzobs2Kb/3jkIHod33meeKVdT6M2RxtRFdnA7y8EQ19F33Dg47Dc392CSIHvs&#10;I5ODMyVYVZcXJRY+nviDjjtpjEI4FeigFRkKa1PdUsA0iwOxZl9xDCg6jo31I54UHno7z/OlDdix&#10;XmhxoJeW6u/dT1CNzTu/LhbZc7BZ9kDrT3nLrTh3fTU9PYIRmuR/+a+99Q7u5q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AJQcUAAADcAAAADwAAAAAAAAAA&#10;AAAAAAChAgAAZHJzL2Rvd25yZXYueG1sUEsFBgAAAAAEAAQA+QAAAJMDAAAAAA==&#10;">
                  <v:stroke endarrow="block"/>
                </v:line>
                <v:line id="Line 84" o:spid="_x0000_s1684" style="position:absolute;flip:x y;visibility:visible;mso-wrap-style:square" from="21619,7485" to="23440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8ysUAAADcAAAADwAAAGRycy9kb3ducmV2LnhtbESPQWvCQBSE7wX/w/IK3uomHqxNXaUI&#10;ggcv2qLXl+wzG82+TbJrjP/eLRR6HGbmG2axGmwteup85VhBOklAEBdOV1wq+PnevM1B+ICssXZM&#10;Ch7kYbUcvSww0+7Oe+oPoRQRwj5DBSaEJpPSF4Ys+olriKN3dp3FEGVXSt3hPcJtLadJMpMWK44L&#10;BhtaGyquh5tV0Oe39HLc7a8+P7Uf+dy06107U2r8Onx9ggg0hP/wX3urFbxPU/g9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U8ysUAAADcAAAADwAAAAAAAAAA&#10;AAAAAAChAgAAZHJzL2Rvd25yZXYueG1sUEsFBgAAAAAEAAQA+QAAAJMDAAAAAA==&#10;">
                  <v:stroke endarrow="block"/>
                </v:line>
                <v:line id="Line 85" o:spid="_x0000_s1685" style="position:absolute;flip:x;visibility:visible;mso-wrap-style:square" from="20401,6075" to="23008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0k1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vSTVxwAAANwAAAAPAAAAAAAA&#10;AAAAAAAAAKECAABkcnMvZG93bnJldi54bWxQSwUGAAAAAAQABAD5AAAAlQMAAAAA&#10;"/>
                <v:line id="Line 86" o:spid="_x0000_s1686" style="position:absolute;flip:x y;visibility:visible;mso-wrap-style:square" from="19784,7489" to="20401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sHJsYAAADcAAAADwAAAGRycy9kb3ducmV2LnhtbESPT2vCQBTE7wW/w/KE3upGC9amriKC&#10;0IMX/6DXl+wzG82+TbJrTL99tyD0OMzMb5j5sreV6Kj1pWMF41ECgjh3uuRCwfGweZuB8AFZY+WY&#10;FPyQh+Vi8DLHVLsH76jbh0JECPsUFZgQ6lRKnxuy6EeuJo7exbUWQ5RtIXWLjwi3lZwkyVRaLDku&#10;GKxpbSi/7e9WQZfdx9fTdnfz2bn5zGamWW+bqVKvw371BSJQH/7Dz/a3VvAxeYe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bBybGAAAA3AAAAA8AAAAAAAAA&#10;AAAAAAAAoQIAAGRycy9kb3ducmV2LnhtbFBLBQYAAAAABAAEAPkAAACUAwAAAAA=&#10;">
                  <v:stroke endarrow="block"/>
                </v:line>
                <v:line id="Line 87" o:spid="_x0000_s1687" style="position:absolute;visibility:visible;mso-wrap-style:square" from="23008,6075" to="23440,6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RI0cQAAADcAAAADwAAAGRycy9kb3ducmV2LnhtbESPQWsCMRSE70L/Q3iF3jSrSNWtUYqL&#10;0EMruErPr5vXzdLNy7KJa/rvm4LgcZj5Zpj1NtpWDNT7xrGC6SQDQVw53XCt4Hzaj5cgfEDW2Dom&#10;Bb/kYbt5GK0x1+7KRxrKUItUwj5HBSaELpfSV4Ys+onriJP37XqLIcm+lrrHayq3rZxl2bO02HBa&#10;MNjRzlD1U16sgoUpjnIhi/fToRia6Sp+xM+vlVJPj/H1BUSgGO7hG/2mEzebw/+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EjRxAAAANwAAAAPAAAAAAAAAAAA&#10;AAAAAKECAABkcnMvZG93bnJldi54bWxQSwUGAAAAAAQABAD5AAAAkgMAAAAA&#10;">
                  <v:stroke endarrow="block"/>
                </v:line>
                <v:shape id="Text Box 88" o:spid="_x0000_s1688" type="#_x0000_t202" style="position:absolute;left:23445;top:4425;width:1082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8qMUA&#10;AADcAAAADwAAAGRycy9kb3ducmV2LnhtbESPQWsCMRSE7wX/Q3hCL6VmFazLahQpFIRe6rYHj6+b&#10;52Y1eVmSqNv++qZQ6HGYmW+Y1WZwVlwpxM6zgumkAEHceN1xq+Dj/eWxBBETskbrmRR8UYTNenS3&#10;wkr7G+/pWqdWZAjHChWYlPpKytgYchgnvifO3tEHhynL0Eod8JbhzspZUTxJhx3nBYM9PRtqzvXF&#10;KZgfyJS8T0f7fXr75DrY8vVhqtT9eNguQSQa0n/4r73TChazOf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HyoxQAAANwAAAAPAAAAAAAAAAAAAAAAAJgCAABkcnMv&#10;ZG93bnJldi54bWxQSwUGAAAAAAQABAD1AAAAigMAAAAA&#10;" stroked="f">
                  <v:textbox inset="4.32pt,2.16pt,4.32pt,2.16pt">
                    <w:txbxContent>
                      <w:p w:rsidR="00596ED6" w:rsidRPr="008920D4" w:rsidRDefault="00596ED6" w:rsidP="00DB2C87">
                        <w:pPr>
                          <w:ind w:right="-181" w:hanging="57"/>
                          <w:rPr>
                            <w:sz w:val="14"/>
                          </w:rPr>
                        </w:pPr>
                        <w:r w:rsidRPr="008920D4">
                          <w:rPr>
                            <w:sz w:val="1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B2C87" w:rsidRPr="008F4DD1">
        <w:rPr>
          <w:i/>
          <w:color w:val="FF0000"/>
        </w:rPr>
        <w:t xml:space="preserve"> </w:t>
      </w:r>
    </w:p>
    <w:p w:rsidR="00DB2C87" w:rsidRDefault="00DB2C87" w:rsidP="00DB2C87">
      <w:pPr>
        <w:jc w:val="center"/>
        <w:rPr>
          <w:i/>
          <w:color w:val="FF0000"/>
        </w:rPr>
      </w:pPr>
    </w:p>
    <w:p w:rsidR="00DB2C87" w:rsidRPr="003E029E" w:rsidRDefault="00DB2C87" w:rsidP="00DB2C87">
      <w:pPr>
        <w:jc w:val="center"/>
        <w:rPr>
          <w:rFonts w:eastAsia="Calibri"/>
          <w:b/>
          <w:color w:val="333333"/>
        </w:rPr>
      </w:pPr>
      <w:r w:rsidRPr="003E029E">
        <w:rPr>
          <w:rFonts w:eastAsia="Calibri"/>
          <w:b/>
          <w:color w:val="333333"/>
        </w:rPr>
        <w:t xml:space="preserve">3. </w:t>
      </w:r>
      <w:r w:rsidR="00E8435E" w:rsidRPr="003E029E">
        <w:rPr>
          <w:rFonts w:eastAsia="Calibri"/>
          <w:b/>
          <w:color w:val="333333"/>
        </w:rPr>
        <w:t>8</w:t>
      </w:r>
      <w:r w:rsidRPr="003E029E">
        <w:rPr>
          <w:rFonts w:eastAsia="Calibri"/>
          <w:b/>
          <w:color w:val="333333"/>
        </w:rPr>
        <w:t xml:space="preserve"> Тестирование по дисциплине</w:t>
      </w:r>
    </w:p>
    <w:p w:rsidR="00E8435E" w:rsidRPr="00780B6B" w:rsidRDefault="00E8435E" w:rsidP="00DB2C87">
      <w:pPr>
        <w:jc w:val="center"/>
        <w:rPr>
          <w:rFonts w:eastAsia="Calibri"/>
          <w:color w:val="333333"/>
        </w:rPr>
      </w:pPr>
    </w:p>
    <w:p w:rsidR="00E8435E" w:rsidRPr="00780B6B" w:rsidRDefault="00E8435E" w:rsidP="00780B6B">
      <w:pPr>
        <w:jc w:val="center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Строительная механика Часть – 1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Блок – А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1) Что такое упрощенное представление сооружения, свободное от второстепенных факторов, не имеющих существенного влияния на работу конструкции?</w:t>
      </w:r>
    </w:p>
    <w:p w:rsidR="00E8435E" w:rsidRPr="00780B6B" w:rsidRDefault="00E8435E" w:rsidP="00E8435E">
      <w:pPr>
        <w:pStyle w:val="af1"/>
        <w:rPr>
          <w:rFonts w:eastAsia="Calibri"/>
          <w:color w:val="333333"/>
          <w:sz w:val="24"/>
          <w:szCs w:val="24"/>
          <w:lang w:eastAsia="ru-RU"/>
        </w:rPr>
      </w:pPr>
      <w:r w:rsidRPr="00780B6B">
        <w:rPr>
          <w:rFonts w:eastAsia="Calibri"/>
          <w:color w:val="333333"/>
          <w:sz w:val="24"/>
          <w:szCs w:val="24"/>
          <w:lang w:eastAsia="ru-RU"/>
        </w:rPr>
        <w:t>а) Статическое приложение нагрузки.</w:t>
      </w:r>
    </w:p>
    <w:p w:rsidR="00E8435E" w:rsidRPr="00780B6B" w:rsidRDefault="00E8435E" w:rsidP="00E8435E">
      <w:pPr>
        <w:pStyle w:val="af1"/>
        <w:rPr>
          <w:rFonts w:eastAsia="Calibri"/>
          <w:color w:val="333333"/>
          <w:sz w:val="24"/>
          <w:szCs w:val="24"/>
          <w:lang w:eastAsia="ru-RU"/>
        </w:rPr>
      </w:pPr>
      <w:r w:rsidRPr="00780B6B">
        <w:rPr>
          <w:rFonts w:eastAsia="Calibri"/>
          <w:color w:val="333333"/>
          <w:sz w:val="24"/>
          <w:szCs w:val="24"/>
          <w:lang w:eastAsia="ru-RU"/>
        </w:rPr>
        <w:t>б) Расчетная схема.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Принцип суперпозиции.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Степень свободы.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2) Что такое отдельный жесткий геометрически неизменяемый элемент?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Шарнир.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Кинематическая связь.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Диск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Пластина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3) По какой формуле находится число степеней свободы?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color w:val="333333"/>
              </w:rPr>
            </m:ctrlPr>
          </m:sSubPr>
          <m:e>
            <m:r>
              <w:rPr>
                <w:rFonts w:ascii="Cambria Math" w:eastAsia="Calibri" w:hAnsi="Cambria Math"/>
                <w:color w:val="333333"/>
              </w:rPr>
              <m:t>R</m:t>
            </m:r>
          </m:e>
          <m:sub>
            <m:r>
              <w:rPr>
                <w:rFonts w:ascii="Cambria Math" w:eastAsia="Calibri" w:hAnsi="Cambria Math"/>
                <w:color w:val="333333"/>
              </w:rPr>
              <m:t>c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333333"/>
          </w:rPr>
          <m:t>=</m:t>
        </m:r>
        <m:f>
          <m:fPr>
            <m:ctrlPr>
              <w:rPr>
                <w:rFonts w:ascii="Cambria Math" w:eastAsia="Calibri" w:hAnsi="Cambria Math"/>
                <w:color w:val="333333"/>
              </w:rPr>
            </m:ctrlPr>
          </m:fPr>
          <m:num>
            <m:r>
              <w:rPr>
                <w:rFonts w:ascii="Cambria Math" w:eastAsia="Calibri" w:hAnsi="Cambria Math"/>
                <w:color w:val="333333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/>
                <w:color w:val="333333"/>
              </w:rPr>
              <m:t>*</m:t>
            </m:r>
            <m:r>
              <w:rPr>
                <w:rFonts w:ascii="Cambria Math" w:eastAsia="Calibri" w:hAnsi="Cambria Math"/>
                <w:color w:val="333333"/>
              </w:rPr>
              <m:t>d</m:t>
            </m:r>
          </m:num>
          <m:den>
            <m:r>
              <w:rPr>
                <w:rFonts w:ascii="Cambria Math" w:eastAsia="Calibri" w:hAnsi="Cambria Math"/>
                <w:color w:val="333333"/>
              </w:rPr>
              <m:t>r</m:t>
            </m:r>
          </m:den>
        </m:f>
      </m:oMath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color w:val="333333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Calibri" w:hAnsi="Cambria Math"/>
                <w:color w:val="333333"/>
              </w:rPr>
              <m:t>MB</m:t>
            </m:r>
            <m:r>
              <m:rPr>
                <m:sty m:val="p"/>
              </m:rPr>
              <w:rPr>
                <w:rFonts w:ascii="Cambria Math" w:eastAsia="Calibri" w:hAnsi="Cambria Math"/>
                <w:color w:val="333333"/>
              </w:rPr>
              <m:t>=</m:t>
            </m:r>
            <m:r>
              <m:rPr>
                <m:sty m:val="b"/>
              </m:rPr>
              <w:rPr>
                <w:rFonts w:ascii="Cambria Math" w:eastAsia="Calibri" w:hAnsi="Cambria Math"/>
                <w:color w:val="333333"/>
              </w:rPr>
              <m:t>0</m:t>
            </m:r>
          </m:e>
        </m:nary>
      </m:oMath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</w:t>
      </w:r>
      <m:oMath>
        <m:r>
          <w:rPr>
            <w:rFonts w:ascii="Cambria Math" w:eastAsia="Calibri" w:hAnsi="Cambria Math"/>
            <w:color w:val="333333"/>
          </w:rPr>
          <m:t>W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=3</m:t>
        </m:r>
        <m:r>
          <w:rPr>
            <w:rFonts w:ascii="Cambria Math" w:eastAsia="Calibri" w:hAnsi="Cambria Math"/>
            <w:color w:val="333333"/>
          </w:rPr>
          <m:t>D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-2Ш-</m:t>
        </m:r>
        <m:sSub>
          <m:sSubPr>
            <m:ctrlPr>
              <w:rPr>
                <w:rFonts w:ascii="Cambria Math" w:eastAsia="Calibri" w:hAnsi="Cambria Math"/>
                <w:color w:val="333333"/>
              </w:rPr>
            </m:ctrlPr>
          </m:sSubPr>
          <m:e>
            <m:r>
              <w:rPr>
                <w:rFonts w:ascii="Cambria Math" w:eastAsia="Calibri" w:hAnsi="Cambria Math"/>
                <w:color w:val="333333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333333"/>
              </w:rPr>
              <m:t>0</m:t>
            </m:r>
          </m:sub>
        </m:sSub>
      </m:oMath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P*r-</w:t>
      </w:r>
      <m:oMath>
        <m:sSub>
          <m:sSubPr>
            <m:ctrlPr>
              <w:rPr>
                <w:rFonts w:ascii="Cambria Math" w:eastAsia="Calibri" w:hAnsi="Cambria Math"/>
                <w:color w:val="333333"/>
              </w:rPr>
            </m:ctrlPr>
          </m:sSubPr>
          <m:e>
            <m:r>
              <w:rPr>
                <w:rFonts w:ascii="Cambria Math" w:eastAsia="Calibri" w:hAnsi="Cambria Math"/>
                <w:color w:val="333333"/>
              </w:rPr>
              <m:t>R</m:t>
            </m:r>
          </m:e>
          <m:sub>
            <m:r>
              <w:rPr>
                <w:rFonts w:ascii="Cambria Math" w:eastAsia="Calibri" w:hAnsi="Cambria Math"/>
                <w:color w:val="333333"/>
              </w:rPr>
              <m:t>c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333333"/>
          </w:rPr>
          <m:t>*</m:t>
        </m:r>
        <m:r>
          <w:rPr>
            <w:rFonts w:ascii="Cambria Math" w:eastAsia="Calibri" w:hAnsi="Cambria Math"/>
            <w:color w:val="333333"/>
          </w:rPr>
          <m:t>d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=0</m:t>
        </m:r>
      </m:oMath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4) Сколько есть правил размещения промежуточных шарниров?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1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5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7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4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5) Что такое упрощенное взаимодействие балки, показанной в виде этажей?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Главный элемент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Недостатки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Равновесие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Поэтажная схема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6) Горизонтальный элемент это? 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Стойка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Составная рама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Ригель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Г) Опорная реакция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7) Что такое график, выражающий закон изменения какого-либо фактора при движении по длине сооружения единичного сосредоточенного груза P=1?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Сосредоточенный момент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Нагрузка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Линия влияния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lastRenderedPageBreak/>
        <w:t>Г) Сосредоточенные силы</w:t>
      </w:r>
    </w:p>
    <w:p w:rsidR="00E8435E" w:rsidRPr="00780B6B" w:rsidRDefault="00E8435E" w:rsidP="00E8435E">
      <w:pPr>
        <w:pStyle w:val="af1"/>
        <w:ind w:left="0"/>
        <w:rPr>
          <w:rFonts w:eastAsia="Calibri"/>
          <w:color w:val="333333"/>
          <w:sz w:val="24"/>
          <w:szCs w:val="24"/>
          <w:lang w:eastAsia="ru-RU"/>
        </w:rPr>
      </w:pPr>
      <w:r w:rsidRPr="00780B6B">
        <w:rPr>
          <w:rFonts w:eastAsia="Calibri"/>
          <w:color w:val="333333"/>
          <w:sz w:val="24"/>
          <w:szCs w:val="24"/>
          <w:lang w:eastAsia="ru-RU"/>
        </w:rPr>
        <w:t>8) Формула равномерно распределенной нагрузки: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</w:t>
      </w:r>
      <m:oMath>
        <m:r>
          <w:rPr>
            <w:rFonts w:ascii="Cambria Math" w:eastAsia="Calibri" w:hAnsi="Cambria Math"/>
            <w:color w:val="333333"/>
          </w:rPr>
          <m:t>S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=±</m:t>
        </m:r>
        <m:r>
          <w:rPr>
            <w:rFonts w:ascii="Cambria Math" w:eastAsia="Calibri" w:hAnsi="Cambria Math"/>
            <w:color w:val="333333"/>
          </w:rPr>
          <m:t>M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∙</m:t>
        </m:r>
        <m:r>
          <w:rPr>
            <w:rFonts w:ascii="Cambria Math" w:eastAsia="Calibri" w:hAnsi="Cambria Math"/>
            <w:color w:val="333333"/>
          </w:rPr>
          <m:t>tgα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;</m:t>
        </m:r>
      </m:oMath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</w:t>
      </w:r>
      <m:oMath>
        <m:r>
          <w:rPr>
            <w:rFonts w:ascii="Cambria Math" w:eastAsia="Calibri" w:hAnsi="Cambria Math"/>
            <w:color w:val="333333"/>
          </w:rPr>
          <m:t>S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Calibri" w:hAnsi="Cambria Math"/>
                <w:color w:val="333333"/>
              </w:rPr>
            </m:ctrlPr>
          </m:naryPr>
          <m:sub>
            <m:r>
              <w:rPr>
                <w:rFonts w:ascii="Cambria Math" w:eastAsia="Calibri" w:hAnsi="Cambria Math"/>
                <w:color w:val="333333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="Calibri" w:hAnsi="Cambria Math"/>
                    <w:color w:val="333333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333333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color w:val="333333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eastAsia="Calibri" w:hAnsi="Cambria Math"/>
                <w:color w:val="333333"/>
              </w:rPr>
            </m:ctrlPr>
          </m:sSubPr>
          <m:e>
            <m:r>
              <w:rPr>
                <w:rFonts w:ascii="Cambria Math" w:eastAsia="Calibri" w:hAnsi="Cambria Math"/>
                <w:color w:val="333333"/>
              </w:rPr>
              <m:t>y</m:t>
            </m:r>
          </m:e>
          <m:sub>
            <m:r>
              <w:rPr>
                <w:rFonts w:ascii="Cambria Math" w:eastAsia="Calibri" w:hAnsi="Cambria Math"/>
                <w:color w:val="333333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333333"/>
          </w:rPr>
          <m:t>;</m:t>
        </m:r>
      </m:oMath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color w:val="333333"/>
              </w:rPr>
            </m:ctrlPr>
          </m:sSubPr>
          <m:e>
            <m:r>
              <w:rPr>
                <w:rFonts w:ascii="Cambria Math" w:eastAsia="Calibri" w:hAnsi="Cambria Math"/>
                <w:color w:val="333333"/>
              </w:rPr>
              <m:t>R</m:t>
            </m:r>
          </m:e>
          <m:sub>
            <m:r>
              <w:rPr>
                <w:rFonts w:ascii="Cambria Math" w:eastAsia="Calibri" w:hAnsi="Cambria Math"/>
                <w:color w:val="333333"/>
              </w:rPr>
              <m:t>B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333333"/>
          </w:rPr>
          <m:t>∙6-</m:t>
        </m:r>
        <m:r>
          <w:rPr>
            <w:rFonts w:ascii="Cambria Math" w:eastAsia="Calibri" w:hAnsi="Cambria Math"/>
            <w:color w:val="333333"/>
          </w:rPr>
          <m:t>P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∙2-</m:t>
        </m:r>
        <m:r>
          <w:rPr>
            <w:rFonts w:ascii="Cambria Math" w:eastAsia="Calibri" w:hAnsi="Cambria Math"/>
            <w:color w:val="333333"/>
          </w:rPr>
          <m:t>M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-</m:t>
        </m:r>
        <m:r>
          <w:rPr>
            <w:rFonts w:ascii="Cambria Math" w:eastAsia="Calibri" w:hAnsi="Cambria Math"/>
            <w:color w:val="333333"/>
          </w:rPr>
          <m:t>q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∙4∙8=0;</m:t>
        </m:r>
      </m:oMath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Г) </w:t>
      </w:r>
      <m:oMath>
        <m:r>
          <m:rPr>
            <m:sty m:val="bi"/>
          </m:rPr>
          <w:rPr>
            <w:rFonts w:ascii="Cambria Math" w:eastAsia="Calibri" w:hAnsi="Cambria Math"/>
            <w:color w:val="333333"/>
          </w:rPr>
          <m:t>S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=</m:t>
        </m:r>
        <m:r>
          <m:rPr>
            <m:sty m:val="bi"/>
          </m:rPr>
          <w:rPr>
            <w:rFonts w:ascii="Cambria Math" w:eastAsia="Calibri" w:hAnsi="Cambria Math"/>
            <w:color w:val="333333"/>
          </w:rPr>
          <m:t>q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∙</m:t>
        </m:r>
        <m:r>
          <m:rPr>
            <m:sty m:val="bi"/>
          </m:rPr>
          <w:rPr>
            <w:rFonts w:ascii="Cambria Math" w:eastAsia="Calibri" w:hAnsi="Cambria Math"/>
            <w:color w:val="333333"/>
          </w:rPr>
          <m:t>ω</m:t>
        </m:r>
        <m:r>
          <m:rPr>
            <m:sty m:val="p"/>
          </m:rPr>
          <w:rPr>
            <w:rFonts w:ascii="Cambria Math" w:eastAsia="Calibri" w:hAnsi="Cambria Math"/>
            <w:color w:val="333333"/>
          </w:rPr>
          <m:t>.</m:t>
        </m:r>
      </m:oMath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9) Сколько сторон задач рассматривают для линейно деформируемых систем?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2;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3;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5;</w:t>
      </w:r>
    </w:p>
    <w:p w:rsidR="00E8435E" w:rsidRPr="00780B6B" w:rsidRDefault="00E8435E" w:rsidP="00E8435E">
      <w:pPr>
        <w:ind w:left="708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1.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10) Формула элементарной работы изгибающего момента:</w:t>
      </w:r>
    </w:p>
    <w:p w:rsidR="00E8435E" w:rsidRPr="001358A3" w:rsidRDefault="00E8435E" w:rsidP="00E8435E">
      <w:pPr>
        <w:ind w:left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Q∙∆y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E8435E" w:rsidRPr="001358A3" w:rsidRDefault="00E8435E" w:rsidP="00E8435E">
      <w:pPr>
        <w:ind w:left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∙∆dx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2EF</m:t>
            </m:r>
          </m:den>
        </m:f>
      </m:oMath>
      <w:r>
        <w:rPr>
          <w:rFonts w:eastAsiaTheme="minorEastAsia"/>
          <w:sz w:val="28"/>
          <w:szCs w:val="28"/>
        </w:rPr>
        <w:t>;</w:t>
      </w:r>
    </w:p>
    <w:p w:rsidR="00E8435E" w:rsidRPr="00904939" w:rsidRDefault="00E8435E" w:rsidP="00E8435E">
      <w:pPr>
        <w:ind w:left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Ndx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EF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E8435E" w:rsidRPr="00904939" w:rsidRDefault="00E8435E" w:rsidP="00E8435E">
      <w:pPr>
        <w:ind w:left="708"/>
        <w:rPr>
          <w:rFonts w:eastAsiaTheme="minorEastAsia"/>
          <w:b/>
          <w:i/>
          <w:sz w:val="28"/>
          <w:szCs w:val="28"/>
        </w:rPr>
      </w:pPr>
      <w:r w:rsidRPr="00904939">
        <w:rPr>
          <w:rFonts w:eastAsiaTheme="minorEastAsia"/>
          <w:b/>
          <w:sz w:val="28"/>
          <w:szCs w:val="28"/>
        </w:rPr>
        <w:t xml:space="preserve">Г)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EJ</m:t>
            </m:r>
          </m:den>
        </m:f>
      </m:oMath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Блок</w:t>
      </w:r>
      <w:proofErr w:type="gramStart"/>
      <w:r w:rsidRPr="00780B6B">
        <w:rPr>
          <w:rFonts w:eastAsia="Calibri"/>
          <w:color w:val="333333"/>
        </w:rPr>
        <w:t xml:space="preserve"> В</w:t>
      </w:r>
      <w:proofErr w:type="gramEnd"/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1) ………. называется раздел строительной механики, изучающий методы расчета сооружений на прочность, жесткость и устойчивость при статическом действии нагрузки</w:t>
      </w:r>
      <w:proofErr w:type="gramStart"/>
      <w:r w:rsidRPr="00780B6B">
        <w:rPr>
          <w:rFonts w:eastAsia="Calibri"/>
          <w:color w:val="333333"/>
        </w:rPr>
        <w:t xml:space="preserve"> .</w:t>
      </w:r>
      <w:proofErr w:type="gramEnd"/>
      <w:r w:rsidRPr="00780B6B">
        <w:rPr>
          <w:rFonts w:eastAsia="Calibri"/>
          <w:color w:val="333333"/>
        </w:rPr>
        <w:t>(Статикой сооружений)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2) Тела элементов сооружения считаются ………. независимо от особенностей молекулярного строения вещества, т.е. материал рассматривается как сплошная среда</w:t>
      </w:r>
      <w:proofErr w:type="gramStart"/>
      <w:r w:rsidRPr="00780B6B">
        <w:rPr>
          <w:rFonts w:eastAsia="Calibri"/>
          <w:color w:val="333333"/>
        </w:rPr>
        <w:t>.</w:t>
      </w:r>
      <w:proofErr w:type="gramEnd"/>
      <w:r w:rsidRPr="00780B6B">
        <w:rPr>
          <w:rFonts w:eastAsia="Calibri"/>
          <w:color w:val="333333"/>
        </w:rPr>
        <w:t xml:space="preserve"> (</w:t>
      </w:r>
      <w:proofErr w:type="gramStart"/>
      <w:r w:rsidRPr="00780B6B">
        <w:rPr>
          <w:rFonts w:eastAsia="Calibri"/>
          <w:color w:val="333333"/>
        </w:rPr>
        <w:t>с</w:t>
      </w:r>
      <w:proofErr w:type="gramEnd"/>
      <w:r w:rsidRPr="00780B6B">
        <w:rPr>
          <w:rFonts w:eastAsia="Calibri"/>
          <w:color w:val="333333"/>
        </w:rPr>
        <w:t xml:space="preserve">плошными (без пустот))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3) Для задач, описываемых линейными уравнениями, справедлив </w:t>
      </w:r>
      <w:proofErr w:type="gramStart"/>
      <w:r w:rsidRPr="00780B6B">
        <w:rPr>
          <w:rFonts w:eastAsia="Calibri"/>
          <w:color w:val="333333"/>
        </w:rPr>
        <w:t>принцип</w:t>
      </w:r>
      <w:proofErr w:type="gramEnd"/>
      <w:r w:rsidRPr="00780B6B">
        <w:rPr>
          <w:rFonts w:eastAsia="Calibri"/>
          <w:color w:val="333333"/>
        </w:rPr>
        <w:t xml:space="preserve"> ………. согласно </w:t>
      </w:r>
      <w:proofErr w:type="gramStart"/>
      <w:r w:rsidRPr="00780B6B">
        <w:rPr>
          <w:rFonts w:eastAsia="Calibri"/>
          <w:color w:val="333333"/>
        </w:rPr>
        <w:t>которому</w:t>
      </w:r>
      <w:proofErr w:type="gramEnd"/>
      <w:r w:rsidRPr="00780B6B">
        <w:rPr>
          <w:rFonts w:eastAsia="Calibri"/>
          <w:color w:val="333333"/>
        </w:rPr>
        <w:t xml:space="preserve"> внутренние усилия, деформации и перемещения не зависят от порядка приложения внешних воздействий, а результат нескольких воздействий равен сумме результатов, вызываемых каждым воздействием в </w:t>
      </w:r>
      <w:proofErr w:type="spellStart"/>
      <w:r w:rsidRPr="00780B6B">
        <w:rPr>
          <w:rFonts w:eastAsia="Calibri"/>
          <w:color w:val="333333"/>
        </w:rPr>
        <w:t>отдельност</w:t>
      </w:r>
      <w:proofErr w:type="spellEnd"/>
      <w:r w:rsidRPr="00780B6B">
        <w:rPr>
          <w:rFonts w:eastAsia="Calibri"/>
          <w:color w:val="333333"/>
        </w:rPr>
        <w:t>. (независимости действия сил (принцип суперпозиции))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4) Статически определимыми являются такие геометрически неизменяемые стержневые системы, в которых все ………. определяются только из уравнений равновесия</w:t>
      </w:r>
      <w:proofErr w:type="gramStart"/>
      <w:r w:rsidRPr="00780B6B">
        <w:rPr>
          <w:rFonts w:eastAsia="Calibri"/>
          <w:color w:val="333333"/>
        </w:rPr>
        <w:t>.</w:t>
      </w:r>
      <w:proofErr w:type="gramEnd"/>
      <w:r w:rsidRPr="00780B6B">
        <w:rPr>
          <w:rFonts w:eastAsia="Calibri"/>
          <w:color w:val="333333"/>
        </w:rPr>
        <w:t xml:space="preserve"> (</w:t>
      </w:r>
      <w:proofErr w:type="gramStart"/>
      <w:r w:rsidRPr="00780B6B">
        <w:rPr>
          <w:rFonts w:eastAsia="Calibri"/>
          <w:color w:val="333333"/>
        </w:rPr>
        <w:t>в</w:t>
      </w:r>
      <w:proofErr w:type="gramEnd"/>
      <w:r w:rsidRPr="00780B6B">
        <w:rPr>
          <w:rFonts w:eastAsia="Calibri"/>
          <w:color w:val="333333"/>
        </w:rPr>
        <w:t>нутренние усилия и опорные реакции)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5) Из свойств статически определимых систем вытекают их достоинства, к которым следует отнести в первую очередь …………………….. осадки опор и неточности сборки</w:t>
      </w:r>
      <w:proofErr w:type="gramStart"/>
      <w:r w:rsidRPr="00780B6B">
        <w:rPr>
          <w:rFonts w:eastAsia="Calibri"/>
          <w:color w:val="333333"/>
        </w:rPr>
        <w:t>.</w:t>
      </w:r>
      <w:proofErr w:type="gramEnd"/>
      <w:r w:rsidRPr="00780B6B">
        <w:rPr>
          <w:rFonts w:eastAsia="Calibri"/>
          <w:color w:val="333333"/>
        </w:rPr>
        <w:t xml:space="preserve"> (</w:t>
      </w:r>
      <w:proofErr w:type="gramStart"/>
      <w:r w:rsidRPr="00780B6B">
        <w:rPr>
          <w:rFonts w:eastAsia="Calibri"/>
          <w:color w:val="333333"/>
        </w:rPr>
        <w:t>о</w:t>
      </w:r>
      <w:proofErr w:type="gramEnd"/>
      <w:r w:rsidRPr="00780B6B">
        <w:rPr>
          <w:rFonts w:eastAsia="Calibri"/>
          <w:color w:val="333333"/>
        </w:rPr>
        <w:t>тсутствие внутренних усилий вследствие изменения температуры)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6) Для наглядности взаимодействия отдельных элементов многопролетной шарнирной балки между собой, а также удобства расчета составляют ………… (поэтажную схему)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Блок – </w:t>
      </w:r>
      <w:proofErr w:type="gramStart"/>
      <w:r w:rsidRPr="00780B6B">
        <w:rPr>
          <w:rFonts w:eastAsia="Calibri"/>
          <w:color w:val="333333"/>
        </w:rPr>
        <w:t>С</w:t>
      </w:r>
      <w:proofErr w:type="gramEnd"/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Вопрос 1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Соотнесите начало и конец предложений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Определение числа степеней свободы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Мгновенно изменяемой системой называется система, у которой имеется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Геометрически неизменяемыми системами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1) называются такие, перемещения отдельных </w:t>
      </w:r>
      <w:proofErr w:type="gramStart"/>
      <w:r w:rsidRPr="00780B6B">
        <w:rPr>
          <w:rFonts w:eastAsia="Calibri"/>
          <w:color w:val="333333"/>
        </w:rPr>
        <w:t>точек</w:t>
      </w:r>
      <w:proofErr w:type="gramEnd"/>
      <w:r w:rsidRPr="00780B6B">
        <w:rPr>
          <w:rFonts w:eastAsia="Calibri"/>
          <w:color w:val="333333"/>
        </w:rPr>
        <w:t xml:space="preserve"> которых возможны только в результате деформации системы.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2) называется количественным анализом.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lastRenderedPageBreak/>
        <w:t>3) возможность бесконечно малого перемещения точек системы без изменения формы ее элементов.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Вопрос 2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Соотнесите начало и конец предложений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 Количественный анализ</w:t>
      </w:r>
    </w:p>
    <w:p w:rsidR="00E8435E" w:rsidRPr="00780B6B" w:rsidRDefault="00E8435E" w:rsidP="00E8435E">
      <w:pPr>
        <w:rPr>
          <w:rFonts w:eastAsia="Calibri"/>
          <w:color w:val="333333"/>
        </w:rPr>
      </w:pPr>
      <w:proofErr w:type="gramStart"/>
      <w:r w:rsidRPr="00780B6B">
        <w:rPr>
          <w:rFonts w:eastAsia="Calibri"/>
          <w:color w:val="333333"/>
        </w:rPr>
        <w:t>Б</w:t>
      </w:r>
      <w:proofErr w:type="gramEnd"/>
      <w:r w:rsidRPr="00780B6B">
        <w:rPr>
          <w:rFonts w:eastAsia="Calibri"/>
          <w:color w:val="333333"/>
        </w:rPr>
        <w:t xml:space="preserve"> Проверка системы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 Структурный анализ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1 – определение степени свободы W.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2 – проверка на геометрическую неизменяемость.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3. на мгновенную изменяемость.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Ответы Раздела</w:t>
      </w:r>
      <w:proofErr w:type="gramStart"/>
      <w:r w:rsidRPr="00780B6B">
        <w:rPr>
          <w:rFonts w:eastAsia="Calibri"/>
          <w:color w:val="333333"/>
        </w:rPr>
        <w:t xml:space="preserve"> С</w:t>
      </w:r>
      <w:proofErr w:type="gramEnd"/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Вопрос 1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а-2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б-3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в-1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Вопрос 2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а-1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б-3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в-2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Блок – Д 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1) Установите правильную последовательность расчета статически определимой фермы: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Вычертить в масштабе заданную схему фермы.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Построить линии влияния опорных реакций и внутренних усилий в элементах указанного сечения.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Определить графически усилия во всех стержнях фермы.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По линиям влияния определить опорные реакции и усилия в стержнях указанного сечения. Сравнить результаты с аналитическим расчетом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Д) Определить аналитически усилия во всех стержнях фермы (рационально).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Е) Загрузить ферму в узлах от заданной нагрузки.</w:t>
      </w:r>
    </w:p>
    <w:p w:rsidR="002E376D" w:rsidRPr="00780B6B" w:rsidRDefault="002E376D" w:rsidP="002E376D">
      <w:pPr>
        <w:rPr>
          <w:rFonts w:eastAsia="Calibri"/>
          <w:color w:val="333333"/>
        </w:rPr>
      </w:pP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2) Установите правильную последовательность расчета статически определимой многопролетной шарнирной конструкции: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Расчет нижнего этажа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Построение эпюр M и Q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Поэтажная система</w:t>
      </w:r>
    </w:p>
    <w:p w:rsidR="002E376D" w:rsidRPr="00780B6B" w:rsidRDefault="002E376D" w:rsidP="002E376D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Расчет верхнего этажа</w:t>
      </w:r>
    </w:p>
    <w:p w:rsidR="00780B6B" w:rsidRDefault="00780B6B" w:rsidP="00780B6B">
      <w:pPr>
        <w:jc w:val="center"/>
        <w:rPr>
          <w:sz w:val="28"/>
        </w:rPr>
      </w:pPr>
    </w:p>
    <w:p w:rsidR="00E8435E" w:rsidRPr="00780B6B" w:rsidRDefault="00E8435E" w:rsidP="00780B6B">
      <w:pPr>
        <w:jc w:val="center"/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Строительная механика Часть – 2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Блок – А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1) Каким будет равновесие, если упругое деформируемое тело при любом отклонении от состояния равновесия к первоначальному состоянию после устремления внешнего воздействия?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Устойчивое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Неустойчивое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Критическое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Равновесия не будет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2) Каким будет равновесие, если при любом малом отклонении от состояния равновесия оно не вернется в исходное состояние после удаления внешнего воздействия?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Устойчивое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Неустойчивое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lastRenderedPageBreak/>
        <w:t>В) Критическое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Равновесия не будет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3) При каком равновесии деформируемое тело находится в безразличном равновесии?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Устойчивое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Неустойчивое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Критическое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Равновесия не будет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4) Потерю устойчивости, характеризуемую внезапным появлением качественно новых форм деформированного состояния, принято называть.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Потеря устойчивости 1-го рода.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Потеря устойчивости 2-го рода.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Потеря устойчивости 3-го рода.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Потеря устойчивости 4-го рода.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5) Как называется выход тела, сооружения из первоначального состояния равновесия?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Потеря устойчивости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Потеря равновесия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Критическая устойчивость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Критическое равновесие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6) Как называют многопролётную сплошную статически неопределимую балку прерываемую шарнирами?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неразрезной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левым моментом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каноническая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симметрическая опора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7) Как называется эпюра </w:t>
      </w:r>
      <w:proofErr w:type="gramStart"/>
      <w:r w:rsidRPr="00780B6B">
        <w:rPr>
          <w:rFonts w:eastAsia="Calibri"/>
          <w:color w:val="333333"/>
        </w:rPr>
        <w:t>ординаты</w:t>
      </w:r>
      <w:proofErr w:type="gramEnd"/>
      <w:r w:rsidRPr="00780B6B">
        <w:rPr>
          <w:rFonts w:eastAsia="Calibri"/>
          <w:color w:val="333333"/>
        </w:rPr>
        <w:t xml:space="preserve"> которых является наибольшее положительные или отрицательные значения?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огибающих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изгибающих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единичной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грузовая</w:t>
      </w:r>
    </w:p>
    <w:p w:rsidR="00E8435E" w:rsidRDefault="00E8435E" w:rsidP="00E8435E">
      <w:pPr>
        <w:ind w:firstLine="142"/>
        <w:rPr>
          <w:sz w:val="28"/>
          <w:szCs w:val="28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8) </w:t>
      </w:r>
      <w:proofErr w:type="gramStart"/>
      <w:r w:rsidRPr="00780B6B">
        <w:rPr>
          <w:rFonts w:eastAsia="Calibri"/>
          <w:color w:val="333333"/>
        </w:rPr>
        <w:t>Согласно</w:t>
      </w:r>
      <w:proofErr w:type="gramEnd"/>
      <w:r w:rsidRPr="00780B6B">
        <w:rPr>
          <w:rFonts w:eastAsia="Calibri"/>
          <w:color w:val="333333"/>
        </w:rPr>
        <w:t xml:space="preserve"> какой теоремы Матрица коэффициентов системы канонических уравнений всегда симметрична?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о взаимном перемещении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Мора-Максвелла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суперпозиции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Г) способ сложения эпюр 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9) В каком способе можно пользоваться готовыми формулами для некоторых наиболее часто встречаемых видов эпюр?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Верещагина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Симпсона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Мора</w:t>
      </w:r>
    </w:p>
    <w:p w:rsidR="00E8435E" w:rsidRPr="00780B6B" w:rsidRDefault="00E8435E" w:rsidP="00780B6B">
      <w:pPr>
        <w:rPr>
          <w:rFonts w:eastAsia="Calibri"/>
          <w:color w:val="333333"/>
        </w:rPr>
      </w:pP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10) Какая проверка построения окончательной эпюре моментов является </w:t>
      </w:r>
      <w:proofErr w:type="gramStart"/>
      <w:r w:rsidRPr="00780B6B">
        <w:rPr>
          <w:rFonts w:eastAsia="Calibri"/>
          <w:color w:val="333333"/>
        </w:rPr>
        <w:t>более действительной</w:t>
      </w:r>
      <w:proofErr w:type="gramEnd"/>
      <w:r w:rsidRPr="00780B6B">
        <w:rPr>
          <w:rFonts w:eastAsia="Calibri"/>
          <w:color w:val="333333"/>
        </w:rPr>
        <w:t>?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деформационная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lastRenderedPageBreak/>
        <w:t>Б) единой суммарной эпюры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сумму всех коэффициентов системы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Г) сумму всех свободных членов</w:t>
      </w:r>
    </w:p>
    <w:p w:rsidR="00E8435E" w:rsidRDefault="00E8435E" w:rsidP="00E8435E">
      <w:pPr>
        <w:ind w:left="142"/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Блок - </w:t>
      </w:r>
      <w:proofErr w:type="gramStart"/>
      <w:r w:rsidRPr="00780B6B">
        <w:rPr>
          <w:rFonts w:eastAsia="Calibri"/>
          <w:color w:val="333333"/>
        </w:rPr>
        <w:t>В</w:t>
      </w:r>
      <w:proofErr w:type="gramEnd"/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1) ………. Называется </w:t>
      </w:r>
      <w:proofErr w:type="gramStart"/>
      <w:r w:rsidRPr="00780B6B">
        <w:rPr>
          <w:rFonts w:eastAsia="Calibri"/>
          <w:color w:val="333333"/>
        </w:rPr>
        <w:t>простым</w:t>
      </w:r>
      <w:proofErr w:type="gramEnd"/>
      <w:r w:rsidRPr="00780B6B">
        <w:rPr>
          <w:rFonts w:eastAsia="Calibri"/>
          <w:color w:val="333333"/>
        </w:rPr>
        <w:t xml:space="preserve"> если он соединяет 2 стержня (шарнир)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2) ………. Называется нулевая точка эпюры моментов данного пролета при </w:t>
      </w:r>
      <w:proofErr w:type="spellStart"/>
      <w:r w:rsidRPr="00780B6B">
        <w:rPr>
          <w:rFonts w:eastAsia="Calibri"/>
          <w:color w:val="333333"/>
        </w:rPr>
        <w:t>загружении</w:t>
      </w:r>
      <w:proofErr w:type="spellEnd"/>
      <w:r w:rsidRPr="00780B6B">
        <w:rPr>
          <w:rFonts w:eastAsia="Calibri"/>
          <w:color w:val="333333"/>
        </w:rPr>
        <w:t xml:space="preserve"> одного или нескольких пролетов, расположенных правее или левее рассматриваемого (левый или правый моментный фокус)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3) Огибающими, объемлющими эпюрами называют эпюры, ………. Которых являются наибольшие положительные или отрицательные значения рассматриваемых величин (ординатами)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4) Количество неизвестных метода перемещений называют степенью ……….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Неопределимости рамы (кинематической)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5) Бифуркацией называют ………. Форм равновесия (разветвление)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6) Выход тела сооружения из первоначального состояния равновесия называют потерей ………. (устойчивости)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Блок – </w:t>
      </w:r>
      <w:proofErr w:type="gramStart"/>
      <w:r w:rsidRPr="00780B6B">
        <w:rPr>
          <w:rFonts w:eastAsia="Calibri"/>
          <w:color w:val="333333"/>
        </w:rPr>
        <w:t>С</w:t>
      </w:r>
      <w:proofErr w:type="gramEnd"/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1) Соотнесите понятия: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А) формула Симпсона               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уравнение трёх моментов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интеграл Мора </w:t>
      </w:r>
      <w:proofErr w:type="spellStart"/>
      <w:r w:rsidRPr="00780B6B">
        <w:rPr>
          <w:rFonts w:eastAsia="Calibri"/>
          <w:color w:val="333333"/>
        </w:rPr>
        <w:t>Макевеле</w:t>
      </w:r>
      <w:proofErr w:type="spellEnd"/>
    </w:p>
    <w:p w:rsidR="00E8435E" w:rsidRDefault="00E8435E" w:rsidP="00E8435E">
      <w:pPr>
        <w:ind w:left="708"/>
        <w:rPr>
          <w:sz w:val="28"/>
          <w:szCs w:val="28"/>
        </w:rPr>
      </w:pPr>
    </w:p>
    <w:p w:rsidR="00E8435E" w:rsidRPr="00C841B4" w:rsidRDefault="00E8435E" w:rsidP="00E8435E">
      <w:pPr>
        <w:ind w:left="70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1)</w:t>
      </w:r>
      <w:r w:rsidRPr="00C841B4">
        <w:rPr>
          <w:sz w:val="28"/>
          <w:szCs w:val="28"/>
        </w:rPr>
        <w:t xml:space="preserve"> 1)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n-1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n-1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nn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n+1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</w:p>
    <w:p w:rsidR="00E8435E" w:rsidRDefault="00E8435E" w:rsidP="00E8435E">
      <w:pPr>
        <w:ind w:left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dx≈</m:t>
            </m:r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b-a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+f(b)</m:t>
                </m:r>
              </m:e>
            </m:nary>
          </m:e>
        </m:nary>
      </m:oMath>
    </w:p>
    <w:p w:rsidR="00E8435E" w:rsidRDefault="00E8435E" w:rsidP="00E8435E">
      <w:pPr>
        <w:ind w:left="708"/>
        <w:rPr>
          <w:rFonts w:eastAsiaTheme="minorEastAsia"/>
          <w:sz w:val="28"/>
          <w:szCs w:val="28"/>
        </w:rPr>
      </w:pPr>
      <w:r w:rsidRPr="007B3D19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∆=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  <m:sup/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Mdz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EA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EA</m:t>
                        </m:r>
                      </m:den>
                    </m:f>
                  </m:e>
                </m:nary>
              </m:e>
            </m:nary>
          </m:e>
        </m:nary>
      </m:oMath>
      <w:r>
        <w:rPr>
          <w:rFonts w:eastAsiaTheme="minorEastAsia"/>
          <w:sz w:val="28"/>
          <w:szCs w:val="28"/>
        </w:rPr>
        <w:t xml:space="preserve"> </w:t>
      </w:r>
    </w:p>
    <w:p w:rsidR="00E8435E" w:rsidRDefault="00E8435E" w:rsidP="00E8435E">
      <w:pPr>
        <w:rPr>
          <w:rFonts w:eastAsiaTheme="minorEastAsia"/>
          <w:sz w:val="28"/>
          <w:szCs w:val="28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2) Соотнесите понятия: 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метод сил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метод перемещений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Наложение связей</w:t>
      </w:r>
    </w:p>
    <w:p w:rsidR="00E8435E" w:rsidRPr="00780B6B" w:rsidRDefault="00E8435E" w:rsidP="00780B6B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Устранение связей</w:t>
      </w:r>
    </w:p>
    <w:p w:rsidR="00E8435E" w:rsidRPr="004C604F" w:rsidRDefault="00E8435E" w:rsidP="00E8435E">
      <w:pPr>
        <w:rPr>
          <w:sz w:val="28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Default="00E8435E" w:rsidP="00E8435E">
      <w:pPr>
        <w:rPr>
          <w:sz w:val="32"/>
          <w:szCs w:val="32"/>
        </w:rPr>
      </w:pPr>
    </w:p>
    <w:p w:rsidR="00E8435E" w:rsidRPr="004C604F" w:rsidRDefault="00E8435E" w:rsidP="00E8435E">
      <w:pPr>
        <w:rPr>
          <w:sz w:val="32"/>
          <w:szCs w:val="32"/>
        </w:rPr>
      </w:pPr>
      <w:r w:rsidRPr="004C604F">
        <w:rPr>
          <w:sz w:val="32"/>
          <w:szCs w:val="32"/>
        </w:rPr>
        <w:t>Блок – Д</w:t>
      </w:r>
    </w:p>
    <w:p w:rsidR="00E8435E" w:rsidRDefault="00E8435E" w:rsidP="00E8435E">
      <w:pPr>
        <w:rPr>
          <w:sz w:val="28"/>
          <w:szCs w:val="28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1) Определить последовательность выполнения метода сил.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lastRenderedPageBreak/>
        <w:t xml:space="preserve">А) выбрать основную систему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Б) записать систему канонических уравнений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В) построить суммарную единичную эпюру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Г) выполнить статическую и кинематическую проверки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Д) определить степень статической неопределимости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Е) Сформировать эквивалентную систему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Ж) построить единичные и грузовые эпюры внутренних силовых факторов, возникающих в элементах рассматриваемой конструкции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З) вычислить коэффициенты при неизвестных и свободные члены системы канонических уравнений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И) выполнить универсальную проверку коэффициентов при неизвестных и свободных членов.</w:t>
      </w:r>
      <w:r w:rsidRPr="00780B6B">
        <w:rPr>
          <w:rFonts w:eastAsia="Calibri"/>
          <w:color w:val="333333"/>
        </w:rPr>
        <w:br/>
        <w:t xml:space="preserve">К) построить эпюры возникающих внутренних силовых факторов для заданной системы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Л) решить систему, т.е. определить реакции лишних связей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 </w:t>
      </w:r>
    </w:p>
    <w:p w:rsidR="00E8435E" w:rsidRPr="00E24012" w:rsidRDefault="00E8435E" w:rsidP="00E8435E">
      <w:pPr>
        <w:rPr>
          <w:sz w:val="28"/>
          <w:szCs w:val="28"/>
        </w:rPr>
      </w:pPr>
    </w:p>
    <w:p w:rsidR="00E8435E" w:rsidRPr="00E24012" w:rsidRDefault="00E8435E" w:rsidP="00E8435E">
      <w:pPr>
        <w:rPr>
          <w:sz w:val="28"/>
          <w:szCs w:val="28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2) Определить последовательность выполнения метода перемещений.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А) вычислить локальные матрицы и векторы реакций стержневых элементов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Б) разделить в глобальном векторе реакций узловые нагрузки </w:t>
      </w:r>
      <w:proofErr w:type="spellStart"/>
      <w:proofErr w:type="gramStart"/>
      <w:r w:rsidRPr="00780B6B">
        <w:rPr>
          <w:rFonts w:eastAsia="Calibri"/>
          <w:color w:val="333333"/>
        </w:rPr>
        <w:t>нагрузки</w:t>
      </w:r>
      <w:proofErr w:type="spellEnd"/>
      <w:proofErr w:type="gramEnd"/>
      <w:r w:rsidRPr="00780B6B">
        <w:rPr>
          <w:rFonts w:eastAsia="Calibri"/>
          <w:color w:val="333333"/>
        </w:rPr>
        <w:t xml:space="preserve">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В) выбрать глобальную систему координат конструкции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Г) используя найденные торцовые перемещения стержневых элементов, вычислить искомые компоненты напряженно-деформированного состояния стержневых </w:t>
      </w:r>
      <w:proofErr w:type="gramStart"/>
      <w:r w:rsidRPr="00780B6B">
        <w:rPr>
          <w:rFonts w:eastAsia="Calibri"/>
          <w:color w:val="333333"/>
        </w:rPr>
        <w:t>элементах</w:t>
      </w:r>
      <w:proofErr w:type="gramEnd"/>
      <w:r w:rsidRPr="00780B6B">
        <w:rPr>
          <w:rFonts w:eastAsia="Calibri"/>
          <w:color w:val="333333"/>
        </w:rPr>
        <w:t xml:space="preserve">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Д) «обнулить» глобальную матрицу [A] и вектор {B}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Е) выделить на чертеже конструкции узловые и стержневые элементы и пронумеровать их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Ж) связать с каждым стержневым элементом его механические характеристики и распределенные нагрузки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З) с помощью матриц направляющих конусов из найденных глобальных узловых перемещений конструкции вычислить торцовые перемещения каждого стержневого элемента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И) задать для каждого стержневого элемента локальную систему координат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 xml:space="preserve">К) преобразовать  систему уравнений в соответствии с граничными условиями 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Л) используя матрицы и векторы реакций для каждого стержневого элемента и разместить их в глобальной матрице [А] и глобальном векторе реакций {</w:t>
      </w:r>
      <w:proofErr w:type="gramStart"/>
      <w:r w:rsidRPr="00780B6B">
        <w:rPr>
          <w:rFonts w:eastAsia="Calibri"/>
          <w:color w:val="333333"/>
        </w:rPr>
        <w:t>В</w:t>
      </w:r>
      <w:proofErr w:type="gramEnd"/>
      <w:r w:rsidRPr="00780B6B">
        <w:rPr>
          <w:rFonts w:eastAsia="Calibri"/>
          <w:color w:val="333333"/>
        </w:rPr>
        <w:t>}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М) решить полученную систему разрешающих уравнений метода перемещений и найти глобальные узловые перемещения конструкций</w:t>
      </w: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1-д</w:t>
      </w:r>
      <w:proofErr w:type="gramStart"/>
      <w:r w:rsidRPr="00780B6B">
        <w:rPr>
          <w:rFonts w:eastAsia="Calibri"/>
          <w:color w:val="333333"/>
        </w:rPr>
        <w:t>,а</w:t>
      </w:r>
      <w:proofErr w:type="gramEnd"/>
      <w:r w:rsidRPr="00780B6B">
        <w:rPr>
          <w:rFonts w:eastAsia="Calibri"/>
          <w:color w:val="333333"/>
        </w:rPr>
        <w:t>,е,б,ж,з,в,и,л,к,г</w:t>
      </w:r>
    </w:p>
    <w:p w:rsidR="00E8435E" w:rsidRPr="00780B6B" w:rsidRDefault="00E8435E" w:rsidP="00E8435E">
      <w:pPr>
        <w:rPr>
          <w:rFonts w:eastAsia="Calibri"/>
          <w:color w:val="333333"/>
        </w:rPr>
      </w:pPr>
      <w:r w:rsidRPr="00780B6B">
        <w:rPr>
          <w:rFonts w:eastAsia="Calibri"/>
          <w:color w:val="333333"/>
        </w:rPr>
        <w:t>2-в</w:t>
      </w:r>
      <w:proofErr w:type="gramStart"/>
      <w:r w:rsidRPr="00780B6B">
        <w:rPr>
          <w:rFonts w:eastAsia="Calibri"/>
          <w:color w:val="333333"/>
        </w:rPr>
        <w:t>,е</w:t>
      </w:r>
      <w:proofErr w:type="gramEnd"/>
      <w:r w:rsidRPr="00780B6B">
        <w:rPr>
          <w:rFonts w:eastAsia="Calibri"/>
          <w:color w:val="333333"/>
        </w:rPr>
        <w:t>,и,ж,д,а,л,б,к,м,з,г</w:t>
      </w:r>
    </w:p>
    <w:p w:rsidR="00E8435E" w:rsidRDefault="00E8435E" w:rsidP="00DB2C87">
      <w:pPr>
        <w:jc w:val="center"/>
        <w:rPr>
          <w:b/>
          <w:bCs/>
          <w:sz w:val="28"/>
          <w:szCs w:val="28"/>
        </w:rPr>
      </w:pPr>
    </w:p>
    <w:p w:rsidR="00DB2C87" w:rsidRPr="00DB2C87" w:rsidRDefault="00DB2C87" w:rsidP="00DB2C87">
      <w:pPr>
        <w:jc w:val="center"/>
        <w:rPr>
          <w:color w:val="FF0000"/>
          <w:sz w:val="28"/>
          <w:szCs w:val="28"/>
        </w:rPr>
      </w:pPr>
    </w:p>
    <w:p w:rsidR="00DB2C87" w:rsidRDefault="00DB2C87" w:rsidP="00DB2C87">
      <w:pPr>
        <w:tabs>
          <w:tab w:val="num" w:pos="720"/>
        </w:tabs>
        <w:jc w:val="both"/>
        <w:rPr>
          <w:color w:val="333333"/>
        </w:rPr>
      </w:pPr>
    </w:p>
    <w:p w:rsidR="00DB2C87" w:rsidRDefault="00DB2C87" w:rsidP="00DB2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DB2C87" w:rsidRDefault="00DB2C87" w:rsidP="00DB2C87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DB2C87" w:rsidRDefault="00DB2C87" w:rsidP="00DB2C87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DB2C87" w:rsidRDefault="00DB2C87" w:rsidP="00DB2C87">
      <w:pPr>
        <w:pStyle w:val="af2"/>
        <w:jc w:val="center"/>
        <w:rPr>
          <w:b/>
          <w:bCs/>
        </w:rPr>
      </w:pPr>
    </w:p>
    <w:p w:rsidR="00DB2C87" w:rsidRDefault="00DB2C87" w:rsidP="00DB2C87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lastRenderedPageBreak/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</w:t>
      </w:r>
      <w:proofErr w:type="gramStart"/>
      <w:r>
        <w:t>дств в с</w:t>
      </w:r>
      <w:proofErr w:type="gramEnd"/>
      <w:r>
        <w:t>оответствии с рабочей программой дисциплины/практики.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DB2C87" w:rsidTr="00780B6B">
        <w:tc>
          <w:tcPr>
            <w:tcW w:w="2119" w:type="dxa"/>
            <w:vAlign w:val="center"/>
          </w:tcPr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B2C87" w:rsidRDefault="00DB2C87" w:rsidP="00780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DB2C87" w:rsidRDefault="00DB2C87" w:rsidP="00780B6B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DB2C87" w:rsidRDefault="00DB2C87" w:rsidP="00780B6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DB2C87" w:rsidRDefault="00DB2C87" w:rsidP="00780B6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DB2C87" w:rsidTr="00780B6B">
        <w:tc>
          <w:tcPr>
            <w:tcW w:w="2119" w:type="dxa"/>
            <w:vAlign w:val="center"/>
          </w:tcPr>
          <w:p w:rsidR="00DB2C87" w:rsidRDefault="00DB2C87" w:rsidP="00780B6B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Расчетно-графическая работа (РГР)</w:t>
            </w:r>
          </w:p>
        </w:tc>
        <w:tc>
          <w:tcPr>
            <w:tcW w:w="7804" w:type="dxa"/>
          </w:tcPr>
          <w:p w:rsidR="00DB2C87" w:rsidRPr="00AB7FC5" w:rsidRDefault="00DB2C87" w:rsidP="00780B6B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t xml:space="preserve">Преподаватель не мене, чем за две недели до срока защиты РГР должен сообщить каждому обучающемуся номер варианта РГР. Задания РГР выложены в электронной информационно-образовательной среде </w:t>
            </w:r>
            <w:proofErr w:type="spellStart"/>
            <w:r w:rsidRPr="003F3458">
              <w:rPr>
                <w:sz w:val="20"/>
                <w:szCs w:val="20"/>
              </w:rPr>
              <w:t>ИрГУПС</w:t>
            </w:r>
            <w:proofErr w:type="spellEnd"/>
            <w:r w:rsidRPr="003F3458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3F3458">
              <w:rPr>
                <w:sz w:val="20"/>
                <w:szCs w:val="20"/>
              </w:rPr>
              <w:t>обучающемуся</w:t>
            </w:r>
            <w:proofErr w:type="gramEnd"/>
            <w:r w:rsidRPr="003F3458">
              <w:rPr>
                <w:sz w:val="20"/>
                <w:szCs w:val="20"/>
              </w:rPr>
              <w:t xml:space="preserve"> через его личный кабинет. </w:t>
            </w:r>
            <w:proofErr w:type="gramStart"/>
            <w:r w:rsidRPr="003F3458">
              <w:rPr>
                <w:sz w:val="20"/>
                <w:szCs w:val="20"/>
              </w:rPr>
              <w:t>РГР должна быть выполнена в установленный преподавателем срок и в соответствии с требованиями к оформлению РГР (текстовой и графической частей), сформулированными в Положении «Требования к оформлению текстовой и графической документации.</w:t>
            </w:r>
            <w:proofErr w:type="gramEnd"/>
            <w:r w:rsidRPr="003F3458">
              <w:rPr>
                <w:sz w:val="20"/>
                <w:szCs w:val="20"/>
              </w:rPr>
              <w:t xml:space="preserve"> </w:t>
            </w:r>
            <w:proofErr w:type="spellStart"/>
            <w:r w:rsidRPr="003F3458">
              <w:rPr>
                <w:sz w:val="20"/>
                <w:szCs w:val="20"/>
              </w:rPr>
              <w:t>Нормоконтроль</w:t>
            </w:r>
            <w:proofErr w:type="spellEnd"/>
            <w:r w:rsidRPr="003F3458">
              <w:rPr>
                <w:sz w:val="20"/>
                <w:szCs w:val="20"/>
              </w:rPr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DB2C87" w:rsidRPr="003F3458" w:rsidRDefault="00DB2C87" w:rsidP="00780B6B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0"/>
              </w:rPr>
            </w:pPr>
            <w:r w:rsidRPr="003F3458">
              <w:rPr>
                <w:sz w:val="20"/>
                <w:szCs w:val="20"/>
              </w:rPr>
              <w:t xml:space="preserve">РГР в назначенный срок сдаются на проверку. Если предусмотрена устная защита РГР, то </w:t>
            </w:r>
            <w:proofErr w:type="gramStart"/>
            <w:r w:rsidRPr="003F3458">
              <w:rPr>
                <w:sz w:val="20"/>
                <w:szCs w:val="20"/>
              </w:rPr>
              <w:t>обучающийся</w:t>
            </w:r>
            <w:proofErr w:type="gramEnd"/>
            <w:r w:rsidRPr="003F3458">
              <w:rPr>
                <w:sz w:val="20"/>
                <w:szCs w:val="20"/>
              </w:rPr>
              <w:t xml:space="preserve"> объясняет решение задач, указанных преподавателем и отвечает на его вопросы</w:t>
            </w:r>
          </w:p>
        </w:tc>
      </w:tr>
      <w:tr w:rsidR="00DB2C87" w:rsidTr="00780B6B">
        <w:tc>
          <w:tcPr>
            <w:tcW w:w="2119" w:type="dxa"/>
            <w:vAlign w:val="center"/>
          </w:tcPr>
          <w:p w:rsidR="00DB2C87" w:rsidRDefault="00DB2C87" w:rsidP="00780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</w:t>
            </w: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04" w:type="dxa"/>
          </w:tcPr>
          <w:p w:rsidR="00DB2C87" w:rsidRPr="003F3458" w:rsidRDefault="00DB2C87" w:rsidP="00780B6B">
            <w:pPr>
              <w:jc w:val="both"/>
              <w:rPr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t xml:space="preserve">Контрольные работы, предусмотренные рабочей программой дисциплины, проводятся во время практических занятий. Вариантов </w:t>
            </w:r>
            <w:proofErr w:type="gramStart"/>
            <w:r w:rsidRPr="003F3458">
              <w:rPr>
                <w:sz w:val="20"/>
                <w:szCs w:val="20"/>
              </w:rPr>
              <w:t>КР</w:t>
            </w:r>
            <w:proofErr w:type="gramEnd"/>
            <w:r w:rsidRPr="003F3458">
              <w:rPr>
                <w:sz w:val="20"/>
                <w:szCs w:val="20"/>
              </w:rPr>
              <w:t xml:space="preserve"> по теме не менее двух. Во время выполнения </w:t>
            </w:r>
            <w:proofErr w:type="gramStart"/>
            <w:r w:rsidRPr="003F3458">
              <w:rPr>
                <w:sz w:val="20"/>
                <w:szCs w:val="20"/>
              </w:rPr>
              <w:t>КР</w:t>
            </w:r>
            <w:proofErr w:type="gramEnd"/>
            <w:r w:rsidRPr="003F3458">
              <w:rPr>
                <w:sz w:val="20"/>
                <w:szCs w:val="20"/>
              </w:rPr>
              <w:t xml:space="preserve"> пользоваться учебниками, справочниками, конспектами лекций, тетрадями для практических занятий не разрешено.</w:t>
            </w:r>
          </w:p>
          <w:p w:rsidR="00DB2C87" w:rsidRPr="003F3458" w:rsidRDefault="00DB2C87" w:rsidP="00780B6B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0"/>
              </w:rPr>
            </w:pPr>
            <w:r w:rsidRPr="003F3458">
              <w:rPr>
                <w:sz w:val="20"/>
                <w:szCs w:val="20"/>
              </w:rPr>
              <w:t xml:space="preserve">Преподаватель на практическом занятии, предшествующем занятию проведения </w:t>
            </w:r>
            <w:proofErr w:type="gramStart"/>
            <w:r w:rsidRPr="003F3458">
              <w:rPr>
                <w:sz w:val="20"/>
                <w:szCs w:val="20"/>
              </w:rPr>
              <w:t>КР</w:t>
            </w:r>
            <w:proofErr w:type="gramEnd"/>
            <w:r w:rsidRPr="003F3458">
              <w:rPr>
                <w:sz w:val="20"/>
                <w:szCs w:val="20"/>
              </w:rPr>
              <w:t>, доводит до обучающихся: тему КР, количество заданий в КР, время выполнения КР</w:t>
            </w:r>
          </w:p>
        </w:tc>
      </w:tr>
    </w:tbl>
    <w:p w:rsidR="00DB2C87" w:rsidRDefault="00DB2C87" w:rsidP="00DB2C87">
      <w:pPr>
        <w:jc w:val="center"/>
        <w:rPr>
          <w:b/>
        </w:rPr>
      </w:pPr>
    </w:p>
    <w:p w:rsidR="00DB2C87" w:rsidRPr="003F3458" w:rsidRDefault="00DB2C87" w:rsidP="00DB2C87">
      <w:pPr>
        <w:ind w:firstLine="540"/>
        <w:jc w:val="both"/>
      </w:pPr>
      <w:r w:rsidRPr="003F3458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DB2C87" w:rsidRPr="003F3458" w:rsidRDefault="00DB2C87" w:rsidP="00DB2C87">
      <w:pPr>
        <w:ind w:firstLine="540"/>
        <w:jc w:val="both"/>
      </w:pPr>
      <w:r w:rsidRPr="003F3458">
        <w:t>– перечень теоретических вопросов к зачету/экзамену для оценки знаний;</w:t>
      </w:r>
    </w:p>
    <w:p w:rsidR="00DB2C87" w:rsidRPr="003F3458" w:rsidRDefault="00DB2C87" w:rsidP="00DB2C87">
      <w:pPr>
        <w:ind w:firstLine="540"/>
        <w:jc w:val="both"/>
      </w:pPr>
      <w:r w:rsidRPr="003F3458">
        <w:t>– перечень типовых простых практических заданий к зачету/экзамену для оценки умений;</w:t>
      </w:r>
    </w:p>
    <w:p w:rsidR="00DB2C87" w:rsidRPr="003F3458" w:rsidRDefault="00DB2C87" w:rsidP="00DB2C87">
      <w:pPr>
        <w:ind w:firstLine="540"/>
        <w:jc w:val="both"/>
      </w:pPr>
      <w:r w:rsidRPr="003F3458">
        <w:t>– перечень типовых практических заданий к зачету/экзамену для оценки навыков и (или) опыта деятельности.</w:t>
      </w:r>
    </w:p>
    <w:p w:rsidR="00DB2C87" w:rsidRPr="003F3458" w:rsidRDefault="00DB2C87" w:rsidP="00DB2C87">
      <w:pPr>
        <w:ind w:firstLine="709"/>
        <w:jc w:val="both"/>
      </w:pPr>
      <w:r w:rsidRPr="003F3458">
        <w:t xml:space="preserve">Перечень теоретических вопросов и перечни типовых практических заданий разного уровня сложности к зачету/экзамену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3F3458">
        <w:t>ИрГУПС</w:t>
      </w:r>
      <w:proofErr w:type="spellEnd"/>
      <w:r w:rsidRPr="003F3458">
        <w:t xml:space="preserve"> (личный кабинет</w:t>
      </w:r>
      <w:r>
        <w:rPr>
          <w:i/>
        </w:rPr>
        <w:t xml:space="preserve"> </w:t>
      </w:r>
      <w:r w:rsidRPr="003F3458">
        <w:t>обучающегося).</w:t>
      </w:r>
    </w:p>
    <w:p w:rsidR="00DB2C87" w:rsidRDefault="00DB2C87" w:rsidP="00DB2C87">
      <w:pPr>
        <w:ind w:firstLine="709"/>
        <w:jc w:val="center"/>
      </w:pPr>
    </w:p>
    <w:p w:rsidR="00DB2C87" w:rsidRDefault="00DB2C87" w:rsidP="00DB2C87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:rsidR="00DB2C87" w:rsidRDefault="00DB2C87" w:rsidP="00DB2C87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DB2C87" w:rsidRPr="003F3458" w:rsidRDefault="00DB2C87" w:rsidP="00DB2C87">
      <w:pPr>
        <w:ind w:firstLine="709"/>
        <w:jc w:val="both"/>
        <w:rPr>
          <w:color w:val="333333"/>
        </w:rPr>
      </w:pPr>
      <w:r w:rsidRPr="003F3458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3F3458">
        <w:rPr>
          <w:color w:val="333333"/>
        </w:rPr>
        <w:t>обучающихся</w:t>
      </w:r>
      <w:proofErr w:type="gramEnd"/>
      <w:r w:rsidRPr="003F3458">
        <w:rPr>
          <w:color w:val="333333"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3F3458">
        <w:rPr>
          <w:color w:val="333333"/>
        </w:rPr>
        <w:t>сформированности</w:t>
      </w:r>
      <w:proofErr w:type="spellEnd"/>
      <w:r w:rsidRPr="003F3458">
        <w:rPr>
          <w:color w:val="333333"/>
        </w:rPr>
        <w:t xml:space="preserve"> компетенций обучающегося (сумма оценок, полученных </w:t>
      </w:r>
      <w:proofErr w:type="gramStart"/>
      <w:r w:rsidRPr="003F3458">
        <w:rPr>
          <w:color w:val="333333"/>
        </w:rPr>
        <w:t>обучающимся</w:t>
      </w:r>
      <w:proofErr w:type="gramEnd"/>
      <w:r w:rsidRPr="003F3458">
        <w:rPr>
          <w:color w:val="333333"/>
        </w:rPr>
        <w:t>, делится на число оценок).</w:t>
      </w:r>
    </w:p>
    <w:p w:rsidR="00DB2C87" w:rsidRDefault="00DB2C87" w:rsidP="00DB2C87">
      <w:pPr>
        <w:ind w:firstLine="540"/>
        <w:jc w:val="both"/>
        <w:rPr>
          <w:b/>
          <w:i/>
        </w:rPr>
      </w:pPr>
    </w:p>
    <w:p w:rsidR="00DB2C87" w:rsidRPr="003F3458" w:rsidRDefault="00DB2C87" w:rsidP="00DB2C87">
      <w:pPr>
        <w:jc w:val="center"/>
        <w:rPr>
          <w:b/>
        </w:rPr>
      </w:pPr>
      <w:r w:rsidRPr="003F3458">
        <w:rPr>
          <w:b/>
        </w:rPr>
        <w:t xml:space="preserve">Шкала и критерии оценивания уровня </w:t>
      </w:r>
      <w:proofErr w:type="spellStart"/>
      <w:r w:rsidRPr="003F3458">
        <w:rPr>
          <w:b/>
        </w:rPr>
        <w:t>сформированности</w:t>
      </w:r>
      <w:proofErr w:type="spellEnd"/>
      <w:r w:rsidRPr="003F3458">
        <w:rPr>
          <w:b/>
        </w:rPr>
        <w:t xml:space="preserve"> компетенций в результате</w:t>
      </w:r>
    </w:p>
    <w:p w:rsidR="00DB2C87" w:rsidRPr="003F3458" w:rsidRDefault="00DB2C87" w:rsidP="00DB2C87">
      <w:pPr>
        <w:jc w:val="center"/>
        <w:rPr>
          <w:b/>
        </w:rPr>
      </w:pPr>
      <w:r w:rsidRPr="003F3458">
        <w:rPr>
          <w:b/>
        </w:rPr>
        <w:t>изучения дисциплины при проведении промежуточной аттестации</w:t>
      </w:r>
    </w:p>
    <w:p w:rsidR="00DB2C87" w:rsidRPr="003F3458" w:rsidRDefault="00DB2C87" w:rsidP="00DB2C87">
      <w:pPr>
        <w:jc w:val="center"/>
        <w:rPr>
          <w:b/>
        </w:rPr>
      </w:pPr>
      <w:r w:rsidRPr="003F3458">
        <w:rPr>
          <w:b/>
        </w:rPr>
        <w:t>в форме зачета по результатам текущего контроля</w:t>
      </w:r>
    </w:p>
    <w:p w:rsidR="00DB2C87" w:rsidRPr="003F3458" w:rsidRDefault="00DB2C87" w:rsidP="00DB2C87">
      <w:pPr>
        <w:jc w:val="center"/>
        <w:rPr>
          <w:b/>
        </w:rPr>
      </w:pPr>
      <w:r w:rsidRPr="003F3458">
        <w:rPr>
          <w:b/>
        </w:rPr>
        <w:t>(без дополнительного аттестационного испытания)</w:t>
      </w:r>
    </w:p>
    <w:p w:rsidR="00DB2C87" w:rsidRPr="003F3458" w:rsidRDefault="00DB2C87" w:rsidP="00DB2C87">
      <w:pPr>
        <w:jc w:val="center"/>
        <w:rPr>
          <w:b/>
        </w:rPr>
      </w:pP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DB2C87" w:rsidRPr="003F3458" w:rsidTr="00780B6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Pr="003F3458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t xml:space="preserve">Средняя </w:t>
            </w:r>
            <w:r w:rsidRPr="003F3458">
              <w:rPr>
                <w:color w:val="333333"/>
                <w:sz w:val="20"/>
                <w:szCs w:val="20"/>
              </w:rPr>
              <w:t>оценка уровня</w:t>
            </w:r>
          </w:p>
          <w:p w:rsidR="00DB2C87" w:rsidRPr="003F3458" w:rsidRDefault="00DB2C87" w:rsidP="00780B6B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 w:rsidRPr="003F3458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3F3458">
              <w:rPr>
                <w:color w:val="333333"/>
                <w:sz w:val="20"/>
                <w:szCs w:val="20"/>
              </w:rPr>
              <w:t xml:space="preserve"> компетенций</w:t>
            </w:r>
          </w:p>
          <w:p w:rsidR="00DB2C87" w:rsidRPr="003F3458" w:rsidRDefault="00DB2C87" w:rsidP="00780B6B">
            <w:pPr>
              <w:jc w:val="center"/>
              <w:rPr>
                <w:sz w:val="20"/>
                <w:szCs w:val="20"/>
              </w:rPr>
            </w:pPr>
            <w:r w:rsidRPr="003F3458">
              <w:rPr>
                <w:color w:val="333333"/>
                <w:sz w:val="20"/>
                <w:szCs w:val="20"/>
              </w:rPr>
              <w:lastRenderedPageBreak/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Pr="003F3458" w:rsidRDefault="00DB2C87" w:rsidP="00780B6B">
            <w:pPr>
              <w:jc w:val="center"/>
              <w:rPr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lastRenderedPageBreak/>
              <w:t>Оценка</w:t>
            </w:r>
          </w:p>
        </w:tc>
      </w:tr>
      <w:tr w:rsidR="00DB2C87" w:rsidRPr="003F3458" w:rsidTr="00780B6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Pr="003F3458" w:rsidRDefault="00DB2C87" w:rsidP="00780B6B">
            <w:pPr>
              <w:jc w:val="both"/>
              <w:rPr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lastRenderedPageBreak/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Pr="003F3458" w:rsidRDefault="00DB2C87" w:rsidP="00780B6B">
            <w:pPr>
              <w:jc w:val="center"/>
              <w:rPr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t>«зачтено»</w:t>
            </w:r>
          </w:p>
        </w:tc>
      </w:tr>
      <w:tr w:rsidR="00DB2C87" w:rsidRPr="003F3458" w:rsidTr="00780B6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87" w:rsidRPr="003F3458" w:rsidRDefault="00DB2C87" w:rsidP="00780B6B">
            <w:pPr>
              <w:jc w:val="both"/>
              <w:rPr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87" w:rsidRPr="003F3458" w:rsidRDefault="00DB2C87" w:rsidP="00780B6B">
            <w:pPr>
              <w:jc w:val="center"/>
              <w:rPr>
                <w:sz w:val="20"/>
                <w:szCs w:val="20"/>
              </w:rPr>
            </w:pPr>
            <w:r w:rsidRPr="003F3458">
              <w:rPr>
                <w:sz w:val="20"/>
                <w:szCs w:val="20"/>
              </w:rPr>
              <w:t>«не зачтено»</w:t>
            </w:r>
          </w:p>
        </w:tc>
      </w:tr>
    </w:tbl>
    <w:p w:rsidR="00DB2C87" w:rsidRPr="003F3458" w:rsidRDefault="00DB2C87" w:rsidP="00DB2C87">
      <w:pPr>
        <w:ind w:firstLine="540"/>
        <w:jc w:val="both"/>
      </w:pPr>
      <w:r w:rsidRPr="003F3458">
        <w:rPr>
          <w:color w:val="333333"/>
        </w:rPr>
        <w:t xml:space="preserve">Если оценка уровня </w:t>
      </w:r>
      <w:proofErr w:type="spellStart"/>
      <w:r w:rsidRPr="003F3458">
        <w:rPr>
          <w:color w:val="333333"/>
        </w:rPr>
        <w:t>сформированности</w:t>
      </w:r>
      <w:proofErr w:type="spellEnd"/>
      <w:r w:rsidRPr="003F3458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3F3458">
        <w:t>, то промежуточная аттест</w:t>
      </w:r>
      <w:r w:rsidR="00780B6B">
        <w:t xml:space="preserve">ация в форме зачета проводится </w:t>
      </w:r>
      <w:r w:rsidRPr="003F3458">
        <w:t>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DB2C87" w:rsidRPr="003F3458" w:rsidRDefault="00DB2C87" w:rsidP="00DB2C87">
      <w:pPr>
        <w:ind w:firstLine="540"/>
        <w:jc w:val="both"/>
        <w:rPr>
          <w:b/>
        </w:rPr>
      </w:pPr>
    </w:p>
    <w:p w:rsidR="00DB2C87" w:rsidRPr="003F3458" w:rsidRDefault="00DB2C87" w:rsidP="00DB2C87">
      <w:pPr>
        <w:jc w:val="center"/>
        <w:rPr>
          <w:b/>
        </w:rPr>
      </w:pPr>
      <w:r w:rsidRPr="003F3458">
        <w:rPr>
          <w:b/>
        </w:rPr>
        <w:t>Описание процедур проведения промежуточной аттестации в форме экзамена</w:t>
      </w:r>
    </w:p>
    <w:p w:rsidR="00DB2C87" w:rsidRPr="003F3458" w:rsidRDefault="00DB2C87" w:rsidP="00DB2C87">
      <w:pPr>
        <w:jc w:val="center"/>
        <w:rPr>
          <w:b/>
        </w:rPr>
      </w:pPr>
      <w:r w:rsidRPr="003F3458">
        <w:rPr>
          <w:b/>
        </w:rPr>
        <w:t>и оценивания результатов обучения</w:t>
      </w:r>
    </w:p>
    <w:p w:rsidR="00DB2C87" w:rsidRPr="003F3458" w:rsidRDefault="00DB2C87" w:rsidP="00DB2C87">
      <w:pPr>
        <w:ind w:firstLine="540"/>
        <w:jc w:val="both"/>
      </w:pPr>
    </w:p>
    <w:p w:rsidR="00DB2C87" w:rsidRPr="003F3458" w:rsidRDefault="00DB2C87" w:rsidP="00DB2C87">
      <w:pPr>
        <w:ind w:firstLine="540"/>
        <w:jc w:val="both"/>
      </w:pPr>
      <w:r w:rsidRPr="003F3458">
        <w:t>Промежуточная аттестация в форме экзамена проводится путем устного собеседования по билетам. Билеты составлены таким образом, что каждый из них включает в себя теоретические вопросы и практические задания.</w:t>
      </w:r>
    </w:p>
    <w:p w:rsidR="00DB2C87" w:rsidRPr="003F3458" w:rsidRDefault="00DB2C87" w:rsidP="00DB2C87">
      <w:pPr>
        <w:ind w:firstLine="540"/>
        <w:jc w:val="both"/>
      </w:pPr>
      <w:r w:rsidRPr="003F3458">
        <w:t>Билет содержит: один теоретический вопрос для оценки знаний (теоретические вопросы выбираются из перечня вопросов к экзамену); два практических задания</w:t>
      </w:r>
      <w:r w:rsidR="00780B6B">
        <w:t xml:space="preserve"> (</w:t>
      </w:r>
      <w:r w:rsidRPr="003F3458">
        <w:t>один из них для оценки умений, выбирается из перечня типовых простых практических заданий к экзамену); второе практическое задание для оценки навыков (выбирается из перечня типовых практических заданий к экзамену).</w:t>
      </w:r>
    </w:p>
    <w:p w:rsidR="00DB2C87" w:rsidRPr="003F3458" w:rsidRDefault="00DB2C87" w:rsidP="00DB2C87">
      <w:pPr>
        <w:ind w:firstLine="540"/>
        <w:jc w:val="both"/>
        <w:rPr>
          <w:color w:val="333333"/>
        </w:rPr>
      </w:pPr>
      <w:r w:rsidRPr="003F3458">
        <w:t xml:space="preserve">Распределение теоретических вопросов и практических заданий по экзаменационным билетам находится в закрытом </w:t>
      </w:r>
      <w:proofErr w:type="gramStart"/>
      <w:r w:rsidRPr="003F3458">
        <w:t>для</w:t>
      </w:r>
      <w:proofErr w:type="gramEnd"/>
      <w:r w:rsidRPr="003F3458">
        <w:t xml:space="preserve"> обучающихся доступе. Разработанный комплект билетов (25-30 билетов) </w:t>
      </w:r>
      <w:r w:rsidRPr="003F3458">
        <w:rPr>
          <w:color w:val="333333"/>
        </w:rPr>
        <w:t>не выставляется в</w:t>
      </w:r>
      <w:r w:rsidRPr="003F3458">
        <w:t xml:space="preserve"> электронную информационно-образовательную среду </w:t>
      </w:r>
      <w:proofErr w:type="spellStart"/>
      <w:r w:rsidRPr="003F3458">
        <w:t>ИрГУПС</w:t>
      </w:r>
      <w:proofErr w:type="spellEnd"/>
      <w:r w:rsidRPr="003F3458">
        <w:t>, а</w:t>
      </w:r>
      <w:r w:rsidRPr="003F345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DB2C87" w:rsidRPr="003F3458" w:rsidRDefault="00DB2C87" w:rsidP="00DB2C87">
      <w:pPr>
        <w:ind w:firstLine="540"/>
        <w:jc w:val="both"/>
      </w:pPr>
      <w:r w:rsidRPr="003F3458">
        <w:t xml:space="preserve">На экзамене обучающийся берет билет, для подготовки ответа на экзаменационный билет </w:t>
      </w:r>
      <w:proofErr w:type="gramStart"/>
      <w:r w:rsidRPr="003F3458">
        <w:t>обучающемуся</w:t>
      </w:r>
      <w:proofErr w:type="gramEnd"/>
      <w:r w:rsidRPr="003F3458">
        <w:t xml:space="preserve">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:rsidR="00DB2C87" w:rsidRPr="003F3458" w:rsidRDefault="00DB2C87" w:rsidP="00DB2C87">
      <w:pPr>
        <w:ind w:firstLine="540"/>
        <w:jc w:val="both"/>
      </w:pPr>
      <w:r w:rsidRPr="003F3458">
        <w:t xml:space="preserve">Каждый вопрос/задание билета оценивается по </w:t>
      </w:r>
      <w:proofErr w:type="spellStart"/>
      <w:r w:rsidRPr="003F3458">
        <w:t>четырехбалльной</w:t>
      </w:r>
      <w:proofErr w:type="spellEnd"/>
      <w:r w:rsidRPr="003F3458">
        <w:t xml:space="preserve"> системе, а далее вычисляется среднее арифметическое оценок, полученных за каждый вопрос/задание. </w:t>
      </w:r>
    </w:p>
    <w:p w:rsidR="00DB2C87" w:rsidRDefault="00DB2C87" w:rsidP="00DB2C87">
      <w:pPr>
        <w:ind w:firstLine="540"/>
        <w:jc w:val="both"/>
      </w:pPr>
      <w:r w:rsidRPr="003F3458">
        <w:t xml:space="preserve">В разделе «Типовые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программы» приведены типовые контрольные задания, для оценки результатов освоения образовательной программы. Задания, по которым проводятся контрольно-оценочные мероприятия, оформляются в соответствии с формами оформления оценочных средств, приведенными ниже, и не выставляются в электронную информационно-образовательную среду </w:t>
      </w:r>
      <w:proofErr w:type="spellStart"/>
      <w:r w:rsidRPr="003F3458">
        <w:t>ИрГУПС</w:t>
      </w:r>
      <w:proofErr w:type="spellEnd"/>
      <w:r w:rsidRPr="003F3458">
        <w:t>, а хранятся на кафедре-разработчике ФОС на бумажном носителе в составе ФОС по дисциплине.</w:t>
      </w:r>
    </w:p>
    <w:p w:rsidR="00DB2C87" w:rsidRDefault="00DB2C87" w:rsidP="00DB2C87">
      <w:pPr>
        <w:ind w:firstLine="540"/>
        <w:jc w:val="both"/>
      </w:pPr>
    </w:p>
    <w:p w:rsidR="00780B6B" w:rsidRDefault="00780B6B" w:rsidP="00DB2C87">
      <w:pPr>
        <w:ind w:firstLine="540"/>
        <w:jc w:val="center"/>
        <w:rPr>
          <w:b/>
        </w:rPr>
      </w:pPr>
    </w:p>
    <w:p w:rsidR="00780B6B" w:rsidRDefault="00780B6B" w:rsidP="00DB2C87">
      <w:pPr>
        <w:ind w:firstLine="540"/>
        <w:jc w:val="center"/>
        <w:rPr>
          <w:b/>
        </w:rPr>
      </w:pPr>
    </w:p>
    <w:p w:rsidR="00780B6B" w:rsidRDefault="00780B6B" w:rsidP="00DB2C87">
      <w:pPr>
        <w:ind w:firstLine="540"/>
        <w:jc w:val="center"/>
        <w:rPr>
          <w:b/>
        </w:rPr>
      </w:pPr>
    </w:p>
    <w:p w:rsidR="00780B6B" w:rsidRDefault="00780B6B" w:rsidP="00DB2C87">
      <w:pPr>
        <w:ind w:firstLine="540"/>
        <w:jc w:val="center"/>
        <w:rPr>
          <w:b/>
        </w:rPr>
      </w:pPr>
    </w:p>
    <w:p w:rsidR="00780B6B" w:rsidRDefault="00780B6B" w:rsidP="00DB2C87">
      <w:pPr>
        <w:ind w:firstLine="540"/>
        <w:jc w:val="center"/>
        <w:rPr>
          <w:b/>
        </w:rPr>
      </w:pPr>
    </w:p>
    <w:p w:rsidR="00780B6B" w:rsidRDefault="00780B6B" w:rsidP="00DB2C87">
      <w:pPr>
        <w:ind w:firstLine="540"/>
        <w:jc w:val="center"/>
        <w:rPr>
          <w:b/>
        </w:rPr>
      </w:pPr>
    </w:p>
    <w:p w:rsidR="00780B6B" w:rsidRDefault="00780B6B" w:rsidP="00DB2C87">
      <w:pPr>
        <w:ind w:firstLine="540"/>
        <w:jc w:val="center"/>
        <w:rPr>
          <w:b/>
        </w:rPr>
      </w:pPr>
    </w:p>
    <w:p w:rsidR="00DB2C87" w:rsidRPr="003F3458" w:rsidRDefault="00DB2C87" w:rsidP="00DB2C87">
      <w:pPr>
        <w:ind w:firstLine="540"/>
        <w:jc w:val="center"/>
        <w:rPr>
          <w:b/>
        </w:rPr>
      </w:pPr>
      <w:r w:rsidRPr="003F3458">
        <w:rPr>
          <w:b/>
        </w:rPr>
        <w:t>Образец экзаменационного билета</w:t>
      </w:r>
    </w:p>
    <w:p w:rsidR="00DB2C87" w:rsidRDefault="00DB2C87" w:rsidP="00DB2C87">
      <w:pPr>
        <w:ind w:firstLine="540"/>
        <w:jc w:val="center"/>
      </w:pPr>
    </w:p>
    <w:p w:rsidR="00DB2C87" w:rsidRPr="003F3458" w:rsidRDefault="00DB2C87" w:rsidP="00DB2C87">
      <w:pPr>
        <w:ind w:firstLine="540"/>
        <w:jc w:val="both"/>
      </w:pPr>
    </w:p>
    <w:p w:rsidR="00DB2C87" w:rsidRPr="003F3458" w:rsidRDefault="00DB2C87" w:rsidP="00DB2C87">
      <w:pPr>
        <w:ind w:firstLine="540"/>
        <w:jc w:val="both"/>
      </w:pPr>
    </w:p>
    <w:tbl>
      <w:tblPr>
        <w:tblpPr w:leftFromText="180" w:rightFromText="180" w:vertAnchor="text" w:horzAnchor="margin" w:tblpXSpec="center" w:tblpY="-3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4377"/>
        <w:gridCol w:w="3269"/>
      </w:tblGrid>
      <w:tr w:rsidR="00DB2C87" w:rsidRPr="003F3458" w:rsidTr="00780B6B">
        <w:trPr>
          <w:trHeight w:val="1061"/>
        </w:trPr>
        <w:tc>
          <w:tcPr>
            <w:tcW w:w="1005" w:type="pct"/>
          </w:tcPr>
          <w:p w:rsidR="00DB2C87" w:rsidRPr="00793AAC" w:rsidRDefault="00DB2C87" w:rsidP="00780B6B">
            <w:pPr>
              <w:rPr>
                <w:rFonts w:cs="Calibri"/>
                <w:lang w:eastAsia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87630</wp:posOffset>
                  </wp:positionV>
                  <wp:extent cx="814705" cy="466725"/>
                  <wp:effectExtent l="19050" t="0" r="4445" b="0"/>
                  <wp:wrapTopAndBottom/>
                  <wp:docPr id="7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780B6B">
              <w:rPr>
                <w:rFonts w:cs="Calibri"/>
                <w:sz w:val="22"/>
                <w:szCs w:val="22"/>
                <w:lang w:eastAsia="en-US"/>
              </w:rPr>
              <w:t xml:space="preserve">    2021-2022</w:t>
            </w:r>
          </w:p>
          <w:p w:rsidR="00DB2C87" w:rsidRPr="00793AAC" w:rsidRDefault="00DB2C87" w:rsidP="00780B6B">
            <w:pPr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       уч. год</w:t>
            </w:r>
          </w:p>
        </w:tc>
        <w:tc>
          <w:tcPr>
            <w:tcW w:w="2287" w:type="pct"/>
            <w:vAlign w:val="center"/>
          </w:tcPr>
          <w:p w:rsidR="00DB2C87" w:rsidRPr="00793AAC" w:rsidRDefault="00DB2C87" w:rsidP="00780B6B">
            <w:pPr>
              <w:ind w:firstLine="540"/>
              <w:jc w:val="center"/>
              <w:rPr>
                <w:rFonts w:cs="Calibri"/>
                <w:bCs/>
                <w:u w:val="single"/>
                <w:lang w:eastAsia="en-US"/>
              </w:rPr>
            </w:pPr>
            <w:r w:rsidRPr="00793AAC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Экзаменационный билет № </w:t>
            </w:r>
            <w:r w:rsidRPr="00793AAC">
              <w:rPr>
                <w:rFonts w:cs="Calibri"/>
                <w:bCs/>
                <w:sz w:val="22"/>
                <w:szCs w:val="22"/>
                <w:u w:val="single"/>
                <w:lang w:eastAsia="en-US"/>
              </w:rPr>
              <w:t xml:space="preserve"> 3</w:t>
            </w:r>
          </w:p>
          <w:p w:rsidR="00DB2C87" w:rsidRPr="00793AAC" w:rsidRDefault="00DB2C87" w:rsidP="00780B6B">
            <w:pPr>
              <w:ind w:firstLine="540"/>
              <w:jc w:val="center"/>
              <w:rPr>
                <w:rFonts w:cs="Calibri"/>
                <w:bCs/>
                <w:lang w:eastAsia="en-US"/>
              </w:rPr>
            </w:pPr>
            <w:r w:rsidRPr="00793AAC">
              <w:rPr>
                <w:rFonts w:cs="Calibri"/>
                <w:bCs/>
                <w:sz w:val="22"/>
                <w:szCs w:val="22"/>
                <w:lang w:eastAsia="en-US"/>
              </w:rPr>
              <w:t>по дисциплине «Строительная механика»</w:t>
            </w:r>
          </w:p>
          <w:p w:rsidR="00DB2C87" w:rsidRPr="00793AAC" w:rsidRDefault="00DB2C87" w:rsidP="00780B6B">
            <w:pPr>
              <w:ind w:firstLine="540"/>
              <w:jc w:val="center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u w:val="single"/>
                <w:lang w:eastAsia="en-US"/>
              </w:rPr>
              <w:t>3 курс</w:t>
            </w:r>
          </w:p>
        </w:tc>
        <w:tc>
          <w:tcPr>
            <w:tcW w:w="1709" w:type="pct"/>
            <w:vAlign w:val="center"/>
          </w:tcPr>
          <w:p w:rsidR="00DB2C87" w:rsidRPr="00793AAC" w:rsidRDefault="00DB2C87" w:rsidP="00780B6B">
            <w:pPr>
              <w:ind w:firstLine="540"/>
              <w:jc w:val="center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>Утверждаю:</w:t>
            </w:r>
          </w:p>
          <w:p w:rsidR="00DB2C87" w:rsidRPr="00793AAC" w:rsidRDefault="00DB2C87" w:rsidP="00780B6B">
            <w:pPr>
              <w:ind w:firstLine="540"/>
              <w:jc w:val="center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>Заведующий кафедрой</w:t>
            </w:r>
          </w:p>
          <w:p w:rsidR="00DB2C87" w:rsidRPr="00793AAC" w:rsidRDefault="00DB2C87" w:rsidP="00780B6B">
            <w:pPr>
              <w:ind w:firstLine="540"/>
              <w:jc w:val="center"/>
              <w:rPr>
                <w:rFonts w:cs="Calibri"/>
                <w:b/>
                <w:lang w:eastAsia="en-US"/>
              </w:rPr>
            </w:pPr>
            <w:r w:rsidRPr="00793AAC">
              <w:rPr>
                <w:rFonts w:cs="Calibri"/>
                <w:b/>
                <w:sz w:val="22"/>
                <w:szCs w:val="22"/>
                <w:lang w:eastAsia="en-US"/>
              </w:rPr>
              <w:t>«</w:t>
            </w:r>
            <w:r w:rsidR="00780B6B">
              <w:rPr>
                <w:rFonts w:cs="Calibri"/>
                <w:b/>
                <w:sz w:val="22"/>
                <w:szCs w:val="22"/>
                <w:lang w:eastAsia="en-US"/>
              </w:rPr>
              <w:t>СЖД</w:t>
            </w:r>
            <w:r w:rsidRPr="00793AAC">
              <w:rPr>
                <w:rFonts w:cs="Calibri"/>
                <w:b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780B6B">
              <w:rPr>
                <w:rFonts w:cs="Calibri"/>
                <w:sz w:val="22"/>
                <w:szCs w:val="22"/>
                <w:lang w:eastAsia="en-US"/>
              </w:rPr>
              <w:t>КрИЖТ</w:t>
            </w:r>
            <w:proofErr w:type="spellEnd"/>
            <w:r w:rsidR="00780B6B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0B6B">
              <w:rPr>
                <w:rFonts w:cs="Calibri"/>
                <w:sz w:val="22"/>
                <w:szCs w:val="22"/>
                <w:lang w:eastAsia="en-US"/>
              </w:rPr>
              <w:t>ИрГУПС</w:t>
            </w:r>
            <w:proofErr w:type="spellEnd"/>
          </w:p>
          <w:p w:rsidR="00DB2C87" w:rsidRPr="00793AAC" w:rsidRDefault="00780B6B" w:rsidP="00780B6B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__________Ж.М. Мороз</w:t>
            </w:r>
          </w:p>
        </w:tc>
      </w:tr>
      <w:tr w:rsidR="00DB2C87" w:rsidRPr="003F3458" w:rsidTr="00780B6B">
        <w:trPr>
          <w:trHeight w:val="5130"/>
        </w:trPr>
        <w:tc>
          <w:tcPr>
            <w:tcW w:w="5000" w:type="pct"/>
            <w:gridSpan w:val="3"/>
          </w:tcPr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b/>
                <w:lang w:eastAsia="en-US"/>
              </w:rPr>
            </w:pP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>1. Методы расчёта конструкций на динамические нагрузки</w:t>
            </w: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lang w:eastAsia="en-US"/>
              </w:rPr>
            </w:pP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>2. Задача: составить матрицу жёсткости для стержневого элемента типа «шарнир-шарнир» (МКЭ).</w:t>
            </w: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3. Задача: для заданной рамы выбрать основную систему и построить  эпюры  </w:t>
            </w:r>
            <w:r w:rsidRPr="00B64ECF">
              <w:rPr>
                <w:noProof/>
              </w:rPr>
              <w:object w:dxaOrig="420" w:dyaOrig="440">
                <v:shape id="_x0000_i1029" type="#_x0000_t75" alt="" style="width:24pt;height:24pt" o:ole="">
                  <v:imagedata r:id="rId13" o:title=""/>
                </v:shape>
                <o:OLEObject Type="Embed" ProgID="Equation.DSMT4" ShapeID="_x0000_i1029" DrawAspect="Content" ObjectID="_1716881778" r:id="rId21"/>
              </w:object>
            </w:r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 и </w:t>
            </w:r>
            <w:r w:rsidRPr="00B64ECF">
              <w:rPr>
                <w:noProof/>
              </w:rPr>
              <w:object w:dxaOrig="460" w:dyaOrig="380">
                <v:shape id="_x0000_i1030" type="#_x0000_t75" alt="" style="width:24pt;height:17.25pt" o:ole="">
                  <v:imagedata r:id="rId15" o:title=""/>
                </v:shape>
                <o:OLEObject Type="Embed" ProgID="Equation.DSMT4" ShapeID="_x0000_i1030" DrawAspect="Content" ObjectID="_1716881779" r:id="rId22"/>
              </w:object>
            </w:r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 при а =2м, в = 3 м,  </w:t>
            </w:r>
            <w:proofErr w:type="gramStart"/>
            <w:r w:rsidRPr="00793AAC">
              <w:rPr>
                <w:rFonts w:cs="Calibri"/>
                <w:sz w:val="22"/>
                <w:szCs w:val="22"/>
                <w:lang w:eastAsia="en-US"/>
              </w:rPr>
              <w:t>Р</w:t>
            </w:r>
            <w:proofErr w:type="gramEnd"/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 = 20 </w:t>
            </w:r>
            <w:proofErr w:type="spellStart"/>
            <w:r w:rsidRPr="00793AAC">
              <w:rPr>
                <w:rFonts w:cs="Calibri"/>
                <w:sz w:val="22"/>
                <w:szCs w:val="22"/>
                <w:lang w:eastAsia="en-US"/>
              </w:rPr>
              <w:t>кн</w:t>
            </w:r>
            <w:proofErr w:type="spellEnd"/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 м,  q = 8 </w:t>
            </w:r>
            <w:proofErr w:type="spellStart"/>
            <w:r w:rsidRPr="00793AAC">
              <w:rPr>
                <w:rFonts w:cs="Calibri"/>
                <w:sz w:val="22"/>
                <w:szCs w:val="22"/>
                <w:lang w:eastAsia="en-US"/>
              </w:rPr>
              <w:t>кн</w:t>
            </w:r>
            <w:proofErr w:type="spellEnd"/>
            <w:r w:rsidRPr="00793AAC">
              <w:rPr>
                <w:rFonts w:cs="Calibri"/>
                <w:sz w:val="22"/>
                <w:szCs w:val="22"/>
                <w:lang w:eastAsia="en-US"/>
              </w:rPr>
              <w:t>/м,</w:t>
            </w: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lang w:eastAsia="en-US"/>
              </w:rPr>
            </w:pPr>
          </w:p>
          <w:p w:rsidR="00DB2C87" w:rsidRPr="00793AAC" w:rsidRDefault="00447F24" w:rsidP="00780B6B">
            <w:pPr>
              <w:ind w:firstLine="540"/>
              <w:jc w:val="center"/>
              <w:rPr>
                <w:rFonts w:cs="Calibri"/>
                <w:lang w:eastAsia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463290" cy="1807210"/>
                      <wp:effectExtent l="0" t="3810" r="0" b="0"/>
                      <wp:docPr id="45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183756" y="322686"/>
                                  <a:ext cx="510" cy="1137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2002940" y="322686"/>
                                  <a:ext cx="510" cy="568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150578" y="1630702"/>
                                  <a:ext cx="864164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1996815" y="1630280"/>
                                  <a:ext cx="909592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>
                                  <a:off x="3266263" y="321422"/>
                                  <a:ext cx="1021" cy="5687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/>
                              <wps:spPr bwMode="auto">
                                <a:xfrm>
                                  <a:off x="3267284" y="890125"/>
                                  <a:ext cx="510" cy="5687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7" name="Group 1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787476" y="890967"/>
                                  <a:ext cx="234289" cy="114583"/>
                                  <a:chOff x="2904" y="4396"/>
                                  <a:chExt cx="536" cy="273"/>
                                </a:xfrm>
                              </wpg:grpSpPr>
                              <wps:wsp>
                                <wps:cNvPr id="8" name="Oval 1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127" y="4396"/>
                                    <a:ext cx="92" cy="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62" y="4576"/>
                                    <a:ext cx="9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993" y="4576"/>
                                    <a:ext cx="91" cy="9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1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3071" y="4473"/>
                                    <a:ext cx="69" cy="1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1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205" y="4473"/>
                                    <a:ext cx="70" cy="1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6"/>
                                <wps:cNvCnPr/>
                                <wps:spPr bwMode="auto">
                                  <a:xfrm>
                                    <a:off x="2904" y="4667"/>
                                    <a:ext cx="53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4" name="Line 17"/>
                              <wps:cNvCnPr/>
                              <wps:spPr bwMode="auto">
                                <a:xfrm flipV="1">
                                  <a:off x="184266" y="323107"/>
                                  <a:ext cx="2726224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5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250" y="890967"/>
                                  <a:ext cx="159766" cy="145335"/>
                                  <a:chOff x="8403" y="1543"/>
                                  <a:chExt cx="313" cy="429"/>
                                </a:xfrm>
                              </wpg:grpSpPr>
                              <wps:wsp>
                                <wps:cNvPr id="16" name="Oval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510" y="1543"/>
                                    <a:ext cx="88" cy="1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510" y="1864"/>
                                    <a:ext cx="88" cy="1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54" y="1648"/>
                                    <a:ext cx="1" cy="2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2"/>
                                <wps:cNvCnPr/>
                                <wps:spPr bwMode="auto">
                                  <a:xfrm>
                                    <a:off x="8403" y="1971"/>
                                    <a:ext cx="31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9380" y="561541"/>
                                  <a:ext cx="116889" cy="171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17" w:hanging="114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5B0DD7">
                                      <w:rPr>
                                        <w:sz w:val="17"/>
                                        <w:lang w:val="en-US"/>
                                      </w:rPr>
                                      <w:t>q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4391" y="72457"/>
                                  <a:ext cx="116889" cy="171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17" w:hanging="114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r w:rsidRPr="005B0DD7">
                                      <w:rPr>
                                        <w:sz w:val="15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577" y="1459670"/>
                                  <a:ext cx="139348" cy="171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72" w:hanging="57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5B0DD7">
                                      <w:rPr>
                                        <w:sz w:val="15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3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7865" y="540057"/>
                                  <a:ext cx="114847" cy="171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72" w:hanging="114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5B0DD7">
                                      <w:rPr>
                                        <w:sz w:val="15"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7865" y="1053995"/>
                                  <a:ext cx="114847" cy="171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72" w:hanging="114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5B0DD7">
                                      <w:rPr>
                                        <w:sz w:val="15"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5" name="Line 28"/>
                              <wps:cNvCnPr/>
                              <wps:spPr bwMode="auto">
                                <a:xfrm flipH="1">
                                  <a:off x="1044347" y="1630702"/>
                                  <a:ext cx="952469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165" y="1487894"/>
                                  <a:ext cx="139348" cy="171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72" w:hanging="57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5B0DD7">
                                      <w:rPr>
                                        <w:sz w:val="15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7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9560" y="1487894"/>
                                  <a:ext cx="139348" cy="171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6ED6" w:rsidRPr="005B0DD7" w:rsidRDefault="00596ED6" w:rsidP="00DB2C87">
                                    <w:pPr>
                                      <w:ind w:right="-172" w:hanging="57"/>
                                      <w:rPr>
                                        <w:sz w:val="15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5B0DD7">
                                      <w:rPr>
                                        <w:sz w:val="15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57607" tIns="28804" rIns="57607" bIns="28804" anchor="t" anchorCtr="0" upright="1">
                                <a:noAutofit/>
                              </wps:bodyPr>
                            </wps:wsp>
                            <wps:wsp>
                              <wps:cNvPr id="28" name="Line 31"/>
                              <wps:cNvCnPr/>
                              <wps:spPr bwMode="auto">
                                <a:xfrm>
                                  <a:off x="2910491" y="323529"/>
                                  <a:ext cx="0" cy="5665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9" name="Group 3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1971" y="1460091"/>
                                  <a:ext cx="233778" cy="114162"/>
                                  <a:chOff x="2904" y="4396"/>
                                  <a:chExt cx="536" cy="273"/>
                                </a:xfrm>
                              </wpg:grpSpPr>
                              <wps:wsp>
                                <wps:cNvPr id="30" name="Oval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127" y="4396"/>
                                    <a:ext cx="92" cy="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62" y="4576"/>
                                    <a:ext cx="9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993" y="4576"/>
                                    <a:ext cx="91" cy="9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3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3071" y="4473"/>
                                    <a:ext cx="69" cy="1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205" y="4473"/>
                                    <a:ext cx="70" cy="1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38"/>
                                <wps:cNvCnPr/>
                                <wps:spPr bwMode="auto">
                                  <a:xfrm>
                                    <a:off x="2904" y="4667"/>
                                    <a:ext cx="53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6" name="Line 39"/>
                              <wps:cNvCnPr/>
                              <wps:spPr bwMode="auto">
                                <a:xfrm>
                                  <a:off x="1044347" y="49709"/>
                                  <a:ext cx="0" cy="2725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40"/>
                              <wps:cNvCnPr/>
                              <wps:spPr bwMode="auto">
                                <a:xfrm>
                                  <a:off x="3061069" y="321422"/>
                                  <a:ext cx="510" cy="5674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1"/>
                              <wps:cNvCnPr/>
                              <wps:spPr bwMode="auto">
                                <a:xfrm flipH="1">
                                  <a:off x="2906407" y="321422"/>
                                  <a:ext cx="155172" cy="21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2"/>
                              <wps:cNvCnPr/>
                              <wps:spPr bwMode="auto">
                                <a:xfrm flipH="1">
                                  <a:off x="2919168" y="890967"/>
                                  <a:ext cx="1424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/>
                              <wps:spPr bwMode="auto">
                                <a:xfrm flipH="1">
                                  <a:off x="2906407" y="414942"/>
                                  <a:ext cx="155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/>
                              <wps:spPr bwMode="auto">
                                <a:xfrm flipH="1">
                                  <a:off x="2919168" y="507198"/>
                                  <a:ext cx="14190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/>
                              <wps:spPr bwMode="auto">
                                <a:xfrm flipH="1">
                                  <a:off x="2906407" y="597348"/>
                                  <a:ext cx="155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/>
                              <wps:spPr bwMode="auto">
                                <a:xfrm flipH="1">
                                  <a:off x="2910491" y="688762"/>
                                  <a:ext cx="151088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7"/>
                              <wps:cNvCnPr/>
                              <wps:spPr bwMode="auto">
                                <a:xfrm flipH="1">
                                  <a:off x="2918658" y="780176"/>
                                  <a:ext cx="142411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Полотно 2" o:spid="_x0000_s1689" editas="canvas" style="width:272.7pt;height:142.3pt;mso-position-horizontal-relative:char;mso-position-vertical-relative:line" coordsize="34632,1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">
                      <v:shape id="_x0000_s1690" type="#_x0000_t75" style="position:absolute;width:34632;height:18072;visibility:visible;mso-wrap-style:square">
                        <v:fill o:detectmouseclick="t"/>
                        <v:path o:connecttype="none"/>
                      </v:shape>
                      <v:line id="Line 4" o:spid="_x0000_s1691" style="position:absolute;visibility:visible;mso-wrap-style:square" from="1837,3226" to="1842,1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" o:spid="_x0000_s1692" style="position:absolute;visibility:visible;mso-wrap-style:square" from="20029,3226" to="20034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6" o:spid="_x0000_s1693" style="position:absolute;visibility:visible;mso-wrap-style:square" from="1505,16307" to="10147,1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UwcIAAADaAAAADwAAAGRycy9kb3ducmV2LnhtbESPQWvCQBSE7wX/w/KE3upGB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cUwcIAAADaAAAADwAAAAAAAAAAAAAA&#10;AAChAgAAZHJzL2Rvd25yZXYueG1sUEsFBgAAAAAEAAQA+QAAAJADAAAAAA==&#10;">
                        <v:stroke startarrow="block" endarrow="block"/>
                      </v:line>
                      <v:line id="Line 7" o:spid="_x0000_s1694" style="position:absolute;visibility:visible;mso-wrap-style:square" from="19968,16302" to="29064,1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6MtcIAAADaAAAADwAAAGRycy9kb3ducmV2LnhtbESPQWvCQBSE7wX/w/KE3upGE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6MtcIAAADaAAAADwAAAAAAAAAAAAAA&#10;AAChAgAAZHJzL2Rvd25yZXYueG1sUEsFBgAAAAAEAAQA+QAAAJADAAAAAA==&#10;">
                        <v:stroke startarrow="block" endarrow="block"/>
                      </v:line>
                      <v:line id="Line 8" o:spid="_x0000_s1695" style="position:absolute;visibility:visible;mso-wrap-style:square" from="32662,3214" to="32672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IpLsIAAADaAAAADwAAAGRycy9kb3ducmV2LnhtbESPQWvCQBSE7wX/w/KE3upGQ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IpLsIAAADaAAAADwAAAAAAAAAAAAAA&#10;AAChAgAAZHJzL2Rvd25yZXYueG1sUEsFBgAAAAAEAAQA+QAAAJADAAAAAA==&#10;">
                        <v:stroke startarrow="block" endarrow="block"/>
                      </v:line>
                      <v:line id="Line 9" o:spid="_x0000_s1696" style="position:absolute;visibility:visible;mso-wrap-style:square" from="32672,8901" to="32677,14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3WcMAAADaAAAADwAAAGRycy9kb3ducmV2LnhtbESPQWvCQBSE70L/w/IKvemmHkTSrEEK&#10;LblI0Yrn1+xrkpp9m2TXbOyv7woFj8PMfMNk+WRaMdLgGssKnhcJCOLS6oYrBcfPt/kahPPIGlvL&#10;pOBKDvLNwyzDVNvAexoPvhIRwi5FBbX3XSqlK2sy6Ba2I47etx0M+iiHSuoBQ4SbVi6TZCUNNhwX&#10;auzotabyfLgYBUn4fZc/smjGj2LXh+4rnJZ9UOrpcdq+gPA0+Xv4v11oBSu4XYk3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t1nDAAAA2gAAAA8AAAAAAAAAAAAA&#10;AAAAoQIAAGRycy9kb3ducmV2LnhtbFBLBQYAAAAABAAEAPkAAACRAwAAAAA=&#10;">
                        <v:stroke startarrow="block" endarrow="block"/>
                      </v:line>
                      <v:group id="Group 10" o:spid="_x0000_s1697" style="position:absolute;left:27874;top:8909;width:2343;height:1146" coordorigin="2904,4396" coordsize="536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oval id="Oval 11" o:spid="_x0000_s1698" style="position:absolute;left:3127;top:4396;width:92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      <o:lock v:ext="edit" aspectratio="t"/>
                        </v:oval>
                        <v:oval id="Oval 12" o:spid="_x0000_s1699" style="position:absolute;left:3262;top:4576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      <o:lock v:ext="edit" aspectratio="t"/>
                        </v:oval>
                        <v:oval id="Oval 13" o:spid="_x0000_s1700" style="position:absolute;left:2993;top:4576;width:9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        <o:lock v:ext="edit" aspectratio="t"/>
                        </v:oval>
                        <v:shape id="AutoShape 14" o:spid="_x0000_s1701" type="#_x0000_t32" style="position:absolute;left:3071;top:4473;width:69;height: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>
                          <o:lock v:ext="edit" aspectratio="t"/>
                        </v:shape>
                        <v:shape id="AutoShape 15" o:spid="_x0000_s1702" type="#_x0000_t32" style="position:absolute;left:3205;top:4473;width:70;height:1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>
                          <o:lock v:ext="edit" aspectratio="t"/>
                        </v:shape>
                        <v:line id="Line 16" o:spid="_x0000_s1703" style="position:absolute;visibility:visible;mso-wrap-style:square" from="2904,4667" to="3440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    </v:group>
                      <v:line id="Line 17" o:spid="_x0000_s1704" style="position:absolute;flip:y;visibility:visible;mso-wrap-style:square" from="1842,3231" to="29104,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      <v:group id="Group 18" o:spid="_x0000_s1705" style="position:absolute;left:19202;top:8909;width:1598;height:1454" coordorigin="8403,1543" coordsize="313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Oval 19" o:spid="_x0000_s1706" style="position:absolute;left:8510;top:1543;width:88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        <o:lock v:ext="edit" aspectratio="t"/>
                        </v:oval>
                        <v:oval id="Oval 20" o:spid="_x0000_s1707" style="position:absolute;left:8510;top:1864;width:88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        <o:lock v:ext="edit" aspectratio="t"/>
                        </v:oval>
                        <v:shape id="AutoShape 21" o:spid="_x0000_s1708" type="#_x0000_t32" style="position:absolute;left:8554;top:1648;width:1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  <v:line id="Line 22" o:spid="_x0000_s1709" style="position:absolute;visibility:visible;mso-wrap-style:square" from="8403,1971" to="8716,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    </v:group>
                      <v:shape id="Text Box 23" o:spid="_x0000_s1710" type="#_x0000_t202" style="position:absolute;left:27093;top:5615;width:116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m4cEA&#10;AADbAAAADwAAAGRycy9kb3ducmV2LnhtbERPy2oCMRTdF/yHcIXuakaLRUajWEurmy58ILi7TK4z&#10;o5ObNEl1/HuzEFweznsya00jLuRDbVlBv5eBIC6srrlUsNt+v41AhIissbFMCm4UYDbtvEww1/bK&#10;a7psYilSCIccFVQxulzKUFRkMPSsI07c0XqDMUFfSu3xmsJNIwdZ9iEN1pwaKnS0qKg4b/6NgvWX&#10;e4/HX/13+Fyu/B4Xw9Poxyn12m3nYxCR2vgUP9wrrWCQ1qcv6QfI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JuHBAAAA2wAAAA8AAAAAAAAAAAAAAAAAmAIAAGRycy9kb3du&#10;cmV2LnhtbFBLBQYAAAAABAAEAPUAAACGAwAAAAA=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17" w:hanging="114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7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4" o:spid="_x0000_s1711" type="#_x0000_t202" style="position:absolute;left:11443;top:724;width:1169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DesQA&#10;AADbAAAADwAAAGRycy9kb3ducmV2LnhtbESPQWsCMRSE70L/Q3hCb5rVUpHVKNZS9eJBLQVvj81z&#10;d9vNS5qkuv33RhA8DjPzDTOdt6YRZ/Khtqxg0M9AEBdW11wq+Dx89MYgQkTW2FgmBf8UYD576kwx&#10;1/bCOzrvYykShEOOCqoYXS5lKCoyGPrWESfvZL3BmKQvpfZ4SXDTyGGWjaTBmtNChY6WFRU/+z+j&#10;YPfuXuJpq3+Pb+uN/8Ll6/d45ZR67raLCYhIbXyE7+2NVjAcwO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g3rEAAAA2wAAAA8AAAAAAAAAAAAAAAAAmAIAAGRycy9k&#10;b3ducmV2LnhtbFBLBQYAAAAABAAEAPUAAACJAwAAAAA=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17" w:hanging="114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5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5" o:spid="_x0000_s1712" type="#_x0000_t202" style="position:absolute;left:23765;top:14596;width:1394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dDcUA&#10;AADbAAAADwAAAGRycy9kb3ducmV2LnhtbESPT2sCMRTE70K/Q3iF3jTbLS2yGsVaql568A+Ct8fm&#10;ubu6eUmTVLff3giFHoeZ+Q0znnamFRfyobGs4HmQgSAurW64UrDbfvaHIEJE1thaJgW/FGA6eeiN&#10;sdD2ymu6bGIlEoRDgQrqGF0hZShrMhgG1hEn72i9wZikr6T2eE1w08o8y96kwYbTQo2O5jWV582P&#10;UbD+cC/x+KW/D+/Lld/j/PU0XDilnh672QhEpC7+h//aK60gz+H+Jf0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B0NxQAAANsAAAAPAAAAAAAAAAAAAAAAAJgCAABkcnMv&#10;ZG93bnJldi54bWxQSwUGAAAAAAQABAD1AAAAigMAAAAA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72" w:hanging="57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5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" o:spid="_x0000_s1713" type="#_x0000_t202" style="position:absolute;left:31978;top:5400;width:1149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4lsQA&#10;AADbAAAADwAAAGRycy9kb3ducmV2LnhtbESPQWsCMRSE74L/ITzBm2ZVLLIaxVqqXnrQloK3x+a5&#10;u+3mJU2irv++KQg9DjPzDbNYtaYRV/KhtqxgNMxAEBdW11wq+Hh/HcxAhIissbFMCu4UYLXsdhaY&#10;a3vjA12PsRQJwiFHBVWMLpcyFBUZDEPriJN3tt5gTNKXUnu8Jbhp5DjLnqTBmtNChY42FRXfx4tR&#10;cHhxk3h+0z+n593ef+Jm+jXbOqX6vXY9BxGpjf/hR3uvFYw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uJbEAAAA2wAAAA8AAAAAAAAAAAAAAAAAmAIAAGRycy9k&#10;b3ducmV2LnhtbFBLBQYAAAAABAAEAPUAAACJAwAAAAA=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72" w:hanging="114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5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7" o:spid="_x0000_s1714" type="#_x0000_t202" style="position:absolute;left:31978;top:10539;width:1149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g4sUA&#10;AADbAAAADwAAAGRycy9kb3ducmV2LnhtbESPT2sCMRTE74V+h/CE3mpWW4usRmktrV48+AfB22Pz&#10;3F27eUmTVNdvbwShx2FmfsOMp61pxIl8qC0r6HUzEMSF1TWXCrabr+chiBCRNTaWScGFAkwnjw9j&#10;zLU984pO61iKBOGQo4IqRpdLGYqKDIaudcTJO1hvMCbpS6k9nhPcNLKfZW/SYM1poUJHs4qKn/Wf&#10;UbD6dC/xsNS/+4/5wu9wNjgOv51ST532fQQiUhv/w/f2Qivov8LtS/o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SDixQAAANsAAAAPAAAAAAAAAAAAAAAAAJgCAABkcnMv&#10;ZG93bnJldi54bWxQSwUGAAAAAAQABAD1AAAAigMAAAAA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72" w:hanging="114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5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28" o:spid="_x0000_s1715" style="position:absolute;flip:x;visibility:visible;mso-wrap-style:square" from="10443,16307" to="19968,1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iQi8QAAADbAAAADwAAAGRycy9kb3ducmV2LnhtbESPT2vCQBTE7wW/w/IEL0U3tVRCdBWr&#10;Bgq9GP/cH9lnEsy+XbKrxm/fLRR6HGbmN8xi1ZtW3KnzjWUFb5MEBHFpdcOVgtMxH6cgfEDW2Fom&#10;BU/ysFoOXhaYafvggu6HUIkIYZ+hgjoEl0npy5oM+ol1xNG72M5giLKrpO7wEeGmldMkmUmDDceF&#10;Gh1taiqvh5tR8Pq+2zqXpnlebG2zd+dd8fl9Umo07NdzEIH68B/+a39pBdMP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JCLxAAAANsAAAAPAAAAAAAAAAAA&#10;AAAAAKECAABkcnMvZG93bnJldi54bWxQSwUGAAAAAAQABAD5AAAAkgMAAAAA&#10;">
                        <v:stroke startarrow="block" endarrow="block"/>
                      </v:line>
                      <v:shape id="Text Box 29" o:spid="_x0000_s1716" type="#_x0000_t202" style="position:absolute;left:5951;top:14878;width:1394;height:1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bDsUA&#10;AADbAAAADwAAAGRycy9kb3ducmV2LnhtbESPT2sCMRTE7wW/Q3hCbzVbiyKrUVrFP5cetCJ4e2ye&#10;u6ublzSJuv32TUHocZiZ3zCTWWsacSMfassKXnsZCOLC6ppLBfuv5csIRIjIGhvLpOCHAsymnacJ&#10;5treeUu3XSxFgnDIUUEVo8ulDEVFBkPPOuLknaw3GJP0pdQe7wluGtnPsqE0WHNaqNDRvKLisrsa&#10;BduFe4unT/19/Fhv/AHng/No5ZR67rbvYxCR2vgffrQ3WkF/CH9f0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xsOxQAAANsAAAAPAAAAAAAAAAAAAAAAAJgCAABkcnMv&#10;ZG93bnJldi54bWxQSwUGAAAAAAQABAD1AAAAigMAAAAA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72" w:hanging="57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5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0" o:spid="_x0000_s1717" type="#_x0000_t202" style="position:absolute;left:15195;top:14878;width:1394;height:1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+lcUA&#10;AADbAAAADwAAAGRycy9kb3ducmV2LnhtbESPT2sCMRTE74V+h/CE3mpWS62sRmktrV48+AfB22Pz&#10;3F27eUmTVNdvbwShx2FmfsOMp61pxIl8qC0r6HUzEMSF1TWXCrabr+chiBCRNTaWScGFAkwnjw9j&#10;zLU984pO61iKBOGQo4IqRpdLGYqKDIaudcTJO1hvMCbpS6k9nhPcNLKfZQNpsOa0UKGjWUXFz/rP&#10;KFh9upd4WOrf/cd84Xc4ez0Ov51ST532fQQiUhv/w/f2Qivov8HtS/o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76VxQAAANsAAAAPAAAAAAAAAAAAAAAAAJgCAABkcnMv&#10;ZG93bnJldi54bWxQSwUGAAAAAAQABAD1AAAAigMAAAAA&#10;" stroked="f">
                        <v:textbox inset="1.60019mm,.80011mm,1.60019mm,.80011mm">
                          <w:txbxContent>
                            <w:p w:rsidR="00596ED6" w:rsidRPr="005B0DD7" w:rsidRDefault="00596ED6" w:rsidP="00DB2C87">
                              <w:pPr>
                                <w:ind w:right="-172" w:hanging="57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B0DD7">
                                <w:rPr>
                                  <w:sz w:val="15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31" o:spid="_x0000_s1718" style="position:absolute;visibility:visible;mso-wrap-style:square" from="29104,3235" to="29104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      <v:group id="Group 32" o:spid="_x0000_s1719" style="position:absolute;left:719;top:14600;width:2338;height:1142" coordorigin="2904,4396" coordsize="536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o:lock v:ext="edit" aspectratio="t"/>
                        <v:oval id="Oval 33" o:spid="_x0000_s1720" style="position:absolute;left:3127;top:4396;width:92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          <o:lock v:ext="edit" aspectratio="t"/>
                        </v:oval>
                        <v:oval id="Oval 34" o:spid="_x0000_s1721" style="position:absolute;left:3262;top:4576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>
                          <o:lock v:ext="edit" aspectratio="t"/>
                        </v:oval>
                        <v:oval id="Oval 35" o:spid="_x0000_s1722" style="position:absolute;left:2993;top:4576;width:91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>
                          <o:lock v:ext="edit" aspectratio="t"/>
                        </v:oval>
                        <v:shape id="AutoShape 36" o:spid="_x0000_s1723" type="#_x0000_t32" style="position:absolute;left:3071;top:4473;width:69;height: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>
                          <o:lock v:ext="edit" aspectratio="t"/>
                        </v:shape>
                        <v:shape id="AutoShape 37" o:spid="_x0000_s1724" type="#_x0000_t32" style="position:absolute;left:3205;top:4473;width:70;height:1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>
                          <o:lock v:ext="edit" aspectratio="t"/>
                        </v:shape>
                        <v:line id="Line 38" o:spid="_x0000_s1725" style="position:absolute;visibility:visible;mso-wrap-style:square" from="2904,4667" to="3440,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8jcMAAADbAAAADwAAAGRycy9kb3ducmV2LnhtbESPwWrDMBBE74X8g9hAb42chpbgRDFJ&#10;IeBDL3ZLyXGRNraJtTKS6jj5+qpQ6HGYmTfMtphsL0byoXOsYLnIQBBrZzpuFHx+HJ/WIEJENtg7&#10;JgU3ClDsZg9bzI27ckVjHRuRIBxyVNDGOORSBt2SxbBwA3Hyzs5bjEn6RhqP1wS3vXzOsldpseO0&#10;0OJAby3pS/1tFdSlPrv7yl++Tod3rY/oK+y8Uo/zab8BEWmK/+G/dmkUrF7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/I3DAAAA2wAAAA8AAAAAAAAAAAAA&#10;AAAAoQIAAGRycy9kb3ducmV2LnhtbFBLBQYAAAAABAAEAPkAAACRAwAAAAA=&#10;" strokeweight="3pt"/>
                      </v:group>
                      <v:line id="Line 39" o:spid="_x0000_s1726" style="position:absolute;visibility:visible;mso-wrap-style:square" from="10443,497" to="10443,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xcX8IAAADbAAAADwAAAGRycy9kb3ducmV2LnhtbESPQYvCMBSE74L/ITzBm6bqWqQaRYR1&#10;vXiwetDbo3m21ealNFnt/vuNIHgcZuYbZrFqTSUe1LjSsoLRMAJBnFldcq7gdPwezEA4j6yxskwK&#10;/sjBatntLDDR9skHeqQ+FwHCLkEFhfd1IqXLCjLohrYmDt7VNgZ9kE0udYPPADeVHEdRLA2WHBYK&#10;rGlTUHZPf42CKU7i/LA/++vu63JrN8SjbfqjVL/XrucgPLX+E363d1rBJ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xcX8IAAADbAAAADwAAAAAAAAAAAAAA&#10;AAChAgAAZHJzL2Rvd25yZXYueG1sUEsFBgAAAAAEAAQA+QAAAJADAAAAAA==&#10;" strokeweight="1.5pt">
                        <v:stroke endarrow="block"/>
                      </v:line>
                      <v:line id="Line 40" o:spid="_x0000_s1727" style="position:absolute;visibility:visible;mso-wrap-style:square" from="30610,3214" to="30615,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41" o:spid="_x0000_s1728" style="position:absolute;flip:x;visibility:visible;mso-wrap-style:square" from="29064,3214" to="30615,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    <v:stroke endarrow="block"/>
                      </v:line>
                      <v:line id="Line 42" o:spid="_x0000_s1729" style="position:absolute;flip:x;visibility:visible;mso-wrap-style:square" from="29191,8909" to="30615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      <v:stroke endarrow="block"/>
                      </v:line>
                      <v:line id="Line 43" o:spid="_x0000_s1730" style="position:absolute;flip:x;visibility:visible;mso-wrap-style:square" from="29064,4149" to="30615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      <v:stroke endarrow="block"/>
                      </v:line>
                      <v:line id="Line 44" o:spid="_x0000_s1731" style="position:absolute;flip:x;visibility:visible;mso-wrap-style:square" from="29191,5071" to="30610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      <v:stroke endarrow="block"/>
                      </v:line>
                      <v:line id="Line 45" o:spid="_x0000_s1732" style="position:absolute;flip:x;visibility:visible;mso-wrap-style:square" from="29064,5973" to="30615,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      <v:stroke endarrow="block"/>
                      </v:line>
                      <v:line id="Line 46" o:spid="_x0000_s1733" style="position:absolute;flip:x;visibility:visible;mso-wrap-style:square" from="29104,6887" to="30615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      <v:stroke endarrow="block"/>
                      </v:line>
                      <v:line id="Line 47" o:spid="_x0000_s1734" style="position:absolute;flip:x;visibility:visible;mso-wrap-style:square" from="29186,7801" to="30610,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lang w:eastAsia="en-US"/>
              </w:rPr>
            </w:pPr>
            <w:r w:rsidRPr="00793AAC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  <w:p w:rsidR="00DB2C87" w:rsidRPr="00793AAC" w:rsidRDefault="00DB2C87" w:rsidP="00780B6B">
            <w:pPr>
              <w:ind w:firstLine="540"/>
              <w:jc w:val="both"/>
              <w:rPr>
                <w:rFonts w:cs="Calibri"/>
                <w:b/>
                <w:lang w:eastAsia="en-US"/>
              </w:rPr>
            </w:pPr>
          </w:p>
        </w:tc>
      </w:tr>
    </w:tbl>
    <w:p w:rsidR="00DB2C87" w:rsidRPr="003F3458" w:rsidRDefault="00DB2C87" w:rsidP="00DB2C87">
      <w:pPr>
        <w:jc w:val="center"/>
        <w:rPr>
          <w:b/>
        </w:rPr>
      </w:pPr>
    </w:p>
    <w:p w:rsidR="00DB2C87" w:rsidRPr="003F3458" w:rsidRDefault="00DB2C87" w:rsidP="00DB2C87">
      <w:pPr>
        <w:jc w:val="center"/>
      </w:pPr>
    </w:p>
    <w:p w:rsidR="00DB2C87" w:rsidRPr="003F3458" w:rsidRDefault="00DB2C87" w:rsidP="00DB2C87">
      <w:pPr>
        <w:tabs>
          <w:tab w:val="left" w:pos="500"/>
        </w:tabs>
        <w:ind w:right="-30"/>
        <w:jc w:val="center"/>
      </w:pPr>
    </w:p>
    <w:p w:rsidR="00DB2C87" w:rsidRPr="003F3458" w:rsidRDefault="00DB2C87" w:rsidP="00DB2C87">
      <w:pPr>
        <w:tabs>
          <w:tab w:val="left" w:pos="500"/>
        </w:tabs>
        <w:ind w:right="-30"/>
        <w:jc w:val="center"/>
      </w:pPr>
    </w:p>
    <w:p w:rsidR="00DB2C87" w:rsidRPr="003F3458" w:rsidRDefault="00DB2C87" w:rsidP="00DB2C87">
      <w:pPr>
        <w:tabs>
          <w:tab w:val="left" w:pos="500"/>
        </w:tabs>
        <w:ind w:right="-30"/>
        <w:jc w:val="center"/>
      </w:pPr>
    </w:p>
    <w:p w:rsidR="00DB2C87" w:rsidRDefault="00DB2C87" w:rsidP="00FE1E1C">
      <w:pPr>
        <w:widowControl w:val="0"/>
        <w:autoSpaceDE w:val="0"/>
        <w:autoSpaceDN w:val="0"/>
        <w:adjustRightInd w:val="0"/>
        <w:ind w:left="567"/>
      </w:pPr>
    </w:p>
    <w:sectPr w:rsidR="00DB2C87" w:rsidSect="00B70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6F0534B"/>
    <w:multiLevelType w:val="hybridMultilevel"/>
    <w:tmpl w:val="EE6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4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24">
    <w:nsid w:val="56E7254C"/>
    <w:multiLevelType w:val="hybridMultilevel"/>
    <w:tmpl w:val="2A4ABEB0"/>
    <w:lvl w:ilvl="0" w:tplc="BD8C48FA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B1C7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528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C1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30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629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E07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29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665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CA73B5"/>
    <w:multiLevelType w:val="hybridMultilevel"/>
    <w:tmpl w:val="87508AF0"/>
    <w:lvl w:ilvl="0" w:tplc="A00A420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ECCC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3AEA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B0497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3861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6221F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5860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7E592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AAFB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C118D"/>
    <w:multiLevelType w:val="hybridMultilevel"/>
    <w:tmpl w:val="50BEED66"/>
    <w:lvl w:ilvl="0" w:tplc="1482FD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2002B7"/>
    <w:multiLevelType w:val="hybridMultilevel"/>
    <w:tmpl w:val="8B104FE8"/>
    <w:lvl w:ilvl="0" w:tplc="78502ECE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02C8067A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AEB4B23A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EC889ACE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5AEA5C20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C6D8F336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26807094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6BCE325E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9EEA21AC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29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21A9D"/>
    <w:multiLevelType w:val="hybridMultilevel"/>
    <w:tmpl w:val="FF4A41D4"/>
    <w:lvl w:ilvl="0" w:tplc="D3DAFE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E3EED5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AACCE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0A99A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C44E80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504560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F7631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F4ED3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3A291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15"/>
  </w:num>
  <w:num w:numId="5">
    <w:abstractNumId w:val="19"/>
  </w:num>
  <w:num w:numId="6">
    <w:abstractNumId w:val="5"/>
  </w:num>
  <w:num w:numId="7">
    <w:abstractNumId w:val="21"/>
  </w:num>
  <w:num w:numId="8">
    <w:abstractNumId w:val="11"/>
  </w:num>
  <w:num w:numId="9">
    <w:abstractNumId w:val="14"/>
  </w:num>
  <w:num w:numId="10">
    <w:abstractNumId w:val="16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2"/>
  </w:num>
  <w:num w:numId="16">
    <w:abstractNumId w:val="30"/>
  </w:num>
  <w:num w:numId="17">
    <w:abstractNumId w:val="8"/>
  </w:num>
  <w:num w:numId="18">
    <w:abstractNumId w:val="3"/>
  </w:num>
  <w:num w:numId="19">
    <w:abstractNumId w:val="31"/>
  </w:num>
  <w:num w:numId="20">
    <w:abstractNumId w:val="24"/>
  </w:num>
  <w:num w:numId="21">
    <w:abstractNumId w:val="13"/>
  </w:num>
  <w:num w:numId="22">
    <w:abstractNumId w:val="10"/>
  </w:num>
  <w:num w:numId="23">
    <w:abstractNumId w:val="6"/>
  </w:num>
  <w:num w:numId="24">
    <w:abstractNumId w:val="27"/>
  </w:num>
  <w:num w:numId="25">
    <w:abstractNumId w:val="2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  <w:num w:numId="30">
    <w:abstractNumId w:val="17"/>
  </w:num>
  <w:num w:numId="31">
    <w:abstractNumId w:val="29"/>
  </w:num>
  <w:num w:numId="32">
    <w:abstractNumId w:val="9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F"/>
    <w:rsid w:val="0001295E"/>
    <w:rsid w:val="0001399C"/>
    <w:rsid w:val="000141E8"/>
    <w:rsid w:val="00021947"/>
    <w:rsid w:val="000225EB"/>
    <w:rsid w:val="0003261A"/>
    <w:rsid w:val="00035A7F"/>
    <w:rsid w:val="00037494"/>
    <w:rsid w:val="0005389A"/>
    <w:rsid w:val="000579E4"/>
    <w:rsid w:val="00060926"/>
    <w:rsid w:val="0006278E"/>
    <w:rsid w:val="00073A57"/>
    <w:rsid w:val="000750B9"/>
    <w:rsid w:val="00080F71"/>
    <w:rsid w:val="00084496"/>
    <w:rsid w:val="0009774F"/>
    <w:rsid w:val="000A014F"/>
    <w:rsid w:val="000A14EF"/>
    <w:rsid w:val="000B127F"/>
    <w:rsid w:val="000B209E"/>
    <w:rsid w:val="000B7E02"/>
    <w:rsid w:val="000C520F"/>
    <w:rsid w:val="000C6E59"/>
    <w:rsid w:val="000C7F49"/>
    <w:rsid w:val="000D045D"/>
    <w:rsid w:val="000D2862"/>
    <w:rsid w:val="000D5CE5"/>
    <w:rsid w:val="000F0C83"/>
    <w:rsid w:val="000F2F3E"/>
    <w:rsid w:val="00102555"/>
    <w:rsid w:val="001033E0"/>
    <w:rsid w:val="0010772D"/>
    <w:rsid w:val="00110F53"/>
    <w:rsid w:val="001133C6"/>
    <w:rsid w:val="001340D3"/>
    <w:rsid w:val="00140435"/>
    <w:rsid w:val="001452E3"/>
    <w:rsid w:val="00145B0C"/>
    <w:rsid w:val="00151A7B"/>
    <w:rsid w:val="00160405"/>
    <w:rsid w:val="00166516"/>
    <w:rsid w:val="0017077E"/>
    <w:rsid w:val="0018757E"/>
    <w:rsid w:val="00191DCE"/>
    <w:rsid w:val="0019653A"/>
    <w:rsid w:val="00196D07"/>
    <w:rsid w:val="001B1167"/>
    <w:rsid w:val="001B7F4D"/>
    <w:rsid w:val="001C3F06"/>
    <w:rsid w:val="001C4F0B"/>
    <w:rsid w:val="001C6641"/>
    <w:rsid w:val="001C74C0"/>
    <w:rsid w:val="001D1A1A"/>
    <w:rsid w:val="001D4DAC"/>
    <w:rsid w:val="001D572C"/>
    <w:rsid w:val="002027CF"/>
    <w:rsid w:val="00215E14"/>
    <w:rsid w:val="0022143A"/>
    <w:rsid w:val="002340BA"/>
    <w:rsid w:val="00254101"/>
    <w:rsid w:val="00270ADF"/>
    <w:rsid w:val="00274250"/>
    <w:rsid w:val="00285115"/>
    <w:rsid w:val="00292C05"/>
    <w:rsid w:val="0029520F"/>
    <w:rsid w:val="002A2BF2"/>
    <w:rsid w:val="002A650D"/>
    <w:rsid w:val="002B0661"/>
    <w:rsid w:val="002B2E91"/>
    <w:rsid w:val="002C77AA"/>
    <w:rsid w:val="002D0638"/>
    <w:rsid w:val="002D3D1D"/>
    <w:rsid w:val="002E376D"/>
    <w:rsid w:val="002F0197"/>
    <w:rsid w:val="00302537"/>
    <w:rsid w:val="00336766"/>
    <w:rsid w:val="00350D8D"/>
    <w:rsid w:val="00363DA8"/>
    <w:rsid w:val="0036619C"/>
    <w:rsid w:val="0036738B"/>
    <w:rsid w:val="00372DC2"/>
    <w:rsid w:val="0039098A"/>
    <w:rsid w:val="00391B27"/>
    <w:rsid w:val="003A1CD4"/>
    <w:rsid w:val="003B14B6"/>
    <w:rsid w:val="003B69B5"/>
    <w:rsid w:val="003B7B5D"/>
    <w:rsid w:val="003C3291"/>
    <w:rsid w:val="003C34C0"/>
    <w:rsid w:val="003C78D0"/>
    <w:rsid w:val="003E029E"/>
    <w:rsid w:val="003E32DE"/>
    <w:rsid w:val="003E47A2"/>
    <w:rsid w:val="00400BDA"/>
    <w:rsid w:val="00420E4F"/>
    <w:rsid w:val="00436D57"/>
    <w:rsid w:val="00437258"/>
    <w:rsid w:val="0044228A"/>
    <w:rsid w:val="00443C1C"/>
    <w:rsid w:val="00445DD2"/>
    <w:rsid w:val="0044611A"/>
    <w:rsid w:val="004467CF"/>
    <w:rsid w:val="00447ABF"/>
    <w:rsid w:val="00447F24"/>
    <w:rsid w:val="0046601E"/>
    <w:rsid w:val="00470332"/>
    <w:rsid w:val="0047173D"/>
    <w:rsid w:val="00471846"/>
    <w:rsid w:val="00471FF0"/>
    <w:rsid w:val="00475B8C"/>
    <w:rsid w:val="00477785"/>
    <w:rsid w:val="00484A04"/>
    <w:rsid w:val="00494B4A"/>
    <w:rsid w:val="004A2DE6"/>
    <w:rsid w:val="004A456F"/>
    <w:rsid w:val="004C098E"/>
    <w:rsid w:val="004C17BA"/>
    <w:rsid w:val="0050643C"/>
    <w:rsid w:val="00514FBC"/>
    <w:rsid w:val="005161E0"/>
    <w:rsid w:val="005303F4"/>
    <w:rsid w:val="00534546"/>
    <w:rsid w:val="0053689B"/>
    <w:rsid w:val="00550AEE"/>
    <w:rsid w:val="00563AAD"/>
    <w:rsid w:val="00570E89"/>
    <w:rsid w:val="0057222C"/>
    <w:rsid w:val="005773CB"/>
    <w:rsid w:val="0058378F"/>
    <w:rsid w:val="0058685B"/>
    <w:rsid w:val="00590ECF"/>
    <w:rsid w:val="00596ED6"/>
    <w:rsid w:val="005A112C"/>
    <w:rsid w:val="005A4384"/>
    <w:rsid w:val="005B12FF"/>
    <w:rsid w:val="005B2CFE"/>
    <w:rsid w:val="005B33C8"/>
    <w:rsid w:val="005B3627"/>
    <w:rsid w:val="005B51EF"/>
    <w:rsid w:val="005C0772"/>
    <w:rsid w:val="005D05CF"/>
    <w:rsid w:val="005D51DE"/>
    <w:rsid w:val="005D71A4"/>
    <w:rsid w:val="005E7AC2"/>
    <w:rsid w:val="005F176E"/>
    <w:rsid w:val="005F23FB"/>
    <w:rsid w:val="006006DA"/>
    <w:rsid w:val="00611D84"/>
    <w:rsid w:val="00631DD5"/>
    <w:rsid w:val="00632AB3"/>
    <w:rsid w:val="006464A6"/>
    <w:rsid w:val="006636D3"/>
    <w:rsid w:val="00666B5F"/>
    <w:rsid w:val="00670FDD"/>
    <w:rsid w:val="00671127"/>
    <w:rsid w:val="00671D02"/>
    <w:rsid w:val="0067351D"/>
    <w:rsid w:val="00674950"/>
    <w:rsid w:val="00674B87"/>
    <w:rsid w:val="00675C98"/>
    <w:rsid w:val="006762AF"/>
    <w:rsid w:val="006834A4"/>
    <w:rsid w:val="00685A37"/>
    <w:rsid w:val="00687F3E"/>
    <w:rsid w:val="00690B13"/>
    <w:rsid w:val="00691B54"/>
    <w:rsid w:val="00696106"/>
    <w:rsid w:val="006976E2"/>
    <w:rsid w:val="006A7060"/>
    <w:rsid w:val="006B25BD"/>
    <w:rsid w:val="006B6058"/>
    <w:rsid w:val="006D35DB"/>
    <w:rsid w:val="006D77BA"/>
    <w:rsid w:val="006F1135"/>
    <w:rsid w:val="0071314C"/>
    <w:rsid w:val="00713186"/>
    <w:rsid w:val="00720EF8"/>
    <w:rsid w:val="0073600C"/>
    <w:rsid w:val="00744FA6"/>
    <w:rsid w:val="007605BF"/>
    <w:rsid w:val="00776F53"/>
    <w:rsid w:val="0077709D"/>
    <w:rsid w:val="00780B6B"/>
    <w:rsid w:val="007817A8"/>
    <w:rsid w:val="00785835"/>
    <w:rsid w:val="007955EF"/>
    <w:rsid w:val="007A11B1"/>
    <w:rsid w:val="007A3F1F"/>
    <w:rsid w:val="007B0584"/>
    <w:rsid w:val="007B1904"/>
    <w:rsid w:val="007C1377"/>
    <w:rsid w:val="007C30A0"/>
    <w:rsid w:val="007F24BE"/>
    <w:rsid w:val="007F48E9"/>
    <w:rsid w:val="007F547B"/>
    <w:rsid w:val="0080410A"/>
    <w:rsid w:val="00816377"/>
    <w:rsid w:val="00820B5C"/>
    <w:rsid w:val="00820DF5"/>
    <w:rsid w:val="008219BC"/>
    <w:rsid w:val="00822F87"/>
    <w:rsid w:val="00824A18"/>
    <w:rsid w:val="00836452"/>
    <w:rsid w:val="0084651B"/>
    <w:rsid w:val="00852A61"/>
    <w:rsid w:val="00854EF1"/>
    <w:rsid w:val="008656C3"/>
    <w:rsid w:val="00867D62"/>
    <w:rsid w:val="0087176D"/>
    <w:rsid w:val="00891292"/>
    <w:rsid w:val="00892C3E"/>
    <w:rsid w:val="00897BC9"/>
    <w:rsid w:val="008A4323"/>
    <w:rsid w:val="008B208D"/>
    <w:rsid w:val="008B6EE4"/>
    <w:rsid w:val="008C5252"/>
    <w:rsid w:val="008D16E6"/>
    <w:rsid w:val="008D7940"/>
    <w:rsid w:val="008E5D8F"/>
    <w:rsid w:val="0090421C"/>
    <w:rsid w:val="00915E97"/>
    <w:rsid w:val="00921C42"/>
    <w:rsid w:val="00926562"/>
    <w:rsid w:val="0092720C"/>
    <w:rsid w:val="009311B4"/>
    <w:rsid w:val="009323CF"/>
    <w:rsid w:val="00973172"/>
    <w:rsid w:val="009760E5"/>
    <w:rsid w:val="009768E3"/>
    <w:rsid w:val="00976E80"/>
    <w:rsid w:val="00985802"/>
    <w:rsid w:val="009A48CC"/>
    <w:rsid w:val="009B0EAF"/>
    <w:rsid w:val="009B29B6"/>
    <w:rsid w:val="009C3718"/>
    <w:rsid w:val="009D4D52"/>
    <w:rsid w:val="009D7ABA"/>
    <w:rsid w:val="009E2F27"/>
    <w:rsid w:val="009E66F2"/>
    <w:rsid w:val="009F23D8"/>
    <w:rsid w:val="00A13DB4"/>
    <w:rsid w:val="00A240C2"/>
    <w:rsid w:val="00A24E68"/>
    <w:rsid w:val="00A263C7"/>
    <w:rsid w:val="00A30368"/>
    <w:rsid w:val="00A367EA"/>
    <w:rsid w:val="00A54EFB"/>
    <w:rsid w:val="00A57992"/>
    <w:rsid w:val="00A72352"/>
    <w:rsid w:val="00A85871"/>
    <w:rsid w:val="00AB1B8C"/>
    <w:rsid w:val="00AB6E66"/>
    <w:rsid w:val="00AB7FC5"/>
    <w:rsid w:val="00AC3173"/>
    <w:rsid w:val="00AE0FB2"/>
    <w:rsid w:val="00AE6E18"/>
    <w:rsid w:val="00B14C2B"/>
    <w:rsid w:val="00B15FE8"/>
    <w:rsid w:val="00B326ED"/>
    <w:rsid w:val="00B367B9"/>
    <w:rsid w:val="00B42D3E"/>
    <w:rsid w:val="00B472F4"/>
    <w:rsid w:val="00B67E50"/>
    <w:rsid w:val="00B70DE4"/>
    <w:rsid w:val="00B80D9B"/>
    <w:rsid w:val="00B83EE5"/>
    <w:rsid w:val="00B92A41"/>
    <w:rsid w:val="00B950C8"/>
    <w:rsid w:val="00B97EEF"/>
    <w:rsid w:val="00BA0B94"/>
    <w:rsid w:val="00BA15DA"/>
    <w:rsid w:val="00BA4120"/>
    <w:rsid w:val="00BA7CD9"/>
    <w:rsid w:val="00BB2A0F"/>
    <w:rsid w:val="00BB688B"/>
    <w:rsid w:val="00BD102F"/>
    <w:rsid w:val="00BE063B"/>
    <w:rsid w:val="00BE54FB"/>
    <w:rsid w:val="00BF20B3"/>
    <w:rsid w:val="00C071E7"/>
    <w:rsid w:val="00C11299"/>
    <w:rsid w:val="00C24367"/>
    <w:rsid w:val="00C25D01"/>
    <w:rsid w:val="00C433E6"/>
    <w:rsid w:val="00C442A2"/>
    <w:rsid w:val="00C45876"/>
    <w:rsid w:val="00C522C7"/>
    <w:rsid w:val="00C53C8F"/>
    <w:rsid w:val="00C609C8"/>
    <w:rsid w:val="00C62387"/>
    <w:rsid w:val="00C62931"/>
    <w:rsid w:val="00C64769"/>
    <w:rsid w:val="00C76D92"/>
    <w:rsid w:val="00C86336"/>
    <w:rsid w:val="00C9184D"/>
    <w:rsid w:val="00C97FFD"/>
    <w:rsid w:val="00CA2F3E"/>
    <w:rsid w:val="00CA5AE3"/>
    <w:rsid w:val="00CA7C32"/>
    <w:rsid w:val="00CB19CB"/>
    <w:rsid w:val="00CB2074"/>
    <w:rsid w:val="00CD1F5B"/>
    <w:rsid w:val="00CE38AA"/>
    <w:rsid w:val="00CF07F8"/>
    <w:rsid w:val="00CF096D"/>
    <w:rsid w:val="00CF262C"/>
    <w:rsid w:val="00D01F76"/>
    <w:rsid w:val="00D13BEB"/>
    <w:rsid w:val="00D25BFC"/>
    <w:rsid w:val="00D479F7"/>
    <w:rsid w:val="00D75C51"/>
    <w:rsid w:val="00D769C0"/>
    <w:rsid w:val="00D777DF"/>
    <w:rsid w:val="00D856B7"/>
    <w:rsid w:val="00DA3702"/>
    <w:rsid w:val="00DB2C87"/>
    <w:rsid w:val="00DB6E61"/>
    <w:rsid w:val="00DC7071"/>
    <w:rsid w:val="00DD166B"/>
    <w:rsid w:val="00DE39AF"/>
    <w:rsid w:val="00E16E6E"/>
    <w:rsid w:val="00E212F1"/>
    <w:rsid w:val="00E2239D"/>
    <w:rsid w:val="00E26BF2"/>
    <w:rsid w:val="00E31A1E"/>
    <w:rsid w:val="00E355B0"/>
    <w:rsid w:val="00E41585"/>
    <w:rsid w:val="00E45708"/>
    <w:rsid w:val="00E572DD"/>
    <w:rsid w:val="00E66410"/>
    <w:rsid w:val="00E72F9B"/>
    <w:rsid w:val="00E805C7"/>
    <w:rsid w:val="00E8435E"/>
    <w:rsid w:val="00E97D75"/>
    <w:rsid w:val="00EA31C2"/>
    <w:rsid w:val="00EC1404"/>
    <w:rsid w:val="00ED21D6"/>
    <w:rsid w:val="00ED2D02"/>
    <w:rsid w:val="00ED58D2"/>
    <w:rsid w:val="00EE40F5"/>
    <w:rsid w:val="00EF0DA1"/>
    <w:rsid w:val="00F0131C"/>
    <w:rsid w:val="00F14FC1"/>
    <w:rsid w:val="00F15745"/>
    <w:rsid w:val="00F177CA"/>
    <w:rsid w:val="00F32AF9"/>
    <w:rsid w:val="00F53889"/>
    <w:rsid w:val="00F55A84"/>
    <w:rsid w:val="00F63CB5"/>
    <w:rsid w:val="00F70A28"/>
    <w:rsid w:val="00F70FD0"/>
    <w:rsid w:val="00F70FD5"/>
    <w:rsid w:val="00F91077"/>
    <w:rsid w:val="00F94B30"/>
    <w:rsid w:val="00F95E08"/>
    <w:rsid w:val="00FB2210"/>
    <w:rsid w:val="00FB694A"/>
    <w:rsid w:val="00FC2B22"/>
    <w:rsid w:val="00FC3DD9"/>
    <w:rsid w:val="00FE1E1C"/>
    <w:rsid w:val="00FE3886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378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83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8378F"/>
    <w:pPr>
      <w:keepNext/>
      <w:numPr>
        <w:ilvl w:val="1"/>
        <w:numId w:val="1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583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B2C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B2C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3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837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58378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58378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583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58378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583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8378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58378F"/>
    <w:pPr>
      <w:ind w:left="720"/>
      <w:contextualSpacing/>
    </w:pPr>
  </w:style>
  <w:style w:type="paragraph" w:styleId="12">
    <w:name w:val="toc 1"/>
    <w:basedOn w:val="a0"/>
    <w:next w:val="a0"/>
    <w:autoRedefine/>
    <w:uiPriority w:val="99"/>
    <w:rsid w:val="0058378F"/>
    <w:pPr>
      <w:tabs>
        <w:tab w:val="left" w:pos="440"/>
        <w:tab w:val="right" w:leader="dot" w:pos="9345"/>
      </w:tabs>
      <w:spacing w:after="100"/>
    </w:pPr>
    <w:rPr>
      <w:b/>
      <w:noProof/>
      <w:spacing w:val="-2"/>
    </w:rPr>
  </w:style>
  <w:style w:type="character" w:styleId="a9">
    <w:name w:val="Hyperlink"/>
    <w:uiPriority w:val="99"/>
    <w:rsid w:val="0058378F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58378F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szCs w:val="20"/>
      <w:lang w:eastAsia="ar-SA"/>
    </w:rPr>
  </w:style>
  <w:style w:type="character" w:customStyle="1" w:styleId="aa">
    <w:name w:val="Перечисление (список) Знак Знак Знак"/>
    <w:uiPriority w:val="99"/>
    <w:rsid w:val="0058378F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58378F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58378F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58378F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58378F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58378F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58378F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rsid w:val="0058378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8378F"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37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378F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58378F"/>
    <w:pPr>
      <w:jc w:val="center"/>
    </w:pPr>
    <w:rPr>
      <w:sz w:val="28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5837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58378F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58378F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58378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uiPriority w:val="34"/>
    <w:qFormat/>
    <w:rsid w:val="0058378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58378F"/>
    <w:rPr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rsid w:val="0058378F"/>
    <w:pPr>
      <w:ind w:left="720"/>
    </w:pPr>
  </w:style>
  <w:style w:type="character" w:customStyle="1" w:styleId="Bodytext2">
    <w:name w:val="Body text (2)_ Знак"/>
    <w:link w:val="Bodytext20"/>
    <w:uiPriority w:val="99"/>
    <w:locked/>
    <w:rsid w:val="0058378F"/>
    <w:rPr>
      <w:rFonts w:eastAsia="Arial Unicode MS" w:cs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58378F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Arial Unicode MS" w:hAnsi="Calibri"/>
      <w:color w:val="000000"/>
      <w:lang w:eastAsia="en-US"/>
    </w:rPr>
  </w:style>
  <w:style w:type="paragraph" w:customStyle="1" w:styleId="13">
    <w:name w:val="Основной текст с отступом1"/>
    <w:basedOn w:val="a0"/>
    <w:link w:val="BodyTextIndentChar1"/>
    <w:uiPriority w:val="99"/>
    <w:rsid w:val="0058378F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13"/>
    <w:uiPriority w:val="99"/>
    <w:locked/>
    <w:rsid w:val="0058378F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58378F"/>
    <w:pPr>
      <w:spacing w:before="100" w:beforeAutospacing="1" w:after="100" w:afterAutospacing="1"/>
    </w:pPr>
  </w:style>
  <w:style w:type="paragraph" w:customStyle="1" w:styleId="110">
    <w:name w:val="Абзац списка11"/>
    <w:basedOn w:val="a0"/>
    <w:uiPriority w:val="99"/>
    <w:rsid w:val="0058378F"/>
    <w:pPr>
      <w:ind w:left="720"/>
    </w:pPr>
  </w:style>
  <w:style w:type="paragraph" w:styleId="af2">
    <w:name w:val="Body Text"/>
    <w:basedOn w:val="a0"/>
    <w:link w:val="af3"/>
    <w:uiPriority w:val="99"/>
    <w:rsid w:val="0058378F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58378F"/>
    <w:pPr>
      <w:ind w:firstLine="210"/>
    </w:pPr>
  </w:style>
  <w:style w:type="character" w:customStyle="1" w:styleId="af5">
    <w:name w:val="Красная строка Знак"/>
    <w:link w:val="af4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58378F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58378F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58378F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58378F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58378F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58378F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58378F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58378F"/>
    <w:rPr>
      <w:rFonts w:cs="Times New Roman"/>
    </w:rPr>
  </w:style>
  <w:style w:type="character" w:customStyle="1" w:styleId="-">
    <w:name w:val="опред-е"/>
    <w:uiPriority w:val="99"/>
    <w:rsid w:val="0058378F"/>
    <w:rPr>
      <w:rFonts w:cs="Times New Roman"/>
    </w:rPr>
  </w:style>
  <w:style w:type="character" w:customStyle="1" w:styleId="afc">
    <w:name w:val="ударение"/>
    <w:uiPriority w:val="99"/>
    <w:rsid w:val="0058378F"/>
    <w:rPr>
      <w:rFonts w:cs="Times New Roman"/>
    </w:rPr>
  </w:style>
  <w:style w:type="character" w:styleId="afd">
    <w:name w:val="Strong"/>
    <w:uiPriority w:val="99"/>
    <w:qFormat/>
    <w:rsid w:val="0058378F"/>
    <w:rPr>
      <w:rFonts w:cs="Times New Roman"/>
      <w:b/>
      <w:bCs/>
    </w:rPr>
  </w:style>
  <w:style w:type="character" w:customStyle="1" w:styleId="14">
    <w:name w:val="Заголовок 1 Знак Знак Знак"/>
    <w:uiPriority w:val="99"/>
    <w:rsid w:val="0058378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58378F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58378F"/>
    <w:pPr>
      <w:widowControl w:val="0"/>
      <w:shd w:val="clear" w:color="auto" w:fill="FFFFFF"/>
      <w:spacing w:after="600" w:line="317" w:lineRule="exact"/>
    </w:pPr>
    <w:rPr>
      <w:rFonts w:ascii="Calibri" w:hAnsi="Calibri"/>
      <w:sz w:val="26"/>
      <w:szCs w:val="20"/>
    </w:rPr>
  </w:style>
  <w:style w:type="paragraph" w:styleId="21">
    <w:name w:val="Body Text 2"/>
    <w:basedOn w:val="a0"/>
    <w:link w:val="22"/>
    <w:uiPriority w:val="99"/>
    <w:rsid w:val="005837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58378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58378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58378F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58378F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58378F"/>
    <w:rPr>
      <w:rFonts w:cs="Times New Roman"/>
      <w:i/>
      <w:iCs/>
    </w:rPr>
  </w:style>
  <w:style w:type="paragraph" w:customStyle="1" w:styleId="c10c27">
    <w:name w:val="c10c27"/>
    <w:basedOn w:val="a0"/>
    <w:uiPriority w:val="99"/>
    <w:rsid w:val="0058378F"/>
    <w:pPr>
      <w:spacing w:before="100" w:beforeAutospacing="1" w:after="100" w:afterAutospacing="1"/>
    </w:pPr>
  </w:style>
  <w:style w:type="character" w:styleId="aff2">
    <w:name w:val="page number"/>
    <w:uiPriority w:val="99"/>
    <w:rsid w:val="0058378F"/>
    <w:rPr>
      <w:rFonts w:cs="Times New Roman"/>
    </w:rPr>
  </w:style>
  <w:style w:type="paragraph" w:customStyle="1" w:styleId="FR2">
    <w:name w:val="FR2"/>
    <w:uiPriority w:val="99"/>
    <w:rsid w:val="0058378F"/>
    <w:pPr>
      <w:widowControl w:val="0"/>
      <w:spacing w:line="380" w:lineRule="auto"/>
      <w:ind w:left="680" w:firstLine="760"/>
      <w:jc w:val="both"/>
    </w:pPr>
    <w:rPr>
      <w:rFonts w:ascii="Arial" w:hAnsi="Arial" w:cs="Times New Roman"/>
      <w:i/>
    </w:rPr>
  </w:style>
  <w:style w:type="paragraph" w:styleId="aff3">
    <w:name w:val="footnote text"/>
    <w:basedOn w:val="a0"/>
    <w:link w:val="aff4"/>
    <w:uiPriority w:val="99"/>
    <w:rsid w:val="0058378F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58378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58378F"/>
    <w:rPr>
      <w:rFonts w:ascii="Times New Roman" w:hAnsi="Times New Roman" w:cs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58378F"/>
    <w:pPr>
      <w:spacing w:before="100" w:beforeAutospacing="1" w:after="100" w:afterAutospacing="1"/>
    </w:pPr>
    <w:rPr>
      <w:sz w:val="28"/>
    </w:rPr>
  </w:style>
  <w:style w:type="character" w:customStyle="1" w:styleId="p140">
    <w:name w:val="Стиль p + 14 пт Знак"/>
    <w:link w:val="p14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58378F"/>
    <w:pPr>
      <w:shd w:val="clear" w:color="auto" w:fill="FFFFFF"/>
      <w:spacing w:after="420" w:line="240" w:lineRule="atLeast"/>
      <w:ind w:hanging="180"/>
      <w:jc w:val="center"/>
    </w:pPr>
    <w:rPr>
      <w:rFonts w:ascii="Calibri" w:hAnsi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58378F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58378F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TableParagraph">
    <w:name w:val="Table Paragraph"/>
    <w:basedOn w:val="a0"/>
    <w:uiPriority w:val="99"/>
    <w:rsid w:val="00B472F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6834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C6238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DB2C8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B2C8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DB2C87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basedOn w:val="a1"/>
    <w:link w:val="aff7"/>
    <w:uiPriority w:val="99"/>
    <w:semiHidden/>
    <w:locked/>
    <w:rsid w:val="00DB2C87"/>
    <w:rPr>
      <w:rFonts w:ascii="Times New Roman" w:hAnsi="Times New Roman" w:cs="Times New Roman"/>
    </w:rPr>
  </w:style>
  <w:style w:type="paragraph" w:styleId="aff7">
    <w:name w:val="annotation text"/>
    <w:basedOn w:val="a0"/>
    <w:link w:val="aff6"/>
    <w:uiPriority w:val="99"/>
    <w:semiHidden/>
    <w:rsid w:val="00DB2C87"/>
    <w:rPr>
      <w:sz w:val="20"/>
      <w:szCs w:val="20"/>
    </w:rPr>
  </w:style>
  <w:style w:type="character" w:customStyle="1" w:styleId="15">
    <w:name w:val="Текст примечания Знак1"/>
    <w:basedOn w:val="a1"/>
    <w:uiPriority w:val="99"/>
    <w:semiHidden/>
    <w:rsid w:val="00DB2C87"/>
    <w:rPr>
      <w:rFonts w:ascii="Times New Roman" w:hAnsi="Times New Roman" w:cs="Times New Roman"/>
    </w:rPr>
  </w:style>
  <w:style w:type="character" w:customStyle="1" w:styleId="CommentTextChar1">
    <w:name w:val="Comment Text Char1"/>
    <w:basedOn w:val="a1"/>
    <w:uiPriority w:val="99"/>
    <w:semiHidden/>
    <w:rsid w:val="00DB2C87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DB2C87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Знак Знак2"/>
    <w:basedOn w:val="a1"/>
    <w:uiPriority w:val="99"/>
    <w:semiHidden/>
    <w:rsid w:val="00DB2C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DB2C87"/>
    <w:rPr>
      <w:rFonts w:ascii="Times New Roman" w:hAnsi="Times New Roman" w:cs="Times New Roman"/>
      <w:sz w:val="24"/>
      <w:szCs w:val="24"/>
    </w:rPr>
  </w:style>
  <w:style w:type="character" w:customStyle="1" w:styleId="25">
    <w:name w:val="Название Знак2"/>
    <w:aliases w:val="Знак9 Знак Знак,Знак9 Знак1,Название Знак1 Знак"/>
    <w:basedOn w:val="a1"/>
    <w:uiPriority w:val="99"/>
    <w:locked/>
    <w:rsid w:val="00DB2C87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99"/>
    <w:rsid w:val="00DB2C8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Char">
    <w:name w:val="Body Text Indent Char"/>
    <w:basedOn w:val="a1"/>
    <w:uiPriority w:val="99"/>
    <w:semiHidden/>
    <w:locked/>
    <w:rsid w:val="00DB2C87"/>
    <w:rPr>
      <w:rFonts w:ascii="Calibri" w:hAnsi="Calibri" w:cs="Times New Roman"/>
    </w:rPr>
  </w:style>
  <w:style w:type="paragraph" w:styleId="aff8">
    <w:name w:val="Subtitle"/>
    <w:basedOn w:val="a0"/>
    <w:link w:val="aff9"/>
    <w:uiPriority w:val="99"/>
    <w:qFormat/>
    <w:locked/>
    <w:rsid w:val="00DB2C87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DB2C87"/>
    <w:rPr>
      <w:rFonts w:ascii="Times New Roman" w:eastAsia="Calibri" w:hAnsi="Times New Roman" w:cs="Times New Roman"/>
      <w:b/>
      <w:i/>
      <w:color w:val="666699"/>
    </w:rPr>
  </w:style>
  <w:style w:type="character" w:customStyle="1" w:styleId="BodyTextFirstIndentChar1">
    <w:name w:val="Body Text First Indent Char1"/>
    <w:basedOn w:val="af3"/>
    <w:uiPriority w:val="99"/>
    <w:semiHidden/>
    <w:rsid w:val="00DB2C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DB2C87"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DB2C87"/>
    <w:rPr>
      <w:rFonts w:ascii="Times New Roman" w:hAnsi="Times New Roman" w:cs="Times New Roman"/>
      <w:sz w:val="16"/>
      <w:szCs w:val="16"/>
    </w:rPr>
  </w:style>
  <w:style w:type="paragraph" w:styleId="affa">
    <w:name w:val="annotation subject"/>
    <w:basedOn w:val="aff7"/>
    <w:next w:val="aff7"/>
    <w:link w:val="17"/>
    <w:uiPriority w:val="99"/>
    <w:semiHidden/>
    <w:rsid w:val="00DB2C87"/>
    <w:rPr>
      <w:b/>
      <w:bCs/>
    </w:rPr>
  </w:style>
  <w:style w:type="character" w:customStyle="1" w:styleId="affb">
    <w:name w:val="Тема примечания Знак"/>
    <w:basedOn w:val="15"/>
    <w:uiPriority w:val="99"/>
    <w:semiHidden/>
    <w:rsid w:val="00DB2C87"/>
    <w:rPr>
      <w:rFonts w:ascii="Times New Roman" w:hAnsi="Times New Roman" w:cs="Times New Roman"/>
      <w:b/>
      <w:bCs/>
    </w:rPr>
  </w:style>
  <w:style w:type="character" w:customStyle="1" w:styleId="17">
    <w:name w:val="Тема примечания Знак1"/>
    <w:basedOn w:val="aff6"/>
    <w:link w:val="affa"/>
    <w:uiPriority w:val="99"/>
    <w:semiHidden/>
    <w:locked/>
    <w:rsid w:val="00DB2C87"/>
    <w:rPr>
      <w:rFonts w:ascii="Times New Roman" w:hAnsi="Times New Roman" w:cs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DB2C87"/>
    <w:rPr>
      <w:rFonts w:ascii="Times New Roman" w:hAnsi="Times New Roman" w:cs="Times New Roman"/>
      <w:sz w:val="2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DB2C8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DB2C87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DB2C87"/>
    <w:rPr>
      <w:rFonts w:ascii="Times New Roman" w:hAnsi="Times New Roman" w:cs="Times New Roman"/>
    </w:rPr>
  </w:style>
  <w:style w:type="paragraph" w:customStyle="1" w:styleId="affd">
    <w:name w:val="Для таблиц"/>
    <w:basedOn w:val="a0"/>
    <w:uiPriority w:val="99"/>
    <w:rsid w:val="00DB2C87"/>
  </w:style>
  <w:style w:type="paragraph" w:customStyle="1" w:styleId="19">
    <w:name w:val="Без интервала1"/>
    <w:uiPriority w:val="99"/>
    <w:rsid w:val="00DB2C87"/>
    <w:rPr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DB2C87"/>
    <w:rPr>
      <w:rFonts w:ascii="Times New Roman" w:hAnsi="Times New Roman" w:cs="Times New Roman"/>
    </w:rPr>
  </w:style>
  <w:style w:type="character" w:customStyle="1" w:styleId="26">
    <w:name w:val="Основной текст (2)_ Знак"/>
    <w:basedOn w:val="a1"/>
    <w:link w:val="27"/>
    <w:uiPriority w:val="99"/>
    <w:locked/>
    <w:rsid w:val="00DB2C87"/>
    <w:rPr>
      <w:rFonts w:cs="Times New Roman"/>
      <w:color w:val="000000"/>
      <w:sz w:val="28"/>
      <w:szCs w:val="28"/>
      <w:shd w:val="clear" w:color="auto" w:fill="FFFFFF"/>
    </w:rPr>
  </w:style>
  <w:style w:type="paragraph" w:customStyle="1" w:styleId="27">
    <w:name w:val="Основной текст (2)_"/>
    <w:basedOn w:val="a0"/>
    <w:link w:val="26"/>
    <w:uiPriority w:val="99"/>
    <w:rsid w:val="00DB2C87"/>
    <w:pPr>
      <w:widowControl w:val="0"/>
      <w:shd w:val="clear" w:color="auto" w:fill="FFFFFF"/>
      <w:spacing w:before="60" w:after="300" w:line="226" w:lineRule="exact"/>
      <w:jc w:val="center"/>
    </w:pPr>
    <w:rPr>
      <w:rFonts w:ascii="Calibri" w:hAnsi="Calibri"/>
      <w:color w:val="000000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DB2C87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B2C87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DB2C8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B2C87"/>
    <w:pPr>
      <w:widowControl w:val="0"/>
      <w:shd w:val="clear" w:color="auto" w:fill="FFFFFF"/>
      <w:spacing w:line="322" w:lineRule="exact"/>
      <w:jc w:val="center"/>
    </w:pPr>
    <w:rPr>
      <w:rFonts w:ascii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DB2C87"/>
    <w:rPr>
      <w:rFonts w:cs="Times New Roman"/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B2C87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hAnsi="Calibri"/>
      <w:i/>
      <w:iCs/>
      <w:sz w:val="20"/>
      <w:szCs w:val="20"/>
    </w:rPr>
  </w:style>
  <w:style w:type="paragraph" w:customStyle="1" w:styleId="28">
    <w:name w:val="Основной текст (2)"/>
    <w:basedOn w:val="a0"/>
    <w:uiPriority w:val="99"/>
    <w:rsid w:val="00DB2C87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Style1">
    <w:name w:val="Style1"/>
    <w:basedOn w:val="a0"/>
    <w:uiPriority w:val="99"/>
    <w:rsid w:val="00DB2C8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oem">
    <w:name w:val="poem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112">
    <w:name w:val="Обычный11"/>
    <w:next w:val="a0"/>
    <w:uiPriority w:val="99"/>
    <w:rsid w:val="00DB2C87"/>
    <w:rPr>
      <w:rFonts w:ascii="Times New Roman" w:eastAsia="Calibri" w:hAnsi="Times New Roman" w:cs="Times New Roman"/>
    </w:rPr>
  </w:style>
  <w:style w:type="paragraph" w:customStyle="1" w:styleId="p2">
    <w:name w:val="p2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29">
    <w:name w:val="Обычный2"/>
    <w:next w:val="a0"/>
    <w:uiPriority w:val="99"/>
    <w:rsid w:val="00DB2C87"/>
    <w:rPr>
      <w:rFonts w:ascii="Times New Roman" w:hAnsi="Times New Roman" w:cs="Times New Roman"/>
    </w:rPr>
  </w:style>
  <w:style w:type="character" w:customStyle="1" w:styleId="34">
    <w:name w:val="Заголовок №3_"/>
    <w:basedOn w:val="a1"/>
    <w:link w:val="35"/>
    <w:uiPriority w:val="99"/>
    <w:locked/>
    <w:rsid w:val="00DB2C8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B2C87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hAnsi="Calibri"/>
      <w:b/>
      <w:bCs/>
      <w:sz w:val="28"/>
      <w:szCs w:val="28"/>
    </w:rPr>
  </w:style>
  <w:style w:type="character" w:customStyle="1" w:styleId="141">
    <w:name w:val="Основной текст (14)_"/>
    <w:basedOn w:val="a1"/>
    <w:link w:val="142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rsid w:val="00DB2C87"/>
    <w:pPr>
      <w:widowControl w:val="0"/>
      <w:shd w:val="clear" w:color="auto" w:fill="FFFFFF"/>
      <w:spacing w:before="60" w:after="60" w:line="197" w:lineRule="exact"/>
      <w:jc w:val="center"/>
    </w:pPr>
    <w:rPr>
      <w:rFonts w:ascii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B2C87"/>
    <w:pPr>
      <w:widowControl w:val="0"/>
      <w:shd w:val="clear" w:color="auto" w:fill="FFFFFF"/>
      <w:spacing w:line="240" w:lineRule="atLeast"/>
      <w:ind w:hanging="760"/>
    </w:pPr>
    <w:rPr>
      <w:rFonts w:ascii="Calibri" w:hAnsi="Calibri"/>
      <w:sz w:val="20"/>
      <w:szCs w:val="20"/>
    </w:rPr>
  </w:style>
  <w:style w:type="character" w:customStyle="1" w:styleId="2a">
    <w:name w:val="Подпись к таблице (2)_"/>
    <w:basedOn w:val="a1"/>
    <w:link w:val="2b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uiPriority w:val="99"/>
    <w:rsid w:val="00DB2C87"/>
    <w:pPr>
      <w:widowControl w:val="0"/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DB2C87"/>
    <w:rPr>
      <w:rFonts w:cs="Times New Roman"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2C87"/>
    <w:pPr>
      <w:widowControl w:val="0"/>
      <w:shd w:val="clear" w:color="auto" w:fill="FFFFFF"/>
      <w:spacing w:after="60" w:line="192" w:lineRule="exact"/>
      <w:jc w:val="center"/>
    </w:pPr>
    <w:rPr>
      <w:rFonts w:ascii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DB2C87"/>
    <w:rPr>
      <w:rFonts w:cs="Times New Roman"/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B2C87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hAnsi="Calibri"/>
      <w:b/>
      <w:bCs/>
      <w:sz w:val="20"/>
      <w:szCs w:val="20"/>
    </w:rPr>
  </w:style>
  <w:style w:type="character" w:customStyle="1" w:styleId="2c">
    <w:name w:val="Заголовок №2_"/>
    <w:basedOn w:val="a1"/>
    <w:link w:val="2d"/>
    <w:uiPriority w:val="99"/>
    <w:locked/>
    <w:rsid w:val="00DB2C87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2d">
    <w:name w:val="Заголовок №2"/>
    <w:basedOn w:val="a0"/>
    <w:link w:val="2c"/>
    <w:uiPriority w:val="99"/>
    <w:rsid w:val="00DB2C87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6"/>
    <w:uiPriority w:val="99"/>
    <w:rsid w:val="00DB2C87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DB2C87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1"/>
    <w:uiPriority w:val="99"/>
    <w:rsid w:val="00DB2C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B2C87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DB2C87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DB2C87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1"/>
    <w:uiPriority w:val="99"/>
    <w:rsid w:val="00DB2C87"/>
    <w:rPr>
      <w:rFonts w:cs="Times New Roman"/>
    </w:rPr>
  </w:style>
  <w:style w:type="character" w:customStyle="1" w:styleId="s3">
    <w:name w:val="s3"/>
    <w:basedOn w:val="a1"/>
    <w:uiPriority w:val="99"/>
    <w:rsid w:val="00DB2C87"/>
    <w:rPr>
      <w:rFonts w:cs="Times New Roman"/>
    </w:rPr>
  </w:style>
  <w:style w:type="character" w:customStyle="1" w:styleId="s1">
    <w:name w:val="s1"/>
    <w:basedOn w:val="a1"/>
    <w:uiPriority w:val="99"/>
    <w:rsid w:val="00DB2C87"/>
    <w:rPr>
      <w:rFonts w:cs="Times New Roman"/>
    </w:rPr>
  </w:style>
  <w:style w:type="character" w:customStyle="1" w:styleId="s2">
    <w:name w:val="s2"/>
    <w:basedOn w:val="a1"/>
    <w:uiPriority w:val="99"/>
    <w:rsid w:val="00DB2C87"/>
    <w:rPr>
      <w:rFonts w:cs="Times New Roman"/>
    </w:rPr>
  </w:style>
  <w:style w:type="character" w:customStyle="1" w:styleId="FontStyle20">
    <w:name w:val="Font Style20"/>
    <w:uiPriority w:val="99"/>
    <w:rsid w:val="00DB2C87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DB2C87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DB2C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table" w:customStyle="1" w:styleId="1a">
    <w:name w:val="Сетка таблицы1"/>
    <w:uiPriority w:val="99"/>
    <w:rsid w:val="00DB2C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378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83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8378F"/>
    <w:pPr>
      <w:keepNext/>
      <w:numPr>
        <w:ilvl w:val="1"/>
        <w:numId w:val="1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583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DB2C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DB2C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3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837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58378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58378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583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58378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583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8378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58378F"/>
    <w:pPr>
      <w:ind w:left="720"/>
      <w:contextualSpacing/>
    </w:pPr>
  </w:style>
  <w:style w:type="paragraph" w:styleId="12">
    <w:name w:val="toc 1"/>
    <w:basedOn w:val="a0"/>
    <w:next w:val="a0"/>
    <w:autoRedefine/>
    <w:uiPriority w:val="99"/>
    <w:rsid w:val="0058378F"/>
    <w:pPr>
      <w:tabs>
        <w:tab w:val="left" w:pos="440"/>
        <w:tab w:val="right" w:leader="dot" w:pos="9345"/>
      </w:tabs>
      <w:spacing w:after="100"/>
    </w:pPr>
    <w:rPr>
      <w:b/>
      <w:noProof/>
      <w:spacing w:val="-2"/>
    </w:rPr>
  </w:style>
  <w:style w:type="character" w:styleId="a9">
    <w:name w:val="Hyperlink"/>
    <w:uiPriority w:val="99"/>
    <w:rsid w:val="0058378F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58378F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szCs w:val="20"/>
      <w:lang w:eastAsia="ar-SA"/>
    </w:rPr>
  </w:style>
  <w:style w:type="character" w:customStyle="1" w:styleId="aa">
    <w:name w:val="Перечисление (список) Знак Знак Знак"/>
    <w:uiPriority w:val="99"/>
    <w:rsid w:val="0058378F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58378F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58378F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58378F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58378F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58378F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58378F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58378F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rsid w:val="0058378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8378F"/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37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378F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58378F"/>
    <w:pPr>
      <w:jc w:val="center"/>
    </w:pPr>
    <w:rPr>
      <w:sz w:val="28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5837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58378F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58378F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58378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uiPriority w:val="34"/>
    <w:qFormat/>
    <w:rsid w:val="0058378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58378F"/>
    <w:rPr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rsid w:val="0058378F"/>
    <w:pPr>
      <w:ind w:left="720"/>
    </w:pPr>
  </w:style>
  <w:style w:type="character" w:customStyle="1" w:styleId="Bodytext2">
    <w:name w:val="Body text (2)_ Знак"/>
    <w:link w:val="Bodytext20"/>
    <w:uiPriority w:val="99"/>
    <w:locked/>
    <w:rsid w:val="0058378F"/>
    <w:rPr>
      <w:rFonts w:eastAsia="Arial Unicode MS" w:cs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58378F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Arial Unicode MS" w:hAnsi="Calibri"/>
      <w:color w:val="000000"/>
      <w:lang w:eastAsia="en-US"/>
    </w:rPr>
  </w:style>
  <w:style w:type="paragraph" w:customStyle="1" w:styleId="13">
    <w:name w:val="Основной текст с отступом1"/>
    <w:basedOn w:val="a0"/>
    <w:link w:val="BodyTextIndentChar1"/>
    <w:uiPriority w:val="99"/>
    <w:rsid w:val="0058378F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13"/>
    <w:uiPriority w:val="99"/>
    <w:locked/>
    <w:rsid w:val="0058378F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58378F"/>
    <w:pPr>
      <w:spacing w:before="100" w:beforeAutospacing="1" w:after="100" w:afterAutospacing="1"/>
    </w:pPr>
  </w:style>
  <w:style w:type="paragraph" w:customStyle="1" w:styleId="110">
    <w:name w:val="Абзац списка11"/>
    <w:basedOn w:val="a0"/>
    <w:uiPriority w:val="99"/>
    <w:rsid w:val="0058378F"/>
    <w:pPr>
      <w:ind w:left="720"/>
    </w:pPr>
  </w:style>
  <w:style w:type="paragraph" w:styleId="af2">
    <w:name w:val="Body Text"/>
    <w:basedOn w:val="a0"/>
    <w:link w:val="af3"/>
    <w:uiPriority w:val="99"/>
    <w:rsid w:val="0058378F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58378F"/>
    <w:pPr>
      <w:ind w:firstLine="210"/>
    </w:pPr>
  </w:style>
  <w:style w:type="character" w:customStyle="1" w:styleId="af5">
    <w:name w:val="Красная строка Знак"/>
    <w:link w:val="af4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58378F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58378F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58378F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58378F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58378F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58378F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58378F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58378F"/>
    <w:rPr>
      <w:rFonts w:cs="Times New Roman"/>
    </w:rPr>
  </w:style>
  <w:style w:type="character" w:customStyle="1" w:styleId="-">
    <w:name w:val="опред-е"/>
    <w:uiPriority w:val="99"/>
    <w:rsid w:val="0058378F"/>
    <w:rPr>
      <w:rFonts w:cs="Times New Roman"/>
    </w:rPr>
  </w:style>
  <w:style w:type="character" w:customStyle="1" w:styleId="afc">
    <w:name w:val="ударение"/>
    <w:uiPriority w:val="99"/>
    <w:rsid w:val="0058378F"/>
    <w:rPr>
      <w:rFonts w:cs="Times New Roman"/>
    </w:rPr>
  </w:style>
  <w:style w:type="character" w:styleId="afd">
    <w:name w:val="Strong"/>
    <w:uiPriority w:val="99"/>
    <w:qFormat/>
    <w:rsid w:val="0058378F"/>
    <w:rPr>
      <w:rFonts w:cs="Times New Roman"/>
      <w:b/>
      <w:bCs/>
    </w:rPr>
  </w:style>
  <w:style w:type="character" w:customStyle="1" w:styleId="14">
    <w:name w:val="Заголовок 1 Знак Знак Знак"/>
    <w:uiPriority w:val="99"/>
    <w:rsid w:val="0058378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58378F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58378F"/>
    <w:pPr>
      <w:widowControl w:val="0"/>
      <w:shd w:val="clear" w:color="auto" w:fill="FFFFFF"/>
      <w:spacing w:after="600" w:line="317" w:lineRule="exact"/>
    </w:pPr>
    <w:rPr>
      <w:rFonts w:ascii="Calibri" w:hAnsi="Calibri"/>
      <w:sz w:val="26"/>
      <w:szCs w:val="20"/>
    </w:rPr>
  </w:style>
  <w:style w:type="paragraph" w:styleId="21">
    <w:name w:val="Body Text 2"/>
    <w:basedOn w:val="a0"/>
    <w:link w:val="22"/>
    <w:uiPriority w:val="99"/>
    <w:rsid w:val="005837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58378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58378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58378F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58378F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58378F"/>
    <w:rPr>
      <w:rFonts w:cs="Times New Roman"/>
      <w:i/>
      <w:iCs/>
    </w:rPr>
  </w:style>
  <w:style w:type="paragraph" w:customStyle="1" w:styleId="c10c27">
    <w:name w:val="c10c27"/>
    <w:basedOn w:val="a0"/>
    <w:uiPriority w:val="99"/>
    <w:rsid w:val="0058378F"/>
    <w:pPr>
      <w:spacing w:before="100" w:beforeAutospacing="1" w:after="100" w:afterAutospacing="1"/>
    </w:pPr>
  </w:style>
  <w:style w:type="character" w:styleId="aff2">
    <w:name w:val="page number"/>
    <w:uiPriority w:val="99"/>
    <w:rsid w:val="0058378F"/>
    <w:rPr>
      <w:rFonts w:cs="Times New Roman"/>
    </w:rPr>
  </w:style>
  <w:style w:type="paragraph" w:customStyle="1" w:styleId="FR2">
    <w:name w:val="FR2"/>
    <w:uiPriority w:val="99"/>
    <w:rsid w:val="0058378F"/>
    <w:pPr>
      <w:widowControl w:val="0"/>
      <w:spacing w:line="380" w:lineRule="auto"/>
      <w:ind w:left="680" w:firstLine="760"/>
      <w:jc w:val="both"/>
    </w:pPr>
    <w:rPr>
      <w:rFonts w:ascii="Arial" w:hAnsi="Arial" w:cs="Times New Roman"/>
      <w:i/>
    </w:rPr>
  </w:style>
  <w:style w:type="paragraph" w:styleId="aff3">
    <w:name w:val="footnote text"/>
    <w:basedOn w:val="a0"/>
    <w:link w:val="aff4"/>
    <w:uiPriority w:val="99"/>
    <w:rsid w:val="0058378F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58378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58378F"/>
    <w:rPr>
      <w:rFonts w:ascii="Times New Roman" w:hAnsi="Times New Roman" w:cs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58378F"/>
    <w:pPr>
      <w:spacing w:before="100" w:beforeAutospacing="1" w:after="100" w:afterAutospacing="1"/>
    </w:pPr>
    <w:rPr>
      <w:sz w:val="28"/>
    </w:rPr>
  </w:style>
  <w:style w:type="character" w:customStyle="1" w:styleId="p140">
    <w:name w:val="Стиль p + 14 пт Знак"/>
    <w:link w:val="p14"/>
    <w:uiPriority w:val="99"/>
    <w:locked/>
    <w:rsid w:val="00583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58378F"/>
    <w:pPr>
      <w:shd w:val="clear" w:color="auto" w:fill="FFFFFF"/>
      <w:spacing w:after="420" w:line="240" w:lineRule="atLeast"/>
      <w:ind w:hanging="180"/>
      <w:jc w:val="center"/>
    </w:pPr>
    <w:rPr>
      <w:rFonts w:ascii="Calibri" w:hAnsi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58378F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58378F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TableParagraph">
    <w:name w:val="Table Paragraph"/>
    <w:basedOn w:val="a0"/>
    <w:uiPriority w:val="99"/>
    <w:rsid w:val="00B472F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6834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C62387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DB2C8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DB2C8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DB2C87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basedOn w:val="a1"/>
    <w:link w:val="aff7"/>
    <w:uiPriority w:val="99"/>
    <w:semiHidden/>
    <w:locked/>
    <w:rsid w:val="00DB2C87"/>
    <w:rPr>
      <w:rFonts w:ascii="Times New Roman" w:hAnsi="Times New Roman" w:cs="Times New Roman"/>
    </w:rPr>
  </w:style>
  <w:style w:type="paragraph" w:styleId="aff7">
    <w:name w:val="annotation text"/>
    <w:basedOn w:val="a0"/>
    <w:link w:val="aff6"/>
    <w:uiPriority w:val="99"/>
    <w:semiHidden/>
    <w:rsid w:val="00DB2C87"/>
    <w:rPr>
      <w:sz w:val="20"/>
      <w:szCs w:val="20"/>
    </w:rPr>
  </w:style>
  <w:style w:type="character" w:customStyle="1" w:styleId="15">
    <w:name w:val="Текст примечания Знак1"/>
    <w:basedOn w:val="a1"/>
    <w:uiPriority w:val="99"/>
    <w:semiHidden/>
    <w:rsid w:val="00DB2C87"/>
    <w:rPr>
      <w:rFonts w:ascii="Times New Roman" w:hAnsi="Times New Roman" w:cs="Times New Roman"/>
    </w:rPr>
  </w:style>
  <w:style w:type="character" w:customStyle="1" w:styleId="CommentTextChar1">
    <w:name w:val="Comment Text Char1"/>
    <w:basedOn w:val="a1"/>
    <w:uiPriority w:val="99"/>
    <w:semiHidden/>
    <w:rsid w:val="00DB2C87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DB2C87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Знак Знак2"/>
    <w:basedOn w:val="a1"/>
    <w:uiPriority w:val="99"/>
    <w:semiHidden/>
    <w:rsid w:val="00DB2C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DB2C87"/>
    <w:rPr>
      <w:rFonts w:ascii="Times New Roman" w:hAnsi="Times New Roman" w:cs="Times New Roman"/>
      <w:sz w:val="24"/>
      <w:szCs w:val="24"/>
    </w:rPr>
  </w:style>
  <w:style w:type="character" w:customStyle="1" w:styleId="25">
    <w:name w:val="Название Знак2"/>
    <w:aliases w:val="Знак9 Знак Знак,Знак9 Знак1,Название Знак1 Знак"/>
    <w:basedOn w:val="a1"/>
    <w:uiPriority w:val="99"/>
    <w:locked/>
    <w:rsid w:val="00DB2C87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99"/>
    <w:rsid w:val="00DB2C8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Char">
    <w:name w:val="Body Text Indent Char"/>
    <w:basedOn w:val="a1"/>
    <w:uiPriority w:val="99"/>
    <w:semiHidden/>
    <w:locked/>
    <w:rsid w:val="00DB2C87"/>
    <w:rPr>
      <w:rFonts w:ascii="Calibri" w:hAnsi="Calibri" w:cs="Times New Roman"/>
    </w:rPr>
  </w:style>
  <w:style w:type="paragraph" w:styleId="aff8">
    <w:name w:val="Subtitle"/>
    <w:basedOn w:val="a0"/>
    <w:link w:val="aff9"/>
    <w:uiPriority w:val="99"/>
    <w:qFormat/>
    <w:locked/>
    <w:rsid w:val="00DB2C87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DB2C87"/>
    <w:rPr>
      <w:rFonts w:ascii="Times New Roman" w:eastAsia="Calibri" w:hAnsi="Times New Roman" w:cs="Times New Roman"/>
      <w:b/>
      <w:i/>
      <w:color w:val="666699"/>
    </w:rPr>
  </w:style>
  <w:style w:type="character" w:customStyle="1" w:styleId="BodyTextFirstIndentChar1">
    <w:name w:val="Body Text First Indent Char1"/>
    <w:basedOn w:val="af3"/>
    <w:uiPriority w:val="99"/>
    <w:semiHidden/>
    <w:rsid w:val="00DB2C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DB2C87"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DB2C87"/>
    <w:rPr>
      <w:rFonts w:ascii="Times New Roman" w:hAnsi="Times New Roman" w:cs="Times New Roman"/>
      <w:sz w:val="16"/>
      <w:szCs w:val="16"/>
    </w:rPr>
  </w:style>
  <w:style w:type="paragraph" w:styleId="affa">
    <w:name w:val="annotation subject"/>
    <w:basedOn w:val="aff7"/>
    <w:next w:val="aff7"/>
    <w:link w:val="17"/>
    <w:uiPriority w:val="99"/>
    <w:semiHidden/>
    <w:rsid w:val="00DB2C87"/>
    <w:rPr>
      <w:b/>
      <w:bCs/>
    </w:rPr>
  </w:style>
  <w:style w:type="character" w:customStyle="1" w:styleId="affb">
    <w:name w:val="Тема примечания Знак"/>
    <w:basedOn w:val="15"/>
    <w:uiPriority w:val="99"/>
    <w:semiHidden/>
    <w:rsid w:val="00DB2C87"/>
    <w:rPr>
      <w:rFonts w:ascii="Times New Roman" w:hAnsi="Times New Roman" w:cs="Times New Roman"/>
      <w:b/>
      <w:bCs/>
    </w:rPr>
  </w:style>
  <w:style w:type="character" w:customStyle="1" w:styleId="17">
    <w:name w:val="Тема примечания Знак1"/>
    <w:basedOn w:val="aff6"/>
    <w:link w:val="affa"/>
    <w:uiPriority w:val="99"/>
    <w:semiHidden/>
    <w:locked/>
    <w:rsid w:val="00DB2C87"/>
    <w:rPr>
      <w:rFonts w:ascii="Times New Roman" w:hAnsi="Times New Roman" w:cs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DB2C87"/>
    <w:rPr>
      <w:rFonts w:ascii="Times New Roman" w:hAnsi="Times New Roman" w:cs="Times New Roman"/>
      <w:sz w:val="2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DB2C8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DB2C87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DB2C87"/>
    <w:rPr>
      <w:rFonts w:ascii="Times New Roman" w:hAnsi="Times New Roman" w:cs="Times New Roman"/>
    </w:rPr>
  </w:style>
  <w:style w:type="paragraph" w:customStyle="1" w:styleId="affd">
    <w:name w:val="Для таблиц"/>
    <w:basedOn w:val="a0"/>
    <w:uiPriority w:val="99"/>
    <w:rsid w:val="00DB2C87"/>
  </w:style>
  <w:style w:type="paragraph" w:customStyle="1" w:styleId="19">
    <w:name w:val="Без интервала1"/>
    <w:uiPriority w:val="99"/>
    <w:rsid w:val="00DB2C87"/>
    <w:rPr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DB2C87"/>
    <w:rPr>
      <w:rFonts w:ascii="Times New Roman" w:hAnsi="Times New Roman" w:cs="Times New Roman"/>
    </w:rPr>
  </w:style>
  <w:style w:type="character" w:customStyle="1" w:styleId="26">
    <w:name w:val="Основной текст (2)_ Знак"/>
    <w:basedOn w:val="a1"/>
    <w:link w:val="27"/>
    <w:uiPriority w:val="99"/>
    <w:locked/>
    <w:rsid w:val="00DB2C87"/>
    <w:rPr>
      <w:rFonts w:cs="Times New Roman"/>
      <w:color w:val="000000"/>
      <w:sz w:val="28"/>
      <w:szCs w:val="28"/>
      <w:shd w:val="clear" w:color="auto" w:fill="FFFFFF"/>
    </w:rPr>
  </w:style>
  <w:style w:type="paragraph" w:customStyle="1" w:styleId="27">
    <w:name w:val="Основной текст (2)_"/>
    <w:basedOn w:val="a0"/>
    <w:link w:val="26"/>
    <w:uiPriority w:val="99"/>
    <w:rsid w:val="00DB2C87"/>
    <w:pPr>
      <w:widowControl w:val="0"/>
      <w:shd w:val="clear" w:color="auto" w:fill="FFFFFF"/>
      <w:spacing w:before="60" w:after="300" w:line="226" w:lineRule="exact"/>
      <w:jc w:val="center"/>
    </w:pPr>
    <w:rPr>
      <w:rFonts w:ascii="Calibri" w:hAnsi="Calibri"/>
      <w:color w:val="000000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DB2C87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B2C87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DB2C8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B2C87"/>
    <w:pPr>
      <w:widowControl w:val="0"/>
      <w:shd w:val="clear" w:color="auto" w:fill="FFFFFF"/>
      <w:spacing w:line="322" w:lineRule="exact"/>
      <w:jc w:val="center"/>
    </w:pPr>
    <w:rPr>
      <w:rFonts w:ascii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DB2C87"/>
    <w:rPr>
      <w:rFonts w:cs="Times New Roman"/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B2C87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hAnsi="Calibri"/>
      <w:i/>
      <w:iCs/>
      <w:sz w:val="20"/>
      <w:szCs w:val="20"/>
    </w:rPr>
  </w:style>
  <w:style w:type="paragraph" w:customStyle="1" w:styleId="28">
    <w:name w:val="Основной текст (2)"/>
    <w:basedOn w:val="a0"/>
    <w:uiPriority w:val="99"/>
    <w:rsid w:val="00DB2C87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Style1">
    <w:name w:val="Style1"/>
    <w:basedOn w:val="a0"/>
    <w:uiPriority w:val="99"/>
    <w:rsid w:val="00DB2C8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oem">
    <w:name w:val="poem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112">
    <w:name w:val="Обычный11"/>
    <w:next w:val="a0"/>
    <w:uiPriority w:val="99"/>
    <w:rsid w:val="00DB2C87"/>
    <w:rPr>
      <w:rFonts w:ascii="Times New Roman" w:eastAsia="Calibri" w:hAnsi="Times New Roman" w:cs="Times New Roman"/>
    </w:rPr>
  </w:style>
  <w:style w:type="paragraph" w:customStyle="1" w:styleId="p2">
    <w:name w:val="p2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B2C87"/>
    <w:pPr>
      <w:spacing w:before="100" w:beforeAutospacing="1" w:after="100" w:afterAutospacing="1"/>
    </w:pPr>
  </w:style>
  <w:style w:type="paragraph" w:customStyle="1" w:styleId="29">
    <w:name w:val="Обычный2"/>
    <w:next w:val="a0"/>
    <w:uiPriority w:val="99"/>
    <w:rsid w:val="00DB2C87"/>
    <w:rPr>
      <w:rFonts w:ascii="Times New Roman" w:hAnsi="Times New Roman" w:cs="Times New Roman"/>
    </w:rPr>
  </w:style>
  <w:style w:type="character" w:customStyle="1" w:styleId="34">
    <w:name w:val="Заголовок №3_"/>
    <w:basedOn w:val="a1"/>
    <w:link w:val="35"/>
    <w:uiPriority w:val="99"/>
    <w:locked/>
    <w:rsid w:val="00DB2C8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DB2C87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hAnsi="Calibri"/>
      <w:b/>
      <w:bCs/>
      <w:sz w:val="28"/>
      <w:szCs w:val="28"/>
    </w:rPr>
  </w:style>
  <w:style w:type="character" w:customStyle="1" w:styleId="141">
    <w:name w:val="Основной текст (14)_"/>
    <w:basedOn w:val="a1"/>
    <w:link w:val="142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rsid w:val="00DB2C87"/>
    <w:pPr>
      <w:widowControl w:val="0"/>
      <w:shd w:val="clear" w:color="auto" w:fill="FFFFFF"/>
      <w:spacing w:before="60" w:after="60" w:line="197" w:lineRule="exact"/>
      <w:jc w:val="center"/>
    </w:pPr>
    <w:rPr>
      <w:rFonts w:ascii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DB2C87"/>
    <w:pPr>
      <w:widowControl w:val="0"/>
      <w:shd w:val="clear" w:color="auto" w:fill="FFFFFF"/>
      <w:spacing w:line="240" w:lineRule="atLeast"/>
      <w:ind w:hanging="760"/>
    </w:pPr>
    <w:rPr>
      <w:rFonts w:ascii="Calibri" w:hAnsi="Calibri"/>
      <w:sz w:val="20"/>
      <w:szCs w:val="20"/>
    </w:rPr>
  </w:style>
  <w:style w:type="character" w:customStyle="1" w:styleId="2a">
    <w:name w:val="Подпись к таблице (2)_"/>
    <w:basedOn w:val="a1"/>
    <w:link w:val="2b"/>
    <w:uiPriority w:val="99"/>
    <w:locked/>
    <w:rsid w:val="00DB2C87"/>
    <w:rPr>
      <w:rFonts w:cs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uiPriority w:val="99"/>
    <w:rsid w:val="00DB2C87"/>
    <w:pPr>
      <w:widowControl w:val="0"/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DB2C87"/>
    <w:rPr>
      <w:rFonts w:cs="Times New Roman"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2C87"/>
    <w:pPr>
      <w:widowControl w:val="0"/>
      <w:shd w:val="clear" w:color="auto" w:fill="FFFFFF"/>
      <w:spacing w:after="60" w:line="192" w:lineRule="exact"/>
      <w:jc w:val="center"/>
    </w:pPr>
    <w:rPr>
      <w:rFonts w:ascii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DB2C87"/>
    <w:rPr>
      <w:rFonts w:cs="Times New Roman"/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DB2C87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hAnsi="Calibri"/>
      <w:b/>
      <w:bCs/>
      <w:sz w:val="20"/>
      <w:szCs w:val="20"/>
    </w:rPr>
  </w:style>
  <w:style w:type="character" w:customStyle="1" w:styleId="2c">
    <w:name w:val="Заголовок №2_"/>
    <w:basedOn w:val="a1"/>
    <w:link w:val="2d"/>
    <w:uiPriority w:val="99"/>
    <w:locked/>
    <w:rsid w:val="00DB2C87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2d">
    <w:name w:val="Заголовок №2"/>
    <w:basedOn w:val="a0"/>
    <w:link w:val="2c"/>
    <w:uiPriority w:val="99"/>
    <w:rsid w:val="00DB2C87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6"/>
    <w:uiPriority w:val="99"/>
    <w:rsid w:val="00DB2C87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DB2C87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1"/>
    <w:uiPriority w:val="99"/>
    <w:rsid w:val="00DB2C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DB2C87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DB2C87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DB2C87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1"/>
    <w:uiPriority w:val="99"/>
    <w:rsid w:val="00DB2C87"/>
    <w:rPr>
      <w:rFonts w:cs="Times New Roman"/>
    </w:rPr>
  </w:style>
  <w:style w:type="character" w:customStyle="1" w:styleId="s3">
    <w:name w:val="s3"/>
    <w:basedOn w:val="a1"/>
    <w:uiPriority w:val="99"/>
    <w:rsid w:val="00DB2C87"/>
    <w:rPr>
      <w:rFonts w:cs="Times New Roman"/>
    </w:rPr>
  </w:style>
  <w:style w:type="character" w:customStyle="1" w:styleId="s1">
    <w:name w:val="s1"/>
    <w:basedOn w:val="a1"/>
    <w:uiPriority w:val="99"/>
    <w:rsid w:val="00DB2C87"/>
    <w:rPr>
      <w:rFonts w:cs="Times New Roman"/>
    </w:rPr>
  </w:style>
  <w:style w:type="character" w:customStyle="1" w:styleId="s2">
    <w:name w:val="s2"/>
    <w:basedOn w:val="a1"/>
    <w:uiPriority w:val="99"/>
    <w:rsid w:val="00DB2C87"/>
    <w:rPr>
      <w:rFonts w:cs="Times New Roman"/>
    </w:rPr>
  </w:style>
  <w:style w:type="character" w:customStyle="1" w:styleId="FontStyle20">
    <w:name w:val="Font Style20"/>
    <w:uiPriority w:val="99"/>
    <w:rsid w:val="00DB2C87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DB2C87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DB2C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table" w:customStyle="1" w:styleId="1a">
    <w:name w:val="Сетка таблицы1"/>
    <w:uiPriority w:val="99"/>
    <w:rsid w:val="00DB2C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hyperlink" Target="https://e.lanbook.com/book/5110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69156" TargetMode="External"/><Relationship Id="rId11" Type="http://schemas.openxmlformats.org/officeDocument/2006/relationships/hyperlink" Target="http://irbis.krsk.irgups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32</Pages>
  <Words>7446</Words>
  <Characters>54660</Characters>
  <Application>Microsoft Office Word</Application>
  <DocSecurity>0</DocSecurity>
  <Lines>455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40</cp:revision>
  <cp:lastPrinted>2022-06-16T03:48:00Z</cp:lastPrinted>
  <dcterms:created xsi:type="dcterms:W3CDTF">2022-04-20T01:54:00Z</dcterms:created>
  <dcterms:modified xsi:type="dcterms:W3CDTF">2022-06-16T03:48:00Z</dcterms:modified>
</cp:coreProperties>
</file>