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6A" w:rsidRPr="00166516" w:rsidRDefault="003E616A" w:rsidP="003E616A">
      <w:pPr>
        <w:jc w:val="center"/>
      </w:pPr>
      <w:r w:rsidRPr="00166516">
        <w:t>ФЕДЕРАЛЬНОЕ АГЕНТСТВО ЖЕЛЕЗНОДОРОЖНОГО ТРАНСПОРТА</w:t>
      </w:r>
    </w:p>
    <w:p w:rsidR="003E616A" w:rsidRPr="00166516" w:rsidRDefault="003E616A" w:rsidP="003E616A">
      <w:pPr>
        <w:jc w:val="center"/>
        <w:rPr>
          <w:sz w:val="16"/>
          <w:szCs w:val="16"/>
        </w:rPr>
      </w:pPr>
    </w:p>
    <w:p w:rsidR="003E616A" w:rsidRPr="00166516" w:rsidRDefault="003E616A" w:rsidP="003E616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3E616A" w:rsidRPr="00166516" w:rsidRDefault="003E616A" w:rsidP="003E616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3E616A" w:rsidRPr="00166516" w:rsidRDefault="003E616A" w:rsidP="003E616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3E616A" w:rsidRPr="00166516" w:rsidRDefault="003E616A" w:rsidP="003E616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3E616A" w:rsidRPr="00166516" w:rsidRDefault="003E616A" w:rsidP="003E616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3E616A" w:rsidRPr="00166516" w:rsidRDefault="003E616A" w:rsidP="003E616A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3E616A" w:rsidRPr="004A456F" w:rsidRDefault="003E616A" w:rsidP="003E616A">
      <w:pPr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 w:rsidR="0071450D"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3E616A" w:rsidRDefault="003E616A" w:rsidP="003E616A">
      <w:pPr>
        <w:ind w:firstLine="6237"/>
        <w:jc w:val="both"/>
        <w:rPr>
          <w:i/>
          <w:color w:val="FF0000"/>
          <w:sz w:val="26"/>
          <w:szCs w:val="26"/>
        </w:rPr>
      </w:pPr>
    </w:p>
    <w:p w:rsidR="003E616A" w:rsidRPr="001D1A1A" w:rsidRDefault="003E616A" w:rsidP="003E616A">
      <w:pPr>
        <w:ind w:firstLine="6237"/>
        <w:jc w:val="both"/>
      </w:pPr>
      <w:r>
        <w:t>УТВЕРЖДЕНА</w:t>
      </w:r>
    </w:p>
    <w:p w:rsidR="003E616A" w:rsidRPr="00563AAD" w:rsidRDefault="003E616A" w:rsidP="003E616A">
      <w:pPr>
        <w:ind w:firstLine="6237"/>
        <w:jc w:val="both"/>
      </w:pPr>
      <w:r w:rsidRPr="00563AAD">
        <w:t>приказ</w:t>
      </w:r>
      <w:r w:rsidR="00346DF8">
        <w:t>ом</w:t>
      </w:r>
      <w:r w:rsidRPr="00563AAD">
        <w:t xml:space="preserve"> ректора</w:t>
      </w:r>
    </w:p>
    <w:p w:rsidR="003E616A" w:rsidRPr="00563AAD" w:rsidRDefault="003E616A" w:rsidP="003E616A">
      <w:pPr>
        <w:ind w:firstLine="6237"/>
        <w:jc w:val="both"/>
      </w:pPr>
      <w:r w:rsidRPr="00563AAD">
        <w:t>от «</w:t>
      </w:r>
      <w:r w:rsidR="00E801D6">
        <w:t>07</w:t>
      </w:r>
      <w:r w:rsidRPr="00563AAD">
        <w:t xml:space="preserve">» </w:t>
      </w:r>
      <w:r w:rsidR="00E801D6">
        <w:t>июня</w:t>
      </w:r>
      <w:r w:rsidRPr="00563AAD">
        <w:t xml:space="preserve"> 20</w:t>
      </w:r>
      <w:r w:rsidR="00E801D6">
        <w:t>21 г. № 80</w:t>
      </w:r>
    </w:p>
    <w:p w:rsidR="003E616A" w:rsidRDefault="003E616A" w:rsidP="003E616A">
      <w:pPr>
        <w:jc w:val="center"/>
        <w:rPr>
          <w:b/>
          <w:bCs/>
          <w:iCs/>
          <w:sz w:val="32"/>
          <w:szCs w:val="32"/>
        </w:rPr>
      </w:pPr>
    </w:p>
    <w:p w:rsidR="00475564" w:rsidRPr="00540800" w:rsidRDefault="003E616A" w:rsidP="00540800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Б</w:t>
      </w:r>
      <w:proofErr w:type="gramStart"/>
      <w:r>
        <w:rPr>
          <w:b/>
          <w:bCs/>
          <w:iCs/>
          <w:sz w:val="32"/>
          <w:szCs w:val="32"/>
        </w:rPr>
        <w:t>1</w:t>
      </w:r>
      <w:proofErr w:type="gramEnd"/>
      <w:r>
        <w:rPr>
          <w:b/>
          <w:bCs/>
          <w:iCs/>
          <w:sz w:val="32"/>
          <w:szCs w:val="32"/>
        </w:rPr>
        <w:t>.О.31 Строительные материалы</w:t>
      </w:r>
    </w:p>
    <w:p w:rsidR="003E616A" w:rsidRDefault="003E616A" w:rsidP="003E616A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540800" w:rsidRPr="00490FA4" w:rsidRDefault="00540800" w:rsidP="003E616A">
      <w:pPr>
        <w:jc w:val="center"/>
        <w:rPr>
          <w:sz w:val="16"/>
          <w:szCs w:val="16"/>
        </w:rPr>
      </w:pPr>
    </w:p>
    <w:p w:rsidR="003E616A" w:rsidRPr="00161DF0" w:rsidRDefault="003E616A" w:rsidP="003E616A">
      <w:pPr>
        <w:jc w:val="both"/>
      </w:pPr>
      <w:r w:rsidRPr="00161DF0">
        <w:t>Специальность–</w:t>
      </w:r>
      <w:r w:rsidRPr="001E56FF">
        <w:rPr>
          <w:iCs/>
          <w:u w:val="single"/>
        </w:rPr>
        <w:t>23.05.06 Строительство железных дорог, мостов и транспортных тоннелей</w:t>
      </w:r>
    </w:p>
    <w:p w:rsidR="003E616A" w:rsidRPr="00381217" w:rsidRDefault="003E616A" w:rsidP="003E616A">
      <w:pPr>
        <w:pStyle w:val="af"/>
        <w:spacing w:after="0"/>
        <w:ind w:left="360" w:right="1186" w:hanging="360"/>
      </w:pPr>
      <w:r w:rsidRPr="00381217">
        <w:t>Специализация –</w:t>
      </w:r>
      <w:r w:rsidR="00B073CC">
        <w:t xml:space="preserve"> </w:t>
      </w:r>
      <w:r w:rsidR="00B073CC">
        <w:rPr>
          <w:iCs/>
          <w:u w:val="single"/>
        </w:rPr>
        <w:t>Строительство магистральных железных дорог</w:t>
      </w:r>
    </w:p>
    <w:p w:rsidR="003E616A" w:rsidRDefault="003E616A" w:rsidP="003E616A">
      <w:pPr>
        <w:jc w:val="both"/>
      </w:pPr>
      <w:r>
        <w:t xml:space="preserve">Квалификация выпускника – </w:t>
      </w:r>
      <w:r w:rsidRPr="00077A5E">
        <w:rPr>
          <w:iCs/>
          <w:u w:val="single"/>
        </w:rPr>
        <w:t>инженер путей сообщения</w:t>
      </w:r>
    </w:p>
    <w:p w:rsidR="00347A63" w:rsidRPr="00F06DAF" w:rsidRDefault="00347A63" w:rsidP="00347A63">
      <w:bookmarkStart w:id="0" w:name="_Hlk97855628"/>
      <w:r w:rsidRPr="00F06DAF">
        <w:t>Форма и срок обучения –</w:t>
      </w:r>
      <w:r w:rsidRPr="00F06DAF">
        <w:rPr>
          <w:u w:val="single"/>
        </w:rPr>
        <w:t xml:space="preserve"> 5 лет очная фор</w:t>
      </w:r>
      <w:r w:rsidR="00475564">
        <w:rPr>
          <w:u w:val="single"/>
        </w:rPr>
        <w:t>ма; 6 лет заочная форма</w:t>
      </w:r>
    </w:p>
    <w:bookmarkEnd w:id="0"/>
    <w:p w:rsidR="003E616A" w:rsidRPr="00793330" w:rsidRDefault="003E616A" w:rsidP="003E616A">
      <w:pPr>
        <w:rPr>
          <w:iCs/>
          <w:u w:val="single"/>
        </w:rPr>
      </w:pPr>
      <w:r w:rsidRPr="00161DF0">
        <w:t xml:space="preserve">Кафедра-разработчик программы </w:t>
      </w:r>
      <w:r>
        <w:t xml:space="preserve">– </w:t>
      </w:r>
      <w:r w:rsidR="007927A5">
        <w:rPr>
          <w:iCs/>
          <w:u w:val="single"/>
        </w:rPr>
        <w:t>Общепрофессиональные дисциплины</w:t>
      </w:r>
    </w:p>
    <w:p w:rsidR="003E616A" w:rsidRPr="00161DF0" w:rsidRDefault="003E616A" w:rsidP="003E616A">
      <w:pPr>
        <w:jc w:val="both"/>
        <w:rPr>
          <w:sz w:val="16"/>
          <w:szCs w:val="16"/>
        </w:rPr>
      </w:pPr>
    </w:p>
    <w:tbl>
      <w:tblPr>
        <w:tblW w:w="9828" w:type="dxa"/>
        <w:tblInd w:w="-106" w:type="dxa"/>
        <w:tblLook w:val="00A0" w:firstRow="1" w:lastRow="0" w:firstColumn="1" w:lastColumn="0" w:noHBand="0" w:noVBand="0"/>
      </w:tblPr>
      <w:tblGrid>
        <w:gridCol w:w="3616"/>
        <w:gridCol w:w="6212"/>
      </w:tblGrid>
      <w:tr w:rsidR="003E616A" w:rsidRPr="00042FFA" w:rsidTr="003E616A">
        <w:tc>
          <w:tcPr>
            <w:tcW w:w="3616" w:type="dxa"/>
          </w:tcPr>
          <w:p w:rsidR="003E616A" w:rsidRPr="00042FFA" w:rsidRDefault="003E616A" w:rsidP="003E616A">
            <w:pPr>
              <w:jc w:val="both"/>
              <w:rPr>
                <w:sz w:val="20"/>
                <w:szCs w:val="20"/>
              </w:rPr>
            </w:pPr>
            <w:r w:rsidRPr="00042FFA">
              <w:rPr>
                <w:sz w:val="20"/>
                <w:szCs w:val="20"/>
              </w:rPr>
              <w:t>Общая трудоемкость в з. е. – 5</w:t>
            </w:r>
          </w:p>
          <w:p w:rsidR="003E616A" w:rsidRPr="00042FFA" w:rsidRDefault="003E616A" w:rsidP="003E616A">
            <w:pPr>
              <w:jc w:val="both"/>
              <w:rPr>
                <w:sz w:val="20"/>
                <w:szCs w:val="20"/>
              </w:rPr>
            </w:pPr>
            <w:r w:rsidRPr="00042FFA">
              <w:rPr>
                <w:sz w:val="20"/>
                <w:szCs w:val="20"/>
              </w:rPr>
              <w:t>Часов по учебному плану (УП) – 180</w:t>
            </w:r>
          </w:p>
          <w:p w:rsidR="003E616A" w:rsidRPr="00042FFA" w:rsidRDefault="003E616A" w:rsidP="003E616A">
            <w:pPr>
              <w:jc w:val="both"/>
              <w:rPr>
                <w:iCs/>
                <w:sz w:val="20"/>
                <w:szCs w:val="20"/>
              </w:rPr>
            </w:pPr>
            <w:r w:rsidRPr="00042FFA">
              <w:rPr>
                <w:iCs/>
                <w:sz w:val="20"/>
                <w:szCs w:val="20"/>
              </w:rPr>
              <w:t xml:space="preserve">В том числе в форме практической подготовки (ПП) – </w:t>
            </w:r>
            <w:r w:rsidR="00067F13">
              <w:rPr>
                <w:iCs/>
                <w:sz w:val="20"/>
                <w:szCs w:val="20"/>
              </w:rPr>
              <w:t>11</w:t>
            </w:r>
            <w:r w:rsidRPr="00042FFA">
              <w:rPr>
                <w:iCs/>
                <w:sz w:val="20"/>
                <w:szCs w:val="20"/>
              </w:rPr>
              <w:t xml:space="preserve">/4 </w:t>
            </w:r>
          </w:p>
          <w:p w:rsidR="003E616A" w:rsidRPr="00042FFA" w:rsidRDefault="003E616A" w:rsidP="003E616A">
            <w:pPr>
              <w:jc w:val="both"/>
              <w:rPr>
                <w:sz w:val="20"/>
                <w:szCs w:val="20"/>
              </w:rPr>
            </w:pPr>
            <w:r w:rsidRPr="00042FFA"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6212" w:type="dxa"/>
          </w:tcPr>
          <w:p w:rsidR="003E616A" w:rsidRPr="00042FFA" w:rsidRDefault="003E616A" w:rsidP="003E616A">
            <w:pPr>
              <w:jc w:val="both"/>
              <w:rPr>
                <w:sz w:val="20"/>
                <w:szCs w:val="20"/>
              </w:rPr>
            </w:pPr>
            <w:r w:rsidRPr="00042FFA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540800" w:rsidRPr="00180060" w:rsidRDefault="003E616A" w:rsidP="00540800">
            <w:pPr>
              <w:jc w:val="both"/>
              <w:rPr>
                <w:sz w:val="20"/>
                <w:szCs w:val="20"/>
              </w:rPr>
            </w:pPr>
            <w:r w:rsidRPr="00042FFA">
              <w:rPr>
                <w:iCs/>
                <w:sz w:val="20"/>
                <w:szCs w:val="20"/>
              </w:rPr>
              <w:t>очная форма обучения:</w:t>
            </w:r>
            <w:r w:rsidR="00540800">
              <w:rPr>
                <w:iCs/>
                <w:sz w:val="20"/>
                <w:szCs w:val="20"/>
              </w:rPr>
              <w:t xml:space="preserve"> </w:t>
            </w:r>
            <w:r w:rsidR="00540800" w:rsidRPr="00180060">
              <w:rPr>
                <w:iCs/>
                <w:sz w:val="20"/>
                <w:szCs w:val="20"/>
              </w:rPr>
              <w:t xml:space="preserve">зачет </w:t>
            </w:r>
            <w:r w:rsidR="00540800" w:rsidRPr="00180060">
              <w:rPr>
                <w:sz w:val="20"/>
                <w:szCs w:val="20"/>
              </w:rPr>
              <w:t>3, 4</w:t>
            </w:r>
            <w:r w:rsidR="00540800">
              <w:rPr>
                <w:sz w:val="20"/>
                <w:szCs w:val="20"/>
              </w:rPr>
              <w:t xml:space="preserve"> </w:t>
            </w:r>
            <w:proofErr w:type="gramStart"/>
            <w:r w:rsidR="00540800">
              <w:rPr>
                <w:sz w:val="20"/>
                <w:szCs w:val="20"/>
              </w:rPr>
              <w:t>семестре</w:t>
            </w:r>
            <w:proofErr w:type="gramEnd"/>
          </w:p>
          <w:p w:rsidR="003E616A" w:rsidRPr="00042FFA" w:rsidRDefault="003E616A" w:rsidP="003E616A">
            <w:pPr>
              <w:jc w:val="both"/>
              <w:rPr>
                <w:sz w:val="20"/>
                <w:szCs w:val="20"/>
              </w:rPr>
            </w:pPr>
            <w:r w:rsidRPr="00042FFA">
              <w:rPr>
                <w:sz w:val="20"/>
                <w:szCs w:val="20"/>
              </w:rPr>
              <w:t>заочная форма обучения:</w:t>
            </w:r>
            <w:r w:rsidR="00540800">
              <w:rPr>
                <w:sz w:val="20"/>
                <w:szCs w:val="20"/>
              </w:rPr>
              <w:t xml:space="preserve"> </w:t>
            </w:r>
            <w:r w:rsidR="00540800" w:rsidRPr="00180060">
              <w:rPr>
                <w:sz w:val="20"/>
                <w:szCs w:val="20"/>
              </w:rPr>
              <w:t xml:space="preserve">зачет 2 </w:t>
            </w:r>
            <w:r w:rsidR="00540800">
              <w:rPr>
                <w:sz w:val="20"/>
                <w:szCs w:val="20"/>
              </w:rPr>
              <w:t>курс</w:t>
            </w:r>
          </w:p>
          <w:p w:rsidR="003E616A" w:rsidRPr="00180060" w:rsidRDefault="003E616A" w:rsidP="004B36D4">
            <w:pPr>
              <w:jc w:val="both"/>
              <w:rPr>
                <w:sz w:val="20"/>
                <w:szCs w:val="20"/>
              </w:rPr>
            </w:pP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3E616A" w:rsidRPr="004B36D4" w:rsidRDefault="003E616A" w:rsidP="004B36D4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4B36D4">
        <w:rPr>
          <w:b/>
          <w:bCs/>
          <w:color w:val="000000"/>
          <w:sz w:val="20"/>
          <w:szCs w:val="20"/>
        </w:rPr>
        <w:t>Очная форма обучения     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  <w:gridCol w:w="1418"/>
      </w:tblGrid>
      <w:tr w:rsidR="003E616A" w:rsidTr="00EA6BDF">
        <w:tc>
          <w:tcPr>
            <w:tcW w:w="4077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Семестр</w:t>
            </w:r>
          </w:p>
        </w:tc>
        <w:tc>
          <w:tcPr>
            <w:tcW w:w="1418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E616A" w:rsidTr="00EA6BDF">
        <w:tc>
          <w:tcPr>
            <w:tcW w:w="4077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18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616A" w:rsidTr="00EA6BDF">
        <w:tc>
          <w:tcPr>
            <w:tcW w:w="4077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417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418" w:type="dxa"/>
            <w:vAlign w:val="center"/>
          </w:tcPr>
          <w:p w:rsidR="003E616A" w:rsidRPr="00845E38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E616A" w:rsidTr="00021396">
        <w:tc>
          <w:tcPr>
            <w:tcW w:w="4077" w:type="dxa"/>
          </w:tcPr>
          <w:p w:rsidR="003E616A" w:rsidRPr="00F526FF" w:rsidRDefault="003E616A" w:rsidP="00EA6BDF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16A" w:rsidRPr="00021396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9F2858">
              <w:rPr>
                <w:b/>
                <w:bCs/>
                <w:sz w:val="20"/>
                <w:szCs w:val="20"/>
                <w:lang w:val="en-US"/>
              </w:rPr>
              <w:t>/</w:t>
            </w:r>
            <w:r w:rsidR="00021396" w:rsidRPr="0002139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16A" w:rsidRPr="009F2858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9F2858">
              <w:rPr>
                <w:b/>
                <w:bCs/>
                <w:sz w:val="20"/>
                <w:szCs w:val="20"/>
                <w:lang w:val="en-US"/>
              </w:rPr>
              <w:t>/</w:t>
            </w:r>
            <w:r w:rsidR="009F2858" w:rsidRPr="00021396">
              <w:rPr>
                <w:b/>
                <w:bCs/>
                <w:sz w:val="20"/>
                <w:szCs w:val="20"/>
              </w:rPr>
              <w:t>,,,,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16A" w:rsidRPr="00180060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80060">
              <w:rPr>
                <w:b/>
                <w:bCs/>
                <w:sz w:val="20"/>
                <w:szCs w:val="20"/>
              </w:rPr>
              <w:t>85</w:t>
            </w:r>
            <w:r w:rsidR="009F2858" w:rsidRPr="00180060">
              <w:rPr>
                <w:b/>
                <w:bCs/>
                <w:sz w:val="20"/>
                <w:szCs w:val="20"/>
                <w:lang w:val="en-US"/>
              </w:rPr>
              <w:t>/</w:t>
            </w:r>
            <w:r w:rsidR="009F2858" w:rsidRPr="00021396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3E616A" w:rsidTr="00021396">
        <w:tc>
          <w:tcPr>
            <w:tcW w:w="4077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16A" w:rsidRPr="00180060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180060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3E616A" w:rsidTr="00021396">
        <w:tc>
          <w:tcPr>
            <w:tcW w:w="4077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16A" w:rsidRPr="00976E80" w:rsidRDefault="009F2858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  <w:r w:rsidRPr="00021396">
              <w:rPr>
                <w:sz w:val="20"/>
                <w:szCs w:val="20"/>
              </w:rPr>
              <w:t>,,,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16A" w:rsidRPr="00180060" w:rsidRDefault="009F2858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180060">
              <w:rPr>
                <w:b/>
                <w:bCs/>
                <w:sz w:val="20"/>
                <w:szCs w:val="20"/>
              </w:rPr>
              <w:t>17/</w:t>
            </w:r>
            <w:r w:rsidRPr="00021396">
              <w:rPr>
                <w:b/>
                <w:bCs/>
                <w:sz w:val="20"/>
                <w:szCs w:val="20"/>
              </w:rPr>
              <w:t>,,,,</w:t>
            </w:r>
          </w:p>
        </w:tc>
      </w:tr>
      <w:tr w:rsidR="003E616A" w:rsidTr="00021396">
        <w:tc>
          <w:tcPr>
            <w:tcW w:w="4077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16A" w:rsidRPr="00976E80" w:rsidRDefault="009F2858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  <w:r w:rsidRPr="0002139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16A" w:rsidRPr="00976E80" w:rsidRDefault="009F2858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  <w:r w:rsidRPr="00021396">
              <w:rPr>
                <w:sz w:val="20"/>
                <w:szCs w:val="20"/>
              </w:rPr>
              <w:t>,,,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16A" w:rsidRPr="00180060" w:rsidRDefault="009F2858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180060">
              <w:rPr>
                <w:b/>
                <w:bCs/>
                <w:sz w:val="20"/>
                <w:szCs w:val="20"/>
              </w:rPr>
              <w:t>34/</w:t>
            </w:r>
            <w:bookmarkStart w:id="1" w:name="_GoBack"/>
            <w:r w:rsidRPr="00021396">
              <w:rPr>
                <w:b/>
                <w:bCs/>
                <w:sz w:val="20"/>
                <w:szCs w:val="20"/>
              </w:rPr>
              <w:t>11</w:t>
            </w:r>
            <w:bookmarkEnd w:id="1"/>
          </w:p>
        </w:tc>
      </w:tr>
      <w:tr w:rsidR="003E616A" w:rsidTr="00021396">
        <w:tc>
          <w:tcPr>
            <w:tcW w:w="4077" w:type="dxa"/>
            <w:vAlign w:val="center"/>
          </w:tcPr>
          <w:p w:rsidR="003E616A" w:rsidRPr="00976E80" w:rsidRDefault="003E616A" w:rsidP="003E616A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16A" w:rsidRPr="00976E80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16A" w:rsidRPr="00976E80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EA6BDF" w:rsidTr="00021396">
        <w:tc>
          <w:tcPr>
            <w:tcW w:w="4077" w:type="dxa"/>
            <w:vAlign w:val="center"/>
          </w:tcPr>
          <w:p w:rsidR="00EA6BDF" w:rsidRPr="00976E80" w:rsidRDefault="00EA6BDF" w:rsidP="003E61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BDF" w:rsidRDefault="00EA6BDF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6BDF" w:rsidRDefault="00EA6BDF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BDF" w:rsidRDefault="00EA6BDF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E616A" w:rsidTr="00EA6BDF">
        <w:tc>
          <w:tcPr>
            <w:tcW w:w="4077" w:type="dxa"/>
          </w:tcPr>
          <w:p w:rsidR="003E616A" w:rsidRPr="00976E80" w:rsidRDefault="003E616A" w:rsidP="003E616A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E616A" w:rsidRPr="00976E80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vAlign w:val="center"/>
          </w:tcPr>
          <w:p w:rsidR="003E616A" w:rsidRPr="00976E80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8" w:type="dxa"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</w:tr>
    </w:tbl>
    <w:p w:rsidR="003E616A" w:rsidRDefault="003E616A" w:rsidP="003E616A">
      <w:pPr>
        <w:rPr>
          <w:b/>
          <w:bCs/>
          <w:color w:val="000000"/>
        </w:rPr>
      </w:pPr>
    </w:p>
    <w:p w:rsidR="003E616A" w:rsidRPr="004B36D4" w:rsidRDefault="003E616A" w:rsidP="004B36D4">
      <w:pPr>
        <w:rPr>
          <w:b/>
          <w:bCs/>
          <w:color w:val="000000"/>
          <w:sz w:val="20"/>
          <w:szCs w:val="20"/>
        </w:rPr>
      </w:pPr>
      <w:r w:rsidRPr="004B36D4">
        <w:rPr>
          <w:b/>
          <w:bCs/>
          <w:color w:val="000000"/>
          <w:sz w:val="20"/>
          <w:szCs w:val="20"/>
        </w:rPr>
        <w:t>Заочная форма обучения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4A7FCA" w:rsidTr="00EA6BDF">
        <w:tc>
          <w:tcPr>
            <w:tcW w:w="4077" w:type="dxa"/>
            <w:vAlign w:val="center"/>
          </w:tcPr>
          <w:p w:rsidR="004A7FCA" w:rsidRPr="00F37399" w:rsidRDefault="004A7FC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4A7FCA" w:rsidRPr="00F37399" w:rsidRDefault="004A7FCA" w:rsidP="004A7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A7FCA" w:rsidRPr="0029716C" w:rsidRDefault="004A7FC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E616A" w:rsidTr="00EA6BDF">
        <w:tc>
          <w:tcPr>
            <w:tcW w:w="4077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417" w:type="dxa"/>
            <w:vAlign w:val="center"/>
          </w:tcPr>
          <w:p w:rsidR="003E616A" w:rsidRPr="00845E38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E616A" w:rsidTr="00EA6BDF">
        <w:tc>
          <w:tcPr>
            <w:tcW w:w="4077" w:type="dxa"/>
          </w:tcPr>
          <w:p w:rsidR="003E616A" w:rsidRPr="00F526FF" w:rsidRDefault="003E616A" w:rsidP="00EA6BDF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418" w:type="dxa"/>
            <w:vAlign w:val="center"/>
          </w:tcPr>
          <w:p w:rsidR="003E616A" w:rsidRPr="00F37399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US"/>
              </w:rPr>
              <w:t>/4</w:t>
            </w:r>
          </w:p>
        </w:tc>
        <w:tc>
          <w:tcPr>
            <w:tcW w:w="1417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20/4</w:t>
            </w:r>
          </w:p>
        </w:tc>
      </w:tr>
      <w:tr w:rsidR="003E616A" w:rsidTr="00EA6BDF">
        <w:tc>
          <w:tcPr>
            <w:tcW w:w="4077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E616A" w:rsidRPr="008F6396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3E616A" w:rsidTr="00EA6BDF">
        <w:tc>
          <w:tcPr>
            <w:tcW w:w="4077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vAlign w:val="center"/>
          </w:tcPr>
          <w:p w:rsidR="003E616A" w:rsidRPr="00332246" w:rsidRDefault="003E616A" w:rsidP="003E61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E616A" w:rsidTr="00EA6BDF">
        <w:tc>
          <w:tcPr>
            <w:tcW w:w="4077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vAlign w:val="center"/>
          </w:tcPr>
          <w:p w:rsidR="003E616A" w:rsidRPr="008F6396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1417" w:type="dxa"/>
            <w:vAlign w:val="center"/>
          </w:tcPr>
          <w:p w:rsidR="003E616A" w:rsidRPr="00B8783A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3E616A" w:rsidTr="00EA6BDF">
        <w:tc>
          <w:tcPr>
            <w:tcW w:w="4077" w:type="dxa"/>
            <w:vAlign w:val="center"/>
          </w:tcPr>
          <w:p w:rsidR="003E616A" w:rsidRPr="00976E80" w:rsidRDefault="003E616A" w:rsidP="003E616A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3E616A" w:rsidRPr="008F6396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417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152</w:t>
            </w:r>
          </w:p>
        </w:tc>
      </w:tr>
      <w:tr w:rsidR="00EA6BDF" w:rsidTr="00EA6BDF">
        <w:tc>
          <w:tcPr>
            <w:tcW w:w="4077" w:type="dxa"/>
            <w:vAlign w:val="center"/>
          </w:tcPr>
          <w:p w:rsidR="00EA6BDF" w:rsidRPr="00976E80" w:rsidRDefault="00EA6BDF" w:rsidP="003E61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vAlign w:val="center"/>
          </w:tcPr>
          <w:p w:rsidR="00EA6BDF" w:rsidRDefault="00EA6BDF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A6BDF" w:rsidRPr="00EA6BDF" w:rsidRDefault="00EA6BDF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E616A" w:rsidTr="00EA6BDF">
        <w:tc>
          <w:tcPr>
            <w:tcW w:w="4077" w:type="dxa"/>
            <w:vAlign w:val="center"/>
          </w:tcPr>
          <w:p w:rsidR="003E616A" w:rsidRPr="000C7F2B" w:rsidRDefault="003E616A" w:rsidP="003E616A">
            <w:pPr>
              <w:rPr>
                <w:b/>
                <w:bCs/>
                <w:iCs/>
                <w:sz w:val="20"/>
                <w:szCs w:val="20"/>
              </w:rPr>
            </w:pPr>
            <w:r w:rsidRPr="000C7F2B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vAlign w:val="center"/>
          </w:tcPr>
          <w:p w:rsidR="003E616A" w:rsidRPr="008F6396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3E616A" w:rsidTr="00EA6BDF">
        <w:tc>
          <w:tcPr>
            <w:tcW w:w="4077" w:type="dxa"/>
          </w:tcPr>
          <w:p w:rsidR="003E616A" w:rsidRPr="00976E80" w:rsidRDefault="003E616A" w:rsidP="003E616A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E616A" w:rsidRPr="008F6396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180</w:t>
            </w:r>
          </w:p>
        </w:tc>
      </w:tr>
    </w:tbl>
    <w:p w:rsidR="00DE56E9" w:rsidRDefault="00DE56E9" w:rsidP="00DE56E9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EA6BDF" w:rsidRDefault="00EA6BDF" w:rsidP="00EA6BD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E616A" w:rsidRDefault="003E616A" w:rsidP="00EA6B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</w:p>
    <w:p w:rsidR="003E616A" w:rsidRPr="00B520F1" w:rsidRDefault="003E616A" w:rsidP="003E616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br w:type="page"/>
      </w:r>
      <w:r w:rsidRPr="00161DF0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161DF0">
        <w:t xml:space="preserve">федеральным государственным образовательным стандартом высшего образования – </w:t>
      </w:r>
      <w:proofErr w:type="spellStart"/>
      <w:r w:rsidRPr="00161DF0">
        <w:t>специалитет</w:t>
      </w:r>
      <w:proofErr w:type="spellEnd"/>
      <w:r w:rsidRPr="00161DF0">
        <w:t xml:space="preserve"> </w:t>
      </w:r>
      <w:r w:rsidRPr="00161DF0">
        <w:rPr>
          <w:color w:val="000000"/>
        </w:rPr>
        <w:t xml:space="preserve">по специальности </w:t>
      </w:r>
      <w:r w:rsidRPr="006329A9">
        <w:rPr>
          <w:iCs/>
        </w:rPr>
        <w:t>23.05.06 Строительство железных дорог, мостов и транспортных тоннелей</w:t>
      </w:r>
      <w:r w:rsidRPr="00161DF0">
        <w:rPr>
          <w:iCs/>
          <w:color w:val="000000"/>
        </w:rPr>
        <w:t xml:space="preserve">, утвержденным Приказом </w:t>
      </w:r>
      <w:proofErr w:type="spellStart"/>
      <w:r w:rsidRPr="00161DF0">
        <w:rPr>
          <w:iCs/>
          <w:color w:val="000000"/>
        </w:rPr>
        <w:t>Минобрнауки</w:t>
      </w:r>
      <w:proofErr w:type="spellEnd"/>
      <w:r>
        <w:rPr>
          <w:iCs/>
          <w:color w:val="000000"/>
        </w:rPr>
        <w:t xml:space="preserve"> </w:t>
      </w:r>
      <w:r w:rsidRPr="00B520F1">
        <w:rPr>
          <w:iCs/>
        </w:rPr>
        <w:t xml:space="preserve">России от </w:t>
      </w:r>
      <w:r w:rsidRPr="001065E7">
        <w:rPr>
          <w:iCs/>
        </w:rPr>
        <w:t>27.03.2018 г. № 218</w:t>
      </w:r>
      <w:r w:rsidRPr="001065E7">
        <w:t>.</w:t>
      </w:r>
    </w:p>
    <w:p w:rsidR="003E616A" w:rsidRPr="00161DF0" w:rsidRDefault="003E616A" w:rsidP="003E616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E616A" w:rsidRDefault="003E616A" w:rsidP="003E616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E616A" w:rsidRPr="005B33C8" w:rsidRDefault="003E616A" w:rsidP="003E616A">
      <w:pPr>
        <w:widowControl w:val="0"/>
        <w:autoSpaceDE w:val="0"/>
        <w:autoSpaceDN w:val="0"/>
        <w:adjustRightInd w:val="0"/>
        <w:jc w:val="both"/>
      </w:pPr>
    </w:p>
    <w:p w:rsidR="003E616A" w:rsidRDefault="003E616A" w:rsidP="003E616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E616A" w:rsidRPr="005B33C8" w:rsidRDefault="003E616A" w:rsidP="003E616A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3E616A" w:rsidRPr="00F82A74" w:rsidRDefault="003E616A" w:rsidP="003E616A">
      <w:pPr>
        <w:widowControl w:val="0"/>
        <w:autoSpaceDE w:val="0"/>
        <w:autoSpaceDN w:val="0"/>
        <w:adjustRightInd w:val="0"/>
      </w:pPr>
      <w:r w:rsidRPr="00F82A74">
        <w:t>Программу состави</w:t>
      </w:r>
      <w:proofErr w:type="gramStart"/>
      <w:r w:rsidRPr="00F82A74">
        <w:t>л(</w:t>
      </w:r>
      <w:proofErr w:type="gramEnd"/>
      <w:r w:rsidRPr="00F82A74">
        <w:t>и):</w:t>
      </w:r>
    </w:p>
    <w:p w:rsidR="003E616A" w:rsidRPr="00F37399" w:rsidRDefault="003E616A" w:rsidP="000724F0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канд. </w:t>
      </w:r>
      <w:proofErr w:type="spellStart"/>
      <w:proofErr w:type="gramStart"/>
      <w:r>
        <w:t>физ</w:t>
      </w:r>
      <w:proofErr w:type="spellEnd"/>
      <w:r>
        <w:t>-мат</w:t>
      </w:r>
      <w:proofErr w:type="gramEnd"/>
      <w:r>
        <w:t>. наук, доцент</w:t>
      </w:r>
      <w:r w:rsidRPr="00F37399">
        <w:t xml:space="preserve">  </w:t>
      </w:r>
      <w:r w:rsidR="000724F0">
        <w:t xml:space="preserve">  </w:t>
      </w:r>
      <w:r w:rsidR="00A01E97">
        <w:t xml:space="preserve">                                                     </w:t>
      </w:r>
      <w:r w:rsidR="00E801D6">
        <w:tab/>
      </w:r>
      <w:r w:rsidR="00E801D6">
        <w:tab/>
      </w:r>
      <w:r w:rsidR="000724F0">
        <w:t xml:space="preserve"> </w:t>
      </w:r>
      <w:r w:rsidR="00E801D6">
        <w:t>Е.А. Хорошавин</w:t>
      </w:r>
    </w:p>
    <w:p w:rsidR="003E616A" w:rsidRPr="00F82A74" w:rsidRDefault="003E616A" w:rsidP="003E616A">
      <w:pPr>
        <w:widowControl w:val="0"/>
        <w:autoSpaceDE w:val="0"/>
        <w:autoSpaceDN w:val="0"/>
        <w:adjustRightInd w:val="0"/>
      </w:pPr>
    </w:p>
    <w:p w:rsidR="003E616A" w:rsidRDefault="003E616A" w:rsidP="003E616A">
      <w:pPr>
        <w:widowControl w:val="0"/>
        <w:autoSpaceDE w:val="0"/>
        <w:autoSpaceDN w:val="0"/>
        <w:adjustRightInd w:val="0"/>
        <w:rPr>
          <w:i/>
          <w:iCs/>
        </w:rPr>
      </w:pPr>
    </w:p>
    <w:p w:rsidR="003E616A" w:rsidRDefault="003E616A" w:rsidP="003E616A">
      <w:pPr>
        <w:widowControl w:val="0"/>
        <w:autoSpaceDE w:val="0"/>
        <w:autoSpaceDN w:val="0"/>
        <w:adjustRightInd w:val="0"/>
        <w:rPr>
          <w:i/>
          <w:iCs/>
        </w:rPr>
      </w:pPr>
    </w:p>
    <w:p w:rsidR="003E616A" w:rsidRPr="00F82A74" w:rsidRDefault="003E616A" w:rsidP="003E616A">
      <w:pPr>
        <w:widowControl w:val="0"/>
        <w:autoSpaceDE w:val="0"/>
        <w:autoSpaceDN w:val="0"/>
        <w:adjustRightInd w:val="0"/>
        <w:rPr>
          <w:i/>
          <w:iCs/>
        </w:rPr>
      </w:pPr>
    </w:p>
    <w:p w:rsidR="003E616A" w:rsidRPr="00F82A74" w:rsidRDefault="003E616A" w:rsidP="003E616A">
      <w:pPr>
        <w:widowControl w:val="0"/>
        <w:autoSpaceDE w:val="0"/>
        <w:autoSpaceDN w:val="0"/>
        <w:adjustRightInd w:val="0"/>
        <w:rPr>
          <w:i/>
          <w:iCs/>
        </w:rPr>
      </w:pPr>
    </w:p>
    <w:p w:rsidR="003E616A" w:rsidRDefault="000724F0" w:rsidP="003E616A">
      <w:pPr>
        <w:pStyle w:val="Standard"/>
        <w:widowControl w:val="0"/>
        <w:jc w:val="both"/>
      </w:pPr>
      <w:r>
        <w:rPr>
          <w:color w:val="000000"/>
        </w:rPr>
        <w:t xml:space="preserve">          </w:t>
      </w:r>
      <w:r w:rsidR="003E616A">
        <w:rPr>
          <w:color w:val="000000"/>
        </w:rPr>
        <w:t xml:space="preserve">Рабочая программа рассмотрена и одобрена для использования в учебном процессе </w:t>
      </w:r>
      <w:r w:rsidR="003E616A" w:rsidRPr="005B33C8">
        <w:rPr>
          <w:color w:val="000000"/>
        </w:rPr>
        <w:t>на заседании кафедры</w:t>
      </w:r>
      <w:r w:rsidR="003E616A">
        <w:rPr>
          <w:color w:val="000000"/>
        </w:rPr>
        <w:t xml:space="preserve"> </w:t>
      </w:r>
      <w:r w:rsidR="003E616A" w:rsidRPr="002B1CD7">
        <w:rPr>
          <w:color w:val="000000"/>
        </w:rPr>
        <w:t>«</w:t>
      </w:r>
      <w:r w:rsidR="007927A5" w:rsidRPr="007927A5">
        <w:rPr>
          <w:iCs/>
        </w:rPr>
        <w:t>Общепрофессиональные дисциплины</w:t>
      </w:r>
      <w:r w:rsidR="003E616A">
        <w:t xml:space="preserve">», </w:t>
      </w:r>
      <w:r w:rsidR="003E616A">
        <w:rPr>
          <w:color w:val="000000"/>
        </w:rPr>
        <w:t xml:space="preserve">протокол </w:t>
      </w:r>
      <w:r w:rsidR="003E616A" w:rsidRPr="000D045D">
        <w:t xml:space="preserve">от </w:t>
      </w:r>
      <w:r w:rsidR="00E801D6">
        <w:t>«04» марта 2021</w:t>
      </w:r>
      <w:r w:rsidR="003E616A">
        <w:t xml:space="preserve"> г</w:t>
      </w:r>
      <w:r w:rsidR="00E801D6">
        <w:t>.№ 7</w:t>
      </w:r>
    </w:p>
    <w:p w:rsidR="003E616A" w:rsidRDefault="003E616A" w:rsidP="003E616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724F0" w:rsidRDefault="000724F0" w:rsidP="003E616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724F0" w:rsidRPr="00D36F4F" w:rsidRDefault="000724F0" w:rsidP="003E616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E616A" w:rsidRPr="00F526FF" w:rsidRDefault="003E616A" w:rsidP="003E616A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4D3DC8">
        <w:rPr>
          <w:color w:val="000000"/>
        </w:rPr>
        <w:t>Зав. кафедрой</w:t>
      </w:r>
      <w:r w:rsidRPr="004D3DC8">
        <w:rPr>
          <w:i/>
          <w:iCs/>
          <w:color w:val="000000"/>
        </w:rPr>
        <w:t xml:space="preserve">, </w:t>
      </w:r>
      <w:r>
        <w:rPr>
          <w:iCs/>
          <w:color w:val="000000"/>
        </w:rPr>
        <w:t xml:space="preserve">канд. физ.-мат. наук, доцент               </w:t>
      </w:r>
      <w:r w:rsidR="000724F0">
        <w:rPr>
          <w:iCs/>
          <w:color w:val="000000"/>
        </w:rPr>
        <w:t xml:space="preserve">                </w:t>
      </w:r>
      <w:r>
        <w:rPr>
          <w:iCs/>
          <w:color w:val="000000"/>
        </w:rPr>
        <w:t xml:space="preserve"> </w:t>
      </w:r>
      <w:r w:rsidR="00E801D6">
        <w:rPr>
          <w:iCs/>
          <w:color w:val="000000"/>
        </w:rPr>
        <w:tab/>
      </w:r>
      <w:r w:rsidR="00E801D6">
        <w:rPr>
          <w:iCs/>
          <w:color w:val="000000"/>
        </w:rPr>
        <w:tab/>
      </w:r>
      <w:r>
        <w:t>Ж.М. Мороз</w:t>
      </w:r>
    </w:p>
    <w:p w:rsidR="003E616A" w:rsidRPr="00F526FF" w:rsidRDefault="003E616A" w:rsidP="003E616A">
      <w:pPr>
        <w:widowControl w:val="0"/>
        <w:autoSpaceDE w:val="0"/>
        <w:autoSpaceDN w:val="0"/>
        <w:adjustRightInd w:val="0"/>
      </w:pPr>
    </w:p>
    <w:p w:rsidR="003E616A" w:rsidRPr="00341C77" w:rsidRDefault="003E616A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E616A" w:rsidRPr="00341C77" w:rsidRDefault="003E616A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E616A" w:rsidRPr="00341C77" w:rsidRDefault="003E616A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E616A" w:rsidRPr="00341C77" w:rsidRDefault="003E616A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E616A" w:rsidRPr="00341C77" w:rsidRDefault="003E616A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E616A" w:rsidRPr="00341C77" w:rsidRDefault="003E616A" w:rsidP="003E616A">
      <w:pPr>
        <w:jc w:val="both"/>
        <w:rPr>
          <w:sz w:val="20"/>
          <w:szCs w:val="20"/>
        </w:rPr>
      </w:pPr>
    </w:p>
    <w:p w:rsidR="003E616A" w:rsidRPr="00341C77" w:rsidRDefault="003E616A" w:rsidP="003E616A">
      <w:pPr>
        <w:jc w:val="both"/>
        <w:rPr>
          <w:sz w:val="20"/>
          <w:szCs w:val="20"/>
        </w:rPr>
      </w:pPr>
    </w:p>
    <w:p w:rsidR="003E616A" w:rsidRPr="00AC0D82" w:rsidRDefault="003E616A" w:rsidP="003E616A">
      <w:pPr>
        <w:rPr>
          <w:color w:val="000000"/>
          <w:sz w:val="2"/>
          <w:szCs w:val="2"/>
        </w:rPr>
      </w:pPr>
      <w:r>
        <w:rPr>
          <w:i/>
          <w:iCs/>
          <w:color w:val="000000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 w:rsidR="003E616A" w:rsidRPr="00A85BB0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962B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3E616A" w:rsidRPr="00A85BB0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962B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3E616A" w:rsidRPr="00A85BB0" w:rsidTr="003E616A">
        <w:tc>
          <w:tcPr>
            <w:tcW w:w="993" w:type="dxa"/>
            <w:vAlign w:val="center"/>
          </w:tcPr>
          <w:p w:rsidR="003E616A" w:rsidRPr="00962B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3E616A" w:rsidRPr="006329A9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29A9">
              <w:rPr>
                <w:sz w:val="20"/>
                <w:szCs w:val="20"/>
              </w:rPr>
              <w:t xml:space="preserve">– </w:t>
            </w:r>
            <w:r w:rsidRPr="006329A9">
              <w:rPr>
                <w:color w:val="000000"/>
                <w:sz w:val="20"/>
                <w:szCs w:val="20"/>
                <w:shd w:val="clear" w:color="auto" w:fill="FFFFFF"/>
              </w:rPr>
              <w:t>формирование совокупности знаний о свойствах и строении материалов, способах их получения и упрочнения, влиянии технологических методов получения и обработки на качество конструкций, современных методах получения конструкций с заданными эксплуатационными характеристиками, необходимых для обоснованного выбора материала конструкции и технологии обработки</w:t>
            </w:r>
          </w:p>
        </w:tc>
      </w:tr>
      <w:tr w:rsidR="003E616A" w:rsidRPr="00A85BB0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962B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3E616A" w:rsidRPr="00A85BB0" w:rsidTr="003E616A">
        <w:tc>
          <w:tcPr>
            <w:tcW w:w="993" w:type="dxa"/>
            <w:vAlign w:val="center"/>
          </w:tcPr>
          <w:p w:rsidR="003E616A" w:rsidRPr="00962B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3E616A" w:rsidRPr="006329A9" w:rsidRDefault="003E616A" w:rsidP="003E616A">
            <w:pPr>
              <w:jc w:val="both"/>
              <w:rPr>
                <w:sz w:val="20"/>
                <w:szCs w:val="20"/>
              </w:rPr>
            </w:pPr>
            <w:r w:rsidRPr="006329A9">
              <w:rPr>
                <w:sz w:val="20"/>
                <w:szCs w:val="20"/>
              </w:rPr>
              <w:t xml:space="preserve">– </w:t>
            </w:r>
            <w:r w:rsidRPr="006329A9">
              <w:rPr>
                <w:color w:val="000000"/>
                <w:sz w:val="20"/>
                <w:szCs w:val="20"/>
              </w:rPr>
              <w:t>изучение основных марок металлических и неметаллических материалов, свойств и строения строительных материалов;</w:t>
            </w:r>
          </w:p>
          <w:p w:rsidR="003E616A" w:rsidRPr="006329A9" w:rsidRDefault="003E616A" w:rsidP="003E616A">
            <w:pPr>
              <w:jc w:val="both"/>
              <w:rPr>
                <w:color w:val="000000"/>
                <w:sz w:val="20"/>
                <w:szCs w:val="20"/>
              </w:rPr>
            </w:pPr>
            <w:r w:rsidRPr="006329A9">
              <w:rPr>
                <w:sz w:val="20"/>
                <w:szCs w:val="20"/>
              </w:rPr>
              <w:t xml:space="preserve">– </w:t>
            </w:r>
            <w:r w:rsidRPr="006329A9">
              <w:rPr>
                <w:color w:val="000000"/>
                <w:sz w:val="20"/>
                <w:szCs w:val="20"/>
              </w:rPr>
              <w:t xml:space="preserve">изучение технологических процессов получения различных материалов, способов обеспечения свойств материалов различными методами; </w:t>
            </w:r>
          </w:p>
          <w:p w:rsidR="003E616A" w:rsidRPr="00A85BB0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6329A9">
              <w:rPr>
                <w:sz w:val="20"/>
                <w:szCs w:val="20"/>
              </w:rPr>
              <w:t xml:space="preserve">– </w:t>
            </w:r>
            <w:r w:rsidRPr="006329A9">
              <w:rPr>
                <w:color w:val="000000"/>
                <w:sz w:val="20"/>
                <w:szCs w:val="20"/>
              </w:rPr>
              <w:t>влияния производственных и эксплуатационных факторов на свойства материалов</w:t>
            </w:r>
          </w:p>
        </w:tc>
      </w:tr>
      <w:tr w:rsidR="003E616A" w:rsidRPr="00962B26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F37399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7399">
              <w:rPr>
                <w:b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3E616A" w:rsidRPr="00A85BB0" w:rsidTr="003E616A">
        <w:tc>
          <w:tcPr>
            <w:tcW w:w="10065" w:type="dxa"/>
            <w:gridSpan w:val="2"/>
            <w:vAlign w:val="center"/>
          </w:tcPr>
          <w:p w:rsidR="003E616A" w:rsidRPr="00F37399" w:rsidRDefault="003E616A" w:rsidP="00E41BC8">
            <w:pPr>
              <w:widowControl w:val="0"/>
              <w:autoSpaceDE w:val="0"/>
              <w:autoSpaceDN w:val="0"/>
              <w:adjustRightInd w:val="0"/>
              <w:ind w:firstLine="392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F37399">
              <w:rPr>
                <w:sz w:val="20"/>
                <w:szCs w:val="20"/>
              </w:rPr>
              <w:t>обучающихся</w:t>
            </w:r>
            <w:proofErr w:type="gramEnd"/>
            <w:r w:rsidRPr="00F37399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3E616A" w:rsidRPr="00F37399" w:rsidRDefault="003E616A" w:rsidP="00E41BC8">
            <w:pPr>
              <w:widowControl w:val="0"/>
              <w:autoSpaceDE w:val="0"/>
              <w:autoSpaceDN w:val="0"/>
              <w:adjustRightInd w:val="0"/>
              <w:ind w:firstLine="392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F37399">
              <w:rPr>
                <w:sz w:val="20"/>
                <w:szCs w:val="20"/>
              </w:rPr>
              <w:t>обучающимися</w:t>
            </w:r>
            <w:proofErr w:type="gramEnd"/>
            <w:r w:rsidRPr="00F37399">
              <w:rPr>
                <w:sz w:val="20"/>
                <w:szCs w:val="20"/>
              </w:rPr>
              <w:t>:</w:t>
            </w:r>
          </w:p>
          <w:p w:rsidR="003E616A" w:rsidRPr="00F37399" w:rsidRDefault="003E616A" w:rsidP="00E41B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3E616A" w:rsidRPr="003E616A" w:rsidRDefault="003E616A" w:rsidP="00E41BC8">
            <w:pPr>
              <w:widowControl w:val="0"/>
              <w:autoSpaceDE w:val="0"/>
              <w:autoSpaceDN w:val="0"/>
              <w:adjustRightInd w:val="0"/>
              <w:rPr>
                <w:color w:val="8DB3E2"/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3E616A" w:rsidRPr="00F37399" w:rsidRDefault="003E616A" w:rsidP="00E41B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3E616A" w:rsidRPr="00F37399" w:rsidRDefault="003E616A" w:rsidP="00E41B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3E616A" w:rsidRPr="00F37399" w:rsidRDefault="003E616A" w:rsidP="00E41B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3E616A" w:rsidRPr="00F37399" w:rsidRDefault="003E616A" w:rsidP="00E41BC8">
            <w:pPr>
              <w:widowControl w:val="0"/>
              <w:autoSpaceDE w:val="0"/>
              <w:autoSpaceDN w:val="0"/>
              <w:adjustRightInd w:val="0"/>
            </w:pPr>
            <w:r w:rsidRPr="00F37399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 w:rsidR="00E41BC8">
              <w:rPr>
                <w:iCs/>
              </w:rPr>
              <w:t>;</w:t>
            </w:r>
          </w:p>
        </w:tc>
      </w:tr>
    </w:tbl>
    <w:p w:rsidR="003E616A" w:rsidRDefault="003E616A" w:rsidP="00E41BC8">
      <w:pPr>
        <w:widowControl w:val="0"/>
        <w:autoSpaceDE w:val="0"/>
        <w:autoSpaceDN w:val="0"/>
        <w:adjustRightInd w:val="0"/>
      </w:pPr>
    </w:p>
    <w:p w:rsidR="003E616A" w:rsidRDefault="003E616A" w:rsidP="003E616A">
      <w:pPr>
        <w:widowControl w:val="0"/>
        <w:autoSpaceDE w:val="0"/>
        <w:autoSpaceDN w:val="0"/>
        <w:adjustRightInd w:val="0"/>
        <w:jc w:val="both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 w:rsidR="003E616A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3E616A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6607F8" w:rsidTr="006607F8">
        <w:trPr>
          <w:trHeight w:val="225"/>
        </w:trPr>
        <w:tc>
          <w:tcPr>
            <w:tcW w:w="993" w:type="dxa"/>
            <w:vAlign w:val="center"/>
          </w:tcPr>
          <w:p w:rsidR="006607F8" w:rsidRPr="009A48CC" w:rsidRDefault="006607F8" w:rsidP="00660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6607F8" w:rsidRPr="006607F8" w:rsidRDefault="006607F8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.О.07 Математика</w:t>
            </w:r>
          </w:p>
        </w:tc>
      </w:tr>
      <w:tr w:rsidR="006607F8" w:rsidTr="006607F8">
        <w:trPr>
          <w:trHeight w:val="165"/>
        </w:trPr>
        <w:tc>
          <w:tcPr>
            <w:tcW w:w="993" w:type="dxa"/>
            <w:vAlign w:val="center"/>
          </w:tcPr>
          <w:p w:rsidR="006607F8" w:rsidRDefault="006607F8" w:rsidP="00660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6607F8" w:rsidRDefault="006607F8" w:rsidP="006607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.О.11 Физика</w:t>
            </w:r>
          </w:p>
        </w:tc>
      </w:tr>
      <w:tr w:rsidR="006607F8" w:rsidTr="006607F8">
        <w:trPr>
          <w:trHeight w:val="285"/>
        </w:trPr>
        <w:tc>
          <w:tcPr>
            <w:tcW w:w="993" w:type="dxa"/>
            <w:vAlign w:val="center"/>
          </w:tcPr>
          <w:p w:rsidR="006607F8" w:rsidRDefault="006607F8" w:rsidP="006607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:rsidR="006607F8" w:rsidRDefault="006607F8" w:rsidP="006607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.О.12 Химия</w:t>
            </w:r>
          </w:p>
        </w:tc>
      </w:tr>
      <w:tr w:rsidR="003E616A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3E616A" w:rsidTr="006607F8">
        <w:tc>
          <w:tcPr>
            <w:tcW w:w="99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.О.36 </w:t>
            </w:r>
            <w:r w:rsidRPr="005938A7">
              <w:rPr>
                <w:sz w:val="20"/>
                <w:szCs w:val="20"/>
              </w:rPr>
              <w:t>Строительные конструкции и архитектура транспортных сооружений</w:t>
            </w:r>
          </w:p>
        </w:tc>
      </w:tr>
      <w:tr w:rsidR="003E616A" w:rsidTr="006607F8">
        <w:tc>
          <w:tcPr>
            <w:tcW w:w="99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.О.43 </w:t>
            </w:r>
            <w:r w:rsidR="00E41BC8">
              <w:rPr>
                <w:sz w:val="20"/>
                <w:szCs w:val="20"/>
              </w:rPr>
              <w:t>Информационные технологии в строительстве</w:t>
            </w:r>
          </w:p>
        </w:tc>
      </w:tr>
      <w:tr w:rsidR="003E616A" w:rsidTr="006607F8">
        <w:tc>
          <w:tcPr>
            <w:tcW w:w="99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:rsidR="003E616A" w:rsidRPr="005938A7" w:rsidRDefault="003E616A" w:rsidP="003E6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.О.34 </w:t>
            </w:r>
            <w:r w:rsidRPr="005938A7">
              <w:rPr>
                <w:sz w:val="20"/>
                <w:szCs w:val="20"/>
              </w:rPr>
              <w:t>Мосты на железных дорогах</w:t>
            </w:r>
          </w:p>
        </w:tc>
      </w:tr>
      <w:tr w:rsidR="003E616A" w:rsidTr="006607F8">
        <w:tc>
          <w:tcPr>
            <w:tcW w:w="99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vAlign w:val="center"/>
          </w:tcPr>
          <w:p w:rsidR="003E616A" w:rsidRPr="005938A7" w:rsidRDefault="003E616A" w:rsidP="003E6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.О.35 </w:t>
            </w:r>
            <w:r w:rsidRPr="005938A7">
              <w:rPr>
                <w:sz w:val="20"/>
                <w:szCs w:val="20"/>
              </w:rPr>
              <w:t>Тоннели на транспортных магистралях</w:t>
            </w: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</w:pPr>
    </w:p>
    <w:p w:rsidR="00AC0D82" w:rsidRDefault="00AC0D82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p w:rsidR="006607F8" w:rsidRDefault="006607F8" w:rsidP="003E616A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1"/>
        <w:gridCol w:w="2654"/>
        <w:gridCol w:w="5670"/>
      </w:tblGrid>
      <w:tr w:rsidR="003E616A" w:rsidRPr="00735DD3" w:rsidTr="003E616A">
        <w:tc>
          <w:tcPr>
            <w:tcW w:w="10065" w:type="dxa"/>
            <w:gridSpan w:val="3"/>
            <w:shd w:val="clear" w:color="auto" w:fill="F2F2F2"/>
          </w:tcPr>
          <w:p w:rsidR="003E616A" w:rsidRPr="00735DD3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</w:t>
            </w:r>
            <w:r w:rsidR="00E41BC8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 w:rsidRPr="00735DD3">
              <w:rPr>
                <w:b/>
                <w:bCs/>
              </w:rPr>
              <w:t xml:space="preserve">, </w:t>
            </w:r>
            <w:r w:rsidRPr="00735DD3">
              <w:rPr>
                <w:b/>
                <w:bCs/>
              </w:rPr>
              <w:lastRenderedPageBreak/>
              <w:t>СООТНЕСЕННЫЕ С ТРЕБОВАНИЯМИ К РЕЗУЛЬТАТАМ ОСВОЕНИЯ</w:t>
            </w:r>
          </w:p>
          <w:p w:rsidR="003E616A" w:rsidRPr="00735DD3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3E616A" w:rsidRPr="00735DD3" w:rsidTr="00E41BC8">
        <w:tc>
          <w:tcPr>
            <w:tcW w:w="1741" w:type="dxa"/>
          </w:tcPr>
          <w:p w:rsidR="003E616A" w:rsidRPr="00E41BC8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1BC8">
              <w:rPr>
                <w:b/>
                <w:bCs/>
                <w:sz w:val="20"/>
                <w:szCs w:val="20"/>
              </w:rPr>
              <w:lastRenderedPageBreak/>
              <w:t>Код и наименование</w:t>
            </w:r>
          </w:p>
          <w:p w:rsidR="003E616A" w:rsidRPr="00E41BC8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1BC8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54" w:type="dxa"/>
          </w:tcPr>
          <w:p w:rsidR="003E616A" w:rsidRPr="00E41BC8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1BC8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3E616A" w:rsidRPr="00E41BC8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1BC8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670" w:type="dxa"/>
            <w:vAlign w:val="center"/>
          </w:tcPr>
          <w:p w:rsidR="003E616A" w:rsidRPr="00E41BC8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1BC8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41BC8" w:rsidRPr="00735DD3" w:rsidTr="00C921F7">
        <w:trPr>
          <w:trHeight w:val="3930"/>
        </w:trPr>
        <w:tc>
          <w:tcPr>
            <w:tcW w:w="1741" w:type="dxa"/>
          </w:tcPr>
          <w:p w:rsidR="00E41BC8" w:rsidRPr="00E41BC8" w:rsidRDefault="00E41BC8" w:rsidP="00E41BC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ПК-3 </w:t>
            </w:r>
            <w:r w:rsidRPr="00E41BC8">
              <w:rPr>
                <w:bCs/>
                <w:sz w:val="20"/>
                <w:szCs w:val="20"/>
              </w:rPr>
              <w:t>Способен проводить анализ различных вариантов конструкций, производить выбор материалов конструкций, а также принимать обоснованные технические решения</w:t>
            </w:r>
          </w:p>
        </w:tc>
        <w:tc>
          <w:tcPr>
            <w:tcW w:w="2654" w:type="dxa"/>
          </w:tcPr>
          <w:p w:rsidR="00E41BC8" w:rsidRPr="00E41BC8" w:rsidRDefault="00E41BC8" w:rsidP="00E41BC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1BC8">
              <w:rPr>
                <w:bCs/>
                <w:sz w:val="20"/>
                <w:szCs w:val="20"/>
              </w:rPr>
              <w:t>ПК-3.</w:t>
            </w:r>
            <w:r>
              <w:rPr>
                <w:bCs/>
                <w:sz w:val="20"/>
                <w:szCs w:val="20"/>
              </w:rPr>
              <w:t>3</w:t>
            </w:r>
            <w:proofErr w:type="gramStart"/>
            <w:r>
              <w:rPr>
                <w:bCs/>
                <w:sz w:val="20"/>
                <w:szCs w:val="20"/>
              </w:rPr>
              <w:t xml:space="preserve"> </w:t>
            </w:r>
            <w:r w:rsidRPr="00E41BC8">
              <w:rPr>
                <w:bCs/>
                <w:sz w:val="20"/>
                <w:szCs w:val="20"/>
              </w:rPr>
              <w:t>З</w:t>
            </w:r>
            <w:proofErr w:type="gramEnd"/>
            <w:r w:rsidRPr="00E41BC8">
              <w:rPr>
                <w:bCs/>
                <w:sz w:val="20"/>
                <w:szCs w:val="20"/>
              </w:rPr>
              <w:t>нает основы и методы выбора строительных материалов, на основе их стойкости, надёжности и долговечности для конкретных условий</w:t>
            </w:r>
          </w:p>
        </w:tc>
        <w:tc>
          <w:tcPr>
            <w:tcW w:w="5670" w:type="dxa"/>
          </w:tcPr>
          <w:p w:rsidR="00E41BC8" w:rsidRPr="00E41BC8" w:rsidRDefault="00E41BC8" w:rsidP="00E41BC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41BC8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E41BC8" w:rsidRDefault="00E41BC8" w:rsidP="00E41BC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свойства современных материалов;</w:t>
            </w:r>
          </w:p>
          <w:p w:rsidR="00E41BC8" w:rsidRDefault="00E41BC8" w:rsidP="00E41BC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1BC8">
              <w:rPr>
                <w:bCs/>
                <w:sz w:val="20"/>
                <w:szCs w:val="20"/>
              </w:rPr>
              <w:t>методы выбора материалов для оп</w:t>
            </w:r>
            <w:r>
              <w:rPr>
                <w:bCs/>
                <w:sz w:val="20"/>
                <w:szCs w:val="20"/>
              </w:rPr>
              <w:t>ределенных условий эксплуатации;</w:t>
            </w:r>
          </w:p>
          <w:p w:rsidR="00E41BC8" w:rsidRPr="00E41BC8" w:rsidRDefault="00E41BC8" w:rsidP="00E41BC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41BC8">
              <w:rPr>
                <w:bCs/>
                <w:sz w:val="20"/>
                <w:szCs w:val="20"/>
              </w:rPr>
              <w:t xml:space="preserve"> основы производства материалов; </w:t>
            </w:r>
          </w:p>
          <w:p w:rsidR="00E41BC8" w:rsidRPr="00E41BC8" w:rsidRDefault="00E41BC8" w:rsidP="00E41BC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41BC8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0A27EE" w:rsidRDefault="00E41BC8" w:rsidP="00E41B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41BC8">
              <w:rPr>
                <w:sz w:val="20"/>
                <w:szCs w:val="20"/>
              </w:rPr>
              <w:t>выбирать материалы в зависимости от условий эксплуатации для заданных конструкций, обеспечивающие требуемые показатели надежности и</w:t>
            </w:r>
            <w:r w:rsidR="000A27EE">
              <w:rPr>
                <w:sz w:val="20"/>
                <w:szCs w:val="20"/>
              </w:rPr>
              <w:t xml:space="preserve"> безопасности;</w:t>
            </w:r>
          </w:p>
          <w:p w:rsidR="00E41BC8" w:rsidRPr="00E41BC8" w:rsidRDefault="000A27EE" w:rsidP="00E41BC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41BC8" w:rsidRPr="00E41BC8">
              <w:rPr>
                <w:sz w:val="20"/>
                <w:szCs w:val="20"/>
              </w:rPr>
              <w:t>определять</w:t>
            </w:r>
            <w:r w:rsidR="00E41BC8" w:rsidRPr="00E41BC8">
              <w:rPr>
                <w:bCs/>
                <w:sz w:val="20"/>
                <w:szCs w:val="20"/>
              </w:rPr>
              <w:t xml:space="preserve"> физико-механические характеристики строительных материалов</w:t>
            </w:r>
            <w:r w:rsidR="00E41BC8">
              <w:rPr>
                <w:bCs/>
                <w:sz w:val="20"/>
                <w:szCs w:val="20"/>
              </w:rPr>
              <w:t>;</w:t>
            </w:r>
          </w:p>
          <w:p w:rsidR="00E41BC8" w:rsidRPr="00E41BC8" w:rsidRDefault="00E41BC8" w:rsidP="00E41BC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1BC8">
              <w:rPr>
                <w:b/>
                <w:bCs/>
                <w:sz w:val="20"/>
                <w:szCs w:val="20"/>
              </w:rPr>
              <w:t>Владеть:</w:t>
            </w:r>
          </w:p>
          <w:p w:rsidR="00E41BC8" w:rsidRDefault="00E41BC8" w:rsidP="00E41B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41BC8">
              <w:rPr>
                <w:sz w:val="20"/>
                <w:szCs w:val="20"/>
              </w:rPr>
              <w:t>методами и средствами и испытания строительных   материалов с целью установления необходимых по</w:t>
            </w:r>
            <w:r>
              <w:rPr>
                <w:sz w:val="20"/>
                <w:szCs w:val="20"/>
              </w:rPr>
              <w:t>казателей надежности и качества;</w:t>
            </w:r>
          </w:p>
          <w:p w:rsidR="00E41BC8" w:rsidRDefault="00E41BC8" w:rsidP="00E41B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41BC8">
              <w:rPr>
                <w:sz w:val="20"/>
                <w:szCs w:val="20"/>
              </w:rPr>
              <w:t xml:space="preserve"> методами подбора необходимых материалов в зависимости от условий их эксплуатации для за</w:t>
            </w:r>
            <w:r>
              <w:rPr>
                <w:sz w:val="20"/>
                <w:szCs w:val="20"/>
              </w:rPr>
              <w:t>данных конструкций и сооружений;</w:t>
            </w:r>
          </w:p>
          <w:p w:rsidR="00E41BC8" w:rsidRPr="00E41BC8" w:rsidRDefault="00E41BC8" w:rsidP="00E41BC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41BC8">
              <w:rPr>
                <w:sz w:val="20"/>
                <w:szCs w:val="20"/>
              </w:rPr>
              <w:t xml:space="preserve"> </w:t>
            </w:r>
            <w:r w:rsidRPr="00E41BC8">
              <w:rPr>
                <w:bCs/>
                <w:sz w:val="20"/>
                <w:szCs w:val="20"/>
              </w:rPr>
              <w:t xml:space="preserve">методами технического </w:t>
            </w:r>
            <w:proofErr w:type="gramStart"/>
            <w:r w:rsidRPr="00E41BC8">
              <w:rPr>
                <w:bCs/>
                <w:sz w:val="20"/>
                <w:szCs w:val="20"/>
              </w:rPr>
              <w:t>контроля за</w:t>
            </w:r>
            <w:proofErr w:type="gramEnd"/>
            <w:r w:rsidRPr="00E41BC8">
              <w:rPr>
                <w:bCs/>
                <w:sz w:val="20"/>
                <w:szCs w:val="20"/>
              </w:rPr>
              <w:t xml:space="preserve"> состоянием строящегося и эксплуатируемого объекта</w:t>
            </w:r>
            <w:r>
              <w:rPr>
                <w:bCs/>
                <w:sz w:val="20"/>
                <w:szCs w:val="20"/>
              </w:rPr>
              <w:t>;</w:t>
            </w: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</w:pPr>
    </w:p>
    <w:p w:rsidR="003E616A" w:rsidRDefault="003E616A" w:rsidP="003E616A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3E616A" w:rsidRPr="00CC6BB0" w:rsidTr="003E616A">
        <w:tc>
          <w:tcPr>
            <w:tcW w:w="10065" w:type="dxa"/>
            <w:shd w:val="clear" w:color="auto" w:fill="F2F2F2"/>
          </w:tcPr>
          <w:p w:rsidR="003E616A" w:rsidRPr="00CC6BB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CC2A6F" w:rsidRPr="00CC2A6F" w:rsidRDefault="00CC2A6F">
      <w:pPr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567"/>
        <w:gridCol w:w="708"/>
        <w:gridCol w:w="567"/>
        <w:gridCol w:w="709"/>
        <w:gridCol w:w="567"/>
        <w:gridCol w:w="567"/>
        <w:gridCol w:w="709"/>
        <w:gridCol w:w="566"/>
        <w:gridCol w:w="710"/>
        <w:gridCol w:w="567"/>
        <w:gridCol w:w="850"/>
      </w:tblGrid>
      <w:tr w:rsidR="003E616A" w:rsidRPr="003E2150" w:rsidTr="003E2150">
        <w:trPr>
          <w:tblHeader/>
        </w:trPr>
        <w:tc>
          <w:tcPr>
            <w:tcW w:w="568" w:type="dxa"/>
            <w:vMerge w:val="restart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  <w:lang w:val="en-US"/>
              </w:rPr>
            </w:pPr>
            <w:r w:rsidRPr="003E215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410" w:type="dxa"/>
            <w:vMerge w:val="restart"/>
            <w:vAlign w:val="center"/>
          </w:tcPr>
          <w:p w:rsidR="003E616A" w:rsidRPr="003E2150" w:rsidRDefault="003E616A" w:rsidP="003E616A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3E2150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3E616A" w:rsidRPr="003E2150" w:rsidRDefault="003E616A" w:rsidP="003E616A">
            <w:pPr>
              <w:ind w:right="-68"/>
              <w:jc w:val="center"/>
              <w:rPr>
                <w:sz w:val="20"/>
                <w:szCs w:val="20"/>
              </w:rPr>
            </w:pPr>
            <w:r w:rsidRPr="003E2150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3118" w:type="dxa"/>
            <w:gridSpan w:val="5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2150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3119" w:type="dxa"/>
            <w:gridSpan w:val="5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2150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850" w:type="dxa"/>
            <w:vMerge w:val="restart"/>
            <w:vAlign w:val="center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2150">
              <w:rPr>
                <w:b/>
                <w:bCs/>
                <w:sz w:val="20"/>
                <w:szCs w:val="20"/>
              </w:rPr>
              <w:t>*Код индикатора достижения компетенции</w:t>
            </w:r>
          </w:p>
        </w:tc>
      </w:tr>
      <w:tr w:rsidR="003E616A" w:rsidRPr="003E2150" w:rsidTr="003E2150">
        <w:trPr>
          <w:tblHeader/>
        </w:trPr>
        <w:tc>
          <w:tcPr>
            <w:tcW w:w="568" w:type="dxa"/>
            <w:vMerge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616A" w:rsidRPr="003E2150" w:rsidRDefault="003E616A" w:rsidP="003E616A">
            <w:pPr>
              <w:ind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3E2150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551" w:type="dxa"/>
            <w:gridSpan w:val="4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567" w:type="dxa"/>
            <w:vMerge w:val="restart"/>
            <w:vAlign w:val="center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E2150">
              <w:rPr>
                <w:b/>
                <w:bCs/>
                <w:sz w:val="20"/>
                <w:szCs w:val="20"/>
              </w:rPr>
              <w:t>Курс/</w:t>
            </w:r>
          </w:p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b/>
                <w:bCs/>
                <w:sz w:val="20"/>
                <w:szCs w:val="20"/>
              </w:rPr>
              <w:t>сессия</w:t>
            </w:r>
          </w:p>
        </w:tc>
        <w:tc>
          <w:tcPr>
            <w:tcW w:w="2552" w:type="dxa"/>
            <w:gridSpan w:val="4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850" w:type="dxa"/>
            <w:vMerge/>
            <w:vAlign w:val="center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3E2150">
        <w:trPr>
          <w:tblHeader/>
        </w:trPr>
        <w:tc>
          <w:tcPr>
            <w:tcW w:w="568" w:type="dxa"/>
            <w:vMerge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E2150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E2150"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567" w:type="dxa"/>
            <w:vMerge/>
            <w:vAlign w:val="center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6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E2150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E2150"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850" w:type="dxa"/>
            <w:vMerge/>
            <w:vAlign w:val="center"/>
          </w:tcPr>
          <w:p w:rsidR="003E616A" w:rsidRPr="003E215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3E2150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b/>
                <w:bCs/>
                <w:sz w:val="20"/>
                <w:szCs w:val="20"/>
              </w:rPr>
            </w:pPr>
            <w:r w:rsidRPr="003E2150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3E2150">
              <w:rPr>
                <w:b/>
                <w:bCs/>
                <w:iCs/>
                <w:sz w:val="20"/>
                <w:szCs w:val="20"/>
              </w:rPr>
              <w:t>Классификация и свойства строительных материалов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1.Определение.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2.Классификация.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3.Физические, механические и химические свойства строительных материалов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tabs>
                <w:tab w:val="left" w:pos="567"/>
              </w:tabs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3E2150">
              <w:rPr>
                <w:b/>
                <w:iCs/>
                <w:sz w:val="20"/>
                <w:szCs w:val="20"/>
                <w:lang w:eastAsia="en-US"/>
              </w:rPr>
              <w:t>Раздел 2. Неорганические вяжущие вещества, природа твердения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1. Гипсовые вяжущие вещества.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2. Магнезиальные вяжущие вещества.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3. Жидкое растворимое стекло.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4. Известь строительная воздушная.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5. Гидравлические вяжущие вещества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3E2150">
              <w:rPr>
                <w:sz w:val="20"/>
                <w:szCs w:val="20"/>
                <w:lang w:eastAsia="en-US"/>
              </w:rPr>
              <w:t>Испытание строительного гипса. Испытание портландцемента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3. </w:t>
            </w:r>
            <w:r w:rsidRPr="003E2150">
              <w:rPr>
                <w:b/>
                <w:bCs/>
                <w:sz w:val="20"/>
                <w:szCs w:val="20"/>
              </w:rPr>
              <w:t>Строительные растворы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5/2,5</w:t>
            </w:r>
          </w:p>
        </w:tc>
        <w:tc>
          <w:tcPr>
            <w:tcW w:w="567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1. Общие сведения и классификация.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2. Материалы для строительных растворов.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3. Свойства растворных смесей и растворов.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4. Виды растворов и их </w:t>
            </w:r>
            <w:proofErr w:type="spellStart"/>
            <w:r w:rsidRPr="003E2150">
              <w:rPr>
                <w:color w:val="000000"/>
                <w:sz w:val="20"/>
                <w:szCs w:val="20"/>
              </w:rPr>
              <w:t>применени</w:t>
            </w:r>
            <w:proofErr w:type="spellEnd"/>
            <w:r w:rsidRPr="003E215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663823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3.2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3E2150">
              <w:rPr>
                <w:sz w:val="20"/>
                <w:szCs w:val="20"/>
                <w:lang w:eastAsia="en-US"/>
              </w:rPr>
              <w:t>Подбор состава строительного раствора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5/2,5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b/>
                <w:bCs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4. </w:t>
            </w:r>
            <w:r w:rsidRPr="003E2150">
              <w:rPr>
                <w:b/>
                <w:bCs/>
                <w:sz w:val="20"/>
                <w:szCs w:val="20"/>
              </w:rPr>
              <w:t>Бетоны. Бетонные и железобетонные изделия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1. История железобетона.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2. Определение и общая классификация.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3. Свойства бетонных смесей и бетонов.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4. Материалы для тяжелого (</w:t>
            </w:r>
            <w:r w:rsidR="0071450D" w:rsidRPr="003E2150">
              <w:rPr>
                <w:color w:val="000000"/>
                <w:sz w:val="20"/>
                <w:szCs w:val="20"/>
              </w:rPr>
              <w:t>обычного</w:t>
            </w:r>
            <w:r w:rsidRPr="003E2150">
              <w:rPr>
                <w:color w:val="000000"/>
                <w:sz w:val="20"/>
                <w:szCs w:val="20"/>
              </w:rPr>
              <w:t>) бетона.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5. Подбор состава тяжелого бетона.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6. Модифицированные бетоны.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7. Легкие бетоны.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8. Общие сведения о железобетоне и его классификация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4.2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Проектирование состава тяжелого бетона и изготовление образцов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из тяжелого бетона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>Раздел 5.</w:t>
            </w:r>
            <w:r w:rsidRPr="003E2150">
              <w:rPr>
                <w:b/>
                <w:bCs/>
                <w:sz w:val="20"/>
                <w:szCs w:val="20"/>
              </w:rPr>
              <w:t xml:space="preserve"> Керамические материалы и изделия. 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5.1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3E2150">
              <w:rPr>
                <w:color w:val="000000"/>
                <w:sz w:val="20"/>
                <w:szCs w:val="20"/>
              </w:rPr>
              <w:t>Керамические материалы и изделия, (Материалы для изготовления, этапы производства)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8E7171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6. </w:t>
            </w:r>
            <w:r w:rsidRPr="003E2150">
              <w:rPr>
                <w:b/>
                <w:bCs/>
                <w:sz w:val="20"/>
                <w:szCs w:val="20"/>
              </w:rPr>
              <w:t>Тепло и звукоизоляционные материалы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1. Общие сведения и классификация.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2. Свойства.</w:t>
            </w:r>
          </w:p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4. Виды тепло и звукоизоляционных </w:t>
            </w:r>
            <w:r w:rsidRPr="003E2150">
              <w:rPr>
                <w:color w:val="000000"/>
                <w:sz w:val="20"/>
                <w:szCs w:val="20"/>
              </w:rPr>
              <w:lastRenderedPageBreak/>
              <w:t>материалов и их применение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lastRenderedPageBreak/>
              <w:t>7.0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3E2150">
              <w:rPr>
                <w:b/>
                <w:bCs/>
                <w:sz w:val="20"/>
                <w:szCs w:val="20"/>
              </w:rPr>
              <w:t>Коагуляционные</w:t>
            </w:r>
            <w:proofErr w:type="spellEnd"/>
            <w:r w:rsidRPr="003E2150">
              <w:rPr>
                <w:b/>
                <w:bCs/>
                <w:sz w:val="20"/>
                <w:szCs w:val="20"/>
              </w:rPr>
              <w:t xml:space="preserve"> вяжущие вещества. Асфальтобетоны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7.1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3E2150">
              <w:rPr>
                <w:sz w:val="20"/>
                <w:szCs w:val="20"/>
                <w:lang w:eastAsia="en-US"/>
              </w:rPr>
              <w:t>Свойства битумов и дегтей. Применение. Асфальтобетоны (Классификация, свойства, материалы для изготовления асфальтобетонов)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8E7171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8.0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8. </w:t>
            </w:r>
            <w:r w:rsidRPr="003E2150">
              <w:rPr>
                <w:b/>
                <w:bCs/>
                <w:sz w:val="20"/>
                <w:szCs w:val="20"/>
              </w:rPr>
              <w:t>Полимерные строительные материалы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2/0,5</w:t>
            </w:r>
          </w:p>
        </w:tc>
        <w:tc>
          <w:tcPr>
            <w:tcW w:w="567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8.1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3E2150">
              <w:rPr>
                <w:sz w:val="20"/>
                <w:szCs w:val="20"/>
                <w:lang w:eastAsia="en-US"/>
              </w:rPr>
              <w:t>Определение вида пластмасс по внешним признакам и методом экспресс-анализа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2/0,5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9.0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9. </w:t>
            </w:r>
            <w:r w:rsidRPr="003E2150">
              <w:rPr>
                <w:b/>
                <w:bCs/>
                <w:sz w:val="20"/>
                <w:szCs w:val="20"/>
              </w:rPr>
              <w:t>Атомно-кристаллическое строение металлов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A5998">
              <w:rPr>
                <w:b/>
                <w:sz w:val="20"/>
                <w:szCs w:val="20"/>
              </w:rPr>
              <w:t>/</w:t>
            </w:r>
            <w:r w:rsidR="008A5998" w:rsidRPr="008A5998">
              <w:rPr>
                <w:b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A555A5" w:rsidRDefault="008E7171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9.1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1. Строение металлов и сплавов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9.2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Строение стального слитка и макроскопический анализ металлов и сплавов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8A5998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10.0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10. </w:t>
            </w:r>
            <w:r w:rsidRPr="003E2150">
              <w:rPr>
                <w:b/>
                <w:bCs/>
                <w:sz w:val="20"/>
                <w:szCs w:val="20"/>
              </w:rPr>
              <w:t xml:space="preserve">Диаграмма состояния </w:t>
            </w:r>
            <w:r w:rsidRPr="003E2150">
              <w:rPr>
                <w:b/>
                <w:bCs/>
                <w:sz w:val="20"/>
                <w:szCs w:val="20"/>
                <w:lang w:val="en-US"/>
              </w:rPr>
              <w:t>Fe</w:t>
            </w:r>
            <w:r w:rsidRPr="003E2150">
              <w:rPr>
                <w:b/>
                <w:bCs/>
                <w:sz w:val="20"/>
                <w:szCs w:val="20"/>
              </w:rPr>
              <w:t>-</w:t>
            </w:r>
            <w:r w:rsidRPr="003E2150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3E2150">
              <w:rPr>
                <w:b/>
                <w:bCs/>
                <w:sz w:val="20"/>
                <w:szCs w:val="20"/>
              </w:rPr>
              <w:t xml:space="preserve">. Свойства металлов 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10.1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color w:val="000000"/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1. Диаграмма состояния </w:t>
            </w:r>
            <w:r w:rsidRPr="003E2150">
              <w:rPr>
                <w:color w:val="000000"/>
                <w:sz w:val="20"/>
                <w:szCs w:val="20"/>
                <w:lang w:val="en-US"/>
              </w:rPr>
              <w:t>Fe</w:t>
            </w:r>
            <w:r w:rsidRPr="003E2150">
              <w:rPr>
                <w:color w:val="000000"/>
                <w:sz w:val="20"/>
                <w:szCs w:val="20"/>
              </w:rPr>
              <w:t>-</w:t>
            </w:r>
            <w:r w:rsidRPr="003E2150">
              <w:rPr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8A5998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1C084F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11.0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11. </w:t>
            </w:r>
            <w:r w:rsidRPr="003E2150">
              <w:rPr>
                <w:b/>
                <w:bCs/>
                <w:sz w:val="20"/>
                <w:szCs w:val="20"/>
              </w:rPr>
              <w:t xml:space="preserve">Классификация, маркировка, свойства и применение сплавов 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11.1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color w:val="000000"/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1. Классификация, маркировка, свойства и применение конструкционных сплавов на основе железа 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1C084F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11.2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Классификация, маркировка, свойства и применение инструментальных материалов 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1C084F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12. </w:t>
            </w:r>
            <w:r w:rsidRPr="003E2150">
              <w:rPr>
                <w:b/>
                <w:bCs/>
                <w:sz w:val="20"/>
                <w:szCs w:val="20"/>
              </w:rPr>
              <w:t>Термическая и химико-термическая обработка металлов и сплавов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12.1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Термическая обработка </w:t>
            </w:r>
            <w:r w:rsidRPr="003E2150">
              <w:rPr>
                <w:color w:val="000000"/>
                <w:sz w:val="20"/>
                <w:szCs w:val="20"/>
              </w:rPr>
              <w:lastRenderedPageBreak/>
              <w:t>металлов и сплавов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1C084F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lastRenderedPageBreak/>
              <w:t>12.2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Химико-термическая обработка металлов и сплавов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2/1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C30817">
        <w:tc>
          <w:tcPr>
            <w:tcW w:w="568" w:type="dxa"/>
            <w:vAlign w:val="center"/>
          </w:tcPr>
          <w:p w:rsidR="003E616A" w:rsidRPr="003E2150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13.0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13. </w:t>
            </w:r>
            <w:r w:rsidRPr="003E2150">
              <w:rPr>
                <w:b/>
                <w:bCs/>
                <w:sz w:val="20"/>
                <w:szCs w:val="20"/>
              </w:rPr>
              <w:t xml:space="preserve">Изучение микроструктуры и свойств углеродистых сталей, легированных сталей и чугунов 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663823" w:rsidRPr="003E2150" w:rsidTr="000E4FAC">
        <w:tc>
          <w:tcPr>
            <w:tcW w:w="568" w:type="dxa"/>
            <w:vAlign w:val="center"/>
          </w:tcPr>
          <w:p w:rsidR="00663823" w:rsidRPr="003E2150" w:rsidRDefault="00663823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13.1</w:t>
            </w:r>
          </w:p>
        </w:tc>
        <w:tc>
          <w:tcPr>
            <w:tcW w:w="2410" w:type="dxa"/>
          </w:tcPr>
          <w:p w:rsidR="00663823" w:rsidRPr="003E2150" w:rsidRDefault="00663823" w:rsidP="00663823">
            <w:pPr>
              <w:rPr>
                <w:color w:val="000000"/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Изучение микроструктуры и свойств углеродистых сталей и чугунов 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  <w:r w:rsidRPr="001C084F">
              <w:rPr>
                <w:sz w:val="20"/>
                <w:szCs w:val="20"/>
                <w:shd w:val="clear" w:color="auto" w:fill="FFFF00"/>
              </w:rPr>
              <w:t>/1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8E3AFD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63823" w:rsidRDefault="00663823" w:rsidP="00663823">
            <w:pPr>
              <w:jc w:val="center"/>
            </w:pPr>
          </w:p>
        </w:tc>
      </w:tr>
      <w:tr w:rsidR="00663823" w:rsidRPr="003E2150" w:rsidTr="000E4FAC">
        <w:tc>
          <w:tcPr>
            <w:tcW w:w="568" w:type="dxa"/>
            <w:vAlign w:val="center"/>
          </w:tcPr>
          <w:p w:rsidR="00663823" w:rsidRPr="003E2150" w:rsidRDefault="00663823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13.2</w:t>
            </w:r>
          </w:p>
        </w:tc>
        <w:tc>
          <w:tcPr>
            <w:tcW w:w="2410" w:type="dxa"/>
          </w:tcPr>
          <w:p w:rsidR="00663823" w:rsidRPr="003E2150" w:rsidRDefault="00663823" w:rsidP="00663823">
            <w:pPr>
              <w:rPr>
                <w:color w:val="000000"/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Изучение микроструктуры и свойств легированных сталей 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8E3AFD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63823" w:rsidRDefault="00663823" w:rsidP="00663823">
            <w:pPr>
              <w:jc w:val="center"/>
            </w:pP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b/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14.0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14. </w:t>
            </w:r>
            <w:r w:rsidRPr="003E2150">
              <w:rPr>
                <w:b/>
                <w:bCs/>
                <w:sz w:val="20"/>
                <w:szCs w:val="20"/>
              </w:rPr>
              <w:t xml:space="preserve">Изучение цветных металлов и сплавов 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/1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14.1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3E2150">
              <w:rPr>
                <w:color w:val="000000"/>
                <w:sz w:val="20"/>
                <w:szCs w:val="20"/>
              </w:rPr>
              <w:t>Изучение цветных металлов и сплавов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8A5998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15.0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15. </w:t>
            </w:r>
            <w:r w:rsidRPr="003E2150">
              <w:rPr>
                <w:b/>
                <w:bCs/>
                <w:sz w:val="20"/>
                <w:szCs w:val="20"/>
              </w:rPr>
              <w:t>Основы металлургического производства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2</w:t>
            </w:r>
          </w:p>
        </w:tc>
        <w:tc>
          <w:tcPr>
            <w:tcW w:w="709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663823" w:rsidRPr="003E2150" w:rsidTr="000E4FAC">
        <w:tc>
          <w:tcPr>
            <w:tcW w:w="568" w:type="dxa"/>
            <w:vAlign w:val="center"/>
          </w:tcPr>
          <w:p w:rsidR="00663823" w:rsidRPr="003E2150" w:rsidRDefault="00663823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15.1</w:t>
            </w:r>
          </w:p>
        </w:tc>
        <w:tc>
          <w:tcPr>
            <w:tcW w:w="2410" w:type="dxa"/>
          </w:tcPr>
          <w:p w:rsidR="00663823" w:rsidRPr="003E2150" w:rsidRDefault="00663823" w:rsidP="00663823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Основы металлургического производства 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8E3AFD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63823" w:rsidRDefault="00663823" w:rsidP="00663823">
            <w:pPr>
              <w:jc w:val="center"/>
            </w:pPr>
          </w:p>
        </w:tc>
      </w:tr>
      <w:tr w:rsidR="00663823" w:rsidRPr="003E2150" w:rsidTr="000E4FAC">
        <w:tc>
          <w:tcPr>
            <w:tcW w:w="568" w:type="dxa"/>
            <w:vAlign w:val="center"/>
          </w:tcPr>
          <w:p w:rsidR="00663823" w:rsidRPr="003E2150" w:rsidRDefault="00663823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15.2</w:t>
            </w:r>
          </w:p>
        </w:tc>
        <w:tc>
          <w:tcPr>
            <w:tcW w:w="2410" w:type="dxa"/>
          </w:tcPr>
          <w:p w:rsidR="00663823" w:rsidRPr="003E2150" w:rsidRDefault="00663823" w:rsidP="00663823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Получение стального слитка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8A5998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8E3AFD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63823" w:rsidRDefault="00663823" w:rsidP="00663823">
            <w:pPr>
              <w:jc w:val="center"/>
            </w:pPr>
          </w:p>
        </w:tc>
      </w:tr>
      <w:tr w:rsidR="00663823" w:rsidRPr="003E2150" w:rsidTr="000E4FAC">
        <w:tc>
          <w:tcPr>
            <w:tcW w:w="568" w:type="dxa"/>
            <w:vAlign w:val="center"/>
          </w:tcPr>
          <w:p w:rsidR="00663823" w:rsidRPr="003E2150" w:rsidRDefault="00663823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15.3</w:t>
            </w:r>
          </w:p>
        </w:tc>
        <w:tc>
          <w:tcPr>
            <w:tcW w:w="2410" w:type="dxa"/>
          </w:tcPr>
          <w:p w:rsidR="00663823" w:rsidRPr="003E2150" w:rsidRDefault="00663823" w:rsidP="00663823">
            <w:pPr>
              <w:rPr>
                <w:color w:val="000000"/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Специальные способы литья 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8E3AFD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63823" w:rsidRDefault="00663823" w:rsidP="00663823">
            <w:pPr>
              <w:jc w:val="center"/>
            </w:pPr>
          </w:p>
        </w:tc>
      </w:tr>
      <w:tr w:rsidR="00663823" w:rsidRPr="003E2150" w:rsidTr="000E4FAC">
        <w:tc>
          <w:tcPr>
            <w:tcW w:w="568" w:type="dxa"/>
            <w:vAlign w:val="center"/>
          </w:tcPr>
          <w:p w:rsidR="00663823" w:rsidRPr="003E2150" w:rsidRDefault="00663823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15.4</w:t>
            </w:r>
          </w:p>
        </w:tc>
        <w:tc>
          <w:tcPr>
            <w:tcW w:w="2410" w:type="dxa"/>
          </w:tcPr>
          <w:p w:rsidR="00663823" w:rsidRPr="003E2150" w:rsidRDefault="00663823" w:rsidP="00663823">
            <w:pPr>
              <w:rPr>
                <w:color w:val="000000"/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Проектирование литой заготовки 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8A5998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8E3AFD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63823" w:rsidRDefault="00663823" w:rsidP="00663823">
            <w:pPr>
              <w:jc w:val="center"/>
            </w:pPr>
          </w:p>
        </w:tc>
      </w:tr>
      <w:tr w:rsidR="00663823" w:rsidRPr="003E2150" w:rsidTr="000E4FAC">
        <w:tc>
          <w:tcPr>
            <w:tcW w:w="568" w:type="dxa"/>
            <w:vAlign w:val="center"/>
          </w:tcPr>
          <w:p w:rsidR="00663823" w:rsidRPr="003E2150" w:rsidRDefault="00663823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15.5</w:t>
            </w:r>
          </w:p>
        </w:tc>
        <w:tc>
          <w:tcPr>
            <w:tcW w:w="2410" w:type="dxa"/>
          </w:tcPr>
          <w:p w:rsidR="00663823" w:rsidRPr="003E2150" w:rsidRDefault="00663823" w:rsidP="00663823">
            <w:pPr>
              <w:rPr>
                <w:color w:val="000000"/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Изготовление песчано-глинистой формы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  <w:r w:rsidRPr="001C084F">
              <w:rPr>
                <w:sz w:val="20"/>
                <w:szCs w:val="20"/>
                <w:shd w:val="clear" w:color="auto" w:fill="FFFF00"/>
              </w:rPr>
              <w:t>/1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8E3AFD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63823" w:rsidRDefault="00663823" w:rsidP="00663823">
            <w:pPr>
              <w:jc w:val="center"/>
            </w:pP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16.0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16. </w:t>
            </w:r>
            <w:r w:rsidRPr="003E2150">
              <w:rPr>
                <w:b/>
                <w:bCs/>
                <w:sz w:val="20"/>
                <w:szCs w:val="20"/>
              </w:rPr>
              <w:t xml:space="preserve">Обработка материалов давлением 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16.1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 Основы обработки металлов давлением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663823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16.2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Технология изготовления поковки 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8A5998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663823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16.3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color w:val="000000"/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Технология изготовления металлопроката 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1C084F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663823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17.0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E2150">
              <w:rPr>
                <w:b/>
                <w:sz w:val="20"/>
                <w:szCs w:val="20"/>
                <w:lang w:eastAsia="en-US"/>
              </w:rPr>
              <w:t xml:space="preserve">Раздел 17. </w:t>
            </w:r>
            <w:r w:rsidRPr="003E2150">
              <w:rPr>
                <w:b/>
                <w:bCs/>
                <w:sz w:val="20"/>
                <w:szCs w:val="20"/>
              </w:rPr>
              <w:t>Сварочное производство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</w:t>
            </w:r>
            <w:r w:rsidRPr="008A5998">
              <w:rPr>
                <w:b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17.1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Основы сварочного производства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17.2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Контактная сварка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8A5998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17.3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Газовая сварка 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2/</w:t>
            </w:r>
            <w:r w:rsidRPr="001C084F">
              <w:rPr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>18.0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b/>
                <w:sz w:val="20"/>
                <w:szCs w:val="20"/>
              </w:rPr>
              <w:t xml:space="preserve">Раздел 18. </w:t>
            </w:r>
            <w:r w:rsidRPr="003E2150">
              <w:rPr>
                <w:b/>
                <w:bCs/>
                <w:sz w:val="20"/>
                <w:szCs w:val="20"/>
              </w:rPr>
              <w:t>Обработка материалов резанием</w:t>
            </w:r>
          </w:p>
        </w:tc>
        <w:tc>
          <w:tcPr>
            <w:tcW w:w="567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8E3AFD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3AFD">
              <w:rPr>
                <w:b/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A555A5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A555A5" w:rsidRDefault="008A5998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E616A" w:rsidRPr="00A555A5" w:rsidRDefault="003E616A" w:rsidP="003E2150">
            <w:pPr>
              <w:jc w:val="center"/>
              <w:rPr>
                <w:b/>
                <w:sz w:val="20"/>
                <w:szCs w:val="20"/>
              </w:rPr>
            </w:pPr>
            <w:r w:rsidRPr="00A555A5">
              <w:rPr>
                <w:b/>
                <w:bCs/>
                <w:sz w:val="20"/>
                <w:szCs w:val="20"/>
              </w:rPr>
              <w:t>ПК-3.3</w:t>
            </w:r>
          </w:p>
        </w:tc>
      </w:tr>
      <w:tr w:rsidR="003E2150" w:rsidRPr="003E2150" w:rsidTr="000E4FAC">
        <w:tc>
          <w:tcPr>
            <w:tcW w:w="568" w:type="dxa"/>
            <w:vAlign w:val="center"/>
          </w:tcPr>
          <w:p w:rsidR="003E616A" w:rsidRPr="003E2150" w:rsidRDefault="003E616A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18.1</w:t>
            </w:r>
          </w:p>
        </w:tc>
        <w:tc>
          <w:tcPr>
            <w:tcW w:w="2410" w:type="dxa"/>
          </w:tcPr>
          <w:p w:rsidR="003E616A" w:rsidRPr="003E2150" w:rsidRDefault="003E616A" w:rsidP="003E2150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 xml:space="preserve">Основы обработки металлов резанием 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8E3AFD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E616A" w:rsidRPr="003E2150" w:rsidRDefault="003E616A" w:rsidP="003E2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E616A" w:rsidRPr="003E2150" w:rsidRDefault="003E616A" w:rsidP="003E2150">
            <w:pPr>
              <w:jc w:val="center"/>
              <w:rPr>
                <w:sz w:val="20"/>
                <w:szCs w:val="20"/>
              </w:rPr>
            </w:pPr>
          </w:p>
        </w:tc>
      </w:tr>
      <w:tr w:rsidR="00663823" w:rsidRPr="003E2150" w:rsidTr="000E4FAC">
        <w:trPr>
          <w:trHeight w:val="1069"/>
        </w:trPr>
        <w:tc>
          <w:tcPr>
            <w:tcW w:w="568" w:type="dxa"/>
            <w:vAlign w:val="center"/>
          </w:tcPr>
          <w:p w:rsidR="00663823" w:rsidRPr="003E2150" w:rsidRDefault="00663823" w:rsidP="000E4FAC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lastRenderedPageBreak/>
              <w:t>18.2</w:t>
            </w:r>
          </w:p>
        </w:tc>
        <w:tc>
          <w:tcPr>
            <w:tcW w:w="2410" w:type="dxa"/>
          </w:tcPr>
          <w:p w:rsidR="00663823" w:rsidRPr="003E2150" w:rsidRDefault="00663823" w:rsidP="00663823">
            <w:pPr>
              <w:rPr>
                <w:sz w:val="20"/>
                <w:szCs w:val="20"/>
              </w:rPr>
            </w:pPr>
            <w:r w:rsidRPr="003E2150">
              <w:rPr>
                <w:color w:val="000000"/>
                <w:sz w:val="20"/>
                <w:szCs w:val="20"/>
              </w:rPr>
              <w:t>Металлорежущий инструмент. Изучение геометрии токарного резца</w:t>
            </w: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8E3AFD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AFD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663823" w:rsidRPr="003E2150" w:rsidRDefault="00663823" w:rsidP="006638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215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63823" w:rsidRPr="003E2150" w:rsidRDefault="00663823" w:rsidP="006638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E2150" w:rsidRPr="003E2150" w:rsidRDefault="003E2150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3E616A" w:rsidRPr="000C7F49" w:rsidTr="003E616A">
        <w:tc>
          <w:tcPr>
            <w:tcW w:w="10065" w:type="dxa"/>
            <w:shd w:val="clear" w:color="auto" w:fill="F2F2F2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3E616A" w:rsidRPr="000225EB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3E616A" w:rsidRPr="000C7F49" w:rsidTr="003E616A">
        <w:tc>
          <w:tcPr>
            <w:tcW w:w="10065" w:type="dxa"/>
            <w:vAlign w:val="center"/>
          </w:tcPr>
          <w:p w:rsidR="003E616A" w:rsidRPr="00D74627" w:rsidRDefault="003E616A" w:rsidP="003E616A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</w:t>
            </w:r>
            <w:r>
              <w:rPr>
                <w:sz w:val="20"/>
                <w:szCs w:val="20"/>
              </w:rPr>
              <w:t>щемуся</w:t>
            </w:r>
            <w:proofErr w:type="gramEnd"/>
            <w:r>
              <w:rPr>
                <w:sz w:val="20"/>
                <w:szCs w:val="20"/>
              </w:rPr>
              <w:t xml:space="preserve"> через его личный кабинет</w:t>
            </w: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</w:pPr>
    </w:p>
    <w:p w:rsidR="003E2150" w:rsidRPr="002B7231" w:rsidRDefault="003E2150" w:rsidP="003E616A">
      <w:pPr>
        <w:widowControl w:val="0"/>
        <w:autoSpaceDE w:val="0"/>
        <w:autoSpaceDN w:val="0"/>
        <w:adjustRightInd w:val="0"/>
      </w:pPr>
    </w:p>
    <w:tbl>
      <w:tblPr>
        <w:tblW w:w="10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310"/>
        <w:gridCol w:w="5419"/>
        <w:gridCol w:w="1463"/>
        <w:gridCol w:w="1252"/>
      </w:tblGrid>
      <w:tr w:rsidR="003E616A" w:rsidTr="003E616A">
        <w:tc>
          <w:tcPr>
            <w:tcW w:w="10210" w:type="dxa"/>
            <w:gridSpan w:val="5"/>
            <w:shd w:val="clear" w:color="auto" w:fill="F2F2F2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3E616A" w:rsidRPr="001C664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FFFFF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419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52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 xml:space="preserve">в 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16A" w:rsidTr="003E616A">
        <w:tc>
          <w:tcPr>
            <w:tcW w:w="766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6.1.1.1</w:t>
            </w:r>
          </w:p>
        </w:tc>
        <w:tc>
          <w:tcPr>
            <w:tcW w:w="1310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2D21">
              <w:rPr>
                <w:color w:val="000000"/>
                <w:sz w:val="20"/>
                <w:szCs w:val="20"/>
              </w:rPr>
              <w:t>Л. И. Дворкин</w:t>
            </w:r>
          </w:p>
        </w:tc>
        <w:tc>
          <w:tcPr>
            <w:tcW w:w="5419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072D21">
              <w:rPr>
                <w:color w:val="000000"/>
                <w:sz w:val="20"/>
                <w:szCs w:val="20"/>
              </w:rPr>
              <w:t>Строительное материаловедение: учебно-практическое пособие. -</w:t>
            </w:r>
            <w:hyperlink r:id="rId9" w:history="1">
              <w:r w:rsidRPr="00072D21">
                <w:rPr>
                  <w:rStyle w:val="afc"/>
                  <w:sz w:val="20"/>
                  <w:szCs w:val="20"/>
                </w:rPr>
                <w:t>https://biblioclub.ru/index.php?page=book_red&amp;action=auth_for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_</w:t>
              </w:r>
              <w:proofErr w:type="spellStart"/>
              <w:r w:rsidRPr="00072D21">
                <w:rPr>
                  <w:rStyle w:val="afc"/>
                  <w:sz w:val="20"/>
                  <w:szCs w:val="20"/>
                </w:rPr>
                <w:t>org&amp;domain</w:t>
              </w:r>
              <w:proofErr w:type="spellEnd"/>
              <w:r w:rsidRPr="00072D21">
                <w:rPr>
                  <w:rStyle w:val="afc"/>
                  <w:sz w:val="20"/>
                  <w:szCs w:val="20"/>
                </w:rPr>
                <w:t>=</w:t>
              </w:r>
              <w:proofErr w:type="spellStart"/>
              <w:r w:rsidRPr="00072D21">
                <w:rPr>
                  <w:rStyle w:val="afc"/>
                  <w:sz w:val="20"/>
                  <w:szCs w:val="20"/>
                </w:rPr>
                <w:t>irbis.krsk.irgups.ru&amp;user_id</w:t>
              </w:r>
              <w:proofErr w:type="spellEnd"/>
              <w:r w:rsidRPr="00072D21">
                <w:rPr>
                  <w:rStyle w:val="afc"/>
                  <w:sz w:val="20"/>
                  <w:szCs w:val="20"/>
                </w:rPr>
                <w:t>=asd123&amp;l</w:t>
              </w:r>
              <w:r w:rsidRPr="00072D21">
                <w:rPr>
                  <w:rStyle w:val="afc"/>
                  <w:sz w:val="20"/>
                  <w:szCs w:val="20"/>
                </w:rPr>
                <w:br/>
              </w:r>
              <w:proofErr w:type="spellStart"/>
              <w:r w:rsidRPr="00072D21">
                <w:rPr>
                  <w:rStyle w:val="afc"/>
                  <w:sz w:val="20"/>
                  <w:szCs w:val="20"/>
                </w:rPr>
                <w:t>ogin</w:t>
              </w:r>
              <w:proofErr w:type="spellEnd"/>
              <w:r w:rsidRPr="00072D21">
                <w:rPr>
                  <w:rStyle w:val="afc"/>
                  <w:sz w:val="20"/>
                  <w:szCs w:val="20"/>
                </w:rPr>
                <w:t>=%D0%A0%D0%B0%D1%82%D1%83%D1%8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8%D0%BD%D1%8F%D0%BA&amp;time=202202191502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16&amp;sign=ebf49077e2ecfe865b45c78acb9e466f&amp;type=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7&amp;first_name=%D0%92%D0%B0%D0%BB%D0%B5</w:t>
              </w:r>
              <w:proofErr w:type="gramEnd"/>
              <w:r w:rsidRPr="00072D21">
                <w:rPr>
                  <w:rStyle w:val="afc"/>
                  <w:sz w:val="20"/>
                  <w:szCs w:val="20"/>
                </w:rPr>
                <w:br/>
                <w:t>%</w:t>
              </w:r>
              <w:proofErr w:type="gramStart"/>
              <w:r w:rsidRPr="00072D21">
                <w:rPr>
                  <w:rStyle w:val="afc"/>
                  <w:sz w:val="20"/>
                  <w:szCs w:val="20"/>
                </w:rPr>
                <w:t>D0%BD%D1%82%D0%B8%D0%BD%D0%B0&amp;las</w:t>
              </w:r>
              <w:r w:rsidRPr="00072D21">
                <w:rPr>
                  <w:rStyle w:val="afc"/>
                  <w:sz w:val="20"/>
                  <w:szCs w:val="20"/>
                </w:rPr>
                <w:br/>
              </w:r>
              <w:proofErr w:type="spellStart"/>
              <w:r w:rsidRPr="00072D21">
                <w:rPr>
                  <w:rStyle w:val="afc"/>
                  <w:sz w:val="20"/>
                  <w:szCs w:val="20"/>
                </w:rPr>
                <w:t>t_name</w:t>
              </w:r>
              <w:proofErr w:type="spellEnd"/>
              <w:r w:rsidRPr="00072D21">
                <w:rPr>
                  <w:rStyle w:val="afc"/>
                  <w:sz w:val="20"/>
                  <w:szCs w:val="20"/>
                </w:rPr>
                <w:t>=%D0%A0%D0%B0%D1%82%D1%83%D1%8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8%D0%BD%D1%8F%D0%BA&amp;parent_name=%D0%A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1%D0%B5%D1%80%D0%B3%D0%B5%D0%B5%D0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%B2%D0%BD%D0%B0&amp;utf=1&amp;id=144806</w:t>
              </w:r>
            </w:hyperlink>
            <w:proofErr w:type="gramEnd"/>
          </w:p>
        </w:tc>
        <w:tc>
          <w:tcPr>
            <w:tcW w:w="1463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2D21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072D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2D21">
              <w:rPr>
                <w:color w:val="000000"/>
                <w:sz w:val="20"/>
                <w:szCs w:val="20"/>
              </w:rPr>
              <w:t>Инфра-Инженерия,</w:t>
            </w:r>
          </w:p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  <w:r w:rsidRPr="00072D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52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100% онлайн</w:t>
            </w:r>
          </w:p>
        </w:tc>
      </w:tr>
      <w:tr w:rsidR="003E616A" w:rsidTr="000E4FAC">
        <w:tc>
          <w:tcPr>
            <w:tcW w:w="766" w:type="dxa"/>
          </w:tcPr>
          <w:p w:rsidR="003E616A" w:rsidRPr="00EA5D50" w:rsidRDefault="003E616A" w:rsidP="000E4FAC">
            <w:pPr>
              <w:widowControl w:val="0"/>
              <w:autoSpaceDE w:val="0"/>
              <w:autoSpaceDN w:val="0"/>
              <w:adjustRightInd w:val="0"/>
              <w:ind w:left="-184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6.1.1.2</w:t>
            </w:r>
          </w:p>
        </w:tc>
        <w:tc>
          <w:tcPr>
            <w:tcW w:w="1310" w:type="dxa"/>
            <w:vAlign w:val="center"/>
          </w:tcPr>
          <w:p w:rsidR="003E616A" w:rsidRPr="00EA5D50" w:rsidRDefault="003E616A" w:rsidP="003E61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В. А. Невский  </w:t>
            </w:r>
          </w:p>
        </w:tc>
        <w:tc>
          <w:tcPr>
            <w:tcW w:w="5419" w:type="dxa"/>
            <w:vAlign w:val="center"/>
          </w:tcPr>
          <w:p w:rsidR="003E616A" w:rsidRPr="00B42774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Строительное материаловедение</w:t>
            </w:r>
            <w:r w:rsidRPr="004B6EC8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учебное пособие для студентов строительных специальностей вузов. — 3-е изд., доп. и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— 589</w:t>
            </w:r>
            <w:r w:rsidRPr="004B6EC8">
              <w:rPr>
                <w:sz w:val="20"/>
                <w:szCs w:val="20"/>
                <w:shd w:val="clear" w:color="auto" w:fill="FFFFFF"/>
              </w:rPr>
              <w:t> с. — (Высше</w:t>
            </w:r>
            <w:r>
              <w:rPr>
                <w:sz w:val="20"/>
                <w:szCs w:val="20"/>
                <w:shd w:val="clear" w:color="auto" w:fill="FFFFFF"/>
              </w:rPr>
              <w:t>е образование). — ISBN 978-5-222-17506-4</w:t>
            </w:r>
            <w:r w:rsidRPr="004B6EC8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463" w:type="dxa"/>
            <w:vAlign w:val="center"/>
          </w:tcPr>
          <w:p w:rsidR="003E616A" w:rsidRPr="00B42774" w:rsidRDefault="003E616A" w:rsidP="003E616A">
            <w:pPr>
              <w:widowControl w:val="0"/>
              <w:autoSpaceDE w:val="0"/>
              <w:autoSpaceDN w:val="0"/>
              <w:adjustRightInd w:val="0"/>
              <w:ind w:left="-81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Ростов-на-Дону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Издательство Феникс, 2010</w:t>
            </w:r>
          </w:p>
        </w:tc>
        <w:tc>
          <w:tcPr>
            <w:tcW w:w="1252" w:type="dxa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библиотеке</w:t>
            </w:r>
            <w:r>
              <w:rPr>
                <w:sz w:val="20"/>
                <w:szCs w:val="20"/>
              </w:rPr>
              <w:t>/</w:t>
            </w:r>
          </w:p>
          <w:p w:rsidR="003E616A" w:rsidRPr="00B42774" w:rsidRDefault="003E616A" w:rsidP="003E616A">
            <w:pPr>
              <w:widowControl w:val="0"/>
              <w:autoSpaceDE w:val="0"/>
              <w:autoSpaceDN w:val="0"/>
              <w:adjustRightInd w:val="0"/>
              <w:ind w:left="-81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FFFFF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3E616A" w:rsidTr="003E616A">
        <w:tc>
          <w:tcPr>
            <w:tcW w:w="766" w:type="dxa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419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52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3E616A" w:rsidTr="003E616A">
        <w:tc>
          <w:tcPr>
            <w:tcW w:w="766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6.1.2.1</w:t>
            </w:r>
          </w:p>
        </w:tc>
        <w:tc>
          <w:tcPr>
            <w:tcW w:w="1310" w:type="dxa"/>
          </w:tcPr>
          <w:p w:rsidR="003E616A" w:rsidRPr="00072D21" w:rsidRDefault="003E616A" w:rsidP="003E616A">
            <w:pPr>
              <w:shd w:val="clear" w:color="auto" w:fill="FFFFFF"/>
              <w:jc w:val="center"/>
              <w:rPr>
                <w:rFonts w:ascii="Arial" w:hAnsi="Arial" w:cs="Arial"/>
                <w:color w:val="001329"/>
                <w:sz w:val="20"/>
                <w:szCs w:val="20"/>
              </w:rPr>
            </w:pPr>
            <w:r w:rsidRPr="00072D21">
              <w:rPr>
                <w:color w:val="000000"/>
                <w:sz w:val="20"/>
                <w:szCs w:val="20"/>
              </w:rPr>
              <w:t xml:space="preserve">Л. М. </w:t>
            </w:r>
            <w:proofErr w:type="spellStart"/>
            <w:r w:rsidRPr="00072D21">
              <w:rPr>
                <w:color w:val="000000"/>
                <w:sz w:val="20"/>
                <w:szCs w:val="20"/>
              </w:rPr>
              <w:t>Добшиц</w:t>
            </w:r>
            <w:proofErr w:type="spellEnd"/>
          </w:p>
        </w:tc>
        <w:tc>
          <w:tcPr>
            <w:tcW w:w="5419" w:type="dxa"/>
          </w:tcPr>
          <w:p w:rsidR="003E616A" w:rsidRPr="00072D21" w:rsidRDefault="003E616A" w:rsidP="003E616A">
            <w:pPr>
              <w:rPr>
                <w:sz w:val="20"/>
                <w:szCs w:val="20"/>
              </w:rPr>
            </w:pPr>
            <w:r w:rsidRPr="00072D21">
              <w:rPr>
                <w:color w:val="000000"/>
                <w:sz w:val="20"/>
                <w:szCs w:val="20"/>
              </w:rPr>
              <w:t>Материалы на минеральной основе для защиты строительных конструкций от коррозии [Электронный ресурс]</w:t>
            </w:r>
            <w:proofErr w:type="gramStart"/>
            <w:r w:rsidRPr="00072D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2D21">
              <w:rPr>
                <w:color w:val="000000"/>
                <w:sz w:val="20"/>
                <w:szCs w:val="20"/>
              </w:rPr>
              <w:t xml:space="preserve"> учебное пособие для студентов вузов железнодорожного транспорта. - </w:t>
            </w:r>
            <w:hyperlink r:id="rId10" w:history="1">
              <w:r w:rsidRPr="00072D21">
                <w:rPr>
                  <w:rStyle w:val="afc"/>
                  <w:sz w:val="20"/>
                  <w:szCs w:val="20"/>
                </w:rPr>
                <w:t>http://umczdt.ru/books/48/2500/</w:t>
              </w:r>
            </w:hyperlink>
          </w:p>
        </w:tc>
        <w:tc>
          <w:tcPr>
            <w:tcW w:w="1463" w:type="dxa"/>
          </w:tcPr>
          <w:p w:rsidR="003E616A" w:rsidRPr="00072D21" w:rsidRDefault="003E616A" w:rsidP="003E616A">
            <w:pPr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М</w:t>
            </w:r>
            <w:proofErr w:type="gramStart"/>
            <w:r w:rsidRPr="00072D21">
              <w:rPr>
                <w:sz w:val="20"/>
                <w:szCs w:val="20"/>
              </w:rPr>
              <w:t xml:space="preserve"> :</w:t>
            </w:r>
            <w:proofErr w:type="gramEnd"/>
            <w:r w:rsidRPr="00072D21">
              <w:rPr>
                <w:sz w:val="20"/>
                <w:szCs w:val="20"/>
              </w:rPr>
              <w:t xml:space="preserve"> УМЦ ЖДТ, 2015</w:t>
            </w:r>
          </w:p>
        </w:tc>
        <w:tc>
          <w:tcPr>
            <w:tcW w:w="1252" w:type="dxa"/>
          </w:tcPr>
          <w:p w:rsidR="003E616A" w:rsidRPr="00072D21" w:rsidRDefault="003E616A" w:rsidP="003E616A">
            <w:pPr>
              <w:jc w:val="center"/>
              <w:rPr>
                <w:sz w:val="20"/>
                <w:szCs w:val="20"/>
              </w:rPr>
            </w:pPr>
          </w:p>
          <w:p w:rsidR="003E616A" w:rsidRPr="00072D21" w:rsidRDefault="003E616A" w:rsidP="003E616A">
            <w:pPr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100%</w:t>
            </w:r>
          </w:p>
          <w:p w:rsidR="003E616A" w:rsidRPr="00072D21" w:rsidRDefault="003E616A" w:rsidP="003E616A">
            <w:pPr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онлайн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FFFFF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E616A" w:rsidTr="003E616A">
        <w:tc>
          <w:tcPr>
            <w:tcW w:w="766" w:type="dxa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419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Личный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52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lastRenderedPageBreak/>
              <w:t>Кол-во экз.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 xml:space="preserve">в </w:t>
            </w:r>
            <w:r w:rsidRPr="002B2E91">
              <w:rPr>
                <w:sz w:val="20"/>
                <w:szCs w:val="20"/>
              </w:rPr>
              <w:lastRenderedPageBreak/>
              <w:t>библиотеке</w:t>
            </w:r>
            <w:r>
              <w:rPr>
                <w:sz w:val="20"/>
                <w:szCs w:val="20"/>
              </w:rPr>
              <w:t>/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lastRenderedPageBreak/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3E616A" w:rsidTr="000E4FAC">
        <w:tc>
          <w:tcPr>
            <w:tcW w:w="766" w:type="dxa"/>
          </w:tcPr>
          <w:p w:rsidR="003E616A" w:rsidRPr="000D045D" w:rsidRDefault="003E616A" w:rsidP="000E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6.2.1</w:t>
            </w:r>
          </w:p>
        </w:tc>
        <w:tc>
          <w:tcPr>
            <w:tcW w:w="9444" w:type="dxa"/>
            <w:gridSpan w:val="4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="007145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7B7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 xml:space="preserve">: сайт. – Красноярск. – URL: </w:t>
            </w:r>
            <w:hyperlink r:id="rId11" w:history="1">
              <w:r w:rsidRPr="000D045D">
                <w:rPr>
                  <w:rStyle w:val="afc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3E616A" w:rsidTr="000E4FAC">
        <w:tc>
          <w:tcPr>
            <w:tcW w:w="766" w:type="dxa"/>
          </w:tcPr>
          <w:p w:rsidR="003E616A" w:rsidRPr="000D045D" w:rsidRDefault="003E616A" w:rsidP="000E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6.2.2</w:t>
            </w:r>
          </w:p>
        </w:tc>
        <w:tc>
          <w:tcPr>
            <w:tcW w:w="9444" w:type="dxa"/>
            <w:gridSpan w:val="4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</w:t>
            </w:r>
            <w:r w:rsidR="00097B7E">
              <w:rPr>
                <w:color w:val="000000"/>
                <w:sz w:val="20"/>
                <w:szCs w:val="20"/>
              </w:rPr>
              <w:t>лектронная библиотека «УМЦ ЖДТ»</w:t>
            </w:r>
            <w:r w:rsidRPr="000D045D">
              <w:rPr>
                <w:color w:val="000000"/>
                <w:sz w:val="20"/>
                <w:szCs w:val="20"/>
              </w:rPr>
              <w:t>: электронно</w:t>
            </w:r>
            <w:r w:rsidR="00097B7E">
              <w:rPr>
                <w:color w:val="000000"/>
                <w:sz w:val="20"/>
                <w:szCs w:val="20"/>
              </w:rPr>
              <w:t>-библиотечная система</w:t>
            </w:r>
            <w:r w:rsidRPr="000D045D">
              <w:rPr>
                <w:color w:val="000000"/>
                <w:sz w:val="20"/>
                <w:szCs w:val="20"/>
              </w:rPr>
              <w:t>: сайт / ФГБУ ДПО «Учебно-методический центр по образованию на железнодорожном т</w:t>
            </w:r>
            <w:r w:rsidR="00097B7E">
              <w:rPr>
                <w:color w:val="000000"/>
                <w:sz w:val="20"/>
                <w:szCs w:val="20"/>
              </w:rPr>
              <w:t>ранспорте». – Москва, 2013 –</w:t>
            </w:r>
            <w:r w:rsidRPr="000D045D">
              <w:rPr>
                <w:color w:val="000000"/>
                <w:sz w:val="20"/>
                <w:szCs w:val="20"/>
              </w:rPr>
              <w:t xml:space="preserve">. – URL: </w:t>
            </w:r>
            <w:hyperlink r:id="rId12" w:history="1">
              <w:r w:rsidRPr="000D045D">
                <w:rPr>
                  <w:rStyle w:val="afc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3E616A" w:rsidTr="000E4FAC">
        <w:tc>
          <w:tcPr>
            <w:tcW w:w="766" w:type="dxa"/>
          </w:tcPr>
          <w:p w:rsidR="003E616A" w:rsidRPr="000D045D" w:rsidRDefault="003E616A" w:rsidP="000E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6.2.3</w:t>
            </w:r>
          </w:p>
        </w:tc>
        <w:tc>
          <w:tcPr>
            <w:tcW w:w="9444" w:type="dxa"/>
            <w:gridSpan w:val="4"/>
          </w:tcPr>
          <w:p w:rsidR="003E616A" w:rsidRPr="000D045D" w:rsidRDefault="00097B7E" w:rsidP="00097B7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r w:rsidR="003E616A" w:rsidRPr="000D045D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="003E616A" w:rsidRPr="000D045D">
              <w:rPr>
                <w:color w:val="000000"/>
                <w:sz w:val="20"/>
                <w:szCs w:val="20"/>
              </w:rPr>
              <w:t xml:space="preserve">: сайт / ООО «ЗНАНИУМ». – Москва. 2011 – 2020. – URL: </w:t>
            </w:r>
            <w:hyperlink r:id="rId13" w:history="1">
              <w:r w:rsidR="003E616A" w:rsidRPr="000D045D">
                <w:rPr>
                  <w:rStyle w:val="afc"/>
                  <w:sz w:val="20"/>
                  <w:szCs w:val="20"/>
                </w:rPr>
                <w:t>http://</w:t>
              </w:r>
              <w:r w:rsidR="003E616A" w:rsidRPr="000D045D">
                <w:rPr>
                  <w:rStyle w:val="afc"/>
                  <w:sz w:val="20"/>
                  <w:szCs w:val="20"/>
                  <w:lang w:val="en-US"/>
                </w:rPr>
                <w:t>new</w:t>
              </w:r>
              <w:r w:rsidR="003E616A" w:rsidRPr="000D045D">
                <w:rPr>
                  <w:rStyle w:val="afc"/>
                  <w:sz w:val="20"/>
                  <w:szCs w:val="20"/>
                </w:rPr>
                <w:t>.znanium.com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</w:t>
            </w:r>
            <w:r w:rsidR="003E616A" w:rsidRPr="000D045D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3E616A" w:rsidTr="000E4FAC">
        <w:tc>
          <w:tcPr>
            <w:tcW w:w="766" w:type="dxa"/>
          </w:tcPr>
          <w:p w:rsidR="003E616A" w:rsidRPr="000D045D" w:rsidRDefault="003E616A" w:rsidP="000E4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6.2.4</w:t>
            </w:r>
          </w:p>
        </w:tc>
        <w:tc>
          <w:tcPr>
            <w:tcW w:w="9444" w:type="dxa"/>
            <w:gridSpan w:val="4"/>
          </w:tcPr>
          <w:p w:rsidR="003E616A" w:rsidRPr="000D045D" w:rsidRDefault="00021396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4" w:history="1">
              <w:r w:rsidR="003E616A" w:rsidRPr="000D045D">
                <w:rPr>
                  <w:rStyle w:val="afc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097B7E">
              <w:rPr>
                <w:color w:val="000000"/>
                <w:sz w:val="20"/>
                <w:szCs w:val="20"/>
              </w:rPr>
              <w:t>: электронная библиотека</w:t>
            </w:r>
            <w:r w:rsidR="003E616A" w:rsidRPr="000D045D">
              <w:rPr>
                <w:color w:val="000000"/>
                <w:sz w:val="20"/>
                <w:szCs w:val="20"/>
              </w:rPr>
              <w:t xml:space="preserve">: сайт / ООО «Электронное издательство </w:t>
            </w:r>
            <w:proofErr w:type="spellStart"/>
            <w:r w:rsidR="003E616A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3E616A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5" w:history="1">
              <w:r w:rsidR="003E616A" w:rsidRPr="000D045D">
                <w:rPr>
                  <w:rStyle w:val="afc"/>
                  <w:sz w:val="20"/>
                  <w:szCs w:val="20"/>
                </w:rPr>
                <w:t>https://urait.ru/</w:t>
              </w:r>
            </w:hyperlink>
            <w:r w:rsidR="003E616A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6.2.5</w:t>
            </w:r>
          </w:p>
        </w:tc>
        <w:tc>
          <w:tcPr>
            <w:tcW w:w="9444" w:type="dxa"/>
            <w:gridSpan w:val="4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</w:t>
            </w:r>
            <w:r w:rsidR="00097B7E">
              <w:rPr>
                <w:color w:val="000000"/>
                <w:sz w:val="20"/>
                <w:szCs w:val="20"/>
              </w:rPr>
              <w:t xml:space="preserve">ь. – Санкт-Петербург, 2011 – </w:t>
            </w:r>
            <w:r w:rsidRPr="000D045D">
              <w:rPr>
                <w:color w:val="000000"/>
                <w:sz w:val="20"/>
                <w:szCs w:val="20"/>
              </w:rPr>
              <w:t xml:space="preserve">. – URL: </w:t>
            </w:r>
            <w:hyperlink r:id="rId16" w:history="1">
              <w:r w:rsidRPr="000D045D">
                <w:rPr>
                  <w:rStyle w:val="afc"/>
                  <w:sz w:val="20"/>
                  <w:szCs w:val="20"/>
                </w:rPr>
                <w:t>http://e.lanbook.com</w:t>
              </w:r>
            </w:hyperlink>
            <w:r w:rsidR="00097B7E">
              <w:rPr>
                <w:color w:val="000000"/>
                <w:sz w:val="20"/>
                <w:szCs w:val="20"/>
              </w:rPr>
              <w:t>. – Режим доступа</w:t>
            </w:r>
            <w:r w:rsidRPr="000D045D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6.2.6</w:t>
            </w:r>
          </w:p>
        </w:tc>
        <w:tc>
          <w:tcPr>
            <w:tcW w:w="9444" w:type="dxa"/>
            <w:gridSpan w:val="4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0D045D">
              <w:rPr>
                <w:color w:val="000000"/>
                <w:sz w:val="20"/>
                <w:szCs w:val="20"/>
              </w:rPr>
              <w:t>:</w:t>
            </w:r>
            <w:r w:rsidR="00097B7E">
              <w:rPr>
                <w:color w:val="000000"/>
                <w:sz w:val="20"/>
                <w:szCs w:val="20"/>
              </w:rPr>
              <w:t xml:space="preserve"> электронная библиотека</w:t>
            </w:r>
            <w:r w:rsidRPr="000D045D">
              <w:rPr>
                <w:color w:val="000000"/>
                <w:sz w:val="20"/>
                <w:szCs w:val="20"/>
              </w:rPr>
              <w:t>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</w:t>
            </w:r>
            <w:r w:rsidR="00097B7E">
              <w:rPr>
                <w:color w:val="000000"/>
                <w:sz w:val="20"/>
                <w:szCs w:val="20"/>
              </w:rPr>
              <w:t>ект</w:t>
            </w:r>
            <w:proofErr w:type="spellEnd"/>
            <w:r w:rsidR="00097B7E">
              <w:rPr>
                <w:color w:val="000000"/>
                <w:sz w:val="20"/>
                <w:szCs w:val="20"/>
              </w:rPr>
              <w:t>-Медиа». – Москва, 2001 –</w:t>
            </w:r>
            <w:r w:rsidRPr="000D045D">
              <w:rPr>
                <w:color w:val="000000"/>
                <w:sz w:val="20"/>
                <w:szCs w:val="20"/>
              </w:rPr>
              <w:t>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6.2.7</w:t>
            </w:r>
          </w:p>
        </w:tc>
        <w:tc>
          <w:tcPr>
            <w:tcW w:w="9444" w:type="dxa"/>
            <w:gridSpan w:val="4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</w:t>
            </w:r>
            <w:r w:rsidR="00097B7E">
              <w:rPr>
                <w:color w:val="000000"/>
                <w:sz w:val="20"/>
                <w:szCs w:val="20"/>
              </w:rPr>
              <w:t>ональная электронная библиотека: федеральный проект</w:t>
            </w:r>
            <w:r w:rsidRPr="000D045D">
              <w:rPr>
                <w:color w:val="000000"/>
                <w:sz w:val="20"/>
                <w:szCs w:val="20"/>
              </w:rPr>
              <w:t>: сайт / Министерство Культуры РФ</w:t>
            </w:r>
            <w:r w:rsidR="00097B7E">
              <w:rPr>
                <w:color w:val="000000"/>
                <w:sz w:val="20"/>
                <w:szCs w:val="20"/>
              </w:rPr>
              <w:t>. – Москва, 2016 –</w:t>
            </w:r>
            <w:r w:rsidRPr="000D045D">
              <w:rPr>
                <w:color w:val="000000"/>
                <w:sz w:val="20"/>
                <w:szCs w:val="20"/>
              </w:rPr>
              <w:t xml:space="preserve">. – URL: </w:t>
            </w:r>
            <w:hyperlink r:id="rId17" w:history="1">
              <w:r w:rsidRPr="000D045D">
                <w:rPr>
                  <w:rStyle w:val="afc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  <w:vAlign w:val="center"/>
          </w:tcPr>
          <w:p w:rsidR="003E616A" w:rsidRPr="002D3D1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3E616A" w:rsidRPr="00732540" w:rsidTr="003E616A">
        <w:trPr>
          <w:trHeight w:val="173"/>
        </w:trPr>
        <w:tc>
          <w:tcPr>
            <w:tcW w:w="766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444" w:type="dxa"/>
            <w:gridSpan w:val="4"/>
          </w:tcPr>
          <w:p w:rsidR="003E616A" w:rsidRPr="00BF76C8" w:rsidRDefault="003E616A" w:rsidP="003E616A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Microsoft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Windows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VistaBusinessRussian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3E616A" w:rsidRPr="00072D21" w:rsidTr="003E616A">
        <w:tc>
          <w:tcPr>
            <w:tcW w:w="766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444" w:type="dxa"/>
            <w:gridSpan w:val="4"/>
          </w:tcPr>
          <w:p w:rsidR="003E616A" w:rsidRPr="003F5D1E" w:rsidRDefault="003E616A" w:rsidP="003E616A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</w:rPr>
            </w:pPr>
            <w:proofErr w:type="spellStart"/>
            <w:r w:rsidRPr="00F6463F">
              <w:rPr>
                <w:iCs/>
                <w:kern w:val="3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3F5D1E">
              <w:rPr>
                <w:iCs/>
                <w:kern w:val="3"/>
                <w:sz w:val="20"/>
                <w:szCs w:val="20"/>
              </w:rPr>
              <w:t xml:space="preserve"> 2013 </w:t>
            </w:r>
            <w:proofErr w:type="spellStart"/>
            <w:r w:rsidRPr="00F6463F">
              <w:rPr>
                <w:iCs/>
                <w:kern w:val="3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3F5D1E">
              <w:rPr>
                <w:iCs/>
                <w:kern w:val="3"/>
                <w:sz w:val="20"/>
                <w:szCs w:val="20"/>
              </w:rPr>
              <w:t xml:space="preserve"> (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3F5D1E">
              <w:rPr>
                <w:iCs/>
                <w:kern w:val="3"/>
                <w:sz w:val="20"/>
                <w:szCs w:val="20"/>
              </w:rPr>
              <w:t xml:space="preserve"> №2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3F5D1E">
              <w:rPr>
                <w:iCs/>
                <w:kern w:val="3"/>
                <w:sz w:val="20"/>
                <w:szCs w:val="20"/>
              </w:rPr>
              <w:t xml:space="preserve"> 29.05.2014 – 100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3F5D1E">
              <w:rPr>
                <w:iCs/>
                <w:kern w:val="3"/>
                <w:sz w:val="20"/>
                <w:szCs w:val="20"/>
              </w:rPr>
              <w:t xml:space="preserve">; 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3F5D1E">
              <w:rPr>
                <w:iCs/>
                <w:kern w:val="3"/>
                <w:sz w:val="20"/>
                <w:szCs w:val="20"/>
              </w:rPr>
              <w:t xml:space="preserve"> №0319100020315000013-00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3F5D1E">
              <w:rPr>
                <w:iCs/>
                <w:kern w:val="3"/>
                <w:sz w:val="20"/>
                <w:szCs w:val="20"/>
              </w:rPr>
              <w:t xml:space="preserve"> 07.12.2015 – 87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3F5D1E">
              <w:rPr>
                <w:iCs/>
                <w:kern w:val="3"/>
                <w:sz w:val="20"/>
                <w:szCs w:val="20"/>
              </w:rPr>
              <w:t>).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444" w:type="dxa"/>
            <w:gridSpan w:val="4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Программный продукт «Виртуальный лабораторный практикум»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444" w:type="dxa"/>
            <w:gridSpan w:val="4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  <w:vAlign w:val="center"/>
          </w:tcPr>
          <w:p w:rsidR="003E616A" w:rsidRPr="00C9184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444" w:type="dxa"/>
            <w:gridSpan w:val="4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097B7E" w:rsidRDefault="00097B7E" w:rsidP="003E616A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9229"/>
      </w:tblGrid>
      <w:tr w:rsidR="003E616A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>
              <w:rPr>
                <w:b/>
                <w:bCs/>
              </w:rPr>
              <w:t>,</w:t>
            </w:r>
            <w:r w:rsidRPr="002B2E91">
              <w:rPr>
                <w:b/>
                <w:bCs/>
              </w:rPr>
              <w:t xml:space="preserve">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3E616A" w:rsidTr="003E616A">
        <w:tc>
          <w:tcPr>
            <w:tcW w:w="836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229" w:type="dxa"/>
            <w:vAlign w:val="center"/>
          </w:tcPr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16651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66516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E616A" w:rsidTr="003E616A">
        <w:tc>
          <w:tcPr>
            <w:tcW w:w="836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229" w:type="dxa"/>
            <w:vAlign w:val="center"/>
          </w:tcPr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3E616A" w:rsidTr="003E616A">
        <w:tc>
          <w:tcPr>
            <w:tcW w:w="836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229" w:type="dxa"/>
            <w:vAlign w:val="center"/>
          </w:tcPr>
          <w:p w:rsidR="003E616A" w:rsidRPr="00166516" w:rsidRDefault="003E616A" w:rsidP="003E616A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proofErr w:type="gramStart"/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  <w:proofErr w:type="gramEnd"/>
          </w:p>
        </w:tc>
      </w:tr>
      <w:tr w:rsidR="003E616A" w:rsidTr="003E616A">
        <w:tc>
          <w:tcPr>
            <w:tcW w:w="836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229" w:type="dxa"/>
            <w:vAlign w:val="center"/>
          </w:tcPr>
          <w:p w:rsidR="003E616A" w:rsidRPr="00166516" w:rsidRDefault="003E616A" w:rsidP="003E616A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</w:t>
            </w:r>
            <w:proofErr w:type="spellEnd"/>
            <w:r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3E616A" w:rsidTr="003E616A">
        <w:tc>
          <w:tcPr>
            <w:tcW w:w="836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9" w:type="dxa"/>
            <w:vAlign w:val="center"/>
          </w:tcPr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166516">
              <w:rPr>
                <w:bCs/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 w:rsidRPr="00166516">
              <w:rPr>
                <w:bCs/>
                <w:sz w:val="20"/>
              </w:rPr>
              <w:t>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  <w:proofErr w:type="gramEnd"/>
          </w:p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</w:t>
            </w:r>
            <w:proofErr w:type="gramStart"/>
            <w:r w:rsidRPr="00166516">
              <w:rPr>
                <w:bCs/>
                <w:sz w:val="20"/>
              </w:rPr>
              <w:t>обучающихся</w:t>
            </w:r>
            <w:proofErr w:type="gramEnd"/>
            <w:r w:rsidRPr="00166516">
              <w:rPr>
                <w:bCs/>
                <w:sz w:val="20"/>
              </w:rPr>
              <w:t>:</w:t>
            </w:r>
          </w:p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библиотеки;</w:t>
            </w:r>
          </w:p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</w:t>
            </w:r>
            <w:r w:rsidR="00097B7E">
              <w:rPr>
                <w:bCs/>
                <w:sz w:val="20"/>
              </w:rPr>
              <w:t xml:space="preserve"> классы Л-203, Л-214, Л-410, </w:t>
            </w:r>
            <w:proofErr w:type="gramStart"/>
            <w:r w:rsidR="00097B7E">
              <w:rPr>
                <w:bCs/>
                <w:sz w:val="20"/>
              </w:rPr>
              <w:t>Т-</w:t>
            </w:r>
            <w:proofErr w:type="gramEnd"/>
            <w:r w:rsidRPr="00166516">
              <w:rPr>
                <w:bCs/>
                <w:sz w:val="20"/>
              </w:rPr>
              <w:t>,</w:t>
            </w:r>
            <w:r w:rsidR="00097B7E">
              <w:rPr>
                <w:bCs/>
                <w:sz w:val="20"/>
              </w:rPr>
              <w:t xml:space="preserve"> </w:t>
            </w:r>
            <w:r w:rsidRPr="00166516">
              <w:rPr>
                <w:bCs/>
                <w:sz w:val="20"/>
              </w:rPr>
              <w:t>Т-46.</w:t>
            </w: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  <w:jc w:val="center"/>
      </w:pPr>
    </w:p>
    <w:p w:rsidR="006607F8" w:rsidRDefault="006607F8" w:rsidP="003E616A">
      <w:pPr>
        <w:widowControl w:val="0"/>
        <w:autoSpaceDE w:val="0"/>
        <w:autoSpaceDN w:val="0"/>
        <w:adjustRightInd w:val="0"/>
        <w:jc w:val="center"/>
      </w:pPr>
    </w:p>
    <w:p w:rsidR="006607F8" w:rsidRDefault="006607F8" w:rsidP="003E616A">
      <w:pPr>
        <w:widowControl w:val="0"/>
        <w:autoSpaceDE w:val="0"/>
        <w:autoSpaceDN w:val="0"/>
        <w:adjustRightInd w:val="0"/>
        <w:jc w:val="center"/>
      </w:pPr>
    </w:p>
    <w:p w:rsidR="006607F8" w:rsidRPr="00091FBC" w:rsidRDefault="006607F8" w:rsidP="003E616A">
      <w:pPr>
        <w:widowControl w:val="0"/>
        <w:autoSpaceDE w:val="0"/>
        <w:autoSpaceDN w:val="0"/>
        <w:adjustRightInd w:val="0"/>
        <w:jc w:val="center"/>
      </w:pPr>
    </w:p>
    <w:p w:rsidR="003E616A" w:rsidRPr="00091FBC" w:rsidRDefault="003E616A" w:rsidP="003E616A">
      <w:pPr>
        <w:widowControl w:val="0"/>
        <w:autoSpaceDE w:val="0"/>
        <w:autoSpaceDN w:val="0"/>
        <w:adjustRightInd w:val="0"/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8093"/>
      </w:tblGrid>
      <w:tr w:rsidR="003E616A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МЕТОДИЧЕСКИЕ УКАЗАНИЯ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ПО ОСВОЕНИЮ ДИСЦИПЛИНЫ</w:t>
            </w:r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7E52E7" w:rsidRDefault="003E616A" w:rsidP="003E6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lastRenderedPageBreak/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3E616A" w:rsidRPr="007E52E7" w:rsidRDefault="003E616A" w:rsidP="003E6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7E52E7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7E52E7" w:rsidRDefault="003E616A" w:rsidP="003E6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3E616A" w:rsidRPr="007E52E7" w:rsidRDefault="00871B0E" w:rsidP="00AB07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3E616A" w:rsidRPr="007E52E7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основные п</w:t>
            </w:r>
            <w:r>
              <w:rPr>
                <w:sz w:val="20"/>
                <w:szCs w:val="20"/>
              </w:rPr>
              <w:t>оложения, выводы, формулировки, обобщения.</w:t>
            </w:r>
            <w:r w:rsidR="003E616A" w:rsidRPr="007E52E7">
              <w:rPr>
                <w:sz w:val="20"/>
                <w:szCs w:val="20"/>
              </w:rPr>
              <w:t xml:space="preserve"> </w:t>
            </w:r>
            <w:r w:rsidR="00AB0759">
              <w:rPr>
                <w:sz w:val="20"/>
                <w:szCs w:val="20"/>
              </w:rPr>
              <w:t>П</w:t>
            </w:r>
            <w:r w:rsidR="003E616A" w:rsidRPr="007E52E7">
              <w:rPr>
                <w:sz w:val="20"/>
                <w:szCs w:val="20"/>
              </w:rPr>
              <w:t>омечать важные мысли, выделять ключевые слова, термины. Проверка терминов, понятий с помощью энциклопедий, словарей, справочни</w:t>
            </w:r>
            <w:r w:rsidR="007E52E7">
              <w:rPr>
                <w:sz w:val="20"/>
                <w:szCs w:val="20"/>
              </w:rPr>
              <w:t>ков с выписыванием толковани</w:t>
            </w:r>
            <w:r w:rsidR="00640BE9">
              <w:rPr>
                <w:sz w:val="20"/>
                <w:szCs w:val="20"/>
              </w:rPr>
              <w:t xml:space="preserve">я </w:t>
            </w:r>
            <w:r w:rsidR="003E616A" w:rsidRPr="007E52E7">
              <w:rPr>
                <w:sz w:val="20"/>
                <w:szCs w:val="20"/>
              </w:rPr>
              <w:t>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7E52E7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3E616A" w:rsidRPr="007E52E7" w:rsidRDefault="003D0DB0" w:rsidP="003E6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3E616A" w:rsidRPr="007E52E7">
              <w:rPr>
                <w:sz w:val="20"/>
                <w:szCs w:val="20"/>
              </w:rPr>
              <w:t>Изучен</w:t>
            </w:r>
            <w:r w:rsidR="007E52E7">
              <w:rPr>
                <w:sz w:val="20"/>
                <w:szCs w:val="20"/>
              </w:rPr>
              <w:t xml:space="preserve">ие теоретического материала по </w:t>
            </w:r>
            <w:r w:rsidR="003E616A" w:rsidRPr="007E52E7">
              <w:rPr>
                <w:sz w:val="20"/>
                <w:szCs w:val="20"/>
              </w:rPr>
              <w:t>рекомендуемой литературе по теме занятия. И</w:t>
            </w:r>
            <w:r w:rsidR="007E52E7">
              <w:rPr>
                <w:sz w:val="20"/>
                <w:szCs w:val="20"/>
              </w:rPr>
              <w:t xml:space="preserve">спользуя методические указания к </w:t>
            </w:r>
            <w:r w:rsidR="003E616A" w:rsidRPr="007E52E7">
              <w:rPr>
                <w:sz w:val="20"/>
                <w:szCs w:val="20"/>
              </w:rPr>
              <w:t xml:space="preserve">практическим занятиям, необходимо ознакомиться с целью занятия и методикой его выполнения. Итоги проведения практических занятий отражаются в специальной тетради. Для защиты практических занятий обучающийся должен знать теоретические положения по теме, содержание и порядок выполнения работы. 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7E52E7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Лабораторное занятие</w:t>
            </w:r>
          </w:p>
        </w:tc>
        <w:tc>
          <w:tcPr>
            <w:tcW w:w="8093" w:type="dxa"/>
          </w:tcPr>
          <w:p w:rsidR="003E616A" w:rsidRPr="007E52E7" w:rsidRDefault="003D0DB0" w:rsidP="003E6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="003E616A" w:rsidRPr="007E52E7">
              <w:rPr>
                <w:color w:val="000000"/>
                <w:sz w:val="20"/>
                <w:szCs w:val="20"/>
              </w:rPr>
              <w:t xml:space="preserve">На лабораторных занятиях решаются задачи по трассированию и проектированию продольных и поперечных профилей новой </w:t>
            </w:r>
            <w:proofErr w:type="spellStart"/>
            <w:r w:rsidR="003E616A" w:rsidRPr="007E52E7">
              <w:rPr>
                <w:color w:val="000000"/>
                <w:sz w:val="20"/>
                <w:szCs w:val="20"/>
              </w:rPr>
              <w:t>ж.д</w:t>
            </w:r>
            <w:proofErr w:type="spellEnd"/>
            <w:r w:rsidR="003E616A" w:rsidRPr="007E52E7">
              <w:rPr>
                <w:color w:val="000000"/>
                <w:sz w:val="20"/>
                <w:szCs w:val="20"/>
              </w:rPr>
              <w:t xml:space="preserve">. линии, выбору ИССО. В основной части лабораторных занятий излагается материал по методикам проектирования, затем студенты закрепляют его путем индивидуальной работы. </w:t>
            </w:r>
          </w:p>
          <w:p w:rsidR="003E616A" w:rsidRPr="007E52E7" w:rsidRDefault="003E616A" w:rsidP="003E6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E52E7">
              <w:rPr>
                <w:color w:val="000000"/>
                <w:sz w:val="20"/>
                <w:szCs w:val="20"/>
              </w:rPr>
              <w:t xml:space="preserve">При подготовке к лабораторным занятиям изучается теоретический материал и рекомендуемая литература по теме занятия. </w:t>
            </w:r>
          </w:p>
          <w:p w:rsidR="003E616A" w:rsidRPr="007E52E7" w:rsidRDefault="003E616A" w:rsidP="003E6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E52E7">
              <w:rPr>
                <w:color w:val="000000"/>
                <w:sz w:val="20"/>
                <w:szCs w:val="20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3E616A" w:rsidRPr="007E52E7" w:rsidRDefault="003E616A" w:rsidP="003E6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E52E7">
              <w:rPr>
                <w:color w:val="000000"/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3E616A" w:rsidRPr="007E52E7" w:rsidRDefault="003E616A" w:rsidP="003E6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E52E7">
              <w:rPr>
                <w:color w:val="000000"/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  <w:proofErr w:type="gramEnd"/>
          </w:p>
          <w:p w:rsidR="003E616A" w:rsidRPr="007E52E7" w:rsidRDefault="003E616A" w:rsidP="003E6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52E7">
              <w:rPr>
                <w:iCs/>
                <w:sz w:val="20"/>
                <w:szCs w:val="20"/>
              </w:rPr>
              <w:t>Практическая подготовка, включаемая в лабораторные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7E52E7" w:rsidRDefault="003E616A" w:rsidP="003E616A">
            <w:pPr>
              <w:jc w:val="center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Курсовая работа (проект)</w:t>
            </w:r>
          </w:p>
        </w:tc>
        <w:tc>
          <w:tcPr>
            <w:tcW w:w="8093" w:type="dxa"/>
          </w:tcPr>
          <w:p w:rsidR="003E616A" w:rsidRPr="007E52E7" w:rsidRDefault="003B23F7" w:rsidP="003E6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3E616A" w:rsidRPr="007E52E7">
              <w:rPr>
                <w:sz w:val="20"/>
                <w:szCs w:val="20"/>
              </w:rPr>
              <w:t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теме, формулировка выводов по каждому разделу курсовой работы</w:t>
            </w:r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7E52E7" w:rsidRDefault="003E616A" w:rsidP="003E616A">
            <w:pPr>
              <w:jc w:val="center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Самост</w:t>
            </w:r>
            <w:r w:rsidR="00864ED4">
              <w:rPr>
                <w:sz w:val="20"/>
                <w:szCs w:val="20"/>
              </w:rPr>
              <w:t>оятельная работа</w:t>
            </w:r>
          </w:p>
          <w:p w:rsidR="003E616A" w:rsidRPr="007E52E7" w:rsidRDefault="003E616A" w:rsidP="003E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3" w:type="dxa"/>
          </w:tcPr>
          <w:p w:rsidR="003B23F7" w:rsidRPr="003B23F7" w:rsidRDefault="003B23F7" w:rsidP="003B23F7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B23F7">
              <w:rPr>
                <w:sz w:val="20"/>
                <w:szCs w:val="20"/>
              </w:rPr>
              <w:t xml:space="preserve"> </w:t>
            </w:r>
            <w:r w:rsidRPr="003B23F7">
              <w:rPr>
                <w:iCs/>
                <w:sz w:val="20"/>
                <w:szCs w:val="20"/>
              </w:rPr>
              <w:t>Обучение по дисциплине «</w:t>
            </w:r>
            <w:r>
              <w:rPr>
                <w:iCs/>
                <w:sz w:val="20"/>
                <w:szCs w:val="20"/>
              </w:rPr>
              <w:t>Строительные материалы</w:t>
            </w:r>
            <w:r w:rsidRPr="003B23F7">
              <w:rPr>
                <w:iCs/>
                <w:sz w:val="20"/>
                <w:szCs w:val="20"/>
              </w:rPr>
              <w:t xml:space="preserve">» предусматривает активную самостоятельную работу </w:t>
            </w:r>
            <w:proofErr w:type="gramStart"/>
            <w:r w:rsidRPr="003B23F7">
              <w:rPr>
                <w:iCs/>
                <w:sz w:val="20"/>
                <w:szCs w:val="20"/>
              </w:rPr>
              <w:t>обучающегося</w:t>
            </w:r>
            <w:proofErr w:type="gramEnd"/>
            <w:r w:rsidRPr="003B23F7">
              <w:rPr>
                <w:iCs/>
                <w:sz w:val="20"/>
                <w:szCs w:val="20"/>
              </w:rPr>
              <w:t xml:space="preserve">. На самостоятельную работу отводится </w:t>
            </w:r>
            <w:r w:rsidRPr="003B23F7">
              <w:rPr>
                <w:iCs/>
                <w:sz w:val="20"/>
                <w:szCs w:val="20"/>
                <w:u w:val="single"/>
              </w:rPr>
              <w:t>95</w:t>
            </w:r>
            <w:r w:rsidRPr="003B23F7">
              <w:rPr>
                <w:iCs/>
                <w:sz w:val="20"/>
                <w:szCs w:val="20"/>
              </w:rPr>
              <w:t xml:space="preserve"> час</w:t>
            </w:r>
            <w:proofErr w:type="gramStart"/>
            <w:r w:rsidRPr="003B23F7">
              <w:rPr>
                <w:iCs/>
                <w:sz w:val="20"/>
                <w:szCs w:val="20"/>
              </w:rPr>
              <w:t>а(</w:t>
            </w:r>
            <w:proofErr w:type="spellStart"/>
            <w:proofErr w:type="gramEnd"/>
            <w:r w:rsidRPr="003B23F7">
              <w:rPr>
                <w:iCs/>
                <w:sz w:val="20"/>
                <w:szCs w:val="20"/>
              </w:rPr>
              <w:t>ов</w:t>
            </w:r>
            <w:proofErr w:type="spellEnd"/>
            <w:r w:rsidRPr="003B23F7">
              <w:rPr>
                <w:iCs/>
                <w:sz w:val="20"/>
                <w:szCs w:val="20"/>
              </w:rPr>
              <w:t xml:space="preserve">) по очной форме обучения и </w:t>
            </w:r>
            <w:r w:rsidRPr="003B23F7">
              <w:rPr>
                <w:iCs/>
                <w:sz w:val="20"/>
                <w:szCs w:val="20"/>
                <w:u w:val="single"/>
              </w:rPr>
              <w:t>152</w:t>
            </w:r>
            <w:r w:rsidRPr="003B23F7">
              <w:rPr>
                <w:iCs/>
                <w:sz w:val="20"/>
                <w:szCs w:val="20"/>
              </w:rPr>
              <w:t xml:space="preserve"> часа(</w:t>
            </w:r>
            <w:proofErr w:type="spellStart"/>
            <w:r w:rsidRPr="003B23F7">
              <w:rPr>
                <w:iCs/>
                <w:sz w:val="20"/>
                <w:szCs w:val="20"/>
              </w:rPr>
              <w:t>ов</w:t>
            </w:r>
            <w:proofErr w:type="spellEnd"/>
            <w:r w:rsidRPr="003B23F7">
              <w:rPr>
                <w:iCs/>
                <w:sz w:val="20"/>
                <w:szCs w:val="20"/>
              </w:rPr>
              <w:t xml:space="preserve">) по заочной форме обучения. 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также указана необходимая учебная литература: обучающийся изучает учебный материал, разбирает примеры и решает разно уровневые задачи в рамках </w:t>
            </w:r>
            <w:proofErr w:type="gramStart"/>
            <w:r w:rsidRPr="003B23F7">
              <w:rPr>
                <w:iCs/>
                <w:sz w:val="20"/>
                <w:szCs w:val="20"/>
              </w:rPr>
              <w:t>выполнения</w:t>
            </w:r>
            <w:proofErr w:type="gramEnd"/>
            <w:r w:rsidRPr="003B23F7">
              <w:rPr>
                <w:iCs/>
                <w:sz w:val="20"/>
                <w:szCs w:val="20"/>
              </w:rPr>
              <w:t xml:space="preserve"> как общих домашних заданий, так и индивидуальных домашних заданий (ИДЗ)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3B23F7">
              <w:rPr>
                <w:iCs/>
                <w:sz w:val="20"/>
                <w:szCs w:val="20"/>
              </w:rPr>
              <w:t xml:space="preserve">При выполнении домашних заданий </w:t>
            </w:r>
            <w:proofErr w:type="gramStart"/>
            <w:r w:rsidRPr="003B23F7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Pr="003B23F7">
              <w:rPr>
                <w:iCs/>
                <w:sz w:val="20"/>
                <w:szCs w:val="20"/>
              </w:rPr>
              <w:t xml:space="preserve">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</w:t>
            </w:r>
            <w:r>
              <w:rPr>
                <w:iCs/>
                <w:sz w:val="20"/>
                <w:szCs w:val="20"/>
              </w:rPr>
              <w:t xml:space="preserve">ми, приведенными в разделе 6.1 </w:t>
            </w:r>
            <w:r w:rsidRPr="003B23F7">
              <w:rPr>
                <w:iCs/>
                <w:sz w:val="20"/>
                <w:szCs w:val="20"/>
              </w:rPr>
              <w:t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3E616A" w:rsidRPr="007E52E7" w:rsidRDefault="003B23F7" w:rsidP="003E6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3E616A" w:rsidRPr="007E52E7">
              <w:rPr>
                <w:sz w:val="20"/>
                <w:szCs w:val="20"/>
              </w:rPr>
              <w:t xml:space="preserve"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</w:t>
            </w:r>
            <w:r w:rsidR="003E616A" w:rsidRPr="007E52E7">
              <w:rPr>
                <w:sz w:val="20"/>
                <w:szCs w:val="20"/>
              </w:rPr>
              <w:lastRenderedPageBreak/>
              <w:t>Само</w:t>
            </w:r>
            <w:r w:rsidR="007E52E7">
              <w:rPr>
                <w:sz w:val="20"/>
                <w:szCs w:val="20"/>
              </w:rPr>
              <w:t xml:space="preserve">стоятельная работа обучающихся должна иметь </w:t>
            </w:r>
            <w:r w:rsidR="003E616A" w:rsidRPr="007E52E7">
              <w:rPr>
                <w:sz w:val="20"/>
                <w:szCs w:val="20"/>
              </w:rPr>
              <w:t xml:space="preserve">место не только в часы самоподготовки, но и на всех видах занятий под руководством преподавателя.    Структурно самостоятельную работу </w:t>
            </w:r>
            <w:proofErr w:type="gramStart"/>
            <w:r w:rsidR="003E616A" w:rsidRPr="007E52E7">
              <w:rPr>
                <w:sz w:val="20"/>
                <w:szCs w:val="20"/>
              </w:rPr>
              <w:t>обучающегося</w:t>
            </w:r>
            <w:proofErr w:type="gramEnd"/>
            <w:r w:rsidR="003E616A" w:rsidRPr="007E52E7">
              <w:rPr>
                <w:sz w:val="20"/>
                <w:szCs w:val="20"/>
              </w:rPr>
              <w:t xml:space="preserve"> можно разделить на две части: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 xml:space="preserve">    1) </w:t>
            </w:r>
            <w:proofErr w:type="gramStart"/>
            <w:r w:rsidRPr="007E52E7">
              <w:rPr>
                <w:sz w:val="20"/>
                <w:szCs w:val="20"/>
              </w:rPr>
              <w:t>организуемая</w:t>
            </w:r>
            <w:proofErr w:type="gramEnd"/>
            <w:r w:rsidRPr="007E52E7">
              <w:rPr>
                <w:sz w:val="20"/>
                <w:szCs w:val="20"/>
              </w:rPr>
              <w:t xml:space="preserve"> преподавателем и четко описываемая в учебно-методическом комплексе;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 xml:space="preserve">    2) самостоятельная работа, которую </w:t>
            </w:r>
            <w:proofErr w:type="gramStart"/>
            <w:r w:rsidRPr="007E52E7">
              <w:rPr>
                <w:sz w:val="20"/>
                <w:szCs w:val="20"/>
              </w:rPr>
              <w:t>обучающийся</w:t>
            </w:r>
            <w:proofErr w:type="gramEnd"/>
            <w:r w:rsidRPr="007E52E7">
              <w:rPr>
                <w:sz w:val="20"/>
                <w:szCs w:val="20"/>
              </w:rPr>
              <w:t xml:space="preserve"> организует по своему усмотрению, без непосредственного контроля со стороны преподавателя.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 xml:space="preserve">- самостоятельное овладение </w:t>
            </w:r>
            <w:proofErr w:type="gramStart"/>
            <w:r w:rsidRPr="007E52E7">
              <w:rPr>
                <w:sz w:val="20"/>
                <w:szCs w:val="20"/>
              </w:rPr>
              <w:t>обучающимися</w:t>
            </w:r>
            <w:proofErr w:type="gramEnd"/>
            <w:r w:rsidRPr="007E52E7">
              <w:rPr>
                <w:sz w:val="20"/>
                <w:szCs w:val="20"/>
              </w:rPr>
              <w:t xml:space="preserve">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proofErr w:type="gramStart"/>
            <w:r w:rsidRPr="007E52E7">
              <w:rPr>
                <w:sz w:val="20"/>
                <w:szCs w:val="20"/>
              </w:rPr>
              <w:t>Обучающемуся</w:t>
            </w:r>
            <w:proofErr w:type="gramEnd"/>
            <w:r w:rsidRPr="007E52E7">
              <w:rPr>
                <w:sz w:val="20"/>
                <w:szCs w:val="20"/>
              </w:rPr>
              <w:t xml:space="preserve"> рекомендуется иметь отдельные тетради для ведения конспектов лекций 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Особенностью проведения лабораторных занятий является выдача ин</w:t>
            </w:r>
            <w:r w:rsidR="007E52E7">
              <w:rPr>
                <w:sz w:val="20"/>
                <w:szCs w:val="20"/>
              </w:rPr>
              <w:t xml:space="preserve">дивидуальных заданий отдельным </w:t>
            </w:r>
            <w:r w:rsidRPr="007E52E7">
              <w:rPr>
                <w:sz w:val="20"/>
                <w:szCs w:val="20"/>
              </w:rPr>
              <w:t xml:space="preserve">студентам. Для оказания помощи </w:t>
            </w:r>
            <w:proofErr w:type="gramStart"/>
            <w:r w:rsidRPr="007E52E7">
              <w:rPr>
                <w:sz w:val="20"/>
                <w:szCs w:val="20"/>
              </w:rPr>
              <w:t>обучающимся</w:t>
            </w:r>
            <w:proofErr w:type="gramEnd"/>
            <w:r w:rsidRPr="007E52E7">
              <w:rPr>
                <w:sz w:val="20"/>
                <w:szCs w:val="20"/>
              </w:rPr>
              <w:t xml:space="preserve"> при изучении дисциплины на кафедре организуются консультации.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1. Конспектирование.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2. Реферирование литературы.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3. Аннотирование книг, статей.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3E616A" w:rsidRPr="007E52E7" w:rsidRDefault="003E616A" w:rsidP="003E616A">
            <w:pPr>
              <w:jc w:val="both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3E616A" w:rsidTr="007E52E7">
        <w:tc>
          <w:tcPr>
            <w:tcW w:w="10065" w:type="dxa"/>
            <w:gridSpan w:val="2"/>
          </w:tcPr>
          <w:p w:rsidR="003E616A" w:rsidRPr="007E52E7" w:rsidRDefault="003E616A" w:rsidP="007E52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52E7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7E52E7">
              <w:rPr>
                <w:sz w:val="20"/>
                <w:szCs w:val="20"/>
              </w:rPr>
              <w:t>КрИЖТ</w:t>
            </w:r>
            <w:proofErr w:type="spellEnd"/>
            <w:r w:rsidR="007E52E7" w:rsidRPr="007E52E7">
              <w:rPr>
                <w:sz w:val="20"/>
                <w:szCs w:val="20"/>
              </w:rPr>
              <w:t xml:space="preserve"> </w:t>
            </w:r>
            <w:proofErr w:type="spellStart"/>
            <w:r w:rsidRPr="007E52E7">
              <w:rPr>
                <w:sz w:val="20"/>
                <w:szCs w:val="20"/>
              </w:rPr>
              <w:t>ИрГУПС</w:t>
            </w:r>
            <w:proofErr w:type="spellEnd"/>
            <w:r w:rsidRPr="007E52E7">
              <w:rPr>
                <w:sz w:val="20"/>
                <w:szCs w:val="20"/>
              </w:rPr>
              <w:t>, доступной обучающем</w:t>
            </w:r>
            <w:r w:rsidR="00252DD7">
              <w:rPr>
                <w:sz w:val="20"/>
                <w:szCs w:val="20"/>
              </w:rPr>
              <w:t>уся через его личный кабинет и э</w:t>
            </w:r>
            <w:r w:rsidRPr="007E52E7">
              <w:rPr>
                <w:sz w:val="20"/>
                <w:szCs w:val="20"/>
              </w:rPr>
              <w:t xml:space="preserve">лектронную библиотеку (ЭБ </w:t>
            </w:r>
            <w:proofErr w:type="spellStart"/>
            <w:r w:rsidRPr="007E52E7">
              <w:rPr>
                <w:sz w:val="20"/>
                <w:szCs w:val="20"/>
              </w:rPr>
              <w:t>КрИЖТ</w:t>
            </w:r>
            <w:proofErr w:type="spellEnd"/>
            <w:r w:rsidR="007E52E7" w:rsidRPr="007E52E7">
              <w:rPr>
                <w:sz w:val="20"/>
                <w:szCs w:val="20"/>
              </w:rPr>
              <w:t xml:space="preserve"> </w:t>
            </w:r>
            <w:proofErr w:type="spellStart"/>
            <w:r w:rsidRPr="007E52E7">
              <w:rPr>
                <w:sz w:val="20"/>
                <w:szCs w:val="20"/>
              </w:rPr>
              <w:t>ИрГУПС</w:t>
            </w:r>
            <w:proofErr w:type="spellEnd"/>
            <w:r w:rsidRPr="007E52E7">
              <w:rPr>
                <w:sz w:val="20"/>
                <w:szCs w:val="20"/>
              </w:rPr>
              <w:t>)</w:t>
            </w:r>
            <w:r w:rsidR="00252DD7">
              <w:rPr>
                <w:sz w:val="20"/>
                <w:szCs w:val="20"/>
              </w:rPr>
              <w:t xml:space="preserve"> </w:t>
            </w:r>
            <w:hyperlink r:id="rId18" w:history="1">
              <w:r w:rsidRPr="007E52E7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7E52E7">
              <w:rPr>
                <w:sz w:val="20"/>
                <w:szCs w:val="20"/>
              </w:rPr>
              <w:t>.</w:t>
            </w:r>
          </w:p>
        </w:tc>
      </w:tr>
    </w:tbl>
    <w:p w:rsidR="003E616A" w:rsidRDefault="003E616A" w:rsidP="003E616A">
      <w:pPr>
        <w:spacing w:after="200" w:line="276" w:lineRule="auto"/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3E616A" w:rsidRDefault="003E616A" w:rsidP="003E616A">
      <w:pPr>
        <w:pStyle w:val="ab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3E616A" w:rsidRPr="006F1135" w:rsidRDefault="003E616A" w:rsidP="003E616A">
      <w:pPr>
        <w:pStyle w:val="ab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3E616A" w:rsidTr="003E616A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 xml:space="preserve">№ </w:t>
            </w:r>
            <w:proofErr w:type="gramStart"/>
            <w:r w:rsidRPr="0036619C">
              <w:rPr>
                <w:sz w:val="20"/>
                <w:szCs w:val="20"/>
              </w:rPr>
              <w:t>п</w:t>
            </w:r>
            <w:proofErr w:type="gramEnd"/>
            <w:r w:rsidRPr="0036619C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3E616A" w:rsidRDefault="003E616A" w:rsidP="003E61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3E616A" w:rsidRPr="0036619C" w:rsidRDefault="003E616A" w:rsidP="003E616A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3E616A" w:rsidRPr="0036619C" w:rsidRDefault="003E616A" w:rsidP="003E616A">
            <w:pPr>
              <w:pStyle w:val="ab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Default="003E616A" w:rsidP="003E616A">
            <w:pPr>
              <w:pStyle w:val="ab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3E616A" w:rsidRPr="0036619C" w:rsidRDefault="003E616A" w:rsidP="003E616A">
            <w:pPr>
              <w:pStyle w:val="ab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3E616A" w:rsidTr="003E616A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Default="003E616A" w:rsidP="003E616A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Default="003E616A" w:rsidP="003E616A">
            <w:pPr>
              <w:pStyle w:val="ab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3E616A" w:rsidRPr="0036619C" w:rsidRDefault="003E616A" w:rsidP="003E616A">
            <w:pPr>
              <w:pStyle w:val="ab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Default="003E616A" w:rsidP="003E616A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Default="003E616A" w:rsidP="003E616A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Default="003E616A" w:rsidP="003E616A">
            <w:pPr>
              <w:snapToGrid w:val="0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3E616A" w:rsidRDefault="003E616A" w:rsidP="003E616A"/>
    <w:p w:rsidR="003E616A" w:rsidRDefault="003E616A" w:rsidP="003E616A"/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B16939" w:rsidRPr="000D045D" w:rsidRDefault="00B16939" w:rsidP="00235A6A">
      <w:pPr>
        <w:jc w:val="center"/>
      </w:pPr>
      <w:r w:rsidRPr="000D045D">
        <w:t>ФЕДЕРАЛЬНОЕ АГЕНТСТВО ЖЕЛЕЗНОДОРОЖНОГО ТРАНСПОРТА</w:t>
      </w:r>
    </w:p>
    <w:p w:rsidR="00B16939" w:rsidRPr="000D045D" w:rsidRDefault="00B16939" w:rsidP="00235A6A">
      <w:pPr>
        <w:jc w:val="center"/>
      </w:pPr>
    </w:p>
    <w:p w:rsidR="00B16939" w:rsidRPr="000D045D" w:rsidRDefault="00B16939" w:rsidP="00235A6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lastRenderedPageBreak/>
        <w:t>Федеральное государственное бюджетное образовательное учреждение</w:t>
      </w:r>
    </w:p>
    <w:p w:rsidR="00B16939" w:rsidRPr="000D045D" w:rsidRDefault="00B16939" w:rsidP="00235A6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B16939" w:rsidRPr="000D045D" w:rsidRDefault="00B16939" w:rsidP="00235A6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B16939" w:rsidRPr="000D045D" w:rsidRDefault="00B16939" w:rsidP="00235A6A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B16939" w:rsidRPr="000D045D" w:rsidRDefault="00B16939" w:rsidP="00235A6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B16939" w:rsidRPr="000D045D" w:rsidRDefault="00B16939" w:rsidP="00235A6A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B16939" w:rsidRPr="000D045D" w:rsidRDefault="00B16939" w:rsidP="00235A6A">
      <w:pPr>
        <w:jc w:val="center"/>
      </w:pPr>
      <w:r w:rsidRPr="000D045D">
        <w:t>(</w:t>
      </w:r>
      <w:proofErr w:type="spellStart"/>
      <w:r w:rsidRPr="000D045D">
        <w:t>КрИЖТ</w:t>
      </w:r>
      <w:proofErr w:type="spellEnd"/>
      <w:r w:rsidRPr="000D045D">
        <w:t xml:space="preserve"> </w:t>
      </w:r>
      <w:proofErr w:type="spellStart"/>
      <w:r w:rsidRPr="000D045D">
        <w:t>ИрГУПС</w:t>
      </w:r>
      <w:proofErr w:type="spellEnd"/>
      <w:r w:rsidRPr="000D045D">
        <w:t>)</w:t>
      </w:r>
    </w:p>
    <w:p w:rsidR="00B16939" w:rsidRPr="002B0EEF" w:rsidRDefault="00B16939" w:rsidP="002B0EEF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2B0EEF">
        <w:rPr>
          <w:sz w:val="20"/>
          <w:szCs w:val="20"/>
        </w:rPr>
        <w:t xml:space="preserve"> </w:t>
      </w: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Pr="005D0FE0" w:rsidRDefault="00B16939" w:rsidP="00BF5725">
      <w:pPr>
        <w:jc w:val="center"/>
        <w:rPr>
          <w:b/>
          <w:sz w:val="36"/>
          <w:szCs w:val="36"/>
        </w:rPr>
      </w:pPr>
      <w:r w:rsidRPr="005D0FE0">
        <w:rPr>
          <w:b/>
          <w:sz w:val="36"/>
          <w:szCs w:val="36"/>
        </w:rPr>
        <w:t>ФОНД ОЦЕНОЧНЫХ СРЕДСТВ</w:t>
      </w:r>
    </w:p>
    <w:p w:rsidR="00B16939" w:rsidRPr="005D0FE0" w:rsidRDefault="00B16939" w:rsidP="00BF5725">
      <w:pPr>
        <w:jc w:val="center"/>
        <w:rPr>
          <w:b/>
          <w:sz w:val="36"/>
          <w:szCs w:val="36"/>
        </w:rPr>
      </w:pPr>
      <w:r w:rsidRPr="005D0FE0">
        <w:rPr>
          <w:b/>
          <w:sz w:val="36"/>
          <w:szCs w:val="36"/>
        </w:rPr>
        <w:t>для проведения текущего контроля успеваемости</w:t>
      </w:r>
    </w:p>
    <w:p w:rsidR="00B16939" w:rsidRPr="005D0FE0" w:rsidRDefault="00B16939" w:rsidP="00BF5725">
      <w:pPr>
        <w:jc w:val="center"/>
        <w:rPr>
          <w:b/>
          <w:sz w:val="36"/>
          <w:szCs w:val="36"/>
        </w:rPr>
      </w:pPr>
      <w:r w:rsidRPr="005D0FE0">
        <w:rPr>
          <w:b/>
          <w:sz w:val="36"/>
          <w:szCs w:val="36"/>
        </w:rPr>
        <w:t>и промежуточной аттестации по дисциплине</w:t>
      </w:r>
    </w:p>
    <w:p w:rsidR="00B16939" w:rsidRPr="00213A07" w:rsidRDefault="00B16939" w:rsidP="00BF5725">
      <w:pPr>
        <w:jc w:val="center"/>
        <w:rPr>
          <w:b/>
          <w:sz w:val="36"/>
          <w:szCs w:val="36"/>
        </w:rPr>
      </w:pPr>
      <w:r w:rsidRPr="00213A07">
        <w:rPr>
          <w:b/>
          <w:bCs/>
          <w:iCs/>
          <w:sz w:val="36"/>
          <w:szCs w:val="36"/>
        </w:rPr>
        <w:t>Б</w:t>
      </w:r>
      <w:proofErr w:type="gramStart"/>
      <w:r w:rsidRPr="00213A07">
        <w:rPr>
          <w:b/>
          <w:bCs/>
          <w:iCs/>
          <w:sz w:val="36"/>
          <w:szCs w:val="36"/>
        </w:rPr>
        <w:t>1</w:t>
      </w:r>
      <w:proofErr w:type="gramEnd"/>
      <w:r w:rsidRPr="00213A07">
        <w:rPr>
          <w:b/>
          <w:bCs/>
          <w:iCs/>
          <w:sz w:val="36"/>
          <w:szCs w:val="36"/>
        </w:rPr>
        <w:t>.О.31 Строительные материалы</w:t>
      </w:r>
    </w:p>
    <w:p w:rsidR="00B16939" w:rsidRDefault="00B16939" w:rsidP="00BF5725">
      <w:pPr>
        <w:tabs>
          <w:tab w:val="right" w:leader="underscore" w:pos="9639"/>
        </w:tabs>
        <w:rPr>
          <w:bCs/>
          <w:sz w:val="36"/>
          <w:szCs w:val="36"/>
        </w:rPr>
      </w:pPr>
    </w:p>
    <w:p w:rsidR="00B16939" w:rsidRDefault="00B16939" w:rsidP="00BF5725">
      <w:pPr>
        <w:jc w:val="both"/>
      </w:pPr>
    </w:p>
    <w:p w:rsidR="00B16939" w:rsidRDefault="00B16939" w:rsidP="00BF5725">
      <w:pPr>
        <w:jc w:val="both"/>
        <w:rPr>
          <w:sz w:val="28"/>
          <w:szCs w:val="28"/>
        </w:rPr>
      </w:pPr>
    </w:p>
    <w:p w:rsidR="00B16939" w:rsidRDefault="00B16939" w:rsidP="00BF5725">
      <w:pPr>
        <w:ind w:firstLine="567"/>
        <w:jc w:val="center"/>
        <w:rPr>
          <w:sz w:val="28"/>
          <w:szCs w:val="28"/>
        </w:rPr>
      </w:pPr>
    </w:p>
    <w:p w:rsidR="00B16939" w:rsidRPr="002B0EEF" w:rsidRDefault="00B16939" w:rsidP="002B0EEF">
      <w:pPr>
        <w:jc w:val="right"/>
        <w:rPr>
          <w:b/>
          <w:sz w:val="28"/>
          <w:szCs w:val="28"/>
        </w:rPr>
      </w:pPr>
      <w:r w:rsidRPr="002B0EEF">
        <w:rPr>
          <w:b/>
        </w:rPr>
        <w:t>Приложение № 1 к рабочей программе</w:t>
      </w:r>
    </w:p>
    <w:p w:rsidR="00B16939" w:rsidRPr="00235A6A" w:rsidRDefault="00B16939" w:rsidP="002B0EEF">
      <w:pPr>
        <w:jc w:val="both"/>
      </w:pPr>
    </w:p>
    <w:p w:rsidR="00B16939" w:rsidRPr="00235A6A" w:rsidRDefault="00B16939" w:rsidP="002B0EEF">
      <w:pPr>
        <w:jc w:val="both"/>
      </w:pPr>
    </w:p>
    <w:p w:rsidR="00B16939" w:rsidRPr="00235A6A" w:rsidRDefault="00B16939" w:rsidP="002B0EEF">
      <w:pPr>
        <w:jc w:val="both"/>
      </w:pPr>
    </w:p>
    <w:p w:rsidR="00B16939" w:rsidRPr="00235A6A" w:rsidRDefault="00B16939" w:rsidP="002B0EEF">
      <w:pPr>
        <w:jc w:val="both"/>
      </w:pPr>
    </w:p>
    <w:p w:rsidR="00B16939" w:rsidRPr="002B0EEF" w:rsidRDefault="00B16939" w:rsidP="002B0EEF">
      <w:pPr>
        <w:jc w:val="both"/>
      </w:pPr>
      <w:r w:rsidRPr="002B0EEF">
        <w:t xml:space="preserve">Специальность – </w:t>
      </w:r>
      <w:r w:rsidRPr="002B0EEF">
        <w:rPr>
          <w:iCs/>
          <w:u w:val="single"/>
        </w:rPr>
        <w:t>23.05.06 Строительство железных дорог, мостов и транспортных тоннелей</w:t>
      </w:r>
    </w:p>
    <w:p w:rsidR="00B16939" w:rsidRPr="00235A6A" w:rsidRDefault="00B16939" w:rsidP="00BD0C7C">
      <w:pPr>
        <w:pStyle w:val="af"/>
        <w:spacing w:after="0"/>
        <w:ind w:left="360" w:right="1186" w:hanging="360"/>
        <w:rPr>
          <w:sz w:val="28"/>
          <w:szCs w:val="28"/>
        </w:rPr>
      </w:pPr>
      <w:r w:rsidRPr="00381217">
        <w:t>Специализация –</w:t>
      </w:r>
      <w:r w:rsidR="00B073CC" w:rsidRPr="00B073CC">
        <w:rPr>
          <w:iCs/>
          <w:u w:val="single"/>
        </w:rPr>
        <w:t xml:space="preserve"> </w:t>
      </w:r>
      <w:r w:rsidR="00B073CC">
        <w:rPr>
          <w:iCs/>
          <w:u w:val="single"/>
        </w:rPr>
        <w:t>Строительство магистральных железных дорог</w:t>
      </w: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FC792A" w:rsidRDefault="00B16939" w:rsidP="00235A6A">
      <w:pPr>
        <w:widowControl w:val="0"/>
        <w:autoSpaceDE w:val="0"/>
        <w:autoSpaceDN w:val="0"/>
        <w:adjustRightInd w:val="0"/>
        <w:jc w:val="center"/>
      </w:pPr>
      <w:r w:rsidRPr="00FC792A">
        <w:t>КРАСНОЯРСК</w:t>
      </w:r>
    </w:p>
    <w:p w:rsidR="000C3A76" w:rsidRPr="00EA2474" w:rsidRDefault="00B16939" w:rsidP="000C3A76">
      <w:pPr>
        <w:jc w:val="center"/>
      </w:pPr>
      <w:r>
        <w:rPr>
          <w:sz w:val="28"/>
          <w:szCs w:val="28"/>
        </w:rPr>
        <w:br w:type="page"/>
      </w:r>
      <w:r w:rsidR="000C3A76" w:rsidRPr="00EA2474">
        <w:rPr>
          <w:b/>
          <w:bCs/>
        </w:rPr>
        <w:lastRenderedPageBreak/>
        <w:t>1. Общие положения</w:t>
      </w:r>
    </w:p>
    <w:p w:rsidR="000C3A76" w:rsidRPr="00EA2474" w:rsidRDefault="000C3A76" w:rsidP="000C3A76">
      <w:pPr>
        <w:ind w:firstLine="720"/>
        <w:jc w:val="both"/>
      </w:pPr>
    </w:p>
    <w:p w:rsidR="000C3A76" w:rsidRPr="00EA2474" w:rsidRDefault="000C3A76" w:rsidP="000C3A76">
      <w:pPr>
        <w:ind w:firstLine="720"/>
        <w:jc w:val="both"/>
      </w:pPr>
      <w:r w:rsidRPr="00EA2474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0C3A76" w:rsidRPr="00EA2474" w:rsidRDefault="000C3A76" w:rsidP="000C3A76">
      <w:pPr>
        <w:ind w:firstLine="720"/>
        <w:jc w:val="both"/>
      </w:pPr>
      <w:r w:rsidRPr="00EA2474">
        <w:t xml:space="preserve">Фонд оценочных средств предназначен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A2474">
        <w:t>сформированности</w:t>
      </w:r>
      <w:proofErr w:type="spellEnd"/>
      <w:r w:rsidRPr="00EA2474">
        <w:t xml:space="preserve"> компетенций </w:t>
      </w:r>
      <w:proofErr w:type="gramStart"/>
      <w:r w:rsidRPr="00EA2474">
        <w:t>у</w:t>
      </w:r>
      <w:proofErr w:type="gramEnd"/>
      <w:r w:rsidRPr="00EA2474">
        <w:t xml:space="preserve"> обучающихся.</w:t>
      </w:r>
    </w:p>
    <w:p w:rsidR="000C3A76" w:rsidRPr="00EA2474" w:rsidRDefault="000C3A76" w:rsidP="000C3A76">
      <w:pPr>
        <w:pStyle w:val="210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A2474">
        <w:rPr>
          <w:sz w:val="24"/>
          <w:szCs w:val="24"/>
        </w:rPr>
        <w:t>Задачами ФОС являются:</w:t>
      </w:r>
    </w:p>
    <w:p w:rsidR="000C3A76" w:rsidRPr="00EA2474" w:rsidRDefault="000C3A76" w:rsidP="000C3A76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A2474">
        <w:rPr>
          <w:sz w:val="24"/>
          <w:szCs w:val="24"/>
        </w:rPr>
        <w:t xml:space="preserve">– оценка достижений, обучающихся в процессе </w:t>
      </w:r>
      <w:r w:rsidRPr="00EA2474">
        <w:rPr>
          <w:i/>
          <w:iCs/>
          <w:sz w:val="24"/>
          <w:szCs w:val="24"/>
        </w:rPr>
        <w:t>изучения дисциплины «Строительные материалы»</w:t>
      </w:r>
      <w:r w:rsidRPr="00EA2474">
        <w:rPr>
          <w:sz w:val="24"/>
          <w:szCs w:val="24"/>
        </w:rPr>
        <w:t>;</w:t>
      </w:r>
    </w:p>
    <w:p w:rsidR="000C3A76" w:rsidRPr="00EF7069" w:rsidRDefault="000C3A76" w:rsidP="000C3A76">
      <w:pPr>
        <w:pStyle w:val="210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A2474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</w:t>
      </w:r>
      <w:r w:rsidRPr="00EF7069">
        <w:rPr>
          <w:sz w:val="24"/>
          <w:szCs w:val="24"/>
        </w:rPr>
        <w:t xml:space="preserve"> и внедрение инновационных методов обучения в образовательный процесс;</w:t>
      </w:r>
    </w:p>
    <w:p w:rsidR="000C3A76" w:rsidRPr="00EF7069" w:rsidRDefault="000C3A76" w:rsidP="000C3A76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0C3A76" w:rsidRPr="00EF7069" w:rsidRDefault="000C3A76" w:rsidP="000C3A76">
      <w:pPr>
        <w:pStyle w:val="210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0C3A76" w:rsidRPr="00EF7069" w:rsidRDefault="000C3A76" w:rsidP="000C3A76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>
        <w:t xml:space="preserve"> </w:t>
      </w:r>
      <w:r w:rsidRPr="00EF7069">
        <w:t>компетенций используется трехуровневая система:</w:t>
      </w:r>
    </w:p>
    <w:p w:rsidR="000C3A76" w:rsidRPr="00EF7069" w:rsidRDefault="000C3A76" w:rsidP="000C3A76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</w:t>
      </w:r>
      <w:r>
        <w:t>ихся по завершению освоения образовательной программы</w:t>
      </w:r>
      <w:r w:rsidRPr="00EF7069">
        <w:t>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0C3A76" w:rsidRPr="00EF7069" w:rsidRDefault="000C3A76" w:rsidP="000C3A76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0C3A76" w:rsidRDefault="000C3A76" w:rsidP="000C3A76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7E0A58" w:rsidRDefault="007E0A58" w:rsidP="000C3A76">
      <w:pPr>
        <w:jc w:val="center"/>
        <w:rPr>
          <w:sz w:val="28"/>
          <w:szCs w:val="28"/>
        </w:rPr>
      </w:pPr>
    </w:p>
    <w:p w:rsidR="000C3A76" w:rsidRPr="00EA2474" w:rsidRDefault="000C3A76" w:rsidP="000C3A76">
      <w:pPr>
        <w:jc w:val="center"/>
        <w:rPr>
          <w:b/>
          <w:bCs/>
        </w:rPr>
      </w:pPr>
      <w:r w:rsidRPr="00EA2474">
        <w:rPr>
          <w:b/>
          <w:bCs/>
        </w:rPr>
        <w:t>2. Перечень компетенций, в формировании которых участвует дисциплина.</w:t>
      </w:r>
    </w:p>
    <w:p w:rsidR="000C3A76" w:rsidRPr="00EA2474" w:rsidRDefault="000C3A76" w:rsidP="000C3A76">
      <w:pPr>
        <w:jc w:val="center"/>
        <w:rPr>
          <w:b/>
          <w:bCs/>
        </w:rPr>
      </w:pPr>
      <w:r w:rsidRPr="00EA2474">
        <w:rPr>
          <w:b/>
          <w:bCs/>
        </w:rPr>
        <w:t>Программа контрольно-оценочных мероприятий.</w:t>
      </w:r>
    </w:p>
    <w:p w:rsidR="000C3A76" w:rsidRPr="00EA2474" w:rsidRDefault="000C3A76" w:rsidP="000C3A76">
      <w:pPr>
        <w:pStyle w:val="aa"/>
        <w:spacing w:before="0" w:beforeAutospacing="0" w:after="0" w:afterAutospacing="0"/>
        <w:ind w:firstLine="540"/>
        <w:jc w:val="both"/>
      </w:pPr>
      <w:r w:rsidRPr="00EA2474">
        <w:rPr>
          <w:b/>
          <w:bCs/>
        </w:rPr>
        <w:t>Показатели оценивания компетенций, критерии оценки</w:t>
      </w:r>
      <w:r w:rsidRPr="00EA2474">
        <w:t xml:space="preserve"> </w:t>
      </w:r>
    </w:p>
    <w:p w:rsidR="00B16939" w:rsidRPr="001D3F9B" w:rsidRDefault="00B16939" w:rsidP="000C3A76">
      <w:pPr>
        <w:pStyle w:val="aa"/>
        <w:spacing w:before="0" w:beforeAutospacing="0" w:after="0" w:afterAutospacing="0"/>
        <w:ind w:firstLine="540"/>
        <w:jc w:val="both"/>
      </w:pPr>
      <w:r w:rsidRPr="001D3F9B">
        <w:t>Дисципл</w:t>
      </w:r>
      <w:r>
        <w:t>ина «</w:t>
      </w:r>
      <w:r w:rsidR="000C3A76">
        <w:t>Строительные материалы</w:t>
      </w:r>
      <w:r>
        <w:t>»</w:t>
      </w:r>
      <w:r w:rsidRPr="001D3F9B">
        <w:t xml:space="preserve"> участвует в формировании компетен</w:t>
      </w:r>
      <w:r>
        <w:t>ции</w:t>
      </w:r>
    </w:p>
    <w:p w:rsidR="00B16939" w:rsidRPr="00213A07" w:rsidRDefault="00B16939" w:rsidP="00BF5725">
      <w:pPr>
        <w:pStyle w:val="aa"/>
        <w:spacing w:before="0" w:beforeAutospacing="0" w:after="0" w:afterAutospacing="0"/>
        <w:jc w:val="both"/>
      </w:pPr>
      <w:r w:rsidRPr="00213A07">
        <w:rPr>
          <w:b/>
          <w:bCs/>
        </w:rPr>
        <w:t>ПКО-3.</w:t>
      </w:r>
      <w:r w:rsidRPr="00213A07">
        <w:rPr>
          <w:bCs/>
        </w:rPr>
        <w:t xml:space="preserve"> </w:t>
      </w:r>
    </w:p>
    <w:p w:rsidR="00B16939" w:rsidRDefault="00B16939" w:rsidP="00BF5725">
      <w:pPr>
        <w:pStyle w:val="aa"/>
        <w:spacing w:before="0" w:beforeAutospacing="0" w:after="0" w:afterAutospacing="0"/>
        <w:jc w:val="center"/>
        <w:rPr>
          <w:b/>
        </w:rPr>
      </w:pPr>
    </w:p>
    <w:p w:rsidR="00B16939" w:rsidRDefault="00B16939" w:rsidP="000C3A76">
      <w:pPr>
        <w:jc w:val="center"/>
        <w:rPr>
          <w:b/>
        </w:rPr>
      </w:pPr>
      <w:r w:rsidRPr="001D3F9B">
        <w:rPr>
          <w:b/>
        </w:rPr>
        <w:t>Программа контрольно-оценочных мероприятий</w:t>
      </w:r>
      <w:r w:rsidR="000C3A76">
        <w:rPr>
          <w:b/>
        </w:rPr>
        <w:t xml:space="preserve">             очная форма обучения</w:t>
      </w:r>
    </w:p>
    <w:tbl>
      <w:tblPr>
        <w:tblW w:w="95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842"/>
        <w:gridCol w:w="2835"/>
        <w:gridCol w:w="1418"/>
        <w:gridCol w:w="2218"/>
      </w:tblGrid>
      <w:tr w:rsidR="000C3A76" w:rsidRPr="000C7F49" w:rsidTr="000C3A76">
        <w:tc>
          <w:tcPr>
            <w:tcW w:w="426" w:type="dxa"/>
            <w:vAlign w:val="center"/>
          </w:tcPr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Неделя</w:t>
            </w:r>
          </w:p>
        </w:tc>
        <w:tc>
          <w:tcPr>
            <w:tcW w:w="1842" w:type="dxa"/>
            <w:vAlign w:val="center"/>
          </w:tcPr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Наименование</w:t>
            </w:r>
          </w:p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контрольно-оценочного</w:t>
            </w:r>
          </w:p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Объект контроля</w:t>
            </w:r>
          </w:p>
          <w:p w:rsidR="000C3A76" w:rsidRPr="000C3A76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</w:t>
            </w:r>
            <w:r w:rsidRPr="000C3A76">
              <w:rPr>
                <w:sz w:val="20"/>
                <w:szCs w:val="20"/>
              </w:rPr>
              <w:t>/</w:t>
            </w:r>
            <w:r w:rsidRPr="00F239F7">
              <w:rPr>
                <w:sz w:val="20"/>
                <w:szCs w:val="20"/>
              </w:rPr>
              <w:t xml:space="preserve"> тема / раздел и т.д.</w:t>
            </w:r>
            <w:r w:rsidRPr="000C3A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дисциплины</w:t>
            </w:r>
            <w:r w:rsidRPr="000C3A7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0C3A76" w:rsidRPr="00F239F7" w:rsidRDefault="000C3A76" w:rsidP="000C3A7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18" w:type="dxa"/>
            <w:vAlign w:val="center"/>
          </w:tcPr>
          <w:p w:rsidR="000C3A76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Наименование</w:t>
            </w:r>
          </w:p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39F7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239F7">
              <w:rPr>
                <w:sz w:val="20"/>
                <w:szCs w:val="20"/>
              </w:rPr>
              <w:t>средства</w:t>
            </w:r>
          </w:p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(форма проведения)</w:t>
            </w:r>
          </w:p>
        </w:tc>
      </w:tr>
      <w:tr w:rsidR="00B16939" w:rsidRPr="000C7F49" w:rsidTr="002B68B1">
        <w:tc>
          <w:tcPr>
            <w:tcW w:w="9590" w:type="dxa"/>
            <w:gridSpan w:val="6"/>
            <w:vAlign w:val="center"/>
          </w:tcPr>
          <w:p w:rsidR="00B16939" w:rsidRPr="00B471D6" w:rsidRDefault="00B16939" w:rsidP="002B68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Pr="00F239F7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16939" w:rsidRPr="00F239F7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rPr>
                <w:bCs/>
                <w:sz w:val="20"/>
                <w:szCs w:val="20"/>
              </w:rPr>
            </w:pPr>
            <w:r w:rsidRPr="0088396F">
              <w:rPr>
                <w:bCs/>
                <w:sz w:val="20"/>
                <w:szCs w:val="20"/>
              </w:rPr>
              <w:t xml:space="preserve">Раздел 1. </w:t>
            </w:r>
            <w:r w:rsidRPr="0088396F">
              <w:rPr>
                <w:bCs/>
                <w:iCs/>
                <w:sz w:val="20"/>
                <w:szCs w:val="20"/>
              </w:rPr>
              <w:t>Классификация и свойства строительных материалов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2B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  <w:vAlign w:val="center"/>
          </w:tcPr>
          <w:p w:rsidR="00B16939" w:rsidRPr="00D84A3A" w:rsidRDefault="00B16939" w:rsidP="002B68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16939" w:rsidRPr="00F239F7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88396F">
              <w:rPr>
                <w:iCs/>
                <w:sz w:val="20"/>
                <w:szCs w:val="20"/>
                <w:lang w:eastAsia="en-US"/>
              </w:rPr>
              <w:t>Раздел 2. Неорганические вяжущие вещества, природа твердения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 w:rsidP="002B68B1">
            <w:r w:rsidRPr="0033693A">
              <w:rPr>
                <w:sz w:val="20"/>
                <w:szCs w:val="20"/>
              </w:rPr>
              <w:t>Конспект (письменно),</w:t>
            </w:r>
            <w:r>
              <w:rPr>
                <w:sz w:val="20"/>
                <w:szCs w:val="20"/>
              </w:rPr>
              <w:t xml:space="preserve">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16939" w:rsidRPr="00F239F7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3. </w:t>
            </w:r>
            <w:r w:rsidRPr="0088396F">
              <w:rPr>
                <w:bCs/>
                <w:sz w:val="20"/>
                <w:szCs w:val="20"/>
              </w:rPr>
              <w:t>Строительные растворы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 w:rsidP="002B68B1">
            <w:r w:rsidRPr="0033693A">
              <w:rPr>
                <w:sz w:val="20"/>
                <w:szCs w:val="20"/>
              </w:rPr>
              <w:t>Конспект (письменно)</w:t>
            </w:r>
            <w:r w:rsidR="007E0A58">
              <w:rPr>
                <w:sz w:val="20"/>
                <w:szCs w:val="20"/>
              </w:rPr>
              <w:t>,</w:t>
            </w:r>
            <w:r w:rsidRPr="0033693A">
              <w:rPr>
                <w:sz w:val="20"/>
                <w:szCs w:val="20"/>
              </w:rPr>
              <w:t xml:space="preserve"> защита лабораторной </w:t>
            </w:r>
            <w:r w:rsidRPr="0033693A">
              <w:rPr>
                <w:sz w:val="20"/>
                <w:szCs w:val="20"/>
              </w:rPr>
              <w:lastRenderedPageBreak/>
              <w:t>работы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B16939" w:rsidRPr="00F239F7" w:rsidRDefault="007E0A58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rPr>
                <w:bCs/>
                <w:sz w:val="20"/>
                <w:szCs w:val="20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4. </w:t>
            </w:r>
            <w:r w:rsidRPr="0088396F">
              <w:rPr>
                <w:bCs/>
                <w:sz w:val="20"/>
                <w:szCs w:val="20"/>
              </w:rPr>
              <w:t>Бетоны. Бетонные и железобетонные изделия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 w:rsidP="002B68B1">
            <w:r w:rsidRPr="0033693A">
              <w:rPr>
                <w:sz w:val="20"/>
                <w:szCs w:val="20"/>
              </w:rPr>
              <w:t>Конспект (письменно),</w:t>
            </w:r>
            <w:r>
              <w:rPr>
                <w:sz w:val="20"/>
                <w:szCs w:val="20"/>
              </w:rPr>
              <w:t xml:space="preserve">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16939" w:rsidRPr="00F239F7" w:rsidRDefault="007E0A58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>Раздел 5.</w:t>
            </w:r>
            <w:r w:rsidRPr="0088396F">
              <w:rPr>
                <w:bCs/>
                <w:sz w:val="20"/>
                <w:szCs w:val="20"/>
              </w:rPr>
              <w:t xml:space="preserve"> Ке</w:t>
            </w:r>
            <w:r w:rsidR="007E0A58">
              <w:rPr>
                <w:bCs/>
                <w:sz w:val="20"/>
                <w:szCs w:val="20"/>
              </w:rPr>
              <w:t>рамические материалы и изделия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 w:rsidP="0088396F">
            <w:r w:rsidRPr="0033693A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16939" w:rsidRPr="00F239F7" w:rsidRDefault="007E0A58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6. </w:t>
            </w:r>
            <w:r w:rsidRPr="0088396F">
              <w:rPr>
                <w:bCs/>
                <w:sz w:val="20"/>
                <w:szCs w:val="20"/>
              </w:rPr>
              <w:t>Тепл</w:t>
            </w:r>
            <w:r w:rsidR="007E0A58">
              <w:rPr>
                <w:bCs/>
                <w:sz w:val="20"/>
                <w:szCs w:val="20"/>
              </w:rPr>
              <w:t>о и звукоизоляционные материалы</w:t>
            </w:r>
            <w:r w:rsidRPr="0088396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B16939" w:rsidRPr="00F239F7" w:rsidRDefault="007E0A58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88396F">
              <w:rPr>
                <w:bCs/>
                <w:sz w:val="20"/>
                <w:szCs w:val="20"/>
              </w:rPr>
              <w:t>Коагуляционные</w:t>
            </w:r>
            <w:proofErr w:type="spellEnd"/>
            <w:r w:rsidRPr="0088396F">
              <w:rPr>
                <w:bCs/>
                <w:sz w:val="20"/>
                <w:szCs w:val="20"/>
              </w:rPr>
              <w:t xml:space="preserve"> вя</w:t>
            </w:r>
            <w:r w:rsidR="007E0A58">
              <w:rPr>
                <w:bCs/>
                <w:sz w:val="20"/>
                <w:szCs w:val="20"/>
              </w:rPr>
              <w:t>жущие вещества. Асфальтобетоны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B16939" w:rsidRPr="00F239F7" w:rsidRDefault="007E0A58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8. </w:t>
            </w:r>
            <w:r w:rsidRPr="0088396F">
              <w:rPr>
                <w:bCs/>
                <w:sz w:val="20"/>
                <w:szCs w:val="20"/>
              </w:rPr>
              <w:t>Пол</w:t>
            </w:r>
            <w:r w:rsidR="007E0A58">
              <w:rPr>
                <w:bCs/>
                <w:sz w:val="20"/>
                <w:szCs w:val="20"/>
              </w:rPr>
              <w:t>имерные строительные материалы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 w:rsidP="002B68B1">
            <w:r>
              <w:rPr>
                <w:sz w:val="20"/>
                <w:szCs w:val="20"/>
              </w:rPr>
              <w:t xml:space="preserve"> З</w:t>
            </w:r>
            <w:r w:rsidRPr="0033693A">
              <w:rPr>
                <w:sz w:val="20"/>
                <w:szCs w:val="20"/>
              </w:rPr>
              <w:t>ащита лабораторной работы</w:t>
            </w:r>
          </w:p>
        </w:tc>
      </w:tr>
      <w:tr w:rsidR="007E0A58" w:rsidRPr="00317520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</w:t>
            </w:r>
            <w:r w:rsidRPr="00ED1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</w:t>
            </w:r>
            <w:r w:rsidRPr="00ED139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2835" w:type="dxa"/>
            <w:vAlign w:val="center"/>
          </w:tcPr>
          <w:p w:rsidR="007E0A58" w:rsidRPr="00317520" w:rsidRDefault="007E0A58" w:rsidP="007E0A58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Разделы 1-8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317520" w:rsidRPr="00317520" w:rsidRDefault="00317520" w:rsidP="003175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Тестирование (письменно)</w:t>
            </w:r>
          </w:p>
          <w:p w:rsidR="007E0A58" w:rsidRPr="0033693A" w:rsidRDefault="007E0A58" w:rsidP="007E0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7E0A58" w:rsidRPr="000C7F49" w:rsidTr="00D30DC2">
        <w:tc>
          <w:tcPr>
            <w:tcW w:w="9590" w:type="dxa"/>
            <w:gridSpan w:val="6"/>
            <w:vAlign w:val="center"/>
          </w:tcPr>
          <w:p w:rsidR="007E0A58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4 семестр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7E0A58" w:rsidRPr="00F239F7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9. </w:t>
            </w:r>
            <w:r w:rsidRPr="0088396F">
              <w:rPr>
                <w:bCs/>
                <w:sz w:val="20"/>
                <w:szCs w:val="20"/>
              </w:rPr>
              <w:t xml:space="preserve">Атомно-кристаллическое строение металлов.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r w:rsidRPr="0033693A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7E0A58" w:rsidRPr="00F239F7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10. </w:t>
            </w:r>
            <w:r w:rsidRPr="0088396F">
              <w:rPr>
                <w:bCs/>
                <w:sz w:val="20"/>
                <w:szCs w:val="20"/>
              </w:rPr>
              <w:t xml:space="preserve">Диаграмма состояния </w:t>
            </w:r>
            <w:r w:rsidRPr="0088396F">
              <w:rPr>
                <w:bCs/>
                <w:sz w:val="20"/>
                <w:szCs w:val="20"/>
                <w:lang w:val="en-US"/>
              </w:rPr>
              <w:t>Fe</w:t>
            </w:r>
            <w:r w:rsidRPr="0088396F">
              <w:rPr>
                <w:bCs/>
                <w:sz w:val="20"/>
                <w:szCs w:val="20"/>
              </w:rPr>
              <w:t>-</w:t>
            </w:r>
            <w:r w:rsidRPr="0088396F">
              <w:rPr>
                <w:bCs/>
                <w:sz w:val="20"/>
                <w:szCs w:val="20"/>
                <w:lang w:val="en-US"/>
              </w:rPr>
              <w:t>C</w:t>
            </w:r>
            <w:r w:rsidRPr="0088396F">
              <w:rPr>
                <w:bCs/>
                <w:sz w:val="20"/>
                <w:szCs w:val="20"/>
              </w:rPr>
              <w:t xml:space="preserve">. Свойства металлов.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7E0A58" w:rsidRPr="00F239F7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11. </w:t>
            </w:r>
            <w:r w:rsidRPr="0088396F">
              <w:rPr>
                <w:bCs/>
                <w:sz w:val="20"/>
                <w:szCs w:val="20"/>
              </w:rPr>
              <w:t xml:space="preserve">Классификация, маркировка, свойства и применение сплавов.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r w:rsidRPr="0033693A">
              <w:rPr>
                <w:sz w:val="20"/>
                <w:szCs w:val="20"/>
              </w:rPr>
              <w:t>Конспект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7E0A58" w:rsidRPr="00F239F7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12. </w:t>
            </w:r>
            <w:r w:rsidRPr="0088396F">
              <w:rPr>
                <w:bCs/>
                <w:sz w:val="20"/>
                <w:szCs w:val="20"/>
              </w:rPr>
              <w:t xml:space="preserve">Термическая и химико-термическая обработка металлов и сплавов.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7E0A58" w:rsidRPr="00F239F7" w:rsidRDefault="007E0A58" w:rsidP="007E0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13. </w:t>
            </w:r>
            <w:r w:rsidRPr="0088396F">
              <w:rPr>
                <w:bCs/>
                <w:sz w:val="20"/>
                <w:szCs w:val="20"/>
              </w:rPr>
              <w:t xml:space="preserve">Изучение микроструктуры и свойств углеродистых сталей, легированных сталей и чугунов.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Pr="0033693A" w:rsidRDefault="007E0A58" w:rsidP="007E0A58">
            <w:pPr>
              <w:rPr>
                <w:sz w:val="20"/>
                <w:szCs w:val="20"/>
              </w:rPr>
            </w:pPr>
            <w:r w:rsidRPr="0033693A">
              <w:rPr>
                <w:sz w:val="20"/>
                <w:szCs w:val="20"/>
              </w:rPr>
              <w:t>Конспект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14. </w:t>
            </w:r>
            <w:r w:rsidRPr="0088396F">
              <w:rPr>
                <w:bCs/>
                <w:sz w:val="20"/>
                <w:szCs w:val="20"/>
              </w:rPr>
              <w:t xml:space="preserve">Изучение цветных металлов и сплавов.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pPr>
              <w:rPr>
                <w:sz w:val="20"/>
                <w:szCs w:val="20"/>
              </w:rPr>
            </w:pPr>
            <w:r w:rsidRPr="0033693A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15. </w:t>
            </w:r>
            <w:r w:rsidRPr="0088396F">
              <w:rPr>
                <w:bCs/>
                <w:sz w:val="20"/>
                <w:szCs w:val="20"/>
              </w:rPr>
              <w:t xml:space="preserve">Основы металлургического производства.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pPr>
              <w:rPr>
                <w:sz w:val="20"/>
                <w:szCs w:val="20"/>
              </w:rPr>
            </w:pPr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16. </w:t>
            </w:r>
            <w:r w:rsidRPr="0088396F">
              <w:rPr>
                <w:bCs/>
                <w:sz w:val="20"/>
                <w:szCs w:val="20"/>
              </w:rPr>
              <w:t xml:space="preserve">Обработка материалов давлением.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pPr>
              <w:rPr>
                <w:sz w:val="20"/>
                <w:szCs w:val="20"/>
              </w:rPr>
            </w:pPr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17. </w:t>
            </w:r>
            <w:r w:rsidRPr="0088396F">
              <w:rPr>
                <w:bCs/>
                <w:sz w:val="20"/>
                <w:szCs w:val="20"/>
              </w:rPr>
              <w:t xml:space="preserve">Сварочное производство.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pPr>
              <w:rPr>
                <w:sz w:val="20"/>
                <w:szCs w:val="20"/>
              </w:rPr>
            </w:pPr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rPr>
                <w:sz w:val="20"/>
                <w:szCs w:val="20"/>
              </w:rPr>
            </w:pPr>
            <w:r w:rsidRPr="0088396F">
              <w:rPr>
                <w:sz w:val="20"/>
                <w:szCs w:val="20"/>
              </w:rPr>
              <w:t xml:space="preserve">Раздел 18. </w:t>
            </w:r>
            <w:r w:rsidRPr="0088396F">
              <w:rPr>
                <w:bCs/>
                <w:sz w:val="20"/>
                <w:szCs w:val="20"/>
              </w:rPr>
              <w:t>Обработка материалов резанием.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pPr>
              <w:rPr>
                <w:sz w:val="20"/>
                <w:szCs w:val="20"/>
              </w:rPr>
            </w:pPr>
            <w:r w:rsidRPr="0033693A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</w:t>
            </w:r>
            <w:r w:rsidRPr="00ED1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</w:t>
            </w:r>
            <w:r w:rsidRPr="00ED139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2835" w:type="dxa"/>
            <w:vAlign w:val="center"/>
          </w:tcPr>
          <w:p w:rsidR="007E0A58" w:rsidRPr="00605151" w:rsidRDefault="007E0A58" w:rsidP="007E0A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Разделы 9-18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317520" w:rsidRPr="00317520" w:rsidRDefault="00317520" w:rsidP="003175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Тестирование (письменно)</w:t>
            </w:r>
          </w:p>
          <w:p w:rsidR="007E0A58" w:rsidRPr="0033693A" w:rsidRDefault="00317520" w:rsidP="00317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</w:tbl>
    <w:p w:rsidR="00B16939" w:rsidRDefault="00B16939" w:rsidP="00BF5725">
      <w:pPr>
        <w:jc w:val="center"/>
        <w:rPr>
          <w:b/>
          <w:sz w:val="28"/>
          <w:szCs w:val="28"/>
        </w:rPr>
      </w:pPr>
    </w:p>
    <w:p w:rsidR="00A73356" w:rsidRPr="00A73356" w:rsidRDefault="00A73356" w:rsidP="00A73356">
      <w:pPr>
        <w:jc w:val="center"/>
        <w:rPr>
          <w:b/>
        </w:rPr>
      </w:pPr>
      <w:r w:rsidRPr="001D3F9B">
        <w:rPr>
          <w:b/>
        </w:rPr>
        <w:lastRenderedPageBreak/>
        <w:t>Программа контрольно-оценочных мероприятий</w:t>
      </w:r>
      <w:r>
        <w:rPr>
          <w:b/>
        </w:rPr>
        <w:t xml:space="preserve">             заочная форма обучения</w:t>
      </w:r>
    </w:p>
    <w:tbl>
      <w:tblPr>
        <w:tblW w:w="95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1701"/>
        <w:gridCol w:w="3544"/>
        <w:gridCol w:w="992"/>
        <w:gridCol w:w="2218"/>
      </w:tblGrid>
      <w:tr w:rsidR="00A73356" w:rsidRPr="000C7F49" w:rsidTr="00317520">
        <w:tc>
          <w:tcPr>
            <w:tcW w:w="426" w:type="dxa"/>
            <w:vAlign w:val="center"/>
          </w:tcPr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№</w:t>
            </w:r>
          </w:p>
        </w:tc>
        <w:tc>
          <w:tcPr>
            <w:tcW w:w="709" w:type="dxa"/>
            <w:vAlign w:val="center"/>
          </w:tcPr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Наименование</w:t>
            </w:r>
          </w:p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контрольно-оценочного</w:t>
            </w:r>
          </w:p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Объект контроля</w:t>
            </w:r>
          </w:p>
          <w:p w:rsidR="00A73356" w:rsidRPr="000C3A76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</w:t>
            </w:r>
            <w:r w:rsidRPr="000C3A76">
              <w:rPr>
                <w:sz w:val="20"/>
                <w:szCs w:val="20"/>
              </w:rPr>
              <w:t>/</w:t>
            </w:r>
            <w:r w:rsidRPr="00F239F7">
              <w:rPr>
                <w:sz w:val="20"/>
                <w:szCs w:val="20"/>
              </w:rPr>
              <w:t xml:space="preserve"> тема / раздел и т.д.</w:t>
            </w:r>
            <w:r w:rsidRPr="000C3A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дисциплины</w:t>
            </w:r>
            <w:r w:rsidRPr="000C3A7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18" w:type="dxa"/>
            <w:vAlign w:val="center"/>
          </w:tcPr>
          <w:p w:rsidR="00A73356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Наименование</w:t>
            </w:r>
          </w:p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39F7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239F7">
              <w:rPr>
                <w:sz w:val="20"/>
                <w:szCs w:val="20"/>
              </w:rPr>
              <w:t>средства</w:t>
            </w:r>
          </w:p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(форма проведения)</w:t>
            </w:r>
          </w:p>
        </w:tc>
      </w:tr>
      <w:tr w:rsidR="00A73356" w:rsidRPr="000C7F49" w:rsidTr="00786240">
        <w:tc>
          <w:tcPr>
            <w:tcW w:w="9590" w:type="dxa"/>
            <w:gridSpan w:val="6"/>
            <w:vAlign w:val="center"/>
          </w:tcPr>
          <w:p w:rsidR="00A73356" w:rsidRPr="00B471D6" w:rsidRDefault="00DC1846" w:rsidP="00786240">
            <w:pPr>
              <w:jc w:val="center"/>
              <w:rPr>
                <w:b/>
                <w:sz w:val="20"/>
                <w:szCs w:val="20"/>
              </w:rPr>
            </w:pPr>
            <w:r w:rsidRPr="00A80E8B">
              <w:rPr>
                <w:b/>
                <w:sz w:val="20"/>
                <w:szCs w:val="20"/>
                <w:lang w:eastAsia="en-US"/>
              </w:rPr>
              <w:t xml:space="preserve">Курс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 w:rsidRPr="00A80E8B">
              <w:rPr>
                <w:b/>
                <w:sz w:val="20"/>
                <w:szCs w:val="20"/>
                <w:u w:val="single"/>
                <w:lang w:val="en-US" w:eastAsia="en-US"/>
              </w:rPr>
              <w:t>/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 w:rsidRPr="00A80E8B">
              <w:rPr>
                <w:b/>
                <w:sz w:val="20"/>
                <w:szCs w:val="20"/>
                <w:u w:val="single"/>
                <w:lang w:eastAsia="en-US"/>
              </w:rPr>
              <w:t>установочная</w:t>
            </w:r>
            <w:proofErr w:type="gramEnd"/>
          </w:p>
        </w:tc>
      </w:tr>
      <w:tr w:rsidR="00A73356" w:rsidRPr="000C7F49" w:rsidTr="00317520">
        <w:tc>
          <w:tcPr>
            <w:tcW w:w="426" w:type="dxa"/>
            <w:vAlign w:val="center"/>
          </w:tcPr>
          <w:p w:rsidR="00A73356" w:rsidRPr="00F239F7" w:rsidRDefault="00A73356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73356" w:rsidRPr="00F239F7" w:rsidRDefault="00395861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8-10</w:t>
            </w:r>
          </w:p>
        </w:tc>
        <w:tc>
          <w:tcPr>
            <w:tcW w:w="1701" w:type="dxa"/>
            <w:vAlign w:val="center"/>
          </w:tcPr>
          <w:p w:rsidR="00A73356" w:rsidRPr="00F239F7" w:rsidRDefault="00A73356" w:rsidP="00786240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544" w:type="dxa"/>
            <w:vAlign w:val="center"/>
          </w:tcPr>
          <w:p w:rsidR="00DC1846" w:rsidRDefault="00A73356" w:rsidP="00786240">
            <w:pPr>
              <w:rPr>
                <w:bCs/>
                <w:iCs/>
                <w:sz w:val="20"/>
                <w:szCs w:val="20"/>
              </w:rPr>
            </w:pPr>
            <w:r w:rsidRPr="0088396F">
              <w:rPr>
                <w:bCs/>
                <w:sz w:val="20"/>
                <w:szCs w:val="20"/>
              </w:rPr>
              <w:t xml:space="preserve">Раздел 1. </w:t>
            </w:r>
            <w:r w:rsidRPr="0088396F">
              <w:rPr>
                <w:bCs/>
                <w:iCs/>
                <w:sz w:val="20"/>
                <w:szCs w:val="20"/>
              </w:rPr>
              <w:t>Классификация и свойства строительных материалов</w:t>
            </w:r>
          </w:p>
          <w:p w:rsidR="00DC1846" w:rsidRDefault="00DC1846" w:rsidP="00786240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iCs/>
                <w:sz w:val="20"/>
                <w:szCs w:val="20"/>
                <w:lang w:eastAsia="en-US"/>
              </w:rPr>
              <w:t xml:space="preserve"> Раздел 2. Неорганические вяжущие вещества, природа твердения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3. </w:t>
            </w:r>
            <w:r w:rsidRPr="0088396F">
              <w:rPr>
                <w:bCs/>
                <w:sz w:val="20"/>
                <w:szCs w:val="20"/>
              </w:rPr>
              <w:t>Строительные растворы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4. </w:t>
            </w:r>
            <w:r w:rsidRPr="0088396F">
              <w:rPr>
                <w:bCs/>
                <w:sz w:val="20"/>
                <w:szCs w:val="20"/>
              </w:rPr>
              <w:t>Бетоны. Бетонные и железобетонные изделия</w:t>
            </w:r>
            <w:r w:rsidRPr="0088396F">
              <w:rPr>
                <w:sz w:val="20"/>
                <w:szCs w:val="20"/>
                <w:lang w:eastAsia="en-US"/>
              </w:rPr>
              <w:t xml:space="preserve"> Раздел 5.</w:t>
            </w:r>
            <w:r w:rsidRPr="0088396F">
              <w:rPr>
                <w:bCs/>
                <w:sz w:val="20"/>
                <w:szCs w:val="20"/>
              </w:rPr>
              <w:t xml:space="preserve"> Керамические материалы и изделия.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6. </w:t>
            </w:r>
            <w:r w:rsidRPr="0088396F">
              <w:rPr>
                <w:bCs/>
                <w:sz w:val="20"/>
                <w:szCs w:val="20"/>
              </w:rPr>
              <w:t>Тепло и звукоизоляционные материалы.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88396F">
              <w:rPr>
                <w:bCs/>
                <w:sz w:val="20"/>
                <w:szCs w:val="20"/>
              </w:rPr>
              <w:t>Коагуляционные</w:t>
            </w:r>
            <w:proofErr w:type="spellEnd"/>
            <w:r w:rsidRPr="0088396F">
              <w:rPr>
                <w:bCs/>
                <w:sz w:val="20"/>
                <w:szCs w:val="20"/>
              </w:rPr>
              <w:t xml:space="preserve"> вяжущие вещества. Асфальтобетоны.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A73356" w:rsidRPr="0088396F" w:rsidRDefault="00DC1846" w:rsidP="00786240">
            <w:pPr>
              <w:rPr>
                <w:bCs/>
                <w:sz w:val="20"/>
                <w:szCs w:val="20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8. </w:t>
            </w:r>
            <w:r w:rsidRPr="0088396F">
              <w:rPr>
                <w:bCs/>
                <w:sz w:val="20"/>
                <w:szCs w:val="20"/>
              </w:rPr>
              <w:t>Полимерные строительные материалы</w:t>
            </w:r>
          </w:p>
        </w:tc>
        <w:tc>
          <w:tcPr>
            <w:tcW w:w="992" w:type="dxa"/>
            <w:vAlign w:val="center"/>
          </w:tcPr>
          <w:p w:rsidR="00A73356" w:rsidRPr="00F239F7" w:rsidRDefault="00A73356" w:rsidP="00786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  <w:vAlign w:val="center"/>
          </w:tcPr>
          <w:p w:rsidR="00A73356" w:rsidRPr="00D84A3A" w:rsidRDefault="00A73356" w:rsidP="007862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(письменно), контрольная работа (письменно)</w:t>
            </w:r>
            <w:r w:rsidR="00DC1846" w:rsidRPr="0033693A">
              <w:rPr>
                <w:sz w:val="20"/>
                <w:szCs w:val="20"/>
              </w:rPr>
              <w:t>, защита лабораторной работы</w:t>
            </w:r>
          </w:p>
        </w:tc>
      </w:tr>
      <w:tr w:rsidR="00395861" w:rsidRPr="000C7F49" w:rsidTr="000067CB">
        <w:tc>
          <w:tcPr>
            <w:tcW w:w="9590" w:type="dxa"/>
            <w:gridSpan w:val="6"/>
            <w:vAlign w:val="center"/>
          </w:tcPr>
          <w:p w:rsidR="00395861" w:rsidRDefault="00395861" w:rsidP="00395861">
            <w:pPr>
              <w:jc w:val="center"/>
              <w:rPr>
                <w:sz w:val="20"/>
                <w:szCs w:val="20"/>
              </w:rPr>
            </w:pPr>
            <w:r w:rsidRPr="00A80E8B">
              <w:rPr>
                <w:b/>
                <w:sz w:val="20"/>
                <w:szCs w:val="20"/>
                <w:lang w:eastAsia="en-US"/>
              </w:rPr>
              <w:t xml:space="preserve">Курс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 w:rsidRPr="00A80E8B">
              <w:rPr>
                <w:b/>
                <w:sz w:val="20"/>
                <w:szCs w:val="20"/>
                <w:u w:val="single"/>
                <w:lang w:val="en-US" w:eastAsia="en-US"/>
              </w:rPr>
              <w:t>/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 w:rsidRPr="00A80E8B">
              <w:rPr>
                <w:b/>
                <w:sz w:val="20"/>
                <w:szCs w:val="20"/>
                <w:u w:val="single"/>
                <w:lang w:eastAsia="en-US"/>
              </w:rPr>
              <w:t>зимняя</w:t>
            </w:r>
            <w:proofErr w:type="gramEnd"/>
          </w:p>
        </w:tc>
      </w:tr>
      <w:tr w:rsidR="00A73356" w:rsidRPr="000C7F49" w:rsidTr="00317520">
        <w:tc>
          <w:tcPr>
            <w:tcW w:w="426" w:type="dxa"/>
            <w:vAlign w:val="center"/>
          </w:tcPr>
          <w:p w:rsidR="00A73356" w:rsidRDefault="00A73356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73356" w:rsidRPr="00F239F7" w:rsidRDefault="00A73356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586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73356" w:rsidRPr="00F239F7" w:rsidRDefault="00DC1846" w:rsidP="00DC1846">
            <w:pPr>
              <w:rPr>
                <w:sz w:val="20"/>
                <w:szCs w:val="20"/>
              </w:rPr>
            </w:pPr>
            <w:r w:rsidRPr="00A80E8B">
              <w:rPr>
                <w:sz w:val="20"/>
                <w:szCs w:val="20"/>
                <w:lang w:eastAsia="en-US"/>
              </w:rPr>
              <w:t xml:space="preserve">Промежуточная аттестация </w:t>
            </w:r>
            <w:proofErr w:type="gramStart"/>
            <w:r w:rsidRPr="00A80E8B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>з</w:t>
            </w:r>
            <w:proofErr w:type="gramEnd"/>
            <w:r>
              <w:rPr>
                <w:sz w:val="20"/>
                <w:szCs w:val="20"/>
                <w:lang w:eastAsia="en-US"/>
              </w:rPr>
              <w:t>ачет</w:t>
            </w:r>
          </w:p>
        </w:tc>
        <w:tc>
          <w:tcPr>
            <w:tcW w:w="3544" w:type="dxa"/>
            <w:vAlign w:val="center"/>
          </w:tcPr>
          <w:p w:rsidR="00DC1846" w:rsidRDefault="00DC1846" w:rsidP="00DC1846">
            <w:pPr>
              <w:rPr>
                <w:bCs/>
                <w:iCs/>
                <w:sz w:val="20"/>
                <w:szCs w:val="20"/>
              </w:rPr>
            </w:pPr>
            <w:r w:rsidRPr="0088396F">
              <w:rPr>
                <w:bCs/>
                <w:sz w:val="20"/>
                <w:szCs w:val="20"/>
              </w:rPr>
              <w:t xml:space="preserve">Раздел 1. </w:t>
            </w:r>
            <w:r w:rsidRPr="0088396F">
              <w:rPr>
                <w:bCs/>
                <w:iCs/>
                <w:sz w:val="20"/>
                <w:szCs w:val="20"/>
              </w:rPr>
              <w:t>Классификация и свойства строительных материалов</w:t>
            </w:r>
          </w:p>
          <w:p w:rsidR="00DC1846" w:rsidRDefault="00DC1846" w:rsidP="00DC1846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iCs/>
                <w:sz w:val="20"/>
                <w:szCs w:val="20"/>
                <w:lang w:eastAsia="en-US"/>
              </w:rPr>
              <w:t xml:space="preserve"> Раздел 2. Неорганические вяжущие вещества, природа твердения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DC1846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3. </w:t>
            </w:r>
            <w:r w:rsidRPr="0088396F">
              <w:rPr>
                <w:bCs/>
                <w:sz w:val="20"/>
                <w:szCs w:val="20"/>
              </w:rPr>
              <w:t>Строительные растворы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DC1846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4. </w:t>
            </w:r>
            <w:r w:rsidRPr="0088396F">
              <w:rPr>
                <w:bCs/>
                <w:sz w:val="20"/>
                <w:szCs w:val="20"/>
              </w:rPr>
              <w:t>Бетоны. Бетонные и железобетонные изделия</w:t>
            </w:r>
            <w:r w:rsidRPr="0088396F">
              <w:rPr>
                <w:sz w:val="20"/>
                <w:szCs w:val="20"/>
                <w:lang w:eastAsia="en-US"/>
              </w:rPr>
              <w:t xml:space="preserve"> Раздел 5.</w:t>
            </w:r>
            <w:r w:rsidRPr="0088396F">
              <w:rPr>
                <w:bCs/>
                <w:sz w:val="20"/>
                <w:szCs w:val="20"/>
              </w:rPr>
              <w:t xml:space="preserve"> Керамические материалы и изделия.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DC1846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6. </w:t>
            </w:r>
            <w:r w:rsidRPr="0088396F">
              <w:rPr>
                <w:bCs/>
                <w:sz w:val="20"/>
                <w:szCs w:val="20"/>
              </w:rPr>
              <w:t>Тепло и звукоизоляционные материалы.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DC1846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88396F">
              <w:rPr>
                <w:bCs/>
                <w:sz w:val="20"/>
                <w:szCs w:val="20"/>
              </w:rPr>
              <w:t>Коагуляционные</w:t>
            </w:r>
            <w:proofErr w:type="spellEnd"/>
            <w:r w:rsidRPr="0088396F">
              <w:rPr>
                <w:bCs/>
                <w:sz w:val="20"/>
                <w:szCs w:val="20"/>
              </w:rPr>
              <w:t xml:space="preserve"> вяжущие вещества. Асфальтобетоны.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A73356" w:rsidRPr="0088396F" w:rsidRDefault="00DC1846" w:rsidP="00DC184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8. </w:t>
            </w:r>
            <w:r w:rsidRPr="0088396F">
              <w:rPr>
                <w:bCs/>
                <w:sz w:val="20"/>
                <w:szCs w:val="20"/>
              </w:rPr>
              <w:t>Полимерные строительные материалы</w:t>
            </w:r>
          </w:p>
        </w:tc>
        <w:tc>
          <w:tcPr>
            <w:tcW w:w="992" w:type="dxa"/>
            <w:vAlign w:val="center"/>
          </w:tcPr>
          <w:p w:rsidR="00A73356" w:rsidRPr="00F239F7" w:rsidRDefault="00A73356" w:rsidP="00786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A73356" w:rsidRDefault="00A73356" w:rsidP="00786240">
            <w:pPr>
              <w:rPr>
                <w:sz w:val="20"/>
                <w:szCs w:val="20"/>
              </w:rPr>
            </w:pPr>
            <w:r w:rsidRPr="0033693A">
              <w:rPr>
                <w:sz w:val="20"/>
                <w:szCs w:val="20"/>
              </w:rPr>
              <w:t>Конспект (письменно),</w:t>
            </w:r>
            <w:r>
              <w:rPr>
                <w:sz w:val="20"/>
                <w:szCs w:val="20"/>
              </w:rPr>
              <w:t xml:space="preserve">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  <w:p w:rsidR="00317520" w:rsidRPr="00317520" w:rsidRDefault="00317520" w:rsidP="003175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Тестирование (письменно)</w:t>
            </w:r>
          </w:p>
          <w:p w:rsidR="00317520" w:rsidRDefault="00317520" w:rsidP="00317520"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A73356" w:rsidRPr="000C7F49" w:rsidTr="00786240">
        <w:tc>
          <w:tcPr>
            <w:tcW w:w="9590" w:type="dxa"/>
            <w:gridSpan w:val="6"/>
            <w:vAlign w:val="center"/>
          </w:tcPr>
          <w:p w:rsidR="00A73356" w:rsidRDefault="00DC1846" w:rsidP="00786240">
            <w:pPr>
              <w:jc w:val="center"/>
              <w:rPr>
                <w:sz w:val="20"/>
                <w:szCs w:val="20"/>
              </w:rPr>
            </w:pPr>
            <w:r w:rsidRPr="00A80E8B">
              <w:rPr>
                <w:b/>
                <w:sz w:val="20"/>
                <w:szCs w:val="20"/>
                <w:lang w:eastAsia="en-US"/>
              </w:rPr>
              <w:t xml:space="preserve">Курс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 w:rsidRPr="00A80E8B">
              <w:rPr>
                <w:b/>
                <w:sz w:val="20"/>
                <w:szCs w:val="20"/>
                <w:u w:val="single"/>
                <w:lang w:val="en-US" w:eastAsia="en-US"/>
              </w:rPr>
              <w:t>/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 w:rsidRPr="00A80E8B">
              <w:rPr>
                <w:b/>
                <w:sz w:val="20"/>
                <w:szCs w:val="20"/>
                <w:u w:val="single"/>
                <w:lang w:eastAsia="en-US"/>
              </w:rPr>
              <w:t>установочная</w:t>
            </w:r>
            <w:proofErr w:type="gramEnd"/>
          </w:p>
        </w:tc>
      </w:tr>
      <w:tr w:rsidR="00A73356" w:rsidRPr="000C7F49" w:rsidTr="00317520">
        <w:tc>
          <w:tcPr>
            <w:tcW w:w="426" w:type="dxa"/>
            <w:vAlign w:val="center"/>
          </w:tcPr>
          <w:p w:rsidR="00A73356" w:rsidRDefault="00395861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73356" w:rsidRPr="00F239F7" w:rsidRDefault="00395861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1701" w:type="dxa"/>
            <w:vAlign w:val="center"/>
          </w:tcPr>
          <w:p w:rsidR="00A73356" w:rsidRPr="00F239F7" w:rsidRDefault="00A73356" w:rsidP="00786240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544" w:type="dxa"/>
            <w:vAlign w:val="center"/>
          </w:tcPr>
          <w:p w:rsidR="00DC1846" w:rsidRDefault="00A7335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9. </w:t>
            </w:r>
            <w:r w:rsidRPr="0088396F">
              <w:rPr>
                <w:bCs/>
                <w:sz w:val="20"/>
                <w:szCs w:val="20"/>
              </w:rPr>
              <w:t>Атомно-кристаллическое строение металлов</w:t>
            </w:r>
            <w:r w:rsidR="00DC1846"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10. </w:t>
            </w:r>
            <w:r w:rsidRPr="0088396F">
              <w:rPr>
                <w:bCs/>
                <w:sz w:val="20"/>
                <w:szCs w:val="20"/>
              </w:rPr>
              <w:t xml:space="preserve">Диаграмма состояния </w:t>
            </w:r>
            <w:r w:rsidRPr="0088396F">
              <w:rPr>
                <w:bCs/>
                <w:sz w:val="20"/>
                <w:szCs w:val="20"/>
                <w:lang w:val="en-US"/>
              </w:rPr>
              <w:t>Fe</w:t>
            </w:r>
            <w:r w:rsidRPr="0088396F">
              <w:rPr>
                <w:bCs/>
                <w:sz w:val="20"/>
                <w:szCs w:val="20"/>
              </w:rPr>
              <w:t>-</w:t>
            </w:r>
            <w:r w:rsidRPr="0088396F">
              <w:rPr>
                <w:bCs/>
                <w:sz w:val="20"/>
                <w:szCs w:val="20"/>
                <w:lang w:val="en-US"/>
              </w:rPr>
              <w:t>C</w:t>
            </w:r>
            <w:r w:rsidRPr="0088396F">
              <w:rPr>
                <w:bCs/>
                <w:sz w:val="20"/>
                <w:szCs w:val="20"/>
              </w:rPr>
              <w:t>. Свойства металлов.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11. </w:t>
            </w:r>
            <w:r w:rsidRPr="0088396F">
              <w:rPr>
                <w:bCs/>
                <w:sz w:val="20"/>
                <w:szCs w:val="20"/>
              </w:rPr>
              <w:t>Классификация, маркировка, свойства и применение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12. </w:t>
            </w:r>
            <w:r w:rsidRPr="0088396F">
              <w:rPr>
                <w:bCs/>
                <w:sz w:val="20"/>
                <w:szCs w:val="20"/>
              </w:rPr>
              <w:t>Термическая и химико-термическая обработка металлов и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13. </w:t>
            </w:r>
            <w:r w:rsidRPr="0088396F">
              <w:rPr>
                <w:bCs/>
                <w:sz w:val="20"/>
                <w:szCs w:val="20"/>
              </w:rPr>
              <w:t>Изучение микроструктуры и свойств углеродистых сталей, легированных сталей и чугунов.</w:t>
            </w:r>
            <w:r w:rsidRPr="0088396F">
              <w:rPr>
                <w:sz w:val="20"/>
                <w:szCs w:val="20"/>
                <w:lang w:eastAsia="en-US"/>
              </w:rPr>
              <w:t xml:space="preserve"> Раздел 14. </w:t>
            </w:r>
            <w:r w:rsidRPr="0088396F">
              <w:rPr>
                <w:bCs/>
                <w:sz w:val="20"/>
                <w:szCs w:val="20"/>
              </w:rPr>
              <w:t>Изучение цветных металлов и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15. </w:t>
            </w:r>
            <w:r w:rsidRPr="0088396F">
              <w:rPr>
                <w:bCs/>
                <w:sz w:val="20"/>
                <w:szCs w:val="20"/>
              </w:rPr>
              <w:t>Основы металлургического производства.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16. </w:t>
            </w:r>
            <w:r w:rsidRPr="0088396F">
              <w:rPr>
                <w:bCs/>
                <w:sz w:val="20"/>
                <w:szCs w:val="20"/>
              </w:rPr>
              <w:t>Обработка материалов давлением.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A73356" w:rsidRPr="0088396F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17. </w:t>
            </w:r>
            <w:r w:rsidRPr="0088396F">
              <w:rPr>
                <w:bCs/>
                <w:sz w:val="20"/>
                <w:szCs w:val="20"/>
              </w:rPr>
              <w:t>Сварочное производство</w:t>
            </w:r>
            <w:r w:rsidRPr="0088396F">
              <w:rPr>
                <w:sz w:val="20"/>
                <w:szCs w:val="20"/>
              </w:rPr>
              <w:t xml:space="preserve"> Раздел 18. </w:t>
            </w:r>
            <w:r w:rsidRPr="0088396F">
              <w:rPr>
                <w:bCs/>
                <w:sz w:val="20"/>
                <w:szCs w:val="20"/>
              </w:rPr>
              <w:t>Обработка материалов резанием.</w:t>
            </w:r>
          </w:p>
        </w:tc>
        <w:tc>
          <w:tcPr>
            <w:tcW w:w="992" w:type="dxa"/>
            <w:vAlign w:val="center"/>
          </w:tcPr>
          <w:p w:rsidR="00A73356" w:rsidRPr="00F239F7" w:rsidRDefault="00A73356" w:rsidP="00786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A73356" w:rsidRDefault="00A73356" w:rsidP="00786240">
            <w:r w:rsidRPr="0033693A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395861" w:rsidRPr="000C7F49" w:rsidTr="000067CB">
        <w:tc>
          <w:tcPr>
            <w:tcW w:w="9590" w:type="dxa"/>
            <w:gridSpan w:val="6"/>
            <w:vAlign w:val="center"/>
          </w:tcPr>
          <w:p w:rsidR="00395861" w:rsidRPr="0033693A" w:rsidRDefault="00395861" w:rsidP="00395861">
            <w:pPr>
              <w:jc w:val="center"/>
              <w:rPr>
                <w:sz w:val="20"/>
                <w:szCs w:val="20"/>
              </w:rPr>
            </w:pPr>
            <w:r w:rsidRPr="00A80E8B">
              <w:rPr>
                <w:b/>
                <w:sz w:val="20"/>
                <w:szCs w:val="20"/>
                <w:lang w:eastAsia="en-US"/>
              </w:rPr>
              <w:t xml:space="preserve">Курс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 w:rsidRPr="00A80E8B">
              <w:rPr>
                <w:b/>
                <w:sz w:val="20"/>
                <w:szCs w:val="20"/>
                <w:u w:val="single"/>
                <w:lang w:val="en-US" w:eastAsia="en-US"/>
              </w:rPr>
              <w:t>/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u w:val="single"/>
                <w:lang w:eastAsia="en-US"/>
              </w:rPr>
              <w:t>летняя</w:t>
            </w:r>
            <w:proofErr w:type="gramEnd"/>
          </w:p>
        </w:tc>
      </w:tr>
      <w:tr w:rsidR="00395861" w:rsidRPr="000C7F49" w:rsidTr="00317520">
        <w:tc>
          <w:tcPr>
            <w:tcW w:w="426" w:type="dxa"/>
            <w:vAlign w:val="center"/>
          </w:tcPr>
          <w:p w:rsidR="00395861" w:rsidRDefault="00395861" w:rsidP="00395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395861" w:rsidRPr="00F239F7" w:rsidRDefault="00395861" w:rsidP="00395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395861" w:rsidRPr="00F239F7" w:rsidRDefault="00395861" w:rsidP="00395861">
            <w:pPr>
              <w:rPr>
                <w:sz w:val="20"/>
                <w:szCs w:val="20"/>
              </w:rPr>
            </w:pPr>
            <w:r w:rsidRPr="00A80E8B">
              <w:rPr>
                <w:sz w:val="20"/>
                <w:szCs w:val="20"/>
                <w:lang w:eastAsia="en-US"/>
              </w:rPr>
              <w:t xml:space="preserve">Промежуточная аттестация </w:t>
            </w:r>
            <w:proofErr w:type="gramStart"/>
            <w:r w:rsidRPr="00A80E8B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>з</w:t>
            </w:r>
            <w:proofErr w:type="gramEnd"/>
            <w:r>
              <w:rPr>
                <w:sz w:val="20"/>
                <w:szCs w:val="20"/>
                <w:lang w:eastAsia="en-US"/>
              </w:rPr>
              <w:t>ачет</w:t>
            </w:r>
          </w:p>
        </w:tc>
        <w:tc>
          <w:tcPr>
            <w:tcW w:w="3544" w:type="dxa"/>
            <w:vAlign w:val="center"/>
          </w:tcPr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9. </w:t>
            </w:r>
            <w:r w:rsidRPr="0088396F">
              <w:rPr>
                <w:bCs/>
                <w:sz w:val="20"/>
                <w:szCs w:val="20"/>
              </w:rPr>
              <w:t>Атомно-кристаллическое строение металлов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10. </w:t>
            </w:r>
            <w:r w:rsidRPr="0088396F">
              <w:rPr>
                <w:bCs/>
                <w:sz w:val="20"/>
                <w:szCs w:val="20"/>
              </w:rPr>
              <w:t xml:space="preserve">Диаграмма состояния </w:t>
            </w:r>
            <w:r w:rsidRPr="0088396F">
              <w:rPr>
                <w:bCs/>
                <w:sz w:val="20"/>
                <w:szCs w:val="20"/>
                <w:lang w:val="en-US"/>
              </w:rPr>
              <w:t>Fe</w:t>
            </w:r>
            <w:r w:rsidRPr="0088396F">
              <w:rPr>
                <w:bCs/>
                <w:sz w:val="20"/>
                <w:szCs w:val="20"/>
              </w:rPr>
              <w:t>-</w:t>
            </w:r>
            <w:r w:rsidRPr="0088396F">
              <w:rPr>
                <w:bCs/>
                <w:sz w:val="20"/>
                <w:szCs w:val="20"/>
                <w:lang w:val="en-US"/>
              </w:rPr>
              <w:t>C</w:t>
            </w:r>
            <w:r w:rsidRPr="0088396F">
              <w:rPr>
                <w:bCs/>
                <w:sz w:val="20"/>
                <w:szCs w:val="20"/>
              </w:rPr>
              <w:t>. Свойства металлов.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11. </w:t>
            </w:r>
            <w:r w:rsidRPr="0088396F">
              <w:rPr>
                <w:bCs/>
                <w:sz w:val="20"/>
                <w:szCs w:val="20"/>
              </w:rPr>
              <w:t>Классификация, маркировка, свойства и применение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12. </w:t>
            </w:r>
            <w:r w:rsidRPr="0088396F">
              <w:rPr>
                <w:bCs/>
                <w:sz w:val="20"/>
                <w:szCs w:val="20"/>
              </w:rPr>
              <w:t>Термическая и химико-термическая обработка металлов и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13. </w:t>
            </w:r>
            <w:r w:rsidRPr="0088396F">
              <w:rPr>
                <w:bCs/>
                <w:sz w:val="20"/>
                <w:szCs w:val="20"/>
              </w:rPr>
              <w:t>Изучение микроструктуры и свойств углеродистых сталей, легированных сталей и чугунов.</w:t>
            </w:r>
            <w:r w:rsidRPr="0088396F">
              <w:rPr>
                <w:sz w:val="20"/>
                <w:szCs w:val="20"/>
                <w:lang w:eastAsia="en-US"/>
              </w:rPr>
              <w:t xml:space="preserve"> Раздел 14. </w:t>
            </w:r>
            <w:r w:rsidRPr="0088396F">
              <w:rPr>
                <w:bCs/>
                <w:sz w:val="20"/>
                <w:szCs w:val="20"/>
              </w:rPr>
              <w:t>Изучение цветных металлов и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15. </w:t>
            </w:r>
            <w:r w:rsidRPr="0088396F">
              <w:rPr>
                <w:bCs/>
                <w:sz w:val="20"/>
                <w:szCs w:val="20"/>
              </w:rPr>
              <w:t>Основы металлургического производства.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16. </w:t>
            </w:r>
            <w:r w:rsidRPr="0088396F">
              <w:rPr>
                <w:bCs/>
                <w:sz w:val="20"/>
                <w:szCs w:val="20"/>
              </w:rPr>
              <w:t>Обработка материалов давлением.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Pr="0088396F" w:rsidRDefault="00395861" w:rsidP="00395861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17. </w:t>
            </w:r>
            <w:r w:rsidRPr="0088396F">
              <w:rPr>
                <w:bCs/>
                <w:sz w:val="20"/>
                <w:szCs w:val="20"/>
              </w:rPr>
              <w:t>Сварочное производство</w:t>
            </w:r>
            <w:r w:rsidRPr="0088396F">
              <w:rPr>
                <w:sz w:val="20"/>
                <w:szCs w:val="20"/>
              </w:rPr>
              <w:t xml:space="preserve"> Раздел 18. </w:t>
            </w:r>
            <w:r w:rsidRPr="0088396F">
              <w:rPr>
                <w:bCs/>
                <w:sz w:val="20"/>
                <w:szCs w:val="20"/>
              </w:rPr>
              <w:t>Обработка материалов резанием.</w:t>
            </w:r>
          </w:p>
        </w:tc>
        <w:tc>
          <w:tcPr>
            <w:tcW w:w="992" w:type="dxa"/>
            <w:vAlign w:val="center"/>
          </w:tcPr>
          <w:p w:rsidR="00395861" w:rsidRPr="00F239F7" w:rsidRDefault="00395861" w:rsidP="0039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395861" w:rsidRDefault="00395861" w:rsidP="00395861">
            <w:pPr>
              <w:rPr>
                <w:sz w:val="20"/>
                <w:szCs w:val="20"/>
              </w:rPr>
            </w:pPr>
            <w:r w:rsidRPr="0033693A">
              <w:rPr>
                <w:sz w:val="20"/>
                <w:szCs w:val="20"/>
              </w:rPr>
              <w:t>Конспект (письменно),</w:t>
            </w:r>
            <w:r>
              <w:rPr>
                <w:sz w:val="20"/>
                <w:szCs w:val="20"/>
              </w:rPr>
              <w:t xml:space="preserve">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  <w:p w:rsidR="00317520" w:rsidRPr="00317520" w:rsidRDefault="00317520" w:rsidP="003175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Тестирование (письменно)</w:t>
            </w:r>
          </w:p>
          <w:p w:rsidR="00317520" w:rsidRDefault="00317520" w:rsidP="00317520">
            <w:r>
              <w:rPr>
                <w:sz w:val="20"/>
                <w:szCs w:val="20"/>
              </w:rPr>
              <w:t>Собеседование (устно)</w:t>
            </w:r>
          </w:p>
        </w:tc>
      </w:tr>
    </w:tbl>
    <w:p w:rsidR="00A73356" w:rsidRDefault="00A73356" w:rsidP="00BF5725">
      <w:pPr>
        <w:jc w:val="center"/>
        <w:rPr>
          <w:b/>
          <w:sz w:val="28"/>
          <w:szCs w:val="28"/>
        </w:rPr>
      </w:pPr>
    </w:p>
    <w:p w:rsidR="00A73356" w:rsidRDefault="00A73356" w:rsidP="00BF5725">
      <w:pPr>
        <w:jc w:val="center"/>
        <w:rPr>
          <w:b/>
          <w:sz w:val="28"/>
          <w:szCs w:val="28"/>
        </w:rPr>
      </w:pPr>
    </w:p>
    <w:p w:rsidR="00B16939" w:rsidRPr="00EA2474" w:rsidRDefault="00B16939" w:rsidP="00BF5725">
      <w:pPr>
        <w:jc w:val="center"/>
        <w:rPr>
          <w:b/>
        </w:rPr>
      </w:pPr>
      <w:r w:rsidRPr="00EA2474">
        <w:rPr>
          <w:b/>
        </w:rPr>
        <w:t xml:space="preserve"> Описание показателей и критериев оценивания компетенций</w:t>
      </w:r>
      <w:r w:rsidR="00A73356" w:rsidRPr="00EA2474">
        <w:rPr>
          <w:b/>
        </w:rPr>
        <w:t>.</w:t>
      </w:r>
    </w:p>
    <w:p w:rsidR="00B16939" w:rsidRPr="00EA2474" w:rsidRDefault="00A73356" w:rsidP="00BF5725">
      <w:pPr>
        <w:jc w:val="center"/>
      </w:pPr>
      <w:r w:rsidRPr="00EA2474">
        <w:rPr>
          <w:b/>
        </w:rPr>
        <w:t>О</w:t>
      </w:r>
      <w:r w:rsidR="00B16939" w:rsidRPr="00EA2474">
        <w:rPr>
          <w:b/>
        </w:rPr>
        <w:t>писание шкал оценивания</w:t>
      </w:r>
    </w:p>
    <w:p w:rsidR="00B16939" w:rsidRPr="00B31597" w:rsidRDefault="00B16939" w:rsidP="00BF5725">
      <w:pPr>
        <w:ind w:firstLine="540"/>
        <w:jc w:val="both"/>
      </w:pPr>
      <w:r w:rsidRPr="00B31597">
        <w:t xml:space="preserve"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</w:t>
      </w:r>
      <w:r w:rsidR="00A73356" w:rsidRPr="00B31597">
        <w:t>достижений,</w:t>
      </w:r>
      <w:r w:rsidRPr="00B31597">
        <w:t xml:space="preserve"> обучающихся поэтапным требованиям образовательной программы к результатам обучения и формирования компетенций.</w:t>
      </w:r>
    </w:p>
    <w:p w:rsidR="00B16939" w:rsidRPr="00B31597" w:rsidRDefault="00B16939" w:rsidP="00BF5725">
      <w:pPr>
        <w:ind w:firstLine="540"/>
        <w:jc w:val="both"/>
      </w:pPr>
      <w:r w:rsidRPr="00B31597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B31597">
        <w:t>обучающихся</w:t>
      </w:r>
      <w:proofErr w:type="gramEnd"/>
      <w:r w:rsidRPr="00B31597"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B16939" w:rsidRPr="00B31597" w:rsidRDefault="00B16939" w:rsidP="00BF5725">
      <w:pPr>
        <w:ind w:firstLine="540"/>
        <w:jc w:val="both"/>
      </w:pPr>
      <w:r w:rsidRPr="00B31597">
        <w:t xml:space="preserve">Для оценивания результатов обучения используется </w:t>
      </w:r>
      <w:proofErr w:type="spellStart"/>
      <w:r w:rsidRPr="00B31597">
        <w:t>четырехбалльная</w:t>
      </w:r>
      <w:proofErr w:type="spellEnd"/>
      <w:r w:rsidRPr="00B31597">
        <w:t xml:space="preserve"> шкала: «отлично», «хорошо», «удовлетворительно», «неудовлетворительно» и </w:t>
      </w:r>
      <w:r w:rsidRPr="00AE6957">
        <w:t>двухбалльная шкала: «зачтено», «не зачтено».</w:t>
      </w:r>
    </w:p>
    <w:p w:rsidR="00B16939" w:rsidRPr="00256B57" w:rsidRDefault="00B16939" w:rsidP="00256B57">
      <w:pPr>
        <w:ind w:firstLine="540"/>
        <w:jc w:val="both"/>
      </w:pPr>
      <w:r w:rsidRPr="00B31597">
        <w:t xml:space="preserve">Перечень оценочных средств, используемых для оценивания компетенций на различных этапах их формирования, а </w:t>
      </w:r>
      <w:r w:rsidR="00317520" w:rsidRPr="00B31597">
        <w:t>также</w:t>
      </w:r>
      <w:r w:rsidRPr="00B31597">
        <w:t xml:space="preserve"> краткая характеристика этих средств</w:t>
      </w:r>
      <w:r>
        <w:t>,</w:t>
      </w:r>
      <w:r w:rsidRPr="00B31597">
        <w:t xml:space="preserve"> приведены в таблице</w:t>
      </w:r>
      <w:r>
        <w:t>: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578"/>
        <w:gridCol w:w="5670"/>
        <w:gridCol w:w="2126"/>
      </w:tblGrid>
      <w:tr w:rsidR="00B16939" w:rsidRPr="0065320B" w:rsidTr="002B68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Наименование</w:t>
            </w:r>
          </w:p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оценочного</w:t>
            </w:r>
          </w:p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Представление</w:t>
            </w:r>
          </w:p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оценочного</w:t>
            </w:r>
          </w:p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средства в ФОС</w:t>
            </w:r>
          </w:p>
        </w:tc>
      </w:tr>
      <w:tr w:rsidR="00B16939" w:rsidRPr="0065320B" w:rsidTr="002B68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Средство проверки степени овладения категориальным аппаратом темы, раздела, дисциплины.</w:t>
            </w:r>
          </w:p>
          <w:p w:rsidR="00B16939" w:rsidRPr="00972F5C" w:rsidRDefault="00B16939" w:rsidP="002B68B1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Перечень понятий</w:t>
            </w:r>
            <w:r>
              <w:rPr>
                <w:sz w:val="20"/>
                <w:szCs w:val="20"/>
              </w:rPr>
              <w:t xml:space="preserve"> и вопросов</w:t>
            </w:r>
            <w:r w:rsidRPr="00972F5C">
              <w:rPr>
                <w:sz w:val="20"/>
                <w:szCs w:val="20"/>
              </w:rPr>
              <w:t xml:space="preserve"> по темам дисциплины</w:t>
            </w:r>
          </w:p>
        </w:tc>
      </w:tr>
      <w:tr w:rsidR="00B16939" w:rsidRPr="0065320B" w:rsidTr="002B68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B16939" w:rsidRPr="00972F5C" w:rsidRDefault="00B16939" w:rsidP="002B68B1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B16939" w:rsidRPr="0065320B" w:rsidTr="002B68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 w:rsidRPr="00EA2474">
              <w:rPr>
                <w:sz w:val="20"/>
                <w:szCs w:val="20"/>
              </w:rPr>
              <w:t>Конс</w:t>
            </w:r>
            <w:r>
              <w:rPr>
                <w:sz w:val="20"/>
                <w:szCs w:val="20"/>
              </w:rPr>
              <w:t>пект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знаний по темам для самостоятельного изучения.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для самостоятельного изучения</w:t>
            </w:r>
          </w:p>
        </w:tc>
      </w:tr>
      <w:tr w:rsidR="00B16939" w:rsidRPr="0065320B" w:rsidTr="002B68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Default="00B16939" w:rsidP="002B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C044B7" w:rsidRDefault="00B16939" w:rsidP="002B68B1">
            <w:pPr>
              <w:rPr>
                <w:sz w:val="20"/>
                <w:szCs w:val="20"/>
              </w:rPr>
            </w:pPr>
            <w:r w:rsidRPr="00C044B7">
              <w:rPr>
                <w:sz w:val="20"/>
                <w:szCs w:val="20"/>
              </w:rPr>
              <w:t>Зачет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C044B7" w:rsidRDefault="00B16939" w:rsidP="002B68B1">
            <w:pPr>
              <w:jc w:val="both"/>
              <w:rPr>
                <w:sz w:val="20"/>
                <w:szCs w:val="20"/>
              </w:rPr>
            </w:pPr>
            <w:r w:rsidRPr="00C044B7">
              <w:rPr>
                <w:sz w:val="20"/>
                <w:szCs w:val="20"/>
              </w:rPr>
              <w:t xml:space="preserve">Средство, позволяющее оценить знания, умения, навыков и (или) </w:t>
            </w:r>
            <w:r w:rsidR="00A73356" w:rsidRPr="00C044B7">
              <w:rPr>
                <w:sz w:val="20"/>
                <w:szCs w:val="20"/>
              </w:rPr>
              <w:t>опыта деятельности,</w:t>
            </w:r>
            <w:r w:rsidRPr="00C044B7">
              <w:rPr>
                <w:sz w:val="20"/>
                <w:szCs w:val="20"/>
              </w:rPr>
              <w:t xml:space="preserve"> обучающегося по дисциплине.</w:t>
            </w:r>
          </w:p>
          <w:p w:rsidR="00B16939" w:rsidRPr="00C044B7" w:rsidRDefault="00B16939" w:rsidP="002B68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C044B7" w:rsidRDefault="00A73356" w:rsidP="002B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зачету</w:t>
            </w:r>
          </w:p>
        </w:tc>
      </w:tr>
      <w:tr w:rsidR="00317520" w:rsidRPr="00317520" w:rsidTr="0078624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786240" w:rsidRDefault="00317520" w:rsidP="00317520">
            <w:pPr>
              <w:jc w:val="center"/>
              <w:rPr>
                <w:sz w:val="20"/>
                <w:szCs w:val="20"/>
              </w:rPr>
            </w:pPr>
            <w:r w:rsidRPr="00786240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786240" w:rsidRDefault="00317520" w:rsidP="00317520">
            <w:pPr>
              <w:rPr>
                <w:sz w:val="20"/>
                <w:szCs w:val="20"/>
              </w:rPr>
            </w:pPr>
            <w:r w:rsidRPr="00786240">
              <w:rPr>
                <w:sz w:val="20"/>
                <w:szCs w:val="20"/>
              </w:rPr>
              <w:t>Тест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0" w:rsidRPr="00317520" w:rsidRDefault="00317520" w:rsidP="0031752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317520" w:rsidRPr="00317520" w:rsidRDefault="00317520" w:rsidP="0031752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786240" w:rsidRDefault="00317520" w:rsidP="00317520">
            <w:pPr>
              <w:rPr>
                <w:sz w:val="20"/>
                <w:szCs w:val="20"/>
              </w:rPr>
            </w:pPr>
            <w:r w:rsidRPr="00786240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317520" w:rsidRPr="00317520" w:rsidTr="0031752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786240" w:rsidRDefault="00317520" w:rsidP="00317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317520" w:rsidRDefault="00317520" w:rsidP="00317520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317520" w:rsidRDefault="00317520" w:rsidP="00317520">
            <w:pPr>
              <w:jc w:val="both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317520">
              <w:rPr>
                <w:sz w:val="20"/>
                <w:szCs w:val="20"/>
              </w:rPr>
              <w:t>обучающимся</w:t>
            </w:r>
            <w:proofErr w:type="gramEnd"/>
            <w:r w:rsidRPr="00317520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317520" w:rsidRPr="00317520" w:rsidRDefault="00317520" w:rsidP="00317520">
            <w:pPr>
              <w:jc w:val="both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317520" w:rsidRDefault="00317520" w:rsidP="00317520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</w:tbl>
    <w:p w:rsidR="00B16939" w:rsidRPr="00A73356" w:rsidRDefault="00B16939" w:rsidP="00BF5725">
      <w:pPr>
        <w:ind w:firstLine="540"/>
        <w:jc w:val="both"/>
      </w:pPr>
    </w:p>
    <w:p w:rsidR="00B16939" w:rsidRPr="00A73356" w:rsidRDefault="00B16939" w:rsidP="00BF5725">
      <w:pPr>
        <w:ind w:firstLine="540"/>
        <w:jc w:val="both"/>
      </w:pPr>
    </w:p>
    <w:p w:rsidR="00B16939" w:rsidRPr="00A73356" w:rsidRDefault="00B16939" w:rsidP="00786240">
      <w:pPr>
        <w:jc w:val="both"/>
      </w:pPr>
    </w:p>
    <w:p w:rsidR="004C5A24" w:rsidRPr="00EA2474" w:rsidRDefault="00B16939" w:rsidP="00EA2474">
      <w:pPr>
        <w:spacing w:after="200" w:line="276" w:lineRule="auto"/>
        <w:jc w:val="center"/>
        <w:rPr>
          <w:b/>
        </w:rPr>
      </w:pPr>
      <w:r w:rsidRPr="00EA2474">
        <w:rPr>
          <w:b/>
        </w:rPr>
        <w:t xml:space="preserve">Критерии и шкалы оценивания компетенций в результате изучения </w:t>
      </w:r>
      <w:r w:rsidR="00395861" w:rsidRPr="00EA2474">
        <w:rPr>
          <w:b/>
        </w:rPr>
        <w:t>дисциплины «</w:t>
      </w:r>
      <w:r w:rsidR="00A73356" w:rsidRPr="00EA2474">
        <w:rPr>
          <w:b/>
        </w:rPr>
        <w:t xml:space="preserve">Строительные материалы» </w:t>
      </w:r>
      <w:r w:rsidR="00EA2474">
        <w:rPr>
          <w:b/>
        </w:rPr>
        <w:t xml:space="preserve"> </w:t>
      </w:r>
      <w:r w:rsidRPr="00EA2474">
        <w:rPr>
          <w:b/>
        </w:rPr>
        <w:t>при проведении промежут</w:t>
      </w:r>
      <w:r w:rsidR="004C5A24" w:rsidRPr="00EA2474">
        <w:rPr>
          <w:b/>
        </w:rPr>
        <w:t>очной аттестации в форме зачета</w:t>
      </w:r>
    </w:p>
    <w:p w:rsidR="00B16939" w:rsidRPr="00EA2474" w:rsidRDefault="004C5A24" w:rsidP="004C5A24">
      <w:pPr>
        <w:spacing w:after="200" w:line="276" w:lineRule="auto"/>
        <w:jc w:val="center"/>
        <w:rPr>
          <w:b/>
        </w:rPr>
      </w:pPr>
      <w:r w:rsidRPr="00EA2474">
        <w:rPr>
          <w:b/>
        </w:rPr>
        <w:t>Ш</w:t>
      </w:r>
      <w:r w:rsidR="00B16939" w:rsidRPr="00EA2474">
        <w:rPr>
          <w:b/>
        </w:rPr>
        <w:t xml:space="preserve">кала оценивания уровня </w:t>
      </w:r>
      <w:r w:rsidRPr="00EA2474">
        <w:rPr>
          <w:b/>
        </w:rPr>
        <w:t>освоения компетенций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946"/>
        <w:gridCol w:w="1276"/>
      </w:tblGrid>
      <w:tr w:rsidR="00B16939" w:rsidRPr="00EF0C53" w:rsidTr="002B68B1">
        <w:tc>
          <w:tcPr>
            <w:tcW w:w="1418" w:type="dxa"/>
            <w:vAlign w:val="center"/>
          </w:tcPr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Шкалы оценивания</w:t>
            </w:r>
          </w:p>
        </w:tc>
        <w:tc>
          <w:tcPr>
            <w:tcW w:w="6946" w:type="dxa"/>
            <w:vAlign w:val="center"/>
          </w:tcPr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1276" w:type="dxa"/>
            <w:vAlign w:val="center"/>
          </w:tcPr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Уровень</w:t>
            </w:r>
          </w:p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освоения</w:t>
            </w:r>
          </w:p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компетенций</w:t>
            </w:r>
          </w:p>
        </w:tc>
      </w:tr>
      <w:tr w:rsidR="00B16939" w:rsidRPr="00EF0C53" w:rsidTr="002B68B1">
        <w:tc>
          <w:tcPr>
            <w:tcW w:w="1418" w:type="dxa"/>
            <w:vMerge w:val="restart"/>
            <w:vAlign w:val="center"/>
          </w:tcPr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«зачтено»</w:t>
            </w:r>
          </w:p>
        </w:tc>
        <w:tc>
          <w:tcPr>
            <w:tcW w:w="6946" w:type="dxa"/>
          </w:tcPr>
          <w:p w:rsidR="00B16939" w:rsidRPr="00EF0C53" w:rsidRDefault="00B16939" w:rsidP="002B68B1">
            <w:pPr>
              <w:jc w:val="both"/>
            </w:pPr>
            <w:proofErr w:type="gramStart"/>
            <w:r w:rsidRPr="00EF0C53">
              <w:rPr>
                <w:sz w:val="22"/>
                <w:szCs w:val="22"/>
              </w:rPr>
              <w:t>Обучающийся</w:t>
            </w:r>
            <w:proofErr w:type="gramEnd"/>
            <w:r w:rsidRPr="00EF0C53">
              <w:rPr>
                <w:sz w:val="22"/>
                <w:szCs w:val="22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вопросы.</w:t>
            </w:r>
          </w:p>
        </w:tc>
        <w:tc>
          <w:tcPr>
            <w:tcW w:w="1276" w:type="dxa"/>
            <w:vAlign w:val="center"/>
          </w:tcPr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Высокий</w:t>
            </w:r>
          </w:p>
        </w:tc>
      </w:tr>
      <w:tr w:rsidR="00B16939" w:rsidRPr="00EF0C53" w:rsidTr="002B68B1">
        <w:tc>
          <w:tcPr>
            <w:tcW w:w="1418" w:type="dxa"/>
            <w:vMerge/>
            <w:vAlign w:val="center"/>
          </w:tcPr>
          <w:p w:rsidR="00B16939" w:rsidRPr="00EF0C53" w:rsidRDefault="00B16939" w:rsidP="002B68B1">
            <w:pPr>
              <w:jc w:val="center"/>
            </w:pPr>
          </w:p>
        </w:tc>
        <w:tc>
          <w:tcPr>
            <w:tcW w:w="6946" w:type="dxa"/>
          </w:tcPr>
          <w:p w:rsidR="00B16939" w:rsidRPr="00EF0C53" w:rsidRDefault="00B16939" w:rsidP="002B68B1">
            <w:pPr>
              <w:jc w:val="both"/>
            </w:pPr>
            <w:proofErr w:type="gramStart"/>
            <w:r w:rsidRPr="00EF0C53">
              <w:rPr>
                <w:sz w:val="22"/>
                <w:szCs w:val="22"/>
              </w:rPr>
              <w:t>Обучающийся</w:t>
            </w:r>
            <w:proofErr w:type="gramEnd"/>
            <w:r w:rsidRPr="00EF0C53">
              <w:rPr>
                <w:sz w:val="22"/>
                <w:szCs w:val="22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вопросов.</w:t>
            </w:r>
          </w:p>
        </w:tc>
        <w:tc>
          <w:tcPr>
            <w:tcW w:w="1276" w:type="dxa"/>
            <w:vAlign w:val="center"/>
          </w:tcPr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Базовый</w:t>
            </w:r>
          </w:p>
        </w:tc>
      </w:tr>
      <w:tr w:rsidR="00B16939" w:rsidRPr="00EF0C53" w:rsidTr="002B68B1">
        <w:tc>
          <w:tcPr>
            <w:tcW w:w="1418" w:type="dxa"/>
            <w:vMerge/>
            <w:vAlign w:val="center"/>
          </w:tcPr>
          <w:p w:rsidR="00B16939" w:rsidRPr="00EF0C53" w:rsidRDefault="00B16939" w:rsidP="002B68B1">
            <w:pPr>
              <w:jc w:val="center"/>
            </w:pPr>
          </w:p>
        </w:tc>
        <w:tc>
          <w:tcPr>
            <w:tcW w:w="6946" w:type="dxa"/>
          </w:tcPr>
          <w:p w:rsidR="00B16939" w:rsidRPr="00EF0C53" w:rsidRDefault="00B16939" w:rsidP="002B68B1">
            <w:pPr>
              <w:jc w:val="both"/>
            </w:pPr>
            <w:proofErr w:type="gramStart"/>
            <w:r w:rsidRPr="00EF0C53">
              <w:rPr>
                <w:sz w:val="22"/>
                <w:szCs w:val="22"/>
              </w:rPr>
              <w:t>Обучающийся</w:t>
            </w:r>
            <w:proofErr w:type="gramEnd"/>
            <w:r w:rsidRPr="00EF0C53">
              <w:rPr>
                <w:sz w:val="22"/>
                <w:szCs w:val="22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вопросы.</w:t>
            </w:r>
          </w:p>
        </w:tc>
        <w:tc>
          <w:tcPr>
            <w:tcW w:w="1276" w:type="dxa"/>
            <w:vAlign w:val="center"/>
          </w:tcPr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Минимальный</w:t>
            </w:r>
          </w:p>
        </w:tc>
      </w:tr>
      <w:tr w:rsidR="00B16939" w:rsidRPr="00EF0C53" w:rsidTr="002B68B1">
        <w:tc>
          <w:tcPr>
            <w:tcW w:w="1418" w:type="dxa"/>
            <w:vAlign w:val="center"/>
          </w:tcPr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«не зачтено»</w:t>
            </w:r>
          </w:p>
        </w:tc>
        <w:tc>
          <w:tcPr>
            <w:tcW w:w="6946" w:type="dxa"/>
          </w:tcPr>
          <w:p w:rsidR="00B16939" w:rsidRPr="00EF0C53" w:rsidRDefault="00B16939" w:rsidP="002B68B1">
            <w:pPr>
              <w:jc w:val="both"/>
            </w:pPr>
            <w:r w:rsidRPr="00EF0C53">
              <w:rPr>
                <w:sz w:val="22"/>
                <w:szCs w:val="22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ответов.</w:t>
            </w:r>
          </w:p>
        </w:tc>
        <w:tc>
          <w:tcPr>
            <w:tcW w:w="1276" w:type="dxa"/>
            <w:vAlign w:val="center"/>
          </w:tcPr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Компетенции не</w:t>
            </w:r>
          </w:p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сформированы</w:t>
            </w:r>
          </w:p>
        </w:tc>
      </w:tr>
    </w:tbl>
    <w:p w:rsidR="00B16939" w:rsidRDefault="00B16939" w:rsidP="00BF5725">
      <w:pPr>
        <w:ind w:firstLine="567"/>
        <w:jc w:val="center"/>
        <w:rPr>
          <w:b/>
        </w:rPr>
      </w:pPr>
    </w:p>
    <w:p w:rsidR="00EA2474" w:rsidRDefault="00EA2474" w:rsidP="00BF5725">
      <w:pPr>
        <w:ind w:firstLine="567"/>
        <w:jc w:val="center"/>
        <w:rPr>
          <w:b/>
        </w:rPr>
      </w:pPr>
    </w:p>
    <w:p w:rsidR="00EA2474" w:rsidRDefault="00EA2474" w:rsidP="00BF5725">
      <w:pPr>
        <w:ind w:firstLine="567"/>
        <w:jc w:val="center"/>
        <w:rPr>
          <w:b/>
        </w:rPr>
      </w:pPr>
    </w:p>
    <w:p w:rsidR="00EA2474" w:rsidRDefault="00EA2474" w:rsidP="00BF5725">
      <w:pPr>
        <w:ind w:firstLine="567"/>
        <w:jc w:val="center"/>
        <w:rPr>
          <w:b/>
        </w:rPr>
      </w:pPr>
    </w:p>
    <w:p w:rsidR="00EA2474" w:rsidRDefault="00EA2474" w:rsidP="00BF5725">
      <w:pPr>
        <w:ind w:firstLine="567"/>
        <w:jc w:val="center"/>
        <w:rPr>
          <w:b/>
        </w:rPr>
      </w:pPr>
    </w:p>
    <w:p w:rsidR="00B16939" w:rsidRPr="00EA2474" w:rsidRDefault="00B16939" w:rsidP="00BF5725">
      <w:pPr>
        <w:ind w:firstLine="567"/>
        <w:jc w:val="center"/>
        <w:rPr>
          <w:b/>
        </w:rPr>
      </w:pPr>
      <w:r w:rsidRPr="00EA2474">
        <w:rPr>
          <w:b/>
        </w:rPr>
        <w:lastRenderedPageBreak/>
        <w:t>Критерии и шкалы оценивания результатов обучения при проведении</w:t>
      </w:r>
    </w:p>
    <w:p w:rsidR="00B16939" w:rsidRPr="00EA2474" w:rsidRDefault="00B16939" w:rsidP="00BF5725">
      <w:pPr>
        <w:ind w:firstLine="567"/>
        <w:jc w:val="center"/>
        <w:rPr>
          <w:b/>
        </w:rPr>
      </w:pPr>
      <w:r w:rsidRPr="00EA2474">
        <w:rPr>
          <w:b/>
        </w:rPr>
        <w:t>текущего контроля успеваемости</w:t>
      </w:r>
    </w:p>
    <w:p w:rsidR="00B16939" w:rsidRPr="00EA2474" w:rsidRDefault="00B16939" w:rsidP="00BF5725">
      <w:pPr>
        <w:jc w:val="center"/>
      </w:pPr>
    </w:p>
    <w:p w:rsidR="00B16939" w:rsidRPr="00EA2474" w:rsidRDefault="00B16939" w:rsidP="00BF5725">
      <w:pPr>
        <w:jc w:val="center"/>
        <w:rPr>
          <w:sz w:val="22"/>
          <w:szCs w:val="22"/>
        </w:rPr>
      </w:pPr>
      <w:r w:rsidRPr="00EA2474">
        <w:rPr>
          <w:sz w:val="22"/>
          <w:szCs w:val="22"/>
        </w:rPr>
        <w:t>Критерии и шкала оценивания контрольной работы</w:t>
      </w:r>
      <w:r w:rsidR="00786240" w:rsidRPr="00EA2474">
        <w:rPr>
          <w:sz w:val="22"/>
          <w:szCs w:val="22"/>
        </w:rPr>
        <w:t xml:space="preserve"> для заочного обучения</w:t>
      </w:r>
    </w:p>
    <w:p w:rsidR="00B16939" w:rsidRPr="00EA2474" w:rsidRDefault="00B16939" w:rsidP="00BF5725">
      <w:pPr>
        <w:ind w:firstLine="540"/>
        <w:jc w:val="both"/>
        <w:rPr>
          <w:sz w:val="22"/>
          <w:szCs w:val="22"/>
        </w:rPr>
      </w:pPr>
      <w:r w:rsidRPr="00EA2474">
        <w:rPr>
          <w:sz w:val="22"/>
          <w:szCs w:val="22"/>
        </w:rPr>
        <w:t>Три термина, за каждый правильный ответ два балла, за каждый не полный правильный ответ один бал. Перевод в двухбалльную систему происходит следующим образом:</w:t>
      </w: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4536"/>
        <w:gridCol w:w="4961"/>
      </w:tblGrid>
      <w:tr w:rsidR="00786240" w:rsidRPr="00EA2474" w:rsidTr="002B68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Число набранных баллов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Оценка</w:t>
            </w:r>
          </w:p>
        </w:tc>
      </w:tr>
      <w:tr w:rsidR="00786240" w:rsidRPr="00EA2474" w:rsidTr="002B68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свыше трех баллов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«зачтено»</w:t>
            </w:r>
          </w:p>
        </w:tc>
      </w:tr>
      <w:tr w:rsidR="00B16939" w:rsidRPr="00EA2474" w:rsidTr="002B68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три и меньше трех баллов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«не зачтено»</w:t>
            </w:r>
          </w:p>
        </w:tc>
      </w:tr>
    </w:tbl>
    <w:p w:rsidR="00B16939" w:rsidRPr="00EA2474" w:rsidRDefault="00B16939" w:rsidP="00BF5725">
      <w:pPr>
        <w:ind w:right="-2"/>
        <w:jc w:val="center"/>
        <w:rPr>
          <w:sz w:val="22"/>
          <w:szCs w:val="22"/>
        </w:rPr>
      </w:pPr>
    </w:p>
    <w:p w:rsidR="004C5A24" w:rsidRPr="003E616A" w:rsidRDefault="004C5A24" w:rsidP="00BF5725">
      <w:pPr>
        <w:pStyle w:val="aa"/>
        <w:spacing w:before="0" w:beforeAutospacing="0" w:after="0" w:afterAutospacing="0"/>
        <w:rPr>
          <w:sz w:val="26"/>
          <w:szCs w:val="26"/>
        </w:rPr>
      </w:pPr>
    </w:p>
    <w:p w:rsidR="00317520" w:rsidRPr="006F0544" w:rsidRDefault="00317520" w:rsidP="00317520">
      <w:r w:rsidRPr="006F0544">
        <w:t xml:space="preserve">Собеседования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317520" w:rsidRPr="00EA2474" w:rsidTr="00EA2474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Критерии оценивания</w:t>
            </w:r>
          </w:p>
        </w:tc>
      </w:tr>
      <w:tr w:rsidR="00317520" w:rsidRPr="00EA2474" w:rsidTr="00EA24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«отлично»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20" w:rsidRPr="00EA2474" w:rsidRDefault="00317520" w:rsidP="00EA2474">
            <w:pPr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 xml:space="preserve">Глубокое и прочное усвоение программного материала. Полные, последовательные, грамотные и логически излагаемые ответы при видоизменении задания. </w:t>
            </w:r>
            <w:proofErr w:type="gramStart"/>
            <w:r w:rsidRPr="00EA2474">
              <w:rPr>
                <w:sz w:val="22"/>
                <w:szCs w:val="22"/>
              </w:rPr>
              <w:t>Обучающийся</w:t>
            </w:r>
            <w:proofErr w:type="gramEnd"/>
            <w:r w:rsidRPr="00EA2474">
              <w:rPr>
                <w:sz w:val="22"/>
                <w:szCs w:val="22"/>
              </w:rPr>
              <w:t xml:space="preserve">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317520" w:rsidRPr="00EA2474" w:rsidTr="00EA24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«хорошо»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20" w:rsidRPr="00EA2474" w:rsidRDefault="00317520" w:rsidP="00EA2474">
            <w:pPr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317520" w:rsidRPr="00EA2474" w:rsidTr="00EA24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0" w:rsidRPr="00EA2474" w:rsidRDefault="00317520" w:rsidP="00EA2474">
            <w:pPr>
              <w:rPr>
                <w:sz w:val="22"/>
                <w:szCs w:val="22"/>
              </w:rPr>
            </w:pPr>
            <w:proofErr w:type="gramStart"/>
            <w:r w:rsidRPr="00EA2474">
              <w:rPr>
                <w:sz w:val="22"/>
                <w:szCs w:val="22"/>
              </w:rPr>
              <w:t>Обучающийся</w:t>
            </w:r>
            <w:proofErr w:type="gramEnd"/>
            <w:r w:rsidRPr="00EA2474">
              <w:rPr>
                <w:sz w:val="22"/>
                <w:szCs w:val="22"/>
              </w:rPr>
              <w:t xml:space="preserve">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317520" w:rsidRPr="00EA2474" w:rsidRDefault="00317520" w:rsidP="00EA2474">
            <w:pPr>
              <w:jc w:val="center"/>
              <w:rPr>
                <w:sz w:val="22"/>
                <w:szCs w:val="22"/>
              </w:rPr>
            </w:pPr>
          </w:p>
          <w:p w:rsidR="00317520" w:rsidRPr="00EA2474" w:rsidRDefault="00317520" w:rsidP="00EA2474">
            <w:pPr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317520" w:rsidRPr="00EA2474" w:rsidTr="00EA24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20" w:rsidRPr="00EA2474" w:rsidRDefault="00317520" w:rsidP="00317520">
            <w:pPr>
              <w:jc w:val="both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Не было попытки выполнить задание</w:t>
            </w:r>
          </w:p>
        </w:tc>
      </w:tr>
    </w:tbl>
    <w:p w:rsidR="00317520" w:rsidRDefault="00317520" w:rsidP="00317520"/>
    <w:p w:rsidR="00317520" w:rsidRDefault="00317520" w:rsidP="00317520"/>
    <w:p w:rsidR="00317520" w:rsidRPr="005A6385" w:rsidRDefault="00317520" w:rsidP="00317520">
      <w:r w:rsidRPr="005A6385">
        <w:t>Защита лабораторной работы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317520" w:rsidRPr="00217335" w:rsidTr="00EA2474">
        <w:trPr>
          <w:tblHeader/>
        </w:trPr>
        <w:tc>
          <w:tcPr>
            <w:tcW w:w="2127" w:type="dxa"/>
            <w:vAlign w:val="center"/>
          </w:tcPr>
          <w:p w:rsidR="00317520" w:rsidRPr="00217335" w:rsidRDefault="00317520" w:rsidP="00317520">
            <w:pPr>
              <w:jc w:val="center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</w:tcPr>
          <w:p w:rsidR="00317520" w:rsidRPr="00217335" w:rsidRDefault="00317520" w:rsidP="00317520">
            <w:pPr>
              <w:jc w:val="center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Критерии оценивания</w:t>
            </w:r>
          </w:p>
        </w:tc>
      </w:tr>
      <w:tr w:rsidR="00317520" w:rsidRPr="00217335" w:rsidTr="00EA2474">
        <w:tc>
          <w:tcPr>
            <w:tcW w:w="2127" w:type="dxa"/>
            <w:vAlign w:val="center"/>
          </w:tcPr>
          <w:p w:rsidR="00317520" w:rsidRPr="00217335" w:rsidRDefault="00317520" w:rsidP="00317520">
            <w:pPr>
              <w:jc w:val="center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«отлично»</w:t>
            </w:r>
          </w:p>
        </w:tc>
        <w:tc>
          <w:tcPr>
            <w:tcW w:w="7371" w:type="dxa"/>
          </w:tcPr>
          <w:p w:rsidR="00317520" w:rsidRPr="00217335" w:rsidRDefault="00317520" w:rsidP="00317520">
            <w:pPr>
              <w:tabs>
                <w:tab w:val="center" w:pos="4677"/>
                <w:tab w:val="left" w:pos="7650"/>
              </w:tabs>
              <w:jc w:val="both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:rsidR="00317520" w:rsidRPr="00217335" w:rsidRDefault="00317520" w:rsidP="00317520">
            <w:pPr>
              <w:tabs>
                <w:tab w:val="center" w:pos="4677"/>
                <w:tab w:val="left" w:pos="7650"/>
              </w:tabs>
              <w:jc w:val="both"/>
              <w:rPr>
                <w:sz w:val="22"/>
                <w:szCs w:val="22"/>
              </w:rPr>
            </w:pPr>
            <w:proofErr w:type="gramStart"/>
            <w:r w:rsidRPr="00217335">
              <w:rPr>
                <w:sz w:val="22"/>
                <w:szCs w:val="22"/>
              </w:rPr>
              <w:t>Лабораторная работа выполнена обучающимся в полном объеме с соблюдением необходимой последовательности.</w:t>
            </w:r>
            <w:proofErr w:type="gramEnd"/>
            <w:r w:rsidRPr="00217335">
              <w:rPr>
                <w:sz w:val="22"/>
                <w:szCs w:val="22"/>
              </w:rPr>
              <w:t xml:space="preserve"> </w:t>
            </w:r>
            <w:proofErr w:type="gramStart"/>
            <w:r w:rsidRPr="00217335">
              <w:rPr>
                <w:sz w:val="22"/>
                <w:szCs w:val="22"/>
              </w:rPr>
              <w:t>Обучающийся</w:t>
            </w:r>
            <w:proofErr w:type="gramEnd"/>
            <w:r w:rsidRPr="00217335">
              <w:rPr>
                <w:sz w:val="22"/>
                <w:szCs w:val="22"/>
              </w:rPr>
              <w:t xml:space="preserve">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317520" w:rsidRPr="00217335" w:rsidTr="00EA2474">
        <w:tc>
          <w:tcPr>
            <w:tcW w:w="2127" w:type="dxa"/>
            <w:vAlign w:val="center"/>
          </w:tcPr>
          <w:p w:rsidR="00317520" w:rsidRPr="00217335" w:rsidRDefault="00317520" w:rsidP="00317520">
            <w:pPr>
              <w:jc w:val="center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«хорошо»</w:t>
            </w:r>
          </w:p>
        </w:tc>
        <w:tc>
          <w:tcPr>
            <w:tcW w:w="7371" w:type="dxa"/>
          </w:tcPr>
          <w:p w:rsidR="00317520" w:rsidRPr="00217335" w:rsidRDefault="00317520" w:rsidP="00317520">
            <w:pPr>
              <w:tabs>
                <w:tab w:val="center" w:pos="4677"/>
                <w:tab w:val="left" w:pos="7650"/>
              </w:tabs>
              <w:jc w:val="both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317520" w:rsidRPr="00217335" w:rsidRDefault="00317520" w:rsidP="00317520">
            <w:pPr>
              <w:tabs>
                <w:tab w:val="center" w:pos="4677"/>
                <w:tab w:val="left" w:pos="7650"/>
              </w:tabs>
              <w:jc w:val="both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 xml:space="preserve">Лабораторная работа выполнена </w:t>
            </w:r>
            <w:proofErr w:type="gramStart"/>
            <w:r w:rsidRPr="00217335">
              <w:rPr>
                <w:sz w:val="22"/>
                <w:szCs w:val="22"/>
              </w:rPr>
              <w:t>обучающимся</w:t>
            </w:r>
            <w:proofErr w:type="gramEnd"/>
            <w:r w:rsidRPr="00217335">
              <w:rPr>
                <w:sz w:val="22"/>
                <w:szCs w:val="22"/>
              </w:rPr>
              <w:t xml:space="preserve">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</w:t>
            </w:r>
            <w:proofErr w:type="gramStart"/>
            <w:r w:rsidRPr="00217335">
              <w:rPr>
                <w:sz w:val="22"/>
                <w:szCs w:val="22"/>
              </w:rPr>
              <w:t>обучающимся</w:t>
            </w:r>
            <w:proofErr w:type="gramEnd"/>
            <w:r w:rsidRPr="00217335">
              <w:rPr>
                <w:sz w:val="22"/>
                <w:szCs w:val="22"/>
              </w:rPr>
              <w:t xml:space="preserve"> основного теоретического материала и овладение умениями, необходимыми для самостоятельного </w:t>
            </w:r>
            <w:r w:rsidR="00EA2474" w:rsidRPr="00217335">
              <w:rPr>
                <w:sz w:val="22"/>
                <w:szCs w:val="22"/>
              </w:rPr>
              <w:t>выполнения работы</w:t>
            </w:r>
            <w:r w:rsidRPr="00217335">
              <w:rPr>
                <w:sz w:val="22"/>
                <w:szCs w:val="22"/>
              </w:rPr>
              <w:t>. Допущены неточности и небрежность в оформлении результатов работы (отчета)</w:t>
            </w:r>
          </w:p>
        </w:tc>
      </w:tr>
      <w:tr w:rsidR="00317520" w:rsidRPr="005A6385" w:rsidTr="00EA2474">
        <w:tc>
          <w:tcPr>
            <w:tcW w:w="2127" w:type="dxa"/>
            <w:vAlign w:val="center"/>
          </w:tcPr>
          <w:p w:rsidR="00317520" w:rsidRPr="005A6385" w:rsidRDefault="00317520" w:rsidP="00317520">
            <w:pPr>
              <w:jc w:val="center"/>
            </w:pPr>
            <w:r w:rsidRPr="005A6385">
              <w:t>«удовлетворительно»</w:t>
            </w:r>
          </w:p>
        </w:tc>
        <w:tc>
          <w:tcPr>
            <w:tcW w:w="7371" w:type="dxa"/>
          </w:tcPr>
          <w:p w:rsidR="00317520" w:rsidRPr="005A6385" w:rsidRDefault="00317520" w:rsidP="00317520">
            <w:pPr>
              <w:tabs>
                <w:tab w:val="center" w:pos="4677"/>
                <w:tab w:val="left" w:pos="7650"/>
              </w:tabs>
              <w:jc w:val="both"/>
            </w:pPr>
            <w:r w:rsidRPr="005A6385">
              <w:t>Лабораторная работа выполнена с задержкой, письменный отчет с недочетами.</w:t>
            </w:r>
          </w:p>
          <w:p w:rsidR="00317520" w:rsidRPr="005A6385" w:rsidRDefault="00317520" w:rsidP="00317520">
            <w:pPr>
              <w:tabs>
                <w:tab w:val="center" w:pos="4677"/>
                <w:tab w:val="left" w:pos="7650"/>
              </w:tabs>
              <w:jc w:val="both"/>
            </w:pPr>
            <w:r w:rsidRPr="005A6385">
              <w:lastRenderedPageBreak/>
              <w:t xml:space="preserve">Лабораторная работа выполняется и оформляется </w:t>
            </w:r>
            <w:proofErr w:type="gramStart"/>
            <w:r w:rsidRPr="005A6385">
              <w:t>обучающимся</w:t>
            </w:r>
            <w:proofErr w:type="gramEnd"/>
            <w:r w:rsidRPr="005A6385">
              <w:t xml:space="preserve"> при посторонней помощи. На выполнение работы затрачивается много времени. </w:t>
            </w:r>
            <w:proofErr w:type="gramStart"/>
            <w:r w:rsidRPr="005A6385">
              <w:t>Обучающийся</w:t>
            </w:r>
            <w:proofErr w:type="gramEnd"/>
            <w:r w:rsidRPr="005A6385">
              <w:t xml:space="preserve">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317520" w:rsidRPr="005A6385" w:rsidTr="00EA2474">
        <w:tc>
          <w:tcPr>
            <w:tcW w:w="2127" w:type="dxa"/>
            <w:vAlign w:val="center"/>
          </w:tcPr>
          <w:p w:rsidR="00317520" w:rsidRPr="005A6385" w:rsidRDefault="00317520" w:rsidP="00317520">
            <w:pPr>
              <w:jc w:val="center"/>
            </w:pPr>
            <w:r w:rsidRPr="005A6385">
              <w:lastRenderedPageBreak/>
              <w:t>«неудовлетворительно»</w:t>
            </w:r>
          </w:p>
        </w:tc>
        <w:tc>
          <w:tcPr>
            <w:tcW w:w="7371" w:type="dxa"/>
          </w:tcPr>
          <w:p w:rsidR="00317520" w:rsidRPr="005A6385" w:rsidRDefault="00317520" w:rsidP="00317520">
            <w:pPr>
              <w:tabs>
                <w:tab w:val="center" w:pos="4677"/>
                <w:tab w:val="left" w:pos="7650"/>
              </w:tabs>
              <w:jc w:val="both"/>
            </w:pPr>
            <w:r w:rsidRPr="005A6385">
              <w:t>Лабораторная работа не выполнена, письменный отчет не представлен.</w:t>
            </w:r>
          </w:p>
          <w:p w:rsidR="00317520" w:rsidRPr="005A6385" w:rsidRDefault="00317520" w:rsidP="00317520">
            <w:pPr>
              <w:tabs>
                <w:tab w:val="center" w:pos="4677"/>
                <w:tab w:val="left" w:pos="7650"/>
              </w:tabs>
              <w:jc w:val="both"/>
            </w:pPr>
            <w:proofErr w:type="gramStart"/>
            <w:r w:rsidRPr="005A6385">
              <w:t>Результаты, полученные обучающимся не позволяют</w:t>
            </w:r>
            <w:proofErr w:type="gramEnd"/>
            <w:r w:rsidRPr="005A6385">
      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317520" w:rsidRPr="005A6385" w:rsidRDefault="00317520" w:rsidP="00317520">
            <w:pPr>
              <w:tabs>
                <w:tab w:val="center" w:pos="4677"/>
                <w:tab w:val="left" w:pos="7650"/>
              </w:tabs>
              <w:jc w:val="both"/>
            </w:pPr>
            <w:r w:rsidRPr="005A6385">
              <w:t>Лабораторная работа</w:t>
            </w:r>
            <w:r w:rsidRPr="005A6385">
              <w:rPr>
                <w:color w:val="000000"/>
                <w:shd w:val="clear" w:color="auto" w:fill="FFFFFF"/>
              </w:rPr>
              <w:t xml:space="preserve"> не выполнена, у учащегося отсутствуют </w:t>
            </w:r>
            <w:r w:rsidRPr="005A6385">
              <w:t>необходимые для проведения работы теоретические знания, практические умения и навыки</w:t>
            </w:r>
          </w:p>
        </w:tc>
      </w:tr>
    </w:tbl>
    <w:p w:rsidR="00317520" w:rsidRDefault="00317520" w:rsidP="00786240">
      <w:pPr>
        <w:jc w:val="center"/>
        <w:rPr>
          <w:sz w:val="22"/>
          <w:szCs w:val="22"/>
        </w:rPr>
      </w:pPr>
    </w:p>
    <w:p w:rsidR="00317520" w:rsidRDefault="00317520" w:rsidP="00786240">
      <w:pPr>
        <w:jc w:val="center"/>
        <w:rPr>
          <w:sz w:val="22"/>
          <w:szCs w:val="22"/>
        </w:rPr>
      </w:pPr>
    </w:p>
    <w:p w:rsidR="00786240" w:rsidRPr="00665697" w:rsidRDefault="00786240" w:rsidP="00786240">
      <w:pPr>
        <w:jc w:val="center"/>
        <w:rPr>
          <w:sz w:val="22"/>
          <w:szCs w:val="22"/>
        </w:rPr>
      </w:pPr>
      <w:r w:rsidRPr="00665697">
        <w:rPr>
          <w:sz w:val="22"/>
          <w:szCs w:val="22"/>
        </w:rPr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105"/>
      </w:tblGrid>
      <w:tr w:rsidR="00786240" w:rsidRPr="00665697" w:rsidTr="00786240">
        <w:tc>
          <w:tcPr>
            <w:tcW w:w="0" w:type="auto"/>
            <w:vAlign w:val="center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Критерии оценивания</w:t>
            </w:r>
          </w:p>
        </w:tc>
      </w:tr>
      <w:tr w:rsidR="00786240" w:rsidRPr="00665697" w:rsidTr="00786240">
        <w:tc>
          <w:tcPr>
            <w:tcW w:w="0" w:type="auto"/>
            <w:vAlign w:val="center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:rsidR="00786240" w:rsidRPr="00665697" w:rsidRDefault="00786240" w:rsidP="00786240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786240" w:rsidRPr="00665697" w:rsidTr="00786240">
        <w:tc>
          <w:tcPr>
            <w:tcW w:w="0" w:type="auto"/>
            <w:vAlign w:val="center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:rsidR="00786240" w:rsidRPr="00665697" w:rsidRDefault="00786240" w:rsidP="00786240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786240" w:rsidRPr="00665697" w:rsidTr="00786240">
        <w:tc>
          <w:tcPr>
            <w:tcW w:w="0" w:type="auto"/>
            <w:vAlign w:val="center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:rsidR="00786240" w:rsidRPr="00665697" w:rsidRDefault="00786240" w:rsidP="00786240">
            <w:pPr>
              <w:jc w:val="both"/>
              <w:rPr>
                <w:sz w:val="22"/>
                <w:szCs w:val="22"/>
                <w:u w:val="single"/>
              </w:rPr>
            </w:pPr>
            <w:r w:rsidRPr="00665697">
              <w:rPr>
                <w:sz w:val="22"/>
                <w:szCs w:val="22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786240" w:rsidRPr="00665697" w:rsidTr="00786240">
        <w:tc>
          <w:tcPr>
            <w:tcW w:w="0" w:type="auto"/>
            <w:vAlign w:val="center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:rsidR="00786240" w:rsidRPr="00665697" w:rsidRDefault="00786240" w:rsidP="00786240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Конспект не удовлетворяет ни одному из критериев, приведенных выше</w:t>
            </w:r>
          </w:p>
        </w:tc>
      </w:tr>
    </w:tbl>
    <w:p w:rsidR="00786240" w:rsidRPr="00665697" w:rsidRDefault="00786240" w:rsidP="00786240">
      <w:pPr>
        <w:jc w:val="center"/>
        <w:rPr>
          <w:sz w:val="22"/>
          <w:szCs w:val="22"/>
        </w:rPr>
      </w:pPr>
    </w:p>
    <w:p w:rsidR="00786240" w:rsidRDefault="00786240" w:rsidP="00786240">
      <w:pPr>
        <w:jc w:val="center"/>
        <w:rPr>
          <w:b/>
          <w:szCs w:val="20"/>
        </w:rPr>
      </w:pPr>
      <w:r>
        <w:rPr>
          <w:b/>
          <w:szCs w:val="20"/>
        </w:rPr>
        <w:t xml:space="preserve">Критерии и шкала оценивания результатов выполнения тестовых заданий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1692"/>
        <w:gridCol w:w="5436"/>
      </w:tblGrid>
      <w:tr w:rsidR="00786240" w:rsidRPr="00C215A9" w:rsidTr="00786240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Проверяемый уровень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16382C">
              <w:rPr>
                <w:iCs/>
                <w:sz w:val="20"/>
                <w:szCs w:val="20"/>
              </w:rPr>
              <w:t>освоения компетенции/индикатора достижения компетенции</w:t>
            </w:r>
            <w:proofErr w:type="gram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Рекомендуемое минимальное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количество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правильно выполненных тестовых заданий (в процентах)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786240" w:rsidRPr="00C215A9" w:rsidTr="0078624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 xml:space="preserve">Минимальный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786240" w:rsidRPr="00C215A9" w:rsidTr="0078624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Базовый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786240" w:rsidRPr="00C215A9" w:rsidTr="0078624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</w:tbl>
    <w:p w:rsidR="00786240" w:rsidRDefault="00786240" w:rsidP="00786240">
      <w:pPr>
        <w:ind w:firstLine="720"/>
        <w:rPr>
          <w:lang w:eastAsia="en-US"/>
        </w:rPr>
      </w:pPr>
    </w:p>
    <w:p w:rsidR="00786240" w:rsidRDefault="00786240" w:rsidP="00786240">
      <w:pPr>
        <w:ind w:firstLine="720"/>
        <w:rPr>
          <w:sz w:val="20"/>
          <w:szCs w:val="22"/>
        </w:rPr>
      </w:pPr>
      <w:r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>
        <w:t xml:space="preserve">умений, навыков и (или) опыта деятельности). </w:t>
      </w:r>
    </w:p>
    <w:p w:rsidR="00786240" w:rsidRDefault="00786240" w:rsidP="00786240">
      <w:pPr>
        <w:ind w:firstLine="720"/>
      </w:pPr>
      <w:r>
        <w:t xml:space="preserve">Результаты тестирования могут быть использованы при проведении промежуточной аттестации. </w:t>
      </w:r>
    </w:p>
    <w:p w:rsidR="00786240" w:rsidRDefault="00786240" w:rsidP="00786240">
      <w:pPr>
        <w:ind w:firstLine="720"/>
        <w:rPr>
          <w:color w:val="FF0000"/>
        </w:rPr>
      </w:pPr>
    </w:p>
    <w:p w:rsidR="00786240" w:rsidRDefault="00786240" w:rsidP="00786240">
      <w:pPr>
        <w:ind w:firstLine="720"/>
      </w:pPr>
      <w:r>
        <w:t>Промежуточная аттестация в форме зачета:</w:t>
      </w:r>
    </w:p>
    <w:p w:rsidR="00786240" w:rsidRDefault="00786240" w:rsidP="00786240">
      <w:pPr>
        <w:ind w:firstLine="720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588"/>
        <w:gridCol w:w="2982"/>
      </w:tblGrid>
      <w:tr w:rsidR="00786240" w:rsidRPr="00C215A9" w:rsidTr="00786240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Default="00786240" w:rsidP="007862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Результаты тестирования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Default="00786240" w:rsidP="007862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Оценка</w:t>
            </w:r>
          </w:p>
        </w:tc>
      </w:tr>
      <w:tr w:rsidR="00786240" w:rsidRPr="00C215A9" w:rsidTr="00786240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Default="00786240" w:rsidP="00786240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более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Default="00786240" w:rsidP="007862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«зачтено»</w:t>
            </w:r>
          </w:p>
        </w:tc>
      </w:tr>
      <w:tr w:rsidR="00786240" w:rsidRPr="00C215A9" w:rsidTr="00786240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Default="00786240" w:rsidP="00786240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менее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Default="00786240" w:rsidP="007862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«не зачтено»</w:t>
            </w:r>
          </w:p>
        </w:tc>
      </w:tr>
    </w:tbl>
    <w:p w:rsidR="00786240" w:rsidRDefault="00786240" w:rsidP="00BF5725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86240" w:rsidRDefault="00786240" w:rsidP="00786240">
      <w:pPr>
        <w:ind w:firstLine="720"/>
      </w:pPr>
      <w:r>
        <w:t xml:space="preserve">Тесты формируются из фонда тестовых заданий по дисциплине. </w:t>
      </w:r>
    </w:p>
    <w:p w:rsidR="00786240" w:rsidRDefault="00786240" w:rsidP="00786240">
      <w:pPr>
        <w:ind w:firstLine="720"/>
      </w:pPr>
      <w:r>
        <w:rPr>
          <w:b/>
        </w:rPr>
        <w:t>Тест</w:t>
      </w:r>
      <w:r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786240" w:rsidRDefault="00786240" w:rsidP="00786240">
      <w:pPr>
        <w:ind w:firstLine="720"/>
      </w:pPr>
      <w:r>
        <w:rPr>
          <w:b/>
        </w:rPr>
        <w:t>Тестовое задание (ТЗ)</w:t>
      </w:r>
      <w:r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786240" w:rsidRDefault="00786240" w:rsidP="00786240">
      <w:pPr>
        <w:ind w:firstLine="709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Типы тестовых заданий:</w:t>
      </w:r>
    </w:p>
    <w:p w:rsidR="00786240" w:rsidRDefault="00786240" w:rsidP="00786240">
      <w:pPr>
        <w:autoSpaceDE w:val="0"/>
        <w:autoSpaceDN w:val="0"/>
        <w:adjustRightInd w:val="0"/>
      </w:pPr>
      <w:r>
        <w:t>А: тестовое задание закрытой формы (ТЗ с выбором одного или нескольких правильных ответов);</w:t>
      </w:r>
    </w:p>
    <w:p w:rsidR="00786240" w:rsidRDefault="00786240" w:rsidP="00786240">
      <w:pPr>
        <w:rPr>
          <w:b/>
          <w:bCs/>
          <w:lang w:eastAsia="en-US"/>
        </w:rPr>
      </w:pPr>
      <w:proofErr w:type="gramStart"/>
      <w:r>
        <w:t>В: тестовое задание открытой формы (с конструируемым ответом:</w:t>
      </w:r>
      <w:proofErr w:type="gramEnd"/>
      <w:r>
        <w:t xml:space="preserve"> </w:t>
      </w:r>
      <w:proofErr w:type="gramStart"/>
      <w:r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786240" w:rsidRDefault="00786240" w:rsidP="00786240">
      <w:pPr>
        <w:autoSpaceDE w:val="0"/>
        <w:autoSpaceDN w:val="0"/>
        <w:adjustRightInd w:val="0"/>
      </w:pPr>
      <w:r>
        <w:t>С: тестовое задание на установление соответствия;</w:t>
      </w:r>
    </w:p>
    <w:p w:rsidR="00786240" w:rsidRDefault="00786240" w:rsidP="00786240">
      <w:pPr>
        <w:autoSpaceDE w:val="0"/>
        <w:autoSpaceDN w:val="0"/>
        <w:adjustRightInd w:val="0"/>
        <w:rPr>
          <w:lang w:eastAsia="en-US"/>
        </w:rPr>
      </w:pPr>
      <w:r>
        <w:t>Д: тестовое задание на установление правильной последовательности.</w:t>
      </w:r>
    </w:p>
    <w:p w:rsidR="00786240" w:rsidRPr="000F42B3" w:rsidRDefault="00786240" w:rsidP="00786240">
      <w:pPr>
        <w:ind w:firstLine="720"/>
        <w:jc w:val="both"/>
        <w:rPr>
          <w:color w:val="FF0000"/>
        </w:rPr>
      </w:pPr>
      <w:r w:rsidRPr="000F42B3">
        <w:rPr>
          <w:color w:val="000000"/>
        </w:rPr>
        <w:t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</w:t>
      </w:r>
    </w:p>
    <w:p w:rsidR="00786240" w:rsidRDefault="00786240" w:rsidP="00BF5725">
      <w:pPr>
        <w:pStyle w:val="aa"/>
        <w:spacing w:before="0" w:beforeAutospacing="0" w:after="0" w:afterAutospacing="0"/>
        <w:rPr>
          <w:b/>
        </w:rPr>
      </w:pPr>
    </w:p>
    <w:p w:rsidR="00786240" w:rsidRDefault="00786240" w:rsidP="00786240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 w:rsidRPr="00EA2474">
        <w:rPr>
          <w:b/>
        </w:rPr>
        <w:t>Стру</w:t>
      </w:r>
      <w:r w:rsidRPr="00B7034C">
        <w:rPr>
          <w:b/>
        </w:rPr>
        <w:t>ктура тестовых материалов по дисциплине «</w:t>
      </w:r>
      <w:r>
        <w:rPr>
          <w:b/>
        </w:rPr>
        <w:t>Строительные материалы</w:t>
      </w:r>
      <w:r w:rsidRPr="00B7034C">
        <w:rPr>
          <w:b/>
        </w:rPr>
        <w:t>»</w:t>
      </w: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3748"/>
        <w:gridCol w:w="1976"/>
      </w:tblGrid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0" w:rsidRPr="00B60DE4" w:rsidRDefault="00786240" w:rsidP="0078624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 xml:space="preserve">Раздел </w:t>
            </w:r>
            <w:r w:rsidRPr="00B60DE4">
              <w:rPr>
                <w:sz w:val="20"/>
                <w:szCs w:val="20"/>
                <w:lang w:val="x-none"/>
              </w:rPr>
              <w:t>информационному обеспечению процессов и услуг</w:t>
            </w:r>
            <w:r w:rsidRPr="00B60DE4">
              <w:rPr>
                <w:rFonts w:cs="Calibri"/>
                <w:sz w:val="20"/>
                <w:szCs w:val="20"/>
              </w:rPr>
              <w:t xml:space="preserve">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0" w:rsidRPr="00BD06E2" w:rsidRDefault="00A80F8B" w:rsidP="00786240">
            <w:pPr>
              <w:rPr>
                <w:sz w:val="20"/>
                <w:szCs w:val="20"/>
              </w:rPr>
            </w:pPr>
            <w:r w:rsidRPr="009D3861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9D3861">
              <w:rPr>
                <w:b/>
                <w:bCs/>
                <w:iCs/>
                <w:sz w:val="20"/>
                <w:szCs w:val="20"/>
              </w:rPr>
              <w:t xml:space="preserve">Классификация </w:t>
            </w:r>
            <w:r>
              <w:rPr>
                <w:b/>
                <w:bCs/>
                <w:iCs/>
                <w:sz w:val="20"/>
                <w:szCs w:val="20"/>
              </w:rPr>
              <w:t>и свойства строительных материалов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8B" w:rsidRPr="00BF53C9" w:rsidRDefault="003E616A" w:rsidP="00A80F8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80F8B" w:rsidRPr="00BF53C9">
              <w:rPr>
                <w:color w:val="000000"/>
                <w:sz w:val="20"/>
                <w:szCs w:val="20"/>
              </w:rPr>
              <w:t>Классификация.</w:t>
            </w:r>
          </w:p>
          <w:p w:rsidR="00786240" w:rsidRPr="00B60DE4" w:rsidRDefault="003E616A" w:rsidP="00A80F8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80F8B" w:rsidRPr="00BF53C9">
              <w:rPr>
                <w:color w:val="000000"/>
                <w:sz w:val="20"/>
                <w:szCs w:val="20"/>
              </w:rPr>
              <w:t>Физические, механические и химические свойств</w:t>
            </w:r>
            <w:r w:rsidR="00A80F8B">
              <w:rPr>
                <w:color w:val="000000"/>
                <w:sz w:val="20"/>
                <w:szCs w:val="20"/>
              </w:rPr>
              <w:t>а строительных материалов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– тип C</w:t>
            </w:r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0" w:rsidRPr="00BD06E2" w:rsidRDefault="00A80F8B" w:rsidP="00786240">
            <w:pPr>
              <w:autoSpaceDE w:val="0"/>
              <w:autoSpaceDN w:val="0"/>
              <w:adjustRightInd w:val="0"/>
              <w:ind w:left="46"/>
              <w:rPr>
                <w:rFonts w:cs="Calibri"/>
                <w:sz w:val="20"/>
                <w:szCs w:val="20"/>
              </w:rPr>
            </w:pPr>
            <w:r w:rsidRPr="009D3861">
              <w:rPr>
                <w:b/>
                <w:iCs/>
                <w:sz w:val="20"/>
                <w:szCs w:val="20"/>
                <w:lang w:eastAsia="en-US"/>
              </w:rPr>
              <w:t xml:space="preserve">Раздел 2. </w:t>
            </w:r>
            <w:r>
              <w:rPr>
                <w:b/>
                <w:iCs/>
                <w:sz w:val="20"/>
                <w:szCs w:val="20"/>
                <w:lang w:eastAsia="en-US"/>
              </w:rPr>
              <w:t>Неорганические вяжущие вещества, природа твердения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8B" w:rsidRPr="003E616A" w:rsidRDefault="00A80F8B" w:rsidP="00A80F8B">
            <w:pPr>
              <w:rPr>
                <w:color w:val="000000"/>
                <w:sz w:val="20"/>
                <w:szCs w:val="20"/>
              </w:rPr>
            </w:pPr>
            <w:r w:rsidRPr="003E616A">
              <w:rPr>
                <w:color w:val="000000"/>
                <w:sz w:val="20"/>
                <w:szCs w:val="20"/>
              </w:rPr>
              <w:t>Гипсовые вяжущие вещества.</w:t>
            </w:r>
          </w:p>
          <w:p w:rsidR="00A80F8B" w:rsidRPr="003E616A" w:rsidRDefault="00A80F8B" w:rsidP="00A80F8B">
            <w:pPr>
              <w:rPr>
                <w:color w:val="000000"/>
                <w:sz w:val="20"/>
                <w:szCs w:val="20"/>
              </w:rPr>
            </w:pPr>
            <w:r w:rsidRPr="003E616A">
              <w:rPr>
                <w:color w:val="000000"/>
                <w:sz w:val="20"/>
                <w:szCs w:val="20"/>
              </w:rPr>
              <w:t>Магнезиальные вяжущие вещества.</w:t>
            </w:r>
          </w:p>
          <w:p w:rsidR="00A80F8B" w:rsidRPr="003E616A" w:rsidRDefault="00A80F8B" w:rsidP="00A80F8B">
            <w:pPr>
              <w:rPr>
                <w:color w:val="000000"/>
                <w:sz w:val="20"/>
                <w:szCs w:val="20"/>
              </w:rPr>
            </w:pPr>
            <w:r w:rsidRPr="003E616A">
              <w:rPr>
                <w:color w:val="000000"/>
                <w:sz w:val="20"/>
                <w:szCs w:val="20"/>
              </w:rPr>
              <w:t>Жидкое растворимое стекло.</w:t>
            </w:r>
            <w:r w:rsidR="003E616A" w:rsidRPr="003E616A">
              <w:rPr>
                <w:color w:val="000000"/>
                <w:sz w:val="20"/>
                <w:szCs w:val="20"/>
              </w:rPr>
              <w:t xml:space="preserve"> </w:t>
            </w:r>
            <w:r w:rsidRPr="003E616A">
              <w:rPr>
                <w:color w:val="000000"/>
                <w:sz w:val="20"/>
                <w:szCs w:val="20"/>
              </w:rPr>
              <w:t>Известь строительная воздушная.</w:t>
            </w:r>
          </w:p>
          <w:p w:rsidR="00786240" w:rsidRPr="00675222" w:rsidRDefault="00A80F8B" w:rsidP="00786240">
            <w:pPr>
              <w:rPr>
                <w:sz w:val="20"/>
                <w:szCs w:val="20"/>
              </w:rPr>
            </w:pPr>
            <w:r w:rsidRPr="003E616A">
              <w:rPr>
                <w:color w:val="000000"/>
                <w:sz w:val="20"/>
                <w:szCs w:val="20"/>
              </w:rPr>
              <w:t>Гидравлические вяжущие вещества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– тип C</w:t>
            </w:r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0" w:rsidRPr="00BD06E2" w:rsidRDefault="00A80F8B" w:rsidP="00786240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3. </w:t>
            </w:r>
            <w:r w:rsidRPr="00F17A42">
              <w:rPr>
                <w:b/>
                <w:bCs/>
                <w:sz w:val="20"/>
                <w:szCs w:val="20"/>
              </w:rPr>
              <w:t>Строительные растворы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8B" w:rsidRPr="00576E3F" w:rsidRDefault="00A80F8B" w:rsidP="00A80F8B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 xml:space="preserve"> Материалы для строительных растворов.</w:t>
            </w:r>
          </w:p>
          <w:p w:rsidR="00A80F8B" w:rsidRPr="00576E3F" w:rsidRDefault="00A80F8B" w:rsidP="00A80F8B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lastRenderedPageBreak/>
              <w:t>Свойства растворных смесей и растворов.</w:t>
            </w:r>
          </w:p>
          <w:p w:rsidR="00786240" w:rsidRPr="00B60DE4" w:rsidRDefault="00A80F8B" w:rsidP="00A80F8B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Виды растворов и их применение.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786240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0" w:rsidRPr="00BD06E2" w:rsidRDefault="00A80F8B" w:rsidP="00786240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lastRenderedPageBreak/>
              <w:t xml:space="preserve">Раздел 4. </w:t>
            </w:r>
            <w:r w:rsidRPr="00F17A42">
              <w:rPr>
                <w:b/>
                <w:bCs/>
                <w:sz w:val="20"/>
                <w:szCs w:val="20"/>
              </w:rPr>
              <w:t>Бетоны. Бетонные и железобетонные изделия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8B" w:rsidRPr="00EB080B" w:rsidRDefault="00A80F8B" w:rsidP="00A80F8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Материалы для тяжелого (обычного</w:t>
            </w:r>
            <w:r w:rsidRPr="00EB080B">
              <w:rPr>
                <w:color w:val="000000"/>
                <w:sz w:val="20"/>
                <w:szCs w:val="20"/>
              </w:rPr>
              <w:t>) бетона.</w:t>
            </w:r>
          </w:p>
          <w:p w:rsidR="00A80F8B" w:rsidRPr="00EB080B" w:rsidRDefault="00A80F8B" w:rsidP="00A80F8B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Подбор состава тяжелого бетона. Модифицированные бетоны.</w:t>
            </w:r>
          </w:p>
          <w:p w:rsidR="00786240" w:rsidRDefault="00A80F8B" w:rsidP="00A80F8B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Легкие бетоны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786240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0" w:rsidRPr="00BD06E2" w:rsidRDefault="00B72529" w:rsidP="00786240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5.</w:t>
            </w:r>
            <w:r w:rsidRPr="00F17A42">
              <w:rPr>
                <w:b/>
                <w:bCs/>
                <w:sz w:val="20"/>
                <w:szCs w:val="20"/>
              </w:rPr>
              <w:t xml:space="preserve"> Керамические материалы и изделия.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0" w:rsidRDefault="00B72529" w:rsidP="00786240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Керамические материалы и изделия</w:t>
            </w:r>
            <w:r>
              <w:rPr>
                <w:color w:val="000000"/>
                <w:sz w:val="20"/>
                <w:szCs w:val="20"/>
              </w:rPr>
              <w:t>, (Материалы для изготовления, этапы производства)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786240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Default="00B72529" w:rsidP="00B72529">
            <w:pPr>
              <w:autoSpaceDE w:val="0"/>
              <w:autoSpaceDN w:val="0"/>
              <w:adjustRightInd w:val="0"/>
              <w:ind w:left="46"/>
              <w:jc w:val="both"/>
              <w:rPr>
                <w:b/>
                <w:sz w:val="20"/>
                <w:szCs w:val="20"/>
                <w:lang w:eastAsia="en-US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6. </w:t>
            </w:r>
            <w:r w:rsidRPr="00F17A42">
              <w:rPr>
                <w:b/>
                <w:bCs/>
                <w:sz w:val="20"/>
                <w:szCs w:val="20"/>
              </w:rPr>
              <w:t>Тепло и звукоизоляционные материалы.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576E3F" w:rsidRDefault="00B72529" w:rsidP="00B725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</w:t>
            </w:r>
            <w:r w:rsidRPr="00576E3F">
              <w:rPr>
                <w:color w:val="000000"/>
                <w:sz w:val="20"/>
                <w:szCs w:val="20"/>
              </w:rPr>
              <w:t>лассификация.</w:t>
            </w:r>
          </w:p>
          <w:p w:rsidR="00B72529" w:rsidRPr="00576E3F" w:rsidRDefault="00B72529" w:rsidP="00B72529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Свойст</w:t>
            </w:r>
            <w:r>
              <w:rPr>
                <w:color w:val="000000"/>
                <w:sz w:val="20"/>
                <w:szCs w:val="20"/>
              </w:rPr>
              <w:t>ва</w:t>
            </w:r>
            <w:r w:rsidRPr="00576E3F">
              <w:rPr>
                <w:color w:val="000000"/>
                <w:sz w:val="20"/>
                <w:szCs w:val="20"/>
              </w:rPr>
              <w:t>.</w:t>
            </w:r>
          </w:p>
          <w:p w:rsidR="00B72529" w:rsidRPr="00EB080B" w:rsidRDefault="00B72529" w:rsidP="00B725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тепло и звукоизоляционных материалов</w:t>
            </w:r>
            <w:r w:rsidRPr="00576E3F">
              <w:rPr>
                <w:color w:val="000000"/>
                <w:sz w:val="20"/>
                <w:szCs w:val="20"/>
              </w:rPr>
              <w:t xml:space="preserve"> и их применение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Default="00B72529" w:rsidP="00B72529">
            <w:pPr>
              <w:tabs>
                <w:tab w:val="left" w:pos="975"/>
              </w:tabs>
              <w:autoSpaceDE w:val="0"/>
              <w:autoSpaceDN w:val="0"/>
              <w:adjustRightInd w:val="0"/>
              <w:ind w:left="46"/>
              <w:rPr>
                <w:b/>
                <w:sz w:val="20"/>
                <w:szCs w:val="20"/>
                <w:lang w:eastAsia="en-US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F17A42">
              <w:rPr>
                <w:b/>
                <w:bCs/>
                <w:sz w:val="20"/>
                <w:szCs w:val="20"/>
              </w:rPr>
              <w:t>Коагуляционные</w:t>
            </w:r>
            <w:proofErr w:type="spellEnd"/>
            <w:r w:rsidRPr="00F17A42">
              <w:rPr>
                <w:b/>
                <w:bCs/>
                <w:sz w:val="20"/>
                <w:szCs w:val="20"/>
              </w:rPr>
              <w:t xml:space="preserve"> вяжущие вещества. Асфальтобетоны.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EB080B" w:rsidRDefault="00B72529" w:rsidP="0078624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Свойства битумов и дегтей. Применение. Асфальтобетоны (Классификация, свойства, материалы для изготовления асфальтобетонов)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Default="00B72529" w:rsidP="00786240">
            <w:pPr>
              <w:autoSpaceDE w:val="0"/>
              <w:autoSpaceDN w:val="0"/>
              <w:adjustRightInd w:val="0"/>
              <w:ind w:left="46"/>
              <w:rPr>
                <w:b/>
                <w:sz w:val="20"/>
                <w:szCs w:val="20"/>
                <w:lang w:eastAsia="en-US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8. </w:t>
            </w:r>
            <w:r w:rsidRPr="00F17A42">
              <w:rPr>
                <w:b/>
                <w:bCs/>
                <w:sz w:val="20"/>
                <w:szCs w:val="20"/>
              </w:rPr>
              <w:t>Полимерные строительные материалы.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EB080B" w:rsidRDefault="00B72529" w:rsidP="0078624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Определение вида пластмасс по внешним признакам и методом экспресс-анализа.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9. </w:t>
            </w:r>
            <w:r w:rsidRPr="00C71864">
              <w:rPr>
                <w:b/>
                <w:bCs/>
                <w:sz w:val="20"/>
                <w:szCs w:val="20"/>
              </w:rPr>
              <w:t xml:space="preserve">Атомно-кристаллическое строение металлов.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C71864" w:rsidRDefault="00B72529" w:rsidP="00B72529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 Строение металлов и сплавов.</w:t>
            </w:r>
          </w:p>
          <w:p w:rsidR="00B72529" w:rsidRDefault="00B72529" w:rsidP="00B725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10. </w:t>
            </w:r>
            <w:r w:rsidRPr="00C71864">
              <w:rPr>
                <w:b/>
                <w:bCs/>
                <w:sz w:val="20"/>
                <w:szCs w:val="20"/>
              </w:rPr>
              <w:t xml:space="preserve">Диаграмма состояния </w:t>
            </w:r>
            <w:r w:rsidRPr="00C71864">
              <w:rPr>
                <w:b/>
                <w:bCs/>
                <w:sz w:val="20"/>
                <w:szCs w:val="20"/>
                <w:lang w:val="en-US"/>
              </w:rPr>
              <w:t>Fe</w:t>
            </w:r>
            <w:r w:rsidRPr="00C71864">
              <w:rPr>
                <w:b/>
                <w:bCs/>
                <w:sz w:val="20"/>
                <w:szCs w:val="20"/>
              </w:rPr>
              <w:t>-</w:t>
            </w:r>
            <w:r w:rsidRPr="00C71864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C71864">
              <w:rPr>
                <w:b/>
                <w:bCs/>
                <w:sz w:val="20"/>
                <w:szCs w:val="20"/>
              </w:rPr>
              <w:t xml:space="preserve">. Свойства металлов.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Default="00B72529" w:rsidP="00B72529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 Диаграмма состояния </w:t>
            </w:r>
            <w:r w:rsidRPr="00C71864">
              <w:rPr>
                <w:color w:val="000000"/>
                <w:sz w:val="20"/>
                <w:szCs w:val="20"/>
                <w:lang w:val="en-US"/>
              </w:rPr>
              <w:t>Fe</w:t>
            </w:r>
            <w:r w:rsidRPr="00C71864">
              <w:rPr>
                <w:color w:val="000000"/>
                <w:sz w:val="20"/>
                <w:szCs w:val="20"/>
              </w:rPr>
              <w:t>-</w:t>
            </w:r>
            <w:r w:rsidRPr="00C71864">
              <w:rPr>
                <w:color w:val="000000"/>
                <w:sz w:val="20"/>
                <w:szCs w:val="20"/>
                <w:lang w:val="en-US"/>
              </w:rPr>
              <w:t>C</w:t>
            </w:r>
            <w:r w:rsidRPr="00C718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11. </w:t>
            </w:r>
            <w:r w:rsidRPr="00C71864">
              <w:rPr>
                <w:b/>
                <w:bCs/>
                <w:sz w:val="20"/>
                <w:szCs w:val="20"/>
              </w:rPr>
              <w:t xml:space="preserve">Классификация, маркировка, свойства и применение сплавов.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Default="00B72529" w:rsidP="00B72529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 Классификация, маркировка, свойства и применение конструкционных сплавов на основе железа.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12. </w:t>
            </w:r>
            <w:r w:rsidRPr="00C71864">
              <w:rPr>
                <w:b/>
                <w:bCs/>
                <w:sz w:val="20"/>
                <w:szCs w:val="20"/>
              </w:rPr>
              <w:t xml:space="preserve">Термическая и химико-термическая обработка металлов и сплавов.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Default="00B72529" w:rsidP="00B72529">
            <w:pPr>
              <w:rPr>
                <w:color w:val="000000"/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Термическая обработка металлов и сплавов </w:t>
            </w:r>
          </w:p>
          <w:p w:rsidR="00B72529" w:rsidRDefault="00B72529" w:rsidP="00B72529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20"/>
                <w:szCs w:val="20"/>
              </w:rPr>
              <w:t>Химико-термическая обработка металлов и сплавов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13. </w:t>
            </w:r>
            <w:r w:rsidRPr="00C71864">
              <w:rPr>
                <w:b/>
                <w:bCs/>
                <w:sz w:val="20"/>
                <w:szCs w:val="20"/>
              </w:rPr>
              <w:t xml:space="preserve">Изучение микроструктуры и свойств углеродистых сталей, легированных сталей и чугунов.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Default="00B72529" w:rsidP="00B72529">
            <w:pPr>
              <w:rPr>
                <w:color w:val="000000"/>
                <w:sz w:val="18"/>
                <w:szCs w:val="18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Изучение </w:t>
            </w:r>
            <w:proofErr w:type="spellStart"/>
            <w:r w:rsidRPr="00C71864">
              <w:rPr>
                <w:color w:val="000000"/>
                <w:sz w:val="18"/>
                <w:szCs w:val="18"/>
              </w:rPr>
              <w:t>микроструктеры</w:t>
            </w:r>
            <w:proofErr w:type="spellEnd"/>
            <w:r w:rsidRPr="00C71864">
              <w:rPr>
                <w:color w:val="000000"/>
                <w:sz w:val="18"/>
                <w:szCs w:val="18"/>
              </w:rPr>
              <w:t xml:space="preserve"> и свойств углеродистых сталей  и чугунов </w:t>
            </w:r>
          </w:p>
          <w:p w:rsidR="00B72529" w:rsidRDefault="00B72529" w:rsidP="00B72529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Изучение </w:t>
            </w:r>
            <w:proofErr w:type="spellStart"/>
            <w:r w:rsidRPr="00C71864">
              <w:rPr>
                <w:color w:val="000000"/>
                <w:sz w:val="18"/>
                <w:szCs w:val="18"/>
              </w:rPr>
              <w:t>микроструктеры</w:t>
            </w:r>
            <w:proofErr w:type="spellEnd"/>
            <w:r w:rsidRPr="00C71864">
              <w:rPr>
                <w:color w:val="000000"/>
                <w:sz w:val="18"/>
                <w:szCs w:val="18"/>
              </w:rPr>
              <w:t xml:space="preserve"> и свойств легированных сталей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14. </w:t>
            </w:r>
            <w:r w:rsidRPr="00C71864">
              <w:rPr>
                <w:b/>
                <w:bCs/>
                <w:sz w:val="20"/>
                <w:szCs w:val="20"/>
              </w:rPr>
              <w:t xml:space="preserve">Изучение цветных металлов и сплавов.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>Изучение цветных металлов и сплавов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0067CB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15. </w:t>
            </w:r>
            <w:r w:rsidRPr="00C71864">
              <w:rPr>
                <w:b/>
                <w:bCs/>
                <w:sz w:val="20"/>
                <w:szCs w:val="20"/>
              </w:rPr>
              <w:t xml:space="preserve">Основы металлургического производства.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Pr="00C71864" w:rsidRDefault="00B72529" w:rsidP="00B72529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Основы металлургического производства Получение стального слитка Специальные способы литья Проектирование литой заготовки Изготовление </w:t>
            </w:r>
            <w:proofErr w:type="spellStart"/>
            <w:r w:rsidRPr="00C71864">
              <w:rPr>
                <w:color w:val="000000"/>
                <w:sz w:val="20"/>
                <w:szCs w:val="20"/>
              </w:rPr>
              <w:t>песчанно</w:t>
            </w:r>
            <w:proofErr w:type="spellEnd"/>
            <w:r w:rsidRPr="00C71864">
              <w:rPr>
                <w:color w:val="000000"/>
                <w:sz w:val="20"/>
                <w:szCs w:val="20"/>
              </w:rPr>
              <w:t>-глинистой формы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0067CB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16. </w:t>
            </w:r>
            <w:r w:rsidRPr="00C71864">
              <w:rPr>
                <w:b/>
                <w:bCs/>
                <w:sz w:val="20"/>
                <w:szCs w:val="20"/>
              </w:rPr>
              <w:t xml:space="preserve">Обработка материалов давлением.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Pr="00C71864" w:rsidRDefault="00B72529" w:rsidP="00B72529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 Основы обработки металлов давлением Технология изготовления поковки. Технология изготовления металлопроката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0067CB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17. </w:t>
            </w:r>
            <w:r w:rsidRPr="00C71864">
              <w:rPr>
                <w:b/>
                <w:bCs/>
                <w:sz w:val="20"/>
                <w:szCs w:val="20"/>
              </w:rPr>
              <w:t xml:space="preserve">Сварочное производство.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Pr="00C71864" w:rsidRDefault="00B72529" w:rsidP="00B72529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>Основы сварочного производства.</w:t>
            </w:r>
            <w:r w:rsidRPr="00C71864">
              <w:rPr>
                <w:sz w:val="20"/>
                <w:szCs w:val="20"/>
              </w:rPr>
              <w:t xml:space="preserve"> Контактная сварка.</w:t>
            </w:r>
            <w:r w:rsidRPr="00C71864">
              <w:rPr>
                <w:color w:val="000000"/>
                <w:sz w:val="20"/>
                <w:szCs w:val="20"/>
              </w:rPr>
              <w:t xml:space="preserve"> Газовая сварка.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jc w:val="both"/>
              <w:rPr>
                <w:sz w:val="20"/>
                <w:szCs w:val="20"/>
              </w:rPr>
            </w:pPr>
            <w:r w:rsidRPr="00C71864">
              <w:rPr>
                <w:b/>
                <w:sz w:val="20"/>
                <w:szCs w:val="20"/>
              </w:rPr>
              <w:lastRenderedPageBreak/>
              <w:t xml:space="preserve">Раздел 18. </w:t>
            </w:r>
            <w:r w:rsidRPr="00C71864">
              <w:rPr>
                <w:b/>
                <w:bCs/>
                <w:sz w:val="20"/>
                <w:szCs w:val="20"/>
              </w:rPr>
              <w:t>Обработка материалов резанием.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Default="00B26DC4" w:rsidP="00B72529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>Основы обработки металлов резанием Металлорежущий инструмент. Изучение геометрии токарного резца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B60DE4" w:rsidRDefault="00B72529" w:rsidP="00B72529">
            <w:pPr>
              <w:ind w:left="46"/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Итого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B60DE4" w:rsidRDefault="00B72529" w:rsidP="00B72529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∑ </w:t>
            </w:r>
            <w:r w:rsidR="00C30BA2">
              <w:rPr>
                <w:sz w:val="20"/>
                <w:szCs w:val="20"/>
              </w:rPr>
              <w:t>445</w:t>
            </w:r>
            <w:r w:rsidRPr="00B60DE4">
              <w:rPr>
                <w:sz w:val="20"/>
                <w:szCs w:val="20"/>
              </w:rPr>
              <w:br/>
            </w:r>
            <w:r w:rsidR="00C30BA2">
              <w:rPr>
                <w:sz w:val="20"/>
                <w:szCs w:val="20"/>
              </w:rPr>
              <w:t>216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72529" w:rsidRPr="00B60DE4" w:rsidRDefault="00C30BA2" w:rsidP="00B72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B72529"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="00B72529"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72529" w:rsidRPr="00B60DE4" w:rsidRDefault="00C30BA2" w:rsidP="00B72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B72529"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="00B72529"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B72529" w:rsidRPr="00B60DE4" w:rsidRDefault="00C30BA2" w:rsidP="00B72529">
            <w:pPr>
              <w:ind w:left="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B72529"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="00B72529"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245EBA" w:rsidRDefault="00245EBA" w:rsidP="00245EBA">
      <w:pPr>
        <w:pStyle w:val="aa"/>
        <w:spacing w:before="0" w:beforeAutospacing="0" w:after="0" w:afterAutospacing="0"/>
        <w:jc w:val="center"/>
        <w:rPr>
          <w:b/>
        </w:rPr>
      </w:pPr>
    </w:p>
    <w:p w:rsidR="00245EBA" w:rsidRDefault="00245EBA" w:rsidP="00245EBA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 w:rsidRPr="00B7034C">
        <w:rPr>
          <w:b/>
        </w:rPr>
        <w:t xml:space="preserve">Структура </w:t>
      </w:r>
      <w:r w:rsidR="00B26DC4">
        <w:rPr>
          <w:b/>
        </w:rPr>
        <w:t xml:space="preserve">итоговых </w:t>
      </w:r>
      <w:r w:rsidRPr="00B7034C">
        <w:rPr>
          <w:b/>
        </w:rPr>
        <w:t>тестовых материалов по дисциплине «</w:t>
      </w:r>
      <w:r>
        <w:rPr>
          <w:b/>
        </w:rPr>
        <w:t>Строительные материалы</w:t>
      </w:r>
      <w:r w:rsidRPr="00B7034C"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634"/>
        <w:gridCol w:w="1217"/>
      </w:tblGrid>
      <w:tr w:rsidR="000067CB" w:rsidRPr="00B60DE4" w:rsidTr="00335ACA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B" w:rsidRPr="00B60DE4" w:rsidRDefault="000067CB" w:rsidP="00AC060D">
            <w:pPr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CB" w:rsidRPr="00B60DE4" w:rsidRDefault="000067CB" w:rsidP="00AC060D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CB" w:rsidRPr="00B60DE4" w:rsidRDefault="000067CB" w:rsidP="00AC060D">
            <w:pPr>
              <w:jc w:val="center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Количество тестовых заданий,</w:t>
            </w:r>
          </w:p>
          <w:p w:rsidR="000067CB" w:rsidRPr="00B60DE4" w:rsidRDefault="000067CB" w:rsidP="00AC060D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типы ТЗ</w:t>
            </w:r>
          </w:p>
        </w:tc>
      </w:tr>
      <w:tr w:rsidR="00335ACA" w:rsidRPr="00B60DE4" w:rsidTr="00335ACA">
        <w:trPr>
          <w:trHeight w:val="9590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CA" w:rsidRDefault="00335ACA" w:rsidP="00E451DA">
            <w:pPr>
              <w:rPr>
                <w:bCs/>
                <w:iCs/>
                <w:sz w:val="20"/>
                <w:szCs w:val="20"/>
              </w:rPr>
            </w:pPr>
            <w:r w:rsidRPr="0088396F">
              <w:rPr>
                <w:bCs/>
                <w:sz w:val="20"/>
                <w:szCs w:val="20"/>
              </w:rPr>
              <w:t xml:space="preserve">Раздел 1. </w:t>
            </w:r>
            <w:r w:rsidRPr="0088396F">
              <w:rPr>
                <w:bCs/>
                <w:iCs/>
                <w:sz w:val="20"/>
                <w:szCs w:val="20"/>
              </w:rPr>
              <w:t>Классификация и свойства строительных материалов</w:t>
            </w:r>
          </w:p>
          <w:p w:rsidR="00335ACA" w:rsidRDefault="00335ACA" w:rsidP="00E451DA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iCs/>
                <w:sz w:val="20"/>
                <w:szCs w:val="20"/>
                <w:lang w:eastAsia="en-US"/>
              </w:rPr>
              <w:t xml:space="preserve"> Раздел 2. Неорганические вяжущие вещества, природа твердения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35ACA" w:rsidRDefault="00335ACA" w:rsidP="00E451DA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3. </w:t>
            </w:r>
            <w:r w:rsidRPr="0088396F">
              <w:rPr>
                <w:bCs/>
                <w:sz w:val="20"/>
                <w:szCs w:val="20"/>
              </w:rPr>
              <w:t>Строительные растворы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35ACA" w:rsidRDefault="00335ACA" w:rsidP="00E451DA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4. </w:t>
            </w:r>
            <w:r w:rsidRPr="0088396F">
              <w:rPr>
                <w:bCs/>
                <w:sz w:val="20"/>
                <w:szCs w:val="20"/>
              </w:rPr>
              <w:t>Бетоны. Бетонные и железобетонные изделия</w:t>
            </w:r>
            <w:r w:rsidRPr="0088396F">
              <w:rPr>
                <w:sz w:val="20"/>
                <w:szCs w:val="20"/>
                <w:lang w:eastAsia="en-US"/>
              </w:rPr>
              <w:t xml:space="preserve"> Раздел 5.</w:t>
            </w:r>
            <w:r w:rsidRPr="0088396F">
              <w:rPr>
                <w:bCs/>
                <w:sz w:val="20"/>
                <w:szCs w:val="20"/>
              </w:rPr>
              <w:t xml:space="preserve"> Керамические материалы и изделия.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35ACA" w:rsidRDefault="00335ACA" w:rsidP="00E451DA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6. </w:t>
            </w:r>
            <w:r w:rsidRPr="0088396F">
              <w:rPr>
                <w:bCs/>
                <w:sz w:val="20"/>
                <w:szCs w:val="20"/>
              </w:rPr>
              <w:t>Тепло и звукоизоляционные материалы.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35ACA" w:rsidRDefault="00335ACA" w:rsidP="00E451DA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88396F">
              <w:rPr>
                <w:bCs/>
                <w:sz w:val="20"/>
                <w:szCs w:val="20"/>
              </w:rPr>
              <w:t>Коагуляционные</w:t>
            </w:r>
            <w:proofErr w:type="spellEnd"/>
            <w:r w:rsidRPr="0088396F">
              <w:rPr>
                <w:bCs/>
                <w:sz w:val="20"/>
                <w:szCs w:val="20"/>
              </w:rPr>
              <w:t xml:space="preserve"> вяжущие вещества. Асфальтобетоны.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35ACA" w:rsidRPr="00B60DE4" w:rsidRDefault="00335ACA" w:rsidP="00E451DA">
            <w:pPr>
              <w:rPr>
                <w:rFonts w:cs="Calibri"/>
                <w:sz w:val="20"/>
                <w:szCs w:val="20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8. </w:t>
            </w:r>
            <w:r w:rsidRPr="0088396F">
              <w:rPr>
                <w:bCs/>
                <w:sz w:val="20"/>
                <w:szCs w:val="20"/>
              </w:rPr>
              <w:t>Полимерные строительные материалы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9. Атомно-кристаллическое строение металлов.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10. Диаграмма состояния </w:t>
            </w:r>
            <w:proofErr w:type="spellStart"/>
            <w:r w:rsidRPr="000067CB">
              <w:rPr>
                <w:bCs/>
                <w:sz w:val="20"/>
                <w:szCs w:val="20"/>
              </w:rPr>
              <w:t>Fe</w:t>
            </w:r>
            <w:proofErr w:type="spellEnd"/>
            <w:r w:rsidRPr="000067CB">
              <w:rPr>
                <w:bCs/>
                <w:sz w:val="20"/>
                <w:szCs w:val="20"/>
              </w:rPr>
              <w:t xml:space="preserve">-C. Свойства металлов.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11. Классификация, маркировка, свойства и применение сплавов.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12. Термическая и химико-термическая обработка металлов и сплавов.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13. Изучение микроструктуры и свойств углеродистых сталей, легированных сталей и чугунов.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14. Изучение цветных металлов и сплавов.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15. Основы металлургического производства.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16. Обработка материалов давлением.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17. Сварочное производство. </w:t>
            </w:r>
          </w:p>
          <w:p w:rsidR="00335ACA" w:rsidRPr="00B60DE4" w:rsidRDefault="00335ACA" w:rsidP="00B26DC4">
            <w:pPr>
              <w:jc w:val="both"/>
              <w:rPr>
                <w:rFonts w:cs="Calibri"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>Раздел 18. Обработка материалов резанием.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CA" w:rsidRDefault="00335ACA" w:rsidP="00E4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Классификация, </w:t>
            </w:r>
            <w:r w:rsidRPr="00BF53C9">
              <w:rPr>
                <w:color w:val="000000"/>
                <w:sz w:val="20"/>
                <w:szCs w:val="20"/>
              </w:rPr>
              <w:t>Физические, механические и химические свойств</w:t>
            </w:r>
            <w:r>
              <w:rPr>
                <w:color w:val="000000"/>
                <w:sz w:val="20"/>
                <w:szCs w:val="20"/>
              </w:rPr>
              <w:t>а строительных материалов.</w:t>
            </w:r>
          </w:p>
          <w:p w:rsidR="00335ACA" w:rsidRPr="00D54982" w:rsidRDefault="00335ACA" w:rsidP="00E451D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Гипсовые вяжущие вещества.</w:t>
            </w:r>
          </w:p>
          <w:p w:rsidR="00335ACA" w:rsidRPr="00D54982" w:rsidRDefault="00335ACA" w:rsidP="00E451D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 xml:space="preserve"> Магнезиальные вяжущие вещества.</w:t>
            </w:r>
          </w:p>
          <w:p w:rsidR="00335ACA" w:rsidRPr="00D54982" w:rsidRDefault="00335ACA" w:rsidP="00E451D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Жидкое растворимое стекло.</w:t>
            </w:r>
          </w:p>
          <w:p w:rsidR="00335ACA" w:rsidRPr="00D54982" w:rsidRDefault="00335ACA" w:rsidP="00E451D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Известь строительная воздушная.</w:t>
            </w:r>
          </w:p>
          <w:p w:rsidR="00335ACA" w:rsidRPr="003E616A" w:rsidRDefault="00335ACA" w:rsidP="00E451DA">
            <w:pPr>
              <w:rPr>
                <w:color w:val="000000"/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Гидравлические вяжущие вещества</w:t>
            </w:r>
            <w:r w:rsidRPr="00576E3F">
              <w:rPr>
                <w:color w:val="000000"/>
                <w:sz w:val="20"/>
                <w:szCs w:val="20"/>
              </w:rPr>
              <w:t xml:space="preserve"> Материалы для строительных растворов.</w:t>
            </w:r>
          </w:p>
          <w:p w:rsidR="00335ACA" w:rsidRPr="00576E3F" w:rsidRDefault="00335ACA" w:rsidP="00E451DA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Свойства растворных смесей и растворов.</w:t>
            </w:r>
          </w:p>
          <w:p w:rsidR="00335ACA" w:rsidRDefault="00335ACA" w:rsidP="00E451DA">
            <w:pPr>
              <w:rPr>
                <w:color w:val="000000"/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Виды растворов и их применение.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35ACA" w:rsidRPr="00335ACA" w:rsidRDefault="00335ACA" w:rsidP="00E4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Материалы для тяжелого (обычного</w:t>
            </w:r>
            <w:r w:rsidRPr="00EB080B">
              <w:rPr>
                <w:color w:val="000000"/>
                <w:sz w:val="20"/>
                <w:szCs w:val="20"/>
              </w:rPr>
              <w:t>) бетона.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080B">
              <w:rPr>
                <w:color w:val="000000"/>
                <w:sz w:val="20"/>
                <w:szCs w:val="20"/>
              </w:rPr>
              <w:t>Подбор состава тяжелого бетона.</w:t>
            </w:r>
          </w:p>
          <w:p w:rsidR="00335ACA" w:rsidRPr="00EB080B" w:rsidRDefault="00335ACA" w:rsidP="00E451DA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Модифицированные бетоны.</w:t>
            </w:r>
          </w:p>
          <w:p w:rsidR="00335ACA" w:rsidRDefault="00335ACA" w:rsidP="00E451DA">
            <w:pPr>
              <w:rPr>
                <w:color w:val="000000"/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Легкие бетоны</w:t>
            </w:r>
          </w:p>
          <w:p w:rsidR="00335ACA" w:rsidRDefault="00335ACA" w:rsidP="00E4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тепло и звукоизоляционных материалов</w:t>
            </w:r>
            <w:r w:rsidRPr="00576E3F">
              <w:rPr>
                <w:color w:val="000000"/>
                <w:sz w:val="20"/>
                <w:szCs w:val="20"/>
              </w:rPr>
              <w:t xml:space="preserve"> и их применение</w:t>
            </w:r>
          </w:p>
          <w:p w:rsidR="00335ACA" w:rsidRPr="00E451DA" w:rsidRDefault="00335ACA" w:rsidP="00E4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Свойства битумов и дегтей. Применение. Асфальтобетоны (Классификация, свойства, материалы для изготовления асфальтобетонов) Определение вида пластмасс по внешним признакам и методом экспресс-анализа.</w:t>
            </w:r>
          </w:p>
          <w:p w:rsidR="00335ACA" w:rsidRPr="00C71864" w:rsidRDefault="00335ACA" w:rsidP="00B26DC4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>Строение металлов и сплавов.</w:t>
            </w:r>
          </w:p>
          <w:p w:rsidR="00335ACA" w:rsidRDefault="00335ACA" w:rsidP="00B26DC4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Диаграмма состояния </w:t>
            </w:r>
            <w:r w:rsidRPr="00C71864">
              <w:rPr>
                <w:color w:val="000000"/>
                <w:sz w:val="20"/>
                <w:szCs w:val="20"/>
                <w:lang w:val="en-US"/>
              </w:rPr>
              <w:t>Fe</w:t>
            </w:r>
            <w:r w:rsidRPr="00C71864">
              <w:rPr>
                <w:color w:val="000000"/>
                <w:sz w:val="20"/>
                <w:szCs w:val="20"/>
              </w:rPr>
              <w:t>-</w:t>
            </w:r>
            <w:r w:rsidRPr="00C71864">
              <w:rPr>
                <w:color w:val="000000"/>
                <w:sz w:val="20"/>
                <w:szCs w:val="20"/>
                <w:lang w:val="en-US"/>
              </w:rPr>
              <w:t>C</w:t>
            </w:r>
            <w:r w:rsidRPr="00C71864">
              <w:rPr>
                <w:color w:val="000000"/>
                <w:sz w:val="20"/>
                <w:szCs w:val="20"/>
              </w:rPr>
              <w:t>.</w:t>
            </w:r>
          </w:p>
          <w:p w:rsidR="00335ACA" w:rsidRDefault="00335ACA" w:rsidP="00B26DC4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 Классификация, маркировка, свойства и применение конструкционных сплавов на основе железа.</w:t>
            </w:r>
          </w:p>
          <w:p w:rsidR="00335ACA" w:rsidRDefault="00335ACA" w:rsidP="00B26DC4">
            <w:pPr>
              <w:rPr>
                <w:color w:val="000000"/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Термическая обработка металлов и сплавов </w:t>
            </w:r>
          </w:p>
          <w:p w:rsidR="00335ACA" w:rsidRDefault="00335ACA" w:rsidP="00B26DC4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20"/>
                <w:szCs w:val="20"/>
              </w:rPr>
              <w:t>Химико-термическая обработка металлов и сплавов</w:t>
            </w:r>
          </w:p>
          <w:p w:rsidR="00335ACA" w:rsidRDefault="00335ACA" w:rsidP="00B26DC4">
            <w:pPr>
              <w:rPr>
                <w:color w:val="000000"/>
                <w:sz w:val="18"/>
                <w:szCs w:val="18"/>
              </w:rPr>
            </w:pPr>
            <w:r w:rsidRPr="00C71864">
              <w:rPr>
                <w:color w:val="000000"/>
                <w:sz w:val="18"/>
                <w:szCs w:val="18"/>
              </w:rPr>
              <w:t>Изучение микроструктуры</w:t>
            </w:r>
            <w:r>
              <w:rPr>
                <w:color w:val="000000"/>
                <w:sz w:val="18"/>
                <w:szCs w:val="18"/>
              </w:rPr>
              <w:t xml:space="preserve"> и свойств углеродистых сталей </w:t>
            </w:r>
            <w:r w:rsidRPr="00C71864">
              <w:rPr>
                <w:color w:val="000000"/>
                <w:sz w:val="18"/>
                <w:szCs w:val="18"/>
              </w:rPr>
              <w:t xml:space="preserve">и чугунов </w:t>
            </w:r>
          </w:p>
          <w:p w:rsidR="00335ACA" w:rsidRDefault="00335ACA" w:rsidP="00B26DC4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>Изучение микроструктуры и свойств легированных сталей</w:t>
            </w:r>
          </w:p>
          <w:p w:rsidR="00335ACA" w:rsidRPr="00C71864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>Изучение цветных металлов и сплавов</w:t>
            </w:r>
          </w:p>
          <w:p w:rsidR="00335ACA" w:rsidRPr="00C71864" w:rsidRDefault="00335ACA" w:rsidP="00B26DC4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Основы металлургического производства Получение стального слитка Специальные способы литья Проектирование литой заготовки </w:t>
            </w:r>
          </w:p>
          <w:p w:rsidR="00335ACA" w:rsidRPr="00C71864" w:rsidRDefault="00335ACA" w:rsidP="00B26DC4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 Основы обработки металлов давлением Технология изготовления поковки. Технология изготовления металлопроката</w:t>
            </w:r>
          </w:p>
          <w:p w:rsidR="00335ACA" w:rsidRPr="00C71864" w:rsidRDefault="00335ACA" w:rsidP="00B26DC4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>Основы сварочного производства.</w:t>
            </w:r>
            <w:r w:rsidRPr="00C71864">
              <w:rPr>
                <w:sz w:val="20"/>
                <w:szCs w:val="20"/>
              </w:rPr>
              <w:t xml:space="preserve"> Контактная сварка.</w:t>
            </w:r>
            <w:r w:rsidRPr="00C71864">
              <w:rPr>
                <w:color w:val="000000"/>
                <w:sz w:val="20"/>
                <w:szCs w:val="20"/>
              </w:rPr>
              <w:t xml:space="preserve"> Газовая сварка.</w:t>
            </w:r>
          </w:p>
          <w:p w:rsidR="00335ACA" w:rsidRPr="00E451DA" w:rsidRDefault="00335ACA" w:rsidP="00E451DA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Основы обработки металлов резанием Металлорежущий инструмент.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CA" w:rsidRPr="00B60DE4" w:rsidRDefault="00335ACA" w:rsidP="0033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335ACA" w:rsidRPr="00B60DE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335ACA" w:rsidRPr="00B60DE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                  5</w:t>
            </w:r>
            <w:r w:rsidRPr="00B60DE4">
              <w:rPr>
                <w:sz w:val="20"/>
                <w:szCs w:val="20"/>
              </w:rPr>
              <w:t>– тип Д</w:t>
            </w:r>
          </w:p>
        </w:tc>
      </w:tr>
      <w:tr w:rsidR="000067CB" w:rsidRPr="00B60DE4" w:rsidTr="00335ACA">
        <w:trPr>
          <w:cantSplit/>
        </w:trPr>
        <w:tc>
          <w:tcPr>
            <w:tcW w:w="4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CB" w:rsidRPr="00B60DE4" w:rsidRDefault="000067CB" w:rsidP="00AD6225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B" w:rsidRPr="00B60DE4" w:rsidRDefault="000067CB" w:rsidP="00AD6225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30</w:t>
            </w:r>
            <w:r w:rsidRPr="00B60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="0001666C"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0067CB" w:rsidRPr="00B60DE4" w:rsidRDefault="000067CB" w:rsidP="00AD62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0067CB" w:rsidRPr="00B60DE4" w:rsidRDefault="000067CB" w:rsidP="0033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                  5</w:t>
            </w:r>
            <w:r w:rsidRPr="00B60DE4">
              <w:rPr>
                <w:sz w:val="20"/>
                <w:szCs w:val="20"/>
              </w:rPr>
              <w:t>– тип Д</w:t>
            </w:r>
          </w:p>
        </w:tc>
      </w:tr>
    </w:tbl>
    <w:p w:rsidR="00786240" w:rsidRDefault="00786240" w:rsidP="00BF5725">
      <w:pPr>
        <w:pStyle w:val="aa"/>
        <w:spacing w:before="0" w:beforeAutospacing="0" w:after="0" w:afterAutospacing="0"/>
        <w:rPr>
          <w:sz w:val="26"/>
          <w:szCs w:val="26"/>
        </w:rPr>
      </w:pPr>
    </w:p>
    <w:p w:rsidR="00B16939" w:rsidRDefault="00B16939" w:rsidP="00BF5725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 xml:space="preserve">3 Типовые контрольные задания </w:t>
      </w:r>
      <w:r>
        <w:rPr>
          <w:b/>
          <w:sz w:val="28"/>
          <w:szCs w:val="28"/>
        </w:rPr>
        <w:t>или иные материалы, необходимые</w:t>
      </w:r>
    </w:p>
    <w:p w:rsidR="00B16939" w:rsidRDefault="00B16939" w:rsidP="00BF5725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для оценки</w:t>
      </w:r>
      <w:r>
        <w:rPr>
          <w:b/>
          <w:sz w:val="28"/>
          <w:szCs w:val="28"/>
        </w:rPr>
        <w:t xml:space="preserve"> </w:t>
      </w:r>
      <w:r w:rsidRPr="007165B3">
        <w:rPr>
          <w:b/>
          <w:sz w:val="28"/>
          <w:szCs w:val="28"/>
        </w:rPr>
        <w:t>знаний, умений, навы</w:t>
      </w:r>
      <w:r>
        <w:rPr>
          <w:b/>
          <w:sz w:val="28"/>
          <w:szCs w:val="28"/>
        </w:rPr>
        <w:t>ков и (или) опыта деятельности,</w:t>
      </w:r>
    </w:p>
    <w:p w:rsidR="00B16939" w:rsidRDefault="00B16939" w:rsidP="00BF5725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характеризующих этапы</w:t>
      </w:r>
      <w:r>
        <w:rPr>
          <w:b/>
          <w:sz w:val="28"/>
          <w:szCs w:val="28"/>
        </w:rPr>
        <w:t xml:space="preserve"> </w:t>
      </w:r>
      <w:r w:rsidRPr="007165B3">
        <w:rPr>
          <w:b/>
          <w:sz w:val="28"/>
          <w:szCs w:val="28"/>
        </w:rPr>
        <w:t>формиро</w:t>
      </w:r>
      <w:r>
        <w:rPr>
          <w:b/>
          <w:sz w:val="28"/>
          <w:szCs w:val="28"/>
        </w:rPr>
        <w:t>вания компетенций</w:t>
      </w:r>
    </w:p>
    <w:p w:rsidR="00B16939" w:rsidRPr="007165B3" w:rsidRDefault="00B16939" w:rsidP="00BF5725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в процессе освоения образовательной программы</w:t>
      </w:r>
    </w:p>
    <w:p w:rsidR="00B16939" w:rsidRDefault="00B16939" w:rsidP="00BF5725">
      <w:pPr>
        <w:jc w:val="center"/>
        <w:rPr>
          <w:b/>
        </w:rPr>
      </w:pPr>
    </w:p>
    <w:p w:rsidR="00B16939" w:rsidRPr="00EF0C53" w:rsidRDefault="00B16939" w:rsidP="00BF5725">
      <w:pPr>
        <w:jc w:val="center"/>
        <w:rPr>
          <w:b/>
          <w:sz w:val="22"/>
          <w:szCs w:val="22"/>
        </w:rPr>
      </w:pPr>
      <w:r w:rsidRPr="00EF0C53">
        <w:rPr>
          <w:b/>
          <w:sz w:val="22"/>
          <w:szCs w:val="22"/>
        </w:rPr>
        <w:t>3.1 Типовые контрольные задания по написанию конспекта</w:t>
      </w:r>
    </w:p>
    <w:p w:rsidR="00B16939" w:rsidRPr="00EF0C53" w:rsidRDefault="00B16939" w:rsidP="00BF5725">
      <w:pPr>
        <w:jc w:val="center"/>
        <w:rPr>
          <w:sz w:val="22"/>
          <w:szCs w:val="22"/>
        </w:rPr>
      </w:pPr>
      <w:r w:rsidRPr="00EF0C53">
        <w:rPr>
          <w:sz w:val="22"/>
          <w:szCs w:val="22"/>
        </w:rPr>
        <w:t>Темы конспектов, предусмотренных рабочей программой дисциплины:</w:t>
      </w:r>
    </w:p>
    <w:p w:rsidR="00B16939" w:rsidRDefault="00B16939" w:rsidP="00C743B9">
      <w:pPr>
        <w:rPr>
          <w:color w:val="000000"/>
          <w:sz w:val="20"/>
          <w:szCs w:val="20"/>
        </w:rPr>
      </w:pPr>
    </w:p>
    <w:p w:rsidR="00B16939" w:rsidRPr="003662F1" w:rsidRDefault="00B16939" w:rsidP="003662F1">
      <w:pPr>
        <w:pStyle w:val="af1"/>
        <w:numPr>
          <w:ilvl w:val="0"/>
          <w:numId w:val="1"/>
        </w:numPr>
        <w:rPr>
          <w:sz w:val="22"/>
          <w:szCs w:val="22"/>
        </w:rPr>
      </w:pPr>
      <w:r w:rsidRPr="003662F1">
        <w:rPr>
          <w:color w:val="000000"/>
          <w:sz w:val="22"/>
          <w:szCs w:val="22"/>
        </w:rPr>
        <w:t>Определение.</w:t>
      </w:r>
      <w:r>
        <w:rPr>
          <w:color w:val="000000"/>
          <w:sz w:val="22"/>
          <w:szCs w:val="22"/>
        </w:rPr>
        <w:t xml:space="preserve"> </w:t>
      </w:r>
      <w:r w:rsidRPr="003662F1">
        <w:rPr>
          <w:color w:val="000000"/>
          <w:sz w:val="22"/>
          <w:szCs w:val="22"/>
        </w:rPr>
        <w:t>Классификация. Физические, механические и химические свойства строительных материалов.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sz w:val="22"/>
          <w:szCs w:val="22"/>
        </w:rPr>
      </w:pPr>
      <w:r w:rsidRPr="00F616BF">
        <w:rPr>
          <w:color w:val="000000"/>
          <w:sz w:val="22"/>
          <w:szCs w:val="22"/>
        </w:rPr>
        <w:t>Гипсовые вяжущие вещества.</w:t>
      </w:r>
      <w:r>
        <w:rPr>
          <w:color w:val="000000"/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Магнезиальные вяжущие вещества.</w:t>
      </w:r>
      <w:r>
        <w:rPr>
          <w:color w:val="000000"/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Жидкое растворимое стекло.</w:t>
      </w:r>
      <w:r>
        <w:rPr>
          <w:color w:val="000000"/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Известь строительная воздушная.</w:t>
      </w:r>
      <w:r>
        <w:rPr>
          <w:color w:val="000000"/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Гидравлические вяжущие вещества.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Строительные растворы. Общие сведения и классификация.</w:t>
      </w:r>
      <w:r w:rsidRPr="00F616BF">
        <w:rPr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Материалы для строительных растворов.</w:t>
      </w:r>
      <w:r w:rsidRPr="00F616BF">
        <w:rPr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Свойства растворных смесей и растворов.</w:t>
      </w:r>
      <w:r w:rsidRPr="00F616BF">
        <w:rPr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Виды растворов и их применение.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История железобетона. Определение и общая классификация. Свойства бетонных смесей и бетонов. Материалы для тяжелого (обычного) бетона. Подбор состава тяжелого бетона. Модифицированные бетоны. Легкие бетоны. Общие сведения о железобетоне и его классификация.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Керамические материалы и изделия, (Материалы для изготовления, этапы производства).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Виды тепло и звукоизоляционных материалов и их применение. Общие сведения и классификация. Свойства.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sz w:val="22"/>
          <w:szCs w:val="22"/>
          <w:lang w:eastAsia="en-US"/>
        </w:rPr>
      </w:pPr>
      <w:r w:rsidRPr="00F616BF">
        <w:rPr>
          <w:sz w:val="22"/>
          <w:szCs w:val="22"/>
          <w:lang w:eastAsia="en-US"/>
        </w:rPr>
        <w:t>Свойства битумов и дегтей. Применение. Асфальтобетоны (Классификация, свойства, материалы для изготовления асфальтобетонов)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Строение металлов и сплавов.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sz w:val="22"/>
          <w:szCs w:val="22"/>
        </w:rPr>
      </w:pPr>
      <w:r w:rsidRPr="00411012">
        <w:rPr>
          <w:color w:val="000000"/>
          <w:sz w:val="22"/>
          <w:szCs w:val="22"/>
        </w:rPr>
        <w:t xml:space="preserve">Диаграмма состояния </w:t>
      </w:r>
      <w:r w:rsidRPr="00411012">
        <w:rPr>
          <w:color w:val="000000"/>
          <w:sz w:val="22"/>
          <w:szCs w:val="22"/>
          <w:lang w:val="en-US"/>
        </w:rPr>
        <w:t>Fe</w:t>
      </w:r>
      <w:r w:rsidRPr="00411012">
        <w:rPr>
          <w:color w:val="000000"/>
          <w:sz w:val="22"/>
          <w:szCs w:val="22"/>
        </w:rPr>
        <w:t>-</w:t>
      </w:r>
      <w:r w:rsidRPr="00411012">
        <w:rPr>
          <w:color w:val="000000"/>
          <w:sz w:val="22"/>
          <w:szCs w:val="22"/>
          <w:lang w:val="en-US"/>
        </w:rPr>
        <w:t>C</w:t>
      </w:r>
      <w:r w:rsidRPr="00411012">
        <w:rPr>
          <w:color w:val="000000"/>
          <w:sz w:val="22"/>
          <w:szCs w:val="22"/>
        </w:rPr>
        <w:t>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Термическая обработка металлов и сплавов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Основы металлургического производства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Специальные способы литья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Основы обработки металлов давлением.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Основы сварочного производства.</w:t>
      </w:r>
    </w:p>
    <w:p w:rsidR="00B16939" w:rsidRPr="0035744C" w:rsidRDefault="00B16939" w:rsidP="0035744C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35744C">
        <w:rPr>
          <w:color w:val="000000"/>
          <w:sz w:val="22"/>
          <w:szCs w:val="22"/>
        </w:rPr>
        <w:t>Основы обработки металлов резанием</w:t>
      </w:r>
    </w:p>
    <w:p w:rsidR="00B16939" w:rsidRDefault="00B16939" w:rsidP="00BF5725">
      <w:pPr>
        <w:jc w:val="center"/>
        <w:rPr>
          <w:b/>
          <w:sz w:val="22"/>
          <w:szCs w:val="22"/>
        </w:rPr>
      </w:pPr>
    </w:p>
    <w:p w:rsidR="00B16939" w:rsidRDefault="00B16939" w:rsidP="00BF5725">
      <w:pPr>
        <w:jc w:val="center"/>
        <w:rPr>
          <w:b/>
          <w:sz w:val="22"/>
          <w:szCs w:val="22"/>
        </w:rPr>
      </w:pPr>
    </w:p>
    <w:p w:rsidR="00B16939" w:rsidRPr="00EF0C53" w:rsidRDefault="00FA491C" w:rsidP="00BF57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7844F7">
        <w:rPr>
          <w:b/>
          <w:sz w:val="22"/>
          <w:szCs w:val="22"/>
        </w:rPr>
        <w:t>2</w:t>
      </w:r>
      <w:r w:rsidR="00B16939" w:rsidRPr="00EF0C53">
        <w:rPr>
          <w:b/>
          <w:sz w:val="22"/>
          <w:szCs w:val="22"/>
        </w:rPr>
        <w:t xml:space="preserve"> Типовые контрольные задания на </w:t>
      </w:r>
      <w:r w:rsidR="00B16939">
        <w:rPr>
          <w:b/>
          <w:sz w:val="22"/>
          <w:szCs w:val="22"/>
        </w:rPr>
        <w:t>контрольную работу</w:t>
      </w:r>
    </w:p>
    <w:p w:rsidR="00B16939" w:rsidRDefault="00B16939" w:rsidP="00BF5725">
      <w:pPr>
        <w:ind w:firstLine="540"/>
        <w:jc w:val="both"/>
        <w:rPr>
          <w:sz w:val="22"/>
          <w:szCs w:val="22"/>
        </w:rPr>
      </w:pPr>
      <w:r w:rsidRPr="00EF0C53">
        <w:rPr>
          <w:sz w:val="22"/>
          <w:szCs w:val="22"/>
        </w:rPr>
        <w:t xml:space="preserve">Темы </w:t>
      </w:r>
      <w:r>
        <w:rPr>
          <w:sz w:val="22"/>
          <w:szCs w:val="22"/>
        </w:rPr>
        <w:t>контрольных работ полностью соответствуют изученным темам</w:t>
      </w:r>
      <w:r w:rsidRPr="00EF0C53">
        <w:rPr>
          <w:sz w:val="22"/>
          <w:szCs w:val="22"/>
        </w:rPr>
        <w:t>:</w:t>
      </w:r>
    </w:p>
    <w:p w:rsidR="00B16939" w:rsidRPr="00EF0C53" w:rsidRDefault="00B16939" w:rsidP="00BF5725">
      <w:pPr>
        <w:ind w:firstLine="540"/>
        <w:jc w:val="both"/>
        <w:rPr>
          <w:sz w:val="22"/>
          <w:szCs w:val="22"/>
        </w:rPr>
      </w:pP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bCs/>
          <w:iCs/>
          <w:sz w:val="22"/>
          <w:szCs w:val="22"/>
        </w:rPr>
        <w:t>Классификация и свойства строительных материалов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bCs/>
          <w:sz w:val="22"/>
          <w:szCs w:val="22"/>
        </w:rPr>
        <w:t>Керамические материалы и изделия.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bCs/>
          <w:sz w:val="22"/>
          <w:szCs w:val="22"/>
        </w:rPr>
        <w:t>Тепло и звукоизоляционные материалы.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3A4CC3">
        <w:rPr>
          <w:bCs/>
          <w:sz w:val="22"/>
          <w:szCs w:val="22"/>
        </w:rPr>
        <w:t>Коагуляционные</w:t>
      </w:r>
      <w:proofErr w:type="spellEnd"/>
      <w:r w:rsidRPr="003A4CC3">
        <w:rPr>
          <w:bCs/>
          <w:sz w:val="22"/>
          <w:szCs w:val="22"/>
        </w:rPr>
        <w:t xml:space="preserve"> вяжущие вещества. Асфальтобетоны.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>Атомно-кристаллическое строение металлов и сплавов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 xml:space="preserve">Диаграмма состояния </w:t>
      </w:r>
      <w:proofErr w:type="spellStart"/>
      <w:r w:rsidRPr="003A4CC3">
        <w:rPr>
          <w:sz w:val="22"/>
          <w:szCs w:val="22"/>
        </w:rPr>
        <w:t>Fe</w:t>
      </w:r>
      <w:proofErr w:type="spellEnd"/>
      <w:r w:rsidRPr="003A4CC3">
        <w:rPr>
          <w:sz w:val="22"/>
          <w:szCs w:val="22"/>
        </w:rPr>
        <w:t>-C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>Термическая и химико-термическая обработка металлов и сплавов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>Изучение цветных металлов и сплавов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bCs/>
          <w:sz w:val="22"/>
          <w:szCs w:val="22"/>
        </w:rPr>
        <w:t>Основы металлургического производства.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bCs/>
          <w:sz w:val="22"/>
          <w:szCs w:val="22"/>
        </w:rPr>
        <w:t xml:space="preserve"> </w:t>
      </w:r>
      <w:r w:rsidRPr="003A4CC3">
        <w:rPr>
          <w:sz w:val="22"/>
          <w:szCs w:val="22"/>
        </w:rPr>
        <w:t>Обработка металлов давлением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>Сварочное производство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>Обработка металлов резанием</w:t>
      </w:r>
    </w:p>
    <w:p w:rsidR="00B16939" w:rsidRDefault="00B16939" w:rsidP="00BF5725">
      <w:pPr>
        <w:ind w:firstLine="540"/>
        <w:jc w:val="both"/>
        <w:rPr>
          <w:sz w:val="22"/>
          <w:szCs w:val="22"/>
        </w:rPr>
      </w:pPr>
    </w:p>
    <w:p w:rsidR="00335ACA" w:rsidRDefault="00335ACA" w:rsidP="00BF5725">
      <w:pPr>
        <w:ind w:firstLine="540"/>
        <w:jc w:val="both"/>
        <w:rPr>
          <w:b/>
          <w:bCs/>
          <w:sz w:val="22"/>
          <w:szCs w:val="22"/>
        </w:rPr>
      </w:pPr>
    </w:p>
    <w:p w:rsidR="00B16939" w:rsidRPr="007844F7" w:rsidRDefault="007844F7" w:rsidP="00BF5725">
      <w:pPr>
        <w:ind w:firstLine="540"/>
        <w:jc w:val="both"/>
        <w:rPr>
          <w:b/>
          <w:bCs/>
          <w:sz w:val="22"/>
          <w:szCs w:val="22"/>
        </w:rPr>
      </w:pPr>
      <w:r w:rsidRPr="007844F7">
        <w:rPr>
          <w:b/>
          <w:bCs/>
          <w:sz w:val="22"/>
          <w:szCs w:val="22"/>
        </w:rPr>
        <w:lastRenderedPageBreak/>
        <w:t>О</w:t>
      </w:r>
      <w:r w:rsidR="00B16939" w:rsidRPr="007844F7">
        <w:rPr>
          <w:b/>
          <w:bCs/>
          <w:sz w:val="22"/>
          <w:szCs w:val="22"/>
        </w:rPr>
        <w:t>бразцы типовых вариантов контрольных работ.</w:t>
      </w:r>
    </w:p>
    <w:p w:rsidR="00B16939" w:rsidRPr="00EF0C53" w:rsidRDefault="00B16939" w:rsidP="00BF5725">
      <w:pPr>
        <w:ind w:firstLine="540"/>
        <w:jc w:val="both"/>
        <w:rPr>
          <w:bCs/>
          <w:sz w:val="22"/>
          <w:szCs w:val="22"/>
        </w:rPr>
      </w:pPr>
      <w:r w:rsidRPr="00EF0C53">
        <w:rPr>
          <w:bCs/>
          <w:sz w:val="22"/>
          <w:szCs w:val="22"/>
        </w:rPr>
        <w:t>Предел длительности контро</w:t>
      </w:r>
      <w:r>
        <w:rPr>
          <w:bCs/>
          <w:sz w:val="22"/>
          <w:szCs w:val="22"/>
        </w:rPr>
        <w:t>ля – 10</w:t>
      </w:r>
      <w:r w:rsidRPr="00EF0C53">
        <w:rPr>
          <w:bCs/>
          <w:sz w:val="22"/>
          <w:szCs w:val="22"/>
        </w:rPr>
        <w:t xml:space="preserve"> минут.</w:t>
      </w:r>
    </w:p>
    <w:p w:rsidR="00B16939" w:rsidRDefault="00B16939" w:rsidP="00BF5725">
      <w:pPr>
        <w:ind w:firstLine="540"/>
        <w:jc w:val="both"/>
        <w:rPr>
          <w:bCs/>
          <w:sz w:val="22"/>
          <w:szCs w:val="22"/>
        </w:rPr>
      </w:pPr>
      <w:r w:rsidRPr="00EF0C53">
        <w:rPr>
          <w:bCs/>
          <w:sz w:val="22"/>
          <w:szCs w:val="22"/>
        </w:rPr>
        <w:t xml:space="preserve">Предлагаемое количество заданий – </w:t>
      </w:r>
      <w:r>
        <w:rPr>
          <w:bCs/>
          <w:sz w:val="22"/>
          <w:szCs w:val="22"/>
        </w:rPr>
        <w:t>3</w:t>
      </w:r>
      <w:r w:rsidRPr="00EF0C53">
        <w:rPr>
          <w:bCs/>
          <w:sz w:val="22"/>
          <w:szCs w:val="22"/>
        </w:rPr>
        <w:t>.</w:t>
      </w:r>
    </w:p>
    <w:p w:rsidR="00B16939" w:rsidRDefault="00B16939" w:rsidP="003A4CC3">
      <w:pPr>
        <w:pStyle w:val="aa"/>
        <w:spacing w:before="0" w:beforeAutospacing="0" w:after="0" w:afterAutospacing="0"/>
        <w:ind w:firstLine="540"/>
        <w:jc w:val="both"/>
        <w:rPr>
          <w:bCs/>
          <w:sz w:val="22"/>
          <w:szCs w:val="22"/>
        </w:rPr>
      </w:pPr>
    </w:p>
    <w:p w:rsidR="00B16939" w:rsidRPr="006E6722" w:rsidRDefault="00B16939" w:rsidP="003A4CC3">
      <w:pPr>
        <w:pStyle w:val="aa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1 «</w:t>
      </w:r>
      <w:r w:rsidRPr="003A4CC3">
        <w:rPr>
          <w:bCs/>
          <w:iCs/>
          <w:sz w:val="22"/>
          <w:szCs w:val="22"/>
        </w:rPr>
        <w:t>Классификация и свойства строительных материалов</w:t>
      </w:r>
      <w:r w:rsidRPr="006E6722">
        <w:rPr>
          <w:bCs/>
          <w:sz w:val="22"/>
          <w:szCs w:val="22"/>
        </w:rPr>
        <w:t>»</w:t>
      </w:r>
    </w:p>
    <w:p w:rsidR="00B16939" w:rsidRPr="00CA1F50" w:rsidRDefault="00B16939" w:rsidP="003A4CC3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CA1F50" w:rsidRDefault="00B16939" w:rsidP="0074422A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строительных материалов по назначению.</w:t>
      </w:r>
    </w:p>
    <w:p w:rsidR="00B16939" w:rsidRPr="00CA1F50" w:rsidRDefault="00B16939" w:rsidP="0074422A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Воздухостойкость</w:t>
      </w:r>
      <w:proofErr w:type="spellEnd"/>
      <w:r>
        <w:rPr>
          <w:sz w:val="22"/>
          <w:szCs w:val="22"/>
        </w:rPr>
        <w:t xml:space="preserve"> строительных материалов</w:t>
      </w:r>
      <w:r w:rsidRPr="00CA1F50">
        <w:rPr>
          <w:sz w:val="22"/>
          <w:szCs w:val="22"/>
        </w:rPr>
        <w:t>.</w:t>
      </w:r>
    </w:p>
    <w:p w:rsidR="00B16939" w:rsidRPr="00CA1F50" w:rsidRDefault="00B16939" w:rsidP="0074422A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Коррозионная стойкость</w:t>
      </w:r>
      <w:r w:rsidRPr="00CA1F50">
        <w:rPr>
          <w:sz w:val="22"/>
          <w:szCs w:val="22"/>
        </w:rPr>
        <w:t>.</w:t>
      </w:r>
    </w:p>
    <w:p w:rsidR="00B16939" w:rsidRPr="00CA1F50" w:rsidRDefault="00B16939" w:rsidP="003A4CC3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CA1F50" w:rsidRDefault="00B16939" w:rsidP="0074422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строительных материалов по технологическому признаку</w:t>
      </w:r>
      <w:r w:rsidRPr="00CA1F50">
        <w:rPr>
          <w:sz w:val="22"/>
          <w:szCs w:val="22"/>
        </w:rPr>
        <w:t>.</w:t>
      </w:r>
    </w:p>
    <w:p w:rsidR="00B16939" w:rsidRDefault="00B16939" w:rsidP="0074422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Морозостойкость строительных материалов</w:t>
      </w:r>
      <w:r w:rsidRPr="00CA1F50">
        <w:rPr>
          <w:sz w:val="22"/>
          <w:szCs w:val="22"/>
        </w:rPr>
        <w:t>.</w:t>
      </w:r>
    </w:p>
    <w:p w:rsidR="00B16939" w:rsidRPr="003B0909" w:rsidRDefault="00B16939" w:rsidP="0074422A">
      <w:pPr>
        <w:numPr>
          <w:ilvl w:val="0"/>
          <w:numId w:val="7"/>
        </w:numPr>
        <w:ind w:hanging="409"/>
        <w:jc w:val="both"/>
        <w:rPr>
          <w:bCs/>
          <w:sz w:val="22"/>
          <w:szCs w:val="22"/>
        </w:rPr>
      </w:pPr>
      <w:proofErr w:type="spellStart"/>
      <w:r w:rsidRPr="003B0909">
        <w:rPr>
          <w:sz w:val="22"/>
          <w:szCs w:val="22"/>
        </w:rPr>
        <w:t>Кислот</w:t>
      </w:r>
      <w:proofErr w:type="gramStart"/>
      <w:r w:rsidRPr="003B0909">
        <w:rPr>
          <w:sz w:val="22"/>
          <w:szCs w:val="22"/>
        </w:rPr>
        <w:t>о</w:t>
      </w:r>
      <w:proofErr w:type="spellEnd"/>
      <w:r w:rsidRPr="003B0909">
        <w:rPr>
          <w:sz w:val="22"/>
          <w:szCs w:val="22"/>
        </w:rPr>
        <w:t>-</w:t>
      </w:r>
      <w:proofErr w:type="gramEnd"/>
      <w:r w:rsidRPr="003B0909">
        <w:rPr>
          <w:sz w:val="22"/>
          <w:szCs w:val="22"/>
        </w:rPr>
        <w:t xml:space="preserve"> и </w:t>
      </w:r>
      <w:proofErr w:type="spellStart"/>
      <w:r w:rsidRPr="003B0909">
        <w:rPr>
          <w:sz w:val="22"/>
          <w:szCs w:val="22"/>
        </w:rPr>
        <w:t>щелочностойкость</w:t>
      </w:r>
      <w:proofErr w:type="spellEnd"/>
      <w:r w:rsidRPr="003B0909">
        <w:rPr>
          <w:sz w:val="22"/>
          <w:szCs w:val="22"/>
        </w:rPr>
        <w:t>.</w:t>
      </w:r>
      <w:r w:rsidRPr="003B0909">
        <w:rPr>
          <w:bCs/>
          <w:sz w:val="22"/>
          <w:szCs w:val="22"/>
        </w:rPr>
        <w:t xml:space="preserve"> </w:t>
      </w:r>
    </w:p>
    <w:p w:rsidR="00B16939" w:rsidRDefault="00B16939" w:rsidP="003A4CC3">
      <w:pPr>
        <w:pStyle w:val="aa"/>
        <w:spacing w:before="0" w:beforeAutospacing="0" w:after="0" w:afterAutospacing="0"/>
        <w:ind w:firstLine="540"/>
        <w:jc w:val="both"/>
        <w:rPr>
          <w:bCs/>
          <w:sz w:val="22"/>
          <w:szCs w:val="22"/>
        </w:rPr>
      </w:pPr>
    </w:p>
    <w:p w:rsidR="00B16939" w:rsidRPr="00BE74CA" w:rsidRDefault="00B16939" w:rsidP="00BE74CA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Тема № 2 «</w:t>
      </w:r>
      <w:r w:rsidRPr="003A4CC3">
        <w:rPr>
          <w:bCs/>
          <w:sz w:val="22"/>
          <w:szCs w:val="22"/>
        </w:rPr>
        <w:t>Керамические материалы и изделия</w:t>
      </w:r>
      <w:proofErr w:type="gramStart"/>
      <w:r w:rsidRPr="003A4CC3">
        <w:rPr>
          <w:bCs/>
          <w:sz w:val="22"/>
          <w:szCs w:val="22"/>
        </w:rPr>
        <w:t>.</w:t>
      </w:r>
      <w:r w:rsidRPr="00BE74CA">
        <w:rPr>
          <w:bCs/>
          <w:sz w:val="22"/>
          <w:szCs w:val="22"/>
        </w:rPr>
        <w:t>»</w:t>
      </w:r>
      <w:proofErr w:type="gramEnd"/>
    </w:p>
    <w:p w:rsidR="00B16939" w:rsidRPr="00CA1F50" w:rsidRDefault="00B16939" w:rsidP="003A4CC3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467F54" w:rsidRDefault="00B16939" w:rsidP="00296A7B">
      <w:pPr>
        <w:pStyle w:val="af1"/>
        <w:numPr>
          <w:ilvl w:val="0"/>
          <w:numId w:val="28"/>
        </w:numPr>
        <w:jc w:val="both"/>
        <w:rPr>
          <w:sz w:val="22"/>
          <w:szCs w:val="22"/>
        </w:rPr>
      </w:pPr>
      <w:r w:rsidRPr="00467F54">
        <w:rPr>
          <w:rFonts w:eastAsia="TimesNewRomanPSMT"/>
          <w:sz w:val="22"/>
          <w:szCs w:val="22"/>
        </w:rPr>
        <w:t>Приведите классификацию керамических материалов и изделий по назначению.</w:t>
      </w:r>
      <w:r w:rsidRPr="00467F54">
        <w:rPr>
          <w:sz w:val="22"/>
          <w:szCs w:val="22"/>
        </w:rPr>
        <w:t xml:space="preserve"> </w:t>
      </w:r>
    </w:p>
    <w:p w:rsidR="00B16939" w:rsidRPr="00BC20B9" w:rsidRDefault="00B16939" w:rsidP="00296A7B">
      <w:pPr>
        <w:pStyle w:val="af1"/>
        <w:numPr>
          <w:ilvl w:val="0"/>
          <w:numId w:val="28"/>
        </w:num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В</w:t>
      </w:r>
      <w:r w:rsidRPr="00BC20B9">
        <w:rPr>
          <w:rFonts w:eastAsia="TimesNewRomanPSMT"/>
          <w:sz w:val="22"/>
          <w:szCs w:val="22"/>
        </w:rPr>
        <w:t>спомогательное</w:t>
      </w:r>
      <w:r w:rsidRPr="00CA1F50">
        <w:rPr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>сырье</w:t>
      </w:r>
      <w:r w:rsidRPr="00BC20B9">
        <w:rPr>
          <w:rFonts w:eastAsia="TimesNewRomanPSMT"/>
          <w:sz w:val="22"/>
          <w:szCs w:val="22"/>
        </w:rPr>
        <w:t xml:space="preserve"> для производства керамических материалов и изделий.</w:t>
      </w:r>
    </w:p>
    <w:p w:rsidR="00B16939" w:rsidRPr="00935156" w:rsidRDefault="00B16939" w:rsidP="00296A7B">
      <w:pPr>
        <w:numPr>
          <w:ilvl w:val="0"/>
          <w:numId w:val="28"/>
        </w:numPr>
        <w:jc w:val="both"/>
        <w:rPr>
          <w:sz w:val="22"/>
          <w:szCs w:val="22"/>
        </w:rPr>
      </w:pPr>
      <w:r w:rsidRPr="00935156">
        <w:rPr>
          <w:bCs/>
          <w:iCs/>
          <w:color w:val="000000"/>
          <w:spacing w:val="-7"/>
          <w:sz w:val="22"/>
          <w:szCs w:val="22"/>
        </w:rPr>
        <w:t xml:space="preserve">Кирпич керамический обыкновенный. </w:t>
      </w:r>
      <w:r>
        <w:rPr>
          <w:bCs/>
          <w:iCs/>
          <w:color w:val="000000"/>
          <w:spacing w:val="-7"/>
          <w:sz w:val="22"/>
          <w:szCs w:val="22"/>
        </w:rPr>
        <w:t>Пустотелый кирпич.</w:t>
      </w:r>
    </w:p>
    <w:p w:rsidR="00B16939" w:rsidRPr="00CA1F50" w:rsidRDefault="00B16939" w:rsidP="003A4CC3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49374F" w:rsidRDefault="00B16939" w:rsidP="00296A7B">
      <w:pPr>
        <w:pStyle w:val="af1"/>
        <w:numPr>
          <w:ilvl w:val="0"/>
          <w:numId w:val="30"/>
        </w:numPr>
        <w:ind w:left="1560"/>
        <w:jc w:val="both"/>
        <w:rPr>
          <w:sz w:val="22"/>
          <w:szCs w:val="22"/>
        </w:rPr>
      </w:pPr>
      <w:r w:rsidRPr="0049374F">
        <w:rPr>
          <w:rFonts w:eastAsia="TimesNewRomanPSMT"/>
          <w:sz w:val="22"/>
          <w:szCs w:val="22"/>
        </w:rPr>
        <w:t>Приведите классификацию керамических материалов и изделий по пористости.</w:t>
      </w:r>
      <w:r w:rsidRPr="0049374F">
        <w:rPr>
          <w:sz w:val="22"/>
          <w:szCs w:val="22"/>
        </w:rPr>
        <w:t xml:space="preserve"> </w:t>
      </w:r>
    </w:p>
    <w:p w:rsidR="00B16939" w:rsidRDefault="00B16939" w:rsidP="00296A7B">
      <w:pPr>
        <w:pStyle w:val="af1"/>
        <w:numPr>
          <w:ilvl w:val="0"/>
          <w:numId w:val="30"/>
        </w:numPr>
        <w:autoSpaceDE w:val="0"/>
        <w:autoSpaceDN w:val="0"/>
        <w:adjustRightInd w:val="0"/>
        <w:ind w:left="156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Основное сырье</w:t>
      </w:r>
      <w:r w:rsidRPr="00BC20B9">
        <w:rPr>
          <w:rFonts w:eastAsia="TimesNewRomanPSMT"/>
          <w:sz w:val="22"/>
          <w:szCs w:val="22"/>
        </w:rPr>
        <w:t xml:space="preserve"> для производства керамических материалов и изделий.</w:t>
      </w:r>
    </w:p>
    <w:p w:rsidR="00B16939" w:rsidRPr="00BC20B9" w:rsidRDefault="00B16939" w:rsidP="00296A7B">
      <w:pPr>
        <w:pStyle w:val="af1"/>
        <w:numPr>
          <w:ilvl w:val="0"/>
          <w:numId w:val="30"/>
        </w:numPr>
        <w:autoSpaceDE w:val="0"/>
        <w:autoSpaceDN w:val="0"/>
        <w:adjustRightInd w:val="0"/>
        <w:ind w:left="156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Керамические материалы для наружной облицовки.</w:t>
      </w:r>
    </w:p>
    <w:p w:rsidR="00B16939" w:rsidRDefault="00B16939" w:rsidP="0049374F">
      <w:pPr>
        <w:pStyle w:val="aa"/>
        <w:spacing w:before="0" w:beforeAutospacing="0" w:after="0" w:afterAutospacing="0"/>
        <w:ind w:left="1560" w:firstLine="540"/>
        <w:jc w:val="both"/>
        <w:rPr>
          <w:bCs/>
          <w:sz w:val="22"/>
          <w:szCs w:val="22"/>
        </w:rPr>
      </w:pPr>
      <w:r w:rsidRPr="003A4CC3">
        <w:rPr>
          <w:bCs/>
          <w:sz w:val="22"/>
          <w:szCs w:val="22"/>
        </w:rPr>
        <w:t xml:space="preserve"> </w:t>
      </w:r>
    </w:p>
    <w:p w:rsidR="00B16939" w:rsidRPr="006E6722" w:rsidRDefault="00B16939" w:rsidP="003A4CC3">
      <w:pPr>
        <w:pStyle w:val="aa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3 «</w:t>
      </w:r>
      <w:r w:rsidRPr="003A4CC3">
        <w:rPr>
          <w:bCs/>
          <w:sz w:val="22"/>
          <w:szCs w:val="22"/>
        </w:rPr>
        <w:t>Тепло и звукоизоляционные материалы</w:t>
      </w:r>
      <w:proofErr w:type="gramStart"/>
      <w:r w:rsidRPr="003A4CC3">
        <w:rPr>
          <w:bCs/>
          <w:sz w:val="22"/>
          <w:szCs w:val="22"/>
        </w:rPr>
        <w:t>.</w:t>
      </w:r>
      <w:r w:rsidRPr="006E6722">
        <w:rPr>
          <w:bCs/>
          <w:sz w:val="22"/>
          <w:szCs w:val="22"/>
        </w:rPr>
        <w:t>»</w:t>
      </w:r>
      <w:proofErr w:type="gramEnd"/>
    </w:p>
    <w:p w:rsidR="00B16939" w:rsidRPr="00CA1F50" w:rsidRDefault="00B16939" w:rsidP="003A4CC3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49374F" w:rsidRDefault="00B16939" w:rsidP="00296A7B">
      <w:pPr>
        <w:pStyle w:val="af1"/>
        <w:numPr>
          <w:ilvl w:val="0"/>
          <w:numId w:val="31"/>
        </w:numPr>
        <w:ind w:left="1560"/>
        <w:jc w:val="both"/>
        <w:rPr>
          <w:sz w:val="22"/>
          <w:szCs w:val="22"/>
        </w:rPr>
      </w:pPr>
      <w:r w:rsidRPr="0049374F">
        <w:rPr>
          <w:sz w:val="22"/>
          <w:szCs w:val="22"/>
        </w:rPr>
        <w:t>Что такое теплоизоляционные материалы?</w:t>
      </w:r>
    </w:p>
    <w:p w:rsidR="00B16939" w:rsidRPr="00CA1F50" w:rsidRDefault="00B16939" w:rsidP="00296A7B">
      <w:pPr>
        <w:numPr>
          <w:ilvl w:val="0"/>
          <w:numId w:val="31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Группы звукоизоляционных материалов</w:t>
      </w:r>
      <w:r w:rsidRPr="00CA1F50">
        <w:rPr>
          <w:sz w:val="22"/>
          <w:szCs w:val="22"/>
        </w:rPr>
        <w:t>.</w:t>
      </w:r>
    </w:p>
    <w:p w:rsidR="00B16939" w:rsidRPr="00CA1F50" w:rsidRDefault="00B16939" w:rsidP="00296A7B">
      <w:pPr>
        <w:numPr>
          <w:ilvl w:val="0"/>
          <w:numId w:val="31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Гидроизоляционные материалы</w:t>
      </w:r>
      <w:r w:rsidRPr="00CA1F50">
        <w:rPr>
          <w:sz w:val="22"/>
          <w:szCs w:val="22"/>
        </w:rPr>
        <w:t>.</w:t>
      </w:r>
    </w:p>
    <w:p w:rsidR="00B16939" w:rsidRPr="00CA1F50" w:rsidRDefault="00B16939" w:rsidP="003A4CC3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CA1F50" w:rsidRDefault="00B16939" w:rsidP="00296A7B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звукоизоляционные материалы</w:t>
      </w:r>
      <w:r w:rsidRPr="00CA1F50">
        <w:rPr>
          <w:sz w:val="22"/>
          <w:szCs w:val="22"/>
        </w:rPr>
        <w:t>?</w:t>
      </w:r>
    </w:p>
    <w:p w:rsidR="00B16939" w:rsidRDefault="00B16939" w:rsidP="00296A7B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теплоизоляционных материалов.</w:t>
      </w:r>
    </w:p>
    <w:p w:rsidR="00B16939" w:rsidRPr="00786590" w:rsidRDefault="00B16939" w:rsidP="00296A7B">
      <w:pPr>
        <w:pStyle w:val="af1"/>
        <w:numPr>
          <w:ilvl w:val="0"/>
          <w:numId w:val="29"/>
        </w:numPr>
        <w:jc w:val="both"/>
        <w:rPr>
          <w:sz w:val="22"/>
          <w:szCs w:val="22"/>
        </w:rPr>
      </w:pPr>
      <w:r w:rsidRPr="00786590">
        <w:rPr>
          <w:sz w:val="22"/>
          <w:szCs w:val="22"/>
        </w:rPr>
        <w:t>Особенности структуры звукоизоляционных материалов.</w:t>
      </w:r>
    </w:p>
    <w:p w:rsidR="00B16939" w:rsidRDefault="00B16939" w:rsidP="007844F7">
      <w:pPr>
        <w:pStyle w:val="aa"/>
        <w:spacing w:before="0" w:beforeAutospacing="0" w:after="0" w:afterAutospacing="0"/>
        <w:ind w:firstLine="540"/>
        <w:jc w:val="both"/>
        <w:rPr>
          <w:bCs/>
          <w:sz w:val="22"/>
          <w:szCs w:val="22"/>
        </w:rPr>
      </w:pPr>
      <w:r w:rsidRPr="003A4CC3">
        <w:rPr>
          <w:bCs/>
          <w:sz w:val="22"/>
          <w:szCs w:val="22"/>
        </w:rPr>
        <w:t xml:space="preserve"> </w:t>
      </w:r>
    </w:p>
    <w:p w:rsidR="00B16939" w:rsidRPr="00BE74CA" w:rsidRDefault="00B16939" w:rsidP="00BE74CA">
      <w:pPr>
        <w:pStyle w:val="aa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4 «</w:t>
      </w:r>
      <w:proofErr w:type="spellStart"/>
      <w:r w:rsidRPr="003A4CC3">
        <w:rPr>
          <w:bCs/>
          <w:sz w:val="22"/>
          <w:szCs w:val="22"/>
        </w:rPr>
        <w:t>Коагуляционные</w:t>
      </w:r>
      <w:proofErr w:type="spellEnd"/>
      <w:r w:rsidRPr="003A4CC3">
        <w:rPr>
          <w:bCs/>
          <w:sz w:val="22"/>
          <w:szCs w:val="22"/>
        </w:rPr>
        <w:t xml:space="preserve"> вяжущие вещества. Асфальтобетоны</w:t>
      </w:r>
      <w:r w:rsidRPr="00BE74CA">
        <w:rPr>
          <w:bCs/>
          <w:sz w:val="22"/>
          <w:szCs w:val="22"/>
        </w:rPr>
        <w:t>»</w:t>
      </w:r>
    </w:p>
    <w:p w:rsidR="00B16939" w:rsidRPr="00CA1F50" w:rsidRDefault="00B16939" w:rsidP="003A4CC3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Default="00B16939" w:rsidP="00296A7B">
      <w:pPr>
        <w:pStyle w:val="af1"/>
        <w:numPr>
          <w:ilvl w:val="0"/>
          <w:numId w:val="32"/>
        </w:numPr>
        <w:ind w:left="15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Что такое битумы?</w:t>
      </w:r>
    </w:p>
    <w:p w:rsidR="00B16939" w:rsidRDefault="00B16939" w:rsidP="00296A7B">
      <w:pPr>
        <w:pStyle w:val="af1"/>
        <w:numPr>
          <w:ilvl w:val="0"/>
          <w:numId w:val="32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вязкости битумов и дегтей?</w:t>
      </w:r>
    </w:p>
    <w:p w:rsidR="00B16939" w:rsidRPr="004B4610" w:rsidRDefault="00B16939" w:rsidP="00296A7B">
      <w:pPr>
        <w:pStyle w:val="af1"/>
        <w:numPr>
          <w:ilvl w:val="0"/>
          <w:numId w:val="32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Из чего состоит асфальтобетонная смесь?</w:t>
      </w:r>
    </w:p>
    <w:p w:rsidR="00B16939" w:rsidRPr="00CA1F50" w:rsidRDefault="00B16939" w:rsidP="003A4CC3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4B4610" w:rsidRDefault="00B16939" w:rsidP="00296A7B">
      <w:pPr>
        <w:pStyle w:val="af1"/>
        <w:numPr>
          <w:ilvl w:val="0"/>
          <w:numId w:val="33"/>
        </w:numPr>
        <w:ind w:left="1560"/>
        <w:jc w:val="both"/>
        <w:rPr>
          <w:sz w:val="22"/>
          <w:szCs w:val="22"/>
        </w:rPr>
      </w:pPr>
      <w:r w:rsidRPr="004B4610">
        <w:rPr>
          <w:bCs/>
          <w:sz w:val="22"/>
          <w:szCs w:val="22"/>
        </w:rPr>
        <w:t>Что такое</w:t>
      </w:r>
      <w:r w:rsidRPr="004B4610">
        <w:rPr>
          <w:sz w:val="22"/>
          <w:szCs w:val="22"/>
        </w:rPr>
        <w:t xml:space="preserve"> дегти?</w:t>
      </w:r>
    </w:p>
    <w:p w:rsidR="00B16939" w:rsidRDefault="00B16939" w:rsidP="00296A7B">
      <w:pPr>
        <w:numPr>
          <w:ilvl w:val="0"/>
          <w:numId w:val="3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растяжимости битумов?</w:t>
      </w:r>
    </w:p>
    <w:p w:rsidR="00B16939" w:rsidRPr="00CA1F50" w:rsidRDefault="00B16939" w:rsidP="00296A7B">
      <w:pPr>
        <w:numPr>
          <w:ilvl w:val="0"/>
          <w:numId w:val="3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Основные типы асфальтобетонных смесей?</w:t>
      </w:r>
    </w:p>
    <w:p w:rsidR="00B16939" w:rsidRDefault="00B16939" w:rsidP="00BF5725">
      <w:pPr>
        <w:pStyle w:val="aa"/>
        <w:spacing w:before="0" w:beforeAutospacing="0" w:after="0" w:afterAutospacing="0"/>
        <w:ind w:firstLine="540"/>
        <w:jc w:val="both"/>
        <w:rPr>
          <w:bCs/>
          <w:sz w:val="22"/>
          <w:szCs w:val="22"/>
        </w:rPr>
      </w:pPr>
    </w:p>
    <w:p w:rsidR="00B16939" w:rsidRPr="006E6722" w:rsidRDefault="00B16939" w:rsidP="00BF5725">
      <w:pPr>
        <w:pStyle w:val="aa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5 «</w:t>
      </w:r>
      <w:r w:rsidRPr="00EF0C53">
        <w:rPr>
          <w:sz w:val="22"/>
          <w:szCs w:val="22"/>
        </w:rPr>
        <w:t>Атомно-кристаллическое строение металлов и сплавов</w:t>
      </w:r>
      <w:r w:rsidRPr="006E6722">
        <w:rPr>
          <w:bCs/>
          <w:sz w:val="22"/>
          <w:szCs w:val="22"/>
        </w:rPr>
        <w:t>»</w:t>
      </w:r>
    </w:p>
    <w:p w:rsidR="00B16939" w:rsidRPr="00CA1F50" w:rsidRDefault="00B16939" w:rsidP="00BF5725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C979ED" w:rsidRDefault="00B16939" w:rsidP="00296A7B">
      <w:pPr>
        <w:pStyle w:val="af1"/>
        <w:numPr>
          <w:ilvl w:val="0"/>
          <w:numId w:val="34"/>
        </w:numPr>
        <w:ind w:left="1560"/>
        <w:jc w:val="both"/>
        <w:rPr>
          <w:sz w:val="22"/>
          <w:szCs w:val="22"/>
        </w:rPr>
      </w:pPr>
      <w:r w:rsidRPr="00C979ED">
        <w:rPr>
          <w:sz w:val="22"/>
          <w:szCs w:val="22"/>
        </w:rPr>
        <w:t>Что такое полуметаллы?</w:t>
      </w:r>
    </w:p>
    <w:p w:rsidR="00B16939" w:rsidRPr="00CA1F50" w:rsidRDefault="00B16939" w:rsidP="00296A7B">
      <w:pPr>
        <w:numPr>
          <w:ilvl w:val="0"/>
          <w:numId w:val="34"/>
        </w:numPr>
        <w:ind w:left="1560"/>
        <w:jc w:val="both"/>
        <w:rPr>
          <w:sz w:val="22"/>
          <w:szCs w:val="22"/>
        </w:rPr>
      </w:pPr>
      <w:r w:rsidRPr="00CA1F50">
        <w:rPr>
          <w:sz w:val="22"/>
          <w:szCs w:val="22"/>
        </w:rPr>
        <w:t>Перечислите подгруппы цветных металлов.</w:t>
      </w:r>
    </w:p>
    <w:p w:rsidR="00B16939" w:rsidRPr="00CA1F50" w:rsidRDefault="00B16939" w:rsidP="00296A7B">
      <w:pPr>
        <w:numPr>
          <w:ilvl w:val="0"/>
          <w:numId w:val="34"/>
        </w:numPr>
        <w:ind w:left="1560"/>
        <w:jc w:val="both"/>
        <w:rPr>
          <w:sz w:val="22"/>
          <w:szCs w:val="22"/>
        </w:rPr>
      </w:pPr>
      <w:r w:rsidRPr="00CA1F50">
        <w:rPr>
          <w:sz w:val="22"/>
          <w:szCs w:val="22"/>
        </w:rPr>
        <w:t>Дайте определение термину «анизотропия».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B1751A" w:rsidRDefault="00B16939" w:rsidP="00296A7B">
      <w:pPr>
        <w:pStyle w:val="af1"/>
        <w:numPr>
          <w:ilvl w:val="0"/>
          <w:numId w:val="35"/>
        </w:numPr>
        <w:ind w:left="1560"/>
        <w:jc w:val="both"/>
        <w:rPr>
          <w:sz w:val="22"/>
          <w:szCs w:val="22"/>
        </w:rPr>
      </w:pPr>
      <w:r w:rsidRPr="00B1751A">
        <w:rPr>
          <w:sz w:val="22"/>
          <w:szCs w:val="22"/>
        </w:rPr>
        <w:t>Перечислите металлические свойства.</w:t>
      </w:r>
    </w:p>
    <w:p w:rsidR="00B16939" w:rsidRPr="00CA1F50" w:rsidRDefault="00B16939" w:rsidP="00296A7B">
      <w:pPr>
        <w:numPr>
          <w:ilvl w:val="0"/>
          <w:numId w:val="35"/>
        </w:numPr>
        <w:ind w:left="1560"/>
        <w:jc w:val="both"/>
        <w:rPr>
          <w:sz w:val="22"/>
          <w:szCs w:val="22"/>
        </w:rPr>
      </w:pPr>
      <w:r w:rsidRPr="00CA1F50">
        <w:rPr>
          <w:sz w:val="22"/>
          <w:szCs w:val="22"/>
        </w:rPr>
        <w:t>Что такое сплав?</w:t>
      </w:r>
    </w:p>
    <w:p w:rsidR="00B16939" w:rsidRPr="00CA1F50" w:rsidRDefault="00B16939" w:rsidP="00296A7B">
      <w:pPr>
        <w:numPr>
          <w:ilvl w:val="0"/>
          <w:numId w:val="35"/>
        </w:numPr>
        <w:ind w:left="1560"/>
        <w:jc w:val="both"/>
        <w:rPr>
          <w:sz w:val="22"/>
          <w:szCs w:val="22"/>
        </w:rPr>
      </w:pPr>
      <w:r w:rsidRPr="00CA1F50">
        <w:rPr>
          <w:sz w:val="22"/>
          <w:szCs w:val="22"/>
        </w:rPr>
        <w:t>Дайте определение термину «кристаллическая решетка».</w:t>
      </w:r>
    </w:p>
    <w:p w:rsidR="00B16939" w:rsidRDefault="00B16939" w:rsidP="00B1751A">
      <w:pPr>
        <w:ind w:left="1560"/>
        <w:jc w:val="both"/>
        <w:rPr>
          <w:bCs/>
          <w:sz w:val="22"/>
          <w:szCs w:val="22"/>
        </w:rPr>
      </w:pPr>
    </w:p>
    <w:p w:rsidR="00B16939" w:rsidRPr="006E6722" w:rsidRDefault="00B16939" w:rsidP="00BF5725">
      <w:pPr>
        <w:pStyle w:val="a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6 «</w:t>
      </w:r>
      <w:r w:rsidRPr="00EF0C53">
        <w:rPr>
          <w:sz w:val="22"/>
          <w:szCs w:val="22"/>
        </w:rPr>
        <w:t xml:space="preserve">Диаграмма состояния </w:t>
      </w:r>
      <w:proofErr w:type="spellStart"/>
      <w:r w:rsidRPr="00EF0C53">
        <w:rPr>
          <w:sz w:val="22"/>
          <w:szCs w:val="22"/>
        </w:rPr>
        <w:t>Fe</w:t>
      </w:r>
      <w:proofErr w:type="spellEnd"/>
      <w:r w:rsidRPr="00EF0C53">
        <w:rPr>
          <w:sz w:val="22"/>
          <w:szCs w:val="22"/>
        </w:rPr>
        <w:t>-C</w:t>
      </w:r>
      <w:r w:rsidRPr="006E6722">
        <w:rPr>
          <w:bCs/>
          <w:sz w:val="22"/>
          <w:szCs w:val="22"/>
        </w:rPr>
        <w:t>»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CA1F50" w:rsidRDefault="00B16939" w:rsidP="0074422A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аустенит?</w:t>
      </w:r>
    </w:p>
    <w:p w:rsidR="00B16939" w:rsidRPr="00CA1F50" w:rsidRDefault="00B16939" w:rsidP="0074422A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Опишите </w:t>
      </w:r>
      <w:proofErr w:type="spellStart"/>
      <w:r>
        <w:rPr>
          <w:sz w:val="22"/>
          <w:szCs w:val="22"/>
        </w:rPr>
        <w:t>эвтектоидное</w:t>
      </w:r>
      <w:proofErr w:type="spellEnd"/>
      <w:r>
        <w:rPr>
          <w:sz w:val="22"/>
          <w:szCs w:val="22"/>
        </w:rPr>
        <w:t xml:space="preserve"> превращение.</w:t>
      </w:r>
    </w:p>
    <w:p w:rsidR="00B16939" w:rsidRDefault="00B16939" w:rsidP="0074422A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механические смеси.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CA1F50" w:rsidRDefault="00B16939" w:rsidP="0074422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Что такое </w:t>
      </w:r>
      <w:r w:rsidR="007844F7">
        <w:rPr>
          <w:sz w:val="22"/>
          <w:szCs w:val="22"/>
        </w:rPr>
        <w:t>цемент</w:t>
      </w:r>
      <w:r>
        <w:rPr>
          <w:sz w:val="22"/>
          <w:szCs w:val="22"/>
        </w:rPr>
        <w:t>ит?</w:t>
      </w:r>
    </w:p>
    <w:p w:rsidR="00B16939" w:rsidRPr="00CA1F50" w:rsidRDefault="00B16939" w:rsidP="0074422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Опишите эвтектическое превращение.</w:t>
      </w:r>
    </w:p>
    <w:p w:rsidR="00B16939" w:rsidRDefault="00B16939" w:rsidP="0074422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твердые растворы.</w:t>
      </w:r>
    </w:p>
    <w:p w:rsidR="00B16939" w:rsidRDefault="00B16939" w:rsidP="00BF5725">
      <w:pPr>
        <w:jc w:val="both"/>
        <w:rPr>
          <w:sz w:val="22"/>
          <w:szCs w:val="22"/>
        </w:rPr>
      </w:pPr>
    </w:p>
    <w:p w:rsidR="00B16939" w:rsidRPr="006E6722" w:rsidRDefault="00B16939" w:rsidP="00BF5725">
      <w:pPr>
        <w:pStyle w:val="a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7 «</w:t>
      </w:r>
      <w:r w:rsidRPr="00EF0C53">
        <w:rPr>
          <w:sz w:val="22"/>
          <w:szCs w:val="22"/>
        </w:rPr>
        <w:t>Термическая и химико-термическая обработка металлов и сплавов</w:t>
      </w:r>
      <w:r w:rsidRPr="006E6722">
        <w:rPr>
          <w:bCs/>
          <w:sz w:val="22"/>
          <w:szCs w:val="22"/>
        </w:rPr>
        <w:t>»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CA1F50" w:rsidRDefault="00B16939" w:rsidP="0074422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термическая обработка?</w:t>
      </w:r>
    </w:p>
    <w:p w:rsidR="00B16939" w:rsidRPr="00CA1F50" w:rsidRDefault="00B16939" w:rsidP="0074422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структуры после проведения закалки.</w:t>
      </w:r>
    </w:p>
    <w:p w:rsidR="00B16939" w:rsidRDefault="00B16939" w:rsidP="0074422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 проводится отпуск?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6E6722" w:rsidRDefault="00B16939" w:rsidP="0074422A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химико-термическая обработка?</w:t>
      </w:r>
    </w:p>
    <w:p w:rsidR="00B16939" w:rsidRDefault="00B16939" w:rsidP="0074422A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структуры после проведения отжига.</w:t>
      </w:r>
    </w:p>
    <w:p w:rsidR="00B16939" w:rsidRDefault="00B16939" w:rsidP="0074422A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 проводится нормализация?</w:t>
      </w:r>
    </w:p>
    <w:p w:rsidR="00B16939" w:rsidRDefault="00B16939" w:rsidP="00BF5725">
      <w:pPr>
        <w:jc w:val="both"/>
        <w:rPr>
          <w:sz w:val="22"/>
          <w:szCs w:val="22"/>
        </w:rPr>
      </w:pPr>
    </w:p>
    <w:p w:rsidR="00B16939" w:rsidRPr="00CF70E4" w:rsidRDefault="00B16939" w:rsidP="00BF5725">
      <w:pPr>
        <w:pStyle w:val="a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8 «</w:t>
      </w:r>
      <w:r w:rsidRPr="00EF0C53">
        <w:rPr>
          <w:sz w:val="22"/>
          <w:szCs w:val="22"/>
        </w:rPr>
        <w:t>Изучение цветных металлов и сплавов</w:t>
      </w:r>
      <w:r w:rsidRPr="00CF70E4">
        <w:rPr>
          <w:bCs/>
          <w:sz w:val="22"/>
          <w:szCs w:val="22"/>
        </w:rPr>
        <w:t>»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CA1F50" w:rsidRDefault="00B16939" w:rsidP="0074422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Назовите характерные свойства титановых сплавов.</w:t>
      </w:r>
    </w:p>
    <w:p w:rsidR="00B16939" w:rsidRPr="00CA1F50" w:rsidRDefault="00B16939" w:rsidP="0074422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Напишите маркировки медных сплавов.</w:t>
      </w:r>
    </w:p>
    <w:p w:rsidR="00B16939" w:rsidRDefault="00B16939" w:rsidP="0074422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основные группы алюминиевых сплавов.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6E6722" w:rsidRDefault="00B16939" w:rsidP="0074422A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Назовите характерные свойства </w:t>
      </w:r>
      <w:r w:rsidR="007844F7">
        <w:rPr>
          <w:sz w:val="22"/>
          <w:szCs w:val="22"/>
        </w:rPr>
        <w:t>бериллиевых</w:t>
      </w:r>
      <w:r>
        <w:rPr>
          <w:sz w:val="22"/>
          <w:szCs w:val="22"/>
        </w:rPr>
        <w:t xml:space="preserve"> сплавов</w:t>
      </w:r>
      <w:r w:rsidRPr="006E6722">
        <w:rPr>
          <w:sz w:val="22"/>
          <w:szCs w:val="22"/>
        </w:rPr>
        <w:t>.</w:t>
      </w:r>
    </w:p>
    <w:p w:rsidR="00B16939" w:rsidRPr="006E6722" w:rsidRDefault="00B16939" w:rsidP="0074422A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Укажите марки алюминиевых сплавов</w:t>
      </w:r>
      <w:r w:rsidRPr="006E6722">
        <w:rPr>
          <w:sz w:val="22"/>
          <w:szCs w:val="22"/>
        </w:rPr>
        <w:t>?</w:t>
      </w:r>
    </w:p>
    <w:p w:rsidR="00B16939" w:rsidRPr="006E6722" w:rsidRDefault="00B16939" w:rsidP="0074422A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основные группы медных сплавов</w:t>
      </w:r>
      <w:r w:rsidRPr="006E6722">
        <w:rPr>
          <w:sz w:val="22"/>
          <w:szCs w:val="22"/>
        </w:rPr>
        <w:t>.</w:t>
      </w:r>
    </w:p>
    <w:p w:rsidR="00B16939" w:rsidRDefault="00B16939" w:rsidP="00BF5725">
      <w:pPr>
        <w:jc w:val="both"/>
        <w:rPr>
          <w:sz w:val="22"/>
          <w:szCs w:val="22"/>
        </w:rPr>
      </w:pPr>
    </w:p>
    <w:p w:rsidR="00B16939" w:rsidRDefault="00B16939" w:rsidP="00BF5725">
      <w:pPr>
        <w:jc w:val="both"/>
        <w:rPr>
          <w:sz w:val="22"/>
          <w:szCs w:val="22"/>
        </w:rPr>
      </w:pPr>
    </w:p>
    <w:p w:rsidR="00B16939" w:rsidRPr="00FB5A8D" w:rsidRDefault="00B16939" w:rsidP="0074422A">
      <w:pPr>
        <w:pStyle w:val="af1"/>
        <w:numPr>
          <w:ilvl w:val="1"/>
          <w:numId w:val="13"/>
        </w:numPr>
        <w:jc w:val="center"/>
        <w:rPr>
          <w:b/>
          <w:sz w:val="22"/>
          <w:szCs w:val="22"/>
        </w:rPr>
      </w:pPr>
      <w:r w:rsidRPr="00FB5A8D">
        <w:rPr>
          <w:b/>
          <w:sz w:val="22"/>
          <w:szCs w:val="22"/>
        </w:rPr>
        <w:t>Вопросы и практические задания для защиты лабораторных работ.</w:t>
      </w:r>
    </w:p>
    <w:p w:rsidR="00B16939" w:rsidRDefault="00B16939" w:rsidP="00FB5A8D">
      <w:pPr>
        <w:ind w:firstLine="567"/>
        <w:jc w:val="both"/>
        <w:rPr>
          <w:bCs/>
          <w:sz w:val="22"/>
          <w:szCs w:val="22"/>
        </w:rPr>
      </w:pPr>
    </w:p>
    <w:p w:rsidR="00B16939" w:rsidRPr="00FA0058" w:rsidRDefault="00B16939" w:rsidP="00FB5A8D">
      <w:pPr>
        <w:ind w:firstLine="567"/>
        <w:jc w:val="both"/>
        <w:rPr>
          <w:sz w:val="22"/>
          <w:szCs w:val="22"/>
          <w:lang w:eastAsia="en-US"/>
        </w:rPr>
      </w:pPr>
      <w:r w:rsidRPr="00FA0058">
        <w:rPr>
          <w:bCs/>
          <w:sz w:val="22"/>
          <w:szCs w:val="22"/>
        </w:rPr>
        <w:t xml:space="preserve">Лабораторная работа 1. </w:t>
      </w:r>
      <w:r w:rsidRPr="00FA0058">
        <w:rPr>
          <w:sz w:val="22"/>
          <w:szCs w:val="22"/>
          <w:lang w:eastAsia="en-US"/>
        </w:rPr>
        <w:t xml:space="preserve">Испытание строительного гипса. </w:t>
      </w:r>
    </w:p>
    <w:p w:rsidR="00B16939" w:rsidRPr="00FA0058" w:rsidRDefault="00B16939" w:rsidP="00296A7B">
      <w:pPr>
        <w:pStyle w:val="af1"/>
        <w:numPr>
          <w:ilvl w:val="0"/>
          <w:numId w:val="27"/>
        </w:numPr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  <w:r w:rsidRPr="00FA0058">
        <w:rPr>
          <w:sz w:val="22"/>
          <w:szCs w:val="22"/>
        </w:rPr>
        <w:t xml:space="preserve">Как определяется </w:t>
      </w:r>
      <w:proofErr w:type="spellStart"/>
      <w:r w:rsidRPr="00FA0058">
        <w:rPr>
          <w:sz w:val="22"/>
          <w:szCs w:val="22"/>
        </w:rPr>
        <w:t>водопотребность</w:t>
      </w:r>
      <w:proofErr w:type="spellEnd"/>
      <w:r w:rsidRPr="00FA0058">
        <w:rPr>
          <w:sz w:val="22"/>
          <w:szCs w:val="22"/>
        </w:rPr>
        <w:t xml:space="preserve"> гипсового теста?</w:t>
      </w:r>
    </w:p>
    <w:p w:rsidR="00B16939" w:rsidRPr="00FA0058" w:rsidRDefault="00B16939" w:rsidP="00296A7B">
      <w:pPr>
        <w:pStyle w:val="af1"/>
        <w:numPr>
          <w:ilvl w:val="0"/>
          <w:numId w:val="27"/>
        </w:numPr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  <w:r w:rsidRPr="00FA0058">
        <w:rPr>
          <w:sz w:val="22"/>
          <w:szCs w:val="22"/>
        </w:rPr>
        <w:t>Определение сроков с</w:t>
      </w:r>
      <w:r w:rsidR="005F3579">
        <w:rPr>
          <w:sz w:val="22"/>
          <w:szCs w:val="22"/>
        </w:rPr>
        <w:t xml:space="preserve">хватывания и предела прочности </w:t>
      </w:r>
      <w:r w:rsidRPr="00FA0058">
        <w:rPr>
          <w:sz w:val="22"/>
          <w:szCs w:val="22"/>
        </w:rPr>
        <w:t>гипса.</w:t>
      </w:r>
    </w:p>
    <w:p w:rsidR="00B16939" w:rsidRPr="00FA0058" w:rsidRDefault="00B16939" w:rsidP="00FB5A8D">
      <w:pPr>
        <w:ind w:firstLine="567"/>
        <w:jc w:val="both"/>
        <w:rPr>
          <w:bCs/>
          <w:sz w:val="22"/>
          <w:szCs w:val="22"/>
        </w:rPr>
      </w:pPr>
    </w:p>
    <w:p w:rsidR="00B16939" w:rsidRPr="00FA0058" w:rsidRDefault="00B16939" w:rsidP="00FB5A8D">
      <w:pPr>
        <w:ind w:firstLine="567"/>
        <w:jc w:val="both"/>
        <w:rPr>
          <w:sz w:val="22"/>
          <w:szCs w:val="22"/>
          <w:lang w:eastAsia="en-US"/>
        </w:rPr>
      </w:pPr>
      <w:r>
        <w:rPr>
          <w:bCs/>
          <w:sz w:val="22"/>
          <w:szCs w:val="22"/>
        </w:rPr>
        <w:t>Лабораторная работа 2</w:t>
      </w:r>
      <w:r w:rsidRPr="00FA0058">
        <w:rPr>
          <w:bCs/>
          <w:sz w:val="22"/>
          <w:szCs w:val="22"/>
        </w:rPr>
        <w:t xml:space="preserve">. </w:t>
      </w:r>
      <w:r w:rsidRPr="00FA0058">
        <w:rPr>
          <w:sz w:val="22"/>
          <w:szCs w:val="22"/>
          <w:lang w:eastAsia="en-US"/>
        </w:rPr>
        <w:t xml:space="preserve">Испытание портландцемента. </w:t>
      </w:r>
    </w:p>
    <w:p w:rsidR="00B16939" w:rsidRPr="00FA0058" w:rsidRDefault="00B16939" w:rsidP="00296A7B">
      <w:pPr>
        <w:pStyle w:val="af1"/>
        <w:numPr>
          <w:ilvl w:val="0"/>
          <w:numId w:val="36"/>
        </w:numPr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  <w:r w:rsidRPr="00FA0058">
        <w:rPr>
          <w:sz w:val="22"/>
          <w:szCs w:val="22"/>
        </w:rPr>
        <w:t xml:space="preserve">Как определяется </w:t>
      </w:r>
      <w:proofErr w:type="spellStart"/>
      <w:r w:rsidRPr="00FA0058">
        <w:rPr>
          <w:sz w:val="22"/>
          <w:szCs w:val="22"/>
        </w:rPr>
        <w:t>водопотребность</w:t>
      </w:r>
      <w:proofErr w:type="spellEnd"/>
      <w:r w:rsidRPr="00FA0058">
        <w:rPr>
          <w:sz w:val="22"/>
          <w:szCs w:val="22"/>
        </w:rPr>
        <w:t xml:space="preserve"> цементного теста?</w:t>
      </w:r>
    </w:p>
    <w:p w:rsidR="00B16939" w:rsidRPr="00FA0058" w:rsidRDefault="00B16939" w:rsidP="00296A7B">
      <w:pPr>
        <w:pStyle w:val="af1"/>
        <w:numPr>
          <w:ilvl w:val="0"/>
          <w:numId w:val="36"/>
        </w:numPr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  <w:r w:rsidRPr="00FA0058">
        <w:rPr>
          <w:sz w:val="22"/>
          <w:szCs w:val="22"/>
        </w:rPr>
        <w:t>Определение сроков с</w:t>
      </w:r>
      <w:r w:rsidR="005F3579">
        <w:rPr>
          <w:sz w:val="22"/>
          <w:szCs w:val="22"/>
        </w:rPr>
        <w:t xml:space="preserve">хватывания и предела прочности </w:t>
      </w:r>
      <w:r w:rsidRPr="00FA0058">
        <w:rPr>
          <w:sz w:val="22"/>
          <w:szCs w:val="22"/>
        </w:rPr>
        <w:t>цемента.</w:t>
      </w:r>
    </w:p>
    <w:p w:rsidR="00B16939" w:rsidRPr="00FA0058" w:rsidRDefault="00B16939" w:rsidP="00FA0058">
      <w:pPr>
        <w:pStyle w:val="af1"/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</w:p>
    <w:p w:rsidR="00B16939" w:rsidRPr="00FA0058" w:rsidRDefault="00B16939" w:rsidP="00FB5A8D">
      <w:pPr>
        <w:ind w:firstLine="567"/>
        <w:jc w:val="both"/>
        <w:rPr>
          <w:sz w:val="22"/>
          <w:szCs w:val="22"/>
          <w:lang w:eastAsia="en-US"/>
        </w:rPr>
      </w:pPr>
      <w:r>
        <w:rPr>
          <w:bCs/>
          <w:sz w:val="22"/>
          <w:szCs w:val="22"/>
        </w:rPr>
        <w:t>Лабораторная работа 3</w:t>
      </w:r>
      <w:r w:rsidRPr="00FA0058">
        <w:rPr>
          <w:bCs/>
          <w:sz w:val="22"/>
          <w:szCs w:val="22"/>
        </w:rPr>
        <w:t xml:space="preserve">. </w:t>
      </w:r>
      <w:r w:rsidRPr="00FA0058">
        <w:rPr>
          <w:sz w:val="22"/>
          <w:szCs w:val="22"/>
          <w:lang w:eastAsia="en-US"/>
        </w:rPr>
        <w:t xml:space="preserve">Подбор состава строительного раствора. </w:t>
      </w:r>
    </w:p>
    <w:p w:rsidR="00B16939" w:rsidRPr="00FA0058" w:rsidRDefault="00B16939" w:rsidP="00296A7B">
      <w:pPr>
        <w:pStyle w:val="af1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FA0058">
        <w:rPr>
          <w:sz w:val="22"/>
          <w:szCs w:val="22"/>
        </w:rPr>
        <w:t>По какой формуле определяют расход цемента?</w:t>
      </w:r>
    </w:p>
    <w:p w:rsidR="00B16939" w:rsidRPr="00FA0058" w:rsidRDefault="00B16939" w:rsidP="00296A7B">
      <w:pPr>
        <w:pStyle w:val="af1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FA0058">
        <w:rPr>
          <w:sz w:val="22"/>
          <w:szCs w:val="22"/>
        </w:rPr>
        <w:t>Как определяют расход воды для изготовления растворной смеси?</w:t>
      </w:r>
    </w:p>
    <w:p w:rsidR="00B16939" w:rsidRPr="00FA0058" w:rsidRDefault="00B16939" w:rsidP="00296A7B">
      <w:pPr>
        <w:pStyle w:val="af1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FA0058">
        <w:rPr>
          <w:sz w:val="22"/>
          <w:szCs w:val="22"/>
        </w:rPr>
        <w:t xml:space="preserve">В каком «возрасте» проводят испытание образца на </w:t>
      </w:r>
      <w:r w:rsidR="005F3579" w:rsidRPr="00FA0058">
        <w:rPr>
          <w:sz w:val="22"/>
          <w:szCs w:val="22"/>
        </w:rPr>
        <w:t>прочность</w:t>
      </w:r>
      <w:r w:rsidRPr="00FA0058">
        <w:rPr>
          <w:sz w:val="22"/>
          <w:szCs w:val="22"/>
        </w:rPr>
        <w:t>?</w:t>
      </w:r>
    </w:p>
    <w:p w:rsidR="00B16939" w:rsidRPr="001310E0" w:rsidRDefault="00B16939" w:rsidP="001310E0">
      <w:pPr>
        <w:ind w:left="567"/>
        <w:rPr>
          <w:sz w:val="22"/>
          <w:szCs w:val="22"/>
        </w:rPr>
      </w:pPr>
      <w:r w:rsidRPr="001310E0">
        <w:rPr>
          <w:bCs/>
          <w:sz w:val="22"/>
          <w:szCs w:val="22"/>
        </w:rPr>
        <w:t xml:space="preserve">Лабораторная работа 4. </w:t>
      </w:r>
      <w:r w:rsidRPr="001310E0">
        <w:rPr>
          <w:color w:val="000000"/>
          <w:sz w:val="22"/>
          <w:szCs w:val="22"/>
        </w:rPr>
        <w:t>Проектирование состава тяжелого бетона и изготовление образцов</w:t>
      </w:r>
    </w:p>
    <w:p w:rsidR="00B16939" w:rsidRDefault="00B16939" w:rsidP="001310E0">
      <w:pPr>
        <w:ind w:left="567" w:firstLine="567"/>
        <w:jc w:val="both"/>
        <w:rPr>
          <w:color w:val="000000"/>
          <w:sz w:val="22"/>
          <w:szCs w:val="22"/>
        </w:rPr>
      </w:pPr>
      <w:r w:rsidRPr="001310E0">
        <w:rPr>
          <w:color w:val="000000"/>
          <w:sz w:val="22"/>
          <w:szCs w:val="22"/>
        </w:rPr>
        <w:t>из тяжелого бетона.</w:t>
      </w:r>
    </w:p>
    <w:p w:rsidR="00B16939" w:rsidRPr="007D7478" w:rsidRDefault="00B16939" w:rsidP="00296A7B">
      <w:pPr>
        <w:pStyle w:val="af1"/>
        <w:numPr>
          <w:ilvl w:val="0"/>
          <w:numId w:val="38"/>
        </w:numPr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  <w:r w:rsidRPr="007D7478">
        <w:rPr>
          <w:rFonts w:eastAsia="TimesNewRomanPSMT"/>
          <w:sz w:val="22"/>
          <w:szCs w:val="22"/>
        </w:rPr>
        <w:t>Требования к крупному и мелкому заполнителям для приготовления бетона.</w:t>
      </w:r>
    </w:p>
    <w:p w:rsidR="00B16939" w:rsidRPr="007D7478" w:rsidRDefault="00B16939" w:rsidP="00296A7B">
      <w:pPr>
        <w:pStyle w:val="af1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7D7478">
        <w:rPr>
          <w:sz w:val="22"/>
          <w:szCs w:val="22"/>
        </w:rPr>
        <w:t>По какой формуле определяют расход цемента?</w:t>
      </w:r>
    </w:p>
    <w:p w:rsidR="00B16939" w:rsidRPr="007D7478" w:rsidRDefault="00B16939" w:rsidP="00296A7B">
      <w:pPr>
        <w:pStyle w:val="af1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7D7478">
        <w:rPr>
          <w:sz w:val="22"/>
          <w:szCs w:val="22"/>
        </w:rPr>
        <w:t>Как определяют расход воды для изготовления растворной смеси?</w:t>
      </w:r>
    </w:p>
    <w:p w:rsidR="00B16939" w:rsidRPr="007D7478" w:rsidRDefault="00B16939" w:rsidP="00296A7B">
      <w:pPr>
        <w:pStyle w:val="af1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7D7478">
        <w:rPr>
          <w:sz w:val="22"/>
          <w:szCs w:val="22"/>
        </w:rPr>
        <w:t xml:space="preserve">В каком «возрасте» проводят испытание образца на </w:t>
      </w:r>
      <w:r w:rsidR="005F3579" w:rsidRPr="007D7478">
        <w:rPr>
          <w:sz w:val="22"/>
          <w:szCs w:val="22"/>
        </w:rPr>
        <w:t>прочность</w:t>
      </w:r>
      <w:r w:rsidRPr="007D7478">
        <w:rPr>
          <w:sz w:val="22"/>
          <w:szCs w:val="22"/>
        </w:rPr>
        <w:t>?</w:t>
      </w:r>
    </w:p>
    <w:p w:rsidR="00B16939" w:rsidRDefault="00B16939" w:rsidP="00312380">
      <w:pPr>
        <w:ind w:left="567"/>
        <w:rPr>
          <w:sz w:val="22"/>
          <w:szCs w:val="22"/>
          <w:lang w:eastAsia="en-US"/>
        </w:rPr>
      </w:pPr>
      <w:r w:rsidRPr="00312380">
        <w:rPr>
          <w:bCs/>
          <w:sz w:val="22"/>
          <w:szCs w:val="22"/>
        </w:rPr>
        <w:t xml:space="preserve">Лабораторная работа </w:t>
      </w:r>
      <w:r w:rsidR="00FB356C">
        <w:rPr>
          <w:bCs/>
          <w:sz w:val="22"/>
          <w:szCs w:val="22"/>
        </w:rPr>
        <w:t>5</w:t>
      </w:r>
      <w:r w:rsidRPr="00312380">
        <w:rPr>
          <w:bCs/>
          <w:sz w:val="22"/>
          <w:szCs w:val="22"/>
        </w:rPr>
        <w:t xml:space="preserve">. </w:t>
      </w:r>
      <w:r w:rsidRPr="00312380">
        <w:rPr>
          <w:sz w:val="22"/>
          <w:szCs w:val="22"/>
          <w:lang w:eastAsia="en-US"/>
        </w:rPr>
        <w:t>Определение вида пластмасс по внешним признакам и методом экспресс-анализа.</w:t>
      </w:r>
    </w:p>
    <w:p w:rsidR="00B16939" w:rsidRPr="001210DC" w:rsidRDefault="00B16939" w:rsidP="00296A7B">
      <w:pPr>
        <w:pStyle w:val="af1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210DC">
        <w:rPr>
          <w:bCs/>
          <w:sz w:val="22"/>
          <w:szCs w:val="22"/>
        </w:rPr>
        <w:t>Какие вещества называются полимерами?</w:t>
      </w:r>
    </w:p>
    <w:p w:rsidR="00B16939" w:rsidRPr="001210DC" w:rsidRDefault="00B16939" w:rsidP="00296A7B">
      <w:pPr>
        <w:pStyle w:val="af1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210DC">
        <w:rPr>
          <w:bCs/>
          <w:sz w:val="22"/>
          <w:szCs w:val="22"/>
        </w:rPr>
        <w:t>Назовите известные вам полимерные соединения и их область применения.</w:t>
      </w:r>
    </w:p>
    <w:p w:rsidR="00B16939" w:rsidRPr="001210DC" w:rsidRDefault="00B16939" w:rsidP="00296A7B">
      <w:pPr>
        <w:pStyle w:val="af1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210DC">
        <w:rPr>
          <w:bCs/>
          <w:sz w:val="22"/>
          <w:szCs w:val="22"/>
        </w:rPr>
        <w:t>Как классифицируются химические волокна?</w:t>
      </w:r>
    </w:p>
    <w:p w:rsidR="00B16939" w:rsidRPr="005C7F3E" w:rsidRDefault="00B16939" w:rsidP="00296A7B">
      <w:pPr>
        <w:pStyle w:val="af1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210DC">
        <w:rPr>
          <w:bCs/>
          <w:sz w:val="22"/>
          <w:szCs w:val="22"/>
        </w:rPr>
        <w:lastRenderedPageBreak/>
        <w:t>Назовите известные вам волокна и их область применения.</w:t>
      </w:r>
    </w:p>
    <w:p w:rsidR="00B16939" w:rsidRDefault="00B16939" w:rsidP="00296A7B">
      <w:pPr>
        <w:pStyle w:val="af1"/>
        <w:numPr>
          <w:ilvl w:val="0"/>
          <w:numId w:val="26"/>
        </w:numPr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Определение видов пластмасс по внешним признакам.</w:t>
      </w:r>
    </w:p>
    <w:p w:rsidR="00B16939" w:rsidRDefault="00B16939" w:rsidP="00296A7B">
      <w:pPr>
        <w:pStyle w:val="af1"/>
        <w:numPr>
          <w:ilvl w:val="0"/>
          <w:numId w:val="26"/>
        </w:numPr>
        <w:ind w:left="1276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Определение видов пластмасс по поведению при горении.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Лабораторна</w:t>
      </w:r>
      <w:r>
        <w:rPr>
          <w:bCs/>
          <w:sz w:val="22"/>
          <w:szCs w:val="22"/>
        </w:rPr>
        <w:t xml:space="preserve">я работа </w:t>
      </w:r>
      <w:r w:rsidR="00FB356C">
        <w:rPr>
          <w:bCs/>
          <w:sz w:val="22"/>
          <w:szCs w:val="22"/>
        </w:rPr>
        <w:t>6</w:t>
      </w:r>
      <w:r w:rsidRPr="00CA1F50">
        <w:rPr>
          <w:bCs/>
          <w:sz w:val="22"/>
          <w:szCs w:val="22"/>
        </w:rPr>
        <w:t>. Диаграмма состояния «железо-углерод»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Контрольные вопросы</w:t>
      </w:r>
      <w:r>
        <w:rPr>
          <w:bCs/>
          <w:sz w:val="22"/>
          <w:szCs w:val="22"/>
        </w:rPr>
        <w:t xml:space="preserve"> и практические задания</w:t>
      </w:r>
      <w:r w:rsidRPr="00CA1F50">
        <w:rPr>
          <w:bCs/>
          <w:sz w:val="22"/>
          <w:szCs w:val="22"/>
        </w:rPr>
        <w:t>:</w:t>
      </w:r>
    </w:p>
    <w:p w:rsidR="00B16939" w:rsidRPr="00CA1F50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Перечислите фазы диаграммы состояния «железо-углерод».</w:t>
      </w:r>
    </w:p>
    <w:p w:rsidR="00B16939" w:rsidRPr="00CA1F50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Перечислите твердые растворы диаграммы состояния «железо-углерод».</w:t>
      </w:r>
    </w:p>
    <w:p w:rsidR="00B16939" w:rsidRPr="00CA1F50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Перечислите механические смеси диаграммы состояния «железо-углерод».</w:t>
      </w:r>
    </w:p>
    <w:p w:rsidR="00B16939" w:rsidRPr="00CA1F50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Используя диаграмму состояния «железо-углерод» определите температуру образования первичного цементита для сплава 4,5% углерода.</w:t>
      </w:r>
    </w:p>
    <w:p w:rsidR="00B16939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Определите температуру образования аустенита для сплава 2% углерода.</w:t>
      </w:r>
    </w:p>
    <w:p w:rsidR="00B16939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Определите температурный диапазон кристаллизации сплава с содержанием углерода 3,5%.</w:t>
      </w:r>
    </w:p>
    <w:p w:rsidR="00B16939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Оцените процентное содержание углерода сплава, в котором происходит образование вторичного цементита при температуре 900 </w:t>
      </w:r>
      <w:proofErr w:type="spellStart"/>
      <w:r w:rsidRPr="007844F7">
        <w:rPr>
          <w:bCs/>
          <w:sz w:val="22"/>
          <w:szCs w:val="22"/>
          <w:vertAlign w:val="superscript"/>
        </w:rPr>
        <w:t>о</w:t>
      </w:r>
      <w:r>
        <w:rPr>
          <w:bCs/>
          <w:sz w:val="22"/>
          <w:szCs w:val="22"/>
        </w:rPr>
        <w:t>С</w:t>
      </w:r>
      <w:proofErr w:type="spellEnd"/>
      <w:r>
        <w:rPr>
          <w:bCs/>
          <w:sz w:val="22"/>
          <w:szCs w:val="22"/>
        </w:rPr>
        <w:t>.</w:t>
      </w:r>
    </w:p>
    <w:p w:rsidR="00B16939" w:rsidRPr="00CA1F50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Оцените свойства сплава с процентным содержанием углерода 1,5% при температуре 1200 </w:t>
      </w:r>
      <w:proofErr w:type="spellStart"/>
      <w:r w:rsidRPr="007844F7">
        <w:rPr>
          <w:bCs/>
          <w:sz w:val="22"/>
          <w:szCs w:val="22"/>
          <w:vertAlign w:val="superscript"/>
        </w:rPr>
        <w:t>о</w:t>
      </w:r>
      <w:r>
        <w:rPr>
          <w:bCs/>
          <w:sz w:val="22"/>
          <w:szCs w:val="22"/>
        </w:rPr>
        <w:t>С</w:t>
      </w:r>
      <w:proofErr w:type="spellEnd"/>
      <w:r>
        <w:rPr>
          <w:bCs/>
          <w:sz w:val="22"/>
          <w:szCs w:val="22"/>
        </w:rPr>
        <w:t>.</w:t>
      </w:r>
    </w:p>
    <w:p w:rsidR="00B16939" w:rsidRPr="00CA1F50" w:rsidRDefault="00B16939" w:rsidP="00BF5725">
      <w:pPr>
        <w:pStyle w:val="af1"/>
        <w:ind w:left="92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 xml:space="preserve"> 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 xml:space="preserve">Лабораторная работа </w:t>
      </w:r>
      <w:r w:rsidR="00FB356C">
        <w:rPr>
          <w:bCs/>
          <w:sz w:val="22"/>
          <w:szCs w:val="22"/>
        </w:rPr>
        <w:t>7</w:t>
      </w:r>
      <w:r w:rsidRPr="00CA1F50">
        <w:rPr>
          <w:bCs/>
          <w:sz w:val="22"/>
          <w:szCs w:val="22"/>
        </w:rPr>
        <w:t xml:space="preserve">. </w:t>
      </w:r>
      <w:r w:rsidRPr="00AD43F8">
        <w:rPr>
          <w:bCs/>
          <w:sz w:val="22"/>
          <w:szCs w:val="22"/>
        </w:rPr>
        <w:t>Классификация, маркировка, свойства и применение конструкционных сплавов на основе железа</w:t>
      </w:r>
      <w:r w:rsidRPr="00CA1F50">
        <w:rPr>
          <w:bCs/>
          <w:sz w:val="22"/>
          <w:szCs w:val="22"/>
        </w:rPr>
        <w:t>.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Контрольные вопросы</w:t>
      </w:r>
      <w:r>
        <w:rPr>
          <w:bCs/>
          <w:sz w:val="22"/>
          <w:szCs w:val="22"/>
        </w:rPr>
        <w:t xml:space="preserve"> и практические задания</w:t>
      </w:r>
      <w:r w:rsidRPr="00CA1F50">
        <w:rPr>
          <w:bCs/>
          <w:sz w:val="22"/>
          <w:szCs w:val="22"/>
        </w:rPr>
        <w:t>:</w:t>
      </w:r>
    </w:p>
    <w:p w:rsidR="00B16939" w:rsidRDefault="00B16939" w:rsidP="00296A7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630609">
        <w:rPr>
          <w:bCs/>
          <w:sz w:val="22"/>
          <w:szCs w:val="22"/>
        </w:rPr>
        <w:t>Какая степень качества у сплава Ст3кп?</w:t>
      </w:r>
    </w:p>
    <w:p w:rsidR="00B16939" w:rsidRDefault="00B16939" w:rsidP="00296A7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 какой группе по содержанию углерода относится сталь 40?</w:t>
      </w:r>
    </w:p>
    <w:p w:rsidR="00B16939" w:rsidRDefault="00B16939" w:rsidP="00296A7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Какое назначение у стали М76В?</w:t>
      </w:r>
    </w:p>
    <w:p w:rsidR="00B16939" w:rsidRDefault="00B16939" w:rsidP="00296A7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Определите применение стали ЕХ3К7В6.</w:t>
      </w:r>
    </w:p>
    <w:p w:rsidR="00B16939" w:rsidRPr="00630609" w:rsidRDefault="00B16939" w:rsidP="00296A7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Прочтите маркировку: ВЧ60-3.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 xml:space="preserve">Лабораторная работа </w:t>
      </w:r>
      <w:r w:rsidR="00FB356C">
        <w:rPr>
          <w:bCs/>
          <w:sz w:val="22"/>
          <w:szCs w:val="22"/>
        </w:rPr>
        <w:t>8</w:t>
      </w:r>
      <w:r w:rsidRPr="00CA1F50">
        <w:rPr>
          <w:bCs/>
          <w:sz w:val="22"/>
          <w:szCs w:val="22"/>
        </w:rPr>
        <w:t xml:space="preserve">. </w:t>
      </w:r>
      <w:r w:rsidRPr="00AD43F8">
        <w:rPr>
          <w:bCs/>
          <w:sz w:val="22"/>
          <w:szCs w:val="22"/>
        </w:rPr>
        <w:t>Классификация, маркировка, свойства и применение инструментальных материалов</w:t>
      </w:r>
      <w:r w:rsidRPr="00CA1F50">
        <w:rPr>
          <w:bCs/>
          <w:sz w:val="22"/>
          <w:szCs w:val="22"/>
        </w:rPr>
        <w:t>.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Контрольные вопросы</w:t>
      </w:r>
      <w:r>
        <w:rPr>
          <w:bCs/>
          <w:sz w:val="22"/>
          <w:szCs w:val="22"/>
        </w:rPr>
        <w:t xml:space="preserve"> и практические задания</w:t>
      </w:r>
      <w:r w:rsidRPr="00CA1F50">
        <w:rPr>
          <w:bCs/>
          <w:sz w:val="22"/>
          <w:szCs w:val="22"/>
        </w:rPr>
        <w:t>:</w:t>
      </w:r>
    </w:p>
    <w:p w:rsidR="00B16939" w:rsidRDefault="00B16939" w:rsidP="00296A7B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Опишите теплостойкость стали У8А.</w:t>
      </w:r>
    </w:p>
    <w:p w:rsidR="00B16939" w:rsidRDefault="00B16939" w:rsidP="00296A7B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Укажите процентное содержание углерода в сплаве Р18.</w:t>
      </w:r>
    </w:p>
    <w:p w:rsidR="00B16939" w:rsidRDefault="00B16939" w:rsidP="00296A7B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Какое применение у сплава ВК</w:t>
      </w:r>
      <w:proofErr w:type="gramStart"/>
      <w:r>
        <w:rPr>
          <w:bCs/>
          <w:sz w:val="22"/>
          <w:szCs w:val="22"/>
        </w:rPr>
        <w:t>6</w:t>
      </w:r>
      <w:proofErr w:type="gramEnd"/>
      <w:r>
        <w:rPr>
          <w:bCs/>
          <w:sz w:val="22"/>
          <w:szCs w:val="22"/>
        </w:rPr>
        <w:t>?</w:t>
      </w:r>
    </w:p>
    <w:p w:rsidR="00B16939" w:rsidRDefault="00B16939" w:rsidP="00296A7B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Укажите теплостойкость сплава ТТ15К5.</w:t>
      </w:r>
    </w:p>
    <w:p w:rsidR="00B16939" w:rsidRDefault="00B16939" w:rsidP="00296A7B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Прочтите маркировку ХНВГ.</w:t>
      </w:r>
    </w:p>
    <w:p w:rsidR="00B16939" w:rsidRDefault="00B16939" w:rsidP="00BF5725">
      <w:pPr>
        <w:jc w:val="both"/>
        <w:rPr>
          <w:bCs/>
          <w:sz w:val="22"/>
          <w:szCs w:val="22"/>
        </w:rPr>
      </w:pP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 xml:space="preserve">Лабораторная работа </w:t>
      </w:r>
      <w:r w:rsidR="00FB356C">
        <w:rPr>
          <w:bCs/>
          <w:sz w:val="22"/>
          <w:szCs w:val="22"/>
        </w:rPr>
        <w:t>9</w:t>
      </w:r>
      <w:r w:rsidRPr="00CA1F50">
        <w:rPr>
          <w:bCs/>
          <w:sz w:val="22"/>
          <w:szCs w:val="22"/>
        </w:rPr>
        <w:t xml:space="preserve">. </w:t>
      </w:r>
      <w:r w:rsidRPr="008B1E33">
        <w:rPr>
          <w:bCs/>
          <w:sz w:val="22"/>
          <w:szCs w:val="22"/>
        </w:rPr>
        <w:t>Термическая обработка металлов и сплавов</w:t>
      </w:r>
      <w:r w:rsidRPr="00CA1F50">
        <w:rPr>
          <w:bCs/>
          <w:sz w:val="22"/>
          <w:szCs w:val="22"/>
        </w:rPr>
        <w:t>.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Контрольные вопросы</w:t>
      </w:r>
      <w:r>
        <w:rPr>
          <w:bCs/>
          <w:sz w:val="22"/>
          <w:szCs w:val="22"/>
        </w:rPr>
        <w:t xml:space="preserve"> и практические задания</w:t>
      </w:r>
      <w:r w:rsidRPr="00CA1F50">
        <w:rPr>
          <w:bCs/>
          <w:sz w:val="22"/>
          <w:szCs w:val="22"/>
        </w:rPr>
        <w:t>:</w:t>
      </w:r>
    </w:p>
    <w:p w:rsidR="00B16939" w:rsidRDefault="00B16939" w:rsidP="00296A7B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Определите температуру закалки для стали 40.</w:t>
      </w:r>
    </w:p>
    <w:p w:rsidR="00B16939" w:rsidRDefault="00B16939" w:rsidP="00296A7B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235DE6">
        <w:rPr>
          <w:bCs/>
          <w:sz w:val="22"/>
          <w:szCs w:val="22"/>
        </w:rPr>
        <w:t>Назначьте режим термической обработки углеродистой конструкционной стали, используемый для снижения уровня внутренних напряжений, твердости и улучшения обрабатываемости резанием. Приведите конкретный пример.</w:t>
      </w:r>
    </w:p>
    <w:p w:rsidR="00B16939" w:rsidRPr="00235DE6" w:rsidRDefault="00B16939" w:rsidP="00296A7B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235DE6">
        <w:rPr>
          <w:bCs/>
          <w:sz w:val="22"/>
          <w:szCs w:val="22"/>
        </w:rPr>
        <w:t>После закалки углеродистой стали была получена структура, состоящая из феррита и мартенсита. Проведите на диаграмме состояния железо-цементит ординату, соответствующую составу заданной стали (примерно). Укажите принятую в данном случае температуру нагрева под закалку. Как называется такой вид закалки? Какие превращения произошли при нагреве и охлаждении?</w:t>
      </w:r>
    </w:p>
    <w:p w:rsidR="00B16939" w:rsidRPr="00235DE6" w:rsidRDefault="00B16939" w:rsidP="00296A7B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235DE6">
        <w:rPr>
          <w:bCs/>
          <w:sz w:val="22"/>
          <w:szCs w:val="22"/>
        </w:rPr>
        <w:t>Углеродистая сталь У8 после закалки и отпуска имеет твердость 55...60 HRC. Используя диаграмму состояния железо-карбид железа и учитывая превращения, происходящие в стали при отпуске, выберите температуру закалки и температуру отпуска. Опишите превращения, которые происходят при выбранных режимах термической обработки и окончательную структуру.</w:t>
      </w:r>
    </w:p>
    <w:p w:rsidR="00B16939" w:rsidRDefault="00B16939" w:rsidP="00296A7B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235DE6">
        <w:rPr>
          <w:bCs/>
          <w:sz w:val="22"/>
          <w:szCs w:val="22"/>
        </w:rPr>
        <w:t xml:space="preserve">Используя диаграмму состояния железо – цементит, опишите структурные превращения, происходящие </w:t>
      </w:r>
      <w:r w:rsidR="00AB59E3" w:rsidRPr="00235DE6">
        <w:rPr>
          <w:bCs/>
          <w:sz w:val="22"/>
          <w:szCs w:val="22"/>
        </w:rPr>
        <w:t>при нагреве,</w:t>
      </w:r>
      <w:r w:rsidRPr="00235DE6">
        <w:rPr>
          <w:bCs/>
          <w:sz w:val="22"/>
          <w:szCs w:val="22"/>
        </w:rPr>
        <w:t xml:space="preserve"> стали У11. Укажите критические точки и назначьте температуру нагрева этой стали под закалку и под нормализацию. </w:t>
      </w:r>
      <w:r w:rsidRPr="00235DE6">
        <w:rPr>
          <w:bCs/>
          <w:sz w:val="22"/>
          <w:szCs w:val="22"/>
        </w:rPr>
        <w:lastRenderedPageBreak/>
        <w:t>Охарактеризуйте эти виды термической обработки, опишите получаемую структуру и свойства.</w:t>
      </w:r>
    </w:p>
    <w:p w:rsidR="00335ACA" w:rsidRDefault="00335ACA" w:rsidP="00BF5725">
      <w:pPr>
        <w:ind w:firstLine="567"/>
        <w:jc w:val="both"/>
        <w:rPr>
          <w:bCs/>
          <w:sz w:val="22"/>
          <w:szCs w:val="22"/>
        </w:rPr>
      </w:pPr>
    </w:p>
    <w:p w:rsidR="00B16939" w:rsidRPr="0031238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 xml:space="preserve">Лабораторная работа </w:t>
      </w:r>
      <w:r w:rsidR="00FB356C">
        <w:rPr>
          <w:bCs/>
          <w:sz w:val="22"/>
          <w:szCs w:val="22"/>
        </w:rPr>
        <w:t>10</w:t>
      </w:r>
      <w:r w:rsidRPr="00CA1F50">
        <w:rPr>
          <w:bCs/>
          <w:sz w:val="22"/>
          <w:szCs w:val="22"/>
        </w:rPr>
        <w:t xml:space="preserve">. </w:t>
      </w:r>
      <w:r w:rsidRPr="008B1E33">
        <w:rPr>
          <w:bCs/>
          <w:sz w:val="22"/>
          <w:szCs w:val="22"/>
        </w:rPr>
        <w:t>Изучение микроструктуры углеродистых сталей и чугунов</w:t>
      </w:r>
      <w:r w:rsidRPr="00CA1F5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12380">
        <w:rPr>
          <w:color w:val="000000"/>
          <w:sz w:val="22"/>
          <w:szCs w:val="22"/>
        </w:rPr>
        <w:t xml:space="preserve">Изучение </w:t>
      </w:r>
      <w:r w:rsidR="00AB59E3" w:rsidRPr="00312380">
        <w:rPr>
          <w:color w:val="000000"/>
          <w:sz w:val="22"/>
          <w:szCs w:val="22"/>
        </w:rPr>
        <w:t>микроструктуры</w:t>
      </w:r>
      <w:r w:rsidRPr="00312380">
        <w:rPr>
          <w:color w:val="000000"/>
          <w:sz w:val="22"/>
          <w:szCs w:val="22"/>
        </w:rPr>
        <w:t xml:space="preserve"> и свойств легированных сталей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Контрольные вопросы</w:t>
      </w:r>
      <w:r>
        <w:rPr>
          <w:bCs/>
          <w:sz w:val="22"/>
          <w:szCs w:val="22"/>
        </w:rPr>
        <w:t xml:space="preserve"> и практические задания</w:t>
      </w:r>
      <w:r w:rsidRPr="00CA1F50">
        <w:rPr>
          <w:bCs/>
          <w:sz w:val="22"/>
          <w:szCs w:val="22"/>
        </w:rPr>
        <w:t>:</w:t>
      </w:r>
    </w:p>
    <w:p w:rsidR="00B16939" w:rsidRPr="009E5B36" w:rsidRDefault="00B16939" w:rsidP="00296A7B">
      <w:pPr>
        <w:numPr>
          <w:ilvl w:val="0"/>
          <w:numId w:val="17"/>
        </w:numPr>
        <w:shd w:val="clear" w:color="auto" w:fill="FFFFFF"/>
        <w:rPr>
          <w:bCs/>
          <w:sz w:val="22"/>
          <w:szCs w:val="22"/>
        </w:rPr>
      </w:pPr>
      <w:r>
        <w:rPr>
          <w:bCs/>
          <w:sz w:val="22"/>
          <w:szCs w:val="22"/>
        </w:rPr>
        <w:t>На рисунке</w:t>
      </w:r>
      <w:r w:rsidRPr="009E5B36">
        <w:rPr>
          <w:bCs/>
          <w:sz w:val="22"/>
          <w:szCs w:val="22"/>
        </w:rPr>
        <w:t xml:space="preserve"> показаны микроструктуры низкоуглеродистой стали (0,15% С) после холодной деформации и последующего нагрева до температуры рекристаллизации. Указать химический состав и дать характеристику изменений структуры стали в результате холодной деформации и последующего нагрева. Указать, как изменяются при этом механические свойства. </w:t>
      </w:r>
    </w:p>
    <w:p w:rsidR="00B16939" w:rsidRPr="009E5B36" w:rsidRDefault="004719DA" w:rsidP="00BF5725">
      <w:pPr>
        <w:ind w:left="1287"/>
        <w:jc w:val="center"/>
        <w:rPr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847725" cy="847725"/>
            <wp:effectExtent l="0" t="0" r="9525" b="9525"/>
            <wp:docPr id="1" name="Рисунок 3" descr="File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ile00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847725" cy="847725"/>
            <wp:effectExtent l="0" t="0" r="9525" b="9525"/>
            <wp:docPr id="2" name="Рисунок 4" descr="File0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ile00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39" w:rsidRPr="009E5B36" w:rsidRDefault="00B16939" w:rsidP="00BF5725">
      <w:pPr>
        <w:ind w:left="1287"/>
        <w:jc w:val="center"/>
        <w:rPr>
          <w:bCs/>
          <w:sz w:val="22"/>
          <w:szCs w:val="22"/>
        </w:rPr>
      </w:pPr>
      <w:r w:rsidRPr="009E5B36">
        <w:rPr>
          <w:bCs/>
          <w:sz w:val="22"/>
          <w:szCs w:val="22"/>
        </w:rPr>
        <w:t>Нагрев: а) 250</w:t>
      </w:r>
      <w:r w:rsidRPr="009E5B36">
        <w:rPr>
          <w:bCs/>
          <w:sz w:val="22"/>
          <w:szCs w:val="22"/>
        </w:rPr>
        <w:sym w:font="Symbol" w:char="F0B0"/>
      </w:r>
      <w:r w:rsidRPr="009E5B36">
        <w:rPr>
          <w:bCs/>
          <w:sz w:val="22"/>
          <w:szCs w:val="22"/>
        </w:rPr>
        <w:t>C; б) 650</w:t>
      </w:r>
      <w:r w:rsidRPr="009E5B36">
        <w:rPr>
          <w:bCs/>
          <w:sz w:val="22"/>
          <w:szCs w:val="22"/>
        </w:rPr>
        <w:sym w:font="Symbol" w:char="F0B0"/>
      </w:r>
      <w:r w:rsidRPr="009E5B36">
        <w:rPr>
          <w:bCs/>
          <w:sz w:val="22"/>
          <w:szCs w:val="22"/>
        </w:rPr>
        <w:t>C</w:t>
      </w:r>
    </w:p>
    <w:p w:rsidR="00B16939" w:rsidRDefault="00B16939" w:rsidP="00BF5725">
      <w:pPr>
        <w:jc w:val="center"/>
        <w:rPr>
          <w:bCs/>
          <w:sz w:val="22"/>
          <w:szCs w:val="22"/>
        </w:rPr>
      </w:pPr>
      <w:r w:rsidRPr="009E5B36">
        <w:rPr>
          <w:bCs/>
          <w:sz w:val="22"/>
          <w:szCs w:val="22"/>
        </w:rPr>
        <w:t>Микроструктуры стали после холодной деформации и после рекристаллизации (</w:t>
      </w:r>
      <w:r w:rsidRPr="009E5B36">
        <w:rPr>
          <w:bCs/>
          <w:sz w:val="22"/>
          <w:szCs w:val="22"/>
        </w:rPr>
        <w:sym w:font="Symbol" w:char="F0B4"/>
      </w:r>
      <w:r w:rsidRPr="009E5B36">
        <w:rPr>
          <w:bCs/>
          <w:sz w:val="22"/>
          <w:szCs w:val="22"/>
        </w:rPr>
        <w:t>200)</w:t>
      </w:r>
    </w:p>
    <w:p w:rsidR="00B16939" w:rsidRPr="009E5B36" w:rsidRDefault="00B16939" w:rsidP="00BF5725">
      <w:pPr>
        <w:ind w:firstLine="567"/>
        <w:jc w:val="both"/>
        <w:rPr>
          <w:bCs/>
          <w:sz w:val="22"/>
          <w:szCs w:val="22"/>
        </w:rPr>
      </w:pPr>
    </w:p>
    <w:p w:rsidR="00B16939" w:rsidRPr="000E6446" w:rsidRDefault="00B16939" w:rsidP="00BF5725">
      <w:pPr>
        <w:ind w:firstLine="567"/>
        <w:jc w:val="center"/>
        <w:rPr>
          <w:bCs/>
          <w:sz w:val="22"/>
          <w:szCs w:val="22"/>
        </w:rPr>
      </w:pPr>
      <w:r w:rsidRPr="000E6446">
        <w:rPr>
          <w:bCs/>
          <w:sz w:val="22"/>
          <w:szCs w:val="22"/>
        </w:rPr>
        <w:t>Микроструктура углеродистой стали (</w:t>
      </w:r>
      <w:r w:rsidRPr="000E6446">
        <w:rPr>
          <w:bCs/>
          <w:sz w:val="22"/>
          <w:szCs w:val="22"/>
        </w:rPr>
        <w:sym w:font="Symbol" w:char="F0B4"/>
      </w:r>
      <w:r w:rsidRPr="000E6446">
        <w:rPr>
          <w:bCs/>
          <w:sz w:val="22"/>
          <w:szCs w:val="22"/>
        </w:rPr>
        <w:t>200)</w:t>
      </w:r>
    </w:p>
    <w:p w:rsidR="00B16939" w:rsidRPr="000E6446" w:rsidRDefault="00B16939" w:rsidP="00BF5725">
      <w:pPr>
        <w:ind w:firstLine="567"/>
        <w:jc w:val="both"/>
        <w:rPr>
          <w:bCs/>
          <w:sz w:val="22"/>
          <w:szCs w:val="22"/>
        </w:rPr>
      </w:pPr>
    </w:p>
    <w:p w:rsidR="00B16939" w:rsidRPr="000E6446" w:rsidRDefault="00B16939" w:rsidP="00296A7B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0E6446">
        <w:rPr>
          <w:bCs/>
          <w:sz w:val="22"/>
          <w:szCs w:val="22"/>
        </w:rPr>
        <w:t>На рисунках показаны микроструктуры отожженной углеродистой стали. Описать структуры и указать примерное содержание углерода в каждой стали. Привести режим обработки, обеспечивающей получение структуры мартенсита в поверхностном слое каждой стали, при сохранении в сердцевине исходной структуры, а, следовательно, и большей вязкости. Указать область применения этих сталей в промышленности.</w:t>
      </w:r>
    </w:p>
    <w:p w:rsidR="00B16939" w:rsidRPr="000E6446" w:rsidRDefault="004719DA" w:rsidP="00BF5725">
      <w:pPr>
        <w:ind w:firstLine="567"/>
        <w:jc w:val="center"/>
        <w:rPr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885825" cy="962025"/>
            <wp:effectExtent l="0" t="0" r="9525" b="9525"/>
            <wp:docPr id="3" name="Рисунок 9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12000" contrast="7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" t="1717" b="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939" w:rsidRPr="000E6446">
        <w:rPr>
          <w:bCs/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885825" cy="885825"/>
            <wp:effectExtent l="0" t="0" r="9525" b="9525"/>
            <wp:docPr id="4" name="Рисунок 10" descr="Копия (2) File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опия (2) File03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" t="6230" r="8545" b="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39" w:rsidRPr="000E6446" w:rsidRDefault="00B16939" w:rsidP="00BF5725">
      <w:pPr>
        <w:ind w:firstLine="567"/>
        <w:jc w:val="center"/>
        <w:rPr>
          <w:bCs/>
          <w:sz w:val="22"/>
          <w:szCs w:val="22"/>
        </w:rPr>
      </w:pPr>
      <w:r w:rsidRPr="000E6446">
        <w:rPr>
          <w:bCs/>
          <w:sz w:val="22"/>
          <w:szCs w:val="22"/>
        </w:rPr>
        <w:t>а                                            б</w:t>
      </w:r>
    </w:p>
    <w:p w:rsidR="00B16939" w:rsidRPr="000E6446" w:rsidRDefault="00B16939" w:rsidP="00BF5725">
      <w:pPr>
        <w:ind w:firstLine="567"/>
        <w:jc w:val="center"/>
        <w:rPr>
          <w:bCs/>
          <w:sz w:val="22"/>
          <w:szCs w:val="22"/>
        </w:rPr>
      </w:pPr>
      <w:r w:rsidRPr="000E6446">
        <w:rPr>
          <w:bCs/>
          <w:sz w:val="22"/>
          <w:szCs w:val="22"/>
        </w:rPr>
        <w:t>Микроструктуры углеродистой отожженной стали с различным содержанием углерода (</w:t>
      </w:r>
      <w:r w:rsidRPr="000E6446">
        <w:rPr>
          <w:bCs/>
          <w:sz w:val="22"/>
          <w:szCs w:val="22"/>
        </w:rPr>
        <w:sym w:font="Symbol" w:char="F0B4"/>
      </w:r>
      <w:r w:rsidRPr="000E6446">
        <w:rPr>
          <w:bCs/>
          <w:sz w:val="22"/>
          <w:szCs w:val="22"/>
        </w:rPr>
        <w:t>300)</w:t>
      </w:r>
    </w:p>
    <w:p w:rsidR="00B16939" w:rsidRDefault="00B16939" w:rsidP="00AB59E3">
      <w:pPr>
        <w:jc w:val="both"/>
        <w:rPr>
          <w:bCs/>
          <w:sz w:val="22"/>
          <w:szCs w:val="22"/>
        </w:rPr>
      </w:pPr>
    </w:p>
    <w:p w:rsidR="00B16939" w:rsidRPr="00335ACA" w:rsidRDefault="00B16939" w:rsidP="002F75A1">
      <w:pPr>
        <w:ind w:firstLine="567"/>
        <w:jc w:val="both"/>
      </w:pPr>
      <w:r w:rsidRPr="00335ACA">
        <w:t>Лабораторная работа 1</w:t>
      </w:r>
      <w:r w:rsidR="00FB356C" w:rsidRPr="00335ACA">
        <w:t>1</w:t>
      </w:r>
      <w:r w:rsidRPr="00335ACA">
        <w:t xml:space="preserve">. Изготовление </w:t>
      </w:r>
      <w:proofErr w:type="spellStart"/>
      <w:r w:rsidRPr="00335ACA">
        <w:t>песчанно</w:t>
      </w:r>
      <w:proofErr w:type="spellEnd"/>
      <w:r w:rsidRPr="00335ACA">
        <w:t>-глинистой формы.</w:t>
      </w:r>
    </w:p>
    <w:p w:rsidR="00B16939" w:rsidRPr="00335ACA" w:rsidRDefault="00B16939" w:rsidP="002F75A1">
      <w:pPr>
        <w:ind w:firstLine="567"/>
        <w:jc w:val="both"/>
      </w:pPr>
      <w:r w:rsidRPr="00335ACA">
        <w:t>Контрольные вопросы и практические задания: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 xml:space="preserve">Опишите процесс формования </w:t>
      </w:r>
      <w:proofErr w:type="spellStart"/>
      <w:r w:rsidRPr="00335ACA">
        <w:t>песчанно</w:t>
      </w:r>
      <w:proofErr w:type="spellEnd"/>
      <w:r w:rsidRPr="00335ACA">
        <w:t>-глинистой формы с указанием последовательности и назначения всех этапов.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>Опишите принцип действия шлакоуловителя.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>С какой целью формируют прибыли при формовании?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>Назовите необходимый инструмент при формовании и его назначение.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>Перечислите составляющие литниковой системы.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 xml:space="preserve">С какой целью делают выпоры в верхней части </w:t>
      </w:r>
      <w:proofErr w:type="spellStart"/>
      <w:r w:rsidRPr="00335ACA">
        <w:t>песчанно</w:t>
      </w:r>
      <w:proofErr w:type="spellEnd"/>
      <w:r w:rsidRPr="00335ACA">
        <w:t>-глинистой формы?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>Назовите виды литниковых систем и определите их для заготовок различной конфигурации.</w:t>
      </w:r>
    </w:p>
    <w:p w:rsidR="00B16939" w:rsidRPr="00335ACA" w:rsidRDefault="00B16939" w:rsidP="002F75A1"/>
    <w:p w:rsidR="00B16939" w:rsidRPr="00335ACA" w:rsidRDefault="00B16939" w:rsidP="002F75A1">
      <w:pPr>
        <w:ind w:firstLine="567"/>
        <w:jc w:val="both"/>
      </w:pPr>
      <w:r w:rsidRPr="00335ACA">
        <w:t>Лабораторная работа 1</w:t>
      </w:r>
      <w:r w:rsidR="00FB356C" w:rsidRPr="00335ACA">
        <w:t>2</w:t>
      </w:r>
      <w:r w:rsidRPr="00335ACA">
        <w:t>. Литье по газифицируемым моделям.</w:t>
      </w:r>
    </w:p>
    <w:p w:rsidR="00B16939" w:rsidRPr="00335ACA" w:rsidRDefault="00B16939" w:rsidP="002F75A1">
      <w:pPr>
        <w:ind w:firstLine="567"/>
        <w:jc w:val="both"/>
      </w:pPr>
      <w:r w:rsidRPr="00335ACA">
        <w:t>Контрольные вопросы и практические задания: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В чем сущность физико-химического и механического взаимодействия в системе металл – модель – форма?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Материалы, используемые для изготовления моделей.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Перечислите последовательность процесса изготовления моделей.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lastRenderedPageBreak/>
        <w:t>Какие технико-экономические преимущества дает внедрение литья по газифицируемым моделям?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Какие требования предъявляются к материалу для моделей?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Какие виды дефектов возможны при литье по газифицируемым моделям?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Для каких отливок рекомендуется способ литья по газифицируемым моделям?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Определите конфигурацию деталей, применение литья по газифицируемым моделям к которой, наиболее целесообразно.</w:t>
      </w:r>
    </w:p>
    <w:p w:rsidR="00B16939" w:rsidRPr="00335ACA" w:rsidRDefault="00B16939" w:rsidP="002F75A1"/>
    <w:p w:rsidR="00B16939" w:rsidRPr="00335ACA" w:rsidRDefault="00B16939" w:rsidP="002F75A1">
      <w:pPr>
        <w:ind w:firstLine="567"/>
        <w:jc w:val="both"/>
      </w:pPr>
      <w:r w:rsidRPr="00335ACA">
        <w:t>Лабораторная работа 1</w:t>
      </w:r>
      <w:r w:rsidR="00FB356C" w:rsidRPr="00335ACA">
        <w:t>3</w:t>
      </w:r>
      <w:r w:rsidRPr="00335ACA">
        <w:t>. Технология изготовления металлопроката.</w:t>
      </w:r>
    </w:p>
    <w:p w:rsidR="00B16939" w:rsidRPr="00335ACA" w:rsidRDefault="00B16939" w:rsidP="002F75A1">
      <w:pPr>
        <w:ind w:firstLine="567"/>
        <w:jc w:val="both"/>
      </w:pPr>
      <w:r w:rsidRPr="00335ACA">
        <w:t>Контрольные вопросы и практические задания:</w:t>
      </w:r>
    </w:p>
    <w:p w:rsidR="00B16939" w:rsidRPr="005F0D14" w:rsidRDefault="00B16939" w:rsidP="00296A7B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>
        <w:t>К какому виду деформации (холодной или горячей) следует от</w:t>
      </w:r>
      <w:r>
        <w:softHyphen/>
        <w:t>нести прокатку олова при комнатной температуре и деформацию стали при 400</w:t>
      </w:r>
      <w:proofErr w:type="gramStart"/>
      <w:r>
        <w:t>° С</w:t>
      </w:r>
      <w:proofErr w:type="gramEnd"/>
      <w:r>
        <w:t>?</w:t>
      </w:r>
    </w:p>
    <w:p w:rsidR="00B16939" w:rsidRPr="005F0D14" w:rsidRDefault="00B16939" w:rsidP="00296A7B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>
        <w:t>Объясните, можно ли отличить по микроструктуре металл, де</w:t>
      </w:r>
      <w:r>
        <w:softHyphen/>
        <w:t>формированный в холодном состоянии, от металла, деформированного в горячем состоянии? Почему имеются различия структуры? Нарисуй</w:t>
      </w:r>
      <w:r>
        <w:softHyphen/>
        <w:t>те схемы структур.</w:t>
      </w:r>
    </w:p>
    <w:p w:rsidR="00B16939" w:rsidRPr="005F0D14" w:rsidRDefault="00B16939" w:rsidP="00296A7B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proofErr w:type="gramStart"/>
      <w:r>
        <w:t>Детали из низкоуглеродистой стали, изготовленные штамповкой в холодном состоянии, имели после штамповки неодинаковую твёр</w:t>
      </w:r>
      <w:r>
        <w:softHyphen/>
        <w:t>дость в различных участках; она колебалась от исходной 120НВ до 200 НВ.</w:t>
      </w:r>
      <w:proofErr w:type="gramEnd"/>
      <w:r>
        <w:t xml:space="preserve"> Объясните, почему материал детали получил после обработки холодной пластической деформацией неодинаковую твёрдость? Мож</w:t>
      </w:r>
      <w:r>
        <w:softHyphen/>
        <w:t>но ли было этого избежать?</w:t>
      </w:r>
    </w:p>
    <w:p w:rsidR="00B16939" w:rsidRPr="00C463C3" w:rsidRDefault="00B16939" w:rsidP="00296A7B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>
        <w:t>Какие процессы происходят при нагреве холоднодеформированного металла, когда температура нагрева выше температурного порога рекристаллизации?</w:t>
      </w:r>
    </w:p>
    <w:p w:rsidR="00B16939" w:rsidRDefault="00B16939" w:rsidP="00296A7B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>
        <w:t>Возможен ли наклеп металла, если деформация осуществляется при температурах выше температурного порога рекристаллизации? Если возможен, то поясните, как его избежать?</w:t>
      </w:r>
    </w:p>
    <w:p w:rsidR="00B16939" w:rsidRDefault="00B16939" w:rsidP="002F75A1">
      <w:pPr>
        <w:rPr>
          <w:bCs/>
          <w:sz w:val="22"/>
          <w:szCs w:val="22"/>
        </w:rPr>
      </w:pPr>
    </w:p>
    <w:p w:rsidR="00B16939" w:rsidRPr="00335ACA" w:rsidRDefault="00B16939" w:rsidP="002F75A1">
      <w:pPr>
        <w:ind w:firstLine="567"/>
        <w:jc w:val="both"/>
      </w:pPr>
      <w:r w:rsidRPr="00335ACA">
        <w:t>Лабораторная работа 1</w:t>
      </w:r>
      <w:r w:rsidR="00FB356C" w:rsidRPr="00335ACA">
        <w:t>4</w:t>
      </w:r>
      <w:r w:rsidRPr="00335ACA">
        <w:t>. Газовая сварка.</w:t>
      </w:r>
    </w:p>
    <w:p w:rsidR="00B16939" w:rsidRPr="00335ACA" w:rsidRDefault="00B16939" w:rsidP="002F75A1">
      <w:pPr>
        <w:ind w:firstLine="567"/>
        <w:jc w:val="both"/>
      </w:pPr>
      <w:r w:rsidRPr="00335ACA">
        <w:t>Контрольные вопросы и практические задания: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Сущность газовой сварки.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Область применения газовой сварки.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Получение, хранение и транспортировка ацетилена.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Состав газосварочного поста.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Характеристика применяемых газов.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 xml:space="preserve">Определите способ сварки, если толщина свариваемого металла 10 мм, а угол наклона горелки 600. 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Какая необходимая тепловая мощность пламени, если коэффициент тепловой мощности 120 л/ч*мм, а толщина свариваемого металла 5 мм.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Рассчитайте диаметр присадочной проволоки при толщине свариваемого металла 6 мм.</w:t>
      </w:r>
    </w:p>
    <w:p w:rsidR="00B16939" w:rsidRPr="00335ACA" w:rsidRDefault="00B16939" w:rsidP="002F75A1">
      <w:pPr>
        <w:ind w:firstLine="567"/>
        <w:jc w:val="both"/>
      </w:pPr>
    </w:p>
    <w:p w:rsidR="00B16939" w:rsidRPr="00CA1F50" w:rsidRDefault="00B16939" w:rsidP="00BF5725">
      <w:pPr>
        <w:rPr>
          <w:bCs/>
          <w:sz w:val="22"/>
          <w:szCs w:val="22"/>
        </w:rPr>
      </w:pPr>
    </w:p>
    <w:p w:rsidR="00B16939" w:rsidRPr="002F75A1" w:rsidRDefault="00B16939" w:rsidP="00296A7B">
      <w:pPr>
        <w:pStyle w:val="af1"/>
        <w:numPr>
          <w:ilvl w:val="1"/>
          <w:numId w:val="37"/>
        </w:numPr>
        <w:jc w:val="center"/>
        <w:rPr>
          <w:b/>
          <w:sz w:val="22"/>
          <w:szCs w:val="22"/>
        </w:rPr>
      </w:pPr>
      <w:r w:rsidRPr="002F75A1">
        <w:rPr>
          <w:b/>
          <w:sz w:val="22"/>
          <w:szCs w:val="22"/>
        </w:rPr>
        <w:t>Перечень теоретических вопр</w:t>
      </w:r>
      <w:r w:rsidR="000067CB">
        <w:rPr>
          <w:b/>
          <w:sz w:val="22"/>
          <w:szCs w:val="22"/>
        </w:rPr>
        <w:t>осов к зачету для оценки знаний</w:t>
      </w:r>
      <w:r w:rsidR="00FB356C">
        <w:rPr>
          <w:b/>
          <w:sz w:val="22"/>
          <w:szCs w:val="22"/>
        </w:rPr>
        <w:t xml:space="preserve"> (3 семестр)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spacing w:after="200" w:line="276" w:lineRule="auto"/>
        <w:ind w:left="709"/>
      </w:pPr>
      <w:r w:rsidRPr="002F75A1">
        <w:t>По каким критериям классифицируют строительные материалы?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spacing w:after="200" w:line="276" w:lineRule="auto"/>
        <w:ind w:left="709"/>
      </w:pPr>
      <w:r w:rsidRPr="002F75A1">
        <w:rPr>
          <w:rFonts w:eastAsia="TimesNewRomanPSMT"/>
        </w:rPr>
        <w:t>Сырьевые ресурсы для производства строительных материалов и изделий.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Физические свойства строительных материалов (истинная плотность, средняя плотность, насыпная плотность): определение, формулы для расчета.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Физические свойства строительных материалов (пористость и </w:t>
      </w:r>
      <w:proofErr w:type="spellStart"/>
      <w:r w:rsidRPr="002F75A1">
        <w:rPr>
          <w:rFonts w:eastAsia="TimesNewRomanPSMT"/>
        </w:rPr>
        <w:t>межзерновая</w:t>
      </w:r>
      <w:proofErr w:type="spellEnd"/>
      <w:r w:rsidRPr="002F75A1">
        <w:rPr>
          <w:rFonts w:eastAsia="TimesNewRomanPSMT"/>
        </w:rPr>
        <w:t xml:space="preserve"> </w:t>
      </w:r>
      <w:proofErr w:type="spellStart"/>
      <w:r w:rsidRPr="002F75A1">
        <w:rPr>
          <w:rFonts w:eastAsia="TimesNewRomanPSMT"/>
        </w:rPr>
        <w:t>пустотность</w:t>
      </w:r>
      <w:proofErr w:type="spellEnd"/>
      <w:r w:rsidRPr="002F75A1">
        <w:rPr>
          <w:rFonts w:eastAsia="TimesNewRomanPSMT"/>
        </w:rPr>
        <w:t>): определение, формулы для расчета.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Гидрофизические свойства (</w:t>
      </w:r>
      <w:proofErr w:type="spellStart"/>
      <w:r w:rsidRPr="002F75A1">
        <w:rPr>
          <w:rFonts w:eastAsia="TimesNewRomanPSMT"/>
        </w:rPr>
        <w:t>водопоглощение</w:t>
      </w:r>
      <w:proofErr w:type="spellEnd"/>
      <w:r w:rsidRPr="002F75A1">
        <w:rPr>
          <w:rFonts w:eastAsia="TimesNewRomanPSMT"/>
        </w:rPr>
        <w:t>, водонасыщение, морозостойкость): определение, формулы для расчета.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lastRenderedPageBreak/>
        <w:t>Теплофизические свойства (теплоемкость, теплопроводность, огнеупорность, огнестойкость): определение, формулы для расчета.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Что такое теплопроводность? Какое значение она имеет при выборе материалов для ограждающих конструкций зданий и сооружений и как она изменяется при увлажнении материала?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Что называется коэффициентом теплопроводности и от чего он зависит? Каково влияние пористости и влажности на величину коэффициента теплопроводности?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Как влияет характер пористости материала на его теплопроводность и морозостойкость?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Механические свойства строительных материалов (прочность, твердость, </w:t>
      </w:r>
      <w:proofErr w:type="spellStart"/>
      <w:r w:rsidRPr="002F75A1">
        <w:rPr>
          <w:rFonts w:eastAsia="TimesNewRomanPSMT"/>
        </w:rPr>
        <w:t>истираемость</w:t>
      </w:r>
      <w:proofErr w:type="spellEnd"/>
      <w:r w:rsidRPr="002F75A1">
        <w:rPr>
          <w:rFonts w:eastAsia="TimesNewRomanPSMT"/>
        </w:rPr>
        <w:t>): определение, формулы для расчета.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Что такое упругость, пластичность, хрупкость материалов? Укажите, при </w:t>
      </w:r>
      <w:proofErr w:type="gramStart"/>
      <w:r w:rsidRPr="002F75A1">
        <w:rPr>
          <w:rFonts w:eastAsia="TimesNewRomanPSMT"/>
        </w:rPr>
        <w:t>производстве</w:t>
      </w:r>
      <w:proofErr w:type="gramEnd"/>
      <w:r w:rsidRPr="002F75A1">
        <w:rPr>
          <w:rFonts w:eastAsia="TimesNewRomanPSMT"/>
        </w:rPr>
        <w:t xml:space="preserve"> каких строительных изделий особое значение имеют такие свойства, как пластичность и ползучесть?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Технологические и химические свойства строительных материалов.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Приведите классификацию неорганических (минеральных) вяжущих веществ.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Воздушная известь: технология получения, технические свойства,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Гипсовые вяжущие: основы технологии получения, технические свойства,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t xml:space="preserve">Как определяется </w:t>
      </w:r>
      <w:proofErr w:type="spellStart"/>
      <w:r w:rsidRPr="002F75A1">
        <w:t>водопотребность</w:t>
      </w:r>
      <w:proofErr w:type="spellEnd"/>
      <w:r w:rsidRPr="002F75A1">
        <w:t xml:space="preserve"> гипсового теста?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t xml:space="preserve">Определение сроков схватывания и предела </w:t>
      </w:r>
      <w:r w:rsidR="007F28E9" w:rsidRPr="002F75A1">
        <w:t>прочности гипса</w:t>
      </w:r>
      <w:r w:rsidRPr="002F75A1">
        <w:t>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Что представляют собой магнезиальные вяжущие вещества,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как они получаются и в чем их существенное отличие от других воздушных вяжущих веществ?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Что такое растворимое стекло, как оно получается и где применяется в строительстве?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Портландцементный клинкер: сырье для производства, добавки при помоле клинкера.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Химический, минеральный и вещественный состав портландцемента. Свойства клинкерных минералов.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Изложите сущность теории твердения портландцемента.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Основные технические свойства портландцемента.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Факторы, влияющие на прочность цементного камня. Роль водоцементного отношения.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t xml:space="preserve">Как определяется </w:t>
      </w:r>
      <w:proofErr w:type="spellStart"/>
      <w:r w:rsidRPr="002F75A1">
        <w:t>водопотребность</w:t>
      </w:r>
      <w:proofErr w:type="spellEnd"/>
      <w:r w:rsidRPr="002F75A1">
        <w:t xml:space="preserve"> цементного теста?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t xml:space="preserve">Определение сроков схватывания и предела </w:t>
      </w:r>
      <w:r w:rsidR="007F28E9" w:rsidRPr="002F75A1">
        <w:t>прочности цемента</w:t>
      </w:r>
      <w:r w:rsidRPr="002F75A1">
        <w:t>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spacing w:after="200" w:line="276" w:lineRule="auto"/>
        <w:ind w:left="709"/>
      </w:pPr>
      <w:r w:rsidRPr="002F75A1">
        <w:t>Какие химические элементы приводят к разрушению цементного камня?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spacing w:after="200" w:line="276" w:lineRule="auto"/>
        <w:ind w:left="709"/>
      </w:pPr>
      <w:r w:rsidRPr="002F75A1">
        <w:t>Как определяют марку портландцемента?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Классификация строительных растворов. Материалы для изготовления строительных растворов.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Назовите основные технические свойства строительных растворов.</w:t>
      </w:r>
    </w:p>
    <w:p w:rsidR="00B16939" w:rsidRPr="002F75A1" w:rsidRDefault="00B16939" w:rsidP="00296A7B">
      <w:pPr>
        <w:pStyle w:val="af1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709" w:right="24"/>
      </w:pPr>
      <w:r w:rsidRPr="002F75A1">
        <w:t>По какой формуле определяют расход цемента?</w:t>
      </w:r>
    </w:p>
    <w:p w:rsidR="00B16939" w:rsidRPr="002F75A1" w:rsidRDefault="00B16939" w:rsidP="00296A7B">
      <w:pPr>
        <w:pStyle w:val="af1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709" w:right="24"/>
      </w:pPr>
      <w:r w:rsidRPr="002F75A1">
        <w:t>Как определяют расход воды для изготовления растворной смеси?</w:t>
      </w:r>
    </w:p>
    <w:p w:rsidR="00B16939" w:rsidRPr="002F75A1" w:rsidRDefault="00B16939" w:rsidP="00296A7B">
      <w:pPr>
        <w:pStyle w:val="af1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709" w:right="24"/>
      </w:pPr>
      <w:r w:rsidRPr="002F75A1">
        <w:t xml:space="preserve">В каком «возрасте» проводят испытание образца на </w:t>
      </w:r>
      <w:r w:rsidR="007F28E9" w:rsidRPr="002F75A1">
        <w:t>прочность</w:t>
      </w:r>
      <w:r w:rsidRPr="002F75A1">
        <w:t>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Дайте определение, что такое бетон? Приведите классификацию бетонов по средней плотности, виду вяжущего, структуре, назначению.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Достоинства и недостатки тяжелого цементного бетона.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Требования к крупному и мелкому заполнителям для приготовления бетона.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Добавки к бетонам. Классификация добавок в зависимости от эффекта действия.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Свойства бетонных смесей. Дайте определения.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lastRenderedPageBreak/>
        <w:t xml:space="preserve">Структура и свойства обычного тяжелого </w:t>
      </w:r>
      <w:proofErr w:type="spellStart"/>
      <w:r w:rsidRPr="002F75A1">
        <w:rPr>
          <w:rFonts w:eastAsia="TimesNewRomanPSMT"/>
        </w:rPr>
        <w:t>цементобетона</w:t>
      </w:r>
      <w:proofErr w:type="spellEnd"/>
      <w:r w:rsidRPr="002F75A1">
        <w:rPr>
          <w:rFonts w:eastAsia="TimesNewRomanPSMT"/>
        </w:rPr>
        <w:t>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Основные факторы прочности бетона. Понятие о классах бетона.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Изложите классификацию легких бетонов. Свойства и область применения легких бетонов на пористых заполнителях.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Ячеистые бетоны: газо- и пенобетоны. Состав, свойства,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 Специальные бетоны: состав, свойства,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Понятие о железобетоне. Роль арматуры. Достоинства и недостатки сборного железобетона.</w:t>
      </w:r>
      <w:r w:rsidR="007F28E9">
        <w:rPr>
          <w:rFonts w:eastAsia="TimesNewRomanPSMT"/>
        </w:rPr>
        <w:t xml:space="preserve"> </w:t>
      </w:r>
      <w:r w:rsidRPr="002F75A1">
        <w:rPr>
          <w:rFonts w:eastAsia="TimesNewRomanPSMT"/>
        </w:rPr>
        <w:t>Основные этапы производства железобетонных изделий.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Приведите классификацию керамических материалов и изделий по назначению, пористости и температуре плавления.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Сырье (основное и вспомогательное) для производства керамических материалов и изделий.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Изложите общую технологическую схему производства изделий стеновой керамики.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Основные свойства кирпича и требования, предъявляемые к его качеству.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Что такое керамзит, каковы его свойства и для каких целей он применяется в строительстве?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Разновидности облицовочной керамики, применяемой в строительстве. Основные свойства и требования к качеству.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Виды глиняной черепицы, основные свойства и требования к качеству</w:t>
      </w:r>
      <w:r w:rsidRPr="002F75A1">
        <w:rPr>
          <w:rFonts w:ascii="TimesNewRomanPSMT" w:eastAsia="TimesNewRomanPSMT" w:cs="TimesNewRomanPSMT"/>
          <w:sz w:val="30"/>
          <w:szCs w:val="30"/>
        </w:rPr>
        <w:t>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Приведите классификацию теплоизоляционных материалов. Структура теплоизоляционных материалов.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Теплоизоляционные материалы из неорганического сырья. Разновидности, свойства и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Теплоизоляционные материалы из органического сырья. Разновидности, свойства и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 Теплоизоляционные ячеистые бетоны: структура, свойства, применение.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Пеностекло, керамические, асбестовые теплоизоляционные материалы. Свойства, применение в строительстве. 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Минеральная вата и изделия из нее. Свойства, применение в строительстве.</w:t>
      </w:r>
    </w:p>
    <w:p w:rsidR="00B16939" w:rsidRPr="002F75A1" w:rsidRDefault="00B16939" w:rsidP="002F75A1">
      <w:pPr>
        <w:pStyle w:val="af1"/>
        <w:ind w:left="709"/>
        <w:rPr>
          <w:b/>
          <w:sz w:val="22"/>
          <w:szCs w:val="22"/>
        </w:rPr>
      </w:pPr>
      <w:r w:rsidRPr="002F75A1">
        <w:rPr>
          <w:rFonts w:eastAsia="TimesNewRomanPSMT"/>
        </w:rPr>
        <w:t>Приведите классификацию акустических материалов. Какова структура акустических материалов?</w:t>
      </w:r>
    </w:p>
    <w:p w:rsidR="00B16939" w:rsidRDefault="00B16939" w:rsidP="002F75A1">
      <w:pPr>
        <w:ind w:left="709"/>
        <w:jc w:val="both"/>
        <w:rPr>
          <w:color w:val="000000"/>
        </w:rPr>
      </w:pPr>
    </w:p>
    <w:p w:rsidR="00B16939" w:rsidRPr="00EF0C53" w:rsidRDefault="00B16939" w:rsidP="00FB356C">
      <w:pPr>
        <w:jc w:val="center"/>
        <w:rPr>
          <w:b/>
          <w:sz w:val="22"/>
          <w:szCs w:val="22"/>
        </w:rPr>
      </w:pPr>
      <w:r w:rsidRPr="00EF0C5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.5</w:t>
      </w:r>
      <w:r w:rsidRPr="00EF0C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</w:t>
      </w:r>
      <w:r w:rsidRPr="00F04D64">
        <w:rPr>
          <w:b/>
          <w:sz w:val="22"/>
          <w:szCs w:val="22"/>
        </w:rPr>
        <w:t>еречень типовых простых практических заданий к зачету для оценки умений</w:t>
      </w:r>
    </w:p>
    <w:p w:rsidR="00B16939" w:rsidRDefault="00B16939" w:rsidP="00FB356C">
      <w:pPr>
        <w:jc w:val="center"/>
        <w:rPr>
          <w:color w:val="000000"/>
        </w:rPr>
      </w:pPr>
    </w:p>
    <w:p w:rsidR="00B16939" w:rsidRPr="00384EAF" w:rsidRDefault="00B16939" w:rsidP="00296A7B">
      <w:pPr>
        <w:numPr>
          <w:ilvl w:val="0"/>
          <w:numId w:val="19"/>
        </w:numPr>
        <w:jc w:val="both"/>
        <w:rPr>
          <w:sz w:val="22"/>
          <w:szCs w:val="22"/>
        </w:rPr>
      </w:pPr>
      <w:r>
        <w:t>Дайте характеристику основных свой</w:t>
      </w:r>
      <w:proofErr w:type="gramStart"/>
      <w:r>
        <w:t>ств стр</w:t>
      </w:r>
      <w:proofErr w:type="gramEnd"/>
      <w:r>
        <w:t>оительных материалов по схеме: Название – Определение – Формула – Размерность</w:t>
      </w:r>
    </w:p>
    <w:p w:rsidR="00B16939" w:rsidRPr="00384EAF" w:rsidRDefault="00B16939" w:rsidP="00296A7B">
      <w:pPr>
        <w:numPr>
          <w:ilvl w:val="0"/>
          <w:numId w:val="19"/>
        </w:numPr>
        <w:jc w:val="both"/>
        <w:rPr>
          <w:sz w:val="22"/>
          <w:szCs w:val="22"/>
        </w:rPr>
      </w:pPr>
      <w:r>
        <w:t xml:space="preserve">Дайте определение понятия «Неорганические вяжущие вещества». </w:t>
      </w:r>
    </w:p>
    <w:p w:rsidR="00B16939" w:rsidRPr="00384EAF" w:rsidRDefault="00B16939" w:rsidP="00296A7B">
      <w:pPr>
        <w:numPr>
          <w:ilvl w:val="0"/>
          <w:numId w:val="19"/>
        </w:numPr>
        <w:jc w:val="both"/>
        <w:rPr>
          <w:sz w:val="22"/>
          <w:szCs w:val="22"/>
        </w:rPr>
      </w:pPr>
      <w:r>
        <w:t xml:space="preserve"> Какие существуют типы неорганических вяжущих веществ (с примерами)? </w:t>
      </w:r>
    </w:p>
    <w:p w:rsidR="00B16939" w:rsidRDefault="00B16939" w:rsidP="00384EAF">
      <w:pPr>
        <w:ind w:left="426"/>
        <w:jc w:val="both"/>
      </w:pPr>
      <w:r>
        <w:t>4.  Дайте определение воздушной строительной извести. Какие сырьевые материалы используются для производства воздушной строительной извести? Каков химический и минеральный состав воздушной строительной извести?</w:t>
      </w:r>
    </w:p>
    <w:p w:rsidR="00B16939" w:rsidRDefault="00B16939" w:rsidP="00384EAF">
      <w:pPr>
        <w:ind w:left="426"/>
        <w:jc w:val="both"/>
      </w:pPr>
      <w:r>
        <w:t>5.  Дайте определение строительного гипса. Какие сырьевые материалы используются для производства строительного гипса? Каков химический и минеральный состав строительного гипса?</w:t>
      </w:r>
    </w:p>
    <w:p w:rsidR="00B16939" w:rsidRDefault="00B16939" w:rsidP="00384EAF">
      <w:pPr>
        <w:ind w:left="426"/>
        <w:jc w:val="both"/>
      </w:pPr>
      <w:r>
        <w:t xml:space="preserve">6. Дайте определение портландцемента. Какие сырьевые материалы используются для производства портландцемента? Каков химический и минеральный состав портландцемента? Каковы основные показатели качества портландцемента? </w:t>
      </w:r>
    </w:p>
    <w:p w:rsidR="00B16939" w:rsidRDefault="00B16939" w:rsidP="00384EAF">
      <w:pPr>
        <w:ind w:left="426"/>
        <w:jc w:val="both"/>
      </w:pPr>
      <w:r>
        <w:t xml:space="preserve">7. Перечислите основные химические элементы, входящие в состав битума. Каковы основные эксплуатационные свойства битума? По каким показателям определяется марка битума? Каковы основные области применения битумов? 5. Приведите классификацию </w:t>
      </w:r>
      <w:proofErr w:type="gramStart"/>
      <w:r>
        <w:t>рулонных</w:t>
      </w:r>
      <w:proofErr w:type="gramEnd"/>
      <w:r>
        <w:t xml:space="preserve"> кровельных и гидроизоляционных.</w:t>
      </w:r>
    </w:p>
    <w:p w:rsidR="00B16939" w:rsidRDefault="00B16939" w:rsidP="00384EAF">
      <w:pPr>
        <w:ind w:left="426"/>
        <w:jc w:val="both"/>
      </w:pPr>
      <w:r>
        <w:lastRenderedPageBreak/>
        <w:t xml:space="preserve">8. Охарактеризуйте основные виды изделий строительной керамики. Материалы и способы производства керамических изделий. </w:t>
      </w:r>
    </w:p>
    <w:p w:rsidR="00B16939" w:rsidRDefault="00B16939" w:rsidP="00384EAF">
      <w:pPr>
        <w:ind w:left="426"/>
        <w:jc w:val="both"/>
      </w:pPr>
      <w:r>
        <w:t>9. Объясните принципиальное различие между термопластичными и термореактивными полимерами. Приведите примеры полимеров, наиболее широко используемых для получения строительных пластмасс: термопластичных и термореактивных.</w:t>
      </w:r>
    </w:p>
    <w:p w:rsidR="000067CB" w:rsidRPr="00384EAF" w:rsidRDefault="000067CB" w:rsidP="00384EAF">
      <w:pPr>
        <w:ind w:left="426"/>
        <w:jc w:val="both"/>
        <w:rPr>
          <w:sz w:val="22"/>
          <w:szCs w:val="22"/>
        </w:rPr>
      </w:pPr>
    </w:p>
    <w:p w:rsidR="00B16939" w:rsidRPr="00A875CF" w:rsidRDefault="00FB356C" w:rsidP="00FB356C">
      <w:pPr>
        <w:pStyle w:val="af1"/>
        <w:ind w:left="12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3.6 </w:t>
      </w:r>
      <w:r w:rsidR="00B16939" w:rsidRPr="00A875CF">
        <w:rPr>
          <w:b/>
          <w:sz w:val="22"/>
          <w:szCs w:val="22"/>
        </w:rPr>
        <w:t xml:space="preserve">Перечень теоретических вопросов к </w:t>
      </w:r>
      <w:r w:rsidR="000067CB">
        <w:rPr>
          <w:b/>
          <w:sz w:val="22"/>
          <w:szCs w:val="22"/>
        </w:rPr>
        <w:t>зачету</w:t>
      </w:r>
      <w:r>
        <w:rPr>
          <w:b/>
          <w:sz w:val="22"/>
          <w:szCs w:val="22"/>
        </w:rPr>
        <w:t xml:space="preserve"> (4 семестр)</w:t>
      </w:r>
    </w:p>
    <w:p w:rsidR="007F28E9" w:rsidRPr="002F75A1" w:rsidRDefault="007F28E9" w:rsidP="00296A7B">
      <w:pPr>
        <w:pStyle w:val="af1"/>
        <w:numPr>
          <w:ilvl w:val="0"/>
          <w:numId w:val="40"/>
        </w:numPr>
        <w:jc w:val="both"/>
        <w:rPr>
          <w:color w:val="000000"/>
        </w:rPr>
      </w:pPr>
      <w:r w:rsidRPr="002F75A1">
        <w:rPr>
          <w:color w:val="000000"/>
        </w:rPr>
        <w:t>Металлы. Классификация металлов и сплавов.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Атомно-кристаллическое строение металлов.  Типы кристаллических решеток металлов.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Строение металлических сплавов. Твердые растворы, химические соединения, механические смеси.</w:t>
      </w:r>
    </w:p>
    <w:p w:rsidR="007F28E9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Кристаллизация металлов и сплавов. Число центров кристаллизации, скорость роста кристаллов и их влияние на строение металлов. Характер изменения температуры в процессе охлаждения.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Аллотропия металлов. Полиморфизм железа.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Диаграмма состояния «Железо-углерод». Характеристика основных компонентов сплавов.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 xml:space="preserve">Диаграмма состояния «Железо-углерод». Характеристика фаз, входящих в </w:t>
      </w:r>
      <w:proofErr w:type="gramStart"/>
      <w:r w:rsidRPr="00F33B96">
        <w:rPr>
          <w:color w:val="000000"/>
        </w:rPr>
        <w:t>железо-углеродистые</w:t>
      </w:r>
      <w:proofErr w:type="gramEnd"/>
      <w:r w:rsidRPr="00F33B96">
        <w:rPr>
          <w:color w:val="000000"/>
        </w:rPr>
        <w:t xml:space="preserve"> сплавы.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Диаграмма состояния «Железо-углерод». Основные линии диаграммы. Сущность эвтектического превращения.</w:t>
      </w:r>
    </w:p>
    <w:p w:rsidR="007F28E9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 xml:space="preserve">Диаграмма состояния «Железо-углерод». Основные линии диаграммы. Сущность </w:t>
      </w:r>
      <w:proofErr w:type="spellStart"/>
      <w:r w:rsidRPr="00F33B96">
        <w:rPr>
          <w:color w:val="000000"/>
        </w:rPr>
        <w:t>эвтектоидного</w:t>
      </w:r>
      <w:proofErr w:type="spellEnd"/>
      <w:r w:rsidRPr="00F33B96">
        <w:rPr>
          <w:color w:val="000000"/>
        </w:rPr>
        <w:t xml:space="preserve"> превращения.</w:t>
      </w:r>
    </w:p>
    <w:p w:rsidR="007F28E9" w:rsidRDefault="007F28E9" w:rsidP="00D30DC2">
      <w:pPr>
        <w:rPr>
          <w:color w:val="000000"/>
        </w:rPr>
      </w:pPr>
    </w:p>
    <w:p w:rsidR="00B16939" w:rsidRPr="00F37F03" w:rsidRDefault="00B16939" w:rsidP="007F28E9">
      <w:pPr>
        <w:jc w:val="center"/>
        <w:rPr>
          <w:color w:val="000000"/>
        </w:rPr>
      </w:pPr>
      <w:r>
        <w:rPr>
          <w:color w:val="000000"/>
        </w:rPr>
        <w:t>М</w:t>
      </w:r>
      <w:r w:rsidRPr="00F37F03">
        <w:rPr>
          <w:color w:val="000000"/>
        </w:rPr>
        <w:t>еталлургическо</w:t>
      </w:r>
      <w:r>
        <w:rPr>
          <w:color w:val="000000"/>
        </w:rPr>
        <w:t>е</w:t>
      </w:r>
      <w:r w:rsidRPr="00F37F03">
        <w:rPr>
          <w:color w:val="000000"/>
        </w:rPr>
        <w:t xml:space="preserve"> производств</w:t>
      </w:r>
      <w:r>
        <w:rPr>
          <w:color w:val="000000"/>
        </w:rPr>
        <w:t>о</w:t>
      </w:r>
      <w:r w:rsidRPr="00F37F03">
        <w:rPr>
          <w:color w:val="000000"/>
        </w:rPr>
        <w:t>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Что такое металлургическое производство. Перечислите</w:t>
      </w:r>
      <w:r w:rsidR="00FB356C">
        <w:rPr>
          <w:color w:val="000000"/>
        </w:rPr>
        <w:t xml:space="preserve"> </w:t>
      </w:r>
      <w:r w:rsidRPr="00F37F03">
        <w:rPr>
          <w:color w:val="000000"/>
        </w:rPr>
        <w:t xml:space="preserve">основные составляющие этого производства. 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Основная продукция черной металлургии. Необходимые материалы для черной металлургии.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Устройство и принцип работы доменной печи.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 xml:space="preserve">Перечислите </w:t>
      </w:r>
      <w:r w:rsidR="00FB356C" w:rsidRPr="00F37F03">
        <w:rPr>
          <w:color w:val="000000"/>
        </w:rPr>
        <w:t>группы огнеупорных материалов,</w:t>
      </w:r>
      <w:r w:rsidRPr="00F37F03">
        <w:rPr>
          <w:color w:val="000000"/>
        </w:rPr>
        <w:t xml:space="preserve"> различаемых по химическому составу. Причины выбора огнеупорных материалов и флюса.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В чем заключается подготовка исходных материалов для доменной печи.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Перечислите физико-химические процессы, протекающие в доменной печи.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Перечислите основные технико-экономические показатели доменной печи.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Производство стали в дуговых электропечах. Исходные материалы, суть процесса.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Производство стали в индукционных электропечах. Исходные материалы, суть процесса.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Производство стали в мартеновских печах. Исходные материалы, суть процесса.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Производство стали в кислородном конверторе. Исходные материалы, суть процесса.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Способы разливки стали. Перечислите основные достоинства и недостатки существующих способов.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 xml:space="preserve">Структура стального слитка в зависимости от степени </w:t>
      </w:r>
      <w:proofErr w:type="spellStart"/>
      <w:r w:rsidRPr="00F37F03">
        <w:rPr>
          <w:color w:val="000000"/>
        </w:rPr>
        <w:t>раскисления</w:t>
      </w:r>
      <w:proofErr w:type="spellEnd"/>
      <w:r w:rsidRPr="00F37F03">
        <w:rPr>
          <w:color w:val="000000"/>
        </w:rPr>
        <w:t xml:space="preserve"> стали.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Способы повышения качества стали.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Что такое литье. Опишите основные преимущества этого метода формообразования.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Перечислите основные литейные сплавы и литейные свойства.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 xml:space="preserve">Изготовление отливок в </w:t>
      </w:r>
      <w:proofErr w:type="spellStart"/>
      <w:r w:rsidRPr="00F37F03">
        <w:rPr>
          <w:color w:val="000000"/>
        </w:rPr>
        <w:t>песчанно</w:t>
      </w:r>
      <w:proofErr w:type="spellEnd"/>
      <w:r w:rsidRPr="00F37F03">
        <w:rPr>
          <w:color w:val="000000"/>
        </w:rPr>
        <w:t>-глинистых формах.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proofErr w:type="gramStart"/>
      <w:r w:rsidRPr="00F37F03">
        <w:rPr>
          <w:color w:val="000000"/>
        </w:rPr>
        <w:lastRenderedPageBreak/>
        <w:t>Что такое припуск, уклон, галтели, знаки, стержни, модели, коэффициент литейной усадки, линия разъема.</w:t>
      </w:r>
      <w:proofErr w:type="gramEnd"/>
      <w:r w:rsidRPr="00F37F03">
        <w:rPr>
          <w:color w:val="000000"/>
        </w:rPr>
        <w:t xml:space="preserve"> Их назначение.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 xml:space="preserve">Перечислите свойства </w:t>
      </w:r>
      <w:proofErr w:type="spellStart"/>
      <w:r w:rsidRPr="00F37F03">
        <w:rPr>
          <w:color w:val="000000"/>
        </w:rPr>
        <w:t>песчанно</w:t>
      </w:r>
      <w:proofErr w:type="spellEnd"/>
      <w:r w:rsidRPr="00F37F03">
        <w:rPr>
          <w:color w:val="000000"/>
        </w:rPr>
        <w:t>-глинистых смесей и их определения.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Что такое литниковая система, ее назначение и основные компоненты.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Литье в металлические формы. Опишите процесс. Перечислите основные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Центробежное литье. Опишите процесс. Перечислите основные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Литье под давлением. Опишите процесс. Перечислите основные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Литье по газифицируемым моделям. Опишите процесс. Перечислите основные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Литье по выплавляемым моделям. Опишите процесс. Перечислите основные преимущества и недостатки.</w:t>
      </w:r>
    </w:p>
    <w:p w:rsidR="00B16939" w:rsidRPr="00F37F03" w:rsidRDefault="00B16939" w:rsidP="00D30DC2">
      <w:pPr>
        <w:rPr>
          <w:color w:val="000000"/>
        </w:rPr>
      </w:pPr>
    </w:p>
    <w:p w:rsidR="00B16939" w:rsidRPr="00F37F03" w:rsidRDefault="00B16939" w:rsidP="007F28E9">
      <w:pPr>
        <w:jc w:val="center"/>
        <w:rPr>
          <w:color w:val="000000"/>
        </w:rPr>
      </w:pPr>
      <w:r w:rsidRPr="00F37F03">
        <w:rPr>
          <w:color w:val="000000"/>
        </w:rPr>
        <w:t>Обработка металлов давлением.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Что такое обработка металлов давлением. Перечислите основные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Основные процессы, протекающие при обработке давлением.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Опишите влияние обработки давлением на структуру и свойства металлов. Перечислите виды деформации в зависимости от изменения свойств металла.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Опишите схемы изменения микроструктуры металла при деформации.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Охарактеризуйте изменение свой</w:t>
      </w:r>
      <w:proofErr w:type="gramStart"/>
      <w:r w:rsidRPr="00F37F03">
        <w:rPr>
          <w:color w:val="000000"/>
        </w:rPr>
        <w:t>ств пр</w:t>
      </w:r>
      <w:proofErr w:type="gramEnd"/>
      <w:r w:rsidRPr="00F37F03">
        <w:rPr>
          <w:color w:val="000000"/>
        </w:rPr>
        <w:t>и холодной пластической деформации. Что такое наклеп, каким образом устраняется.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Горячая обработка давлением. Охарактеризуйте изменение свой</w:t>
      </w:r>
      <w:proofErr w:type="gramStart"/>
      <w:r w:rsidRPr="00F37F03">
        <w:rPr>
          <w:color w:val="000000"/>
        </w:rPr>
        <w:t>ств пр</w:t>
      </w:r>
      <w:proofErr w:type="gramEnd"/>
      <w:r w:rsidRPr="00F37F03">
        <w:rPr>
          <w:color w:val="000000"/>
        </w:rPr>
        <w:t>и горячей деформации.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Неполная горячая обработка давлением. Опишите условия возникновения неполной горячей обработки давлением.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Что такое прокатка. Опишите способы прокатки.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Опишите технологический процесс прокатки и необходимое оборудование.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Продукция проката. Что такое профиль, сортамент. Виды сортамента.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 xml:space="preserve">Что такое прессование. Опишите технологический процесс прессования. 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Опишите два метода прессования. Их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Преимущества и недостатки прессования.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Что такое ковка. Заготовки для поковок. Опишите процесс, виды, инструмент и оборудование. Преимущества и недостатки ковки.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Что такое штамповка. Опишите процесс, виды, инструмент и оборудование. Преимущества и недостатки штамповки.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Что такое волочение. Опишите процесс, виды, инструмент и оборудование. Преимущества и недостатки волочения.</w:t>
      </w:r>
    </w:p>
    <w:p w:rsidR="00B16939" w:rsidRPr="00F37F03" w:rsidRDefault="00B16939" w:rsidP="00D30DC2">
      <w:pPr>
        <w:rPr>
          <w:color w:val="000000"/>
        </w:rPr>
      </w:pPr>
    </w:p>
    <w:p w:rsidR="00B16939" w:rsidRPr="00F37F03" w:rsidRDefault="00B16939" w:rsidP="007F28E9">
      <w:pPr>
        <w:jc w:val="center"/>
        <w:rPr>
          <w:color w:val="000000"/>
        </w:rPr>
      </w:pPr>
      <w:r w:rsidRPr="00F37F03">
        <w:rPr>
          <w:color w:val="000000"/>
        </w:rPr>
        <w:t>Сварочное производство.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Что такое сварка. Опишите два основных вида 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Что такое свариваемость. Материалы, подвергаемые сварке.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Электродуговая сварка. Виды электродуговой 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Ручная дуговая сварка.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Автоматическая сварка подслоем флюса.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Полуавтоматическая сварка в среде защитных газов.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Взаимодействие защитных газов с расплавленным металлом.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Газовая сварка. Оборудование необходимое для газовой сварки. Его устройство.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Виды пламени при газовой сварке. Их назначение.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Принцип действия газового редуктора.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lastRenderedPageBreak/>
        <w:t>Факторы, влияющие на качество сварного соединения при газосварке.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Типы соединений при газосварке. Влияние толщины деталей на условия газосварки.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Правый, левый способы 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На что влияет толщина деталей при газосварке.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Технология контактной сварки. Основные преимущества и недостатки, применение.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Каким образом происходит устранение окислов из сварочной ванны при контактной сварке?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От чего зависит количество теплоты, выделяемое в процессе контактной сварки?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Опишите режимы контактной сварки. Их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Виды контактной 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Стыковая контактная сварка. Способы стыковой контактной 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Точечная контактная сварка.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Термитная сварка рельс. Опишите процесс, виды, инструмент и оборудование.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proofErr w:type="spellStart"/>
      <w:r w:rsidRPr="00F37F03">
        <w:rPr>
          <w:color w:val="000000"/>
        </w:rPr>
        <w:t>Электроконтактная</w:t>
      </w:r>
      <w:proofErr w:type="spellEnd"/>
      <w:r w:rsidRPr="00F37F03">
        <w:rPr>
          <w:color w:val="000000"/>
        </w:rPr>
        <w:t xml:space="preserve"> сварка рельс. Опишите процесс, виды, инструмент и оборудование.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Режимы дуговой сварки. Назначение, сущность, принцип выбора основных и дополнительных показателей.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jc w:val="both"/>
        <w:rPr>
          <w:color w:val="000000"/>
        </w:rPr>
      </w:pPr>
      <w:r w:rsidRPr="00F37F03">
        <w:rPr>
          <w:color w:val="000000"/>
        </w:rPr>
        <w:t>Зона термического влияния при сварке. Перечислите участки, приведите их описание.</w:t>
      </w:r>
    </w:p>
    <w:p w:rsidR="00B16939" w:rsidRPr="00F37F03" w:rsidRDefault="00B16939" w:rsidP="00D30DC2">
      <w:pPr>
        <w:rPr>
          <w:color w:val="000000"/>
        </w:rPr>
      </w:pPr>
    </w:p>
    <w:p w:rsidR="00B16939" w:rsidRPr="00F37F03" w:rsidRDefault="00B16939" w:rsidP="007F28E9">
      <w:pPr>
        <w:jc w:val="center"/>
        <w:rPr>
          <w:color w:val="000000"/>
        </w:rPr>
      </w:pPr>
      <w:r w:rsidRPr="00F37F03">
        <w:rPr>
          <w:color w:val="000000"/>
        </w:rPr>
        <w:t>Обработка металлов резанием.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Обработка металлов резанием. Перечислите виды обработки металлов резанием. Поверхности при обработке металлов резанием.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Режимы резания, шероховатость поверхности.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 xml:space="preserve">Деформации при резании. 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Силы в процессе резания металлов.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Деформации при резании металлов. Стружкообразование.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Тепловые явления при резании металлов.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Износ режущего инструмента.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Материалы, применяемые для производства режущего инструмента.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 xml:space="preserve">Конструкция </w:t>
      </w:r>
      <w:proofErr w:type="spellStart"/>
      <w:r w:rsidRPr="00F37F03">
        <w:rPr>
          <w:color w:val="000000"/>
        </w:rPr>
        <w:t>сверел</w:t>
      </w:r>
      <w:proofErr w:type="spellEnd"/>
      <w:r w:rsidRPr="00F37F03">
        <w:rPr>
          <w:color w:val="000000"/>
        </w:rPr>
        <w:t>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Абразивная обработка.</w:t>
      </w:r>
    </w:p>
    <w:p w:rsidR="00B16939" w:rsidRPr="00F37F03" w:rsidRDefault="00B16939" w:rsidP="00D30DC2">
      <w:pPr>
        <w:jc w:val="both"/>
        <w:rPr>
          <w:color w:val="000000"/>
        </w:rPr>
      </w:pPr>
    </w:p>
    <w:p w:rsidR="00B16939" w:rsidRPr="00F37F03" w:rsidRDefault="00B16939" w:rsidP="00D30DC2">
      <w:pPr>
        <w:ind w:left="900"/>
        <w:jc w:val="center"/>
        <w:rPr>
          <w:b/>
          <w:sz w:val="22"/>
          <w:szCs w:val="22"/>
        </w:rPr>
      </w:pPr>
      <w:r w:rsidRPr="00E67433">
        <w:rPr>
          <w:b/>
          <w:sz w:val="22"/>
          <w:szCs w:val="22"/>
        </w:rPr>
        <w:t>3.</w:t>
      </w:r>
      <w:r w:rsidR="00FB356C">
        <w:rPr>
          <w:b/>
          <w:sz w:val="22"/>
          <w:szCs w:val="22"/>
        </w:rPr>
        <w:t>7</w:t>
      </w:r>
      <w:r w:rsidRPr="00E67433">
        <w:rPr>
          <w:b/>
          <w:sz w:val="22"/>
          <w:szCs w:val="22"/>
        </w:rPr>
        <w:t xml:space="preserve"> Перечень практических заданий к </w:t>
      </w:r>
      <w:r w:rsidR="000067CB">
        <w:rPr>
          <w:b/>
          <w:sz w:val="22"/>
          <w:szCs w:val="22"/>
        </w:rPr>
        <w:t>зачет</w:t>
      </w:r>
      <w:r w:rsidRPr="00E67433">
        <w:rPr>
          <w:b/>
          <w:sz w:val="22"/>
          <w:szCs w:val="22"/>
        </w:rPr>
        <w:t>у.</w:t>
      </w:r>
    </w:p>
    <w:p w:rsidR="00B16939" w:rsidRPr="005F0D14" w:rsidRDefault="00B16939" w:rsidP="00296A7B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>
        <w:t>К какому виду деформации (холодной или горячей) следует от</w:t>
      </w:r>
      <w:r>
        <w:softHyphen/>
        <w:t>нести прокатку олова при комнатной температуре и деформацию стали при 400</w:t>
      </w:r>
      <w:proofErr w:type="gramStart"/>
      <w:r>
        <w:t>° С</w:t>
      </w:r>
      <w:proofErr w:type="gramEnd"/>
      <w:r>
        <w:t>?</w:t>
      </w:r>
    </w:p>
    <w:p w:rsidR="00B16939" w:rsidRPr="005F0D14" w:rsidRDefault="00B16939" w:rsidP="00296A7B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>
        <w:t>Объясните, можно ли отличить по микроструктуре металл, де</w:t>
      </w:r>
      <w:r>
        <w:softHyphen/>
        <w:t>формированный в холодном состоянии, от металла, деформированного в горячем состоянии? Почему имеются различия структуры? Нарисуй</w:t>
      </w:r>
      <w:r>
        <w:softHyphen/>
        <w:t>те схемы структур.</w:t>
      </w:r>
    </w:p>
    <w:p w:rsidR="00B16939" w:rsidRPr="005F0D14" w:rsidRDefault="00B16939" w:rsidP="00296A7B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proofErr w:type="gramStart"/>
      <w:r>
        <w:t>Детали из низкоуглеродистой стали, изготовленные штамповкой в холодном состоянии, имели после штамповки неодинаковую твёр</w:t>
      </w:r>
      <w:r>
        <w:softHyphen/>
        <w:t>дость в различных участках; она колебалась от исходной 120НВ до 200 НВ.</w:t>
      </w:r>
      <w:proofErr w:type="gramEnd"/>
      <w:r>
        <w:t xml:space="preserve"> Объясните, почему материал детали получил после обработки холодной пластической деформацией неодинаковую твёрдость? Мож</w:t>
      </w:r>
      <w:r>
        <w:softHyphen/>
        <w:t>но ли было этого избежать?</w:t>
      </w:r>
    </w:p>
    <w:p w:rsidR="00B16939" w:rsidRPr="00C463C3" w:rsidRDefault="00B16939" w:rsidP="00296A7B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>
        <w:t>Какие процессы происходят при нагреве холоднодеформированного металла, когда температура нагрева выше температурного порога рекристаллизации?</w:t>
      </w:r>
    </w:p>
    <w:p w:rsidR="00B16939" w:rsidRDefault="00B16939" w:rsidP="00296A7B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>
        <w:t>Возможен ли наклеп металла, если деформация осуществляется при температурах выше температурного порога рекристаллизации? Если возможен, то поясните, как его избежать?</w:t>
      </w:r>
    </w:p>
    <w:p w:rsidR="00B16939" w:rsidRPr="00483073" w:rsidRDefault="00B16939" w:rsidP="00296A7B">
      <w:pPr>
        <w:numPr>
          <w:ilvl w:val="0"/>
          <w:numId w:val="24"/>
        </w:numPr>
        <w:jc w:val="both"/>
      </w:pPr>
      <w:r w:rsidRPr="00483073">
        <w:lastRenderedPageBreak/>
        <w:t>Назовите причины назначения припусков при определении размеров заготовки для поковки.</w:t>
      </w:r>
    </w:p>
    <w:p w:rsidR="00B16939" w:rsidRPr="00F37F03" w:rsidRDefault="00B16939" w:rsidP="00D30DC2">
      <w:pPr>
        <w:jc w:val="both"/>
        <w:rPr>
          <w:color w:val="000000"/>
        </w:rPr>
      </w:pPr>
    </w:p>
    <w:p w:rsidR="00FB356C" w:rsidRPr="00EA2474" w:rsidRDefault="00FB356C" w:rsidP="00FB356C">
      <w:pPr>
        <w:jc w:val="center"/>
        <w:rPr>
          <w:b/>
          <w:sz w:val="22"/>
          <w:szCs w:val="22"/>
        </w:rPr>
      </w:pPr>
      <w:r w:rsidRPr="00EA2474">
        <w:rPr>
          <w:b/>
          <w:sz w:val="22"/>
          <w:szCs w:val="22"/>
        </w:rPr>
        <w:t>3.8 Тестирование по дисциплине</w:t>
      </w:r>
    </w:p>
    <w:p w:rsidR="00FB356C" w:rsidRPr="00EA2474" w:rsidRDefault="00FB356C" w:rsidP="00FB356C">
      <w:pPr>
        <w:jc w:val="center"/>
        <w:rPr>
          <w:b/>
          <w:bCs/>
          <w:iCs/>
        </w:rPr>
      </w:pPr>
      <w:r w:rsidRPr="00EA2474">
        <w:rPr>
          <w:b/>
          <w:bCs/>
        </w:rPr>
        <w:t xml:space="preserve">Образец типового </w:t>
      </w:r>
      <w:r w:rsidRPr="00EA2474">
        <w:rPr>
          <w:b/>
          <w:bCs/>
          <w:iCs/>
        </w:rPr>
        <w:t>итогового теста</w:t>
      </w:r>
    </w:p>
    <w:p w:rsidR="00FB356C" w:rsidRPr="00EA2474" w:rsidRDefault="00FB356C" w:rsidP="00FB356C">
      <w:pPr>
        <w:jc w:val="center"/>
        <w:rPr>
          <w:b/>
          <w:bCs/>
        </w:rPr>
      </w:pPr>
      <w:r w:rsidRPr="00EA2474">
        <w:rPr>
          <w:b/>
          <w:bCs/>
          <w:iCs/>
        </w:rPr>
        <w:t>по дисциплине за весь период ее освоения</w:t>
      </w:r>
    </w:p>
    <w:p w:rsidR="00FB356C" w:rsidRPr="00EA2474" w:rsidRDefault="00FB356C" w:rsidP="00FB356C">
      <w:pPr>
        <w:widowControl w:val="0"/>
        <w:ind w:firstLine="720"/>
        <w:jc w:val="both"/>
      </w:pPr>
    </w:p>
    <w:p w:rsidR="00FB356C" w:rsidRPr="00EA2474" w:rsidRDefault="00FB356C" w:rsidP="00FB356C">
      <w:pPr>
        <w:widowControl w:val="0"/>
        <w:ind w:firstLine="720"/>
        <w:jc w:val="both"/>
      </w:pPr>
      <w:r w:rsidRPr="00EA2474">
        <w:t xml:space="preserve">Описание требований к тесту: </w:t>
      </w:r>
    </w:p>
    <w:p w:rsidR="00FB356C" w:rsidRPr="00EA2474" w:rsidRDefault="00FB356C" w:rsidP="00FB356C">
      <w:pPr>
        <w:widowControl w:val="0"/>
        <w:ind w:firstLine="720"/>
        <w:jc w:val="both"/>
        <w:rPr>
          <w:bCs/>
        </w:rPr>
      </w:pPr>
      <w:r w:rsidRPr="00EA2474">
        <w:rPr>
          <w:bCs/>
        </w:rPr>
        <w:t xml:space="preserve">- тест состоит из </w:t>
      </w:r>
      <w:r w:rsidR="00483073" w:rsidRPr="00EA2474">
        <w:rPr>
          <w:bCs/>
        </w:rPr>
        <w:t>4</w:t>
      </w:r>
      <w:r w:rsidRPr="00EA2474">
        <w:rPr>
          <w:bCs/>
        </w:rPr>
        <w:t>0 тестовых заданий</w:t>
      </w:r>
      <w:proofErr w:type="gramStart"/>
      <w:r w:rsidRPr="00EA2474">
        <w:rPr>
          <w:bCs/>
        </w:rPr>
        <w:t xml:space="preserve"> </w:t>
      </w:r>
      <w:r w:rsidRPr="00EA2474">
        <w:t>А</w:t>
      </w:r>
      <w:proofErr w:type="gramEnd"/>
      <w:r w:rsidRPr="00EA2474">
        <w:t>, В, С, Д-типов;</w:t>
      </w:r>
      <w:r w:rsidRPr="00EA2474">
        <w:rPr>
          <w:bCs/>
        </w:rPr>
        <w:t xml:space="preserve"> </w:t>
      </w:r>
    </w:p>
    <w:p w:rsidR="00FB356C" w:rsidRPr="00EA2474" w:rsidRDefault="00FB356C" w:rsidP="00FB356C">
      <w:pPr>
        <w:widowControl w:val="0"/>
        <w:ind w:firstLine="720"/>
        <w:jc w:val="both"/>
        <w:rPr>
          <w:bCs/>
        </w:rPr>
      </w:pPr>
      <w:r w:rsidRPr="00EA2474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FB356C" w:rsidRPr="00EA2474" w:rsidRDefault="00FB356C" w:rsidP="00FB356C">
      <w:pPr>
        <w:widowControl w:val="0"/>
        <w:ind w:firstLine="720"/>
        <w:jc w:val="both"/>
        <w:rPr>
          <w:bCs/>
        </w:rPr>
      </w:pPr>
      <w:r w:rsidRPr="00EA2474">
        <w:rPr>
          <w:bCs/>
        </w:rPr>
        <w:t xml:space="preserve">- на выполнение отводится </w:t>
      </w:r>
      <w:r w:rsidR="00483073" w:rsidRPr="00EA2474">
        <w:rPr>
          <w:bCs/>
        </w:rPr>
        <w:t>9</w:t>
      </w:r>
      <w:r w:rsidRPr="00EA2474">
        <w:rPr>
          <w:bCs/>
        </w:rPr>
        <w:t>0 минут.</w:t>
      </w:r>
    </w:p>
    <w:p w:rsidR="00FB356C" w:rsidRPr="00EA2474" w:rsidRDefault="00FB356C" w:rsidP="00FB356C">
      <w:pPr>
        <w:widowControl w:val="0"/>
        <w:ind w:firstLine="720"/>
        <w:jc w:val="both"/>
      </w:pPr>
      <w:r w:rsidRPr="00EA2474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FB356C" w:rsidRPr="00EA2474" w:rsidRDefault="00FB356C" w:rsidP="00FB356C">
      <w:pPr>
        <w:autoSpaceDE w:val="0"/>
        <w:autoSpaceDN w:val="0"/>
        <w:adjustRightInd w:val="0"/>
      </w:pPr>
    </w:p>
    <w:p w:rsidR="00B3391B" w:rsidRPr="00575E55" w:rsidRDefault="00B3391B" w:rsidP="00B3391B">
      <w:r w:rsidRPr="00575E55">
        <w:t>1</w:t>
      </w:r>
      <w:proofErr w:type="gramStart"/>
      <w:r w:rsidRPr="00575E55">
        <w:t xml:space="preserve"> П</w:t>
      </w:r>
      <w:proofErr w:type="gramEnd"/>
      <w:r w:rsidRPr="00575E55">
        <w:t xml:space="preserve">родолжите фразу: </w:t>
      </w:r>
      <w:r>
        <w:t>к</w:t>
      </w:r>
      <w:r w:rsidRPr="00575E55">
        <w:t xml:space="preserve"> строительным материалам относятся </w:t>
      </w:r>
    </w:p>
    <w:p w:rsidR="00B3391B" w:rsidRPr="00695A73" w:rsidRDefault="00B3391B" w:rsidP="00B3391B">
      <w:r w:rsidRPr="00695A73">
        <w:t>А) вещества и смеси веществ, имеющие свойства, позволяющие их использовать при строительстве зданий и сооружений</w:t>
      </w:r>
    </w:p>
    <w:p w:rsidR="00B3391B" w:rsidRPr="00695A73" w:rsidRDefault="00B3391B" w:rsidP="00B3391B">
      <w:r w:rsidRPr="00695A73">
        <w:t>В) вещества, имеющие свойства, позволяющие их использовать при строительстве зданий и сооружений</w:t>
      </w:r>
    </w:p>
    <w:p w:rsidR="00B3391B" w:rsidRPr="00695A73" w:rsidRDefault="00B3391B" w:rsidP="00B3391B">
      <w:r w:rsidRPr="00695A73">
        <w:t>С) объекты, позволяющие их использовать при строительстве зданий и сооружений</w:t>
      </w:r>
    </w:p>
    <w:p w:rsidR="00B3391B" w:rsidRPr="00695A73" w:rsidRDefault="00B3391B" w:rsidP="00B3391B">
      <w:r w:rsidRPr="00695A73">
        <w:t>Д) смеси веществ, имеющие свойства, позволяющие их использовать при строительстве зданий и сооружений</w:t>
      </w:r>
    </w:p>
    <w:p w:rsidR="00B3391B" w:rsidRPr="00695A73" w:rsidRDefault="00B3391B" w:rsidP="00B3391B"/>
    <w:p w:rsidR="00B3391B" w:rsidRPr="00695A73" w:rsidRDefault="00B3391B" w:rsidP="00B3391B">
      <w:r w:rsidRPr="00695A73">
        <w:t>2</w:t>
      </w:r>
      <w:proofErr w:type="gramStart"/>
      <w:r w:rsidRPr="00695A73">
        <w:t xml:space="preserve"> В</w:t>
      </w:r>
      <w:proofErr w:type="gramEnd"/>
      <w:r w:rsidRPr="00695A73">
        <w:t>ыберите варианты правильных ответов:</w:t>
      </w:r>
    </w:p>
    <w:p w:rsidR="00B3391B" w:rsidRPr="00695A73" w:rsidRDefault="00B3391B" w:rsidP="00B3391B">
      <w:r w:rsidRPr="00695A73">
        <w:t>Состав материалов характеризуется содержанием:</w:t>
      </w:r>
    </w:p>
    <w:p w:rsidR="00B3391B" w:rsidRPr="00695A73" w:rsidRDefault="00B3391B" w:rsidP="00B3391B">
      <w:r w:rsidRPr="00695A73">
        <w:t>А) отдельных химических соединений (химический состав)</w:t>
      </w:r>
    </w:p>
    <w:p w:rsidR="00B3391B" w:rsidRPr="00695A73" w:rsidRDefault="00B3391B" w:rsidP="00B3391B">
      <w:r w:rsidRPr="00695A73">
        <w:t>В) минералов (минералогический состав)</w:t>
      </w:r>
    </w:p>
    <w:p w:rsidR="00B3391B" w:rsidRPr="00695A73" w:rsidRDefault="00B3391B" w:rsidP="00B3391B">
      <w:r w:rsidRPr="00695A73">
        <w:t>С) частей или фаз однородных по химическому составу и физическим свойствам, ограниченных поверхностью раздела (фазовый состав)</w:t>
      </w:r>
    </w:p>
    <w:p w:rsidR="00B3391B" w:rsidRPr="00695A73" w:rsidRDefault="00B3391B" w:rsidP="00B3391B">
      <w:r w:rsidRPr="00695A73">
        <w:t>Д) количеством отдельных компонентов – веществ, образующих данный материал (вещественный состав)</w:t>
      </w:r>
    </w:p>
    <w:p w:rsidR="00B3391B" w:rsidRPr="00695A73" w:rsidRDefault="00B3391B" w:rsidP="00B3391B"/>
    <w:p w:rsidR="00B3391B" w:rsidRPr="00695A73" w:rsidRDefault="00B3391B" w:rsidP="00B3391B">
      <w:r w:rsidRPr="00695A73">
        <w:t>3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Большинство строительных материалов относятся к дисперсным системам, состоящим </w:t>
      </w:r>
      <w:proofErr w:type="gramStart"/>
      <w:r w:rsidRPr="00695A73">
        <w:t>из</w:t>
      </w:r>
      <w:proofErr w:type="gramEnd"/>
      <w:r w:rsidRPr="00695A73">
        <w:t>:</w:t>
      </w:r>
    </w:p>
    <w:p w:rsidR="00B3391B" w:rsidRPr="00695A73" w:rsidRDefault="00B3391B" w:rsidP="00B3391B">
      <w:r w:rsidRPr="00695A73">
        <w:t>А) двух или более фаз</w:t>
      </w:r>
    </w:p>
    <w:p w:rsidR="00B3391B" w:rsidRPr="00695A73" w:rsidRDefault="00B3391B" w:rsidP="00B3391B">
      <w:r w:rsidRPr="00695A73">
        <w:t>В) одной фазы</w:t>
      </w:r>
    </w:p>
    <w:p w:rsidR="00B3391B" w:rsidRPr="00695A73" w:rsidRDefault="00B3391B" w:rsidP="00B3391B">
      <w:r w:rsidRPr="00695A73">
        <w:t>С) нет правильно ответа</w:t>
      </w:r>
    </w:p>
    <w:p w:rsidR="00B3391B" w:rsidRPr="00695A73" w:rsidRDefault="00B3391B" w:rsidP="00B3391B">
      <w:r w:rsidRPr="00695A73">
        <w:t>Д) не более двух фаз</w:t>
      </w:r>
    </w:p>
    <w:p w:rsidR="00B3391B" w:rsidRPr="00695A73" w:rsidRDefault="00B3391B" w:rsidP="00B3391B"/>
    <w:p w:rsidR="00B3391B" w:rsidRPr="00695A73" w:rsidRDefault="00B3391B" w:rsidP="00B3391B">
      <w:r w:rsidRPr="00695A73">
        <w:t>4 Дисперсные системы разделяются на</w:t>
      </w:r>
      <w:proofErr w:type="gramStart"/>
      <w:r w:rsidRPr="00695A73">
        <w:t xml:space="preserve"> :</w:t>
      </w:r>
      <w:proofErr w:type="gramEnd"/>
    </w:p>
    <w:p w:rsidR="00B3391B" w:rsidRPr="00695A73" w:rsidRDefault="00B3391B" w:rsidP="00B3391B">
      <w:r w:rsidRPr="00695A73">
        <w:t xml:space="preserve">А) </w:t>
      </w:r>
      <w:proofErr w:type="spellStart"/>
      <w:r w:rsidRPr="00695A73">
        <w:t>грубодиперсные</w:t>
      </w:r>
      <w:proofErr w:type="spellEnd"/>
      <w:r w:rsidRPr="00695A73">
        <w:t xml:space="preserve"> и тонкодисперсные</w:t>
      </w:r>
    </w:p>
    <w:p w:rsidR="00B3391B" w:rsidRPr="00695A73" w:rsidRDefault="00B3391B" w:rsidP="00B3391B">
      <w:r w:rsidRPr="00695A73">
        <w:t xml:space="preserve">В) </w:t>
      </w:r>
      <w:proofErr w:type="spellStart"/>
      <w:r w:rsidRPr="00695A73">
        <w:t>грубодиперсные</w:t>
      </w:r>
      <w:proofErr w:type="spellEnd"/>
      <w:r w:rsidRPr="00695A73">
        <w:t xml:space="preserve"> </w:t>
      </w:r>
    </w:p>
    <w:p w:rsidR="00B3391B" w:rsidRPr="00695A73" w:rsidRDefault="00B3391B" w:rsidP="00B3391B">
      <w:r w:rsidRPr="00695A73">
        <w:t>С) тонкодисперсные</w:t>
      </w:r>
    </w:p>
    <w:p w:rsidR="00B3391B" w:rsidRPr="00695A73" w:rsidRDefault="00B3391B" w:rsidP="00B3391B">
      <w:r w:rsidRPr="00695A73">
        <w:t>Д) коллоидные системы</w:t>
      </w:r>
    </w:p>
    <w:p w:rsidR="00B16939" w:rsidRPr="00695A73" w:rsidRDefault="00B16939" w:rsidP="00D30DC2">
      <w:pPr>
        <w:ind w:left="720"/>
        <w:rPr>
          <w:sz w:val="22"/>
          <w:szCs w:val="22"/>
        </w:rPr>
      </w:pPr>
    </w:p>
    <w:p w:rsidR="00B3391B" w:rsidRPr="00695A73" w:rsidRDefault="00B3391B" w:rsidP="00B3391B">
      <w:r w:rsidRPr="00695A73">
        <w:t>5</w:t>
      </w:r>
      <w:proofErr w:type="gramStart"/>
      <w:r w:rsidRPr="00695A73">
        <w:t xml:space="preserve"> П</w:t>
      </w:r>
      <w:proofErr w:type="gramEnd"/>
      <w:r w:rsidRPr="00695A73">
        <w:t>еречислите составляющие дисперсной фазы строительных материалов, которые принадлежат к дисперсным системам:</w:t>
      </w:r>
    </w:p>
    <w:p w:rsidR="00B3391B" w:rsidRPr="00695A73" w:rsidRDefault="00B3391B" w:rsidP="00B3391B">
      <w:proofErr w:type="gramStart"/>
      <w:r w:rsidRPr="00695A73">
        <w:t>А) порошки, суспензии, пасты, пластично-вязкие смеси, вяжущие вещества, пластмассы, лакокрасочные соединения, керамические массы, растворы, бетонные смеси, расплавы стекловидных веществ</w:t>
      </w:r>
      <w:proofErr w:type="gramEnd"/>
    </w:p>
    <w:p w:rsidR="00B3391B" w:rsidRPr="00695A73" w:rsidRDefault="00B3391B" w:rsidP="00B3391B">
      <w:r w:rsidRPr="00695A73">
        <w:t>В) полимерные эмульсии</w:t>
      </w:r>
    </w:p>
    <w:p w:rsidR="00B3391B" w:rsidRPr="00695A73" w:rsidRDefault="00B3391B" w:rsidP="00B3391B">
      <w:r w:rsidRPr="00695A73">
        <w:lastRenderedPageBreak/>
        <w:t>С) пористые горные породы, ячеистые бетоны, пеностекло, пенопласты</w:t>
      </w:r>
    </w:p>
    <w:p w:rsidR="00B3391B" w:rsidRPr="00695A73" w:rsidRDefault="00B3391B" w:rsidP="00B3391B">
      <w:r w:rsidRPr="00695A73">
        <w:t>Д) нет правильного ответа</w:t>
      </w:r>
    </w:p>
    <w:p w:rsidR="00B3391B" w:rsidRPr="00695A73" w:rsidRDefault="00B3391B" w:rsidP="00B3391B"/>
    <w:p w:rsidR="00B3391B" w:rsidRPr="00695A73" w:rsidRDefault="00B3391B" w:rsidP="00B3391B">
      <w:r w:rsidRPr="00695A73">
        <w:t>6</w:t>
      </w:r>
      <w:proofErr w:type="gramStart"/>
      <w:r w:rsidRPr="00695A73">
        <w:t xml:space="preserve"> П</w:t>
      </w:r>
      <w:proofErr w:type="gramEnd"/>
      <w:r w:rsidRPr="00695A73">
        <w:t>еречислите классификационные признаки строительных материалов</w:t>
      </w:r>
    </w:p>
    <w:p w:rsidR="00B3391B" w:rsidRPr="00695A73" w:rsidRDefault="00B3391B" w:rsidP="00B3391B">
      <w:r w:rsidRPr="00695A73">
        <w:t>А) физические, химические, физико-химические</w:t>
      </w:r>
    </w:p>
    <w:p w:rsidR="00B3391B" w:rsidRPr="00695A73" w:rsidRDefault="00B3391B" w:rsidP="00B3391B">
      <w:r w:rsidRPr="00695A73">
        <w:t>В) механические, структурные</w:t>
      </w:r>
    </w:p>
    <w:p w:rsidR="00B3391B" w:rsidRPr="00695A73" w:rsidRDefault="00B3391B" w:rsidP="00B3391B">
      <w:r w:rsidRPr="00695A73">
        <w:t>С) технологические и функциональные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7</w:t>
      </w:r>
      <w:proofErr w:type="gramStart"/>
      <w:r w:rsidRPr="00695A73">
        <w:t xml:space="preserve"> П</w:t>
      </w:r>
      <w:proofErr w:type="gramEnd"/>
      <w:r w:rsidRPr="00695A73">
        <w:t>риведите пример природных строительных материалов</w:t>
      </w:r>
    </w:p>
    <w:p w:rsidR="00B3391B" w:rsidRPr="00575E55" w:rsidRDefault="00B3391B" w:rsidP="00B3391B">
      <w:r w:rsidRPr="00695A73">
        <w:t>А)  камни</w:t>
      </w:r>
    </w:p>
    <w:p w:rsidR="00B3391B" w:rsidRPr="00695A73" w:rsidRDefault="00B3391B" w:rsidP="00B3391B">
      <w:r w:rsidRPr="00695A73">
        <w:t>В) древесина</w:t>
      </w:r>
    </w:p>
    <w:p w:rsidR="00B3391B" w:rsidRPr="00695A73" w:rsidRDefault="00B3391B" w:rsidP="00B3391B">
      <w:r w:rsidRPr="00695A73">
        <w:t>С) цемент</w:t>
      </w:r>
    </w:p>
    <w:p w:rsidR="00B3391B" w:rsidRPr="00695A73" w:rsidRDefault="00B3391B" w:rsidP="00B3391B">
      <w:r w:rsidRPr="00695A73">
        <w:t>Д) стекло</w:t>
      </w:r>
    </w:p>
    <w:p w:rsidR="00B3391B" w:rsidRPr="00695A73" w:rsidRDefault="00B3391B" w:rsidP="00B3391B"/>
    <w:p w:rsidR="00B3391B" w:rsidRPr="00695A73" w:rsidRDefault="00B3391B" w:rsidP="00B3391B">
      <w:r w:rsidRPr="00695A73">
        <w:t>8</w:t>
      </w:r>
      <w:proofErr w:type="gramStart"/>
      <w:r w:rsidRPr="00695A73">
        <w:t xml:space="preserve"> У</w:t>
      </w:r>
      <w:proofErr w:type="gramEnd"/>
      <w:r w:rsidRPr="00695A73">
        <w:t>кажите какие из перечисленных ниже материалов входят в группу материалов универсального типа, пригодных для несущих конструкций;</w:t>
      </w:r>
    </w:p>
    <w:p w:rsidR="00B3391B" w:rsidRPr="00695A73" w:rsidRDefault="00B3391B" w:rsidP="00B3391B">
      <w:r w:rsidRPr="00695A73">
        <w:t xml:space="preserve">А) природные и искусственные каменные </w:t>
      </w:r>
    </w:p>
    <w:p w:rsidR="00B3391B" w:rsidRPr="00695A73" w:rsidRDefault="00B3391B" w:rsidP="00B3391B">
      <w:r w:rsidRPr="00695A73">
        <w:t>В) металлы</w:t>
      </w:r>
    </w:p>
    <w:p w:rsidR="00B3391B" w:rsidRPr="00695A73" w:rsidRDefault="00B3391B" w:rsidP="00B3391B">
      <w:r w:rsidRPr="00695A73">
        <w:t>С) конструкционные пластмассы и лесные материалы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9</w:t>
      </w:r>
      <w:proofErr w:type="gramStart"/>
      <w:r w:rsidRPr="00695A73">
        <w:t xml:space="preserve"> У</w:t>
      </w:r>
      <w:proofErr w:type="gramEnd"/>
      <w:r w:rsidRPr="00695A73">
        <w:t>кажите какие из перечисленных ниже материалов входят в группу материалов специального назначения;</w:t>
      </w:r>
    </w:p>
    <w:p w:rsidR="00B3391B" w:rsidRPr="00695A73" w:rsidRDefault="00B3391B" w:rsidP="00B3391B">
      <w:r w:rsidRPr="00695A73">
        <w:t>А) теплоизоляционные, акустические, гидроизоляционные</w:t>
      </w:r>
    </w:p>
    <w:p w:rsidR="00B3391B" w:rsidRPr="00695A73" w:rsidRDefault="00B3391B" w:rsidP="00B3391B">
      <w:r w:rsidRPr="00695A73">
        <w:t>В) кровельные, герметизирующие, отделочные</w:t>
      </w:r>
    </w:p>
    <w:p w:rsidR="00B3391B" w:rsidRPr="00695A73" w:rsidRDefault="00B3391B" w:rsidP="00B3391B">
      <w:r w:rsidRPr="00695A73">
        <w:t>С) антикоррозионные и огнеупорные материалы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10</w:t>
      </w:r>
      <w:proofErr w:type="gramStart"/>
      <w:r w:rsidRPr="00695A73">
        <w:t xml:space="preserve"> О</w:t>
      </w:r>
      <w:proofErr w:type="gramEnd"/>
      <w:r w:rsidRPr="00695A73">
        <w:t>пределите какие из ниже перечисленных материалов широко используются для формирования несущих конструкций:</w:t>
      </w:r>
    </w:p>
    <w:p w:rsidR="00B3391B" w:rsidRPr="00695A73" w:rsidRDefault="00B3391B" w:rsidP="00B3391B">
      <w:r w:rsidRPr="00695A73">
        <w:t xml:space="preserve">А) стальной и алюминиевый прокат </w:t>
      </w:r>
    </w:p>
    <w:p w:rsidR="00B3391B" w:rsidRPr="00695A73" w:rsidRDefault="00B3391B" w:rsidP="00B3391B">
      <w:r w:rsidRPr="00695A73">
        <w:t>В) бетон и железобетон</w:t>
      </w:r>
    </w:p>
    <w:p w:rsidR="00B3391B" w:rsidRPr="00695A73" w:rsidRDefault="00B3391B" w:rsidP="00B3391B">
      <w:r w:rsidRPr="00695A73">
        <w:t>С) кирпич, клееная древесина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11</w:t>
      </w:r>
      <w:proofErr w:type="gramStart"/>
      <w:r w:rsidRPr="00695A73">
        <w:t xml:space="preserve"> О</w:t>
      </w:r>
      <w:proofErr w:type="gramEnd"/>
      <w:r w:rsidRPr="00695A73">
        <w:t>пределите какие из ниже перечисленных материалов широко используются для формирования ограждающих конструкций:</w:t>
      </w:r>
    </w:p>
    <w:p w:rsidR="00B3391B" w:rsidRPr="00695A73" w:rsidRDefault="00B3391B" w:rsidP="00B3391B">
      <w:r w:rsidRPr="00695A73">
        <w:t xml:space="preserve">А) </w:t>
      </w:r>
      <w:proofErr w:type="gramStart"/>
      <w:r w:rsidRPr="00695A73">
        <w:t>занимающие</w:t>
      </w:r>
      <w:proofErr w:type="gramEnd"/>
      <w:r w:rsidRPr="00695A73">
        <w:t xml:space="preserve"> конструктивное пространство между несущими элементами </w:t>
      </w:r>
    </w:p>
    <w:p w:rsidR="00B3391B" w:rsidRPr="00695A73" w:rsidRDefault="00B3391B" w:rsidP="00B3391B">
      <w:r w:rsidRPr="00695A73">
        <w:t>В) легкие</w:t>
      </w:r>
    </w:p>
    <w:p w:rsidR="00B3391B" w:rsidRPr="00695A73" w:rsidRDefault="00B3391B" w:rsidP="00B3391B">
      <w:r w:rsidRPr="00695A73">
        <w:t xml:space="preserve">С) </w:t>
      </w:r>
      <w:proofErr w:type="gramStart"/>
      <w:r w:rsidRPr="00695A73">
        <w:t>имеющие</w:t>
      </w:r>
      <w:proofErr w:type="gramEnd"/>
      <w:r w:rsidRPr="00695A73">
        <w:t xml:space="preserve"> низкую теплопроводность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12</w:t>
      </w:r>
      <w:proofErr w:type="gramStart"/>
      <w:r w:rsidRPr="00695A73">
        <w:t xml:space="preserve"> О</w:t>
      </w:r>
      <w:proofErr w:type="gramEnd"/>
      <w:r w:rsidRPr="00695A73">
        <w:t>пределите какие из ниже перечисленных материалов широко используются как отделочные материалы:</w:t>
      </w:r>
    </w:p>
    <w:p w:rsidR="00B3391B" w:rsidRPr="00695A73" w:rsidRDefault="00B3391B" w:rsidP="00B3391B">
      <w:r w:rsidRPr="00695A73">
        <w:t xml:space="preserve">А) штукатурка, лаки, краски, обои </w:t>
      </w:r>
    </w:p>
    <w:p w:rsidR="00B3391B" w:rsidRPr="00695A73" w:rsidRDefault="00B3391B" w:rsidP="00B3391B">
      <w:r w:rsidRPr="00695A73">
        <w:t>В) стеклоблоки, профильное стекло</w:t>
      </w:r>
    </w:p>
    <w:p w:rsidR="00B3391B" w:rsidRPr="00695A73" w:rsidRDefault="00B3391B" w:rsidP="00B3391B">
      <w:r w:rsidRPr="00695A73">
        <w:t>С) асбестоцементные и алюминиевые изделия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13</w:t>
      </w:r>
      <w:proofErr w:type="gramStart"/>
      <w:r w:rsidRPr="00695A73">
        <w:t xml:space="preserve"> О</w:t>
      </w:r>
      <w:proofErr w:type="gramEnd"/>
      <w:r w:rsidRPr="00695A73">
        <w:t>пределите какие из ниже перечисленных материалов широко используются как теплоизоляционные материалы:</w:t>
      </w:r>
    </w:p>
    <w:p w:rsidR="00B3391B" w:rsidRPr="00695A73" w:rsidRDefault="00B3391B" w:rsidP="00B3391B">
      <w:r w:rsidRPr="00695A73">
        <w:lastRenderedPageBreak/>
        <w:t xml:space="preserve">А) ячеистые бетоны </w:t>
      </w:r>
    </w:p>
    <w:p w:rsidR="00B3391B" w:rsidRPr="00695A73" w:rsidRDefault="00B3391B" w:rsidP="00B3391B">
      <w:r w:rsidRPr="00695A73">
        <w:t xml:space="preserve">В) </w:t>
      </w:r>
      <w:proofErr w:type="spellStart"/>
      <w:r w:rsidRPr="00695A73">
        <w:t>арболит</w:t>
      </w:r>
      <w:proofErr w:type="spellEnd"/>
      <w:r w:rsidRPr="00695A73">
        <w:t>, фибролит</w:t>
      </w:r>
    </w:p>
    <w:p w:rsidR="00B3391B" w:rsidRPr="00695A73" w:rsidRDefault="00B3391B" w:rsidP="00B3391B">
      <w:r w:rsidRPr="00695A73">
        <w:t>С) акустические материалы</w:t>
      </w:r>
    </w:p>
    <w:p w:rsidR="00B3391B" w:rsidRPr="00575E55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Default="00B3391B" w:rsidP="00B3391B"/>
    <w:p w:rsidR="00B3391B" w:rsidRPr="00575E55" w:rsidRDefault="00B3391B" w:rsidP="00B3391B">
      <w:r w:rsidRPr="00575E55">
        <w:t>1</w:t>
      </w:r>
      <w:r>
        <w:t>4</w:t>
      </w:r>
      <w:proofErr w:type="gramStart"/>
      <w:r w:rsidRPr="00575E55">
        <w:t xml:space="preserve"> О</w:t>
      </w:r>
      <w:proofErr w:type="gramEnd"/>
      <w:r w:rsidRPr="00575E55">
        <w:t xml:space="preserve">пределите какие из </w:t>
      </w:r>
      <w:r w:rsidR="00695A73" w:rsidRPr="00575E55">
        <w:t>ниже</w:t>
      </w:r>
      <w:r w:rsidR="00695A73">
        <w:t xml:space="preserve"> </w:t>
      </w:r>
      <w:r w:rsidR="00695A73" w:rsidRPr="00575E55">
        <w:t>перечисленных</w:t>
      </w:r>
      <w:r w:rsidRPr="00575E55">
        <w:t xml:space="preserve"> материалов широко используются как строительные материалы специального назначения:</w:t>
      </w:r>
    </w:p>
    <w:p w:rsidR="00B3391B" w:rsidRPr="00575E55" w:rsidRDefault="00B3391B" w:rsidP="00B3391B">
      <w:r w:rsidRPr="00575E55">
        <w:t xml:space="preserve">А) жаростойкие, кислотостойкие </w:t>
      </w:r>
    </w:p>
    <w:p w:rsidR="00B3391B" w:rsidRPr="00575E55" w:rsidRDefault="00B3391B" w:rsidP="00B3391B">
      <w:r w:rsidRPr="00575E55">
        <w:t>В) электротехнические</w:t>
      </w:r>
    </w:p>
    <w:p w:rsidR="00B3391B" w:rsidRPr="00575E55" w:rsidRDefault="00B3391B" w:rsidP="00B3391B">
      <w:r w:rsidRPr="00575E55">
        <w:t>С) трубопроводные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>
      <w:r w:rsidRPr="00695A73">
        <w:t>15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В классификационную систему искусственных строительных материалов положено выделение следующих типов материалов:  </w:t>
      </w:r>
    </w:p>
    <w:p w:rsidR="00B3391B" w:rsidRPr="00695A73" w:rsidRDefault="00B3391B" w:rsidP="00B3391B">
      <w:proofErr w:type="gramStart"/>
      <w:r w:rsidRPr="00695A73">
        <w:t xml:space="preserve">А) твердеющих при обычных температурах </w:t>
      </w:r>
      <w:proofErr w:type="gramEnd"/>
    </w:p>
    <w:p w:rsidR="00B3391B" w:rsidRPr="00695A73" w:rsidRDefault="00B3391B" w:rsidP="00B3391B">
      <w:r w:rsidRPr="00695A73">
        <w:t>В) в условиях автоклавов, т.е. при повышенных температурах и давлении пара</w:t>
      </w:r>
    </w:p>
    <w:p w:rsidR="00B3391B" w:rsidRPr="00695A73" w:rsidRDefault="00B3391B" w:rsidP="00B3391B">
      <w:r w:rsidRPr="00695A73">
        <w:t>С) при остывании огненно-жидких расплавов, исполняющих функцию вяжущих веществ</w:t>
      </w:r>
    </w:p>
    <w:p w:rsidR="00B3391B" w:rsidRPr="00695A73" w:rsidRDefault="00B3391B" w:rsidP="00B3391B">
      <w:r w:rsidRPr="00695A73">
        <w:t xml:space="preserve">Д) всех </w:t>
      </w:r>
      <w:proofErr w:type="gramStart"/>
      <w:r w:rsidRPr="00695A73">
        <w:t>из</w:t>
      </w:r>
      <w:proofErr w:type="gramEnd"/>
      <w:r w:rsidRPr="00695A73">
        <w:t xml:space="preserve"> перечисленных выше</w:t>
      </w:r>
    </w:p>
    <w:p w:rsidR="00B3391B" w:rsidRPr="00695A73" w:rsidRDefault="00B3391B" w:rsidP="00B3391B"/>
    <w:p w:rsidR="00B3391B" w:rsidRPr="00695A73" w:rsidRDefault="00B3391B" w:rsidP="00B3391B">
      <w:r w:rsidRPr="00695A73">
        <w:t>16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Композиционными называют естественные или искусственные гетерогенные материалы, общим признаком которых является наличие: </w:t>
      </w:r>
    </w:p>
    <w:p w:rsidR="00B3391B" w:rsidRPr="00695A73" w:rsidRDefault="00B3391B" w:rsidP="00B3391B">
      <w:r w:rsidRPr="00695A73">
        <w:t xml:space="preserve">А) поверхности раздела между фазами, которые их образуют </w:t>
      </w:r>
    </w:p>
    <w:p w:rsidR="00B3391B" w:rsidRPr="00695A73" w:rsidRDefault="00B3391B" w:rsidP="00B3391B">
      <w:r w:rsidRPr="00695A73">
        <w:t>В) вещества находящегося только в твердом состоянии</w:t>
      </w:r>
    </w:p>
    <w:p w:rsidR="00B3391B" w:rsidRPr="00695A73" w:rsidRDefault="00B3391B" w:rsidP="00B3391B">
      <w:r w:rsidRPr="00695A73">
        <w:t>С) вещества находящегося только в жидком состоянии</w:t>
      </w:r>
    </w:p>
    <w:p w:rsidR="00B3391B" w:rsidRPr="00695A73" w:rsidRDefault="00B3391B" w:rsidP="00B3391B">
      <w:r w:rsidRPr="00695A73">
        <w:t>Д) поверхности раздела между компонентами, которые их образуют</w:t>
      </w:r>
    </w:p>
    <w:p w:rsidR="00B3391B" w:rsidRPr="00695A73" w:rsidRDefault="00B3391B" w:rsidP="00B3391B"/>
    <w:p w:rsidR="00B3391B" w:rsidRPr="00695A73" w:rsidRDefault="00B3391B" w:rsidP="00B3391B">
      <w:r w:rsidRPr="00695A73">
        <w:t>17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Порошкообразные или зернистые наполнители часто вводят в строительные композиты </w:t>
      </w:r>
      <w:proofErr w:type="gramStart"/>
      <w:r w:rsidRPr="00695A73">
        <w:t>для</w:t>
      </w:r>
      <w:proofErr w:type="gramEnd"/>
      <w:r w:rsidRPr="00695A73">
        <w:t xml:space="preserve">: </w:t>
      </w:r>
    </w:p>
    <w:p w:rsidR="00B3391B" w:rsidRPr="00695A73" w:rsidRDefault="00B3391B" w:rsidP="00B3391B">
      <w:r w:rsidRPr="00695A73">
        <w:t xml:space="preserve">А) улучшения их свойств </w:t>
      </w:r>
    </w:p>
    <w:p w:rsidR="00B3391B" w:rsidRPr="00695A73" w:rsidRDefault="00B3391B" w:rsidP="00B3391B">
      <w:r w:rsidRPr="00695A73">
        <w:t>В) уменьшению расхода связующего компонента</w:t>
      </w:r>
    </w:p>
    <w:p w:rsidR="00B3391B" w:rsidRPr="00695A73" w:rsidRDefault="00B3391B" w:rsidP="00B3391B">
      <w:r w:rsidRPr="00695A73">
        <w:t>С) удешевлению материалов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18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По материалу матрицы композитные строительные материалы делятся </w:t>
      </w:r>
      <w:proofErr w:type="gramStart"/>
      <w:r w:rsidRPr="00695A73">
        <w:t>на</w:t>
      </w:r>
      <w:proofErr w:type="gramEnd"/>
      <w:r w:rsidRPr="00695A73">
        <w:t xml:space="preserve">: </w:t>
      </w:r>
    </w:p>
    <w:p w:rsidR="00B3391B" w:rsidRPr="00695A73" w:rsidRDefault="00B3391B" w:rsidP="00B3391B">
      <w:r w:rsidRPr="00695A73">
        <w:t>А) цементные, гипсовые</w:t>
      </w:r>
    </w:p>
    <w:p w:rsidR="00B3391B" w:rsidRPr="00695A73" w:rsidRDefault="00B3391B" w:rsidP="00B3391B">
      <w:r w:rsidRPr="00695A73">
        <w:t>В) металлические</w:t>
      </w:r>
    </w:p>
    <w:p w:rsidR="00B3391B" w:rsidRPr="00695A73" w:rsidRDefault="00B3391B" w:rsidP="00B3391B">
      <w:r w:rsidRPr="00695A73">
        <w:t>С) керамические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19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Для получения армированного стекла и </w:t>
      </w:r>
      <w:proofErr w:type="gramStart"/>
      <w:r w:rsidRPr="00695A73">
        <w:t>использовании</w:t>
      </w:r>
      <w:proofErr w:type="gramEnd"/>
      <w:r w:rsidRPr="00695A73">
        <w:t xml:space="preserve"> в качестве матрицы стекла в качестве армирующего компонента выступает: </w:t>
      </w:r>
    </w:p>
    <w:p w:rsidR="00B3391B" w:rsidRPr="00695A73" w:rsidRDefault="00B3391B" w:rsidP="00B3391B">
      <w:r w:rsidRPr="00695A73">
        <w:t xml:space="preserve">А) все из ниже </w:t>
      </w:r>
      <w:proofErr w:type="gramStart"/>
      <w:r w:rsidRPr="00695A73">
        <w:t>перечисленных</w:t>
      </w:r>
      <w:proofErr w:type="gramEnd"/>
    </w:p>
    <w:p w:rsidR="00B3391B" w:rsidRPr="00695A73" w:rsidRDefault="00B3391B" w:rsidP="00B3391B">
      <w:r w:rsidRPr="00695A73">
        <w:t>В) кристаллические включения</w:t>
      </w:r>
    </w:p>
    <w:p w:rsidR="00B3391B" w:rsidRPr="00695A73" w:rsidRDefault="00B3391B" w:rsidP="00B3391B">
      <w:r w:rsidRPr="00695A73">
        <w:t>С) полимерная пленка</w:t>
      </w:r>
    </w:p>
    <w:p w:rsidR="00B3391B" w:rsidRPr="00575E55" w:rsidRDefault="00B3391B" w:rsidP="00B3391B">
      <w:r w:rsidRPr="00695A73">
        <w:t>Д) металлическая сетка</w:t>
      </w:r>
    </w:p>
    <w:p w:rsidR="00B3391B" w:rsidRDefault="00B3391B" w:rsidP="00B3391B"/>
    <w:p w:rsidR="00B3391B" w:rsidRPr="00575E55" w:rsidRDefault="00B3391B" w:rsidP="00B3391B">
      <w:r>
        <w:t>20</w:t>
      </w:r>
      <w:proofErr w:type="gramStart"/>
      <w:r w:rsidRPr="00575E55">
        <w:t xml:space="preserve"> П</w:t>
      </w:r>
      <w:proofErr w:type="gramEnd"/>
      <w:r w:rsidRPr="00575E55">
        <w:t xml:space="preserve">родолжите фразу: Для получения огнеупорных и специальных керамических материалов и </w:t>
      </w:r>
      <w:proofErr w:type="gramStart"/>
      <w:r w:rsidRPr="00575E55">
        <w:t>использовании</w:t>
      </w:r>
      <w:proofErr w:type="gramEnd"/>
      <w:r w:rsidRPr="00575E55">
        <w:t xml:space="preserve"> в качестве матрицы обожжённой глины в качестве армирующего компонента выступает: </w:t>
      </w:r>
    </w:p>
    <w:p w:rsidR="00B3391B" w:rsidRPr="00575E55" w:rsidRDefault="00B3391B" w:rsidP="00B3391B">
      <w:r w:rsidRPr="00575E55">
        <w:t>А) древесные волокна</w:t>
      </w:r>
    </w:p>
    <w:p w:rsidR="00B3391B" w:rsidRPr="00575E55" w:rsidRDefault="00B3391B" w:rsidP="00B3391B">
      <w:r w:rsidRPr="00575E55">
        <w:t>В) кристаллические включения</w:t>
      </w:r>
    </w:p>
    <w:p w:rsidR="00B3391B" w:rsidRPr="00575E55" w:rsidRDefault="00B3391B" w:rsidP="00B3391B">
      <w:r w:rsidRPr="00575E55">
        <w:t>С) металлическая арматура</w:t>
      </w:r>
    </w:p>
    <w:p w:rsidR="00B3391B" w:rsidRPr="00695A73" w:rsidRDefault="00B3391B" w:rsidP="00B3391B">
      <w:r w:rsidRPr="00695A73">
        <w:lastRenderedPageBreak/>
        <w:t>Д) каолиновые, корундовые, углеродные волокна</w:t>
      </w:r>
    </w:p>
    <w:p w:rsidR="00B3391B" w:rsidRPr="00695A73" w:rsidRDefault="00B3391B" w:rsidP="00B3391B"/>
    <w:p w:rsidR="00B3391B" w:rsidRPr="00695A73" w:rsidRDefault="00B3391B" w:rsidP="00B3391B">
      <w:r w:rsidRPr="00695A73">
        <w:t xml:space="preserve">21 Армирующим компонентом железобетона выступает: </w:t>
      </w:r>
    </w:p>
    <w:p w:rsidR="00B3391B" w:rsidRPr="00695A73" w:rsidRDefault="00B3391B" w:rsidP="00B3391B">
      <w:r w:rsidRPr="00695A73">
        <w:t>А) металлическая арматура</w:t>
      </w:r>
    </w:p>
    <w:p w:rsidR="00B3391B" w:rsidRPr="00695A73" w:rsidRDefault="00B3391B" w:rsidP="00B3391B">
      <w:r w:rsidRPr="00695A73">
        <w:t>В) асбест</w:t>
      </w:r>
    </w:p>
    <w:p w:rsidR="00B3391B" w:rsidRPr="00695A73" w:rsidRDefault="00B3391B" w:rsidP="00B3391B">
      <w:r w:rsidRPr="00695A73">
        <w:t>С) древесное волокно</w:t>
      </w:r>
    </w:p>
    <w:p w:rsidR="00B3391B" w:rsidRPr="00695A73" w:rsidRDefault="00B3391B" w:rsidP="00B3391B">
      <w:r w:rsidRPr="00695A73">
        <w:t xml:space="preserve">Д) </w:t>
      </w:r>
      <w:proofErr w:type="spellStart"/>
      <w:r w:rsidRPr="00695A73">
        <w:t>дробленка</w:t>
      </w:r>
      <w:proofErr w:type="spellEnd"/>
    </w:p>
    <w:p w:rsidR="00B3391B" w:rsidRPr="00695A73" w:rsidRDefault="00B3391B" w:rsidP="00B3391B"/>
    <w:p w:rsidR="00B3391B" w:rsidRPr="00695A73" w:rsidRDefault="00B3391B" w:rsidP="00B3391B">
      <w:r w:rsidRPr="00695A73">
        <w:t xml:space="preserve">22 Армирующим компонентом </w:t>
      </w:r>
      <w:proofErr w:type="spellStart"/>
      <w:r w:rsidRPr="00695A73">
        <w:t>стеклорубероида</w:t>
      </w:r>
      <w:proofErr w:type="spellEnd"/>
      <w:r w:rsidRPr="00695A73">
        <w:t xml:space="preserve"> и </w:t>
      </w:r>
      <w:proofErr w:type="spellStart"/>
      <w:r w:rsidRPr="00695A73">
        <w:t>гидроизола</w:t>
      </w:r>
      <w:proofErr w:type="spellEnd"/>
      <w:r w:rsidRPr="00695A73">
        <w:t xml:space="preserve"> выступает: </w:t>
      </w:r>
    </w:p>
    <w:p w:rsidR="00B3391B" w:rsidRPr="00695A73" w:rsidRDefault="00B3391B" w:rsidP="00B3391B">
      <w:r w:rsidRPr="00695A73">
        <w:t>А) фольга, картон</w:t>
      </w:r>
    </w:p>
    <w:p w:rsidR="00B3391B" w:rsidRPr="00695A73" w:rsidRDefault="00B3391B" w:rsidP="00B3391B">
      <w:r w:rsidRPr="00695A73">
        <w:t>В) асбест, стекловолокно</w:t>
      </w:r>
    </w:p>
    <w:p w:rsidR="00B3391B" w:rsidRPr="00695A73" w:rsidRDefault="00B3391B" w:rsidP="00B3391B">
      <w:r w:rsidRPr="00695A73">
        <w:t>С) древесное волокно</w:t>
      </w:r>
    </w:p>
    <w:p w:rsidR="00B3391B" w:rsidRPr="00695A73" w:rsidRDefault="00B3391B" w:rsidP="00B3391B">
      <w:r w:rsidRPr="00695A73">
        <w:t>Д) тканные и нетканые материалы</w:t>
      </w:r>
    </w:p>
    <w:p w:rsidR="00B3391B" w:rsidRPr="00695A73" w:rsidRDefault="00B3391B" w:rsidP="00B3391B"/>
    <w:p w:rsidR="00B3391B" w:rsidRPr="00695A73" w:rsidRDefault="00B3391B" w:rsidP="00B3391B">
      <w:r w:rsidRPr="00695A73">
        <w:t>23</w:t>
      </w:r>
      <w:proofErr w:type="gramStart"/>
      <w:r w:rsidRPr="00695A73">
        <w:t xml:space="preserve"> П</w:t>
      </w:r>
      <w:proofErr w:type="gramEnd"/>
      <w:r w:rsidRPr="00695A73">
        <w:t xml:space="preserve">еречислите какие из приведенных ниже материалов относятся к битумным, дегтевым и полимерным материалам: </w:t>
      </w:r>
    </w:p>
    <w:p w:rsidR="00B3391B" w:rsidRPr="00695A73" w:rsidRDefault="00B3391B" w:rsidP="00B3391B">
      <w:r w:rsidRPr="00695A73">
        <w:t>А) фольга, картон</w:t>
      </w:r>
    </w:p>
    <w:p w:rsidR="00B3391B" w:rsidRPr="00695A73" w:rsidRDefault="00B3391B" w:rsidP="00B3391B">
      <w:r w:rsidRPr="00695A73">
        <w:t>В) асбест, стекловолокно</w:t>
      </w:r>
    </w:p>
    <w:p w:rsidR="00B3391B" w:rsidRPr="00695A73" w:rsidRDefault="00B3391B" w:rsidP="00B3391B">
      <w:r w:rsidRPr="00695A73">
        <w:t>С) древесное волокно</w:t>
      </w:r>
    </w:p>
    <w:p w:rsidR="00B3391B" w:rsidRPr="00695A73" w:rsidRDefault="00B3391B" w:rsidP="00B3391B">
      <w:r w:rsidRPr="00695A73">
        <w:t>Д) тканные и нетканые материалы</w:t>
      </w:r>
    </w:p>
    <w:p w:rsidR="00B3391B" w:rsidRPr="00695A73" w:rsidRDefault="00B3391B" w:rsidP="00B3391B"/>
    <w:p w:rsidR="00B3391B" w:rsidRPr="00695A73" w:rsidRDefault="00B3391B" w:rsidP="00B3391B">
      <w:r w:rsidRPr="00695A73">
        <w:t>24</w:t>
      </w:r>
      <w:proofErr w:type="gramStart"/>
      <w:r w:rsidRPr="00695A73">
        <w:t xml:space="preserve"> П</w:t>
      </w:r>
      <w:proofErr w:type="gramEnd"/>
      <w:r w:rsidRPr="00695A73">
        <w:t xml:space="preserve">еречислите какие из приведенных ниже материалов относятся к материалам на основе неорганических вяжущих веществ: </w:t>
      </w:r>
    </w:p>
    <w:p w:rsidR="00B3391B" w:rsidRPr="00695A73" w:rsidRDefault="00B3391B" w:rsidP="00B3391B">
      <w:r w:rsidRPr="00695A73">
        <w:t>А) гипсокартонные листы</w:t>
      </w:r>
    </w:p>
    <w:p w:rsidR="00B3391B" w:rsidRPr="00695A73" w:rsidRDefault="00B3391B" w:rsidP="00B3391B">
      <w:r w:rsidRPr="00695A73">
        <w:t>В) железобетон</w:t>
      </w:r>
    </w:p>
    <w:p w:rsidR="00B3391B" w:rsidRPr="00695A73" w:rsidRDefault="00B3391B" w:rsidP="00B3391B">
      <w:r w:rsidRPr="00695A73">
        <w:t>С) асбестоцемент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25</w:t>
      </w:r>
      <w:proofErr w:type="gramStart"/>
      <w:r w:rsidRPr="00695A73">
        <w:t xml:space="preserve"> П</w:t>
      </w:r>
      <w:proofErr w:type="gramEnd"/>
      <w:r w:rsidRPr="00695A73">
        <w:t xml:space="preserve">еречислите какие из приведенных ниже веществ могут являются сырьевыми компонентами строительных материалов: </w:t>
      </w:r>
    </w:p>
    <w:p w:rsidR="00B3391B" w:rsidRPr="00695A73" w:rsidRDefault="00B3391B" w:rsidP="00B3391B">
      <w:r w:rsidRPr="00695A73">
        <w:t>А) твердые (шлаки, золы, отсевы)</w:t>
      </w:r>
    </w:p>
    <w:p w:rsidR="00B3391B" w:rsidRPr="00695A73" w:rsidRDefault="00B3391B" w:rsidP="00B3391B">
      <w:r w:rsidRPr="00695A73">
        <w:t xml:space="preserve">В) все из </w:t>
      </w:r>
      <w:proofErr w:type="gramStart"/>
      <w:r w:rsidRPr="00695A73">
        <w:t>перечисленных</w:t>
      </w:r>
      <w:proofErr w:type="gramEnd"/>
    </w:p>
    <w:p w:rsidR="00B3391B" w:rsidRPr="00695A73" w:rsidRDefault="00B3391B" w:rsidP="00B3391B">
      <w:r w:rsidRPr="00695A73">
        <w:t>С) жидкие (нефтепродукты, водные растворы, жидкие отходы химической промышленности)</w:t>
      </w:r>
    </w:p>
    <w:p w:rsidR="00B3391B" w:rsidRPr="00695A73" w:rsidRDefault="00B3391B" w:rsidP="00B3391B">
      <w:r w:rsidRPr="00695A73">
        <w:t>Д) газообразные</w:t>
      </w:r>
    </w:p>
    <w:p w:rsidR="00B3391B" w:rsidRPr="00695A73" w:rsidRDefault="00B3391B" w:rsidP="00B3391B"/>
    <w:p w:rsidR="00B3391B" w:rsidRPr="00695A73" w:rsidRDefault="00B3391B" w:rsidP="00B3391B">
      <w:r w:rsidRPr="00695A73">
        <w:t>26</w:t>
      </w:r>
      <w:proofErr w:type="gramStart"/>
      <w:r w:rsidRPr="00695A73">
        <w:t xml:space="preserve"> К</w:t>
      </w:r>
      <w:proofErr w:type="gramEnd"/>
      <w:r w:rsidRPr="00695A73">
        <w:t xml:space="preserve">акие методы используют для оценки уровня качества строительных материалов: </w:t>
      </w:r>
    </w:p>
    <w:p w:rsidR="00B3391B" w:rsidRPr="00695A73" w:rsidRDefault="00B3391B" w:rsidP="00B3391B">
      <w:r w:rsidRPr="00695A73">
        <w:t>А) дифференцированный</w:t>
      </w:r>
    </w:p>
    <w:p w:rsidR="00B3391B" w:rsidRPr="00695A73" w:rsidRDefault="00B3391B" w:rsidP="00B3391B">
      <w:r w:rsidRPr="00695A73">
        <w:t>В) все представленные</w:t>
      </w:r>
    </w:p>
    <w:p w:rsidR="00B3391B" w:rsidRPr="00695A73" w:rsidRDefault="00B3391B" w:rsidP="00B3391B">
      <w:r w:rsidRPr="00695A73">
        <w:t>С) комплексный</w:t>
      </w:r>
    </w:p>
    <w:p w:rsidR="00B3391B" w:rsidRPr="00695A73" w:rsidRDefault="00B3391B" w:rsidP="00B3391B">
      <w:r w:rsidRPr="00695A73">
        <w:t>Д) смешанный</w:t>
      </w:r>
    </w:p>
    <w:p w:rsidR="00B3391B" w:rsidRPr="00695A73" w:rsidRDefault="00B3391B" w:rsidP="00B3391B"/>
    <w:p w:rsidR="00B3391B" w:rsidRPr="00695A73" w:rsidRDefault="00B3391B" w:rsidP="00B3391B">
      <w:r w:rsidRPr="00695A73">
        <w:t>27</w:t>
      </w:r>
      <w:proofErr w:type="gramStart"/>
      <w:r w:rsidRPr="00695A73">
        <w:t xml:space="preserve"> П</w:t>
      </w:r>
      <w:proofErr w:type="gramEnd"/>
      <w:r w:rsidRPr="00695A73">
        <w:t xml:space="preserve">ри каком методе оценки уровня качества материалов показатели качества материала сравнивают с базовыми показателями, приведенными в стандартах: </w:t>
      </w:r>
    </w:p>
    <w:p w:rsidR="00B3391B" w:rsidRPr="00695A73" w:rsidRDefault="00B3391B" w:rsidP="00B3391B">
      <w:r w:rsidRPr="00695A73">
        <w:t>А) дифференцированном</w:t>
      </w:r>
    </w:p>
    <w:p w:rsidR="00B3391B" w:rsidRPr="00575E55" w:rsidRDefault="00B3391B" w:rsidP="00B3391B">
      <w:r w:rsidRPr="00695A73">
        <w:t>В) во всех представленных</w:t>
      </w:r>
    </w:p>
    <w:p w:rsidR="00B3391B" w:rsidRPr="00575E55" w:rsidRDefault="00B3391B" w:rsidP="00B3391B">
      <w:r w:rsidRPr="00575E55">
        <w:t>С) комплексном</w:t>
      </w:r>
    </w:p>
    <w:p w:rsidR="00B3391B" w:rsidRPr="00575E55" w:rsidRDefault="00B3391B" w:rsidP="00B3391B">
      <w:r w:rsidRPr="00575E55">
        <w:t>Д) смешанном</w:t>
      </w:r>
    </w:p>
    <w:p w:rsidR="00B3391B" w:rsidRDefault="00B3391B" w:rsidP="00B3391B"/>
    <w:p w:rsidR="00B3391B" w:rsidRPr="00575E55" w:rsidRDefault="00B3391B" w:rsidP="00B3391B">
      <w:r w:rsidRPr="00575E55">
        <w:t>2</w:t>
      </w:r>
      <w:r>
        <w:t>8</w:t>
      </w:r>
      <w:proofErr w:type="gramStart"/>
      <w:r w:rsidRPr="00575E55">
        <w:t xml:space="preserve"> П</w:t>
      </w:r>
      <w:proofErr w:type="gramEnd"/>
      <w:r w:rsidRPr="00575E55">
        <w:t xml:space="preserve">родолжите фразу: Рассматривая структуру материала на атомно-молекулярном уровне для кристаллических материалов изучают: </w:t>
      </w:r>
    </w:p>
    <w:p w:rsidR="00B3391B" w:rsidRPr="00575E55" w:rsidRDefault="00B3391B" w:rsidP="00B3391B">
      <w:r w:rsidRPr="00575E55">
        <w:t>А) все представленные ниже</w:t>
      </w:r>
    </w:p>
    <w:p w:rsidR="00B3391B" w:rsidRPr="00695A73" w:rsidRDefault="00B3391B" w:rsidP="00B3391B">
      <w:r w:rsidRPr="00695A73">
        <w:lastRenderedPageBreak/>
        <w:t>В) особенности строения элементарных ячеек</w:t>
      </w:r>
    </w:p>
    <w:p w:rsidR="00B3391B" w:rsidRPr="00695A73" w:rsidRDefault="00B3391B" w:rsidP="00B3391B">
      <w:r w:rsidRPr="00695A73">
        <w:t>С) особенности агрегатов молекул, атомов или ионов, не образующих упорядоченных решеток</w:t>
      </w:r>
    </w:p>
    <w:p w:rsidR="00B3391B" w:rsidRPr="00695A73" w:rsidRDefault="00B3391B" w:rsidP="00B3391B">
      <w:r w:rsidRPr="00695A73">
        <w:t>Д) особенности строения атомов или ионов</w:t>
      </w:r>
    </w:p>
    <w:p w:rsidR="00B3391B" w:rsidRPr="00695A73" w:rsidRDefault="00B3391B" w:rsidP="00B3391B"/>
    <w:p w:rsidR="00B3391B" w:rsidRPr="00695A73" w:rsidRDefault="00B3391B" w:rsidP="00B3391B">
      <w:r w:rsidRPr="00695A73">
        <w:t>29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Рассматривая структуру материала на атомно-молекулярном уровне для аморфных материалов изучают: </w:t>
      </w:r>
    </w:p>
    <w:p w:rsidR="00B3391B" w:rsidRPr="00695A73" w:rsidRDefault="00B3391B" w:rsidP="00B3391B">
      <w:r w:rsidRPr="00695A73">
        <w:t>А) все представленные ниже</w:t>
      </w:r>
    </w:p>
    <w:p w:rsidR="00B3391B" w:rsidRPr="00695A73" w:rsidRDefault="00B3391B" w:rsidP="00B3391B">
      <w:r w:rsidRPr="00695A73">
        <w:t>В) особенности строения элементарных ячеек</w:t>
      </w:r>
    </w:p>
    <w:p w:rsidR="00B3391B" w:rsidRPr="00695A73" w:rsidRDefault="00B3391B" w:rsidP="00B3391B">
      <w:r w:rsidRPr="00695A73">
        <w:t>С) особенности агрегатов молекул, атомов или ионов, не образующих упорядоченных решеток</w:t>
      </w:r>
    </w:p>
    <w:p w:rsidR="00B3391B" w:rsidRPr="00695A73" w:rsidRDefault="00B3391B" w:rsidP="00B3391B">
      <w:r w:rsidRPr="00695A73">
        <w:t>Д) особенности строения атомов или ионов, образующих упорядоченные решетки</w:t>
      </w:r>
    </w:p>
    <w:p w:rsidR="00B3391B" w:rsidRPr="00695A73" w:rsidRDefault="00B3391B" w:rsidP="00B3391B"/>
    <w:p w:rsidR="00B3391B" w:rsidRPr="00695A73" w:rsidRDefault="00B3391B" w:rsidP="00B3391B">
      <w:r w:rsidRPr="00695A73">
        <w:t>30</w:t>
      </w:r>
      <w:proofErr w:type="gramStart"/>
      <w:r w:rsidRPr="00695A73">
        <w:t xml:space="preserve"> С</w:t>
      </w:r>
      <w:proofErr w:type="gramEnd"/>
      <w:r w:rsidRPr="00695A73">
        <w:t xml:space="preserve">колько существует вариантов комбинаций в пространстве элементов симметрии пространственных решеток или пространственных групп: </w:t>
      </w:r>
    </w:p>
    <w:p w:rsidR="00B3391B" w:rsidRPr="00695A73" w:rsidRDefault="00B3391B" w:rsidP="00B3391B">
      <w:r w:rsidRPr="00695A73">
        <w:t>А) 128</w:t>
      </w:r>
    </w:p>
    <w:p w:rsidR="00B3391B" w:rsidRPr="00695A73" w:rsidRDefault="00B3391B" w:rsidP="00B3391B">
      <w:r w:rsidRPr="00695A73">
        <w:t>В) 230</w:t>
      </w:r>
    </w:p>
    <w:p w:rsidR="00B3391B" w:rsidRPr="00695A73" w:rsidRDefault="00B3391B" w:rsidP="00B3391B">
      <w:r w:rsidRPr="00695A73">
        <w:t>С) 11</w:t>
      </w:r>
    </w:p>
    <w:p w:rsidR="00B3391B" w:rsidRPr="00695A73" w:rsidRDefault="00B3391B" w:rsidP="00B3391B">
      <w:r w:rsidRPr="00695A73">
        <w:t>Д) более 300</w:t>
      </w:r>
    </w:p>
    <w:p w:rsidR="00B3391B" w:rsidRPr="00695A73" w:rsidRDefault="00B3391B" w:rsidP="00B3391B"/>
    <w:p w:rsidR="00B3391B" w:rsidRPr="00695A73" w:rsidRDefault="00B3391B" w:rsidP="00B3391B">
      <w:r w:rsidRPr="00695A73">
        <w:t xml:space="preserve">31 Основными видами дефектов в кристаллах являются: </w:t>
      </w:r>
    </w:p>
    <w:p w:rsidR="00B3391B" w:rsidRPr="00695A73" w:rsidRDefault="00B3391B" w:rsidP="00B3391B">
      <w:r w:rsidRPr="00695A73">
        <w:t>А) кластеры</w:t>
      </w:r>
    </w:p>
    <w:p w:rsidR="00B3391B" w:rsidRPr="00695A73" w:rsidRDefault="00B3391B" w:rsidP="00B3391B">
      <w:r w:rsidRPr="00695A73">
        <w:t>В) дислокации</w:t>
      </w:r>
    </w:p>
    <w:p w:rsidR="00B3391B" w:rsidRPr="00695A73" w:rsidRDefault="00B3391B" w:rsidP="00B3391B">
      <w:r w:rsidRPr="00695A73">
        <w:t>С) вакансии</w:t>
      </w:r>
    </w:p>
    <w:p w:rsidR="00B3391B" w:rsidRPr="00695A73" w:rsidRDefault="00B3391B" w:rsidP="00B3391B">
      <w:r w:rsidRPr="00695A73">
        <w:t>Д) особенности строения атомов или ионов</w:t>
      </w:r>
    </w:p>
    <w:p w:rsidR="00B3391B" w:rsidRPr="00695A73" w:rsidRDefault="00B3391B" w:rsidP="00B3391B"/>
    <w:p w:rsidR="00B3391B" w:rsidRPr="00695A73" w:rsidRDefault="00B3391B" w:rsidP="00B3391B">
      <w:r w:rsidRPr="00695A73">
        <w:t xml:space="preserve">32 Плотность материалов в естественном состоянии принято называть: </w:t>
      </w:r>
    </w:p>
    <w:p w:rsidR="00B3391B" w:rsidRPr="00695A73" w:rsidRDefault="00B3391B" w:rsidP="00B3391B">
      <w:r w:rsidRPr="00695A73">
        <w:t>А) все представленные ниже</w:t>
      </w:r>
    </w:p>
    <w:p w:rsidR="00B3391B" w:rsidRPr="00695A73" w:rsidRDefault="00B3391B" w:rsidP="00B3391B">
      <w:r w:rsidRPr="00695A73">
        <w:t>В) истинной</w:t>
      </w:r>
    </w:p>
    <w:p w:rsidR="00B3391B" w:rsidRPr="00695A73" w:rsidRDefault="00B3391B" w:rsidP="00B3391B">
      <w:r w:rsidRPr="00695A73">
        <w:t>С) относительной</w:t>
      </w:r>
    </w:p>
    <w:p w:rsidR="00B3391B" w:rsidRPr="00575E55" w:rsidRDefault="00B3391B" w:rsidP="00B3391B">
      <w:r w:rsidRPr="00695A73">
        <w:t>Д) средней</w:t>
      </w:r>
    </w:p>
    <w:p w:rsidR="00B3391B" w:rsidRDefault="00B3391B" w:rsidP="00B3391B"/>
    <w:p w:rsidR="00B3391B" w:rsidRPr="00575E55" w:rsidRDefault="00B3391B" w:rsidP="00B3391B">
      <w:r>
        <w:t>33</w:t>
      </w:r>
      <w:r w:rsidRPr="00575E55">
        <w:t xml:space="preserve"> Глубиной погружения </w:t>
      </w:r>
      <w:proofErr w:type="spellStart"/>
      <w:r w:rsidRPr="00575E55">
        <w:t>эталлонного</w:t>
      </w:r>
      <w:proofErr w:type="spellEnd"/>
      <w:r w:rsidRPr="00575E55">
        <w:t xml:space="preserve"> конуса массой 300 </w:t>
      </w:r>
      <w:proofErr w:type="spellStart"/>
      <w:r w:rsidRPr="00575E55">
        <w:t>гр</w:t>
      </w:r>
      <w:proofErr w:type="spellEnd"/>
      <w:r w:rsidRPr="00575E55">
        <w:t xml:space="preserve"> определяется _______ строительного раствора </w:t>
      </w:r>
    </w:p>
    <w:p w:rsidR="00B3391B" w:rsidRDefault="00B3391B" w:rsidP="00B3391B"/>
    <w:p w:rsidR="00B3391B" w:rsidRPr="00575E55" w:rsidRDefault="00B3391B" w:rsidP="00B3391B">
      <w:r>
        <w:t>34</w:t>
      </w:r>
      <w:r w:rsidRPr="00575E55">
        <w:t xml:space="preserve">Прочность портландцемента характеризуется его </w:t>
      </w:r>
      <w:r w:rsidR="006E2096">
        <w:t>________</w:t>
      </w:r>
      <w:r w:rsidRPr="00575E55">
        <w:t>________</w:t>
      </w:r>
    </w:p>
    <w:p w:rsidR="006E2096" w:rsidRDefault="006E2096" w:rsidP="00B3391B"/>
    <w:p w:rsidR="00B3391B" w:rsidRPr="00575E55" w:rsidRDefault="006E2096" w:rsidP="00B3391B">
      <w:r>
        <w:t>35</w:t>
      </w:r>
      <w:r w:rsidR="00B3391B" w:rsidRPr="00575E55">
        <w:t xml:space="preserve"> Черный металл – сплав железа </w:t>
      </w:r>
      <w:proofErr w:type="gramStart"/>
      <w:r w:rsidR="00B3391B" w:rsidRPr="00575E55">
        <w:t>с</w:t>
      </w:r>
      <w:proofErr w:type="gramEnd"/>
      <w:r w:rsidR="00B3391B" w:rsidRPr="00575E55">
        <w:t xml:space="preserve"> </w:t>
      </w:r>
      <w:r w:rsidR="00F72E63">
        <w:rPr>
          <w:u w:val="single"/>
        </w:rPr>
        <w:t>______________</w:t>
      </w:r>
      <w:r w:rsidR="00B3391B" w:rsidRPr="00575E55">
        <w:t xml:space="preserve">(более 2,14%) </w:t>
      </w:r>
    </w:p>
    <w:p w:rsidR="006E2096" w:rsidRDefault="006E2096" w:rsidP="00B3391B"/>
    <w:p w:rsidR="00B3391B" w:rsidRPr="00575E55" w:rsidRDefault="006E2096" w:rsidP="00B3391B">
      <w:r>
        <w:t>36</w:t>
      </w:r>
      <w:r w:rsidR="00B3391B" w:rsidRPr="00575E55">
        <w:t xml:space="preserve"> Арматурная сталь применяется для увеличения прочности железобетона </w:t>
      </w:r>
      <w:proofErr w:type="gramStart"/>
      <w:r w:rsidR="00B3391B" w:rsidRPr="00575E55">
        <w:t>на</w:t>
      </w:r>
      <w:proofErr w:type="gramEnd"/>
      <w:r w:rsidR="00B3391B" w:rsidRPr="00575E55">
        <w:t xml:space="preserve"> _____%</w:t>
      </w:r>
    </w:p>
    <w:p w:rsidR="006E2096" w:rsidRDefault="006E2096" w:rsidP="00B3391B"/>
    <w:p w:rsidR="00B3391B" w:rsidRPr="00575E55" w:rsidRDefault="006E2096" w:rsidP="00B3391B">
      <w:r>
        <w:t>37</w:t>
      </w:r>
      <w:proofErr w:type="gramStart"/>
      <w:r>
        <w:t xml:space="preserve">     </w:t>
      </w:r>
      <w:r w:rsidR="00B3391B" w:rsidRPr="00575E55">
        <w:t>У</w:t>
      </w:r>
      <w:proofErr w:type="gramEnd"/>
      <w:r w:rsidR="00B3391B" w:rsidRPr="00575E55">
        <w:t>становите соответствие по виду сырья:</w:t>
      </w:r>
    </w:p>
    <w:p w:rsidR="00B3391B" w:rsidRPr="00575E55" w:rsidRDefault="00B3391B" w:rsidP="00B3391B">
      <w:r w:rsidRPr="00575E55">
        <w:t>1 керамзит</w:t>
      </w:r>
      <w:proofErr w:type="gramStart"/>
      <w:r w:rsidRPr="00575E55">
        <w:t xml:space="preserve">                         А</w:t>
      </w:r>
      <w:proofErr w:type="gramEnd"/>
      <w:r w:rsidRPr="00575E55">
        <w:t xml:space="preserve"> Кварцевый песок</w:t>
      </w:r>
    </w:p>
    <w:p w:rsidR="00B3391B" w:rsidRPr="00575E55" w:rsidRDefault="00B3391B" w:rsidP="00B3391B">
      <w:r w:rsidRPr="00575E55">
        <w:t>2 стекловата</w:t>
      </w:r>
      <w:proofErr w:type="gramStart"/>
      <w:r w:rsidRPr="00575E55">
        <w:t xml:space="preserve">                      Б</w:t>
      </w:r>
      <w:proofErr w:type="gramEnd"/>
      <w:r w:rsidRPr="00575E55">
        <w:t xml:space="preserve"> Красная глина</w:t>
      </w:r>
    </w:p>
    <w:p w:rsidR="00B3391B" w:rsidRPr="00575E55" w:rsidRDefault="00B3391B" w:rsidP="00B3391B">
      <w:r w:rsidRPr="00575E55">
        <w:t>3 паркет</w:t>
      </w:r>
      <w:proofErr w:type="gramStart"/>
      <w:r w:rsidRPr="00575E55">
        <w:t xml:space="preserve">               </w:t>
      </w:r>
      <w:r>
        <w:t xml:space="preserve">              </w:t>
      </w:r>
      <w:r w:rsidRPr="00575E55">
        <w:t>В</w:t>
      </w:r>
      <w:proofErr w:type="gramEnd"/>
      <w:r w:rsidRPr="00575E55">
        <w:t xml:space="preserve"> Цемент, щебень, песок, вода  </w:t>
      </w:r>
    </w:p>
    <w:p w:rsidR="00B3391B" w:rsidRPr="00575E55" w:rsidRDefault="00B3391B" w:rsidP="00B3391B">
      <w:r w:rsidRPr="00575E55">
        <w:t xml:space="preserve">4 бетон         </w:t>
      </w:r>
      <w:r>
        <w:t xml:space="preserve">                     </w:t>
      </w:r>
      <w:r w:rsidRPr="00575E55">
        <w:t xml:space="preserve"> Г  Дуб</w:t>
      </w:r>
    </w:p>
    <w:p w:rsidR="006E2096" w:rsidRDefault="006E2096" w:rsidP="00B3391B"/>
    <w:p w:rsidR="00695A73" w:rsidRPr="00575E55" w:rsidRDefault="00695A73" w:rsidP="00695A73">
      <w:r>
        <w:t>39</w:t>
      </w:r>
      <w:proofErr w:type="gramStart"/>
      <w:r w:rsidRPr="00575E55">
        <w:t xml:space="preserve"> У</w:t>
      </w:r>
      <w:proofErr w:type="gramEnd"/>
      <w:r w:rsidRPr="00575E55">
        <w:t>становите соответствие по применению:</w:t>
      </w:r>
    </w:p>
    <w:p w:rsidR="00695A73" w:rsidRPr="00575E55" w:rsidRDefault="00695A73" w:rsidP="00695A73">
      <w:r w:rsidRPr="00575E55">
        <w:t>1 керамзит</w:t>
      </w:r>
      <w:proofErr w:type="gramStart"/>
      <w:r w:rsidRPr="00575E55">
        <w:t xml:space="preserve">                         А</w:t>
      </w:r>
      <w:proofErr w:type="gramEnd"/>
      <w:r w:rsidRPr="00575E55">
        <w:t xml:space="preserve"> </w:t>
      </w:r>
      <w:proofErr w:type="spellStart"/>
      <w:r w:rsidRPr="00575E55">
        <w:t>гипсокартон</w:t>
      </w:r>
      <w:proofErr w:type="spellEnd"/>
    </w:p>
    <w:p w:rsidR="00695A73" w:rsidRPr="00575E55" w:rsidRDefault="00695A73" w:rsidP="00695A73">
      <w:r w:rsidRPr="00575E55">
        <w:t>2 гипс</w:t>
      </w:r>
      <w:proofErr w:type="gramStart"/>
      <w:r w:rsidRPr="00575E55">
        <w:t xml:space="preserve">             </w:t>
      </w:r>
      <w:r>
        <w:t xml:space="preserve">                   </w:t>
      </w:r>
      <w:r w:rsidRPr="00575E55">
        <w:t>Б</w:t>
      </w:r>
      <w:proofErr w:type="gramEnd"/>
      <w:r w:rsidRPr="00575E55">
        <w:t xml:space="preserve"> легкий бетон</w:t>
      </w:r>
    </w:p>
    <w:p w:rsidR="00695A73" w:rsidRPr="00575E55" w:rsidRDefault="00695A73" w:rsidP="00695A73">
      <w:r w:rsidRPr="00575E55">
        <w:t xml:space="preserve">3 паркетная доска.            В утепление, звукоизоляция  </w:t>
      </w:r>
    </w:p>
    <w:p w:rsidR="00695A73" w:rsidRPr="00575E55" w:rsidRDefault="00695A73" w:rsidP="00695A73">
      <w:r w:rsidRPr="00575E55">
        <w:t xml:space="preserve">4 </w:t>
      </w:r>
      <w:proofErr w:type="spellStart"/>
      <w:r w:rsidRPr="00575E55">
        <w:t>эковата</w:t>
      </w:r>
      <w:proofErr w:type="spellEnd"/>
      <w:r w:rsidRPr="00575E55">
        <w:t xml:space="preserve">         </w:t>
      </w:r>
      <w:r>
        <w:t xml:space="preserve">                  </w:t>
      </w:r>
      <w:r w:rsidRPr="00575E55">
        <w:t>Г  укладка полов</w:t>
      </w:r>
    </w:p>
    <w:p w:rsidR="00695A73" w:rsidRDefault="00695A73" w:rsidP="00B3391B"/>
    <w:p w:rsidR="00B3391B" w:rsidRPr="00575E55" w:rsidRDefault="00B3391B" w:rsidP="00B3391B">
      <w:r w:rsidRPr="00575E55">
        <w:t>3</w:t>
      </w:r>
      <w:r w:rsidR="006E2096">
        <w:t>8</w:t>
      </w:r>
      <w:proofErr w:type="gramStart"/>
      <w:r w:rsidR="006E2096">
        <w:t xml:space="preserve"> </w:t>
      </w:r>
      <w:r w:rsidRPr="00575E55">
        <w:t>У</w:t>
      </w:r>
      <w:proofErr w:type="gramEnd"/>
      <w:r w:rsidRPr="00575E55">
        <w:t xml:space="preserve">кажите последовательность операций при получении строительного гипса </w:t>
      </w:r>
    </w:p>
    <w:p w:rsidR="00B3391B" w:rsidRPr="00575E55" w:rsidRDefault="00B3391B" w:rsidP="00B3391B">
      <w:r w:rsidRPr="00575E55">
        <w:t>А) сушка</w:t>
      </w:r>
    </w:p>
    <w:p w:rsidR="00B3391B" w:rsidRPr="00575E55" w:rsidRDefault="00B3391B" w:rsidP="00B3391B">
      <w:r w:rsidRPr="00575E55">
        <w:t>В) обжиг</w:t>
      </w:r>
    </w:p>
    <w:p w:rsidR="00B3391B" w:rsidRPr="00575E55" w:rsidRDefault="00B3391B" w:rsidP="00B3391B">
      <w:r w:rsidRPr="00575E55">
        <w:t>С) помол</w:t>
      </w:r>
    </w:p>
    <w:p w:rsidR="00B3391B" w:rsidRPr="00575E55" w:rsidRDefault="00B3391B" w:rsidP="00B3391B">
      <w:r w:rsidRPr="00575E55">
        <w:t>Д) дробление</w:t>
      </w:r>
    </w:p>
    <w:p w:rsidR="00695A73" w:rsidRDefault="00695A73" w:rsidP="00B3391B"/>
    <w:p w:rsidR="00B3391B" w:rsidRPr="00575E55" w:rsidRDefault="006E2096" w:rsidP="00B3391B">
      <w:r>
        <w:t>40</w:t>
      </w:r>
      <w:proofErr w:type="gramStart"/>
      <w:r w:rsidR="00B3391B" w:rsidRPr="00575E55">
        <w:t xml:space="preserve"> У</w:t>
      </w:r>
      <w:proofErr w:type="gramEnd"/>
      <w:r w:rsidR="00B3391B" w:rsidRPr="00575E55">
        <w:t xml:space="preserve">кажите последовательность операций при получении керамического кирпича </w:t>
      </w:r>
    </w:p>
    <w:p w:rsidR="00B3391B" w:rsidRPr="00575E55" w:rsidRDefault="00B3391B" w:rsidP="00B3391B">
      <w:r w:rsidRPr="00575E55">
        <w:t>А) добыча глины</w:t>
      </w:r>
    </w:p>
    <w:p w:rsidR="00B3391B" w:rsidRPr="00575E55" w:rsidRDefault="00B3391B" w:rsidP="00B3391B">
      <w:r w:rsidRPr="00575E55">
        <w:t>В) сушка</w:t>
      </w:r>
    </w:p>
    <w:p w:rsidR="00B3391B" w:rsidRPr="00575E55" w:rsidRDefault="00B3391B" w:rsidP="00B3391B">
      <w:r w:rsidRPr="00575E55">
        <w:t>С) формовка сырья</w:t>
      </w:r>
    </w:p>
    <w:p w:rsidR="00B3391B" w:rsidRPr="00575E55" w:rsidRDefault="00B3391B" w:rsidP="00B3391B">
      <w:r w:rsidRPr="00575E55">
        <w:t>Д) подготовка сырья</w:t>
      </w:r>
    </w:p>
    <w:p w:rsidR="00B3391B" w:rsidRDefault="00B3391B" w:rsidP="00B3391B">
      <w:r w:rsidRPr="00575E55">
        <w:t>Г) обжиг</w:t>
      </w:r>
    </w:p>
    <w:p w:rsidR="00695A73" w:rsidRPr="00575E55" w:rsidRDefault="00695A73" w:rsidP="00B3391B"/>
    <w:p w:rsidR="00B16939" w:rsidRPr="00751805" w:rsidRDefault="00B16939" w:rsidP="00BF5725">
      <w:pPr>
        <w:jc w:val="center"/>
        <w:rPr>
          <w:b/>
          <w:sz w:val="28"/>
          <w:szCs w:val="28"/>
        </w:rPr>
      </w:pPr>
      <w:r w:rsidRPr="00751805">
        <w:rPr>
          <w:b/>
          <w:bCs/>
          <w:sz w:val="28"/>
          <w:szCs w:val="28"/>
        </w:rPr>
        <w:t xml:space="preserve">4 </w:t>
      </w:r>
      <w:r w:rsidRPr="00751805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B16939" w:rsidRPr="00751805" w:rsidRDefault="00B16939" w:rsidP="00BF5725">
      <w:pPr>
        <w:pStyle w:val="af"/>
        <w:spacing w:after="0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B16939" w:rsidRDefault="00B16939" w:rsidP="00BF5725">
      <w:pPr>
        <w:pStyle w:val="af"/>
        <w:spacing w:after="0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этапы формирования компетенций</w:t>
      </w:r>
    </w:p>
    <w:p w:rsidR="00B16939" w:rsidRPr="00EF0C53" w:rsidRDefault="00B16939" w:rsidP="00BF5725">
      <w:pPr>
        <w:pStyle w:val="Style1"/>
        <w:widowControl/>
        <w:tabs>
          <w:tab w:val="num" w:pos="435"/>
        </w:tabs>
        <w:ind w:firstLine="540"/>
        <w:jc w:val="both"/>
        <w:rPr>
          <w:color w:val="333333"/>
          <w:sz w:val="22"/>
          <w:szCs w:val="22"/>
        </w:rPr>
      </w:pPr>
      <w:r w:rsidRPr="00EF0C53">
        <w:rPr>
          <w:color w:val="333333"/>
          <w:sz w:val="22"/>
          <w:szCs w:val="22"/>
        </w:rPr>
        <w:t xml:space="preserve">В таблице дано описание процедур проведения </w:t>
      </w:r>
      <w:r w:rsidRPr="00EF0C53">
        <w:rPr>
          <w:sz w:val="22"/>
          <w:szCs w:val="22"/>
        </w:rPr>
        <w:t>контрольно-оценочных мероприятий, соответствующих рабочей программе дисциплины, и процедур оценивания результатов обучения с помощью спланированных оценочных средств.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B16939" w:rsidRPr="00EF0C53" w:rsidTr="002B68B1">
        <w:tc>
          <w:tcPr>
            <w:tcW w:w="2093" w:type="dxa"/>
            <w:vAlign w:val="center"/>
          </w:tcPr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Наименование</w:t>
            </w:r>
          </w:p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оценочного</w:t>
            </w:r>
          </w:p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средства</w:t>
            </w:r>
          </w:p>
        </w:tc>
        <w:tc>
          <w:tcPr>
            <w:tcW w:w="7229" w:type="dxa"/>
            <w:vAlign w:val="center"/>
          </w:tcPr>
          <w:p w:rsidR="00B16939" w:rsidRPr="00EF0C53" w:rsidRDefault="00B16939" w:rsidP="002B68B1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EF0C53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B16939" w:rsidRPr="00EF0C53" w:rsidRDefault="00B16939" w:rsidP="002B68B1">
            <w:pPr>
              <w:pStyle w:val="Style1"/>
              <w:widowControl/>
              <w:tabs>
                <w:tab w:val="num" w:pos="435"/>
              </w:tabs>
              <w:jc w:val="center"/>
              <w:rPr>
                <w:rStyle w:val="FontStyle20"/>
                <w:bCs/>
                <w:sz w:val="22"/>
              </w:rPr>
            </w:pPr>
            <w:r w:rsidRPr="00EF0C53">
              <w:rPr>
                <w:sz w:val="22"/>
                <w:szCs w:val="22"/>
              </w:rPr>
              <w:t>и процедуры оценивания результатов обучения</w:t>
            </w:r>
          </w:p>
        </w:tc>
      </w:tr>
      <w:tr w:rsidR="00B16939" w:rsidRPr="00EF0C53" w:rsidTr="002B68B1">
        <w:tc>
          <w:tcPr>
            <w:tcW w:w="2093" w:type="dxa"/>
            <w:vAlign w:val="center"/>
          </w:tcPr>
          <w:p w:rsidR="00B16939" w:rsidRPr="00EF0C53" w:rsidRDefault="00B16939" w:rsidP="002B68B1">
            <w:pPr>
              <w:jc w:val="both"/>
            </w:pPr>
            <w:r w:rsidRPr="00EF0C53">
              <w:rPr>
                <w:sz w:val="22"/>
                <w:szCs w:val="22"/>
              </w:rPr>
              <w:t>Конспект</w:t>
            </w:r>
          </w:p>
        </w:tc>
        <w:tc>
          <w:tcPr>
            <w:tcW w:w="7229" w:type="dxa"/>
          </w:tcPr>
          <w:p w:rsidR="00B16939" w:rsidRPr="00EF0C53" w:rsidRDefault="00B16939" w:rsidP="002B68B1">
            <w:pPr>
              <w:jc w:val="both"/>
              <w:rPr>
                <w:rStyle w:val="FontStyle20"/>
                <w:bCs/>
                <w:sz w:val="22"/>
              </w:rPr>
            </w:pPr>
            <w:r w:rsidRPr="00EF0C53">
              <w:rPr>
                <w:sz w:val="22"/>
                <w:szCs w:val="22"/>
              </w:rPr>
              <w:t xml:space="preserve">Преподаватель не мене, чем за неделю до срока выполнения конспекта должен довести до сведения </w:t>
            </w:r>
            <w:proofErr w:type="gramStart"/>
            <w:r w:rsidRPr="00EF0C53">
              <w:rPr>
                <w:sz w:val="22"/>
                <w:szCs w:val="22"/>
              </w:rPr>
              <w:t>обучающихся</w:t>
            </w:r>
            <w:proofErr w:type="gramEnd"/>
            <w:r w:rsidRPr="00EF0C53">
              <w:rPr>
                <w:sz w:val="22"/>
                <w:szCs w:val="22"/>
              </w:rPr>
              <w:t xml:space="preserve">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среде, доступной </w:t>
            </w:r>
            <w:proofErr w:type="gramStart"/>
            <w:r w:rsidRPr="00EF0C53">
              <w:rPr>
                <w:sz w:val="22"/>
                <w:szCs w:val="22"/>
              </w:rPr>
              <w:t>обучающемуся</w:t>
            </w:r>
            <w:proofErr w:type="gramEnd"/>
            <w:r w:rsidRPr="00EF0C53">
              <w:rPr>
                <w:sz w:val="22"/>
                <w:szCs w:val="22"/>
              </w:rPr>
              <w:t xml:space="preserve"> через его личный кабинет. Конспект должен быть </w:t>
            </w:r>
            <w:proofErr w:type="gramStart"/>
            <w:r w:rsidRPr="00EF0C53">
              <w:rPr>
                <w:sz w:val="22"/>
                <w:szCs w:val="22"/>
              </w:rPr>
              <w:t>выполнены</w:t>
            </w:r>
            <w:proofErr w:type="gramEnd"/>
            <w:r w:rsidRPr="00EF0C53">
              <w:rPr>
                <w:sz w:val="22"/>
                <w:szCs w:val="22"/>
              </w:rPr>
              <w:t xml:space="preserve"> в установленный преподавателем срок. Конспекты в назначенный срок сдаются на проверку</w:t>
            </w:r>
          </w:p>
        </w:tc>
      </w:tr>
      <w:tr w:rsidR="00B16939" w:rsidRPr="00EF0C53" w:rsidTr="002B68B1">
        <w:tc>
          <w:tcPr>
            <w:tcW w:w="2093" w:type="dxa"/>
            <w:vAlign w:val="center"/>
          </w:tcPr>
          <w:p w:rsidR="00B16939" w:rsidRPr="00EF0C53" w:rsidRDefault="00B16939" w:rsidP="002B68B1">
            <w:pPr>
              <w:jc w:val="both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7229" w:type="dxa"/>
          </w:tcPr>
          <w:p w:rsidR="00B16939" w:rsidRPr="00EF0C53" w:rsidRDefault="00B16939" w:rsidP="002B68B1">
            <w:pPr>
              <w:jc w:val="both"/>
            </w:pPr>
            <w:r>
              <w:rPr>
                <w:sz w:val="22"/>
                <w:szCs w:val="22"/>
              </w:rPr>
              <w:t>Контрольная работа</w:t>
            </w:r>
            <w:r w:rsidRPr="00EF0C53">
              <w:rPr>
                <w:sz w:val="22"/>
                <w:szCs w:val="22"/>
              </w:rPr>
              <w:t xml:space="preserve"> проводится во время </w:t>
            </w:r>
            <w:r>
              <w:rPr>
                <w:sz w:val="22"/>
                <w:szCs w:val="22"/>
              </w:rPr>
              <w:t>лекционных</w:t>
            </w:r>
            <w:r w:rsidRPr="00EF0C53">
              <w:rPr>
                <w:sz w:val="22"/>
                <w:szCs w:val="22"/>
              </w:rPr>
              <w:t xml:space="preserve"> занятий. Во время проведения </w:t>
            </w:r>
            <w:r>
              <w:rPr>
                <w:sz w:val="22"/>
                <w:szCs w:val="22"/>
              </w:rPr>
              <w:t>контрольной работы</w:t>
            </w:r>
            <w:r w:rsidRPr="00EF0C53">
              <w:rPr>
                <w:sz w:val="22"/>
                <w:szCs w:val="22"/>
              </w:rPr>
              <w:t xml:space="preserve"> пользоваться учебниками, справочниками, конспектами лекций, тетрадями для </w:t>
            </w:r>
            <w:r>
              <w:rPr>
                <w:sz w:val="22"/>
                <w:szCs w:val="22"/>
              </w:rPr>
              <w:t>лабораторных</w:t>
            </w:r>
            <w:r w:rsidRPr="00EF0C53">
              <w:rPr>
                <w:sz w:val="22"/>
                <w:szCs w:val="22"/>
              </w:rPr>
              <w:t xml:space="preserve"> занятий не разрешено.</w:t>
            </w:r>
          </w:p>
          <w:p w:rsidR="00B16939" w:rsidRPr="00EF0C53" w:rsidRDefault="00B16939" w:rsidP="002B68B1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2"/>
              </w:rPr>
            </w:pPr>
            <w:r w:rsidRPr="00EF0C53">
              <w:rPr>
                <w:sz w:val="22"/>
                <w:szCs w:val="22"/>
              </w:rPr>
              <w:t xml:space="preserve">Преподаватель на </w:t>
            </w:r>
            <w:r>
              <w:rPr>
                <w:sz w:val="22"/>
                <w:szCs w:val="22"/>
              </w:rPr>
              <w:t>лекционном</w:t>
            </w:r>
            <w:r w:rsidRPr="00EF0C53">
              <w:rPr>
                <w:sz w:val="22"/>
                <w:szCs w:val="22"/>
              </w:rPr>
              <w:t xml:space="preserve"> занятии, предшествующем занятию проведения </w:t>
            </w:r>
            <w:r>
              <w:rPr>
                <w:sz w:val="22"/>
                <w:szCs w:val="22"/>
              </w:rPr>
              <w:t>контрольной работы</w:t>
            </w:r>
            <w:r w:rsidRPr="00EF0C53">
              <w:rPr>
                <w:sz w:val="22"/>
                <w:szCs w:val="22"/>
              </w:rPr>
              <w:t xml:space="preserve">, доводит до обучающихся: тему </w:t>
            </w:r>
            <w:r>
              <w:rPr>
                <w:sz w:val="22"/>
                <w:szCs w:val="22"/>
              </w:rPr>
              <w:t>контрольной работы</w:t>
            </w:r>
            <w:r w:rsidRPr="00EF0C53">
              <w:rPr>
                <w:sz w:val="22"/>
                <w:szCs w:val="22"/>
              </w:rPr>
              <w:t xml:space="preserve">, количество заданий в </w:t>
            </w:r>
            <w:r>
              <w:rPr>
                <w:sz w:val="22"/>
                <w:szCs w:val="22"/>
              </w:rPr>
              <w:t>контрольной работе</w:t>
            </w:r>
            <w:r w:rsidRPr="00EF0C53">
              <w:rPr>
                <w:sz w:val="22"/>
                <w:szCs w:val="22"/>
              </w:rPr>
              <w:t xml:space="preserve">, время выполнения </w:t>
            </w:r>
            <w:r>
              <w:rPr>
                <w:sz w:val="22"/>
                <w:szCs w:val="22"/>
              </w:rPr>
              <w:t>контрольной работы</w:t>
            </w:r>
          </w:p>
        </w:tc>
      </w:tr>
      <w:tr w:rsidR="00B16939" w:rsidRPr="00EF0C53" w:rsidTr="002B68B1">
        <w:tc>
          <w:tcPr>
            <w:tcW w:w="2093" w:type="dxa"/>
            <w:vAlign w:val="center"/>
          </w:tcPr>
          <w:p w:rsidR="00B16939" w:rsidRPr="00EF0C53" w:rsidRDefault="00B16939" w:rsidP="002B68B1">
            <w:pPr>
              <w:jc w:val="both"/>
            </w:pPr>
            <w:r w:rsidRPr="00EF0C53">
              <w:rPr>
                <w:sz w:val="22"/>
                <w:szCs w:val="22"/>
              </w:rPr>
              <w:t>Защита лабораторной работы</w:t>
            </w:r>
          </w:p>
        </w:tc>
        <w:tc>
          <w:tcPr>
            <w:tcW w:w="7229" w:type="dxa"/>
          </w:tcPr>
          <w:p w:rsidR="00B16939" w:rsidRPr="00EF0C53" w:rsidRDefault="00B16939" w:rsidP="002B68B1">
            <w:pPr>
              <w:jc w:val="both"/>
            </w:pPr>
            <w:r w:rsidRPr="00EF0C53">
              <w:rPr>
                <w:sz w:val="22"/>
                <w:szCs w:val="22"/>
              </w:rPr>
              <w:t>Собеседование по итогам лабораторных работ проводится в виде устной беседы с проверкой отчета и проверкой умений и навыков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B16939" w:rsidRPr="006E2096" w:rsidTr="002B68B1">
        <w:tc>
          <w:tcPr>
            <w:tcW w:w="2093" w:type="dxa"/>
            <w:vAlign w:val="center"/>
          </w:tcPr>
          <w:p w:rsidR="00B16939" w:rsidRPr="006E2096" w:rsidRDefault="00B16939" w:rsidP="0011740B">
            <w:pPr>
              <w:jc w:val="both"/>
              <w:rPr>
                <w:sz w:val="22"/>
                <w:szCs w:val="22"/>
              </w:rPr>
            </w:pPr>
            <w:r w:rsidRPr="00EF0C53">
              <w:rPr>
                <w:sz w:val="22"/>
                <w:szCs w:val="22"/>
              </w:rPr>
              <w:t>Зачет</w:t>
            </w:r>
          </w:p>
        </w:tc>
        <w:tc>
          <w:tcPr>
            <w:tcW w:w="7229" w:type="dxa"/>
          </w:tcPr>
          <w:p w:rsidR="00B16939" w:rsidRPr="006E2096" w:rsidRDefault="00B16939" w:rsidP="0011740B">
            <w:pPr>
              <w:jc w:val="both"/>
              <w:rPr>
                <w:sz w:val="22"/>
                <w:szCs w:val="22"/>
              </w:rPr>
            </w:pPr>
            <w:r w:rsidRPr="00EF0C53">
              <w:rPr>
                <w:sz w:val="22"/>
                <w:szCs w:val="22"/>
              </w:rPr>
              <w:t xml:space="preserve">Зачет проходит в виде устного собеседования по дисциплине. С </w:t>
            </w:r>
            <w:proofErr w:type="gramStart"/>
            <w:r>
              <w:rPr>
                <w:sz w:val="22"/>
                <w:szCs w:val="22"/>
              </w:rPr>
              <w:t>обучающимся</w:t>
            </w:r>
            <w:proofErr w:type="gramEnd"/>
            <w:r w:rsidRPr="00EF0C53">
              <w:rPr>
                <w:sz w:val="22"/>
                <w:szCs w:val="22"/>
              </w:rPr>
              <w:t>, не выполнившему программу контрольно-оценочных мероприятий на период изучения дисциплины, проводится дополнительное собеседование по каждому виду задолженности.</w:t>
            </w:r>
          </w:p>
        </w:tc>
      </w:tr>
      <w:tr w:rsidR="006E2096" w:rsidRPr="006E2096" w:rsidTr="003E616A">
        <w:tc>
          <w:tcPr>
            <w:tcW w:w="2093" w:type="dxa"/>
          </w:tcPr>
          <w:p w:rsidR="006E2096" w:rsidRPr="006E2096" w:rsidRDefault="006E2096" w:rsidP="006E2096">
            <w:pPr>
              <w:rPr>
                <w:sz w:val="22"/>
                <w:szCs w:val="22"/>
              </w:rPr>
            </w:pPr>
            <w:r w:rsidRPr="006E2096">
              <w:rPr>
                <w:sz w:val="22"/>
                <w:szCs w:val="22"/>
              </w:rPr>
              <w:t>Тест</w:t>
            </w:r>
          </w:p>
        </w:tc>
        <w:tc>
          <w:tcPr>
            <w:tcW w:w="7229" w:type="dxa"/>
          </w:tcPr>
          <w:p w:rsidR="006E2096" w:rsidRPr="006E2096" w:rsidRDefault="006E2096" w:rsidP="006E2096">
            <w:pPr>
              <w:jc w:val="both"/>
              <w:rPr>
                <w:sz w:val="22"/>
                <w:szCs w:val="22"/>
              </w:rPr>
            </w:pPr>
            <w:r w:rsidRPr="006E2096">
              <w:rPr>
                <w:sz w:val="22"/>
                <w:szCs w:val="22"/>
              </w:rPr>
              <w:t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6E2096" w:rsidRPr="006E2096" w:rsidRDefault="006E2096" w:rsidP="006E2096">
            <w:pPr>
              <w:jc w:val="both"/>
              <w:rPr>
                <w:sz w:val="22"/>
                <w:szCs w:val="22"/>
              </w:rPr>
            </w:pPr>
            <w:r w:rsidRPr="006E2096">
              <w:rPr>
                <w:sz w:val="22"/>
                <w:szCs w:val="22"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6E2096" w:rsidRPr="006E2096" w:rsidRDefault="006E2096" w:rsidP="006E2096">
            <w:pPr>
              <w:widowControl w:val="0"/>
              <w:tabs>
                <w:tab w:val="left" w:pos="993"/>
              </w:tabs>
              <w:ind w:right="20"/>
              <w:jc w:val="both"/>
              <w:rPr>
                <w:sz w:val="22"/>
                <w:szCs w:val="22"/>
              </w:rPr>
            </w:pPr>
            <w:r w:rsidRPr="006E2096">
              <w:rPr>
                <w:sz w:val="22"/>
                <w:szCs w:val="22"/>
              </w:rPr>
              <w:lastRenderedPageBreak/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B16939" w:rsidRDefault="00B16939" w:rsidP="00BF5725"/>
    <w:p w:rsidR="00B16939" w:rsidRDefault="00B16939" w:rsidP="00BF5725">
      <w:pPr>
        <w:ind w:firstLine="540"/>
        <w:jc w:val="both"/>
      </w:pPr>
      <w:proofErr w:type="gramStart"/>
      <w:r w:rsidRPr="00D12A0F">
        <w:t>Задания, по которым проводятся контрольно-оценочные мероприятия, оформлены в соответствии с положением о формировании фонда оценочных средств для проведения текущего контроля успеваемости, промежуточной и государственной итоговой аттестации № П.250000.06.7.188-201</w:t>
      </w:r>
      <w:r>
        <w:t>7</w:t>
      </w:r>
      <w:r w:rsidRPr="00D12A0F">
        <w:t xml:space="preserve"> (формы оформления оценочных средств приведены), не выставляются в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D12A0F">
        <w:t>ИрГУПС</w:t>
      </w:r>
      <w:proofErr w:type="spellEnd"/>
      <w:r w:rsidRPr="00D12A0F">
        <w:t>, а хранятся на кафедре-разработчике ФОС на бумажном носителе в составе ФОС по дисциплине.</w:t>
      </w:r>
      <w:proofErr w:type="gramEnd"/>
    </w:p>
    <w:p w:rsidR="00FB356C" w:rsidRDefault="00FB356C" w:rsidP="00BF5725">
      <w:pPr>
        <w:ind w:firstLine="540"/>
        <w:jc w:val="both"/>
      </w:pPr>
    </w:p>
    <w:p w:rsidR="00FB356C" w:rsidRPr="00D12A0F" w:rsidRDefault="00FB356C" w:rsidP="00BF5725">
      <w:pPr>
        <w:ind w:firstLine="540"/>
        <w:jc w:val="both"/>
      </w:pPr>
    </w:p>
    <w:sectPr w:rsidR="00FB356C" w:rsidRPr="00D12A0F" w:rsidSect="00AC0D8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F7" w:rsidRDefault="00C921F7" w:rsidP="00C057C3">
      <w:r>
        <w:separator/>
      </w:r>
    </w:p>
  </w:endnote>
  <w:endnote w:type="continuationSeparator" w:id="0">
    <w:p w:rsidR="00C921F7" w:rsidRDefault="00C921F7" w:rsidP="00C0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F7" w:rsidRDefault="00C921F7" w:rsidP="00C057C3">
      <w:r>
        <w:separator/>
      </w:r>
    </w:p>
  </w:footnote>
  <w:footnote w:type="continuationSeparator" w:id="0">
    <w:p w:rsidR="00C921F7" w:rsidRDefault="00C921F7" w:rsidP="00C0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DA5FBF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068D11D3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69A7D9A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AF3D12"/>
    <w:multiLevelType w:val="hybridMultilevel"/>
    <w:tmpl w:val="2C840D84"/>
    <w:lvl w:ilvl="0" w:tplc="7D6AE238">
      <w:start w:val="1"/>
      <w:numFmt w:val="decimal"/>
      <w:lvlText w:val="%1."/>
      <w:lvlJc w:val="left"/>
      <w:pPr>
        <w:ind w:left="1620" w:hanging="360"/>
      </w:pPr>
      <w:rPr>
        <w:rFonts w:eastAsia="TimesNewRomanPS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>
    <w:nsid w:val="15B577E3"/>
    <w:multiLevelType w:val="hybridMultilevel"/>
    <w:tmpl w:val="B2CE017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7AA1562"/>
    <w:multiLevelType w:val="hybridMultilevel"/>
    <w:tmpl w:val="E816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146918"/>
    <w:multiLevelType w:val="hybridMultilevel"/>
    <w:tmpl w:val="DCE4ACB4"/>
    <w:lvl w:ilvl="0" w:tplc="603C604C">
      <w:start w:val="1"/>
      <w:numFmt w:val="decimal"/>
      <w:lvlText w:val="%1."/>
      <w:lvlJc w:val="left"/>
      <w:pPr>
        <w:ind w:left="3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1">
    <w:nsid w:val="1BE54FF8"/>
    <w:multiLevelType w:val="hybridMultilevel"/>
    <w:tmpl w:val="212601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F263436"/>
    <w:multiLevelType w:val="hybridMultilevel"/>
    <w:tmpl w:val="D8E21332"/>
    <w:lvl w:ilvl="0" w:tplc="849E4162">
      <w:start w:val="1"/>
      <w:numFmt w:val="decimal"/>
      <w:lvlText w:val="%1."/>
      <w:lvlJc w:val="left"/>
      <w:pPr>
        <w:ind w:left="23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>
    <w:nsid w:val="26F364E7"/>
    <w:multiLevelType w:val="hybridMultilevel"/>
    <w:tmpl w:val="AF38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D43012"/>
    <w:multiLevelType w:val="hybridMultilevel"/>
    <w:tmpl w:val="C720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FA2E8A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2EF4065D"/>
    <w:multiLevelType w:val="multilevel"/>
    <w:tmpl w:val="80F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7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7">
    <w:nsid w:val="32FD6168"/>
    <w:multiLevelType w:val="hybridMultilevel"/>
    <w:tmpl w:val="AF38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09479C"/>
    <w:multiLevelType w:val="multilevel"/>
    <w:tmpl w:val="4BD45A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16" w:hanging="1440"/>
      </w:pPr>
      <w:rPr>
        <w:rFonts w:cs="Times New Roman" w:hint="default"/>
      </w:rPr>
    </w:lvl>
  </w:abstractNum>
  <w:abstractNum w:abstractNumId="19">
    <w:nsid w:val="421E2C40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4CD27B5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51902F2"/>
    <w:multiLevelType w:val="hybridMultilevel"/>
    <w:tmpl w:val="AFF6F4C8"/>
    <w:lvl w:ilvl="0" w:tplc="92F8BFCC">
      <w:start w:val="1"/>
      <w:numFmt w:val="decimal"/>
      <w:lvlText w:val="%1."/>
      <w:lvlJc w:val="left"/>
      <w:pPr>
        <w:ind w:left="1980" w:hanging="360"/>
      </w:pPr>
      <w:rPr>
        <w:rFonts w:eastAsia="TimesNewRomanPS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2">
    <w:nsid w:val="46AC7888"/>
    <w:multiLevelType w:val="hybridMultilevel"/>
    <w:tmpl w:val="82F0A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C03491"/>
    <w:multiLevelType w:val="hybridMultilevel"/>
    <w:tmpl w:val="5184A6C6"/>
    <w:lvl w:ilvl="0" w:tplc="A9A6D7BE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4">
    <w:nsid w:val="49B01A16"/>
    <w:multiLevelType w:val="hybridMultilevel"/>
    <w:tmpl w:val="D486CC06"/>
    <w:lvl w:ilvl="0" w:tplc="6A6AE6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D056B3C"/>
    <w:multiLevelType w:val="hybridMultilevel"/>
    <w:tmpl w:val="FB8266A2"/>
    <w:lvl w:ilvl="0" w:tplc="D08AB680">
      <w:start w:val="1"/>
      <w:numFmt w:val="decimal"/>
      <w:lvlText w:val="%1."/>
      <w:lvlJc w:val="left"/>
      <w:pPr>
        <w:ind w:left="19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6">
    <w:nsid w:val="5237593D"/>
    <w:multiLevelType w:val="hybridMultilevel"/>
    <w:tmpl w:val="B4720A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8F145F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57AB0640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084A36"/>
    <w:multiLevelType w:val="multilevel"/>
    <w:tmpl w:val="A6D0146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cs="Times New Roman" w:hint="default"/>
      </w:rPr>
    </w:lvl>
  </w:abstractNum>
  <w:abstractNum w:abstractNumId="31">
    <w:nsid w:val="5A1D4649"/>
    <w:multiLevelType w:val="hybridMultilevel"/>
    <w:tmpl w:val="2C840D84"/>
    <w:lvl w:ilvl="0" w:tplc="7D6AE238">
      <w:start w:val="1"/>
      <w:numFmt w:val="decimal"/>
      <w:lvlText w:val="%1."/>
      <w:lvlJc w:val="left"/>
      <w:pPr>
        <w:ind w:left="1620" w:hanging="360"/>
      </w:pPr>
      <w:rPr>
        <w:rFonts w:eastAsia="TimesNewRomanPS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2">
    <w:nsid w:val="5C284742"/>
    <w:multiLevelType w:val="hybridMultilevel"/>
    <w:tmpl w:val="83F27532"/>
    <w:lvl w:ilvl="0" w:tplc="AD66B2E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3">
    <w:nsid w:val="5FD073F8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0561438"/>
    <w:multiLevelType w:val="hybridMultilevel"/>
    <w:tmpl w:val="AF38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D01D29"/>
    <w:multiLevelType w:val="hybridMultilevel"/>
    <w:tmpl w:val="A4B0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57650A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72027FC9"/>
    <w:multiLevelType w:val="hybridMultilevel"/>
    <w:tmpl w:val="5606B9CA"/>
    <w:lvl w:ilvl="0" w:tplc="249031C2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38">
    <w:nsid w:val="75FF7F38"/>
    <w:multiLevelType w:val="hybridMultilevel"/>
    <w:tmpl w:val="D36C53E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>
    <w:nsid w:val="76031E2A"/>
    <w:multiLevelType w:val="hybridMultilevel"/>
    <w:tmpl w:val="B2CE017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76FE410E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77C34969"/>
    <w:multiLevelType w:val="hybridMultilevel"/>
    <w:tmpl w:val="789A340C"/>
    <w:lvl w:ilvl="0" w:tplc="FFFFFFF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2">
    <w:nsid w:val="797A017B"/>
    <w:multiLevelType w:val="hybridMultilevel"/>
    <w:tmpl w:val="70443BD2"/>
    <w:lvl w:ilvl="0" w:tplc="BC72DFBA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3">
    <w:nsid w:val="7A5323A6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4">
    <w:nsid w:val="7B5B1B6F"/>
    <w:multiLevelType w:val="hybridMultilevel"/>
    <w:tmpl w:val="B20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22"/>
  </w:num>
  <w:num w:numId="4">
    <w:abstractNumId w:val="34"/>
  </w:num>
  <w:num w:numId="5">
    <w:abstractNumId w:val="14"/>
  </w:num>
  <w:num w:numId="6">
    <w:abstractNumId w:val="33"/>
  </w:num>
  <w:num w:numId="7">
    <w:abstractNumId w:val="15"/>
  </w:num>
  <w:num w:numId="8">
    <w:abstractNumId w:val="28"/>
  </w:num>
  <w:num w:numId="9">
    <w:abstractNumId w:val="3"/>
  </w:num>
  <w:num w:numId="10">
    <w:abstractNumId w:val="41"/>
  </w:num>
  <w:num w:numId="11">
    <w:abstractNumId w:val="43"/>
  </w:num>
  <w:num w:numId="12">
    <w:abstractNumId w:val="19"/>
  </w:num>
  <w:num w:numId="13">
    <w:abstractNumId w:val="30"/>
  </w:num>
  <w:num w:numId="14">
    <w:abstractNumId w:val="4"/>
  </w:num>
  <w:num w:numId="15">
    <w:abstractNumId w:val="5"/>
  </w:num>
  <w:num w:numId="16">
    <w:abstractNumId w:val="20"/>
  </w:num>
  <w:num w:numId="17">
    <w:abstractNumId w:val="8"/>
  </w:num>
  <w:num w:numId="18">
    <w:abstractNumId w:val="11"/>
  </w:num>
  <w:num w:numId="19">
    <w:abstractNumId w:val="16"/>
  </w:num>
  <w:num w:numId="20">
    <w:abstractNumId w:val="13"/>
  </w:num>
  <w:num w:numId="21">
    <w:abstractNumId w:val="36"/>
  </w:num>
  <w:num w:numId="22">
    <w:abstractNumId w:val="40"/>
  </w:num>
  <w:num w:numId="23">
    <w:abstractNumId w:val="39"/>
  </w:num>
  <w:num w:numId="24">
    <w:abstractNumId w:val="17"/>
  </w:num>
  <w:num w:numId="25">
    <w:abstractNumId w:val="27"/>
  </w:num>
  <w:num w:numId="26">
    <w:abstractNumId w:val="38"/>
  </w:num>
  <w:num w:numId="27">
    <w:abstractNumId w:val="26"/>
  </w:num>
  <w:num w:numId="28">
    <w:abstractNumId w:val="31"/>
  </w:num>
  <w:num w:numId="29">
    <w:abstractNumId w:val="7"/>
  </w:num>
  <w:num w:numId="30">
    <w:abstractNumId w:val="21"/>
  </w:num>
  <w:num w:numId="31">
    <w:abstractNumId w:val="32"/>
  </w:num>
  <w:num w:numId="32">
    <w:abstractNumId w:val="25"/>
  </w:num>
  <w:num w:numId="33">
    <w:abstractNumId w:val="12"/>
  </w:num>
  <w:num w:numId="34">
    <w:abstractNumId w:val="37"/>
  </w:num>
  <w:num w:numId="35">
    <w:abstractNumId w:val="10"/>
  </w:num>
  <w:num w:numId="36">
    <w:abstractNumId w:val="23"/>
  </w:num>
  <w:num w:numId="37">
    <w:abstractNumId w:val="18"/>
  </w:num>
  <w:num w:numId="38">
    <w:abstractNumId w:val="42"/>
  </w:num>
  <w:num w:numId="39">
    <w:abstractNumId w:val="24"/>
  </w:num>
  <w:num w:numId="40">
    <w:abstractNumId w:val="44"/>
  </w:num>
  <w:num w:numId="41">
    <w:abstractNumId w:val="6"/>
  </w:num>
  <w:num w:numId="42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25"/>
    <w:rsid w:val="000015BC"/>
    <w:rsid w:val="000018B7"/>
    <w:rsid w:val="00001911"/>
    <w:rsid w:val="0000426C"/>
    <w:rsid w:val="000067CB"/>
    <w:rsid w:val="00010777"/>
    <w:rsid w:val="00012298"/>
    <w:rsid w:val="0001558A"/>
    <w:rsid w:val="00015D76"/>
    <w:rsid w:val="0001666C"/>
    <w:rsid w:val="00021396"/>
    <w:rsid w:val="000217D2"/>
    <w:rsid w:val="000238F2"/>
    <w:rsid w:val="00023B95"/>
    <w:rsid w:val="00027B77"/>
    <w:rsid w:val="000329B1"/>
    <w:rsid w:val="00040A7C"/>
    <w:rsid w:val="00041306"/>
    <w:rsid w:val="00047E3C"/>
    <w:rsid w:val="00052E2B"/>
    <w:rsid w:val="00055BFB"/>
    <w:rsid w:val="0006107B"/>
    <w:rsid w:val="00061E05"/>
    <w:rsid w:val="000651E3"/>
    <w:rsid w:val="00066144"/>
    <w:rsid w:val="00067F13"/>
    <w:rsid w:val="00071F4B"/>
    <w:rsid w:val="000724F0"/>
    <w:rsid w:val="00074D84"/>
    <w:rsid w:val="000826A5"/>
    <w:rsid w:val="0008557D"/>
    <w:rsid w:val="00086506"/>
    <w:rsid w:val="00086ED5"/>
    <w:rsid w:val="00087E01"/>
    <w:rsid w:val="00090A3F"/>
    <w:rsid w:val="00091779"/>
    <w:rsid w:val="00092CFE"/>
    <w:rsid w:val="00095331"/>
    <w:rsid w:val="00095B38"/>
    <w:rsid w:val="00097B7E"/>
    <w:rsid w:val="000A10F8"/>
    <w:rsid w:val="000A27EE"/>
    <w:rsid w:val="000A2CF9"/>
    <w:rsid w:val="000A372F"/>
    <w:rsid w:val="000A40D1"/>
    <w:rsid w:val="000A631E"/>
    <w:rsid w:val="000A7DB5"/>
    <w:rsid w:val="000B1DFA"/>
    <w:rsid w:val="000B32DC"/>
    <w:rsid w:val="000B42CE"/>
    <w:rsid w:val="000B6E55"/>
    <w:rsid w:val="000C28E0"/>
    <w:rsid w:val="000C3A76"/>
    <w:rsid w:val="000C4181"/>
    <w:rsid w:val="000C420C"/>
    <w:rsid w:val="000C4B25"/>
    <w:rsid w:val="000C7F49"/>
    <w:rsid w:val="000D0373"/>
    <w:rsid w:val="000D045D"/>
    <w:rsid w:val="000D2CCD"/>
    <w:rsid w:val="000D5C5D"/>
    <w:rsid w:val="000E0E5C"/>
    <w:rsid w:val="000E0FC9"/>
    <w:rsid w:val="000E14EB"/>
    <w:rsid w:val="000E1AAB"/>
    <w:rsid w:val="000E3C21"/>
    <w:rsid w:val="000E4FAC"/>
    <w:rsid w:val="000E63E8"/>
    <w:rsid w:val="000E6446"/>
    <w:rsid w:val="000F22C1"/>
    <w:rsid w:val="000F5163"/>
    <w:rsid w:val="000F657E"/>
    <w:rsid w:val="000F766C"/>
    <w:rsid w:val="00101D72"/>
    <w:rsid w:val="00106026"/>
    <w:rsid w:val="00106214"/>
    <w:rsid w:val="00111669"/>
    <w:rsid w:val="001170D1"/>
    <w:rsid w:val="0011740B"/>
    <w:rsid w:val="001210DC"/>
    <w:rsid w:val="00122096"/>
    <w:rsid w:val="001261E8"/>
    <w:rsid w:val="00126764"/>
    <w:rsid w:val="00126D34"/>
    <w:rsid w:val="00127992"/>
    <w:rsid w:val="00130723"/>
    <w:rsid w:val="001310E0"/>
    <w:rsid w:val="0013264B"/>
    <w:rsid w:val="001338F9"/>
    <w:rsid w:val="001429A5"/>
    <w:rsid w:val="00142D2F"/>
    <w:rsid w:val="00142E82"/>
    <w:rsid w:val="00145416"/>
    <w:rsid w:val="00145B9D"/>
    <w:rsid w:val="00146707"/>
    <w:rsid w:val="00151CE1"/>
    <w:rsid w:val="0015381F"/>
    <w:rsid w:val="00153F9F"/>
    <w:rsid w:val="0015427A"/>
    <w:rsid w:val="001568BC"/>
    <w:rsid w:val="0015707E"/>
    <w:rsid w:val="00160AC5"/>
    <w:rsid w:val="00162B9D"/>
    <w:rsid w:val="00163AD3"/>
    <w:rsid w:val="00164A9D"/>
    <w:rsid w:val="00165C29"/>
    <w:rsid w:val="0017047C"/>
    <w:rsid w:val="00171916"/>
    <w:rsid w:val="00172668"/>
    <w:rsid w:val="00174519"/>
    <w:rsid w:val="00180060"/>
    <w:rsid w:val="0018326D"/>
    <w:rsid w:val="00184440"/>
    <w:rsid w:val="001848D4"/>
    <w:rsid w:val="00186090"/>
    <w:rsid w:val="00190C21"/>
    <w:rsid w:val="0019588E"/>
    <w:rsid w:val="001A1712"/>
    <w:rsid w:val="001A2152"/>
    <w:rsid w:val="001A4004"/>
    <w:rsid w:val="001A69C0"/>
    <w:rsid w:val="001B0067"/>
    <w:rsid w:val="001B245A"/>
    <w:rsid w:val="001B4BC7"/>
    <w:rsid w:val="001C0559"/>
    <w:rsid w:val="001C084F"/>
    <w:rsid w:val="001C0E4F"/>
    <w:rsid w:val="001C2BD0"/>
    <w:rsid w:val="001C3827"/>
    <w:rsid w:val="001C6A03"/>
    <w:rsid w:val="001C7D8A"/>
    <w:rsid w:val="001D076C"/>
    <w:rsid w:val="001D0F70"/>
    <w:rsid w:val="001D2EA5"/>
    <w:rsid w:val="001D3E3B"/>
    <w:rsid w:val="001D3F9B"/>
    <w:rsid w:val="001D5D75"/>
    <w:rsid w:val="001D6BC3"/>
    <w:rsid w:val="001D6EC4"/>
    <w:rsid w:val="001E1406"/>
    <w:rsid w:val="001E1CDD"/>
    <w:rsid w:val="001E27B8"/>
    <w:rsid w:val="001E2AD6"/>
    <w:rsid w:val="001E2DA5"/>
    <w:rsid w:val="001E4124"/>
    <w:rsid w:val="001E4E88"/>
    <w:rsid w:val="001F1641"/>
    <w:rsid w:val="001F25BA"/>
    <w:rsid w:val="001F3775"/>
    <w:rsid w:val="001F5C05"/>
    <w:rsid w:val="001F74D4"/>
    <w:rsid w:val="00201822"/>
    <w:rsid w:val="00202D51"/>
    <w:rsid w:val="00203483"/>
    <w:rsid w:val="00203548"/>
    <w:rsid w:val="002038FC"/>
    <w:rsid w:val="002043D0"/>
    <w:rsid w:val="00204D08"/>
    <w:rsid w:val="002062EF"/>
    <w:rsid w:val="0020798C"/>
    <w:rsid w:val="00207A90"/>
    <w:rsid w:val="002120D6"/>
    <w:rsid w:val="002124EC"/>
    <w:rsid w:val="00212907"/>
    <w:rsid w:val="00213A07"/>
    <w:rsid w:val="00213AE0"/>
    <w:rsid w:val="002153FD"/>
    <w:rsid w:val="0021565B"/>
    <w:rsid w:val="00217335"/>
    <w:rsid w:val="00221881"/>
    <w:rsid w:val="00225595"/>
    <w:rsid w:val="00225749"/>
    <w:rsid w:val="00225B75"/>
    <w:rsid w:val="00227484"/>
    <w:rsid w:val="00227DD5"/>
    <w:rsid w:val="00227F8E"/>
    <w:rsid w:val="00233B1A"/>
    <w:rsid w:val="00235A6A"/>
    <w:rsid w:val="00235DE6"/>
    <w:rsid w:val="00240715"/>
    <w:rsid w:val="002424CE"/>
    <w:rsid w:val="00244C87"/>
    <w:rsid w:val="00245EBA"/>
    <w:rsid w:val="00246585"/>
    <w:rsid w:val="002508F7"/>
    <w:rsid w:val="00252DD7"/>
    <w:rsid w:val="002549D4"/>
    <w:rsid w:val="00254B68"/>
    <w:rsid w:val="0025523A"/>
    <w:rsid w:val="00255FF6"/>
    <w:rsid w:val="00256B57"/>
    <w:rsid w:val="00261815"/>
    <w:rsid w:val="00265006"/>
    <w:rsid w:val="0026511F"/>
    <w:rsid w:val="002653EB"/>
    <w:rsid w:val="0026542F"/>
    <w:rsid w:val="00266D30"/>
    <w:rsid w:val="00267094"/>
    <w:rsid w:val="002675F7"/>
    <w:rsid w:val="00267E72"/>
    <w:rsid w:val="002705BA"/>
    <w:rsid w:val="00271251"/>
    <w:rsid w:val="0027394F"/>
    <w:rsid w:val="00274B78"/>
    <w:rsid w:val="002775DE"/>
    <w:rsid w:val="00277F4B"/>
    <w:rsid w:val="002800BF"/>
    <w:rsid w:val="00280FC0"/>
    <w:rsid w:val="00281316"/>
    <w:rsid w:val="0028145D"/>
    <w:rsid w:val="002825A0"/>
    <w:rsid w:val="00282FBF"/>
    <w:rsid w:val="00284555"/>
    <w:rsid w:val="0028676A"/>
    <w:rsid w:val="002933B3"/>
    <w:rsid w:val="0029344C"/>
    <w:rsid w:val="0029401E"/>
    <w:rsid w:val="002941D2"/>
    <w:rsid w:val="00294C52"/>
    <w:rsid w:val="00296A7B"/>
    <w:rsid w:val="00297486"/>
    <w:rsid w:val="002A0C39"/>
    <w:rsid w:val="002A17D8"/>
    <w:rsid w:val="002A1984"/>
    <w:rsid w:val="002A5643"/>
    <w:rsid w:val="002A5777"/>
    <w:rsid w:val="002A64E9"/>
    <w:rsid w:val="002B0773"/>
    <w:rsid w:val="002B0EEA"/>
    <w:rsid w:val="002B0EEF"/>
    <w:rsid w:val="002B19FF"/>
    <w:rsid w:val="002B39FB"/>
    <w:rsid w:val="002B45E5"/>
    <w:rsid w:val="002B4FCF"/>
    <w:rsid w:val="002B68B1"/>
    <w:rsid w:val="002B74A2"/>
    <w:rsid w:val="002C1DB7"/>
    <w:rsid w:val="002C2DC6"/>
    <w:rsid w:val="002C3AC4"/>
    <w:rsid w:val="002C5DBF"/>
    <w:rsid w:val="002D0B48"/>
    <w:rsid w:val="002D1CE8"/>
    <w:rsid w:val="002D588E"/>
    <w:rsid w:val="002E01EC"/>
    <w:rsid w:val="002E4A98"/>
    <w:rsid w:val="002E643D"/>
    <w:rsid w:val="002E6743"/>
    <w:rsid w:val="002F029A"/>
    <w:rsid w:val="002F0710"/>
    <w:rsid w:val="002F1C9F"/>
    <w:rsid w:val="002F3F09"/>
    <w:rsid w:val="002F5B8D"/>
    <w:rsid w:val="002F664F"/>
    <w:rsid w:val="002F75A1"/>
    <w:rsid w:val="003000AF"/>
    <w:rsid w:val="00300151"/>
    <w:rsid w:val="00300554"/>
    <w:rsid w:val="00300E83"/>
    <w:rsid w:val="00301F71"/>
    <w:rsid w:val="00303094"/>
    <w:rsid w:val="00306231"/>
    <w:rsid w:val="00306408"/>
    <w:rsid w:val="00307F02"/>
    <w:rsid w:val="003100A3"/>
    <w:rsid w:val="00310436"/>
    <w:rsid w:val="00312380"/>
    <w:rsid w:val="003150BF"/>
    <w:rsid w:val="00317520"/>
    <w:rsid w:val="003206FC"/>
    <w:rsid w:val="00320A29"/>
    <w:rsid w:val="0032659F"/>
    <w:rsid w:val="003265E1"/>
    <w:rsid w:val="00327441"/>
    <w:rsid w:val="00327B49"/>
    <w:rsid w:val="003312F0"/>
    <w:rsid w:val="0033147E"/>
    <w:rsid w:val="00333B7A"/>
    <w:rsid w:val="00333D77"/>
    <w:rsid w:val="00335ACA"/>
    <w:rsid w:val="0033693A"/>
    <w:rsid w:val="00336F21"/>
    <w:rsid w:val="00340261"/>
    <w:rsid w:val="003435ED"/>
    <w:rsid w:val="00346769"/>
    <w:rsid w:val="00346DF8"/>
    <w:rsid w:val="0034743B"/>
    <w:rsid w:val="003476E1"/>
    <w:rsid w:val="00347A63"/>
    <w:rsid w:val="00351B7F"/>
    <w:rsid w:val="003522D3"/>
    <w:rsid w:val="0035498B"/>
    <w:rsid w:val="00354D56"/>
    <w:rsid w:val="0035744C"/>
    <w:rsid w:val="00357D5A"/>
    <w:rsid w:val="00360F60"/>
    <w:rsid w:val="003637B3"/>
    <w:rsid w:val="00365032"/>
    <w:rsid w:val="003662F1"/>
    <w:rsid w:val="00366D36"/>
    <w:rsid w:val="003670A1"/>
    <w:rsid w:val="00367227"/>
    <w:rsid w:val="00367293"/>
    <w:rsid w:val="00367D73"/>
    <w:rsid w:val="00370BFD"/>
    <w:rsid w:val="00373344"/>
    <w:rsid w:val="00375A2E"/>
    <w:rsid w:val="00377525"/>
    <w:rsid w:val="003778E7"/>
    <w:rsid w:val="0038011B"/>
    <w:rsid w:val="00380156"/>
    <w:rsid w:val="00381217"/>
    <w:rsid w:val="00381959"/>
    <w:rsid w:val="00381E00"/>
    <w:rsid w:val="00382281"/>
    <w:rsid w:val="00382D0C"/>
    <w:rsid w:val="00383A65"/>
    <w:rsid w:val="00384EAF"/>
    <w:rsid w:val="00386062"/>
    <w:rsid w:val="00390CDE"/>
    <w:rsid w:val="00395861"/>
    <w:rsid w:val="00396320"/>
    <w:rsid w:val="00397CB6"/>
    <w:rsid w:val="003A09A9"/>
    <w:rsid w:val="003A4CC3"/>
    <w:rsid w:val="003A515D"/>
    <w:rsid w:val="003A5E60"/>
    <w:rsid w:val="003A7060"/>
    <w:rsid w:val="003A779B"/>
    <w:rsid w:val="003A7F92"/>
    <w:rsid w:val="003B045E"/>
    <w:rsid w:val="003B0909"/>
    <w:rsid w:val="003B0FED"/>
    <w:rsid w:val="003B23F7"/>
    <w:rsid w:val="003B3B18"/>
    <w:rsid w:val="003B6CBC"/>
    <w:rsid w:val="003B6EFA"/>
    <w:rsid w:val="003B74DA"/>
    <w:rsid w:val="003B7DBA"/>
    <w:rsid w:val="003C1A36"/>
    <w:rsid w:val="003C2C90"/>
    <w:rsid w:val="003C4666"/>
    <w:rsid w:val="003C50BA"/>
    <w:rsid w:val="003C5F3C"/>
    <w:rsid w:val="003D002E"/>
    <w:rsid w:val="003D0D02"/>
    <w:rsid w:val="003D0DB0"/>
    <w:rsid w:val="003D1282"/>
    <w:rsid w:val="003D20ED"/>
    <w:rsid w:val="003D270D"/>
    <w:rsid w:val="003D2947"/>
    <w:rsid w:val="003D3720"/>
    <w:rsid w:val="003D4141"/>
    <w:rsid w:val="003D5FEF"/>
    <w:rsid w:val="003D7D3C"/>
    <w:rsid w:val="003E2150"/>
    <w:rsid w:val="003E3691"/>
    <w:rsid w:val="003E616A"/>
    <w:rsid w:val="003F0C74"/>
    <w:rsid w:val="003F3F15"/>
    <w:rsid w:val="003F46CB"/>
    <w:rsid w:val="003F53C5"/>
    <w:rsid w:val="003F599E"/>
    <w:rsid w:val="003F69E0"/>
    <w:rsid w:val="003F6E98"/>
    <w:rsid w:val="003F7883"/>
    <w:rsid w:val="003F7A37"/>
    <w:rsid w:val="00401011"/>
    <w:rsid w:val="00401536"/>
    <w:rsid w:val="00401A93"/>
    <w:rsid w:val="004065EA"/>
    <w:rsid w:val="00406E89"/>
    <w:rsid w:val="004074F5"/>
    <w:rsid w:val="004077A5"/>
    <w:rsid w:val="00407940"/>
    <w:rsid w:val="00407A52"/>
    <w:rsid w:val="004109CD"/>
    <w:rsid w:val="00410C48"/>
    <w:rsid w:val="00411012"/>
    <w:rsid w:val="00414D20"/>
    <w:rsid w:val="00420ACA"/>
    <w:rsid w:val="00421B08"/>
    <w:rsid w:val="00421EA9"/>
    <w:rsid w:val="00422CF8"/>
    <w:rsid w:val="004235CA"/>
    <w:rsid w:val="004240EC"/>
    <w:rsid w:val="00427B4A"/>
    <w:rsid w:val="004307B3"/>
    <w:rsid w:val="00435BB1"/>
    <w:rsid w:val="00441715"/>
    <w:rsid w:val="00442356"/>
    <w:rsid w:val="00443EFA"/>
    <w:rsid w:val="00444B2F"/>
    <w:rsid w:val="00444BFA"/>
    <w:rsid w:val="00450816"/>
    <w:rsid w:val="00453619"/>
    <w:rsid w:val="00455B87"/>
    <w:rsid w:val="004563BB"/>
    <w:rsid w:val="004564BB"/>
    <w:rsid w:val="00456F34"/>
    <w:rsid w:val="00457264"/>
    <w:rsid w:val="00457773"/>
    <w:rsid w:val="00460846"/>
    <w:rsid w:val="00461564"/>
    <w:rsid w:val="004631C1"/>
    <w:rsid w:val="004656F3"/>
    <w:rsid w:val="00466B80"/>
    <w:rsid w:val="00467071"/>
    <w:rsid w:val="0046730A"/>
    <w:rsid w:val="00467F54"/>
    <w:rsid w:val="004719DA"/>
    <w:rsid w:val="004750B6"/>
    <w:rsid w:val="00475564"/>
    <w:rsid w:val="0048062E"/>
    <w:rsid w:val="00481CCA"/>
    <w:rsid w:val="00481E25"/>
    <w:rsid w:val="004828A8"/>
    <w:rsid w:val="00483073"/>
    <w:rsid w:val="004831A7"/>
    <w:rsid w:val="00483B88"/>
    <w:rsid w:val="0048484B"/>
    <w:rsid w:val="00484925"/>
    <w:rsid w:val="00485142"/>
    <w:rsid w:val="00493508"/>
    <w:rsid w:val="0049374F"/>
    <w:rsid w:val="0049387D"/>
    <w:rsid w:val="00493AE2"/>
    <w:rsid w:val="00494366"/>
    <w:rsid w:val="004945D2"/>
    <w:rsid w:val="0049559D"/>
    <w:rsid w:val="00495BCF"/>
    <w:rsid w:val="00496122"/>
    <w:rsid w:val="004A1112"/>
    <w:rsid w:val="004A46B2"/>
    <w:rsid w:val="004A5AF6"/>
    <w:rsid w:val="004A5B66"/>
    <w:rsid w:val="004A70F0"/>
    <w:rsid w:val="004A727C"/>
    <w:rsid w:val="004A7FCA"/>
    <w:rsid w:val="004B012B"/>
    <w:rsid w:val="004B07DE"/>
    <w:rsid w:val="004B0959"/>
    <w:rsid w:val="004B36D4"/>
    <w:rsid w:val="004B4610"/>
    <w:rsid w:val="004B50A1"/>
    <w:rsid w:val="004B723B"/>
    <w:rsid w:val="004B76A2"/>
    <w:rsid w:val="004B785F"/>
    <w:rsid w:val="004C01DC"/>
    <w:rsid w:val="004C38A0"/>
    <w:rsid w:val="004C5A24"/>
    <w:rsid w:val="004C6240"/>
    <w:rsid w:val="004D1CE8"/>
    <w:rsid w:val="004D2161"/>
    <w:rsid w:val="004D24C4"/>
    <w:rsid w:val="004D285D"/>
    <w:rsid w:val="004D469F"/>
    <w:rsid w:val="004D55AF"/>
    <w:rsid w:val="004D7243"/>
    <w:rsid w:val="004E05BB"/>
    <w:rsid w:val="004E17ED"/>
    <w:rsid w:val="004E20B7"/>
    <w:rsid w:val="004E48EB"/>
    <w:rsid w:val="004E4902"/>
    <w:rsid w:val="004E5FA1"/>
    <w:rsid w:val="004E7CC6"/>
    <w:rsid w:val="004F0590"/>
    <w:rsid w:val="004F0760"/>
    <w:rsid w:val="004F07BB"/>
    <w:rsid w:val="004F0E54"/>
    <w:rsid w:val="004F52B0"/>
    <w:rsid w:val="004F5A1C"/>
    <w:rsid w:val="004F6A7E"/>
    <w:rsid w:val="004F6B92"/>
    <w:rsid w:val="0050037B"/>
    <w:rsid w:val="00500B17"/>
    <w:rsid w:val="00501841"/>
    <w:rsid w:val="00503AA5"/>
    <w:rsid w:val="005055E3"/>
    <w:rsid w:val="005063DD"/>
    <w:rsid w:val="0051011D"/>
    <w:rsid w:val="00510370"/>
    <w:rsid w:val="00515583"/>
    <w:rsid w:val="0051597A"/>
    <w:rsid w:val="00520BEC"/>
    <w:rsid w:val="00523E75"/>
    <w:rsid w:val="00524315"/>
    <w:rsid w:val="00524C9D"/>
    <w:rsid w:val="005301C9"/>
    <w:rsid w:val="00532E0F"/>
    <w:rsid w:val="0053336C"/>
    <w:rsid w:val="0053476C"/>
    <w:rsid w:val="00535B82"/>
    <w:rsid w:val="005365F1"/>
    <w:rsid w:val="0053668B"/>
    <w:rsid w:val="005370FA"/>
    <w:rsid w:val="00537F75"/>
    <w:rsid w:val="00540056"/>
    <w:rsid w:val="00540299"/>
    <w:rsid w:val="00540800"/>
    <w:rsid w:val="005414FD"/>
    <w:rsid w:val="00545495"/>
    <w:rsid w:val="00545540"/>
    <w:rsid w:val="00547135"/>
    <w:rsid w:val="00547223"/>
    <w:rsid w:val="00551AA5"/>
    <w:rsid w:val="00552F65"/>
    <w:rsid w:val="00553CDE"/>
    <w:rsid w:val="00554D20"/>
    <w:rsid w:val="00556446"/>
    <w:rsid w:val="00557787"/>
    <w:rsid w:val="00557DA2"/>
    <w:rsid w:val="00560997"/>
    <w:rsid w:val="00562164"/>
    <w:rsid w:val="00563BA8"/>
    <w:rsid w:val="00564A22"/>
    <w:rsid w:val="00566261"/>
    <w:rsid w:val="005668A5"/>
    <w:rsid w:val="00566B5B"/>
    <w:rsid w:val="00570197"/>
    <w:rsid w:val="005718FD"/>
    <w:rsid w:val="00572CB9"/>
    <w:rsid w:val="005730E5"/>
    <w:rsid w:val="00574D16"/>
    <w:rsid w:val="0058118E"/>
    <w:rsid w:val="00584836"/>
    <w:rsid w:val="00584A9C"/>
    <w:rsid w:val="00584AC2"/>
    <w:rsid w:val="00590BFD"/>
    <w:rsid w:val="00594F5D"/>
    <w:rsid w:val="005A0001"/>
    <w:rsid w:val="005A2219"/>
    <w:rsid w:val="005A2C0E"/>
    <w:rsid w:val="005A50E9"/>
    <w:rsid w:val="005A5C1A"/>
    <w:rsid w:val="005A7B16"/>
    <w:rsid w:val="005A7F9C"/>
    <w:rsid w:val="005B0E01"/>
    <w:rsid w:val="005B2D05"/>
    <w:rsid w:val="005B2D9E"/>
    <w:rsid w:val="005B31ED"/>
    <w:rsid w:val="005B42D1"/>
    <w:rsid w:val="005C130D"/>
    <w:rsid w:val="005C2B9E"/>
    <w:rsid w:val="005C6394"/>
    <w:rsid w:val="005C680C"/>
    <w:rsid w:val="005C7F3E"/>
    <w:rsid w:val="005D0FE0"/>
    <w:rsid w:val="005D36EA"/>
    <w:rsid w:val="005D47E0"/>
    <w:rsid w:val="005D522F"/>
    <w:rsid w:val="005E175D"/>
    <w:rsid w:val="005E26D9"/>
    <w:rsid w:val="005E3444"/>
    <w:rsid w:val="005E36A0"/>
    <w:rsid w:val="005E4A85"/>
    <w:rsid w:val="005E60FA"/>
    <w:rsid w:val="005E709F"/>
    <w:rsid w:val="005F0D14"/>
    <w:rsid w:val="005F2596"/>
    <w:rsid w:val="005F2664"/>
    <w:rsid w:val="005F2B36"/>
    <w:rsid w:val="005F3579"/>
    <w:rsid w:val="005F408B"/>
    <w:rsid w:val="005F6957"/>
    <w:rsid w:val="005F7C96"/>
    <w:rsid w:val="00604298"/>
    <w:rsid w:val="0060437E"/>
    <w:rsid w:val="00605151"/>
    <w:rsid w:val="00606079"/>
    <w:rsid w:val="0060662F"/>
    <w:rsid w:val="00607BAF"/>
    <w:rsid w:val="00610E9A"/>
    <w:rsid w:val="00611871"/>
    <w:rsid w:val="0061542A"/>
    <w:rsid w:val="006154DC"/>
    <w:rsid w:val="00624B36"/>
    <w:rsid w:val="00624C48"/>
    <w:rsid w:val="00627285"/>
    <w:rsid w:val="00627CDC"/>
    <w:rsid w:val="00630609"/>
    <w:rsid w:val="0063562B"/>
    <w:rsid w:val="00640483"/>
    <w:rsid w:val="00640BE9"/>
    <w:rsid w:val="006443BC"/>
    <w:rsid w:val="00646451"/>
    <w:rsid w:val="006467F6"/>
    <w:rsid w:val="006521AB"/>
    <w:rsid w:val="0065320B"/>
    <w:rsid w:val="00655A45"/>
    <w:rsid w:val="006607F8"/>
    <w:rsid w:val="006612B5"/>
    <w:rsid w:val="0066139F"/>
    <w:rsid w:val="00663823"/>
    <w:rsid w:val="006645AE"/>
    <w:rsid w:val="006649AE"/>
    <w:rsid w:val="00666EDB"/>
    <w:rsid w:val="006674BD"/>
    <w:rsid w:val="00671B93"/>
    <w:rsid w:val="006723D4"/>
    <w:rsid w:val="006748CF"/>
    <w:rsid w:val="00674ADA"/>
    <w:rsid w:val="00674C5B"/>
    <w:rsid w:val="00675354"/>
    <w:rsid w:val="006757E2"/>
    <w:rsid w:val="00680AE3"/>
    <w:rsid w:val="006817E0"/>
    <w:rsid w:val="00681B2D"/>
    <w:rsid w:val="006836AB"/>
    <w:rsid w:val="00684365"/>
    <w:rsid w:val="006867C0"/>
    <w:rsid w:val="00686D87"/>
    <w:rsid w:val="00686E64"/>
    <w:rsid w:val="00687751"/>
    <w:rsid w:val="00687CCE"/>
    <w:rsid w:val="006934D8"/>
    <w:rsid w:val="00693555"/>
    <w:rsid w:val="006950F5"/>
    <w:rsid w:val="00695A73"/>
    <w:rsid w:val="00696FCA"/>
    <w:rsid w:val="00697C44"/>
    <w:rsid w:val="006A0C19"/>
    <w:rsid w:val="006A1FAE"/>
    <w:rsid w:val="006A3B10"/>
    <w:rsid w:val="006A43C0"/>
    <w:rsid w:val="006B284E"/>
    <w:rsid w:val="006B29D1"/>
    <w:rsid w:val="006B329A"/>
    <w:rsid w:val="006B5BBA"/>
    <w:rsid w:val="006C025D"/>
    <w:rsid w:val="006C1D96"/>
    <w:rsid w:val="006C2442"/>
    <w:rsid w:val="006C26A0"/>
    <w:rsid w:val="006C311A"/>
    <w:rsid w:val="006C454A"/>
    <w:rsid w:val="006C54B7"/>
    <w:rsid w:val="006C6101"/>
    <w:rsid w:val="006D08B7"/>
    <w:rsid w:val="006D0BE8"/>
    <w:rsid w:val="006D19FA"/>
    <w:rsid w:val="006D2824"/>
    <w:rsid w:val="006D5D4F"/>
    <w:rsid w:val="006E003B"/>
    <w:rsid w:val="006E2096"/>
    <w:rsid w:val="006E3379"/>
    <w:rsid w:val="006E4D0C"/>
    <w:rsid w:val="006E6722"/>
    <w:rsid w:val="006F0BBB"/>
    <w:rsid w:val="006F0C13"/>
    <w:rsid w:val="00705C95"/>
    <w:rsid w:val="0070657E"/>
    <w:rsid w:val="007101D6"/>
    <w:rsid w:val="007106DC"/>
    <w:rsid w:val="0071450D"/>
    <w:rsid w:val="007154CB"/>
    <w:rsid w:val="00716143"/>
    <w:rsid w:val="007165B3"/>
    <w:rsid w:val="007171AC"/>
    <w:rsid w:val="00717E7A"/>
    <w:rsid w:val="00720375"/>
    <w:rsid w:val="00724D48"/>
    <w:rsid w:val="007261AE"/>
    <w:rsid w:val="007261C3"/>
    <w:rsid w:val="00727563"/>
    <w:rsid w:val="0072779A"/>
    <w:rsid w:val="0073163A"/>
    <w:rsid w:val="00734A6C"/>
    <w:rsid w:val="00737236"/>
    <w:rsid w:val="00741BB1"/>
    <w:rsid w:val="00742382"/>
    <w:rsid w:val="0074422A"/>
    <w:rsid w:val="00744569"/>
    <w:rsid w:val="007446E4"/>
    <w:rsid w:val="00744E83"/>
    <w:rsid w:val="00745004"/>
    <w:rsid w:val="007454D6"/>
    <w:rsid w:val="007501D8"/>
    <w:rsid w:val="00750BC5"/>
    <w:rsid w:val="00751805"/>
    <w:rsid w:val="00752A67"/>
    <w:rsid w:val="00754160"/>
    <w:rsid w:val="00755337"/>
    <w:rsid w:val="00756E04"/>
    <w:rsid w:val="00760786"/>
    <w:rsid w:val="007639E2"/>
    <w:rsid w:val="00766A10"/>
    <w:rsid w:val="00771B29"/>
    <w:rsid w:val="00773711"/>
    <w:rsid w:val="007764DC"/>
    <w:rsid w:val="00776B10"/>
    <w:rsid w:val="00780DE3"/>
    <w:rsid w:val="00783AC5"/>
    <w:rsid w:val="007844F7"/>
    <w:rsid w:val="00784B3D"/>
    <w:rsid w:val="00786240"/>
    <w:rsid w:val="00786590"/>
    <w:rsid w:val="007927A5"/>
    <w:rsid w:val="00792A45"/>
    <w:rsid w:val="007943CE"/>
    <w:rsid w:val="0079549B"/>
    <w:rsid w:val="00796D08"/>
    <w:rsid w:val="007A0B56"/>
    <w:rsid w:val="007A2FED"/>
    <w:rsid w:val="007A4436"/>
    <w:rsid w:val="007A75A9"/>
    <w:rsid w:val="007A7FD2"/>
    <w:rsid w:val="007B1CA3"/>
    <w:rsid w:val="007B2AB0"/>
    <w:rsid w:val="007B6980"/>
    <w:rsid w:val="007B788B"/>
    <w:rsid w:val="007C1E08"/>
    <w:rsid w:val="007C1EBD"/>
    <w:rsid w:val="007C2090"/>
    <w:rsid w:val="007C2A58"/>
    <w:rsid w:val="007C38DA"/>
    <w:rsid w:val="007C4D7F"/>
    <w:rsid w:val="007C5CEF"/>
    <w:rsid w:val="007C6F61"/>
    <w:rsid w:val="007C75BA"/>
    <w:rsid w:val="007D62EF"/>
    <w:rsid w:val="007D69D2"/>
    <w:rsid w:val="007D72C9"/>
    <w:rsid w:val="007D7478"/>
    <w:rsid w:val="007E0A58"/>
    <w:rsid w:val="007E3278"/>
    <w:rsid w:val="007E337A"/>
    <w:rsid w:val="007E52E7"/>
    <w:rsid w:val="007E6753"/>
    <w:rsid w:val="007F1C57"/>
    <w:rsid w:val="007F28E9"/>
    <w:rsid w:val="007F3ABF"/>
    <w:rsid w:val="007F4746"/>
    <w:rsid w:val="00801F53"/>
    <w:rsid w:val="00803849"/>
    <w:rsid w:val="00812257"/>
    <w:rsid w:val="00812DC9"/>
    <w:rsid w:val="00813408"/>
    <w:rsid w:val="00813785"/>
    <w:rsid w:val="008151C1"/>
    <w:rsid w:val="00816A3F"/>
    <w:rsid w:val="00816D1B"/>
    <w:rsid w:val="00816EE3"/>
    <w:rsid w:val="0082240E"/>
    <w:rsid w:val="00823247"/>
    <w:rsid w:val="008252C7"/>
    <w:rsid w:val="00825BD7"/>
    <w:rsid w:val="0082736B"/>
    <w:rsid w:val="0083273C"/>
    <w:rsid w:val="00832B91"/>
    <w:rsid w:val="0083390F"/>
    <w:rsid w:val="008445AF"/>
    <w:rsid w:val="00846837"/>
    <w:rsid w:val="00851FE3"/>
    <w:rsid w:val="00854E82"/>
    <w:rsid w:val="00855F48"/>
    <w:rsid w:val="00857BFE"/>
    <w:rsid w:val="00857D38"/>
    <w:rsid w:val="00857FC1"/>
    <w:rsid w:val="00860756"/>
    <w:rsid w:val="00863698"/>
    <w:rsid w:val="00864820"/>
    <w:rsid w:val="00864ED4"/>
    <w:rsid w:val="00865BD6"/>
    <w:rsid w:val="00865C1A"/>
    <w:rsid w:val="00866E19"/>
    <w:rsid w:val="00871AD3"/>
    <w:rsid w:val="00871B0E"/>
    <w:rsid w:val="00873FD7"/>
    <w:rsid w:val="008810A7"/>
    <w:rsid w:val="008815AF"/>
    <w:rsid w:val="00883224"/>
    <w:rsid w:val="008838B0"/>
    <w:rsid w:val="0088396F"/>
    <w:rsid w:val="0088518F"/>
    <w:rsid w:val="008853BB"/>
    <w:rsid w:val="00885754"/>
    <w:rsid w:val="00886CE7"/>
    <w:rsid w:val="00890FFE"/>
    <w:rsid w:val="0089119C"/>
    <w:rsid w:val="00891256"/>
    <w:rsid w:val="00891D44"/>
    <w:rsid w:val="00894B3E"/>
    <w:rsid w:val="00896538"/>
    <w:rsid w:val="008A04EE"/>
    <w:rsid w:val="008A304F"/>
    <w:rsid w:val="008A3F21"/>
    <w:rsid w:val="008A423E"/>
    <w:rsid w:val="008A5998"/>
    <w:rsid w:val="008A6160"/>
    <w:rsid w:val="008B1E33"/>
    <w:rsid w:val="008B2117"/>
    <w:rsid w:val="008B33C3"/>
    <w:rsid w:val="008B3763"/>
    <w:rsid w:val="008B392C"/>
    <w:rsid w:val="008B598A"/>
    <w:rsid w:val="008B6D4A"/>
    <w:rsid w:val="008B7915"/>
    <w:rsid w:val="008C07E4"/>
    <w:rsid w:val="008C2EDF"/>
    <w:rsid w:val="008C5255"/>
    <w:rsid w:val="008C666E"/>
    <w:rsid w:val="008D4D5B"/>
    <w:rsid w:val="008D4DB3"/>
    <w:rsid w:val="008D7113"/>
    <w:rsid w:val="008D72A0"/>
    <w:rsid w:val="008D7949"/>
    <w:rsid w:val="008E1C20"/>
    <w:rsid w:val="008E29F4"/>
    <w:rsid w:val="008E2A9F"/>
    <w:rsid w:val="008E3AFD"/>
    <w:rsid w:val="008E420E"/>
    <w:rsid w:val="008E7171"/>
    <w:rsid w:val="008F1382"/>
    <w:rsid w:val="008F2B95"/>
    <w:rsid w:val="008F4801"/>
    <w:rsid w:val="008F53C3"/>
    <w:rsid w:val="008F5DC5"/>
    <w:rsid w:val="008F7D20"/>
    <w:rsid w:val="00900A1C"/>
    <w:rsid w:val="00904C41"/>
    <w:rsid w:val="0090526D"/>
    <w:rsid w:val="00910DBC"/>
    <w:rsid w:val="009177AC"/>
    <w:rsid w:val="00917B5A"/>
    <w:rsid w:val="009205A4"/>
    <w:rsid w:val="00921913"/>
    <w:rsid w:val="0092231B"/>
    <w:rsid w:val="00922A3B"/>
    <w:rsid w:val="00922B75"/>
    <w:rsid w:val="00922CBB"/>
    <w:rsid w:val="00922FD7"/>
    <w:rsid w:val="00924ED2"/>
    <w:rsid w:val="00925FFD"/>
    <w:rsid w:val="0093057A"/>
    <w:rsid w:val="009321F3"/>
    <w:rsid w:val="00932E45"/>
    <w:rsid w:val="00933041"/>
    <w:rsid w:val="00933826"/>
    <w:rsid w:val="00935156"/>
    <w:rsid w:val="00937440"/>
    <w:rsid w:val="00941445"/>
    <w:rsid w:val="00946DB9"/>
    <w:rsid w:val="00951194"/>
    <w:rsid w:val="00951F9C"/>
    <w:rsid w:val="009560A4"/>
    <w:rsid w:val="0096094B"/>
    <w:rsid w:val="00961E73"/>
    <w:rsid w:val="009722D7"/>
    <w:rsid w:val="00972CE6"/>
    <w:rsid w:val="00972F5C"/>
    <w:rsid w:val="00975C39"/>
    <w:rsid w:val="009802E4"/>
    <w:rsid w:val="009804C3"/>
    <w:rsid w:val="00980591"/>
    <w:rsid w:val="0098162D"/>
    <w:rsid w:val="0098218A"/>
    <w:rsid w:val="009825D4"/>
    <w:rsid w:val="0098545A"/>
    <w:rsid w:val="0098786B"/>
    <w:rsid w:val="00990D26"/>
    <w:rsid w:val="00994874"/>
    <w:rsid w:val="009958C3"/>
    <w:rsid w:val="00995BD4"/>
    <w:rsid w:val="0099676D"/>
    <w:rsid w:val="0099686F"/>
    <w:rsid w:val="00996E7D"/>
    <w:rsid w:val="009972D5"/>
    <w:rsid w:val="009A3E80"/>
    <w:rsid w:val="009A3FAA"/>
    <w:rsid w:val="009A4617"/>
    <w:rsid w:val="009A4F67"/>
    <w:rsid w:val="009A4FFC"/>
    <w:rsid w:val="009A77F6"/>
    <w:rsid w:val="009B3AFD"/>
    <w:rsid w:val="009B55E2"/>
    <w:rsid w:val="009B6EFE"/>
    <w:rsid w:val="009B6F08"/>
    <w:rsid w:val="009B73EF"/>
    <w:rsid w:val="009C0E34"/>
    <w:rsid w:val="009C46AD"/>
    <w:rsid w:val="009C4EB8"/>
    <w:rsid w:val="009C6C3A"/>
    <w:rsid w:val="009C700F"/>
    <w:rsid w:val="009C78D5"/>
    <w:rsid w:val="009D4129"/>
    <w:rsid w:val="009D4DD8"/>
    <w:rsid w:val="009D69E4"/>
    <w:rsid w:val="009E1BA4"/>
    <w:rsid w:val="009E4215"/>
    <w:rsid w:val="009E4338"/>
    <w:rsid w:val="009E5A67"/>
    <w:rsid w:val="009E5B36"/>
    <w:rsid w:val="009E5CA1"/>
    <w:rsid w:val="009E6605"/>
    <w:rsid w:val="009E67D1"/>
    <w:rsid w:val="009E6C06"/>
    <w:rsid w:val="009E7A64"/>
    <w:rsid w:val="009F1496"/>
    <w:rsid w:val="009F2858"/>
    <w:rsid w:val="009F2AE2"/>
    <w:rsid w:val="009F2CB7"/>
    <w:rsid w:val="009F4E75"/>
    <w:rsid w:val="009F694B"/>
    <w:rsid w:val="00A00156"/>
    <w:rsid w:val="00A00860"/>
    <w:rsid w:val="00A009CE"/>
    <w:rsid w:val="00A01E97"/>
    <w:rsid w:val="00A021A2"/>
    <w:rsid w:val="00A03E01"/>
    <w:rsid w:val="00A05AD0"/>
    <w:rsid w:val="00A0793F"/>
    <w:rsid w:val="00A10668"/>
    <w:rsid w:val="00A11DF2"/>
    <w:rsid w:val="00A12371"/>
    <w:rsid w:val="00A12E21"/>
    <w:rsid w:val="00A21592"/>
    <w:rsid w:val="00A21790"/>
    <w:rsid w:val="00A223FD"/>
    <w:rsid w:val="00A2267F"/>
    <w:rsid w:val="00A23503"/>
    <w:rsid w:val="00A2361E"/>
    <w:rsid w:val="00A23DF2"/>
    <w:rsid w:val="00A34519"/>
    <w:rsid w:val="00A35CCE"/>
    <w:rsid w:val="00A37CDA"/>
    <w:rsid w:val="00A40629"/>
    <w:rsid w:val="00A41F6B"/>
    <w:rsid w:val="00A43BC2"/>
    <w:rsid w:val="00A444A9"/>
    <w:rsid w:val="00A45822"/>
    <w:rsid w:val="00A526F1"/>
    <w:rsid w:val="00A555A5"/>
    <w:rsid w:val="00A555D5"/>
    <w:rsid w:val="00A579C1"/>
    <w:rsid w:val="00A57B04"/>
    <w:rsid w:val="00A60253"/>
    <w:rsid w:val="00A61FCD"/>
    <w:rsid w:val="00A628EE"/>
    <w:rsid w:val="00A62C83"/>
    <w:rsid w:val="00A6600B"/>
    <w:rsid w:val="00A7033B"/>
    <w:rsid w:val="00A70AD5"/>
    <w:rsid w:val="00A72BBA"/>
    <w:rsid w:val="00A73356"/>
    <w:rsid w:val="00A774F6"/>
    <w:rsid w:val="00A80F8B"/>
    <w:rsid w:val="00A81F51"/>
    <w:rsid w:val="00A875CF"/>
    <w:rsid w:val="00A91810"/>
    <w:rsid w:val="00A91823"/>
    <w:rsid w:val="00A96B25"/>
    <w:rsid w:val="00AA16CD"/>
    <w:rsid w:val="00AA1AFA"/>
    <w:rsid w:val="00AA525E"/>
    <w:rsid w:val="00AB0759"/>
    <w:rsid w:val="00AB229C"/>
    <w:rsid w:val="00AB3BA0"/>
    <w:rsid w:val="00AB59E3"/>
    <w:rsid w:val="00AB6315"/>
    <w:rsid w:val="00AC060D"/>
    <w:rsid w:val="00AC08EB"/>
    <w:rsid w:val="00AC0D82"/>
    <w:rsid w:val="00AC5D7B"/>
    <w:rsid w:val="00AC5FF2"/>
    <w:rsid w:val="00AC7E7A"/>
    <w:rsid w:val="00AD1512"/>
    <w:rsid w:val="00AD1D4D"/>
    <w:rsid w:val="00AD30B9"/>
    <w:rsid w:val="00AD3401"/>
    <w:rsid w:val="00AD43F8"/>
    <w:rsid w:val="00AD5014"/>
    <w:rsid w:val="00AD525D"/>
    <w:rsid w:val="00AD6225"/>
    <w:rsid w:val="00AE2072"/>
    <w:rsid w:val="00AE217B"/>
    <w:rsid w:val="00AE2311"/>
    <w:rsid w:val="00AE2FC7"/>
    <w:rsid w:val="00AE30BE"/>
    <w:rsid w:val="00AE6957"/>
    <w:rsid w:val="00AF0E6A"/>
    <w:rsid w:val="00B01C07"/>
    <w:rsid w:val="00B073CC"/>
    <w:rsid w:val="00B10372"/>
    <w:rsid w:val="00B10E91"/>
    <w:rsid w:val="00B12083"/>
    <w:rsid w:val="00B1280A"/>
    <w:rsid w:val="00B1350A"/>
    <w:rsid w:val="00B16939"/>
    <w:rsid w:val="00B1751A"/>
    <w:rsid w:val="00B2332E"/>
    <w:rsid w:val="00B23D9C"/>
    <w:rsid w:val="00B24B77"/>
    <w:rsid w:val="00B25DBC"/>
    <w:rsid w:val="00B26DC4"/>
    <w:rsid w:val="00B30AC0"/>
    <w:rsid w:val="00B30D09"/>
    <w:rsid w:val="00B31597"/>
    <w:rsid w:val="00B31BEC"/>
    <w:rsid w:val="00B3391B"/>
    <w:rsid w:val="00B342E7"/>
    <w:rsid w:val="00B349BC"/>
    <w:rsid w:val="00B36DA2"/>
    <w:rsid w:val="00B37A76"/>
    <w:rsid w:val="00B452B6"/>
    <w:rsid w:val="00B45C75"/>
    <w:rsid w:val="00B471D6"/>
    <w:rsid w:val="00B47ACE"/>
    <w:rsid w:val="00B502E5"/>
    <w:rsid w:val="00B5031C"/>
    <w:rsid w:val="00B50643"/>
    <w:rsid w:val="00B5064D"/>
    <w:rsid w:val="00B50BF2"/>
    <w:rsid w:val="00B51A11"/>
    <w:rsid w:val="00B54C28"/>
    <w:rsid w:val="00B56441"/>
    <w:rsid w:val="00B56B14"/>
    <w:rsid w:val="00B56DCF"/>
    <w:rsid w:val="00B60A8E"/>
    <w:rsid w:val="00B60CB1"/>
    <w:rsid w:val="00B622D8"/>
    <w:rsid w:val="00B63870"/>
    <w:rsid w:val="00B66C11"/>
    <w:rsid w:val="00B67AF4"/>
    <w:rsid w:val="00B72529"/>
    <w:rsid w:val="00B72703"/>
    <w:rsid w:val="00B72BCB"/>
    <w:rsid w:val="00B73226"/>
    <w:rsid w:val="00B75223"/>
    <w:rsid w:val="00B77028"/>
    <w:rsid w:val="00B81470"/>
    <w:rsid w:val="00B81CC3"/>
    <w:rsid w:val="00B833C7"/>
    <w:rsid w:val="00B85BD4"/>
    <w:rsid w:val="00B86C67"/>
    <w:rsid w:val="00B93DE3"/>
    <w:rsid w:val="00B94CD8"/>
    <w:rsid w:val="00BA026B"/>
    <w:rsid w:val="00BA1725"/>
    <w:rsid w:val="00BA2EA7"/>
    <w:rsid w:val="00BA3DBC"/>
    <w:rsid w:val="00BA4A17"/>
    <w:rsid w:val="00BA5F74"/>
    <w:rsid w:val="00BA6759"/>
    <w:rsid w:val="00BB04BF"/>
    <w:rsid w:val="00BB1239"/>
    <w:rsid w:val="00BB3DEF"/>
    <w:rsid w:val="00BB4244"/>
    <w:rsid w:val="00BB67F2"/>
    <w:rsid w:val="00BB6C55"/>
    <w:rsid w:val="00BC20B9"/>
    <w:rsid w:val="00BC32F2"/>
    <w:rsid w:val="00BC42B5"/>
    <w:rsid w:val="00BC6240"/>
    <w:rsid w:val="00BD0C7C"/>
    <w:rsid w:val="00BD4595"/>
    <w:rsid w:val="00BD4D44"/>
    <w:rsid w:val="00BD50B6"/>
    <w:rsid w:val="00BD6D19"/>
    <w:rsid w:val="00BE14CD"/>
    <w:rsid w:val="00BE160D"/>
    <w:rsid w:val="00BE298B"/>
    <w:rsid w:val="00BE342B"/>
    <w:rsid w:val="00BE3C54"/>
    <w:rsid w:val="00BE410B"/>
    <w:rsid w:val="00BE4E44"/>
    <w:rsid w:val="00BE50A3"/>
    <w:rsid w:val="00BE74CA"/>
    <w:rsid w:val="00BE77E2"/>
    <w:rsid w:val="00BE7B39"/>
    <w:rsid w:val="00BF17BC"/>
    <w:rsid w:val="00BF40C3"/>
    <w:rsid w:val="00BF5725"/>
    <w:rsid w:val="00BF73A3"/>
    <w:rsid w:val="00BF7787"/>
    <w:rsid w:val="00C02F14"/>
    <w:rsid w:val="00C044B7"/>
    <w:rsid w:val="00C05099"/>
    <w:rsid w:val="00C057C3"/>
    <w:rsid w:val="00C058AC"/>
    <w:rsid w:val="00C07C43"/>
    <w:rsid w:val="00C1097A"/>
    <w:rsid w:val="00C10F16"/>
    <w:rsid w:val="00C1403B"/>
    <w:rsid w:val="00C14112"/>
    <w:rsid w:val="00C1510C"/>
    <w:rsid w:val="00C15E78"/>
    <w:rsid w:val="00C160BF"/>
    <w:rsid w:val="00C16DAB"/>
    <w:rsid w:val="00C20510"/>
    <w:rsid w:val="00C20721"/>
    <w:rsid w:val="00C21F83"/>
    <w:rsid w:val="00C240E3"/>
    <w:rsid w:val="00C25644"/>
    <w:rsid w:val="00C2592D"/>
    <w:rsid w:val="00C2730C"/>
    <w:rsid w:val="00C30817"/>
    <w:rsid w:val="00C30BA2"/>
    <w:rsid w:val="00C30E14"/>
    <w:rsid w:val="00C336C2"/>
    <w:rsid w:val="00C3384E"/>
    <w:rsid w:val="00C34E3D"/>
    <w:rsid w:val="00C34F70"/>
    <w:rsid w:val="00C35B96"/>
    <w:rsid w:val="00C35CEE"/>
    <w:rsid w:val="00C36640"/>
    <w:rsid w:val="00C371E4"/>
    <w:rsid w:val="00C40308"/>
    <w:rsid w:val="00C40556"/>
    <w:rsid w:val="00C459C0"/>
    <w:rsid w:val="00C463C3"/>
    <w:rsid w:val="00C46EB8"/>
    <w:rsid w:val="00C50002"/>
    <w:rsid w:val="00C504FD"/>
    <w:rsid w:val="00C5070C"/>
    <w:rsid w:val="00C525A7"/>
    <w:rsid w:val="00C5323E"/>
    <w:rsid w:val="00C547D2"/>
    <w:rsid w:val="00C6244E"/>
    <w:rsid w:val="00C63085"/>
    <w:rsid w:val="00C631AD"/>
    <w:rsid w:val="00C636C8"/>
    <w:rsid w:val="00C64047"/>
    <w:rsid w:val="00C64AC1"/>
    <w:rsid w:val="00C64F77"/>
    <w:rsid w:val="00C6528B"/>
    <w:rsid w:val="00C654CB"/>
    <w:rsid w:val="00C67A67"/>
    <w:rsid w:val="00C70D5F"/>
    <w:rsid w:val="00C711D2"/>
    <w:rsid w:val="00C71AA1"/>
    <w:rsid w:val="00C743B9"/>
    <w:rsid w:val="00C76245"/>
    <w:rsid w:val="00C77D1C"/>
    <w:rsid w:val="00C80CF5"/>
    <w:rsid w:val="00C83CBF"/>
    <w:rsid w:val="00C83D73"/>
    <w:rsid w:val="00C855F0"/>
    <w:rsid w:val="00C862FE"/>
    <w:rsid w:val="00C87618"/>
    <w:rsid w:val="00C916F2"/>
    <w:rsid w:val="00C921F7"/>
    <w:rsid w:val="00C93136"/>
    <w:rsid w:val="00C953A1"/>
    <w:rsid w:val="00C96306"/>
    <w:rsid w:val="00C97622"/>
    <w:rsid w:val="00C979ED"/>
    <w:rsid w:val="00CA0751"/>
    <w:rsid w:val="00CA1654"/>
    <w:rsid w:val="00CA1A62"/>
    <w:rsid w:val="00CA1F50"/>
    <w:rsid w:val="00CA2569"/>
    <w:rsid w:val="00CA50EE"/>
    <w:rsid w:val="00CA536C"/>
    <w:rsid w:val="00CA6580"/>
    <w:rsid w:val="00CB1755"/>
    <w:rsid w:val="00CB29C4"/>
    <w:rsid w:val="00CB2DFD"/>
    <w:rsid w:val="00CB5D7F"/>
    <w:rsid w:val="00CB5FA7"/>
    <w:rsid w:val="00CB70B3"/>
    <w:rsid w:val="00CC07D1"/>
    <w:rsid w:val="00CC0BA7"/>
    <w:rsid w:val="00CC2A6F"/>
    <w:rsid w:val="00CC3CA0"/>
    <w:rsid w:val="00CC4086"/>
    <w:rsid w:val="00CC5A28"/>
    <w:rsid w:val="00CD22C5"/>
    <w:rsid w:val="00CD3C9C"/>
    <w:rsid w:val="00CD6FF0"/>
    <w:rsid w:val="00CD7B72"/>
    <w:rsid w:val="00CE0079"/>
    <w:rsid w:val="00CE2C49"/>
    <w:rsid w:val="00CE2E13"/>
    <w:rsid w:val="00CE7568"/>
    <w:rsid w:val="00CF146D"/>
    <w:rsid w:val="00CF1BC4"/>
    <w:rsid w:val="00CF2229"/>
    <w:rsid w:val="00CF29EF"/>
    <w:rsid w:val="00CF2D6F"/>
    <w:rsid w:val="00CF5342"/>
    <w:rsid w:val="00CF553B"/>
    <w:rsid w:val="00CF5EBE"/>
    <w:rsid w:val="00CF5FC5"/>
    <w:rsid w:val="00CF70E4"/>
    <w:rsid w:val="00CF757F"/>
    <w:rsid w:val="00CF7ECF"/>
    <w:rsid w:val="00D007CE"/>
    <w:rsid w:val="00D00889"/>
    <w:rsid w:val="00D03144"/>
    <w:rsid w:val="00D031ED"/>
    <w:rsid w:val="00D044C5"/>
    <w:rsid w:val="00D06319"/>
    <w:rsid w:val="00D072A3"/>
    <w:rsid w:val="00D102A1"/>
    <w:rsid w:val="00D12A0F"/>
    <w:rsid w:val="00D141DE"/>
    <w:rsid w:val="00D163BF"/>
    <w:rsid w:val="00D166A6"/>
    <w:rsid w:val="00D1700D"/>
    <w:rsid w:val="00D17A31"/>
    <w:rsid w:val="00D2284D"/>
    <w:rsid w:val="00D23362"/>
    <w:rsid w:val="00D2346A"/>
    <w:rsid w:val="00D25915"/>
    <w:rsid w:val="00D26B5D"/>
    <w:rsid w:val="00D271F7"/>
    <w:rsid w:val="00D27344"/>
    <w:rsid w:val="00D30DC2"/>
    <w:rsid w:val="00D30E89"/>
    <w:rsid w:val="00D31064"/>
    <w:rsid w:val="00D3171B"/>
    <w:rsid w:val="00D31C43"/>
    <w:rsid w:val="00D34913"/>
    <w:rsid w:val="00D36150"/>
    <w:rsid w:val="00D36CD4"/>
    <w:rsid w:val="00D37245"/>
    <w:rsid w:val="00D41210"/>
    <w:rsid w:val="00D41492"/>
    <w:rsid w:val="00D41D71"/>
    <w:rsid w:val="00D42B80"/>
    <w:rsid w:val="00D45F6F"/>
    <w:rsid w:val="00D46C14"/>
    <w:rsid w:val="00D5202F"/>
    <w:rsid w:val="00D52F21"/>
    <w:rsid w:val="00D60D41"/>
    <w:rsid w:val="00D61DF4"/>
    <w:rsid w:val="00D63870"/>
    <w:rsid w:val="00D6468A"/>
    <w:rsid w:val="00D64697"/>
    <w:rsid w:val="00D64C7B"/>
    <w:rsid w:val="00D65A61"/>
    <w:rsid w:val="00D6697C"/>
    <w:rsid w:val="00D66F2E"/>
    <w:rsid w:val="00D67F54"/>
    <w:rsid w:val="00D7192E"/>
    <w:rsid w:val="00D773E1"/>
    <w:rsid w:val="00D815F0"/>
    <w:rsid w:val="00D82071"/>
    <w:rsid w:val="00D828C8"/>
    <w:rsid w:val="00D832BF"/>
    <w:rsid w:val="00D832C8"/>
    <w:rsid w:val="00D83EE0"/>
    <w:rsid w:val="00D84A3A"/>
    <w:rsid w:val="00D858ED"/>
    <w:rsid w:val="00D85E16"/>
    <w:rsid w:val="00D87A99"/>
    <w:rsid w:val="00D87E67"/>
    <w:rsid w:val="00D90995"/>
    <w:rsid w:val="00D918FE"/>
    <w:rsid w:val="00D939B1"/>
    <w:rsid w:val="00DA3C3C"/>
    <w:rsid w:val="00DA43D0"/>
    <w:rsid w:val="00DA4C0B"/>
    <w:rsid w:val="00DA58DE"/>
    <w:rsid w:val="00DA73C0"/>
    <w:rsid w:val="00DB1DB8"/>
    <w:rsid w:val="00DB4701"/>
    <w:rsid w:val="00DB56F4"/>
    <w:rsid w:val="00DB5BB4"/>
    <w:rsid w:val="00DB60AF"/>
    <w:rsid w:val="00DB6F1F"/>
    <w:rsid w:val="00DC017A"/>
    <w:rsid w:val="00DC04E7"/>
    <w:rsid w:val="00DC1846"/>
    <w:rsid w:val="00DC3DB9"/>
    <w:rsid w:val="00DC51BE"/>
    <w:rsid w:val="00DC6711"/>
    <w:rsid w:val="00DC73DC"/>
    <w:rsid w:val="00DC7772"/>
    <w:rsid w:val="00DC7D1C"/>
    <w:rsid w:val="00DD06FB"/>
    <w:rsid w:val="00DD1CB7"/>
    <w:rsid w:val="00DD43DD"/>
    <w:rsid w:val="00DD70DD"/>
    <w:rsid w:val="00DD7534"/>
    <w:rsid w:val="00DE115F"/>
    <w:rsid w:val="00DE21D5"/>
    <w:rsid w:val="00DE2B37"/>
    <w:rsid w:val="00DE56E9"/>
    <w:rsid w:val="00DE658D"/>
    <w:rsid w:val="00DE7AE7"/>
    <w:rsid w:val="00DF0953"/>
    <w:rsid w:val="00DF4103"/>
    <w:rsid w:val="00DF7D09"/>
    <w:rsid w:val="00E024EC"/>
    <w:rsid w:val="00E027A1"/>
    <w:rsid w:val="00E031B1"/>
    <w:rsid w:val="00E036E5"/>
    <w:rsid w:val="00E03B35"/>
    <w:rsid w:val="00E046D6"/>
    <w:rsid w:val="00E05779"/>
    <w:rsid w:val="00E06071"/>
    <w:rsid w:val="00E067BC"/>
    <w:rsid w:val="00E06AC2"/>
    <w:rsid w:val="00E07C5E"/>
    <w:rsid w:val="00E07E5D"/>
    <w:rsid w:val="00E11229"/>
    <w:rsid w:val="00E12151"/>
    <w:rsid w:val="00E12DE0"/>
    <w:rsid w:val="00E132BB"/>
    <w:rsid w:val="00E17645"/>
    <w:rsid w:val="00E2049C"/>
    <w:rsid w:val="00E20D99"/>
    <w:rsid w:val="00E211B5"/>
    <w:rsid w:val="00E21E28"/>
    <w:rsid w:val="00E229FA"/>
    <w:rsid w:val="00E23FB7"/>
    <w:rsid w:val="00E306EA"/>
    <w:rsid w:val="00E31D70"/>
    <w:rsid w:val="00E32144"/>
    <w:rsid w:val="00E32587"/>
    <w:rsid w:val="00E332C7"/>
    <w:rsid w:val="00E332C8"/>
    <w:rsid w:val="00E34132"/>
    <w:rsid w:val="00E37C06"/>
    <w:rsid w:val="00E416B9"/>
    <w:rsid w:val="00E41A59"/>
    <w:rsid w:val="00E41BC8"/>
    <w:rsid w:val="00E427B0"/>
    <w:rsid w:val="00E43352"/>
    <w:rsid w:val="00E436CC"/>
    <w:rsid w:val="00E437C5"/>
    <w:rsid w:val="00E451DA"/>
    <w:rsid w:val="00E453DB"/>
    <w:rsid w:val="00E45A2D"/>
    <w:rsid w:val="00E463C7"/>
    <w:rsid w:val="00E46F20"/>
    <w:rsid w:val="00E47947"/>
    <w:rsid w:val="00E47BC5"/>
    <w:rsid w:val="00E51BC2"/>
    <w:rsid w:val="00E52F91"/>
    <w:rsid w:val="00E53C7E"/>
    <w:rsid w:val="00E54245"/>
    <w:rsid w:val="00E60AFF"/>
    <w:rsid w:val="00E61BE4"/>
    <w:rsid w:val="00E62F50"/>
    <w:rsid w:val="00E634B0"/>
    <w:rsid w:val="00E668FF"/>
    <w:rsid w:val="00E673D5"/>
    <w:rsid w:val="00E67433"/>
    <w:rsid w:val="00E6757F"/>
    <w:rsid w:val="00E70F32"/>
    <w:rsid w:val="00E70FBC"/>
    <w:rsid w:val="00E7154E"/>
    <w:rsid w:val="00E72329"/>
    <w:rsid w:val="00E74DA8"/>
    <w:rsid w:val="00E753CA"/>
    <w:rsid w:val="00E75B43"/>
    <w:rsid w:val="00E801D6"/>
    <w:rsid w:val="00E82A88"/>
    <w:rsid w:val="00E83541"/>
    <w:rsid w:val="00E8473D"/>
    <w:rsid w:val="00E85132"/>
    <w:rsid w:val="00E8606D"/>
    <w:rsid w:val="00E879C9"/>
    <w:rsid w:val="00E87DEE"/>
    <w:rsid w:val="00E90115"/>
    <w:rsid w:val="00E9098B"/>
    <w:rsid w:val="00E94619"/>
    <w:rsid w:val="00E9660F"/>
    <w:rsid w:val="00E96D30"/>
    <w:rsid w:val="00EA09C8"/>
    <w:rsid w:val="00EA0B79"/>
    <w:rsid w:val="00EA0C24"/>
    <w:rsid w:val="00EA162E"/>
    <w:rsid w:val="00EA2474"/>
    <w:rsid w:val="00EA2990"/>
    <w:rsid w:val="00EA3407"/>
    <w:rsid w:val="00EA408C"/>
    <w:rsid w:val="00EA4E9A"/>
    <w:rsid w:val="00EA5366"/>
    <w:rsid w:val="00EA6725"/>
    <w:rsid w:val="00EA6BDF"/>
    <w:rsid w:val="00EB07D4"/>
    <w:rsid w:val="00EB2014"/>
    <w:rsid w:val="00EB25A5"/>
    <w:rsid w:val="00EB3A26"/>
    <w:rsid w:val="00EC05D9"/>
    <w:rsid w:val="00EC0825"/>
    <w:rsid w:val="00EC17E2"/>
    <w:rsid w:val="00EC3C87"/>
    <w:rsid w:val="00EC4D6C"/>
    <w:rsid w:val="00EC5D31"/>
    <w:rsid w:val="00EC6190"/>
    <w:rsid w:val="00EC644C"/>
    <w:rsid w:val="00EC6FCE"/>
    <w:rsid w:val="00EC7D01"/>
    <w:rsid w:val="00ED1396"/>
    <w:rsid w:val="00ED17D1"/>
    <w:rsid w:val="00ED255C"/>
    <w:rsid w:val="00ED454F"/>
    <w:rsid w:val="00ED4C4C"/>
    <w:rsid w:val="00ED6BCB"/>
    <w:rsid w:val="00EE1F3F"/>
    <w:rsid w:val="00EE2AE2"/>
    <w:rsid w:val="00EE35E2"/>
    <w:rsid w:val="00EE4866"/>
    <w:rsid w:val="00EE4D13"/>
    <w:rsid w:val="00EF0C53"/>
    <w:rsid w:val="00F02023"/>
    <w:rsid w:val="00F0284B"/>
    <w:rsid w:val="00F03BE4"/>
    <w:rsid w:val="00F04D64"/>
    <w:rsid w:val="00F05A44"/>
    <w:rsid w:val="00F06680"/>
    <w:rsid w:val="00F11EEC"/>
    <w:rsid w:val="00F13182"/>
    <w:rsid w:val="00F131AB"/>
    <w:rsid w:val="00F13385"/>
    <w:rsid w:val="00F13943"/>
    <w:rsid w:val="00F1546E"/>
    <w:rsid w:val="00F15AE3"/>
    <w:rsid w:val="00F17C35"/>
    <w:rsid w:val="00F20B53"/>
    <w:rsid w:val="00F239F7"/>
    <w:rsid w:val="00F2476D"/>
    <w:rsid w:val="00F24CF1"/>
    <w:rsid w:val="00F26FD1"/>
    <w:rsid w:val="00F3083B"/>
    <w:rsid w:val="00F30DC8"/>
    <w:rsid w:val="00F31162"/>
    <w:rsid w:val="00F318D0"/>
    <w:rsid w:val="00F31E4C"/>
    <w:rsid w:val="00F33B96"/>
    <w:rsid w:val="00F37F03"/>
    <w:rsid w:val="00F408A6"/>
    <w:rsid w:val="00F40EF1"/>
    <w:rsid w:val="00F42FC7"/>
    <w:rsid w:val="00F44A24"/>
    <w:rsid w:val="00F46770"/>
    <w:rsid w:val="00F54080"/>
    <w:rsid w:val="00F55D8E"/>
    <w:rsid w:val="00F5799B"/>
    <w:rsid w:val="00F61576"/>
    <w:rsid w:val="00F616BF"/>
    <w:rsid w:val="00F66437"/>
    <w:rsid w:val="00F71F0D"/>
    <w:rsid w:val="00F72756"/>
    <w:rsid w:val="00F72E63"/>
    <w:rsid w:val="00F73C2C"/>
    <w:rsid w:val="00F761FF"/>
    <w:rsid w:val="00F8035D"/>
    <w:rsid w:val="00F8087F"/>
    <w:rsid w:val="00F85D02"/>
    <w:rsid w:val="00F960B3"/>
    <w:rsid w:val="00F9745B"/>
    <w:rsid w:val="00FA0058"/>
    <w:rsid w:val="00FA0456"/>
    <w:rsid w:val="00FA491C"/>
    <w:rsid w:val="00FA5A31"/>
    <w:rsid w:val="00FA5B40"/>
    <w:rsid w:val="00FA6AE5"/>
    <w:rsid w:val="00FA77DB"/>
    <w:rsid w:val="00FB119F"/>
    <w:rsid w:val="00FB356C"/>
    <w:rsid w:val="00FB3820"/>
    <w:rsid w:val="00FB5A8D"/>
    <w:rsid w:val="00FB624E"/>
    <w:rsid w:val="00FB71BE"/>
    <w:rsid w:val="00FB7D4B"/>
    <w:rsid w:val="00FC07AC"/>
    <w:rsid w:val="00FC52FC"/>
    <w:rsid w:val="00FC691F"/>
    <w:rsid w:val="00FC792A"/>
    <w:rsid w:val="00FC7A88"/>
    <w:rsid w:val="00FC7FD8"/>
    <w:rsid w:val="00FD540C"/>
    <w:rsid w:val="00FD7D78"/>
    <w:rsid w:val="00FE0CA4"/>
    <w:rsid w:val="00FE2317"/>
    <w:rsid w:val="00FE548A"/>
    <w:rsid w:val="00FE6F5E"/>
    <w:rsid w:val="00FE7B45"/>
    <w:rsid w:val="00FF0FCA"/>
    <w:rsid w:val="00FF2235"/>
    <w:rsid w:val="00FF3A4C"/>
    <w:rsid w:val="00FF54D7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57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3E61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3E616A"/>
    <w:pPr>
      <w:keepNext/>
      <w:numPr>
        <w:ilvl w:val="1"/>
        <w:numId w:val="4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BF5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eading 3 Char Знак"/>
    <w:link w:val="3"/>
    <w:uiPriority w:val="99"/>
    <w:locked/>
    <w:rsid w:val="00BF572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4">
    <w:name w:val="Информблок"/>
    <w:uiPriority w:val="99"/>
    <w:rsid w:val="00DB1DB8"/>
    <w:rPr>
      <w:rFonts w:cs="Times New Roman"/>
      <w:i/>
    </w:rPr>
  </w:style>
  <w:style w:type="paragraph" w:customStyle="1" w:styleId="a5">
    <w:name w:val="Итоговая информация"/>
    <w:basedOn w:val="a0"/>
    <w:uiPriority w:val="99"/>
    <w:rsid w:val="00DB1DB8"/>
    <w:pPr>
      <w:tabs>
        <w:tab w:val="left" w:pos="1134"/>
        <w:tab w:val="right" w:pos="9072"/>
      </w:tabs>
      <w:spacing w:line="360" w:lineRule="auto"/>
      <w:jc w:val="both"/>
    </w:pPr>
    <w:rPr>
      <w:sz w:val="28"/>
      <w:szCs w:val="20"/>
      <w:lang w:val="en-US"/>
    </w:rPr>
  </w:style>
  <w:style w:type="paragraph" w:customStyle="1" w:styleId="a6">
    <w:name w:val="Название таблицы"/>
    <w:basedOn w:val="a0"/>
    <w:next w:val="a0"/>
    <w:uiPriority w:val="99"/>
    <w:rsid w:val="00DB1DB8"/>
    <w:pPr>
      <w:spacing w:line="360" w:lineRule="auto"/>
      <w:jc w:val="center"/>
    </w:pPr>
    <w:rPr>
      <w:sz w:val="28"/>
      <w:szCs w:val="20"/>
    </w:rPr>
  </w:style>
  <w:style w:type="paragraph" w:customStyle="1" w:styleId="a7">
    <w:name w:val="Подпись к рисунку"/>
    <w:basedOn w:val="a0"/>
    <w:uiPriority w:val="99"/>
    <w:rsid w:val="00DB1DB8"/>
    <w:pPr>
      <w:keepLines/>
      <w:suppressAutoHyphens/>
      <w:spacing w:after="360" w:line="360" w:lineRule="auto"/>
      <w:jc w:val="center"/>
    </w:pPr>
    <w:rPr>
      <w:szCs w:val="20"/>
    </w:rPr>
  </w:style>
  <w:style w:type="paragraph" w:customStyle="1" w:styleId="a8">
    <w:name w:val="Подпись к таблице"/>
    <w:basedOn w:val="a0"/>
    <w:uiPriority w:val="99"/>
    <w:rsid w:val="00DB1DB8"/>
    <w:pPr>
      <w:spacing w:line="360" w:lineRule="auto"/>
      <w:jc w:val="right"/>
    </w:pPr>
    <w:rPr>
      <w:sz w:val="28"/>
      <w:szCs w:val="20"/>
    </w:rPr>
  </w:style>
  <w:style w:type="paragraph" w:customStyle="1" w:styleId="a9">
    <w:name w:val="Экспликация"/>
    <w:basedOn w:val="a0"/>
    <w:next w:val="a0"/>
    <w:uiPriority w:val="99"/>
    <w:rsid w:val="00DB1DB8"/>
    <w:pPr>
      <w:tabs>
        <w:tab w:val="left" w:pos="1276"/>
      </w:tabs>
      <w:spacing w:line="360" w:lineRule="auto"/>
      <w:ind w:left="907"/>
      <w:jc w:val="both"/>
    </w:pPr>
    <w:rPr>
      <w:sz w:val="20"/>
      <w:szCs w:val="20"/>
      <w:lang w:val="en-US"/>
    </w:rPr>
  </w:style>
  <w:style w:type="paragraph" w:styleId="aa">
    <w:name w:val="Normal (Web)"/>
    <w:aliases w:val="Обычный (Web)"/>
    <w:basedOn w:val="a0"/>
    <w:uiPriority w:val="99"/>
    <w:qFormat/>
    <w:rsid w:val="00BF5725"/>
    <w:pPr>
      <w:spacing w:before="100" w:beforeAutospacing="1" w:after="100" w:afterAutospacing="1"/>
    </w:pPr>
  </w:style>
  <w:style w:type="character" w:customStyle="1" w:styleId="s1">
    <w:name w:val="s1"/>
    <w:uiPriority w:val="99"/>
    <w:rsid w:val="00BF5725"/>
    <w:rPr>
      <w:rFonts w:cs="Times New Roman"/>
    </w:rPr>
  </w:style>
  <w:style w:type="paragraph" w:customStyle="1" w:styleId="p1">
    <w:name w:val="p1"/>
    <w:basedOn w:val="a0"/>
    <w:uiPriority w:val="99"/>
    <w:rsid w:val="00BF5725"/>
    <w:pPr>
      <w:spacing w:before="100" w:beforeAutospacing="1" w:after="100" w:afterAutospacing="1"/>
    </w:pPr>
  </w:style>
  <w:style w:type="character" w:customStyle="1" w:styleId="s2">
    <w:name w:val="s2"/>
    <w:uiPriority w:val="99"/>
    <w:rsid w:val="00BF5725"/>
    <w:rPr>
      <w:rFonts w:cs="Times New Roman"/>
    </w:rPr>
  </w:style>
  <w:style w:type="paragraph" w:customStyle="1" w:styleId="p3">
    <w:name w:val="p3"/>
    <w:basedOn w:val="a0"/>
    <w:uiPriority w:val="99"/>
    <w:rsid w:val="00BF5725"/>
    <w:pPr>
      <w:spacing w:before="100" w:beforeAutospacing="1" w:after="100" w:afterAutospacing="1"/>
    </w:pPr>
  </w:style>
  <w:style w:type="paragraph" w:styleId="ab">
    <w:name w:val="Body Text Indent"/>
    <w:basedOn w:val="a0"/>
    <w:link w:val="ac"/>
    <w:uiPriority w:val="99"/>
    <w:rsid w:val="00BF5725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BF5725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(2)"/>
    <w:basedOn w:val="a0"/>
    <w:uiPriority w:val="99"/>
    <w:rsid w:val="00BF5725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character" w:customStyle="1" w:styleId="apple-converted-space">
    <w:name w:val="apple-converted-space"/>
    <w:uiPriority w:val="99"/>
    <w:rsid w:val="00BF5725"/>
    <w:rPr>
      <w:rFonts w:cs="Times New Roman"/>
    </w:rPr>
  </w:style>
  <w:style w:type="paragraph" w:customStyle="1" w:styleId="Style1">
    <w:name w:val="Style1"/>
    <w:basedOn w:val="a0"/>
    <w:uiPriority w:val="99"/>
    <w:rsid w:val="00BF5725"/>
    <w:pPr>
      <w:widowControl w:val="0"/>
      <w:autoSpaceDE w:val="0"/>
      <w:autoSpaceDN w:val="0"/>
      <w:adjustRightInd w:val="0"/>
    </w:pPr>
  </w:style>
  <w:style w:type="paragraph" w:customStyle="1" w:styleId="p12">
    <w:name w:val="p12"/>
    <w:basedOn w:val="a0"/>
    <w:uiPriority w:val="99"/>
    <w:rsid w:val="00BF5725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BF5725"/>
    <w:rPr>
      <w:rFonts w:ascii="Times New Roman" w:hAnsi="Times New Roman"/>
      <w:b/>
      <w:sz w:val="30"/>
    </w:rPr>
  </w:style>
  <w:style w:type="character" w:customStyle="1" w:styleId="210pt">
    <w:name w:val="Основной текст (2) + 10 pt"/>
    <w:rsid w:val="00BF5725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">
    <w:name w:val="Основной текст (14)_"/>
    <w:link w:val="140"/>
    <w:uiPriority w:val="99"/>
    <w:locked/>
    <w:rsid w:val="00BF5725"/>
    <w:rPr>
      <w:rFonts w:cs="Times New Roman"/>
      <w:shd w:val="clear" w:color="auto" w:fill="FFFFFF"/>
    </w:rPr>
  </w:style>
  <w:style w:type="paragraph" w:customStyle="1" w:styleId="140">
    <w:name w:val="Основной текст (14)"/>
    <w:basedOn w:val="a0"/>
    <w:link w:val="14"/>
    <w:uiPriority w:val="99"/>
    <w:rsid w:val="00BF5725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BF5725"/>
    <w:pPr>
      <w:jc w:val="center"/>
    </w:pPr>
    <w:rPr>
      <w:sz w:val="28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uiPriority w:val="99"/>
    <w:locked/>
    <w:rsid w:val="00BF57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uiPriority w:val="99"/>
    <w:locked/>
    <w:rsid w:val="00BF5725"/>
    <w:rPr>
      <w:rFonts w:cs="Times New Roman"/>
      <w:shd w:val="clear" w:color="auto" w:fill="FFFFFF"/>
    </w:rPr>
  </w:style>
  <w:style w:type="paragraph" w:styleId="af">
    <w:name w:val="Body Text"/>
    <w:basedOn w:val="a0"/>
    <w:link w:val="af0"/>
    <w:uiPriority w:val="99"/>
    <w:rsid w:val="00BF5725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BF57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70">
    <w:name w:val="Основной текст (7)"/>
    <w:basedOn w:val="a0"/>
    <w:link w:val="7"/>
    <w:uiPriority w:val="99"/>
    <w:rsid w:val="00BF5725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71">
    <w:name w:val="Основной текст (7) + Полужирный"/>
    <w:uiPriority w:val="99"/>
    <w:rsid w:val="00BF572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uiPriority w:val="99"/>
    <w:rsid w:val="00BF57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">
    <w:name w:val="Обычный2"/>
    <w:next w:val="a0"/>
    <w:uiPriority w:val="99"/>
    <w:rsid w:val="00BF5725"/>
    <w:rPr>
      <w:rFonts w:ascii="Times New Roman" w:eastAsia="Times New Roman" w:hAnsi="Times New Roman"/>
    </w:rPr>
  </w:style>
  <w:style w:type="paragraph" w:styleId="af1">
    <w:name w:val="List Paragraph"/>
    <w:basedOn w:val="a0"/>
    <w:uiPriority w:val="99"/>
    <w:qFormat/>
    <w:rsid w:val="00BF5725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rsid w:val="00BF57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BF5725"/>
    <w:rPr>
      <w:rFonts w:ascii="Tahoma" w:hAnsi="Tahoma" w:cs="Tahoma"/>
      <w:sz w:val="16"/>
      <w:szCs w:val="16"/>
      <w:lang w:eastAsia="ru-RU"/>
    </w:rPr>
  </w:style>
  <w:style w:type="character" w:customStyle="1" w:styleId="grame">
    <w:name w:val="grame"/>
    <w:uiPriority w:val="99"/>
    <w:rsid w:val="00BF5725"/>
    <w:rPr>
      <w:rFonts w:cs="Times New Roman"/>
    </w:rPr>
  </w:style>
  <w:style w:type="character" w:customStyle="1" w:styleId="spelle">
    <w:name w:val="spelle"/>
    <w:uiPriority w:val="99"/>
    <w:rsid w:val="00BF5725"/>
    <w:rPr>
      <w:rFonts w:cs="Times New Roman"/>
    </w:rPr>
  </w:style>
  <w:style w:type="character" w:customStyle="1" w:styleId="af4">
    <w:name w:val="Основной текст_"/>
    <w:link w:val="5"/>
    <w:uiPriority w:val="99"/>
    <w:locked/>
    <w:rsid w:val="00BF5725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0"/>
    <w:link w:val="af4"/>
    <w:uiPriority w:val="99"/>
    <w:rsid w:val="00BF5725"/>
    <w:pPr>
      <w:widowControl w:val="0"/>
      <w:shd w:val="clear" w:color="auto" w:fill="FFFFFF"/>
      <w:spacing w:after="180" w:line="226" w:lineRule="exact"/>
      <w:ind w:hanging="1500"/>
      <w:jc w:val="center"/>
    </w:pPr>
    <w:rPr>
      <w:rFonts w:eastAsia="Calibri"/>
      <w:sz w:val="22"/>
      <w:szCs w:val="22"/>
      <w:lang w:eastAsia="en-US"/>
    </w:rPr>
  </w:style>
  <w:style w:type="character" w:customStyle="1" w:styleId="23">
    <w:name w:val="Основной текст2"/>
    <w:uiPriority w:val="99"/>
    <w:rsid w:val="00BF572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western">
    <w:name w:val="western"/>
    <w:basedOn w:val="a0"/>
    <w:uiPriority w:val="99"/>
    <w:rsid w:val="001210DC"/>
    <w:pPr>
      <w:spacing w:before="100" w:beforeAutospacing="1" w:after="100" w:afterAutospacing="1"/>
    </w:pPr>
  </w:style>
  <w:style w:type="paragraph" w:customStyle="1" w:styleId="c1">
    <w:name w:val="c1"/>
    <w:basedOn w:val="a0"/>
    <w:uiPriority w:val="99"/>
    <w:rsid w:val="001210DC"/>
    <w:pPr>
      <w:spacing w:before="100" w:beforeAutospacing="1" w:after="100" w:afterAutospacing="1"/>
    </w:pPr>
  </w:style>
  <w:style w:type="character" w:customStyle="1" w:styleId="c3">
    <w:name w:val="c3"/>
    <w:uiPriority w:val="99"/>
    <w:rsid w:val="001210DC"/>
    <w:rPr>
      <w:rFonts w:cs="Times New Roman"/>
    </w:rPr>
  </w:style>
  <w:style w:type="paragraph" w:styleId="af5">
    <w:name w:val="header"/>
    <w:aliases w:val="Знак"/>
    <w:basedOn w:val="a0"/>
    <w:link w:val="af6"/>
    <w:uiPriority w:val="99"/>
    <w:rsid w:val="00C057C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Знак Знак"/>
    <w:link w:val="af5"/>
    <w:uiPriority w:val="99"/>
    <w:locked/>
    <w:rsid w:val="00C057C3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C057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C057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0"/>
    <w:uiPriority w:val="99"/>
    <w:rsid w:val="000C3A76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af9">
    <w:name w:val="Текст примечания Знак"/>
    <w:link w:val="afa"/>
    <w:uiPriority w:val="99"/>
    <w:semiHidden/>
    <w:rsid w:val="000C3A76"/>
    <w:rPr>
      <w:rFonts w:ascii="Times New Roman" w:hAnsi="Times New Roman"/>
      <w:sz w:val="20"/>
      <w:szCs w:val="20"/>
    </w:rPr>
  </w:style>
  <w:style w:type="paragraph" w:styleId="afa">
    <w:name w:val="annotation text"/>
    <w:basedOn w:val="a0"/>
    <w:link w:val="af9"/>
    <w:uiPriority w:val="99"/>
    <w:semiHidden/>
    <w:rsid w:val="000C3A76"/>
    <w:rPr>
      <w:rFonts w:eastAsia="Calibri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0C3A76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link w:val="1"/>
    <w:uiPriority w:val="99"/>
    <w:rsid w:val="003E61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3E616A"/>
    <w:rPr>
      <w:rFonts w:ascii="Times New Roman" w:eastAsia="Times New Roman" w:hAnsi="Times New Roman"/>
      <w:sz w:val="32"/>
      <w:szCs w:val="32"/>
      <w:lang w:eastAsia="ar-SA"/>
    </w:rPr>
  </w:style>
  <w:style w:type="table" w:styleId="afb">
    <w:name w:val="Table Grid"/>
    <w:basedOn w:val="a2"/>
    <w:uiPriority w:val="99"/>
    <w:locked/>
    <w:rsid w:val="003E61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3E616A"/>
    <w:pPr>
      <w:ind w:left="720"/>
    </w:pPr>
  </w:style>
  <w:style w:type="paragraph" w:styleId="12">
    <w:name w:val="toc 1"/>
    <w:basedOn w:val="a0"/>
    <w:next w:val="a0"/>
    <w:autoRedefine/>
    <w:uiPriority w:val="99"/>
    <w:locked/>
    <w:rsid w:val="003E616A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fc">
    <w:name w:val="Hyperlink"/>
    <w:uiPriority w:val="99"/>
    <w:rsid w:val="003E616A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3E616A"/>
    <w:pPr>
      <w:numPr>
        <w:numId w:val="4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fd">
    <w:name w:val="Перечисление (список) Знак Знак Знак"/>
    <w:uiPriority w:val="99"/>
    <w:rsid w:val="003E616A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3E616A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E616A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3E616A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3E616A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3E616A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3E616A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3E616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E616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24"/>
    <w:uiPriority w:val="99"/>
    <w:locked/>
    <w:rsid w:val="003E616A"/>
    <w:rPr>
      <w:rFonts w:ascii="Times New Roman" w:eastAsia="Times New Roman" w:hAnsi="Times New Roman"/>
      <w:color w:val="000000"/>
      <w:sz w:val="24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3E616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3E616A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3E616A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3E616A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3E616A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  <w:szCs w:val="20"/>
    </w:rPr>
  </w:style>
  <w:style w:type="paragraph" w:customStyle="1" w:styleId="BodyTextIndent1">
    <w:name w:val="Body Text Indent1"/>
    <w:basedOn w:val="a0"/>
    <w:link w:val="BodyTextIndentChar1"/>
    <w:uiPriority w:val="99"/>
    <w:rsid w:val="003E616A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3E616A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13">
    <w:name w:val="Абзац списка1"/>
    <w:basedOn w:val="a0"/>
    <w:uiPriority w:val="99"/>
    <w:rsid w:val="003E616A"/>
    <w:pPr>
      <w:ind w:left="720"/>
    </w:pPr>
  </w:style>
  <w:style w:type="paragraph" w:styleId="afe">
    <w:name w:val="Body Text First Indent"/>
    <w:basedOn w:val="af"/>
    <w:link w:val="aff"/>
    <w:uiPriority w:val="99"/>
    <w:rsid w:val="003E616A"/>
    <w:pPr>
      <w:ind w:firstLine="210"/>
    </w:pPr>
  </w:style>
  <w:style w:type="character" w:customStyle="1" w:styleId="aff">
    <w:name w:val="Красная строка Знак"/>
    <w:link w:val="afe"/>
    <w:uiPriority w:val="99"/>
    <w:rsid w:val="003E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3E616A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3E616A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ff0">
    <w:name w:val="Знак Знак Знак"/>
    <w:uiPriority w:val="99"/>
    <w:rsid w:val="003E616A"/>
    <w:rPr>
      <w:sz w:val="24"/>
      <w:lang w:val="ru-RU" w:eastAsia="ru-RU"/>
    </w:rPr>
  </w:style>
  <w:style w:type="paragraph" w:styleId="aff1">
    <w:name w:val="Plain Text"/>
    <w:basedOn w:val="a0"/>
    <w:link w:val="aff2"/>
    <w:uiPriority w:val="99"/>
    <w:rsid w:val="003E616A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link w:val="aff1"/>
    <w:uiPriority w:val="99"/>
    <w:rsid w:val="003E616A"/>
    <w:rPr>
      <w:rFonts w:ascii="Courier New" w:eastAsia="Times New Roman" w:hAnsi="Courier New" w:cs="Courier New"/>
    </w:rPr>
  </w:style>
  <w:style w:type="paragraph" w:customStyle="1" w:styleId="aff3">
    <w:name w:val="Абзац"/>
    <w:basedOn w:val="a0"/>
    <w:uiPriority w:val="99"/>
    <w:rsid w:val="003E616A"/>
    <w:pPr>
      <w:spacing w:line="312" w:lineRule="auto"/>
      <w:ind w:firstLine="567"/>
      <w:jc w:val="both"/>
    </w:pPr>
    <w:rPr>
      <w:spacing w:val="-4"/>
    </w:rPr>
  </w:style>
  <w:style w:type="character" w:customStyle="1" w:styleId="aff4">
    <w:name w:val="выделение"/>
    <w:uiPriority w:val="99"/>
    <w:rsid w:val="003E616A"/>
    <w:rPr>
      <w:rFonts w:cs="Times New Roman"/>
    </w:rPr>
  </w:style>
  <w:style w:type="character" w:customStyle="1" w:styleId="-">
    <w:name w:val="опред-е"/>
    <w:uiPriority w:val="99"/>
    <w:rsid w:val="003E616A"/>
    <w:rPr>
      <w:rFonts w:cs="Times New Roman"/>
    </w:rPr>
  </w:style>
  <w:style w:type="character" w:customStyle="1" w:styleId="aff5">
    <w:name w:val="ударение"/>
    <w:uiPriority w:val="99"/>
    <w:rsid w:val="003E616A"/>
    <w:rPr>
      <w:rFonts w:cs="Times New Roman"/>
    </w:rPr>
  </w:style>
  <w:style w:type="character" w:styleId="aff6">
    <w:name w:val="Strong"/>
    <w:uiPriority w:val="99"/>
    <w:qFormat/>
    <w:locked/>
    <w:rsid w:val="003E616A"/>
    <w:rPr>
      <w:rFonts w:cs="Times New Roman"/>
      <w:b/>
    </w:rPr>
  </w:style>
  <w:style w:type="character" w:customStyle="1" w:styleId="15">
    <w:name w:val="Заголовок 1 Знак Знак Знак"/>
    <w:uiPriority w:val="99"/>
    <w:rsid w:val="003E616A"/>
    <w:rPr>
      <w:rFonts w:ascii="Arial" w:hAnsi="Arial"/>
      <w:b/>
      <w:kern w:val="32"/>
      <w:sz w:val="32"/>
      <w:lang w:val="ru-RU" w:eastAsia="ru-RU"/>
    </w:rPr>
  </w:style>
  <w:style w:type="paragraph" w:customStyle="1" w:styleId="33">
    <w:name w:val="Основной текст3"/>
    <w:basedOn w:val="a0"/>
    <w:uiPriority w:val="99"/>
    <w:rsid w:val="003E616A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5">
    <w:name w:val="Body Text 2"/>
    <w:basedOn w:val="a0"/>
    <w:link w:val="26"/>
    <w:uiPriority w:val="99"/>
    <w:rsid w:val="003E616A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3E616A"/>
    <w:rPr>
      <w:rFonts w:ascii="Times New Roman" w:eastAsia="Times New Roman" w:hAnsi="Times New Roman"/>
      <w:sz w:val="24"/>
      <w:szCs w:val="24"/>
    </w:rPr>
  </w:style>
  <w:style w:type="paragraph" w:customStyle="1" w:styleId="aff7">
    <w:name w:val="список с точками"/>
    <w:basedOn w:val="a0"/>
    <w:uiPriority w:val="99"/>
    <w:rsid w:val="003E616A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7">
    <w:name w:val="Body Text Indent 2"/>
    <w:basedOn w:val="a0"/>
    <w:link w:val="28"/>
    <w:uiPriority w:val="99"/>
    <w:rsid w:val="003E616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rsid w:val="003E616A"/>
    <w:rPr>
      <w:rFonts w:ascii="Times New Roman" w:eastAsia="Times New Roman" w:hAnsi="Times New Roman"/>
      <w:sz w:val="24"/>
      <w:szCs w:val="24"/>
    </w:rPr>
  </w:style>
  <w:style w:type="paragraph" w:customStyle="1" w:styleId="aff8">
    <w:name w:val="a"/>
    <w:basedOn w:val="a0"/>
    <w:uiPriority w:val="99"/>
    <w:rsid w:val="003E616A"/>
    <w:pPr>
      <w:spacing w:before="100" w:beforeAutospacing="1" w:after="100" w:afterAutospacing="1"/>
    </w:pPr>
  </w:style>
  <w:style w:type="character" w:styleId="aff9">
    <w:name w:val="Emphasis"/>
    <w:uiPriority w:val="99"/>
    <w:qFormat/>
    <w:locked/>
    <w:rsid w:val="003E616A"/>
    <w:rPr>
      <w:rFonts w:cs="Times New Roman"/>
      <w:i/>
    </w:rPr>
  </w:style>
  <w:style w:type="paragraph" w:customStyle="1" w:styleId="c10c27">
    <w:name w:val="c10c27"/>
    <w:basedOn w:val="a0"/>
    <w:uiPriority w:val="99"/>
    <w:rsid w:val="003E616A"/>
    <w:pPr>
      <w:spacing w:before="100" w:beforeAutospacing="1" w:after="100" w:afterAutospacing="1"/>
    </w:pPr>
  </w:style>
  <w:style w:type="character" w:styleId="affa">
    <w:name w:val="page number"/>
    <w:uiPriority w:val="99"/>
    <w:rsid w:val="003E616A"/>
    <w:rPr>
      <w:rFonts w:cs="Times New Roman"/>
    </w:rPr>
  </w:style>
  <w:style w:type="paragraph" w:customStyle="1" w:styleId="FR2">
    <w:name w:val="FR2"/>
    <w:uiPriority w:val="99"/>
    <w:rsid w:val="003E616A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b">
    <w:name w:val="footnote text"/>
    <w:basedOn w:val="a0"/>
    <w:link w:val="affc"/>
    <w:uiPriority w:val="99"/>
    <w:semiHidden/>
    <w:rsid w:val="003E616A"/>
    <w:rPr>
      <w:sz w:val="20"/>
      <w:szCs w:val="20"/>
    </w:rPr>
  </w:style>
  <w:style w:type="character" w:customStyle="1" w:styleId="affc">
    <w:name w:val="Текст сноски Знак"/>
    <w:link w:val="affb"/>
    <w:uiPriority w:val="99"/>
    <w:semiHidden/>
    <w:rsid w:val="003E616A"/>
    <w:rPr>
      <w:rFonts w:ascii="Times New Roman" w:eastAsia="Times New Roman" w:hAnsi="Times New Roman"/>
    </w:rPr>
  </w:style>
  <w:style w:type="character" w:customStyle="1" w:styleId="TimesNewRoman14">
    <w:name w:val="Стиль Times New Roman 14 пт"/>
    <w:uiPriority w:val="99"/>
    <w:rsid w:val="003E616A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3E616A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locked/>
    <w:rsid w:val="003E616A"/>
    <w:rPr>
      <w:rFonts w:ascii="Times New Roman" w:hAnsi="Times New Roman"/>
      <w:sz w:val="28"/>
      <w:szCs w:val="28"/>
    </w:rPr>
  </w:style>
  <w:style w:type="paragraph" w:customStyle="1" w:styleId="4">
    <w:name w:val="Основной текст4"/>
    <w:basedOn w:val="a0"/>
    <w:uiPriority w:val="99"/>
    <w:rsid w:val="003E616A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1">
    <w:name w:val="Основной текст14"/>
    <w:basedOn w:val="a0"/>
    <w:uiPriority w:val="99"/>
    <w:rsid w:val="003E616A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d">
    <w:name w:val="Основной текст + Полужирный"/>
    <w:uiPriority w:val="99"/>
    <w:rsid w:val="003E616A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6">
    <w:name w:val="Основной текст с отступом1"/>
    <w:basedOn w:val="a0"/>
    <w:uiPriority w:val="99"/>
    <w:rsid w:val="003E616A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lk">
    <w:name w:val="blk"/>
    <w:uiPriority w:val="99"/>
    <w:rsid w:val="003E616A"/>
    <w:rPr>
      <w:rFonts w:cs="Times New Roman"/>
    </w:rPr>
  </w:style>
  <w:style w:type="character" w:customStyle="1" w:styleId="apple-style-span">
    <w:name w:val="apple-style-span"/>
    <w:uiPriority w:val="99"/>
    <w:rsid w:val="003E616A"/>
  </w:style>
  <w:style w:type="paragraph" w:customStyle="1" w:styleId="211">
    <w:name w:val="Основной текст с отступом 21"/>
    <w:basedOn w:val="a0"/>
    <w:uiPriority w:val="99"/>
    <w:rsid w:val="003E616A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3E616A"/>
    <w:pPr>
      <w:widowControl w:val="0"/>
      <w:autoSpaceDE w:val="0"/>
      <w:autoSpaceDN w:val="0"/>
    </w:pPr>
    <w:rPr>
      <w:sz w:val="22"/>
      <w:szCs w:val="22"/>
    </w:rPr>
  </w:style>
  <w:style w:type="paragraph" w:customStyle="1" w:styleId="24">
    <w:name w:val="Основной текст с отступом2"/>
    <w:basedOn w:val="a0"/>
    <w:link w:val="BodyTextIndentChar"/>
    <w:uiPriority w:val="99"/>
    <w:rsid w:val="003E616A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zCs w:val="20"/>
      <w:shd w:val="clear" w:color="auto" w:fill="FFFFFF"/>
      <w:lang w:eastAsia="ar-SA"/>
    </w:rPr>
  </w:style>
  <w:style w:type="paragraph" w:customStyle="1" w:styleId="29">
    <w:name w:val="Абзац списка2"/>
    <w:basedOn w:val="a0"/>
    <w:uiPriority w:val="99"/>
    <w:rsid w:val="003E616A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3E616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57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3E61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3E616A"/>
    <w:pPr>
      <w:keepNext/>
      <w:numPr>
        <w:ilvl w:val="1"/>
        <w:numId w:val="4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BF5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eading 3 Char Знак"/>
    <w:link w:val="3"/>
    <w:uiPriority w:val="99"/>
    <w:locked/>
    <w:rsid w:val="00BF572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4">
    <w:name w:val="Информблок"/>
    <w:uiPriority w:val="99"/>
    <w:rsid w:val="00DB1DB8"/>
    <w:rPr>
      <w:rFonts w:cs="Times New Roman"/>
      <w:i/>
    </w:rPr>
  </w:style>
  <w:style w:type="paragraph" w:customStyle="1" w:styleId="a5">
    <w:name w:val="Итоговая информация"/>
    <w:basedOn w:val="a0"/>
    <w:uiPriority w:val="99"/>
    <w:rsid w:val="00DB1DB8"/>
    <w:pPr>
      <w:tabs>
        <w:tab w:val="left" w:pos="1134"/>
        <w:tab w:val="right" w:pos="9072"/>
      </w:tabs>
      <w:spacing w:line="360" w:lineRule="auto"/>
      <w:jc w:val="both"/>
    </w:pPr>
    <w:rPr>
      <w:sz w:val="28"/>
      <w:szCs w:val="20"/>
      <w:lang w:val="en-US"/>
    </w:rPr>
  </w:style>
  <w:style w:type="paragraph" w:customStyle="1" w:styleId="a6">
    <w:name w:val="Название таблицы"/>
    <w:basedOn w:val="a0"/>
    <w:next w:val="a0"/>
    <w:uiPriority w:val="99"/>
    <w:rsid w:val="00DB1DB8"/>
    <w:pPr>
      <w:spacing w:line="360" w:lineRule="auto"/>
      <w:jc w:val="center"/>
    </w:pPr>
    <w:rPr>
      <w:sz w:val="28"/>
      <w:szCs w:val="20"/>
    </w:rPr>
  </w:style>
  <w:style w:type="paragraph" w:customStyle="1" w:styleId="a7">
    <w:name w:val="Подпись к рисунку"/>
    <w:basedOn w:val="a0"/>
    <w:uiPriority w:val="99"/>
    <w:rsid w:val="00DB1DB8"/>
    <w:pPr>
      <w:keepLines/>
      <w:suppressAutoHyphens/>
      <w:spacing w:after="360" w:line="360" w:lineRule="auto"/>
      <w:jc w:val="center"/>
    </w:pPr>
    <w:rPr>
      <w:szCs w:val="20"/>
    </w:rPr>
  </w:style>
  <w:style w:type="paragraph" w:customStyle="1" w:styleId="a8">
    <w:name w:val="Подпись к таблице"/>
    <w:basedOn w:val="a0"/>
    <w:uiPriority w:val="99"/>
    <w:rsid w:val="00DB1DB8"/>
    <w:pPr>
      <w:spacing w:line="360" w:lineRule="auto"/>
      <w:jc w:val="right"/>
    </w:pPr>
    <w:rPr>
      <w:sz w:val="28"/>
      <w:szCs w:val="20"/>
    </w:rPr>
  </w:style>
  <w:style w:type="paragraph" w:customStyle="1" w:styleId="a9">
    <w:name w:val="Экспликация"/>
    <w:basedOn w:val="a0"/>
    <w:next w:val="a0"/>
    <w:uiPriority w:val="99"/>
    <w:rsid w:val="00DB1DB8"/>
    <w:pPr>
      <w:tabs>
        <w:tab w:val="left" w:pos="1276"/>
      </w:tabs>
      <w:spacing w:line="360" w:lineRule="auto"/>
      <w:ind w:left="907"/>
      <w:jc w:val="both"/>
    </w:pPr>
    <w:rPr>
      <w:sz w:val="20"/>
      <w:szCs w:val="20"/>
      <w:lang w:val="en-US"/>
    </w:rPr>
  </w:style>
  <w:style w:type="paragraph" w:styleId="aa">
    <w:name w:val="Normal (Web)"/>
    <w:aliases w:val="Обычный (Web)"/>
    <w:basedOn w:val="a0"/>
    <w:uiPriority w:val="99"/>
    <w:qFormat/>
    <w:rsid w:val="00BF5725"/>
    <w:pPr>
      <w:spacing w:before="100" w:beforeAutospacing="1" w:after="100" w:afterAutospacing="1"/>
    </w:pPr>
  </w:style>
  <w:style w:type="character" w:customStyle="1" w:styleId="s1">
    <w:name w:val="s1"/>
    <w:uiPriority w:val="99"/>
    <w:rsid w:val="00BF5725"/>
    <w:rPr>
      <w:rFonts w:cs="Times New Roman"/>
    </w:rPr>
  </w:style>
  <w:style w:type="paragraph" w:customStyle="1" w:styleId="p1">
    <w:name w:val="p1"/>
    <w:basedOn w:val="a0"/>
    <w:uiPriority w:val="99"/>
    <w:rsid w:val="00BF5725"/>
    <w:pPr>
      <w:spacing w:before="100" w:beforeAutospacing="1" w:after="100" w:afterAutospacing="1"/>
    </w:pPr>
  </w:style>
  <w:style w:type="character" w:customStyle="1" w:styleId="s2">
    <w:name w:val="s2"/>
    <w:uiPriority w:val="99"/>
    <w:rsid w:val="00BF5725"/>
    <w:rPr>
      <w:rFonts w:cs="Times New Roman"/>
    </w:rPr>
  </w:style>
  <w:style w:type="paragraph" w:customStyle="1" w:styleId="p3">
    <w:name w:val="p3"/>
    <w:basedOn w:val="a0"/>
    <w:uiPriority w:val="99"/>
    <w:rsid w:val="00BF5725"/>
    <w:pPr>
      <w:spacing w:before="100" w:beforeAutospacing="1" w:after="100" w:afterAutospacing="1"/>
    </w:pPr>
  </w:style>
  <w:style w:type="paragraph" w:styleId="ab">
    <w:name w:val="Body Text Indent"/>
    <w:basedOn w:val="a0"/>
    <w:link w:val="ac"/>
    <w:uiPriority w:val="99"/>
    <w:rsid w:val="00BF5725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BF5725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(2)"/>
    <w:basedOn w:val="a0"/>
    <w:uiPriority w:val="99"/>
    <w:rsid w:val="00BF5725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character" w:customStyle="1" w:styleId="apple-converted-space">
    <w:name w:val="apple-converted-space"/>
    <w:uiPriority w:val="99"/>
    <w:rsid w:val="00BF5725"/>
    <w:rPr>
      <w:rFonts w:cs="Times New Roman"/>
    </w:rPr>
  </w:style>
  <w:style w:type="paragraph" w:customStyle="1" w:styleId="Style1">
    <w:name w:val="Style1"/>
    <w:basedOn w:val="a0"/>
    <w:uiPriority w:val="99"/>
    <w:rsid w:val="00BF5725"/>
    <w:pPr>
      <w:widowControl w:val="0"/>
      <w:autoSpaceDE w:val="0"/>
      <w:autoSpaceDN w:val="0"/>
      <w:adjustRightInd w:val="0"/>
    </w:pPr>
  </w:style>
  <w:style w:type="paragraph" w:customStyle="1" w:styleId="p12">
    <w:name w:val="p12"/>
    <w:basedOn w:val="a0"/>
    <w:uiPriority w:val="99"/>
    <w:rsid w:val="00BF5725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BF5725"/>
    <w:rPr>
      <w:rFonts w:ascii="Times New Roman" w:hAnsi="Times New Roman"/>
      <w:b/>
      <w:sz w:val="30"/>
    </w:rPr>
  </w:style>
  <w:style w:type="character" w:customStyle="1" w:styleId="210pt">
    <w:name w:val="Основной текст (2) + 10 pt"/>
    <w:rsid w:val="00BF5725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">
    <w:name w:val="Основной текст (14)_"/>
    <w:link w:val="140"/>
    <w:uiPriority w:val="99"/>
    <w:locked/>
    <w:rsid w:val="00BF5725"/>
    <w:rPr>
      <w:rFonts w:cs="Times New Roman"/>
      <w:shd w:val="clear" w:color="auto" w:fill="FFFFFF"/>
    </w:rPr>
  </w:style>
  <w:style w:type="paragraph" w:customStyle="1" w:styleId="140">
    <w:name w:val="Основной текст (14)"/>
    <w:basedOn w:val="a0"/>
    <w:link w:val="14"/>
    <w:uiPriority w:val="99"/>
    <w:rsid w:val="00BF5725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BF5725"/>
    <w:pPr>
      <w:jc w:val="center"/>
    </w:pPr>
    <w:rPr>
      <w:sz w:val="28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uiPriority w:val="99"/>
    <w:locked/>
    <w:rsid w:val="00BF57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uiPriority w:val="99"/>
    <w:locked/>
    <w:rsid w:val="00BF5725"/>
    <w:rPr>
      <w:rFonts w:cs="Times New Roman"/>
      <w:shd w:val="clear" w:color="auto" w:fill="FFFFFF"/>
    </w:rPr>
  </w:style>
  <w:style w:type="paragraph" w:styleId="af">
    <w:name w:val="Body Text"/>
    <w:basedOn w:val="a0"/>
    <w:link w:val="af0"/>
    <w:uiPriority w:val="99"/>
    <w:rsid w:val="00BF5725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BF57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70">
    <w:name w:val="Основной текст (7)"/>
    <w:basedOn w:val="a0"/>
    <w:link w:val="7"/>
    <w:uiPriority w:val="99"/>
    <w:rsid w:val="00BF5725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71">
    <w:name w:val="Основной текст (7) + Полужирный"/>
    <w:uiPriority w:val="99"/>
    <w:rsid w:val="00BF572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uiPriority w:val="99"/>
    <w:rsid w:val="00BF57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">
    <w:name w:val="Обычный2"/>
    <w:next w:val="a0"/>
    <w:uiPriority w:val="99"/>
    <w:rsid w:val="00BF5725"/>
    <w:rPr>
      <w:rFonts w:ascii="Times New Roman" w:eastAsia="Times New Roman" w:hAnsi="Times New Roman"/>
    </w:rPr>
  </w:style>
  <w:style w:type="paragraph" w:styleId="af1">
    <w:name w:val="List Paragraph"/>
    <w:basedOn w:val="a0"/>
    <w:uiPriority w:val="99"/>
    <w:qFormat/>
    <w:rsid w:val="00BF5725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rsid w:val="00BF57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BF5725"/>
    <w:rPr>
      <w:rFonts w:ascii="Tahoma" w:hAnsi="Tahoma" w:cs="Tahoma"/>
      <w:sz w:val="16"/>
      <w:szCs w:val="16"/>
      <w:lang w:eastAsia="ru-RU"/>
    </w:rPr>
  </w:style>
  <w:style w:type="character" w:customStyle="1" w:styleId="grame">
    <w:name w:val="grame"/>
    <w:uiPriority w:val="99"/>
    <w:rsid w:val="00BF5725"/>
    <w:rPr>
      <w:rFonts w:cs="Times New Roman"/>
    </w:rPr>
  </w:style>
  <w:style w:type="character" w:customStyle="1" w:styleId="spelle">
    <w:name w:val="spelle"/>
    <w:uiPriority w:val="99"/>
    <w:rsid w:val="00BF5725"/>
    <w:rPr>
      <w:rFonts w:cs="Times New Roman"/>
    </w:rPr>
  </w:style>
  <w:style w:type="character" w:customStyle="1" w:styleId="af4">
    <w:name w:val="Основной текст_"/>
    <w:link w:val="5"/>
    <w:uiPriority w:val="99"/>
    <w:locked/>
    <w:rsid w:val="00BF5725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0"/>
    <w:link w:val="af4"/>
    <w:uiPriority w:val="99"/>
    <w:rsid w:val="00BF5725"/>
    <w:pPr>
      <w:widowControl w:val="0"/>
      <w:shd w:val="clear" w:color="auto" w:fill="FFFFFF"/>
      <w:spacing w:after="180" w:line="226" w:lineRule="exact"/>
      <w:ind w:hanging="1500"/>
      <w:jc w:val="center"/>
    </w:pPr>
    <w:rPr>
      <w:rFonts w:eastAsia="Calibri"/>
      <w:sz w:val="22"/>
      <w:szCs w:val="22"/>
      <w:lang w:eastAsia="en-US"/>
    </w:rPr>
  </w:style>
  <w:style w:type="character" w:customStyle="1" w:styleId="23">
    <w:name w:val="Основной текст2"/>
    <w:uiPriority w:val="99"/>
    <w:rsid w:val="00BF572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western">
    <w:name w:val="western"/>
    <w:basedOn w:val="a0"/>
    <w:uiPriority w:val="99"/>
    <w:rsid w:val="001210DC"/>
    <w:pPr>
      <w:spacing w:before="100" w:beforeAutospacing="1" w:after="100" w:afterAutospacing="1"/>
    </w:pPr>
  </w:style>
  <w:style w:type="paragraph" w:customStyle="1" w:styleId="c1">
    <w:name w:val="c1"/>
    <w:basedOn w:val="a0"/>
    <w:uiPriority w:val="99"/>
    <w:rsid w:val="001210DC"/>
    <w:pPr>
      <w:spacing w:before="100" w:beforeAutospacing="1" w:after="100" w:afterAutospacing="1"/>
    </w:pPr>
  </w:style>
  <w:style w:type="character" w:customStyle="1" w:styleId="c3">
    <w:name w:val="c3"/>
    <w:uiPriority w:val="99"/>
    <w:rsid w:val="001210DC"/>
    <w:rPr>
      <w:rFonts w:cs="Times New Roman"/>
    </w:rPr>
  </w:style>
  <w:style w:type="paragraph" w:styleId="af5">
    <w:name w:val="header"/>
    <w:aliases w:val="Знак"/>
    <w:basedOn w:val="a0"/>
    <w:link w:val="af6"/>
    <w:uiPriority w:val="99"/>
    <w:rsid w:val="00C057C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Знак Знак"/>
    <w:link w:val="af5"/>
    <w:uiPriority w:val="99"/>
    <w:locked/>
    <w:rsid w:val="00C057C3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C057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C057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0"/>
    <w:uiPriority w:val="99"/>
    <w:rsid w:val="000C3A76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af9">
    <w:name w:val="Текст примечания Знак"/>
    <w:link w:val="afa"/>
    <w:uiPriority w:val="99"/>
    <w:semiHidden/>
    <w:rsid w:val="000C3A76"/>
    <w:rPr>
      <w:rFonts w:ascii="Times New Roman" w:hAnsi="Times New Roman"/>
      <w:sz w:val="20"/>
      <w:szCs w:val="20"/>
    </w:rPr>
  </w:style>
  <w:style w:type="paragraph" w:styleId="afa">
    <w:name w:val="annotation text"/>
    <w:basedOn w:val="a0"/>
    <w:link w:val="af9"/>
    <w:uiPriority w:val="99"/>
    <w:semiHidden/>
    <w:rsid w:val="000C3A76"/>
    <w:rPr>
      <w:rFonts w:eastAsia="Calibri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0C3A76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link w:val="1"/>
    <w:uiPriority w:val="99"/>
    <w:rsid w:val="003E61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3E616A"/>
    <w:rPr>
      <w:rFonts w:ascii="Times New Roman" w:eastAsia="Times New Roman" w:hAnsi="Times New Roman"/>
      <w:sz w:val="32"/>
      <w:szCs w:val="32"/>
      <w:lang w:eastAsia="ar-SA"/>
    </w:rPr>
  </w:style>
  <w:style w:type="table" w:styleId="afb">
    <w:name w:val="Table Grid"/>
    <w:basedOn w:val="a2"/>
    <w:uiPriority w:val="99"/>
    <w:locked/>
    <w:rsid w:val="003E61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3E616A"/>
    <w:pPr>
      <w:ind w:left="720"/>
    </w:pPr>
  </w:style>
  <w:style w:type="paragraph" w:styleId="12">
    <w:name w:val="toc 1"/>
    <w:basedOn w:val="a0"/>
    <w:next w:val="a0"/>
    <w:autoRedefine/>
    <w:uiPriority w:val="99"/>
    <w:locked/>
    <w:rsid w:val="003E616A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fc">
    <w:name w:val="Hyperlink"/>
    <w:uiPriority w:val="99"/>
    <w:rsid w:val="003E616A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3E616A"/>
    <w:pPr>
      <w:numPr>
        <w:numId w:val="4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fd">
    <w:name w:val="Перечисление (список) Знак Знак Знак"/>
    <w:uiPriority w:val="99"/>
    <w:rsid w:val="003E616A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3E616A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E616A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3E616A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3E616A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3E616A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3E616A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3E616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E616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24"/>
    <w:uiPriority w:val="99"/>
    <w:locked/>
    <w:rsid w:val="003E616A"/>
    <w:rPr>
      <w:rFonts w:ascii="Times New Roman" w:eastAsia="Times New Roman" w:hAnsi="Times New Roman"/>
      <w:color w:val="000000"/>
      <w:sz w:val="24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3E616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3E616A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3E616A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3E616A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3E616A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  <w:szCs w:val="20"/>
    </w:rPr>
  </w:style>
  <w:style w:type="paragraph" w:customStyle="1" w:styleId="BodyTextIndent1">
    <w:name w:val="Body Text Indent1"/>
    <w:basedOn w:val="a0"/>
    <w:link w:val="BodyTextIndentChar1"/>
    <w:uiPriority w:val="99"/>
    <w:rsid w:val="003E616A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3E616A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13">
    <w:name w:val="Абзац списка1"/>
    <w:basedOn w:val="a0"/>
    <w:uiPriority w:val="99"/>
    <w:rsid w:val="003E616A"/>
    <w:pPr>
      <w:ind w:left="720"/>
    </w:pPr>
  </w:style>
  <w:style w:type="paragraph" w:styleId="afe">
    <w:name w:val="Body Text First Indent"/>
    <w:basedOn w:val="af"/>
    <w:link w:val="aff"/>
    <w:uiPriority w:val="99"/>
    <w:rsid w:val="003E616A"/>
    <w:pPr>
      <w:ind w:firstLine="210"/>
    </w:pPr>
  </w:style>
  <w:style w:type="character" w:customStyle="1" w:styleId="aff">
    <w:name w:val="Красная строка Знак"/>
    <w:link w:val="afe"/>
    <w:uiPriority w:val="99"/>
    <w:rsid w:val="003E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3E616A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3E616A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ff0">
    <w:name w:val="Знак Знак Знак"/>
    <w:uiPriority w:val="99"/>
    <w:rsid w:val="003E616A"/>
    <w:rPr>
      <w:sz w:val="24"/>
      <w:lang w:val="ru-RU" w:eastAsia="ru-RU"/>
    </w:rPr>
  </w:style>
  <w:style w:type="paragraph" w:styleId="aff1">
    <w:name w:val="Plain Text"/>
    <w:basedOn w:val="a0"/>
    <w:link w:val="aff2"/>
    <w:uiPriority w:val="99"/>
    <w:rsid w:val="003E616A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link w:val="aff1"/>
    <w:uiPriority w:val="99"/>
    <w:rsid w:val="003E616A"/>
    <w:rPr>
      <w:rFonts w:ascii="Courier New" w:eastAsia="Times New Roman" w:hAnsi="Courier New" w:cs="Courier New"/>
    </w:rPr>
  </w:style>
  <w:style w:type="paragraph" w:customStyle="1" w:styleId="aff3">
    <w:name w:val="Абзац"/>
    <w:basedOn w:val="a0"/>
    <w:uiPriority w:val="99"/>
    <w:rsid w:val="003E616A"/>
    <w:pPr>
      <w:spacing w:line="312" w:lineRule="auto"/>
      <w:ind w:firstLine="567"/>
      <w:jc w:val="both"/>
    </w:pPr>
    <w:rPr>
      <w:spacing w:val="-4"/>
    </w:rPr>
  </w:style>
  <w:style w:type="character" w:customStyle="1" w:styleId="aff4">
    <w:name w:val="выделение"/>
    <w:uiPriority w:val="99"/>
    <w:rsid w:val="003E616A"/>
    <w:rPr>
      <w:rFonts w:cs="Times New Roman"/>
    </w:rPr>
  </w:style>
  <w:style w:type="character" w:customStyle="1" w:styleId="-">
    <w:name w:val="опред-е"/>
    <w:uiPriority w:val="99"/>
    <w:rsid w:val="003E616A"/>
    <w:rPr>
      <w:rFonts w:cs="Times New Roman"/>
    </w:rPr>
  </w:style>
  <w:style w:type="character" w:customStyle="1" w:styleId="aff5">
    <w:name w:val="ударение"/>
    <w:uiPriority w:val="99"/>
    <w:rsid w:val="003E616A"/>
    <w:rPr>
      <w:rFonts w:cs="Times New Roman"/>
    </w:rPr>
  </w:style>
  <w:style w:type="character" w:styleId="aff6">
    <w:name w:val="Strong"/>
    <w:uiPriority w:val="99"/>
    <w:qFormat/>
    <w:locked/>
    <w:rsid w:val="003E616A"/>
    <w:rPr>
      <w:rFonts w:cs="Times New Roman"/>
      <w:b/>
    </w:rPr>
  </w:style>
  <w:style w:type="character" w:customStyle="1" w:styleId="15">
    <w:name w:val="Заголовок 1 Знак Знак Знак"/>
    <w:uiPriority w:val="99"/>
    <w:rsid w:val="003E616A"/>
    <w:rPr>
      <w:rFonts w:ascii="Arial" w:hAnsi="Arial"/>
      <w:b/>
      <w:kern w:val="32"/>
      <w:sz w:val="32"/>
      <w:lang w:val="ru-RU" w:eastAsia="ru-RU"/>
    </w:rPr>
  </w:style>
  <w:style w:type="paragraph" w:customStyle="1" w:styleId="33">
    <w:name w:val="Основной текст3"/>
    <w:basedOn w:val="a0"/>
    <w:uiPriority w:val="99"/>
    <w:rsid w:val="003E616A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5">
    <w:name w:val="Body Text 2"/>
    <w:basedOn w:val="a0"/>
    <w:link w:val="26"/>
    <w:uiPriority w:val="99"/>
    <w:rsid w:val="003E616A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3E616A"/>
    <w:rPr>
      <w:rFonts w:ascii="Times New Roman" w:eastAsia="Times New Roman" w:hAnsi="Times New Roman"/>
      <w:sz w:val="24"/>
      <w:szCs w:val="24"/>
    </w:rPr>
  </w:style>
  <w:style w:type="paragraph" w:customStyle="1" w:styleId="aff7">
    <w:name w:val="список с точками"/>
    <w:basedOn w:val="a0"/>
    <w:uiPriority w:val="99"/>
    <w:rsid w:val="003E616A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7">
    <w:name w:val="Body Text Indent 2"/>
    <w:basedOn w:val="a0"/>
    <w:link w:val="28"/>
    <w:uiPriority w:val="99"/>
    <w:rsid w:val="003E616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rsid w:val="003E616A"/>
    <w:rPr>
      <w:rFonts w:ascii="Times New Roman" w:eastAsia="Times New Roman" w:hAnsi="Times New Roman"/>
      <w:sz w:val="24"/>
      <w:szCs w:val="24"/>
    </w:rPr>
  </w:style>
  <w:style w:type="paragraph" w:customStyle="1" w:styleId="aff8">
    <w:name w:val="a"/>
    <w:basedOn w:val="a0"/>
    <w:uiPriority w:val="99"/>
    <w:rsid w:val="003E616A"/>
    <w:pPr>
      <w:spacing w:before="100" w:beforeAutospacing="1" w:after="100" w:afterAutospacing="1"/>
    </w:pPr>
  </w:style>
  <w:style w:type="character" w:styleId="aff9">
    <w:name w:val="Emphasis"/>
    <w:uiPriority w:val="99"/>
    <w:qFormat/>
    <w:locked/>
    <w:rsid w:val="003E616A"/>
    <w:rPr>
      <w:rFonts w:cs="Times New Roman"/>
      <w:i/>
    </w:rPr>
  </w:style>
  <w:style w:type="paragraph" w:customStyle="1" w:styleId="c10c27">
    <w:name w:val="c10c27"/>
    <w:basedOn w:val="a0"/>
    <w:uiPriority w:val="99"/>
    <w:rsid w:val="003E616A"/>
    <w:pPr>
      <w:spacing w:before="100" w:beforeAutospacing="1" w:after="100" w:afterAutospacing="1"/>
    </w:pPr>
  </w:style>
  <w:style w:type="character" w:styleId="affa">
    <w:name w:val="page number"/>
    <w:uiPriority w:val="99"/>
    <w:rsid w:val="003E616A"/>
    <w:rPr>
      <w:rFonts w:cs="Times New Roman"/>
    </w:rPr>
  </w:style>
  <w:style w:type="paragraph" w:customStyle="1" w:styleId="FR2">
    <w:name w:val="FR2"/>
    <w:uiPriority w:val="99"/>
    <w:rsid w:val="003E616A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b">
    <w:name w:val="footnote text"/>
    <w:basedOn w:val="a0"/>
    <w:link w:val="affc"/>
    <w:uiPriority w:val="99"/>
    <w:semiHidden/>
    <w:rsid w:val="003E616A"/>
    <w:rPr>
      <w:sz w:val="20"/>
      <w:szCs w:val="20"/>
    </w:rPr>
  </w:style>
  <w:style w:type="character" w:customStyle="1" w:styleId="affc">
    <w:name w:val="Текст сноски Знак"/>
    <w:link w:val="affb"/>
    <w:uiPriority w:val="99"/>
    <w:semiHidden/>
    <w:rsid w:val="003E616A"/>
    <w:rPr>
      <w:rFonts w:ascii="Times New Roman" w:eastAsia="Times New Roman" w:hAnsi="Times New Roman"/>
    </w:rPr>
  </w:style>
  <w:style w:type="character" w:customStyle="1" w:styleId="TimesNewRoman14">
    <w:name w:val="Стиль Times New Roman 14 пт"/>
    <w:uiPriority w:val="99"/>
    <w:rsid w:val="003E616A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3E616A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locked/>
    <w:rsid w:val="003E616A"/>
    <w:rPr>
      <w:rFonts w:ascii="Times New Roman" w:hAnsi="Times New Roman"/>
      <w:sz w:val="28"/>
      <w:szCs w:val="28"/>
    </w:rPr>
  </w:style>
  <w:style w:type="paragraph" w:customStyle="1" w:styleId="4">
    <w:name w:val="Основной текст4"/>
    <w:basedOn w:val="a0"/>
    <w:uiPriority w:val="99"/>
    <w:rsid w:val="003E616A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1">
    <w:name w:val="Основной текст14"/>
    <w:basedOn w:val="a0"/>
    <w:uiPriority w:val="99"/>
    <w:rsid w:val="003E616A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d">
    <w:name w:val="Основной текст + Полужирный"/>
    <w:uiPriority w:val="99"/>
    <w:rsid w:val="003E616A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6">
    <w:name w:val="Основной текст с отступом1"/>
    <w:basedOn w:val="a0"/>
    <w:uiPriority w:val="99"/>
    <w:rsid w:val="003E616A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lk">
    <w:name w:val="blk"/>
    <w:uiPriority w:val="99"/>
    <w:rsid w:val="003E616A"/>
    <w:rPr>
      <w:rFonts w:cs="Times New Roman"/>
    </w:rPr>
  </w:style>
  <w:style w:type="character" w:customStyle="1" w:styleId="apple-style-span">
    <w:name w:val="apple-style-span"/>
    <w:uiPriority w:val="99"/>
    <w:rsid w:val="003E616A"/>
  </w:style>
  <w:style w:type="paragraph" w:customStyle="1" w:styleId="211">
    <w:name w:val="Основной текст с отступом 21"/>
    <w:basedOn w:val="a0"/>
    <w:uiPriority w:val="99"/>
    <w:rsid w:val="003E616A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3E616A"/>
    <w:pPr>
      <w:widowControl w:val="0"/>
      <w:autoSpaceDE w:val="0"/>
      <w:autoSpaceDN w:val="0"/>
    </w:pPr>
    <w:rPr>
      <w:sz w:val="22"/>
      <w:szCs w:val="22"/>
    </w:rPr>
  </w:style>
  <w:style w:type="paragraph" w:customStyle="1" w:styleId="24">
    <w:name w:val="Основной текст с отступом2"/>
    <w:basedOn w:val="a0"/>
    <w:link w:val="BodyTextIndentChar"/>
    <w:uiPriority w:val="99"/>
    <w:rsid w:val="003E616A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zCs w:val="20"/>
      <w:shd w:val="clear" w:color="auto" w:fill="FFFFFF"/>
      <w:lang w:eastAsia="ar-SA"/>
    </w:rPr>
  </w:style>
  <w:style w:type="paragraph" w:customStyle="1" w:styleId="29">
    <w:name w:val="Абзац списка2"/>
    <w:basedOn w:val="a0"/>
    <w:uiPriority w:val="99"/>
    <w:rsid w:val="003E616A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3E616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.znanium.com" TargetMode="External"/><Relationship Id="rId18" Type="http://schemas.openxmlformats.org/officeDocument/2006/relationships/hyperlink" Target="http://irbis.krsk.irgups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krsk.irgups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mczdt.ru/books/48/2500/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blioclub.ru/index.php?page=book_red&amp;action=auth_for_org&amp;domain=irbis.krsk.irgups.ru&amp;user_id=asd123&amp;login=%D0%A0%D0%B0%D1%82%D1%83%D1%88%D0%BD%D1%8F%D0%BA&amp;time=20220219150216&amp;sign=ebf49077e2ecfe865b45c78acb9e466f&amp;type=7&amp;first_name=%D0%92%D0%B0%D0%BB%D0%B5%D0%BD%D1%82%D0%B8%D0%BD%D0%B0&amp;last_name=%D0%A0%D0%B0%D1%82%D1%83%D1%88%D0%BD%D1%8F%D0%BA&amp;parent_name=%D0%A1%D0%B5%D1%80%D0%B3%D0%B5%D0%B5%D0%B2%D0%BD%D0%B0&amp;utf=1&amp;id=144806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BCE9-5221-4B07-86C0-30867179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11030</Words>
  <Characters>80551</Characters>
  <Application>Microsoft Office Word</Application>
  <DocSecurity>0</DocSecurity>
  <Lines>671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Хан Вера Сергеевна</cp:lastModifiedBy>
  <cp:revision>5</cp:revision>
  <cp:lastPrinted>2022-06-16T05:31:00Z</cp:lastPrinted>
  <dcterms:created xsi:type="dcterms:W3CDTF">2022-06-14T08:45:00Z</dcterms:created>
  <dcterms:modified xsi:type="dcterms:W3CDTF">2022-06-16T05:31:00Z</dcterms:modified>
</cp:coreProperties>
</file>