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C" w:rsidRPr="00F06DAF" w:rsidRDefault="00711D4C" w:rsidP="00711D4C">
      <w:pPr>
        <w:jc w:val="center"/>
      </w:pPr>
      <w:r w:rsidRPr="00F06DAF">
        <w:t>ФЕДЕРАЛЬНОЕ АГЕНТСТВО ЖЕЛЕЗНОДОРОЖНОГО ТРАНСПОРТА</w:t>
      </w:r>
    </w:p>
    <w:p w:rsidR="00711D4C" w:rsidRPr="00F06DAF" w:rsidRDefault="00711D4C" w:rsidP="00711D4C">
      <w:pPr>
        <w:jc w:val="center"/>
        <w:rPr>
          <w:sz w:val="16"/>
          <w:szCs w:val="16"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711D4C" w:rsidRPr="00F06DAF" w:rsidRDefault="00711D4C" w:rsidP="00711D4C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711D4C" w:rsidRPr="00F06DAF" w:rsidRDefault="00711D4C" w:rsidP="00711D4C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06DAF">
        <w:t>(КрИЖТ</w:t>
      </w:r>
      <w:r>
        <w:t xml:space="preserve"> </w:t>
      </w:r>
      <w:r w:rsidRPr="00F06DAF">
        <w:t>ИрГУПС)</w:t>
      </w:r>
      <w:r w:rsidRPr="00F06DAF">
        <w:rPr>
          <w:rFonts w:ascii="Times New Roman CYR" w:hAnsi="Times New Roman CYR" w:cs="Times New Roman CYR"/>
          <w:lang w:eastAsia="hi-IN" w:bidi="hi-IN"/>
        </w:rPr>
        <w:t xml:space="preserve"> </w:t>
      </w:r>
    </w:p>
    <w:p w:rsidR="00711D4C" w:rsidRPr="00F06DAF" w:rsidRDefault="00711D4C" w:rsidP="00711D4C">
      <w:pPr>
        <w:ind w:firstLine="6237"/>
        <w:jc w:val="both"/>
      </w:pPr>
    </w:p>
    <w:p w:rsidR="00711D4C" w:rsidRPr="00F06DAF" w:rsidRDefault="00711D4C" w:rsidP="00711D4C">
      <w:pPr>
        <w:ind w:firstLine="6237"/>
        <w:jc w:val="both"/>
      </w:pPr>
      <w:r w:rsidRPr="00F06DAF">
        <w:t>УТВЕРЖДЕНА</w:t>
      </w:r>
    </w:p>
    <w:p w:rsidR="00711D4C" w:rsidRPr="00F06DAF" w:rsidRDefault="00711D4C" w:rsidP="00711D4C">
      <w:pPr>
        <w:ind w:firstLine="6237"/>
        <w:jc w:val="both"/>
      </w:pPr>
      <w:r w:rsidRPr="00F06DAF">
        <w:t>приказ</w:t>
      </w:r>
      <w:r w:rsidR="006E2EB6">
        <w:t>о</w:t>
      </w:r>
      <w:r w:rsidRPr="00F06DAF">
        <w:t xml:space="preserve"> ректора</w:t>
      </w:r>
    </w:p>
    <w:p w:rsidR="00711D4C" w:rsidRPr="00F06DAF" w:rsidRDefault="004073B0" w:rsidP="00711D4C">
      <w:pPr>
        <w:ind w:firstLine="6237"/>
        <w:jc w:val="both"/>
      </w:pPr>
      <w:r>
        <w:t>от « 07 » июня 2021 г. № 80</w:t>
      </w:r>
    </w:p>
    <w:p w:rsidR="00711D4C" w:rsidRPr="00F06DAF" w:rsidRDefault="00711D4C" w:rsidP="00711D4C">
      <w:pPr>
        <w:jc w:val="center"/>
        <w:rPr>
          <w:sz w:val="16"/>
          <w:szCs w:val="16"/>
        </w:rPr>
      </w:pPr>
    </w:p>
    <w:p w:rsidR="0087542B" w:rsidRPr="006B4FCA" w:rsidRDefault="0087542B" w:rsidP="00DD2831">
      <w:pPr>
        <w:jc w:val="center"/>
        <w:rPr>
          <w:b/>
          <w:bCs/>
          <w:iCs/>
          <w:sz w:val="32"/>
          <w:szCs w:val="32"/>
        </w:rPr>
      </w:pPr>
      <w:r w:rsidRPr="006B4FCA">
        <w:rPr>
          <w:b/>
          <w:bCs/>
          <w:iCs/>
          <w:sz w:val="32"/>
          <w:szCs w:val="32"/>
        </w:rPr>
        <w:t xml:space="preserve">Б1.О.28 Инженерная геодезия и </w:t>
      </w:r>
      <w:proofErr w:type="spellStart"/>
      <w:r w:rsidRPr="006B4FCA">
        <w:rPr>
          <w:b/>
          <w:bCs/>
          <w:iCs/>
          <w:sz w:val="32"/>
          <w:szCs w:val="32"/>
        </w:rPr>
        <w:t>геоинформатика</w:t>
      </w:r>
      <w:proofErr w:type="spellEnd"/>
    </w:p>
    <w:p w:rsidR="00711D4C" w:rsidRPr="00F06DAF" w:rsidRDefault="00711D4C" w:rsidP="00711D4C">
      <w:pPr>
        <w:jc w:val="center"/>
        <w:rPr>
          <w:sz w:val="16"/>
          <w:szCs w:val="16"/>
        </w:rPr>
      </w:pPr>
      <w:r w:rsidRPr="00F06DAF">
        <w:rPr>
          <w:sz w:val="32"/>
          <w:szCs w:val="32"/>
        </w:rPr>
        <w:t>рабочая программа дисциплины</w:t>
      </w:r>
    </w:p>
    <w:p w:rsidR="00711D4C" w:rsidRPr="004244D6" w:rsidRDefault="00711D4C" w:rsidP="00711D4C">
      <w:pPr>
        <w:jc w:val="both"/>
        <w:rPr>
          <w:sz w:val="20"/>
          <w:szCs w:val="20"/>
        </w:rPr>
      </w:pPr>
    </w:p>
    <w:p w:rsidR="00711D4C" w:rsidRPr="00F06DAF" w:rsidRDefault="00711D4C" w:rsidP="00037E2B">
      <w:r w:rsidRPr="00F06DAF">
        <w:t xml:space="preserve">Специальность – </w:t>
      </w:r>
      <w:r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87542B" w:rsidRPr="003A38F9" w:rsidRDefault="0087542B" w:rsidP="00037E2B">
      <w:pPr>
        <w:pStyle w:val="af3"/>
        <w:spacing w:after="0"/>
        <w:ind w:left="360" w:right="1186" w:hanging="360"/>
      </w:pPr>
      <w:r w:rsidRPr="003A38F9">
        <w:t xml:space="preserve">Специализация – </w:t>
      </w:r>
      <w:r w:rsidRPr="003A38F9">
        <w:rPr>
          <w:iCs/>
          <w:u w:val="single"/>
        </w:rPr>
        <w:t>Строительство магистральных железных дорог</w:t>
      </w:r>
    </w:p>
    <w:p w:rsidR="00711D4C" w:rsidRPr="00F06DAF" w:rsidRDefault="00711D4C" w:rsidP="00037E2B">
      <w:r w:rsidRPr="00F06DAF">
        <w:t xml:space="preserve">Квалификация выпускника – </w:t>
      </w:r>
      <w:r w:rsidRPr="00F06DAF">
        <w:rPr>
          <w:iCs/>
          <w:u w:val="single"/>
        </w:rPr>
        <w:t>инженер путей сообщения</w:t>
      </w:r>
    </w:p>
    <w:p w:rsidR="00711D4C" w:rsidRPr="00F06DAF" w:rsidRDefault="00711D4C" w:rsidP="00037E2B"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</w:t>
      </w:r>
      <w:r w:rsidR="005077D0">
        <w:rPr>
          <w:u w:val="single"/>
        </w:rPr>
        <w:t xml:space="preserve"> лет очная форма; 6 лет заочная форма</w:t>
      </w:r>
    </w:p>
    <w:p w:rsidR="00711D4C" w:rsidRPr="00F06DAF" w:rsidRDefault="00711D4C" w:rsidP="00037E2B">
      <w:bookmarkStart w:id="1" w:name="_Hlk97855679"/>
      <w:bookmarkEnd w:id="0"/>
      <w:r w:rsidRPr="00F06DAF">
        <w:t xml:space="preserve">Кафедра-разработчик программы – </w:t>
      </w:r>
      <w:r w:rsidR="00C32EA5">
        <w:rPr>
          <w:iCs/>
          <w:u w:val="single"/>
        </w:rPr>
        <w:t>Общепрофессиональные дисциплины</w:t>
      </w:r>
    </w:p>
    <w:bookmarkEnd w:id="1"/>
    <w:p w:rsidR="0087542B" w:rsidRPr="00C84970" w:rsidRDefault="0087542B" w:rsidP="00DD2831">
      <w:pPr>
        <w:jc w:val="both"/>
        <w:rPr>
          <w:sz w:val="16"/>
          <w:szCs w:val="16"/>
          <w:u w:val="single"/>
        </w:rPr>
      </w:pPr>
    </w:p>
    <w:tbl>
      <w:tblPr>
        <w:tblW w:w="10037" w:type="dxa"/>
        <w:tblLook w:val="00A0" w:firstRow="1" w:lastRow="0" w:firstColumn="1" w:lastColumn="0" w:noHBand="0" w:noVBand="0"/>
      </w:tblPr>
      <w:tblGrid>
        <w:gridCol w:w="3619"/>
        <w:gridCol w:w="6418"/>
      </w:tblGrid>
      <w:tr w:rsidR="0087542B" w:rsidRPr="00A77C2D" w:rsidTr="008E6D84">
        <w:trPr>
          <w:trHeight w:val="452"/>
        </w:trPr>
        <w:tc>
          <w:tcPr>
            <w:tcW w:w="3619" w:type="dxa"/>
          </w:tcPr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A77C2D">
              <w:rPr>
                <w:sz w:val="20"/>
                <w:szCs w:val="20"/>
              </w:rPr>
              <w:t>з.е</w:t>
            </w:r>
            <w:proofErr w:type="spellEnd"/>
            <w:r w:rsidRPr="00A77C2D">
              <w:rPr>
                <w:sz w:val="20"/>
                <w:szCs w:val="20"/>
              </w:rPr>
              <w:t>. – 5</w:t>
            </w:r>
          </w:p>
          <w:p w:rsidR="0087542B" w:rsidRPr="00A77C2D" w:rsidRDefault="00852588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 xml:space="preserve">Часов по учебному плану (УП) </w:t>
            </w:r>
            <w:r w:rsidR="0087542B" w:rsidRPr="00A77C2D">
              <w:rPr>
                <w:sz w:val="20"/>
                <w:szCs w:val="20"/>
              </w:rPr>
              <w:t>– 180</w:t>
            </w:r>
          </w:p>
        </w:tc>
        <w:tc>
          <w:tcPr>
            <w:tcW w:w="6418" w:type="dxa"/>
          </w:tcPr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>Формы промежуточной аттестации в семестрах/на курсах</w:t>
            </w:r>
          </w:p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>очная форма обучения:</w:t>
            </w:r>
            <w:r w:rsidR="008E6D84">
              <w:rPr>
                <w:sz w:val="20"/>
                <w:szCs w:val="20"/>
              </w:rPr>
              <w:t xml:space="preserve"> </w:t>
            </w:r>
            <w:r w:rsidR="008E6D84" w:rsidRPr="00A77C2D">
              <w:rPr>
                <w:iCs/>
                <w:sz w:val="20"/>
                <w:szCs w:val="20"/>
              </w:rPr>
              <w:t xml:space="preserve">экзамен </w:t>
            </w:r>
            <w:r w:rsidR="008E6D84" w:rsidRPr="00ED0CBF">
              <w:rPr>
                <w:iCs/>
                <w:sz w:val="20"/>
                <w:szCs w:val="20"/>
              </w:rPr>
              <w:t xml:space="preserve">2 </w:t>
            </w:r>
            <w:r w:rsidR="008E6D84">
              <w:rPr>
                <w:iCs/>
                <w:sz w:val="20"/>
                <w:szCs w:val="20"/>
              </w:rPr>
              <w:t>семестр</w:t>
            </w:r>
          </w:p>
        </w:tc>
      </w:tr>
      <w:tr w:rsidR="0087542B" w:rsidRPr="00A77C2D" w:rsidTr="008E6D84">
        <w:trPr>
          <w:trHeight w:val="671"/>
        </w:trPr>
        <w:tc>
          <w:tcPr>
            <w:tcW w:w="3619" w:type="dxa"/>
          </w:tcPr>
          <w:p w:rsidR="006C1D94" w:rsidRPr="00A77C2D" w:rsidRDefault="006C1D94" w:rsidP="006C1D94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25/6 </w:t>
            </w:r>
          </w:p>
          <w:p w:rsidR="0087542B" w:rsidRPr="00A77C2D" w:rsidRDefault="006C1D94" w:rsidP="006C1D94">
            <w:pPr>
              <w:jc w:val="both"/>
              <w:rPr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6418" w:type="dxa"/>
          </w:tcPr>
          <w:p w:rsidR="0087542B" w:rsidRPr="00ED0CBF" w:rsidRDefault="0087542B" w:rsidP="00DD2831">
            <w:pPr>
              <w:jc w:val="both"/>
              <w:rPr>
                <w:sz w:val="20"/>
                <w:szCs w:val="20"/>
              </w:rPr>
            </w:pPr>
            <w:r w:rsidRPr="00ED0CBF">
              <w:rPr>
                <w:sz w:val="20"/>
                <w:szCs w:val="20"/>
              </w:rPr>
              <w:t>заочная форма обучения:</w:t>
            </w:r>
            <w:r w:rsidR="008E6D84">
              <w:rPr>
                <w:sz w:val="20"/>
                <w:szCs w:val="20"/>
              </w:rPr>
              <w:t xml:space="preserve"> </w:t>
            </w:r>
            <w:r w:rsidR="008E6D84" w:rsidRPr="00ED0CBF">
              <w:rPr>
                <w:iCs/>
                <w:sz w:val="20"/>
                <w:szCs w:val="20"/>
              </w:rPr>
              <w:t>экзамен 1</w:t>
            </w:r>
            <w:r w:rsidR="008E6D84">
              <w:rPr>
                <w:iCs/>
                <w:sz w:val="20"/>
                <w:szCs w:val="20"/>
              </w:rPr>
              <w:t xml:space="preserve"> курс</w:t>
            </w:r>
            <w:r w:rsidR="008E6D84" w:rsidRPr="00ED0CBF">
              <w:rPr>
                <w:iCs/>
                <w:sz w:val="20"/>
                <w:szCs w:val="20"/>
              </w:rPr>
              <w:t xml:space="preserve">, зачет </w:t>
            </w:r>
            <w:r w:rsidR="008E6D84" w:rsidRPr="008E6D84">
              <w:rPr>
                <w:iCs/>
                <w:sz w:val="20"/>
                <w:szCs w:val="20"/>
              </w:rPr>
              <w:t>1 курс</w:t>
            </w:r>
          </w:p>
          <w:p w:rsidR="0087542B" w:rsidRPr="00A77C2D" w:rsidRDefault="0087542B" w:rsidP="000064DE">
            <w:pPr>
              <w:jc w:val="both"/>
              <w:rPr>
                <w:sz w:val="20"/>
                <w:szCs w:val="20"/>
              </w:rPr>
            </w:pPr>
          </w:p>
        </w:tc>
      </w:tr>
    </w:tbl>
    <w:p w:rsidR="0087542B" w:rsidRPr="00845E38" w:rsidRDefault="0087542B" w:rsidP="00DD2831">
      <w:pPr>
        <w:jc w:val="both"/>
        <w:rPr>
          <w:sz w:val="16"/>
          <w:szCs w:val="16"/>
        </w:rPr>
      </w:pPr>
    </w:p>
    <w:p w:rsidR="0087542B" w:rsidRPr="00CA438C" w:rsidRDefault="0087542B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CA438C">
        <w:rPr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87542B" w:rsidRPr="00845E38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8058B" w:rsidTr="001D155D">
        <w:tc>
          <w:tcPr>
            <w:tcW w:w="4077" w:type="dxa"/>
          </w:tcPr>
          <w:p w:rsidR="0068058B" w:rsidRPr="00F526FF" w:rsidRDefault="0068058B" w:rsidP="001D155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vAlign w:val="center"/>
          </w:tcPr>
          <w:p w:rsidR="0068058B" w:rsidRPr="00976E80" w:rsidRDefault="0068058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CC167C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417" w:type="dxa"/>
            <w:vAlign w:val="center"/>
          </w:tcPr>
          <w:p w:rsidR="0068058B" w:rsidRPr="00976E80" w:rsidRDefault="0068058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CC167C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87542B" w:rsidRPr="00976CEF" w:rsidRDefault="0087542B" w:rsidP="008A7EAD">
            <w:pPr>
              <w:jc w:val="center"/>
              <w:rPr>
                <w:b/>
                <w:sz w:val="20"/>
                <w:szCs w:val="20"/>
              </w:rPr>
            </w:pPr>
            <w:r w:rsidRPr="00976CEF">
              <w:rPr>
                <w:b/>
                <w:sz w:val="20"/>
                <w:szCs w:val="20"/>
              </w:rPr>
              <w:t>34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E621A">
              <w:rPr>
                <w:sz w:val="20"/>
                <w:szCs w:val="20"/>
              </w:rPr>
              <w:t>/8</w:t>
            </w:r>
          </w:p>
        </w:tc>
        <w:tc>
          <w:tcPr>
            <w:tcW w:w="1417" w:type="dxa"/>
            <w:vAlign w:val="center"/>
          </w:tcPr>
          <w:p w:rsidR="0087542B" w:rsidRPr="00976CEF" w:rsidRDefault="0087542B" w:rsidP="008A7EAD">
            <w:pPr>
              <w:jc w:val="center"/>
              <w:rPr>
                <w:b/>
                <w:sz w:val="20"/>
                <w:szCs w:val="20"/>
              </w:rPr>
            </w:pPr>
            <w:r w:rsidRPr="00976CEF">
              <w:rPr>
                <w:b/>
                <w:sz w:val="20"/>
                <w:szCs w:val="20"/>
              </w:rPr>
              <w:t>17</w:t>
            </w:r>
            <w:r w:rsidR="00B94C0B" w:rsidRPr="00976CEF">
              <w:rPr>
                <w:b/>
                <w:sz w:val="20"/>
                <w:szCs w:val="20"/>
              </w:rPr>
              <w:t>/8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94C0B">
              <w:rPr>
                <w:sz w:val="20"/>
                <w:szCs w:val="20"/>
              </w:rPr>
              <w:t>/17</w:t>
            </w:r>
          </w:p>
        </w:tc>
        <w:tc>
          <w:tcPr>
            <w:tcW w:w="1417" w:type="dxa"/>
            <w:vAlign w:val="center"/>
          </w:tcPr>
          <w:p w:rsidR="0087542B" w:rsidRPr="00976CEF" w:rsidRDefault="0087542B" w:rsidP="008A7EAD">
            <w:pPr>
              <w:jc w:val="center"/>
              <w:rPr>
                <w:b/>
                <w:sz w:val="20"/>
                <w:szCs w:val="20"/>
              </w:rPr>
            </w:pPr>
            <w:r w:rsidRPr="00976CEF">
              <w:rPr>
                <w:b/>
                <w:sz w:val="20"/>
                <w:szCs w:val="20"/>
              </w:rPr>
              <w:t>34</w:t>
            </w:r>
            <w:r w:rsidR="00A64C41" w:rsidRPr="00976CEF">
              <w:rPr>
                <w:b/>
                <w:sz w:val="20"/>
                <w:szCs w:val="20"/>
              </w:rPr>
              <w:t>/</w:t>
            </w:r>
            <w:r w:rsidR="00B94C0B" w:rsidRPr="00976CEF">
              <w:rPr>
                <w:b/>
                <w:sz w:val="20"/>
                <w:szCs w:val="20"/>
              </w:rPr>
              <w:t>17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8A7EAD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17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87542B" w:rsidRPr="0068058B" w:rsidTr="001D155D">
        <w:tc>
          <w:tcPr>
            <w:tcW w:w="4077" w:type="dxa"/>
            <w:vAlign w:val="center"/>
          </w:tcPr>
          <w:p w:rsidR="0087542B" w:rsidRPr="0068058B" w:rsidRDefault="0087542B" w:rsidP="008A7EAD">
            <w:pPr>
              <w:rPr>
                <w:b/>
                <w:bCs/>
                <w:iCs/>
                <w:sz w:val="20"/>
                <w:szCs w:val="20"/>
              </w:rPr>
            </w:pPr>
            <w:r w:rsidRPr="0068058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87542B" w:rsidRPr="0068058B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58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87542B" w:rsidRPr="0068058B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58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7542B" w:rsidTr="001D155D">
        <w:tc>
          <w:tcPr>
            <w:tcW w:w="4077" w:type="dxa"/>
          </w:tcPr>
          <w:p w:rsidR="0087542B" w:rsidRPr="00976E80" w:rsidRDefault="0087542B" w:rsidP="008A7EAD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87542B" w:rsidRPr="00845E38" w:rsidRDefault="0087542B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7542B" w:rsidRPr="00CA438C" w:rsidRDefault="0087542B" w:rsidP="00F179DC">
      <w:pPr>
        <w:rPr>
          <w:b/>
          <w:bCs/>
          <w:color w:val="000000"/>
          <w:sz w:val="20"/>
          <w:szCs w:val="20"/>
        </w:rPr>
      </w:pPr>
      <w:r w:rsidRPr="00CA438C">
        <w:rPr>
          <w:b/>
          <w:bCs/>
          <w:color w:val="000000"/>
          <w:sz w:val="20"/>
          <w:szCs w:val="2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87542B" w:rsidRPr="00845E38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8058B" w:rsidTr="001D155D">
        <w:tc>
          <w:tcPr>
            <w:tcW w:w="4077" w:type="dxa"/>
          </w:tcPr>
          <w:p w:rsidR="0068058B" w:rsidRPr="00F526FF" w:rsidRDefault="0068058B" w:rsidP="001D155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vAlign w:val="center"/>
          </w:tcPr>
          <w:p w:rsidR="0068058B" w:rsidRPr="00C84970" w:rsidRDefault="0068058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20</w:t>
            </w:r>
            <w:r w:rsidR="00CC167C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417" w:type="dxa"/>
            <w:vAlign w:val="center"/>
          </w:tcPr>
          <w:p w:rsidR="0068058B" w:rsidRPr="00C84970" w:rsidRDefault="0068058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20</w:t>
            </w:r>
            <w:r w:rsidR="00CC167C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4</w:t>
            </w:r>
            <w:r w:rsidR="004E621A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  <w:r w:rsidR="004E621A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8</w:t>
            </w:r>
            <w:r w:rsidR="004E621A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8</w:t>
            </w:r>
            <w:r w:rsidR="004E621A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7542B" w:rsidTr="001D155D">
        <w:tc>
          <w:tcPr>
            <w:tcW w:w="4077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C84970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7542B" w:rsidTr="001D155D">
        <w:tc>
          <w:tcPr>
            <w:tcW w:w="4077" w:type="dxa"/>
          </w:tcPr>
          <w:p w:rsidR="0087542B" w:rsidRPr="00976E80" w:rsidRDefault="0087542B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7542B" w:rsidRPr="0029716C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A77C2D" w:rsidRDefault="00A77C2D" w:rsidP="00A77C2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1D155D" w:rsidRDefault="001D155D" w:rsidP="00A77C2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D155D" w:rsidRDefault="001D155D" w:rsidP="00A77C2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7542B" w:rsidRDefault="00A77C2D" w:rsidP="00CA438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_Hlk97856598"/>
      <w:r w:rsidRPr="00F06DAF">
        <w:lastRenderedPageBreak/>
        <w:t>Рабочая программа дисциплины разработана в соответствии с</w:t>
      </w:r>
      <w:r>
        <w:t xml:space="preserve"> </w:t>
      </w:r>
      <w:r w:rsidRPr="00F06DAF">
        <w:t xml:space="preserve">федеральным государственным образовательным стандартом высшего образования– </w:t>
      </w:r>
      <w:proofErr w:type="spellStart"/>
      <w:r w:rsidRPr="00F06DAF">
        <w:t>специалитет</w:t>
      </w:r>
      <w:proofErr w:type="spellEnd"/>
      <w:r w:rsidRPr="00F06DAF">
        <w:t xml:space="preserve"> по специальности </w:t>
      </w:r>
      <w:r w:rsidRPr="00F06DAF">
        <w:rPr>
          <w:iCs/>
        </w:rPr>
        <w:t>23.05.06 «Строительство железных дорог, мостов и транспортных тоннелей»</w:t>
      </w:r>
      <w:r w:rsidRPr="00F06DAF">
        <w:t xml:space="preserve">, утверждённым приказом </w:t>
      </w:r>
      <w:proofErr w:type="spellStart"/>
      <w:r w:rsidRPr="00F06DAF">
        <w:t>Минобрнауки</w:t>
      </w:r>
      <w:proofErr w:type="spellEnd"/>
      <w:r w:rsidRPr="00F06DAF">
        <w:t xml:space="preserve"> России от 27.03.2018 г. №218.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  <w:r w:rsidRPr="00F06DAF">
        <w:t>Программу составил(и):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  <w:r w:rsidRPr="00F06DAF">
        <w:t>старший преподаватель</w:t>
      </w:r>
      <w:bookmarkEnd w:id="2"/>
      <w:r w:rsidR="00E7698F">
        <w:t xml:space="preserve"> </w:t>
      </w:r>
      <w:r w:rsidR="005D52F8">
        <w:t xml:space="preserve">                                                               </w:t>
      </w:r>
      <w:r w:rsidR="004073B0">
        <w:tab/>
      </w:r>
      <w:r w:rsidR="004073B0">
        <w:tab/>
      </w:r>
      <w:r w:rsidR="00E7698F">
        <w:t xml:space="preserve"> </w:t>
      </w:r>
      <w:r w:rsidR="0087542B">
        <w:rPr>
          <w:iCs/>
          <w:color w:val="000000"/>
        </w:rPr>
        <w:t>Д.А. Науменко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  <w:bookmarkStart w:id="3" w:name="_Hlk97855791"/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bookmarkStart w:id="4" w:name="_GoBack"/>
      <w:r w:rsidR="00C32EA5" w:rsidRPr="00C32EA5">
        <w:rPr>
          <w:iCs/>
        </w:rPr>
        <w:t>Общепрофессиональные дисциплины</w:t>
      </w:r>
      <w:bookmarkEnd w:id="4"/>
      <w:r w:rsidR="004073B0">
        <w:t>», протокол от « 09 » марта 2021 г. №7</w:t>
      </w:r>
    </w:p>
    <w:p w:rsidR="00711D4C" w:rsidRDefault="00711D4C" w:rsidP="00711D4C">
      <w:pPr>
        <w:widowControl w:val="0"/>
        <w:autoSpaceDE w:val="0"/>
        <w:autoSpaceDN w:val="0"/>
        <w:adjustRightInd w:val="0"/>
      </w:pPr>
    </w:p>
    <w:p w:rsidR="00E7698F" w:rsidRDefault="00E7698F" w:rsidP="00711D4C">
      <w:pPr>
        <w:widowControl w:val="0"/>
        <w:autoSpaceDE w:val="0"/>
        <w:autoSpaceDN w:val="0"/>
        <w:adjustRightInd w:val="0"/>
      </w:pPr>
    </w:p>
    <w:p w:rsidR="00E7698F" w:rsidRPr="00F06DAF" w:rsidRDefault="00E7698F" w:rsidP="00711D4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11D4C" w:rsidRPr="00F06DAF" w:rsidRDefault="00711D4C" w:rsidP="004073B0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5D52F8">
        <w:t xml:space="preserve">            </w:t>
      </w:r>
      <w:r w:rsidR="00E7698F">
        <w:t xml:space="preserve">  </w:t>
      </w:r>
      <w:r w:rsidR="004073B0">
        <w:tab/>
      </w:r>
      <w:r w:rsidR="004073B0">
        <w:tab/>
      </w:r>
      <w:r w:rsidRPr="00F06DAF">
        <w:rPr>
          <w:iCs/>
        </w:rPr>
        <w:t>Ж.М. Мороз</w:t>
      </w:r>
    </w:p>
    <w:p w:rsidR="0087542B" w:rsidRPr="00685A37" w:rsidRDefault="00E7698F" w:rsidP="00DD2831">
      <w:pPr>
        <w:jc w:val="both"/>
        <w:rPr>
          <w:i/>
          <w:iCs/>
          <w:color w:val="000000"/>
        </w:rPr>
      </w:pPr>
      <w:r>
        <w:rPr>
          <w:iCs/>
        </w:rPr>
        <w:t xml:space="preserve">  </w:t>
      </w:r>
      <w:r w:rsidR="00711D4C" w:rsidRPr="00F06DAF">
        <w:rPr>
          <w:iCs/>
        </w:rPr>
        <w:br w:type="page"/>
      </w:r>
      <w:bookmarkEnd w:id="3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356"/>
      </w:tblGrid>
      <w:tr w:rsidR="0087542B" w:rsidRPr="00A85BB0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87542B" w:rsidRPr="00A85BB0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962B26" w:rsidRDefault="0087542B" w:rsidP="001E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87542B" w:rsidRPr="00A85BB0" w:rsidTr="00596128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87542B" w:rsidRPr="001E6B0E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B0E">
              <w:rPr>
                <w:sz w:val="20"/>
                <w:szCs w:val="20"/>
              </w:rPr>
              <w:t xml:space="preserve">Получение профессиональных знаний в области геодезии и </w:t>
            </w:r>
            <w:proofErr w:type="spellStart"/>
            <w:r w:rsidRPr="001E6B0E">
              <w:rPr>
                <w:sz w:val="20"/>
                <w:szCs w:val="20"/>
              </w:rPr>
              <w:t>геоинформатики</w:t>
            </w:r>
            <w:proofErr w:type="spellEnd"/>
            <w:r w:rsidRPr="001E6B0E">
              <w:rPr>
                <w:sz w:val="20"/>
                <w:szCs w:val="20"/>
              </w:rPr>
              <w:t xml:space="preserve"> для применения их в работах, связанных с инженерными изысканиями и оформлением нормативной документации</w:t>
            </w:r>
          </w:p>
        </w:tc>
      </w:tr>
      <w:tr w:rsidR="0087542B" w:rsidRPr="00A85BB0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87542B" w:rsidRPr="00A85BB0" w:rsidTr="00596128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87542B" w:rsidRPr="001E6B0E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E6B0E">
              <w:rPr>
                <w:color w:val="000000"/>
                <w:sz w:val="20"/>
                <w:szCs w:val="20"/>
              </w:rPr>
              <w:t>Изучение теоретических основ инженерной геодезии</w:t>
            </w:r>
          </w:p>
        </w:tc>
      </w:tr>
      <w:tr w:rsidR="0087542B" w:rsidTr="00596128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87542B" w:rsidRPr="001E6B0E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B0E">
              <w:rPr>
                <w:color w:val="000000"/>
                <w:sz w:val="20"/>
                <w:szCs w:val="20"/>
              </w:rPr>
              <w:t>Освоение топографии</w:t>
            </w:r>
          </w:p>
        </w:tc>
      </w:tr>
      <w:tr w:rsidR="0087542B" w:rsidTr="00596128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:rsidR="0087542B" w:rsidRPr="001E6B0E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B0E">
              <w:rPr>
                <w:color w:val="000000"/>
                <w:sz w:val="20"/>
                <w:szCs w:val="20"/>
              </w:rPr>
              <w:t>Изучение геодезических приборов</w:t>
            </w:r>
          </w:p>
        </w:tc>
      </w:tr>
      <w:tr w:rsidR="0087542B" w:rsidTr="00596128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</w:tcPr>
          <w:p w:rsidR="0087542B" w:rsidRPr="001E6B0E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B0E">
              <w:rPr>
                <w:color w:val="000000"/>
                <w:sz w:val="20"/>
                <w:szCs w:val="20"/>
              </w:rPr>
              <w:t>Изучение методов выполнения различных геодезических работ</w:t>
            </w:r>
          </w:p>
        </w:tc>
      </w:tr>
      <w:tr w:rsidR="00711D4C" w:rsidTr="00596128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711D4C" w:rsidTr="00596128">
        <w:tc>
          <w:tcPr>
            <w:tcW w:w="9923" w:type="dxa"/>
            <w:gridSpan w:val="2"/>
            <w:vAlign w:val="center"/>
          </w:tcPr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11D4C" w:rsidRPr="00F06DAF" w:rsidRDefault="00711D4C" w:rsidP="005077D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87542B" w:rsidRDefault="0087542B" w:rsidP="008B1EF2">
      <w:pPr>
        <w:widowControl w:val="0"/>
        <w:autoSpaceDE w:val="0"/>
        <w:autoSpaceDN w:val="0"/>
        <w:adjustRightInd w:val="0"/>
        <w:jc w:val="both"/>
      </w:pPr>
    </w:p>
    <w:p w:rsidR="005677E9" w:rsidRDefault="005677E9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87542B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7542B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7542B" w:rsidTr="00596128">
        <w:tc>
          <w:tcPr>
            <w:tcW w:w="9923" w:type="dxa"/>
            <w:gridSpan w:val="2"/>
            <w:shd w:val="clear" w:color="auto" w:fill="FFFF00"/>
            <w:vAlign w:val="center"/>
          </w:tcPr>
          <w:p w:rsidR="0087542B" w:rsidRPr="009A48CC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42B" w:rsidTr="00596128">
        <w:tc>
          <w:tcPr>
            <w:tcW w:w="9923" w:type="dxa"/>
            <w:gridSpan w:val="2"/>
            <w:shd w:val="clear" w:color="auto" w:fill="FFFF00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42B" w:rsidTr="00596128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7542B" w:rsidTr="00596128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Б1.О.39</w:t>
            </w:r>
            <w:r w:rsidR="005677E9">
              <w:rPr>
                <w:sz w:val="20"/>
                <w:szCs w:val="20"/>
              </w:rPr>
              <w:t xml:space="preserve"> </w:t>
            </w:r>
            <w:r w:rsidRPr="00B22857">
              <w:rPr>
                <w:sz w:val="20"/>
                <w:szCs w:val="20"/>
              </w:rPr>
              <w:t>Изыскания и проектирование железных дорог</w:t>
            </w:r>
          </w:p>
        </w:tc>
      </w:tr>
      <w:tr w:rsidR="0087542B" w:rsidTr="00242B44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87542B" w:rsidRPr="00B22857" w:rsidRDefault="00242B44" w:rsidP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B44">
              <w:rPr>
                <w:sz w:val="20"/>
                <w:szCs w:val="20"/>
              </w:rPr>
              <w:t>Б</w:t>
            </w:r>
            <w:proofErr w:type="gramStart"/>
            <w:r w:rsidRPr="00242B44">
              <w:rPr>
                <w:sz w:val="20"/>
                <w:szCs w:val="20"/>
              </w:rPr>
              <w:t>1</w:t>
            </w:r>
            <w:proofErr w:type="gramEnd"/>
            <w:r w:rsidRPr="00242B44">
              <w:rPr>
                <w:sz w:val="20"/>
                <w:szCs w:val="20"/>
              </w:rPr>
              <w:t>.О.58</w:t>
            </w:r>
            <w:r w:rsidR="0087542B" w:rsidRPr="00242B44">
              <w:rPr>
                <w:sz w:val="20"/>
                <w:szCs w:val="20"/>
              </w:rPr>
              <w:t xml:space="preserve"> Геоинформационные системы на железнодорожном транспорте</w:t>
            </w:r>
          </w:p>
        </w:tc>
      </w:tr>
      <w:tr w:rsidR="0087542B" w:rsidTr="00596128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87542B" w:rsidRPr="00B22857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Б2.О.01(У)</w:t>
            </w:r>
            <w:r w:rsidR="005677E9">
              <w:rPr>
                <w:sz w:val="20"/>
                <w:szCs w:val="20"/>
              </w:rPr>
              <w:t xml:space="preserve"> </w:t>
            </w:r>
            <w:r w:rsidRPr="00B22857">
              <w:rPr>
                <w:sz w:val="20"/>
                <w:szCs w:val="20"/>
              </w:rPr>
              <w:t>Учебная - проектно-технологическая практика</w:t>
            </w:r>
          </w:p>
        </w:tc>
      </w:tr>
      <w:tr w:rsidR="0087542B" w:rsidTr="00596128">
        <w:tc>
          <w:tcPr>
            <w:tcW w:w="709" w:type="dxa"/>
            <w:vAlign w:val="center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87542B" w:rsidRPr="00B22857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Б3.01(Д)</w:t>
            </w:r>
            <w:r w:rsidR="005677E9">
              <w:rPr>
                <w:sz w:val="20"/>
                <w:szCs w:val="20"/>
              </w:rPr>
              <w:t xml:space="preserve"> </w:t>
            </w:r>
            <w:r w:rsidRPr="00B22857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87542B" w:rsidRDefault="0087542B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p w:rsidR="00A846FA" w:rsidRDefault="00A846FA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2713"/>
        <w:gridCol w:w="5422"/>
      </w:tblGrid>
      <w:tr w:rsidR="0087542B" w:rsidRPr="00735DD3" w:rsidTr="00596128">
        <w:tc>
          <w:tcPr>
            <w:tcW w:w="9923" w:type="dxa"/>
            <w:gridSpan w:val="3"/>
            <w:shd w:val="clear" w:color="auto" w:fill="F2F2F2"/>
          </w:tcPr>
          <w:p w:rsidR="00A846FA" w:rsidRDefault="0087542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 xml:space="preserve">, </w:t>
            </w:r>
          </w:p>
          <w:p w:rsidR="0087542B" w:rsidRPr="00735DD3" w:rsidRDefault="0087542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СООТНЕСЕННЫЕ С ТРЕБОВАНИЯМИ К РЕЗУЛЬТАТАМ ОСВОЕНИЯ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87542B" w:rsidRPr="00735DD3" w:rsidTr="00596128">
        <w:tc>
          <w:tcPr>
            <w:tcW w:w="0" w:type="auto"/>
          </w:tcPr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13" w:type="dxa"/>
          </w:tcPr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22" w:type="dxa"/>
            <w:vAlign w:val="center"/>
          </w:tcPr>
          <w:p w:rsidR="0087542B" w:rsidRPr="00735DD3" w:rsidRDefault="0087542B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846FA" w:rsidRPr="00735DD3" w:rsidTr="00596128">
        <w:trPr>
          <w:trHeight w:val="3220"/>
        </w:trPr>
        <w:tc>
          <w:tcPr>
            <w:tcW w:w="0" w:type="auto"/>
          </w:tcPr>
          <w:p w:rsidR="00A846FA" w:rsidRPr="009A1478" w:rsidRDefault="00A846FA" w:rsidP="00A84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0B17B1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17B1">
              <w:rPr>
                <w:bCs/>
                <w:sz w:val="20"/>
                <w:szCs w:val="20"/>
              </w:rPr>
              <w:t>Способен организовывать и выполнять инженерные изыскания транспортных путей и сооружений, включая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17B1">
              <w:rPr>
                <w:bCs/>
                <w:sz w:val="20"/>
                <w:szCs w:val="20"/>
              </w:rPr>
              <w:t>геодезические, гидрометрические и инженерно-геологические работы</w:t>
            </w:r>
          </w:p>
        </w:tc>
        <w:tc>
          <w:tcPr>
            <w:tcW w:w="2713" w:type="dxa"/>
          </w:tcPr>
          <w:p w:rsidR="00A846FA" w:rsidRPr="009A1478" w:rsidRDefault="00A846FA" w:rsidP="00A84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Pr="000B17B1">
              <w:rPr>
                <w:color w:val="000000"/>
                <w:sz w:val="20"/>
                <w:szCs w:val="20"/>
              </w:rPr>
              <w:t>-1.1. Способен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422" w:type="dxa"/>
          </w:tcPr>
          <w:p w:rsidR="00A846FA" w:rsidRDefault="00A846FA" w:rsidP="00A84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A846FA" w:rsidRPr="00A846FA" w:rsidRDefault="00A846FA" w:rsidP="00A846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теоретические основы инженерной геодезии с целью выполнения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846FA" w:rsidRDefault="00A846FA" w:rsidP="00A84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A846FA" w:rsidRPr="00017E63" w:rsidRDefault="00A846FA" w:rsidP="00A846F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пользоваться геодезическим инструментарием при выполнении работ, связанных с инженерно-геодезическими изысканиями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ением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846FA" w:rsidRDefault="00A846FA" w:rsidP="00A84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A846FA" w:rsidRPr="00017E63" w:rsidRDefault="00A846FA" w:rsidP="00A846F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>по использованию геодезических инструментов, необходимых для создания топографических карт и профилей при</w:t>
            </w:r>
            <w:r>
              <w:rPr>
                <w:bCs/>
                <w:sz w:val="20"/>
                <w:szCs w:val="20"/>
              </w:rPr>
              <w:t xml:space="preserve"> проведении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</w:tbl>
    <w:p w:rsidR="0087542B" w:rsidRDefault="00A846FA" w:rsidP="00A846FA">
      <w:pPr>
        <w:widowControl w:val="0"/>
        <w:tabs>
          <w:tab w:val="left" w:pos="6555"/>
        </w:tabs>
        <w:autoSpaceDE w:val="0"/>
        <w:autoSpaceDN w:val="0"/>
        <w:adjustRightInd w:val="0"/>
      </w:pPr>
      <w:r>
        <w:tab/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705"/>
        <w:gridCol w:w="710"/>
        <w:gridCol w:w="710"/>
        <w:gridCol w:w="567"/>
        <w:gridCol w:w="708"/>
        <w:gridCol w:w="567"/>
        <w:gridCol w:w="567"/>
        <w:gridCol w:w="710"/>
        <w:gridCol w:w="710"/>
        <w:gridCol w:w="710"/>
        <w:gridCol w:w="567"/>
        <w:gridCol w:w="993"/>
      </w:tblGrid>
      <w:tr w:rsidR="00242B44" w:rsidTr="00242B4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4 СТРУКТУРА И СОДЕРЖАНИЕ ДИСЦИПЛИНЫ</w:t>
            </w:r>
          </w:p>
        </w:tc>
      </w:tr>
      <w:tr w:rsidR="00242B44" w:rsidTr="00242B44">
        <w:trPr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242B44" w:rsidRDefault="00242B44">
            <w:pPr>
              <w:ind w:right="-68"/>
              <w:jc w:val="center"/>
            </w:pPr>
            <w:r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242B44" w:rsidTr="00242B44">
        <w:trPr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lang w:val="en-US"/>
              </w:rPr>
            </w:pPr>
          </w:p>
        </w:tc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Курс/семестр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sz w:val="18"/>
                <w:szCs w:val="18"/>
                <w:lang w:val="en-US"/>
              </w:rPr>
            </w:pPr>
          </w:p>
        </w:tc>
      </w:tr>
      <w:tr w:rsidR="00242B44" w:rsidTr="00242B44">
        <w:trPr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lang w:val="en-US"/>
              </w:rPr>
            </w:pPr>
          </w:p>
        </w:tc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rPr>
                <w:sz w:val="18"/>
                <w:szCs w:val="18"/>
                <w:lang w:val="en-US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Вводные сведения по геодезии. Системы координат.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и задачи «Инженерной геодезии и </w:t>
            </w:r>
            <w:proofErr w:type="spellStart"/>
            <w:r>
              <w:rPr>
                <w:sz w:val="20"/>
                <w:szCs w:val="20"/>
              </w:rPr>
              <w:t>геоинформатики</w:t>
            </w:r>
            <w:proofErr w:type="spellEnd"/>
            <w:r>
              <w:rPr>
                <w:sz w:val="20"/>
                <w:szCs w:val="20"/>
              </w:rPr>
              <w:t xml:space="preserve">», ее связь с другими науками. Форма и размеры Земли. </w:t>
            </w:r>
            <w:proofErr w:type="spellStart"/>
            <w:r>
              <w:rPr>
                <w:sz w:val="20"/>
                <w:szCs w:val="20"/>
              </w:rPr>
              <w:t>Уровенная</w:t>
            </w:r>
            <w:proofErr w:type="spellEnd"/>
            <w:r>
              <w:rPr>
                <w:sz w:val="20"/>
                <w:szCs w:val="20"/>
              </w:rPr>
              <w:t xml:space="preserve"> поверхность. Системы координат и высот. Понятие о системах координат, применяемых в геодезии. Понятие о картах и планах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Географические и плоские прямоугольные координаты. </w:t>
            </w:r>
            <w:r>
              <w:rPr>
                <w:sz w:val="20"/>
                <w:szCs w:val="20"/>
              </w:rPr>
              <w:lastRenderedPageBreak/>
              <w:t xml:space="preserve">Условные знаки планов и карт.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Раздел 2. Ориентирование направлений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Ориентирование направлений. Азимуты истинные и магнитные. Дирекционные углы. Прямая и обратная геодезические задачи. Способы изображения рельефа на планах и картах. Основные формы рельефа, характерные точки и линии рельефа.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топографическим планам и картам.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прямой и обратной геодезической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Раздел 3. Топографические планы и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карт и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отметок точек по топографической карте. Построение продольного профиля. Определение среднего, максимального и минимального </w:t>
            </w:r>
          </w:p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уклона.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Измерение углов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углов.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4Т30П. Изучение устройства основных частей теодолита. Визирование и производство отсчета. Способы измерения горизонтальных углов, точность измерения. Вертикальный круг. Место нуля. Измерение вертикальных углов </w:t>
            </w:r>
          </w:p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поверки теодолита.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Измерение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Мерные приборы и их </w:t>
            </w:r>
            <w:proofErr w:type="spellStart"/>
            <w:r>
              <w:rPr>
                <w:sz w:val="20"/>
                <w:szCs w:val="20"/>
              </w:rPr>
              <w:t>компарирование</w:t>
            </w:r>
            <w:proofErr w:type="spellEnd"/>
            <w:r>
              <w:rPr>
                <w:sz w:val="20"/>
                <w:szCs w:val="20"/>
              </w:rPr>
              <w:t>. Измерение длин линий лентами ЛЗ и рулетками.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</w:t>
            </w:r>
            <w:r>
              <w:rPr>
                <w:sz w:val="20"/>
                <w:szCs w:val="20"/>
              </w:rPr>
              <w:lastRenderedPageBreak/>
              <w:t>линий на местности.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 Измерение превышений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превышения тригонометрическим нивелированием. Классификация нивелиров и реек.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устройства нивелира 3Н-5Л. Выполнение поверок. Измерение превышения геометрическим нивелированием.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высоты сооружения.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превышений.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 Геодезические опорные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принципы организации геодезических работ. Государственные плановые геодезические сети. Государственная нивелирная сеть. Каталоги координат и высот. Виды съемок местности. Способы съемки контуров и </w:t>
            </w:r>
            <w:r>
              <w:rPr>
                <w:sz w:val="20"/>
                <w:szCs w:val="20"/>
              </w:rPr>
              <w:lastRenderedPageBreak/>
              <w:t xml:space="preserve">ситуации местности. Тахеометрическая съемка, ее сущность.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Тахеометрическая съемка.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8. Теодолитная съемка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Теодолитная съемка. Ее сущность.</w:t>
            </w:r>
          </w:p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координат вершин замкнутого теодолитного хода.</w:t>
            </w:r>
          </w:p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измерения неприступных расстояний.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9. Геодезические работы при изысканиях железных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трассировании линий. Разбивка пикетажа и поперечников. Съемка полосы местности. Пикетажная книжка. Круговые и переходные кривые, главные точки и элементы. Расчет и разбивка кривой в главных точках. Вынос пикетов на кривую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Нивелирование трассы. Порядок работы на станции. Полевой контроль. Нивелирование крутых склонов. Ик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точки. Нивелирование через реку и овраг. Обработка журнала нивелирования.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элементов круговой и  переходной кривой. Вычисление пикетажного положения главных точек кривой. Составление схемы разбивки кривой.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Вычисление и уравнивание превышений, вычисление высот связующих и промежуточных точек трассы.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продольного и поперечного профилей.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по продольному профилю. Вычисление проектных, рабочих отметок и точек нулевых работ.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текущему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10. Разбивочные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Геодезическая основа разбивочных работ. Строительная сетка, ее разбивка. Геодезическая подготовка проекта. Построение на местности проектного расстояния и угла. Методы вертикальной разбивки. Вынос в натуру проектной отметки.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разбивочных элементов.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B44" w:rsidTr="00242B4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4" w:rsidRDefault="00242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846FA" w:rsidRPr="00B22857" w:rsidRDefault="00A846FA" w:rsidP="00A846FA">
      <w:pPr>
        <w:widowControl w:val="0"/>
        <w:tabs>
          <w:tab w:val="left" w:pos="6555"/>
        </w:tabs>
        <w:autoSpaceDE w:val="0"/>
        <w:autoSpaceDN w:val="0"/>
        <w:adjustRightInd w:val="0"/>
      </w:pPr>
    </w:p>
    <w:p w:rsidR="0087542B" w:rsidRPr="0076722F" w:rsidRDefault="0087542B" w:rsidP="005913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722F">
        <w:rPr>
          <w:sz w:val="20"/>
          <w:szCs w:val="20"/>
        </w:rPr>
        <w:t xml:space="preserve">* Код </w:t>
      </w:r>
      <w:r w:rsidRPr="0076722F">
        <w:rPr>
          <w:bCs/>
          <w:sz w:val="20"/>
          <w:szCs w:val="20"/>
        </w:rPr>
        <w:t xml:space="preserve">индикатора достижения </w:t>
      </w:r>
      <w:r w:rsidRPr="0076722F">
        <w:rPr>
          <w:sz w:val="20"/>
          <w:szCs w:val="20"/>
        </w:rPr>
        <w:t>компетенции проставляется или для всего раздела или для каждой темы или для каждого вида работы.</w:t>
      </w:r>
    </w:p>
    <w:p w:rsidR="0087542B" w:rsidRPr="00091462" w:rsidRDefault="0087542B" w:rsidP="009A1478">
      <w:pPr>
        <w:widowControl w:val="0"/>
        <w:autoSpaceDE w:val="0"/>
        <w:autoSpaceDN w:val="0"/>
        <w:adjustRightInd w:val="0"/>
      </w:pPr>
    </w:p>
    <w:p w:rsidR="0087542B" w:rsidRDefault="0087542B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87542B" w:rsidRPr="000C7F49" w:rsidTr="00374FAC">
        <w:tc>
          <w:tcPr>
            <w:tcW w:w="9923" w:type="dxa"/>
            <w:shd w:val="clear" w:color="auto" w:fill="F2F2F2"/>
            <w:vAlign w:val="center"/>
          </w:tcPr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7542B" w:rsidRPr="000225E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87542B" w:rsidRPr="000C7F49" w:rsidTr="00374FAC">
        <w:tc>
          <w:tcPr>
            <w:tcW w:w="9923" w:type="dxa"/>
            <w:vAlign w:val="center"/>
          </w:tcPr>
          <w:p w:rsidR="0087542B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87542B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87542B" w:rsidRPr="006D77BA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87542B" w:rsidRDefault="0087542B" w:rsidP="00606E4F">
      <w:pPr>
        <w:widowControl w:val="0"/>
        <w:autoSpaceDE w:val="0"/>
        <w:autoSpaceDN w:val="0"/>
        <w:adjustRightInd w:val="0"/>
      </w:pPr>
    </w:p>
    <w:p w:rsidR="005F121D" w:rsidRPr="00091FBC" w:rsidRDefault="005F121D" w:rsidP="00606E4F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03"/>
        <w:gridCol w:w="5026"/>
        <w:gridCol w:w="1861"/>
        <w:gridCol w:w="967"/>
      </w:tblGrid>
      <w:tr w:rsidR="0087542B" w:rsidTr="00374FAC">
        <w:tc>
          <w:tcPr>
            <w:tcW w:w="9923" w:type="dxa"/>
            <w:gridSpan w:val="5"/>
            <w:shd w:val="clear" w:color="auto" w:fill="F2F2F2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7542B" w:rsidRPr="001C664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7542B" w:rsidTr="00374FAC">
        <w:tc>
          <w:tcPr>
            <w:tcW w:w="9923" w:type="dxa"/>
            <w:gridSpan w:val="5"/>
            <w:shd w:val="clear" w:color="auto" w:fill="F2F2F2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7542B" w:rsidTr="00374FAC">
        <w:tc>
          <w:tcPr>
            <w:tcW w:w="9923" w:type="dxa"/>
            <w:gridSpan w:val="5"/>
            <w:shd w:val="clear" w:color="auto" w:fill="FFFFFF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7542B" w:rsidTr="00374FAC">
        <w:tc>
          <w:tcPr>
            <w:tcW w:w="766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967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374FAC">
        <w:tc>
          <w:tcPr>
            <w:tcW w:w="766" w:type="dxa"/>
          </w:tcPr>
          <w:p w:rsidR="00C50B83" w:rsidRPr="002B2E91" w:rsidRDefault="00C50B83" w:rsidP="00474F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303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А.Д. </w:t>
            </w:r>
            <w:r>
              <w:rPr>
                <w:sz w:val="20"/>
                <w:szCs w:val="20"/>
              </w:rPr>
              <w:lastRenderedPageBreak/>
              <w:t xml:space="preserve">Громов </w:t>
            </w:r>
          </w:p>
        </w:tc>
        <w:tc>
          <w:tcPr>
            <w:tcW w:w="5026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590C6A">
              <w:rPr>
                <w:sz w:val="20"/>
                <w:szCs w:val="20"/>
              </w:rPr>
              <w:lastRenderedPageBreak/>
              <w:t xml:space="preserve">Инженерная геодезия и </w:t>
            </w:r>
            <w:proofErr w:type="spellStart"/>
            <w:r w:rsidRPr="00590C6A">
              <w:rPr>
                <w:sz w:val="20"/>
                <w:szCs w:val="20"/>
              </w:rPr>
              <w:t>геоинформатика</w:t>
            </w:r>
            <w:proofErr w:type="spellEnd"/>
            <w:r w:rsidR="00EF52D0">
              <w:rPr>
                <w:sz w:val="20"/>
                <w:szCs w:val="20"/>
              </w:rPr>
              <w:t xml:space="preserve"> </w:t>
            </w:r>
            <w:r w:rsidR="00A20C2E" w:rsidRPr="00A20C2E">
              <w:rPr>
                <w:sz w:val="20"/>
                <w:szCs w:val="20"/>
              </w:rPr>
              <w:t>[</w:t>
            </w:r>
            <w:r w:rsidR="00A20C2E">
              <w:rPr>
                <w:sz w:val="20"/>
                <w:szCs w:val="20"/>
              </w:rPr>
              <w:t xml:space="preserve">Электронный </w:t>
            </w:r>
            <w:r w:rsidR="00A20C2E">
              <w:rPr>
                <w:sz w:val="20"/>
                <w:szCs w:val="20"/>
              </w:rPr>
              <w:lastRenderedPageBreak/>
              <w:t>ресурс</w:t>
            </w:r>
            <w:r w:rsidR="00A20C2E" w:rsidRPr="00A20C2E">
              <w:rPr>
                <w:sz w:val="20"/>
                <w:szCs w:val="20"/>
              </w:rPr>
              <w:t>]</w:t>
            </w:r>
            <w:r w:rsidR="00A20C2E">
              <w:rPr>
                <w:sz w:val="20"/>
                <w:szCs w:val="20"/>
              </w:rPr>
              <w:t>:</w:t>
            </w:r>
            <w:r w:rsidR="00474F3D">
              <w:rPr>
                <w:sz w:val="20"/>
                <w:szCs w:val="20"/>
              </w:rPr>
              <w:t xml:space="preserve"> </w:t>
            </w:r>
            <w:r w:rsidR="00A20C2E" w:rsidRPr="00A20C2E">
              <w:rPr>
                <w:sz w:val="20"/>
                <w:szCs w:val="20"/>
              </w:rPr>
              <w:t>учебник для студентов вузов железнодорожного транспорта. -</w:t>
            </w:r>
            <w:hyperlink r:id="rId7" w:history="1">
              <w:r w:rsidRPr="0023595A">
                <w:rPr>
                  <w:rStyle w:val="a9"/>
                  <w:sz w:val="20"/>
                  <w:szCs w:val="20"/>
                </w:rPr>
                <w:t>https://umczdt.ru/books/35/234483/</w:t>
              </w:r>
            </w:hyperlink>
          </w:p>
        </w:tc>
        <w:tc>
          <w:tcPr>
            <w:tcW w:w="1861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УМЦ ЖДТ, 2019</w:t>
            </w:r>
          </w:p>
        </w:tc>
        <w:tc>
          <w:tcPr>
            <w:tcW w:w="967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lastRenderedPageBreak/>
              <w:t>онлайн</w:t>
            </w:r>
          </w:p>
        </w:tc>
      </w:tr>
      <w:tr w:rsidR="00C50B83" w:rsidTr="00374FAC">
        <w:tc>
          <w:tcPr>
            <w:tcW w:w="766" w:type="dxa"/>
          </w:tcPr>
          <w:p w:rsidR="00C50B83" w:rsidRDefault="00A20C2E" w:rsidP="00474F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303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М.Я. Брынь,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Е.С. Богомолова, 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В.А. </w:t>
            </w:r>
            <w:proofErr w:type="spellStart"/>
            <w:r w:rsidRPr="00A20C2E">
              <w:rPr>
                <w:sz w:val="20"/>
                <w:szCs w:val="20"/>
              </w:rPr>
              <w:t>Коугия</w:t>
            </w:r>
            <w:proofErr w:type="spellEnd"/>
          </w:p>
        </w:tc>
        <w:tc>
          <w:tcPr>
            <w:tcW w:w="5026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A20C2E">
              <w:rPr>
                <w:sz w:val="20"/>
                <w:szCs w:val="20"/>
              </w:rPr>
              <w:t>геоинформатика</w:t>
            </w:r>
            <w:proofErr w:type="spellEnd"/>
            <w:r w:rsidRPr="00A20C2E">
              <w:rPr>
                <w:sz w:val="20"/>
                <w:szCs w:val="20"/>
              </w:rPr>
              <w:t>. Краткий курс [Элек</w:t>
            </w:r>
            <w:r w:rsidR="00A20C2E" w:rsidRPr="00A20C2E">
              <w:rPr>
                <w:sz w:val="20"/>
                <w:szCs w:val="20"/>
              </w:rPr>
              <w:t>тронный ресурс]</w:t>
            </w:r>
            <w:proofErr w:type="gramStart"/>
            <w:r w:rsidR="00A20C2E" w:rsidRPr="00A20C2E">
              <w:rPr>
                <w:sz w:val="20"/>
                <w:szCs w:val="20"/>
              </w:rPr>
              <w:t xml:space="preserve"> :</w:t>
            </w:r>
            <w:proofErr w:type="gramEnd"/>
            <w:r w:rsidR="00A20C2E" w:rsidRPr="00A20C2E">
              <w:rPr>
                <w:sz w:val="20"/>
                <w:szCs w:val="20"/>
              </w:rPr>
              <w:t xml:space="preserve"> учебник. - </w:t>
            </w:r>
            <w:hyperlink r:id="rId8" w:history="1">
              <w:r w:rsidRPr="00A20C2E">
                <w:rPr>
                  <w:rStyle w:val="a9"/>
                  <w:sz w:val="20"/>
                  <w:szCs w:val="20"/>
                </w:rPr>
                <w:t>http://e.lanbook.com/books/element.php?pl1_id=64324</w:t>
              </w:r>
            </w:hyperlink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A20C2E">
              <w:rPr>
                <w:color w:val="000000"/>
                <w:sz w:val="20"/>
                <w:szCs w:val="20"/>
              </w:rPr>
              <w:t>Спб</w:t>
            </w:r>
            <w:proofErr w:type="spellEnd"/>
            <w:r w:rsidRPr="00A20C2E">
              <w:rPr>
                <w:color w:val="000000"/>
                <w:sz w:val="20"/>
                <w:szCs w:val="20"/>
              </w:rPr>
              <w:t>.: Издательство "Лань", 2015</w:t>
            </w:r>
          </w:p>
        </w:tc>
        <w:tc>
          <w:tcPr>
            <w:tcW w:w="967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7542B" w:rsidTr="00374FAC">
        <w:tc>
          <w:tcPr>
            <w:tcW w:w="9923" w:type="dxa"/>
            <w:gridSpan w:val="5"/>
            <w:shd w:val="clear" w:color="auto" w:fill="FFFFFF"/>
            <w:vAlign w:val="center"/>
          </w:tcPr>
          <w:p w:rsidR="0087542B" w:rsidRPr="00A20C2E" w:rsidRDefault="0087542B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7542B" w:rsidTr="00374FAC">
        <w:tc>
          <w:tcPr>
            <w:tcW w:w="766" w:type="dxa"/>
          </w:tcPr>
          <w:p w:rsidR="0087542B" w:rsidRDefault="0087542B" w:rsidP="00474F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Издательство,</w:t>
            </w:r>
          </w:p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год издания</w:t>
            </w:r>
          </w:p>
        </w:tc>
        <w:tc>
          <w:tcPr>
            <w:tcW w:w="967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374FAC">
        <w:tc>
          <w:tcPr>
            <w:tcW w:w="766" w:type="dxa"/>
          </w:tcPr>
          <w:p w:rsidR="00C50B83" w:rsidRPr="002B2E91" w:rsidRDefault="00C50B83" w:rsidP="00474F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303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А.Д. Громов</w:t>
            </w:r>
          </w:p>
        </w:tc>
        <w:tc>
          <w:tcPr>
            <w:tcW w:w="5026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Специальные способы геодезических работ [Электронный ресурс] : учеб. </w:t>
            </w:r>
            <w:r w:rsidRPr="00A20C2E">
              <w:rPr>
                <w:sz w:val="20"/>
                <w:szCs w:val="20"/>
                <w:shd w:val="clear" w:color="auto" w:fill="FFFFFF"/>
              </w:rPr>
              <w:t>пособие </w:t>
            </w:r>
            <w:r w:rsidRPr="00A20C2E">
              <w:rPr>
                <w:b/>
                <w:bCs/>
                <w:sz w:val="20"/>
                <w:szCs w:val="20"/>
                <w:shd w:val="clear" w:color="auto" w:fill="FFFFFF"/>
              </w:rPr>
              <w:t>для</w:t>
            </w:r>
            <w:r w:rsidRPr="00A20C2E">
              <w:rPr>
                <w:sz w:val="20"/>
                <w:szCs w:val="20"/>
                <w:shd w:val="clear" w:color="auto" w:fill="FFFFFF"/>
              </w:rPr>
              <w:t xml:space="preserve"> ВУЗов </w:t>
            </w: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>ж.-д. трансп.</w:t>
            </w:r>
            <w:hyperlink r:id="rId9" w:history="1">
              <w:r w:rsidRPr="00A20C2E">
                <w:rPr>
                  <w:rStyle w:val="a9"/>
                  <w:sz w:val="20"/>
                  <w:szCs w:val="20"/>
                </w:rPr>
                <w:t>https://umczdt.ru/books/35/2606/</w:t>
              </w:r>
            </w:hyperlink>
          </w:p>
        </w:tc>
        <w:tc>
          <w:tcPr>
            <w:tcW w:w="1861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УМЦ ЖДТ, 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967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B83" w:rsidRPr="00AB01DB" w:rsidRDefault="00C50B83" w:rsidP="00C5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7542B" w:rsidTr="00374FAC">
        <w:tc>
          <w:tcPr>
            <w:tcW w:w="9923" w:type="dxa"/>
            <w:gridSpan w:val="5"/>
            <w:shd w:val="clear" w:color="auto" w:fill="FFFFFF"/>
            <w:vAlign w:val="center"/>
          </w:tcPr>
          <w:p w:rsidR="0087542B" w:rsidRPr="002B2E91" w:rsidRDefault="0087542B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7542B" w:rsidTr="00374FAC">
        <w:tc>
          <w:tcPr>
            <w:tcW w:w="766" w:type="dxa"/>
          </w:tcPr>
          <w:p w:rsidR="0087542B" w:rsidRDefault="0087542B" w:rsidP="00474F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967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374FAC">
        <w:tc>
          <w:tcPr>
            <w:tcW w:w="766" w:type="dxa"/>
          </w:tcPr>
          <w:p w:rsidR="00C50B83" w:rsidRDefault="00C50B83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303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Н.С. Коротченко </w:t>
            </w:r>
          </w:p>
        </w:tc>
        <w:tc>
          <w:tcPr>
            <w:tcW w:w="5026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0793D">
              <w:rPr>
                <w:color w:val="000000"/>
                <w:sz w:val="20"/>
                <w:szCs w:val="20"/>
              </w:rPr>
              <w:t>Инженерная геодезия и </w:t>
            </w:r>
            <w:proofErr w:type="spellStart"/>
            <w:r w:rsidRPr="0010793D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10793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</w:t>
            </w:r>
            <w:r w:rsid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r w:rsidR="00A20C2E" w:rsidRPr="00A20C2E">
              <w:rPr>
                <w:color w:val="000000"/>
                <w:sz w:val="20"/>
                <w:szCs w:val="20"/>
                <w:shd w:val="clear" w:color="auto" w:fill="FFFFFF"/>
              </w:rPr>
              <w:t>методические указания к практическим занятиям для студентов очной формы обучения специальности 23.05.06 Строительство железных дорог, мостов и транспортных тоннелей специализация № 1 "Строительство магистральных железных дорог", специализация № 2 "Управление техническим состоянием железнодорожного пути".</w:t>
            </w:r>
            <w:r w:rsidR="00A20C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hyperlink r:id="rId10" w:anchor="page_result" w:history="1">
              <w:r w:rsidRPr="0023595A">
                <w:rPr>
                  <w:rStyle w:val="a9"/>
                  <w:sz w:val="20"/>
                  <w:szCs w:val="20"/>
                  <w:shd w:val="clear" w:color="auto" w:fill="FFFFFF"/>
                </w:rPr>
                <w:t>http://irbis.krsk.irgups.ru/cgi-bin/irbis64r_opak81/cgiirbis_64.exe#page_result</w:t>
              </w:r>
            </w:hyperlink>
          </w:p>
        </w:tc>
        <w:tc>
          <w:tcPr>
            <w:tcW w:w="1861" w:type="dxa"/>
          </w:tcPr>
          <w:p w:rsidR="00C50B83" w:rsidRDefault="00A20C2E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Красноярск :</w:t>
            </w:r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КрИЖТИрГУПС</w:t>
            </w:r>
            <w:proofErr w:type="spellEnd"/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, 2018</w:t>
            </w:r>
          </w:p>
        </w:tc>
        <w:tc>
          <w:tcPr>
            <w:tcW w:w="967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A20C2E" w:rsidTr="00374FAC">
        <w:tc>
          <w:tcPr>
            <w:tcW w:w="766" w:type="dxa"/>
          </w:tcPr>
          <w:p w:rsidR="00A20C2E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6.1.3.2</w:t>
            </w:r>
          </w:p>
        </w:tc>
        <w:tc>
          <w:tcPr>
            <w:tcW w:w="1303" w:type="dxa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Н.С. Коротченко </w:t>
            </w:r>
          </w:p>
        </w:tc>
        <w:tc>
          <w:tcPr>
            <w:tcW w:w="5026" w:type="dxa"/>
          </w:tcPr>
          <w:p w:rsidR="00A20C2E" w:rsidRP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A20C2E">
              <w:rPr>
                <w:color w:val="000000"/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A20C2E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A20C2E">
              <w:rPr>
                <w:color w:val="000000"/>
                <w:sz w:val="20"/>
                <w:szCs w:val="20"/>
              </w:rPr>
              <w:t>: конспект лекций для студентов очной и заочной форм обучения для специальности 23.05.06 Строительство железных дорог, мостов и транспортных тоннелей специализация № 1 "Строительство магистральных железных дорог", специализация № 2 "Управление техническим состоянием железнодорожного пути".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hyperlink r:id="rId11" w:history="1">
              <w:r w:rsidRPr="00A20C2E">
                <w:rPr>
                  <w:rStyle w:val="a9"/>
                  <w:sz w:val="20"/>
                  <w:szCs w:val="20"/>
                </w:rPr>
                <w:t>http://irbis.krsk.irgups.ru/web/index.php?</w:t>
              </w:r>
              <w:r w:rsidRPr="00A20C2E">
                <w:rPr>
                  <w:rStyle w:val="a9"/>
                  <w:sz w:val="20"/>
                  <w:szCs w:val="20"/>
                </w:rPr>
                <w:br/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t>LNG=&amp;C21COM=2&amp;I21DBN=IBIS&amp;P21DBN=</w:t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br/>
                <w:t>IBIS&amp;Z21ID=1385s63057d2a410&amp;Image_file_name=%</w:t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br/>
                <w:t>5CFul%5C2378%2Epdf&amp;IMAGE_FILE_DOWNLOAD=1</w:t>
              </w:r>
            </w:hyperlink>
          </w:p>
        </w:tc>
        <w:tc>
          <w:tcPr>
            <w:tcW w:w="1861" w:type="dxa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Красноярск : 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КрИЖТИрГУПС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2018</w:t>
            </w:r>
          </w:p>
        </w:tc>
        <w:tc>
          <w:tcPr>
            <w:tcW w:w="967" w:type="dxa"/>
          </w:tcPr>
          <w:p w:rsidR="00A20C2E" w:rsidRPr="00590C6A" w:rsidRDefault="00A20C2E" w:rsidP="00A20C2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</w:t>
            </w:r>
            <w:r w:rsidR="0064579F">
              <w:rPr>
                <w:color w:val="000000"/>
                <w:sz w:val="20"/>
                <w:szCs w:val="20"/>
              </w:rPr>
              <w:t>ктронная библиотека КрИЖТ ИрГУПС</w:t>
            </w:r>
            <w:r w:rsidRPr="000D045D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</w:t>
            </w:r>
            <w:r w:rsidR="00474F3D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0D045D">
              <w:rPr>
                <w:color w:val="000000"/>
                <w:sz w:val="20"/>
                <w:szCs w:val="20"/>
              </w:rPr>
              <w:t>: электронно-библи</w:t>
            </w:r>
            <w:r w:rsidR="0064579F">
              <w:rPr>
                <w:color w:val="000000"/>
                <w:sz w:val="20"/>
                <w:szCs w:val="20"/>
              </w:rPr>
              <w:t>отечная система</w:t>
            </w:r>
            <w:r w:rsidRPr="000D045D">
              <w:rPr>
                <w:color w:val="000000"/>
                <w:sz w:val="20"/>
                <w:szCs w:val="20"/>
              </w:rPr>
              <w:t xml:space="preserve">: сайт / ФГБУ ДПО «Учебно-методический центр по образованию на железнодорожном транспорте». – Москва, 2013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="00474F3D">
              <w:rPr>
                <w:color w:val="000000"/>
                <w:sz w:val="20"/>
                <w:szCs w:val="20"/>
              </w:rPr>
              <w:t xml:space="preserve"> . – Режим доступа</w:t>
            </w:r>
            <w:r w:rsidRPr="000D045D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4"/>
          </w:tcPr>
          <w:p w:rsidR="00A20C2E" w:rsidRPr="000D045D" w:rsidRDefault="004F6CB4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5" w:history="1">
              <w:r w:rsidR="00A20C2E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A20C2E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A20C2E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20C2E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6" w:history="1">
              <w:r w:rsidR="00A20C2E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A20C2E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7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="00474F3D">
              <w:rPr>
                <w:color w:val="000000"/>
                <w:sz w:val="20"/>
                <w:szCs w:val="20"/>
              </w:rPr>
              <w:t xml:space="preserve"> . – Режим доступа</w:t>
            </w:r>
            <w:r w:rsidRPr="000D045D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>: элек</w:t>
            </w:r>
            <w:r w:rsidR="00474F3D">
              <w:rPr>
                <w:color w:val="000000"/>
                <w:sz w:val="20"/>
                <w:szCs w:val="20"/>
              </w:rPr>
              <w:t xml:space="preserve">тронная библиотека </w:t>
            </w:r>
            <w:r w:rsidRPr="000D045D">
              <w:rPr>
                <w:color w:val="000000"/>
                <w:sz w:val="20"/>
                <w:szCs w:val="20"/>
              </w:rPr>
              <w:t>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0D045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</w:t>
            </w:r>
            <w:r w:rsidR="00474F3D">
              <w:rPr>
                <w:color w:val="000000"/>
                <w:sz w:val="20"/>
                <w:szCs w:val="20"/>
              </w:rPr>
              <w:t>ональная электронная библиотека</w:t>
            </w:r>
            <w:r w:rsidRPr="000D045D">
              <w:rPr>
                <w:color w:val="000000"/>
                <w:sz w:val="20"/>
                <w:szCs w:val="20"/>
              </w:rPr>
              <w:t>:</w:t>
            </w:r>
            <w:r w:rsidR="00474F3D">
              <w:rPr>
                <w:color w:val="000000"/>
                <w:sz w:val="20"/>
                <w:szCs w:val="20"/>
              </w:rPr>
              <w:t xml:space="preserve"> федеральный проект</w:t>
            </w:r>
            <w:r w:rsidRPr="000D045D">
              <w:rPr>
                <w:color w:val="000000"/>
                <w:sz w:val="20"/>
                <w:szCs w:val="20"/>
              </w:rPr>
              <w:t xml:space="preserve">: сайт / Министерство Культуры РФ. – </w:t>
            </w:r>
            <w:r w:rsidRPr="000D045D">
              <w:rPr>
                <w:color w:val="000000"/>
                <w:sz w:val="20"/>
                <w:szCs w:val="20"/>
              </w:rPr>
              <w:lastRenderedPageBreak/>
              <w:t xml:space="preserve">Москва, 2016 –    . – URL: </w:t>
            </w:r>
            <w:hyperlink r:id="rId18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/>
            <w:vAlign w:val="center"/>
          </w:tcPr>
          <w:p w:rsidR="00A20C2E" w:rsidRPr="002D3D1D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6.3 Программное обеспечение и информационные справочные системы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A20C2E" w:rsidRPr="00AB5DA9" w:rsidTr="00374FAC">
        <w:tc>
          <w:tcPr>
            <w:tcW w:w="766" w:type="dxa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157" w:type="dxa"/>
            <w:gridSpan w:val="4"/>
          </w:tcPr>
          <w:p w:rsidR="00A20C2E" w:rsidRPr="00BF76C8" w:rsidRDefault="00A20C2E" w:rsidP="00A20C2E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A20C2E" w:rsidRPr="00BF76C8" w:rsidRDefault="00A20C2E" w:rsidP="00A20C2E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</w:p>
        </w:tc>
      </w:tr>
      <w:tr w:rsidR="00A20C2E" w:rsidRPr="00A20C2E" w:rsidTr="00374FAC">
        <w:tc>
          <w:tcPr>
            <w:tcW w:w="766" w:type="dxa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gridSpan w:val="4"/>
          </w:tcPr>
          <w:p w:rsidR="00A20C2E" w:rsidRPr="00BF6543" w:rsidRDefault="00A20C2E" w:rsidP="00A20C2E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BF6543">
              <w:rPr>
                <w:iCs/>
                <w:kern w:val="3"/>
                <w:sz w:val="20"/>
                <w:szCs w:val="20"/>
              </w:rPr>
              <w:t xml:space="preserve"> 2013 </w:t>
            </w: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BF6543">
              <w:rPr>
                <w:iCs/>
                <w:kern w:val="3"/>
                <w:sz w:val="20"/>
                <w:szCs w:val="20"/>
              </w:rPr>
              <w:t xml:space="preserve">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BF6543">
              <w:rPr>
                <w:iCs/>
                <w:kern w:val="3"/>
                <w:sz w:val="20"/>
                <w:szCs w:val="20"/>
              </w:rPr>
              <w:t>).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157" w:type="dxa"/>
            <w:gridSpan w:val="4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Pr="002B2E91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4"/>
          </w:tcPr>
          <w:p w:rsidR="00A20C2E" w:rsidRPr="00FA7A48" w:rsidRDefault="00BA6030" w:rsidP="00BA6030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r w:rsidRPr="00FA7A48">
              <w:rPr>
                <w:iCs/>
                <w:kern w:val="3"/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A20C2E" w:rsidTr="00374FAC">
        <w:tc>
          <w:tcPr>
            <w:tcW w:w="9923" w:type="dxa"/>
            <w:gridSpan w:val="5"/>
            <w:shd w:val="clear" w:color="auto" w:fill="F2F2F2"/>
          </w:tcPr>
          <w:p w:rsidR="00A20C2E" w:rsidRPr="00C9184D" w:rsidRDefault="00A20C2E" w:rsidP="00474F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A20C2E" w:rsidTr="00374FAC">
        <w:tc>
          <w:tcPr>
            <w:tcW w:w="766" w:type="dxa"/>
            <w:vAlign w:val="center"/>
          </w:tcPr>
          <w:p w:rsidR="00A20C2E" w:rsidRDefault="00A20C2E" w:rsidP="00474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157" w:type="dxa"/>
            <w:gridSpan w:val="4"/>
            <w:vAlign w:val="center"/>
          </w:tcPr>
          <w:p w:rsidR="00A20C2E" w:rsidRPr="00367E9D" w:rsidRDefault="00A20C2E" w:rsidP="00A20C2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474F3D" w:rsidRPr="00474F3D" w:rsidTr="00374FAC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474F3D" w:rsidRPr="00474F3D" w:rsidRDefault="00474F3D" w:rsidP="00474F3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474F3D">
              <w:rPr>
                <w:b/>
                <w:color w:val="000000"/>
                <w:sz w:val="20"/>
                <w:szCs w:val="20"/>
              </w:rPr>
              <w:t>6.4 Правовые и нормативные документы</w:t>
            </w:r>
          </w:p>
        </w:tc>
      </w:tr>
      <w:tr w:rsidR="00474F3D" w:rsidRPr="00474F3D" w:rsidTr="00374FAC">
        <w:tc>
          <w:tcPr>
            <w:tcW w:w="766" w:type="dxa"/>
            <w:shd w:val="clear" w:color="auto" w:fill="FFFFFF" w:themeFill="background1"/>
            <w:vAlign w:val="center"/>
          </w:tcPr>
          <w:p w:rsidR="00474F3D" w:rsidRPr="00474F3D" w:rsidRDefault="00474F3D" w:rsidP="00474F3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74F3D">
              <w:rPr>
                <w:color w:val="000000"/>
                <w:sz w:val="20"/>
                <w:szCs w:val="20"/>
              </w:rPr>
              <w:t>6.4.1</w:t>
            </w:r>
          </w:p>
        </w:tc>
        <w:tc>
          <w:tcPr>
            <w:tcW w:w="9157" w:type="dxa"/>
            <w:gridSpan w:val="4"/>
            <w:shd w:val="clear" w:color="auto" w:fill="FFFFFF" w:themeFill="background1"/>
            <w:vAlign w:val="center"/>
          </w:tcPr>
          <w:p w:rsidR="00474F3D" w:rsidRPr="00474F3D" w:rsidRDefault="0064579F" w:rsidP="0064579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474F3D" w:rsidRPr="00474F3D" w:rsidTr="00374FAC">
        <w:tc>
          <w:tcPr>
            <w:tcW w:w="766" w:type="dxa"/>
            <w:shd w:val="clear" w:color="auto" w:fill="FFFFFF" w:themeFill="background1"/>
            <w:vAlign w:val="center"/>
          </w:tcPr>
          <w:p w:rsidR="00474F3D" w:rsidRPr="00474F3D" w:rsidRDefault="00474F3D" w:rsidP="00474F3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74F3D">
              <w:rPr>
                <w:color w:val="000000"/>
                <w:sz w:val="20"/>
                <w:szCs w:val="20"/>
              </w:rPr>
              <w:t>6.4.2</w:t>
            </w:r>
          </w:p>
        </w:tc>
        <w:tc>
          <w:tcPr>
            <w:tcW w:w="9157" w:type="dxa"/>
            <w:gridSpan w:val="4"/>
            <w:shd w:val="clear" w:color="auto" w:fill="FFFFFF" w:themeFill="background1"/>
            <w:vAlign w:val="center"/>
          </w:tcPr>
          <w:p w:rsidR="00474F3D" w:rsidRPr="00474F3D" w:rsidRDefault="0064579F" w:rsidP="0064579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:rsidR="0087542B" w:rsidRPr="00474F3D" w:rsidRDefault="0087542B" w:rsidP="007C3204">
      <w:pPr>
        <w:widowControl w:val="0"/>
        <w:autoSpaceDE w:val="0"/>
        <w:autoSpaceDN w:val="0"/>
        <w:adjustRightInd w:val="0"/>
        <w:jc w:val="both"/>
        <w:rPr>
          <w:b/>
          <w:i/>
          <w:iCs/>
        </w:rPr>
      </w:pPr>
    </w:p>
    <w:p w:rsidR="00474F3D" w:rsidRPr="00445DD2" w:rsidRDefault="00474F3D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157"/>
      </w:tblGrid>
      <w:tr w:rsidR="0087542B" w:rsidTr="00374FAC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Pr="002B2E91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87542B" w:rsidRPr="002B2E91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87542B" w:rsidTr="00374FA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Корпуса А, Л, Т, Н КрИЖТ</w:t>
            </w:r>
            <w:r w:rsidR="00374FAC">
              <w:rPr>
                <w:iCs/>
                <w:kern w:val="3"/>
                <w:sz w:val="20"/>
                <w:szCs w:val="20"/>
              </w:rPr>
              <w:t xml:space="preserve"> </w:t>
            </w:r>
            <w:r w:rsidRPr="00BF76C8">
              <w:rPr>
                <w:iCs/>
                <w:kern w:val="3"/>
                <w:sz w:val="20"/>
                <w:szCs w:val="20"/>
              </w:rPr>
              <w:t>ИрГУПС находятся по адресу г. Красноярск, ул. Новая Заря, д. 2И</w:t>
            </w:r>
          </w:p>
        </w:tc>
      </w:tr>
      <w:tr w:rsidR="0087542B" w:rsidTr="00374FA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87542B" w:rsidTr="00374FA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374FAC">
              <w:rPr>
                <w:iCs/>
                <w:kern w:val="3"/>
                <w:sz w:val="20"/>
                <w:szCs w:val="20"/>
              </w:rPr>
              <w:t xml:space="preserve"> </w:t>
            </w:r>
            <w:r w:rsidRPr="00BF76C8">
              <w:rPr>
                <w:iCs/>
                <w:kern w:val="3"/>
                <w:sz w:val="20"/>
                <w:szCs w:val="20"/>
              </w:rPr>
              <w:t>ИрГУПС.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  <w:tr w:rsidR="0087542B" w:rsidTr="00374FA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7542B" w:rsidRDefault="0087542B" w:rsidP="007C3204">
      <w:pPr>
        <w:widowControl w:val="0"/>
        <w:autoSpaceDE w:val="0"/>
        <w:autoSpaceDN w:val="0"/>
        <w:adjustRightInd w:val="0"/>
        <w:jc w:val="center"/>
      </w:pPr>
    </w:p>
    <w:p w:rsidR="00374FAC" w:rsidRPr="00091FBC" w:rsidRDefault="00374FAC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235"/>
      </w:tblGrid>
      <w:tr w:rsidR="0087542B" w:rsidTr="00374FAC">
        <w:tc>
          <w:tcPr>
            <w:tcW w:w="9923" w:type="dxa"/>
            <w:gridSpan w:val="2"/>
            <w:shd w:val="clear" w:color="auto" w:fill="F2F2F2"/>
            <w:vAlign w:val="center"/>
          </w:tcPr>
          <w:p w:rsidR="0087542B" w:rsidRDefault="0087542B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87542B" w:rsidRPr="002B2E91" w:rsidRDefault="0087542B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87542B" w:rsidTr="00374FAC">
        <w:tc>
          <w:tcPr>
            <w:tcW w:w="1688" w:type="dxa"/>
            <w:vAlign w:val="center"/>
          </w:tcPr>
          <w:p w:rsidR="0087542B" w:rsidRPr="005E7B5E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35" w:type="dxa"/>
            <w:vAlign w:val="center"/>
          </w:tcPr>
          <w:p w:rsidR="0087542B" w:rsidRPr="005E7B5E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87542B" w:rsidTr="00374FAC">
        <w:tc>
          <w:tcPr>
            <w:tcW w:w="1688" w:type="dxa"/>
            <w:vAlign w:val="center"/>
          </w:tcPr>
          <w:p w:rsidR="0087542B" w:rsidRPr="00D22E1F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235" w:type="dxa"/>
            <w:vAlign w:val="center"/>
          </w:tcPr>
          <w:p w:rsidR="0087542B" w:rsidRPr="00D22E1F" w:rsidRDefault="0087542B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367E9D">
              <w:rPr>
                <w:color w:val="000000"/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87542B" w:rsidTr="00374FAC">
        <w:tc>
          <w:tcPr>
            <w:tcW w:w="1688" w:type="dxa"/>
            <w:vAlign w:val="center"/>
          </w:tcPr>
          <w:p w:rsidR="0087542B" w:rsidRPr="00E84D71" w:rsidRDefault="0087542B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235" w:type="dxa"/>
          </w:tcPr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lastRenderedPageBreak/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  <w:p w:rsidR="00114D8E" w:rsidRPr="006C1502" w:rsidRDefault="00114D8E" w:rsidP="006C1502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7542B" w:rsidTr="00374FAC">
        <w:tc>
          <w:tcPr>
            <w:tcW w:w="1688" w:type="dxa"/>
            <w:vAlign w:val="center"/>
          </w:tcPr>
          <w:p w:rsidR="0087542B" w:rsidRPr="00367E9D" w:rsidRDefault="0087542B" w:rsidP="005054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67E9D">
              <w:rPr>
                <w:color w:val="000000"/>
                <w:sz w:val="20"/>
                <w:szCs w:val="20"/>
              </w:rPr>
              <w:lastRenderedPageBreak/>
              <w:t>Лабораторные занятия</w:t>
            </w:r>
          </w:p>
        </w:tc>
        <w:tc>
          <w:tcPr>
            <w:tcW w:w="8235" w:type="dxa"/>
          </w:tcPr>
          <w:p w:rsidR="0087542B" w:rsidRPr="006C1502" w:rsidRDefault="0087542B" w:rsidP="005054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C1502">
              <w:rPr>
                <w:color w:val="000000"/>
                <w:sz w:val="20"/>
                <w:szCs w:val="20"/>
              </w:rPr>
              <w:t xml:space="preserve">Лабораторный практикум ориентирован на практическое изучение картографического материала (топографических карт и планов) и </w:t>
            </w:r>
            <w:proofErr w:type="spellStart"/>
            <w:r w:rsidRPr="006C1502">
              <w:rPr>
                <w:color w:val="000000"/>
                <w:sz w:val="20"/>
                <w:szCs w:val="20"/>
              </w:rPr>
              <w:t>геодезическихинтсрументов</w:t>
            </w:r>
            <w:proofErr w:type="spellEnd"/>
            <w:r w:rsidRPr="006C1502">
              <w:rPr>
                <w:color w:val="000000"/>
                <w:sz w:val="20"/>
                <w:szCs w:val="20"/>
              </w:rPr>
              <w:t xml:space="preserve">. Необходимо также, чтобы студент самостоятельно или в группе определенного коллектива проводил необходимые измерения, расчеты и грамотно оформлял отчеты. Промежуточный контроль включает индивидуальные отчеты по лабораторным заданиям. </w:t>
            </w:r>
          </w:p>
          <w:p w:rsidR="00114D8E" w:rsidRPr="006C1502" w:rsidRDefault="006C1502" w:rsidP="006C150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7542B" w:rsidTr="00374FAC">
        <w:tc>
          <w:tcPr>
            <w:tcW w:w="1688" w:type="dxa"/>
            <w:vAlign w:val="center"/>
          </w:tcPr>
          <w:p w:rsidR="0087542B" w:rsidRPr="0030165A" w:rsidRDefault="0087542B" w:rsidP="0050543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235" w:type="dxa"/>
            <w:vAlign w:val="center"/>
          </w:tcPr>
          <w:p w:rsidR="0087542B" w:rsidRPr="00505437" w:rsidRDefault="0087542B" w:rsidP="0050543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05437">
              <w:rPr>
                <w:sz w:val="20"/>
                <w:szCs w:val="20"/>
              </w:rPr>
              <w:t xml:space="preserve">Обучение по дисциплине «Инженерная геодезия и </w:t>
            </w:r>
            <w:proofErr w:type="spellStart"/>
            <w:r w:rsidRPr="00505437">
              <w:rPr>
                <w:sz w:val="20"/>
                <w:szCs w:val="20"/>
              </w:rPr>
              <w:t>геоинформатика</w:t>
            </w:r>
            <w:proofErr w:type="spellEnd"/>
            <w:r w:rsidRPr="00505437">
              <w:rPr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59 часов по очной форме обучения и 1</w:t>
            </w:r>
            <w:r>
              <w:rPr>
                <w:sz w:val="20"/>
                <w:szCs w:val="20"/>
              </w:rPr>
              <w:t>38</w:t>
            </w:r>
            <w:r w:rsidRPr="00505437">
              <w:rPr>
                <w:sz w:val="20"/>
                <w:szCs w:val="20"/>
              </w:rPr>
              <w:t xml:space="preserve"> часа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505437">
              <w:rPr>
                <w:sz w:val="20"/>
                <w:szCs w:val="20"/>
              </w:rPr>
              <w:t>разноуровневые</w:t>
            </w:r>
            <w:proofErr w:type="spellEnd"/>
            <w:r w:rsidRPr="00505437">
              <w:rPr>
                <w:sz w:val="20"/>
                <w:szCs w:val="20"/>
              </w:rPr>
              <w:t xml:space="preserve">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</w:tc>
      </w:tr>
      <w:tr w:rsidR="0087542B" w:rsidTr="00374FAC">
        <w:tc>
          <w:tcPr>
            <w:tcW w:w="9923" w:type="dxa"/>
            <w:gridSpan w:val="2"/>
            <w:vAlign w:val="center"/>
          </w:tcPr>
          <w:p w:rsidR="0087542B" w:rsidRPr="004521BB" w:rsidRDefault="0087542B" w:rsidP="00AB5DA9">
            <w:pPr>
              <w:pStyle w:val="Default"/>
              <w:ind w:firstLine="540"/>
              <w:jc w:val="both"/>
              <w:rPr>
                <w:sz w:val="20"/>
                <w:szCs w:val="20"/>
              </w:rPr>
            </w:pPr>
            <w:r w:rsidRPr="004521BB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</w:t>
            </w:r>
            <w:r w:rsidR="004521BB" w:rsidRPr="004521BB">
              <w:rPr>
                <w:sz w:val="20"/>
                <w:szCs w:val="20"/>
              </w:rPr>
              <w:t xml:space="preserve"> </w:t>
            </w:r>
            <w:r w:rsidRPr="004521BB">
              <w:rPr>
                <w:sz w:val="20"/>
                <w:szCs w:val="20"/>
              </w:rPr>
              <w:t>ИрГУПС, доступной обучающемуся через его личный кабинет и Электронную библиотеку (ЭБ КрИЖТ</w:t>
            </w:r>
            <w:r w:rsidR="004521BB" w:rsidRPr="004521BB">
              <w:rPr>
                <w:sz w:val="20"/>
                <w:szCs w:val="20"/>
              </w:rPr>
              <w:t xml:space="preserve"> </w:t>
            </w:r>
            <w:r w:rsidRPr="004521BB">
              <w:rPr>
                <w:sz w:val="20"/>
                <w:szCs w:val="20"/>
              </w:rPr>
              <w:t>ИрГУПС)</w:t>
            </w:r>
            <w:hyperlink r:id="rId19" w:history="1">
              <w:r w:rsidRPr="004521BB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87542B" w:rsidRPr="00671D02" w:rsidRDefault="0087542B" w:rsidP="00505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B3895" w:rsidRDefault="00AB3895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374FAC" w:rsidRDefault="00374FAC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76722F" w:rsidRDefault="0076722F" w:rsidP="00AB3895">
      <w:pPr>
        <w:rPr>
          <w:highlight w:val="yellow"/>
        </w:rPr>
      </w:pPr>
    </w:p>
    <w:p w:rsidR="00AB3895" w:rsidRDefault="00AB3895" w:rsidP="00AB3895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AB3895" w:rsidRPr="006F1135" w:rsidRDefault="00AB3895" w:rsidP="00AB3895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AB3895" w:rsidTr="005077D0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AB3895" w:rsidRDefault="00AB3895" w:rsidP="005077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AB3895" w:rsidRPr="0036619C" w:rsidRDefault="00AB3895" w:rsidP="005077D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AB3895" w:rsidRPr="0036619C" w:rsidRDefault="00AB3895" w:rsidP="005077D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Default="00AB3895" w:rsidP="005077D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AB3895" w:rsidRPr="0036619C" w:rsidRDefault="00AB3895" w:rsidP="005077D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AB3895" w:rsidTr="005077D0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Default="00AB3895" w:rsidP="005077D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Default="00AB3895" w:rsidP="005077D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AB3895" w:rsidRPr="0036619C" w:rsidRDefault="00AB3895" w:rsidP="005077D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36619C" w:rsidRDefault="00AB3895" w:rsidP="005077D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Default="00AB3895" w:rsidP="005077D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Default="00AB3895" w:rsidP="005077D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Default="00AB3895" w:rsidP="005077D0">
            <w:pPr>
              <w:snapToGrid w:val="0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B3895" w:rsidTr="005077D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95" w:rsidRPr="00D36F4F" w:rsidRDefault="00AB3895" w:rsidP="005077D0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AB3895" w:rsidRDefault="00AB3895" w:rsidP="00AB3895">
      <w:pPr>
        <w:sectPr w:rsidR="00AB3895" w:rsidSect="008E6D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3895" w:rsidRDefault="00AB3895" w:rsidP="008C4001">
      <w:pPr>
        <w:rPr>
          <w:highlight w:val="yellow"/>
        </w:rPr>
      </w:pPr>
    </w:p>
    <w:p w:rsidR="00AB3895" w:rsidRDefault="00AB3895" w:rsidP="007333BC">
      <w:pPr>
        <w:jc w:val="center"/>
        <w:rPr>
          <w:highlight w:val="yellow"/>
        </w:rPr>
      </w:pPr>
    </w:p>
    <w:p w:rsidR="007333BC" w:rsidRPr="009C5CFB" w:rsidRDefault="007333BC" w:rsidP="007333BC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>ФЕДЕРАЛЬНОЕ АГЕНТСТВО ЖЕЛЕЗНОДОРОЖНОГО ТРАНСПОРТА</w:t>
      </w:r>
    </w:p>
    <w:p w:rsidR="007333BC" w:rsidRPr="009C5CFB" w:rsidRDefault="007333BC" w:rsidP="007333BC">
      <w:pPr>
        <w:jc w:val="center"/>
        <w:rPr>
          <w:sz w:val="26"/>
          <w:szCs w:val="26"/>
        </w:rPr>
      </w:pP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>высшего образования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7333BC" w:rsidRPr="00592B0F" w:rsidRDefault="007333BC" w:rsidP="007333BC">
      <w:pPr>
        <w:jc w:val="center"/>
        <w:rPr>
          <w:b/>
          <w:sz w:val="26"/>
          <w:szCs w:val="26"/>
        </w:rPr>
      </w:pPr>
      <w:r w:rsidRPr="00592B0F">
        <w:rPr>
          <w:b/>
          <w:sz w:val="26"/>
          <w:szCs w:val="26"/>
        </w:rPr>
        <w:t>Красноярский институт железнодорожного транспорта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2B0F">
        <w:rPr>
          <w:sz w:val="26"/>
          <w:szCs w:val="26"/>
        </w:rPr>
        <w:t xml:space="preserve"> филиал Федерального государственного бюджетного образовательного учреждения 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7333BC" w:rsidRPr="00592B0F" w:rsidRDefault="007333BC" w:rsidP="007333BC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 w:rsidRPr="00592B0F">
        <w:rPr>
          <w:rFonts w:eastAsia="MS ??"/>
          <w:sz w:val="26"/>
          <w:szCs w:val="26"/>
        </w:rPr>
        <w:t>(КрИЖТ ИрГУПС)</w:t>
      </w:r>
    </w:p>
    <w:p w:rsidR="007333BC" w:rsidRDefault="007333BC" w:rsidP="007333BC">
      <w:pPr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Pr="00685705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Pr="00685705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7333BC" w:rsidRDefault="007333BC" w:rsidP="007333BC">
      <w:pPr>
        <w:jc w:val="center"/>
        <w:rPr>
          <w:b/>
          <w:sz w:val="32"/>
          <w:szCs w:val="32"/>
        </w:rPr>
      </w:pP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7333BC" w:rsidRDefault="007333BC" w:rsidP="007333BC">
      <w:pPr>
        <w:jc w:val="center"/>
        <w:rPr>
          <w:b/>
          <w:sz w:val="32"/>
          <w:szCs w:val="32"/>
        </w:rPr>
      </w:pPr>
    </w:p>
    <w:p w:rsidR="007333BC" w:rsidRPr="00574FD8" w:rsidRDefault="007333BC" w:rsidP="007333BC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28</w:t>
      </w:r>
      <w:r w:rsidRPr="00574FD8">
        <w:rPr>
          <w:b/>
          <w:bCs/>
          <w:iCs/>
          <w:sz w:val="32"/>
          <w:szCs w:val="32"/>
        </w:rPr>
        <w:t xml:space="preserve"> </w:t>
      </w:r>
      <w:r w:rsidRPr="00A75068">
        <w:rPr>
          <w:b/>
          <w:bCs/>
          <w:iCs/>
          <w:sz w:val="32"/>
          <w:szCs w:val="32"/>
        </w:rPr>
        <w:t xml:space="preserve">Инженерная геодезия и </w:t>
      </w:r>
      <w:proofErr w:type="spellStart"/>
      <w:r w:rsidRPr="00A75068">
        <w:rPr>
          <w:b/>
          <w:bCs/>
          <w:iCs/>
          <w:sz w:val="32"/>
          <w:szCs w:val="32"/>
        </w:rPr>
        <w:t>геоинформатика</w:t>
      </w:r>
      <w:proofErr w:type="spellEnd"/>
    </w:p>
    <w:p w:rsidR="007333BC" w:rsidRPr="00574FD8" w:rsidRDefault="007333BC" w:rsidP="007333BC">
      <w:pPr>
        <w:jc w:val="center"/>
        <w:rPr>
          <w:sz w:val="32"/>
          <w:szCs w:val="32"/>
        </w:rPr>
      </w:pPr>
    </w:p>
    <w:p w:rsidR="007333BC" w:rsidRPr="00C207F8" w:rsidRDefault="007333BC" w:rsidP="007333BC">
      <w:pPr>
        <w:jc w:val="center"/>
        <w:rPr>
          <w:b/>
          <w:bCs/>
          <w:iCs/>
          <w:sz w:val="32"/>
          <w:szCs w:val="32"/>
        </w:rPr>
      </w:pPr>
    </w:p>
    <w:p w:rsidR="007333BC" w:rsidRDefault="007333BC" w:rsidP="007333BC">
      <w:pPr>
        <w:jc w:val="center"/>
      </w:pPr>
    </w:p>
    <w:p w:rsidR="007333BC" w:rsidRPr="00452BC4" w:rsidRDefault="007333BC" w:rsidP="007333B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szCs w:val="32"/>
        </w:rPr>
        <w:t>Приложение 1 к рабочей программе</w:t>
      </w:r>
    </w:p>
    <w:p w:rsidR="007333BC" w:rsidRDefault="007333BC" w:rsidP="007333BC">
      <w:pPr>
        <w:jc w:val="center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Pr="00685705" w:rsidRDefault="007333BC" w:rsidP="007333BC">
      <w:pPr>
        <w:jc w:val="both"/>
      </w:pPr>
    </w:p>
    <w:p w:rsidR="007333BC" w:rsidRPr="00685705" w:rsidRDefault="007333BC" w:rsidP="007333BC">
      <w:pPr>
        <w:jc w:val="both"/>
      </w:pPr>
    </w:p>
    <w:p w:rsidR="007333BC" w:rsidRPr="00162626" w:rsidRDefault="007333BC" w:rsidP="007333BC">
      <w:pPr>
        <w:jc w:val="both"/>
      </w:pPr>
    </w:p>
    <w:p w:rsidR="007333BC" w:rsidRPr="00162626" w:rsidRDefault="007333BC" w:rsidP="007333BC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7333BC" w:rsidRPr="00BA3096" w:rsidRDefault="007333BC" w:rsidP="007333BC">
      <w:pPr>
        <w:pStyle w:val="af3"/>
        <w:spacing w:before="1"/>
        <w:ind w:left="360" w:right="1186" w:hanging="360"/>
      </w:pPr>
      <w:r w:rsidRPr="00BA3096">
        <w:t xml:space="preserve">Специализация – </w:t>
      </w:r>
      <w:r w:rsidRPr="00BA3096">
        <w:rPr>
          <w:iCs/>
          <w:u w:val="single"/>
        </w:rPr>
        <w:t>Строительство магистральных железных дорог</w:t>
      </w:r>
    </w:p>
    <w:p w:rsidR="007333BC" w:rsidRPr="00FD3CD1" w:rsidRDefault="007333BC" w:rsidP="007333BC">
      <w:pPr>
        <w:jc w:val="both"/>
        <w:rPr>
          <w:iCs/>
          <w:u w:val="single"/>
        </w:rPr>
      </w:pPr>
      <w:r w:rsidRPr="00162626">
        <w:t xml:space="preserve"> </w:t>
      </w:r>
      <w:r>
        <w:tab/>
      </w:r>
      <w:r>
        <w:tab/>
        <w:t xml:space="preserve">      </w:t>
      </w: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Pr="001440A4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7333BC" w:rsidRPr="00874FA1" w:rsidRDefault="007333BC" w:rsidP="007333BC">
      <w:pPr>
        <w:jc w:val="center"/>
      </w:pPr>
      <w:r w:rsidRPr="00874FA1">
        <w:rPr>
          <w:b/>
        </w:rPr>
        <w:t>1. Общие положения</w:t>
      </w:r>
    </w:p>
    <w:p w:rsidR="007333BC" w:rsidRPr="00EF7069" w:rsidRDefault="007333BC" w:rsidP="007333BC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333BC" w:rsidRPr="00EF7069" w:rsidRDefault="007333BC" w:rsidP="007333BC">
      <w:pPr>
        <w:ind w:firstLine="720"/>
        <w:jc w:val="both"/>
      </w:pPr>
      <w:r w:rsidRPr="00EF7069">
        <w:t>Фонды оценочных средств предназначены для использования обучающимися, преподавателями, администра</w:t>
      </w:r>
      <w:r w:rsidR="009E63C6">
        <w:t>цией Университета, а так</w:t>
      </w:r>
      <w:r w:rsidRPr="00EF7069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333BC" w:rsidRPr="00EF7069" w:rsidRDefault="007333BC" w:rsidP="007333BC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333BC" w:rsidRDefault="007333BC" w:rsidP="007333BC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333BC" w:rsidRDefault="007333BC" w:rsidP="007333BC">
      <w:pPr>
        <w:autoSpaceDE w:val="0"/>
        <w:ind w:firstLine="709"/>
        <w:jc w:val="both"/>
        <w:rPr>
          <w:color w:val="000000"/>
        </w:rPr>
      </w:pP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</w:rPr>
      </w:pPr>
    </w:p>
    <w:p w:rsidR="007333BC" w:rsidRPr="00874FA1" w:rsidRDefault="007333BC" w:rsidP="007333B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7333BC" w:rsidRPr="00874FA1" w:rsidRDefault="007333BC" w:rsidP="007333B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7333BC" w:rsidRDefault="007333BC" w:rsidP="007333BC">
      <w:r>
        <w:t xml:space="preserve">Дисциплина </w:t>
      </w:r>
      <w:r w:rsidRPr="00162626">
        <w:t>«</w:t>
      </w:r>
      <w:r>
        <w:t xml:space="preserve">Инженерная геодезия и </w:t>
      </w:r>
      <w:proofErr w:type="spellStart"/>
      <w:r>
        <w:t>геоинформатика</w:t>
      </w:r>
      <w:proofErr w:type="spellEnd"/>
      <w:r w:rsidRPr="00162626">
        <w:t>»</w:t>
      </w:r>
      <w:r>
        <w:t xml:space="preserve"> участвует в формировании компетенции:</w:t>
      </w:r>
    </w:p>
    <w:p w:rsidR="007333BC" w:rsidRPr="00574FD8" w:rsidRDefault="007333BC" w:rsidP="007333BC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74FD8">
        <w:rPr>
          <w:bCs/>
        </w:rPr>
        <w:t xml:space="preserve">ПКО-1 </w:t>
      </w:r>
      <w:proofErr w:type="gramStart"/>
      <w:r w:rsidRPr="00574FD8">
        <w:rPr>
          <w:bCs/>
        </w:rPr>
        <w:t>Способен</w:t>
      </w:r>
      <w:proofErr w:type="gramEnd"/>
      <w:r w:rsidRPr="00574FD8">
        <w:rPr>
          <w:bCs/>
        </w:rPr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</w:p>
    <w:p w:rsidR="007333BC" w:rsidRPr="001440A4" w:rsidRDefault="007333BC" w:rsidP="007333BC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7333BC" w:rsidRDefault="007333BC" w:rsidP="007333BC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</w:t>
      </w:r>
      <w:r>
        <w:rPr>
          <w:b/>
        </w:rPr>
        <w:t xml:space="preserve">ий </w:t>
      </w:r>
      <w:r w:rsidRPr="00452BC4">
        <w:rPr>
          <w:b/>
        </w:rPr>
        <w:t>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контрольно-оценочного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Объект контроля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оценочного средства</w:t>
            </w:r>
          </w:p>
          <w:p w:rsidR="007333BC" w:rsidRPr="005704B0" w:rsidRDefault="007333BC" w:rsidP="00846492">
            <w:pPr>
              <w:jc w:val="center"/>
              <w:rPr>
                <w:i/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(форма проведения)</w:t>
            </w:r>
          </w:p>
        </w:tc>
      </w:tr>
      <w:tr w:rsidR="007333BC" w:rsidRPr="005704B0" w:rsidTr="00846492">
        <w:tc>
          <w:tcPr>
            <w:tcW w:w="10065" w:type="dxa"/>
            <w:gridSpan w:val="6"/>
            <w:vAlign w:val="center"/>
          </w:tcPr>
          <w:p w:rsidR="007333BC" w:rsidRPr="005704B0" w:rsidRDefault="007333BC" w:rsidP="00846492">
            <w:pPr>
              <w:jc w:val="center"/>
              <w:rPr>
                <w:i/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  <w:r w:rsidRPr="005704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04B0">
              <w:rPr>
                <w:sz w:val="18"/>
                <w:szCs w:val="18"/>
                <w:lang w:val="en-US"/>
              </w:rPr>
              <w:t>семестр</w:t>
            </w:r>
            <w:proofErr w:type="spellEnd"/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«Определение прямоугольных и географических координат точек по топографической карте».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«Условные знаки планов и карт».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«Вычисление азимута магнитного и истинного по измеренному </w:t>
            </w:r>
            <w:r w:rsidRPr="005704B0">
              <w:rPr>
                <w:sz w:val="18"/>
                <w:szCs w:val="18"/>
              </w:rPr>
              <w:lastRenderedPageBreak/>
              <w:t>дирекционному углу. Решение прямой и  обратной геодезической задачи».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lastRenderedPageBreak/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Письменный отчет о выполненной лабораторной </w:t>
            </w:r>
            <w:r w:rsidRPr="005704B0">
              <w:rPr>
                <w:sz w:val="18"/>
                <w:szCs w:val="18"/>
              </w:rPr>
              <w:lastRenderedPageBreak/>
              <w:t>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«Определение номенклатуры карт и планов».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«Выполнение поверок № 1, 2, 3».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«Определение отметок точек по  топографической карте. Построение продольного профиля. Определение среднего, максимального и минимального уклона».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«Измерение горизонтального и вертикального угла. Измерение азимута магнитного. Измерение расстояния нитяным дальномером».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rPr>
          <w:trHeight w:val="456"/>
        </w:trPr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«Изучение устройства основных частей теодолита. Визирование и производство отсчета».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«Измерение превышения тригонометрическим нивелированием».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«Изучение устройства нивелира 3Н-3КЛ. Выполнение поверок. Измерение превышения геометрическим нивелированием».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«Уравнивание измеренных углов. Вычисление дирекционных углов. Вычисление и уравнивание приращений координат. Вычисление координат вершин замкнутого теодолитного хода».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«Выполнение поверки главного условия нивелира».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высот вершин теодолитного хода. Обработка тахеометрического журнала»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rPr>
          <w:trHeight w:val="788"/>
        </w:trPr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«Измерение высоты сооружения».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«Вычерчивание координатной сетки. Нанесение вершин теодолитного хода на план. Нанесение ситуации местности на план».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  <w:lang w:val="en-US"/>
              </w:rPr>
              <w:t>1</w:t>
            </w: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«Нанесение реечных точек на план. Интерполирование горизонталей  и рисовка рельефа. Вычерчивание плана тахеометрической съемки».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«Нанесение реечных точек на план. Интерполирование горизонталей  и рисовка рельефа. Вычерчивание плана тахеометрической съемки».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элементов круговой и  переходной кривой. Вычисление пикетажного положения главных точек кривой. Составление схемы разбивки кривой».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и уравнивание превышений, вычисление высот связующих и промежуточных точек трассы».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«Построение продольного и поперечного профилей».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04B0">
              <w:rPr>
                <w:sz w:val="18"/>
                <w:szCs w:val="18"/>
              </w:rPr>
              <w:t>1</w:t>
            </w:r>
            <w:r w:rsidRPr="005704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«Проектирование по продольному профилю. Вычисление проектных, рабочих отметок и точек нулевых работ».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«Расчет разбивочных элементов».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04B0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Промежуточная аттестация – </w:t>
            </w:r>
            <w:r w:rsidRPr="005704B0">
              <w:rPr>
                <w:sz w:val="18"/>
                <w:szCs w:val="18"/>
              </w:rPr>
              <w:lastRenderedPageBreak/>
              <w:t xml:space="preserve">Экзамен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lastRenderedPageBreak/>
              <w:t>Разделы: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 xml:space="preserve">Раздел 1. </w:t>
            </w:r>
            <w:r w:rsidRPr="005704B0">
              <w:rPr>
                <w:bCs/>
                <w:color w:val="000000"/>
                <w:sz w:val="18"/>
                <w:szCs w:val="18"/>
              </w:rPr>
              <w:t xml:space="preserve">Вводные сведения по геодезии. </w:t>
            </w:r>
            <w:r w:rsidRPr="005704B0">
              <w:rPr>
                <w:bCs/>
                <w:color w:val="000000"/>
                <w:sz w:val="18"/>
                <w:szCs w:val="18"/>
              </w:rPr>
              <w:lastRenderedPageBreak/>
              <w:t>Системы координат.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 xml:space="preserve">Раздел 2. Ориентирование направлений 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3. Топографические планы и карты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4. Измерение углов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5. Измерение расстояний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6. Измерение превышений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7. Геодезические опорные сети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8. Теодолитная съемка  местности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9. Геодезические работы при изысканиях железных дорог</w:t>
            </w:r>
          </w:p>
          <w:p w:rsidR="007333BC" w:rsidRPr="005704B0" w:rsidRDefault="007333BC" w:rsidP="00846492">
            <w:pPr>
              <w:rPr>
                <w:color w:val="FF0000"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10. Разбивочные работы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lastRenderedPageBreak/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Экзамен</w:t>
            </w:r>
          </w:p>
        </w:tc>
      </w:tr>
    </w:tbl>
    <w:p w:rsidR="007333BC" w:rsidRDefault="007333BC" w:rsidP="007333BC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контрольно-оценочного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Объект контроля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оценочного средства</w:t>
            </w:r>
          </w:p>
          <w:p w:rsidR="007333BC" w:rsidRPr="005704B0" w:rsidRDefault="007333BC" w:rsidP="00846492">
            <w:pPr>
              <w:jc w:val="center"/>
              <w:rPr>
                <w:i/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(форма проведения*)</w:t>
            </w:r>
          </w:p>
        </w:tc>
      </w:tr>
      <w:tr w:rsidR="007333BC" w:rsidRPr="005704B0" w:rsidTr="00846492">
        <w:tc>
          <w:tcPr>
            <w:tcW w:w="10065" w:type="dxa"/>
            <w:gridSpan w:val="6"/>
            <w:vAlign w:val="center"/>
          </w:tcPr>
          <w:p w:rsidR="007333BC" w:rsidRPr="005704B0" w:rsidRDefault="007333BC" w:rsidP="00846492">
            <w:pPr>
              <w:jc w:val="center"/>
              <w:rPr>
                <w:i/>
                <w:sz w:val="16"/>
                <w:szCs w:val="16"/>
              </w:rPr>
            </w:pPr>
            <w:r w:rsidRPr="005704B0">
              <w:rPr>
                <w:b/>
                <w:sz w:val="16"/>
                <w:szCs w:val="16"/>
              </w:rPr>
              <w:t>Курс 1, сессия зимняя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2 недели установочной сессии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«Определение прямоугольных и географических координат точек по топографической карте».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«Условные знаки планов и карт».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«Определение отметок точек по  топографической карте. Построение продольного профиля. Определение среднего, максимального и минимального уклона».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«Изучение устройства основных частей теодолита. Визирование и производство отсчета».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«Выполнение поверок № 1, 2, 3».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горизонтального и вертикального угла. Измерение азимута магнитного. Измерение расстояния нитяным дальномером».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вертикального угла».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превышения тригонометрическим нивелированием».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«Изучение устройства нивелира 3Н-3КЛ. Выполнение поверок. Измерение превышения геометрическим нивелированием».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«Выполнение поверки главного условия нивелира».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высоты сооружения».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«Расчет разбивочных элементов».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Летняя сессия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 xml:space="preserve">Промежуточная аттестация – Экзамен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Разделы: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 xml:space="preserve">Раздел 1. </w:t>
            </w:r>
            <w:r w:rsidRPr="005704B0">
              <w:rPr>
                <w:bCs/>
                <w:color w:val="000000"/>
                <w:sz w:val="16"/>
                <w:szCs w:val="16"/>
              </w:rPr>
              <w:t>Вводные сведения по геодезии. Системы координат.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 xml:space="preserve">Раздел 2. Ориентирование направлений 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3. Топографические планы и карты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4. Измерение углов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5. Измерение расстояний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6. Измерение превышений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7. Геодезические опорные сети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8. Теодолитная съемка  местности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9. Геодезические работы при изысканиях железных дорог</w:t>
            </w:r>
          </w:p>
          <w:p w:rsidR="007333BC" w:rsidRPr="005704B0" w:rsidRDefault="007333BC" w:rsidP="00846492">
            <w:pPr>
              <w:rPr>
                <w:color w:val="FF0000"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10. Разбивочные работы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Экзамен</w:t>
            </w:r>
          </w:p>
        </w:tc>
      </w:tr>
    </w:tbl>
    <w:p w:rsidR="007333BC" w:rsidRDefault="007333BC" w:rsidP="007333BC">
      <w:pPr>
        <w:jc w:val="center"/>
        <w:rPr>
          <w:b/>
          <w:lang w:val="en-US"/>
        </w:rPr>
      </w:pPr>
    </w:p>
    <w:p w:rsidR="007333BC" w:rsidRPr="004C66DC" w:rsidRDefault="007333BC" w:rsidP="007333BC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7333BC" w:rsidRPr="004C66DC" w:rsidRDefault="007333BC" w:rsidP="007333BC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7333BC" w:rsidRPr="00E43567" w:rsidRDefault="007333BC" w:rsidP="007333BC">
      <w:pPr>
        <w:ind w:firstLine="540"/>
        <w:jc w:val="both"/>
      </w:pPr>
    </w:p>
    <w:p w:rsidR="007333BC" w:rsidRPr="00825EAD" w:rsidRDefault="007333BC" w:rsidP="007333BC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333BC" w:rsidRPr="00825EAD" w:rsidRDefault="007333BC" w:rsidP="007333BC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lastRenderedPageBreak/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7333BC" w:rsidRPr="00AA7249" w:rsidRDefault="007333BC" w:rsidP="007333BC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четырехбалльная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7333BC" w:rsidRPr="00AA7249" w:rsidRDefault="007333BC" w:rsidP="007333BC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>Для оценивания результатов обучения на зачете используется двухбалльная шкала: «зачтено», «не зачтено».</w:t>
      </w:r>
    </w:p>
    <w:p w:rsidR="007333BC" w:rsidRPr="00825EAD" w:rsidRDefault="007333BC" w:rsidP="007333BC">
      <w:pPr>
        <w:ind w:firstLine="540"/>
        <w:jc w:val="both"/>
        <w:rPr>
          <w:b/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28"/>
        <w:gridCol w:w="2381"/>
      </w:tblGrid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7333BC" w:rsidRPr="004C66DC" w:rsidTr="0084649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4C66DC" w:rsidRDefault="007333BC" w:rsidP="00846492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C51094" w:rsidRDefault="007333BC" w:rsidP="00846492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C51094">
              <w:rPr>
                <w:sz w:val="20"/>
                <w:szCs w:val="20"/>
              </w:rPr>
              <w:t>Письменный отчет о выполненной лабораторной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972F5C" w:rsidRDefault="007333BC" w:rsidP="00846492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 xml:space="preserve">Средство проверки умений </w:t>
            </w:r>
            <w:r>
              <w:rPr>
                <w:sz w:val="20"/>
                <w:szCs w:val="20"/>
              </w:rPr>
              <w:t xml:space="preserve">и знаний в области геодезии, необходимое для оценки </w:t>
            </w:r>
            <w:r w:rsidRPr="00972F5C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ения</w:t>
            </w:r>
            <w:r w:rsidRPr="00972F5C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х</w:t>
            </w:r>
            <w:r w:rsidRPr="00972F5C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й</w:t>
            </w:r>
            <w:r w:rsidRPr="00972F5C">
              <w:rPr>
                <w:sz w:val="20"/>
                <w:szCs w:val="20"/>
              </w:rPr>
              <w:t xml:space="preserve"> для решения </w:t>
            </w:r>
            <w:r>
              <w:rPr>
                <w:sz w:val="20"/>
                <w:szCs w:val="20"/>
              </w:rPr>
              <w:t xml:space="preserve">инженерно-геодезических </w:t>
            </w:r>
            <w:r w:rsidRPr="00972F5C">
              <w:rPr>
                <w:sz w:val="20"/>
                <w:szCs w:val="20"/>
              </w:rPr>
              <w:t xml:space="preserve">задач определенного типа по </w:t>
            </w:r>
            <w:r>
              <w:rPr>
                <w:sz w:val="20"/>
                <w:szCs w:val="20"/>
              </w:rPr>
              <w:t xml:space="preserve">определенной </w:t>
            </w:r>
            <w:r w:rsidRPr="00972F5C">
              <w:rPr>
                <w:sz w:val="20"/>
                <w:szCs w:val="20"/>
              </w:rPr>
              <w:t>теме.</w:t>
            </w:r>
          </w:p>
          <w:p w:rsidR="007333BC" w:rsidRPr="00972F5C" w:rsidRDefault="007333BC" w:rsidP="00846492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оформлению письменного отчета о выполнении лабораторной работы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Темы конспектов по темам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333BC" w:rsidRPr="00BB7936" w:rsidRDefault="007333BC" w:rsidP="0084649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Фонд тестовых заданий</w:t>
            </w:r>
          </w:p>
        </w:tc>
      </w:tr>
      <w:tr w:rsidR="007333BC" w:rsidRPr="004C66DC" w:rsidTr="0084649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4C66DC" w:rsidRDefault="007333BC" w:rsidP="00846492">
            <w:pPr>
              <w:jc w:val="center"/>
            </w:pPr>
            <w:r w:rsidRPr="004C66DC">
              <w:rPr>
                <w:b/>
              </w:rPr>
              <w:t>Промежуточная аттестация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5003A0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7333BC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7333BC" w:rsidRPr="004C66DC" w:rsidRDefault="007333BC" w:rsidP="007333BC">
      <w:pPr>
        <w:jc w:val="both"/>
        <w:rPr>
          <w:b/>
          <w:sz w:val="20"/>
          <w:szCs w:val="20"/>
        </w:rPr>
      </w:pPr>
    </w:p>
    <w:p w:rsidR="007333BC" w:rsidRPr="00AA7249" w:rsidRDefault="007333BC" w:rsidP="007333BC">
      <w:pPr>
        <w:ind w:firstLine="567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Критерии и шкалы оценивания компетенций в результате изучения дисциплины при проведении промежуточной аттестации в форме </w:t>
      </w:r>
      <w:r>
        <w:rPr>
          <w:sz w:val="20"/>
          <w:szCs w:val="20"/>
        </w:rPr>
        <w:t>экзамена</w:t>
      </w:r>
      <w:r w:rsidRPr="00AA7249">
        <w:rPr>
          <w:sz w:val="20"/>
          <w:szCs w:val="20"/>
        </w:rPr>
        <w:t xml:space="preserve"> в конце </w:t>
      </w:r>
      <w:r>
        <w:rPr>
          <w:sz w:val="20"/>
          <w:szCs w:val="20"/>
        </w:rPr>
        <w:t>2</w:t>
      </w:r>
      <w:r w:rsidRPr="00AA7249">
        <w:rPr>
          <w:sz w:val="20"/>
          <w:szCs w:val="20"/>
        </w:rPr>
        <w:t xml:space="preserve"> семестра</w:t>
      </w:r>
      <w:r>
        <w:rPr>
          <w:sz w:val="20"/>
          <w:szCs w:val="20"/>
        </w:rPr>
        <w:t xml:space="preserve"> для очной формы обучения и на первом курсе для заочной формы обучения</w:t>
      </w:r>
      <w:r w:rsidRPr="00AA7249">
        <w:rPr>
          <w:sz w:val="20"/>
          <w:szCs w:val="20"/>
        </w:rPr>
        <w:t>, а также шкала для оценивания уровня освоения компетенций представлена в следующей таблице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7333BC" w:rsidRPr="004C66DC" w:rsidTr="00846492">
        <w:tc>
          <w:tcPr>
            <w:tcW w:w="3960" w:type="dxa"/>
            <w:gridSpan w:val="2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695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</w:t>
            </w:r>
            <w:r w:rsidRPr="00AA7249">
              <w:rPr>
                <w:sz w:val="20"/>
                <w:szCs w:val="20"/>
              </w:rPr>
              <w:lastRenderedPageBreak/>
              <w:t>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lastRenderedPageBreak/>
              <w:t>Минимальный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Компетенции не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7333BC" w:rsidRPr="004C66DC" w:rsidRDefault="007333BC" w:rsidP="007333BC">
      <w:pPr>
        <w:jc w:val="both"/>
        <w:rPr>
          <w:b/>
          <w:sz w:val="20"/>
          <w:szCs w:val="20"/>
        </w:rPr>
      </w:pPr>
    </w:p>
    <w:p w:rsidR="007333BC" w:rsidRDefault="007333BC" w:rsidP="007333BC">
      <w:pPr>
        <w:jc w:val="center"/>
        <w:rPr>
          <w:b/>
          <w:bCs/>
        </w:rPr>
      </w:pPr>
    </w:p>
    <w:p w:rsidR="007333BC" w:rsidRPr="00C51094" w:rsidRDefault="007333BC" w:rsidP="007333BC">
      <w:r w:rsidRPr="00C51094">
        <w:t>Письменный отчет о выполненной лабораторной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629"/>
      </w:tblGrid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29" w:type="dxa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полностью и правильно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. Показал отличные знания, умения и владения навыками применения их при решении задач в рамках усвоенного учебного материала. </w:t>
            </w:r>
            <w:r>
              <w:rPr>
                <w:sz w:val="20"/>
                <w:szCs w:val="20"/>
              </w:rPr>
              <w:t>Работа выполнена</w:t>
            </w:r>
            <w:r w:rsidRPr="009A0DDC">
              <w:rPr>
                <w:sz w:val="20"/>
                <w:szCs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небольшими неточностями. Показал хорошие знания, умения и владения навыками применения их при решении задач в рамках усвоенного учебно</w:t>
            </w:r>
            <w:r>
              <w:rPr>
                <w:sz w:val="20"/>
                <w:szCs w:val="20"/>
              </w:rPr>
              <w:t>го материала. Есть недостатки в выполнении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</w:t>
            </w:r>
            <w:r>
              <w:rPr>
                <w:sz w:val="20"/>
                <w:szCs w:val="20"/>
              </w:rPr>
              <w:t>выполнения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 w:rsidRPr="009A0DDC">
              <w:rPr>
                <w:sz w:val="20"/>
                <w:szCs w:val="20"/>
              </w:rPr>
              <w:t xml:space="preserve"> имеет недостаточный уровень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При выполнении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7333BC" w:rsidRDefault="007333BC" w:rsidP="007333BC">
      <w:pPr>
        <w:jc w:val="center"/>
      </w:pPr>
    </w:p>
    <w:p w:rsidR="007333BC" w:rsidRPr="00BB7936" w:rsidRDefault="007333BC" w:rsidP="007333BC">
      <w:pPr>
        <w:rPr>
          <w:sz w:val="20"/>
          <w:szCs w:val="20"/>
        </w:rPr>
      </w:pPr>
      <w:r w:rsidRPr="00BB7936">
        <w:rPr>
          <w:sz w:val="20"/>
          <w:szCs w:val="20"/>
        </w:rPr>
        <w:t>Конспект лекций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</w:t>
            </w:r>
          </w:p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 оценивания</w:t>
            </w:r>
          </w:p>
        </w:tc>
        <w:tc>
          <w:tcPr>
            <w:tcW w:w="7513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</w:t>
            </w:r>
            <w:r w:rsidRPr="00BB7936">
              <w:rPr>
                <w:sz w:val="20"/>
                <w:szCs w:val="20"/>
              </w:rPr>
              <w:softHyphen/>
              <w:t>воритель</w:t>
            </w:r>
            <w:r w:rsidRPr="00BB7936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</w:t>
            </w:r>
            <w:r w:rsidRPr="00BB7936">
              <w:rPr>
                <w:sz w:val="20"/>
                <w:szCs w:val="20"/>
              </w:rPr>
              <w:t>тельно»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7333BC" w:rsidRDefault="007333BC" w:rsidP="007333BC">
      <w:pPr>
        <w:tabs>
          <w:tab w:val="left" w:pos="7755"/>
        </w:tabs>
      </w:pPr>
      <w:r>
        <w:tab/>
      </w:r>
    </w:p>
    <w:p w:rsidR="007333BC" w:rsidRPr="00BB7936" w:rsidRDefault="007333BC" w:rsidP="007333BC">
      <w:pPr>
        <w:rPr>
          <w:i/>
          <w:sz w:val="20"/>
          <w:szCs w:val="20"/>
        </w:rPr>
      </w:pPr>
      <w:r w:rsidRPr="00BB7936">
        <w:rPr>
          <w:sz w:val="20"/>
          <w:szCs w:val="20"/>
        </w:rPr>
        <w:t>Контрольная работа (для заочной формы обучения)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Обучающийся выполнил задание контрольной работы с небольшими неточностями. </w:t>
            </w:r>
            <w:r w:rsidRPr="00BB7936">
              <w:rPr>
                <w:sz w:val="20"/>
                <w:szCs w:val="20"/>
              </w:rPr>
              <w:lastRenderedPageBreak/>
              <w:t>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7333BC" w:rsidRDefault="007333BC" w:rsidP="007333BC">
      <w:pPr>
        <w:jc w:val="center"/>
      </w:pPr>
    </w:p>
    <w:p w:rsidR="007333BC" w:rsidRDefault="007333BC" w:rsidP="007333BC">
      <w:pPr>
        <w:rPr>
          <w:bCs/>
        </w:rPr>
      </w:pPr>
      <w:r w:rsidRPr="002E3690">
        <w:rPr>
          <w:bCs/>
        </w:rPr>
        <w:t>Тест</w:t>
      </w:r>
    </w:p>
    <w:p w:rsidR="007333BC" w:rsidRPr="00384711" w:rsidRDefault="007333BC" w:rsidP="007333BC">
      <w:pPr>
        <w:ind w:firstLine="720"/>
        <w:jc w:val="both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t xml:space="preserve">Тесты формируются из фонда тестовых заданий по дисциплине. 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333BC" w:rsidRPr="00384711" w:rsidRDefault="007333BC" w:rsidP="007333BC">
      <w:pPr>
        <w:ind w:firstLine="709"/>
        <w:jc w:val="both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7333BC" w:rsidRPr="00384711" w:rsidRDefault="007333BC" w:rsidP="007333BC">
      <w:pPr>
        <w:autoSpaceDE w:val="0"/>
        <w:autoSpaceDN w:val="0"/>
        <w:adjustRightInd w:val="0"/>
        <w:jc w:val="both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7333BC" w:rsidRPr="00384711" w:rsidRDefault="007333BC" w:rsidP="007333BC">
      <w:pPr>
        <w:jc w:val="both"/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7333BC" w:rsidRPr="00384711" w:rsidRDefault="007333BC" w:rsidP="007333BC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7333BC" w:rsidRPr="00384711" w:rsidRDefault="007333BC" w:rsidP="007333BC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7333BC" w:rsidRDefault="007333BC" w:rsidP="007333BC">
      <w:pPr>
        <w:widowControl w:val="0"/>
        <w:ind w:firstLine="720"/>
        <w:jc w:val="both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7333BC" w:rsidRPr="009C6DBC" w:rsidRDefault="007333BC" w:rsidP="00F613A1">
      <w:pPr>
        <w:widowControl w:val="0"/>
        <w:ind w:firstLine="709"/>
        <w:jc w:val="both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7333BC" w:rsidRDefault="007333BC" w:rsidP="007333BC">
      <w:pPr>
        <w:widowControl w:val="0"/>
        <w:ind w:firstLine="720"/>
        <w:jc w:val="both"/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F613A1" w:rsidRPr="00384711" w:rsidRDefault="00F613A1" w:rsidP="00F613A1">
      <w:pPr>
        <w:ind w:firstLine="720"/>
        <w:jc w:val="both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F613A1" w:rsidRDefault="00F613A1" w:rsidP="00F613A1">
      <w:pPr>
        <w:ind w:firstLine="720"/>
        <w:jc w:val="both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6817"/>
        <w:gridCol w:w="2483"/>
      </w:tblGrid>
      <w:tr w:rsidR="00F613A1" w:rsidRPr="00384711" w:rsidTr="005077D0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F613A1" w:rsidRPr="00384711" w:rsidTr="005077D0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r w:rsidRPr="00384711">
              <w:rPr>
                <w:sz w:val="22"/>
                <w:szCs w:val="22"/>
              </w:rPr>
              <w:t xml:space="preserve">Обучающийся набрал при тестировании более </w:t>
            </w:r>
            <w:r>
              <w:rPr>
                <w:sz w:val="22"/>
                <w:szCs w:val="22"/>
              </w:rPr>
              <w:t>6</w:t>
            </w:r>
            <w:r w:rsidRPr="00384711">
              <w:rPr>
                <w:sz w:val="22"/>
                <w:szCs w:val="22"/>
              </w:rPr>
              <w:t>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F613A1" w:rsidRPr="00384711" w:rsidTr="005077D0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r w:rsidRPr="00384711">
              <w:rPr>
                <w:sz w:val="22"/>
                <w:szCs w:val="22"/>
              </w:rPr>
              <w:t xml:space="preserve">Обучающийся набрал при тестировании менее </w:t>
            </w:r>
            <w:r>
              <w:rPr>
                <w:sz w:val="22"/>
                <w:szCs w:val="22"/>
              </w:rPr>
              <w:t>6</w:t>
            </w:r>
            <w:r w:rsidRPr="00384711">
              <w:rPr>
                <w:sz w:val="22"/>
                <w:szCs w:val="22"/>
              </w:rPr>
              <w:t>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F613A1" w:rsidRPr="00384711" w:rsidRDefault="00F613A1" w:rsidP="005077D0">
            <w:pPr>
              <w:jc w:val="center"/>
            </w:pPr>
            <w:r w:rsidRPr="00384711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7333BC" w:rsidRDefault="007333BC" w:rsidP="007333BC">
      <w:pPr>
        <w:jc w:val="center"/>
      </w:pPr>
    </w:p>
    <w:p w:rsidR="007333BC" w:rsidRDefault="007333BC" w:rsidP="007333BC">
      <w:pPr>
        <w:ind w:firstLine="708"/>
        <w:jc w:val="both"/>
        <w:rPr>
          <w:bCs/>
        </w:rPr>
      </w:pP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3 Типовые контрольные задания или иные материалы, необходимые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характеризующих этапы формирования компетенций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в процессе освоения образовательной программы</w:t>
      </w:r>
    </w:p>
    <w:p w:rsidR="007333BC" w:rsidRPr="0086007B" w:rsidRDefault="007333BC" w:rsidP="007333BC">
      <w:pPr>
        <w:jc w:val="center"/>
        <w:rPr>
          <w:b/>
        </w:rPr>
      </w:pPr>
    </w:p>
    <w:p w:rsidR="007333BC" w:rsidRPr="0086007B" w:rsidRDefault="007333BC" w:rsidP="007333BC">
      <w:pPr>
        <w:jc w:val="center"/>
        <w:rPr>
          <w:b/>
        </w:rPr>
      </w:pPr>
      <w:r w:rsidRPr="0086007B">
        <w:rPr>
          <w:b/>
        </w:rPr>
        <w:t xml:space="preserve">3.1 Требования к письменному отчету о выполненной лабораторной работе </w:t>
      </w:r>
    </w:p>
    <w:p w:rsidR="007333BC" w:rsidRPr="0086007B" w:rsidRDefault="007333BC" w:rsidP="007333BC">
      <w:pPr>
        <w:ind w:firstLine="540"/>
        <w:jc w:val="both"/>
      </w:pPr>
      <w:r w:rsidRPr="0086007B">
        <w:lastRenderedPageBreak/>
        <w:t>Задание лабораторной работы должно быть выполнено в соответствии с наставлениями преподавателя. В начале занятия, преподаватель объясняет алгоритм выполнения работы, в процессе реализации задания отвечает на возникшие вопросы студентов, и после проверяет правильность и точность выполнения задания. После выполненного задания в аудитории, учащиеся индивидуально оформляют отчет о выполненной работе, являющийся в свою очередь повторением пройденного материала и включающий в себя элементы геодезических расчетов. Отчет включает в себя следующие пункты:</w:t>
      </w:r>
    </w:p>
    <w:p w:rsidR="007333BC" w:rsidRPr="0086007B" w:rsidRDefault="007333BC" w:rsidP="007333BC">
      <w:pPr>
        <w:ind w:firstLine="540"/>
        <w:jc w:val="both"/>
      </w:pPr>
      <w:r w:rsidRPr="0086007B">
        <w:t>- наименование работы;</w:t>
      </w:r>
    </w:p>
    <w:p w:rsidR="007333BC" w:rsidRPr="0086007B" w:rsidRDefault="007333BC" w:rsidP="007333BC">
      <w:pPr>
        <w:ind w:firstLine="540"/>
        <w:jc w:val="both"/>
      </w:pPr>
      <w:r w:rsidRPr="0086007B">
        <w:t>- цели и задачи работы (обучающиеся формируют их самостоятельно);</w:t>
      </w:r>
    </w:p>
    <w:p w:rsidR="007333BC" w:rsidRPr="0086007B" w:rsidRDefault="007333BC" w:rsidP="007333BC">
      <w:pPr>
        <w:ind w:firstLine="540"/>
        <w:jc w:val="both"/>
      </w:pPr>
      <w:r w:rsidRPr="0086007B">
        <w:t>- теоретическая часть работы;</w:t>
      </w:r>
    </w:p>
    <w:p w:rsidR="007333BC" w:rsidRPr="0086007B" w:rsidRDefault="007333BC" w:rsidP="007333BC">
      <w:pPr>
        <w:ind w:firstLine="540"/>
        <w:jc w:val="both"/>
      </w:pPr>
      <w:r w:rsidRPr="0086007B">
        <w:t xml:space="preserve">- практическая част работы. </w:t>
      </w:r>
    </w:p>
    <w:p w:rsidR="007333BC" w:rsidRPr="0086007B" w:rsidRDefault="007333BC" w:rsidP="007333BC">
      <w:pPr>
        <w:ind w:firstLine="540"/>
        <w:jc w:val="both"/>
      </w:pPr>
    </w:p>
    <w:p w:rsidR="007333BC" w:rsidRPr="0086007B" w:rsidRDefault="007333BC" w:rsidP="007333BC">
      <w:pPr>
        <w:jc w:val="center"/>
        <w:rPr>
          <w:b/>
          <w:bCs/>
          <w:iCs/>
        </w:rPr>
      </w:pPr>
      <w:r w:rsidRPr="0086007B">
        <w:rPr>
          <w:b/>
          <w:bCs/>
          <w:iCs/>
        </w:rPr>
        <w:t>3.2 Типовые контрольные задания по написанию конспекта</w:t>
      </w: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>Темы конспектов, предусмотренных рабочей программой дисциплины:</w:t>
      </w:r>
    </w:p>
    <w:p w:rsidR="007333BC" w:rsidRPr="0086007B" w:rsidRDefault="007333BC" w:rsidP="007333BC">
      <w:pPr>
        <w:ind w:firstLine="540"/>
        <w:jc w:val="center"/>
        <w:rPr>
          <w:iCs/>
        </w:rPr>
      </w:pPr>
      <w:r w:rsidRPr="0086007B">
        <w:rPr>
          <w:iCs/>
        </w:rPr>
        <w:t>Темы для изучения теоретического материала для самостоятельной работы студентов</w:t>
      </w:r>
    </w:p>
    <w:p w:rsidR="007333BC" w:rsidRPr="0086007B" w:rsidRDefault="007333BC" w:rsidP="007333BC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7333BC" w:rsidRPr="0086007B" w:rsidTr="00846492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 xml:space="preserve"> </w:t>
            </w:r>
            <w:r w:rsidRPr="0086007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33BC" w:rsidRPr="0086007B" w:rsidRDefault="007333BC" w:rsidP="00846492">
            <w:pPr>
              <w:pStyle w:val="TableParagraph"/>
              <w:ind w:right="331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Количество часов для студентов отделения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6007B">
              <w:rPr>
                <w:bCs/>
                <w:color w:val="000000"/>
                <w:sz w:val="20"/>
                <w:szCs w:val="20"/>
                <w:lang w:eastAsia="en-US"/>
              </w:rPr>
              <w:t>Вводные сведения по геодезии. Системы координат.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Ориентирование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направлений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Топографические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планы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карты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углов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расстояний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превышений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Геодезические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опорные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сети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Теодолитная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86007B">
              <w:rPr>
                <w:bCs/>
                <w:sz w:val="20"/>
                <w:szCs w:val="20"/>
                <w:lang w:val="en-US" w:eastAsia="en-US"/>
              </w:rPr>
              <w:t>съемка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местности</w:t>
            </w:r>
            <w:proofErr w:type="spellEnd"/>
            <w:proofErr w:type="gram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6007B">
              <w:rPr>
                <w:bCs/>
                <w:sz w:val="20"/>
                <w:szCs w:val="20"/>
                <w:lang w:eastAsia="en-US"/>
              </w:rPr>
              <w:t>Геодезические работы при изысканиях железных дорог.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Разбивочные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работы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35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007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86007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5,0</w:t>
            </w:r>
          </w:p>
        </w:tc>
      </w:tr>
    </w:tbl>
    <w:p w:rsidR="007333BC" w:rsidRPr="0086007B" w:rsidRDefault="007333BC" w:rsidP="007333BC">
      <w:pPr>
        <w:ind w:firstLine="540"/>
        <w:jc w:val="both"/>
        <w:rPr>
          <w:iCs/>
          <w:sz w:val="20"/>
          <w:szCs w:val="20"/>
        </w:rPr>
      </w:pP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 xml:space="preserve">Работа выполняется письменно и включает изучение и выполнение краткого конспекта по </w:t>
      </w:r>
      <w:proofErr w:type="gramStart"/>
      <w:r w:rsidRPr="0086007B">
        <w:rPr>
          <w:iCs/>
        </w:rPr>
        <w:t>литературе</w:t>
      </w:r>
      <w:proofErr w:type="gramEnd"/>
      <w:r w:rsidRPr="0086007B">
        <w:rPr>
          <w:iCs/>
        </w:rPr>
        <w:t xml:space="preserve">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:rsidR="007333BC" w:rsidRPr="0086007B" w:rsidRDefault="007333BC" w:rsidP="007333BC">
      <w:pPr>
        <w:jc w:val="center"/>
        <w:rPr>
          <w:b/>
          <w:bCs/>
        </w:rPr>
      </w:pPr>
    </w:p>
    <w:p w:rsidR="007047C4" w:rsidRPr="0086007B" w:rsidRDefault="007047C4" w:rsidP="007333BC">
      <w:pPr>
        <w:jc w:val="center"/>
        <w:rPr>
          <w:b/>
          <w:bCs/>
        </w:rPr>
      </w:pPr>
    </w:p>
    <w:p w:rsidR="007333BC" w:rsidRPr="0086007B" w:rsidRDefault="007333BC" w:rsidP="007333BC">
      <w:pPr>
        <w:jc w:val="center"/>
        <w:rPr>
          <w:b/>
          <w:bCs/>
          <w:iCs/>
        </w:rPr>
      </w:pPr>
      <w:bookmarkStart w:id="5" w:name="_Toc517713849"/>
      <w:r w:rsidRPr="0086007B">
        <w:rPr>
          <w:b/>
          <w:bCs/>
          <w:iCs/>
        </w:rPr>
        <w:t>3.3 Типовые контрольные задания для проведения тестирования</w:t>
      </w:r>
      <w:bookmarkEnd w:id="5"/>
    </w:p>
    <w:p w:rsidR="007047C4" w:rsidRPr="0086007B" w:rsidRDefault="00F613A1" w:rsidP="007047C4">
      <w:pPr>
        <w:jc w:val="center"/>
        <w:rPr>
          <w:b/>
          <w:bCs/>
        </w:rPr>
      </w:pPr>
      <w:r w:rsidRPr="0086007B">
        <w:rPr>
          <w:b/>
          <w:bCs/>
        </w:rPr>
        <w:t>3.3</w:t>
      </w:r>
      <w:r w:rsidR="007047C4" w:rsidRPr="0086007B">
        <w:rPr>
          <w:b/>
          <w:bCs/>
        </w:rPr>
        <w:t>.1 Структура фонда тестовых заданий по дисциплине</w:t>
      </w:r>
    </w:p>
    <w:p w:rsidR="007047C4" w:rsidRPr="0086007B" w:rsidRDefault="007047C4" w:rsidP="007047C4">
      <w:pPr>
        <w:jc w:val="center"/>
        <w:rPr>
          <w:b/>
          <w:bCs/>
        </w:rPr>
      </w:pPr>
    </w:p>
    <w:p w:rsidR="007047C4" w:rsidRPr="0086007B" w:rsidRDefault="007047C4" w:rsidP="00844DD0">
      <w:pPr>
        <w:rPr>
          <w:b/>
          <w:bCs/>
        </w:rPr>
      </w:pPr>
      <w:r w:rsidRPr="0086007B">
        <w:t xml:space="preserve">Структура </w:t>
      </w:r>
      <w:r w:rsidRPr="0086007B">
        <w:rPr>
          <w:lang w:eastAsia="en-US"/>
        </w:rPr>
        <w:t xml:space="preserve">фонда тестовых заданий </w:t>
      </w:r>
      <w:r w:rsidRPr="0086007B">
        <w:t>по дисциплине «</w:t>
      </w:r>
      <w:r w:rsidR="00844DD0" w:rsidRPr="0086007B">
        <w:rPr>
          <w:iCs/>
        </w:rPr>
        <w:t xml:space="preserve">Инженерная геодезия и </w:t>
      </w:r>
      <w:proofErr w:type="spellStart"/>
      <w:r w:rsidR="00844DD0" w:rsidRPr="0086007B">
        <w:rPr>
          <w:iCs/>
        </w:rPr>
        <w:t>геоинформатика</w:t>
      </w:r>
      <w:proofErr w:type="spellEnd"/>
      <w:r w:rsidRPr="0086007B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7047C4" w:rsidRPr="0086007B" w:rsidTr="007047C4">
        <w:trPr>
          <w:tblHeader/>
        </w:trPr>
        <w:tc>
          <w:tcPr>
            <w:tcW w:w="3844" w:type="dxa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Количество тестовых заданий, типы ТЗ</w:t>
            </w:r>
          </w:p>
        </w:tc>
      </w:tr>
      <w:tr w:rsidR="00266996" w:rsidRPr="0086007B" w:rsidTr="005077D0">
        <w:trPr>
          <w:trHeight w:val="3036"/>
        </w:trPr>
        <w:tc>
          <w:tcPr>
            <w:tcW w:w="3844" w:type="dxa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1. </w:t>
            </w:r>
            <w:r w:rsidRPr="0086007B">
              <w:rPr>
                <w:bCs/>
                <w:color w:val="000000"/>
                <w:sz w:val="20"/>
                <w:szCs w:val="20"/>
                <w:lang w:eastAsia="en-US"/>
              </w:rPr>
              <w:t>Вводные сведения по геодезии. Системы координат.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266996" w:rsidRPr="0086007B" w:rsidRDefault="00266996" w:rsidP="007047C4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86007B">
              <w:t xml:space="preserve"> </w:t>
            </w:r>
            <w:r w:rsidRPr="0086007B">
              <w:rPr>
                <w:sz w:val="20"/>
                <w:szCs w:val="20"/>
              </w:rPr>
              <w:t xml:space="preserve">Предмет и задачи «Инженерной геодезии и </w:t>
            </w:r>
            <w:proofErr w:type="spellStart"/>
            <w:r w:rsidRPr="0086007B">
              <w:rPr>
                <w:sz w:val="20"/>
                <w:szCs w:val="20"/>
              </w:rPr>
              <w:t>геоинформатики</w:t>
            </w:r>
            <w:proofErr w:type="spellEnd"/>
            <w:r w:rsidRPr="0086007B">
              <w:rPr>
                <w:sz w:val="20"/>
                <w:szCs w:val="20"/>
              </w:rPr>
              <w:t>», ее связь с другими науками</w:t>
            </w:r>
            <w:proofErr w:type="gramStart"/>
            <w:r w:rsidRPr="0086007B">
              <w:rPr>
                <w:sz w:val="20"/>
                <w:szCs w:val="20"/>
              </w:rPr>
              <w:t xml:space="preserve">.. </w:t>
            </w:r>
            <w:proofErr w:type="gramEnd"/>
            <w:r w:rsidRPr="0086007B">
              <w:rPr>
                <w:sz w:val="20"/>
                <w:szCs w:val="20"/>
              </w:rPr>
              <w:t xml:space="preserve">Форма и размеры Земли. </w:t>
            </w:r>
            <w:proofErr w:type="spellStart"/>
            <w:r w:rsidRPr="0086007B">
              <w:rPr>
                <w:sz w:val="20"/>
                <w:szCs w:val="20"/>
              </w:rPr>
              <w:t>Уровенная</w:t>
            </w:r>
            <w:proofErr w:type="spellEnd"/>
            <w:r w:rsidRPr="0086007B">
              <w:rPr>
                <w:sz w:val="20"/>
                <w:szCs w:val="20"/>
              </w:rPr>
              <w:t xml:space="preserve"> поверхность. Системы координат и высот. Понятие о системах координат, применяемых в геодезии. Понятие о картах и планах</w:t>
            </w:r>
          </w:p>
          <w:p w:rsidR="00266996" w:rsidRPr="0086007B" w:rsidRDefault="00266996" w:rsidP="007047C4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86007B">
              <w:rPr>
                <w:sz w:val="20"/>
                <w:szCs w:val="20"/>
              </w:rPr>
              <w:t>Географические и плоские прямоугольные координаты. Условные знаки планов и карт.</w:t>
            </w:r>
          </w:p>
          <w:p w:rsidR="00266996" w:rsidRPr="0086007B" w:rsidRDefault="00266996" w:rsidP="00266996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8600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7047C4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46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 xml:space="preserve">∑ </w:t>
            </w:r>
            <w:r w:rsidR="00266996" w:rsidRPr="0086007B">
              <w:rPr>
                <w:b/>
                <w:bCs/>
              </w:rPr>
              <w:t>36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66996" w:rsidRPr="0086007B" w:rsidTr="005077D0">
        <w:trPr>
          <w:trHeight w:val="2504"/>
        </w:trPr>
        <w:tc>
          <w:tcPr>
            <w:tcW w:w="3844" w:type="dxa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lastRenderedPageBreak/>
              <w:t xml:space="preserve">Раздел 2.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Ориентирование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направлений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Ориентирование направлений. Азимуты истинные и магнитные. Дирекционные углы. Прямая и обратная геодезические задачи. Способы изображения рельефа на планах и картах. Основные формы рельефа, характерные точки и линии рельефа.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266996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46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266996" w:rsidP="00266996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266996" w:rsidRPr="0086007B" w:rsidTr="005077D0">
        <w:trPr>
          <w:trHeight w:val="1942"/>
        </w:trPr>
        <w:tc>
          <w:tcPr>
            <w:tcW w:w="3844" w:type="dxa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3. </w:t>
            </w:r>
            <w:r w:rsidRPr="0086007B">
              <w:rPr>
                <w:bCs/>
                <w:sz w:val="20"/>
                <w:szCs w:val="20"/>
                <w:lang w:eastAsia="en-US"/>
              </w:rPr>
              <w:t>Топографические планы и карты</w:t>
            </w:r>
          </w:p>
        </w:tc>
        <w:tc>
          <w:tcPr>
            <w:tcW w:w="3253" w:type="dxa"/>
            <w:shd w:val="clear" w:color="auto" w:fill="auto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Номенклатура карт и планов</w:t>
            </w:r>
          </w:p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Определение отметок точек по топографической карте. Построение продольного профиля. Определение среднего, максимального и минимального уклона.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266996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266996" w:rsidP="00266996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7047C4" w:rsidRPr="0086007B" w:rsidTr="007047C4">
        <w:trPr>
          <w:trHeight w:val="610"/>
        </w:trPr>
        <w:tc>
          <w:tcPr>
            <w:tcW w:w="3844" w:type="dxa"/>
            <w:vMerge w:val="restart"/>
          </w:tcPr>
          <w:p w:rsidR="007047C4" w:rsidRPr="0086007B" w:rsidRDefault="007047C4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4. </w:t>
            </w:r>
            <w:proofErr w:type="spellStart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углов</w:t>
            </w:r>
            <w:proofErr w:type="spellEnd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7047C4" w:rsidRPr="0086007B" w:rsidRDefault="00605CE3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</w:pPr>
            <w:r w:rsidRPr="0086007B">
              <w:t>8</w:t>
            </w:r>
            <w:r w:rsidR="007047C4" w:rsidRPr="0086007B">
              <w:t xml:space="preserve"> – тип А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5</w:t>
            </w:r>
            <w:r w:rsidR="007047C4" w:rsidRPr="0086007B">
              <w:t xml:space="preserve"> – тип В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C000E" w:rsidRPr="0086007B" w:rsidRDefault="00EC000E" w:rsidP="00EC000E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7047C4" w:rsidRPr="0086007B" w:rsidTr="007047C4">
        <w:trPr>
          <w:trHeight w:val="410"/>
        </w:trPr>
        <w:tc>
          <w:tcPr>
            <w:tcW w:w="3844" w:type="dxa"/>
            <w:vMerge/>
          </w:tcPr>
          <w:p w:rsidR="007047C4" w:rsidRPr="0086007B" w:rsidRDefault="007047C4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7047C4" w:rsidRPr="0086007B" w:rsidRDefault="00EC000E" w:rsidP="007047C4">
            <w:pPr>
              <w:autoSpaceDE w:val="0"/>
              <w:autoSpaceDN w:val="0"/>
              <w:adjustRightInd w:val="0"/>
              <w:ind w:left="34" w:right="33"/>
              <w:rPr>
                <w:bCs/>
              </w:rPr>
            </w:pPr>
            <w:r w:rsidRPr="0086007B"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</w:pPr>
            <w:r w:rsidRPr="0086007B">
              <w:t>8</w:t>
            </w:r>
            <w:r w:rsidR="007047C4" w:rsidRPr="0086007B">
              <w:t xml:space="preserve"> – тип А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5</w:t>
            </w:r>
            <w:r w:rsidR="007047C4" w:rsidRPr="0086007B">
              <w:t xml:space="preserve"> – тип В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4</w:t>
            </w:r>
            <w:r w:rsidR="007047C4" w:rsidRPr="0086007B">
              <w:t xml:space="preserve"> – тип C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7047C4" w:rsidRPr="0086007B" w:rsidTr="007047C4">
        <w:trPr>
          <w:trHeight w:val="4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</w:t>
            </w:r>
            <w:r w:rsidR="007047C4" w:rsidRPr="0086007B">
              <w:rPr>
                <w:b/>
                <w:bCs/>
              </w:rPr>
              <w:t xml:space="preserve"> – тип А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</w:t>
            </w:r>
            <w:r w:rsidR="007047C4" w:rsidRPr="0086007B">
              <w:rPr>
                <w:b/>
                <w:bCs/>
              </w:rPr>
              <w:t xml:space="preserve"> – тип В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</w:t>
            </w:r>
            <w:r w:rsidR="007047C4" w:rsidRPr="0086007B">
              <w:rPr>
                <w:b/>
                <w:bCs/>
              </w:rPr>
              <w:t xml:space="preserve"> – тип С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07B">
              <w:rPr>
                <w:b/>
                <w:bCs/>
              </w:rPr>
              <w:t>3</w:t>
            </w:r>
            <w:r w:rsidR="007047C4" w:rsidRPr="0086007B">
              <w:rPr>
                <w:b/>
                <w:bCs/>
              </w:rPr>
              <w:t xml:space="preserve"> – тип Д</w:t>
            </w:r>
          </w:p>
        </w:tc>
      </w:tr>
      <w:tr w:rsidR="001E5CCC" w:rsidRPr="0086007B" w:rsidTr="005077D0">
        <w:trPr>
          <w:trHeight w:val="2218"/>
        </w:trPr>
        <w:tc>
          <w:tcPr>
            <w:tcW w:w="3844" w:type="dxa"/>
            <w:vAlign w:val="center"/>
          </w:tcPr>
          <w:p w:rsidR="001E5CCC" w:rsidRPr="0086007B" w:rsidRDefault="001E5CCC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5.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расстояний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1E5CCC" w:rsidRPr="0086007B" w:rsidRDefault="001E5CCC" w:rsidP="001E5C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 xml:space="preserve">Мерные приборы и их </w:t>
            </w:r>
            <w:proofErr w:type="spellStart"/>
            <w:r w:rsidRPr="0086007B">
              <w:rPr>
                <w:sz w:val="20"/>
                <w:szCs w:val="20"/>
              </w:rPr>
              <w:t>компарирование</w:t>
            </w:r>
            <w:proofErr w:type="spellEnd"/>
            <w:r w:rsidRPr="0086007B">
              <w:rPr>
                <w:sz w:val="20"/>
                <w:szCs w:val="20"/>
              </w:rPr>
              <w:t>. Измерение длин линий лентами ЛЗ и рулетками.</w:t>
            </w:r>
          </w:p>
          <w:p w:rsidR="001E5CCC" w:rsidRPr="0086007B" w:rsidRDefault="001E5CCC" w:rsidP="001E5C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Измерение линий на местности</w:t>
            </w:r>
          </w:p>
          <w:p w:rsidR="001E5CCC" w:rsidRPr="0086007B" w:rsidRDefault="001E5CCC" w:rsidP="007047C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E5CCC" w:rsidRPr="0086007B" w:rsidRDefault="001E5CCC" w:rsidP="001E5CCC">
            <w:pPr>
              <w:jc w:val="center"/>
            </w:pPr>
            <w:r w:rsidRPr="0086007B">
              <w:t>16 – тип А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1E5CCC" w:rsidRPr="0086007B" w:rsidRDefault="001E5CCC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1E5CCC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</w:t>
            </w:r>
            <w:r w:rsidR="007047C4" w:rsidRPr="0086007B">
              <w:rPr>
                <w:b/>
                <w:bCs/>
              </w:rPr>
              <w:t>6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2489" w:rsidRPr="0086007B" w:rsidTr="005077D0">
        <w:trPr>
          <w:trHeight w:val="610"/>
        </w:trPr>
        <w:tc>
          <w:tcPr>
            <w:tcW w:w="3844" w:type="dxa"/>
            <w:vMerge w:val="restart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6.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превышений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EB2489" w:rsidRPr="0086007B" w:rsidRDefault="00EB2489" w:rsidP="005077D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Измерение превышения тригонометрическим нивелированием. Классификация нивелиров и реек.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5077D0">
            <w:pPr>
              <w:jc w:val="center"/>
            </w:pPr>
            <w:r w:rsidRPr="0086007B">
              <w:t>8 – тип А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Merge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Изучение устройства нивелира 3Н-5Л. Выполнение поверок. Измерение превышения геометрическим нивелированием.</w:t>
            </w:r>
          </w:p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 xml:space="preserve">Измерение высоты сооружения.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5077D0">
            <w:pPr>
              <w:jc w:val="center"/>
            </w:pPr>
            <w:r w:rsidRPr="0086007B">
              <w:t>8 – тип А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4 – тип C</w:t>
            </w:r>
          </w:p>
          <w:p w:rsidR="00EB2489" w:rsidRPr="0086007B" w:rsidRDefault="00EB2489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lastRenderedPageBreak/>
              <w:t>10 – тип В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lastRenderedPageBreak/>
              <w:t xml:space="preserve">Раздел 7.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Геодезические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опорные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сети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Общие принципы организации геодезических работ. Государственные плановые геодезические сети. Государственная нивелирная сеть. Каталоги координат и высот. Виды съемок местности. Способы съемки контуров и ситуации местности. Тахеометрическая съемка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</w:pPr>
            <w:r w:rsidRPr="0086007B">
              <w:t>16 – тип А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EB2489" w:rsidRPr="0086007B" w:rsidRDefault="00EB2489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8.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Теодолитная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86007B">
              <w:rPr>
                <w:bCs/>
                <w:sz w:val="20"/>
                <w:szCs w:val="20"/>
                <w:lang w:val="en-US" w:eastAsia="en-US"/>
              </w:rPr>
              <w:t>съемка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местности</w:t>
            </w:r>
            <w:proofErr w:type="spellEnd"/>
            <w:proofErr w:type="gram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EB2489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Теодолитная съемка. Ее сущность.</w:t>
            </w:r>
          </w:p>
          <w:p w:rsidR="00EB2489" w:rsidRPr="0086007B" w:rsidRDefault="00EB2489" w:rsidP="00EB2489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Вычисление координат вершин замкнутого теодолитного хода.</w:t>
            </w:r>
          </w:p>
          <w:p w:rsidR="00EB2489" w:rsidRPr="0086007B" w:rsidRDefault="00EB2489" w:rsidP="00EB24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Способы измерения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</w:pPr>
            <w:r w:rsidRPr="0086007B">
              <w:t>16 – тип А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CE5D9E" w:rsidRPr="0086007B" w:rsidTr="00CE5D9E">
        <w:trPr>
          <w:trHeight w:val="772"/>
        </w:trPr>
        <w:tc>
          <w:tcPr>
            <w:tcW w:w="3844" w:type="dxa"/>
            <w:vMerge w:val="restart"/>
            <w:vAlign w:val="center"/>
          </w:tcPr>
          <w:p w:rsidR="00CE5D9E" w:rsidRPr="0086007B" w:rsidRDefault="00CE5D9E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9. </w:t>
            </w:r>
            <w:r w:rsidRPr="0086007B">
              <w:rPr>
                <w:bCs/>
                <w:sz w:val="20"/>
                <w:szCs w:val="20"/>
                <w:lang w:eastAsia="en-US"/>
              </w:rPr>
              <w:t>Геодезические работы при изысканиях железных дорог.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CE5D9E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Понятие о трассировании линий. Разбивка пикетажа и поперечников. Съемка полосы местности. Пикетажная книжка. Круговые и переходные кривые, главные точки и элементы. Расчет и разбивка кривой в главных точках. Вынос пикетов на кривую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5077D0">
            <w:pPr>
              <w:jc w:val="center"/>
            </w:pPr>
            <w:r w:rsidRPr="0086007B">
              <w:t>8 – тип А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CE5D9E" w:rsidRPr="0086007B" w:rsidTr="007047C4">
        <w:trPr>
          <w:trHeight w:val="373"/>
        </w:trPr>
        <w:tc>
          <w:tcPr>
            <w:tcW w:w="3844" w:type="dxa"/>
            <w:vMerge/>
            <w:vAlign w:val="center"/>
          </w:tcPr>
          <w:p w:rsidR="00CE5D9E" w:rsidRPr="0086007B" w:rsidRDefault="00CE5D9E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CE5D9E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6007B">
              <w:t>Нивелирование трассы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5077D0">
            <w:pPr>
              <w:jc w:val="center"/>
            </w:pPr>
            <w:r w:rsidRPr="0086007B">
              <w:t>8 – тип А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4 – тип C</w:t>
            </w:r>
          </w:p>
          <w:p w:rsidR="00CE5D9E" w:rsidRPr="0086007B" w:rsidRDefault="00CE5D9E" w:rsidP="005077D0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CE5D9E" w:rsidRPr="0086007B" w:rsidTr="007047C4">
        <w:trPr>
          <w:trHeight w:val="1160"/>
        </w:trPr>
        <w:tc>
          <w:tcPr>
            <w:tcW w:w="7097" w:type="dxa"/>
            <w:gridSpan w:val="2"/>
            <w:vAlign w:val="center"/>
          </w:tcPr>
          <w:p w:rsidR="00CE5D9E" w:rsidRPr="0086007B" w:rsidRDefault="00CE5D9E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 – тип В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CE5D9E" w:rsidRPr="0086007B" w:rsidRDefault="00CE5D9E" w:rsidP="00CE5D9E">
            <w:pPr>
              <w:autoSpaceDE w:val="0"/>
              <w:autoSpaceDN w:val="0"/>
              <w:adjustRightInd w:val="0"/>
              <w:jc w:val="center"/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7047C4">
        <w:trPr>
          <w:trHeight w:val="77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10.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Разбивочные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работы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Геодезическая основа разбивочных работ. Строительная сетка, ее разбивка. Геодезическая подготовка проекта. Построение на местности проектного расстояния и угла. Методы вертикальной разбивки. Вынос в натуру проектной отметки. Расчет разбивочных элементов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901B0" w:rsidRPr="0086007B" w:rsidRDefault="00D901B0" w:rsidP="00D901B0">
            <w:pPr>
              <w:jc w:val="center"/>
            </w:pPr>
            <w:r w:rsidRPr="0086007B">
              <w:t>8 – тип А</w:t>
            </w:r>
          </w:p>
          <w:p w:rsidR="00D901B0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D901B0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B2489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EB2489" w:rsidRPr="0086007B" w:rsidTr="007047C4">
        <w:trPr>
          <w:trHeight w:val="77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 – тип В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EB2489" w:rsidRPr="0086007B" w:rsidRDefault="00D901B0" w:rsidP="00D901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D901B0">
        <w:trPr>
          <w:trHeight w:val="1413"/>
        </w:trPr>
        <w:tc>
          <w:tcPr>
            <w:tcW w:w="7097" w:type="dxa"/>
            <w:gridSpan w:val="2"/>
            <w:shd w:val="clear" w:color="auto" w:fill="auto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6007B">
              <w:rPr>
                <w:b/>
              </w:rPr>
              <w:t>Итого</w:t>
            </w:r>
          </w:p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360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160</w:t>
            </w:r>
            <w:r w:rsidR="00EB2489" w:rsidRPr="0086007B">
              <w:rPr>
                <w:b/>
                <w:bCs/>
              </w:rPr>
              <w:t xml:space="preserve"> – тип А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100</w:t>
            </w:r>
            <w:r w:rsidR="00EB2489" w:rsidRPr="0086007B">
              <w:rPr>
                <w:b/>
                <w:bCs/>
              </w:rPr>
              <w:t xml:space="preserve"> – тип В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70</w:t>
            </w:r>
            <w:r w:rsidR="00EB2489" w:rsidRPr="0086007B">
              <w:rPr>
                <w:b/>
                <w:bCs/>
              </w:rPr>
              <w:t xml:space="preserve"> – тип С</w:t>
            </w:r>
          </w:p>
          <w:p w:rsidR="00EB2489" w:rsidRPr="0086007B" w:rsidRDefault="00D901B0" w:rsidP="007047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30</w:t>
            </w:r>
            <w:r w:rsidR="00EB2489" w:rsidRPr="0086007B">
              <w:rPr>
                <w:b/>
                <w:bCs/>
              </w:rPr>
              <w:t>– тип Д</w:t>
            </w:r>
          </w:p>
        </w:tc>
      </w:tr>
    </w:tbl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7047C4">
      <w:pPr>
        <w:ind w:firstLine="709"/>
        <w:jc w:val="both"/>
        <w:rPr>
          <w:lang w:eastAsia="en-US"/>
        </w:rPr>
      </w:pPr>
      <w:r w:rsidRPr="0086007B">
        <w:rPr>
          <w:lang w:eastAsia="en-US"/>
        </w:rPr>
        <w:lastRenderedPageBreak/>
        <w:t>Используемые типы тестовых заданий (ТЗ):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  <w:jc w:val="both"/>
      </w:pPr>
      <w:r w:rsidRPr="0086007B">
        <w:t>ТЗ типа А: тестовое задание закрытой формы (ТЗ с выбором одного или нескольких правильных ответов);</w:t>
      </w:r>
    </w:p>
    <w:p w:rsidR="007047C4" w:rsidRPr="0086007B" w:rsidRDefault="007047C4" w:rsidP="007047C4">
      <w:pPr>
        <w:ind w:firstLine="360"/>
        <w:jc w:val="both"/>
        <w:rPr>
          <w:b/>
          <w:bCs/>
          <w:lang w:eastAsia="en-US"/>
        </w:rPr>
      </w:pPr>
      <w:r w:rsidRPr="0086007B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</w:pPr>
      <w:r w:rsidRPr="0086007B">
        <w:t>ТЗ типа С: тестовое задание на установление соответствия;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  <w:rPr>
          <w:lang w:eastAsia="en-US"/>
        </w:rPr>
      </w:pPr>
      <w:r w:rsidRPr="0086007B">
        <w:t>ТЗ типа Д: тестовое задание на установление правильной последовательности.</w:t>
      </w: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F613A1" w:rsidP="007047C4">
      <w:pPr>
        <w:jc w:val="center"/>
        <w:rPr>
          <w:b/>
          <w:bCs/>
          <w:iCs/>
        </w:rPr>
      </w:pPr>
      <w:r w:rsidRPr="0086007B">
        <w:rPr>
          <w:b/>
          <w:bCs/>
        </w:rPr>
        <w:t>3.3</w:t>
      </w:r>
      <w:r w:rsidR="007047C4" w:rsidRPr="0086007B">
        <w:rPr>
          <w:b/>
          <w:bCs/>
        </w:rPr>
        <w:t xml:space="preserve">.2 Структура и образец типового </w:t>
      </w:r>
      <w:r w:rsidR="007047C4" w:rsidRPr="0086007B">
        <w:rPr>
          <w:b/>
          <w:bCs/>
          <w:iCs/>
        </w:rPr>
        <w:t>итогового теста по дисциплине за весь период ее освоения</w:t>
      </w: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86007B">
      <w:pPr>
        <w:jc w:val="center"/>
      </w:pPr>
      <w:r w:rsidRPr="0086007B">
        <w:t xml:space="preserve">Структура итогового теста за период освоения дисциплины «Инженерная геодезия и </w:t>
      </w:r>
      <w:proofErr w:type="spellStart"/>
      <w:r w:rsidRPr="0086007B">
        <w:t>геоинформатика</w:t>
      </w:r>
      <w:proofErr w:type="spellEnd"/>
      <w:r w:rsidRPr="0086007B"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7047C4" w:rsidRPr="0086007B" w:rsidTr="007047C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C4" w:rsidRPr="0086007B" w:rsidRDefault="007047C4" w:rsidP="007047C4">
            <w:pPr>
              <w:jc w:val="center"/>
              <w:rPr>
                <w:color w:val="333333"/>
                <w:sz w:val="20"/>
                <w:szCs w:val="20"/>
              </w:rPr>
            </w:pPr>
            <w:r w:rsidRPr="0086007B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rFonts w:cs="Calibri"/>
                <w:sz w:val="20"/>
                <w:szCs w:val="20"/>
              </w:rPr>
            </w:pPr>
            <w:r w:rsidRPr="0086007B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047C4" w:rsidRPr="0086007B" w:rsidTr="007047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1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2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3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4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5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6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7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8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9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C4" w:rsidRPr="0086007B" w:rsidRDefault="007047C4" w:rsidP="00704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86007B">
              <w:rPr>
                <w:bCs/>
                <w:color w:val="000000"/>
                <w:sz w:val="20"/>
                <w:szCs w:val="20"/>
              </w:rPr>
              <w:t>Вводные сведения по геодезии. Системы координат.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Ориентирование направлений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Топографические планы и карты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углов.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расстояний.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превышений.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Геодезические опорные сети.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Теодолитная съемка  местности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Геодезические работы при изысканиях железных дорог.</w:t>
            </w:r>
          </w:p>
          <w:p w:rsidR="007047C4" w:rsidRPr="0086007B" w:rsidRDefault="007047C4" w:rsidP="007047C4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Разбивочные работы.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9 – тип А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7 – тип В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3 – тип С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 xml:space="preserve">1– тип Д 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</w:p>
        </w:tc>
      </w:tr>
      <w:tr w:rsidR="007047C4" w:rsidRPr="0086007B" w:rsidTr="007047C4">
        <w:trPr>
          <w:cantSplit/>
        </w:trPr>
        <w:tc>
          <w:tcPr>
            <w:tcW w:w="6833" w:type="dxa"/>
            <w:gridSpan w:val="2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Итого</w:t>
            </w:r>
          </w:p>
        </w:tc>
        <w:tc>
          <w:tcPr>
            <w:tcW w:w="2664" w:type="dxa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∑ 20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9 – тип А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7 – тип В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3 – тип С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1– тип Д</w:t>
            </w:r>
          </w:p>
        </w:tc>
      </w:tr>
    </w:tbl>
    <w:p w:rsidR="007047C4" w:rsidRPr="0086007B" w:rsidRDefault="007047C4" w:rsidP="007047C4">
      <w:pPr>
        <w:jc w:val="center"/>
      </w:pPr>
    </w:p>
    <w:p w:rsidR="007047C4" w:rsidRPr="0086007B" w:rsidRDefault="007047C4" w:rsidP="007047C4">
      <w:pPr>
        <w:jc w:val="center"/>
        <w:rPr>
          <w:b/>
          <w:bCs/>
          <w:iCs/>
        </w:rPr>
      </w:pPr>
      <w:r w:rsidRPr="0086007B">
        <w:rPr>
          <w:b/>
          <w:bCs/>
        </w:rPr>
        <w:t xml:space="preserve">Образец типового </w:t>
      </w:r>
      <w:r w:rsidRPr="0086007B">
        <w:rPr>
          <w:b/>
          <w:bCs/>
          <w:iCs/>
        </w:rPr>
        <w:t>итогового теста</w:t>
      </w:r>
    </w:p>
    <w:p w:rsidR="007047C4" w:rsidRPr="0086007B" w:rsidRDefault="007047C4" w:rsidP="007047C4">
      <w:pPr>
        <w:jc w:val="center"/>
        <w:rPr>
          <w:b/>
          <w:bCs/>
        </w:rPr>
      </w:pPr>
      <w:r w:rsidRPr="0086007B">
        <w:rPr>
          <w:b/>
          <w:bCs/>
          <w:iCs/>
        </w:rPr>
        <w:t>по дисциплине за весь период ее освоения</w:t>
      </w:r>
    </w:p>
    <w:p w:rsidR="007047C4" w:rsidRPr="0086007B" w:rsidRDefault="007047C4" w:rsidP="007333BC">
      <w:pPr>
        <w:jc w:val="center"/>
        <w:rPr>
          <w:b/>
          <w:bCs/>
          <w:iCs/>
        </w:rPr>
      </w:pP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7333BC" w:rsidRPr="0086007B" w:rsidRDefault="007333BC" w:rsidP="007333BC">
      <w:pPr>
        <w:jc w:val="center"/>
        <w:rPr>
          <w:iCs/>
        </w:rPr>
      </w:pPr>
      <w:r w:rsidRPr="0086007B">
        <w:rPr>
          <w:iCs/>
        </w:rPr>
        <w:t>Образец типовых тестовых заданий</w:t>
      </w:r>
    </w:p>
    <w:p w:rsidR="007333BC" w:rsidRPr="0086007B" w:rsidRDefault="007333BC" w:rsidP="007333BC">
      <w:pPr>
        <w:jc w:val="center"/>
      </w:pPr>
    </w:p>
    <w:p w:rsidR="007333BC" w:rsidRPr="0086007B" w:rsidRDefault="007333BC" w:rsidP="007333BC">
      <w:pPr>
        <w:ind w:firstLine="709"/>
        <w:jc w:val="center"/>
      </w:pPr>
      <w:r w:rsidRPr="0086007B">
        <w:t>Итогов</w:t>
      </w:r>
      <w:r w:rsidR="00F613A1" w:rsidRPr="0086007B">
        <w:t xml:space="preserve">ый тест по дисциплине «Инженерная геодезия и </w:t>
      </w:r>
      <w:proofErr w:type="spellStart"/>
      <w:r w:rsidR="00F613A1" w:rsidRPr="0086007B">
        <w:t>геоинформатика</w:t>
      </w:r>
      <w:proofErr w:type="spellEnd"/>
      <w:r w:rsidRPr="0086007B">
        <w:t xml:space="preserve">» </w:t>
      </w:r>
    </w:p>
    <w:p w:rsidR="007333BC" w:rsidRPr="0086007B" w:rsidRDefault="007333BC" w:rsidP="007333BC">
      <w:pPr>
        <w:ind w:firstLine="709"/>
      </w:pPr>
      <w:r w:rsidRPr="0086007B">
        <w:t xml:space="preserve">Тест состоит из 20 вопросов А, В, С, Д – типов. </w:t>
      </w:r>
    </w:p>
    <w:p w:rsidR="007333BC" w:rsidRPr="0086007B" w:rsidRDefault="007333BC" w:rsidP="007333BC">
      <w:pPr>
        <w:ind w:firstLine="709"/>
      </w:pPr>
      <w:r w:rsidRPr="0086007B">
        <w:t>Проходной балл - 50 % правильных ответов от общего числа.</w:t>
      </w:r>
    </w:p>
    <w:p w:rsidR="007333BC" w:rsidRPr="0086007B" w:rsidRDefault="007333BC" w:rsidP="007333BC">
      <w:pPr>
        <w:ind w:firstLine="709"/>
      </w:pPr>
      <w:r w:rsidRPr="0086007B">
        <w:t xml:space="preserve">Норма времени – 30 мин. </w:t>
      </w:r>
    </w:p>
    <w:p w:rsidR="007333BC" w:rsidRPr="0086007B" w:rsidRDefault="007333BC" w:rsidP="007333BC">
      <w:pPr>
        <w:ind w:firstLine="709"/>
      </w:pP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</w:pPr>
      <w:r w:rsidRPr="0086007B">
        <w:rPr>
          <w:bCs/>
          <w:color w:val="000000"/>
          <w:spacing w:val="-3"/>
        </w:rPr>
        <w:t>1. Тело, образованное</w:t>
      </w:r>
      <w:r w:rsidR="000D13DA" w:rsidRPr="0086007B">
        <w:rPr>
          <w:bCs/>
          <w:color w:val="000000"/>
          <w:spacing w:val="-3"/>
        </w:rPr>
        <w:t xml:space="preserve"> </w:t>
      </w:r>
      <w:r w:rsidRPr="0086007B">
        <w:rPr>
          <w:bCs/>
          <w:color w:val="000000"/>
          <w:spacing w:val="-3"/>
        </w:rPr>
        <w:t xml:space="preserve">основной </w:t>
      </w:r>
      <w:proofErr w:type="spellStart"/>
      <w:r w:rsidRPr="0086007B">
        <w:rPr>
          <w:bCs/>
          <w:color w:val="000000"/>
          <w:spacing w:val="-3"/>
        </w:rPr>
        <w:t>уровенной</w:t>
      </w:r>
      <w:proofErr w:type="spellEnd"/>
      <w:r w:rsidRPr="0086007B">
        <w:rPr>
          <w:bCs/>
          <w:color w:val="000000"/>
          <w:spacing w:val="-3"/>
        </w:rPr>
        <w:t xml:space="preserve"> поверхностью Земли</w:t>
      </w:r>
      <w:r w:rsidRPr="0086007B">
        <w:t xml:space="preserve"> называется: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сфероид вращения;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земной шар;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 xml:space="preserve">в) </w:t>
      </w:r>
      <w:proofErr w:type="spellStart"/>
      <w:r w:rsidRPr="0086007B">
        <w:rPr>
          <w:bCs/>
          <w:color w:val="000000"/>
          <w:spacing w:val="-3"/>
        </w:rPr>
        <w:t>референц</w:t>
      </w:r>
      <w:proofErr w:type="spellEnd"/>
      <w:r w:rsidRPr="0086007B">
        <w:rPr>
          <w:bCs/>
          <w:color w:val="000000"/>
          <w:spacing w:val="-3"/>
        </w:rPr>
        <w:t>-эллипсоид;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геоид;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</w:pPr>
      <w:r w:rsidRPr="0086007B">
        <w:rPr>
          <w:bCs/>
          <w:color w:val="000000"/>
          <w:spacing w:val="-3"/>
        </w:rPr>
        <w:t>д) эллипсоид.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2. Какой документ составляют по результатам нивелирования по пикетажу: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поперечный профиль;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топографическую карту;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топографический план;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продольный профиль;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разбивочный чертёж.</w:t>
      </w: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  <w:r w:rsidRPr="0086007B">
        <w:rPr>
          <w:bCs/>
        </w:rPr>
        <w:t>3. Широты отсчитывают: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а) с запада на восток;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б) с севера на юг;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в) от экватора;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г) от Гринвича;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д) с юга на север.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color w:val="000000"/>
        </w:rPr>
      </w:pPr>
      <w:r w:rsidRPr="0086007B">
        <w:rPr>
          <w:color w:val="000000"/>
        </w:rPr>
        <w:t xml:space="preserve">4. </w:t>
      </w:r>
      <w:r w:rsidR="000D13DA" w:rsidRPr="0086007B">
        <w:rPr>
          <w:color w:val="000000"/>
        </w:rPr>
        <w:t>В правильной п</w:t>
      </w:r>
      <w:r w:rsidRPr="0086007B">
        <w:rPr>
          <w:color w:val="000000"/>
        </w:rPr>
        <w:t>оследовательно</w:t>
      </w:r>
      <w:r w:rsidR="000D13DA" w:rsidRPr="0086007B">
        <w:rPr>
          <w:color w:val="000000"/>
        </w:rPr>
        <w:t>сти</w:t>
      </w:r>
      <w:r w:rsidRPr="0086007B">
        <w:rPr>
          <w:color w:val="000000"/>
        </w:rPr>
        <w:t xml:space="preserve"> определить среднее превышение точки 1 над точкой 2, если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1 </w:t>
      </w:r>
      <w:proofErr w:type="spellStart"/>
      <w:r w:rsidRPr="0086007B">
        <w:rPr>
          <w:color w:val="000000"/>
        </w:rPr>
        <w:t>задн</w:t>
      </w:r>
      <w:proofErr w:type="spellEnd"/>
      <w:r w:rsidRPr="0086007B">
        <w:rPr>
          <w:color w:val="000000"/>
        </w:rPr>
        <w:t xml:space="preserve">.=2298мм,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2 </w:t>
      </w:r>
      <w:proofErr w:type="spellStart"/>
      <w:r w:rsidRPr="0086007B">
        <w:rPr>
          <w:color w:val="000000"/>
        </w:rPr>
        <w:t>задн</w:t>
      </w:r>
      <w:proofErr w:type="spellEnd"/>
      <w:r w:rsidRPr="0086007B">
        <w:rPr>
          <w:color w:val="000000"/>
        </w:rPr>
        <w:t xml:space="preserve">.=6548мм,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1 перед.=0490мм,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>2 перед.=4740мм.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  <w:r w:rsidRPr="0086007B">
        <w:t>5. Пятка рейки – это: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color w:val="000000"/>
        </w:rPr>
        <w:t>а</w:t>
      </w:r>
      <w:r w:rsidRPr="0086007B">
        <w:rPr>
          <w:bCs/>
          <w:color w:val="000000"/>
          <w:spacing w:val="-3"/>
        </w:rPr>
        <w:t>) верхняя точка репера, на которую устанавливают рейку;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основание рейки, предназначенное для установки ее на репер, башмак или костыль;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верхний отчет по рейке;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башмак для установки рейки;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нижний отчет по рейке.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6. 4Т30п – это…</w:t>
      </w: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  <w:r w:rsidRPr="0086007B">
        <w:t>7. Картой называется: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уменьшенное подобное изображение на плоскости горизонтальной проекции участка земной поверхности;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уменьшенное закономерно неискаженное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уменьшенное незакономерно 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увеличенное закономерно 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уменьшенное закономерно искаженное изображение на плоскости всей земной поверхности или значительной её части.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jc w:val="center"/>
      </w:pPr>
    </w:p>
    <w:p w:rsidR="007333BC" w:rsidRPr="0086007B" w:rsidRDefault="007333BC" w:rsidP="007333BC">
      <w:pPr>
        <w:tabs>
          <w:tab w:val="left" w:pos="-142"/>
        </w:tabs>
        <w:ind w:firstLine="709"/>
        <w:rPr>
          <w:bCs/>
        </w:rPr>
      </w:pPr>
      <w:r w:rsidRPr="0086007B">
        <w:rPr>
          <w:bCs/>
        </w:rPr>
        <w:t>8. Разность высот соседних сплошных горизонталей на плане (карте) это: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 xml:space="preserve">а) заложение; 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 xml:space="preserve">б) высота сечения; 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уклон;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г) вертикальный масштаб;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д) превышение.</w:t>
      </w:r>
    </w:p>
    <w:p w:rsidR="007333BC" w:rsidRPr="0086007B" w:rsidRDefault="007333BC" w:rsidP="007333BC">
      <w:pPr>
        <w:tabs>
          <w:tab w:val="left" w:pos="-142"/>
        </w:tabs>
        <w:ind w:firstLine="709"/>
      </w:pP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9. 3Н-5Л – это…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jc w:val="center"/>
      </w:pPr>
    </w:p>
    <w:p w:rsidR="007333BC" w:rsidRPr="0086007B" w:rsidRDefault="007333BC" w:rsidP="007333BC">
      <w:pPr>
        <w:tabs>
          <w:tab w:val="left" w:pos="-142"/>
        </w:tabs>
        <w:ind w:firstLine="709"/>
        <w:rPr>
          <w:color w:val="000000"/>
        </w:rPr>
      </w:pPr>
      <w:r w:rsidRPr="0086007B">
        <w:rPr>
          <w:color w:val="000000"/>
        </w:rPr>
        <w:t>10. Для измерения горизонтальных углов теодолитом используют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зрительную трубу;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б) отсчетное устройство;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сетку нитей;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г) подставку с тремя подъемными винтами;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д) горизонтальный круг.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11. Горизонталь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12. Геодезия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13. Дирекционный угол отсчитывают от…, магнитный азимут от…, истинный азимут от…соответственно: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магнитного меридиана;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lastRenderedPageBreak/>
        <w:t>б) географического меридиана;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осевого меридиана.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14. Точность масштаба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15. Масштабами карт являются, масштабами планов являются…соответственно: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1:500000;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б) 1:1000;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1:200000.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16. Площадной называется аэрофотосъемка: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а) при которой автоматически определяется площадь снимаемой (фотографируемой) поверхности;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 xml:space="preserve">б) после которой </w:t>
      </w:r>
      <w:proofErr w:type="spellStart"/>
      <w:r w:rsidRPr="0086007B">
        <w:rPr>
          <w:color w:val="000000"/>
        </w:rPr>
        <w:t>камерально</w:t>
      </w:r>
      <w:proofErr w:type="spellEnd"/>
      <w:r w:rsidRPr="0086007B">
        <w:rPr>
          <w:color w:val="000000"/>
        </w:rPr>
        <w:t xml:space="preserve"> определяется площадь снимаемой поверхности;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в) после которой получают снимки большого формата;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 xml:space="preserve">г) </w:t>
      </w:r>
      <w:r w:rsidRPr="0086007B">
        <w:t>полосы местности с одного захода самолета</w:t>
      </w:r>
      <w:r w:rsidRPr="0086007B">
        <w:rPr>
          <w:color w:val="000000"/>
        </w:rPr>
        <w:t>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  <w:r w:rsidRPr="0086007B">
        <w:rPr>
          <w:color w:val="000000"/>
        </w:rPr>
        <w:t xml:space="preserve">д) </w:t>
      </w:r>
      <w:r w:rsidRPr="0086007B">
        <w:t xml:space="preserve">земной поверхности путем </w:t>
      </w:r>
      <w:proofErr w:type="spellStart"/>
      <w:r w:rsidRPr="0086007B">
        <w:t>проложения</w:t>
      </w:r>
      <w:proofErr w:type="spellEnd"/>
      <w:r w:rsidRPr="0086007B">
        <w:t xml:space="preserve"> нескольких прямолинейных и взаимно параллельных маршрутов.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  <w:r w:rsidRPr="0086007B">
        <w:rPr>
          <w:rStyle w:val="ft15"/>
        </w:rPr>
        <w:t>17. С помощью постраничного контроля выявляют: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а) правильность вычисления превышений;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б) систематические и случайные ошибки наблюдателя;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в) неточность установки реек;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г) неравенство расстояний от нивелира до реек;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д) правильность нахождения высотных отметок начального и конечного репера.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</w:p>
    <w:p w:rsidR="007333BC" w:rsidRPr="0086007B" w:rsidRDefault="007333BC" w:rsidP="007333BC">
      <w:pPr>
        <w:ind w:firstLine="709"/>
      </w:pPr>
      <w:r w:rsidRPr="0086007B">
        <w:t>18. Геометрическое условие первой, второй и третьей поверки нивелира соответственно:</w:t>
      </w:r>
    </w:p>
    <w:p w:rsidR="007333BC" w:rsidRPr="0086007B" w:rsidRDefault="007333BC" w:rsidP="007333BC">
      <w:pPr>
        <w:pStyle w:val="af7"/>
        <w:spacing w:before="0" w:beforeAutospacing="0" w:after="0" w:afterAutospacing="0"/>
        <w:ind w:firstLine="709"/>
        <w:jc w:val="both"/>
        <w:rPr>
          <w:rStyle w:val="ft15"/>
          <w:bCs/>
          <w:color w:val="000000"/>
        </w:rPr>
      </w:pPr>
      <w:r w:rsidRPr="0086007B">
        <w:rPr>
          <w:rStyle w:val="ft15"/>
        </w:rPr>
        <w:t xml:space="preserve">а) </w:t>
      </w:r>
      <w:r w:rsidRPr="0086007B">
        <w:rPr>
          <w:color w:val="333333"/>
          <w:shd w:val="clear" w:color="auto" w:fill="FFFFFF"/>
        </w:rPr>
        <w:t>ось круглого уровня должна быть параллельна оси вращения нивелира</w:t>
      </w:r>
      <w:r w:rsidRPr="0086007B">
        <w:rPr>
          <w:rStyle w:val="ft15"/>
        </w:rPr>
        <w:t>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 xml:space="preserve">б) </w:t>
      </w:r>
      <w:r w:rsidRPr="0086007B">
        <w:rPr>
          <w:shd w:val="clear" w:color="auto" w:fill="FFFFFF"/>
        </w:rPr>
        <w:t>визирная ось зрительной трубы должна быть параллельна оси цилиндрического уровня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 xml:space="preserve">в) </w:t>
      </w:r>
      <w:r w:rsidRPr="0086007B">
        <w:rPr>
          <w:shd w:val="clear" w:color="auto" w:fill="FFFFFF"/>
        </w:rPr>
        <w:t>средняя горизонтальная нить сетки нитей должна быть перпендикулярна оси вращения прибора</w:t>
      </w:r>
      <w:r w:rsidRPr="0086007B">
        <w:rPr>
          <w:rStyle w:val="ft15"/>
        </w:rPr>
        <w:t>;</w:t>
      </w:r>
    </w:p>
    <w:p w:rsidR="007333BC" w:rsidRPr="0086007B" w:rsidRDefault="007333BC" w:rsidP="007333BC">
      <w:pPr>
        <w:ind w:firstLine="709"/>
      </w:pPr>
    </w:p>
    <w:p w:rsidR="007333BC" w:rsidRPr="0086007B" w:rsidRDefault="007333BC" w:rsidP="007333BC">
      <w:pPr>
        <w:ind w:firstLine="709"/>
      </w:pPr>
      <w:r w:rsidRPr="0086007B">
        <w:t>19. Номенклатура карт – это…</w:t>
      </w:r>
    </w:p>
    <w:p w:rsidR="007333BC" w:rsidRPr="0086007B" w:rsidRDefault="007333BC" w:rsidP="007333BC">
      <w:pPr>
        <w:ind w:firstLine="709"/>
        <w:jc w:val="both"/>
        <w:rPr>
          <w:bCs/>
        </w:rPr>
      </w:pPr>
    </w:p>
    <w:p w:rsidR="007333BC" w:rsidRPr="0086007B" w:rsidRDefault="007333BC" w:rsidP="007333BC">
      <w:pPr>
        <w:ind w:firstLine="709"/>
      </w:pPr>
      <w:r w:rsidRPr="0086007B">
        <w:t>20. Тахеометрическая съемка – это…</w:t>
      </w:r>
    </w:p>
    <w:p w:rsidR="007333BC" w:rsidRPr="0086007B" w:rsidRDefault="007333BC" w:rsidP="007333BC">
      <w:pPr>
        <w:jc w:val="center"/>
        <w:rPr>
          <w:b/>
          <w:i/>
        </w:rPr>
      </w:pPr>
    </w:p>
    <w:p w:rsidR="007333BC" w:rsidRPr="0086007B" w:rsidRDefault="007333BC" w:rsidP="007333BC">
      <w:pPr>
        <w:jc w:val="center"/>
        <w:rPr>
          <w:b/>
        </w:rPr>
      </w:pPr>
      <w:r w:rsidRPr="0086007B">
        <w:rPr>
          <w:b/>
        </w:rPr>
        <w:t>3.4 Перечень теоретических вопросов и задач к экзамену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:rsidR="007333BC" w:rsidRPr="0086007B" w:rsidRDefault="00BC2FE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1.Инженерная геодезия </w:t>
      </w:r>
      <w:r w:rsidR="007333BC" w:rsidRPr="0086007B">
        <w:rPr>
          <w:color w:val="000000"/>
        </w:rPr>
        <w:t xml:space="preserve">и </w:t>
      </w:r>
      <w:proofErr w:type="spellStart"/>
      <w:r w:rsidR="007333BC" w:rsidRPr="0086007B">
        <w:rPr>
          <w:color w:val="000000"/>
        </w:rPr>
        <w:t>геоинформатика</w:t>
      </w:r>
      <w:proofErr w:type="spellEnd"/>
      <w:r w:rsidR="007333BC" w:rsidRPr="0086007B">
        <w:rPr>
          <w:color w:val="000000"/>
        </w:rPr>
        <w:t xml:space="preserve"> и  ее связь с другими науками. Форма и размеры Земли. </w:t>
      </w:r>
      <w:proofErr w:type="spellStart"/>
      <w:r w:rsidR="007333BC" w:rsidRPr="0086007B">
        <w:rPr>
          <w:color w:val="000000"/>
        </w:rPr>
        <w:t>Уровенная</w:t>
      </w:r>
      <w:proofErr w:type="spellEnd"/>
      <w:r w:rsidR="007333BC" w:rsidRPr="0086007B">
        <w:rPr>
          <w:color w:val="000000"/>
        </w:rPr>
        <w:t xml:space="preserve"> поверхность. Геоид. </w:t>
      </w:r>
      <w:proofErr w:type="spellStart"/>
      <w:r w:rsidR="007333BC" w:rsidRPr="0086007B">
        <w:rPr>
          <w:color w:val="000000"/>
        </w:rPr>
        <w:t>Референц</w:t>
      </w:r>
      <w:proofErr w:type="spellEnd"/>
      <w:r w:rsidR="007333BC" w:rsidRPr="0086007B">
        <w:rPr>
          <w:color w:val="000000"/>
        </w:rPr>
        <w:t>-эллипсоид.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2.План, карта, профиль. Условные знаки топографических планов и карт Масштабы планов и карт. Определение длин линий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3.Система  географических  координат.  Определение  географических  координат  точек 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4.Система плоских прямоугольных координат. Определение прямоугольных координат точек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5. Балтийская система высот. Абсолютные и относительные высоты.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6. Ориентирование направлений. Истинный и магнитный азимуты и румбы. Склонение магнитной стрелки. Буссоли и их использование.</w:t>
      </w:r>
    </w:p>
    <w:p w:rsidR="007333BC" w:rsidRPr="0086007B" w:rsidRDefault="000D13DA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7. Ориентирование направлений. Дирекционные углы: прямые и обратные.</w:t>
      </w:r>
      <w:r w:rsidR="007333BC" w:rsidRPr="0086007B">
        <w:rPr>
          <w:color w:val="000000"/>
        </w:rPr>
        <w:t xml:space="preserve"> Сближение меридианов. Связь между дирекционными углами и румбами.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8. Определение дирекционных углов, истинных и магнитных азимутов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9. Прямая и обратная геодезические задачи в системе плоских прямоугольных координат.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10. Номенклатура и </w:t>
      </w:r>
      <w:proofErr w:type="spellStart"/>
      <w:r w:rsidRPr="0086007B">
        <w:rPr>
          <w:color w:val="000000"/>
        </w:rPr>
        <w:t>разграфка</w:t>
      </w:r>
      <w:proofErr w:type="spellEnd"/>
      <w:r w:rsidRPr="0086007B">
        <w:rPr>
          <w:color w:val="000000"/>
        </w:rPr>
        <w:t xml:space="preserve"> топографических карт.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lastRenderedPageBreak/>
        <w:t>11. Рельеф. Основные формы, характерные точки и линии рельефа. Изображение форм рельефа горизонталями на топографических планах и картах. Высота сечения рельефа, заложение, уклон.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12. Решение задач на топографических планах и картах по рельефу: определение высот точек, построение профиля, определение уклонов.</w:t>
      </w:r>
    </w:p>
    <w:p w:rsidR="007333BC" w:rsidRPr="0086007B" w:rsidRDefault="00BC2FE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13. Теодолиты. Классификация. Назначение. </w:t>
      </w:r>
      <w:r w:rsidR="007333BC" w:rsidRPr="0086007B">
        <w:rPr>
          <w:color w:val="000000"/>
        </w:rPr>
        <w:t>Устройство  теодолита  2Т30.   Оси  теодолита. Горизонтальный и вертикальный круг. Отсчетное устройство.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14.Зрительная труба теодолита. Назначение, основные части. Сетка нитей. Установка зрительной тру</w:t>
      </w:r>
      <w:r w:rsidR="00AA0B69" w:rsidRPr="0086007B">
        <w:rPr>
          <w:color w:val="000000"/>
        </w:rPr>
        <w:t>бы «по глазу» и «по предмету».</w:t>
      </w:r>
      <w:r w:rsidRPr="0086007B">
        <w:rPr>
          <w:color w:val="000000"/>
        </w:rPr>
        <w:t xml:space="preserve"> Увеличение и поле зрения. Цилиндрический уровень. Назначение. Нуль-пункт. Ось уровня.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15. Поверка уровня на алидаде горизонтального круга  теодолита. Поверка перпендикулярности визирной оси зрительной трубы к оси ее вращения. Вычисление коллимационной погрешности и ее исправление.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16. Поверка перпендикулярности горизонтальной оси вращения зрительной трубы теодолита к оси вращения алидады. Поверка сетки нитей зрительной трубы.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17. Установка теодолита в рабочее положение. Измерение горизонтального угла способом полного приема. Порядок действий при измерении угла. Контроль.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</w:t>
      </w:r>
      <w:r w:rsidR="00AA0B69" w:rsidRPr="0086007B">
        <w:rPr>
          <w:color w:val="000000"/>
        </w:rPr>
        <w:t xml:space="preserve">8. Измерение вертикальных углов теодолитом.  Порядок </w:t>
      </w:r>
      <w:r w:rsidRPr="0086007B">
        <w:rPr>
          <w:color w:val="000000"/>
        </w:rPr>
        <w:t>действий</w:t>
      </w:r>
      <w:r w:rsidR="00AA0B69" w:rsidRPr="0086007B">
        <w:rPr>
          <w:color w:val="000000"/>
        </w:rPr>
        <w:t xml:space="preserve"> при </w:t>
      </w:r>
      <w:r w:rsidRPr="0086007B">
        <w:rPr>
          <w:color w:val="000000"/>
        </w:rPr>
        <w:t>измерении. Контроль. Место нуля вертикального круга теодолита. Определение его и исправление.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19. Измерение  расстояний. Мерные приборы. </w:t>
      </w:r>
      <w:proofErr w:type="spellStart"/>
      <w:r w:rsidRPr="0086007B">
        <w:rPr>
          <w:color w:val="000000"/>
        </w:rPr>
        <w:t>Компарирование</w:t>
      </w:r>
      <w:proofErr w:type="spellEnd"/>
      <w:r w:rsidRPr="0086007B">
        <w:rPr>
          <w:color w:val="000000"/>
        </w:rPr>
        <w:t xml:space="preserve"> приборов. </w:t>
      </w:r>
      <w:r w:rsidR="007333BC" w:rsidRPr="0086007B">
        <w:rPr>
          <w:color w:val="000000"/>
        </w:rPr>
        <w:t>Вешение  линий. Измерение длин л</w:t>
      </w:r>
      <w:r w:rsidRPr="0086007B">
        <w:rPr>
          <w:color w:val="000000"/>
        </w:rPr>
        <w:t xml:space="preserve">иний лентами и </w:t>
      </w:r>
      <w:proofErr w:type="spellStart"/>
      <w:r w:rsidRPr="0086007B">
        <w:rPr>
          <w:color w:val="000000"/>
        </w:rPr>
        <w:t>и</w:t>
      </w:r>
      <w:proofErr w:type="spellEnd"/>
      <w:r w:rsidRPr="0086007B">
        <w:rPr>
          <w:color w:val="000000"/>
        </w:rPr>
        <w:t xml:space="preserve"> рулетками. </w:t>
      </w:r>
      <w:r w:rsidR="007333BC" w:rsidRPr="0086007B">
        <w:rPr>
          <w:color w:val="000000"/>
        </w:rPr>
        <w:t>Точность изме</w:t>
      </w:r>
      <w:r w:rsidRPr="0086007B">
        <w:rPr>
          <w:color w:val="000000"/>
        </w:rPr>
        <w:t>рения.</w:t>
      </w:r>
      <w:r w:rsidR="007333BC" w:rsidRPr="0086007B">
        <w:rPr>
          <w:color w:val="000000"/>
        </w:rPr>
        <w:t xml:space="preserve"> Вычисление горизонтальных </w:t>
      </w:r>
      <w:proofErr w:type="spellStart"/>
      <w:r w:rsidR="007333BC" w:rsidRPr="0086007B">
        <w:rPr>
          <w:color w:val="000000"/>
        </w:rPr>
        <w:t>проложений</w:t>
      </w:r>
      <w:proofErr w:type="spellEnd"/>
      <w:r w:rsidR="007333BC" w:rsidRPr="0086007B">
        <w:rPr>
          <w:color w:val="000000"/>
        </w:rPr>
        <w:t>. Косвенное измерение расстояний.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20. Нитяной оптический дальномер, его устройство. Измерение расстояний, </w:t>
      </w:r>
      <w:r w:rsidR="007333BC" w:rsidRPr="0086007B">
        <w:rPr>
          <w:color w:val="000000"/>
        </w:rPr>
        <w:t xml:space="preserve">вычисление горизонтальных </w:t>
      </w:r>
      <w:proofErr w:type="spellStart"/>
      <w:r w:rsidR="007333BC" w:rsidRPr="0086007B">
        <w:rPr>
          <w:color w:val="000000"/>
        </w:rPr>
        <w:t>проложений</w:t>
      </w:r>
      <w:proofErr w:type="spellEnd"/>
      <w:r w:rsidR="007333BC"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21. Методы нивелирования. Геометрическое нивелирование и его способы. Определение высот точек при геометрическом нивелировании.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22. Тригонометрическое нивелирование. Понятие о гидростатическом и </w:t>
      </w:r>
      <w:r w:rsidR="007333BC" w:rsidRPr="0086007B">
        <w:rPr>
          <w:color w:val="000000"/>
        </w:rPr>
        <w:t>барометрическом нивелировании.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23. Нивелиры. Назначение и классификация. Устройство нивелира Н-3. Нивелирные рейки. 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24. Поверки нивелира Н-3. Поверка сетки нитей. Поверка круглого уровня. Поверка главного условия.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25. Государственная плановая геодезическая сеть. Классификация, методы построения. Основные типы центров и наружных знаков.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26.Государственная нивелирная сеть. Схема построения. Каталоги высот. Типы реперов и   марок.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27.Плановое съемочное обоснование</w:t>
      </w:r>
      <w:r w:rsidR="007333BC" w:rsidRPr="0086007B">
        <w:rPr>
          <w:color w:val="000000"/>
        </w:rPr>
        <w:t xml:space="preserve"> ин</w:t>
      </w:r>
      <w:r w:rsidRPr="0086007B">
        <w:rPr>
          <w:color w:val="000000"/>
        </w:rPr>
        <w:t xml:space="preserve">женерно-геодезических съемок. </w:t>
      </w:r>
      <w:r w:rsidR="007333BC" w:rsidRPr="0086007B">
        <w:rPr>
          <w:color w:val="000000"/>
        </w:rPr>
        <w:t>Теодолит</w:t>
      </w:r>
      <w:r w:rsidRPr="0086007B">
        <w:rPr>
          <w:color w:val="000000"/>
        </w:rPr>
        <w:t xml:space="preserve">ные ходы. Закрепление </w:t>
      </w:r>
      <w:r w:rsidR="007333BC" w:rsidRPr="0086007B">
        <w:rPr>
          <w:color w:val="000000"/>
        </w:rPr>
        <w:t>точек теодолитных ходов на местности. Полевые работы. Привязка теодолитных ходов к опорным пунктам.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28.Уравнивание углов в замкнутом теодолитном</w:t>
      </w:r>
      <w:r w:rsidR="00AA0B69" w:rsidRPr="0086007B">
        <w:rPr>
          <w:color w:val="000000"/>
        </w:rPr>
        <w:t xml:space="preserve"> ходе. Угловая невязка и ее </w:t>
      </w:r>
      <w:r w:rsidRPr="0086007B">
        <w:rPr>
          <w:color w:val="000000"/>
        </w:rPr>
        <w:t>распределение. Вычисление дирекционных углов.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29.Вычисление и уравнивание приращений координат точек замкнутого теодолитного хода. Вычисление координат точек хода.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30.Высотное съемочное обоснование. Теодолитно-высотный ход. Содержание полевых работ. Вычисление превышений и их уравнивание. Вычисление высот точек хода.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31.Теодолитная съемка. Последовательность и содержание работ. Способы съемки подробностей. Абрис. Составление плана теодолитной съемки.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32. Тахеометрическая съемка. Сущность съемки. Съемочное обоснование. Порядок ра</w:t>
      </w:r>
      <w:r w:rsidR="00AA0B69" w:rsidRPr="0086007B">
        <w:rPr>
          <w:color w:val="000000"/>
        </w:rPr>
        <w:t>бот на станции. Абрис. Обработка журнала тахеометрической съемки. Составление</w:t>
      </w:r>
      <w:r w:rsidRPr="0086007B">
        <w:rPr>
          <w:color w:val="000000"/>
        </w:rPr>
        <w:t xml:space="preserve"> плана тахеометрической съемки. Рисовка рельефа.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33. Нивелирование поверхности. Полевые работы. Обработка материалов съемки и составление плана.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34. Вертикальная планировка поверхности. Составление картограмм земляных работ.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35. Фотограмметрическая съемка. Аэрофотосъ</w:t>
      </w:r>
      <w:r w:rsidR="00AA0B69" w:rsidRPr="0086007B">
        <w:t xml:space="preserve">емка. </w:t>
      </w:r>
      <w:proofErr w:type="spellStart"/>
      <w:r w:rsidR="00AA0B69" w:rsidRPr="0086007B">
        <w:t>Летносъемочные</w:t>
      </w:r>
      <w:proofErr w:type="spellEnd"/>
      <w:r w:rsidR="00AA0B69" w:rsidRPr="0086007B">
        <w:t xml:space="preserve"> работы.</w:t>
      </w:r>
      <w:r w:rsidR="00BC2FEC" w:rsidRPr="0086007B">
        <w:t xml:space="preserve"> </w:t>
      </w:r>
      <w:r w:rsidRPr="0086007B">
        <w:t>Аэрофотоснимок и карта, их отличие и сходство. Масштаб аэрофотоснимка. Трансформирование аэрофотоснимков.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lastRenderedPageBreak/>
        <w:t>36.Геодезические работы по    железнодорожной трассе. Разбивка углов поворота, пикетов, поперечников. Съемка полосы местности. Пикетажный журнал.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37. Круговые и переходные кривые. Главные точки    и элементы железнодорожной кривой. Закрепление на местности главных точек кривой.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38. Нивелирование трассы и поперечников. Нивелирование крутого склона. Икс-точки. Журнал нивелирования, привязка к реперам. Нивелирование через овраги и реки.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39.Обработка   журнала   нивелирования   трассы.   Вычисление   и   уравнивание   превышений. Вычисление высот связующих точек, промежуточных и точек поперечников.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40. Построение продольного профиля железнодорожной трассы. Проектирование по профилю. Вычисление проектных и рабочих отметок на продольном профиле. Расчет точек нулевых работ.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41.  Разбивка сооружений. Построение геодезической основы разбивочных работ. Строительная сетка. Порядок разбивки сооружений и точность разбивочных работ. Построение на местности проектного угла и расстояния.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42.Методы плановой разбивки сооружений. Геодезическая подготовка проекта для его выноса в натуру. Вычисление разбивочных углов и длин линий.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43.Вынесение на местность точек с заданной отметкой и линии заданного уклона нивелиром и теодолитом.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44.Передача отметок на дно котлована и высокие части сооружения.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45.Передача осей на высокие сооружения. Измерение высоты сооружения, расстояние до которого неизвестно.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46.Ошибка измерений и их классификация. Равноточные и неравноточные измерения. Свойства случайных ошибок.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47.Оценка точностей  результатов  измерений.   Средняя 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 ошибка  измерений, относительная и предельная ошибка.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48.Средняя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ошибка функций измеренных величин. Арифметическая середина и ее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ошибка.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49.Неравноточные измерения. Понятие веса измерений. Весовое среднее. Средние </w:t>
      </w:r>
      <w:proofErr w:type="spellStart"/>
      <w:r w:rsidRPr="0086007B">
        <w:rPr>
          <w:color w:val="000000"/>
        </w:rPr>
        <w:t>квадратические</w:t>
      </w:r>
      <w:proofErr w:type="spellEnd"/>
      <w:r w:rsidRPr="0086007B">
        <w:rPr>
          <w:color w:val="000000"/>
        </w:rPr>
        <w:t xml:space="preserve"> ошибки единицы веса и весового среднего.</w:t>
      </w:r>
    </w:p>
    <w:p w:rsidR="007333BC" w:rsidRPr="0086007B" w:rsidRDefault="007333BC" w:rsidP="007333BC">
      <w:pPr>
        <w:tabs>
          <w:tab w:val="left" w:pos="1276"/>
        </w:tabs>
        <w:ind w:firstLine="851"/>
        <w:jc w:val="both"/>
        <w:rPr>
          <w:color w:val="000000"/>
        </w:rPr>
      </w:pPr>
      <w:r w:rsidRPr="0086007B">
        <w:rPr>
          <w:color w:val="000000"/>
        </w:rPr>
        <w:t>50.Техника безопасности при производстве геодезических работ.</w:t>
      </w:r>
    </w:p>
    <w:p w:rsidR="007333BC" w:rsidRPr="0086007B" w:rsidRDefault="007333BC" w:rsidP="007333BC">
      <w:pPr>
        <w:ind w:firstLine="851"/>
        <w:jc w:val="both"/>
        <w:rPr>
          <w:color w:val="000000"/>
        </w:rPr>
      </w:pP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горизонтальный угол способом полного приема.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абсолютную и относительную невязки теодолитного хода, если известен периметр хода и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 xml:space="preserve">у </w:t>
      </w:r>
      <w:r w:rsidRPr="0086007B">
        <w:rPr>
          <w:i/>
          <w:iCs/>
          <w:color w:val="000000"/>
        </w:rPr>
        <w:t xml:space="preserve">в </w:t>
      </w:r>
      <w:r w:rsidRPr="0086007B">
        <w:rPr>
          <w:color w:val="000000"/>
        </w:rPr>
        <w:t xml:space="preserve">приращениях координат. Определить допустимость невязок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в при</w:t>
      </w:r>
      <w:r w:rsidRPr="0086007B">
        <w:rPr>
          <w:color w:val="000000"/>
        </w:rPr>
        <w:softHyphen/>
        <w:t>ращениях координат. Условия съёмки благоприятные.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превышение между точками</w:t>
      </w:r>
      <w:proofErr w:type="gramStart"/>
      <w:r w:rsidRPr="0086007B">
        <w:rPr>
          <w:color w:val="000000"/>
        </w:rPr>
        <w:t xml:space="preserve"> А</w:t>
      </w:r>
      <w:proofErr w:type="gramEnd"/>
      <w:r w:rsidRPr="0086007B">
        <w:rPr>
          <w:color w:val="000000"/>
        </w:rPr>
        <w:t xml:space="preserve"> и В методом геометрического нивелирования.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Вычислить отметку точки А на дне котлована по следующим данным: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i/>
          <w:iCs/>
          <w:color w:val="000000"/>
          <w:u w:val="single"/>
        </w:rPr>
        <w:t>1-ый нивелир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/на поверхности/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а - отсчет по рейке, установленной на репере,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 - отсчет на подвешенной рулетке.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i/>
          <w:iCs/>
          <w:color w:val="000000"/>
          <w:u w:val="single"/>
        </w:rPr>
        <w:t>2-ой нивелир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/на дне котлована/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с - отсчет на подвешенной рулетке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  <w:lang w:val="en-US"/>
        </w:rPr>
        <w:t>d</w:t>
      </w:r>
      <w:r w:rsidRPr="0086007B">
        <w:rPr>
          <w:color w:val="000000"/>
        </w:rPr>
        <w:t xml:space="preserve"> - </w:t>
      </w:r>
      <w:proofErr w:type="gramStart"/>
      <w:r w:rsidRPr="0086007B">
        <w:rPr>
          <w:color w:val="000000"/>
        </w:rPr>
        <w:t>отсчет</w:t>
      </w:r>
      <w:proofErr w:type="gramEnd"/>
      <w:r w:rsidRPr="0086007B">
        <w:rPr>
          <w:color w:val="000000"/>
        </w:rPr>
        <w:t xml:space="preserve"> по рейке, установленной в точке А.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Высота репера Н известна.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Рулетка подвешена нулевым концом вверх.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пикетажное положение точки нулевых работ, если известны рабочие отметки на ПК 4 (насыпь), и на ПК 5 (выемка).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Решить прямую геодезическую задачу, если известны координаты точки 1, длина линии 1-2, дирекционный угол линии 1-2: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lastRenderedPageBreak/>
        <w:t>ЗАДАЧА № 7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отметки точек на станции (без уравнивания превышений), если известны отсчеты на нивелируемые точки и высота задней связующей точки.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Определить прямоугольные координаты точки</w:t>
      </w:r>
      <w:proofErr w:type="gramStart"/>
      <w:r w:rsidRPr="0086007B">
        <w:rPr>
          <w:color w:val="000000"/>
        </w:rPr>
        <w:t xml:space="preserve"> В</w:t>
      </w:r>
      <w:proofErr w:type="gramEnd"/>
      <w:r w:rsidRPr="0086007B">
        <w:rPr>
          <w:color w:val="000000"/>
        </w:rPr>
        <w:t xml:space="preserve"> на топографической карте.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выполнить съемку реечной точки (тахеометрическая съемка).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на карте дирекционный угол направления АВ и вычислить по нему географический и магнитный азимут.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color w:val="000000"/>
        </w:rPr>
        <w:t xml:space="preserve"> в приращениях координат в разомкнутом теодолитном ходе. Вычислить координаты вершин теодолитного хода.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12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средний, максимальный и минимальный уклоны по заданному направлению.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Построить продольный профиль местности по заданному направлению. Определить видимость между точками.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Подготовить данные (к, к-х, у) для выноса пикетов с тангенса на кривую, если известен радиус кривой и пикетажное положение ее начала.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№15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Определить графические координаты точки А на топографической карте.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Подготовить данные для выноса в натуру линии АВ длиной 100 м, если известен проектный уклон </w:t>
      </w:r>
      <w:r w:rsidRPr="0086007B">
        <w:rPr>
          <w:i/>
          <w:iCs/>
          <w:color w:val="000000"/>
          <w:lang w:val="en-US"/>
        </w:rPr>
        <w:t>i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(%</w:t>
      </w:r>
      <w:r w:rsidRPr="0086007B">
        <w:rPr>
          <w:color w:val="000000"/>
          <w:lang w:val="en-US"/>
        </w:rPr>
        <w:t>o</w:t>
      </w:r>
      <w:r w:rsidRPr="0086007B">
        <w:rPr>
          <w:color w:val="000000"/>
        </w:rPr>
        <w:t>), высота точки, отсчет по рейке в точке А. Точки разбить через 20 м. Выполнить чер</w:t>
      </w:r>
      <w:r w:rsidRPr="0086007B">
        <w:rPr>
          <w:color w:val="000000"/>
        </w:rPr>
        <w:softHyphen/>
        <w:t>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№17</w:t>
      </w:r>
    </w:p>
    <w:p w:rsidR="007333BC" w:rsidRPr="0086007B" w:rsidRDefault="007333BC" w:rsidP="007333BC">
      <w:pPr>
        <w:ind w:firstLine="851"/>
        <w:jc w:val="both"/>
        <w:rPr>
          <w:color w:val="000000"/>
        </w:rPr>
      </w:pPr>
      <w:r w:rsidRPr="0086007B">
        <w:rPr>
          <w:color w:val="000000"/>
        </w:rPr>
        <w:t>Рассчитать пикетажные значения главных точек круговой кривой, если известен радиус кривой, угол поворота, пикетажное положение угла поворота кривой.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угловую невязку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β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в разомкнутом теодолитном ходе, если из</w:t>
      </w:r>
      <w:r w:rsidRPr="0086007B">
        <w:rPr>
          <w:color w:val="000000"/>
        </w:rPr>
        <w:softHyphen/>
        <w:t>вестны измеренные углы и начальный и конечный дирекционный угол. Вычислить дирекционные углы и румбы.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19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Выполнить рисовку рельефа, если цифрами обозначены высоты точек. Высота сечения рельефа 1м.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проектные углы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1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color w:val="000000"/>
        </w:rPr>
        <w:t>. для вынесения в натуру точки способом угловой засечки от точек геодезической разбивочной основы. Известны координаты точек: Х</w:t>
      </w:r>
      <w:r w:rsidRPr="0086007B">
        <w:rPr>
          <w:color w:val="000000"/>
          <w:vertAlign w:val="subscript"/>
        </w:rPr>
        <w:t>А</w:t>
      </w:r>
      <w:proofErr w:type="gramStart"/>
      <w:r w:rsidRPr="0086007B">
        <w:rPr>
          <w:color w:val="000000"/>
        </w:rPr>
        <w:t xml:space="preserve"> ,</w:t>
      </w:r>
      <w:proofErr w:type="gramEnd"/>
      <w:r w:rsidRPr="0086007B">
        <w:rPr>
          <w:color w:val="000000"/>
        </w:rPr>
        <w:t xml:space="preserve"> У</w:t>
      </w:r>
      <w:r w:rsidRPr="0086007B">
        <w:rPr>
          <w:color w:val="000000"/>
          <w:vertAlign w:val="subscript"/>
        </w:rPr>
        <w:t>А</w:t>
      </w:r>
      <w:r w:rsidRPr="0086007B">
        <w:rPr>
          <w:color w:val="000000"/>
        </w:rPr>
        <w:t>, Х</w:t>
      </w:r>
      <w:r w:rsidRPr="0086007B">
        <w:rPr>
          <w:color w:val="000000"/>
          <w:vertAlign w:val="subscript"/>
          <w:lang w:val="en-US"/>
        </w:rPr>
        <w:t>II</w:t>
      </w:r>
      <w:r w:rsidRPr="0086007B">
        <w:rPr>
          <w:color w:val="000000"/>
        </w:rPr>
        <w:t>, У</w:t>
      </w:r>
      <w:r w:rsidRPr="0086007B">
        <w:rPr>
          <w:color w:val="000000"/>
          <w:vertAlign w:val="subscript"/>
          <w:lang w:val="en-US"/>
        </w:rPr>
        <w:t>II</w:t>
      </w:r>
      <w:r w:rsidRPr="0086007B">
        <w:rPr>
          <w:color w:val="000000"/>
        </w:rPr>
        <w:t xml:space="preserve">, </w:t>
      </w:r>
      <w:r w:rsidRPr="0086007B">
        <w:rPr>
          <w:color w:val="000000"/>
          <w:lang w:val="en-US"/>
        </w:rPr>
        <w:t>X</w:t>
      </w:r>
      <w:r w:rsidRPr="0086007B">
        <w:rPr>
          <w:color w:val="000000"/>
          <w:vertAlign w:val="subscript"/>
          <w:lang w:val="en-US"/>
        </w:rPr>
        <w:t>I</w:t>
      </w:r>
      <w:r w:rsidRPr="0086007B">
        <w:rPr>
          <w:color w:val="000000"/>
        </w:rPr>
        <w:t xml:space="preserve"> ,У</w:t>
      </w:r>
      <w:r w:rsidRPr="0086007B">
        <w:rPr>
          <w:color w:val="000000"/>
          <w:vertAlign w:val="subscript"/>
          <w:lang w:val="en-US"/>
        </w:rPr>
        <w:t>I</w:t>
      </w:r>
      <w:r w:rsidRPr="0086007B">
        <w:rPr>
          <w:color w:val="000000"/>
        </w:rPr>
        <w:t xml:space="preserve"> и дирекционный угол направления </w:t>
      </w:r>
      <w:r w:rsidRPr="0086007B">
        <w:rPr>
          <w:color w:val="000000"/>
          <w:lang w:val="en-US"/>
        </w:rPr>
        <w:t>I</w:t>
      </w:r>
      <w:r w:rsidRPr="0086007B">
        <w:rPr>
          <w:color w:val="000000"/>
        </w:rPr>
        <w:t>-</w:t>
      </w:r>
      <w:r w:rsidRPr="0086007B">
        <w:rPr>
          <w:color w:val="000000"/>
          <w:lang w:val="en-US"/>
        </w:rPr>
        <w:t>II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 треугольнике два угла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1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color w:val="000000"/>
        </w:rPr>
        <w:t xml:space="preserve"> измерены со средними </w:t>
      </w:r>
      <w:proofErr w:type="spellStart"/>
      <w:r w:rsidRPr="0086007B">
        <w:rPr>
          <w:color w:val="000000"/>
        </w:rPr>
        <w:t>квадратическими</w:t>
      </w:r>
      <w:proofErr w:type="spellEnd"/>
      <w:r w:rsidRPr="0086007B">
        <w:rPr>
          <w:color w:val="000000"/>
        </w:rPr>
        <w:t xml:space="preserve"> погрешностями </w:t>
      </w:r>
      <w:r w:rsidRPr="0086007B">
        <w:rPr>
          <w:i/>
          <w:iCs/>
          <w:color w:val="000000"/>
        </w:rPr>
        <w:t>т</w:t>
      </w:r>
      <w:proofErr w:type="gramStart"/>
      <w:r w:rsidRPr="0086007B">
        <w:rPr>
          <w:i/>
          <w:iCs/>
          <w:color w:val="000000"/>
          <w:vertAlign w:val="subscript"/>
        </w:rPr>
        <w:t>1</w:t>
      </w:r>
      <w:proofErr w:type="gram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</w:rPr>
        <w:t>т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.Определить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третьего угла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3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проектные отметки на ПК 7, ПК 8, ПК 8 + 57, ПК 9, если известен проектный уклон линии  </w:t>
      </w:r>
      <w:r w:rsidRPr="0086007B">
        <w:rPr>
          <w:i/>
          <w:color w:val="000000"/>
          <w:lang w:val="en-US"/>
        </w:rPr>
        <w:t>i</w:t>
      </w:r>
      <w:r w:rsidRPr="0086007B">
        <w:rPr>
          <w:color w:val="000000"/>
        </w:rPr>
        <w:t xml:space="preserve"> </w:t>
      </w:r>
      <w:proofErr w:type="gramStart"/>
      <w:r w:rsidRPr="0086007B">
        <w:rPr>
          <w:i/>
          <w:iCs/>
          <w:color w:val="000000"/>
        </w:rPr>
        <w:t xml:space="preserve">( </w:t>
      </w:r>
      <w:proofErr w:type="gramEnd"/>
      <w:r w:rsidRPr="0086007B">
        <w:rPr>
          <w:i/>
          <w:iCs/>
          <w:color w:val="000000"/>
        </w:rPr>
        <w:t xml:space="preserve">‰) </w:t>
      </w:r>
      <w:r w:rsidRPr="0086007B">
        <w:rPr>
          <w:color w:val="000000"/>
        </w:rPr>
        <w:t>и проектная отметка ПК 6.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Отрезок линии АВ измерен лентой 4 раза и получены результаты.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отдельного измерения и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арифметической середины /окончательного результата /.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№24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высоту промежуточной точки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с</w:t>
      </w:r>
      <w:proofErr w:type="spellEnd"/>
      <w:r w:rsidRPr="0086007B">
        <w:rPr>
          <w:color w:val="000000"/>
        </w:rPr>
        <w:t>, если известна высота связующей точки Н</w:t>
      </w:r>
      <w:r w:rsidRPr="0086007B">
        <w:rPr>
          <w:color w:val="000000"/>
          <w:vertAlign w:val="subscript"/>
        </w:rPr>
        <w:t>А</w:t>
      </w:r>
      <w:r w:rsidRPr="0086007B">
        <w:rPr>
          <w:color w:val="000000"/>
        </w:rPr>
        <w:t xml:space="preserve"> и отсчеты по </w:t>
      </w:r>
      <w:proofErr w:type="gramStart"/>
      <w:r w:rsidRPr="0086007B">
        <w:rPr>
          <w:color w:val="000000"/>
        </w:rPr>
        <w:t>рейке</w:t>
      </w:r>
      <w:proofErr w:type="gramEnd"/>
      <w:r w:rsidRPr="0086007B">
        <w:rPr>
          <w:color w:val="000000"/>
        </w:rPr>
        <w:t xml:space="preserve"> </w:t>
      </w:r>
      <w:r w:rsidRPr="0086007B">
        <w:rPr>
          <w:i/>
          <w:iCs/>
          <w:color w:val="000000"/>
        </w:rPr>
        <w:t xml:space="preserve">а я с. </w:t>
      </w:r>
      <w:r w:rsidRPr="0086007B">
        <w:rPr>
          <w:color w:val="000000"/>
        </w:rPr>
        <w:t>Вычертить схему.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lastRenderedPageBreak/>
        <w:t>Проектная отметка точки А известна. Вынос точки А на проектную отметку выполняют нивели</w:t>
      </w:r>
      <w:r w:rsidRPr="0086007B">
        <w:rPr>
          <w:color w:val="000000"/>
        </w:rPr>
        <w:softHyphen/>
        <w:t>ром от репера. Высота репера и отсчет по рейке, установленной на репере известны. Вычислить величину, необходимую для выноса точки А. Выполнить чертеж.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Забитую сваю нужно срезать на проектной высоте. Какой должен быть отсчет по рейке, находя</w:t>
      </w:r>
      <w:r w:rsidRPr="0086007B">
        <w:rPr>
          <w:color w:val="000000"/>
        </w:rPr>
        <w:softHyphen/>
        <w:t>щейся у сваи, чтобы ее пятка была на уровне искомой отметке, если известны отметка репера и отсчет по рейке на репере. Выполнить чертеж.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27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проектную отметку проектируемой горизонтальной площадки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пр</w:t>
      </w:r>
      <w:proofErr w:type="spellEnd"/>
      <w:r w:rsidRPr="0086007B">
        <w:rPr>
          <w:color w:val="000000"/>
        </w:rPr>
        <w:t xml:space="preserve"> и вычертить карто</w:t>
      </w:r>
      <w:r w:rsidRPr="0086007B">
        <w:rPr>
          <w:color w:val="000000"/>
        </w:rPr>
        <w:softHyphen/>
        <w:t xml:space="preserve">грамму земляных работ по известным отсчетам на нивелируемых точках. Сторона квадрата </w:t>
      </w:r>
      <w:r w:rsidRPr="0086007B">
        <w:rPr>
          <w:i/>
          <w:iCs/>
          <w:color w:val="000000"/>
          <w:lang w:val="en-US"/>
        </w:rPr>
        <w:t>d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= 20 м.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№28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превышение между точками</w:t>
      </w:r>
      <w:proofErr w:type="gramStart"/>
      <w:r w:rsidRPr="0086007B">
        <w:rPr>
          <w:color w:val="000000"/>
        </w:rPr>
        <w:t xml:space="preserve"> А</w:t>
      </w:r>
      <w:proofErr w:type="gramEnd"/>
      <w:r w:rsidRPr="0086007B">
        <w:rPr>
          <w:color w:val="000000"/>
        </w:rPr>
        <w:t xml:space="preserve"> и В методом тригонометрического нивелирования.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№29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Определить высоту реечной точки, если высота станции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ст</w:t>
      </w:r>
      <w:proofErr w:type="spellEnd"/>
      <w:r w:rsidRPr="0086007B">
        <w:rPr>
          <w:color w:val="000000"/>
        </w:rPr>
        <w:t xml:space="preserve">, отсчет по дальномеру </w:t>
      </w:r>
      <w:proofErr w:type="spellStart"/>
      <w:r w:rsidRPr="0086007B">
        <w:rPr>
          <w:i/>
          <w:iCs/>
          <w:color w:val="000000"/>
        </w:rPr>
        <w:t>Сп</w:t>
      </w:r>
      <w:proofErr w:type="spellEnd"/>
      <w:r w:rsidRPr="0086007B">
        <w:rPr>
          <w:i/>
          <w:iCs/>
          <w:color w:val="000000"/>
        </w:rPr>
        <w:t xml:space="preserve">, </w:t>
      </w:r>
      <w:r w:rsidRPr="0086007B">
        <w:rPr>
          <w:color w:val="000000"/>
        </w:rPr>
        <w:t xml:space="preserve">отсчет по вертикальному кругу КЛ, высота визирования, и высота инструмента </w:t>
      </w:r>
      <w:r w:rsidRPr="0086007B">
        <w:rPr>
          <w:i/>
          <w:iCs/>
          <w:color w:val="000000"/>
          <w:lang w:val="en-US"/>
        </w:rPr>
        <w:t>i</w:t>
      </w:r>
      <w:r w:rsidRPr="0086007B">
        <w:rPr>
          <w:i/>
          <w:iCs/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30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Определить высоту точки </w:t>
      </w:r>
      <w:r w:rsidRPr="0086007B">
        <w:rPr>
          <w:color w:val="000000"/>
          <w:lang w:val="en-US"/>
        </w:rPr>
        <w:t>II</w:t>
      </w:r>
      <w:r w:rsidRPr="0086007B">
        <w:rPr>
          <w:color w:val="000000"/>
        </w:rPr>
        <w:t xml:space="preserve"> теодолитно-высотного хода, если известна высота точки </w:t>
      </w:r>
      <w:r w:rsidRPr="0086007B">
        <w:rPr>
          <w:color w:val="000000"/>
          <w:lang w:val="en-US"/>
        </w:rPr>
        <w:t>I</w:t>
      </w:r>
      <w:r w:rsidRPr="0086007B">
        <w:rPr>
          <w:color w:val="000000"/>
        </w:rPr>
        <w:t>, гори</w:t>
      </w:r>
      <w:r w:rsidRPr="0086007B">
        <w:rPr>
          <w:color w:val="000000"/>
        </w:rPr>
        <w:softHyphen/>
        <w:t xml:space="preserve">зонтальное </w:t>
      </w:r>
      <w:proofErr w:type="spellStart"/>
      <w:r w:rsidRPr="0086007B">
        <w:rPr>
          <w:color w:val="000000"/>
        </w:rPr>
        <w:t>проложение</w:t>
      </w:r>
      <w:proofErr w:type="spellEnd"/>
      <w:r w:rsidRPr="0086007B">
        <w:rPr>
          <w:color w:val="000000"/>
        </w:rPr>
        <w:t xml:space="preserve"> </w:t>
      </w:r>
      <w:proofErr w:type="spellStart"/>
      <w:r w:rsidRPr="0086007B">
        <w:rPr>
          <w:i/>
          <w:iCs/>
          <w:color w:val="000000"/>
          <w:lang w:val="en-US"/>
        </w:rPr>
        <w:t>d</w:t>
      </w:r>
      <w:r w:rsidRPr="0086007B">
        <w:rPr>
          <w:i/>
          <w:iCs/>
          <w:color w:val="000000"/>
          <w:vertAlign w:val="subscript"/>
          <w:lang w:val="en-US"/>
        </w:rPr>
        <w:t>I</w:t>
      </w:r>
      <w:proofErr w:type="spellEnd"/>
      <w:r w:rsidRPr="0086007B">
        <w:rPr>
          <w:i/>
          <w:iCs/>
          <w:color w:val="000000"/>
          <w:vertAlign w:val="subscript"/>
        </w:rPr>
        <w:t>-</w:t>
      </w:r>
      <w:r w:rsidRPr="0086007B">
        <w:rPr>
          <w:i/>
          <w:iCs/>
          <w:color w:val="000000"/>
          <w:vertAlign w:val="subscript"/>
          <w:lang w:val="en-US"/>
        </w:rPr>
        <w:t>II</w:t>
      </w:r>
      <w:r w:rsidRPr="0086007B">
        <w:rPr>
          <w:i/>
          <w:iCs/>
          <w:color w:val="000000"/>
        </w:rPr>
        <w:t xml:space="preserve">, </w:t>
      </w:r>
      <w:r w:rsidRPr="0086007B">
        <w:rPr>
          <w:color w:val="000000"/>
        </w:rPr>
        <w:t xml:space="preserve">угол наклона ν. Высота визирования </w:t>
      </w:r>
      <w:r w:rsidRPr="0086007B">
        <w:rPr>
          <w:i/>
          <w:color w:val="000000"/>
          <w:lang w:val="en-US"/>
        </w:rPr>
        <w:t>l</w:t>
      </w:r>
      <w:r w:rsidRPr="0086007B">
        <w:rPr>
          <w:color w:val="000000"/>
        </w:rPr>
        <w:t xml:space="preserve"> равна высоте инструмента </w:t>
      </w:r>
      <w:r w:rsidRPr="0086007B">
        <w:rPr>
          <w:i/>
          <w:color w:val="000000"/>
          <w:lang w:val="en-US"/>
        </w:rPr>
        <w:t>i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31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color w:val="000000"/>
        </w:rPr>
        <w:t xml:space="preserve"> в приращениях координат в замкнутом теодолитном ходе. Вычислить исправленные приращения координат.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На графике поперечного масштаба определить длину отрезков </w:t>
      </w:r>
      <w:r w:rsidRPr="0086007B">
        <w:rPr>
          <w:i/>
          <w:iCs/>
          <w:color w:val="000000"/>
          <w:lang w:val="en-US"/>
        </w:rPr>
        <w:t>ab</w:t>
      </w:r>
      <w:r w:rsidRPr="0086007B">
        <w:rPr>
          <w:i/>
          <w:iCs/>
          <w:color w:val="000000"/>
        </w:rPr>
        <w:t xml:space="preserve">, </w:t>
      </w:r>
      <w:r w:rsidRPr="0086007B">
        <w:rPr>
          <w:i/>
          <w:iCs/>
          <w:color w:val="000000"/>
          <w:lang w:val="en-US"/>
        </w:rPr>
        <w:t>cd</w:t>
      </w:r>
      <w:r w:rsidRPr="0086007B">
        <w:rPr>
          <w:i/>
          <w:iCs/>
          <w:color w:val="000000"/>
        </w:rPr>
        <w:t xml:space="preserve">, </w:t>
      </w:r>
      <w:proofErr w:type="spellStart"/>
      <w:r w:rsidRPr="0086007B">
        <w:rPr>
          <w:i/>
          <w:iCs/>
          <w:color w:val="000000"/>
        </w:rPr>
        <w:t>тп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для масштаба 1:2000.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№33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магнитный азимут направления.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угол наклона. Вычислить место нуля /МО/.</w:t>
      </w:r>
    </w:p>
    <w:p w:rsidR="007333BC" w:rsidRPr="0086007B" w:rsidRDefault="007333BC" w:rsidP="007333BC">
      <w:pPr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35</w:t>
      </w:r>
    </w:p>
    <w:p w:rsidR="007333BC" w:rsidRPr="0086007B" w:rsidRDefault="007333BC" w:rsidP="007333BC">
      <w:pPr>
        <w:ind w:firstLine="851"/>
        <w:jc w:val="both"/>
      </w:pPr>
      <w:r w:rsidRPr="0086007B">
        <w:rPr>
          <w:color w:val="000000"/>
        </w:rPr>
        <w:t>Привести теодолит в рабочее положение и определить коллимационную погрешность</w:t>
      </w:r>
    </w:p>
    <w:p w:rsidR="0086007B" w:rsidRDefault="0086007B" w:rsidP="007333BC">
      <w:pPr>
        <w:jc w:val="center"/>
        <w:rPr>
          <w:b/>
          <w:bCs/>
          <w:sz w:val="28"/>
          <w:szCs w:val="28"/>
        </w:rPr>
      </w:pP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bCs/>
          <w:sz w:val="28"/>
          <w:szCs w:val="28"/>
        </w:rPr>
        <w:t xml:space="preserve">4 </w:t>
      </w:r>
      <w:r w:rsidRPr="0086007B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7333BC" w:rsidRPr="0086007B" w:rsidRDefault="007333BC" w:rsidP="007333BC">
      <w:pPr>
        <w:pStyle w:val="af3"/>
        <w:spacing w:after="0"/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7333BC" w:rsidRPr="0086007B" w:rsidRDefault="007333BC" w:rsidP="007333BC">
      <w:pPr>
        <w:pStyle w:val="af3"/>
        <w:spacing w:after="0"/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этапы формирования компетенций</w:t>
      </w:r>
    </w:p>
    <w:p w:rsidR="007333BC" w:rsidRPr="0086007B" w:rsidRDefault="007333BC" w:rsidP="007333BC">
      <w:pPr>
        <w:pStyle w:val="af3"/>
        <w:jc w:val="center"/>
        <w:rPr>
          <w:b/>
          <w:bCs/>
        </w:rPr>
      </w:pPr>
    </w:p>
    <w:p w:rsidR="007333BC" w:rsidRPr="0086007B" w:rsidRDefault="007333BC" w:rsidP="007333BC">
      <w:pPr>
        <w:pStyle w:val="Style1"/>
        <w:widowControl/>
        <w:tabs>
          <w:tab w:val="num" w:pos="435"/>
        </w:tabs>
        <w:ind w:firstLine="540"/>
        <w:jc w:val="both"/>
      </w:pPr>
      <w:r w:rsidRPr="0086007B">
        <w:rPr>
          <w:color w:val="333333"/>
        </w:rPr>
        <w:t xml:space="preserve">В таблице приведены описания процедур проведения </w:t>
      </w:r>
      <w:r w:rsidRPr="0086007B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7333BC" w:rsidRPr="0086007B" w:rsidRDefault="007333BC" w:rsidP="007333BC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7333BC" w:rsidRPr="000766BF" w:rsidTr="00846492">
        <w:tc>
          <w:tcPr>
            <w:tcW w:w="2119" w:type="dxa"/>
            <w:vAlign w:val="center"/>
          </w:tcPr>
          <w:p w:rsidR="007333BC" w:rsidRPr="0086007B" w:rsidRDefault="007333BC" w:rsidP="00846492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Наименование</w:t>
            </w:r>
          </w:p>
          <w:p w:rsidR="007333BC" w:rsidRPr="0086007B" w:rsidRDefault="007333BC" w:rsidP="00846492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оценочного</w:t>
            </w:r>
          </w:p>
          <w:p w:rsidR="007333BC" w:rsidRPr="0086007B" w:rsidRDefault="007333BC" w:rsidP="00846492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7333BC" w:rsidRPr="0086007B" w:rsidRDefault="007333BC" w:rsidP="0084649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333BC" w:rsidRPr="0086007B" w:rsidRDefault="007333BC" w:rsidP="0084649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7333BC" w:rsidRPr="000766BF" w:rsidTr="00846492">
        <w:tc>
          <w:tcPr>
            <w:tcW w:w="2119" w:type="dxa"/>
            <w:vAlign w:val="center"/>
          </w:tcPr>
          <w:p w:rsidR="007333BC" w:rsidRPr="009D7C9C" w:rsidRDefault="007333BC" w:rsidP="00846492">
            <w:pPr>
              <w:jc w:val="center"/>
              <w:rPr>
                <w:sz w:val="20"/>
                <w:szCs w:val="20"/>
              </w:rPr>
            </w:pPr>
            <w:r w:rsidRPr="00C51094">
              <w:rPr>
                <w:sz w:val="20"/>
                <w:szCs w:val="20"/>
              </w:rPr>
              <w:t>Письменный отчет о выполненной лабораторной работе</w:t>
            </w:r>
          </w:p>
        </w:tc>
        <w:tc>
          <w:tcPr>
            <w:tcW w:w="7520" w:type="dxa"/>
            <w:vAlign w:val="center"/>
          </w:tcPr>
          <w:p w:rsidR="007333BC" w:rsidRPr="00443892" w:rsidRDefault="007333BC" w:rsidP="00846492">
            <w:pPr>
              <w:pStyle w:val="Style1"/>
              <w:widowControl/>
              <w:tabs>
                <w:tab w:val="num" w:pos="435"/>
              </w:tabs>
              <w:rPr>
                <w:sz w:val="20"/>
                <w:szCs w:val="20"/>
              </w:rPr>
            </w:pPr>
            <w:r w:rsidRPr="00443892">
              <w:rPr>
                <w:sz w:val="20"/>
                <w:szCs w:val="20"/>
              </w:rPr>
              <w:t xml:space="preserve">На первом занятии преподаватель информирует обучающихся требованиях </w:t>
            </w:r>
            <w:r>
              <w:rPr>
                <w:sz w:val="20"/>
                <w:szCs w:val="20"/>
              </w:rPr>
              <w:t>к проверкам лабораторных работ</w:t>
            </w:r>
            <w:r w:rsidRPr="00443892">
              <w:rPr>
                <w:sz w:val="20"/>
                <w:szCs w:val="20"/>
              </w:rPr>
              <w:t>. Преподаватель доводит до обучающихся: тему работы, знакомит с теоретическими аспектами выполнения работы, оповещает о сроках сдачи работы.</w:t>
            </w:r>
          </w:p>
        </w:tc>
      </w:tr>
    </w:tbl>
    <w:p w:rsidR="007333BC" w:rsidRPr="007333BC" w:rsidRDefault="007333BC" w:rsidP="007333BC">
      <w:pPr>
        <w:ind w:firstLine="540"/>
        <w:jc w:val="both"/>
      </w:pPr>
      <w:r w:rsidRPr="007333BC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87542B" w:rsidRDefault="007333BC" w:rsidP="007333BC">
      <w:pPr>
        <w:pStyle w:val="af1"/>
        <w:spacing w:after="0" w:line="240" w:lineRule="auto"/>
      </w:pPr>
      <w:r w:rsidRPr="007333BC">
        <w:t>– перечень теоретичес</w:t>
      </w:r>
      <w:r w:rsidR="0086007B">
        <w:t xml:space="preserve">ких вопросов к зачету/экзамену </w:t>
      </w:r>
    </w:p>
    <w:p w:rsidR="0086007B" w:rsidRPr="007333BC" w:rsidRDefault="0086007B" w:rsidP="007333BC">
      <w:pPr>
        <w:pStyle w:val="af1"/>
        <w:spacing w:after="0" w:line="240" w:lineRule="auto"/>
      </w:pPr>
    </w:p>
    <w:p w:rsidR="0087542B" w:rsidRPr="007333BC" w:rsidRDefault="007333BC" w:rsidP="007C3204">
      <w:pPr>
        <w:pStyle w:val="af1"/>
        <w:spacing w:after="0" w:line="240" w:lineRule="auto"/>
      </w:pPr>
      <w:r w:rsidRPr="007333BC">
        <w:t xml:space="preserve">Составитель: </w:t>
      </w:r>
      <w:r w:rsidR="00846492">
        <w:t>Коротченко Н.С.</w:t>
      </w:r>
    </w:p>
    <w:p w:rsidR="0087542B" w:rsidRDefault="00BA6030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color w:val="auto"/>
          <w:sz w:val="22"/>
          <w:szCs w:val="22"/>
          <w:highlight w:val="yellow"/>
          <w:lang w:eastAsia="en-US"/>
        </w:rPr>
        <w:br w:type="page"/>
      </w:r>
      <w:r w:rsidR="0087542B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7542B" w:rsidRPr="006F1135" w:rsidRDefault="0087542B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87542B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6619C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7542B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7542B" w:rsidRPr="0036619C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7542B" w:rsidRPr="00327CD5" w:rsidRDefault="0087542B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Подпись</w:t>
            </w:r>
          </w:p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Дата</w:t>
            </w:r>
          </w:p>
        </w:tc>
      </w:tr>
      <w:tr w:rsidR="0087542B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</w:t>
            </w:r>
          </w:p>
          <w:p w:rsidR="0087542B" w:rsidRPr="00327CD5" w:rsidRDefault="0087542B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87542B" w:rsidRDefault="0087542B"/>
    <w:sectPr w:rsidR="0087542B" w:rsidSect="00DE52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64DE"/>
    <w:rsid w:val="0001151C"/>
    <w:rsid w:val="0001174F"/>
    <w:rsid w:val="0001354E"/>
    <w:rsid w:val="00017E63"/>
    <w:rsid w:val="000225EB"/>
    <w:rsid w:val="000241F0"/>
    <w:rsid w:val="00037494"/>
    <w:rsid w:val="00037E2B"/>
    <w:rsid w:val="000440B8"/>
    <w:rsid w:val="00061E04"/>
    <w:rsid w:val="000651A0"/>
    <w:rsid w:val="00066F7B"/>
    <w:rsid w:val="0007064D"/>
    <w:rsid w:val="0007110A"/>
    <w:rsid w:val="00080F71"/>
    <w:rsid w:val="00091462"/>
    <w:rsid w:val="00091FBC"/>
    <w:rsid w:val="000A30F1"/>
    <w:rsid w:val="000B06A9"/>
    <w:rsid w:val="000B17B1"/>
    <w:rsid w:val="000B7E02"/>
    <w:rsid w:val="000C7F49"/>
    <w:rsid w:val="000D045D"/>
    <w:rsid w:val="000D13DA"/>
    <w:rsid w:val="00102555"/>
    <w:rsid w:val="001045C5"/>
    <w:rsid w:val="001140B8"/>
    <w:rsid w:val="00114D8E"/>
    <w:rsid w:val="00122E87"/>
    <w:rsid w:val="00132C1F"/>
    <w:rsid w:val="00133055"/>
    <w:rsid w:val="00145A51"/>
    <w:rsid w:val="00160405"/>
    <w:rsid w:val="00161C61"/>
    <w:rsid w:val="00166516"/>
    <w:rsid w:val="00183823"/>
    <w:rsid w:val="0018757E"/>
    <w:rsid w:val="0019653A"/>
    <w:rsid w:val="001A2CD4"/>
    <w:rsid w:val="001C3F06"/>
    <w:rsid w:val="001C5898"/>
    <w:rsid w:val="001C6641"/>
    <w:rsid w:val="001D05D8"/>
    <w:rsid w:val="001D155D"/>
    <w:rsid w:val="001E5CCC"/>
    <w:rsid w:val="001E6B0E"/>
    <w:rsid w:val="001E765B"/>
    <w:rsid w:val="0020087F"/>
    <w:rsid w:val="00214EA8"/>
    <w:rsid w:val="0023444E"/>
    <w:rsid w:val="00242B44"/>
    <w:rsid w:val="00254101"/>
    <w:rsid w:val="00262BEC"/>
    <w:rsid w:val="00266996"/>
    <w:rsid w:val="00270ADF"/>
    <w:rsid w:val="00277F3C"/>
    <w:rsid w:val="00280211"/>
    <w:rsid w:val="0028388A"/>
    <w:rsid w:val="0029716C"/>
    <w:rsid w:val="002A68FB"/>
    <w:rsid w:val="002B1CD7"/>
    <w:rsid w:val="002B2E91"/>
    <w:rsid w:val="002B6C3B"/>
    <w:rsid w:val="002B7231"/>
    <w:rsid w:val="002D0F31"/>
    <w:rsid w:val="002D1415"/>
    <w:rsid w:val="002D3D1D"/>
    <w:rsid w:val="002F6762"/>
    <w:rsid w:val="00300DE0"/>
    <w:rsid w:val="0030165A"/>
    <w:rsid w:val="00327CD5"/>
    <w:rsid w:val="00336B9E"/>
    <w:rsid w:val="0036619C"/>
    <w:rsid w:val="0036738B"/>
    <w:rsid w:val="00367E9D"/>
    <w:rsid w:val="003746CF"/>
    <w:rsid w:val="00374E9D"/>
    <w:rsid w:val="00374FAC"/>
    <w:rsid w:val="00377CB8"/>
    <w:rsid w:val="003924BA"/>
    <w:rsid w:val="00395BD1"/>
    <w:rsid w:val="003A2751"/>
    <w:rsid w:val="003A38F9"/>
    <w:rsid w:val="003A3C7B"/>
    <w:rsid w:val="003A4644"/>
    <w:rsid w:val="003B1029"/>
    <w:rsid w:val="003B6AC8"/>
    <w:rsid w:val="003E32DE"/>
    <w:rsid w:val="003F63F1"/>
    <w:rsid w:val="0040271E"/>
    <w:rsid w:val="004046E3"/>
    <w:rsid w:val="004073B0"/>
    <w:rsid w:val="00410717"/>
    <w:rsid w:val="0041339B"/>
    <w:rsid w:val="00423750"/>
    <w:rsid w:val="004244D6"/>
    <w:rsid w:val="00445DD2"/>
    <w:rsid w:val="004521BB"/>
    <w:rsid w:val="00471685"/>
    <w:rsid w:val="00474F3D"/>
    <w:rsid w:val="00480047"/>
    <w:rsid w:val="00483EEA"/>
    <w:rsid w:val="00487924"/>
    <w:rsid w:val="00490FA4"/>
    <w:rsid w:val="004A456F"/>
    <w:rsid w:val="004B1CFB"/>
    <w:rsid w:val="004B3701"/>
    <w:rsid w:val="004C3B7B"/>
    <w:rsid w:val="004C463A"/>
    <w:rsid w:val="004E2678"/>
    <w:rsid w:val="004E621A"/>
    <w:rsid w:val="004F07CD"/>
    <w:rsid w:val="004F6CB4"/>
    <w:rsid w:val="004F7A24"/>
    <w:rsid w:val="00505437"/>
    <w:rsid w:val="0050643C"/>
    <w:rsid w:val="005077D0"/>
    <w:rsid w:val="00513392"/>
    <w:rsid w:val="005302C1"/>
    <w:rsid w:val="005303F4"/>
    <w:rsid w:val="005307E8"/>
    <w:rsid w:val="00547AF5"/>
    <w:rsid w:val="00550AEE"/>
    <w:rsid w:val="0055343F"/>
    <w:rsid w:val="00560BFC"/>
    <w:rsid w:val="005677E9"/>
    <w:rsid w:val="00571040"/>
    <w:rsid w:val="00590C6A"/>
    <w:rsid w:val="00591318"/>
    <w:rsid w:val="0059278D"/>
    <w:rsid w:val="00593C27"/>
    <w:rsid w:val="00596128"/>
    <w:rsid w:val="005B33C8"/>
    <w:rsid w:val="005D4559"/>
    <w:rsid w:val="005D52F8"/>
    <w:rsid w:val="005E7B5E"/>
    <w:rsid w:val="005F121D"/>
    <w:rsid w:val="005F23FB"/>
    <w:rsid w:val="00605CE3"/>
    <w:rsid w:val="00606E4F"/>
    <w:rsid w:val="0064579F"/>
    <w:rsid w:val="006472EB"/>
    <w:rsid w:val="00651E7F"/>
    <w:rsid w:val="00653F8A"/>
    <w:rsid w:val="00657577"/>
    <w:rsid w:val="00667EEB"/>
    <w:rsid w:val="00670B17"/>
    <w:rsid w:val="00671D02"/>
    <w:rsid w:val="0068058B"/>
    <w:rsid w:val="00685A37"/>
    <w:rsid w:val="0068615B"/>
    <w:rsid w:val="006A467C"/>
    <w:rsid w:val="006A7060"/>
    <w:rsid w:val="006B4FCA"/>
    <w:rsid w:val="006C1502"/>
    <w:rsid w:val="006C1D94"/>
    <w:rsid w:val="006D5CD3"/>
    <w:rsid w:val="006D77BA"/>
    <w:rsid w:val="006E170C"/>
    <w:rsid w:val="006E2EB6"/>
    <w:rsid w:val="006E343E"/>
    <w:rsid w:val="006E4E20"/>
    <w:rsid w:val="006E6C4E"/>
    <w:rsid w:val="006F1135"/>
    <w:rsid w:val="006F5A9C"/>
    <w:rsid w:val="007047C4"/>
    <w:rsid w:val="00711D4C"/>
    <w:rsid w:val="00713186"/>
    <w:rsid w:val="0071512F"/>
    <w:rsid w:val="007333BC"/>
    <w:rsid w:val="00735DD3"/>
    <w:rsid w:val="0073600C"/>
    <w:rsid w:val="00742B91"/>
    <w:rsid w:val="0075342A"/>
    <w:rsid w:val="00761AAE"/>
    <w:rsid w:val="007633E4"/>
    <w:rsid w:val="00766622"/>
    <w:rsid w:val="0076722F"/>
    <w:rsid w:val="007817A8"/>
    <w:rsid w:val="00784C44"/>
    <w:rsid w:val="007A34B2"/>
    <w:rsid w:val="007A5221"/>
    <w:rsid w:val="007C3204"/>
    <w:rsid w:val="007D6C6F"/>
    <w:rsid w:val="007E6FBA"/>
    <w:rsid w:val="007E750E"/>
    <w:rsid w:val="007F2FC5"/>
    <w:rsid w:val="00802019"/>
    <w:rsid w:val="008067B8"/>
    <w:rsid w:val="0081201A"/>
    <w:rsid w:val="0081599E"/>
    <w:rsid w:val="00824A18"/>
    <w:rsid w:val="00835043"/>
    <w:rsid w:val="00835FE9"/>
    <w:rsid w:val="00836452"/>
    <w:rsid w:val="00844DD0"/>
    <w:rsid w:val="00845E38"/>
    <w:rsid w:val="00846492"/>
    <w:rsid w:val="00852588"/>
    <w:rsid w:val="00854AA7"/>
    <w:rsid w:val="0086007B"/>
    <w:rsid w:val="00866003"/>
    <w:rsid w:val="00872F75"/>
    <w:rsid w:val="0087542B"/>
    <w:rsid w:val="00881D1D"/>
    <w:rsid w:val="008A7EAD"/>
    <w:rsid w:val="008B1EF2"/>
    <w:rsid w:val="008B67FA"/>
    <w:rsid w:val="008C3E44"/>
    <w:rsid w:val="008C4001"/>
    <w:rsid w:val="008C4B72"/>
    <w:rsid w:val="008D47BA"/>
    <w:rsid w:val="008D7940"/>
    <w:rsid w:val="008E6D84"/>
    <w:rsid w:val="0095408C"/>
    <w:rsid w:val="00960863"/>
    <w:rsid w:val="00962B26"/>
    <w:rsid w:val="00962E1E"/>
    <w:rsid w:val="00976CEF"/>
    <w:rsid w:val="00976E80"/>
    <w:rsid w:val="0098628C"/>
    <w:rsid w:val="009A1333"/>
    <w:rsid w:val="009A1478"/>
    <w:rsid w:val="009A48CC"/>
    <w:rsid w:val="009C2A45"/>
    <w:rsid w:val="009D5567"/>
    <w:rsid w:val="009E2387"/>
    <w:rsid w:val="009E63C6"/>
    <w:rsid w:val="009F23D8"/>
    <w:rsid w:val="00A20C2E"/>
    <w:rsid w:val="00A24E68"/>
    <w:rsid w:val="00A263C7"/>
    <w:rsid w:val="00A60F1A"/>
    <w:rsid w:val="00A64C41"/>
    <w:rsid w:val="00A77C2D"/>
    <w:rsid w:val="00A846FA"/>
    <w:rsid w:val="00A85BB0"/>
    <w:rsid w:val="00A922F3"/>
    <w:rsid w:val="00AA0B69"/>
    <w:rsid w:val="00AA25A2"/>
    <w:rsid w:val="00AB01DB"/>
    <w:rsid w:val="00AB3895"/>
    <w:rsid w:val="00AB5DA9"/>
    <w:rsid w:val="00AB7FC5"/>
    <w:rsid w:val="00B03657"/>
    <w:rsid w:val="00B2069A"/>
    <w:rsid w:val="00B22857"/>
    <w:rsid w:val="00B32EAF"/>
    <w:rsid w:val="00B5418D"/>
    <w:rsid w:val="00B570DD"/>
    <w:rsid w:val="00B65108"/>
    <w:rsid w:val="00B710AD"/>
    <w:rsid w:val="00B825EB"/>
    <w:rsid w:val="00B83EE5"/>
    <w:rsid w:val="00B94C0B"/>
    <w:rsid w:val="00BA4120"/>
    <w:rsid w:val="00BA5A68"/>
    <w:rsid w:val="00BA6030"/>
    <w:rsid w:val="00BA7B0F"/>
    <w:rsid w:val="00BB688B"/>
    <w:rsid w:val="00BC139C"/>
    <w:rsid w:val="00BC2FEC"/>
    <w:rsid w:val="00BD23F9"/>
    <w:rsid w:val="00BE61CC"/>
    <w:rsid w:val="00BF11ED"/>
    <w:rsid w:val="00BF6543"/>
    <w:rsid w:val="00BF76C8"/>
    <w:rsid w:val="00C05127"/>
    <w:rsid w:val="00C071E7"/>
    <w:rsid w:val="00C12D6E"/>
    <w:rsid w:val="00C23E7A"/>
    <w:rsid w:val="00C32EA5"/>
    <w:rsid w:val="00C352E4"/>
    <w:rsid w:val="00C4385E"/>
    <w:rsid w:val="00C43F49"/>
    <w:rsid w:val="00C50B83"/>
    <w:rsid w:val="00C51A76"/>
    <w:rsid w:val="00C66E6F"/>
    <w:rsid w:val="00C74ACB"/>
    <w:rsid w:val="00C76A8F"/>
    <w:rsid w:val="00C76D92"/>
    <w:rsid w:val="00C81D4F"/>
    <w:rsid w:val="00C84970"/>
    <w:rsid w:val="00C84DD9"/>
    <w:rsid w:val="00C9184D"/>
    <w:rsid w:val="00CA2F3E"/>
    <w:rsid w:val="00CA438C"/>
    <w:rsid w:val="00CB0929"/>
    <w:rsid w:val="00CB67EB"/>
    <w:rsid w:val="00CC167C"/>
    <w:rsid w:val="00CC6BB0"/>
    <w:rsid w:val="00CC7476"/>
    <w:rsid w:val="00CE5D9E"/>
    <w:rsid w:val="00CF66A0"/>
    <w:rsid w:val="00D02E98"/>
    <w:rsid w:val="00D07512"/>
    <w:rsid w:val="00D22E1F"/>
    <w:rsid w:val="00D2506C"/>
    <w:rsid w:val="00D345DB"/>
    <w:rsid w:val="00D34BF3"/>
    <w:rsid w:val="00D36F4F"/>
    <w:rsid w:val="00D44F25"/>
    <w:rsid w:val="00D65A3D"/>
    <w:rsid w:val="00D70843"/>
    <w:rsid w:val="00D75C51"/>
    <w:rsid w:val="00D777DF"/>
    <w:rsid w:val="00D80C37"/>
    <w:rsid w:val="00D8402C"/>
    <w:rsid w:val="00D901B0"/>
    <w:rsid w:val="00DA7C97"/>
    <w:rsid w:val="00DD166B"/>
    <w:rsid w:val="00DD2831"/>
    <w:rsid w:val="00DE52B6"/>
    <w:rsid w:val="00DF3B6F"/>
    <w:rsid w:val="00E105D6"/>
    <w:rsid w:val="00E153C3"/>
    <w:rsid w:val="00E17F5B"/>
    <w:rsid w:val="00E21FC3"/>
    <w:rsid w:val="00E25C7F"/>
    <w:rsid w:val="00E3475C"/>
    <w:rsid w:val="00E7698F"/>
    <w:rsid w:val="00E84D71"/>
    <w:rsid w:val="00EA33B8"/>
    <w:rsid w:val="00EA3B5E"/>
    <w:rsid w:val="00EB1B18"/>
    <w:rsid w:val="00EB2489"/>
    <w:rsid w:val="00EB3290"/>
    <w:rsid w:val="00EC000E"/>
    <w:rsid w:val="00EC1404"/>
    <w:rsid w:val="00ED0CBF"/>
    <w:rsid w:val="00ED2DCE"/>
    <w:rsid w:val="00EE0030"/>
    <w:rsid w:val="00EE079F"/>
    <w:rsid w:val="00EF52D0"/>
    <w:rsid w:val="00EF64B9"/>
    <w:rsid w:val="00F1083F"/>
    <w:rsid w:val="00F14FC1"/>
    <w:rsid w:val="00F15084"/>
    <w:rsid w:val="00F179DC"/>
    <w:rsid w:val="00F41839"/>
    <w:rsid w:val="00F613A1"/>
    <w:rsid w:val="00F62B2F"/>
    <w:rsid w:val="00F6463F"/>
    <w:rsid w:val="00F67623"/>
    <w:rsid w:val="00F70A28"/>
    <w:rsid w:val="00F70FD5"/>
    <w:rsid w:val="00F7144D"/>
    <w:rsid w:val="00F74577"/>
    <w:rsid w:val="00F82A74"/>
    <w:rsid w:val="00F8766D"/>
    <w:rsid w:val="00FA7A48"/>
    <w:rsid w:val="00FB2210"/>
    <w:rsid w:val="00FD28D8"/>
    <w:rsid w:val="00FE23BB"/>
    <w:rsid w:val="00FF4DCC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733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733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333B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7333BC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7333BC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AB5DA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6">
    <w:name w:val="Неразрешенное упоминание1"/>
    <w:uiPriority w:val="99"/>
    <w:semiHidden/>
    <w:rsid w:val="00AB5DA9"/>
    <w:rPr>
      <w:rFonts w:cs="Times New Roman"/>
      <w:color w:val="605E5C"/>
      <w:shd w:val="clear" w:color="auto" w:fill="E1DFDD"/>
    </w:rPr>
  </w:style>
  <w:style w:type="character" w:styleId="aff7">
    <w:name w:val="FollowedHyperlink"/>
    <w:uiPriority w:val="99"/>
    <w:semiHidden/>
    <w:rsid w:val="00AB5DA9"/>
    <w:rPr>
      <w:rFonts w:cs="Times New Roman"/>
      <w:color w:val="800080"/>
      <w:u w:val="single"/>
    </w:rPr>
  </w:style>
  <w:style w:type="character" w:customStyle="1" w:styleId="Heading3Char1">
    <w:name w:val="Heading 3 Char1"/>
    <w:aliases w:val="Heading 3 Char Char"/>
    <w:uiPriority w:val="99"/>
    <w:rsid w:val="007333B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locked/>
    <w:rsid w:val="007333BC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7333BC"/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7333BC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7333BC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7333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locked/>
    <w:rsid w:val="007333B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7333BC"/>
    <w:rPr>
      <w:rFonts w:ascii="Times New Roman" w:hAnsi="Times New Roman"/>
      <w:b/>
      <w:i/>
      <w:color w:val="666699"/>
    </w:rPr>
  </w:style>
  <w:style w:type="paragraph" w:styleId="affc">
    <w:name w:val="annotation subject"/>
    <w:basedOn w:val="aff9"/>
    <w:next w:val="aff9"/>
    <w:link w:val="18"/>
    <w:uiPriority w:val="99"/>
    <w:semiHidden/>
    <w:rsid w:val="007333BC"/>
    <w:rPr>
      <w:b/>
      <w:bCs/>
    </w:rPr>
  </w:style>
  <w:style w:type="character" w:customStyle="1" w:styleId="18">
    <w:name w:val="Тема примечания Знак1"/>
    <w:link w:val="affc"/>
    <w:uiPriority w:val="99"/>
    <w:semiHidden/>
    <w:locked/>
    <w:rsid w:val="007333BC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7"/>
    <w:uiPriority w:val="99"/>
    <w:semiHidden/>
    <w:rsid w:val="007333BC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333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7333B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7333BC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7333BC"/>
  </w:style>
  <w:style w:type="paragraph" w:customStyle="1" w:styleId="1a">
    <w:name w:val="Без интервала1"/>
    <w:uiPriority w:val="99"/>
    <w:rsid w:val="007333BC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7333B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7333B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333B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333B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7333B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333B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7333B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7333B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7333B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7333B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7333B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7333B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7333B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7333B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7333B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7333B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7333B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7333B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7333B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7333B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7333B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7333B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7333B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7333B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7333BC"/>
    <w:rPr>
      <w:rFonts w:cs="Times New Roman"/>
    </w:rPr>
  </w:style>
  <w:style w:type="character" w:customStyle="1" w:styleId="s1">
    <w:name w:val="s1"/>
    <w:uiPriority w:val="99"/>
    <w:rsid w:val="007333BC"/>
    <w:rPr>
      <w:rFonts w:cs="Times New Roman"/>
    </w:rPr>
  </w:style>
  <w:style w:type="character" w:customStyle="1" w:styleId="s2">
    <w:name w:val="s2"/>
    <w:uiPriority w:val="99"/>
    <w:rsid w:val="007333BC"/>
    <w:rPr>
      <w:rFonts w:cs="Times New Roman"/>
    </w:rPr>
  </w:style>
  <w:style w:type="character" w:customStyle="1" w:styleId="210pt">
    <w:name w:val="Основной текст (2) + 10 pt"/>
    <w:uiPriority w:val="99"/>
    <w:rsid w:val="007333B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styleId="46">
    <w:name w:val="List 4"/>
    <w:basedOn w:val="a0"/>
    <w:uiPriority w:val="99"/>
    <w:rsid w:val="007333BC"/>
    <w:pPr>
      <w:ind w:left="1132" w:hanging="283"/>
    </w:pPr>
    <w:rPr>
      <w:sz w:val="28"/>
      <w:szCs w:val="28"/>
    </w:rPr>
  </w:style>
  <w:style w:type="paragraph" w:customStyle="1" w:styleId="afff0">
    <w:name w:val="Табличный"/>
    <w:basedOn w:val="a0"/>
    <w:qFormat/>
    <w:rsid w:val="007333BC"/>
    <w:pPr>
      <w:spacing w:line="276" w:lineRule="auto"/>
    </w:pPr>
    <w:rPr>
      <w:bCs/>
      <w:szCs w:val="22"/>
    </w:rPr>
  </w:style>
  <w:style w:type="character" w:customStyle="1" w:styleId="ft15">
    <w:name w:val="ft15"/>
    <w:rsid w:val="007333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4324" TargetMode="Externa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mczdt.ru/books/35/234483/" TargetMode="Externa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web/index.php?LNG=&amp;C21COM=2&amp;I21DBN=IBIS&amp;P21DBN=IBIS&amp;Z21ID=1385s63057d2a410&amp;Image_file_name=%5CFul%5C2378%2Epdf&amp;IMAGE_FILE_DOWNLOA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irbis.krsk.irgups.ru/cgi-bin/irbis64r_opak81/cgiirbis_64.exe" TargetMode="External"/><Relationship Id="rId19" Type="http://schemas.openxmlformats.org/officeDocument/2006/relationships/hyperlink" Target="http://irbis.krsk.ir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35/2606/" TargetMode="External"/><Relationship Id="rId14" Type="http://schemas.openxmlformats.org/officeDocument/2006/relationships/hyperlink" Target="http://new.znan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3F93-3430-4285-AB7B-6674394C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32</Pages>
  <Words>8426</Words>
  <Characters>60313</Characters>
  <Application>Microsoft Office Word</Application>
  <DocSecurity>0</DocSecurity>
  <Lines>502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128</cp:revision>
  <cp:lastPrinted>2022-06-16T03:53:00Z</cp:lastPrinted>
  <dcterms:created xsi:type="dcterms:W3CDTF">2019-05-27T02:24:00Z</dcterms:created>
  <dcterms:modified xsi:type="dcterms:W3CDTF">2022-06-16T03:53:00Z</dcterms:modified>
</cp:coreProperties>
</file>