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38616" w14:textId="77777777" w:rsidR="001678A1" w:rsidRPr="00166516" w:rsidRDefault="001678A1" w:rsidP="00364105">
      <w:pPr>
        <w:jc w:val="center"/>
      </w:pPr>
      <w:bookmarkStart w:id="0" w:name="_GoBack"/>
      <w:bookmarkEnd w:id="0"/>
      <w:r w:rsidRPr="00166516">
        <w:t>ФЕДЕРАЛЬНОЕ АГЕНТСТВО ЖЕЛЕЗНОДОРОЖНОГО ТРАНСПОРТА</w:t>
      </w:r>
    </w:p>
    <w:p w14:paraId="40ABCDB0" w14:textId="77777777" w:rsidR="001678A1" w:rsidRPr="00166516" w:rsidRDefault="001678A1" w:rsidP="00364105">
      <w:pPr>
        <w:jc w:val="center"/>
        <w:rPr>
          <w:sz w:val="16"/>
          <w:szCs w:val="16"/>
        </w:rPr>
      </w:pPr>
    </w:p>
    <w:p w14:paraId="19FEAEA8" w14:textId="77777777" w:rsidR="001678A1" w:rsidRPr="00166516" w:rsidRDefault="001678A1" w:rsidP="00364105">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14:paraId="5A7F3514" w14:textId="77777777" w:rsidR="001678A1" w:rsidRPr="00166516" w:rsidRDefault="001678A1" w:rsidP="00364105">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14:paraId="5D241622" w14:textId="77777777" w:rsidR="001678A1" w:rsidRPr="00166516" w:rsidRDefault="001678A1" w:rsidP="00364105">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14:paraId="4C71F656" w14:textId="77777777" w:rsidR="001678A1" w:rsidRPr="00166516" w:rsidRDefault="001678A1" w:rsidP="00364105">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14:paraId="4B040EDE" w14:textId="77777777" w:rsidR="001678A1" w:rsidRPr="00166516" w:rsidRDefault="001678A1" w:rsidP="00364105">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14:paraId="75BB3B61" w14:textId="77777777" w:rsidR="001678A1" w:rsidRPr="00166516" w:rsidRDefault="001678A1" w:rsidP="00364105">
      <w:pPr>
        <w:jc w:val="center"/>
        <w:rPr>
          <w:color w:val="000000"/>
        </w:rPr>
      </w:pPr>
      <w:r w:rsidRPr="00166516">
        <w:rPr>
          <w:color w:val="000000"/>
        </w:rPr>
        <w:t>высшего образования «Иркутский государственный университет путей сообщения»</w:t>
      </w:r>
    </w:p>
    <w:p w14:paraId="2AE1E530" w14:textId="77777777" w:rsidR="001678A1" w:rsidRPr="007D6C6F" w:rsidRDefault="001678A1" w:rsidP="00364105">
      <w:pPr>
        <w:jc w:val="center"/>
        <w:rPr>
          <w:color w:val="000000"/>
        </w:rPr>
      </w:pPr>
      <w:r>
        <w:rPr>
          <w:color w:val="000000"/>
        </w:rPr>
        <w:t>(КрИЖТ ИрГУПС)</w:t>
      </w:r>
    </w:p>
    <w:p w14:paraId="37221A1C" w14:textId="77777777" w:rsidR="001678A1" w:rsidRDefault="001678A1" w:rsidP="00AA0AD1">
      <w:pPr>
        <w:ind w:firstLine="6237"/>
        <w:jc w:val="both"/>
      </w:pPr>
    </w:p>
    <w:p w14:paraId="32507C70" w14:textId="77777777" w:rsidR="001678A1" w:rsidRPr="001D1A1A" w:rsidRDefault="001678A1" w:rsidP="00AA0AD1">
      <w:pPr>
        <w:ind w:firstLine="6237"/>
        <w:jc w:val="both"/>
      </w:pPr>
      <w:r>
        <w:t>УТВЕРЖДЕНА</w:t>
      </w:r>
    </w:p>
    <w:p w14:paraId="54C2AD7A" w14:textId="67B69CDA" w:rsidR="001678A1" w:rsidRPr="00563AAD" w:rsidRDefault="00784B0C" w:rsidP="00AA0AD1">
      <w:pPr>
        <w:ind w:firstLine="6237"/>
        <w:jc w:val="both"/>
      </w:pPr>
      <w:r>
        <w:t>приказ</w:t>
      </w:r>
      <w:r w:rsidR="00D64D4F">
        <w:t>ом</w:t>
      </w:r>
      <w:r w:rsidR="001678A1" w:rsidRPr="00563AAD">
        <w:t xml:space="preserve"> ректора</w:t>
      </w:r>
    </w:p>
    <w:p w14:paraId="4B860486" w14:textId="14FB5D3C" w:rsidR="001678A1" w:rsidRPr="00563AAD" w:rsidRDefault="0065221E" w:rsidP="00AA0AD1">
      <w:pPr>
        <w:ind w:firstLine="6237"/>
        <w:jc w:val="both"/>
      </w:pPr>
      <w:r>
        <w:t>от « 07 »  июня  2021 г. № 80</w:t>
      </w:r>
    </w:p>
    <w:p w14:paraId="6F687566" w14:textId="77777777" w:rsidR="001678A1" w:rsidRDefault="001678A1" w:rsidP="00DD2831">
      <w:pPr>
        <w:jc w:val="center"/>
        <w:rPr>
          <w:sz w:val="16"/>
          <w:szCs w:val="16"/>
        </w:rPr>
      </w:pPr>
    </w:p>
    <w:p w14:paraId="071154E6" w14:textId="04C517AA" w:rsidR="001678A1" w:rsidRPr="007F3FBB" w:rsidRDefault="001678A1" w:rsidP="007F3FBB">
      <w:pPr>
        <w:jc w:val="center"/>
        <w:rPr>
          <w:b/>
          <w:bCs/>
          <w:iCs/>
          <w:sz w:val="32"/>
          <w:szCs w:val="32"/>
        </w:rPr>
      </w:pPr>
      <w:r w:rsidRPr="00E2262E">
        <w:rPr>
          <w:b/>
          <w:bCs/>
          <w:iCs/>
          <w:sz w:val="32"/>
          <w:szCs w:val="32"/>
        </w:rPr>
        <w:t>Б1.О.26 Организация доступной среды на транспорте</w:t>
      </w:r>
    </w:p>
    <w:p w14:paraId="3EF2C309" w14:textId="77777777" w:rsidR="001678A1" w:rsidRDefault="001678A1" w:rsidP="00DF3B6F">
      <w:pPr>
        <w:jc w:val="center"/>
        <w:rPr>
          <w:sz w:val="32"/>
          <w:szCs w:val="32"/>
        </w:rPr>
      </w:pPr>
      <w:r w:rsidRPr="00845E38">
        <w:rPr>
          <w:sz w:val="32"/>
          <w:szCs w:val="32"/>
        </w:rPr>
        <w:t>рабоч</w:t>
      </w:r>
      <w:r>
        <w:rPr>
          <w:sz w:val="32"/>
          <w:szCs w:val="32"/>
        </w:rPr>
        <w:t>ая программа дисциплины</w:t>
      </w:r>
    </w:p>
    <w:p w14:paraId="18298C35" w14:textId="77777777" w:rsidR="007F3FBB" w:rsidRPr="00490FA4" w:rsidRDefault="007F3FBB" w:rsidP="00DF3B6F">
      <w:pPr>
        <w:jc w:val="center"/>
        <w:rPr>
          <w:sz w:val="16"/>
          <w:szCs w:val="16"/>
        </w:rPr>
      </w:pPr>
    </w:p>
    <w:p w14:paraId="0231150D" w14:textId="4D936413" w:rsidR="001678A1" w:rsidRDefault="00E65F10" w:rsidP="00DD2831">
      <w:pPr>
        <w:jc w:val="both"/>
      </w:pPr>
      <w:r>
        <w:t xml:space="preserve">     </w:t>
      </w:r>
      <w:r w:rsidR="001678A1">
        <w:t xml:space="preserve">Специальность – </w:t>
      </w:r>
      <w:r w:rsidR="001678A1" w:rsidRPr="00ED3215">
        <w:rPr>
          <w:iCs/>
          <w:u w:val="single"/>
        </w:rPr>
        <w:t>23.05.</w:t>
      </w:r>
      <w:r w:rsidR="001678A1">
        <w:rPr>
          <w:iCs/>
          <w:u w:val="single"/>
        </w:rPr>
        <w:t>06 Строительство железных дорог, мостов и транспортных тоннелей</w:t>
      </w:r>
    </w:p>
    <w:p w14:paraId="300152F7" w14:textId="17BFD0C1" w:rsidR="001678A1" w:rsidRPr="006A3BA1" w:rsidRDefault="00E65F10" w:rsidP="006A3BA1">
      <w:pPr>
        <w:pStyle w:val="af2"/>
        <w:spacing w:after="0"/>
        <w:ind w:left="360" w:right="1186" w:hanging="360"/>
      </w:pPr>
      <w:r>
        <w:t xml:space="preserve">     </w:t>
      </w:r>
      <w:r w:rsidR="001678A1" w:rsidRPr="006A3BA1">
        <w:t xml:space="preserve">Специализация – </w:t>
      </w:r>
      <w:r w:rsidR="001678A1" w:rsidRPr="006A3BA1">
        <w:rPr>
          <w:iCs/>
          <w:u w:val="single"/>
        </w:rPr>
        <w:t>Строительство магистральных железных дорог</w:t>
      </w:r>
    </w:p>
    <w:p w14:paraId="3DD88CE6" w14:textId="18D88799" w:rsidR="001678A1" w:rsidRDefault="00E65F10" w:rsidP="006A3BA1">
      <w:pPr>
        <w:jc w:val="both"/>
      </w:pPr>
      <w:r>
        <w:t xml:space="preserve">     </w:t>
      </w:r>
      <w:r w:rsidR="001678A1">
        <w:t xml:space="preserve">Квалификация выпускника – </w:t>
      </w:r>
      <w:r w:rsidR="001678A1" w:rsidRPr="00077A5E">
        <w:rPr>
          <w:iCs/>
          <w:u w:val="single"/>
        </w:rPr>
        <w:t>инженер путей сообщения</w:t>
      </w:r>
    </w:p>
    <w:p w14:paraId="37A222C1" w14:textId="5BA41E4E" w:rsidR="001678A1" w:rsidRPr="000C7F2B" w:rsidRDefault="00E65F10" w:rsidP="00DD2831">
      <w:pPr>
        <w:jc w:val="both"/>
      </w:pPr>
      <w:r>
        <w:t xml:space="preserve">     </w:t>
      </w:r>
      <w:r w:rsidR="001678A1">
        <w:t xml:space="preserve">Форма и срок обучения – </w:t>
      </w:r>
      <w:r w:rsidR="00A57978">
        <w:rPr>
          <w:iCs/>
          <w:u w:val="single"/>
        </w:rPr>
        <w:t xml:space="preserve">5 лет </w:t>
      </w:r>
      <w:r w:rsidR="00CE7502">
        <w:rPr>
          <w:iCs/>
          <w:u w:val="single"/>
        </w:rPr>
        <w:t>очная</w:t>
      </w:r>
      <w:r w:rsidR="00264E12">
        <w:rPr>
          <w:iCs/>
          <w:u w:val="single"/>
        </w:rPr>
        <w:t xml:space="preserve"> форма</w:t>
      </w:r>
      <w:r w:rsidR="00A57978">
        <w:rPr>
          <w:iCs/>
          <w:u w:val="single"/>
        </w:rPr>
        <w:t xml:space="preserve">; 6 лет </w:t>
      </w:r>
      <w:r w:rsidR="00264E12">
        <w:rPr>
          <w:iCs/>
          <w:u w:val="single"/>
        </w:rPr>
        <w:t>заочная форма</w:t>
      </w:r>
    </w:p>
    <w:p w14:paraId="621C1FBA" w14:textId="1810B94C" w:rsidR="001678A1" w:rsidRPr="00065186" w:rsidRDefault="00E65F10" w:rsidP="005C6670">
      <w:pPr>
        <w:rPr>
          <w:iCs/>
          <w:u w:val="single"/>
        </w:rPr>
      </w:pPr>
      <w:r>
        <w:t xml:space="preserve">      </w:t>
      </w:r>
      <w:r w:rsidR="001678A1">
        <w:t xml:space="preserve">Кафедра-разработчик программы – </w:t>
      </w:r>
      <w:r w:rsidR="001678A1">
        <w:rPr>
          <w:iCs/>
          <w:u w:val="single"/>
        </w:rPr>
        <w:t>Управление персоналом</w:t>
      </w:r>
    </w:p>
    <w:p w14:paraId="6BFA05B3" w14:textId="77777777" w:rsidR="001678A1" w:rsidRPr="005C6670" w:rsidRDefault="001678A1" w:rsidP="00DD2831">
      <w:pPr>
        <w:jc w:val="both"/>
        <w:rPr>
          <w:iCs/>
          <w:u w:val="single"/>
        </w:rPr>
      </w:pPr>
    </w:p>
    <w:p w14:paraId="71B989C7" w14:textId="77777777" w:rsidR="001678A1" w:rsidRPr="005C6670" w:rsidRDefault="001678A1" w:rsidP="00DD2831">
      <w:pPr>
        <w:jc w:val="both"/>
        <w:rPr>
          <w:iCs/>
          <w:u w:val="single"/>
        </w:rPr>
      </w:pPr>
    </w:p>
    <w:tbl>
      <w:tblPr>
        <w:tblW w:w="10098" w:type="dxa"/>
        <w:tblInd w:w="108" w:type="dxa"/>
        <w:tblLook w:val="00A0" w:firstRow="1" w:lastRow="0" w:firstColumn="1" w:lastColumn="0" w:noHBand="0" w:noVBand="0"/>
      </w:tblPr>
      <w:tblGrid>
        <w:gridCol w:w="3861"/>
        <w:gridCol w:w="6237"/>
      </w:tblGrid>
      <w:tr w:rsidR="001678A1" w14:paraId="3FC07A7C" w14:textId="77777777" w:rsidTr="00264E12">
        <w:tc>
          <w:tcPr>
            <w:tcW w:w="3861" w:type="dxa"/>
          </w:tcPr>
          <w:p w14:paraId="75E78AE8" w14:textId="29649125" w:rsidR="001678A1" w:rsidRPr="00264E12" w:rsidRDefault="00E65F10" w:rsidP="00DD2831">
            <w:pPr>
              <w:jc w:val="both"/>
              <w:rPr>
                <w:sz w:val="20"/>
                <w:szCs w:val="20"/>
              </w:rPr>
            </w:pPr>
            <w:r>
              <w:rPr>
                <w:sz w:val="20"/>
                <w:szCs w:val="20"/>
              </w:rPr>
              <w:t xml:space="preserve">  </w:t>
            </w:r>
            <w:r w:rsidR="001678A1" w:rsidRPr="00264E12">
              <w:rPr>
                <w:sz w:val="20"/>
                <w:szCs w:val="20"/>
              </w:rPr>
              <w:t xml:space="preserve">Общая трудоемкость в </w:t>
            </w:r>
            <w:proofErr w:type="spellStart"/>
            <w:r w:rsidR="001678A1" w:rsidRPr="00264E12">
              <w:rPr>
                <w:sz w:val="20"/>
                <w:szCs w:val="20"/>
              </w:rPr>
              <w:t>з.е</w:t>
            </w:r>
            <w:proofErr w:type="spellEnd"/>
            <w:r w:rsidR="001678A1" w:rsidRPr="00264E12">
              <w:rPr>
                <w:sz w:val="20"/>
                <w:szCs w:val="20"/>
              </w:rPr>
              <w:t>. – 2</w:t>
            </w:r>
          </w:p>
          <w:p w14:paraId="4EC8CA9C" w14:textId="1220FA28" w:rsidR="001678A1" w:rsidRPr="00264E12" w:rsidRDefault="00E65F10" w:rsidP="00DD2831">
            <w:pPr>
              <w:jc w:val="both"/>
              <w:rPr>
                <w:sz w:val="20"/>
                <w:szCs w:val="20"/>
              </w:rPr>
            </w:pPr>
            <w:r>
              <w:rPr>
                <w:sz w:val="20"/>
                <w:szCs w:val="20"/>
              </w:rPr>
              <w:t xml:space="preserve">  </w:t>
            </w:r>
            <w:r w:rsidR="001678A1" w:rsidRPr="00264E12">
              <w:rPr>
                <w:sz w:val="20"/>
                <w:szCs w:val="20"/>
              </w:rPr>
              <w:t>Часов по учебному плану</w:t>
            </w:r>
            <w:r w:rsidR="00264E12" w:rsidRPr="00264E12">
              <w:rPr>
                <w:sz w:val="20"/>
                <w:szCs w:val="20"/>
              </w:rPr>
              <w:t xml:space="preserve"> (УП)</w:t>
            </w:r>
            <w:r w:rsidR="001678A1" w:rsidRPr="00264E12">
              <w:rPr>
                <w:sz w:val="20"/>
                <w:szCs w:val="20"/>
              </w:rPr>
              <w:t xml:space="preserve"> – 72</w:t>
            </w:r>
          </w:p>
        </w:tc>
        <w:tc>
          <w:tcPr>
            <w:tcW w:w="6237" w:type="dxa"/>
          </w:tcPr>
          <w:p w14:paraId="0811A4E8" w14:textId="77777777" w:rsidR="001678A1" w:rsidRPr="00264E12" w:rsidRDefault="001678A1" w:rsidP="00DD2831">
            <w:pPr>
              <w:jc w:val="both"/>
              <w:rPr>
                <w:sz w:val="20"/>
                <w:szCs w:val="20"/>
              </w:rPr>
            </w:pPr>
            <w:r w:rsidRPr="00264E12">
              <w:rPr>
                <w:sz w:val="20"/>
                <w:szCs w:val="20"/>
                <w:u w:val="single"/>
              </w:rPr>
              <w:t>Формы промежуточной аттестации в семестрах/на курсах</w:t>
            </w:r>
          </w:p>
          <w:p w14:paraId="27F010C7" w14:textId="17C9EB9F" w:rsidR="001678A1" w:rsidRPr="00264E12" w:rsidRDefault="001678A1" w:rsidP="00DD2831">
            <w:pPr>
              <w:jc w:val="both"/>
              <w:rPr>
                <w:sz w:val="20"/>
                <w:szCs w:val="20"/>
              </w:rPr>
            </w:pPr>
            <w:r w:rsidRPr="00264E12">
              <w:rPr>
                <w:sz w:val="20"/>
                <w:szCs w:val="20"/>
              </w:rPr>
              <w:t>очная форма обучения:</w:t>
            </w:r>
            <w:r w:rsidR="00264E12">
              <w:rPr>
                <w:sz w:val="20"/>
                <w:szCs w:val="20"/>
              </w:rPr>
              <w:t xml:space="preserve"> </w:t>
            </w:r>
            <w:r w:rsidR="000D3570">
              <w:rPr>
                <w:sz w:val="20"/>
                <w:szCs w:val="20"/>
              </w:rPr>
              <w:t xml:space="preserve">зачет </w:t>
            </w:r>
            <w:r w:rsidR="000D3570" w:rsidRPr="007F3FBB">
              <w:rPr>
                <w:sz w:val="20"/>
                <w:szCs w:val="20"/>
              </w:rPr>
              <w:t>2</w:t>
            </w:r>
            <w:r w:rsidR="000D3570">
              <w:rPr>
                <w:sz w:val="20"/>
                <w:szCs w:val="20"/>
              </w:rPr>
              <w:t xml:space="preserve"> семестр</w:t>
            </w:r>
          </w:p>
        </w:tc>
      </w:tr>
      <w:tr w:rsidR="001678A1" w14:paraId="060A188B" w14:textId="77777777" w:rsidTr="00264E12">
        <w:tc>
          <w:tcPr>
            <w:tcW w:w="3861" w:type="dxa"/>
          </w:tcPr>
          <w:p w14:paraId="5627B8DE" w14:textId="77777777" w:rsidR="001678A1" w:rsidRPr="00264E12" w:rsidRDefault="001678A1" w:rsidP="00DD2831">
            <w:pPr>
              <w:jc w:val="both"/>
              <w:rPr>
                <w:sz w:val="20"/>
                <w:szCs w:val="20"/>
              </w:rPr>
            </w:pPr>
          </w:p>
        </w:tc>
        <w:tc>
          <w:tcPr>
            <w:tcW w:w="6237" w:type="dxa"/>
          </w:tcPr>
          <w:p w14:paraId="5FCA3DBA" w14:textId="77777777" w:rsidR="001678A1" w:rsidRDefault="001678A1" w:rsidP="00264E12">
            <w:pPr>
              <w:jc w:val="both"/>
              <w:rPr>
                <w:sz w:val="20"/>
                <w:szCs w:val="20"/>
              </w:rPr>
            </w:pPr>
            <w:r w:rsidRPr="00264E12">
              <w:rPr>
                <w:sz w:val="20"/>
                <w:szCs w:val="20"/>
              </w:rPr>
              <w:t>заочная форма обучения:</w:t>
            </w:r>
            <w:r w:rsidR="00264E12">
              <w:rPr>
                <w:sz w:val="20"/>
                <w:szCs w:val="20"/>
              </w:rPr>
              <w:t xml:space="preserve"> </w:t>
            </w:r>
            <w:r w:rsidR="000D3570" w:rsidRPr="007B5E2C">
              <w:rPr>
                <w:sz w:val="20"/>
                <w:szCs w:val="20"/>
              </w:rPr>
              <w:t>зачет 2</w:t>
            </w:r>
            <w:r w:rsidR="000D3570">
              <w:rPr>
                <w:sz w:val="20"/>
                <w:szCs w:val="20"/>
              </w:rPr>
              <w:t xml:space="preserve"> курс</w:t>
            </w:r>
          </w:p>
          <w:p w14:paraId="51D8D256" w14:textId="5D13E878" w:rsidR="000D3570" w:rsidRPr="007B5E2C" w:rsidRDefault="000D3570" w:rsidP="00264E12">
            <w:pPr>
              <w:jc w:val="both"/>
              <w:rPr>
                <w:sz w:val="20"/>
                <w:szCs w:val="20"/>
              </w:rPr>
            </w:pPr>
          </w:p>
        </w:tc>
      </w:tr>
    </w:tbl>
    <w:p w14:paraId="4C5C442B" w14:textId="77777777" w:rsidR="001678A1" w:rsidRPr="00845E38" w:rsidRDefault="001678A1" w:rsidP="00DD2831">
      <w:pPr>
        <w:jc w:val="both"/>
        <w:rPr>
          <w:sz w:val="16"/>
          <w:szCs w:val="16"/>
        </w:rPr>
      </w:pPr>
    </w:p>
    <w:p w14:paraId="0AAFFDE4" w14:textId="31E70F0A" w:rsidR="001678A1" w:rsidRPr="00A57978" w:rsidRDefault="00E65F10" w:rsidP="00F179DC">
      <w:pPr>
        <w:widowControl w:val="0"/>
        <w:autoSpaceDE w:val="0"/>
        <w:autoSpaceDN w:val="0"/>
        <w:adjustRightInd w:val="0"/>
        <w:rPr>
          <w:b/>
          <w:bCs/>
          <w:i/>
          <w:iCs/>
          <w:sz w:val="20"/>
          <w:szCs w:val="20"/>
        </w:rPr>
      </w:pPr>
      <w:r>
        <w:rPr>
          <w:b/>
          <w:bCs/>
          <w:color w:val="000000"/>
          <w:sz w:val="20"/>
          <w:szCs w:val="20"/>
        </w:rPr>
        <w:t xml:space="preserve">         </w:t>
      </w:r>
      <w:r w:rsidR="001678A1" w:rsidRPr="00A57978">
        <w:rPr>
          <w:b/>
          <w:bCs/>
          <w:color w:val="000000"/>
          <w:sz w:val="20"/>
          <w:szCs w:val="20"/>
        </w:rPr>
        <w:t xml:space="preserve">Очная форма обучения         </w:t>
      </w:r>
      <w:r>
        <w:rPr>
          <w:b/>
          <w:bCs/>
          <w:color w:val="000000"/>
          <w:sz w:val="20"/>
          <w:szCs w:val="20"/>
        </w:rPr>
        <w:t xml:space="preserve">          </w:t>
      </w:r>
      <w:r w:rsidR="001678A1" w:rsidRPr="00A57978">
        <w:rPr>
          <w:b/>
          <w:bCs/>
          <w:color w:val="000000"/>
          <w:sz w:val="20"/>
          <w:szCs w:val="20"/>
        </w:rPr>
        <w:t xml:space="preserve"> Распределение часов дисциплины по семестрам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1445"/>
        <w:gridCol w:w="1418"/>
      </w:tblGrid>
      <w:tr w:rsidR="001678A1" w14:paraId="585AAD49" w14:textId="77777777" w:rsidTr="00E65F10">
        <w:tc>
          <w:tcPr>
            <w:tcW w:w="4083" w:type="dxa"/>
            <w:vAlign w:val="center"/>
          </w:tcPr>
          <w:p w14:paraId="1CABC642" w14:textId="77777777" w:rsidR="001678A1" w:rsidRPr="00976E80" w:rsidRDefault="001678A1" w:rsidP="00DD2831">
            <w:pPr>
              <w:jc w:val="center"/>
              <w:rPr>
                <w:sz w:val="20"/>
                <w:szCs w:val="20"/>
              </w:rPr>
            </w:pPr>
            <w:r w:rsidRPr="00976E80">
              <w:rPr>
                <w:sz w:val="20"/>
                <w:szCs w:val="20"/>
              </w:rPr>
              <w:t>Семестр</w:t>
            </w:r>
          </w:p>
        </w:tc>
        <w:tc>
          <w:tcPr>
            <w:tcW w:w="1445" w:type="dxa"/>
            <w:vAlign w:val="center"/>
          </w:tcPr>
          <w:p w14:paraId="04E18ED3" w14:textId="77777777" w:rsidR="001678A1" w:rsidRPr="00976E80" w:rsidRDefault="001678A1" w:rsidP="00DD2831">
            <w:pPr>
              <w:jc w:val="center"/>
              <w:rPr>
                <w:sz w:val="20"/>
                <w:szCs w:val="20"/>
              </w:rPr>
            </w:pPr>
            <w:r>
              <w:rPr>
                <w:sz w:val="20"/>
                <w:szCs w:val="20"/>
              </w:rPr>
              <w:t>2</w:t>
            </w:r>
          </w:p>
        </w:tc>
        <w:tc>
          <w:tcPr>
            <w:tcW w:w="1418" w:type="dxa"/>
            <w:vMerge w:val="restart"/>
            <w:vAlign w:val="center"/>
          </w:tcPr>
          <w:p w14:paraId="5C30D4A5" w14:textId="77777777" w:rsidR="001678A1" w:rsidRPr="0029716C" w:rsidRDefault="001678A1" w:rsidP="00DD2831">
            <w:pPr>
              <w:jc w:val="center"/>
              <w:rPr>
                <w:b/>
                <w:bCs/>
                <w:sz w:val="20"/>
                <w:szCs w:val="20"/>
              </w:rPr>
            </w:pPr>
            <w:r w:rsidRPr="0029716C">
              <w:rPr>
                <w:b/>
                <w:bCs/>
                <w:sz w:val="20"/>
                <w:szCs w:val="20"/>
              </w:rPr>
              <w:t>Итого</w:t>
            </w:r>
          </w:p>
        </w:tc>
      </w:tr>
      <w:tr w:rsidR="001678A1" w14:paraId="40AD23E2" w14:textId="77777777" w:rsidTr="00E65F10">
        <w:tc>
          <w:tcPr>
            <w:tcW w:w="4083" w:type="dxa"/>
            <w:vAlign w:val="center"/>
          </w:tcPr>
          <w:p w14:paraId="29B6A037" w14:textId="77777777" w:rsidR="001678A1" w:rsidRPr="00976E80" w:rsidRDefault="001678A1" w:rsidP="00DD2831">
            <w:pPr>
              <w:jc w:val="center"/>
              <w:rPr>
                <w:sz w:val="20"/>
                <w:szCs w:val="20"/>
              </w:rPr>
            </w:pPr>
            <w:r w:rsidRPr="00976E80">
              <w:rPr>
                <w:sz w:val="20"/>
                <w:szCs w:val="20"/>
              </w:rPr>
              <w:t>Число недель в семестре</w:t>
            </w:r>
          </w:p>
        </w:tc>
        <w:tc>
          <w:tcPr>
            <w:tcW w:w="1445" w:type="dxa"/>
            <w:vAlign w:val="center"/>
          </w:tcPr>
          <w:p w14:paraId="5E2D1786" w14:textId="77777777" w:rsidR="001678A1" w:rsidRPr="00976E80" w:rsidRDefault="001678A1" w:rsidP="00DD2831">
            <w:pPr>
              <w:jc w:val="center"/>
              <w:rPr>
                <w:sz w:val="20"/>
                <w:szCs w:val="20"/>
              </w:rPr>
            </w:pPr>
            <w:r>
              <w:rPr>
                <w:sz w:val="20"/>
                <w:szCs w:val="20"/>
              </w:rPr>
              <w:t>17</w:t>
            </w:r>
          </w:p>
        </w:tc>
        <w:tc>
          <w:tcPr>
            <w:tcW w:w="1418" w:type="dxa"/>
            <w:vMerge/>
            <w:vAlign w:val="center"/>
          </w:tcPr>
          <w:p w14:paraId="02EC5CB4" w14:textId="77777777" w:rsidR="001678A1" w:rsidRPr="0029716C" w:rsidRDefault="001678A1" w:rsidP="00DD2831">
            <w:pPr>
              <w:jc w:val="center"/>
              <w:rPr>
                <w:b/>
                <w:bCs/>
                <w:sz w:val="20"/>
                <w:szCs w:val="20"/>
              </w:rPr>
            </w:pPr>
          </w:p>
        </w:tc>
      </w:tr>
      <w:tr w:rsidR="001678A1" w14:paraId="7A33959D" w14:textId="77777777" w:rsidTr="00E65F10">
        <w:tc>
          <w:tcPr>
            <w:tcW w:w="4083" w:type="dxa"/>
            <w:vAlign w:val="center"/>
          </w:tcPr>
          <w:p w14:paraId="4D465B50" w14:textId="77777777" w:rsidR="001678A1" w:rsidRPr="00976E80" w:rsidRDefault="001678A1" w:rsidP="00DD2831">
            <w:pPr>
              <w:jc w:val="center"/>
              <w:rPr>
                <w:sz w:val="20"/>
                <w:szCs w:val="20"/>
              </w:rPr>
            </w:pPr>
            <w:r w:rsidRPr="00976E80">
              <w:rPr>
                <w:sz w:val="20"/>
                <w:szCs w:val="20"/>
              </w:rPr>
              <w:t>Вид занятий</w:t>
            </w:r>
          </w:p>
        </w:tc>
        <w:tc>
          <w:tcPr>
            <w:tcW w:w="1445" w:type="dxa"/>
            <w:vAlign w:val="center"/>
          </w:tcPr>
          <w:p w14:paraId="1F29DE1C" w14:textId="77777777" w:rsidR="001678A1" w:rsidRPr="00976E80" w:rsidRDefault="001678A1" w:rsidP="00DD2831">
            <w:pPr>
              <w:jc w:val="center"/>
              <w:rPr>
                <w:sz w:val="20"/>
                <w:szCs w:val="20"/>
              </w:rPr>
            </w:pPr>
            <w:r w:rsidRPr="002F6762">
              <w:rPr>
                <w:sz w:val="20"/>
                <w:szCs w:val="20"/>
              </w:rPr>
              <w:t>Часов</w:t>
            </w:r>
            <w:r>
              <w:rPr>
                <w:sz w:val="20"/>
                <w:szCs w:val="20"/>
              </w:rPr>
              <w:t xml:space="preserve"> по УП</w:t>
            </w:r>
          </w:p>
        </w:tc>
        <w:tc>
          <w:tcPr>
            <w:tcW w:w="1418" w:type="dxa"/>
            <w:vAlign w:val="center"/>
          </w:tcPr>
          <w:p w14:paraId="243AAE0B" w14:textId="77777777" w:rsidR="001678A1" w:rsidRPr="00845E38" w:rsidRDefault="001678A1" w:rsidP="00DD2831">
            <w:pPr>
              <w:jc w:val="center"/>
              <w:rPr>
                <w:b/>
                <w:bCs/>
                <w:sz w:val="20"/>
                <w:szCs w:val="20"/>
              </w:rPr>
            </w:pPr>
            <w:r w:rsidRPr="00845E38">
              <w:rPr>
                <w:b/>
                <w:bCs/>
                <w:sz w:val="20"/>
                <w:szCs w:val="20"/>
              </w:rPr>
              <w:t>Часов по УП</w:t>
            </w:r>
          </w:p>
        </w:tc>
      </w:tr>
      <w:tr w:rsidR="00264E12" w14:paraId="464B1BBE" w14:textId="77777777" w:rsidTr="00E65F10">
        <w:tc>
          <w:tcPr>
            <w:tcW w:w="4083" w:type="dxa"/>
          </w:tcPr>
          <w:p w14:paraId="27FF9C07" w14:textId="3B6E84CD" w:rsidR="00264E12" w:rsidRPr="00976E80" w:rsidRDefault="00264E12" w:rsidP="00264E12">
            <w:pPr>
              <w:rPr>
                <w:sz w:val="20"/>
                <w:szCs w:val="20"/>
              </w:rPr>
            </w:pPr>
            <w:r w:rsidRPr="00976E80">
              <w:rPr>
                <w:b/>
                <w:bCs/>
                <w:sz w:val="20"/>
                <w:szCs w:val="20"/>
              </w:rPr>
              <w:t>Аудиторная контактная работа</w:t>
            </w:r>
            <w:r>
              <w:rPr>
                <w:b/>
                <w:bCs/>
                <w:sz w:val="20"/>
                <w:szCs w:val="20"/>
              </w:rPr>
              <w:t xml:space="preserve"> </w:t>
            </w:r>
            <w:r w:rsidRPr="00976E80">
              <w:rPr>
                <w:b/>
                <w:bCs/>
                <w:sz w:val="20"/>
                <w:szCs w:val="20"/>
              </w:rPr>
              <w:t>по видам учебных занятий</w:t>
            </w:r>
            <w:r>
              <w:rPr>
                <w:b/>
                <w:bCs/>
                <w:sz w:val="20"/>
                <w:szCs w:val="20"/>
              </w:rPr>
              <w:t xml:space="preserve">/ в </w:t>
            </w:r>
            <w:proofErr w:type="spellStart"/>
            <w:r>
              <w:rPr>
                <w:b/>
                <w:bCs/>
                <w:sz w:val="20"/>
                <w:szCs w:val="20"/>
              </w:rPr>
              <w:t>т.ч</w:t>
            </w:r>
            <w:proofErr w:type="spellEnd"/>
            <w:r>
              <w:rPr>
                <w:b/>
                <w:bCs/>
                <w:sz w:val="20"/>
                <w:szCs w:val="20"/>
              </w:rPr>
              <w:t>. в форме ПП*</w:t>
            </w:r>
          </w:p>
        </w:tc>
        <w:tc>
          <w:tcPr>
            <w:tcW w:w="1445" w:type="dxa"/>
            <w:vAlign w:val="center"/>
          </w:tcPr>
          <w:p w14:paraId="141172EA" w14:textId="77777777" w:rsidR="00264E12" w:rsidRPr="00976E80" w:rsidRDefault="00264E12" w:rsidP="00264E12">
            <w:pPr>
              <w:jc w:val="center"/>
              <w:rPr>
                <w:b/>
                <w:bCs/>
                <w:sz w:val="20"/>
                <w:szCs w:val="20"/>
              </w:rPr>
            </w:pPr>
            <w:r>
              <w:rPr>
                <w:b/>
                <w:bCs/>
                <w:sz w:val="20"/>
                <w:szCs w:val="20"/>
              </w:rPr>
              <w:t>34</w:t>
            </w:r>
          </w:p>
        </w:tc>
        <w:tc>
          <w:tcPr>
            <w:tcW w:w="1418" w:type="dxa"/>
            <w:vAlign w:val="center"/>
          </w:tcPr>
          <w:p w14:paraId="7C724196" w14:textId="77777777" w:rsidR="00264E12" w:rsidRPr="00976E80" w:rsidRDefault="00264E12" w:rsidP="00264E12">
            <w:pPr>
              <w:jc w:val="center"/>
              <w:rPr>
                <w:b/>
                <w:bCs/>
                <w:sz w:val="20"/>
                <w:szCs w:val="20"/>
              </w:rPr>
            </w:pPr>
            <w:r>
              <w:rPr>
                <w:b/>
                <w:bCs/>
                <w:sz w:val="20"/>
                <w:szCs w:val="20"/>
              </w:rPr>
              <w:t>34</w:t>
            </w:r>
          </w:p>
        </w:tc>
      </w:tr>
      <w:tr w:rsidR="001678A1" w14:paraId="22A50326" w14:textId="77777777" w:rsidTr="00E65F10">
        <w:tc>
          <w:tcPr>
            <w:tcW w:w="4083" w:type="dxa"/>
            <w:vAlign w:val="center"/>
          </w:tcPr>
          <w:p w14:paraId="4A74126D" w14:textId="77777777" w:rsidR="001678A1" w:rsidRPr="000C7F2B" w:rsidRDefault="001678A1" w:rsidP="00DD2831">
            <w:pPr>
              <w:rPr>
                <w:sz w:val="20"/>
                <w:szCs w:val="20"/>
              </w:rPr>
            </w:pPr>
            <w:r w:rsidRPr="000C7F2B">
              <w:rPr>
                <w:sz w:val="20"/>
                <w:szCs w:val="20"/>
              </w:rPr>
              <w:t xml:space="preserve">– </w:t>
            </w:r>
            <w:r w:rsidRPr="000C7F2B">
              <w:rPr>
                <w:iCs/>
                <w:sz w:val="20"/>
                <w:szCs w:val="20"/>
              </w:rPr>
              <w:t>лекции</w:t>
            </w:r>
          </w:p>
        </w:tc>
        <w:tc>
          <w:tcPr>
            <w:tcW w:w="1445" w:type="dxa"/>
            <w:vAlign w:val="center"/>
          </w:tcPr>
          <w:p w14:paraId="61F3C799" w14:textId="77777777" w:rsidR="001678A1" w:rsidRPr="00976E80" w:rsidRDefault="001678A1" w:rsidP="00DD2831">
            <w:pPr>
              <w:jc w:val="center"/>
              <w:rPr>
                <w:sz w:val="20"/>
                <w:szCs w:val="20"/>
              </w:rPr>
            </w:pPr>
            <w:r>
              <w:rPr>
                <w:sz w:val="20"/>
                <w:szCs w:val="20"/>
              </w:rPr>
              <w:t>17</w:t>
            </w:r>
          </w:p>
        </w:tc>
        <w:tc>
          <w:tcPr>
            <w:tcW w:w="1418" w:type="dxa"/>
            <w:vAlign w:val="center"/>
          </w:tcPr>
          <w:p w14:paraId="603D16EA" w14:textId="77777777" w:rsidR="001678A1" w:rsidRPr="00AC34D8" w:rsidRDefault="001678A1" w:rsidP="00932FA2">
            <w:pPr>
              <w:jc w:val="center"/>
              <w:rPr>
                <w:b/>
                <w:sz w:val="20"/>
                <w:szCs w:val="20"/>
              </w:rPr>
            </w:pPr>
            <w:r w:rsidRPr="00AC34D8">
              <w:rPr>
                <w:b/>
                <w:sz w:val="20"/>
                <w:szCs w:val="20"/>
              </w:rPr>
              <w:t>17</w:t>
            </w:r>
          </w:p>
        </w:tc>
      </w:tr>
      <w:tr w:rsidR="001678A1" w14:paraId="38CD0173" w14:textId="77777777" w:rsidTr="00E65F10">
        <w:tc>
          <w:tcPr>
            <w:tcW w:w="4083" w:type="dxa"/>
            <w:vAlign w:val="center"/>
          </w:tcPr>
          <w:p w14:paraId="2F76911D" w14:textId="77777777" w:rsidR="001678A1" w:rsidRPr="000C7F2B" w:rsidRDefault="001678A1" w:rsidP="00DD2831">
            <w:pPr>
              <w:rPr>
                <w:sz w:val="20"/>
                <w:szCs w:val="20"/>
              </w:rPr>
            </w:pPr>
            <w:r w:rsidRPr="000C7F2B">
              <w:rPr>
                <w:sz w:val="20"/>
                <w:szCs w:val="20"/>
              </w:rPr>
              <w:t xml:space="preserve">– </w:t>
            </w:r>
            <w:r w:rsidRPr="000C7F2B">
              <w:rPr>
                <w:iCs/>
                <w:sz w:val="20"/>
                <w:szCs w:val="20"/>
              </w:rPr>
              <w:t>практические (семинарские)</w:t>
            </w:r>
          </w:p>
        </w:tc>
        <w:tc>
          <w:tcPr>
            <w:tcW w:w="1445" w:type="dxa"/>
            <w:vAlign w:val="center"/>
          </w:tcPr>
          <w:p w14:paraId="72A9C3DF" w14:textId="77777777" w:rsidR="001678A1" w:rsidRPr="00976E80" w:rsidRDefault="001678A1" w:rsidP="00DD2831">
            <w:pPr>
              <w:jc w:val="center"/>
              <w:rPr>
                <w:sz w:val="20"/>
                <w:szCs w:val="20"/>
              </w:rPr>
            </w:pPr>
            <w:r>
              <w:rPr>
                <w:sz w:val="20"/>
                <w:szCs w:val="20"/>
              </w:rPr>
              <w:t>17</w:t>
            </w:r>
          </w:p>
        </w:tc>
        <w:tc>
          <w:tcPr>
            <w:tcW w:w="1418" w:type="dxa"/>
            <w:vAlign w:val="center"/>
          </w:tcPr>
          <w:p w14:paraId="75CC4702" w14:textId="77777777" w:rsidR="001678A1" w:rsidRPr="00AC34D8" w:rsidRDefault="001678A1" w:rsidP="00932FA2">
            <w:pPr>
              <w:jc w:val="center"/>
              <w:rPr>
                <w:b/>
                <w:sz w:val="20"/>
                <w:szCs w:val="20"/>
              </w:rPr>
            </w:pPr>
            <w:r w:rsidRPr="00AC34D8">
              <w:rPr>
                <w:b/>
                <w:sz w:val="20"/>
                <w:szCs w:val="20"/>
              </w:rPr>
              <w:t>17</w:t>
            </w:r>
          </w:p>
        </w:tc>
      </w:tr>
      <w:tr w:rsidR="004F4236" w14:paraId="7234EF6A" w14:textId="77777777" w:rsidTr="00E65F10">
        <w:tc>
          <w:tcPr>
            <w:tcW w:w="4083" w:type="dxa"/>
            <w:vAlign w:val="center"/>
          </w:tcPr>
          <w:p w14:paraId="3046B05A" w14:textId="1C863232" w:rsidR="004F4236" w:rsidRPr="000C7F2B" w:rsidRDefault="004F4236" w:rsidP="00DD2831">
            <w:pPr>
              <w:rPr>
                <w:sz w:val="20"/>
                <w:szCs w:val="20"/>
              </w:rPr>
            </w:pPr>
            <w:r w:rsidRPr="000C7F2B">
              <w:rPr>
                <w:sz w:val="20"/>
                <w:szCs w:val="20"/>
              </w:rPr>
              <w:t xml:space="preserve">– </w:t>
            </w:r>
            <w:r>
              <w:rPr>
                <w:iCs/>
                <w:sz w:val="20"/>
                <w:szCs w:val="20"/>
              </w:rPr>
              <w:t>лабораторные</w:t>
            </w:r>
          </w:p>
        </w:tc>
        <w:tc>
          <w:tcPr>
            <w:tcW w:w="1445" w:type="dxa"/>
            <w:vAlign w:val="center"/>
          </w:tcPr>
          <w:p w14:paraId="22E8377A" w14:textId="634072CA" w:rsidR="004F4236" w:rsidRDefault="004F4236" w:rsidP="00DD2831">
            <w:pPr>
              <w:jc w:val="center"/>
              <w:rPr>
                <w:sz w:val="20"/>
                <w:szCs w:val="20"/>
              </w:rPr>
            </w:pPr>
            <w:r>
              <w:rPr>
                <w:sz w:val="20"/>
                <w:szCs w:val="20"/>
              </w:rPr>
              <w:t>-</w:t>
            </w:r>
          </w:p>
        </w:tc>
        <w:tc>
          <w:tcPr>
            <w:tcW w:w="1418" w:type="dxa"/>
            <w:vAlign w:val="center"/>
          </w:tcPr>
          <w:p w14:paraId="41A50170" w14:textId="3A80AC4A" w:rsidR="004F4236" w:rsidRPr="00AC34D8" w:rsidRDefault="004F4236" w:rsidP="00932FA2">
            <w:pPr>
              <w:jc w:val="center"/>
              <w:rPr>
                <w:b/>
                <w:sz w:val="20"/>
                <w:szCs w:val="20"/>
              </w:rPr>
            </w:pPr>
            <w:r w:rsidRPr="00AC34D8">
              <w:rPr>
                <w:b/>
                <w:sz w:val="20"/>
                <w:szCs w:val="20"/>
              </w:rPr>
              <w:t>-</w:t>
            </w:r>
          </w:p>
        </w:tc>
      </w:tr>
      <w:tr w:rsidR="001678A1" w14:paraId="152DC27F" w14:textId="77777777" w:rsidTr="00E65F10">
        <w:tc>
          <w:tcPr>
            <w:tcW w:w="4083" w:type="dxa"/>
            <w:vAlign w:val="center"/>
          </w:tcPr>
          <w:p w14:paraId="715C53C6" w14:textId="77777777" w:rsidR="001678A1" w:rsidRPr="00976E80" w:rsidRDefault="001678A1" w:rsidP="00DD2831">
            <w:pPr>
              <w:rPr>
                <w:b/>
                <w:bCs/>
                <w:sz w:val="20"/>
                <w:szCs w:val="20"/>
              </w:rPr>
            </w:pPr>
            <w:r w:rsidRPr="00976E80">
              <w:rPr>
                <w:b/>
                <w:bCs/>
                <w:sz w:val="20"/>
                <w:szCs w:val="20"/>
              </w:rPr>
              <w:t>Самостоятельная работа</w:t>
            </w:r>
          </w:p>
        </w:tc>
        <w:tc>
          <w:tcPr>
            <w:tcW w:w="1445" w:type="dxa"/>
            <w:vAlign w:val="center"/>
          </w:tcPr>
          <w:p w14:paraId="7E06D30E" w14:textId="77777777" w:rsidR="001678A1" w:rsidRPr="00976E80" w:rsidRDefault="001678A1" w:rsidP="00DD2831">
            <w:pPr>
              <w:jc w:val="center"/>
              <w:rPr>
                <w:b/>
                <w:bCs/>
                <w:sz w:val="20"/>
                <w:szCs w:val="20"/>
              </w:rPr>
            </w:pPr>
            <w:r>
              <w:rPr>
                <w:b/>
                <w:bCs/>
                <w:sz w:val="20"/>
                <w:szCs w:val="20"/>
              </w:rPr>
              <w:t>38</w:t>
            </w:r>
          </w:p>
        </w:tc>
        <w:tc>
          <w:tcPr>
            <w:tcW w:w="1418" w:type="dxa"/>
            <w:vAlign w:val="center"/>
          </w:tcPr>
          <w:p w14:paraId="66DBB14D" w14:textId="77777777" w:rsidR="001678A1" w:rsidRPr="00976E80" w:rsidRDefault="001678A1" w:rsidP="00932FA2">
            <w:pPr>
              <w:jc w:val="center"/>
              <w:rPr>
                <w:b/>
                <w:bCs/>
                <w:sz w:val="20"/>
                <w:szCs w:val="20"/>
              </w:rPr>
            </w:pPr>
            <w:r>
              <w:rPr>
                <w:b/>
                <w:bCs/>
                <w:sz w:val="20"/>
                <w:szCs w:val="20"/>
              </w:rPr>
              <w:t>38</w:t>
            </w:r>
          </w:p>
        </w:tc>
      </w:tr>
      <w:tr w:rsidR="00A57978" w14:paraId="398381FC" w14:textId="77777777" w:rsidTr="00E65F10">
        <w:tc>
          <w:tcPr>
            <w:tcW w:w="4083" w:type="dxa"/>
            <w:vAlign w:val="center"/>
          </w:tcPr>
          <w:p w14:paraId="74732CE9" w14:textId="0E7CF100" w:rsidR="00A57978" w:rsidRPr="00976E80" w:rsidRDefault="00A57978" w:rsidP="00DD2831">
            <w:pPr>
              <w:rPr>
                <w:b/>
                <w:bCs/>
                <w:sz w:val="20"/>
                <w:szCs w:val="20"/>
              </w:rPr>
            </w:pPr>
            <w:r>
              <w:rPr>
                <w:b/>
                <w:bCs/>
                <w:sz w:val="20"/>
                <w:szCs w:val="20"/>
              </w:rPr>
              <w:t>Экзамен</w:t>
            </w:r>
          </w:p>
        </w:tc>
        <w:tc>
          <w:tcPr>
            <w:tcW w:w="1445" w:type="dxa"/>
            <w:vAlign w:val="center"/>
          </w:tcPr>
          <w:p w14:paraId="018EEAF9" w14:textId="6A364E1C" w:rsidR="00A57978" w:rsidRDefault="00A57978" w:rsidP="00DD2831">
            <w:pPr>
              <w:jc w:val="center"/>
              <w:rPr>
                <w:b/>
                <w:bCs/>
                <w:sz w:val="20"/>
                <w:szCs w:val="20"/>
              </w:rPr>
            </w:pPr>
            <w:r>
              <w:rPr>
                <w:b/>
                <w:bCs/>
                <w:sz w:val="20"/>
                <w:szCs w:val="20"/>
              </w:rPr>
              <w:t>-</w:t>
            </w:r>
          </w:p>
        </w:tc>
        <w:tc>
          <w:tcPr>
            <w:tcW w:w="1418" w:type="dxa"/>
            <w:vAlign w:val="center"/>
          </w:tcPr>
          <w:p w14:paraId="62D8FD8A" w14:textId="405F8275" w:rsidR="00A57978" w:rsidRDefault="00A57978" w:rsidP="00932FA2">
            <w:pPr>
              <w:jc w:val="center"/>
              <w:rPr>
                <w:b/>
                <w:bCs/>
                <w:sz w:val="20"/>
                <w:szCs w:val="20"/>
              </w:rPr>
            </w:pPr>
            <w:r>
              <w:rPr>
                <w:b/>
                <w:bCs/>
                <w:sz w:val="20"/>
                <w:szCs w:val="20"/>
              </w:rPr>
              <w:t>-</w:t>
            </w:r>
          </w:p>
        </w:tc>
      </w:tr>
      <w:tr w:rsidR="001678A1" w14:paraId="5C7D09C4" w14:textId="77777777" w:rsidTr="00E65F10">
        <w:tc>
          <w:tcPr>
            <w:tcW w:w="4083" w:type="dxa"/>
          </w:tcPr>
          <w:p w14:paraId="42271390" w14:textId="77777777" w:rsidR="001678A1" w:rsidRPr="00976E80" w:rsidRDefault="001678A1" w:rsidP="00DD2831">
            <w:pPr>
              <w:jc w:val="right"/>
              <w:rPr>
                <w:b/>
                <w:bCs/>
                <w:sz w:val="20"/>
                <w:szCs w:val="20"/>
              </w:rPr>
            </w:pPr>
            <w:r w:rsidRPr="00976E80">
              <w:rPr>
                <w:b/>
                <w:bCs/>
                <w:sz w:val="20"/>
                <w:szCs w:val="20"/>
              </w:rPr>
              <w:t>Итого</w:t>
            </w:r>
          </w:p>
        </w:tc>
        <w:tc>
          <w:tcPr>
            <w:tcW w:w="1445" w:type="dxa"/>
            <w:vAlign w:val="center"/>
          </w:tcPr>
          <w:p w14:paraId="702650F4" w14:textId="77777777" w:rsidR="001678A1" w:rsidRPr="00976E80" w:rsidRDefault="001678A1" w:rsidP="00DD2831">
            <w:pPr>
              <w:jc w:val="center"/>
              <w:rPr>
                <w:b/>
                <w:bCs/>
                <w:sz w:val="20"/>
                <w:szCs w:val="20"/>
              </w:rPr>
            </w:pPr>
            <w:r>
              <w:rPr>
                <w:b/>
                <w:bCs/>
                <w:sz w:val="20"/>
                <w:szCs w:val="20"/>
              </w:rPr>
              <w:t>72</w:t>
            </w:r>
          </w:p>
        </w:tc>
        <w:tc>
          <w:tcPr>
            <w:tcW w:w="1418" w:type="dxa"/>
            <w:vAlign w:val="center"/>
          </w:tcPr>
          <w:p w14:paraId="08FC9216" w14:textId="77777777" w:rsidR="001678A1" w:rsidRPr="00976E80" w:rsidRDefault="001678A1" w:rsidP="00932FA2">
            <w:pPr>
              <w:jc w:val="center"/>
              <w:rPr>
                <w:b/>
                <w:bCs/>
                <w:sz w:val="20"/>
                <w:szCs w:val="20"/>
              </w:rPr>
            </w:pPr>
            <w:r>
              <w:rPr>
                <w:b/>
                <w:bCs/>
                <w:sz w:val="20"/>
                <w:szCs w:val="20"/>
              </w:rPr>
              <w:t>72</w:t>
            </w:r>
          </w:p>
        </w:tc>
      </w:tr>
    </w:tbl>
    <w:p w14:paraId="43EC91C0" w14:textId="77777777" w:rsidR="001678A1" w:rsidRDefault="001678A1" w:rsidP="00F179DC">
      <w:pPr>
        <w:rPr>
          <w:b/>
          <w:bCs/>
          <w:color w:val="000000"/>
        </w:rPr>
      </w:pPr>
    </w:p>
    <w:p w14:paraId="65A03BA7" w14:textId="1E3AEC2F" w:rsidR="001678A1" w:rsidRPr="00A57978" w:rsidRDefault="00E65F10" w:rsidP="00F179DC">
      <w:pPr>
        <w:rPr>
          <w:b/>
          <w:bCs/>
          <w:color w:val="000000"/>
          <w:sz w:val="20"/>
          <w:szCs w:val="20"/>
        </w:rPr>
      </w:pPr>
      <w:r>
        <w:rPr>
          <w:b/>
          <w:bCs/>
          <w:color w:val="000000"/>
          <w:sz w:val="20"/>
          <w:szCs w:val="20"/>
        </w:rPr>
        <w:t xml:space="preserve">        </w:t>
      </w:r>
      <w:r w:rsidR="001678A1" w:rsidRPr="00A57978">
        <w:rPr>
          <w:b/>
          <w:bCs/>
          <w:color w:val="000000"/>
          <w:sz w:val="20"/>
          <w:szCs w:val="20"/>
        </w:rPr>
        <w:t xml:space="preserve">Заочная форма обучения          </w:t>
      </w:r>
      <w:r>
        <w:rPr>
          <w:b/>
          <w:bCs/>
          <w:color w:val="000000"/>
          <w:sz w:val="20"/>
          <w:szCs w:val="20"/>
        </w:rPr>
        <w:t xml:space="preserve">       </w:t>
      </w:r>
      <w:r w:rsidR="001678A1" w:rsidRPr="00A57978">
        <w:rPr>
          <w:b/>
          <w:bCs/>
          <w:color w:val="000000"/>
          <w:sz w:val="20"/>
          <w:szCs w:val="20"/>
        </w:rPr>
        <w:t xml:space="preserve">  Распределение часов дисциплины по курсам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1426"/>
        <w:gridCol w:w="1418"/>
      </w:tblGrid>
      <w:tr w:rsidR="001678A1" w:rsidRPr="00A57978" w14:paraId="43657595" w14:textId="77777777" w:rsidTr="00E65F10">
        <w:tc>
          <w:tcPr>
            <w:tcW w:w="4102" w:type="dxa"/>
            <w:vAlign w:val="center"/>
          </w:tcPr>
          <w:p w14:paraId="4F1D6BC1" w14:textId="77777777" w:rsidR="001678A1" w:rsidRPr="00A57978" w:rsidRDefault="001678A1" w:rsidP="00DD2831">
            <w:pPr>
              <w:jc w:val="center"/>
              <w:rPr>
                <w:sz w:val="20"/>
                <w:szCs w:val="20"/>
              </w:rPr>
            </w:pPr>
            <w:r w:rsidRPr="00A57978">
              <w:rPr>
                <w:sz w:val="20"/>
                <w:szCs w:val="20"/>
              </w:rPr>
              <w:t>Курс</w:t>
            </w:r>
          </w:p>
        </w:tc>
        <w:tc>
          <w:tcPr>
            <w:tcW w:w="1426" w:type="dxa"/>
            <w:vAlign w:val="center"/>
          </w:tcPr>
          <w:p w14:paraId="36BBAF25" w14:textId="77777777" w:rsidR="001678A1" w:rsidRPr="00A57978" w:rsidRDefault="001678A1" w:rsidP="00DD2831">
            <w:pPr>
              <w:jc w:val="center"/>
              <w:rPr>
                <w:sz w:val="20"/>
                <w:szCs w:val="20"/>
              </w:rPr>
            </w:pPr>
            <w:r w:rsidRPr="00A57978">
              <w:rPr>
                <w:sz w:val="20"/>
                <w:szCs w:val="20"/>
              </w:rPr>
              <w:t>2</w:t>
            </w:r>
          </w:p>
        </w:tc>
        <w:tc>
          <w:tcPr>
            <w:tcW w:w="1418" w:type="dxa"/>
            <w:vAlign w:val="center"/>
          </w:tcPr>
          <w:p w14:paraId="593AE4B9" w14:textId="77777777" w:rsidR="001678A1" w:rsidRPr="00A57978" w:rsidRDefault="001678A1" w:rsidP="00DD2831">
            <w:pPr>
              <w:jc w:val="center"/>
              <w:rPr>
                <w:b/>
                <w:bCs/>
                <w:sz w:val="20"/>
                <w:szCs w:val="20"/>
              </w:rPr>
            </w:pPr>
            <w:r w:rsidRPr="00A57978">
              <w:rPr>
                <w:b/>
                <w:bCs/>
                <w:sz w:val="20"/>
                <w:szCs w:val="20"/>
              </w:rPr>
              <w:t>Итого</w:t>
            </w:r>
          </w:p>
        </w:tc>
      </w:tr>
      <w:tr w:rsidR="001678A1" w:rsidRPr="00A57978" w14:paraId="7FF67914" w14:textId="77777777" w:rsidTr="00E65F10">
        <w:tc>
          <w:tcPr>
            <w:tcW w:w="4102" w:type="dxa"/>
            <w:vAlign w:val="center"/>
          </w:tcPr>
          <w:p w14:paraId="265CAFF2" w14:textId="77777777" w:rsidR="001678A1" w:rsidRPr="00A57978" w:rsidRDefault="001678A1" w:rsidP="00DD2831">
            <w:pPr>
              <w:jc w:val="center"/>
              <w:rPr>
                <w:sz w:val="20"/>
                <w:szCs w:val="20"/>
              </w:rPr>
            </w:pPr>
            <w:r w:rsidRPr="00A57978">
              <w:rPr>
                <w:sz w:val="20"/>
                <w:szCs w:val="20"/>
              </w:rPr>
              <w:t>Вид занятий</w:t>
            </w:r>
          </w:p>
        </w:tc>
        <w:tc>
          <w:tcPr>
            <w:tcW w:w="1426" w:type="dxa"/>
            <w:vAlign w:val="center"/>
          </w:tcPr>
          <w:p w14:paraId="4CD69015" w14:textId="77777777" w:rsidR="001678A1" w:rsidRPr="00A57978" w:rsidRDefault="001678A1" w:rsidP="00DD2831">
            <w:pPr>
              <w:jc w:val="center"/>
              <w:rPr>
                <w:sz w:val="20"/>
                <w:szCs w:val="20"/>
              </w:rPr>
            </w:pPr>
            <w:r w:rsidRPr="00A57978">
              <w:rPr>
                <w:sz w:val="20"/>
                <w:szCs w:val="20"/>
              </w:rPr>
              <w:t>Часов по УП</w:t>
            </w:r>
          </w:p>
        </w:tc>
        <w:tc>
          <w:tcPr>
            <w:tcW w:w="1418" w:type="dxa"/>
            <w:vAlign w:val="center"/>
          </w:tcPr>
          <w:p w14:paraId="5E62662B" w14:textId="77777777" w:rsidR="001678A1" w:rsidRPr="00A57978" w:rsidRDefault="001678A1" w:rsidP="00DD2831">
            <w:pPr>
              <w:jc w:val="center"/>
              <w:rPr>
                <w:b/>
                <w:bCs/>
                <w:sz w:val="20"/>
                <w:szCs w:val="20"/>
              </w:rPr>
            </w:pPr>
            <w:r w:rsidRPr="00A57978">
              <w:rPr>
                <w:b/>
                <w:bCs/>
                <w:sz w:val="20"/>
                <w:szCs w:val="20"/>
              </w:rPr>
              <w:t>Часов по УП</w:t>
            </w:r>
          </w:p>
        </w:tc>
      </w:tr>
      <w:tr w:rsidR="00264E12" w:rsidRPr="00A57978" w14:paraId="1D54D7C1" w14:textId="77777777" w:rsidTr="00E65F10">
        <w:tc>
          <w:tcPr>
            <w:tcW w:w="4102" w:type="dxa"/>
          </w:tcPr>
          <w:p w14:paraId="2D8FDEF7" w14:textId="6B139B30" w:rsidR="00264E12" w:rsidRPr="00A57978" w:rsidRDefault="00264E12" w:rsidP="00264E12">
            <w:pPr>
              <w:rPr>
                <w:sz w:val="20"/>
                <w:szCs w:val="20"/>
              </w:rPr>
            </w:pPr>
            <w:r w:rsidRPr="00A57978">
              <w:rPr>
                <w:b/>
                <w:bCs/>
                <w:sz w:val="20"/>
                <w:szCs w:val="20"/>
              </w:rPr>
              <w:t xml:space="preserve">Аудиторная контактная работа по видам учебных занятий/ в </w:t>
            </w:r>
            <w:proofErr w:type="spellStart"/>
            <w:r w:rsidRPr="00A57978">
              <w:rPr>
                <w:b/>
                <w:bCs/>
                <w:sz w:val="20"/>
                <w:szCs w:val="20"/>
              </w:rPr>
              <w:t>т.ч</w:t>
            </w:r>
            <w:proofErr w:type="spellEnd"/>
            <w:r w:rsidRPr="00A57978">
              <w:rPr>
                <w:b/>
                <w:bCs/>
                <w:sz w:val="20"/>
                <w:szCs w:val="20"/>
              </w:rPr>
              <w:t>. в форме ПП*</w:t>
            </w:r>
          </w:p>
        </w:tc>
        <w:tc>
          <w:tcPr>
            <w:tcW w:w="1426" w:type="dxa"/>
            <w:vAlign w:val="center"/>
          </w:tcPr>
          <w:p w14:paraId="03697663" w14:textId="77777777" w:rsidR="00264E12" w:rsidRPr="00A57978" w:rsidRDefault="00264E12" w:rsidP="00264E12">
            <w:pPr>
              <w:jc w:val="center"/>
              <w:rPr>
                <w:b/>
                <w:bCs/>
                <w:sz w:val="20"/>
                <w:szCs w:val="20"/>
              </w:rPr>
            </w:pPr>
            <w:r w:rsidRPr="00A57978">
              <w:rPr>
                <w:b/>
                <w:bCs/>
                <w:sz w:val="20"/>
                <w:szCs w:val="20"/>
              </w:rPr>
              <w:t>8</w:t>
            </w:r>
          </w:p>
        </w:tc>
        <w:tc>
          <w:tcPr>
            <w:tcW w:w="1418" w:type="dxa"/>
            <w:vAlign w:val="center"/>
          </w:tcPr>
          <w:p w14:paraId="7FEF6078" w14:textId="77777777" w:rsidR="00264E12" w:rsidRPr="00A57978" w:rsidRDefault="00264E12" w:rsidP="00264E12">
            <w:pPr>
              <w:jc w:val="center"/>
              <w:rPr>
                <w:b/>
                <w:bCs/>
                <w:sz w:val="20"/>
                <w:szCs w:val="20"/>
              </w:rPr>
            </w:pPr>
            <w:r w:rsidRPr="00A57978">
              <w:rPr>
                <w:b/>
                <w:bCs/>
                <w:sz w:val="20"/>
                <w:szCs w:val="20"/>
              </w:rPr>
              <w:t>8</w:t>
            </w:r>
          </w:p>
        </w:tc>
      </w:tr>
      <w:tr w:rsidR="001678A1" w:rsidRPr="00A57978" w14:paraId="53E9B685" w14:textId="77777777" w:rsidTr="00E65F10">
        <w:tc>
          <w:tcPr>
            <w:tcW w:w="4102" w:type="dxa"/>
            <w:vAlign w:val="center"/>
          </w:tcPr>
          <w:p w14:paraId="5AE5B9D7" w14:textId="77777777" w:rsidR="001678A1" w:rsidRPr="00A57978" w:rsidRDefault="001678A1" w:rsidP="00DD2831">
            <w:pPr>
              <w:rPr>
                <w:sz w:val="20"/>
                <w:szCs w:val="20"/>
              </w:rPr>
            </w:pPr>
            <w:r w:rsidRPr="00A57978">
              <w:rPr>
                <w:sz w:val="20"/>
                <w:szCs w:val="20"/>
              </w:rPr>
              <w:t xml:space="preserve">– </w:t>
            </w:r>
            <w:r w:rsidRPr="00A57978">
              <w:rPr>
                <w:iCs/>
                <w:sz w:val="20"/>
                <w:szCs w:val="20"/>
              </w:rPr>
              <w:t>лекции</w:t>
            </w:r>
          </w:p>
        </w:tc>
        <w:tc>
          <w:tcPr>
            <w:tcW w:w="1426" w:type="dxa"/>
            <w:vAlign w:val="center"/>
          </w:tcPr>
          <w:p w14:paraId="3A1745D2" w14:textId="77777777" w:rsidR="001678A1" w:rsidRPr="00A57978" w:rsidRDefault="001678A1" w:rsidP="00DD2831">
            <w:pPr>
              <w:jc w:val="center"/>
              <w:rPr>
                <w:sz w:val="20"/>
                <w:szCs w:val="20"/>
              </w:rPr>
            </w:pPr>
            <w:r w:rsidRPr="00A57978">
              <w:rPr>
                <w:sz w:val="20"/>
                <w:szCs w:val="20"/>
              </w:rPr>
              <w:t>4</w:t>
            </w:r>
          </w:p>
        </w:tc>
        <w:tc>
          <w:tcPr>
            <w:tcW w:w="1418" w:type="dxa"/>
            <w:vAlign w:val="center"/>
          </w:tcPr>
          <w:p w14:paraId="29DE6587" w14:textId="77777777" w:rsidR="001678A1" w:rsidRPr="00AC34D8" w:rsidRDefault="001678A1" w:rsidP="00DD2831">
            <w:pPr>
              <w:jc w:val="center"/>
              <w:rPr>
                <w:b/>
                <w:bCs/>
                <w:sz w:val="20"/>
                <w:szCs w:val="20"/>
              </w:rPr>
            </w:pPr>
            <w:r w:rsidRPr="00AC34D8">
              <w:rPr>
                <w:b/>
                <w:bCs/>
                <w:sz w:val="20"/>
                <w:szCs w:val="20"/>
              </w:rPr>
              <w:t>4</w:t>
            </w:r>
          </w:p>
        </w:tc>
      </w:tr>
      <w:tr w:rsidR="001678A1" w:rsidRPr="00A57978" w14:paraId="3F405390" w14:textId="77777777" w:rsidTr="00E65F10">
        <w:tc>
          <w:tcPr>
            <w:tcW w:w="4102" w:type="dxa"/>
            <w:vAlign w:val="center"/>
          </w:tcPr>
          <w:p w14:paraId="480BFB49" w14:textId="77777777" w:rsidR="001678A1" w:rsidRPr="00A57978" w:rsidRDefault="001678A1" w:rsidP="00DD2831">
            <w:pPr>
              <w:rPr>
                <w:sz w:val="20"/>
                <w:szCs w:val="20"/>
              </w:rPr>
            </w:pPr>
            <w:r w:rsidRPr="00A57978">
              <w:rPr>
                <w:sz w:val="20"/>
                <w:szCs w:val="20"/>
              </w:rPr>
              <w:t xml:space="preserve">– </w:t>
            </w:r>
            <w:r w:rsidRPr="00A57978">
              <w:rPr>
                <w:iCs/>
                <w:sz w:val="20"/>
                <w:szCs w:val="20"/>
              </w:rPr>
              <w:t>практические (семинарские)</w:t>
            </w:r>
          </w:p>
        </w:tc>
        <w:tc>
          <w:tcPr>
            <w:tcW w:w="1426" w:type="dxa"/>
            <w:vAlign w:val="center"/>
          </w:tcPr>
          <w:p w14:paraId="0EB3F9BD" w14:textId="77777777" w:rsidR="001678A1" w:rsidRPr="00A57978" w:rsidRDefault="001678A1" w:rsidP="00DD2831">
            <w:pPr>
              <w:jc w:val="center"/>
              <w:rPr>
                <w:sz w:val="20"/>
                <w:szCs w:val="20"/>
              </w:rPr>
            </w:pPr>
            <w:r w:rsidRPr="00A57978">
              <w:rPr>
                <w:sz w:val="20"/>
                <w:szCs w:val="20"/>
              </w:rPr>
              <w:t>4</w:t>
            </w:r>
          </w:p>
        </w:tc>
        <w:tc>
          <w:tcPr>
            <w:tcW w:w="1418" w:type="dxa"/>
            <w:vAlign w:val="center"/>
          </w:tcPr>
          <w:p w14:paraId="29806F73" w14:textId="77777777" w:rsidR="001678A1" w:rsidRPr="00AC34D8" w:rsidRDefault="001678A1" w:rsidP="00DD2831">
            <w:pPr>
              <w:jc w:val="center"/>
              <w:rPr>
                <w:b/>
                <w:bCs/>
                <w:sz w:val="20"/>
                <w:szCs w:val="20"/>
              </w:rPr>
            </w:pPr>
            <w:r w:rsidRPr="00AC34D8">
              <w:rPr>
                <w:b/>
                <w:bCs/>
                <w:sz w:val="20"/>
                <w:szCs w:val="20"/>
              </w:rPr>
              <w:t>4</w:t>
            </w:r>
          </w:p>
        </w:tc>
      </w:tr>
      <w:tr w:rsidR="00615426" w:rsidRPr="00A57978" w14:paraId="7FF8909A" w14:textId="77777777" w:rsidTr="00E65F10">
        <w:tc>
          <w:tcPr>
            <w:tcW w:w="4102" w:type="dxa"/>
            <w:vAlign w:val="center"/>
          </w:tcPr>
          <w:p w14:paraId="1ABA454E" w14:textId="317E3584" w:rsidR="00615426" w:rsidRPr="00A57978" w:rsidRDefault="00615426" w:rsidP="00DD2831">
            <w:pPr>
              <w:rPr>
                <w:sz w:val="20"/>
                <w:szCs w:val="20"/>
              </w:rPr>
            </w:pPr>
            <w:r w:rsidRPr="000C7F2B">
              <w:rPr>
                <w:sz w:val="20"/>
                <w:szCs w:val="20"/>
              </w:rPr>
              <w:t xml:space="preserve">– </w:t>
            </w:r>
            <w:r>
              <w:rPr>
                <w:iCs/>
                <w:sz w:val="20"/>
                <w:szCs w:val="20"/>
              </w:rPr>
              <w:t>лабораторные</w:t>
            </w:r>
          </w:p>
        </w:tc>
        <w:tc>
          <w:tcPr>
            <w:tcW w:w="1426" w:type="dxa"/>
            <w:vAlign w:val="center"/>
          </w:tcPr>
          <w:p w14:paraId="77018FEF" w14:textId="129DF6EB" w:rsidR="00615426" w:rsidRPr="00A57978" w:rsidRDefault="0092056C" w:rsidP="00DD2831">
            <w:pPr>
              <w:jc w:val="center"/>
              <w:rPr>
                <w:sz w:val="20"/>
                <w:szCs w:val="20"/>
              </w:rPr>
            </w:pPr>
            <w:r>
              <w:rPr>
                <w:sz w:val="20"/>
                <w:szCs w:val="20"/>
              </w:rPr>
              <w:t>-</w:t>
            </w:r>
          </w:p>
        </w:tc>
        <w:tc>
          <w:tcPr>
            <w:tcW w:w="1418" w:type="dxa"/>
            <w:vAlign w:val="center"/>
          </w:tcPr>
          <w:p w14:paraId="11FBB26C" w14:textId="511651EA" w:rsidR="00615426" w:rsidRPr="00AC34D8" w:rsidRDefault="0092056C" w:rsidP="00DD2831">
            <w:pPr>
              <w:jc w:val="center"/>
              <w:rPr>
                <w:b/>
                <w:bCs/>
                <w:sz w:val="20"/>
                <w:szCs w:val="20"/>
              </w:rPr>
            </w:pPr>
            <w:r w:rsidRPr="00AC34D8">
              <w:rPr>
                <w:b/>
                <w:bCs/>
                <w:sz w:val="20"/>
                <w:szCs w:val="20"/>
              </w:rPr>
              <w:t>-</w:t>
            </w:r>
          </w:p>
        </w:tc>
      </w:tr>
      <w:tr w:rsidR="001678A1" w:rsidRPr="00A57978" w14:paraId="50C7A29A" w14:textId="77777777" w:rsidTr="00E65F10">
        <w:tc>
          <w:tcPr>
            <w:tcW w:w="4102" w:type="dxa"/>
            <w:vAlign w:val="center"/>
          </w:tcPr>
          <w:p w14:paraId="79F56691" w14:textId="77777777" w:rsidR="001678A1" w:rsidRPr="00A57978" w:rsidRDefault="001678A1" w:rsidP="00DD2831">
            <w:pPr>
              <w:rPr>
                <w:b/>
                <w:bCs/>
                <w:sz w:val="20"/>
                <w:szCs w:val="20"/>
              </w:rPr>
            </w:pPr>
            <w:r w:rsidRPr="00A57978">
              <w:rPr>
                <w:b/>
                <w:bCs/>
                <w:sz w:val="20"/>
                <w:szCs w:val="20"/>
              </w:rPr>
              <w:t>Самостоятельная работа</w:t>
            </w:r>
          </w:p>
        </w:tc>
        <w:tc>
          <w:tcPr>
            <w:tcW w:w="1426" w:type="dxa"/>
            <w:vAlign w:val="center"/>
          </w:tcPr>
          <w:p w14:paraId="566CB446" w14:textId="77777777" w:rsidR="001678A1" w:rsidRPr="00A57978" w:rsidRDefault="001678A1" w:rsidP="00DD2831">
            <w:pPr>
              <w:jc w:val="center"/>
              <w:rPr>
                <w:b/>
                <w:bCs/>
                <w:sz w:val="20"/>
                <w:szCs w:val="20"/>
              </w:rPr>
            </w:pPr>
            <w:r w:rsidRPr="00A57978">
              <w:rPr>
                <w:b/>
                <w:bCs/>
                <w:sz w:val="20"/>
                <w:szCs w:val="20"/>
              </w:rPr>
              <w:t>60</w:t>
            </w:r>
          </w:p>
        </w:tc>
        <w:tc>
          <w:tcPr>
            <w:tcW w:w="1418" w:type="dxa"/>
            <w:vAlign w:val="center"/>
          </w:tcPr>
          <w:p w14:paraId="234CB4FA" w14:textId="77777777" w:rsidR="001678A1" w:rsidRPr="00A57978" w:rsidRDefault="001678A1" w:rsidP="00DD2831">
            <w:pPr>
              <w:jc w:val="center"/>
              <w:rPr>
                <w:b/>
                <w:bCs/>
                <w:sz w:val="20"/>
                <w:szCs w:val="20"/>
              </w:rPr>
            </w:pPr>
            <w:r w:rsidRPr="00A57978">
              <w:rPr>
                <w:b/>
                <w:bCs/>
                <w:sz w:val="20"/>
                <w:szCs w:val="20"/>
              </w:rPr>
              <w:t>60</w:t>
            </w:r>
          </w:p>
        </w:tc>
      </w:tr>
      <w:tr w:rsidR="00A57978" w:rsidRPr="00A57978" w14:paraId="1D627603" w14:textId="77777777" w:rsidTr="00E65F10">
        <w:tc>
          <w:tcPr>
            <w:tcW w:w="4102" w:type="dxa"/>
            <w:vAlign w:val="center"/>
          </w:tcPr>
          <w:p w14:paraId="43F2A0C5" w14:textId="303EFD3F" w:rsidR="00A57978" w:rsidRPr="00A57978" w:rsidRDefault="00A57978" w:rsidP="00DD2831">
            <w:pPr>
              <w:rPr>
                <w:b/>
                <w:bCs/>
                <w:sz w:val="20"/>
                <w:szCs w:val="20"/>
              </w:rPr>
            </w:pPr>
            <w:r>
              <w:rPr>
                <w:b/>
                <w:bCs/>
                <w:sz w:val="20"/>
                <w:szCs w:val="20"/>
              </w:rPr>
              <w:t>Экзамен</w:t>
            </w:r>
          </w:p>
        </w:tc>
        <w:tc>
          <w:tcPr>
            <w:tcW w:w="1426" w:type="dxa"/>
            <w:vAlign w:val="center"/>
          </w:tcPr>
          <w:p w14:paraId="4E0E72BE" w14:textId="7B861D18" w:rsidR="00A57978" w:rsidRPr="00A57978" w:rsidRDefault="00A57978" w:rsidP="00DD2831">
            <w:pPr>
              <w:jc w:val="center"/>
              <w:rPr>
                <w:b/>
                <w:bCs/>
                <w:sz w:val="20"/>
                <w:szCs w:val="20"/>
              </w:rPr>
            </w:pPr>
            <w:r>
              <w:rPr>
                <w:b/>
                <w:bCs/>
                <w:sz w:val="20"/>
                <w:szCs w:val="20"/>
              </w:rPr>
              <w:t>-</w:t>
            </w:r>
          </w:p>
        </w:tc>
        <w:tc>
          <w:tcPr>
            <w:tcW w:w="1418" w:type="dxa"/>
            <w:vAlign w:val="center"/>
          </w:tcPr>
          <w:p w14:paraId="1B54C050" w14:textId="63171F4C" w:rsidR="00A57978" w:rsidRPr="00A57978" w:rsidRDefault="00A57978" w:rsidP="00DD2831">
            <w:pPr>
              <w:jc w:val="center"/>
              <w:rPr>
                <w:b/>
                <w:bCs/>
                <w:sz w:val="20"/>
                <w:szCs w:val="20"/>
              </w:rPr>
            </w:pPr>
            <w:r>
              <w:rPr>
                <w:b/>
                <w:bCs/>
                <w:sz w:val="20"/>
                <w:szCs w:val="20"/>
              </w:rPr>
              <w:t>-</w:t>
            </w:r>
          </w:p>
        </w:tc>
      </w:tr>
      <w:tr w:rsidR="001678A1" w:rsidRPr="00A57978" w14:paraId="758C5095" w14:textId="77777777" w:rsidTr="00E65F10">
        <w:tc>
          <w:tcPr>
            <w:tcW w:w="4102" w:type="dxa"/>
            <w:vAlign w:val="center"/>
          </w:tcPr>
          <w:p w14:paraId="5A8634E1" w14:textId="77777777" w:rsidR="001678A1" w:rsidRPr="00A57978" w:rsidRDefault="001678A1" w:rsidP="00DD2831">
            <w:pPr>
              <w:rPr>
                <w:b/>
                <w:bCs/>
                <w:iCs/>
                <w:sz w:val="20"/>
                <w:szCs w:val="20"/>
              </w:rPr>
            </w:pPr>
            <w:r w:rsidRPr="00A57978">
              <w:rPr>
                <w:b/>
                <w:bCs/>
                <w:iCs/>
                <w:sz w:val="20"/>
                <w:szCs w:val="20"/>
              </w:rPr>
              <w:t>Зачет</w:t>
            </w:r>
          </w:p>
        </w:tc>
        <w:tc>
          <w:tcPr>
            <w:tcW w:w="1426" w:type="dxa"/>
            <w:vAlign w:val="center"/>
          </w:tcPr>
          <w:p w14:paraId="69A78190" w14:textId="77777777" w:rsidR="001678A1" w:rsidRPr="00A57978" w:rsidRDefault="001678A1" w:rsidP="00DD2831">
            <w:pPr>
              <w:jc w:val="center"/>
              <w:rPr>
                <w:b/>
                <w:bCs/>
                <w:sz w:val="20"/>
                <w:szCs w:val="20"/>
              </w:rPr>
            </w:pPr>
            <w:r w:rsidRPr="00A57978">
              <w:rPr>
                <w:b/>
                <w:bCs/>
                <w:sz w:val="20"/>
                <w:szCs w:val="20"/>
              </w:rPr>
              <w:t>4</w:t>
            </w:r>
          </w:p>
        </w:tc>
        <w:tc>
          <w:tcPr>
            <w:tcW w:w="1418" w:type="dxa"/>
            <w:vAlign w:val="center"/>
          </w:tcPr>
          <w:p w14:paraId="5A226BBE" w14:textId="77777777" w:rsidR="001678A1" w:rsidRPr="00A57978" w:rsidRDefault="001678A1" w:rsidP="00DD2831">
            <w:pPr>
              <w:jc w:val="center"/>
              <w:rPr>
                <w:b/>
                <w:bCs/>
                <w:sz w:val="20"/>
                <w:szCs w:val="20"/>
              </w:rPr>
            </w:pPr>
            <w:r w:rsidRPr="00A57978">
              <w:rPr>
                <w:b/>
                <w:bCs/>
                <w:sz w:val="20"/>
                <w:szCs w:val="20"/>
              </w:rPr>
              <w:t>4</w:t>
            </w:r>
          </w:p>
        </w:tc>
      </w:tr>
      <w:tr w:rsidR="001678A1" w:rsidRPr="00A57978" w14:paraId="7F91DC69" w14:textId="77777777" w:rsidTr="00E65F10">
        <w:tc>
          <w:tcPr>
            <w:tcW w:w="4102" w:type="dxa"/>
          </w:tcPr>
          <w:p w14:paraId="22FC47EF" w14:textId="77777777" w:rsidR="001678A1" w:rsidRPr="00A57978" w:rsidRDefault="001678A1" w:rsidP="00DD2831">
            <w:pPr>
              <w:jc w:val="right"/>
              <w:rPr>
                <w:b/>
                <w:bCs/>
                <w:sz w:val="20"/>
                <w:szCs w:val="20"/>
              </w:rPr>
            </w:pPr>
            <w:r w:rsidRPr="00A57978">
              <w:rPr>
                <w:b/>
                <w:bCs/>
                <w:sz w:val="20"/>
                <w:szCs w:val="20"/>
              </w:rPr>
              <w:t>Итого</w:t>
            </w:r>
          </w:p>
        </w:tc>
        <w:tc>
          <w:tcPr>
            <w:tcW w:w="1426" w:type="dxa"/>
            <w:vAlign w:val="center"/>
          </w:tcPr>
          <w:p w14:paraId="43607391" w14:textId="77777777" w:rsidR="001678A1" w:rsidRPr="00A57978" w:rsidRDefault="001678A1" w:rsidP="00DD2831">
            <w:pPr>
              <w:jc w:val="center"/>
              <w:rPr>
                <w:b/>
                <w:bCs/>
                <w:sz w:val="20"/>
                <w:szCs w:val="20"/>
              </w:rPr>
            </w:pPr>
            <w:r w:rsidRPr="00A57978">
              <w:rPr>
                <w:b/>
                <w:bCs/>
                <w:sz w:val="20"/>
                <w:szCs w:val="20"/>
              </w:rPr>
              <w:t>72</w:t>
            </w:r>
          </w:p>
        </w:tc>
        <w:tc>
          <w:tcPr>
            <w:tcW w:w="1418" w:type="dxa"/>
            <w:vAlign w:val="center"/>
          </w:tcPr>
          <w:p w14:paraId="663E500C" w14:textId="77777777" w:rsidR="001678A1" w:rsidRPr="00A57978" w:rsidRDefault="001678A1" w:rsidP="00DD2831">
            <w:pPr>
              <w:jc w:val="center"/>
              <w:rPr>
                <w:b/>
                <w:bCs/>
                <w:sz w:val="20"/>
                <w:szCs w:val="20"/>
              </w:rPr>
            </w:pPr>
            <w:r w:rsidRPr="00A57978">
              <w:rPr>
                <w:b/>
                <w:bCs/>
                <w:sz w:val="20"/>
                <w:szCs w:val="20"/>
              </w:rPr>
              <w:t>72</w:t>
            </w:r>
          </w:p>
        </w:tc>
      </w:tr>
    </w:tbl>
    <w:p w14:paraId="214748BE" w14:textId="50CF923D" w:rsidR="00264E12" w:rsidRPr="00A47426" w:rsidRDefault="00E65F10" w:rsidP="00264E12">
      <w:pPr>
        <w:widowControl w:val="0"/>
        <w:autoSpaceDE w:val="0"/>
        <w:autoSpaceDN w:val="0"/>
        <w:adjustRightInd w:val="0"/>
        <w:rPr>
          <w:sz w:val="18"/>
          <w:szCs w:val="18"/>
        </w:rPr>
      </w:pPr>
      <w:r>
        <w:rPr>
          <w:sz w:val="18"/>
          <w:szCs w:val="18"/>
        </w:rPr>
        <w:t xml:space="preserve">           </w:t>
      </w:r>
      <w:r w:rsidR="00264E12" w:rsidRPr="00A47426">
        <w:rPr>
          <w:sz w:val="18"/>
          <w:szCs w:val="18"/>
        </w:rPr>
        <w:t>* В форме ПП – в форме практической подготовки</w:t>
      </w:r>
    </w:p>
    <w:p w14:paraId="697A09B5" w14:textId="77777777" w:rsidR="00A57978" w:rsidRDefault="00A57978" w:rsidP="00BF645B">
      <w:pPr>
        <w:widowControl w:val="0"/>
        <w:autoSpaceDE w:val="0"/>
        <w:autoSpaceDN w:val="0"/>
        <w:adjustRightInd w:val="0"/>
        <w:rPr>
          <w:color w:val="000000"/>
          <w:sz w:val="20"/>
          <w:szCs w:val="20"/>
        </w:rPr>
      </w:pPr>
    </w:p>
    <w:p w14:paraId="0D704135" w14:textId="77777777" w:rsidR="00A57978" w:rsidRDefault="00A57978" w:rsidP="00E340FE">
      <w:pPr>
        <w:widowControl w:val="0"/>
        <w:autoSpaceDE w:val="0"/>
        <w:autoSpaceDN w:val="0"/>
        <w:adjustRightInd w:val="0"/>
        <w:rPr>
          <w:color w:val="000000"/>
          <w:sz w:val="20"/>
          <w:szCs w:val="20"/>
        </w:rPr>
      </w:pPr>
    </w:p>
    <w:p w14:paraId="5CAADBCD" w14:textId="77777777" w:rsidR="00A57978" w:rsidRDefault="00A57978" w:rsidP="00DD2831">
      <w:pPr>
        <w:widowControl w:val="0"/>
        <w:autoSpaceDE w:val="0"/>
        <w:autoSpaceDN w:val="0"/>
        <w:adjustRightInd w:val="0"/>
        <w:jc w:val="center"/>
        <w:rPr>
          <w:color w:val="000000"/>
          <w:sz w:val="20"/>
          <w:szCs w:val="20"/>
        </w:rPr>
      </w:pPr>
    </w:p>
    <w:p w14:paraId="0DB35D72" w14:textId="77777777" w:rsidR="00161C58" w:rsidRDefault="00161C58" w:rsidP="00DD2831">
      <w:pPr>
        <w:widowControl w:val="0"/>
        <w:autoSpaceDE w:val="0"/>
        <w:autoSpaceDN w:val="0"/>
        <w:adjustRightInd w:val="0"/>
        <w:jc w:val="center"/>
        <w:rPr>
          <w:color w:val="000000"/>
          <w:sz w:val="20"/>
          <w:szCs w:val="20"/>
        </w:rPr>
      </w:pPr>
    </w:p>
    <w:p w14:paraId="625ADCED" w14:textId="77777777" w:rsidR="00161C58" w:rsidRPr="00A57978" w:rsidRDefault="00161C58" w:rsidP="00DD2831">
      <w:pPr>
        <w:widowControl w:val="0"/>
        <w:autoSpaceDE w:val="0"/>
        <w:autoSpaceDN w:val="0"/>
        <w:adjustRightInd w:val="0"/>
        <w:jc w:val="center"/>
        <w:rPr>
          <w:color w:val="000000"/>
          <w:sz w:val="20"/>
          <w:szCs w:val="20"/>
        </w:rPr>
      </w:pPr>
    </w:p>
    <w:p w14:paraId="4C6E6A02" w14:textId="77777777" w:rsidR="001678A1" w:rsidRPr="0036738B" w:rsidRDefault="001678A1" w:rsidP="00364105">
      <w:pPr>
        <w:widowControl w:val="0"/>
        <w:autoSpaceDE w:val="0"/>
        <w:autoSpaceDN w:val="0"/>
        <w:adjustRightInd w:val="0"/>
        <w:jc w:val="center"/>
        <w:rPr>
          <w:color w:val="000000"/>
        </w:rPr>
      </w:pPr>
      <w:r>
        <w:rPr>
          <w:color w:val="000000"/>
        </w:rPr>
        <w:t>КРАСНОЯРСК</w:t>
      </w:r>
    </w:p>
    <w:p w14:paraId="42E5A186" w14:textId="3FFF370B" w:rsidR="001678A1" w:rsidRDefault="001678A1" w:rsidP="00DD2831">
      <w:pPr>
        <w:widowControl w:val="0"/>
        <w:autoSpaceDE w:val="0"/>
        <w:autoSpaceDN w:val="0"/>
        <w:adjustRightInd w:val="0"/>
        <w:ind w:firstLine="709"/>
        <w:jc w:val="both"/>
        <w:rPr>
          <w:color w:val="000000"/>
        </w:rPr>
      </w:pPr>
      <w:r>
        <w:rPr>
          <w:color w:val="000000"/>
        </w:rPr>
        <w:br w:type="page"/>
      </w:r>
      <w:r w:rsidRPr="00D46681">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D46681">
        <w:rPr>
          <w:color w:val="000000"/>
        </w:rPr>
        <w:t>специалитет</w:t>
      </w:r>
      <w:proofErr w:type="spellEnd"/>
      <w:r w:rsidRPr="00D46681">
        <w:rPr>
          <w:color w:val="000000"/>
        </w:rPr>
        <w:t xml:space="preserve"> по специальности </w:t>
      </w:r>
      <w:r w:rsidR="000A5CAA">
        <w:rPr>
          <w:iCs/>
          <w:color w:val="000000"/>
        </w:rPr>
        <w:t xml:space="preserve">23.05.06 </w:t>
      </w:r>
      <w:r w:rsidRPr="00D46681">
        <w:rPr>
          <w:iCs/>
          <w:color w:val="000000"/>
        </w:rPr>
        <w:t>Строительство железных дорог,</w:t>
      </w:r>
      <w:r w:rsidR="000A5CAA">
        <w:rPr>
          <w:iCs/>
          <w:color w:val="000000"/>
        </w:rPr>
        <w:t xml:space="preserve"> мостов и транспортных тоннелей</w:t>
      </w:r>
      <w:r w:rsidRPr="00D46681">
        <w:rPr>
          <w:color w:val="000000"/>
        </w:rPr>
        <w:t xml:space="preserve">, утверждённым приказом </w:t>
      </w:r>
      <w:proofErr w:type="spellStart"/>
      <w:r w:rsidRPr="00D46681">
        <w:rPr>
          <w:color w:val="000000"/>
        </w:rPr>
        <w:t>Минобрнауки</w:t>
      </w:r>
      <w:proofErr w:type="spellEnd"/>
      <w:r w:rsidRPr="00D46681">
        <w:rPr>
          <w:color w:val="000000"/>
        </w:rPr>
        <w:t xml:space="preserve"> России от 27.03.2018 г. №</w:t>
      </w:r>
      <w:r w:rsidR="00264E12">
        <w:rPr>
          <w:color w:val="000000"/>
        </w:rPr>
        <w:t xml:space="preserve"> </w:t>
      </w:r>
      <w:r w:rsidRPr="00D46681">
        <w:rPr>
          <w:color w:val="000000"/>
        </w:rPr>
        <w:t>218.</w:t>
      </w:r>
    </w:p>
    <w:p w14:paraId="7E726080" w14:textId="77777777" w:rsidR="001678A1" w:rsidRDefault="001678A1" w:rsidP="008B67FA">
      <w:pPr>
        <w:widowControl w:val="0"/>
        <w:autoSpaceDE w:val="0"/>
        <w:autoSpaceDN w:val="0"/>
        <w:adjustRightInd w:val="0"/>
        <w:jc w:val="center"/>
        <w:rPr>
          <w:color w:val="000000"/>
        </w:rPr>
      </w:pPr>
    </w:p>
    <w:p w14:paraId="04ED1201" w14:textId="77777777" w:rsidR="001678A1" w:rsidRDefault="001678A1" w:rsidP="008B67FA">
      <w:pPr>
        <w:widowControl w:val="0"/>
        <w:autoSpaceDE w:val="0"/>
        <w:autoSpaceDN w:val="0"/>
        <w:adjustRightInd w:val="0"/>
        <w:jc w:val="center"/>
        <w:rPr>
          <w:color w:val="000000"/>
        </w:rPr>
      </w:pPr>
    </w:p>
    <w:p w14:paraId="15D85B73" w14:textId="77777777" w:rsidR="001678A1" w:rsidRDefault="001678A1" w:rsidP="008B67FA">
      <w:pPr>
        <w:widowControl w:val="0"/>
        <w:autoSpaceDE w:val="0"/>
        <w:autoSpaceDN w:val="0"/>
        <w:adjustRightInd w:val="0"/>
        <w:jc w:val="center"/>
        <w:rPr>
          <w:color w:val="000000"/>
        </w:rPr>
      </w:pPr>
    </w:p>
    <w:p w14:paraId="28390F43" w14:textId="77777777" w:rsidR="001678A1" w:rsidRDefault="001678A1" w:rsidP="008B67FA">
      <w:pPr>
        <w:widowControl w:val="0"/>
        <w:autoSpaceDE w:val="0"/>
        <w:autoSpaceDN w:val="0"/>
        <w:adjustRightInd w:val="0"/>
        <w:jc w:val="center"/>
        <w:rPr>
          <w:color w:val="000000"/>
        </w:rPr>
      </w:pPr>
    </w:p>
    <w:p w14:paraId="300B57EE" w14:textId="77777777" w:rsidR="001678A1" w:rsidRPr="00EC1404" w:rsidRDefault="001678A1" w:rsidP="008B67FA">
      <w:pPr>
        <w:widowControl w:val="0"/>
        <w:autoSpaceDE w:val="0"/>
        <w:autoSpaceDN w:val="0"/>
        <w:adjustRightInd w:val="0"/>
        <w:jc w:val="center"/>
        <w:rPr>
          <w:color w:val="000000"/>
        </w:rPr>
      </w:pPr>
    </w:p>
    <w:p w14:paraId="3E391017" w14:textId="77777777" w:rsidR="001678A1" w:rsidRPr="005B33C8" w:rsidRDefault="001678A1" w:rsidP="008B67FA">
      <w:pPr>
        <w:widowControl w:val="0"/>
        <w:autoSpaceDE w:val="0"/>
        <w:autoSpaceDN w:val="0"/>
        <w:adjustRightInd w:val="0"/>
        <w:jc w:val="both"/>
      </w:pPr>
    </w:p>
    <w:p w14:paraId="2E2B18E6" w14:textId="77777777" w:rsidR="001678A1" w:rsidRDefault="001678A1" w:rsidP="00DD2831">
      <w:pPr>
        <w:widowControl w:val="0"/>
        <w:autoSpaceDE w:val="0"/>
        <w:autoSpaceDN w:val="0"/>
        <w:adjustRightInd w:val="0"/>
        <w:jc w:val="center"/>
        <w:rPr>
          <w:color w:val="000000"/>
        </w:rPr>
      </w:pPr>
    </w:p>
    <w:p w14:paraId="46670187" w14:textId="77777777" w:rsidR="001678A1" w:rsidRPr="005B33C8" w:rsidRDefault="001678A1" w:rsidP="00DD2831">
      <w:pPr>
        <w:widowControl w:val="0"/>
        <w:autoSpaceDE w:val="0"/>
        <w:autoSpaceDN w:val="0"/>
        <w:adjustRightInd w:val="0"/>
        <w:rPr>
          <w:shd w:val="clear" w:color="auto" w:fill="D9D9D9"/>
        </w:rPr>
      </w:pPr>
    </w:p>
    <w:p w14:paraId="78B266F0" w14:textId="77777777" w:rsidR="001678A1" w:rsidRPr="000D045D" w:rsidRDefault="001678A1" w:rsidP="000A5CAA">
      <w:pPr>
        <w:widowControl w:val="0"/>
        <w:autoSpaceDE w:val="0"/>
        <w:autoSpaceDN w:val="0"/>
        <w:adjustRightInd w:val="0"/>
        <w:jc w:val="both"/>
      </w:pPr>
      <w:r w:rsidRPr="000D045D">
        <w:t>Программу составил:</w:t>
      </w:r>
    </w:p>
    <w:p w14:paraId="29CE5937" w14:textId="6F9B9C5A" w:rsidR="005433B2" w:rsidRDefault="005433B2" w:rsidP="000A5CAA">
      <w:pPr>
        <w:widowControl w:val="0"/>
        <w:autoSpaceDE w:val="0"/>
        <w:autoSpaceDN w:val="0"/>
        <w:adjustRightInd w:val="0"/>
        <w:jc w:val="both"/>
        <w:rPr>
          <w:iCs/>
          <w:color w:val="000000"/>
        </w:rPr>
      </w:pPr>
      <w:bookmarkStart w:id="1" w:name="_Hlk66796096"/>
      <w:r w:rsidRPr="000D045D">
        <w:t xml:space="preserve">канд. </w:t>
      </w:r>
      <w:proofErr w:type="spellStart"/>
      <w:r>
        <w:rPr>
          <w:iCs/>
          <w:color w:val="000000"/>
        </w:rPr>
        <w:t>пед</w:t>
      </w:r>
      <w:proofErr w:type="spellEnd"/>
      <w:r w:rsidRPr="00166516">
        <w:rPr>
          <w:iCs/>
          <w:color w:val="000000"/>
        </w:rPr>
        <w:t xml:space="preserve">. </w:t>
      </w:r>
      <w:r w:rsidRPr="000D045D">
        <w:t xml:space="preserve"> наук, доцент</w:t>
      </w:r>
      <w:r w:rsidRPr="000D045D">
        <w:tab/>
      </w:r>
      <w:r w:rsidRPr="000D045D">
        <w:tab/>
      </w:r>
      <w:r w:rsidR="00A75955">
        <w:t xml:space="preserve">                                                           </w:t>
      </w:r>
      <w:r w:rsidR="0065221E">
        <w:tab/>
      </w:r>
      <w:r w:rsidR="0065221E">
        <w:tab/>
      </w:r>
      <w:r>
        <w:rPr>
          <w:iCs/>
          <w:color w:val="000000"/>
        </w:rPr>
        <w:t>Л</w:t>
      </w:r>
      <w:r w:rsidRPr="00166516">
        <w:rPr>
          <w:iCs/>
          <w:color w:val="000000"/>
        </w:rPr>
        <w:t>.</w:t>
      </w:r>
      <w:r>
        <w:rPr>
          <w:iCs/>
          <w:color w:val="000000"/>
        </w:rPr>
        <w:t xml:space="preserve"> В</w:t>
      </w:r>
      <w:r w:rsidRPr="00166516">
        <w:rPr>
          <w:iCs/>
          <w:color w:val="000000"/>
        </w:rPr>
        <w:t xml:space="preserve">. </w:t>
      </w:r>
      <w:r>
        <w:rPr>
          <w:iCs/>
          <w:color w:val="000000"/>
        </w:rPr>
        <w:t>Богданова</w:t>
      </w:r>
    </w:p>
    <w:p w14:paraId="6C4169D2" w14:textId="6C4DA80F" w:rsidR="005433B2" w:rsidRPr="000D045D" w:rsidRDefault="005433B2" w:rsidP="000A5CAA">
      <w:pPr>
        <w:widowControl w:val="0"/>
        <w:autoSpaceDE w:val="0"/>
        <w:autoSpaceDN w:val="0"/>
        <w:adjustRightInd w:val="0"/>
        <w:jc w:val="both"/>
      </w:pPr>
      <w:r>
        <w:rPr>
          <w:iCs/>
          <w:color w:val="000000"/>
        </w:rPr>
        <w:t xml:space="preserve">доцент, канд. </w:t>
      </w:r>
      <w:proofErr w:type="spellStart"/>
      <w:r>
        <w:rPr>
          <w:iCs/>
          <w:color w:val="000000"/>
        </w:rPr>
        <w:t>техн</w:t>
      </w:r>
      <w:proofErr w:type="spellEnd"/>
      <w:r>
        <w:rPr>
          <w:iCs/>
          <w:color w:val="000000"/>
        </w:rPr>
        <w:t xml:space="preserve">. наук, доцент </w:t>
      </w:r>
      <w:r>
        <w:rPr>
          <w:iCs/>
          <w:color w:val="000000"/>
        </w:rPr>
        <w:tab/>
      </w:r>
      <w:r w:rsidR="00A75955">
        <w:rPr>
          <w:iCs/>
          <w:color w:val="000000"/>
        </w:rPr>
        <w:t xml:space="preserve">                                                           </w:t>
      </w:r>
      <w:r w:rsidR="0065221E">
        <w:rPr>
          <w:iCs/>
          <w:color w:val="000000"/>
        </w:rPr>
        <w:tab/>
      </w:r>
      <w:r w:rsidR="0065221E">
        <w:rPr>
          <w:iCs/>
          <w:color w:val="000000"/>
        </w:rPr>
        <w:tab/>
      </w:r>
      <w:r>
        <w:rPr>
          <w:iCs/>
          <w:color w:val="000000"/>
        </w:rPr>
        <w:t xml:space="preserve"> Н. В. Фадеева</w:t>
      </w:r>
    </w:p>
    <w:bookmarkEnd w:id="1"/>
    <w:p w14:paraId="55796D48" w14:textId="77777777" w:rsidR="001678A1" w:rsidRDefault="001678A1" w:rsidP="00DD2831">
      <w:pPr>
        <w:ind w:firstLine="1134"/>
        <w:jc w:val="both"/>
        <w:rPr>
          <w:iCs/>
          <w:color w:val="000000"/>
        </w:rPr>
      </w:pPr>
    </w:p>
    <w:p w14:paraId="2E62477D" w14:textId="77777777" w:rsidR="001678A1" w:rsidRPr="00685A37" w:rsidRDefault="001678A1" w:rsidP="00DD2831">
      <w:pPr>
        <w:widowControl w:val="0"/>
        <w:autoSpaceDE w:val="0"/>
        <w:autoSpaceDN w:val="0"/>
        <w:adjustRightInd w:val="0"/>
      </w:pPr>
    </w:p>
    <w:p w14:paraId="0B5D4235" w14:textId="77777777" w:rsidR="001678A1" w:rsidRDefault="001678A1" w:rsidP="00DD2831">
      <w:pPr>
        <w:widowControl w:val="0"/>
        <w:autoSpaceDE w:val="0"/>
        <w:autoSpaceDN w:val="0"/>
        <w:adjustRightInd w:val="0"/>
        <w:rPr>
          <w:i/>
          <w:iCs/>
        </w:rPr>
      </w:pPr>
    </w:p>
    <w:p w14:paraId="13C19CC9" w14:textId="77777777" w:rsidR="001678A1" w:rsidRDefault="001678A1" w:rsidP="00DD2831">
      <w:pPr>
        <w:widowControl w:val="0"/>
        <w:autoSpaceDE w:val="0"/>
        <w:autoSpaceDN w:val="0"/>
        <w:adjustRightInd w:val="0"/>
        <w:rPr>
          <w:i/>
          <w:iCs/>
        </w:rPr>
      </w:pPr>
    </w:p>
    <w:p w14:paraId="05A880F9" w14:textId="77777777" w:rsidR="001678A1" w:rsidRPr="00685A37" w:rsidRDefault="001678A1" w:rsidP="00DD2831">
      <w:pPr>
        <w:widowControl w:val="0"/>
        <w:autoSpaceDE w:val="0"/>
        <w:autoSpaceDN w:val="0"/>
        <w:adjustRightInd w:val="0"/>
        <w:rPr>
          <w:i/>
          <w:iCs/>
        </w:rPr>
      </w:pPr>
    </w:p>
    <w:p w14:paraId="4539BCD2" w14:textId="69FAA2B2" w:rsidR="00A75955" w:rsidRDefault="004C08CB" w:rsidP="00A75955">
      <w:pPr>
        <w:autoSpaceDE w:val="0"/>
        <w:autoSpaceDN w:val="0"/>
        <w:adjustRightInd w:val="0"/>
        <w:ind w:firstLine="709"/>
        <w:rPr>
          <w:color w:val="000000"/>
          <w:szCs w:val="28"/>
          <w:u w:val="single"/>
        </w:rPr>
      </w:pPr>
      <w:r w:rsidRPr="00147202">
        <w:rPr>
          <w:color w:val="000000"/>
          <w:szCs w:val="28"/>
        </w:rPr>
        <w:t>Рабочая программа рассмотрена и одобрена для использования в учебном процессе на заседании кафедры «</w:t>
      </w:r>
      <w:r w:rsidRPr="00147202">
        <w:rPr>
          <w:iCs/>
          <w:szCs w:val="28"/>
        </w:rPr>
        <w:t>Управление персоналом</w:t>
      </w:r>
      <w:r w:rsidRPr="00147202">
        <w:rPr>
          <w:szCs w:val="28"/>
        </w:rPr>
        <w:t xml:space="preserve">», </w:t>
      </w:r>
      <w:r w:rsidRPr="00147202">
        <w:rPr>
          <w:color w:val="000000"/>
          <w:szCs w:val="28"/>
        </w:rPr>
        <w:t xml:space="preserve">протокол от </w:t>
      </w:r>
      <w:r w:rsidR="00863244">
        <w:rPr>
          <w:color w:val="000000"/>
          <w:szCs w:val="28"/>
        </w:rPr>
        <w:t>«</w:t>
      </w:r>
      <w:r w:rsidR="0065221E">
        <w:rPr>
          <w:color w:val="000000"/>
          <w:szCs w:val="28"/>
          <w:u w:val="single"/>
        </w:rPr>
        <w:t>05</w:t>
      </w:r>
      <w:r w:rsidRPr="001813EF">
        <w:rPr>
          <w:color w:val="000000"/>
          <w:szCs w:val="28"/>
        </w:rPr>
        <w:t xml:space="preserve">» </w:t>
      </w:r>
      <w:r w:rsidR="0065221E">
        <w:rPr>
          <w:color w:val="000000"/>
          <w:szCs w:val="28"/>
          <w:u w:val="single"/>
        </w:rPr>
        <w:t>марта</w:t>
      </w:r>
      <w:r w:rsidRPr="001813EF">
        <w:rPr>
          <w:color w:val="000000"/>
          <w:szCs w:val="28"/>
        </w:rPr>
        <w:t xml:space="preserve"> 20</w:t>
      </w:r>
      <w:r w:rsidRPr="00863244">
        <w:rPr>
          <w:color w:val="000000"/>
          <w:szCs w:val="28"/>
          <w:u w:val="single"/>
        </w:rPr>
        <w:t>21</w:t>
      </w:r>
      <w:r w:rsidRPr="001813EF">
        <w:rPr>
          <w:color w:val="000000"/>
          <w:szCs w:val="28"/>
        </w:rPr>
        <w:t xml:space="preserve"> г. № </w:t>
      </w:r>
      <w:r w:rsidR="0065221E">
        <w:rPr>
          <w:color w:val="000000"/>
          <w:szCs w:val="28"/>
          <w:u w:val="single"/>
        </w:rPr>
        <w:t>8</w:t>
      </w:r>
      <w:r w:rsidRPr="00863244">
        <w:rPr>
          <w:color w:val="000000"/>
          <w:szCs w:val="28"/>
          <w:u w:val="single"/>
        </w:rPr>
        <w:t xml:space="preserve"> </w:t>
      </w:r>
    </w:p>
    <w:p w14:paraId="432CF8CF" w14:textId="77777777" w:rsidR="00A75955" w:rsidRDefault="00A75955" w:rsidP="00A75955">
      <w:pPr>
        <w:autoSpaceDE w:val="0"/>
        <w:autoSpaceDN w:val="0"/>
        <w:adjustRightInd w:val="0"/>
        <w:ind w:firstLine="709"/>
        <w:rPr>
          <w:color w:val="000000"/>
          <w:szCs w:val="28"/>
          <w:u w:val="single"/>
        </w:rPr>
      </w:pPr>
    </w:p>
    <w:p w14:paraId="2F51E881" w14:textId="77777777" w:rsidR="00A75955" w:rsidRDefault="00A75955" w:rsidP="00A75955">
      <w:pPr>
        <w:autoSpaceDE w:val="0"/>
        <w:autoSpaceDN w:val="0"/>
        <w:adjustRightInd w:val="0"/>
        <w:ind w:firstLine="709"/>
        <w:rPr>
          <w:color w:val="000000"/>
          <w:szCs w:val="28"/>
          <w:u w:val="single"/>
        </w:rPr>
      </w:pPr>
    </w:p>
    <w:p w14:paraId="74516564" w14:textId="77777777" w:rsidR="00A75955" w:rsidRDefault="00A75955" w:rsidP="00A75955">
      <w:pPr>
        <w:autoSpaceDE w:val="0"/>
        <w:autoSpaceDN w:val="0"/>
        <w:adjustRightInd w:val="0"/>
        <w:ind w:firstLine="709"/>
        <w:rPr>
          <w:color w:val="000000"/>
          <w:szCs w:val="28"/>
          <w:u w:val="single"/>
        </w:rPr>
      </w:pPr>
    </w:p>
    <w:p w14:paraId="71ABA6EF" w14:textId="77777777" w:rsidR="00A75955" w:rsidRDefault="00A75955" w:rsidP="00A75955">
      <w:pPr>
        <w:autoSpaceDE w:val="0"/>
        <w:autoSpaceDN w:val="0"/>
        <w:adjustRightInd w:val="0"/>
        <w:ind w:firstLine="709"/>
        <w:rPr>
          <w:color w:val="000000"/>
          <w:szCs w:val="28"/>
          <w:u w:val="single"/>
        </w:rPr>
      </w:pPr>
    </w:p>
    <w:p w14:paraId="61301788" w14:textId="77777777" w:rsidR="00A75955" w:rsidRDefault="00A75955" w:rsidP="00A75955">
      <w:pPr>
        <w:autoSpaceDE w:val="0"/>
        <w:autoSpaceDN w:val="0"/>
        <w:adjustRightInd w:val="0"/>
        <w:ind w:firstLine="709"/>
        <w:rPr>
          <w:color w:val="000000"/>
          <w:szCs w:val="28"/>
          <w:u w:val="single"/>
        </w:rPr>
      </w:pPr>
    </w:p>
    <w:p w14:paraId="4E13372A" w14:textId="33BC5E76" w:rsidR="00A75955" w:rsidRPr="00A75955" w:rsidRDefault="00A75955" w:rsidP="00A75955">
      <w:pPr>
        <w:autoSpaceDE w:val="0"/>
        <w:autoSpaceDN w:val="0"/>
        <w:adjustRightInd w:val="0"/>
        <w:rPr>
          <w:color w:val="000000"/>
          <w:szCs w:val="28"/>
          <w:u w:val="single"/>
        </w:rPr>
      </w:pPr>
      <w:r>
        <w:rPr>
          <w:color w:val="000000"/>
        </w:rPr>
        <w:t>З</w:t>
      </w:r>
      <w:r w:rsidRPr="00AB7FC5">
        <w:rPr>
          <w:color w:val="000000"/>
        </w:rPr>
        <w:t>ав</w:t>
      </w:r>
      <w:r>
        <w:rPr>
          <w:color w:val="000000"/>
        </w:rPr>
        <w:t>едующий</w:t>
      </w:r>
      <w:r w:rsidRPr="00AB7FC5">
        <w:rPr>
          <w:color w:val="000000"/>
        </w:rPr>
        <w:t xml:space="preserve"> кафедрой, канд. </w:t>
      </w:r>
      <w:proofErr w:type="spellStart"/>
      <w:r w:rsidRPr="00AB7FC5">
        <w:rPr>
          <w:color w:val="000000"/>
        </w:rPr>
        <w:t>техн</w:t>
      </w:r>
      <w:proofErr w:type="spellEnd"/>
      <w:r w:rsidRPr="00AB7FC5">
        <w:rPr>
          <w:color w:val="000000"/>
        </w:rPr>
        <w:t>. наук, доцент</w:t>
      </w:r>
      <w:r>
        <w:rPr>
          <w:color w:val="000000"/>
        </w:rPr>
        <w:t xml:space="preserve">                                   </w:t>
      </w:r>
      <w:r w:rsidR="0065221E">
        <w:rPr>
          <w:color w:val="000000"/>
        </w:rPr>
        <w:tab/>
      </w:r>
      <w:r w:rsidR="0065221E">
        <w:rPr>
          <w:color w:val="000000"/>
        </w:rPr>
        <w:tab/>
      </w:r>
      <w:r>
        <w:rPr>
          <w:color w:val="000000"/>
        </w:rPr>
        <w:t xml:space="preserve"> В.О. Колмаков</w:t>
      </w:r>
    </w:p>
    <w:p w14:paraId="58ED46CE" w14:textId="77777777" w:rsidR="00863244" w:rsidRDefault="00863244" w:rsidP="00EA5828">
      <w:pPr>
        <w:rPr>
          <w:color w:val="000000"/>
        </w:rPr>
      </w:pPr>
    </w:p>
    <w:p w14:paraId="0D03AE3A" w14:textId="77777777" w:rsidR="00A75955" w:rsidRDefault="00A75955" w:rsidP="00EA5828">
      <w:pPr>
        <w:rPr>
          <w:color w:val="000000"/>
        </w:rPr>
      </w:pPr>
    </w:p>
    <w:p w14:paraId="613F972C" w14:textId="77777777" w:rsidR="00A75955" w:rsidRDefault="00A75955" w:rsidP="00EA5828">
      <w:pPr>
        <w:rPr>
          <w:color w:val="000000"/>
        </w:rPr>
      </w:pPr>
    </w:p>
    <w:p w14:paraId="26DE19A0" w14:textId="77777777" w:rsidR="001678A1" w:rsidRPr="00AB7FC5" w:rsidRDefault="001678A1" w:rsidP="00EA5828">
      <w:pPr>
        <w:rPr>
          <w:color w:val="000000"/>
        </w:rPr>
      </w:pPr>
      <w:r w:rsidRPr="00AB7FC5">
        <w:rPr>
          <w:color w:val="000000"/>
        </w:rPr>
        <w:t>СОГЛАСОВАНО</w:t>
      </w:r>
    </w:p>
    <w:p w14:paraId="3189DC61" w14:textId="77777777" w:rsidR="001678A1" w:rsidRDefault="001678A1" w:rsidP="00EA5828">
      <w:pPr>
        <w:pStyle w:val="Standard"/>
        <w:widowControl w:val="0"/>
        <w:jc w:val="both"/>
      </w:pPr>
    </w:p>
    <w:p w14:paraId="10D83322" w14:textId="6DF9FC65" w:rsidR="001678A1" w:rsidRDefault="001678A1" w:rsidP="00EA5828">
      <w:pPr>
        <w:pStyle w:val="Standard"/>
        <w:widowControl w:val="0"/>
        <w:jc w:val="both"/>
      </w:pPr>
      <w:r>
        <w:t>Кафедра «</w:t>
      </w:r>
      <w:r w:rsidR="00863244">
        <w:t>Строительство железных дорог</w:t>
      </w:r>
      <w:r w:rsidR="00A1020D">
        <w:t xml:space="preserve">», протокол от </w:t>
      </w:r>
      <w:r w:rsidR="00863244">
        <w:t>«</w:t>
      </w:r>
      <w:r w:rsidR="0065221E">
        <w:t xml:space="preserve"> 09 </w:t>
      </w:r>
      <w:r w:rsidR="00863244">
        <w:t>»</w:t>
      </w:r>
      <w:r w:rsidR="0065221E">
        <w:t xml:space="preserve">  апреля  2021</w:t>
      </w:r>
      <w:r w:rsidR="00863244">
        <w:t xml:space="preserve"> г.</w:t>
      </w:r>
      <w:r w:rsidR="0065221E">
        <w:t xml:space="preserve"> №  8</w:t>
      </w:r>
    </w:p>
    <w:p w14:paraId="512E542D" w14:textId="77777777" w:rsidR="001678A1" w:rsidRPr="00A75955" w:rsidRDefault="001678A1" w:rsidP="00EA5828">
      <w:pPr>
        <w:pStyle w:val="Standard"/>
        <w:widowControl w:val="0"/>
        <w:tabs>
          <w:tab w:val="left" w:pos="7230"/>
        </w:tabs>
        <w:rPr>
          <w:sz w:val="20"/>
          <w:szCs w:val="20"/>
        </w:rPr>
      </w:pPr>
    </w:p>
    <w:p w14:paraId="79601E5B" w14:textId="6C8E1CDE" w:rsidR="001678A1" w:rsidRDefault="001678A1" w:rsidP="00EA5828">
      <w:pPr>
        <w:pStyle w:val="Standard"/>
        <w:widowControl w:val="0"/>
        <w:tabs>
          <w:tab w:val="left" w:pos="7230"/>
        </w:tabs>
        <w:rPr>
          <w:iCs/>
        </w:rPr>
      </w:pPr>
      <w:r>
        <w:t>Зав. кафедрой</w:t>
      </w:r>
      <w:r>
        <w:rPr>
          <w:i/>
          <w:iCs/>
        </w:rPr>
        <w:t xml:space="preserve">, </w:t>
      </w:r>
      <w:r>
        <w:rPr>
          <w:iCs/>
        </w:rPr>
        <w:t xml:space="preserve">канд. </w:t>
      </w:r>
      <w:proofErr w:type="spellStart"/>
      <w:r>
        <w:rPr>
          <w:iCs/>
        </w:rPr>
        <w:t>физ</w:t>
      </w:r>
      <w:proofErr w:type="spellEnd"/>
      <w:r>
        <w:rPr>
          <w:iCs/>
        </w:rPr>
        <w:t>-мат. наук, доцент</w:t>
      </w:r>
      <w:r w:rsidR="00863244">
        <w:rPr>
          <w:iCs/>
        </w:rPr>
        <w:t xml:space="preserve">                      </w:t>
      </w:r>
      <w:r w:rsidR="00A75955">
        <w:rPr>
          <w:iCs/>
        </w:rPr>
        <w:t xml:space="preserve">                       </w:t>
      </w:r>
      <w:r w:rsidR="00863244">
        <w:rPr>
          <w:iCs/>
        </w:rPr>
        <w:t xml:space="preserve">  </w:t>
      </w:r>
      <w:r w:rsidR="0065221E">
        <w:rPr>
          <w:iCs/>
        </w:rPr>
        <w:tab/>
      </w:r>
      <w:r w:rsidR="0065221E">
        <w:rPr>
          <w:iCs/>
        </w:rPr>
        <w:tab/>
      </w:r>
      <w:r>
        <w:rPr>
          <w:iCs/>
        </w:rPr>
        <w:t>Ж.М. Мороз</w:t>
      </w:r>
    </w:p>
    <w:p w14:paraId="77798B5B" w14:textId="77777777" w:rsidR="001678A1" w:rsidRDefault="001678A1" w:rsidP="00EA5828">
      <w:pPr>
        <w:pStyle w:val="Standard"/>
        <w:widowControl w:val="0"/>
        <w:jc w:val="both"/>
        <w:rPr>
          <w:color w:val="000000"/>
        </w:rPr>
      </w:pPr>
    </w:p>
    <w:p w14:paraId="0CE41D78" w14:textId="77777777" w:rsidR="001678A1" w:rsidRDefault="001678A1" w:rsidP="00DD2831">
      <w:pPr>
        <w:widowControl w:val="0"/>
        <w:autoSpaceDE w:val="0"/>
        <w:autoSpaceDN w:val="0"/>
        <w:adjustRightInd w:val="0"/>
      </w:pPr>
    </w:p>
    <w:p w14:paraId="264B3E5E" w14:textId="77777777" w:rsidR="001678A1" w:rsidRDefault="001678A1" w:rsidP="00DD2831">
      <w:pPr>
        <w:widowControl w:val="0"/>
        <w:autoSpaceDE w:val="0"/>
        <w:autoSpaceDN w:val="0"/>
        <w:adjustRightInd w:val="0"/>
      </w:pPr>
    </w:p>
    <w:p w14:paraId="2FA45159" w14:textId="77777777" w:rsidR="001678A1" w:rsidRDefault="001678A1" w:rsidP="00DD2831">
      <w:pPr>
        <w:widowControl w:val="0"/>
        <w:autoSpaceDE w:val="0"/>
        <w:autoSpaceDN w:val="0"/>
        <w:adjustRightInd w:val="0"/>
      </w:pPr>
    </w:p>
    <w:p w14:paraId="4DD19BD2" w14:textId="77777777" w:rsidR="001678A1" w:rsidRDefault="001678A1" w:rsidP="00DD2831">
      <w:pPr>
        <w:widowControl w:val="0"/>
        <w:autoSpaceDE w:val="0"/>
        <w:autoSpaceDN w:val="0"/>
        <w:adjustRightInd w:val="0"/>
      </w:pPr>
    </w:p>
    <w:p w14:paraId="7D53B4FB" w14:textId="77777777" w:rsidR="001678A1" w:rsidRDefault="001678A1" w:rsidP="00DD2831">
      <w:pPr>
        <w:widowControl w:val="0"/>
        <w:autoSpaceDE w:val="0"/>
        <w:autoSpaceDN w:val="0"/>
        <w:adjustRightInd w:val="0"/>
      </w:pPr>
    </w:p>
    <w:p w14:paraId="0F52FE64" w14:textId="77777777" w:rsidR="001678A1" w:rsidRPr="005B33C8" w:rsidRDefault="001678A1" w:rsidP="00DD2831">
      <w:pPr>
        <w:widowControl w:val="0"/>
        <w:autoSpaceDE w:val="0"/>
        <w:autoSpaceDN w:val="0"/>
        <w:adjustRightInd w:val="0"/>
      </w:pPr>
    </w:p>
    <w:p w14:paraId="7DF609E2" w14:textId="77777777" w:rsidR="001678A1" w:rsidRDefault="001678A1" w:rsidP="00DD2831">
      <w:pPr>
        <w:jc w:val="both"/>
      </w:pPr>
    </w:p>
    <w:p w14:paraId="62E60ED9" w14:textId="77777777" w:rsidR="001678A1" w:rsidRDefault="001678A1" w:rsidP="00DD2831">
      <w:pPr>
        <w:jc w:val="both"/>
        <w:rPr>
          <w:i/>
          <w:iCs/>
          <w:color w:val="000000"/>
        </w:rPr>
      </w:pPr>
    </w:p>
    <w:p w14:paraId="2ED47C77" w14:textId="77777777" w:rsidR="001678A1" w:rsidRDefault="001678A1" w:rsidP="00DD2831">
      <w:pPr>
        <w:jc w:val="both"/>
        <w:rPr>
          <w:i/>
          <w:iCs/>
          <w:color w:val="000000"/>
        </w:rPr>
      </w:pPr>
    </w:p>
    <w:p w14:paraId="28B7AEB5" w14:textId="77777777" w:rsidR="001678A1" w:rsidRDefault="001678A1" w:rsidP="00DD2831">
      <w:pPr>
        <w:jc w:val="both"/>
        <w:rPr>
          <w:i/>
          <w:iCs/>
          <w:color w:val="000000"/>
        </w:rPr>
      </w:pPr>
    </w:p>
    <w:p w14:paraId="29B6288D" w14:textId="77777777" w:rsidR="001678A1" w:rsidRDefault="001678A1" w:rsidP="00DD2831">
      <w:pPr>
        <w:jc w:val="both"/>
        <w:rPr>
          <w:i/>
          <w:iCs/>
          <w:color w:val="000000"/>
        </w:rPr>
      </w:pPr>
    </w:p>
    <w:p w14:paraId="4C3E780C" w14:textId="77777777" w:rsidR="001678A1" w:rsidRDefault="001678A1" w:rsidP="00DD2831">
      <w:pPr>
        <w:jc w:val="both"/>
        <w:rPr>
          <w:i/>
          <w:iCs/>
          <w:color w:val="000000"/>
        </w:rPr>
      </w:pPr>
    </w:p>
    <w:p w14:paraId="13904180" w14:textId="77777777" w:rsidR="001678A1" w:rsidRDefault="001678A1" w:rsidP="00DD2831">
      <w:pPr>
        <w:jc w:val="both"/>
        <w:rPr>
          <w:i/>
          <w:iCs/>
          <w:color w:val="000000"/>
        </w:rPr>
      </w:pPr>
    </w:p>
    <w:p w14:paraId="202D7683" w14:textId="77777777" w:rsidR="001678A1" w:rsidRDefault="001678A1" w:rsidP="00DD2831">
      <w:pPr>
        <w:jc w:val="both"/>
        <w:rPr>
          <w:i/>
          <w:iCs/>
          <w:color w:val="000000"/>
        </w:rPr>
      </w:pPr>
    </w:p>
    <w:p w14:paraId="0B283D1C" w14:textId="77777777" w:rsidR="001678A1" w:rsidRDefault="001678A1" w:rsidP="00DD2831">
      <w:pPr>
        <w:jc w:val="both"/>
        <w:rPr>
          <w:i/>
          <w:iCs/>
          <w:color w:val="000000"/>
        </w:rPr>
      </w:pPr>
    </w:p>
    <w:p w14:paraId="21BD1385" w14:textId="77777777" w:rsidR="001678A1" w:rsidRDefault="001678A1" w:rsidP="00DD2831">
      <w:pPr>
        <w:jc w:val="both"/>
        <w:rPr>
          <w:i/>
          <w:iCs/>
          <w:color w:val="000000"/>
        </w:rPr>
      </w:pPr>
    </w:p>
    <w:p w14:paraId="6DA29F91" w14:textId="77777777" w:rsidR="001678A1" w:rsidRDefault="001678A1" w:rsidP="00DD2831">
      <w:pPr>
        <w:jc w:val="both"/>
        <w:rPr>
          <w:i/>
          <w:iCs/>
          <w:color w:val="000000"/>
        </w:rPr>
      </w:pPr>
    </w:p>
    <w:p w14:paraId="12D07E1B" w14:textId="77777777" w:rsidR="001678A1" w:rsidRDefault="001678A1" w:rsidP="00DD2831">
      <w:pPr>
        <w:jc w:val="both"/>
        <w:rPr>
          <w:i/>
          <w:iCs/>
          <w:color w:val="000000"/>
        </w:rPr>
      </w:pPr>
    </w:p>
    <w:p w14:paraId="6382922C" w14:textId="77777777" w:rsidR="001678A1" w:rsidRDefault="001678A1" w:rsidP="00DD2831">
      <w:pPr>
        <w:jc w:val="both"/>
        <w:rPr>
          <w:i/>
          <w:iCs/>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639"/>
      </w:tblGrid>
      <w:tr w:rsidR="001678A1" w:rsidRPr="00A85BB0" w14:paraId="7B3431C2" w14:textId="77777777" w:rsidTr="00427FAB">
        <w:tc>
          <w:tcPr>
            <w:tcW w:w="10348" w:type="dxa"/>
            <w:gridSpan w:val="2"/>
            <w:shd w:val="clear" w:color="auto" w:fill="F2F2F2"/>
            <w:vAlign w:val="center"/>
          </w:tcPr>
          <w:p w14:paraId="3E4BC0E7" w14:textId="374AB0A7" w:rsidR="001678A1" w:rsidRPr="00962B26" w:rsidRDefault="001678A1" w:rsidP="00DD2831">
            <w:pPr>
              <w:widowControl w:val="0"/>
              <w:autoSpaceDE w:val="0"/>
              <w:autoSpaceDN w:val="0"/>
              <w:adjustRightInd w:val="0"/>
              <w:jc w:val="center"/>
              <w:rPr>
                <w:b/>
                <w:bCs/>
                <w:sz w:val="20"/>
                <w:szCs w:val="20"/>
              </w:rPr>
            </w:pPr>
            <w:r>
              <w:rPr>
                <w:i/>
                <w:iCs/>
                <w:color w:val="000000"/>
              </w:rPr>
              <w:lastRenderedPageBreak/>
              <w:br w:type="page"/>
            </w:r>
            <w:r w:rsidRPr="00962B26">
              <w:rPr>
                <w:b/>
                <w:bCs/>
              </w:rPr>
              <w:t>1 Ц</w:t>
            </w:r>
            <w:r>
              <w:rPr>
                <w:b/>
                <w:bCs/>
              </w:rPr>
              <w:t xml:space="preserve">ЕЛЬ И ЗАДАЧИ ДИСЦИПЛИНЫ </w:t>
            </w:r>
          </w:p>
        </w:tc>
      </w:tr>
      <w:tr w:rsidR="001678A1" w:rsidRPr="00A85BB0" w14:paraId="0CBB7718" w14:textId="77777777" w:rsidTr="00427FAB">
        <w:tc>
          <w:tcPr>
            <w:tcW w:w="10348" w:type="dxa"/>
            <w:gridSpan w:val="2"/>
            <w:shd w:val="clear" w:color="auto" w:fill="F2F2F2"/>
            <w:vAlign w:val="center"/>
          </w:tcPr>
          <w:p w14:paraId="1C65E97F" w14:textId="7FC51D3D" w:rsidR="001678A1" w:rsidRPr="00962B26" w:rsidRDefault="001678A1" w:rsidP="00607532">
            <w:pPr>
              <w:widowControl w:val="0"/>
              <w:autoSpaceDE w:val="0"/>
              <w:autoSpaceDN w:val="0"/>
              <w:adjustRightInd w:val="0"/>
              <w:jc w:val="center"/>
              <w:rPr>
                <w:b/>
                <w:bCs/>
                <w:sz w:val="20"/>
                <w:szCs w:val="20"/>
              </w:rPr>
            </w:pPr>
            <w:r w:rsidRPr="00962B26">
              <w:rPr>
                <w:b/>
                <w:bCs/>
                <w:sz w:val="20"/>
                <w:szCs w:val="20"/>
              </w:rPr>
              <w:t>1.1 Цел</w:t>
            </w:r>
            <w:r>
              <w:rPr>
                <w:b/>
                <w:bCs/>
                <w:sz w:val="20"/>
                <w:szCs w:val="20"/>
              </w:rPr>
              <w:t>ь</w:t>
            </w:r>
            <w:r w:rsidR="00607532">
              <w:rPr>
                <w:b/>
                <w:bCs/>
                <w:sz w:val="20"/>
                <w:szCs w:val="20"/>
              </w:rPr>
              <w:t xml:space="preserve"> </w:t>
            </w:r>
            <w:r>
              <w:rPr>
                <w:b/>
                <w:bCs/>
                <w:color w:val="000000"/>
                <w:sz w:val="20"/>
                <w:szCs w:val="20"/>
              </w:rPr>
              <w:t>дисциплины</w:t>
            </w:r>
          </w:p>
        </w:tc>
      </w:tr>
      <w:tr w:rsidR="001678A1" w:rsidRPr="00A85BB0" w14:paraId="5425C37F" w14:textId="77777777" w:rsidTr="00427FAB">
        <w:tc>
          <w:tcPr>
            <w:tcW w:w="709" w:type="dxa"/>
            <w:vAlign w:val="center"/>
          </w:tcPr>
          <w:p w14:paraId="0ED491EA" w14:textId="77777777" w:rsidR="001678A1" w:rsidRPr="00962B26" w:rsidRDefault="001678A1" w:rsidP="00DD2831">
            <w:pPr>
              <w:widowControl w:val="0"/>
              <w:autoSpaceDE w:val="0"/>
              <w:autoSpaceDN w:val="0"/>
              <w:adjustRightInd w:val="0"/>
              <w:jc w:val="center"/>
              <w:rPr>
                <w:sz w:val="20"/>
                <w:szCs w:val="20"/>
              </w:rPr>
            </w:pPr>
            <w:r w:rsidRPr="00962B26">
              <w:rPr>
                <w:sz w:val="20"/>
                <w:szCs w:val="20"/>
              </w:rPr>
              <w:t>1</w:t>
            </w:r>
          </w:p>
        </w:tc>
        <w:tc>
          <w:tcPr>
            <w:tcW w:w="9639" w:type="dxa"/>
          </w:tcPr>
          <w:p w14:paraId="0BEE6859" w14:textId="77777777" w:rsidR="001678A1" w:rsidRPr="00962B26" w:rsidRDefault="001678A1" w:rsidP="00252F54">
            <w:pPr>
              <w:jc w:val="both"/>
              <w:rPr>
                <w:sz w:val="20"/>
                <w:szCs w:val="20"/>
              </w:rPr>
            </w:pPr>
            <w:r>
              <w:rPr>
                <w:noProof/>
                <w:sz w:val="20"/>
                <w:szCs w:val="20"/>
              </w:rPr>
              <w:t>Ф</w:t>
            </w:r>
            <w:r w:rsidRPr="00252F54">
              <w:rPr>
                <w:noProof/>
                <w:sz w:val="20"/>
                <w:szCs w:val="20"/>
              </w:rPr>
              <w:t>ормирование компетенций – знаний и навыков, позволяющих выпускнику успешно работать в сфере, связанной с обслуживанием инвалидов и маломобильных групп населения (МГН) на транспорте</w:t>
            </w:r>
          </w:p>
        </w:tc>
      </w:tr>
      <w:tr w:rsidR="001678A1" w:rsidRPr="00A85BB0" w14:paraId="21541A49" w14:textId="77777777" w:rsidTr="00427FAB">
        <w:tc>
          <w:tcPr>
            <w:tcW w:w="10348" w:type="dxa"/>
            <w:gridSpan w:val="2"/>
            <w:shd w:val="clear" w:color="auto" w:fill="F2F2F2"/>
            <w:vAlign w:val="center"/>
          </w:tcPr>
          <w:p w14:paraId="47C9BC92" w14:textId="77777777" w:rsidR="001678A1" w:rsidRPr="00962B26" w:rsidRDefault="001678A1"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1678A1" w:rsidRPr="00A85BB0" w14:paraId="2FD94A83" w14:textId="77777777" w:rsidTr="00427FAB">
        <w:tc>
          <w:tcPr>
            <w:tcW w:w="709" w:type="dxa"/>
            <w:vAlign w:val="center"/>
          </w:tcPr>
          <w:p w14:paraId="328135EA" w14:textId="77777777" w:rsidR="001678A1" w:rsidRPr="00962B26" w:rsidRDefault="001678A1" w:rsidP="00DD2831">
            <w:pPr>
              <w:widowControl w:val="0"/>
              <w:autoSpaceDE w:val="0"/>
              <w:autoSpaceDN w:val="0"/>
              <w:adjustRightInd w:val="0"/>
              <w:jc w:val="center"/>
              <w:rPr>
                <w:sz w:val="20"/>
                <w:szCs w:val="20"/>
              </w:rPr>
            </w:pPr>
            <w:r w:rsidRPr="00962B26">
              <w:rPr>
                <w:sz w:val="20"/>
                <w:szCs w:val="20"/>
              </w:rPr>
              <w:t>1</w:t>
            </w:r>
          </w:p>
        </w:tc>
        <w:tc>
          <w:tcPr>
            <w:tcW w:w="9639" w:type="dxa"/>
          </w:tcPr>
          <w:p w14:paraId="21FE3238" w14:textId="77777777" w:rsidR="001678A1" w:rsidRPr="00252F54" w:rsidRDefault="001678A1" w:rsidP="00252F54">
            <w:pPr>
              <w:jc w:val="both"/>
              <w:rPr>
                <w:sz w:val="20"/>
                <w:szCs w:val="20"/>
              </w:rPr>
            </w:pPr>
            <w:r>
              <w:rPr>
                <w:noProof/>
                <w:sz w:val="20"/>
                <w:szCs w:val="20"/>
              </w:rPr>
              <w:t>С</w:t>
            </w:r>
            <w:r w:rsidRPr="00252F54">
              <w:rPr>
                <w:noProof/>
                <w:sz w:val="20"/>
                <w:szCs w:val="20"/>
              </w:rPr>
              <w:t>формировать базовые представления о нормативно-правовом обеспечении требований к доступности объектов и услуг для инвалидов и МГН на транспорте, умение их реализовывать в соответствии с положениями Конвенции ООН о правах инвалидов</w:t>
            </w:r>
          </w:p>
        </w:tc>
      </w:tr>
      <w:tr w:rsidR="001678A1" w:rsidRPr="00252F54" w14:paraId="1781EC3A" w14:textId="77777777" w:rsidTr="00427FAB">
        <w:tc>
          <w:tcPr>
            <w:tcW w:w="709" w:type="dxa"/>
            <w:vAlign w:val="center"/>
          </w:tcPr>
          <w:p w14:paraId="3E0C57F6" w14:textId="77777777" w:rsidR="001678A1" w:rsidRPr="00252F54" w:rsidRDefault="001678A1" w:rsidP="00DD2831">
            <w:pPr>
              <w:widowControl w:val="0"/>
              <w:autoSpaceDE w:val="0"/>
              <w:autoSpaceDN w:val="0"/>
              <w:adjustRightInd w:val="0"/>
              <w:jc w:val="center"/>
              <w:rPr>
                <w:sz w:val="20"/>
                <w:szCs w:val="20"/>
              </w:rPr>
            </w:pPr>
            <w:r w:rsidRPr="00252F54">
              <w:rPr>
                <w:sz w:val="20"/>
                <w:szCs w:val="20"/>
              </w:rPr>
              <w:t>2</w:t>
            </w:r>
          </w:p>
        </w:tc>
        <w:tc>
          <w:tcPr>
            <w:tcW w:w="9639" w:type="dxa"/>
          </w:tcPr>
          <w:p w14:paraId="7A974012" w14:textId="77777777" w:rsidR="001678A1" w:rsidRPr="00252F54" w:rsidRDefault="001678A1" w:rsidP="00252F54">
            <w:pPr>
              <w:widowControl w:val="0"/>
              <w:autoSpaceDE w:val="0"/>
              <w:autoSpaceDN w:val="0"/>
              <w:adjustRightInd w:val="0"/>
              <w:jc w:val="both"/>
              <w:rPr>
                <w:sz w:val="20"/>
                <w:szCs w:val="20"/>
              </w:rPr>
            </w:pPr>
            <w:r>
              <w:rPr>
                <w:noProof/>
                <w:sz w:val="20"/>
                <w:szCs w:val="20"/>
              </w:rPr>
              <w:t>С</w:t>
            </w:r>
            <w:r w:rsidRPr="00252F54">
              <w:rPr>
                <w:noProof/>
                <w:sz w:val="20"/>
                <w:szCs w:val="20"/>
              </w:rPr>
              <w:t>формировать знания об особенностях разработки и практического внедрения технологий обеспечения доступности объектов и услуг пассажирского транспорта с учетом потребностей различных групп инвалидов и МГН</w:t>
            </w:r>
          </w:p>
        </w:tc>
      </w:tr>
      <w:tr w:rsidR="001678A1" w:rsidRPr="00252F54" w14:paraId="2D0627D2" w14:textId="77777777" w:rsidTr="00427FAB">
        <w:tc>
          <w:tcPr>
            <w:tcW w:w="709" w:type="dxa"/>
            <w:vAlign w:val="center"/>
          </w:tcPr>
          <w:p w14:paraId="6E501FF2" w14:textId="77777777" w:rsidR="001678A1" w:rsidRPr="00252F54" w:rsidRDefault="001678A1" w:rsidP="00DD2831">
            <w:pPr>
              <w:widowControl w:val="0"/>
              <w:autoSpaceDE w:val="0"/>
              <w:autoSpaceDN w:val="0"/>
              <w:adjustRightInd w:val="0"/>
              <w:jc w:val="center"/>
              <w:rPr>
                <w:sz w:val="20"/>
                <w:szCs w:val="20"/>
              </w:rPr>
            </w:pPr>
            <w:r w:rsidRPr="00252F54">
              <w:rPr>
                <w:sz w:val="20"/>
                <w:szCs w:val="20"/>
              </w:rPr>
              <w:t>3</w:t>
            </w:r>
          </w:p>
        </w:tc>
        <w:tc>
          <w:tcPr>
            <w:tcW w:w="9639" w:type="dxa"/>
          </w:tcPr>
          <w:p w14:paraId="12E66D92" w14:textId="77777777" w:rsidR="001678A1" w:rsidRPr="00252F54" w:rsidRDefault="001678A1" w:rsidP="00DD2831">
            <w:pPr>
              <w:widowControl w:val="0"/>
              <w:autoSpaceDE w:val="0"/>
              <w:autoSpaceDN w:val="0"/>
              <w:adjustRightInd w:val="0"/>
              <w:rPr>
                <w:noProof/>
                <w:sz w:val="20"/>
                <w:szCs w:val="20"/>
              </w:rPr>
            </w:pPr>
            <w:r>
              <w:rPr>
                <w:noProof/>
                <w:sz w:val="20"/>
                <w:szCs w:val="20"/>
              </w:rPr>
              <w:t>С</w:t>
            </w:r>
            <w:r w:rsidRPr="00252F54">
              <w:rPr>
                <w:noProof/>
                <w:sz w:val="20"/>
                <w:szCs w:val="20"/>
              </w:rPr>
              <w:t>формировать знания об особенностях создания безбарьерной среды для инвалидов и МГН на транспорте и объектах транспортной инфраструктуры, об организации обслуживания инвалидов и МГН на различных видах транспорта</w:t>
            </w:r>
          </w:p>
        </w:tc>
      </w:tr>
      <w:tr w:rsidR="001678A1" w:rsidRPr="00252F54" w14:paraId="43FF6FC5" w14:textId="77777777" w:rsidTr="00427FAB">
        <w:tc>
          <w:tcPr>
            <w:tcW w:w="709" w:type="dxa"/>
            <w:vAlign w:val="center"/>
          </w:tcPr>
          <w:p w14:paraId="60327C74" w14:textId="77777777" w:rsidR="001678A1" w:rsidRPr="00252F54" w:rsidRDefault="001678A1" w:rsidP="00DD2831">
            <w:pPr>
              <w:widowControl w:val="0"/>
              <w:autoSpaceDE w:val="0"/>
              <w:autoSpaceDN w:val="0"/>
              <w:adjustRightInd w:val="0"/>
              <w:jc w:val="center"/>
              <w:rPr>
                <w:sz w:val="20"/>
                <w:szCs w:val="20"/>
              </w:rPr>
            </w:pPr>
            <w:r w:rsidRPr="00252F54">
              <w:rPr>
                <w:sz w:val="20"/>
                <w:szCs w:val="20"/>
              </w:rPr>
              <w:t>4</w:t>
            </w:r>
          </w:p>
        </w:tc>
        <w:tc>
          <w:tcPr>
            <w:tcW w:w="9639" w:type="dxa"/>
          </w:tcPr>
          <w:p w14:paraId="0BDD4DD4" w14:textId="77777777" w:rsidR="001678A1" w:rsidRPr="00252F54" w:rsidRDefault="001678A1" w:rsidP="00DD2831">
            <w:pPr>
              <w:widowControl w:val="0"/>
              <w:autoSpaceDE w:val="0"/>
              <w:autoSpaceDN w:val="0"/>
              <w:adjustRightInd w:val="0"/>
              <w:rPr>
                <w:noProof/>
                <w:sz w:val="20"/>
                <w:szCs w:val="20"/>
              </w:rPr>
            </w:pPr>
            <w:r>
              <w:rPr>
                <w:noProof/>
                <w:sz w:val="20"/>
                <w:szCs w:val="20"/>
              </w:rPr>
              <w:t>О</w:t>
            </w:r>
            <w:r w:rsidRPr="00252F54">
              <w:rPr>
                <w:noProof/>
                <w:sz w:val="20"/>
                <w:szCs w:val="20"/>
              </w:rPr>
              <w:t>беспечить развитие практических навыков оказания ситуационной помощи инвалидам и МГН</w:t>
            </w:r>
          </w:p>
        </w:tc>
      </w:tr>
      <w:tr w:rsidR="00264E12" w:rsidRPr="00252F54" w14:paraId="6AF472D6" w14:textId="77777777" w:rsidTr="00607532">
        <w:tc>
          <w:tcPr>
            <w:tcW w:w="10348" w:type="dxa"/>
            <w:gridSpan w:val="2"/>
          </w:tcPr>
          <w:p w14:paraId="749DF607" w14:textId="422A980C" w:rsidR="00264E12" w:rsidRDefault="00264E12" w:rsidP="00264E12">
            <w:pPr>
              <w:widowControl w:val="0"/>
              <w:autoSpaceDE w:val="0"/>
              <w:autoSpaceDN w:val="0"/>
              <w:adjustRightInd w:val="0"/>
              <w:jc w:val="center"/>
              <w:rPr>
                <w:noProof/>
                <w:sz w:val="20"/>
                <w:szCs w:val="20"/>
              </w:rPr>
            </w:pPr>
            <w:r w:rsidRPr="00761EE0">
              <w:rPr>
                <w:b/>
                <w:sz w:val="20"/>
                <w:szCs w:val="20"/>
              </w:rPr>
              <w:t>1.3 Цель воспитания и задачи воспитательной работы в рамках дисциплины</w:t>
            </w:r>
          </w:p>
        </w:tc>
      </w:tr>
      <w:tr w:rsidR="00264E12" w:rsidRPr="00252F54" w14:paraId="01EA6D4D" w14:textId="77777777" w:rsidTr="00607532">
        <w:tc>
          <w:tcPr>
            <w:tcW w:w="10348" w:type="dxa"/>
            <w:gridSpan w:val="2"/>
            <w:vAlign w:val="center"/>
          </w:tcPr>
          <w:p w14:paraId="259FE394" w14:textId="7717D1C2" w:rsidR="00264E12" w:rsidRDefault="00264E12" w:rsidP="00264E12">
            <w:pPr>
              <w:widowControl w:val="0"/>
              <w:autoSpaceDE w:val="0"/>
              <w:autoSpaceDN w:val="0"/>
              <w:adjustRightInd w:val="0"/>
              <w:ind w:firstLine="769"/>
              <w:rPr>
                <w:noProof/>
                <w:sz w:val="20"/>
                <w:szCs w:val="20"/>
              </w:rPr>
            </w:pPr>
            <w:r w:rsidRPr="00761EE0">
              <w:rPr>
                <w:noProof/>
                <w:sz w:val="20"/>
                <w:szCs w:val="20"/>
              </w:rPr>
              <w:t>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w:t>
            </w:r>
          </w:p>
        </w:tc>
      </w:tr>
    </w:tbl>
    <w:p w14:paraId="396FA36C" w14:textId="77777777" w:rsidR="001678A1" w:rsidRDefault="001678A1" w:rsidP="008B1EF2">
      <w:pPr>
        <w:widowControl w:val="0"/>
        <w:autoSpaceDE w:val="0"/>
        <w:autoSpaceDN w:val="0"/>
        <w:adjustRightInd w:val="0"/>
        <w:jc w:val="both"/>
      </w:pPr>
    </w:p>
    <w:p w14:paraId="47FFA259" w14:textId="77777777" w:rsidR="00607532" w:rsidRDefault="00607532" w:rsidP="008B1EF2">
      <w:pPr>
        <w:widowControl w:val="0"/>
        <w:autoSpaceDE w:val="0"/>
        <w:autoSpaceDN w:val="0"/>
        <w:adjustRightInd w:val="0"/>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639"/>
      </w:tblGrid>
      <w:tr w:rsidR="001678A1" w14:paraId="61D3AE65" w14:textId="77777777" w:rsidTr="00427FAB">
        <w:tc>
          <w:tcPr>
            <w:tcW w:w="10348" w:type="dxa"/>
            <w:gridSpan w:val="2"/>
            <w:shd w:val="clear" w:color="auto" w:fill="F2F2F2"/>
            <w:vAlign w:val="center"/>
          </w:tcPr>
          <w:p w14:paraId="0ADD2B52" w14:textId="77777777" w:rsidR="001678A1" w:rsidRPr="002B2E91" w:rsidRDefault="001678A1"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1678A1" w14:paraId="08A48BCF" w14:textId="77777777" w:rsidTr="00427FAB">
        <w:tc>
          <w:tcPr>
            <w:tcW w:w="10348" w:type="dxa"/>
            <w:gridSpan w:val="2"/>
            <w:shd w:val="clear" w:color="auto" w:fill="F2F2F2"/>
            <w:vAlign w:val="center"/>
          </w:tcPr>
          <w:p w14:paraId="10D64F15" w14:textId="77777777" w:rsidR="001678A1" w:rsidRPr="002B2E91" w:rsidRDefault="001678A1"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1678A1" w14:paraId="7081D582" w14:textId="77777777" w:rsidTr="00427FAB">
        <w:tc>
          <w:tcPr>
            <w:tcW w:w="10348" w:type="dxa"/>
            <w:gridSpan w:val="2"/>
            <w:vAlign w:val="center"/>
          </w:tcPr>
          <w:p w14:paraId="2B943A00" w14:textId="77777777" w:rsidR="001678A1" w:rsidRPr="009A48CC" w:rsidRDefault="001678A1" w:rsidP="003514C3">
            <w:pPr>
              <w:widowControl w:val="0"/>
              <w:autoSpaceDE w:val="0"/>
              <w:autoSpaceDN w:val="0"/>
              <w:adjustRightInd w:val="0"/>
              <w:rPr>
                <w:sz w:val="20"/>
                <w:szCs w:val="20"/>
              </w:rPr>
            </w:pPr>
            <w:r w:rsidRPr="00BF5E2B">
              <w:rPr>
                <w:sz w:val="20"/>
                <w:szCs w:val="20"/>
              </w:rPr>
              <w:t>Б1.О.16 Общий курс железных дорог</w:t>
            </w:r>
          </w:p>
        </w:tc>
      </w:tr>
      <w:tr w:rsidR="001678A1" w14:paraId="28567260" w14:textId="77777777" w:rsidTr="00427FAB">
        <w:tc>
          <w:tcPr>
            <w:tcW w:w="10348" w:type="dxa"/>
            <w:gridSpan w:val="2"/>
            <w:shd w:val="clear" w:color="auto" w:fill="F2F2F2"/>
            <w:vAlign w:val="center"/>
          </w:tcPr>
          <w:p w14:paraId="3FE8CF51" w14:textId="77777777" w:rsidR="001678A1" w:rsidRDefault="001678A1"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61663043" w14:textId="77777777" w:rsidR="001678A1" w:rsidRPr="002B2E91" w:rsidRDefault="001678A1"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1678A1" w:rsidRPr="00BF5E2B" w14:paraId="4CAD1237" w14:textId="77777777" w:rsidTr="00427FAB">
        <w:tc>
          <w:tcPr>
            <w:tcW w:w="709" w:type="dxa"/>
            <w:vAlign w:val="center"/>
          </w:tcPr>
          <w:p w14:paraId="176EA644" w14:textId="77777777" w:rsidR="001678A1" w:rsidRPr="00BF5E2B" w:rsidRDefault="001678A1" w:rsidP="00DD2831">
            <w:pPr>
              <w:widowControl w:val="0"/>
              <w:autoSpaceDE w:val="0"/>
              <w:autoSpaceDN w:val="0"/>
              <w:adjustRightInd w:val="0"/>
              <w:jc w:val="center"/>
              <w:rPr>
                <w:sz w:val="20"/>
                <w:szCs w:val="20"/>
              </w:rPr>
            </w:pPr>
            <w:r w:rsidRPr="00BF5E2B">
              <w:rPr>
                <w:sz w:val="20"/>
                <w:szCs w:val="20"/>
              </w:rPr>
              <w:t>1</w:t>
            </w:r>
          </w:p>
        </w:tc>
        <w:tc>
          <w:tcPr>
            <w:tcW w:w="9639" w:type="dxa"/>
          </w:tcPr>
          <w:p w14:paraId="0AED4CEF" w14:textId="77777777" w:rsidR="001678A1" w:rsidRPr="00BF5E2B" w:rsidRDefault="001678A1" w:rsidP="00DD2831">
            <w:pPr>
              <w:widowControl w:val="0"/>
              <w:autoSpaceDE w:val="0"/>
              <w:autoSpaceDN w:val="0"/>
              <w:adjustRightInd w:val="0"/>
              <w:rPr>
                <w:sz w:val="20"/>
                <w:szCs w:val="20"/>
              </w:rPr>
            </w:pPr>
            <w:r w:rsidRPr="00BF5E2B">
              <w:rPr>
                <w:sz w:val="20"/>
                <w:szCs w:val="20"/>
              </w:rPr>
              <w:t>Б1.О.10 Управление персоналом</w:t>
            </w:r>
          </w:p>
        </w:tc>
      </w:tr>
      <w:tr w:rsidR="001678A1" w:rsidRPr="00BF5E2B" w14:paraId="66371EFB" w14:textId="77777777" w:rsidTr="00607532">
        <w:tc>
          <w:tcPr>
            <w:tcW w:w="709" w:type="dxa"/>
            <w:vAlign w:val="center"/>
          </w:tcPr>
          <w:p w14:paraId="26A093F6" w14:textId="77777777" w:rsidR="001678A1" w:rsidRPr="00BF5E2B" w:rsidRDefault="001678A1" w:rsidP="00DD2831">
            <w:pPr>
              <w:widowControl w:val="0"/>
              <w:autoSpaceDE w:val="0"/>
              <w:autoSpaceDN w:val="0"/>
              <w:adjustRightInd w:val="0"/>
              <w:jc w:val="center"/>
              <w:rPr>
                <w:sz w:val="20"/>
                <w:szCs w:val="20"/>
              </w:rPr>
            </w:pPr>
            <w:r w:rsidRPr="00BF5E2B">
              <w:rPr>
                <w:sz w:val="20"/>
                <w:szCs w:val="20"/>
              </w:rPr>
              <w:t>2</w:t>
            </w:r>
          </w:p>
        </w:tc>
        <w:tc>
          <w:tcPr>
            <w:tcW w:w="9639" w:type="dxa"/>
            <w:shd w:val="clear" w:color="auto" w:fill="FFFF00"/>
          </w:tcPr>
          <w:p w14:paraId="7958FEE2" w14:textId="7449BC4E" w:rsidR="001678A1" w:rsidRPr="00BF5E2B" w:rsidRDefault="001678A1" w:rsidP="00DD2831">
            <w:pPr>
              <w:widowControl w:val="0"/>
              <w:autoSpaceDE w:val="0"/>
              <w:autoSpaceDN w:val="0"/>
              <w:adjustRightInd w:val="0"/>
              <w:rPr>
                <w:sz w:val="20"/>
                <w:szCs w:val="20"/>
              </w:rPr>
            </w:pPr>
            <w:r w:rsidRPr="00BF5E2B">
              <w:rPr>
                <w:sz w:val="20"/>
                <w:szCs w:val="20"/>
              </w:rPr>
              <w:t>Б1.О.38 Психология в профессиональной деятельности</w:t>
            </w:r>
            <w:r w:rsidR="00607532" w:rsidRPr="00F561AA">
              <w:rPr>
                <w:b/>
                <w:sz w:val="20"/>
                <w:szCs w:val="20"/>
              </w:rPr>
              <w:t>(Код не соответствует наименованию</w:t>
            </w:r>
            <w:r w:rsidR="00F561AA">
              <w:rPr>
                <w:b/>
                <w:sz w:val="20"/>
                <w:szCs w:val="20"/>
              </w:rPr>
              <w:t xml:space="preserve"> дисциплины</w:t>
            </w:r>
            <w:r w:rsidR="00607532" w:rsidRPr="00F561AA">
              <w:rPr>
                <w:b/>
                <w:sz w:val="20"/>
                <w:szCs w:val="20"/>
              </w:rPr>
              <w:t>)</w:t>
            </w:r>
          </w:p>
        </w:tc>
      </w:tr>
      <w:tr w:rsidR="001678A1" w:rsidRPr="00BF5E2B" w14:paraId="13BDA2E1" w14:textId="77777777" w:rsidTr="00427FAB">
        <w:tc>
          <w:tcPr>
            <w:tcW w:w="709" w:type="dxa"/>
            <w:vAlign w:val="center"/>
          </w:tcPr>
          <w:p w14:paraId="6BAC7F30" w14:textId="77777777" w:rsidR="001678A1" w:rsidRPr="00BF5E2B" w:rsidRDefault="001678A1" w:rsidP="00DD2831">
            <w:pPr>
              <w:widowControl w:val="0"/>
              <w:autoSpaceDE w:val="0"/>
              <w:autoSpaceDN w:val="0"/>
              <w:adjustRightInd w:val="0"/>
              <w:jc w:val="center"/>
              <w:rPr>
                <w:sz w:val="20"/>
                <w:szCs w:val="20"/>
              </w:rPr>
            </w:pPr>
            <w:r w:rsidRPr="00BF5E2B">
              <w:rPr>
                <w:sz w:val="20"/>
                <w:szCs w:val="20"/>
              </w:rPr>
              <w:t>3</w:t>
            </w:r>
          </w:p>
        </w:tc>
        <w:tc>
          <w:tcPr>
            <w:tcW w:w="9639" w:type="dxa"/>
          </w:tcPr>
          <w:p w14:paraId="539845E1" w14:textId="77777777" w:rsidR="001678A1" w:rsidRPr="00BF5E2B" w:rsidRDefault="001678A1" w:rsidP="00DD2831">
            <w:pPr>
              <w:widowControl w:val="0"/>
              <w:autoSpaceDE w:val="0"/>
              <w:autoSpaceDN w:val="0"/>
              <w:adjustRightInd w:val="0"/>
              <w:rPr>
                <w:sz w:val="20"/>
                <w:szCs w:val="20"/>
              </w:rPr>
            </w:pPr>
            <w:r w:rsidRPr="00BF5E2B">
              <w:rPr>
                <w:sz w:val="20"/>
                <w:szCs w:val="20"/>
              </w:rPr>
              <w:t>Б1.О.18 Правовое обеспечение профессиональной деятельности</w:t>
            </w:r>
          </w:p>
        </w:tc>
      </w:tr>
      <w:tr w:rsidR="001678A1" w14:paraId="5D124960" w14:textId="77777777" w:rsidTr="00427FAB">
        <w:tc>
          <w:tcPr>
            <w:tcW w:w="709" w:type="dxa"/>
            <w:vAlign w:val="center"/>
          </w:tcPr>
          <w:p w14:paraId="6D1E58EB" w14:textId="77777777" w:rsidR="001678A1" w:rsidRPr="00BF5E2B" w:rsidRDefault="001678A1" w:rsidP="00DD2831">
            <w:pPr>
              <w:widowControl w:val="0"/>
              <w:autoSpaceDE w:val="0"/>
              <w:autoSpaceDN w:val="0"/>
              <w:adjustRightInd w:val="0"/>
              <w:jc w:val="center"/>
              <w:rPr>
                <w:sz w:val="20"/>
                <w:szCs w:val="20"/>
              </w:rPr>
            </w:pPr>
            <w:r w:rsidRPr="00BF5E2B">
              <w:rPr>
                <w:sz w:val="20"/>
                <w:szCs w:val="20"/>
              </w:rPr>
              <w:t>4</w:t>
            </w:r>
          </w:p>
        </w:tc>
        <w:tc>
          <w:tcPr>
            <w:tcW w:w="9639" w:type="dxa"/>
          </w:tcPr>
          <w:p w14:paraId="40461EA4" w14:textId="77777777" w:rsidR="001678A1" w:rsidRPr="002B2E91" w:rsidRDefault="001678A1" w:rsidP="0023640F">
            <w:pPr>
              <w:widowControl w:val="0"/>
              <w:autoSpaceDE w:val="0"/>
              <w:autoSpaceDN w:val="0"/>
              <w:adjustRightInd w:val="0"/>
              <w:rPr>
                <w:sz w:val="20"/>
                <w:szCs w:val="20"/>
              </w:rPr>
            </w:pPr>
            <w:r w:rsidRPr="00BF5E2B">
              <w:rPr>
                <w:color w:val="000000"/>
                <w:sz w:val="20"/>
                <w:szCs w:val="20"/>
              </w:rPr>
              <w:t>Б3.01 (Д) Выполнение выпускной квалификационной работы</w:t>
            </w:r>
          </w:p>
        </w:tc>
      </w:tr>
    </w:tbl>
    <w:p w14:paraId="2195D2E0" w14:textId="77777777" w:rsidR="001678A1" w:rsidRDefault="001678A1" w:rsidP="007C3204">
      <w:pPr>
        <w:widowControl w:val="0"/>
        <w:autoSpaceDE w:val="0"/>
        <w:autoSpaceDN w:val="0"/>
        <w:adjustRightInd w:val="0"/>
      </w:pPr>
    </w:p>
    <w:p w14:paraId="35040D78" w14:textId="77777777" w:rsidR="00607532" w:rsidRDefault="00607532" w:rsidP="007C3204">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2763"/>
        <w:gridCol w:w="6012"/>
      </w:tblGrid>
      <w:tr w:rsidR="001678A1" w:rsidRPr="00735DD3" w14:paraId="2E89BA9C" w14:textId="77777777" w:rsidTr="00427FAB">
        <w:tc>
          <w:tcPr>
            <w:tcW w:w="10348" w:type="dxa"/>
            <w:gridSpan w:val="3"/>
            <w:shd w:val="clear" w:color="auto" w:fill="F2F2F2"/>
          </w:tcPr>
          <w:p w14:paraId="0BC79D8A" w14:textId="77777777" w:rsidR="001678A1" w:rsidRPr="00735DD3" w:rsidRDefault="001678A1" w:rsidP="00735DD3">
            <w:pPr>
              <w:widowControl w:val="0"/>
              <w:autoSpaceDE w:val="0"/>
              <w:autoSpaceDN w:val="0"/>
              <w:adjustRightInd w:val="0"/>
              <w:jc w:val="center"/>
              <w:rPr>
                <w:b/>
                <w:bCs/>
              </w:rPr>
            </w:pPr>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14:paraId="03F37986" w14:textId="77777777" w:rsidR="001678A1" w:rsidRPr="00735DD3" w:rsidRDefault="001678A1" w:rsidP="006E170C">
            <w:pPr>
              <w:widowControl w:val="0"/>
              <w:autoSpaceDE w:val="0"/>
              <w:autoSpaceDN w:val="0"/>
              <w:adjustRightInd w:val="0"/>
              <w:jc w:val="center"/>
              <w:rPr>
                <w:b/>
                <w:bCs/>
              </w:rPr>
            </w:pPr>
            <w:r w:rsidRPr="00735DD3">
              <w:rPr>
                <w:b/>
                <w:bCs/>
              </w:rPr>
              <w:t>ОБРАЗОВАТЕЛЬНОЙ ПРОГРАММЫ</w:t>
            </w:r>
          </w:p>
        </w:tc>
      </w:tr>
      <w:tr w:rsidR="001678A1" w:rsidRPr="00735DD3" w14:paraId="7149CC1A" w14:textId="77777777" w:rsidTr="00427FAB">
        <w:tc>
          <w:tcPr>
            <w:tcW w:w="0" w:type="auto"/>
          </w:tcPr>
          <w:p w14:paraId="74C8BD99" w14:textId="77777777" w:rsidR="001678A1" w:rsidRPr="00735DD3" w:rsidRDefault="001678A1" w:rsidP="006E170C">
            <w:pPr>
              <w:widowControl w:val="0"/>
              <w:autoSpaceDE w:val="0"/>
              <w:autoSpaceDN w:val="0"/>
              <w:adjustRightInd w:val="0"/>
              <w:jc w:val="center"/>
              <w:rPr>
                <w:b/>
                <w:bCs/>
                <w:sz w:val="20"/>
                <w:szCs w:val="20"/>
              </w:rPr>
            </w:pPr>
            <w:r w:rsidRPr="00735DD3">
              <w:rPr>
                <w:b/>
                <w:bCs/>
                <w:sz w:val="20"/>
                <w:szCs w:val="20"/>
              </w:rPr>
              <w:t>Код и наименование</w:t>
            </w:r>
          </w:p>
          <w:p w14:paraId="541E88FF" w14:textId="77777777" w:rsidR="001678A1" w:rsidRPr="00735DD3" w:rsidRDefault="001678A1"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63" w:type="dxa"/>
          </w:tcPr>
          <w:p w14:paraId="327A8690" w14:textId="77777777" w:rsidR="001678A1" w:rsidRPr="00735DD3" w:rsidRDefault="001678A1"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218919AE" w14:textId="77777777" w:rsidR="001678A1" w:rsidRPr="00735DD3" w:rsidRDefault="001678A1"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6012" w:type="dxa"/>
            <w:vAlign w:val="center"/>
          </w:tcPr>
          <w:p w14:paraId="23AAFA1C" w14:textId="77777777" w:rsidR="001678A1" w:rsidRPr="00735DD3" w:rsidRDefault="001678A1"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AB354A" w:rsidRPr="00735DD3" w14:paraId="21C622F0" w14:textId="77777777" w:rsidTr="00AB354A">
        <w:trPr>
          <w:trHeight w:val="4850"/>
        </w:trPr>
        <w:tc>
          <w:tcPr>
            <w:tcW w:w="0" w:type="auto"/>
            <w:vMerge w:val="restart"/>
          </w:tcPr>
          <w:p w14:paraId="3727E9AC" w14:textId="77777777" w:rsidR="00AB354A" w:rsidRPr="009A1478" w:rsidRDefault="00AB354A" w:rsidP="00AB354A">
            <w:pPr>
              <w:widowControl w:val="0"/>
              <w:autoSpaceDE w:val="0"/>
              <w:autoSpaceDN w:val="0"/>
              <w:adjustRightInd w:val="0"/>
              <w:rPr>
                <w:b/>
                <w:bCs/>
                <w:sz w:val="20"/>
                <w:szCs w:val="20"/>
              </w:rPr>
            </w:pPr>
            <w:r w:rsidRPr="00F27263">
              <w:rPr>
                <w:bCs/>
                <w:sz w:val="20"/>
                <w:szCs w:val="20"/>
              </w:rPr>
              <w:t xml:space="preserve">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w:t>
            </w:r>
            <w:r w:rsidRPr="00F27263">
              <w:rPr>
                <w:bCs/>
                <w:sz w:val="20"/>
                <w:szCs w:val="20"/>
              </w:rPr>
              <w:lastRenderedPageBreak/>
              <w:t>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763" w:type="dxa"/>
          </w:tcPr>
          <w:p w14:paraId="113C3870" w14:textId="0BC2A3A7" w:rsidR="00AB354A" w:rsidRPr="009A1478" w:rsidRDefault="00AB354A" w:rsidP="00AB354A">
            <w:pPr>
              <w:widowControl w:val="0"/>
              <w:autoSpaceDE w:val="0"/>
              <w:autoSpaceDN w:val="0"/>
              <w:adjustRightInd w:val="0"/>
              <w:rPr>
                <w:b/>
                <w:bCs/>
                <w:sz w:val="20"/>
                <w:szCs w:val="20"/>
              </w:rPr>
            </w:pPr>
            <w:r w:rsidRPr="00315E68">
              <w:rPr>
                <w:bCs/>
                <w:sz w:val="20"/>
                <w:szCs w:val="20"/>
              </w:rPr>
              <w:lastRenderedPageBreak/>
              <w:t>ОПК-7</w:t>
            </w:r>
            <w:r>
              <w:rPr>
                <w:bCs/>
                <w:sz w:val="20"/>
                <w:szCs w:val="20"/>
              </w:rPr>
              <w:t>.</w:t>
            </w:r>
            <w:r w:rsidRPr="00315E68">
              <w:rPr>
                <w:bCs/>
                <w:sz w:val="20"/>
                <w:szCs w:val="20"/>
              </w:rPr>
              <w:t xml:space="preserve">3 </w:t>
            </w:r>
            <w:r w:rsidRPr="003717DD">
              <w:rPr>
                <w:bCs/>
                <w:sz w:val="20"/>
                <w:szCs w:val="20"/>
              </w:rPr>
              <w:t>Анализирует и оценивает состояние доступной среды на объектах транспорта для без</w:t>
            </w:r>
            <w:r>
              <w:rPr>
                <w:bCs/>
                <w:sz w:val="20"/>
                <w:szCs w:val="20"/>
              </w:rPr>
              <w:t xml:space="preserve"> </w:t>
            </w:r>
            <w:r w:rsidRPr="003717DD">
              <w:rPr>
                <w:bCs/>
                <w:sz w:val="20"/>
                <w:szCs w:val="20"/>
              </w:rPr>
              <w:t>б</w:t>
            </w:r>
            <w:r>
              <w:rPr>
                <w:bCs/>
                <w:sz w:val="20"/>
                <w:szCs w:val="20"/>
              </w:rPr>
              <w:t>а</w:t>
            </w:r>
            <w:r w:rsidRPr="003717DD">
              <w:rPr>
                <w:bCs/>
                <w:sz w:val="20"/>
                <w:szCs w:val="20"/>
              </w:rPr>
              <w:t>рьерного обслуживания пассажиров из чис</w:t>
            </w:r>
            <w:r>
              <w:rPr>
                <w:bCs/>
                <w:sz w:val="20"/>
                <w:szCs w:val="20"/>
              </w:rPr>
              <w:t xml:space="preserve">ла инвалидов и лиц с </w:t>
            </w:r>
            <w:r w:rsidRPr="003717DD">
              <w:rPr>
                <w:bCs/>
                <w:sz w:val="20"/>
                <w:szCs w:val="20"/>
              </w:rPr>
              <w:t>ограниченными возможностями здоровья</w:t>
            </w:r>
          </w:p>
        </w:tc>
        <w:tc>
          <w:tcPr>
            <w:tcW w:w="6012" w:type="dxa"/>
          </w:tcPr>
          <w:p w14:paraId="4E4DE911" w14:textId="77777777" w:rsidR="00AB354A" w:rsidRDefault="00AB354A" w:rsidP="00AB354A">
            <w:pPr>
              <w:tabs>
                <w:tab w:val="left" w:pos="213"/>
              </w:tabs>
              <w:rPr>
                <w:bCs/>
                <w:sz w:val="20"/>
                <w:szCs w:val="20"/>
              </w:rPr>
            </w:pPr>
            <w:r w:rsidRPr="009A1478">
              <w:rPr>
                <w:b/>
                <w:bCs/>
                <w:sz w:val="20"/>
                <w:szCs w:val="20"/>
              </w:rPr>
              <w:t>Знать:</w:t>
            </w:r>
          </w:p>
          <w:p w14:paraId="1DF31CDA" w14:textId="57AAF8F8" w:rsidR="00AB354A" w:rsidRDefault="00FB414D" w:rsidP="00AB354A">
            <w:pPr>
              <w:tabs>
                <w:tab w:val="left" w:pos="213"/>
              </w:tabs>
              <w:rPr>
                <w:bCs/>
                <w:noProof/>
                <w:sz w:val="20"/>
                <w:szCs w:val="20"/>
              </w:rPr>
            </w:pPr>
            <w:r>
              <w:rPr>
                <w:bCs/>
                <w:noProof/>
                <w:sz w:val="20"/>
                <w:szCs w:val="20"/>
              </w:rPr>
              <w:t xml:space="preserve">- </w:t>
            </w:r>
            <w:r w:rsidR="00AB354A" w:rsidRPr="00953C5E">
              <w:rPr>
                <w:bCs/>
                <w:noProof/>
                <w:sz w:val="20"/>
                <w:szCs w:val="20"/>
              </w:rPr>
              <w:t>потребности инвалидов и маломобильны</w:t>
            </w:r>
            <w:r w:rsidR="00AB354A">
              <w:rPr>
                <w:bCs/>
                <w:noProof/>
                <w:sz w:val="20"/>
                <w:szCs w:val="20"/>
              </w:rPr>
              <w:t>х</w:t>
            </w:r>
            <w:r w:rsidR="00AB354A" w:rsidRPr="00953C5E">
              <w:rPr>
                <w:bCs/>
                <w:noProof/>
                <w:sz w:val="20"/>
                <w:szCs w:val="20"/>
              </w:rPr>
              <w:t xml:space="preserve"> группам населения, которым могут потребоваться дополнительные услуги для преодоления барьеров</w:t>
            </w:r>
            <w:r w:rsidR="00AB354A">
              <w:rPr>
                <w:bCs/>
                <w:noProof/>
                <w:sz w:val="20"/>
                <w:szCs w:val="20"/>
              </w:rPr>
              <w:t>;</w:t>
            </w:r>
          </w:p>
          <w:p w14:paraId="12A68B59" w14:textId="01D6258F" w:rsidR="00AB354A" w:rsidRDefault="00E470E0" w:rsidP="00AB354A">
            <w:pPr>
              <w:tabs>
                <w:tab w:val="left" w:pos="213"/>
              </w:tabs>
              <w:rPr>
                <w:bCs/>
                <w:noProof/>
                <w:sz w:val="20"/>
                <w:szCs w:val="20"/>
              </w:rPr>
            </w:pPr>
            <w:r>
              <w:rPr>
                <w:bCs/>
                <w:noProof/>
                <w:sz w:val="20"/>
                <w:szCs w:val="20"/>
              </w:rPr>
              <w:t xml:space="preserve">- </w:t>
            </w:r>
            <w:r w:rsidR="00AB354A" w:rsidRPr="00953C5E">
              <w:rPr>
                <w:bCs/>
                <w:noProof/>
                <w:sz w:val="20"/>
                <w:szCs w:val="20"/>
              </w:rPr>
              <w:t>основные виды барьеров для передвижения инвалидов на объектах транспортной инфраструктуры и на различных видах транспортных средств</w:t>
            </w:r>
            <w:r w:rsidR="00AB354A">
              <w:rPr>
                <w:bCs/>
                <w:noProof/>
                <w:sz w:val="20"/>
                <w:szCs w:val="20"/>
              </w:rPr>
              <w:t>;</w:t>
            </w:r>
          </w:p>
          <w:p w14:paraId="5436C0DA" w14:textId="2A36CFCB"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приемы оказания ситуационной помощи людям с разными формами инвалидности</w:t>
            </w:r>
            <w:r>
              <w:rPr>
                <w:bCs/>
                <w:noProof/>
                <w:sz w:val="20"/>
                <w:szCs w:val="20"/>
              </w:rPr>
              <w:t>;</w:t>
            </w:r>
          </w:p>
          <w:p w14:paraId="53915212" w14:textId="77777777" w:rsidR="00AB354A" w:rsidRDefault="00AB354A" w:rsidP="00AB354A">
            <w:pPr>
              <w:tabs>
                <w:tab w:val="left" w:pos="213"/>
              </w:tabs>
              <w:rPr>
                <w:b/>
                <w:bCs/>
                <w:sz w:val="20"/>
                <w:szCs w:val="20"/>
              </w:rPr>
            </w:pPr>
            <w:r w:rsidRPr="009A1478">
              <w:rPr>
                <w:b/>
                <w:bCs/>
                <w:sz w:val="20"/>
                <w:szCs w:val="20"/>
              </w:rPr>
              <w:t>Уметь:</w:t>
            </w:r>
          </w:p>
          <w:p w14:paraId="09066571" w14:textId="13CE7644" w:rsidR="00AB354A" w:rsidRDefault="00E470E0" w:rsidP="00AB354A">
            <w:pPr>
              <w:tabs>
                <w:tab w:val="left" w:pos="213"/>
              </w:tabs>
              <w:rPr>
                <w:bCs/>
                <w:noProof/>
                <w:sz w:val="20"/>
                <w:szCs w:val="20"/>
              </w:rPr>
            </w:pPr>
            <w:r>
              <w:rPr>
                <w:bCs/>
                <w:noProof/>
                <w:sz w:val="20"/>
                <w:szCs w:val="20"/>
              </w:rPr>
              <w:t xml:space="preserve">- </w:t>
            </w:r>
            <w:r w:rsidR="00AB354A" w:rsidRPr="00953C5E">
              <w:rPr>
                <w:bCs/>
                <w:noProof/>
                <w:sz w:val="20"/>
                <w:szCs w:val="20"/>
              </w:rPr>
              <w:t>выявлять и оценивать физические и информационно-коммуникационные потребности инвалидов в условиях чрезвычайной (нестандартной) ситуации</w:t>
            </w:r>
            <w:r w:rsidR="00AB354A">
              <w:rPr>
                <w:bCs/>
                <w:noProof/>
                <w:sz w:val="20"/>
                <w:szCs w:val="20"/>
              </w:rPr>
              <w:t>;</w:t>
            </w:r>
          </w:p>
          <w:p w14:paraId="3E428793" w14:textId="729BC82C"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идентифицировать нестандартные и чрезвычайные ситуации, самостоятельно принимать ответственные решения по оказанию помощи и обеспечению безопасности инвалидам и МГН</w:t>
            </w:r>
          </w:p>
          <w:p w14:paraId="1957F157" w14:textId="77777777" w:rsidR="00AB354A" w:rsidRDefault="00AB354A" w:rsidP="00AB354A">
            <w:pPr>
              <w:tabs>
                <w:tab w:val="left" w:pos="213"/>
              </w:tabs>
              <w:rPr>
                <w:bCs/>
                <w:sz w:val="20"/>
                <w:szCs w:val="20"/>
              </w:rPr>
            </w:pPr>
            <w:r>
              <w:rPr>
                <w:b/>
                <w:bCs/>
                <w:sz w:val="20"/>
                <w:szCs w:val="20"/>
              </w:rPr>
              <w:t>Владеть:</w:t>
            </w:r>
          </w:p>
          <w:p w14:paraId="5DD24F66" w14:textId="5D5B2609" w:rsidR="00AB354A" w:rsidRDefault="00E470E0" w:rsidP="00AB354A">
            <w:pPr>
              <w:tabs>
                <w:tab w:val="left" w:pos="213"/>
              </w:tabs>
              <w:rPr>
                <w:bCs/>
                <w:noProof/>
                <w:sz w:val="20"/>
                <w:szCs w:val="20"/>
              </w:rPr>
            </w:pPr>
            <w:r>
              <w:rPr>
                <w:bCs/>
                <w:noProof/>
                <w:sz w:val="20"/>
                <w:szCs w:val="20"/>
              </w:rPr>
              <w:t xml:space="preserve">- </w:t>
            </w:r>
            <w:r w:rsidR="00AB354A" w:rsidRPr="00953C5E">
              <w:rPr>
                <w:bCs/>
                <w:noProof/>
                <w:sz w:val="20"/>
                <w:szCs w:val="20"/>
              </w:rPr>
              <w:t>этикой, правилами и способами общения с инвалидами с учетом их специфических потребностей в помощи для преодоления барьеров</w:t>
            </w:r>
            <w:r w:rsidR="00AB354A">
              <w:rPr>
                <w:bCs/>
                <w:noProof/>
                <w:sz w:val="20"/>
                <w:szCs w:val="20"/>
              </w:rPr>
              <w:t>;</w:t>
            </w:r>
          </w:p>
          <w:p w14:paraId="1A3C98FF" w14:textId="7EB4C675"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приемами оказания ситуационной помощи в условиях чрезвычайной (нестандартной) ситуации</w:t>
            </w:r>
            <w:r>
              <w:rPr>
                <w:bCs/>
                <w:noProof/>
                <w:sz w:val="20"/>
                <w:szCs w:val="20"/>
              </w:rPr>
              <w:t>;</w:t>
            </w:r>
          </w:p>
        </w:tc>
      </w:tr>
      <w:tr w:rsidR="00AB354A" w:rsidRPr="00735DD3" w14:paraId="3DF85E66" w14:textId="77777777" w:rsidTr="00AB354A">
        <w:trPr>
          <w:trHeight w:val="3050"/>
        </w:trPr>
        <w:tc>
          <w:tcPr>
            <w:tcW w:w="0" w:type="auto"/>
            <w:vMerge/>
          </w:tcPr>
          <w:p w14:paraId="6DC10EAE" w14:textId="77777777" w:rsidR="00AB354A" w:rsidRPr="009A1478" w:rsidRDefault="00AB354A" w:rsidP="00AB354A">
            <w:pPr>
              <w:widowControl w:val="0"/>
              <w:autoSpaceDE w:val="0"/>
              <w:autoSpaceDN w:val="0"/>
              <w:adjustRightInd w:val="0"/>
              <w:rPr>
                <w:b/>
                <w:bCs/>
                <w:sz w:val="20"/>
                <w:szCs w:val="20"/>
              </w:rPr>
            </w:pPr>
          </w:p>
        </w:tc>
        <w:tc>
          <w:tcPr>
            <w:tcW w:w="2763" w:type="dxa"/>
          </w:tcPr>
          <w:p w14:paraId="225D2957" w14:textId="77777777" w:rsidR="00AB354A" w:rsidRPr="003717DD" w:rsidRDefault="00AB354A" w:rsidP="00AB354A">
            <w:pPr>
              <w:widowControl w:val="0"/>
              <w:autoSpaceDE w:val="0"/>
              <w:autoSpaceDN w:val="0"/>
              <w:adjustRightInd w:val="0"/>
              <w:rPr>
                <w:bCs/>
                <w:sz w:val="20"/>
                <w:szCs w:val="20"/>
              </w:rPr>
            </w:pPr>
            <w:r w:rsidRPr="00315E68">
              <w:rPr>
                <w:bCs/>
                <w:sz w:val="20"/>
                <w:szCs w:val="20"/>
              </w:rPr>
              <w:t xml:space="preserve">ОПК-7.4 </w:t>
            </w:r>
            <w:r w:rsidRPr="003717DD">
              <w:rPr>
                <w:bCs/>
                <w:sz w:val="20"/>
                <w:szCs w:val="20"/>
              </w:rPr>
              <w:t xml:space="preserve">Разрабатывает программы создания доступной среды на объектах транспорта для </w:t>
            </w:r>
            <w:proofErr w:type="spellStart"/>
            <w:r w:rsidRPr="003717DD">
              <w:rPr>
                <w:bCs/>
                <w:sz w:val="20"/>
                <w:szCs w:val="20"/>
              </w:rPr>
              <w:t>безбарьерного</w:t>
            </w:r>
            <w:proofErr w:type="spellEnd"/>
            <w:r w:rsidRPr="003717DD">
              <w:rPr>
                <w:bCs/>
                <w:sz w:val="20"/>
                <w:szCs w:val="20"/>
              </w:rPr>
              <w:t xml:space="preserve"> обслуживания пассажиров из числа инвалидов и лиц с ограниченными возможностями здоровья</w:t>
            </w:r>
          </w:p>
        </w:tc>
        <w:tc>
          <w:tcPr>
            <w:tcW w:w="6012" w:type="dxa"/>
          </w:tcPr>
          <w:p w14:paraId="6B07B975" w14:textId="77777777" w:rsidR="00AB354A" w:rsidRDefault="00AB354A" w:rsidP="00AB354A">
            <w:pPr>
              <w:widowControl w:val="0"/>
              <w:autoSpaceDE w:val="0"/>
              <w:autoSpaceDN w:val="0"/>
              <w:adjustRightInd w:val="0"/>
              <w:rPr>
                <w:b/>
                <w:bCs/>
                <w:sz w:val="20"/>
                <w:szCs w:val="20"/>
              </w:rPr>
            </w:pPr>
            <w:r w:rsidRPr="009A1478">
              <w:rPr>
                <w:b/>
                <w:bCs/>
                <w:sz w:val="20"/>
                <w:szCs w:val="20"/>
              </w:rPr>
              <w:t>Знать:</w:t>
            </w:r>
          </w:p>
          <w:p w14:paraId="76D22F2F" w14:textId="2CADDC97"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функциональные обязанности разных категорий сотрудников транспортной компании в части оказания услуг инвалидам и маломобильным группам населения</w:t>
            </w:r>
            <w:r>
              <w:rPr>
                <w:bCs/>
                <w:noProof/>
                <w:sz w:val="20"/>
                <w:szCs w:val="20"/>
              </w:rPr>
              <w:t>;</w:t>
            </w:r>
          </w:p>
          <w:p w14:paraId="78691C8D" w14:textId="77777777" w:rsidR="00AB354A" w:rsidRDefault="00AB354A" w:rsidP="00AB354A">
            <w:pPr>
              <w:spacing w:line="240" w:lineRule="atLeast"/>
              <w:rPr>
                <w:b/>
                <w:bCs/>
                <w:sz w:val="20"/>
                <w:szCs w:val="20"/>
              </w:rPr>
            </w:pPr>
            <w:r w:rsidRPr="009A1478">
              <w:rPr>
                <w:b/>
                <w:bCs/>
                <w:sz w:val="20"/>
                <w:szCs w:val="20"/>
              </w:rPr>
              <w:t>Уметь:</w:t>
            </w:r>
          </w:p>
          <w:p w14:paraId="73793E70" w14:textId="24F45011" w:rsidR="00AB354A" w:rsidRDefault="00E470E0" w:rsidP="00AB354A">
            <w:pPr>
              <w:spacing w:line="240" w:lineRule="atLeast"/>
              <w:rPr>
                <w:bCs/>
                <w:noProof/>
                <w:sz w:val="20"/>
                <w:szCs w:val="20"/>
              </w:rPr>
            </w:pPr>
            <w:r>
              <w:rPr>
                <w:bCs/>
                <w:noProof/>
                <w:sz w:val="20"/>
                <w:szCs w:val="20"/>
              </w:rPr>
              <w:t xml:space="preserve">- </w:t>
            </w:r>
            <w:r w:rsidR="00AB354A" w:rsidRPr="00953C5E">
              <w:rPr>
                <w:bCs/>
                <w:noProof/>
                <w:sz w:val="20"/>
                <w:szCs w:val="20"/>
              </w:rPr>
              <w:t>организовать работу персонала предприятия по перевозке и оказанию других услуг инвалидам и маломобильным группам населения</w:t>
            </w:r>
            <w:r w:rsidR="00AB354A">
              <w:rPr>
                <w:bCs/>
                <w:noProof/>
                <w:sz w:val="20"/>
                <w:szCs w:val="20"/>
              </w:rPr>
              <w:t>;</w:t>
            </w:r>
          </w:p>
          <w:p w14:paraId="5DB5AC96" w14:textId="4B47ADA7"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использовать транспортные средства и оборудование, предназначенное для перевозки и обслуживания инвалидов</w:t>
            </w:r>
            <w:r>
              <w:rPr>
                <w:bCs/>
                <w:noProof/>
                <w:sz w:val="20"/>
                <w:szCs w:val="20"/>
              </w:rPr>
              <w:t>;</w:t>
            </w:r>
          </w:p>
          <w:p w14:paraId="1DAAE923" w14:textId="77777777" w:rsidR="00AB354A" w:rsidRDefault="00AB354A" w:rsidP="00AB354A">
            <w:pPr>
              <w:widowControl w:val="0"/>
              <w:autoSpaceDE w:val="0"/>
              <w:autoSpaceDN w:val="0"/>
              <w:adjustRightInd w:val="0"/>
              <w:rPr>
                <w:b/>
                <w:bCs/>
                <w:sz w:val="20"/>
                <w:szCs w:val="20"/>
              </w:rPr>
            </w:pPr>
            <w:r>
              <w:rPr>
                <w:b/>
                <w:bCs/>
                <w:sz w:val="20"/>
                <w:szCs w:val="20"/>
              </w:rPr>
              <w:t>Владеть:</w:t>
            </w:r>
          </w:p>
          <w:p w14:paraId="2262A8F4" w14:textId="17DDAFD8" w:rsidR="00AB354A" w:rsidRPr="009A1478" w:rsidRDefault="00E470E0" w:rsidP="00AB354A">
            <w:pPr>
              <w:widowControl w:val="0"/>
              <w:autoSpaceDE w:val="0"/>
              <w:autoSpaceDN w:val="0"/>
              <w:adjustRightInd w:val="0"/>
              <w:rPr>
                <w:bCs/>
                <w:sz w:val="20"/>
                <w:szCs w:val="20"/>
              </w:rPr>
            </w:pPr>
            <w:r>
              <w:rPr>
                <w:bCs/>
                <w:noProof/>
                <w:sz w:val="20"/>
                <w:szCs w:val="20"/>
              </w:rPr>
              <w:t xml:space="preserve">- </w:t>
            </w:r>
            <w:r w:rsidR="00AB354A" w:rsidRPr="00953C5E">
              <w:rPr>
                <w:bCs/>
                <w:noProof/>
                <w:sz w:val="20"/>
                <w:szCs w:val="20"/>
              </w:rPr>
              <w:t>навыками оказания ситуационной помощи инвалидам и маломобильным группам населения</w:t>
            </w:r>
          </w:p>
        </w:tc>
      </w:tr>
    </w:tbl>
    <w:p w14:paraId="51C8653A" w14:textId="4FFDDB79" w:rsidR="001678A1" w:rsidRPr="005C6670" w:rsidRDefault="00264E12" w:rsidP="009A1478">
      <w:pPr>
        <w:widowControl w:val="0"/>
        <w:autoSpaceDE w:val="0"/>
        <w:autoSpaceDN w:val="0"/>
        <w:adjustRightInd w:val="0"/>
      </w:pPr>
      <w:r>
        <w:lastRenderedPageBreak/>
        <w:br w:type="page"/>
      </w:r>
    </w:p>
    <w:p w14:paraId="0E128D2F" w14:textId="77777777" w:rsidR="00264E12" w:rsidRDefault="00264E12" w:rsidP="009A1478">
      <w:pPr>
        <w:widowControl w:val="0"/>
        <w:autoSpaceDE w:val="0"/>
        <w:autoSpaceDN w:val="0"/>
        <w:adjustRightInd w:val="0"/>
        <w:sectPr w:rsidR="00264E12" w:rsidSect="00A23CD8">
          <w:pgSz w:w="11906" w:h="16838"/>
          <w:pgMar w:top="567" w:right="567"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7394"/>
        <w:gridCol w:w="863"/>
        <w:gridCol w:w="576"/>
        <w:gridCol w:w="576"/>
        <w:gridCol w:w="576"/>
        <w:gridCol w:w="573"/>
        <w:gridCol w:w="863"/>
        <w:gridCol w:w="576"/>
        <w:gridCol w:w="573"/>
        <w:gridCol w:w="579"/>
        <w:gridCol w:w="573"/>
        <w:gridCol w:w="1398"/>
      </w:tblGrid>
      <w:tr w:rsidR="00264E12" w:rsidRPr="00CC6BB0" w14:paraId="4F5D195E" w14:textId="77777777" w:rsidTr="00E470E0">
        <w:trPr>
          <w:tblHeader/>
        </w:trPr>
        <w:tc>
          <w:tcPr>
            <w:tcW w:w="5000" w:type="pct"/>
            <w:gridSpan w:val="13"/>
            <w:shd w:val="clear" w:color="auto" w:fill="D9D9D9" w:themeFill="background1" w:themeFillShade="D9"/>
            <w:vAlign w:val="center"/>
          </w:tcPr>
          <w:p w14:paraId="74BB4543" w14:textId="2F4219BC" w:rsidR="00264E12" w:rsidRPr="00E91CAC" w:rsidRDefault="00264E12" w:rsidP="00607532">
            <w:pPr>
              <w:widowControl w:val="0"/>
              <w:autoSpaceDE w:val="0"/>
              <w:autoSpaceDN w:val="0"/>
              <w:adjustRightInd w:val="0"/>
              <w:jc w:val="center"/>
              <w:rPr>
                <w:b/>
                <w:bCs/>
                <w:sz w:val="16"/>
                <w:szCs w:val="16"/>
              </w:rPr>
            </w:pPr>
            <w:r>
              <w:lastRenderedPageBreak/>
              <w:br w:type="page"/>
            </w:r>
            <w:r w:rsidRPr="00CC6BB0">
              <w:rPr>
                <w:b/>
                <w:bCs/>
              </w:rPr>
              <w:t>4 СТРУКТУРА И СОДЕРЖАНИЕ ДИСЦИПЛИНЫ</w:t>
            </w:r>
          </w:p>
        </w:tc>
      </w:tr>
      <w:tr w:rsidR="00264E12" w:rsidRPr="00CC6BB0" w14:paraId="15F63E5A" w14:textId="77777777" w:rsidTr="00E470E0">
        <w:trPr>
          <w:tblHeader/>
        </w:trPr>
        <w:tc>
          <w:tcPr>
            <w:tcW w:w="251" w:type="pct"/>
            <w:vMerge w:val="restart"/>
            <w:vAlign w:val="center"/>
          </w:tcPr>
          <w:p w14:paraId="41A31912" w14:textId="77777777" w:rsidR="00264E12" w:rsidRPr="0063325F" w:rsidRDefault="00264E12" w:rsidP="00607532">
            <w:pPr>
              <w:jc w:val="center"/>
              <w:rPr>
                <w:sz w:val="18"/>
                <w:szCs w:val="18"/>
                <w:lang w:val="en-US"/>
              </w:rPr>
            </w:pPr>
            <w:r w:rsidRPr="0063325F">
              <w:rPr>
                <w:b/>
                <w:sz w:val="18"/>
                <w:szCs w:val="18"/>
              </w:rPr>
              <w:t>Код</w:t>
            </w:r>
          </w:p>
        </w:tc>
        <w:tc>
          <w:tcPr>
            <w:tcW w:w="2322" w:type="pct"/>
            <w:vMerge w:val="restart"/>
            <w:vAlign w:val="center"/>
          </w:tcPr>
          <w:p w14:paraId="29058CED" w14:textId="77777777" w:rsidR="00264E12" w:rsidRPr="0063325F" w:rsidRDefault="00264E12" w:rsidP="00607532">
            <w:pPr>
              <w:ind w:right="-68"/>
              <w:jc w:val="center"/>
              <w:rPr>
                <w:b/>
                <w:bCs/>
                <w:sz w:val="18"/>
                <w:szCs w:val="18"/>
              </w:rPr>
            </w:pPr>
            <w:r w:rsidRPr="0063325F">
              <w:rPr>
                <w:b/>
                <w:bCs/>
                <w:sz w:val="18"/>
                <w:szCs w:val="18"/>
              </w:rPr>
              <w:t>Наименование разделов, тем</w:t>
            </w:r>
          </w:p>
          <w:p w14:paraId="54FC1B37" w14:textId="77777777" w:rsidR="00264E12" w:rsidRPr="0063325F" w:rsidRDefault="00264E12" w:rsidP="00607532">
            <w:pPr>
              <w:ind w:right="-68"/>
              <w:jc w:val="center"/>
              <w:rPr>
                <w:sz w:val="18"/>
                <w:szCs w:val="18"/>
              </w:rPr>
            </w:pPr>
            <w:r w:rsidRPr="0063325F">
              <w:rPr>
                <w:b/>
                <w:bCs/>
                <w:sz w:val="18"/>
                <w:szCs w:val="18"/>
              </w:rPr>
              <w:t>и видов работы</w:t>
            </w:r>
          </w:p>
        </w:tc>
        <w:tc>
          <w:tcPr>
            <w:tcW w:w="994" w:type="pct"/>
            <w:gridSpan w:val="5"/>
          </w:tcPr>
          <w:p w14:paraId="66ACF2E2" w14:textId="77777777" w:rsidR="00264E12" w:rsidRPr="0063325F" w:rsidRDefault="00264E12" w:rsidP="00607532">
            <w:pPr>
              <w:widowControl w:val="0"/>
              <w:autoSpaceDE w:val="0"/>
              <w:autoSpaceDN w:val="0"/>
              <w:adjustRightInd w:val="0"/>
              <w:jc w:val="center"/>
              <w:rPr>
                <w:sz w:val="18"/>
                <w:szCs w:val="18"/>
                <w:lang w:val="en-US"/>
              </w:rPr>
            </w:pPr>
            <w:r w:rsidRPr="0063325F">
              <w:rPr>
                <w:b/>
                <w:sz w:val="18"/>
                <w:szCs w:val="18"/>
              </w:rPr>
              <w:t>Очная форма</w:t>
            </w:r>
          </w:p>
        </w:tc>
        <w:tc>
          <w:tcPr>
            <w:tcW w:w="994" w:type="pct"/>
            <w:gridSpan w:val="5"/>
          </w:tcPr>
          <w:p w14:paraId="13EEA324" w14:textId="77777777" w:rsidR="00264E12" w:rsidRPr="0063325F" w:rsidRDefault="00264E12" w:rsidP="00607532">
            <w:pPr>
              <w:widowControl w:val="0"/>
              <w:autoSpaceDE w:val="0"/>
              <w:autoSpaceDN w:val="0"/>
              <w:adjustRightInd w:val="0"/>
              <w:jc w:val="center"/>
              <w:rPr>
                <w:sz w:val="18"/>
                <w:szCs w:val="18"/>
                <w:lang w:val="en-US"/>
              </w:rPr>
            </w:pPr>
            <w:r w:rsidRPr="0063325F">
              <w:rPr>
                <w:b/>
                <w:sz w:val="18"/>
                <w:szCs w:val="18"/>
              </w:rPr>
              <w:t>Заочная форма</w:t>
            </w:r>
          </w:p>
        </w:tc>
        <w:tc>
          <w:tcPr>
            <w:tcW w:w="439" w:type="pct"/>
            <w:vMerge w:val="restart"/>
            <w:vAlign w:val="center"/>
          </w:tcPr>
          <w:p w14:paraId="44F56A27" w14:textId="77777777" w:rsidR="00264E12" w:rsidRPr="0063325F" w:rsidRDefault="00264E12" w:rsidP="00607532">
            <w:pPr>
              <w:widowControl w:val="0"/>
              <w:autoSpaceDE w:val="0"/>
              <w:autoSpaceDN w:val="0"/>
              <w:adjustRightInd w:val="0"/>
              <w:jc w:val="center"/>
              <w:rPr>
                <w:sz w:val="18"/>
                <w:szCs w:val="18"/>
                <w:lang w:val="en-US"/>
              </w:rPr>
            </w:pPr>
            <w:r w:rsidRPr="0063325F">
              <w:rPr>
                <w:b/>
                <w:bCs/>
                <w:sz w:val="18"/>
                <w:szCs w:val="18"/>
              </w:rPr>
              <w:t>*Код индикатора достижения компетенции</w:t>
            </w:r>
          </w:p>
        </w:tc>
      </w:tr>
      <w:tr w:rsidR="00264E12" w:rsidRPr="00091462" w14:paraId="1A492343" w14:textId="77777777" w:rsidTr="00E470E0">
        <w:trPr>
          <w:tblHeader/>
        </w:trPr>
        <w:tc>
          <w:tcPr>
            <w:tcW w:w="251" w:type="pct"/>
            <w:vMerge/>
            <w:vAlign w:val="center"/>
          </w:tcPr>
          <w:p w14:paraId="22C2B08E" w14:textId="77777777" w:rsidR="00264E12" w:rsidRPr="00CC6BB0" w:rsidRDefault="00264E12" w:rsidP="00607532">
            <w:pPr>
              <w:jc w:val="center"/>
              <w:rPr>
                <w:b/>
                <w:sz w:val="18"/>
                <w:szCs w:val="18"/>
              </w:rPr>
            </w:pPr>
          </w:p>
        </w:tc>
        <w:tc>
          <w:tcPr>
            <w:tcW w:w="2322" w:type="pct"/>
            <w:vMerge/>
            <w:vAlign w:val="center"/>
          </w:tcPr>
          <w:p w14:paraId="21FBF15C" w14:textId="77777777" w:rsidR="00264E12" w:rsidRPr="00CC6BB0" w:rsidRDefault="00264E12" w:rsidP="00607532">
            <w:pPr>
              <w:ind w:right="-68"/>
              <w:jc w:val="center"/>
              <w:rPr>
                <w:b/>
                <w:sz w:val="18"/>
                <w:szCs w:val="18"/>
              </w:rPr>
            </w:pPr>
          </w:p>
        </w:tc>
        <w:tc>
          <w:tcPr>
            <w:tcW w:w="271" w:type="pct"/>
            <w:vMerge w:val="restart"/>
            <w:vAlign w:val="center"/>
          </w:tcPr>
          <w:p w14:paraId="59670B9F" w14:textId="77777777" w:rsidR="00264E12" w:rsidRPr="0063325F" w:rsidRDefault="00264E12" w:rsidP="00607532">
            <w:pPr>
              <w:widowControl w:val="0"/>
              <w:autoSpaceDE w:val="0"/>
              <w:autoSpaceDN w:val="0"/>
              <w:adjustRightInd w:val="0"/>
              <w:ind w:left="-108"/>
              <w:jc w:val="center"/>
              <w:rPr>
                <w:sz w:val="18"/>
                <w:szCs w:val="18"/>
              </w:rPr>
            </w:pPr>
            <w:r w:rsidRPr="0063325F">
              <w:rPr>
                <w:b/>
                <w:bCs/>
                <w:sz w:val="18"/>
                <w:szCs w:val="18"/>
              </w:rPr>
              <w:t>Семестр</w:t>
            </w:r>
          </w:p>
        </w:tc>
        <w:tc>
          <w:tcPr>
            <w:tcW w:w="723" w:type="pct"/>
            <w:gridSpan w:val="4"/>
          </w:tcPr>
          <w:p w14:paraId="6135AB40" w14:textId="77777777" w:rsidR="00264E12" w:rsidRPr="0063325F" w:rsidRDefault="00264E12" w:rsidP="00607532">
            <w:pPr>
              <w:widowControl w:val="0"/>
              <w:autoSpaceDE w:val="0"/>
              <w:autoSpaceDN w:val="0"/>
              <w:adjustRightInd w:val="0"/>
              <w:jc w:val="center"/>
              <w:rPr>
                <w:sz w:val="18"/>
                <w:szCs w:val="18"/>
              </w:rPr>
            </w:pPr>
            <w:r w:rsidRPr="0063325F">
              <w:rPr>
                <w:b/>
                <w:sz w:val="18"/>
                <w:szCs w:val="18"/>
              </w:rPr>
              <w:t>Часы</w:t>
            </w:r>
          </w:p>
        </w:tc>
        <w:tc>
          <w:tcPr>
            <w:tcW w:w="271" w:type="pct"/>
            <w:vMerge w:val="restart"/>
            <w:vAlign w:val="center"/>
          </w:tcPr>
          <w:p w14:paraId="62F7A3F1" w14:textId="77777777" w:rsidR="00264E12" w:rsidRPr="0063325F" w:rsidRDefault="00264E12" w:rsidP="00607532">
            <w:pPr>
              <w:widowControl w:val="0"/>
              <w:autoSpaceDE w:val="0"/>
              <w:autoSpaceDN w:val="0"/>
              <w:adjustRightInd w:val="0"/>
              <w:jc w:val="center"/>
              <w:rPr>
                <w:b/>
                <w:bCs/>
                <w:sz w:val="18"/>
                <w:szCs w:val="18"/>
              </w:rPr>
            </w:pPr>
            <w:r w:rsidRPr="0063325F">
              <w:rPr>
                <w:b/>
                <w:bCs/>
                <w:sz w:val="18"/>
                <w:szCs w:val="18"/>
              </w:rPr>
              <w:t>Курс/</w:t>
            </w:r>
          </w:p>
          <w:p w14:paraId="515951C1" w14:textId="77777777" w:rsidR="00264E12" w:rsidRPr="0063325F" w:rsidRDefault="00264E12" w:rsidP="00607532">
            <w:pPr>
              <w:widowControl w:val="0"/>
              <w:autoSpaceDE w:val="0"/>
              <w:autoSpaceDN w:val="0"/>
              <w:adjustRightInd w:val="0"/>
              <w:jc w:val="center"/>
              <w:rPr>
                <w:sz w:val="18"/>
                <w:szCs w:val="18"/>
              </w:rPr>
            </w:pPr>
            <w:r w:rsidRPr="0063325F">
              <w:rPr>
                <w:b/>
                <w:bCs/>
                <w:sz w:val="18"/>
                <w:szCs w:val="18"/>
              </w:rPr>
              <w:t>сессия</w:t>
            </w:r>
          </w:p>
        </w:tc>
        <w:tc>
          <w:tcPr>
            <w:tcW w:w="723" w:type="pct"/>
            <w:gridSpan w:val="4"/>
          </w:tcPr>
          <w:p w14:paraId="6AA246F5" w14:textId="77777777" w:rsidR="00264E12" w:rsidRPr="0063325F" w:rsidRDefault="00264E12" w:rsidP="00607532">
            <w:pPr>
              <w:widowControl w:val="0"/>
              <w:autoSpaceDE w:val="0"/>
              <w:autoSpaceDN w:val="0"/>
              <w:adjustRightInd w:val="0"/>
              <w:jc w:val="center"/>
              <w:rPr>
                <w:sz w:val="18"/>
                <w:szCs w:val="18"/>
              </w:rPr>
            </w:pPr>
            <w:r w:rsidRPr="0063325F">
              <w:rPr>
                <w:b/>
                <w:sz w:val="18"/>
                <w:szCs w:val="18"/>
              </w:rPr>
              <w:t>Часы</w:t>
            </w:r>
          </w:p>
        </w:tc>
        <w:tc>
          <w:tcPr>
            <w:tcW w:w="439" w:type="pct"/>
            <w:vMerge/>
            <w:vAlign w:val="center"/>
          </w:tcPr>
          <w:p w14:paraId="6E8909C8" w14:textId="77777777" w:rsidR="00264E12" w:rsidRPr="00091462" w:rsidRDefault="00264E12" w:rsidP="00607532">
            <w:pPr>
              <w:widowControl w:val="0"/>
              <w:autoSpaceDE w:val="0"/>
              <w:autoSpaceDN w:val="0"/>
              <w:adjustRightInd w:val="0"/>
              <w:jc w:val="center"/>
            </w:pPr>
          </w:p>
        </w:tc>
      </w:tr>
      <w:tr w:rsidR="00264E12" w:rsidRPr="00091462" w14:paraId="60AA86D6" w14:textId="77777777" w:rsidTr="00E470E0">
        <w:trPr>
          <w:tblHeader/>
        </w:trPr>
        <w:tc>
          <w:tcPr>
            <w:tcW w:w="251" w:type="pct"/>
            <w:vMerge/>
            <w:vAlign w:val="center"/>
          </w:tcPr>
          <w:p w14:paraId="02DA8082" w14:textId="77777777" w:rsidR="00264E12" w:rsidRPr="00CC6BB0" w:rsidRDefault="00264E12" w:rsidP="00607532">
            <w:pPr>
              <w:jc w:val="center"/>
              <w:rPr>
                <w:b/>
                <w:sz w:val="20"/>
                <w:szCs w:val="20"/>
              </w:rPr>
            </w:pPr>
          </w:p>
        </w:tc>
        <w:tc>
          <w:tcPr>
            <w:tcW w:w="2322" w:type="pct"/>
            <w:vMerge/>
            <w:vAlign w:val="center"/>
          </w:tcPr>
          <w:p w14:paraId="1380B36D" w14:textId="77777777" w:rsidR="00264E12" w:rsidRPr="00CC6BB0" w:rsidRDefault="00264E12" w:rsidP="00607532">
            <w:pPr>
              <w:jc w:val="center"/>
              <w:rPr>
                <w:b/>
                <w:sz w:val="20"/>
                <w:szCs w:val="20"/>
              </w:rPr>
            </w:pPr>
          </w:p>
        </w:tc>
        <w:tc>
          <w:tcPr>
            <w:tcW w:w="271" w:type="pct"/>
            <w:vMerge/>
            <w:vAlign w:val="center"/>
          </w:tcPr>
          <w:p w14:paraId="4B7018EB" w14:textId="77777777" w:rsidR="00264E12" w:rsidRPr="0063325F" w:rsidRDefault="00264E12" w:rsidP="00607532">
            <w:pPr>
              <w:widowControl w:val="0"/>
              <w:autoSpaceDE w:val="0"/>
              <w:autoSpaceDN w:val="0"/>
              <w:adjustRightInd w:val="0"/>
              <w:jc w:val="center"/>
              <w:rPr>
                <w:sz w:val="18"/>
                <w:szCs w:val="18"/>
              </w:rPr>
            </w:pPr>
          </w:p>
        </w:tc>
        <w:tc>
          <w:tcPr>
            <w:tcW w:w="181" w:type="pct"/>
            <w:vAlign w:val="center"/>
          </w:tcPr>
          <w:p w14:paraId="2678C252" w14:textId="77777777" w:rsidR="00264E12" w:rsidRPr="0063325F" w:rsidRDefault="00264E12" w:rsidP="00607532">
            <w:pPr>
              <w:widowControl w:val="0"/>
              <w:autoSpaceDE w:val="0"/>
              <w:autoSpaceDN w:val="0"/>
              <w:adjustRightInd w:val="0"/>
              <w:jc w:val="center"/>
              <w:rPr>
                <w:b/>
                <w:sz w:val="18"/>
                <w:szCs w:val="18"/>
              </w:rPr>
            </w:pPr>
            <w:r w:rsidRPr="0063325F">
              <w:rPr>
                <w:b/>
                <w:sz w:val="18"/>
                <w:szCs w:val="18"/>
              </w:rPr>
              <w:t>Лек</w:t>
            </w:r>
          </w:p>
        </w:tc>
        <w:tc>
          <w:tcPr>
            <w:tcW w:w="181" w:type="pct"/>
            <w:vAlign w:val="center"/>
          </w:tcPr>
          <w:p w14:paraId="01C37A31" w14:textId="77777777" w:rsidR="00264E12" w:rsidRPr="0063325F" w:rsidRDefault="00264E12" w:rsidP="00607532">
            <w:pPr>
              <w:jc w:val="center"/>
              <w:rPr>
                <w:b/>
                <w:sz w:val="18"/>
                <w:szCs w:val="18"/>
              </w:rPr>
            </w:pPr>
            <w:proofErr w:type="spellStart"/>
            <w:r w:rsidRPr="0063325F">
              <w:rPr>
                <w:b/>
                <w:sz w:val="18"/>
                <w:szCs w:val="18"/>
              </w:rPr>
              <w:t>Пр</w:t>
            </w:r>
            <w:proofErr w:type="spellEnd"/>
          </w:p>
        </w:tc>
        <w:tc>
          <w:tcPr>
            <w:tcW w:w="181" w:type="pct"/>
            <w:vAlign w:val="center"/>
          </w:tcPr>
          <w:p w14:paraId="43335855" w14:textId="77777777" w:rsidR="00264E12" w:rsidRPr="0063325F" w:rsidRDefault="00264E12" w:rsidP="00607532">
            <w:pPr>
              <w:jc w:val="center"/>
              <w:rPr>
                <w:b/>
                <w:sz w:val="18"/>
                <w:szCs w:val="18"/>
              </w:rPr>
            </w:pPr>
            <w:proofErr w:type="spellStart"/>
            <w:r w:rsidRPr="0063325F">
              <w:rPr>
                <w:b/>
                <w:sz w:val="18"/>
                <w:szCs w:val="18"/>
              </w:rPr>
              <w:t>Лаб</w:t>
            </w:r>
            <w:proofErr w:type="spellEnd"/>
          </w:p>
        </w:tc>
        <w:tc>
          <w:tcPr>
            <w:tcW w:w="180" w:type="pct"/>
            <w:vAlign w:val="center"/>
          </w:tcPr>
          <w:p w14:paraId="23D08701" w14:textId="77777777" w:rsidR="00264E12" w:rsidRPr="0063325F" w:rsidRDefault="00264E12" w:rsidP="00607532">
            <w:pPr>
              <w:jc w:val="center"/>
              <w:rPr>
                <w:b/>
                <w:sz w:val="18"/>
                <w:szCs w:val="18"/>
              </w:rPr>
            </w:pPr>
            <w:r w:rsidRPr="0063325F">
              <w:rPr>
                <w:b/>
                <w:sz w:val="18"/>
                <w:szCs w:val="18"/>
              </w:rPr>
              <w:t>СР</w:t>
            </w:r>
          </w:p>
        </w:tc>
        <w:tc>
          <w:tcPr>
            <w:tcW w:w="271" w:type="pct"/>
            <w:vMerge/>
            <w:vAlign w:val="center"/>
          </w:tcPr>
          <w:p w14:paraId="11D7FED8" w14:textId="77777777" w:rsidR="00264E12" w:rsidRPr="0063325F" w:rsidRDefault="00264E12" w:rsidP="00607532">
            <w:pPr>
              <w:widowControl w:val="0"/>
              <w:autoSpaceDE w:val="0"/>
              <w:autoSpaceDN w:val="0"/>
              <w:adjustRightInd w:val="0"/>
              <w:jc w:val="center"/>
              <w:rPr>
                <w:sz w:val="18"/>
                <w:szCs w:val="18"/>
              </w:rPr>
            </w:pPr>
          </w:p>
        </w:tc>
        <w:tc>
          <w:tcPr>
            <w:tcW w:w="181" w:type="pct"/>
            <w:vAlign w:val="center"/>
          </w:tcPr>
          <w:p w14:paraId="265850E7" w14:textId="77777777" w:rsidR="00264E12" w:rsidRPr="0063325F" w:rsidRDefault="00264E12" w:rsidP="00607532">
            <w:pPr>
              <w:widowControl w:val="0"/>
              <w:autoSpaceDE w:val="0"/>
              <w:autoSpaceDN w:val="0"/>
              <w:adjustRightInd w:val="0"/>
              <w:jc w:val="center"/>
              <w:rPr>
                <w:b/>
                <w:sz w:val="18"/>
                <w:szCs w:val="18"/>
              </w:rPr>
            </w:pPr>
            <w:r w:rsidRPr="0063325F">
              <w:rPr>
                <w:b/>
                <w:sz w:val="18"/>
                <w:szCs w:val="18"/>
              </w:rPr>
              <w:t>Лек</w:t>
            </w:r>
          </w:p>
        </w:tc>
        <w:tc>
          <w:tcPr>
            <w:tcW w:w="180" w:type="pct"/>
            <w:vAlign w:val="center"/>
          </w:tcPr>
          <w:p w14:paraId="25247CBF" w14:textId="77777777" w:rsidR="00264E12" w:rsidRPr="0063325F" w:rsidRDefault="00264E12" w:rsidP="00607532">
            <w:pPr>
              <w:jc w:val="center"/>
              <w:rPr>
                <w:b/>
                <w:sz w:val="18"/>
                <w:szCs w:val="18"/>
              </w:rPr>
            </w:pPr>
            <w:proofErr w:type="spellStart"/>
            <w:r w:rsidRPr="0063325F">
              <w:rPr>
                <w:b/>
                <w:sz w:val="18"/>
                <w:szCs w:val="18"/>
              </w:rPr>
              <w:t>Пр</w:t>
            </w:r>
            <w:proofErr w:type="spellEnd"/>
          </w:p>
        </w:tc>
        <w:tc>
          <w:tcPr>
            <w:tcW w:w="182" w:type="pct"/>
            <w:vAlign w:val="center"/>
          </w:tcPr>
          <w:p w14:paraId="03D2622A" w14:textId="77777777" w:rsidR="00264E12" w:rsidRPr="0063325F" w:rsidRDefault="00264E12" w:rsidP="00607532">
            <w:pPr>
              <w:jc w:val="center"/>
              <w:rPr>
                <w:b/>
                <w:sz w:val="18"/>
                <w:szCs w:val="18"/>
              </w:rPr>
            </w:pPr>
            <w:proofErr w:type="spellStart"/>
            <w:r w:rsidRPr="0063325F">
              <w:rPr>
                <w:b/>
                <w:sz w:val="18"/>
                <w:szCs w:val="18"/>
              </w:rPr>
              <w:t>Лаб</w:t>
            </w:r>
            <w:proofErr w:type="spellEnd"/>
          </w:p>
        </w:tc>
        <w:tc>
          <w:tcPr>
            <w:tcW w:w="180" w:type="pct"/>
            <w:vAlign w:val="center"/>
          </w:tcPr>
          <w:p w14:paraId="390C9044" w14:textId="77777777" w:rsidR="00264E12" w:rsidRPr="0063325F" w:rsidRDefault="00264E12" w:rsidP="00607532">
            <w:pPr>
              <w:jc w:val="center"/>
              <w:rPr>
                <w:b/>
                <w:sz w:val="18"/>
                <w:szCs w:val="18"/>
              </w:rPr>
            </w:pPr>
            <w:r w:rsidRPr="0063325F">
              <w:rPr>
                <w:b/>
                <w:sz w:val="18"/>
                <w:szCs w:val="18"/>
              </w:rPr>
              <w:t>СР</w:t>
            </w:r>
          </w:p>
        </w:tc>
        <w:tc>
          <w:tcPr>
            <w:tcW w:w="439" w:type="pct"/>
            <w:vMerge/>
            <w:vAlign w:val="center"/>
          </w:tcPr>
          <w:p w14:paraId="32076495" w14:textId="77777777" w:rsidR="00264E12" w:rsidRPr="00091462" w:rsidRDefault="00264E12" w:rsidP="00607532">
            <w:pPr>
              <w:widowControl w:val="0"/>
              <w:autoSpaceDE w:val="0"/>
              <w:autoSpaceDN w:val="0"/>
              <w:adjustRightInd w:val="0"/>
              <w:jc w:val="center"/>
            </w:pPr>
          </w:p>
        </w:tc>
      </w:tr>
      <w:tr w:rsidR="00264E12" w:rsidRPr="00091462" w14:paraId="1FEFBF90" w14:textId="77777777" w:rsidTr="00B52062">
        <w:tc>
          <w:tcPr>
            <w:tcW w:w="251" w:type="pct"/>
            <w:vAlign w:val="center"/>
          </w:tcPr>
          <w:p w14:paraId="0903B05D" w14:textId="77777777" w:rsidR="00264E12" w:rsidRPr="00CC6BB0" w:rsidRDefault="00264E12" w:rsidP="00607532">
            <w:pPr>
              <w:jc w:val="center"/>
              <w:rPr>
                <w:b/>
                <w:sz w:val="20"/>
                <w:szCs w:val="20"/>
              </w:rPr>
            </w:pPr>
            <w:r w:rsidRPr="00CC6BB0">
              <w:rPr>
                <w:b/>
                <w:sz w:val="20"/>
                <w:szCs w:val="20"/>
              </w:rPr>
              <w:t>1.0</w:t>
            </w:r>
          </w:p>
        </w:tc>
        <w:tc>
          <w:tcPr>
            <w:tcW w:w="2322" w:type="pct"/>
            <w:vAlign w:val="center"/>
          </w:tcPr>
          <w:p w14:paraId="6D91937C" w14:textId="77777777" w:rsidR="00264E12" w:rsidRPr="00CC6BB0" w:rsidRDefault="00264E12" w:rsidP="00607532">
            <w:pPr>
              <w:rPr>
                <w:b/>
                <w:sz w:val="20"/>
                <w:szCs w:val="20"/>
              </w:rPr>
            </w:pPr>
            <w:r w:rsidRPr="00CC6BB0">
              <w:rPr>
                <w:b/>
                <w:sz w:val="20"/>
                <w:szCs w:val="20"/>
              </w:rPr>
              <w:t xml:space="preserve">Раздел 1. </w:t>
            </w:r>
            <w:r w:rsidRPr="004A2E4D">
              <w:rPr>
                <w:b/>
                <w:sz w:val="20"/>
                <w:szCs w:val="20"/>
              </w:rPr>
              <w:t xml:space="preserve">Основные сведения о требованиях законодательства </w:t>
            </w:r>
            <w:r w:rsidRPr="004A2E4D">
              <w:rPr>
                <w:b/>
                <w:bCs/>
                <w:sz w:val="20"/>
                <w:szCs w:val="20"/>
              </w:rPr>
              <w:t>об обеспечении доступа инвалидов к объектам и услугам пассажирского транспорта</w:t>
            </w:r>
          </w:p>
        </w:tc>
        <w:tc>
          <w:tcPr>
            <w:tcW w:w="271" w:type="pct"/>
            <w:vAlign w:val="center"/>
          </w:tcPr>
          <w:p w14:paraId="04D3E2A1" w14:textId="78FDBF65"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4FA9E13A" w14:textId="39A48B70"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43324463" w14:textId="78862A5D"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7A766D64"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2C4F96F5" w14:textId="4E143A74" w:rsidR="00264E12" w:rsidRPr="00FF6476" w:rsidRDefault="00B52062" w:rsidP="00607532">
            <w:pPr>
              <w:widowControl w:val="0"/>
              <w:autoSpaceDE w:val="0"/>
              <w:autoSpaceDN w:val="0"/>
              <w:adjustRightInd w:val="0"/>
              <w:jc w:val="center"/>
              <w:rPr>
                <w:b/>
                <w:sz w:val="20"/>
                <w:szCs w:val="20"/>
              </w:rPr>
            </w:pPr>
            <w:r>
              <w:rPr>
                <w:b/>
                <w:sz w:val="20"/>
                <w:szCs w:val="20"/>
              </w:rPr>
              <w:t>6</w:t>
            </w:r>
          </w:p>
        </w:tc>
        <w:tc>
          <w:tcPr>
            <w:tcW w:w="271" w:type="pct"/>
            <w:vAlign w:val="center"/>
          </w:tcPr>
          <w:p w14:paraId="045EF1C6" w14:textId="791359F7"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496DF852" w14:textId="766F5329"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0" w:type="pct"/>
            <w:vAlign w:val="center"/>
          </w:tcPr>
          <w:p w14:paraId="1ADC2EE5"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0BFFB726"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6C21E9DE" w14:textId="27D6449B"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6C15EB46" w14:textId="77777777" w:rsidR="00264E12" w:rsidRPr="00F54126" w:rsidRDefault="00264E12" w:rsidP="00607532">
            <w:pPr>
              <w:widowControl w:val="0"/>
              <w:autoSpaceDE w:val="0"/>
              <w:autoSpaceDN w:val="0"/>
              <w:adjustRightInd w:val="0"/>
              <w:jc w:val="center"/>
              <w:rPr>
                <w:sz w:val="20"/>
                <w:szCs w:val="20"/>
              </w:rPr>
            </w:pPr>
            <w:r>
              <w:rPr>
                <w:sz w:val="20"/>
                <w:szCs w:val="20"/>
              </w:rPr>
              <w:t>ОПК-7.3</w:t>
            </w:r>
          </w:p>
        </w:tc>
      </w:tr>
      <w:tr w:rsidR="00264E12" w:rsidRPr="00091462" w14:paraId="48ED54C6" w14:textId="77777777" w:rsidTr="00B52062">
        <w:tc>
          <w:tcPr>
            <w:tcW w:w="251" w:type="pct"/>
            <w:vAlign w:val="center"/>
          </w:tcPr>
          <w:p w14:paraId="4B94B6C7" w14:textId="77777777" w:rsidR="00264E12" w:rsidRPr="00CC6BB0" w:rsidRDefault="00264E12" w:rsidP="00607532">
            <w:pPr>
              <w:jc w:val="center"/>
              <w:rPr>
                <w:sz w:val="20"/>
                <w:szCs w:val="20"/>
              </w:rPr>
            </w:pPr>
            <w:r w:rsidRPr="00CC6BB0">
              <w:rPr>
                <w:sz w:val="20"/>
                <w:szCs w:val="20"/>
              </w:rPr>
              <w:t>1.</w:t>
            </w:r>
            <w:r>
              <w:rPr>
                <w:sz w:val="20"/>
                <w:szCs w:val="20"/>
              </w:rPr>
              <w:t>1</w:t>
            </w:r>
          </w:p>
        </w:tc>
        <w:tc>
          <w:tcPr>
            <w:tcW w:w="2322" w:type="pct"/>
            <w:vAlign w:val="center"/>
          </w:tcPr>
          <w:p w14:paraId="2334C45D" w14:textId="77777777" w:rsidR="00264E12" w:rsidRPr="00CC6BB0" w:rsidRDefault="00264E12" w:rsidP="00607532">
            <w:pPr>
              <w:tabs>
                <w:tab w:val="left" w:pos="567"/>
              </w:tabs>
              <w:textAlignment w:val="baseline"/>
              <w:rPr>
                <w:i/>
                <w:sz w:val="20"/>
                <w:szCs w:val="20"/>
              </w:rPr>
            </w:pPr>
            <w:r w:rsidRPr="004A2E4D">
              <w:rPr>
                <w:sz w:val="20"/>
                <w:szCs w:val="20"/>
              </w:rPr>
              <w:t>Требования законодательства по обеспечению доступа инвалидов к объектам и услугам пассажирского транспорта</w:t>
            </w:r>
          </w:p>
        </w:tc>
        <w:tc>
          <w:tcPr>
            <w:tcW w:w="271" w:type="pct"/>
            <w:vAlign w:val="center"/>
          </w:tcPr>
          <w:p w14:paraId="3A5DF5FB"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41B281FD"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78319EA6" w14:textId="77777777" w:rsidR="00264E12" w:rsidRPr="00F54126" w:rsidRDefault="00264E12" w:rsidP="00607532">
            <w:pPr>
              <w:widowControl w:val="0"/>
              <w:autoSpaceDE w:val="0"/>
              <w:autoSpaceDN w:val="0"/>
              <w:adjustRightInd w:val="0"/>
              <w:jc w:val="center"/>
              <w:rPr>
                <w:sz w:val="20"/>
                <w:szCs w:val="20"/>
              </w:rPr>
            </w:pPr>
          </w:p>
        </w:tc>
        <w:tc>
          <w:tcPr>
            <w:tcW w:w="181" w:type="pct"/>
            <w:vAlign w:val="center"/>
          </w:tcPr>
          <w:p w14:paraId="22A03B0C"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7805EED5" w14:textId="77777777" w:rsidR="00264E12" w:rsidRPr="00F54126" w:rsidRDefault="00264E12" w:rsidP="00607532">
            <w:pPr>
              <w:widowControl w:val="0"/>
              <w:autoSpaceDE w:val="0"/>
              <w:autoSpaceDN w:val="0"/>
              <w:adjustRightInd w:val="0"/>
              <w:jc w:val="center"/>
              <w:rPr>
                <w:sz w:val="20"/>
                <w:szCs w:val="20"/>
              </w:rPr>
            </w:pPr>
            <w:r>
              <w:rPr>
                <w:sz w:val="20"/>
                <w:szCs w:val="20"/>
              </w:rPr>
              <w:t>3</w:t>
            </w:r>
          </w:p>
        </w:tc>
        <w:tc>
          <w:tcPr>
            <w:tcW w:w="271" w:type="pct"/>
            <w:vAlign w:val="center"/>
          </w:tcPr>
          <w:p w14:paraId="16A8596B" w14:textId="77777777" w:rsidR="00264E12" w:rsidRPr="00F54126"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537B110C"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0" w:type="pct"/>
            <w:vAlign w:val="center"/>
          </w:tcPr>
          <w:p w14:paraId="3349D586" w14:textId="77777777" w:rsidR="00264E12" w:rsidRPr="00F54126" w:rsidRDefault="00264E12" w:rsidP="00607532">
            <w:pPr>
              <w:widowControl w:val="0"/>
              <w:autoSpaceDE w:val="0"/>
              <w:autoSpaceDN w:val="0"/>
              <w:adjustRightInd w:val="0"/>
              <w:jc w:val="center"/>
              <w:rPr>
                <w:sz w:val="20"/>
                <w:szCs w:val="20"/>
              </w:rPr>
            </w:pPr>
          </w:p>
        </w:tc>
        <w:tc>
          <w:tcPr>
            <w:tcW w:w="182" w:type="pct"/>
            <w:vAlign w:val="center"/>
          </w:tcPr>
          <w:p w14:paraId="32913931" w14:textId="77777777" w:rsidR="00264E12" w:rsidRPr="00F54126"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084BD988" w14:textId="77777777" w:rsidR="00264E12" w:rsidRPr="00F54126" w:rsidRDefault="00264E12" w:rsidP="00607532">
            <w:pPr>
              <w:widowControl w:val="0"/>
              <w:autoSpaceDE w:val="0"/>
              <w:autoSpaceDN w:val="0"/>
              <w:adjustRightInd w:val="0"/>
              <w:jc w:val="center"/>
              <w:rPr>
                <w:sz w:val="20"/>
                <w:szCs w:val="20"/>
              </w:rPr>
            </w:pPr>
            <w:r>
              <w:rPr>
                <w:sz w:val="20"/>
                <w:szCs w:val="20"/>
              </w:rPr>
              <w:t>4</w:t>
            </w:r>
          </w:p>
        </w:tc>
        <w:tc>
          <w:tcPr>
            <w:tcW w:w="439" w:type="pct"/>
          </w:tcPr>
          <w:p w14:paraId="60E4E9E1" w14:textId="77777777" w:rsidR="00264E12" w:rsidRPr="00F54126" w:rsidRDefault="00264E12" w:rsidP="00607532">
            <w:pPr>
              <w:widowControl w:val="0"/>
              <w:autoSpaceDE w:val="0"/>
              <w:autoSpaceDN w:val="0"/>
              <w:adjustRightInd w:val="0"/>
              <w:jc w:val="center"/>
              <w:rPr>
                <w:sz w:val="20"/>
                <w:szCs w:val="20"/>
              </w:rPr>
            </w:pPr>
            <w:r w:rsidRPr="00C76FCC">
              <w:rPr>
                <w:sz w:val="20"/>
                <w:szCs w:val="20"/>
              </w:rPr>
              <w:t>ОПК-7.3</w:t>
            </w:r>
          </w:p>
        </w:tc>
      </w:tr>
      <w:tr w:rsidR="00264E12" w:rsidRPr="00091462" w14:paraId="17780892" w14:textId="77777777" w:rsidTr="00B52062">
        <w:tc>
          <w:tcPr>
            <w:tcW w:w="251" w:type="pct"/>
            <w:vAlign w:val="center"/>
          </w:tcPr>
          <w:p w14:paraId="53DA0951" w14:textId="77777777" w:rsidR="00264E12" w:rsidRPr="00CC6BB0" w:rsidRDefault="00264E12" w:rsidP="00607532">
            <w:pPr>
              <w:jc w:val="center"/>
              <w:rPr>
                <w:sz w:val="20"/>
                <w:szCs w:val="20"/>
              </w:rPr>
            </w:pPr>
            <w:r w:rsidRPr="00CC6BB0">
              <w:rPr>
                <w:sz w:val="20"/>
                <w:szCs w:val="20"/>
              </w:rPr>
              <w:t>1.</w:t>
            </w:r>
            <w:r>
              <w:rPr>
                <w:sz w:val="20"/>
                <w:szCs w:val="20"/>
              </w:rPr>
              <w:t>2</w:t>
            </w:r>
          </w:p>
        </w:tc>
        <w:tc>
          <w:tcPr>
            <w:tcW w:w="2322" w:type="pct"/>
            <w:vAlign w:val="center"/>
          </w:tcPr>
          <w:p w14:paraId="6EA45D03" w14:textId="77777777" w:rsidR="00264E12" w:rsidRPr="001C74D5" w:rsidRDefault="00264E12" w:rsidP="00607532">
            <w:pPr>
              <w:tabs>
                <w:tab w:val="left" w:pos="567"/>
              </w:tabs>
              <w:textAlignment w:val="baseline"/>
              <w:rPr>
                <w:i/>
                <w:sz w:val="20"/>
                <w:szCs w:val="20"/>
                <w:lang w:eastAsia="en-US"/>
              </w:rPr>
            </w:pPr>
            <w:r w:rsidRPr="001C74D5">
              <w:rPr>
                <w:sz w:val="20"/>
                <w:szCs w:val="20"/>
              </w:rPr>
              <w:t>Ответственность организаций и персонала пассажирского транспорта за обеспечение доступа инвалидов к объектам и услугам</w:t>
            </w:r>
          </w:p>
        </w:tc>
        <w:tc>
          <w:tcPr>
            <w:tcW w:w="271" w:type="pct"/>
            <w:vAlign w:val="center"/>
          </w:tcPr>
          <w:p w14:paraId="32912E35"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6A6734F" w14:textId="77777777" w:rsidR="00264E12" w:rsidRPr="00F54126" w:rsidRDefault="00264E12" w:rsidP="00607532">
            <w:pPr>
              <w:widowControl w:val="0"/>
              <w:autoSpaceDE w:val="0"/>
              <w:autoSpaceDN w:val="0"/>
              <w:adjustRightInd w:val="0"/>
              <w:jc w:val="center"/>
              <w:rPr>
                <w:sz w:val="20"/>
                <w:szCs w:val="20"/>
              </w:rPr>
            </w:pPr>
          </w:p>
        </w:tc>
        <w:tc>
          <w:tcPr>
            <w:tcW w:w="181" w:type="pct"/>
            <w:vAlign w:val="center"/>
          </w:tcPr>
          <w:p w14:paraId="3AA25F30"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22A84D7"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3436DBC3" w14:textId="77777777" w:rsidR="00264E12" w:rsidRPr="00F54126" w:rsidRDefault="00264E12" w:rsidP="00607532">
            <w:pPr>
              <w:widowControl w:val="0"/>
              <w:autoSpaceDE w:val="0"/>
              <w:autoSpaceDN w:val="0"/>
              <w:adjustRightInd w:val="0"/>
              <w:jc w:val="center"/>
              <w:rPr>
                <w:sz w:val="20"/>
                <w:szCs w:val="20"/>
              </w:rPr>
            </w:pPr>
            <w:r>
              <w:rPr>
                <w:sz w:val="20"/>
                <w:szCs w:val="20"/>
              </w:rPr>
              <w:t>3</w:t>
            </w:r>
          </w:p>
        </w:tc>
        <w:tc>
          <w:tcPr>
            <w:tcW w:w="271" w:type="pct"/>
            <w:vAlign w:val="center"/>
          </w:tcPr>
          <w:p w14:paraId="37998F66" w14:textId="77777777" w:rsidR="00264E12" w:rsidRPr="00F54126"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191F1872"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58F97F77" w14:textId="77777777" w:rsidR="00264E12" w:rsidRPr="00F54126" w:rsidRDefault="00264E12" w:rsidP="00607532">
            <w:pPr>
              <w:widowControl w:val="0"/>
              <w:autoSpaceDE w:val="0"/>
              <w:autoSpaceDN w:val="0"/>
              <w:adjustRightInd w:val="0"/>
              <w:jc w:val="center"/>
              <w:rPr>
                <w:sz w:val="20"/>
                <w:szCs w:val="20"/>
              </w:rPr>
            </w:pPr>
          </w:p>
        </w:tc>
        <w:tc>
          <w:tcPr>
            <w:tcW w:w="182" w:type="pct"/>
            <w:vAlign w:val="center"/>
          </w:tcPr>
          <w:p w14:paraId="769BDEF4" w14:textId="77777777" w:rsidR="00264E12" w:rsidRPr="00F54126"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54C537F7" w14:textId="77777777" w:rsidR="00264E12" w:rsidRPr="00F54126" w:rsidRDefault="00264E12" w:rsidP="00607532">
            <w:pPr>
              <w:widowControl w:val="0"/>
              <w:autoSpaceDE w:val="0"/>
              <w:autoSpaceDN w:val="0"/>
              <w:adjustRightInd w:val="0"/>
              <w:jc w:val="center"/>
              <w:rPr>
                <w:sz w:val="20"/>
                <w:szCs w:val="20"/>
              </w:rPr>
            </w:pPr>
            <w:r>
              <w:rPr>
                <w:sz w:val="20"/>
                <w:szCs w:val="20"/>
              </w:rPr>
              <w:t>4</w:t>
            </w:r>
          </w:p>
        </w:tc>
        <w:tc>
          <w:tcPr>
            <w:tcW w:w="439" w:type="pct"/>
          </w:tcPr>
          <w:p w14:paraId="2D00EC5A" w14:textId="77777777" w:rsidR="00264E12" w:rsidRPr="00F54126" w:rsidRDefault="00264E12" w:rsidP="00607532">
            <w:pPr>
              <w:widowControl w:val="0"/>
              <w:autoSpaceDE w:val="0"/>
              <w:autoSpaceDN w:val="0"/>
              <w:adjustRightInd w:val="0"/>
              <w:jc w:val="center"/>
              <w:rPr>
                <w:sz w:val="20"/>
                <w:szCs w:val="20"/>
              </w:rPr>
            </w:pPr>
            <w:r w:rsidRPr="00C76FCC">
              <w:rPr>
                <w:sz w:val="20"/>
                <w:szCs w:val="20"/>
              </w:rPr>
              <w:t>ОПК-7.3</w:t>
            </w:r>
          </w:p>
        </w:tc>
      </w:tr>
      <w:tr w:rsidR="00264E12" w:rsidRPr="00091462" w14:paraId="7D3B6F31" w14:textId="77777777" w:rsidTr="00B52062">
        <w:tc>
          <w:tcPr>
            <w:tcW w:w="251" w:type="pct"/>
            <w:vAlign w:val="center"/>
          </w:tcPr>
          <w:p w14:paraId="72ED94A4" w14:textId="77777777" w:rsidR="00264E12" w:rsidRPr="001C74D5" w:rsidRDefault="00264E12" w:rsidP="00607532">
            <w:pPr>
              <w:jc w:val="center"/>
              <w:rPr>
                <w:b/>
                <w:sz w:val="20"/>
                <w:szCs w:val="20"/>
              </w:rPr>
            </w:pPr>
            <w:r w:rsidRPr="001C74D5">
              <w:rPr>
                <w:b/>
                <w:sz w:val="20"/>
                <w:szCs w:val="20"/>
              </w:rPr>
              <w:t>2.0</w:t>
            </w:r>
          </w:p>
        </w:tc>
        <w:tc>
          <w:tcPr>
            <w:tcW w:w="2322" w:type="pct"/>
            <w:vAlign w:val="center"/>
          </w:tcPr>
          <w:p w14:paraId="1F6C3BFC" w14:textId="77777777" w:rsidR="00264E12" w:rsidRPr="00CC6BB0" w:rsidRDefault="00264E12" w:rsidP="00607532">
            <w:pPr>
              <w:rPr>
                <w:sz w:val="20"/>
                <w:szCs w:val="20"/>
                <w:lang w:eastAsia="en-US"/>
              </w:rPr>
            </w:pPr>
            <w:r w:rsidRPr="001C74D5">
              <w:rPr>
                <w:b/>
                <w:sz w:val="20"/>
                <w:szCs w:val="20"/>
              </w:rPr>
              <w:t>Раздел 2</w:t>
            </w:r>
            <w:r w:rsidRPr="001C74D5">
              <w:rPr>
                <w:sz w:val="20"/>
                <w:szCs w:val="20"/>
              </w:rPr>
              <w:t xml:space="preserve">. </w:t>
            </w:r>
            <w:r w:rsidRPr="001C74D5">
              <w:rPr>
                <w:b/>
                <w:sz w:val="20"/>
                <w:szCs w:val="20"/>
              </w:rPr>
              <w:t>Модель взаимодействия участников процесса формирования доступной среды для инвалидов и МГН на транспорте</w:t>
            </w:r>
          </w:p>
        </w:tc>
        <w:tc>
          <w:tcPr>
            <w:tcW w:w="271" w:type="pct"/>
            <w:vAlign w:val="center"/>
          </w:tcPr>
          <w:p w14:paraId="1645F550" w14:textId="6212B9C2"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14E0AB79" w14:textId="036D4450"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0A1EF749" w14:textId="11E255B5"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61015314"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0ADD22E0" w14:textId="32FEAD6A" w:rsidR="00264E12" w:rsidRPr="00FF6476" w:rsidRDefault="00B52062"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608FA179" w14:textId="6F4F78DF"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01327E58"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0925B237"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06329CF6"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5EBC3217" w14:textId="56DCFA26"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74DA7EB2" w14:textId="77777777" w:rsidR="00264E12" w:rsidRPr="00F54126" w:rsidRDefault="00264E12" w:rsidP="00607532">
            <w:pPr>
              <w:widowControl w:val="0"/>
              <w:autoSpaceDE w:val="0"/>
              <w:autoSpaceDN w:val="0"/>
              <w:adjustRightInd w:val="0"/>
              <w:jc w:val="center"/>
              <w:rPr>
                <w:sz w:val="20"/>
                <w:szCs w:val="20"/>
              </w:rPr>
            </w:pPr>
            <w:r>
              <w:rPr>
                <w:sz w:val="20"/>
                <w:szCs w:val="20"/>
              </w:rPr>
              <w:t>ОПК-7.3</w:t>
            </w:r>
          </w:p>
        </w:tc>
      </w:tr>
      <w:tr w:rsidR="00264E12" w:rsidRPr="00091462" w14:paraId="200F05C4" w14:textId="77777777" w:rsidTr="00B52062">
        <w:tc>
          <w:tcPr>
            <w:tcW w:w="251" w:type="pct"/>
            <w:vAlign w:val="center"/>
          </w:tcPr>
          <w:p w14:paraId="6C25A6CE" w14:textId="77777777" w:rsidR="00264E12" w:rsidRPr="00CC6BB0" w:rsidRDefault="00264E12" w:rsidP="00607532">
            <w:pPr>
              <w:jc w:val="center"/>
              <w:rPr>
                <w:sz w:val="20"/>
                <w:szCs w:val="20"/>
              </w:rPr>
            </w:pPr>
            <w:r>
              <w:rPr>
                <w:sz w:val="20"/>
                <w:szCs w:val="20"/>
              </w:rPr>
              <w:t>2.1</w:t>
            </w:r>
          </w:p>
        </w:tc>
        <w:tc>
          <w:tcPr>
            <w:tcW w:w="2322" w:type="pct"/>
            <w:vAlign w:val="center"/>
          </w:tcPr>
          <w:p w14:paraId="7B7D1E59" w14:textId="77777777" w:rsidR="00264E12" w:rsidRPr="001C74D5" w:rsidRDefault="00264E12" w:rsidP="00607532">
            <w:pPr>
              <w:tabs>
                <w:tab w:val="left" w:pos="2410"/>
              </w:tabs>
              <w:autoSpaceDE w:val="0"/>
              <w:autoSpaceDN w:val="0"/>
              <w:rPr>
                <w:sz w:val="20"/>
                <w:szCs w:val="20"/>
              </w:rPr>
            </w:pPr>
            <w:r w:rsidRPr="001C74D5">
              <w:rPr>
                <w:sz w:val="20"/>
                <w:szCs w:val="20"/>
              </w:rPr>
              <w:t>Участники процесса организации доступной среды для инвалидов и МГН на пассажирском транспорте</w:t>
            </w:r>
          </w:p>
        </w:tc>
        <w:tc>
          <w:tcPr>
            <w:tcW w:w="271" w:type="pct"/>
            <w:vAlign w:val="center"/>
          </w:tcPr>
          <w:p w14:paraId="0A0243BB"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13ED191B"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9E8CED1" w14:textId="77777777" w:rsidR="00264E12" w:rsidRPr="00F54126" w:rsidRDefault="00264E12" w:rsidP="00607532">
            <w:pPr>
              <w:widowControl w:val="0"/>
              <w:autoSpaceDE w:val="0"/>
              <w:autoSpaceDN w:val="0"/>
              <w:adjustRightInd w:val="0"/>
              <w:jc w:val="center"/>
              <w:rPr>
                <w:sz w:val="20"/>
                <w:szCs w:val="20"/>
              </w:rPr>
            </w:pPr>
          </w:p>
        </w:tc>
        <w:tc>
          <w:tcPr>
            <w:tcW w:w="181" w:type="pct"/>
            <w:vAlign w:val="center"/>
          </w:tcPr>
          <w:p w14:paraId="4352EFA2"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5FBFED2C"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60FA8A39" w14:textId="77777777" w:rsidR="00264E12" w:rsidRPr="00F54126"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0695935D"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3343046B" w14:textId="77777777" w:rsidR="00264E12" w:rsidRPr="00F54126" w:rsidRDefault="00264E12" w:rsidP="00607532">
            <w:pPr>
              <w:widowControl w:val="0"/>
              <w:autoSpaceDE w:val="0"/>
              <w:autoSpaceDN w:val="0"/>
              <w:adjustRightInd w:val="0"/>
              <w:jc w:val="center"/>
              <w:rPr>
                <w:sz w:val="20"/>
                <w:szCs w:val="20"/>
              </w:rPr>
            </w:pPr>
          </w:p>
        </w:tc>
        <w:tc>
          <w:tcPr>
            <w:tcW w:w="182" w:type="pct"/>
            <w:vAlign w:val="center"/>
          </w:tcPr>
          <w:p w14:paraId="2D0D481A" w14:textId="77777777" w:rsidR="00264E12" w:rsidRPr="00F54126"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7193CF01" w14:textId="77777777" w:rsidR="00264E12" w:rsidRPr="00F54126" w:rsidRDefault="00264E12" w:rsidP="00607532">
            <w:pPr>
              <w:widowControl w:val="0"/>
              <w:autoSpaceDE w:val="0"/>
              <w:autoSpaceDN w:val="0"/>
              <w:adjustRightInd w:val="0"/>
              <w:jc w:val="center"/>
              <w:rPr>
                <w:sz w:val="20"/>
                <w:szCs w:val="20"/>
              </w:rPr>
            </w:pPr>
            <w:r>
              <w:rPr>
                <w:sz w:val="20"/>
                <w:szCs w:val="20"/>
              </w:rPr>
              <w:t>4</w:t>
            </w:r>
          </w:p>
        </w:tc>
        <w:tc>
          <w:tcPr>
            <w:tcW w:w="439" w:type="pct"/>
          </w:tcPr>
          <w:p w14:paraId="4E795718" w14:textId="77777777" w:rsidR="00264E12" w:rsidRPr="00F54126" w:rsidRDefault="00264E12" w:rsidP="00607532">
            <w:pPr>
              <w:widowControl w:val="0"/>
              <w:autoSpaceDE w:val="0"/>
              <w:autoSpaceDN w:val="0"/>
              <w:adjustRightInd w:val="0"/>
              <w:jc w:val="center"/>
              <w:rPr>
                <w:sz w:val="20"/>
                <w:szCs w:val="20"/>
              </w:rPr>
            </w:pPr>
            <w:r w:rsidRPr="00A25ED9">
              <w:rPr>
                <w:sz w:val="20"/>
                <w:szCs w:val="20"/>
              </w:rPr>
              <w:t>ОПК-7.3</w:t>
            </w:r>
          </w:p>
        </w:tc>
      </w:tr>
      <w:tr w:rsidR="00264E12" w:rsidRPr="00091462" w14:paraId="72461010" w14:textId="77777777" w:rsidTr="00B52062">
        <w:tc>
          <w:tcPr>
            <w:tcW w:w="251" w:type="pct"/>
            <w:vAlign w:val="center"/>
          </w:tcPr>
          <w:p w14:paraId="7B5D0611" w14:textId="77777777" w:rsidR="00264E12" w:rsidRPr="00CC6BB0" w:rsidRDefault="00264E12" w:rsidP="00607532">
            <w:pPr>
              <w:jc w:val="center"/>
              <w:rPr>
                <w:sz w:val="20"/>
                <w:szCs w:val="20"/>
              </w:rPr>
            </w:pPr>
            <w:r>
              <w:rPr>
                <w:sz w:val="20"/>
                <w:szCs w:val="20"/>
              </w:rPr>
              <w:t>2.2</w:t>
            </w:r>
          </w:p>
        </w:tc>
        <w:tc>
          <w:tcPr>
            <w:tcW w:w="2322" w:type="pct"/>
            <w:vAlign w:val="center"/>
          </w:tcPr>
          <w:p w14:paraId="3ABEC086" w14:textId="77777777" w:rsidR="00264E12" w:rsidRPr="00CC6BB0" w:rsidRDefault="00264E12" w:rsidP="00607532">
            <w:pPr>
              <w:rPr>
                <w:sz w:val="20"/>
                <w:szCs w:val="20"/>
              </w:rPr>
            </w:pPr>
            <w:r w:rsidRPr="001C74D5">
              <w:rPr>
                <w:sz w:val="20"/>
                <w:szCs w:val="20"/>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271" w:type="pct"/>
            <w:vAlign w:val="center"/>
          </w:tcPr>
          <w:p w14:paraId="42ECA261"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B1E4AF1" w14:textId="77777777" w:rsidR="00264E12" w:rsidRPr="00F54126" w:rsidRDefault="00264E12" w:rsidP="00607532">
            <w:pPr>
              <w:widowControl w:val="0"/>
              <w:autoSpaceDE w:val="0"/>
              <w:autoSpaceDN w:val="0"/>
              <w:adjustRightInd w:val="0"/>
              <w:jc w:val="center"/>
              <w:rPr>
                <w:sz w:val="20"/>
                <w:szCs w:val="20"/>
              </w:rPr>
            </w:pPr>
          </w:p>
        </w:tc>
        <w:tc>
          <w:tcPr>
            <w:tcW w:w="181" w:type="pct"/>
            <w:vAlign w:val="center"/>
          </w:tcPr>
          <w:p w14:paraId="242DC204"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A78CB5A"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571E0280" w14:textId="77777777" w:rsidR="00264E12" w:rsidRPr="00F54126"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3552DB4B" w14:textId="77777777" w:rsidR="00264E12" w:rsidRPr="00F54126"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6B38A36" w14:textId="77777777" w:rsidR="00264E12" w:rsidRPr="00F54126" w:rsidRDefault="00264E12" w:rsidP="00607532">
            <w:pPr>
              <w:widowControl w:val="0"/>
              <w:autoSpaceDE w:val="0"/>
              <w:autoSpaceDN w:val="0"/>
              <w:adjustRightInd w:val="0"/>
              <w:jc w:val="center"/>
              <w:rPr>
                <w:sz w:val="20"/>
                <w:szCs w:val="20"/>
              </w:rPr>
            </w:pPr>
          </w:p>
        </w:tc>
        <w:tc>
          <w:tcPr>
            <w:tcW w:w="180" w:type="pct"/>
            <w:vAlign w:val="center"/>
          </w:tcPr>
          <w:p w14:paraId="70CA1BC5" w14:textId="77777777" w:rsidR="00264E12" w:rsidRPr="00F54126" w:rsidRDefault="00264E12" w:rsidP="00607532">
            <w:pPr>
              <w:widowControl w:val="0"/>
              <w:autoSpaceDE w:val="0"/>
              <w:autoSpaceDN w:val="0"/>
              <w:adjustRightInd w:val="0"/>
              <w:jc w:val="center"/>
              <w:rPr>
                <w:sz w:val="20"/>
                <w:szCs w:val="20"/>
              </w:rPr>
            </w:pPr>
          </w:p>
        </w:tc>
        <w:tc>
          <w:tcPr>
            <w:tcW w:w="182" w:type="pct"/>
            <w:vAlign w:val="center"/>
          </w:tcPr>
          <w:p w14:paraId="149852D3" w14:textId="77777777" w:rsidR="00264E12" w:rsidRPr="00F54126"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32AE1EAD" w14:textId="77777777" w:rsidR="00264E12" w:rsidRPr="00F54126" w:rsidRDefault="00264E12" w:rsidP="00607532">
            <w:pPr>
              <w:widowControl w:val="0"/>
              <w:autoSpaceDE w:val="0"/>
              <w:autoSpaceDN w:val="0"/>
              <w:adjustRightInd w:val="0"/>
              <w:jc w:val="center"/>
              <w:rPr>
                <w:sz w:val="20"/>
                <w:szCs w:val="20"/>
              </w:rPr>
            </w:pPr>
            <w:r>
              <w:rPr>
                <w:sz w:val="20"/>
                <w:szCs w:val="20"/>
              </w:rPr>
              <w:t>4</w:t>
            </w:r>
          </w:p>
        </w:tc>
        <w:tc>
          <w:tcPr>
            <w:tcW w:w="439" w:type="pct"/>
          </w:tcPr>
          <w:p w14:paraId="5CDBAB43" w14:textId="77777777" w:rsidR="00264E12" w:rsidRPr="00F54126" w:rsidRDefault="00264E12" w:rsidP="00607532">
            <w:pPr>
              <w:widowControl w:val="0"/>
              <w:autoSpaceDE w:val="0"/>
              <w:autoSpaceDN w:val="0"/>
              <w:adjustRightInd w:val="0"/>
              <w:jc w:val="center"/>
              <w:rPr>
                <w:sz w:val="20"/>
                <w:szCs w:val="20"/>
              </w:rPr>
            </w:pPr>
            <w:r w:rsidRPr="00A25ED9">
              <w:rPr>
                <w:sz w:val="20"/>
                <w:szCs w:val="20"/>
              </w:rPr>
              <w:t>ОПК-7.3</w:t>
            </w:r>
          </w:p>
        </w:tc>
      </w:tr>
      <w:tr w:rsidR="00264E12" w:rsidRPr="00091462" w14:paraId="3810D849" w14:textId="77777777" w:rsidTr="00B52062">
        <w:tc>
          <w:tcPr>
            <w:tcW w:w="251" w:type="pct"/>
            <w:vAlign w:val="center"/>
          </w:tcPr>
          <w:p w14:paraId="04E33725" w14:textId="77777777" w:rsidR="00264E12" w:rsidRPr="00932FA2" w:rsidRDefault="00264E12" w:rsidP="00607532">
            <w:pPr>
              <w:jc w:val="center"/>
              <w:rPr>
                <w:b/>
                <w:sz w:val="20"/>
                <w:szCs w:val="20"/>
              </w:rPr>
            </w:pPr>
            <w:r w:rsidRPr="00932FA2">
              <w:rPr>
                <w:b/>
                <w:sz w:val="20"/>
                <w:szCs w:val="20"/>
              </w:rPr>
              <w:t>3.0</w:t>
            </w:r>
          </w:p>
        </w:tc>
        <w:tc>
          <w:tcPr>
            <w:tcW w:w="2322" w:type="pct"/>
            <w:vAlign w:val="center"/>
          </w:tcPr>
          <w:p w14:paraId="1BC72756" w14:textId="77777777" w:rsidR="00264E12" w:rsidRPr="00932FA2" w:rsidRDefault="00264E12" w:rsidP="00607532">
            <w:pPr>
              <w:rPr>
                <w:b/>
                <w:sz w:val="20"/>
                <w:szCs w:val="20"/>
              </w:rPr>
            </w:pPr>
            <w:r w:rsidRPr="00932FA2">
              <w:rPr>
                <w:b/>
                <w:sz w:val="20"/>
                <w:szCs w:val="20"/>
              </w:rPr>
              <w:t>Раздел 3.</w:t>
            </w:r>
            <w:r w:rsidRPr="00932FA2">
              <w:rPr>
                <w:sz w:val="20"/>
                <w:szCs w:val="20"/>
              </w:rPr>
              <w:t xml:space="preserve">  </w:t>
            </w:r>
            <w:r w:rsidRPr="00932FA2">
              <w:rPr>
                <w:b/>
                <w:sz w:val="20"/>
                <w:szCs w:val="20"/>
              </w:rPr>
              <w:t>Понимание потребностей инвалидов в помощи на объектах транспортной инфраструктуры</w:t>
            </w:r>
          </w:p>
        </w:tc>
        <w:tc>
          <w:tcPr>
            <w:tcW w:w="271" w:type="pct"/>
            <w:vAlign w:val="center"/>
          </w:tcPr>
          <w:p w14:paraId="423CDE1E" w14:textId="76755673"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3421F081" w14:textId="0E826108"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151442E8" w14:textId="3AD12F12"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4557810B"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48FE56C4" w14:textId="0607A41A" w:rsidR="00264E12" w:rsidRPr="00FF6476" w:rsidRDefault="00B52062"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605379E3" w14:textId="6E2F35C3"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7D77EDC0"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7CE8DB5A"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0C340E99"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4420C3A5" w14:textId="242E5C26"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37FE7665" w14:textId="77777777" w:rsidR="00264E12" w:rsidRPr="00F54126" w:rsidRDefault="00264E12" w:rsidP="00607532">
            <w:pPr>
              <w:widowControl w:val="0"/>
              <w:autoSpaceDE w:val="0"/>
              <w:autoSpaceDN w:val="0"/>
              <w:adjustRightInd w:val="0"/>
              <w:jc w:val="center"/>
              <w:rPr>
                <w:sz w:val="20"/>
                <w:szCs w:val="20"/>
              </w:rPr>
            </w:pPr>
            <w:r>
              <w:rPr>
                <w:sz w:val="20"/>
                <w:szCs w:val="20"/>
              </w:rPr>
              <w:t>ОПК-7.3</w:t>
            </w:r>
          </w:p>
        </w:tc>
      </w:tr>
      <w:tr w:rsidR="00264E12" w:rsidRPr="00932FA2" w14:paraId="63964ABA" w14:textId="77777777" w:rsidTr="00B52062">
        <w:tc>
          <w:tcPr>
            <w:tcW w:w="251" w:type="pct"/>
            <w:vAlign w:val="center"/>
          </w:tcPr>
          <w:p w14:paraId="794628F4"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3.</w:t>
            </w:r>
            <w:r>
              <w:rPr>
                <w:sz w:val="20"/>
                <w:szCs w:val="20"/>
              </w:rPr>
              <w:t>1</w:t>
            </w:r>
          </w:p>
        </w:tc>
        <w:tc>
          <w:tcPr>
            <w:tcW w:w="2322" w:type="pct"/>
            <w:vAlign w:val="center"/>
          </w:tcPr>
          <w:p w14:paraId="139E20F0" w14:textId="77777777" w:rsidR="00264E12" w:rsidRPr="00932FA2" w:rsidRDefault="00264E12" w:rsidP="00607532">
            <w:pPr>
              <w:widowControl w:val="0"/>
              <w:autoSpaceDE w:val="0"/>
              <w:autoSpaceDN w:val="0"/>
              <w:adjustRightInd w:val="0"/>
              <w:rPr>
                <w:sz w:val="20"/>
                <w:szCs w:val="20"/>
              </w:rPr>
            </w:pPr>
            <w:r w:rsidRPr="00932FA2">
              <w:rPr>
                <w:sz w:val="20"/>
                <w:szCs w:val="20"/>
              </w:rPr>
              <w:t>Группы инвалидов</w:t>
            </w:r>
          </w:p>
        </w:tc>
        <w:tc>
          <w:tcPr>
            <w:tcW w:w="271" w:type="pct"/>
            <w:vAlign w:val="center"/>
          </w:tcPr>
          <w:p w14:paraId="34625A40"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3C2D1288"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282CB79C"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568CAB18"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6D8CA63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47D248ED"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6944931F"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6CD031A"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01FCB312"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566E7CF9"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67BD4894" w14:textId="77777777" w:rsidR="00264E12" w:rsidRPr="00932FA2" w:rsidRDefault="00264E12" w:rsidP="00607532">
            <w:pPr>
              <w:widowControl w:val="0"/>
              <w:autoSpaceDE w:val="0"/>
              <w:autoSpaceDN w:val="0"/>
              <w:adjustRightInd w:val="0"/>
              <w:jc w:val="center"/>
              <w:rPr>
                <w:sz w:val="20"/>
                <w:szCs w:val="20"/>
              </w:rPr>
            </w:pPr>
            <w:r w:rsidRPr="006F4092">
              <w:rPr>
                <w:sz w:val="20"/>
                <w:szCs w:val="20"/>
              </w:rPr>
              <w:t>ОПК-7.3</w:t>
            </w:r>
          </w:p>
        </w:tc>
      </w:tr>
      <w:tr w:rsidR="00264E12" w:rsidRPr="00932FA2" w14:paraId="0963D239" w14:textId="77777777" w:rsidTr="00B52062">
        <w:tc>
          <w:tcPr>
            <w:tcW w:w="251" w:type="pct"/>
            <w:vAlign w:val="center"/>
          </w:tcPr>
          <w:p w14:paraId="17BDB02B" w14:textId="77777777" w:rsidR="00264E12" w:rsidRPr="00932FA2" w:rsidRDefault="00264E12" w:rsidP="00607532">
            <w:pPr>
              <w:widowControl w:val="0"/>
              <w:autoSpaceDE w:val="0"/>
              <w:autoSpaceDN w:val="0"/>
              <w:adjustRightInd w:val="0"/>
              <w:jc w:val="center"/>
              <w:rPr>
                <w:sz w:val="20"/>
                <w:szCs w:val="20"/>
              </w:rPr>
            </w:pPr>
            <w:r>
              <w:rPr>
                <w:sz w:val="20"/>
                <w:szCs w:val="20"/>
              </w:rPr>
              <w:t>3.2</w:t>
            </w:r>
          </w:p>
        </w:tc>
        <w:tc>
          <w:tcPr>
            <w:tcW w:w="2322" w:type="pct"/>
            <w:vAlign w:val="center"/>
          </w:tcPr>
          <w:p w14:paraId="631C18FE" w14:textId="77777777" w:rsidR="00264E12" w:rsidRPr="00932FA2" w:rsidRDefault="00264E12" w:rsidP="00607532">
            <w:pPr>
              <w:rPr>
                <w:sz w:val="20"/>
                <w:szCs w:val="20"/>
              </w:rPr>
            </w:pPr>
            <w:r w:rsidRPr="00932FA2">
              <w:rPr>
                <w:sz w:val="20"/>
                <w:szCs w:val="20"/>
              </w:rPr>
              <w:t>Барьеры на транспорте для инвалидов и МГН</w:t>
            </w:r>
          </w:p>
        </w:tc>
        <w:tc>
          <w:tcPr>
            <w:tcW w:w="271" w:type="pct"/>
            <w:vAlign w:val="center"/>
          </w:tcPr>
          <w:p w14:paraId="47F7AB07"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36914D2"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715077A1"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370A564C"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229D705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0CEC4F98"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60B62959"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475D1ED6"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5A74D9F9"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4FDB0451"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20416F9E" w14:textId="77777777" w:rsidR="00264E12" w:rsidRPr="00932FA2" w:rsidRDefault="00264E12" w:rsidP="00607532">
            <w:pPr>
              <w:widowControl w:val="0"/>
              <w:autoSpaceDE w:val="0"/>
              <w:autoSpaceDN w:val="0"/>
              <w:adjustRightInd w:val="0"/>
              <w:jc w:val="center"/>
              <w:rPr>
                <w:sz w:val="20"/>
                <w:szCs w:val="20"/>
              </w:rPr>
            </w:pPr>
            <w:r w:rsidRPr="006F4092">
              <w:rPr>
                <w:sz w:val="20"/>
                <w:szCs w:val="20"/>
              </w:rPr>
              <w:t>ОПК-7.3</w:t>
            </w:r>
          </w:p>
        </w:tc>
      </w:tr>
      <w:tr w:rsidR="00264E12" w:rsidRPr="00932FA2" w14:paraId="6BCF2B94" w14:textId="77777777" w:rsidTr="00B52062">
        <w:tc>
          <w:tcPr>
            <w:tcW w:w="251" w:type="pct"/>
            <w:vAlign w:val="center"/>
          </w:tcPr>
          <w:p w14:paraId="558495AB"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4.0</w:t>
            </w:r>
          </w:p>
        </w:tc>
        <w:tc>
          <w:tcPr>
            <w:tcW w:w="2322" w:type="pct"/>
            <w:vAlign w:val="center"/>
          </w:tcPr>
          <w:p w14:paraId="5A6EAD77" w14:textId="77777777" w:rsidR="00264E12" w:rsidRPr="00932FA2" w:rsidRDefault="00264E12" w:rsidP="00607532">
            <w:pPr>
              <w:rPr>
                <w:b/>
                <w:bCs/>
                <w:sz w:val="20"/>
                <w:szCs w:val="20"/>
              </w:rPr>
            </w:pPr>
            <w:r w:rsidRPr="00932FA2">
              <w:rPr>
                <w:b/>
                <w:sz w:val="20"/>
                <w:szCs w:val="20"/>
              </w:rPr>
              <w:t xml:space="preserve">Раздел </w:t>
            </w:r>
            <w:r>
              <w:rPr>
                <w:b/>
                <w:sz w:val="20"/>
                <w:szCs w:val="20"/>
              </w:rPr>
              <w:t>4</w:t>
            </w:r>
            <w:r w:rsidRPr="00932FA2">
              <w:rPr>
                <w:b/>
                <w:sz w:val="20"/>
                <w:szCs w:val="20"/>
              </w:rPr>
              <w:t>.</w:t>
            </w:r>
            <w:r w:rsidRPr="00932FA2">
              <w:rPr>
                <w:sz w:val="20"/>
                <w:szCs w:val="20"/>
              </w:rPr>
              <w:t xml:space="preserve">  </w:t>
            </w:r>
            <w:r w:rsidRPr="00932FA2">
              <w:rPr>
                <w:b/>
                <w:sz w:val="20"/>
                <w:szCs w:val="20"/>
              </w:rPr>
              <w:t>Общение с инвалидами и МГН. Действия работников транспортного комплекса при оказании ситуационной помощи</w:t>
            </w:r>
          </w:p>
        </w:tc>
        <w:tc>
          <w:tcPr>
            <w:tcW w:w="271" w:type="pct"/>
            <w:vAlign w:val="center"/>
          </w:tcPr>
          <w:p w14:paraId="6301A118" w14:textId="2191DD45" w:rsidR="00264E12" w:rsidRPr="00FF6476" w:rsidRDefault="00B52062" w:rsidP="00B52062">
            <w:pPr>
              <w:widowControl w:val="0"/>
              <w:autoSpaceDE w:val="0"/>
              <w:autoSpaceDN w:val="0"/>
              <w:adjustRightInd w:val="0"/>
              <w:jc w:val="center"/>
              <w:rPr>
                <w:b/>
                <w:sz w:val="20"/>
                <w:szCs w:val="20"/>
              </w:rPr>
            </w:pPr>
            <w:r>
              <w:rPr>
                <w:b/>
                <w:sz w:val="20"/>
                <w:szCs w:val="20"/>
              </w:rPr>
              <w:t>2</w:t>
            </w:r>
          </w:p>
        </w:tc>
        <w:tc>
          <w:tcPr>
            <w:tcW w:w="181" w:type="pct"/>
            <w:vAlign w:val="center"/>
          </w:tcPr>
          <w:p w14:paraId="508E0104" w14:textId="73E27422" w:rsidR="00264E12" w:rsidRPr="00FF6476" w:rsidRDefault="00B52062" w:rsidP="00B52062">
            <w:pPr>
              <w:widowControl w:val="0"/>
              <w:autoSpaceDE w:val="0"/>
              <w:autoSpaceDN w:val="0"/>
              <w:adjustRightInd w:val="0"/>
              <w:jc w:val="center"/>
              <w:rPr>
                <w:b/>
                <w:sz w:val="20"/>
                <w:szCs w:val="20"/>
              </w:rPr>
            </w:pPr>
            <w:r>
              <w:rPr>
                <w:b/>
                <w:sz w:val="20"/>
                <w:szCs w:val="20"/>
              </w:rPr>
              <w:t>2</w:t>
            </w:r>
          </w:p>
        </w:tc>
        <w:tc>
          <w:tcPr>
            <w:tcW w:w="181" w:type="pct"/>
            <w:vAlign w:val="center"/>
          </w:tcPr>
          <w:p w14:paraId="6935F385" w14:textId="77777777" w:rsidR="00B52062" w:rsidRDefault="00B52062" w:rsidP="00B52062">
            <w:pPr>
              <w:widowControl w:val="0"/>
              <w:autoSpaceDE w:val="0"/>
              <w:autoSpaceDN w:val="0"/>
              <w:adjustRightInd w:val="0"/>
              <w:jc w:val="center"/>
              <w:rPr>
                <w:b/>
                <w:sz w:val="20"/>
                <w:szCs w:val="20"/>
              </w:rPr>
            </w:pPr>
          </w:p>
          <w:p w14:paraId="518E34E9" w14:textId="7F473129" w:rsidR="00264E12" w:rsidRDefault="00B52062" w:rsidP="00B52062">
            <w:pPr>
              <w:widowControl w:val="0"/>
              <w:autoSpaceDE w:val="0"/>
              <w:autoSpaceDN w:val="0"/>
              <w:adjustRightInd w:val="0"/>
              <w:jc w:val="center"/>
              <w:rPr>
                <w:b/>
                <w:sz w:val="20"/>
                <w:szCs w:val="20"/>
              </w:rPr>
            </w:pPr>
            <w:r>
              <w:rPr>
                <w:b/>
                <w:sz w:val="20"/>
                <w:szCs w:val="20"/>
              </w:rPr>
              <w:t>2</w:t>
            </w:r>
          </w:p>
          <w:p w14:paraId="72C9D47C" w14:textId="77777777" w:rsidR="00B52062" w:rsidRPr="00FF6476" w:rsidRDefault="00B52062" w:rsidP="00B52062">
            <w:pPr>
              <w:widowControl w:val="0"/>
              <w:autoSpaceDE w:val="0"/>
              <w:autoSpaceDN w:val="0"/>
              <w:adjustRightInd w:val="0"/>
              <w:jc w:val="center"/>
              <w:rPr>
                <w:b/>
                <w:sz w:val="20"/>
                <w:szCs w:val="20"/>
              </w:rPr>
            </w:pPr>
          </w:p>
        </w:tc>
        <w:tc>
          <w:tcPr>
            <w:tcW w:w="181" w:type="pct"/>
            <w:vAlign w:val="center"/>
          </w:tcPr>
          <w:p w14:paraId="43E997AD" w14:textId="77777777" w:rsidR="00264E12" w:rsidRPr="00FF6476" w:rsidRDefault="00264E12" w:rsidP="00607532">
            <w:pPr>
              <w:widowControl w:val="0"/>
              <w:autoSpaceDE w:val="0"/>
              <w:autoSpaceDN w:val="0"/>
              <w:adjustRightInd w:val="0"/>
              <w:jc w:val="both"/>
              <w:rPr>
                <w:b/>
                <w:sz w:val="20"/>
                <w:szCs w:val="20"/>
              </w:rPr>
            </w:pPr>
          </w:p>
        </w:tc>
        <w:tc>
          <w:tcPr>
            <w:tcW w:w="180" w:type="pct"/>
            <w:vAlign w:val="center"/>
          </w:tcPr>
          <w:p w14:paraId="736CA0C9" w14:textId="55CC1872" w:rsidR="00264E12" w:rsidRPr="00FF6476" w:rsidRDefault="00B52062" w:rsidP="00B52062">
            <w:pPr>
              <w:widowControl w:val="0"/>
              <w:autoSpaceDE w:val="0"/>
              <w:autoSpaceDN w:val="0"/>
              <w:adjustRightInd w:val="0"/>
              <w:jc w:val="center"/>
              <w:rPr>
                <w:b/>
                <w:sz w:val="20"/>
                <w:szCs w:val="20"/>
              </w:rPr>
            </w:pPr>
            <w:r>
              <w:rPr>
                <w:b/>
                <w:sz w:val="20"/>
                <w:szCs w:val="20"/>
              </w:rPr>
              <w:t>4</w:t>
            </w:r>
          </w:p>
        </w:tc>
        <w:tc>
          <w:tcPr>
            <w:tcW w:w="271" w:type="pct"/>
            <w:vAlign w:val="center"/>
          </w:tcPr>
          <w:p w14:paraId="2961302A" w14:textId="11D2B32B"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10817987"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521FE158" w14:textId="5B3045B9"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2" w:type="pct"/>
            <w:vAlign w:val="center"/>
          </w:tcPr>
          <w:p w14:paraId="2C14DABE"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37186279" w14:textId="65EFA086"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3D867F51" w14:textId="77777777" w:rsidR="00264E12" w:rsidRPr="00932FA2" w:rsidRDefault="00264E12" w:rsidP="00607532">
            <w:pPr>
              <w:widowControl w:val="0"/>
              <w:autoSpaceDE w:val="0"/>
              <w:autoSpaceDN w:val="0"/>
              <w:adjustRightInd w:val="0"/>
              <w:jc w:val="center"/>
              <w:rPr>
                <w:sz w:val="20"/>
                <w:szCs w:val="20"/>
              </w:rPr>
            </w:pPr>
            <w:r>
              <w:rPr>
                <w:sz w:val="20"/>
                <w:szCs w:val="20"/>
              </w:rPr>
              <w:t>ОПК-7.3</w:t>
            </w:r>
          </w:p>
        </w:tc>
      </w:tr>
      <w:tr w:rsidR="00264E12" w:rsidRPr="00932FA2" w14:paraId="44042A12" w14:textId="77777777" w:rsidTr="00B52062">
        <w:tc>
          <w:tcPr>
            <w:tcW w:w="251" w:type="pct"/>
            <w:vAlign w:val="center"/>
          </w:tcPr>
          <w:p w14:paraId="05C7AEDA" w14:textId="5790B286" w:rsidR="00264E12" w:rsidRPr="00932FA2" w:rsidRDefault="00264E12" w:rsidP="00607532">
            <w:pPr>
              <w:widowControl w:val="0"/>
              <w:autoSpaceDE w:val="0"/>
              <w:autoSpaceDN w:val="0"/>
              <w:adjustRightInd w:val="0"/>
              <w:jc w:val="center"/>
              <w:rPr>
                <w:sz w:val="20"/>
                <w:szCs w:val="20"/>
              </w:rPr>
            </w:pPr>
            <w:r w:rsidRPr="00932FA2">
              <w:rPr>
                <w:sz w:val="20"/>
                <w:szCs w:val="20"/>
              </w:rPr>
              <w:t>4.</w:t>
            </w:r>
            <w:r>
              <w:rPr>
                <w:sz w:val="20"/>
                <w:szCs w:val="20"/>
              </w:rPr>
              <w:t>1</w:t>
            </w:r>
          </w:p>
        </w:tc>
        <w:tc>
          <w:tcPr>
            <w:tcW w:w="2322" w:type="pct"/>
            <w:vAlign w:val="center"/>
          </w:tcPr>
          <w:p w14:paraId="588B8BD4" w14:textId="77777777" w:rsidR="00264E12" w:rsidRPr="00932FA2" w:rsidRDefault="00264E12" w:rsidP="00607532">
            <w:pPr>
              <w:tabs>
                <w:tab w:val="left" w:pos="2410"/>
              </w:tabs>
              <w:autoSpaceDE w:val="0"/>
              <w:autoSpaceDN w:val="0"/>
              <w:rPr>
                <w:sz w:val="20"/>
                <w:szCs w:val="20"/>
              </w:rPr>
            </w:pPr>
            <w:r w:rsidRPr="00932FA2">
              <w:rPr>
                <w:sz w:val="20"/>
                <w:szCs w:val="20"/>
              </w:rPr>
              <w:t>Этика и способы общения с инвалидами</w:t>
            </w:r>
          </w:p>
        </w:tc>
        <w:tc>
          <w:tcPr>
            <w:tcW w:w="271" w:type="pct"/>
            <w:vAlign w:val="center"/>
          </w:tcPr>
          <w:p w14:paraId="7C802B6A"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2</w:t>
            </w:r>
          </w:p>
        </w:tc>
        <w:tc>
          <w:tcPr>
            <w:tcW w:w="181" w:type="pct"/>
            <w:vAlign w:val="center"/>
          </w:tcPr>
          <w:p w14:paraId="5C0E74D2"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2</w:t>
            </w:r>
          </w:p>
        </w:tc>
        <w:tc>
          <w:tcPr>
            <w:tcW w:w="181" w:type="pct"/>
            <w:vAlign w:val="center"/>
          </w:tcPr>
          <w:p w14:paraId="31A48B1C"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10797D74"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1FCE7B2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4F580B05"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7FAB95F4"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74A4BB5B"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2" w:type="pct"/>
            <w:vAlign w:val="center"/>
          </w:tcPr>
          <w:p w14:paraId="6EB48CDD"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1F8CEF66"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7CC8F24B" w14:textId="77777777" w:rsidR="00264E12" w:rsidRPr="00932FA2" w:rsidRDefault="00264E12" w:rsidP="00607532">
            <w:pPr>
              <w:widowControl w:val="0"/>
              <w:autoSpaceDE w:val="0"/>
              <w:autoSpaceDN w:val="0"/>
              <w:adjustRightInd w:val="0"/>
              <w:jc w:val="center"/>
              <w:rPr>
                <w:sz w:val="20"/>
                <w:szCs w:val="20"/>
              </w:rPr>
            </w:pPr>
            <w:r w:rsidRPr="00FF264C">
              <w:rPr>
                <w:sz w:val="20"/>
                <w:szCs w:val="20"/>
              </w:rPr>
              <w:t>ОПК-7.3</w:t>
            </w:r>
          </w:p>
        </w:tc>
      </w:tr>
      <w:tr w:rsidR="00264E12" w:rsidRPr="00932FA2" w14:paraId="3410EADA" w14:textId="77777777" w:rsidTr="00B52062">
        <w:tc>
          <w:tcPr>
            <w:tcW w:w="251" w:type="pct"/>
            <w:vAlign w:val="center"/>
          </w:tcPr>
          <w:p w14:paraId="6ECED412"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4.</w:t>
            </w:r>
            <w:r>
              <w:rPr>
                <w:sz w:val="20"/>
                <w:szCs w:val="20"/>
              </w:rPr>
              <w:t>2</w:t>
            </w:r>
          </w:p>
        </w:tc>
        <w:tc>
          <w:tcPr>
            <w:tcW w:w="2322" w:type="pct"/>
            <w:vAlign w:val="center"/>
          </w:tcPr>
          <w:p w14:paraId="0FAAA716" w14:textId="77777777" w:rsidR="00264E12" w:rsidRPr="00932FA2" w:rsidRDefault="00264E12" w:rsidP="00607532">
            <w:pPr>
              <w:widowControl w:val="0"/>
              <w:autoSpaceDE w:val="0"/>
              <w:autoSpaceDN w:val="0"/>
              <w:adjustRightInd w:val="0"/>
              <w:rPr>
                <w:sz w:val="20"/>
                <w:szCs w:val="20"/>
              </w:rPr>
            </w:pPr>
            <w:r w:rsidRPr="00932FA2">
              <w:rPr>
                <w:sz w:val="20"/>
                <w:szCs w:val="20"/>
              </w:rPr>
              <w:t>Оказание ситуационной помощи</w:t>
            </w:r>
          </w:p>
        </w:tc>
        <w:tc>
          <w:tcPr>
            <w:tcW w:w="271" w:type="pct"/>
            <w:vAlign w:val="center"/>
          </w:tcPr>
          <w:p w14:paraId="20D8A3E0"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2</w:t>
            </w:r>
          </w:p>
        </w:tc>
        <w:tc>
          <w:tcPr>
            <w:tcW w:w="181" w:type="pct"/>
            <w:vAlign w:val="center"/>
          </w:tcPr>
          <w:p w14:paraId="32139AA6"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352096B7"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2</w:t>
            </w:r>
          </w:p>
        </w:tc>
        <w:tc>
          <w:tcPr>
            <w:tcW w:w="181" w:type="pct"/>
            <w:vAlign w:val="center"/>
          </w:tcPr>
          <w:p w14:paraId="3E42BE1A"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2183BA32"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558AE655"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CB3205F"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EEDC005"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51EC3BAF"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6EBA876E"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04EA8585" w14:textId="77777777" w:rsidR="00264E12" w:rsidRPr="00932FA2" w:rsidRDefault="00264E12" w:rsidP="00607532">
            <w:pPr>
              <w:widowControl w:val="0"/>
              <w:autoSpaceDE w:val="0"/>
              <w:autoSpaceDN w:val="0"/>
              <w:adjustRightInd w:val="0"/>
              <w:jc w:val="center"/>
              <w:rPr>
                <w:sz w:val="20"/>
                <w:szCs w:val="20"/>
              </w:rPr>
            </w:pPr>
            <w:r w:rsidRPr="00FF264C">
              <w:rPr>
                <w:sz w:val="20"/>
                <w:szCs w:val="20"/>
              </w:rPr>
              <w:t>ОПК-7.3</w:t>
            </w:r>
          </w:p>
        </w:tc>
      </w:tr>
      <w:tr w:rsidR="00264E12" w:rsidRPr="00932FA2" w14:paraId="540048F1" w14:textId="77777777" w:rsidTr="00B52062">
        <w:tc>
          <w:tcPr>
            <w:tcW w:w="251" w:type="pct"/>
            <w:vAlign w:val="center"/>
          </w:tcPr>
          <w:p w14:paraId="080E7521"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5.0</w:t>
            </w:r>
          </w:p>
        </w:tc>
        <w:tc>
          <w:tcPr>
            <w:tcW w:w="2322" w:type="pct"/>
            <w:vAlign w:val="center"/>
          </w:tcPr>
          <w:p w14:paraId="2DB034DA" w14:textId="77777777" w:rsidR="00264E12" w:rsidRPr="00932FA2" w:rsidRDefault="00264E12" w:rsidP="00607532">
            <w:pPr>
              <w:widowControl w:val="0"/>
              <w:autoSpaceDE w:val="0"/>
              <w:autoSpaceDN w:val="0"/>
              <w:adjustRightInd w:val="0"/>
              <w:rPr>
                <w:sz w:val="20"/>
                <w:szCs w:val="20"/>
              </w:rPr>
            </w:pPr>
            <w:r w:rsidRPr="00932FA2">
              <w:rPr>
                <w:b/>
                <w:sz w:val="20"/>
                <w:szCs w:val="20"/>
              </w:rPr>
              <w:t xml:space="preserve">Раздел </w:t>
            </w:r>
            <w:r>
              <w:rPr>
                <w:b/>
                <w:sz w:val="20"/>
                <w:szCs w:val="20"/>
              </w:rPr>
              <w:t>5</w:t>
            </w:r>
            <w:r w:rsidRPr="00932FA2">
              <w:rPr>
                <w:b/>
                <w:sz w:val="20"/>
                <w:szCs w:val="20"/>
              </w:rPr>
              <w:t>.</w:t>
            </w:r>
            <w:r w:rsidRPr="00932FA2">
              <w:rPr>
                <w:sz w:val="20"/>
                <w:szCs w:val="20"/>
              </w:rPr>
              <w:t xml:space="preserve">  </w:t>
            </w:r>
            <w:r w:rsidRPr="00932FA2">
              <w:rPr>
                <w:b/>
                <w:sz w:val="20"/>
                <w:szCs w:val="20"/>
              </w:rPr>
              <w:t>Организация перевозки инвалидов и маломобильных пассажиров на транспорте</w:t>
            </w:r>
          </w:p>
        </w:tc>
        <w:tc>
          <w:tcPr>
            <w:tcW w:w="271" w:type="pct"/>
            <w:vAlign w:val="center"/>
          </w:tcPr>
          <w:p w14:paraId="5BE85C12" w14:textId="34EE181C"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7C210650" w14:textId="2D1FC570"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19FC1ADC" w14:textId="36E6164E"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779F1DB2"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2E432336" w14:textId="33F28627" w:rsidR="00264E12" w:rsidRPr="00FF6476" w:rsidRDefault="00B52062"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60AA97AC" w14:textId="7A115B82"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0B897F26"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34DF8A3B"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7EC6C076"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29D27690" w14:textId="06F08629"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0A1B4A5B" w14:textId="77777777" w:rsidR="00264E12" w:rsidRPr="00932FA2" w:rsidRDefault="00264E12" w:rsidP="00607532">
            <w:pPr>
              <w:widowControl w:val="0"/>
              <w:autoSpaceDE w:val="0"/>
              <w:autoSpaceDN w:val="0"/>
              <w:adjustRightInd w:val="0"/>
              <w:jc w:val="center"/>
              <w:rPr>
                <w:sz w:val="20"/>
                <w:szCs w:val="20"/>
              </w:rPr>
            </w:pPr>
            <w:r>
              <w:rPr>
                <w:sz w:val="20"/>
                <w:szCs w:val="20"/>
              </w:rPr>
              <w:t>ОПК-7.4</w:t>
            </w:r>
          </w:p>
        </w:tc>
      </w:tr>
      <w:tr w:rsidR="00264E12" w:rsidRPr="00932FA2" w14:paraId="7ADBE95E" w14:textId="77777777" w:rsidTr="00B52062">
        <w:tc>
          <w:tcPr>
            <w:tcW w:w="251" w:type="pct"/>
            <w:vAlign w:val="center"/>
          </w:tcPr>
          <w:p w14:paraId="29FB351F" w14:textId="77777777" w:rsidR="00264E12" w:rsidRPr="00932FA2" w:rsidRDefault="00264E12" w:rsidP="00607532">
            <w:pPr>
              <w:widowControl w:val="0"/>
              <w:autoSpaceDE w:val="0"/>
              <w:autoSpaceDN w:val="0"/>
              <w:adjustRightInd w:val="0"/>
              <w:jc w:val="center"/>
              <w:rPr>
                <w:sz w:val="20"/>
                <w:szCs w:val="20"/>
              </w:rPr>
            </w:pPr>
            <w:r>
              <w:rPr>
                <w:sz w:val="20"/>
                <w:szCs w:val="20"/>
              </w:rPr>
              <w:t>5.1</w:t>
            </w:r>
          </w:p>
        </w:tc>
        <w:tc>
          <w:tcPr>
            <w:tcW w:w="2322" w:type="pct"/>
            <w:vAlign w:val="center"/>
          </w:tcPr>
          <w:p w14:paraId="2531AB7F" w14:textId="77777777" w:rsidR="00264E12" w:rsidRPr="00932FA2" w:rsidRDefault="00264E12" w:rsidP="00607532">
            <w:pPr>
              <w:widowControl w:val="0"/>
              <w:autoSpaceDE w:val="0"/>
              <w:autoSpaceDN w:val="0"/>
              <w:adjustRightInd w:val="0"/>
              <w:rPr>
                <w:sz w:val="20"/>
                <w:szCs w:val="20"/>
              </w:rPr>
            </w:pPr>
            <w:r w:rsidRPr="00932FA2">
              <w:rPr>
                <w:sz w:val="20"/>
                <w:szCs w:val="20"/>
              </w:rPr>
              <w:t>Организация пассажирских перевозок и технологии обслуживания инвалидов и маломобильных пассажиров   на транспорте</w:t>
            </w:r>
          </w:p>
        </w:tc>
        <w:tc>
          <w:tcPr>
            <w:tcW w:w="271" w:type="pct"/>
            <w:vAlign w:val="center"/>
          </w:tcPr>
          <w:p w14:paraId="7D8CFAAE"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2479D35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70AE247F"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63BAFF31"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17DCD9BD"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0E99E076"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044B634"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270ED098"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7E6519AD"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07970679"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47E016EA" w14:textId="77777777" w:rsidR="00264E12" w:rsidRPr="00932FA2" w:rsidRDefault="00264E12" w:rsidP="00607532">
            <w:pPr>
              <w:widowControl w:val="0"/>
              <w:autoSpaceDE w:val="0"/>
              <w:autoSpaceDN w:val="0"/>
              <w:adjustRightInd w:val="0"/>
              <w:jc w:val="center"/>
              <w:rPr>
                <w:sz w:val="20"/>
                <w:szCs w:val="20"/>
              </w:rPr>
            </w:pPr>
            <w:r w:rsidRPr="00B71DA8">
              <w:rPr>
                <w:sz w:val="20"/>
                <w:szCs w:val="20"/>
              </w:rPr>
              <w:t>ОПК-7.4</w:t>
            </w:r>
          </w:p>
        </w:tc>
      </w:tr>
      <w:tr w:rsidR="00264E12" w:rsidRPr="00932FA2" w14:paraId="21EFF659" w14:textId="77777777" w:rsidTr="00B52062">
        <w:tc>
          <w:tcPr>
            <w:tcW w:w="251" w:type="pct"/>
            <w:vAlign w:val="center"/>
          </w:tcPr>
          <w:p w14:paraId="6194BD99" w14:textId="77777777" w:rsidR="00264E12" w:rsidRPr="00932FA2" w:rsidRDefault="00264E12" w:rsidP="00607532">
            <w:pPr>
              <w:widowControl w:val="0"/>
              <w:autoSpaceDE w:val="0"/>
              <w:autoSpaceDN w:val="0"/>
              <w:adjustRightInd w:val="0"/>
              <w:jc w:val="center"/>
              <w:rPr>
                <w:sz w:val="20"/>
                <w:szCs w:val="20"/>
              </w:rPr>
            </w:pPr>
            <w:r w:rsidRPr="00932FA2">
              <w:rPr>
                <w:sz w:val="20"/>
                <w:szCs w:val="20"/>
              </w:rPr>
              <w:t>5.</w:t>
            </w:r>
            <w:r>
              <w:rPr>
                <w:sz w:val="20"/>
                <w:szCs w:val="20"/>
              </w:rPr>
              <w:t>2</w:t>
            </w:r>
          </w:p>
        </w:tc>
        <w:tc>
          <w:tcPr>
            <w:tcW w:w="2322" w:type="pct"/>
            <w:vAlign w:val="center"/>
          </w:tcPr>
          <w:p w14:paraId="223A7990" w14:textId="77777777" w:rsidR="00264E12" w:rsidRPr="00932FA2" w:rsidRDefault="00264E12" w:rsidP="00607532">
            <w:pPr>
              <w:widowControl w:val="0"/>
              <w:autoSpaceDE w:val="0"/>
              <w:autoSpaceDN w:val="0"/>
              <w:adjustRightInd w:val="0"/>
              <w:rPr>
                <w:sz w:val="20"/>
                <w:szCs w:val="20"/>
              </w:rPr>
            </w:pPr>
            <w:r w:rsidRPr="00932FA2">
              <w:rPr>
                <w:sz w:val="20"/>
                <w:szCs w:val="20"/>
              </w:rPr>
              <w:t>Технические и функциональные требования к объектам транспортной инфраструктуры, информационному обеспечению процессов и услуг</w:t>
            </w:r>
          </w:p>
        </w:tc>
        <w:tc>
          <w:tcPr>
            <w:tcW w:w="271" w:type="pct"/>
            <w:vAlign w:val="center"/>
          </w:tcPr>
          <w:p w14:paraId="38566121"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64D90454"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74880672"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216C2DE4"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4E293BA6"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1EE23582"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672B8CC6"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CC46BE3"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666BA2C7"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4A5098CA"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110257D3" w14:textId="77777777" w:rsidR="00264E12" w:rsidRPr="00932FA2" w:rsidRDefault="00264E12" w:rsidP="00607532">
            <w:pPr>
              <w:widowControl w:val="0"/>
              <w:autoSpaceDE w:val="0"/>
              <w:autoSpaceDN w:val="0"/>
              <w:adjustRightInd w:val="0"/>
              <w:jc w:val="center"/>
              <w:rPr>
                <w:sz w:val="20"/>
                <w:szCs w:val="20"/>
              </w:rPr>
            </w:pPr>
            <w:r w:rsidRPr="00B71DA8">
              <w:rPr>
                <w:sz w:val="20"/>
                <w:szCs w:val="20"/>
              </w:rPr>
              <w:t>ОПК-7.4</w:t>
            </w:r>
          </w:p>
        </w:tc>
      </w:tr>
      <w:tr w:rsidR="00264E12" w:rsidRPr="00932FA2" w14:paraId="001CCAF8" w14:textId="77777777" w:rsidTr="00B52062">
        <w:tc>
          <w:tcPr>
            <w:tcW w:w="251" w:type="pct"/>
            <w:vAlign w:val="center"/>
          </w:tcPr>
          <w:p w14:paraId="0DCA6CC2"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6.0</w:t>
            </w:r>
          </w:p>
        </w:tc>
        <w:tc>
          <w:tcPr>
            <w:tcW w:w="2322" w:type="pct"/>
            <w:vAlign w:val="center"/>
          </w:tcPr>
          <w:p w14:paraId="29BAF956" w14:textId="77777777" w:rsidR="00264E12" w:rsidRPr="00932FA2" w:rsidRDefault="00264E12" w:rsidP="00607532">
            <w:pPr>
              <w:widowControl w:val="0"/>
              <w:autoSpaceDE w:val="0"/>
              <w:autoSpaceDN w:val="0"/>
              <w:adjustRightInd w:val="0"/>
              <w:rPr>
                <w:sz w:val="20"/>
                <w:szCs w:val="20"/>
              </w:rPr>
            </w:pPr>
            <w:r>
              <w:rPr>
                <w:b/>
                <w:sz w:val="20"/>
                <w:szCs w:val="20"/>
              </w:rPr>
              <w:t>Раздел 6</w:t>
            </w:r>
            <w:r w:rsidRPr="00932FA2">
              <w:rPr>
                <w:b/>
                <w:sz w:val="20"/>
                <w:szCs w:val="20"/>
              </w:rPr>
              <w:t>.</w:t>
            </w:r>
            <w:r w:rsidRPr="00932FA2">
              <w:rPr>
                <w:sz w:val="20"/>
                <w:szCs w:val="20"/>
              </w:rPr>
              <w:t xml:space="preserve">  </w:t>
            </w:r>
            <w:r w:rsidRPr="00932FA2">
              <w:rPr>
                <w:b/>
                <w:sz w:val="20"/>
                <w:szCs w:val="20"/>
              </w:rPr>
              <w:t>Стандарты качества доступности объектов и услуг для инвалидов и МГН организаций пассажирского транспорта</w:t>
            </w:r>
          </w:p>
        </w:tc>
        <w:tc>
          <w:tcPr>
            <w:tcW w:w="271" w:type="pct"/>
            <w:vAlign w:val="center"/>
          </w:tcPr>
          <w:p w14:paraId="04FC2E30" w14:textId="54579727"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5984A806" w14:textId="3F4E9F37"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512EDE0C" w14:textId="463ED7F9" w:rsidR="00264E12" w:rsidRPr="00FF6476" w:rsidRDefault="00B52062"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0E095378"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16D3E5A8" w14:textId="73F040DF" w:rsidR="00264E12" w:rsidRPr="00FF6476" w:rsidRDefault="00B52062"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5A1E274F" w14:textId="62F5ADE9" w:rsidR="00264E12" w:rsidRPr="00FF6476" w:rsidRDefault="00B52062"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51D6F444"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3E65A421"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5C564E25"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7600B835" w14:textId="061DAA13" w:rsidR="00264E12" w:rsidRPr="00FF6476" w:rsidRDefault="00B52062"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14A7B022" w14:textId="77777777" w:rsidR="00264E12" w:rsidRPr="00932FA2" w:rsidRDefault="00264E12" w:rsidP="00607532">
            <w:pPr>
              <w:widowControl w:val="0"/>
              <w:autoSpaceDE w:val="0"/>
              <w:autoSpaceDN w:val="0"/>
              <w:adjustRightInd w:val="0"/>
              <w:jc w:val="center"/>
              <w:rPr>
                <w:sz w:val="20"/>
                <w:szCs w:val="20"/>
              </w:rPr>
            </w:pPr>
            <w:r>
              <w:rPr>
                <w:sz w:val="20"/>
                <w:szCs w:val="20"/>
              </w:rPr>
              <w:t>ОПК-7.4</w:t>
            </w:r>
          </w:p>
        </w:tc>
      </w:tr>
      <w:tr w:rsidR="00264E12" w:rsidRPr="00932FA2" w14:paraId="0A93BC6B" w14:textId="77777777" w:rsidTr="00B52062">
        <w:tc>
          <w:tcPr>
            <w:tcW w:w="251" w:type="pct"/>
            <w:vAlign w:val="center"/>
          </w:tcPr>
          <w:p w14:paraId="6BA32B90" w14:textId="77777777" w:rsidR="00264E12" w:rsidRDefault="00264E12" w:rsidP="00607532">
            <w:pPr>
              <w:widowControl w:val="0"/>
              <w:autoSpaceDE w:val="0"/>
              <w:autoSpaceDN w:val="0"/>
              <w:adjustRightInd w:val="0"/>
              <w:jc w:val="center"/>
              <w:rPr>
                <w:sz w:val="20"/>
                <w:szCs w:val="20"/>
              </w:rPr>
            </w:pPr>
            <w:r>
              <w:rPr>
                <w:sz w:val="20"/>
                <w:szCs w:val="20"/>
              </w:rPr>
              <w:t>6.1</w:t>
            </w:r>
          </w:p>
        </w:tc>
        <w:tc>
          <w:tcPr>
            <w:tcW w:w="2322" w:type="pct"/>
            <w:vAlign w:val="center"/>
          </w:tcPr>
          <w:p w14:paraId="6DCB183D" w14:textId="77777777" w:rsidR="00264E12" w:rsidRPr="00932FA2" w:rsidRDefault="00264E12" w:rsidP="00607532">
            <w:pPr>
              <w:widowControl w:val="0"/>
              <w:autoSpaceDE w:val="0"/>
              <w:autoSpaceDN w:val="0"/>
              <w:adjustRightInd w:val="0"/>
              <w:rPr>
                <w:sz w:val="20"/>
                <w:szCs w:val="20"/>
              </w:rPr>
            </w:pPr>
            <w:r w:rsidRPr="00603862">
              <w:rPr>
                <w:b/>
                <w:sz w:val="20"/>
                <w:szCs w:val="20"/>
              </w:rPr>
              <w:t>П</w:t>
            </w:r>
            <w:r w:rsidRPr="00603862">
              <w:rPr>
                <w:sz w:val="20"/>
                <w:szCs w:val="20"/>
              </w:rPr>
              <w:t>оказатели эффективности и качества доступности</w:t>
            </w:r>
          </w:p>
        </w:tc>
        <w:tc>
          <w:tcPr>
            <w:tcW w:w="271" w:type="pct"/>
            <w:vAlign w:val="center"/>
          </w:tcPr>
          <w:p w14:paraId="236DDE2A"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48F0AA6E"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53C70824"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1590202D"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552F22AE"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0C52603B"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F4263F1"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4100EA58"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5B2B0AFB"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1D51374C"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4FC3189A" w14:textId="77777777" w:rsidR="00264E12" w:rsidRPr="00932FA2" w:rsidRDefault="00264E12" w:rsidP="00607532">
            <w:pPr>
              <w:widowControl w:val="0"/>
              <w:autoSpaceDE w:val="0"/>
              <w:autoSpaceDN w:val="0"/>
              <w:adjustRightInd w:val="0"/>
              <w:jc w:val="center"/>
              <w:rPr>
                <w:sz w:val="20"/>
                <w:szCs w:val="20"/>
              </w:rPr>
            </w:pPr>
            <w:r w:rsidRPr="00E80051">
              <w:rPr>
                <w:sz w:val="20"/>
                <w:szCs w:val="20"/>
              </w:rPr>
              <w:t>ОПК-7.4</w:t>
            </w:r>
          </w:p>
        </w:tc>
      </w:tr>
      <w:tr w:rsidR="00264E12" w:rsidRPr="00603862" w14:paraId="422F50EC" w14:textId="77777777" w:rsidTr="00B52062">
        <w:tc>
          <w:tcPr>
            <w:tcW w:w="251" w:type="pct"/>
            <w:vAlign w:val="center"/>
          </w:tcPr>
          <w:p w14:paraId="60AFFAA2" w14:textId="77777777" w:rsidR="00264E12" w:rsidRPr="00603862" w:rsidRDefault="00264E12" w:rsidP="00607532">
            <w:pPr>
              <w:widowControl w:val="0"/>
              <w:autoSpaceDE w:val="0"/>
              <w:autoSpaceDN w:val="0"/>
              <w:adjustRightInd w:val="0"/>
              <w:jc w:val="center"/>
              <w:rPr>
                <w:sz w:val="20"/>
                <w:szCs w:val="20"/>
              </w:rPr>
            </w:pPr>
            <w:r w:rsidRPr="00603862">
              <w:rPr>
                <w:sz w:val="20"/>
                <w:szCs w:val="20"/>
              </w:rPr>
              <w:t>6.</w:t>
            </w:r>
            <w:r>
              <w:rPr>
                <w:sz w:val="20"/>
                <w:szCs w:val="20"/>
              </w:rPr>
              <w:t>2</w:t>
            </w:r>
          </w:p>
        </w:tc>
        <w:tc>
          <w:tcPr>
            <w:tcW w:w="2322" w:type="pct"/>
            <w:vAlign w:val="center"/>
          </w:tcPr>
          <w:p w14:paraId="5A2F07AB" w14:textId="77777777" w:rsidR="00264E12" w:rsidRPr="00603862" w:rsidRDefault="00264E12" w:rsidP="00607532">
            <w:pPr>
              <w:widowControl w:val="0"/>
              <w:autoSpaceDE w:val="0"/>
              <w:autoSpaceDN w:val="0"/>
              <w:adjustRightInd w:val="0"/>
              <w:rPr>
                <w:sz w:val="20"/>
                <w:szCs w:val="20"/>
              </w:rPr>
            </w:pPr>
            <w:r w:rsidRPr="00603862">
              <w:rPr>
                <w:sz w:val="20"/>
                <w:szCs w:val="20"/>
              </w:rPr>
              <w:t>Стандарты качества доступности объектов и услуг предприятий пассажирского транспорта для инвалидов и МГН</w:t>
            </w:r>
          </w:p>
        </w:tc>
        <w:tc>
          <w:tcPr>
            <w:tcW w:w="271" w:type="pct"/>
            <w:vAlign w:val="center"/>
          </w:tcPr>
          <w:p w14:paraId="59461DC3" w14:textId="77777777" w:rsidR="00264E12" w:rsidRPr="0060386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71F0983B" w14:textId="77777777" w:rsidR="00264E12" w:rsidRPr="00603862" w:rsidRDefault="00264E12" w:rsidP="00607532">
            <w:pPr>
              <w:widowControl w:val="0"/>
              <w:autoSpaceDE w:val="0"/>
              <w:autoSpaceDN w:val="0"/>
              <w:adjustRightInd w:val="0"/>
              <w:jc w:val="center"/>
              <w:rPr>
                <w:sz w:val="20"/>
                <w:szCs w:val="20"/>
              </w:rPr>
            </w:pPr>
          </w:p>
        </w:tc>
        <w:tc>
          <w:tcPr>
            <w:tcW w:w="181" w:type="pct"/>
            <w:vAlign w:val="center"/>
          </w:tcPr>
          <w:p w14:paraId="360CF9D5" w14:textId="77777777" w:rsidR="00264E12" w:rsidRPr="0060386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2AD93786" w14:textId="77777777" w:rsidR="00264E12" w:rsidRPr="00603862" w:rsidRDefault="00264E12" w:rsidP="00607532">
            <w:pPr>
              <w:widowControl w:val="0"/>
              <w:autoSpaceDE w:val="0"/>
              <w:autoSpaceDN w:val="0"/>
              <w:adjustRightInd w:val="0"/>
              <w:jc w:val="center"/>
              <w:rPr>
                <w:sz w:val="20"/>
                <w:szCs w:val="20"/>
              </w:rPr>
            </w:pPr>
          </w:p>
        </w:tc>
        <w:tc>
          <w:tcPr>
            <w:tcW w:w="180" w:type="pct"/>
            <w:vAlign w:val="center"/>
          </w:tcPr>
          <w:p w14:paraId="6A33CCAB" w14:textId="77777777" w:rsidR="00264E12" w:rsidRPr="0060386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603FB6C7" w14:textId="77777777" w:rsidR="00264E12" w:rsidRPr="0060386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0753D766" w14:textId="77777777" w:rsidR="00264E12" w:rsidRPr="00603862" w:rsidRDefault="00264E12" w:rsidP="00607532">
            <w:pPr>
              <w:widowControl w:val="0"/>
              <w:autoSpaceDE w:val="0"/>
              <w:autoSpaceDN w:val="0"/>
              <w:adjustRightInd w:val="0"/>
              <w:jc w:val="center"/>
              <w:rPr>
                <w:sz w:val="20"/>
                <w:szCs w:val="20"/>
              </w:rPr>
            </w:pPr>
          </w:p>
        </w:tc>
        <w:tc>
          <w:tcPr>
            <w:tcW w:w="180" w:type="pct"/>
            <w:vAlign w:val="center"/>
          </w:tcPr>
          <w:p w14:paraId="367B1522" w14:textId="77777777" w:rsidR="00264E12" w:rsidRPr="00603862" w:rsidRDefault="00264E12" w:rsidP="00607532">
            <w:pPr>
              <w:widowControl w:val="0"/>
              <w:autoSpaceDE w:val="0"/>
              <w:autoSpaceDN w:val="0"/>
              <w:adjustRightInd w:val="0"/>
              <w:jc w:val="center"/>
              <w:rPr>
                <w:sz w:val="20"/>
                <w:szCs w:val="20"/>
              </w:rPr>
            </w:pPr>
          </w:p>
        </w:tc>
        <w:tc>
          <w:tcPr>
            <w:tcW w:w="182" w:type="pct"/>
            <w:vAlign w:val="center"/>
          </w:tcPr>
          <w:p w14:paraId="2AE69238" w14:textId="77777777" w:rsidR="00264E12" w:rsidRPr="0060386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6A843227" w14:textId="77777777" w:rsidR="00264E12" w:rsidRPr="00603862" w:rsidRDefault="00264E12" w:rsidP="00607532">
            <w:pPr>
              <w:widowControl w:val="0"/>
              <w:autoSpaceDE w:val="0"/>
              <w:autoSpaceDN w:val="0"/>
              <w:adjustRightInd w:val="0"/>
              <w:jc w:val="center"/>
              <w:rPr>
                <w:sz w:val="20"/>
                <w:szCs w:val="20"/>
              </w:rPr>
            </w:pPr>
            <w:r>
              <w:rPr>
                <w:sz w:val="20"/>
                <w:szCs w:val="20"/>
              </w:rPr>
              <w:t>4</w:t>
            </w:r>
          </w:p>
        </w:tc>
        <w:tc>
          <w:tcPr>
            <w:tcW w:w="439" w:type="pct"/>
          </w:tcPr>
          <w:p w14:paraId="6C84EAC4" w14:textId="77777777" w:rsidR="00264E12" w:rsidRPr="00603862" w:rsidRDefault="00264E12" w:rsidP="00607532">
            <w:pPr>
              <w:widowControl w:val="0"/>
              <w:autoSpaceDE w:val="0"/>
              <w:autoSpaceDN w:val="0"/>
              <w:adjustRightInd w:val="0"/>
              <w:jc w:val="center"/>
              <w:rPr>
                <w:sz w:val="20"/>
                <w:szCs w:val="20"/>
              </w:rPr>
            </w:pPr>
            <w:r w:rsidRPr="00E80051">
              <w:rPr>
                <w:sz w:val="20"/>
                <w:szCs w:val="20"/>
              </w:rPr>
              <w:t>ОПК-7.4</w:t>
            </w:r>
          </w:p>
        </w:tc>
      </w:tr>
      <w:tr w:rsidR="00264E12" w:rsidRPr="00932FA2" w14:paraId="12B1F855" w14:textId="77777777" w:rsidTr="00B52062">
        <w:tc>
          <w:tcPr>
            <w:tcW w:w="251" w:type="pct"/>
            <w:vAlign w:val="center"/>
          </w:tcPr>
          <w:p w14:paraId="2C4040FB"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7.0</w:t>
            </w:r>
          </w:p>
        </w:tc>
        <w:tc>
          <w:tcPr>
            <w:tcW w:w="2322" w:type="pct"/>
            <w:vAlign w:val="center"/>
          </w:tcPr>
          <w:p w14:paraId="3809AF75" w14:textId="77777777" w:rsidR="00264E12" w:rsidRPr="00A24463" w:rsidRDefault="00264E12" w:rsidP="00607532">
            <w:pPr>
              <w:widowControl w:val="0"/>
              <w:autoSpaceDE w:val="0"/>
              <w:autoSpaceDN w:val="0"/>
              <w:adjustRightInd w:val="0"/>
              <w:rPr>
                <w:sz w:val="20"/>
                <w:szCs w:val="20"/>
              </w:rPr>
            </w:pPr>
            <w:r w:rsidRPr="00A24463">
              <w:rPr>
                <w:b/>
                <w:sz w:val="20"/>
                <w:szCs w:val="20"/>
              </w:rPr>
              <w:t xml:space="preserve">Раздел </w:t>
            </w:r>
            <w:r>
              <w:rPr>
                <w:b/>
                <w:sz w:val="20"/>
                <w:szCs w:val="20"/>
              </w:rPr>
              <w:t>7</w:t>
            </w:r>
            <w:r w:rsidRPr="00A24463">
              <w:rPr>
                <w:b/>
                <w:sz w:val="20"/>
                <w:szCs w:val="20"/>
              </w:rPr>
              <w:t>. Методика оценки доступности, паспортизации доступности объектов и услуг организаций пассажирского транспорта</w:t>
            </w:r>
          </w:p>
        </w:tc>
        <w:tc>
          <w:tcPr>
            <w:tcW w:w="271" w:type="pct"/>
            <w:vAlign w:val="center"/>
          </w:tcPr>
          <w:p w14:paraId="669CDFE9" w14:textId="4FD1B915"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2B46E7A1" w14:textId="3BB64374"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5A30DA3D" w14:textId="5A469766"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1F312C54"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3C7E6802" w14:textId="612B1139" w:rsidR="00264E12" w:rsidRPr="00FF6476" w:rsidRDefault="00126FEB"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5868F83B" w14:textId="4C40AA7F" w:rsidR="00264E12" w:rsidRPr="00FF6476" w:rsidRDefault="00126FEB"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4E07D1AA"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1D03459F"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21929697"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0FA7F0AE" w14:textId="67D9AE77" w:rsidR="00264E12" w:rsidRPr="00FF6476" w:rsidRDefault="00126FEB" w:rsidP="00607532">
            <w:pPr>
              <w:widowControl w:val="0"/>
              <w:autoSpaceDE w:val="0"/>
              <w:autoSpaceDN w:val="0"/>
              <w:adjustRightInd w:val="0"/>
              <w:jc w:val="center"/>
              <w:rPr>
                <w:b/>
                <w:sz w:val="20"/>
                <w:szCs w:val="20"/>
              </w:rPr>
            </w:pPr>
            <w:r>
              <w:rPr>
                <w:b/>
                <w:sz w:val="20"/>
                <w:szCs w:val="20"/>
              </w:rPr>
              <w:t>8</w:t>
            </w:r>
          </w:p>
        </w:tc>
        <w:tc>
          <w:tcPr>
            <w:tcW w:w="439" w:type="pct"/>
            <w:vAlign w:val="center"/>
          </w:tcPr>
          <w:p w14:paraId="38C9042D" w14:textId="77777777" w:rsidR="00264E12" w:rsidRPr="00932FA2" w:rsidRDefault="00264E12" w:rsidP="00607532">
            <w:pPr>
              <w:widowControl w:val="0"/>
              <w:autoSpaceDE w:val="0"/>
              <w:autoSpaceDN w:val="0"/>
              <w:adjustRightInd w:val="0"/>
              <w:jc w:val="center"/>
              <w:rPr>
                <w:sz w:val="20"/>
                <w:szCs w:val="20"/>
              </w:rPr>
            </w:pPr>
            <w:r>
              <w:rPr>
                <w:sz w:val="20"/>
                <w:szCs w:val="20"/>
              </w:rPr>
              <w:t>ОПК-7.4</w:t>
            </w:r>
          </w:p>
        </w:tc>
      </w:tr>
      <w:tr w:rsidR="00264E12" w:rsidRPr="00932FA2" w14:paraId="5D61B9E0" w14:textId="77777777" w:rsidTr="00B52062">
        <w:tc>
          <w:tcPr>
            <w:tcW w:w="251" w:type="pct"/>
            <w:vAlign w:val="center"/>
          </w:tcPr>
          <w:p w14:paraId="5090A161" w14:textId="77777777" w:rsidR="00264E12" w:rsidRDefault="00264E12" w:rsidP="00607532">
            <w:pPr>
              <w:widowControl w:val="0"/>
              <w:autoSpaceDE w:val="0"/>
              <w:autoSpaceDN w:val="0"/>
              <w:adjustRightInd w:val="0"/>
              <w:jc w:val="center"/>
              <w:rPr>
                <w:sz w:val="20"/>
                <w:szCs w:val="20"/>
              </w:rPr>
            </w:pPr>
            <w:r>
              <w:rPr>
                <w:sz w:val="20"/>
                <w:szCs w:val="20"/>
              </w:rPr>
              <w:t>7.1</w:t>
            </w:r>
          </w:p>
        </w:tc>
        <w:tc>
          <w:tcPr>
            <w:tcW w:w="2322" w:type="pct"/>
            <w:vAlign w:val="center"/>
          </w:tcPr>
          <w:p w14:paraId="578BF189" w14:textId="77777777" w:rsidR="00264E12" w:rsidRPr="00932FA2" w:rsidRDefault="00264E12" w:rsidP="00607532">
            <w:pPr>
              <w:widowControl w:val="0"/>
              <w:autoSpaceDE w:val="0"/>
              <w:autoSpaceDN w:val="0"/>
              <w:adjustRightInd w:val="0"/>
              <w:rPr>
                <w:sz w:val="20"/>
                <w:szCs w:val="20"/>
              </w:rPr>
            </w:pPr>
            <w:r w:rsidRPr="00A24463">
              <w:rPr>
                <w:sz w:val="20"/>
                <w:szCs w:val="20"/>
              </w:rPr>
              <w:t>Оценка доступности</w:t>
            </w:r>
          </w:p>
        </w:tc>
        <w:tc>
          <w:tcPr>
            <w:tcW w:w="271" w:type="pct"/>
            <w:vAlign w:val="center"/>
          </w:tcPr>
          <w:p w14:paraId="2EBDF2CE"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4818A11A"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73E93B3C"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55925000"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6913FCB8"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3ED30E30"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1D41E21"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194B7E7"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415FB936"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1051317A"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15E3C0A2" w14:textId="77777777" w:rsidR="00264E12" w:rsidRPr="00932FA2" w:rsidRDefault="00264E12" w:rsidP="00607532">
            <w:pPr>
              <w:widowControl w:val="0"/>
              <w:autoSpaceDE w:val="0"/>
              <w:autoSpaceDN w:val="0"/>
              <w:adjustRightInd w:val="0"/>
              <w:jc w:val="center"/>
              <w:rPr>
                <w:sz w:val="20"/>
                <w:szCs w:val="20"/>
              </w:rPr>
            </w:pPr>
            <w:r w:rsidRPr="00631EDA">
              <w:rPr>
                <w:sz w:val="20"/>
                <w:szCs w:val="20"/>
              </w:rPr>
              <w:t>ОПК-7.4</w:t>
            </w:r>
          </w:p>
        </w:tc>
      </w:tr>
      <w:tr w:rsidR="00264E12" w:rsidRPr="00932FA2" w14:paraId="3EAB8B19" w14:textId="77777777" w:rsidTr="00B52062">
        <w:tc>
          <w:tcPr>
            <w:tcW w:w="251" w:type="pct"/>
            <w:vAlign w:val="center"/>
          </w:tcPr>
          <w:p w14:paraId="0924BAF8" w14:textId="77777777" w:rsidR="00264E12" w:rsidRDefault="00264E12" w:rsidP="00607532">
            <w:pPr>
              <w:widowControl w:val="0"/>
              <w:autoSpaceDE w:val="0"/>
              <w:autoSpaceDN w:val="0"/>
              <w:adjustRightInd w:val="0"/>
              <w:jc w:val="center"/>
              <w:rPr>
                <w:sz w:val="20"/>
                <w:szCs w:val="20"/>
              </w:rPr>
            </w:pPr>
            <w:r>
              <w:rPr>
                <w:sz w:val="20"/>
                <w:szCs w:val="20"/>
              </w:rPr>
              <w:t>7.2</w:t>
            </w:r>
          </w:p>
        </w:tc>
        <w:tc>
          <w:tcPr>
            <w:tcW w:w="2322" w:type="pct"/>
            <w:vAlign w:val="center"/>
          </w:tcPr>
          <w:p w14:paraId="6125617B" w14:textId="77777777" w:rsidR="00264E12" w:rsidRPr="00A24463" w:rsidRDefault="00264E12" w:rsidP="00607532">
            <w:pPr>
              <w:widowControl w:val="0"/>
              <w:autoSpaceDE w:val="0"/>
              <w:autoSpaceDN w:val="0"/>
              <w:adjustRightInd w:val="0"/>
              <w:rPr>
                <w:sz w:val="20"/>
                <w:szCs w:val="20"/>
              </w:rPr>
            </w:pPr>
            <w:r w:rsidRPr="00A24463">
              <w:rPr>
                <w:sz w:val="20"/>
                <w:szCs w:val="20"/>
              </w:rPr>
              <w:t>Паспортизация</w:t>
            </w:r>
          </w:p>
        </w:tc>
        <w:tc>
          <w:tcPr>
            <w:tcW w:w="271" w:type="pct"/>
            <w:vAlign w:val="center"/>
          </w:tcPr>
          <w:p w14:paraId="72199E05"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5BD02D10"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5C5D9368"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0CECD965"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755CBEA5"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020AC0AC"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718E3C5B"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78AE5FE6"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54A2009A"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65FDEC22" w14:textId="77777777" w:rsidR="00264E12" w:rsidRPr="00932FA2" w:rsidRDefault="00264E12" w:rsidP="00607532">
            <w:pPr>
              <w:widowControl w:val="0"/>
              <w:autoSpaceDE w:val="0"/>
              <w:autoSpaceDN w:val="0"/>
              <w:adjustRightInd w:val="0"/>
              <w:jc w:val="center"/>
              <w:rPr>
                <w:sz w:val="20"/>
                <w:szCs w:val="20"/>
              </w:rPr>
            </w:pPr>
            <w:r>
              <w:rPr>
                <w:sz w:val="20"/>
                <w:szCs w:val="20"/>
              </w:rPr>
              <w:t>4</w:t>
            </w:r>
          </w:p>
        </w:tc>
        <w:tc>
          <w:tcPr>
            <w:tcW w:w="439" w:type="pct"/>
          </w:tcPr>
          <w:p w14:paraId="5958CC89" w14:textId="77777777" w:rsidR="00264E12" w:rsidRPr="00932FA2" w:rsidRDefault="00264E12" w:rsidP="00607532">
            <w:pPr>
              <w:widowControl w:val="0"/>
              <w:autoSpaceDE w:val="0"/>
              <w:autoSpaceDN w:val="0"/>
              <w:adjustRightInd w:val="0"/>
              <w:jc w:val="center"/>
              <w:rPr>
                <w:sz w:val="20"/>
                <w:szCs w:val="20"/>
              </w:rPr>
            </w:pPr>
            <w:r w:rsidRPr="00631EDA">
              <w:rPr>
                <w:sz w:val="20"/>
                <w:szCs w:val="20"/>
              </w:rPr>
              <w:t>ОПК-7.4</w:t>
            </w:r>
          </w:p>
        </w:tc>
      </w:tr>
      <w:tr w:rsidR="00264E12" w:rsidRPr="00932FA2" w14:paraId="1919A4EB" w14:textId="77777777" w:rsidTr="00B52062">
        <w:tc>
          <w:tcPr>
            <w:tcW w:w="251" w:type="pct"/>
            <w:vAlign w:val="center"/>
          </w:tcPr>
          <w:p w14:paraId="56040410"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8.0</w:t>
            </w:r>
          </w:p>
        </w:tc>
        <w:tc>
          <w:tcPr>
            <w:tcW w:w="2322" w:type="pct"/>
            <w:vAlign w:val="center"/>
          </w:tcPr>
          <w:p w14:paraId="731CCCAD" w14:textId="77777777" w:rsidR="00264E12" w:rsidRPr="00A24463" w:rsidRDefault="00264E12" w:rsidP="00607532">
            <w:pPr>
              <w:widowControl w:val="0"/>
              <w:autoSpaceDE w:val="0"/>
              <w:autoSpaceDN w:val="0"/>
              <w:adjustRightInd w:val="0"/>
              <w:rPr>
                <w:sz w:val="20"/>
                <w:szCs w:val="20"/>
              </w:rPr>
            </w:pPr>
            <w:r w:rsidRPr="00A24463">
              <w:rPr>
                <w:b/>
                <w:sz w:val="20"/>
                <w:szCs w:val="20"/>
              </w:rPr>
              <w:t xml:space="preserve">Раздел 8. Применение принципов «универсального дизайна» и «разумного </w:t>
            </w:r>
            <w:r w:rsidRPr="00A24463">
              <w:rPr>
                <w:b/>
                <w:sz w:val="20"/>
                <w:szCs w:val="20"/>
              </w:rPr>
              <w:lastRenderedPageBreak/>
              <w:t>приспособления» для обеспечения доступности транспортных объектов и услуг для инвалидов и МГН</w:t>
            </w:r>
          </w:p>
        </w:tc>
        <w:tc>
          <w:tcPr>
            <w:tcW w:w="271" w:type="pct"/>
            <w:vAlign w:val="center"/>
          </w:tcPr>
          <w:p w14:paraId="32E4F425" w14:textId="2506ED63" w:rsidR="00264E12" w:rsidRPr="00FF6476" w:rsidRDefault="00126FEB" w:rsidP="00607532">
            <w:pPr>
              <w:widowControl w:val="0"/>
              <w:autoSpaceDE w:val="0"/>
              <w:autoSpaceDN w:val="0"/>
              <w:adjustRightInd w:val="0"/>
              <w:jc w:val="center"/>
              <w:rPr>
                <w:b/>
                <w:sz w:val="20"/>
                <w:szCs w:val="20"/>
              </w:rPr>
            </w:pPr>
            <w:r>
              <w:rPr>
                <w:b/>
                <w:sz w:val="20"/>
                <w:szCs w:val="20"/>
              </w:rPr>
              <w:lastRenderedPageBreak/>
              <w:t>2</w:t>
            </w:r>
          </w:p>
        </w:tc>
        <w:tc>
          <w:tcPr>
            <w:tcW w:w="181" w:type="pct"/>
            <w:vAlign w:val="center"/>
          </w:tcPr>
          <w:p w14:paraId="14770D7B" w14:textId="15CDC6DC"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364CD996" w14:textId="12529BE0"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3D442848"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7ACA355C" w14:textId="06328B76" w:rsidR="00264E12" w:rsidRPr="00FF6476" w:rsidRDefault="00126FEB"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3A6DF725" w14:textId="5C1CF25A" w:rsidR="00264E12" w:rsidRPr="00FF6476" w:rsidRDefault="00126FEB"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27AF0F80" w14:textId="5D8A4148"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0" w:type="pct"/>
            <w:vAlign w:val="center"/>
          </w:tcPr>
          <w:p w14:paraId="01F258CD" w14:textId="77777777" w:rsidR="00264E12" w:rsidRPr="00FF6476" w:rsidRDefault="00264E12" w:rsidP="00607532">
            <w:pPr>
              <w:widowControl w:val="0"/>
              <w:autoSpaceDE w:val="0"/>
              <w:autoSpaceDN w:val="0"/>
              <w:adjustRightInd w:val="0"/>
              <w:jc w:val="center"/>
              <w:rPr>
                <w:b/>
                <w:sz w:val="20"/>
                <w:szCs w:val="20"/>
              </w:rPr>
            </w:pPr>
          </w:p>
        </w:tc>
        <w:tc>
          <w:tcPr>
            <w:tcW w:w="182" w:type="pct"/>
            <w:vAlign w:val="center"/>
          </w:tcPr>
          <w:p w14:paraId="494565E5"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0662EF98" w14:textId="1BF75827" w:rsidR="00264E12" w:rsidRPr="00FF6476" w:rsidRDefault="00126FEB" w:rsidP="00607532">
            <w:pPr>
              <w:widowControl w:val="0"/>
              <w:autoSpaceDE w:val="0"/>
              <w:autoSpaceDN w:val="0"/>
              <w:adjustRightInd w:val="0"/>
              <w:jc w:val="center"/>
              <w:rPr>
                <w:b/>
                <w:sz w:val="20"/>
                <w:szCs w:val="20"/>
              </w:rPr>
            </w:pPr>
            <w:r>
              <w:rPr>
                <w:b/>
                <w:sz w:val="20"/>
                <w:szCs w:val="20"/>
              </w:rPr>
              <w:t>4</w:t>
            </w:r>
          </w:p>
        </w:tc>
        <w:tc>
          <w:tcPr>
            <w:tcW w:w="439" w:type="pct"/>
            <w:vAlign w:val="center"/>
          </w:tcPr>
          <w:p w14:paraId="1C8E45D4" w14:textId="77777777" w:rsidR="00264E12" w:rsidRPr="00932FA2" w:rsidRDefault="00264E12" w:rsidP="00607532">
            <w:pPr>
              <w:widowControl w:val="0"/>
              <w:autoSpaceDE w:val="0"/>
              <w:autoSpaceDN w:val="0"/>
              <w:adjustRightInd w:val="0"/>
              <w:jc w:val="center"/>
              <w:rPr>
                <w:sz w:val="20"/>
                <w:szCs w:val="20"/>
              </w:rPr>
            </w:pPr>
            <w:r>
              <w:rPr>
                <w:sz w:val="20"/>
                <w:szCs w:val="20"/>
              </w:rPr>
              <w:t>ОПК-7.4</w:t>
            </w:r>
          </w:p>
        </w:tc>
      </w:tr>
      <w:tr w:rsidR="00264E12" w:rsidRPr="00932FA2" w14:paraId="66BEA031" w14:textId="77777777" w:rsidTr="00B52062">
        <w:tc>
          <w:tcPr>
            <w:tcW w:w="251" w:type="pct"/>
            <w:vAlign w:val="center"/>
          </w:tcPr>
          <w:p w14:paraId="07D8891E" w14:textId="77777777" w:rsidR="00264E12" w:rsidRDefault="00264E12" w:rsidP="00607532">
            <w:pPr>
              <w:widowControl w:val="0"/>
              <w:autoSpaceDE w:val="0"/>
              <w:autoSpaceDN w:val="0"/>
              <w:adjustRightInd w:val="0"/>
              <w:jc w:val="center"/>
              <w:rPr>
                <w:sz w:val="20"/>
                <w:szCs w:val="20"/>
              </w:rPr>
            </w:pPr>
            <w:r>
              <w:rPr>
                <w:sz w:val="20"/>
                <w:szCs w:val="20"/>
              </w:rPr>
              <w:lastRenderedPageBreak/>
              <w:t>8.1</w:t>
            </w:r>
          </w:p>
        </w:tc>
        <w:tc>
          <w:tcPr>
            <w:tcW w:w="2322" w:type="pct"/>
            <w:vAlign w:val="center"/>
          </w:tcPr>
          <w:p w14:paraId="1910EACA" w14:textId="77777777" w:rsidR="00264E12" w:rsidRPr="00A24463" w:rsidRDefault="00264E12" w:rsidP="00607532">
            <w:pPr>
              <w:widowControl w:val="0"/>
              <w:autoSpaceDE w:val="0"/>
              <w:autoSpaceDN w:val="0"/>
              <w:adjustRightInd w:val="0"/>
              <w:rPr>
                <w:sz w:val="20"/>
                <w:szCs w:val="20"/>
              </w:rPr>
            </w:pPr>
            <w:r w:rsidRPr="00A24463">
              <w:rPr>
                <w:sz w:val="20"/>
                <w:szCs w:val="20"/>
              </w:rPr>
              <w:t>«Универсальный дизайн»</w:t>
            </w:r>
          </w:p>
        </w:tc>
        <w:tc>
          <w:tcPr>
            <w:tcW w:w="271" w:type="pct"/>
            <w:vAlign w:val="center"/>
          </w:tcPr>
          <w:p w14:paraId="390C0546"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1D33299F"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4ED06E69"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2D288E15"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7DF909A"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26BB16AC"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72619D32"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0" w:type="pct"/>
            <w:vAlign w:val="center"/>
          </w:tcPr>
          <w:p w14:paraId="25D889C4"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7F29EEC1"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06B9580E"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439" w:type="pct"/>
          </w:tcPr>
          <w:p w14:paraId="0F73C0F8" w14:textId="77777777" w:rsidR="00264E12" w:rsidRPr="00932FA2" w:rsidRDefault="00264E12" w:rsidP="00607532">
            <w:pPr>
              <w:widowControl w:val="0"/>
              <w:autoSpaceDE w:val="0"/>
              <w:autoSpaceDN w:val="0"/>
              <w:adjustRightInd w:val="0"/>
              <w:jc w:val="center"/>
              <w:rPr>
                <w:sz w:val="20"/>
                <w:szCs w:val="20"/>
              </w:rPr>
            </w:pPr>
            <w:r w:rsidRPr="00B73BEF">
              <w:rPr>
                <w:sz w:val="20"/>
                <w:szCs w:val="20"/>
              </w:rPr>
              <w:t>ОПК-7.4</w:t>
            </w:r>
          </w:p>
        </w:tc>
      </w:tr>
      <w:tr w:rsidR="00264E12" w:rsidRPr="00932FA2" w14:paraId="0DAE98AD" w14:textId="77777777" w:rsidTr="00B52062">
        <w:tc>
          <w:tcPr>
            <w:tcW w:w="251" w:type="pct"/>
            <w:vAlign w:val="center"/>
          </w:tcPr>
          <w:p w14:paraId="3A14572F" w14:textId="77777777" w:rsidR="00264E12" w:rsidRDefault="00264E12" w:rsidP="00607532">
            <w:pPr>
              <w:widowControl w:val="0"/>
              <w:autoSpaceDE w:val="0"/>
              <w:autoSpaceDN w:val="0"/>
              <w:adjustRightInd w:val="0"/>
              <w:jc w:val="center"/>
              <w:rPr>
                <w:sz w:val="20"/>
                <w:szCs w:val="20"/>
              </w:rPr>
            </w:pPr>
            <w:r>
              <w:rPr>
                <w:sz w:val="20"/>
                <w:szCs w:val="20"/>
              </w:rPr>
              <w:t>8.2</w:t>
            </w:r>
          </w:p>
        </w:tc>
        <w:tc>
          <w:tcPr>
            <w:tcW w:w="2322" w:type="pct"/>
            <w:vAlign w:val="center"/>
          </w:tcPr>
          <w:p w14:paraId="396188AE" w14:textId="77777777" w:rsidR="00264E12" w:rsidRPr="00497254" w:rsidRDefault="00264E12" w:rsidP="00607532">
            <w:pPr>
              <w:pStyle w:val="aff6"/>
              <w:rPr>
                <w:rFonts w:ascii="Times New Roman" w:hAnsi="Times New Roman"/>
                <w:sz w:val="20"/>
                <w:szCs w:val="20"/>
              </w:rPr>
            </w:pPr>
            <w:r w:rsidRPr="00497254">
              <w:rPr>
                <w:rFonts w:ascii="Times New Roman" w:hAnsi="Times New Roman"/>
                <w:sz w:val="20"/>
                <w:szCs w:val="20"/>
              </w:rPr>
              <w:t>«Разумное приспособление»</w:t>
            </w:r>
          </w:p>
        </w:tc>
        <w:tc>
          <w:tcPr>
            <w:tcW w:w="271" w:type="pct"/>
            <w:vAlign w:val="center"/>
          </w:tcPr>
          <w:p w14:paraId="6DC5568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469622CF"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08C2330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1D2D10A7"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64E4A078"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31ED1893"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6FD49857"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49E532BF"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78D8AE03"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2B98A71F"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439" w:type="pct"/>
          </w:tcPr>
          <w:p w14:paraId="1A5017D2" w14:textId="77777777" w:rsidR="00264E12" w:rsidRPr="00932FA2" w:rsidRDefault="00264E12" w:rsidP="00607532">
            <w:pPr>
              <w:widowControl w:val="0"/>
              <w:autoSpaceDE w:val="0"/>
              <w:autoSpaceDN w:val="0"/>
              <w:adjustRightInd w:val="0"/>
              <w:jc w:val="center"/>
              <w:rPr>
                <w:sz w:val="20"/>
                <w:szCs w:val="20"/>
              </w:rPr>
            </w:pPr>
            <w:r w:rsidRPr="00B73BEF">
              <w:rPr>
                <w:sz w:val="20"/>
                <w:szCs w:val="20"/>
              </w:rPr>
              <w:t>ОПК-7.4</w:t>
            </w:r>
          </w:p>
        </w:tc>
      </w:tr>
      <w:tr w:rsidR="00264E12" w:rsidRPr="00A24463" w14:paraId="31E9F15E" w14:textId="77777777" w:rsidTr="00B52062">
        <w:tc>
          <w:tcPr>
            <w:tcW w:w="251" w:type="pct"/>
            <w:vAlign w:val="center"/>
          </w:tcPr>
          <w:p w14:paraId="7E23DFF6" w14:textId="77777777" w:rsidR="00264E12" w:rsidRPr="00AF1A48" w:rsidRDefault="00264E12" w:rsidP="00607532">
            <w:pPr>
              <w:widowControl w:val="0"/>
              <w:autoSpaceDE w:val="0"/>
              <w:autoSpaceDN w:val="0"/>
              <w:adjustRightInd w:val="0"/>
              <w:jc w:val="center"/>
              <w:rPr>
                <w:b/>
                <w:sz w:val="20"/>
                <w:szCs w:val="20"/>
              </w:rPr>
            </w:pPr>
            <w:r w:rsidRPr="00AF1A48">
              <w:rPr>
                <w:b/>
                <w:sz w:val="20"/>
                <w:szCs w:val="20"/>
              </w:rPr>
              <w:t>9.0</w:t>
            </w:r>
          </w:p>
        </w:tc>
        <w:tc>
          <w:tcPr>
            <w:tcW w:w="2322" w:type="pct"/>
            <w:vAlign w:val="center"/>
          </w:tcPr>
          <w:p w14:paraId="4153ECA2" w14:textId="77777777" w:rsidR="00264E12" w:rsidRPr="00A24463" w:rsidRDefault="00264E12" w:rsidP="00607532">
            <w:pPr>
              <w:widowControl w:val="0"/>
              <w:autoSpaceDE w:val="0"/>
              <w:autoSpaceDN w:val="0"/>
              <w:adjustRightInd w:val="0"/>
              <w:rPr>
                <w:sz w:val="20"/>
                <w:szCs w:val="20"/>
              </w:rPr>
            </w:pPr>
            <w:r w:rsidRPr="00A24463">
              <w:rPr>
                <w:b/>
                <w:sz w:val="20"/>
                <w:szCs w:val="20"/>
              </w:rPr>
              <w:t>Раздел 9. Подготовка персонала для оказания «ситуационной помощи» инвалидам и МГН</w:t>
            </w:r>
          </w:p>
        </w:tc>
        <w:tc>
          <w:tcPr>
            <w:tcW w:w="271" w:type="pct"/>
            <w:vAlign w:val="center"/>
          </w:tcPr>
          <w:p w14:paraId="4BA9DDE4" w14:textId="7AFD8058"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1" w:type="pct"/>
            <w:vAlign w:val="center"/>
          </w:tcPr>
          <w:p w14:paraId="4EB241E7" w14:textId="6A31A84D" w:rsidR="00264E12" w:rsidRPr="00FF6476" w:rsidRDefault="00126FEB" w:rsidP="00607532">
            <w:pPr>
              <w:widowControl w:val="0"/>
              <w:autoSpaceDE w:val="0"/>
              <w:autoSpaceDN w:val="0"/>
              <w:adjustRightInd w:val="0"/>
              <w:jc w:val="center"/>
              <w:rPr>
                <w:b/>
                <w:sz w:val="20"/>
                <w:szCs w:val="20"/>
              </w:rPr>
            </w:pPr>
            <w:r>
              <w:rPr>
                <w:b/>
                <w:sz w:val="20"/>
                <w:szCs w:val="20"/>
              </w:rPr>
              <w:t>1</w:t>
            </w:r>
          </w:p>
        </w:tc>
        <w:tc>
          <w:tcPr>
            <w:tcW w:w="181" w:type="pct"/>
            <w:vAlign w:val="center"/>
          </w:tcPr>
          <w:p w14:paraId="27971F19" w14:textId="0E128763" w:rsidR="00264E12" w:rsidRPr="00FF6476" w:rsidRDefault="00126FEB" w:rsidP="00607532">
            <w:pPr>
              <w:widowControl w:val="0"/>
              <w:autoSpaceDE w:val="0"/>
              <w:autoSpaceDN w:val="0"/>
              <w:adjustRightInd w:val="0"/>
              <w:jc w:val="center"/>
              <w:rPr>
                <w:b/>
                <w:sz w:val="20"/>
                <w:szCs w:val="20"/>
              </w:rPr>
            </w:pPr>
            <w:r>
              <w:rPr>
                <w:b/>
                <w:sz w:val="20"/>
                <w:szCs w:val="20"/>
              </w:rPr>
              <w:t>1</w:t>
            </w:r>
          </w:p>
        </w:tc>
        <w:tc>
          <w:tcPr>
            <w:tcW w:w="181" w:type="pct"/>
            <w:vAlign w:val="center"/>
          </w:tcPr>
          <w:p w14:paraId="6B90D64D"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2E7A281B" w14:textId="77E0ACA4" w:rsidR="00264E12" w:rsidRPr="00FF6476" w:rsidRDefault="00126FEB" w:rsidP="00607532">
            <w:pPr>
              <w:widowControl w:val="0"/>
              <w:autoSpaceDE w:val="0"/>
              <w:autoSpaceDN w:val="0"/>
              <w:adjustRightInd w:val="0"/>
              <w:jc w:val="center"/>
              <w:rPr>
                <w:b/>
                <w:sz w:val="20"/>
                <w:szCs w:val="20"/>
              </w:rPr>
            </w:pPr>
            <w:r>
              <w:rPr>
                <w:b/>
                <w:sz w:val="20"/>
                <w:szCs w:val="20"/>
              </w:rPr>
              <w:t>4</w:t>
            </w:r>
          </w:p>
        </w:tc>
        <w:tc>
          <w:tcPr>
            <w:tcW w:w="271" w:type="pct"/>
            <w:vAlign w:val="center"/>
          </w:tcPr>
          <w:p w14:paraId="1F616F73" w14:textId="014BFAF4" w:rsidR="00264E12" w:rsidRPr="00FF6476" w:rsidRDefault="00126FEB" w:rsidP="00607532">
            <w:pPr>
              <w:widowControl w:val="0"/>
              <w:autoSpaceDE w:val="0"/>
              <w:autoSpaceDN w:val="0"/>
              <w:adjustRightInd w:val="0"/>
              <w:jc w:val="center"/>
              <w:rPr>
                <w:b/>
                <w:sz w:val="20"/>
                <w:szCs w:val="20"/>
              </w:rPr>
            </w:pPr>
            <w:r>
              <w:rPr>
                <w:b/>
                <w:sz w:val="20"/>
                <w:szCs w:val="20"/>
              </w:rPr>
              <w:t>2/1</w:t>
            </w:r>
          </w:p>
        </w:tc>
        <w:tc>
          <w:tcPr>
            <w:tcW w:w="181" w:type="pct"/>
            <w:vAlign w:val="center"/>
          </w:tcPr>
          <w:p w14:paraId="77FD47DF" w14:textId="77777777" w:rsidR="00264E12" w:rsidRPr="00FF6476" w:rsidRDefault="00264E12" w:rsidP="00607532">
            <w:pPr>
              <w:widowControl w:val="0"/>
              <w:autoSpaceDE w:val="0"/>
              <w:autoSpaceDN w:val="0"/>
              <w:adjustRightInd w:val="0"/>
              <w:jc w:val="center"/>
              <w:rPr>
                <w:b/>
                <w:sz w:val="20"/>
                <w:szCs w:val="20"/>
              </w:rPr>
            </w:pPr>
          </w:p>
        </w:tc>
        <w:tc>
          <w:tcPr>
            <w:tcW w:w="180" w:type="pct"/>
            <w:vAlign w:val="center"/>
          </w:tcPr>
          <w:p w14:paraId="4ABB1F96" w14:textId="5AE7215B" w:rsidR="00264E12" w:rsidRPr="00FF6476" w:rsidRDefault="00126FEB" w:rsidP="00607532">
            <w:pPr>
              <w:widowControl w:val="0"/>
              <w:autoSpaceDE w:val="0"/>
              <w:autoSpaceDN w:val="0"/>
              <w:adjustRightInd w:val="0"/>
              <w:jc w:val="center"/>
              <w:rPr>
                <w:b/>
                <w:sz w:val="20"/>
                <w:szCs w:val="20"/>
              </w:rPr>
            </w:pPr>
            <w:r>
              <w:rPr>
                <w:b/>
                <w:sz w:val="20"/>
                <w:szCs w:val="20"/>
              </w:rPr>
              <w:t>2</w:t>
            </w:r>
          </w:p>
        </w:tc>
        <w:tc>
          <w:tcPr>
            <w:tcW w:w="182" w:type="pct"/>
            <w:vAlign w:val="center"/>
          </w:tcPr>
          <w:p w14:paraId="07B794CA" w14:textId="77777777" w:rsidR="00264E12" w:rsidRPr="00FF6476" w:rsidRDefault="00264E12" w:rsidP="00607532">
            <w:pPr>
              <w:widowControl w:val="0"/>
              <w:autoSpaceDE w:val="0"/>
              <w:autoSpaceDN w:val="0"/>
              <w:adjustRightInd w:val="0"/>
              <w:jc w:val="center"/>
              <w:rPr>
                <w:b/>
                <w:sz w:val="20"/>
                <w:szCs w:val="20"/>
              </w:rPr>
            </w:pPr>
          </w:p>
        </w:tc>
        <w:tc>
          <w:tcPr>
            <w:tcW w:w="180" w:type="pct"/>
            <w:shd w:val="clear" w:color="auto" w:fill="FFFF00"/>
            <w:vAlign w:val="center"/>
          </w:tcPr>
          <w:p w14:paraId="28D3ADF3" w14:textId="6FF77B2C" w:rsidR="00264E12" w:rsidRPr="00FF6476" w:rsidRDefault="00126FEB" w:rsidP="00607532">
            <w:pPr>
              <w:widowControl w:val="0"/>
              <w:autoSpaceDE w:val="0"/>
              <w:autoSpaceDN w:val="0"/>
              <w:adjustRightInd w:val="0"/>
              <w:jc w:val="center"/>
              <w:rPr>
                <w:b/>
                <w:sz w:val="20"/>
                <w:szCs w:val="20"/>
              </w:rPr>
            </w:pPr>
            <w:r>
              <w:rPr>
                <w:b/>
                <w:sz w:val="20"/>
                <w:szCs w:val="20"/>
              </w:rPr>
              <w:t>4</w:t>
            </w:r>
          </w:p>
        </w:tc>
        <w:tc>
          <w:tcPr>
            <w:tcW w:w="439" w:type="pct"/>
            <w:vAlign w:val="center"/>
          </w:tcPr>
          <w:p w14:paraId="5BC50F54" w14:textId="77777777" w:rsidR="00264E12" w:rsidRPr="00A24463" w:rsidRDefault="00264E12" w:rsidP="00607532">
            <w:pPr>
              <w:widowControl w:val="0"/>
              <w:autoSpaceDE w:val="0"/>
              <w:autoSpaceDN w:val="0"/>
              <w:adjustRightInd w:val="0"/>
              <w:jc w:val="center"/>
              <w:rPr>
                <w:sz w:val="20"/>
                <w:szCs w:val="20"/>
              </w:rPr>
            </w:pPr>
            <w:r>
              <w:rPr>
                <w:sz w:val="20"/>
                <w:szCs w:val="20"/>
              </w:rPr>
              <w:t>ОПК-7.4</w:t>
            </w:r>
          </w:p>
        </w:tc>
      </w:tr>
      <w:tr w:rsidR="00264E12" w:rsidRPr="00932FA2" w14:paraId="375953DD" w14:textId="77777777" w:rsidTr="00B52062">
        <w:tc>
          <w:tcPr>
            <w:tcW w:w="251" w:type="pct"/>
            <w:vAlign w:val="center"/>
          </w:tcPr>
          <w:p w14:paraId="76DD738B" w14:textId="77777777" w:rsidR="00264E12" w:rsidRDefault="00264E12" w:rsidP="00607532">
            <w:pPr>
              <w:widowControl w:val="0"/>
              <w:autoSpaceDE w:val="0"/>
              <w:autoSpaceDN w:val="0"/>
              <w:adjustRightInd w:val="0"/>
              <w:jc w:val="center"/>
              <w:rPr>
                <w:sz w:val="20"/>
                <w:szCs w:val="20"/>
              </w:rPr>
            </w:pPr>
            <w:r>
              <w:rPr>
                <w:sz w:val="20"/>
                <w:szCs w:val="20"/>
              </w:rPr>
              <w:t>9.1</w:t>
            </w:r>
          </w:p>
        </w:tc>
        <w:tc>
          <w:tcPr>
            <w:tcW w:w="2322" w:type="pct"/>
            <w:vAlign w:val="center"/>
          </w:tcPr>
          <w:p w14:paraId="28A697E1" w14:textId="77777777" w:rsidR="00264E12" w:rsidRPr="00932FA2" w:rsidRDefault="00264E12" w:rsidP="00607532">
            <w:pPr>
              <w:widowControl w:val="0"/>
              <w:autoSpaceDE w:val="0"/>
              <w:autoSpaceDN w:val="0"/>
              <w:adjustRightInd w:val="0"/>
              <w:rPr>
                <w:sz w:val="20"/>
                <w:szCs w:val="20"/>
              </w:rPr>
            </w:pPr>
            <w:r w:rsidRPr="00A24463">
              <w:rPr>
                <w:sz w:val="20"/>
                <w:szCs w:val="20"/>
              </w:rPr>
              <w:t>Типовые программы обучения</w:t>
            </w:r>
          </w:p>
        </w:tc>
        <w:tc>
          <w:tcPr>
            <w:tcW w:w="271" w:type="pct"/>
            <w:vAlign w:val="center"/>
          </w:tcPr>
          <w:p w14:paraId="1A1D5A4C"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731DDAFD" w14:textId="77777777" w:rsidR="00264E12" w:rsidRPr="00932FA2" w:rsidRDefault="00264E12" w:rsidP="00607532">
            <w:pPr>
              <w:widowControl w:val="0"/>
              <w:autoSpaceDE w:val="0"/>
              <w:autoSpaceDN w:val="0"/>
              <w:adjustRightInd w:val="0"/>
              <w:jc w:val="center"/>
              <w:rPr>
                <w:sz w:val="20"/>
                <w:szCs w:val="20"/>
              </w:rPr>
            </w:pPr>
            <w:r>
              <w:rPr>
                <w:sz w:val="20"/>
                <w:szCs w:val="20"/>
              </w:rPr>
              <w:t>1</w:t>
            </w:r>
          </w:p>
        </w:tc>
        <w:tc>
          <w:tcPr>
            <w:tcW w:w="181" w:type="pct"/>
            <w:vAlign w:val="center"/>
          </w:tcPr>
          <w:p w14:paraId="5B6723C1"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1ED38918"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343F195D"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73BCCEBD"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2D540D37"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0C8BC7D5" w14:textId="77777777" w:rsidR="00264E12" w:rsidRPr="00932FA2" w:rsidRDefault="00264E12" w:rsidP="00607532">
            <w:pPr>
              <w:widowControl w:val="0"/>
              <w:autoSpaceDE w:val="0"/>
              <w:autoSpaceDN w:val="0"/>
              <w:adjustRightInd w:val="0"/>
              <w:jc w:val="center"/>
              <w:rPr>
                <w:sz w:val="20"/>
                <w:szCs w:val="20"/>
              </w:rPr>
            </w:pPr>
          </w:p>
        </w:tc>
        <w:tc>
          <w:tcPr>
            <w:tcW w:w="182" w:type="pct"/>
            <w:vAlign w:val="center"/>
          </w:tcPr>
          <w:p w14:paraId="697DE97A"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1E72E8E1"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439" w:type="pct"/>
          </w:tcPr>
          <w:p w14:paraId="395CC75F" w14:textId="77777777" w:rsidR="00264E12" w:rsidRPr="00932FA2" w:rsidRDefault="00264E12" w:rsidP="00607532">
            <w:pPr>
              <w:widowControl w:val="0"/>
              <w:autoSpaceDE w:val="0"/>
              <w:autoSpaceDN w:val="0"/>
              <w:adjustRightInd w:val="0"/>
              <w:jc w:val="center"/>
              <w:rPr>
                <w:sz w:val="20"/>
                <w:szCs w:val="20"/>
              </w:rPr>
            </w:pPr>
            <w:r w:rsidRPr="00254F8F">
              <w:rPr>
                <w:sz w:val="20"/>
                <w:szCs w:val="20"/>
              </w:rPr>
              <w:t>ОПК-7.4</w:t>
            </w:r>
          </w:p>
        </w:tc>
      </w:tr>
      <w:tr w:rsidR="00264E12" w:rsidRPr="00932FA2" w14:paraId="4FF96FC8" w14:textId="77777777" w:rsidTr="00B52062">
        <w:tc>
          <w:tcPr>
            <w:tcW w:w="251" w:type="pct"/>
            <w:vAlign w:val="center"/>
          </w:tcPr>
          <w:p w14:paraId="78F322A5" w14:textId="77777777" w:rsidR="00264E12" w:rsidRDefault="00264E12" w:rsidP="00607532">
            <w:pPr>
              <w:widowControl w:val="0"/>
              <w:autoSpaceDE w:val="0"/>
              <w:autoSpaceDN w:val="0"/>
              <w:adjustRightInd w:val="0"/>
              <w:jc w:val="center"/>
              <w:rPr>
                <w:sz w:val="20"/>
                <w:szCs w:val="20"/>
              </w:rPr>
            </w:pPr>
            <w:r>
              <w:rPr>
                <w:sz w:val="20"/>
                <w:szCs w:val="20"/>
              </w:rPr>
              <w:t>9.2</w:t>
            </w:r>
          </w:p>
        </w:tc>
        <w:tc>
          <w:tcPr>
            <w:tcW w:w="2322" w:type="pct"/>
            <w:vAlign w:val="center"/>
          </w:tcPr>
          <w:p w14:paraId="2284FA38" w14:textId="77777777" w:rsidR="00264E12" w:rsidRPr="00932FA2" w:rsidRDefault="00264E12" w:rsidP="00607532">
            <w:pPr>
              <w:widowControl w:val="0"/>
              <w:autoSpaceDE w:val="0"/>
              <w:autoSpaceDN w:val="0"/>
              <w:adjustRightInd w:val="0"/>
              <w:rPr>
                <w:sz w:val="20"/>
                <w:szCs w:val="20"/>
              </w:rPr>
            </w:pPr>
            <w:r w:rsidRPr="00A24463">
              <w:rPr>
                <w:sz w:val="20"/>
                <w:szCs w:val="20"/>
              </w:rPr>
              <w:t>Методика обучения по программам подготовки персонала</w:t>
            </w:r>
          </w:p>
        </w:tc>
        <w:tc>
          <w:tcPr>
            <w:tcW w:w="271" w:type="pct"/>
            <w:vAlign w:val="center"/>
          </w:tcPr>
          <w:p w14:paraId="62800DEF"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1" w:type="pct"/>
            <w:vAlign w:val="center"/>
          </w:tcPr>
          <w:p w14:paraId="65A370A0" w14:textId="77777777" w:rsidR="00264E12" w:rsidRPr="00932FA2" w:rsidRDefault="00264E12" w:rsidP="00607532">
            <w:pPr>
              <w:widowControl w:val="0"/>
              <w:autoSpaceDE w:val="0"/>
              <w:autoSpaceDN w:val="0"/>
              <w:adjustRightInd w:val="0"/>
              <w:jc w:val="center"/>
              <w:rPr>
                <w:sz w:val="20"/>
                <w:szCs w:val="20"/>
              </w:rPr>
            </w:pPr>
          </w:p>
        </w:tc>
        <w:tc>
          <w:tcPr>
            <w:tcW w:w="181" w:type="pct"/>
            <w:vAlign w:val="center"/>
          </w:tcPr>
          <w:p w14:paraId="4A248C0E" w14:textId="77777777" w:rsidR="00264E12" w:rsidRPr="00932FA2" w:rsidRDefault="00264E12" w:rsidP="00607532">
            <w:pPr>
              <w:widowControl w:val="0"/>
              <w:autoSpaceDE w:val="0"/>
              <w:autoSpaceDN w:val="0"/>
              <w:adjustRightInd w:val="0"/>
              <w:jc w:val="center"/>
              <w:rPr>
                <w:sz w:val="20"/>
                <w:szCs w:val="20"/>
              </w:rPr>
            </w:pPr>
            <w:r>
              <w:rPr>
                <w:sz w:val="20"/>
                <w:szCs w:val="20"/>
              </w:rPr>
              <w:t>1</w:t>
            </w:r>
          </w:p>
        </w:tc>
        <w:tc>
          <w:tcPr>
            <w:tcW w:w="181" w:type="pct"/>
            <w:vAlign w:val="center"/>
          </w:tcPr>
          <w:p w14:paraId="771DDE6F"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4FEB3100"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271" w:type="pct"/>
            <w:vAlign w:val="center"/>
          </w:tcPr>
          <w:p w14:paraId="0CC39D67" w14:textId="77777777" w:rsidR="00264E12" w:rsidRPr="00932FA2" w:rsidRDefault="00264E12" w:rsidP="00607532">
            <w:pPr>
              <w:widowControl w:val="0"/>
              <w:autoSpaceDE w:val="0"/>
              <w:autoSpaceDN w:val="0"/>
              <w:adjustRightInd w:val="0"/>
              <w:jc w:val="center"/>
              <w:rPr>
                <w:sz w:val="20"/>
                <w:szCs w:val="20"/>
              </w:rPr>
            </w:pPr>
            <w:r>
              <w:rPr>
                <w:sz w:val="20"/>
                <w:szCs w:val="20"/>
              </w:rPr>
              <w:t>2/1</w:t>
            </w:r>
          </w:p>
        </w:tc>
        <w:tc>
          <w:tcPr>
            <w:tcW w:w="181" w:type="pct"/>
            <w:vAlign w:val="center"/>
          </w:tcPr>
          <w:p w14:paraId="477A2812" w14:textId="77777777" w:rsidR="00264E12" w:rsidRPr="00932FA2" w:rsidRDefault="00264E12" w:rsidP="00607532">
            <w:pPr>
              <w:widowControl w:val="0"/>
              <w:autoSpaceDE w:val="0"/>
              <w:autoSpaceDN w:val="0"/>
              <w:adjustRightInd w:val="0"/>
              <w:jc w:val="center"/>
              <w:rPr>
                <w:sz w:val="20"/>
                <w:szCs w:val="20"/>
              </w:rPr>
            </w:pPr>
          </w:p>
        </w:tc>
        <w:tc>
          <w:tcPr>
            <w:tcW w:w="180" w:type="pct"/>
            <w:vAlign w:val="center"/>
          </w:tcPr>
          <w:p w14:paraId="34602876"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182" w:type="pct"/>
            <w:vAlign w:val="center"/>
          </w:tcPr>
          <w:p w14:paraId="67FCFC40" w14:textId="77777777" w:rsidR="00264E12" w:rsidRPr="00932FA2" w:rsidRDefault="00264E12" w:rsidP="00607532">
            <w:pPr>
              <w:widowControl w:val="0"/>
              <w:autoSpaceDE w:val="0"/>
              <w:autoSpaceDN w:val="0"/>
              <w:adjustRightInd w:val="0"/>
              <w:jc w:val="center"/>
              <w:rPr>
                <w:sz w:val="20"/>
                <w:szCs w:val="20"/>
              </w:rPr>
            </w:pPr>
          </w:p>
        </w:tc>
        <w:tc>
          <w:tcPr>
            <w:tcW w:w="180" w:type="pct"/>
            <w:shd w:val="clear" w:color="auto" w:fill="FFFF00"/>
            <w:vAlign w:val="center"/>
          </w:tcPr>
          <w:p w14:paraId="6F6604BB" w14:textId="77777777" w:rsidR="00264E12" w:rsidRPr="00932FA2" w:rsidRDefault="00264E12" w:rsidP="00607532">
            <w:pPr>
              <w:widowControl w:val="0"/>
              <w:autoSpaceDE w:val="0"/>
              <w:autoSpaceDN w:val="0"/>
              <w:adjustRightInd w:val="0"/>
              <w:jc w:val="center"/>
              <w:rPr>
                <w:sz w:val="20"/>
                <w:szCs w:val="20"/>
              </w:rPr>
            </w:pPr>
            <w:r>
              <w:rPr>
                <w:sz w:val="20"/>
                <w:szCs w:val="20"/>
              </w:rPr>
              <w:t>2</w:t>
            </w:r>
          </w:p>
        </w:tc>
        <w:tc>
          <w:tcPr>
            <w:tcW w:w="439" w:type="pct"/>
          </w:tcPr>
          <w:p w14:paraId="37D05FD6" w14:textId="77777777" w:rsidR="00264E12" w:rsidRPr="00932FA2" w:rsidRDefault="00264E12" w:rsidP="00607532">
            <w:pPr>
              <w:widowControl w:val="0"/>
              <w:autoSpaceDE w:val="0"/>
              <w:autoSpaceDN w:val="0"/>
              <w:adjustRightInd w:val="0"/>
              <w:jc w:val="center"/>
              <w:rPr>
                <w:sz w:val="20"/>
                <w:szCs w:val="20"/>
              </w:rPr>
            </w:pPr>
            <w:r w:rsidRPr="00254F8F">
              <w:rPr>
                <w:sz w:val="20"/>
                <w:szCs w:val="20"/>
              </w:rPr>
              <w:t>ОПК-7.4</w:t>
            </w:r>
          </w:p>
        </w:tc>
      </w:tr>
    </w:tbl>
    <w:p w14:paraId="78BEEFAE" w14:textId="77777777" w:rsidR="00264E12" w:rsidRDefault="00264E12" w:rsidP="009A1478">
      <w:pPr>
        <w:widowControl w:val="0"/>
        <w:autoSpaceDE w:val="0"/>
        <w:autoSpaceDN w:val="0"/>
        <w:adjustRightInd w:val="0"/>
        <w:sectPr w:rsidR="00264E12" w:rsidSect="00264E12">
          <w:pgSz w:w="16838" w:h="11906" w:orient="landscape"/>
          <w:pgMar w:top="1134" w:right="567" w:bottom="567" w:left="567" w:header="709" w:footer="709" w:gutter="0"/>
          <w:cols w:space="708"/>
          <w:docGrid w:linePitch="360"/>
        </w:sectPr>
      </w:pPr>
    </w:p>
    <w:p w14:paraId="616580FE" w14:textId="77777777" w:rsidR="001678A1" w:rsidRPr="00091462" w:rsidRDefault="001678A1" w:rsidP="009A1478">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1678A1" w:rsidRPr="000C7F49" w14:paraId="6BDA5827" w14:textId="77777777" w:rsidTr="00427FAB">
        <w:tc>
          <w:tcPr>
            <w:tcW w:w="10348" w:type="dxa"/>
            <w:shd w:val="clear" w:color="auto" w:fill="F2F2F2"/>
            <w:vAlign w:val="center"/>
          </w:tcPr>
          <w:p w14:paraId="42FF074F" w14:textId="77777777" w:rsidR="001678A1" w:rsidRDefault="001678A1"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4CC82F40" w14:textId="77777777" w:rsidR="001678A1" w:rsidRDefault="001678A1"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6C98404" w14:textId="77777777" w:rsidR="001678A1" w:rsidRPr="000225EB" w:rsidRDefault="001678A1"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1678A1" w:rsidRPr="000C7F49" w14:paraId="46F777D9" w14:textId="77777777" w:rsidTr="00427FAB">
        <w:tc>
          <w:tcPr>
            <w:tcW w:w="10348" w:type="dxa"/>
            <w:vAlign w:val="center"/>
          </w:tcPr>
          <w:p w14:paraId="3274D40B" w14:textId="77777777" w:rsidR="001678A1" w:rsidRPr="00D74627" w:rsidRDefault="001678A1"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14:paraId="1EBD8F1C" w14:textId="77777777" w:rsidR="001678A1" w:rsidRDefault="001678A1" w:rsidP="00606E4F">
      <w:pPr>
        <w:widowControl w:val="0"/>
        <w:autoSpaceDE w:val="0"/>
        <w:autoSpaceDN w:val="0"/>
        <w:adjustRightInd w:val="0"/>
      </w:pPr>
    </w:p>
    <w:p w14:paraId="3C4C7A99" w14:textId="77777777" w:rsidR="003B3C05" w:rsidRPr="00091FBC" w:rsidRDefault="003B3C05" w:rsidP="00606E4F">
      <w:pPr>
        <w:widowControl w:val="0"/>
        <w:autoSpaceDE w:val="0"/>
        <w:autoSpaceDN w:val="0"/>
        <w:adjustRightInd w:val="0"/>
      </w:pPr>
    </w:p>
    <w:tbl>
      <w:tblPr>
        <w:tblW w:w="10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313"/>
        <w:gridCol w:w="5025"/>
        <w:gridCol w:w="2002"/>
        <w:gridCol w:w="1252"/>
      </w:tblGrid>
      <w:tr w:rsidR="001678A1" w14:paraId="77AB6F5E" w14:textId="77777777" w:rsidTr="00FB3482">
        <w:tc>
          <w:tcPr>
            <w:tcW w:w="10358" w:type="dxa"/>
            <w:gridSpan w:val="5"/>
            <w:shd w:val="clear" w:color="auto" w:fill="F2F2F2"/>
          </w:tcPr>
          <w:p w14:paraId="6927DF64" w14:textId="77777777" w:rsidR="001678A1" w:rsidRDefault="001678A1"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39B1DE57" w14:textId="77777777" w:rsidR="001678A1" w:rsidRPr="001C6641" w:rsidRDefault="001678A1" w:rsidP="00DD2831">
            <w:pPr>
              <w:widowControl w:val="0"/>
              <w:autoSpaceDE w:val="0"/>
              <w:autoSpaceDN w:val="0"/>
              <w:adjustRightInd w:val="0"/>
              <w:jc w:val="center"/>
              <w:rPr>
                <w:b/>
                <w:bCs/>
                <w:sz w:val="20"/>
                <w:szCs w:val="20"/>
              </w:rPr>
            </w:pPr>
            <w:r w:rsidRPr="001C6641">
              <w:rPr>
                <w:b/>
                <w:bCs/>
              </w:rPr>
              <w:t>ДИСЦИПЛИНЫ</w:t>
            </w:r>
          </w:p>
        </w:tc>
      </w:tr>
      <w:tr w:rsidR="001678A1" w14:paraId="4E52AF95" w14:textId="77777777" w:rsidTr="00FB3482">
        <w:tc>
          <w:tcPr>
            <w:tcW w:w="10358" w:type="dxa"/>
            <w:gridSpan w:val="5"/>
            <w:shd w:val="clear" w:color="auto" w:fill="F2F2F2"/>
          </w:tcPr>
          <w:p w14:paraId="06DC5918" w14:textId="77777777" w:rsidR="001678A1" w:rsidRPr="002B2E91" w:rsidRDefault="001678A1" w:rsidP="00DD2831">
            <w:pPr>
              <w:widowControl w:val="0"/>
              <w:autoSpaceDE w:val="0"/>
              <w:autoSpaceDN w:val="0"/>
              <w:adjustRightInd w:val="0"/>
              <w:jc w:val="center"/>
              <w:rPr>
                <w:b/>
                <w:bCs/>
                <w:sz w:val="20"/>
                <w:szCs w:val="20"/>
              </w:rPr>
            </w:pPr>
            <w:r>
              <w:rPr>
                <w:b/>
                <w:bCs/>
                <w:sz w:val="20"/>
                <w:szCs w:val="20"/>
              </w:rPr>
              <w:t>6.1 Учебная литература</w:t>
            </w:r>
          </w:p>
        </w:tc>
      </w:tr>
      <w:tr w:rsidR="001678A1" w14:paraId="48D47224" w14:textId="77777777" w:rsidTr="00FB3482">
        <w:tc>
          <w:tcPr>
            <w:tcW w:w="10358" w:type="dxa"/>
            <w:gridSpan w:val="5"/>
            <w:shd w:val="clear" w:color="auto" w:fill="FFFFFF"/>
          </w:tcPr>
          <w:p w14:paraId="5526B401" w14:textId="77777777" w:rsidR="001678A1" w:rsidRPr="002B2E91" w:rsidRDefault="001678A1"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1678A1" w14:paraId="7040B27D" w14:textId="77777777" w:rsidTr="00FB3482">
        <w:tc>
          <w:tcPr>
            <w:tcW w:w="766" w:type="dxa"/>
            <w:vAlign w:val="center"/>
          </w:tcPr>
          <w:p w14:paraId="192B9883" w14:textId="77777777" w:rsidR="001678A1" w:rsidRPr="002B2E91" w:rsidRDefault="001678A1" w:rsidP="00DD2831">
            <w:pPr>
              <w:widowControl w:val="0"/>
              <w:autoSpaceDE w:val="0"/>
              <w:autoSpaceDN w:val="0"/>
              <w:adjustRightInd w:val="0"/>
              <w:jc w:val="center"/>
              <w:rPr>
                <w:sz w:val="20"/>
                <w:szCs w:val="20"/>
              </w:rPr>
            </w:pPr>
          </w:p>
        </w:tc>
        <w:tc>
          <w:tcPr>
            <w:tcW w:w="1313" w:type="dxa"/>
            <w:vAlign w:val="center"/>
          </w:tcPr>
          <w:p w14:paraId="38868D5E" w14:textId="77777777" w:rsidR="001678A1" w:rsidRPr="002B2E91" w:rsidRDefault="001678A1" w:rsidP="00DD2831">
            <w:pPr>
              <w:widowControl w:val="0"/>
              <w:autoSpaceDE w:val="0"/>
              <w:autoSpaceDN w:val="0"/>
              <w:adjustRightInd w:val="0"/>
              <w:jc w:val="center"/>
              <w:rPr>
                <w:sz w:val="20"/>
                <w:szCs w:val="20"/>
              </w:rPr>
            </w:pPr>
            <w:r w:rsidRPr="002B2E91">
              <w:rPr>
                <w:sz w:val="20"/>
                <w:szCs w:val="20"/>
              </w:rPr>
              <w:t>Авторы, составители</w:t>
            </w:r>
          </w:p>
        </w:tc>
        <w:tc>
          <w:tcPr>
            <w:tcW w:w="5025" w:type="dxa"/>
            <w:vAlign w:val="center"/>
          </w:tcPr>
          <w:p w14:paraId="1CEA1655" w14:textId="77777777" w:rsidR="001678A1" w:rsidRPr="002B2E91" w:rsidRDefault="001678A1" w:rsidP="00DD2831">
            <w:pPr>
              <w:widowControl w:val="0"/>
              <w:autoSpaceDE w:val="0"/>
              <w:autoSpaceDN w:val="0"/>
              <w:adjustRightInd w:val="0"/>
              <w:jc w:val="center"/>
              <w:rPr>
                <w:sz w:val="20"/>
                <w:szCs w:val="20"/>
              </w:rPr>
            </w:pPr>
            <w:r w:rsidRPr="002B2E91">
              <w:rPr>
                <w:sz w:val="20"/>
                <w:szCs w:val="20"/>
              </w:rPr>
              <w:t>Заглавие</w:t>
            </w:r>
          </w:p>
        </w:tc>
        <w:tc>
          <w:tcPr>
            <w:tcW w:w="2002" w:type="dxa"/>
            <w:vAlign w:val="center"/>
          </w:tcPr>
          <w:p w14:paraId="5B6783C8" w14:textId="77777777" w:rsidR="001678A1" w:rsidRPr="002B2E91" w:rsidRDefault="001678A1" w:rsidP="00DD2831">
            <w:pPr>
              <w:widowControl w:val="0"/>
              <w:autoSpaceDE w:val="0"/>
              <w:autoSpaceDN w:val="0"/>
              <w:adjustRightInd w:val="0"/>
              <w:jc w:val="center"/>
              <w:rPr>
                <w:sz w:val="20"/>
                <w:szCs w:val="20"/>
              </w:rPr>
            </w:pPr>
            <w:r w:rsidRPr="002B2E91">
              <w:rPr>
                <w:sz w:val="20"/>
                <w:szCs w:val="20"/>
              </w:rPr>
              <w:t>Издательство,</w:t>
            </w:r>
          </w:p>
          <w:p w14:paraId="2D3785BF" w14:textId="77777777" w:rsidR="001678A1" w:rsidRPr="002B2E91" w:rsidRDefault="001678A1"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4612AE0D" w14:textId="77777777" w:rsidR="001678A1" w:rsidRPr="002B2E91" w:rsidRDefault="001678A1" w:rsidP="00DD2831">
            <w:pPr>
              <w:widowControl w:val="0"/>
              <w:autoSpaceDE w:val="0"/>
              <w:autoSpaceDN w:val="0"/>
              <w:adjustRightInd w:val="0"/>
              <w:jc w:val="center"/>
              <w:rPr>
                <w:sz w:val="20"/>
                <w:szCs w:val="20"/>
              </w:rPr>
            </w:pPr>
            <w:r w:rsidRPr="002B2E91">
              <w:rPr>
                <w:sz w:val="20"/>
                <w:szCs w:val="20"/>
              </w:rPr>
              <w:t>Кол-во экз.</w:t>
            </w:r>
          </w:p>
          <w:p w14:paraId="55AC155E" w14:textId="77777777" w:rsidR="001678A1" w:rsidRDefault="001678A1"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5BC9F86" w14:textId="77777777" w:rsidR="001678A1" w:rsidRPr="002B2E91" w:rsidRDefault="001678A1" w:rsidP="00DD2831">
            <w:pPr>
              <w:widowControl w:val="0"/>
              <w:autoSpaceDE w:val="0"/>
              <w:autoSpaceDN w:val="0"/>
              <w:adjustRightInd w:val="0"/>
              <w:jc w:val="center"/>
              <w:rPr>
                <w:sz w:val="20"/>
                <w:szCs w:val="20"/>
              </w:rPr>
            </w:pPr>
            <w:r>
              <w:rPr>
                <w:sz w:val="20"/>
                <w:szCs w:val="20"/>
              </w:rPr>
              <w:t>100% онлайн</w:t>
            </w:r>
          </w:p>
        </w:tc>
      </w:tr>
      <w:tr w:rsidR="007B2C0F" w14:paraId="345C8A77" w14:textId="77777777" w:rsidTr="00FB3482">
        <w:tc>
          <w:tcPr>
            <w:tcW w:w="766" w:type="dxa"/>
          </w:tcPr>
          <w:p w14:paraId="7D0C6B4E" w14:textId="77777777" w:rsidR="007B2C0F" w:rsidRPr="002B2E91" w:rsidRDefault="007B2C0F" w:rsidP="00FB3482">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313" w:type="dxa"/>
          </w:tcPr>
          <w:p w14:paraId="607D7FF4" w14:textId="0FFEC35B" w:rsidR="007B2C0F" w:rsidRPr="002B2E91" w:rsidRDefault="007B2C0F" w:rsidP="00FB3482">
            <w:pPr>
              <w:pStyle w:val="aff7"/>
              <w:tabs>
                <w:tab w:val="left" w:pos="3105"/>
              </w:tabs>
              <w:spacing w:after="0" w:line="240" w:lineRule="auto"/>
              <w:ind w:right="96"/>
              <w:jc w:val="center"/>
              <w:rPr>
                <w:sz w:val="20"/>
                <w:szCs w:val="20"/>
              </w:rPr>
            </w:pPr>
            <w:proofErr w:type="spellStart"/>
            <w:r w:rsidRPr="00583A65">
              <w:rPr>
                <w:color w:val="000000"/>
                <w:sz w:val="20"/>
                <w:szCs w:val="20"/>
                <w:shd w:val="clear" w:color="auto" w:fill="FFFFFF"/>
              </w:rPr>
              <w:t>Карапетянц</w:t>
            </w:r>
            <w:proofErr w:type="spellEnd"/>
            <w:r w:rsidRPr="00583A65">
              <w:rPr>
                <w:color w:val="000000"/>
                <w:sz w:val="20"/>
                <w:szCs w:val="20"/>
                <w:shd w:val="clear" w:color="auto" w:fill="FFFFFF"/>
              </w:rPr>
              <w:t xml:space="preserve"> И.</w:t>
            </w:r>
            <w:r w:rsidR="00FB3482">
              <w:rPr>
                <w:color w:val="000000"/>
                <w:sz w:val="20"/>
                <w:szCs w:val="20"/>
                <w:shd w:val="clear" w:color="auto" w:fill="FFFFFF"/>
              </w:rPr>
              <w:t xml:space="preserve"> </w:t>
            </w:r>
            <w:r w:rsidRPr="00583A65">
              <w:rPr>
                <w:color w:val="000000"/>
                <w:sz w:val="20"/>
                <w:szCs w:val="20"/>
                <w:shd w:val="clear" w:color="auto" w:fill="FFFFFF"/>
              </w:rPr>
              <w:t>В. (под ред.)</w:t>
            </w:r>
          </w:p>
        </w:tc>
        <w:tc>
          <w:tcPr>
            <w:tcW w:w="5025" w:type="dxa"/>
          </w:tcPr>
          <w:p w14:paraId="49A28DC7" w14:textId="77777777" w:rsidR="007B2C0F" w:rsidRPr="00583A65" w:rsidRDefault="007B2C0F" w:rsidP="007B2C0F">
            <w:pPr>
              <w:widowControl w:val="0"/>
              <w:autoSpaceDE w:val="0"/>
              <w:autoSpaceDN w:val="0"/>
              <w:adjustRightInd w:val="0"/>
              <w:rPr>
                <w:sz w:val="20"/>
                <w:szCs w:val="20"/>
              </w:rPr>
            </w:pPr>
            <w:r w:rsidRPr="00583A65">
              <w:rPr>
                <w:bCs/>
                <w:sz w:val="20"/>
                <w:szCs w:val="20"/>
              </w:rPr>
              <w:t>Доступн</w:t>
            </w:r>
            <w:r w:rsidRPr="00583A65">
              <w:rPr>
                <w:color w:val="000000"/>
                <w:sz w:val="20"/>
                <w:szCs w:val="20"/>
                <w:shd w:val="clear" w:color="auto" w:fill="FFFFFF"/>
              </w:rPr>
              <w:t>ая среда для инвалидов на транспорте</w:t>
            </w:r>
            <w:r>
              <w:rPr>
                <w:color w:val="000000"/>
                <w:sz w:val="20"/>
                <w:szCs w:val="20"/>
                <w:shd w:val="clear" w:color="auto" w:fill="FFFFFF"/>
              </w:rPr>
              <w:t xml:space="preserve">: учебник </w:t>
            </w:r>
            <w:hyperlink r:id="rId6" w:history="1">
              <w:r w:rsidRPr="0023595A">
                <w:rPr>
                  <w:rStyle w:val="a9"/>
                  <w:sz w:val="20"/>
                  <w:szCs w:val="20"/>
                  <w:shd w:val="clear" w:color="auto" w:fill="FFFFFF"/>
                </w:rPr>
                <w:t>https://umczdt.ru/books/352/230315/</w:t>
              </w:r>
            </w:hyperlink>
          </w:p>
        </w:tc>
        <w:tc>
          <w:tcPr>
            <w:tcW w:w="2002" w:type="dxa"/>
          </w:tcPr>
          <w:p w14:paraId="7C25F8D6" w14:textId="77777777" w:rsidR="007B2C0F" w:rsidRPr="002B2E91" w:rsidRDefault="007B2C0F" w:rsidP="00FB3482">
            <w:pPr>
              <w:widowControl w:val="0"/>
              <w:autoSpaceDE w:val="0"/>
              <w:autoSpaceDN w:val="0"/>
              <w:adjustRightInd w:val="0"/>
              <w:jc w:val="center"/>
              <w:rPr>
                <w:sz w:val="20"/>
                <w:szCs w:val="20"/>
              </w:rPr>
            </w:pPr>
            <w:r w:rsidRPr="00AD3838">
              <w:rPr>
                <w:color w:val="000000"/>
                <w:sz w:val="20"/>
                <w:szCs w:val="20"/>
              </w:rPr>
              <w:t>М.: ФГБОУ «У</w:t>
            </w:r>
            <w:r>
              <w:rPr>
                <w:color w:val="000000"/>
                <w:sz w:val="20"/>
                <w:szCs w:val="20"/>
              </w:rPr>
              <w:t>МЦ</w:t>
            </w:r>
            <w:r w:rsidRPr="00AD3838">
              <w:rPr>
                <w:color w:val="000000"/>
                <w:sz w:val="20"/>
                <w:szCs w:val="20"/>
              </w:rPr>
              <w:t xml:space="preserve"> по образованию на ж</w:t>
            </w:r>
            <w:r>
              <w:rPr>
                <w:color w:val="000000"/>
                <w:sz w:val="20"/>
                <w:szCs w:val="20"/>
              </w:rPr>
              <w:t>.-д.</w:t>
            </w:r>
            <w:r w:rsidRPr="00AD3838">
              <w:rPr>
                <w:color w:val="000000"/>
                <w:sz w:val="20"/>
                <w:szCs w:val="20"/>
              </w:rPr>
              <w:t xml:space="preserve"> трансп</w:t>
            </w:r>
            <w:r>
              <w:rPr>
                <w:color w:val="000000"/>
                <w:sz w:val="20"/>
                <w:szCs w:val="20"/>
              </w:rPr>
              <w:t>.</w:t>
            </w:r>
            <w:r w:rsidRPr="00AD3838">
              <w:rPr>
                <w:color w:val="000000"/>
                <w:sz w:val="20"/>
                <w:szCs w:val="20"/>
              </w:rPr>
              <w:t>»</w:t>
            </w:r>
            <w:r>
              <w:rPr>
                <w:sz w:val="20"/>
                <w:szCs w:val="20"/>
              </w:rPr>
              <w:t>, 2019</w:t>
            </w:r>
          </w:p>
        </w:tc>
        <w:tc>
          <w:tcPr>
            <w:tcW w:w="1252" w:type="dxa"/>
          </w:tcPr>
          <w:p w14:paraId="57C81902" w14:textId="77777777" w:rsidR="007B2C0F" w:rsidRDefault="007B2C0F" w:rsidP="00FB3482">
            <w:pPr>
              <w:widowControl w:val="0"/>
              <w:autoSpaceDE w:val="0"/>
              <w:autoSpaceDN w:val="0"/>
              <w:adjustRightInd w:val="0"/>
              <w:jc w:val="center"/>
              <w:rPr>
                <w:sz w:val="20"/>
                <w:szCs w:val="20"/>
              </w:rPr>
            </w:pPr>
          </w:p>
          <w:p w14:paraId="327457E4" w14:textId="77777777" w:rsidR="007B2C0F" w:rsidRPr="002B2E91" w:rsidRDefault="007B2C0F" w:rsidP="00FB3482">
            <w:pPr>
              <w:widowControl w:val="0"/>
              <w:autoSpaceDE w:val="0"/>
              <w:autoSpaceDN w:val="0"/>
              <w:adjustRightInd w:val="0"/>
              <w:jc w:val="center"/>
              <w:rPr>
                <w:sz w:val="20"/>
                <w:szCs w:val="20"/>
              </w:rPr>
            </w:pPr>
            <w:r w:rsidRPr="00D46681">
              <w:rPr>
                <w:sz w:val="20"/>
                <w:szCs w:val="20"/>
              </w:rPr>
              <w:t>100% онлайн</w:t>
            </w:r>
          </w:p>
        </w:tc>
      </w:tr>
      <w:tr w:rsidR="00FB3482" w14:paraId="322FA3C1" w14:textId="77777777" w:rsidTr="00FB3482">
        <w:tc>
          <w:tcPr>
            <w:tcW w:w="766" w:type="dxa"/>
          </w:tcPr>
          <w:p w14:paraId="3B4291E5" w14:textId="3608C8A9" w:rsidR="00FB3482" w:rsidRDefault="00FB3482" w:rsidP="00FB3482">
            <w:pPr>
              <w:widowControl w:val="0"/>
              <w:autoSpaceDE w:val="0"/>
              <w:autoSpaceDN w:val="0"/>
              <w:adjustRightInd w:val="0"/>
              <w:jc w:val="center"/>
              <w:rPr>
                <w:sz w:val="20"/>
                <w:szCs w:val="20"/>
              </w:rPr>
            </w:pPr>
            <w:r>
              <w:rPr>
                <w:sz w:val="20"/>
                <w:szCs w:val="20"/>
              </w:rPr>
              <w:t>6.1.1.2</w:t>
            </w:r>
          </w:p>
        </w:tc>
        <w:tc>
          <w:tcPr>
            <w:tcW w:w="1313" w:type="dxa"/>
          </w:tcPr>
          <w:p w14:paraId="03E3CDC5" w14:textId="4D05D9B4" w:rsidR="00FB3482" w:rsidRPr="00583A65" w:rsidRDefault="00FB3482" w:rsidP="00FB3482">
            <w:pPr>
              <w:pStyle w:val="aff7"/>
              <w:tabs>
                <w:tab w:val="left" w:pos="3105"/>
              </w:tabs>
              <w:spacing w:after="0" w:line="240" w:lineRule="auto"/>
              <w:ind w:right="96"/>
              <w:jc w:val="center"/>
              <w:rPr>
                <w:color w:val="000000"/>
                <w:sz w:val="20"/>
                <w:szCs w:val="20"/>
                <w:shd w:val="clear" w:color="auto" w:fill="FFFFFF"/>
              </w:rPr>
            </w:pPr>
            <w:proofErr w:type="spellStart"/>
            <w:r w:rsidRPr="00FB3482">
              <w:rPr>
                <w:bCs/>
                <w:sz w:val="20"/>
                <w:szCs w:val="20"/>
              </w:rPr>
              <w:t>Покацкая</w:t>
            </w:r>
            <w:proofErr w:type="spellEnd"/>
            <w:r w:rsidRPr="00FB3482">
              <w:rPr>
                <w:bCs/>
                <w:sz w:val="20"/>
                <w:szCs w:val="20"/>
              </w:rPr>
              <w:t>, Е. В.</w:t>
            </w:r>
          </w:p>
        </w:tc>
        <w:tc>
          <w:tcPr>
            <w:tcW w:w="5025" w:type="dxa"/>
          </w:tcPr>
          <w:p w14:paraId="5559AE4B" w14:textId="059FDF81" w:rsidR="00FB3482" w:rsidRPr="00583A65" w:rsidRDefault="00FB3482" w:rsidP="00FB3482">
            <w:pPr>
              <w:widowControl w:val="0"/>
              <w:autoSpaceDE w:val="0"/>
              <w:autoSpaceDN w:val="0"/>
              <w:adjustRightInd w:val="0"/>
              <w:rPr>
                <w:bCs/>
                <w:sz w:val="20"/>
                <w:szCs w:val="20"/>
              </w:rPr>
            </w:pPr>
            <w:r w:rsidRPr="00FB3482">
              <w:rPr>
                <w:bCs/>
                <w:sz w:val="20"/>
                <w:szCs w:val="20"/>
              </w:rPr>
              <w:t xml:space="preserve">Организация доступной среды на железнодорожном транспорте : учебное пособие / Е. В. </w:t>
            </w:r>
            <w:proofErr w:type="spellStart"/>
            <w:r w:rsidRPr="00FB3482">
              <w:rPr>
                <w:bCs/>
                <w:sz w:val="20"/>
                <w:szCs w:val="20"/>
              </w:rPr>
              <w:t>Покацкая</w:t>
            </w:r>
            <w:proofErr w:type="spellEnd"/>
            <w:r w:rsidRPr="00FB3482">
              <w:rPr>
                <w:bCs/>
                <w:sz w:val="20"/>
                <w:szCs w:val="20"/>
              </w:rPr>
              <w:t xml:space="preserve">, В. И. Солдаткин. — Текст : электронный // Лань : электронно-библиотечная система. — URL: https://e.lanbook.com/book/130455 </w:t>
            </w:r>
          </w:p>
        </w:tc>
        <w:tc>
          <w:tcPr>
            <w:tcW w:w="2002" w:type="dxa"/>
          </w:tcPr>
          <w:p w14:paraId="6C806822" w14:textId="6198F8FF" w:rsidR="00FB3482" w:rsidRPr="00AD3838" w:rsidRDefault="00FB3482" w:rsidP="00FB3482">
            <w:pPr>
              <w:widowControl w:val="0"/>
              <w:autoSpaceDE w:val="0"/>
              <w:autoSpaceDN w:val="0"/>
              <w:adjustRightInd w:val="0"/>
              <w:jc w:val="center"/>
              <w:rPr>
                <w:color w:val="000000"/>
                <w:sz w:val="20"/>
                <w:szCs w:val="20"/>
              </w:rPr>
            </w:pPr>
            <w:r w:rsidRPr="00FB3482">
              <w:rPr>
                <w:bCs/>
                <w:sz w:val="20"/>
                <w:szCs w:val="20"/>
              </w:rPr>
              <w:t xml:space="preserve">Самара : </w:t>
            </w:r>
            <w:proofErr w:type="spellStart"/>
            <w:r w:rsidRPr="00FB3482">
              <w:rPr>
                <w:bCs/>
                <w:sz w:val="20"/>
                <w:szCs w:val="20"/>
              </w:rPr>
              <w:t>СамГУПС</w:t>
            </w:r>
            <w:proofErr w:type="spellEnd"/>
            <w:r w:rsidRPr="00FB3482">
              <w:rPr>
                <w:bCs/>
                <w:sz w:val="20"/>
                <w:szCs w:val="20"/>
              </w:rPr>
              <w:t>, 2018.</w:t>
            </w:r>
          </w:p>
        </w:tc>
        <w:tc>
          <w:tcPr>
            <w:tcW w:w="1252" w:type="dxa"/>
          </w:tcPr>
          <w:p w14:paraId="7260011C" w14:textId="77777777" w:rsidR="00FB3482" w:rsidRDefault="00FB3482" w:rsidP="00FB3482">
            <w:pPr>
              <w:widowControl w:val="0"/>
              <w:autoSpaceDE w:val="0"/>
              <w:autoSpaceDN w:val="0"/>
              <w:adjustRightInd w:val="0"/>
              <w:jc w:val="center"/>
              <w:rPr>
                <w:sz w:val="20"/>
                <w:szCs w:val="20"/>
              </w:rPr>
            </w:pPr>
          </w:p>
          <w:p w14:paraId="1527C7FB" w14:textId="68178D0D" w:rsidR="00FB3482" w:rsidRDefault="00FB3482" w:rsidP="00FB3482">
            <w:pPr>
              <w:widowControl w:val="0"/>
              <w:autoSpaceDE w:val="0"/>
              <w:autoSpaceDN w:val="0"/>
              <w:adjustRightInd w:val="0"/>
              <w:jc w:val="center"/>
              <w:rPr>
                <w:sz w:val="20"/>
                <w:szCs w:val="20"/>
              </w:rPr>
            </w:pPr>
            <w:r w:rsidRPr="00D46681">
              <w:rPr>
                <w:sz w:val="20"/>
                <w:szCs w:val="20"/>
              </w:rPr>
              <w:t>100% онлайн</w:t>
            </w:r>
          </w:p>
        </w:tc>
      </w:tr>
      <w:tr w:rsidR="00FB3482" w14:paraId="642D1A13" w14:textId="77777777" w:rsidTr="00FB3482">
        <w:tc>
          <w:tcPr>
            <w:tcW w:w="10358" w:type="dxa"/>
            <w:gridSpan w:val="5"/>
            <w:shd w:val="clear" w:color="auto" w:fill="FFFFFF"/>
          </w:tcPr>
          <w:p w14:paraId="5D38B964" w14:textId="77777777" w:rsidR="00FB3482" w:rsidRPr="002B2E91" w:rsidRDefault="00FB3482" w:rsidP="00FB3482">
            <w:pPr>
              <w:widowControl w:val="0"/>
              <w:autoSpaceDE w:val="0"/>
              <w:autoSpaceDN w:val="0"/>
              <w:adjustRightInd w:val="0"/>
              <w:jc w:val="center"/>
              <w:rPr>
                <w:sz w:val="20"/>
                <w:szCs w:val="20"/>
              </w:rPr>
            </w:pPr>
            <w:r>
              <w:rPr>
                <w:b/>
                <w:bCs/>
                <w:sz w:val="20"/>
                <w:szCs w:val="20"/>
              </w:rPr>
              <w:t>6.1.2 Дополнительная литература</w:t>
            </w:r>
          </w:p>
        </w:tc>
      </w:tr>
      <w:tr w:rsidR="00FB3482" w14:paraId="24B34348" w14:textId="77777777" w:rsidTr="00FB3482">
        <w:tc>
          <w:tcPr>
            <w:tcW w:w="766" w:type="dxa"/>
          </w:tcPr>
          <w:p w14:paraId="314E488F" w14:textId="77777777" w:rsidR="00FB3482" w:rsidRDefault="00FB3482" w:rsidP="00FB3482">
            <w:pPr>
              <w:widowControl w:val="0"/>
              <w:autoSpaceDE w:val="0"/>
              <w:autoSpaceDN w:val="0"/>
              <w:adjustRightInd w:val="0"/>
              <w:rPr>
                <w:sz w:val="20"/>
                <w:szCs w:val="20"/>
              </w:rPr>
            </w:pPr>
          </w:p>
        </w:tc>
        <w:tc>
          <w:tcPr>
            <w:tcW w:w="1313" w:type="dxa"/>
            <w:vAlign w:val="center"/>
          </w:tcPr>
          <w:p w14:paraId="234260E1" w14:textId="77777777" w:rsidR="00FB3482" w:rsidRPr="002B2E91" w:rsidRDefault="00FB3482" w:rsidP="00FB3482">
            <w:pPr>
              <w:widowControl w:val="0"/>
              <w:autoSpaceDE w:val="0"/>
              <w:autoSpaceDN w:val="0"/>
              <w:adjustRightInd w:val="0"/>
              <w:jc w:val="center"/>
              <w:rPr>
                <w:sz w:val="20"/>
                <w:szCs w:val="20"/>
              </w:rPr>
            </w:pPr>
            <w:r w:rsidRPr="002B2E91">
              <w:rPr>
                <w:sz w:val="20"/>
                <w:szCs w:val="20"/>
              </w:rPr>
              <w:t>Авторы, составители</w:t>
            </w:r>
          </w:p>
        </w:tc>
        <w:tc>
          <w:tcPr>
            <w:tcW w:w="5025" w:type="dxa"/>
            <w:vAlign w:val="center"/>
          </w:tcPr>
          <w:p w14:paraId="448B63CA" w14:textId="77777777" w:rsidR="00FB3482" w:rsidRPr="002B2E91" w:rsidRDefault="00FB3482" w:rsidP="00FB3482">
            <w:pPr>
              <w:widowControl w:val="0"/>
              <w:autoSpaceDE w:val="0"/>
              <w:autoSpaceDN w:val="0"/>
              <w:adjustRightInd w:val="0"/>
              <w:jc w:val="center"/>
              <w:rPr>
                <w:sz w:val="20"/>
                <w:szCs w:val="20"/>
              </w:rPr>
            </w:pPr>
            <w:r w:rsidRPr="002B2E91">
              <w:rPr>
                <w:sz w:val="20"/>
                <w:szCs w:val="20"/>
              </w:rPr>
              <w:t>Заглавие</w:t>
            </w:r>
          </w:p>
        </w:tc>
        <w:tc>
          <w:tcPr>
            <w:tcW w:w="2002" w:type="dxa"/>
            <w:vAlign w:val="center"/>
          </w:tcPr>
          <w:p w14:paraId="3280243C" w14:textId="77777777" w:rsidR="00FB3482" w:rsidRPr="002B2E91" w:rsidRDefault="00FB3482" w:rsidP="00FB3482">
            <w:pPr>
              <w:widowControl w:val="0"/>
              <w:autoSpaceDE w:val="0"/>
              <w:autoSpaceDN w:val="0"/>
              <w:adjustRightInd w:val="0"/>
              <w:jc w:val="center"/>
              <w:rPr>
                <w:sz w:val="20"/>
                <w:szCs w:val="20"/>
              </w:rPr>
            </w:pPr>
            <w:r w:rsidRPr="002B2E91">
              <w:rPr>
                <w:sz w:val="20"/>
                <w:szCs w:val="20"/>
              </w:rPr>
              <w:t>Издательство,</w:t>
            </w:r>
          </w:p>
          <w:p w14:paraId="78FAE231" w14:textId="77777777" w:rsidR="00FB3482" w:rsidRPr="002B2E91" w:rsidRDefault="00FB3482" w:rsidP="00FB3482">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4BC46E2E" w14:textId="77777777" w:rsidR="00FB3482" w:rsidRPr="002B2E91" w:rsidRDefault="00FB3482" w:rsidP="00FB3482">
            <w:pPr>
              <w:widowControl w:val="0"/>
              <w:autoSpaceDE w:val="0"/>
              <w:autoSpaceDN w:val="0"/>
              <w:adjustRightInd w:val="0"/>
              <w:jc w:val="center"/>
              <w:rPr>
                <w:sz w:val="20"/>
                <w:szCs w:val="20"/>
              </w:rPr>
            </w:pPr>
            <w:r w:rsidRPr="002B2E91">
              <w:rPr>
                <w:sz w:val="20"/>
                <w:szCs w:val="20"/>
              </w:rPr>
              <w:t>Кол-во экз.</w:t>
            </w:r>
          </w:p>
          <w:p w14:paraId="49C3C8A1" w14:textId="77777777" w:rsidR="00FB3482" w:rsidRDefault="00FB3482" w:rsidP="00FB3482">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6F4B43B" w14:textId="77777777" w:rsidR="00FB3482" w:rsidRPr="002B2E91" w:rsidRDefault="00FB3482" w:rsidP="00FB3482">
            <w:pPr>
              <w:widowControl w:val="0"/>
              <w:autoSpaceDE w:val="0"/>
              <w:autoSpaceDN w:val="0"/>
              <w:adjustRightInd w:val="0"/>
              <w:jc w:val="center"/>
              <w:rPr>
                <w:sz w:val="20"/>
                <w:szCs w:val="20"/>
              </w:rPr>
            </w:pPr>
            <w:r>
              <w:rPr>
                <w:sz w:val="20"/>
                <w:szCs w:val="20"/>
              </w:rPr>
              <w:t>100% онлайн</w:t>
            </w:r>
          </w:p>
        </w:tc>
      </w:tr>
      <w:tr w:rsidR="00FB3482" w:rsidRPr="009131C9" w14:paraId="35D30A3D" w14:textId="77777777" w:rsidTr="00FB3482">
        <w:tc>
          <w:tcPr>
            <w:tcW w:w="766" w:type="dxa"/>
          </w:tcPr>
          <w:p w14:paraId="0C28E0C6" w14:textId="77777777" w:rsidR="00FB3482" w:rsidRPr="002B2E91" w:rsidRDefault="00FB3482" w:rsidP="00FB3482">
            <w:pPr>
              <w:widowControl w:val="0"/>
              <w:autoSpaceDE w:val="0"/>
              <w:autoSpaceDN w:val="0"/>
              <w:adjustRightInd w:val="0"/>
              <w:jc w:val="center"/>
              <w:rPr>
                <w:sz w:val="20"/>
                <w:szCs w:val="20"/>
              </w:rPr>
            </w:pPr>
            <w:r>
              <w:rPr>
                <w:sz w:val="20"/>
                <w:szCs w:val="20"/>
              </w:rPr>
              <w:t>6.1.2.1</w:t>
            </w:r>
          </w:p>
        </w:tc>
        <w:tc>
          <w:tcPr>
            <w:tcW w:w="1313" w:type="dxa"/>
          </w:tcPr>
          <w:p w14:paraId="1743C793" w14:textId="239D38CE" w:rsidR="00FB3482" w:rsidRPr="00FB3482" w:rsidRDefault="00FB3482" w:rsidP="00FB3482">
            <w:pPr>
              <w:pStyle w:val="1"/>
              <w:shd w:val="clear" w:color="auto" w:fill="FFFFFF"/>
              <w:spacing w:before="0" w:after="0" w:line="200" w:lineRule="atLeast"/>
              <w:jc w:val="center"/>
              <w:rPr>
                <w:rFonts w:ascii="Times New Roman" w:hAnsi="Times New Roman"/>
                <w:b w:val="0"/>
                <w:bCs w:val="0"/>
                <w:sz w:val="20"/>
                <w:szCs w:val="20"/>
              </w:rPr>
            </w:pPr>
            <w:r w:rsidRPr="00FB3482">
              <w:rPr>
                <w:rFonts w:ascii="Times New Roman" w:hAnsi="Times New Roman"/>
                <w:b w:val="0"/>
                <w:bCs w:val="0"/>
                <w:sz w:val="20"/>
                <w:szCs w:val="20"/>
              </w:rPr>
              <w:t>Копылова, Е</w:t>
            </w:r>
            <w:r>
              <w:rPr>
                <w:rFonts w:ascii="Times New Roman" w:hAnsi="Times New Roman"/>
                <w:b w:val="0"/>
                <w:bCs w:val="0"/>
                <w:sz w:val="20"/>
                <w:szCs w:val="20"/>
              </w:rPr>
              <w:t>. В.</w:t>
            </w:r>
          </w:p>
        </w:tc>
        <w:tc>
          <w:tcPr>
            <w:tcW w:w="5025" w:type="dxa"/>
          </w:tcPr>
          <w:p w14:paraId="68E8B39C" w14:textId="068D012E" w:rsidR="00FB3482" w:rsidRPr="00780A83" w:rsidRDefault="00FB3482" w:rsidP="00FB3482">
            <w:pPr>
              <w:widowControl w:val="0"/>
              <w:autoSpaceDE w:val="0"/>
              <w:autoSpaceDN w:val="0"/>
              <w:adjustRightInd w:val="0"/>
              <w:rPr>
                <w:sz w:val="20"/>
                <w:szCs w:val="20"/>
              </w:rPr>
            </w:pPr>
            <w:r w:rsidRPr="00FB3482">
              <w:rPr>
                <w:sz w:val="20"/>
                <w:szCs w:val="20"/>
              </w:rPr>
              <w:t>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w:t>
            </w:r>
          </w:p>
        </w:tc>
        <w:tc>
          <w:tcPr>
            <w:tcW w:w="2002" w:type="dxa"/>
          </w:tcPr>
          <w:p w14:paraId="423F5EBC" w14:textId="5F01C039" w:rsidR="00FB3482" w:rsidRPr="00FB3482" w:rsidRDefault="00FB3482" w:rsidP="00FB3482">
            <w:pPr>
              <w:widowControl w:val="0"/>
              <w:autoSpaceDE w:val="0"/>
              <w:autoSpaceDN w:val="0"/>
              <w:adjustRightInd w:val="0"/>
              <w:jc w:val="center"/>
              <w:rPr>
                <w:sz w:val="20"/>
                <w:szCs w:val="20"/>
              </w:rPr>
            </w:pPr>
            <w:r w:rsidRPr="00FB3482">
              <w:rPr>
                <w:sz w:val="20"/>
                <w:szCs w:val="20"/>
              </w:rPr>
              <w:t>М. : РУТ (МИИТ), 2018.</w:t>
            </w:r>
          </w:p>
        </w:tc>
        <w:tc>
          <w:tcPr>
            <w:tcW w:w="1252" w:type="dxa"/>
          </w:tcPr>
          <w:p w14:paraId="14221DD4" w14:textId="77777777" w:rsidR="00FB3482" w:rsidRDefault="00FB3482" w:rsidP="00FB3482">
            <w:pPr>
              <w:widowControl w:val="0"/>
              <w:autoSpaceDE w:val="0"/>
              <w:autoSpaceDN w:val="0"/>
              <w:adjustRightInd w:val="0"/>
              <w:jc w:val="center"/>
              <w:rPr>
                <w:color w:val="000000"/>
                <w:sz w:val="20"/>
                <w:szCs w:val="20"/>
              </w:rPr>
            </w:pPr>
          </w:p>
          <w:p w14:paraId="7BDF0516" w14:textId="77777777" w:rsidR="00FB3482" w:rsidRPr="009131C9" w:rsidRDefault="00FB3482" w:rsidP="00FB3482">
            <w:pPr>
              <w:widowControl w:val="0"/>
              <w:autoSpaceDE w:val="0"/>
              <w:autoSpaceDN w:val="0"/>
              <w:adjustRightInd w:val="0"/>
              <w:jc w:val="center"/>
              <w:rPr>
                <w:sz w:val="20"/>
                <w:szCs w:val="20"/>
                <w:lang w:val="en-US"/>
              </w:rPr>
            </w:pPr>
            <w:r w:rsidRPr="00373991">
              <w:rPr>
                <w:color w:val="000000"/>
                <w:sz w:val="20"/>
                <w:szCs w:val="20"/>
              </w:rPr>
              <w:t>100% онлайн</w:t>
            </w:r>
          </w:p>
        </w:tc>
      </w:tr>
      <w:tr w:rsidR="00CC5291" w14:paraId="5225CDEB" w14:textId="77777777" w:rsidTr="00FB3482">
        <w:tc>
          <w:tcPr>
            <w:tcW w:w="10358" w:type="dxa"/>
            <w:gridSpan w:val="5"/>
            <w:shd w:val="clear" w:color="auto" w:fill="FFFFFF"/>
          </w:tcPr>
          <w:p w14:paraId="1E377F92" w14:textId="77777777" w:rsidR="00CC5291" w:rsidRPr="002B2E91" w:rsidRDefault="00CC5291" w:rsidP="00CC5291">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CC5291" w14:paraId="659FF9CC" w14:textId="77777777" w:rsidTr="00FB3482">
        <w:tc>
          <w:tcPr>
            <w:tcW w:w="766" w:type="dxa"/>
          </w:tcPr>
          <w:p w14:paraId="0F598DF6" w14:textId="77777777" w:rsidR="00CC5291" w:rsidRDefault="00CC5291" w:rsidP="00CC5291">
            <w:pPr>
              <w:widowControl w:val="0"/>
              <w:autoSpaceDE w:val="0"/>
              <w:autoSpaceDN w:val="0"/>
              <w:adjustRightInd w:val="0"/>
              <w:rPr>
                <w:sz w:val="20"/>
                <w:szCs w:val="20"/>
              </w:rPr>
            </w:pPr>
          </w:p>
        </w:tc>
        <w:tc>
          <w:tcPr>
            <w:tcW w:w="1313" w:type="dxa"/>
            <w:vAlign w:val="center"/>
          </w:tcPr>
          <w:p w14:paraId="79A7C4D2"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Авторы, составители</w:t>
            </w:r>
          </w:p>
        </w:tc>
        <w:tc>
          <w:tcPr>
            <w:tcW w:w="5025" w:type="dxa"/>
            <w:vAlign w:val="center"/>
          </w:tcPr>
          <w:p w14:paraId="34369DCE"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Заглавие</w:t>
            </w:r>
          </w:p>
        </w:tc>
        <w:tc>
          <w:tcPr>
            <w:tcW w:w="2002" w:type="dxa"/>
            <w:vAlign w:val="center"/>
          </w:tcPr>
          <w:p w14:paraId="2E50C8DF"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Издательство,</w:t>
            </w:r>
          </w:p>
          <w:p w14:paraId="6C36CF1A" w14:textId="77777777" w:rsidR="00CC5291" w:rsidRDefault="00CC5291" w:rsidP="00CC529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DB40C37" w14:textId="77777777" w:rsidR="00CC5291" w:rsidRDefault="00CC5291" w:rsidP="00CC5291">
            <w:pPr>
              <w:widowControl w:val="0"/>
              <w:autoSpaceDE w:val="0"/>
              <w:autoSpaceDN w:val="0"/>
              <w:adjustRightInd w:val="0"/>
              <w:jc w:val="center"/>
              <w:rPr>
                <w:sz w:val="20"/>
                <w:szCs w:val="20"/>
              </w:rPr>
            </w:pPr>
            <w:r>
              <w:rPr>
                <w:sz w:val="20"/>
                <w:szCs w:val="20"/>
              </w:rPr>
              <w:t>Личный</w:t>
            </w:r>
          </w:p>
          <w:p w14:paraId="4F453F85" w14:textId="77777777" w:rsidR="00CC5291" w:rsidRDefault="00CC5291" w:rsidP="00CC5291">
            <w:pPr>
              <w:widowControl w:val="0"/>
              <w:autoSpaceDE w:val="0"/>
              <w:autoSpaceDN w:val="0"/>
              <w:adjustRightInd w:val="0"/>
              <w:jc w:val="center"/>
              <w:rPr>
                <w:sz w:val="20"/>
                <w:szCs w:val="20"/>
              </w:rPr>
            </w:pPr>
            <w:r>
              <w:rPr>
                <w:sz w:val="20"/>
                <w:szCs w:val="20"/>
              </w:rPr>
              <w:t>кабинет</w:t>
            </w:r>
          </w:p>
          <w:p w14:paraId="2EA2AB3B" w14:textId="77777777" w:rsidR="00CC5291" w:rsidRPr="002B2E91" w:rsidRDefault="00CC5291" w:rsidP="00CC5291">
            <w:pPr>
              <w:widowControl w:val="0"/>
              <w:autoSpaceDE w:val="0"/>
              <w:autoSpaceDN w:val="0"/>
              <w:adjustRightInd w:val="0"/>
              <w:jc w:val="center"/>
              <w:rPr>
                <w:sz w:val="20"/>
                <w:szCs w:val="20"/>
              </w:rPr>
            </w:pPr>
            <w:r>
              <w:rPr>
                <w:sz w:val="20"/>
                <w:szCs w:val="20"/>
              </w:rPr>
              <w:t>обучающегося</w:t>
            </w:r>
          </w:p>
        </w:tc>
        <w:tc>
          <w:tcPr>
            <w:tcW w:w="1252" w:type="dxa"/>
            <w:vAlign w:val="center"/>
          </w:tcPr>
          <w:p w14:paraId="318FCF13"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Кол-во экз.</w:t>
            </w:r>
          </w:p>
          <w:p w14:paraId="7507E12B" w14:textId="77777777" w:rsidR="00CC5291" w:rsidRDefault="00CC5291" w:rsidP="00CC529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A562395" w14:textId="77777777" w:rsidR="00CC5291" w:rsidRPr="002B2E91" w:rsidRDefault="00CC5291" w:rsidP="00CC5291">
            <w:pPr>
              <w:widowControl w:val="0"/>
              <w:autoSpaceDE w:val="0"/>
              <w:autoSpaceDN w:val="0"/>
              <w:adjustRightInd w:val="0"/>
              <w:jc w:val="center"/>
              <w:rPr>
                <w:sz w:val="20"/>
                <w:szCs w:val="20"/>
              </w:rPr>
            </w:pPr>
            <w:r>
              <w:rPr>
                <w:sz w:val="20"/>
                <w:szCs w:val="20"/>
              </w:rPr>
              <w:t>100% онлайн</w:t>
            </w:r>
          </w:p>
        </w:tc>
      </w:tr>
      <w:tr w:rsidR="00CC5291" w14:paraId="3FDA8F67" w14:textId="77777777" w:rsidTr="00FB3482">
        <w:tc>
          <w:tcPr>
            <w:tcW w:w="766" w:type="dxa"/>
          </w:tcPr>
          <w:p w14:paraId="453EEBD0" w14:textId="77777777" w:rsidR="00CC5291" w:rsidRPr="002B2E91" w:rsidRDefault="00CC5291" w:rsidP="00CC5291">
            <w:pPr>
              <w:widowControl w:val="0"/>
              <w:autoSpaceDE w:val="0"/>
              <w:autoSpaceDN w:val="0"/>
              <w:adjustRightInd w:val="0"/>
              <w:jc w:val="center"/>
              <w:rPr>
                <w:sz w:val="20"/>
                <w:szCs w:val="20"/>
              </w:rPr>
            </w:pPr>
            <w:r>
              <w:rPr>
                <w:sz w:val="20"/>
                <w:szCs w:val="20"/>
              </w:rPr>
              <w:t>6.1.3.1</w:t>
            </w:r>
          </w:p>
        </w:tc>
        <w:tc>
          <w:tcPr>
            <w:tcW w:w="1313" w:type="dxa"/>
          </w:tcPr>
          <w:p w14:paraId="19E96933" w14:textId="149939EC" w:rsidR="00CC5291" w:rsidRPr="002B2E91" w:rsidRDefault="00CC5291" w:rsidP="00CC5291">
            <w:pPr>
              <w:widowControl w:val="0"/>
              <w:autoSpaceDE w:val="0"/>
              <w:autoSpaceDN w:val="0"/>
              <w:adjustRightInd w:val="0"/>
              <w:jc w:val="center"/>
              <w:rPr>
                <w:sz w:val="20"/>
                <w:szCs w:val="20"/>
              </w:rPr>
            </w:pPr>
            <w:r w:rsidRPr="00FB3482">
              <w:rPr>
                <w:sz w:val="20"/>
                <w:szCs w:val="20"/>
              </w:rPr>
              <w:t>Раевская, П</w:t>
            </w:r>
            <w:r>
              <w:rPr>
                <w:sz w:val="20"/>
                <w:szCs w:val="20"/>
              </w:rPr>
              <w:t>.Е.</w:t>
            </w:r>
          </w:p>
        </w:tc>
        <w:tc>
          <w:tcPr>
            <w:tcW w:w="5025" w:type="dxa"/>
          </w:tcPr>
          <w:p w14:paraId="2A758CD1" w14:textId="5A3A33F1" w:rsidR="00CC5291" w:rsidRPr="002B2E91" w:rsidRDefault="00CC5291" w:rsidP="00CC5291">
            <w:pPr>
              <w:widowControl w:val="0"/>
              <w:autoSpaceDE w:val="0"/>
              <w:autoSpaceDN w:val="0"/>
              <w:adjustRightInd w:val="0"/>
              <w:rPr>
                <w:sz w:val="20"/>
                <w:szCs w:val="20"/>
              </w:rPr>
            </w:pPr>
            <w:r w:rsidRPr="00FB3482">
              <w:rPr>
                <w:sz w:val="20"/>
                <w:szCs w:val="20"/>
              </w:rPr>
              <w:t xml:space="preserve">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rsidRPr="00FB3482">
              <w:rPr>
                <w:sz w:val="20"/>
                <w:szCs w:val="20"/>
              </w:rPr>
              <w:t>бакалавриата</w:t>
            </w:r>
            <w:proofErr w:type="spellEnd"/>
            <w:r w:rsidRPr="00FB3482">
              <w:rPr>
                <w:sz w:val="20"/>
                <w:szCs w:val="20"/>
              </w:rP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p>
        </w:tc>
        <w:tc>
          <w:tcPr>
            <w:tcW w:w="2002" w:type="dxa"/>
          </w:tcPr>
          <w:p w14:paraId="7AA7E5BE" w14:textId="67E13D0F" w:rsidR="00CC5291" w:rsidRPr="002B2E91" w:rsidRDefault="00CC5291" w:rsidP="00CC5291">
            <w:pPr>
              <w:widowControl w:val="0"/>
              <w:autoSpaceDE w:val="0"/>
              <w:autoSpaceDN w:val="0"/>
              <w:adjustRightInd w:val="0"/>
              <w:jc w:val="center"/>
              <w:rPr>
                <w:sz w:val="20"/>
                <w:szCs w:val="20"/>
              </w:rPr>
            </w:pPr>
            <w:r w:rsidRPr="00FB3482">
              <w:rPr>
                <w:sz w:val="20"/>
                <w:szCs w:val="20"/>
              </w:rPr>
              <w:t xml:space="preserve">Чита : </w:t>
            </w:r>
            <w:proofErr w:type="spellStart"/>
            <w:r w:rsidRPr="00FB3482">
              <w:rPr>
                <w:sz w:val="20"/>
                <w:szCs w:val="20"/>
              </w:rPr>
              <w:t>ЗабИЖТ</w:t>
            </w:r>
            <w:proofErr w:type="spellEnd"/>
            <w:r w:rsidRPr="00FB3482">
              <w:rPr>
                <w:sz w:val="20"/>
                <w:szCs w:val="20"/>
              </w:rPr>
              <w:t xml:space="preserve"> </w:t>
            </w:r>
            <w:proofErr w:type="spellStart"/>
            <w:r w:rsidRPr="00FB3482">
              <w:rPr>
                <w:sz w:val="20"/>
                <w:szCs w:val="20"/>
              </w:rPr>
              <w:t>ИрГУПС</w:t>
            </w:r>
            <w:proofErr w:type="spellEnd"/>
            <w:r w:rsidRPr="00FB3482">
              <w:rPr>
                <w:sz w:val="20"/>
                <w:szCs w:val="20"/>
              </w:rPr>
              <w:t>, 2018</w:t>
            </w:r>
          </w:p>
        </w:tc>
        <w:tc>
          <w:tcPr>
            <w:tcW w:w="1252" w:type="dxa"/>
          </w:tcPr>
          <w:p w14:paraId="1625B697" w14:textId="7B300240" w:rsidR="00CC5291" w:rsidRPr="002B2E91" w:rsidRDefault="00CC5291" w:rsidP="00CC5291">
            <w:pPr>
              <w:widowControl w:val="0"/>
              <w:autoSpaceDE w:val="0"/>
              <w:autoSpaceDN w:val="0"/>
              <w:adjustRightInd w:val="0"/>
              <w:jc w:val="center"/>
              <w:rPr>
                <w:sz w:val="20"/>
                <w:szCs w:val="20"/>
              </w:rPr>
            </w:pPr>
            <w:r w:rsidRPr="00373991">
              <w:rPr>
                <w:color w:val="000000"/>
                <w:sz w:val="20"/>
                <w:szCs w:val="20"/>
              </w:rPr>
              <w:t>100% онлайн</w:t>
            </w:r>
          </w:p>
        </w:tc>
      </w:tr>
      <w:tr w:rsidR="00CC5291" w14:paraId="12AC5E59" w14:textId="77777777" w:rsidTr="00FB3482">
        <w:tc>
          <w:tcPr>
            <w:tcW w:w="766" w:type="dxa"/>
          </w:tcPr>
          <w:p w14:paraId="3EBC465F" w14:textId="77777777" w:rsidR="00CC5291" w:rsidRPr="002B2E91" w:rsidRDefault="00CC5291" w:rsidP="00CC5291">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1313" w:type="dxa"/>
          </w:tcPr>
          <w:p w14:paraId="57E49030" w14:textId="4E077406" w:rsidR="00CC5291" w:rsidRPr="002B2E91" w:rsidRDefault="00CC5291" w:rsidP="00CC5291">
            <w:pPr>
              <w:widowControl w:val="0"/>
              <w:autoSpaceDE w:val="0"/>
              <w:autoSpaceDN w:val="0"/>
              <w:adjustRightInd w:val="0"/>
              <w:jc w:val="center"/>
              <w:rPr>
                <w:sz w:val="20"/>
                <w:szCs w:val="20"/>
              </w:rPr>
            </w:pPr>
            <w:r w:rsidRPr="00FB3482">
              <w:rPr>
                <w:sz w:val="20"/>
                <w:szCs w:val="20"/>
              </w:rPr>
              <w:t>Раевская, П</w:t>
            </w:r>
            <w:r>
              <w:rPr>
                <w:sz w:val="20"/>
                <w:szCs w:val="20"/>
              </w:rPr>
              <w:t>.Е.</w:t>
            </w:r>
          </w:p>
        </w:tc>
        <w:tc>
          <w:tcPr>
            <w:tcW w:w="5025" w:type="dxa"/>
          </w:tcPr>
          <w:p w14:paraId="767C6DEE" w14:textId="65ADE8FB" w:rsidR="00CC5291" w:rsidRPr="00FB3482" w:rsidRDefault="00CC5291" w:rsidP="00CC5291">
            <w:pPr>
              <w:widowControl w:val="0"/>
              <w:autoSpaceDE w:val="0"/>
              <w:autoSpaceDN w:val="0"/>
              <w:adjustRightInd w:val="0"/>
              <w:rPr>
                <w:sz w:val="20"/>
                <w:szCs w:val="20"/>
              </w:rPr>
            </w:pPr>
            <w:r w:rsidRPr="00FB3482">
              <w:rPr>
                <w:sz w:val="20"/>
                <w:szCs w:val="20"/>
              </w:rPr>
              <w:t xml:space="preserve">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rsidRPr="00FB3482">
              <w:rPr>
                <w:sz w:val="20"/>
                <w:szCs w:val="20"/>
              </w:rPr>
              <w:t>бакалавриата</w:t>
            </w:r>
            <w:proofErr w:type="spellEnd"/>
            <w:r w:rsidRPr="00FB3482">
              <w:rPr>
                <w:sz w:val="20"/>
                <w:szCs w:val="20"/>
              </w:rP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p>
        </w:tc>
        <w:tc>
          <w:tcPr>
            <w:tcW w:w="2002" w:type="dxa"/>
          </w:tcPr>
          <w:p w14:paraId="1E924444" w14:textId="71534C26" w:rsidR="00CC5291" w:rsidRPr="002B2E91" w:rsidRDefault="00CC5291" w:rsidP="00CC5291">
            <w:pPr>
              <w:widowControl w:val="0"/>
              <w:autoSpaceDE w:val="0"/>
              <w:autoSpaceDN w:val="0"/>
              <w:adjustRightInd w:val="0"/>
              <w:jc w:val="center"/>
              <w:rPr>
                <w:sz w:val="20"/>
                <w:szCs w:val="20"/>
              </w:rPr>
            </w:pPr>
            <w:r w:rsidRPr="00FB3482">
              <w:rPr>
                <w:sz w:val="20"/>
                <w:szCs w:val="20"/>
              </w:rPr>
              <w:t xml:space="preserve">Чита : </w:t>
            </w:r>
            <w:proofErr w:type="spellStart"/>
            <w:r w:rsidRPr="00FB3482">
              <w:rPr>
                <w:sz w:val="20"/>
                <w:szCs w:val="20"/>
              </w:rPr>
              <w:t>ЗабИЖТ</w:t>
            </w:r>
            <w:proofErr w:type="spellEnd"/>
            <w:r w:rsidRPr="00FB3482">
              <w:rPr>
                <w:sz w:val="20"/>
                <w:szCs w:val="20"/>
              </w:rPr>
              <w:t xml:space="preserve"> </w:t>
            </w:r>
            <w:proofErr w:type="spellStart"/>
            <w:r w:rsidRPr="00FB3482">
              <w:rPr>
                <w:sz w:val="20"/>
                <w:szCs w:val="20"/>
              </w:rPr>
              <w:t>ИрГУПС</w:t>
            </w:r>
            <w:proofErr w:type="spellEnd"/>
            <w:r w:rsidRPr="00FB3482">
              <w:rPr>
                <w:sz w:val="20"/>
                <w:szCs w:val="20"/>
              </w:rPr>
              <w:t>, 2018</w:t>
            </w:r>
          </w:p>
        </w:tc>
        <w:tc>
          <w:tcPr>
            <w:tcW w:w="1252" w:type="dxa"/>
          </w:tcPr>
          <w:p w14:paraId="6C51A178" w14:textId="523BE499" w:rsidR="00CC5291" w:rsidRPr="002B2E91" w:rsidRDefault="00CC5291" w:rsidP="00CC5291">
            <w:pPr>
              <w:widowControl w:val="0"/>
              <w:autoSpaceDE w:val="0"/>
              <w:autoSpaceDN w:val="0"/>
              <w:adjustRightInd w:val="0"/>
              <w:jc w:val="center"/>
              <w:rPr>
                <w:sz w:val="20"/>
                <w:szCs w:val="20"/>
              </w:rPr>
            </w:pPr>
            <w:r w:rsidRPr="00373991">
              <w:rPr>
                <w:color w:val="000000"/>
                <w:sz w:val="20"/>
                <w:szCs w:val="20"/>
              </w:rPr>
              <w:t>100% онлайн</w:t>
            </w:r>
          </w:p>
        </w:tc>
      </w:tr>
      <w:tr w:rsidR="00CC5291" w14:paraId="618FBD62" w14:textId="77777777" w:rsidTr="00FB3482">
        <w:tc>
          <w:tcPr>
            <w:tcW w:w="10358" w:type="dxa"/>
            <w:gridSpan w:val="5"/>
            <w:shd w:val="clear" w:color="auto" w:fill="F2F2F2"/>
          </w:tcPr>
          <w:p w14:paraId="79AC4994" w14:textId="77777777" w:rsidR="00CC5291" w:rsidRPr="002B2E91" w:rsidRDefault="00CC5291" w:rsidP="00CC529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264E12" w:rsidRPr="004B680A" w14:paraId="4B31DA69" w14:textId="77777777" w:rsidTr="00FB3482">
        <w:tc>
          <w:tcPr>
            <w:tcW w:w="766" w:type="dxa"/>
            <w:vAlign w:val="center"/>
          </w:tcPr>
          <w:p w14:paraId="626133F0" w14:textId="77777777" w:rsidR="00264E12" w:rsidRPr="004B680A" w:rsidRDefault="00264E12" w:rsidP="00264E12">
            <w:pPr>
              <w:widowControl w:val="0"/>
              <w:autoSpaceDE w:val="0"/>
              <w:autoSpaceDN w:val="0"/>
              <w:adjustRightInd w:val="0"/>
              <w:jc w:val="center"/>
              <w:rPr>
                <w:sz w:val="20"/>
                <w:szCs w:val="20"/>
              </w:rPr>
            </w:pPr>
            <w:r w:rsidRPr="004B680A">
              <w:rPr>
                <w:sz w:val="20"/>
                <w:szCs w:val="20"/>
              </w:rPr>
              <w:t>6.2.1</w:t>
            </w:r>
          </w:p>
        </w:tc>
        <w:tc>
          <w:tcPr>
            <w:tcW w:w="9592" w:type="dxa"/>
            <w:gridSpan w:val="4"/>
          </w:tcPr>
          <w:p w14:paraId="46126823" w14:textId="079FC4E3"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КрИЖТ ИрГУПС : [сайт] / Красноярский институт железнодорожного транспорта –филиал ИрГУПС. – Красноярск. – URL: </w:t>
            </w:r>
            <w:hyperlink r:id="rId7"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264E12" w:rsidRPr="004B680A" w14:paraId="742DDDBE" w14:textId="77777777" w:rsidTr="00FB3482">
        <w:tc>
          <w:tcPr>
            <w:tcW w:w="766" w:type="dxa"/>
            <w:vAlign w:val="center"/>
          </w:tcPr>
          <w:p w14:paraId="5294C3DD" w14:textId="77777777" w:rsidR="00264E12" w:rsidRPr="004B680A" w:rsidRDefault="00264E12" w:rsidP="00264E12">
            <w:pPr>
              <w:widowControl w:val="0"/>
              <w:autoSpaceDE w:val="0"/>
              <w:autoSpaceDN w:val="0"/>
              <w:adjustRightInd w:val="0"/>
              <w:jc w:val="center"/>
              <w:rPr>
                <w:sz w:val="20"/>
                <w:szCs w:val="20"/>
              </w:rPr>
            </w:pPr>
            <w:r>
              <w:rPr>
                <w:sz w:val="20"/>
                <w:szCs w:val="20"/>
              </w:rPr>
              <w:t>6.2.2</w:t>
            </w:r>
          </w:p>
        </w:tc>
        <w:tc>
          <w:tcPr>
            <w:tcW w:w="9592" w:type="dxa"/>
            <w:gridSpan w:val="4"/>
          </w:tcPr>
          <w:p w14:paraId="302AC755" w14:textId="1416E9A5"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8"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264E12" w14:paraId="6F48A951" w14:textId="77777777" w:rsidTr="00FB3482">
        <w:tc>
          <w:tcPr>
            <w:tcW w:w="766" w:type="dxa"/>
            <w:vAlign w:val="center"/>
          </w:tcPr>
          <w:p w14:paraId="1EA0C85F" w14:textId="77777777" w:rsidR="00264E12" w:rsidRPr="002B2E91" w:rsidRDefault="00264E12" w:rsidP="00264E12">
            <w:pPr>
              <w:widowControl w:val="0"/>
              <w:autoSpaceDE w:val="0"/>
              <w:autoSpaceDN w:val="0"/>
              <w:adjustRightInd w:val="0"/>
              <w:jc w:val="center"/>
              <w:rPr>
                <w:sz w:val="20"/>
                <w:szCs w:val="20"/>
              </w:rPr>
            </w:pPr>
            <w:r>
              <w:rPr>
                <w:sz w:val="20"/>
                <w:szCs w:val="20"/>
              </w:rPr>
              <w:lastRenderedPageBreak/>
              <w:t>6.2.3</w:t>
            </w:r>
          </w:p>
        </w:tc>
        <w:tc>
          <w:tcPr>
            <w:tcW w:w="9592" w:type="dxa"/>
            <w:gridSpan w:val="4"/>
          </w:tcPr>
          <w:p w14:paraId="1933B237" w14:textId="0B86B453"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410200">
              <w:rPr>
                <w:sz w:val="20"/>
                <w:szCs w:val="20"/>
              </w:rPr>
              <w:t xml:space="preserve">Образовательная платформа </w:t>
            </w:r>
            <w:proofErr w:type="spellStart"/>
            <w:r w:rsidRPr="00410200">
              <w:rPr>
                <w:sz w:val="20"/>
                <w:szCs w:val="20"/>
              </w:rPr>
              <w:t>Юрайт</w:t>
            </w:r>
            <w:proofErr w:type="spellEnd"/>
            <w:r w:rsidRPr="00295A1E">
              <w:rPr>
                <w:color w:val="000000" w:themeColor="text1"/>
                <w:sz w:val="20"/>
                <w:szCs w:val="20"/>
              </w:rPr>
              <w:t xml:space="preserve"> :</w:t>
            </w:r>
            <w:r w:rsidRPr="00295A1E">
              <w:rPr>
                <w:color w:val="000000"/>
                <w:sz w:val="20"/>
                <w:szCs w:val="20"/>
              </w:rPr>
              <w:t xml:space="preserve"> электронная библиотека : сайт / ООО «Электронное издательство </w:t>
            </w:r>
            <w:proofErr w:type="spellStart"/>
            <w:r w:rsidRPr="00295A1E">
              <w:rPr>
                <w:color w:val="000000"/>
                <w:sz w:val="20"/>
                <w:szCs w:val="20"/>
              </w:rPr>
              <w:t>Юрайт</w:t>
            </w:r>
            <w:proofErr w:type="spellEnd"/>
            <w:r w:rsidRPr="00295A1E">
              <w:rPr>
                <w:color w:val="000000"/>
                <w:sz w:val="20"/>
                <w:szCs w:val="20"/>
              </w:rPr>
              <w:t xml:space="preserve">». – Москва. – URL: </w:t>
            </w:r>
            <w:hyperlink r:id="rId9" w:history="1">
              <w:r w:rsidRPr="00295A1E">
                <w:rPr>
                  <w:rStyle w:val="a9"/>
                  <w:sz w:val="20"/>
                  <w:szCs w:val="20"/>
                </w:rPr>
                <w:t>https://urait.ru/</w:t>
              </w:r>
            </w:hyperlink>
            <w:r w:rsidRPr="00295A1E">
              <w:rPr>
                <w:color w:val="000000"/>
                <w:sz w:val="20"/>
                <w:szCs w:val="20"/>
              </w:rPr>
              <w:t>. – Режим доступа: по подписке. – Текст: электронный.</w:t>
            </w:r>
          </w:p>
        </w:tc>
      </w:tr>
      <w:tr w:rsidR="00264E12" w:rsidRPr="00055B66" w14:paraId="3BA38245" w14:textId="77777777" w:rsidTr="00FB3482">
        <w:tc>
          <w:tcPr>
            <w:tcW w:w="766" w:type="dxa"/>
            <w:vAlign w:val="center"/>
          </w:tcPr>
          <w:p w14:paraId="51947140" w14:textId="77777777" w:rsidR="00264E12" w:rsidRPr="00055B66" w:rsidRDefault="00264E12" w:rsidP="00264E12">
            <w:pPr>
              <w:widowControl w:val="0"/>
              <w:autoSpaceDE w:val="0"/>
              <w:autoSpaceDN w:val="0"/>
              <w:adjustRightInd w:val="0"/>
              <w:jc w:val="center"/>
              <w:rPr>
                <w:sz w:val="20"/>
                <w:szCs w:val="20"/>
              </w:rPr>
            </w:pPr>
            <w:r w:rsidRPr="00055B66">
              <w:rPr>
                <w:sz w:val="20"/>
                <w:szCs w:val="20"/>
              </w:rPr>
              <w:t>6.2.4</w:t>
            </w:r>
          </w:p>
        </w:tc>
        <w:tc>
          <w:tcPr>
            <w:tcW w:w="9592" w:type="dxa"/>
            <w:gridSpan w:val="4"/>
          </w:tcPr>
          <w:p w14:paraId="46C98296" w14:textId="7AA9F6F3"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Лань : электронно-библиотечная система : сайт / Издательство Лань. – Санкт-Петербург, 2011 . – URL: </w:t>
            </w:r>
            <w:hyperlink r:id="rId10" w:history="1">
              <w:r w:rsidRPr="00295A1E">
                <w:rPr>
                  <w:rStyle w:val="a9"/>
                  <w:sz w:val="20"/>
                  <w:szCs w:val="20"/>
                </w:rPr>
                <w:t>http://e.lanbook.com</w:t>
              </w:r>
            </w:hyperlink>
            <w:r w:rsidRPr="00295A1E">
              <w:rPr>
                <w:color w:val="000000"/>
                <w:sz w:val="20"/>
                <w:szCs w:val="20"/>
              </w:rPr>
              <w:t>. – Режим доступа : по подписке. – Текст: электронный.</w:t>
            </w:r>
          </w:p>
        </w:tc>
      </w:tr>
      <w:tr w:rsidR="00264E12" w:rsidRPr="00055B66" w14:paraId="00A1FA9E" w14:textId="77777777" w:rsidTr="00FB3482">
        <w:tc>
          <w:tcPr>
            <w:tcW w:w="766" w:type="dxa"/>
            <w:vAlign w:val="center"/>
          </w:tcPr>
          <w:p w14:paraId="0AC95960" w14:textId="77777777" w:rsidR="00264E12" w:rsidRPr="00055B66" w:rsidRDefault="00264E12" w:rsidP="00264E12">
            <w:pPr>
              <w:widowControl w:val="0"/>
              <w:autoSpaceDE w:val="0"/>
              <w:autoSpaceDN w:val="0"/>
              <w:adjustRightInd w:val="0"/>
              <w:jc w:val="center"/>
              <w:rPr>
                <w:sz w:val="20"/>
                <w:szCs w:val="20"/>
              </w:rPr>
            </w:pPr>
            <w:r w:rsidRPr="00055B66">
              <w:rPr>
                <w:sz w:val="20"/>
                <w:szCs w:val="20"/>
              </w:rPr>
              <w:t>6.2.5</w:t>
            </w:r>
          </w:p>
        </w:tc>
        <w:tc>
          <w:tcPr>
            <w:tcW w:w="9592" w:type="dxa"/>
            <w:gridSpan w:val="4"/>
          </w:tcPr>
          <w:p w14:paraId="69767637" w14:textId="24E7B38E"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r w:rsidRPr="00295A1E">
              <w:rPr>
                <w:color w:val="000000"/>
                <w:sz w:val="20"/>
                <w:szCs w:val="20"/>
              </w:rPr>
              <w:t xml:space="preserve"> : электронная библиотека : сайт / ООО «</w:t>
            </w:r>
            <w:proofErr w:type="spellStart"/>
            <w:r w:rsidRPr="00295A1E">
              <w:rPr>
                <w:color w:val="000000"/>
                <w:sz w:val="20"/>
                <w:szCs w:val="20"/>
              </w:rPr>
              <w:t>Директ</w:t>
            </w:r>
            <w:proofErr w:type="spellEnd"/>
            <w:r w:rsidRPr="00295A1E">
              <w:rPr>
                <w:color w:val="000000"/>
                <w:sz w:val="20"/>
                <w:szCs w:val="20"/>
              </w:rPr>
              <w:t xml:space="preserve">-Медиа». – Москва, 2001 . – URL: </w:t>
            </w:r>
            <w:hyperlink r:id="rId11"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264E12" w:rsidRPr="00497254" w14:paraId="288D3125" w14:textId="77777777" w:rsidTr="00FB3482">
        <w:tc>
          <w:tcPr>
            <w:tcW w:w="766" w:type="dxa"/>
            <w:vAlign w:val="center"/>
          </w:tcPr>
          <w:p w14:paraId="611842AF" w14:textId="77777777" w:rsidR="00264E12" w:rsidRPr="00497254" w:rsidRDefault="00264E12" w:rsidP="00264E12">
            <w:pPr>
              <w:widowControl w:val="0"/>
              <w:autoSpaceDE w:val="0"/>
              <w:autoSpaceDN w:val="0"/>
              <w:adjustRightInd w:val="0"/>
              <w:jc w:val="center"/>
              <w:rPr>
                <w:sz w:val="20"/>
                <w:szCs w:val="20"/>
                <w:lang w:val="en-US"/>
              </w:rPr>
            </w:pPr>
            <w:r w:rsidRPr="00497254">
              <w:rPr>
                <w:sz w:val="20"/>
                <w:szCs w:val="20"/>
                <w:lang w:val="en-US"/>
              </w:rPr>
              <w:t>6</w:t>
            </w:r>
            <w:r w:rsidRPr="00497254">
              <w:rPr>
                <w:sz w:val="20"/>
                <w:szCs w:val="20"/>
              </w:rPr>
              <w:t>.</w:t>
            </w:r>
            <w:r w:rsidRPr="00497254">
              <w:rPr>
                <w:sz w:val="20"/>
                <w:szCs w:val="20"/>
                <w:lang w:val="en-US"/>
              </w:rPr>
              <w:t>2</w:t>
            </w:r>
            <w:r w:rsidRPr="00497254">
              <w:rPr>
                <w:sz w:val="20"/>
                <w:szCs w:val="20"/>
              </w:rPr>
              <w:t>.</w:t>
            </w:r>
            <w:r w:rsidRPr="00497254">
              <w:rPr>
                <w:sz w:val="20"/>
                <w:szCs w:val="20"/>
                <w:lang w:val="en-US"/>
              </w:rPr>
              <w:t>6</w:t>
            </w:r>
          </w:p>
        </w:tc>
        <w:tc>
          <w:tcPr>
            <w:tcW w:w="9592" w:type="dxa"/>
            <w:gridSpan w:val="4"/>
          </w:tcPr>
          <w:p w14:paraId="7AC311C2" w14:textId="1A14B675"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w:t>
            </w:r>
            <w:r>
              <w:rPr>
                <w:rStyle w:val="a9"/>
                <w:sz w:val="20"/>
                <w:szCs w:val="20"/>
              </w:rPr>
              <w:t>1</w:t>
            </w:r>
            <w:r w:rsidRPr="00295A1E">
              <w:rPr>
                <w:rStyle w:val="a9"/>
                <w:sz w:val="20"/>
                <w:szCs w:val="20"/>
              </w:rPr>
              <w:t>.krsk.irgups.ru/</w:t>
            </w:r>
            <w:r w:rsidRPr="00295A1E">
              <w:rPr>
                <w:color w:val="000000"/>
                <w:sz w:val="20"/>
                <w:szCs w:val="20"/>
              </w:rPr>
              <w:t>. – Текст: электронный.</w:t>
            </w:r>
          </w:p>
        </w:tc>
      </w:tr>
      <w:tr w:rsidR="00264E12" w:rsidRPr="008E4916" w14:paraId="0D8B0C8E" w14:textId="77777777" w:rsidTr="00FB3482">
        <w:tc>
          <w:tcPr>
            <w:tcW w:w="766" w:type="dxa"/>
            <w:vAlign w:val="center"/>
          </w:tcPr>
          <w:p w14:paraId="4BA3210C" w14:textId="77777777" w:rsidR="00264E12" w:rsidRPr="008E4916" w:rsidRDefault="00264E12" w:rsidP="00264E12">
            <w:pPr>
              <w:widowControl w:val="0"/>
              <w:autoSpaceDE w:val="0"/>
              <w:autoSpaceDN w:val="0"/>
              <w:adjustRightInd w:val="0"/>
              <w:jc w:val="center"/>
              <w:rPr>
                <w:sz w:val="20"/>
                <w:szCs w:val="20"/>
              </w:rPr>
            </w:pPr>
            <w:r w:rsidRPr="008E4916">
              <w:rPr>
                <w:sz w:val="20"/>
                <w:szCs w:val="20"/>
              </w:rPr>
              <w:t>6.2.7</w:t>
            </w:r>
          </w:p>
        </w:tc>
        <w:tc>
          <w:tcPr>
            <w:tcW w:w="9592" w:type="dxa"/>
            <w:gridSpan w:val="4"/>
          </w:tcPr>
          <w:p w14:paraId="4C37A393" w14:textId="03A7404B"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Российские железные дороги : официальный сайт / ОАО «РЖД». – Москва, 2003. – URL: </w:t>
            </w:r>
            <w:hyperlink r:id="rId12" w:history="1">
              <w:r w:rsidRPr="00295A1E">
                <w:rPr>
                  <w:rStyle w:val="a9"/>
                  <w:sz w:val="20"/>
                  <w:szCs w:val="20"/>
                </w:rPr>
                <w:t>http://www.rzd.ru/</w:t>
              </w:r>
            </w:hyperlink>
            <w:r w:rsidRPr="00295A1E">
              <w:rPr>
                <w:color w:val="000000"/>
                <w:sz w:val="20"/>
                <w:szCs w:val="20"/>
              </w:rPr>
              <w:t>. – Текст: электронный.</w:t>
            </w:r>
          </w:p>
        </w:tc>
      </w:tr>
      <w:tr w:rsidR="00264E12" w:rsidRPr="00A7534A" w14:paraId="256E452E" w14:textId="77777777" w:rsidTr="00FB3482">
        <w:tc>
          <w:tcPr>
            <w:tcW w:w="766" w:type="dxa"/>
            <w:vAlign w:val="center"/>
          </w:tcPr>
          <w:p w14:paraId="2A6D685F" w14:textId="77777777" w:rsidR="00264E12" w:rsidRPr="00A7534A" w:rsidRDefault="00264E12" w:rsidP="00264E12">
            <w:pPr>
              <w:widowControl w:val="0"/>
              <w:autoSpaceDE w:val="0"/>
              <w:autoSpaceDN w:val="0"/>
              <w:adjustRightInd w:val="0"/>
              <w:jc w:val="center"/>
              <w:rPr>
                <w:sz w:val="20"/>
                <w:szCs w:val="20"/>
              </w:rPr>
            </w:pPr>
            <w:r>
              <w:rPr>
                <w:sz w:val="20"/>
                <w:szCs w:val="20"/>
              </w:rPr>
              <w:t>6.2.8</w:t>
            </w:r>
          </w:p>
        </w:tc>
        <w:tc>
          <w:tcPr>
            <w:tcW w:w="9592" w:type="dxa"/>
            <w:gridSpan w:val="4"/>
          </w:tcPr>
          <w:p w14:paraId="4249D49C" w14:textId="1B9E3D44" w:rsidR="00264E12" w:rsidRPr="000D045D" w:rsidRDefault="00264E12" w:rsidP="00264E1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 xml:space="preserve">) : сайт. – Красноярск. – URL: </w:t>
            </w:r>
            <w:hyperlink r:id="rId13" w:history="1">
              <w:r w:rsidRPr="00295A1E">
                <w:rPr>
                  <w:rStyle w:val="a9"/>
                  <w:sz w:val="20"/>
                  <w:szCs w:val="20"/>
                </w:rPr>
                <w:t>http://dcnti.krw.rzd</w:t>
              </w:r>
            </w:hyperlink>
            <w:r w:rsidRPr="00295A1E">
              <w:rPr>
                <w:color w:val="000000"/>
                <w:sz w:val="20"/>
                <w:szCs w:val="20"/>
              </w:rPr>
              <w:t>. – Режим доступа : из локальной сети вуза. – Текст: электронный.</w:t>
            </w:r>
          </w:p>
        </w:tc>
      </w:tr>
      <w:tr w:rsidR="00CC5291" w14:paraId="26C22900" w14:textId="77777777" w:rsidTr="00FB3482">
        <w:tc>
          <w:tcPr>
            <w:tcW w:w="10358" w:type="dxa"/>
            <w:gridSpan w:val="5"/>
            <w:shd w:val="clear" w:color="auto" w:fill="F2F2F2"/>
            <w:vAlign w:val="center"/>
          </w:tcPr>
          <w:p w14:paraId="1260CDC1" w14:textId="77777777" w:rsidR="00CC5291" w:rsidRPr="002D3D1D" w:rsidRDefault="00CC5291" w:rsidP="00CC5291">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CC5291" w14:paraId="3246EC7D" w14:textId="77777777" w:rsidTr="00FB3482">
        <w:tc>
          <w:tcPr>
            <w:tcW w:w="10358" w:type="dxa"/>
            <w:gridSpan w:val="5"/>
            <w:shd w:val="clear" w:color="auto" w:fill="F2F2F2"/>
            <w:vAlign w:val="center"/>
          </w:tcPr>
          <w:p w14:paraId="01ABAE36" w14:textId="77777777" w:rsidR="00CC5291" w:rsidRPr="002B2E91" w:rsidRDefault="00CC5291" w:rsidP="00CC529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CC5291" w:rsidRPr="007B2C0F" w14:paraId="4C667D40" w14:textId="77777777" w:rsidTr="00FB3482">
        <w:tc>
          <w:tcPr>
            <w:tcW w:w="766" w:type="dxa"/>
            <w:vAlign w:val="center"/>
          </w:tcPr>
          <w:p w14:paraId="65EB4AF5"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6.3.1</w:t>
            </w:r>
            <w:r>
              <w:rPr>
                <w:sz w:val="20"/>
                <w:szCs w:val="20"/>
              </w:rPr>
              <w:t>.1</w:t>
            </w:r>
          </w:p>
        </w:tc>
        <w:tc>
          <w:tcPr>
            <w:tcW w:w="9592" w:type="dxa"/>
            <w:gridSpan w:val="4"/>
          </w:tcPr>
          <w:p w14:paraId="0EA777CB" w14:textId="77777777" w:rsidR="00CC5291" w:rsidRPr="00166516" w:rsidRDefault="00CC5291" w:rsidP="00CC5291">
            <w:pPr>
              <w:shd w:val="clear" w:color="auto" w:fill="FDFDFD"/>
              <w:rPr>
                <w:color w:val="000000"/>
                <w:sz w:val="20"/>
                <w:szCs w:val="20"/>
              </w:rPr>
            </w:pPr>
            <w:proofErr w:type="spellStart"/>
            <w:r w:rsidRPr="00166516">
              <w:rPr>
                <w:color w:val="000000"/>
                <w:sz w:val="20"/>
                <w:szCs w:val="20"/>
              </w:rPr>
              <w:t>Microsoft</w:t>
            </w:r>
            <w:proofErr w:type="spellEnd"/>
            <w:r w:rsidRPr="00166516">
              <w:rPr>
                <w:color w:val="000000"/>
                <w:sz w:val="20"/>
                <w:szCs w:val="20"/>
              </w:rPr>
              <w:t xml:space="preserve"> </w:t>
            </w:r>
            <w:proofErr w:type="spellStart"/>
            <w:r w:rsidRPr="00166516">
              <w:rPr>
                <w:color w:val="000000"/>
                <w:sz w:val="20"/>
                <w:szCs w:val="20"/>
              </w:rPr>
              <w:t>Windows</w:t>
            </w:r>
            <w:proofErr w:type="spellEnd"/>
            <w:r w:rsidRPr="00166516">
              <w:rPr>
                <w:color w:val="000000"/>
                <w:sz w:val="20"/>
                <w:szCs w:val="20"/>
              </w:rPr>
              <w:t xml:space="preserve"> </w:t>
            </w:r>
            <w:proofErr w:type="spellStart"/>
            <w:r w:rsidRPr="00166516">
              <w:rPr>
                <w:color w:val="000000"/>
                <w:sz w:val="20"/>
                <w:szCs w:val="20"/>
              </w:rPr>
              <w:t>Vista</w:t>
            </w:r>
            <w:proofErr w:type="spellEnd"/>
            <w:r w:rsidRPr="00166516">
              <w:rPr>
                <w:color w:val="000000"/>
                <w:sz w:val="20"/>
                <w:szCs w:val="20"/>
              </w:rPr>
              <w:t xml:space="preserve"> </w:t>
            </w:r>
            <w:proofErr w:type="spellStart"/>
            <w:r w:rsidRPr="00166516">
              <w:rPr>
                <w:color w:val="000000"/>
                <w:sz w:val="20"/>
                <w:szCs w:val="20"/>
              </w:rPr>
              <w:t>Business</w:t>
            </w:r>
            <w:proofErr w:type="spellEnd"/>
            <w:r w:rsidRPr="00166516">
              <w:rPr>
                <w:color w:val="000000"/>
                <w:sz w:val="20"/>
                <w:szCs w:val="20"/>
              </w:rPr>
              <w:t xml:space="preserve"> </w:t>
            </w:r>
            <w:proofErr w:type="spellStart"/>
            <w:r w:rsidRPr="00166516">
              <w:rPr>
                <w:color w:val="000000"/>
                <w:sz w:val="20"/>
                <w:szCs w:val="20"/>
              </w:rPr>
              <w:t>Russian</w:t>
            </w:r>
            <w:proofErr w:type="spellEnd"/>
            <w:r w:rsidRPr="00166516">
              <w:rPr>
                <w:color w:val="000000"/>
                <w:sz w:val="20"/>
                <w:szCs w:val="20"/>
              </w:rPr>
              <w:t xml:space="preserve">, </w:t>
            </w:r>
            <w:proofErr w:type="spellStart"/>
            <w:r w:rsidRPr="00166516">
              <w:rPr>
                <w:color w:val="000000"/>
                <w:sz w:val="20"/>
                <w:szCs w:val="20"/>
              </w:rPr>
              <w:t>авторизационный</w:t>
            </w:r>
            <w:proofErr w:type="spellEnd"/>
            <w:r w:rsidRPr="00166516">
              <w:rPr>
                <w:color w:val="000000"/>
                <w:sz w:val="20"/>
                <w:szCs w:val="20"/>
              </w:rPr>
              <w:t xml:space="preserve"> номер лицензиата 64787976ZZS1011, номер лицензии 44799789.</w:t>
            </w:r>
          </w:p>
          <w:p w14:paraId="49AB519B" w14:textId="77777777" w:rsidR="00CC5291" w:rsidRPr="00984EB1" w:rsidRDefault="00CC5291" w:rsidP="00CC5291">
            <w:pPr>
              <w:widowControl w:val="0"/>
              <w:autoSpaceDE w:val="0"/>
              <w:autoSpaceDN w:val="0"/>
              <w:adjustRightInd w:val="0"/>
              <w:rPr>
                <w:sz w:val="20"/>
                <w:szCs w:val="20"/>
              </w:rPr>
            </w:pPr>
            <w:proofErr w:type="spellStart"/>
            <w:r w:rsidRPr="00166516">
              <w:rPr>
                <w:color w:val="000000"/>
                <w:sz w:val="20"/>
                <w:szCs w:val="20"/>
                <w:lang w:val="en-US"/>
              </w:rPr>
              <w:t>MicrosoftOfficeStandard</w:t>
            </w:r>
            <w:proofErr w:type="spellEnd"/>
            <w:r w:rsidRPr="00984EB1">
              <w:rPr>
                <w:color w:val="000000"/>
                <w:sz w:val="20"/>
                <w:szCs w:val="20"/>
              </w:rPr>
              <w:t xml:space="preserve"> 2013 </w:t>
            </w:r>
            <w:proofErr w:type="spellStart"/>
            <w:r w:rsidRPr="00166516">
              <w:rPr>
                <w:color w:val="000000"/>
                <w:sz w:val="20"/>
                <w:szCs w:val="20"/>
                <w:lang w:val="en-US"/>
              </w:rPr>
              <w:t>RussianOLPNLAcademicEdition</w:t>
            </w:r>
            <w:proofErr w:type="spellEnd"/>
            <w:r w:rsidRPr="00984EB1">
              <w:rPr>
                <w:color w:val="000000"/>
                <w:sz w:val="20"/>
                <w:szCs w:val="20"/>
              </w:rPr>
              <w:t xml:space="preserve"> (</w:t>
            </w:r>
            <w:r w:rsidRPr="00166516">
              <w:rPr>
                <w:color w:val="000000"/>
                <w:sz w:val="20"/>
                <w:szCs w:val="20"/>
              </w:rPr>
              <w:t>дог</w:t>
            </w:r>
            <w:r w:rsidRPr="00984EB1">
              <w:rPr>
                <w:color w:val="000000"/>
                <w:sz w:val="20"/>
                <w:szCs w:val="20"/>
              </w:rPr>
              <w:t xml:space="preserve"> №2 </w:t>
            </w:r>
            <w:r w:rsidRPr="00166516">
              <w:rPr>
                <w:color w:val="000000"/>
                <w:sz w:val="20"/>
                <w:szCs w:val="20"/>
              </w:rPr>
              <w:t>от</w:t>
            </w:r>
            <w:r w:rsidRPr="00984EB1">
              <w:rPr>
                <w:color w:val="000000"/>
                <w:sz w:val="20"/>
                <w:szCs w:val="20"/>
              </w:rPr>
              <w:t xml:space="preserve"> 29.05.2014 – 100 </w:t>
            </w:r>
            <w:r w:rsidRPr="00166516">
              <w:rPr>
                <w:color w:val="000000"/>
                <w:sz w:val="20"/>
                <w:szCs w:val="20"/>
              </w:rPr>
              <w:t>лицензий</w:t>
            </w:r>
            <w:r w:rsidRPr="00984EB1">
              <w:rPr>
                <w:color w:val="000000"/>
                <w:sz w:val="20"/>
                <w:szCs w:val="20"/>
              </w:rPr>
              <w:t xml:space="preserve">; </w:t>
            </w:r>
            <w:r w:rsidRPr="00166516">
              <w:rPr>
                <w:color w:val="000000"/>
                <w:sz w:val="20"/>
                <w:szCs w:val="20"/>
              </w:rPr>
              <w:t>дог</w:t>
            </w:r>
            <w:r w:rsidRPr="00984EB1">
              <w:rPr>
                <w:color w:val="000000"/>
                <w:sz w:val="20"/>
                <w:szCs w:val="20"/>
              </w:rPr>
              <w:t xml:space="preserve"> №0319100020315000013-00 </w:t>
            </w:r>
            <w:r w:rsidRPr="00166516">
              <w:rPr>
                <w:color w:val="000000"/>
                <w:sz w:val="20"/>
                <w:szCs w:val="20"/>
              </w:rPr>
              <w:t>от</w:t>
            </w:r>
            <w:r w:rsidRPr="00984EB1">
              <w:rPr>
                <w:color w:val="000000"/>
                <w:sz w:val="20"/>
                <w:szCs w:val="20"/>
              </w:rPr>
              <w:t xml:space="preserve"> 07.12.2015 – 87 </w:t>
            </w:r>
            <w:r w:rsidRPr="00166516">
              <w:rPr>
                <w:color w:val="000000"/>
                <w:sz w:val="20"/>
                <w:szCs w:val="20"/>
              </w:rPr>
              <w:t>лицензий</w:t>
            </w:r>
            <w:r w:rsidRPr="00984EB1">
              <w:rPr>
                <w:color w:val="000000"/>
                <w:sz w:val="20"/>
                <w:szCs w:val="20"/>
              </w:rPr>
              <w:t>).</w:t>
            </w:r>
          </w:p>
        </w:tc>
      </w:tr>
      <w:tr w:rsidR="00CC5291" w14:paraId="32B57F65" w14:textId="77777777" w:rsidTr="00FB3482">
        <w:tc>
          <w:tcPr>
            <w:tcW w:w="10358" w:type="dxa"/>
            <w:gridSpan w:val="5"/>
            <w:shd w:val="clear" w:color="auto" w:fill="F2F2F2"/>
            <w:vAlign w:val="center"/>
          </w:tcPr>
          <w:p w14:paraId="12DFE734" w14:textId="77777777" w:rsidR="00CC5291" w:rsidRPr="002B2E91" w:rsidRDefault="00CC5291" w:rsidP="00CC529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CC5291" w14:paraId="1827D621" w14:textId="77777777" w:rsidTr="00FB3482">
        <w:tc>
          <w:tcPr>
            <w:tcW w:w="766" w:type="dxa"/>
            <w:vAlign w:val="center"/>
          </w:tcPr>
          <w:p w14:paraId="77E526CC" w14:textId="77777777" w:rsidR="00CC5291" w:rsidRPr="002B2E91" w:rsidRDefault="00CC5291" w:rsidP="00CC5291">
            <w:pPr>
              <w:widowControl w:val="0"/>
              <w:autoSpaceDE w:val="0"/>
              <w:autoSpaceDN w:val="0"/>
              <w:adjustRightInd w:val="0"/>
              <w:jc w:val="center"/>
              <w:rPr>
                <w:sz w:val="20"/>
                <w:szCs w:val="20"/>
              </w:rPr>
            </w:pPr>
            <w:r w:rsidRPr="002B2E91">
              <w:rPr>
                <w:sz w:val="20"/>
                <w:szCs w:val="20"/>
              </w:rPr>
              <w:t>6.</w:t>
            </w:r>
            <w:r>
              <w:rPr>
                <w:sz w:val="20"/>
                <w:szCs w:val="20"/>
              </w:rPr>
              <w:t>3.2.1</w:t>
            </w:r>
          </w:p>
        </w:tc>
        <w:tc>
          <w:tcPr>
            <w:tcW w:w="9592" w:type="dxa"/>
            <w:gridSpan w:val="4"/>
          </w:tcPr>
          <w:p w14:paraId="2D0E4989" w14:textId="66FE3F79" w:rsidR="00CC5291" w:rsidRPr="002B2E91" w:rsidRDefault="00CC5291" w:rsidP="00CC5291">
            <w:pPr>
              <w:widowControl w:val="0"/>
              <w:autoSpaceDE w:val="0"/>
              <w:autoSpaceDN w:val="0"/>
              <w:adjustRightInd w:val="0"/>
              <w:rPr>
                <w:sz w:val="20"/>
                <w:szCs w:val="20"/>
              </w:rPr>
            </w:pPr>
            <w:r>
              <w:rPr>
                <w:color w:val="000000"/>
                <w:sz w:val="20"/>
                <w:szCs w:val="20"/>
              </w:rPr>
              <w:t>Н</w:t>
            </w:r>
            <w:r w:rsidRPr="00373991">
              <w:rPr>
                <w:color w:val="000000"/>
                <w:sz w:val="20"/>
                <w:szCs w:val="20"/>
              </w:rPr>
              <w:t xml:space="preserve">е </w:t>
            </w:r>
            <w:r w:rsidR="00264E12">
              <w:rPr>
                <w:color w:val="000000"/>
                <w:sz w:val="20"/>
                <w:szCs w:val="20"/>
              </w:rPr>
              <w:t>используется</w:t>
            </w:r>
          </w:p>
        </w:tc>
      </w:tr>
      <w:tr w:rsidR="00CC5291" w14:paraId="184AC96A" w14:textId="77777777" w:rsidTr="00FB3482">
        <w:tc>
          <w:tcPr>
            <w:tcW w:w="10358" w:type="dxa"/>
            <w:gridSpan w:val="5"/>
            <w:shd w:val="clear" w:color="auto" w:fill="F2F2F2"/>
            <w:vAlign w:val="center"/>
          </w:tcPr>
          <w:p w14:paraId="4B4E5CCC" w14:textId="77777777" w:rsidR="00CC5291" w:rsidRPr="002B2E91" w:rsidRDefault="00CC5291" w:rsidP="00CC529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264E12" w:rsidRPr="00BA15C4" w14:paraId="29CD8403" w14:textId="77777777" w:rsidTr="00FB3482">
        <w:tc>
          <w:tcPr>
            <w:tcW w:w="766" w:type="dxa"/>
            <w:vAlign w:val="center"/>
          </w:tcPr>
          <w:p w14:paraId="081DB00B" w14:textId="64DA15AB" w:rsidR="00264E12" w:rsidRPr="00BA15C4" w:rsidRDefault="00264E12" w:rsidP="00264E12">
            <w:pPr>
              <w:widowControl w:val="0"/>
              <w:autoSpaceDE w:val="0"/>
              <w:autoSpaceDN w:val="0"/>
              <w:adjustRightInd w:val="0"/>
              <w:jc w:val="center"/>
              <w:rPr>
                <w:sz w:val="20"/>
                <w:szCs w:val="20"/>
              </w:rPr>
            </w:pPr>
            <w:r w:rsidRPr="007324AC">
              <w:rPr>
                <w:sz w:val="20"/>
                <w:szCs w:val="20"/>
              </w:rPr>
              <w:t>6.3.3.1</w:t>
            </w:r>
          </w:p>
        </w:tc>
        <w:tc>
          <w:tcPr>
            <w:tcW w:w="9592" w:type="dxa"/>
            <w:gridSpan w:val="4"/>
          </w:tcPr>
          <w:p w14:paraId="75F742E0" w14:textId="0C1C072D" w:rsidR="00264E12" w:rsidRPr="00BA15C4" w:rsidRDefault="00264E12" w:rsidP="00264E12">
            <w:pPr>
              <w:widowControl w:val="0"/>
              <w:autoSpaceDE w:val="0"/>
              <w:autoSpaceDN w:val="0"/>
              <w:adjustRightInd w:val="0"/>
              <w:rPr>
                <w:sz w:val="20"/>
                <w:szCs w:val="20"/>
              </w:rPr>
            </w:pPr>
            <w:proofErr w:type="spellStart"/>
            <w:r w:rsidRPr="007F2025">
              <w:rPr>
                <w:color w:val="000000"/>
                <w:sz w:val="20"/>
                <w:szCs w:val="20"/>
              </w:rPr>
              <w:t>КонсультантПлюс</w:t>
            </w:r>
            <w:proofErr w:type="spellEnd"/>
            <w:r w:rsidRPr="007F2025">
              <w:rPr>
                <w:color w:val="000000"/>
                <w:sz w:val="20"/>
                <w:szCs w:val="20"/>
              </w:rPr>
              <w:t xml:space="preserve"> : справочно-правовая система : база данных / Региональный информационный центр </w:t>
            </w:r>
            <w:proofErr w:type="spellStart"/>
            <w:r w:rsidRPr="007F2025">
              <w:rPr>
                <w:color w:val="000000"/>
                <w:sz w:val="20"/>
                <w:szCs w:val="20"/>
              </w:rPr>
              <w:t>КонсультантПлюс</w:t>
            </w:r>
            <w:proofErr w:type="spellEnd"/>
            <w:r w:rsidRPr="007F2025">
              <w:rPr>
                <w:color w:val="000000"/>
                <w:sz w:val="20"/>
                <w:szCs w:val="20"/>
              </w:rPr>
              <w:t xml:space="preserve"> ООО ИЦ «ИСКРА». – Режим доступа: из локальной сети вуза. – Текст : электронный.</w:t>
            </w:r>
          </w:p>
        </w:tc>
      </w:tr>
      <w:tr w:rsidR="00264E12" w:rsidRPr="00BA15C4" w14:paraId="7AE49A3B" w14:textId="77777777" w:rsidTr="00FB3482">
        <w:tc>
          <w:tcPr>
            <w:tcW w:w="766" w:type="dxa"/>
            <w:vAlign w:val="center"/>
          </w:tcPr>
          <w:p w14:paraId="0630AD0D" w14:textId="2A4C1028" w:rsidR="00264E12" w:rsidRPr="00BA15C4" w:rsidRDefault="00264E12" w:rsidP="00264E12">
            <w:pPr>
              <w:widowControl w:val="0"/>
              <w:autoSpaceDE w:val="0"/>
              <w:autoSpaceDN w:val="0"/>
              <w:adjustRightInd w:val="0"/>
              <w:jc w:val="center"/>
              <w:rPr>
                <w:sz w:val="20"/>
                <w:szCs w:val="20"/>
              </w:rPr>
            </w:pPr>
            <w:r w:rsidRPr="007324AC">
              <w:rPr>
                <w:sz w:val="20"/>
                <w:szCs w:val="20"/>
              </w:rPr>
              <w:t>6.3.3.2</w:t>
            </w:r>
          </w:p>
        </w:tc>
        <w:tc>
          <w:tcPr>
            <w:tcW w:w="9592" w:type="dxa"/>
            <w:gridSpan w:val="4"/>
          </w:tcPr>
          <w:p w14:paraId="146B7E9A" w14:textId="43149AF5" w:rsidR="00264E12" w:rsidRPr="00BA15C4" w:rsidRDefault="00264E12" w:rsidP="00264E12">
            <w:pPr>
              <w:widowControl w:val="0"/>
              <w:autoSpaceDE w:val="0"/>
              <w:autoSpaceDN w:val="0"/>
              <w:adjustRightInd w:val="0"/>
              <w:rPr>
                <w:color w:val="000000"/>
                <w:sz w:val="20"/>
                <w:szCs w:val="20"/>
              </w:rPr>
            </w:pPr>
            <w:r w:rsidRPr="007F2025">
              <w:rPr>
                <w:color w:val="000000"/>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264E12" w:rsidRPr="00BA15C4" w14:paraId="65D13331" w14:textId="77777777" w:rsidTr="00FB3482">
        <w:tc>
          <w:tcPr>
            <w:tcW w:w="766" w:type="dxa"/>
            <w:vAlign w:val="center"/>
          </w:tcPr>
          <w:p w14:paraId="1F20D141" w14:textId="08898D56" w:rsidR="00264E12" w:rsidRPr="00BA15C4" w:rsidRDefault="00264E12" w:rsidP="00264E12">
            <w:pPr>
              <w:widowControl w:val="0"/>
              <w:autoSpaceDE w:val="0"/>
              <w:autoSpaceDN w:val="0"/>
              <w:adjustRightInd w:val="0"/>
              <w:jc w:val="center"/>
              <w:rPr>
                <w:sz w:val="20"/>
                <w:szCs w:val="20"/>
              </w:rPr>
            </w:pPr>
            <w:r w:rsidRPr="007324AC">
              <w:rPr>
                <w:sz w:val="20"/>
                <w:szCs w:val="20"/>
              </w:rPr>
              <w:t>6.3.3.3</w:t>
            </w:r>
          </w:p>
        </w:tc>
        <w:tc>
          <w:tcPr>
            <w:tcW w:w="9592" w:type="dxa"/>
            <w:gridSpan w:val="4"/>
          </w:tcPr>
          <w:p w14:paraId="49087DDC" w14:textId="1FFFD80A" w:rsidR="00264E12" w:rsidRPr="00BA15C4" w:rsidRDefault="00264E12" w:rsidP="00264E12">
            <w:pPr>
              <w:widowControl w:val="0"/>
              <w:autoSpaceDE w:val="0"/>
              <w:autoSpaceDN w:val="0"/>
              <w:adjustRightInd w:val="0"/>
              <w:rPr>
                <w:color w:val="000000"/>
                <w:sz w:val="20"/>
                <w:szCs w:val="20"/>
              </w:rPr>
            </w:pPr>
            <w:r w:rsidRPr="007F2025">
              <w:rPr>
                <w:color w:val="000000"/>
                <w:sz w:val="20"/>
                <w:szCs w:val="20"/>
              </w:rPr>
              <w:t xml:space="preserve">Автоматизированная система правовой информации на железнодорожном транспорте (БД АСПИЖТ) : сайт </w:t>
            </w:r>
            <w:proofErr w:type="spellStart"/>
            <w:r w:rsidRPr="007F2025">
              <w:rPr>
                <w:color w:val="000000"/>
                <w:sz w:val="20"/>
                <w:szCs w:val="20"/>
              </w:rPr>
              <w:t>КонсультантПлюс</w:t>
            </w:r>
            <w:proofErr w:type="spellEnd"/>
            <w:r w:rsidRPr="007F2025">
              <w:rPr>
                <w:color w:val="000000"/>
                <w:sz w:val="20"/>
                <w:szCs w:val="20"/>
              </w:rPr>
              <w:t xml:space="preserve"> / АО НИИАС. – Режим доступа : из локальной сети вуза. – Текст : электронный.</w:t>
            </w:r>
          </w:p>
        </w:tc>
      </w:tr>
      <w:tr w:rsidR="00264E12" w14:paraId="6DED60DC" w14:textId="77777777" w:rsidTr="00FB3482">
        <w:tc>
          <w:tcPr>
            <w:tcW w:w="10358" w:type="dxa"/>
            <w:gridSpan w:val="5"/>
            <w:shd w:val="clear" w:color="auto" w:fill="F2F2F2"/>
            <w:vAlign w:val="center"/>
          </w:tcPr>
          <w:p w14:paraId="4C4E2BA6" w14:textId="5D0819DF" w:rsidR="00264E12" w:rsidRPr="00C9184D" w:rsidRDefault="00264E12" w:rsidP="00264E12">
            <w:pPr>
              <w:widowControl w:val="0"/>
              <w:autoSpaceDE w:val="0"/>
              <w:autoSpaceDN w:val="0"/>
              <w:adjustRightInd w:val="0"/>
              <w:jc w:val="center"/>
              <w:rPr>
                <w:b/>
                <w:bCs/>
                <w:sz w:val="20"/>
                <w:szCs w:val="20"/>
              </w:rPr>
            </w:pPr>
            <w:r w:rsidRPr="00C9184D">
              <w:rPr>
                <w:b/>
                <w:bCs/>
                <w:sz w:val="20"/>
                <w:szCs w:val="20"/>
              </w:rPr>
              <w:t>6.4</w:t>
            </w:r>
            <w:r w:rsidR="003B3C05">
              <w:rPr>
                <w:b/>
                <w:bCs/>
                <w:sz w:val="20"/>
                <w:szCs w:val="20"/>
              </w:rPr>
              <w:t xml:space="preserve"> </w:t>
            </w:r>
            <w:r w:rsidRPr="00C9184D">
              <w:rPr>
                <w:b/>
                <w:bCs/>
                <w:sz w:val="20"/>
                <w:szCs w:val="20"/>
              </w:rPr>
              <w:t>Правовые и нормативные документы</w:t>
            </w:r>
          </w:p>
        </w:tc>
      </w:tr>
      <w:tr w:rsidR="00264E12" w14:paraId="72AB0613" w14:textId="77777777" w:rsidTr="00FB3482">
        <w:tc>
          <w:tcPr>
            <w:tcW w:w="766" w:type="dxa"/>
            <w:vAlign w:val="center"/>
          </w:tcPr>
          <w:p w14:paraId="46A9C4CB" w14:textId="77777777" w:rsidR="00264E12" w:rsidRDefault="00264E12" w:rsidP="00264E12">
            <w:pPr>
              <w:widowControl w:val="0"/>
              <w:autoSpaceDE w:val="0"/>
              <w:autoSpaceDN w:val="0"/>
              <w:adjustRightInd w:val="0"/>
              <w:jc w:val="center"/>
              <w:rPr>
                <w:sz w:val="20"/>
                <w:szCs w:val="20"/>
              </w:rPr>
            </w:pPr>
            <w:r>
              <w:rPr>
                <w:sz w:val="20"/>
                <w:szCs w:val="20"/>
              </w:rPr>
              <w:t>6.4.1</w:t>
            </w:r>
          </w:p>
        </w:tc>
        <w:tc>
          <w:tcPr>
            <w:tcW w:w="9592" w:type="dxa"/>
            <w:gridSpan w:val="4"/>
          </w:tcPr>
          <w:p w14:paraId="79EF76BC" w14:textId="77777777" w:rsidR="00264E12" w:rsidRPr="002B2E91" w:rsidRDefault="00264E12" w:rsidP="00264E12">
            <w:pPr>
              <w:widowControl w:val="0"/>
              <w:autoSpaceDE w:val="0"/>
              <w:autoSpaceDN w:val="0"/>
              <w:adjustRightInd w:val="0"/>
              <w:jc w:val="both"/>
              <w:rPr>
                <w:sz w:val="20"/>
                <w:szCs w:val="20"/>
              </w:rPr>
            </w:pPr>
            <w:r w:rsidRPr="004B680A">
              <w:rPr>
                <w:sz w:val="20"/>
                <w:szCs w:val="20"/>
              </w:rPr>
              <w:t>Конвенция Организации Объединенных Наций о права</w:t>
            </w:r>
            <w:r>
              <w:rPr>
                <w:sz w:val="20"/>
                <w:szCs w:val="20"/>
              </w:rPr>
              <w:t>х инвалидов. Федеральный закон «</w:t>
            </w:r>
            <w:r w:rsidRPr="004B680A">
              <w:rPr>
                <w:sz w:val="20"/>
                <w:szCs w:val="20"/>
              </w:rPr>
              <w:t xml:space="preserve">О ратификации Конвенции о </w:t>
            </w:r>
            <w:r>
              <w:rPr>
                <w:sz w:val="20"/>
                <w:szCs w:val="20"/>
              </w:rPr>
              <w:t>правах инвалидов» [Электронный р</w:t>
            </w:r>
            <w:r w:rsidRPr="004B680A">
              <w:rPr>
                <w:sz w:val="20"/>
                <w:szCs w:val="20"/>
              </w:rPr>
              <w:t xml:space="preserve">есурс] – </w:t>
            </w:r>
            <w:r>
              <w:rPr>
                <w:sz w:val="20"/>
                <w:szCs w:val="20"/>
              </w:rPr>
              <w:t>Электрон. д</w:t>
            </w:r>
            <w:r w:rsidRPr="004B680A">
              <w:rPr>
                <w:sz w:val="20"/>
                <w:szCs w:val="20"/>
              </w:rPr>
              <w:t>ан.</w:t>
            </w:r>
            <w:r>
              <w:rPr>
                <w:sz w:val="20"/>
                <w:szCs w:val="20"/>
              </w:rPr>
              <w:t xml:space="preserve"> – Режим д</w:t>
            </w:r>
            <w:r w:rsidRPr="004B680A">
              <w:rPr>
                <w:sz w:val="20"/>
                <w:szCs w:val="20"/>
              </w:rPr>
              <w:t>оступа:</w:t>
            </w:r>
            <w:hyperlink r:id="rId14" w:history="1">
              <w:r w:rsidRPr="004B680A">
                <w:rPr>
                  <w:rStyle w:val="a9"/>
                  <w:sz w:val="20"/>
                  <w:szCs w:val="20"/>
                </w:rPr>
                <w:t>https://www.un.org/ru/documents/decl_conv/conventions/disability.shtml</w:t>
              </w:r>
            </w:hyperlink>
          </w:p>
        </w:tc>
      </w:tr>
      <w:tr w:rsidR="00264E12" w14:paraId="18A4D403" w14:textId="77777777" w:rsidTr="00FB3482">
        <w:tc>
          <w:tcPr>
            <w:tcW w:w="766" w:type="dxa"/>
            <w:vAlign w:val="center"/>
          </w:tcPr>
          <w:p w14:paraId="261509CE" w14:textId="77777777" w:rsidR="00264E12" w:rsidRDefault="00264E12" w:rsidP="00264E12">
            <w:pPr>
              <w:widowControl w:val="0"/>
              <w:autoSpaceDE w:val="0"/>
              <w:autoSpaceDN w:val="0"/>
              <w:adjustRightInd w:val="0"/>
              <w:jc w:val="center"/>
              <w:rPr>
                <w:sz w:val="20"/>
                <w:szCs w:val="20"/>
              </w:rPr>
            </w:pPr>
            <w:r>
              <w:rPr>
                <w:sz w:val="20"/>
                <w:szCs w:val="20"/>
              </w:rPr>
              <w:t>6.4.2</w:t>
            </w:r>
          </w:p>
        </w:tc>
        <w:tc>
          <w:tcPr>
            <w:tcW w:w="9592" w:type="dxa"/>
            <w:gridSpan w:val="4"/>
          </w:tcPr>
          <w:p w14:paraId="1025E3E7" w14:textId="77777777" w:rsidR="00264E12" w:rsidRPr="002B2E91" w:rsidRDefault="00264E12" w:rsidP="00264E12">
            <w:pPr>
              <w:widowControl w:val="0"/>
              <w:autoSpaceDE w:val="0"/>
              <w:autoSpaceDN w:val="0"/>
              <w:adjustRightInd w:val="0"/>
              <w:jc w:val="both"/>
              <w:rPr>
                <w:sz w:val="20"/>
                <w:szCs w:val="20"/>
              </w:rPr>
            </w:pPr>
            <w:r w:rsidRPr="00E2255A">
              <w:rPr>
                <w:sz w:val="20"/>
                <w:szCs w:val="20"/>
              </w:rPr>
              <w:t>Конвенция Организации Объединенных Наций о правах инвалидов. Факультативный протокол к Конвенции о правах инвалидов</w:t>
            </w:r>
            <w:r w:rsidRPr="00E2255A">
              <w:rPr>
                <w:sz w:val="20"/>
                <w:szCs w:val="20"/>
                <w:shd w:val="clear" w:color="auto" w:fill="FFFFFF"/>
              </w:rPr>
              <w:t xml:space="preserve">[Электронный </w:t>
            </w:r>
            <w:r>
              <w:rPr>
                <w:sz w:val="20"/>
                <w:szCs w:val="20"/>
                <w:shd w:val="clear" w:color="auto" w:fill="FFFFFF"/>
              </w:rPr>
              <w:t>р</w:t>
            </w:r>
            <w:r w:rsidRPr="00E2255A">
              <w:rPr>
                <w:sz w:val="20"/>
                <w:szCs w:val="20"/>
                <w:shd w:val="clear" w:color="auto" w:fill="FFFFFF"/>
              </w:rPr>
              <w:t xml:space="preserve">есурс] – Электрон. </w:t>
            </w:r>
            <w:r>
              <w:rPr>
                <w:sz w:val="20"/>
                <w:szCs w:val="20"/>
                <w:shd w:val="clear" w:color="auto" w:fill="FFFFFF"/>
              </w:rPr>
              <w:t>д</w:t>
            </w:r>
            <w:r w:rsidRPr="00E2255A">
              <w:rPr>
                <w:sz w:val="20"/>
                <w:szCs w:val="20"/>
                <w:shd w:val="clear" w:color="auto" w:fill="FFFFFF"/>
              </w:rPr>
              <w:t>ан.</w:t>
            </w:r>
            <w:r>
              <w:rPr>
                <w:sz w:val="20"/>
                <w:szCs w:val="20"/>
                <w:shd w:val="clear" w:color="auto" w:fill="FFFFFF"/>
              </w:rPr>
              <w:t xml:space="preserve"> – </w:t>
            </w:r>
            <w:r w:rsidRPr="00E2255A">
              <w:rPr>
                <w:sz w:val="20"/>
                <w:szCs w:val="20"/>
                <w:shd w:val="clear" w:color="auto" w:fill="FFFFFF"/>
              </w:rPr>
              <w:t>Режим</w:t>
            </w:r>
            <w:r>
              <w:rPr>
                <w:sz w:val="20"/>
                <w:szCs w:val="20"/>
                <w:shd w:val="clear" w:color="auto" w:fill="FFFFFF"/>
              </w:rPr>
              <w:t xml:space="preserve"> </w:t>
            </w:r>
            <w:proofErr w:type="spellStart"/>
            <w:r>
              <w:rPr>
                <w:sz w:val="20"/>
                <w:szCs w:val="20"/>
                <w:shd w:val="clear" w:color="auto" w:fill="FFFFFF"/>
              </w:rPr>
              <w:t>д</w:t>
            </w:r>
            <w:r w:rsidRPr="00E2255A">
              <w:rPr>
                <w:sz w:val="20"/>
                <w:szCs w:val="20"/>
                <w:shd w:val="clear" w:color="auto" w:fill="FFFFFF"/>
              </w:rPr>
              <w:t>оступа:</w:t>
            </w:r>
            <w:hyperlink r:id="rId15" w:history="1">
              <w:r w:rsidRPr="00C1202F">
                <w:rPr>
                  <w:rStyle w:val="a9"/>
                  <w:sz w:val="20"/>
                  <w:szCs w:val="20"/>
                </w:rPr>
                <w:t>http</w:t>
              </w:r>
              <w:proofErr w:type="spellEnd"/>
              <w:r w:rsidRPr="00C1202F">
                <w:rPr>
                  <w:rStyle w:val="a9"/>
                  <w:sz w:val="20"/>
                  <w:szCs w:val="20"/>
                  <w:lang w:val="en-US"/>
                </w:rPr>
                <w:t>s</w:t>
              </w:r>
              <w:r w:rsidRPr="00C1202F">
                <w:rPr>
                  <w:rStyle w:val="a9"/>
                  <w:sz w:val="20"/>
                  <w:szCs w:val="20"/>
                </w:rPr>
                <w:t>://ombudsmanspb.ru/</w:t>
              </w:r>
              <w:proofErr w:type="spellStart"/>
              <w:r w:rsidRPr="00C1202F">
                <w:rPr>
                  <w:rStyle w:val="a9"/>
                  <w:sz w:val="20"/>
                  <w:szCs w:val="20"/>
                </w:rPr>
                <w:t>files</w:t>
              </w:r>
              <w:proofErr w:type="spellEnd"/>
              <w:r w:rsidRPr="00C1202F">
                <w:rPr>
                  <w:rStyle w:val="a9"/>
                  <w:sz w:val="20"/>
                  <w:szCs w:val="20"/>
                </w:rPr>
                <w:t>/</w:t>
              </w:r>
              <w:proofErr w:type="spellStart"/>
              <w:r w:rsidRPr="00C1202F">
                <w:rPr>
                  <w:rStyle w:val="a9"/>
                  <w:sz w:val="20"/>
                  <w:szCs w:val="20"/>
                </w:rPr>
                <w:t>files</w:t>
              </w:r>
              <w:proofErr w:type="spellEnd"/>
              <w:r w:rsidRPr="00C1202F">
                <w:rPr>
                  <w:rStyle w:val="a9"/>
                  <w:sz w:val="20"/>
                  <w:szCs w:val="20"/>
                </w:rPr>
                <w:t>/OON_02_site.pdf</w:t>
              </w:r>
            </w:hyperlink>
          </w:p>
        </w:tc>
      </w:tr>
      <w:tr w:rsidR="00264E12" w:rsidRPr="00364D7E" w14:paraId="74679D00" w14:textId="77777777" w:rsidTr="00FB3482">
        <w:tc>
          <w:tcPr>
            <w:tcW w:w="766" w:type="dxa"/>
            <w:vAlign w:val="center"/>
          </w:tcPr>
          <w:p w14:paraId="06662852" w14:textId="77777777" w:rsidR="00264E12" w:rsidRPr="00364D7E" w:rsidRDefault="00264E12" w:rsidP="00264E12">
            <w:pPr>
              <w:widowControl w:val="0"/>
              <w:autoSpaceDE w:val="0"/>
              <w:autoSpaceDN w:val="0"/>
              <w:adjustRightInd w:val="0"/>
              <w:jc w:val="center"/>
              <w:rPr>
                <w:sz w:val="20"/>
                <w:szCs w:val="20"/>
              </w:rPr>
            </w:pPr>
            <w:r w:rsidRPr="00364D7E">
              <w:rPr>
                <w:sz w:val="20"/>
                <w:szCs w:val="20"/>
              </w:rPr>
              <w:t>6.4.3</w:t>
            </w:r>
          </w:p>
        </w:tc>
        <w:tc>
          <w:tcPr>
            <w:tcW w:w="9592" w:type="dxa"/>
            <w:gridSpan w:val="4"/>
          </w:tcPr>
          <w:p w14:paraId="1825923B" w14:textId="77777777" w:rsidR="00264E12" w:rsidRPr="00364D7E" w:rsidRDefault="00264E12" w:rsidP="00264E12">
            <w:pPr>
              <w:widowControl w:val="0"/>
              <w:autoSpaceDE w:val="0"/>
              <w:autoSpaceDN w:val="0"/>
              <w:adjustRightInd w:val="0"/>
              <w:jc w:val="both"/>
              <w:rPr>
                <w:sz w:val="20"/>
                <w:szCs w:val="20"/>
              </w:rPr>
            </w:pPr>
            <w:r w:rsidRPr="00364D7E">
              <w:rPr>
                <w:sz w:val="20"/>
                <w:szCs w:val="20"/>
              </w:rPr>
              <w:t xml:space="preserve">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w:t>
            </w:r>
            <w:hyperlink r:id="rId16" w:history="1">
              <w:r w:rsidRPr="00364D7E">
                <w:rPr>
                  <w:rStyle w:val="a9"/>
                  <w:sz w:val="20"/>
                  <w:szCs w:val="20"/>
                </w:rPr>
                <w:t>https://rg.ru/2014/12/05/invalidi-dok.html</w:t>
              </w:r>
            </w:hyperlink>
          </w:p>
        </w:tc>
      </w:tr>
      <w:tr w:rsidR="00264E12" w:rsidRPr="00364D7E" w14:paraId="14CBC1CB" w14:textId="77777777" w:rsidTr="00FB3482">
        <w:tc>
          <w:tcPr>
            <w:tcW w:w="766" w:type="dxa"/>
            <w:vAlign w:val="center"/>
          </w:tcPr>
          <w:p w14:paraId="45FEF259" w14:textId="77777777" w:rsidR="00264E12" w:rsidRPr="00364D7E" w:rsidRDefault="00264E12" w:rsidP="00264E12">
            <w:pPr>
              <w:widowControl w:val="0"/>
              <w:autoSpaceDE w:val="0"/>
              <w:autoSpaceDN w:val="0"/>
              <w:adjustRightInd w:val="0"/>
              <w:jc w:val="center"/>
              <w:rPr>
                <w:sz w:val="20"/>
                <w:szCs w:val="20"/>
              </w:rPr>
            </w:pPr>
            <w:r>
              <w:rPr>
                <w:sz w:val="20"/>
                <w:szCs w:val="20"/>
              </w:rPr>
              <w:t>6.4.4</w:t>
            </w:r>
          </w:p>
        </w:tc>
        <w:tc>
          <w:tcPr>
            <w:tcW w:w="9592" w:type="dxa"/>
            <w:gridSpan w:val="4"/>
          </w:tcPr>
          <w:p w14:paraId="60A42928" w14:textId="77777777" w:rsidR="00264E12" w:rsidRPr="00364D7E" w:rsidRDefault="00264E12" w:rsidP="00264E12">
            <w:pPr>
              <w:widowControl w:val="0"/>
              <w:autoSpaceDE w:val="0"/>
              <w:autoSpaceDN w:val="0"/>
              <w:adjustRightInd w:val="0"/>
              <w:jc w:val="both"/>
              <w:rPr>
                <w:sz w:val="20"/>
                <w:szCs w:val="20"/>
              </w:rPr>
            </w:pPr>
            <w:r w:rsidRPr="00E2255A">
              <w:rPr>
                <w:sz w:val="20"/>
                <w:szCs w:val="20"/>
                <w:shd w:val="clear" w:color="auto" w:fill="FFFFFF"/>
              </w:rPr>
              <w:t>Российская Федерация. Законы. Федеральный закон от 24.11.1995 N 181-ФЗ «О социальной защите инвалидов в Российской Федерации</w:t>
            </w:r>
            <w:r>
              <w:rPr>
                <w:sz w:val="20"/>
                <w:szCs w:val="20"/>
                <w:shd w:val="clear" w:color="auto" w:fill="FFFFFF"/>
              </w:rPr>
              <w:t>»</w:t>
            </w:r>
            <w:r w:rsidRPr="00E2255A">
              <w:rPr>
                <w:sz w:val="20"/>
                <w:szCs w:val="20"/>
                <w:shd w:val="clear" w:color="auto" w:fill="FFFFFF"/>
              </w:rPr>
              <w:t xml:space="preserve"> [Электронный </w:t>
            </w:r>
            <w:r>
              <w:rPr>
                <w:sz w:val="20"/>
                <w:szCs w:val="20"/>
                <w:shd w:val="clear" w:color="auto" w:fill="FFFFFF"/>
              </w:rPr>
              <w:t>р</w:t>
            </w:r>
            <w:r w:rsidRPr="00E2255A">
              <w:rPr>
                <w:sz w:val="20"/>
                <w:szCs w:val="20"/>
                <w:shd w:val="clear" w:color="auto" w:fill="FFFFFF"/>
              </w:rPr>
              <w:t xml:space="preserve">есурс] – Электрон. </w:t>
            </w:r>
            <w:r>
              <w:rPr>
                <w:sz w:val="20"/>
                <w:szCs w:val="20"/>
                <w:shd w:val="clear" w:color="auto" w:fill="FFFFFF"/>
              </w:rPr>
              <w:t>д</w:t>
            </w:r>
            <w:r w:rsidRPr="00E2255A">
              <w:rPr>
                <w:sz w:val="20"/>
                <w:szCs w:val="20"/>
                <w:shd w:val="clear" w:color="auto" w:fill="FFFFFF"/>
              </w:rPr>
              <w:t>ан.</w:t>
            </w:r>
            <w:r>
              <w:rPr>
                <w:sz w:val="20"/>
                <w:szCs w:val="20"/>
                <w:shd w:val="clear" w:color="auto" w:fill="FFFFFF"/>
              </w:rPr>
              <w:t xml:space="preserve"> – </w:t>
            </w:r>
            <w:r w:rsidRPr="00E2255A">
              <w:rPr>
                <w:sz w:val="20"/>
                <w:szCs w:val="20"/>
                <w:shd w:val="clear" w:color="auto" w:fill="FFFFFF"/>
              </w:rPr>
              <w:t>Режим</w:t>
            </w:r>
            <w:r>
              <w:rPr>
                <w:sz w:val="20"/>
                <w:szCs w:val="20"/>
                <w:shd w:val="clear" w:color="auto" w:fill="FFFFFF"/>
              </w:rPr>
              <w:t xml:space="preserve"> </w:t>
            </w:r>
            <w:proofErr w:type="spellStart"/>
            <w:r>
              <w:rPr>
                <w:sz w:val="20"/>
                <w:szCs w:val="20"/>
                <w:shd w:val="clear" w:color="auto" w:fill="FFFFFF"/>
              </w:rPr>
              <w:t>д</w:t>
            </w:r>
            <w:r w:rsidRPr="00E2255A">
              <w:rPr>
                <w:sz w:val="20"/>
                <w:szCs w:val="20"/>
                <w:shd w:val="clear" w:color="auto" w:fill="FFFFFF"/>
              </w:rPr>
              <w:t>оступа:</w:t>
            </w:r>
            <w:hyperlink r:id="rId17" w:history="1">
              <w:r w:rsidRPr="00C1202F">
                <w:rPr>
                  <w:rStyle w:val="a9"/>
                  <w:sz w:val="20"/>
                  <w:szCs w:val="20"/>
                </w:rPr>
                <w:t>http</w:t>
              </w:r>
              <w:proofErr w:type="spellEnd"/>
              <w:r w:rsidRPr="00C1202F">
                <w:rPr>
                  <w:rStyle w:val="a9"/>
                  <w:sz w:val="20"/>
                  <w:szCs w:val="20"/>
                  <w:lang w:val="en-US"/>
                </w:rPr>
                <w:t>s</w:t>
              </w:r>
              <w:r w:rsidRPr="00C1202F">
                <w:rPr>
                  <w:rStyle w:val="a9"/>
                  <w:sz w:val="20"/>
                  <w:szCs w:val="20"/>
                </w:rPr>
                <w:t>://docs.cntd.ru/</w:t>
              </w:r>
              <w:proofErr w:type="spellStart"/>
              <w:r w:rsidRPr="00C1202F">
                <w:rPr>
                  <w:rStyle w:val="a9"/>
                  <w:sz w:val="20"/>
                  <w:szCs w:val="20"/>
                </w:rPr>
                <w:t>document</w:t>
              </w:r>
              <w:proofErr w:type="spellEnd"/>
              <w:r w:rsidRPr="00C1202F">
                <w:rPr>
                  <w:rStyle w:val="a9"/>
                  <w:sz w:val="20"/>
                  <w:szCs w:val="20"/>
                </w:rPr>
                <w:t>/9014513</w:t>
              </w:r>
            </w:hyperlink>
          </w:p>
        </w:tc>
      </w:tr>
      <w:tr w:rsidR="00264E12" w:rsidRPr="009B3907" w14:paraId="35FDA26B" w14:textId="77777777" w:rsidTr="00FB3482">
        <w:tc>
          <w:tcPr>
            <w:tcW w:w="766" w:type="dxa"/>
            <w:vAlign w:val="center"/>
          </w:tcPr>
          <w:p w14:paraId="67D64F8D" w14:textId="77777777" w:rsidR="00264E12" w:rsidRPr="009B3907" w:rsidRDefault="00264E12" w:rsidP="00264E12">
            <w:pPr>
              <w:widowControl w:val="0"/>
              <w:autoSpaceDE w:val="0"/>
              <w:autoSpaceDN w:val="0"/>
              <w:adjustRightInd w:val="0"/>
              <w:jc w:val="center"/>
              <w:rPr>
                <w:sz w:val="20"/>
                <w:szCs w:val="20"/>
              </w:rPr>
            </w:pPr>
            <w:r w:rsidRPr="009B3907">
              <w:rPr>
                <w:sz w:val="20"/>
                <w:szCs w:val="20"/>
              </w:rPr>
              <w:t>6.4.5</w:t>
            </w:r>
          </w:p>
        </w:tc>
        <w:tc>
          <w:tcPr>
            <w:tcW w:w="9592" w:type="dxa"/>
            <w:gridSpan w:val="4"/>
          </w:tcPr>
          <w:p w14:paraId="23B6C704" w14:textId="77777777" w:rsidR="00264E12" w:rsidRPr="009B3907" w:rsidRDefault="00264E12" w:rsidP="00264E12">
            <w:pPr>
              <w:widowControl w:val="0"/>
              <w:autoSpaceDE w:val="0"/>
              <w:autoSpaceDN w:val="0"/>
              <w:adjustRightInd w:val="0"/>
              <w:jc w:val="both"/>
              <w:rPr>
                <w:sz w:val="20"/>
                <w:szCs w:val="20"/>
              </w:rPr>
            </w:pPr>
            <w:r w:rsidRPr="009B3907">
              <w:rPr>
                <w:sz w:val="20"/>
                <w:szCs w:val="20"/>
              </w:rPr>
              <w:t xml:space="preserve">Приказ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r w:rsidRPr="009B3907">
              <w:rPr>
                <w:sz w:val="20"/>
                <w:szCs w:val="20"/>
                <w:shd w:val="clear" w:color="auto" w:fill="FFFFFF"/>
              </w:rPr>
              <w:t xml:space="preserve">[Электронный ресурс] – Электрон. дан. – Режим доступа: </w:t>
            </w:r>
            <w:hyperlink r:id="rId18" w:history="1">
              <w:r w:rsidRPr="009B3907">
                <w:rPr>
                  <w:rStyle w:val="a9"/>
                  <w:sz w:val="20"/>
                  <w:szCs w:val="20"/>
                </w:rPr>
                <w:t>http://www.consultant.ru/document/cons_doc_LAW_164216/</w:t>
              </w:r>
            </w:hyperlink>
          </w:p>
        </w:tc>
      </w:tr>
      <w:tr w:rsidR="00264E12" w:rsidRPr="00DA1437" w14:paraId="31B8FFA3" w14:textId="77777777" w:rsidTr="00FB3482">
        <w:tc>
          <w:tcPr>
            <w:tcW w:w="766" w:type="dxa"/>
            <w:vAlign w:val="center"/>
          </w:tcPr>
          <w:p w14:paraId="5E4CC507" w14:textId="77777777" w:rsidR="00264E12" w:rsidRPr="00DA1437" w:rsidRDefault="00264E12" w:rsidP="00264E12">
            <w:pPr>
              <w:widowControl w:val="0"/>
              <w:autoSpaceDE w:val="0"/>
              <w:autoSpaceDN w:val="0"/>
              <w:adjustRightInd w:val="0"/>
              <w:jc w:val="center"/>
              <w:rPr>
                <w:sz w:val="20"/>
                <w:szCs w:val="20"/>
              </w:rPr>
            </w:pPr>
            <w:r>
              <w:rPr>
                <w:sz w:val="20"/>
                <w:szCs w:val="20"/>
              </w:rPr>
              <w:t>6.4.6</w:t>
            </w:r>
          </w:p>
        </w:tc>
        <w:tc>
          <w:tcPr>
            <w:tcW w:w="9592" w:type="dxa"/>
            <w:gridSpan w:val="4"/>
          </w:tcPr>
          <w:p w14:paraId="422F756F" w14:textId="77777777" w:rsidR="00264E12" w:rsidRPr="00DA1437" w:rsidRDefault="00264E12" w:rsidP="00264E12">
            <w:pPr>
              <w:widowControl w:val="0"/>
              <w:autoSpaceDE w:val="0"/>
              <w:autoSpaceDN w:val="0"/>
              <w:adjustRightInd w:val="0"/>
              <w:jc w:val="both"/>
              <w:rPr>
                <w:sz w:val="20"/>
                <w:szCs w:val="20"/>
              </w:rPr>
            </w:pPr>
            <w:r w:rsidRPr="00953C5E">
              <w:rPr>
                <w:bCs/>
                <w:noProof/>
                <w:sz w:val="20"/>
                <w:szCs w:val="20"/>
              </w:rP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w:t>
            </w:r>
            <w:r>
              <w:rPr>
                <w:bCs/>
                <w:noProof/>
                <w:sz w:val="20"/>
                <w:szCs w:val="20"/>
              </w:rPr>
              <w:t>сурс] – Электрон. Дан. — Режим д</w:t>
            </w:r>
            <w:r w:rsidRPr="00953C5E">
              <w:rPr>
                <w:bCs/>
                <w:noProof/>
                <w:sz w:val="20"/>
                <w:szCs w:val="20"/>
              </w:rPr>
              <w:t>оступа:</w:t>
            </w:r>
            <w:hyperlink r:id="rId19" w:history="1">
              <w:r w:rsidRPr="00DA1437">
                <w:rPr>
                  <w:rStyle w:val="a9"/>
                  <w:sz w:val="20"/>
                  <w:szCs w:val="20"/>
                </w:rPr>
                <w:t>https://dokipedia.ru/document/5159555</w:t>
              </w:r>
            </w:hyperlink>
          </w:p>
        </w:tc>
      </w:tr>
      <w:tr w:rsidR="00264E12" w:rsidRPr="00364D7E" w14:paraId="6307541C" w14:textId="77777777" w:rsidTr="00FB3482">
        <w:tc>
          <w:tcPr>
            <w:tcW w:w="766" w:type="dxa"/>
            <w:vAlign w:val="center"/>
          </w:tcPr>
          <w:p w14:paraId="2133E1AA" w14:textId="77777777" w:rsidR="00264E12" w:rsidRDefault="00264E12" w:rsidP="00264E12">
            <w:pPr>
              <w:widowControl w:val="0"/>
              <w:autoSpaceDE w:val="0"/>
              <w:autoSpaceDN w:val="0"/>
              <w:adjustRightInd w:val="0"/>
              <w:jc w:val="center"/>
              <w:rPr>
                <w:sz w:val="20"/>
                <w:szCs w:val="20"/>
              </w:rPr>
            </w:pPr>
            <w:r>
              <w:rPr>
                <w:sz w:val="20"/>
                <w:szCs w:val="20"/>
              </w:rPr>
              <w:t>6.4.7</w:t>
            </w:r>
          </w:p>
        </w:tc>
        <w:tc>
          <w:tcPr>
            <w:tcW w:w="9592" w:type="dxa"/>
            <w:gridSpan w:val="4"/>
          </w:tcPr>
          <w:p w14:paraId="5E64FB3E" w14:textId="77777777" w:rsidR="00264E12" w:rsidRPr="00364D7E" w:rsidRDefault="00264E12" w:rsidP="00264E12">
            <w:pPr>
              <w:widowControl w:val="0"/>
              <w:autoSpaceDE w:val="0"/>
              <w:autoSpaceDN w:val="0"/>
              <w:adjustRightInd w:val="0"/>
              <w:jc w:val="both"/>
              <w:rPr>
                <w:sz w:val="20"/>
                <w:szCs w:val="20"/>
              </w:rPr>
            </w:pPr>
            <w:r w:rsidRPr="00345813">
              <w:rPr>
                <w:sz w:val="20"/>
                <w:szCs w:val="20"/>
              </w:rPr>
              <w:t xml:space="preserve">Стандарт СТО РЖД 03.001-2014 Услуги на железнодорожном транспорте. Требования к обслуживанию маломобильных пассажиров </w:t>
            </w:r>
            <w:r w:rsidRPr="00345813">
              <w:rPr>
                <w:sz w:val="20"/>
                <w:szCs w:val="20"/>
                <w:shd w:val="clear" w:color="auto" w:fill="FFFFFF"/>
              </w:rPr>
              <w:t xml:space="preserve">[Электронный ресурс] – Электрон. дан. – Режим доступа: </w:t>
            </w:r>
            <w:hyperlink r:id="rId20" w:anchor="3577131" w:history="1">
              <w:r w:rsidRPr="00345813">
                <w:rPr>
                  <w:rStyle w:val="a9"/>
                  <w:sz w:val="20"/>
                  <w:szCs w:val="20"/>
                </w:rPr>
                <w:t>https://studfiles.net/preview/3577131/#3577131</w:t>
              </w:r>
            </w:hyperlink>
          </w:p>
        </w:tc>
      </w:tr>
      <w:tr w:rsidR="00264E12" w:rsidRPr="00364D7E" w14:paraId="19DAAE9C" w14:textId="77777777" w:rsidTr="00FB3482">
        <w:tc>
          <w:tcPr>
            <w:tcW w:w="766" w:type="dxa"/>
            <w:vAlign w:val="center"/>
          </w:tcPr>
          <w:p w14:paraId="40A577B5" w14:textId="2B53F526" w:rsidR="00264E12" w:rsidRDefault="00264E12" w:rsidP="00264E12">
            <w:pPr>
              <w:widowControl w:val="0"/>
              <w:autoSpaceDE w:val="0"/>
              <w:autoSpaceDN w:val="0"/>
              <w:adjustRightInd w:val="0"/>
              <w:jc w:val="center"/>
              <w:rPr>
                <w:sz w:val="20"/>
                <w:szCs w:val="20"/>
              </w:rPr>
            </w:pPr>
            <w:r>
              <w:rPr>
                <w:sz w:val="20"/>
                <w:szCs w:val="20"/>
              </w:rPr>
              <w:t>6.4.8</w:t>
            </w:r>
          </w:p>
        </w:tc>
        <w:tc>
          <w:tcPr>
            <w:tcW w:w="9592" w:type="dxa"/>
            <w:gridSpan w:val="4"/>
          </w:tcPr>
          <w:p w14:paraId="26EE2A54" w14:textId="34073D33" w:rsidR="00264E12" w:rsidRPr="00345813" w:rsidRDefault="00264E12" w:rsidP="00264E12">
            <w:pPr>
              <w:widowControl w:val="0"/>
              <w:autoSpaceDE w:val="0"/>
              <w:autoSpaceDN w:val="0"/>
              <w:adjustRightInd w:val="0"/>
              <w:jc w:val="both"/>
              <w:rPr>
                <w:sz w:val="20"/>
                <w:szCs w:val="20"/>
              </w:rPr>
            </w:pPr>
            <w:r w:rsidRPr="00955995">
              <w:rPr>
                <w:sz w:val="20"/>
                <w:szCs w:val="20"/>
              </w:rP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rsidRPr="00955995">
              <w:rPr>
                <w:sz w:val="20"/>
                <w:szCs w:val="20"/>
              </w:rPr>
              <w:t>КонсультантПлюс</w:t>
            </w:r>
            <w:proofErr w:type="spellEnd"/>
            <w:r w:rsidRPr="00955995">
              <w:rPr>
                <w:sz w:val="20"/>
                <w:szCs w:val="20"/>
              </w:rPr>
              <w:t>, 2020. - 40 с.</w:t>
            </w:r>
            <w:r>
              <w:rPr>
                <w:sz w:val="20"/>
                <w:szCs w:val="20"/>
              </w:rPr>
              <w:t xml:space="preserve"> </w:t>
            </w:r>
          </w:p>
        </w:tc>
      </w:tr>
      <w:tr w:rsidR="00264E12" w:rsidRPr="00364D7E" w14:paraId="06F53FD3" w14:textId="77777777" w:rsidTr="00FB3482">
        <w:tc>
          <w:tcPr>
            <w:tcW w:w="766" w:type="dxa"/>
            <w:vAlign w:val="center"/>
          </w:tcPr>
          <w:p w14:paraId="52E32550" w14:textId="23EBF9A1" w:rsidR="00264E12" w:rsidRDefault="00264E12" w:rsidP="00264E12">
            <w:pPr>
              <w:widowControl w:val="0"/>
              <w:autoSpaceDE w:val="0"/>
              <w:autoSpaceDN w:val="0"/>
              <w:adjustRightInd w:val="0"/>
              <w:jc w:val="center"/>
              <w:rPr>
                <w:sz w:val="20"/>
                <w:szCs w:val="20"/>
              </w:rPr>
            </w:pPr>
            <w:r>
              <w:rPr>
                <w:sz w:val="20"/>
                <w:szCs w:val="20"/>
              </w:rPr>
              <w:t>6.4.9</w:t>
            </w:r>
          </w:p>
        </w:tc>
        <w:tc>
          <w:tcPr>
            <w:tcW w:w="9592" w:type="dxa"/>
            <w:gridSpan w:val="4"/>
          </w:tcPr>
          <w:p w14:paraId="6F1B5769" w14:textId="7DDDC4B8" w:rsidR="00264E12" w:rsidRPr="00345813" w:rsidRDefault="00264E12" w:rsidP="003B3C05">
            <w:pPr>
              <w:widowControl w:val="0"/>
              <w:autoSpaceDE w:val="0"/>
              <w:autoSpaceDN w:val="0"/>
              <w:adjustRightInd w:val="0"/>
              <w:jc w:val="both"/>
              <w:rPr>
                <w:sz w:val="20"/>
                <w:szCs w:val="20"/>
              </w:rPr>
            </w:pPr>
            <w:r w:rsidRPr="00955995">
              <w:rPr>
                <w:sz w:val="20"/>
                <w:szCs w:val="20"/>
              </w:rP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w:t>
            </w:r>
            <w:proofErr w:type="spellStart"/>
            <w:r w:rsidRPr="00955995">
              <w:rPr>
                <w:sz w:val="20"/>
                <w:szCs w:val="20"/>
              </w:rPr>
              <w:t>КонсультантПлюс</w:t>
            </w:r>
            <w:proofErr w:type="spellEnd"/>
            <w:r w:rsidRPr="00955995">
              <w:rPr>
                <w:sz w:val="20"/>
                <w:szCs w:val="20"/>
              </w:rPr>
              <w:t>, 2020. - 8 с.</w:t>
            </w:r>
          </w:p>
        </w:tc>
      </w:tr>
    </w:tbl>
    <w:p w14:paraId="2B32A72A" w14:textId="77777777" w:rsidR="001678A1" w:rsidRDefault="001678A1" w:rsidP="00606E4F">
      <w:pPr>
        <w:widowControl w:val="0"/>
        <w:autoSpaceDE w:val="0"/>
        <w:autoSpaceDN w:val="0"/>
        <w:adjustRightInd w:val="0"/>
        <w:jc w:val="both"/>
        <w:rPr>
          <w:i/>
          <w:iCs/>
        </w:rPr>
      </w:pPr>
    </w:p>
    <w:p w14:paraId="052FBA05" w14:textId="77777777" w:rsidR="003B3C05" w:rsidRDefault="003B3C05" w:rsidP="00606E4F">
      <w:pPr>
        <w:widowControl w:val="0"/>
        <w:autoSpaceDE w:val="0"/>
        <w:autoSpaceDN w:val="0"/>
        <w:adjustRightInd w:val="0"/>
        <w:jc w:val="both"/>
        <w:rPr>
          <w:i/>
          <w:iCs/>
        </w:rPr>
      </w:pPr>
    </w:p>
    <w:p w14:paraId="12FFFBEE" w14:textId="77777777" w:rsidR="003B3C05" w:rsidRDefault="003B3C05" w:rsidP="00606E4F">
      <w:pPr>
        <w:widowControl w:val="0"/>
        <w:autoSpaceDE w:val="0"/>
        <w:autoSpaceDN w:val="0"/>
        <w:adjustRightInd w:val="0"/>
        <w:jc w:val="both"/>
        <w:rPr>
          <w:i/>
          <w:iCs/>
        </w:rPr>
      </w:pPr>
    </w:p>
    <w:p w14:paraId="1AD55522" w14:textId="77777777" w:rsidR="003B3C05" w:rsidRDefault="003B3C05" w:rsidP="00606E4F">
      <w:pPr>
        <w:widowControl w:val="0"/>
        <w:autoSpaceDE w:val="0"/>
        <w:autoSpaceDN w:val="0"/>
        <w:adjustRightInd w:val="0"/>
        <w:jc w:val="both"/>
        <w:rPr>
          <w:i/>
          <w:i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582"/>
      </w:tblGrid>
      <w:tr w:rsidR="001678A1" w:rsidRPr="00F82A74" w14:paraId="3114A672" w14:textId="77777777" w:rsidTr="00A23CD8">
        <w:tc>
          <w:tcPr>
            <w:tcW w:w="10348" w:type="dxa"/>
            <w:gridSpan w:val="2"/>
            <w:shd w:val="clear" w:color="auto" w:fill="F2F2F2"/>
            <w:vAlign w:val="center"/>
          </w:tcPr>
          <w:p w14:paraId="01709016" w14:textId="77777777" w:rsidR="003B3C05" w:rsidRDefault="001678A1" w:rsidP="005C6670">
            <w:pPr>
              <w:widowControl w:val="0"/>
              <w:autoSpaceDE w:val="0"/>
              <w:autoSpaceDN w:val="0"/>
              <w:adjustRightInd w:val="0"/>
              <w:jc w:val="center"/>
              <w:rPr>
                <w:b/>
                <w:bCs/>
              </w:rPr>
            </w:pPr>
            <w:r w:rsidRPr="00F82A74">
              <w:rPr>
                <w:b/>
                <w:bCs/>
              </w:rPr>
              <w:lastRenderedPageBreak/>
              <w:t xml:space="preserve">7 ОПИСАНИЕ МАТЕРИАЛЬНО-ТЕХНИЧЕСКОЙ БАЗЫ, </w:t>
            </w:r>
          </w:p>
          <w:p w14:paraId="5143CCCD" w14:textId="56545F6D" w:rsidR="001678A1" w:rsidRPr="00F82A74" w:rsidRDefault="001678A1" w:rsidP="005C6670">
            <w:pPr>
              <w:widowControl w:val="0"/>
              <w:autoSpaceDE w:val="0"/>
              <w:autoSpaceDN w:val="0"/>
              <w:adjustRightInd w:val="0"/>
              <w:jc w:val="center"/>
              <w:rPr>
                <w:sz w:val="20"/>
                <w:szCs w:val="20"/>
              </w:rPr>
            </w:pPr>
            <w:r w:rsidRPr="00F82A74">
              <w:rPr>
                <w:b/>
                <w:bCs/>
              </w:rPr>
              <w:t>НЕОБХОДИМОЙ ДЛЯ ОСУЩЕСТВЛЕНИЯ УЧЕБНОГО ПРОЦЕССА ПО ДИСЦИПЛИНЕ</w:t>
            </w:r>
          </w:p>
        </w:tc>
      </w:tr>
      <w:tr w:rsidR="001678A1" w:rsidRPr="00F82A74" w14:paraId="3E6086A3" w14:textId="77777777" w:rsidTr="00A23CD8">
        <w:tc>
          <w:tcPr>
            <w:tcW w:w="766" w:type="dxa"/>
            <w:vAlign w:val="center"/>
          </w:tcPr>
          <w:p w14:paraId="00423251" w14:textId="77777777" w:rsidR="001678A1" w:rsidRPr="00F82A74" w:rsidRDefault="001678A1" w:rsidP="005C6670">
            <w:pPr>
              <w:widowControl w:val="0"/>
              <w:autoSpaceDE w:val="0"/>
              <w:autoSpaceDN w:val="0"/>
              <w:adjustRightInd w:val="0"/>
              <w:jc w:val="center"/>
              <w:rPr>
                <w:sz w:val="20"/>
                <w:szCs w:val="20"/>
              </w:rPr>
            </w:pPr>
            <w:r w:rsidRPr="00F82A74">
              <w:rPr>
                <w:sz w:val="20"/>
                <w:szCs w:val="20"/>
              </w:rPr>
              <w:t>1</w:t>
            </w:r>
          </w:p>
        </w:tc>
        <w:tc>
          <w:tcPr>
            <w:tcW w:w="9582" w:type="dxa"/>
            <w:vAlign w:val="center"/>
          </w:tcPr>
          <w:p w14:paraId="06910B2C" w14:textId="77777777" w:rsidR="001678A1" w:rsidRPr="00166516" w:rsidRDefault="001678A1" w:rsidP="005C6670">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 А, Л, Т, Н КрИЖТ ИрГУПС находятся по адресу г. Кра</w:t>
            </w:r>
            <w:r>
              <w:rPr>
                <w:color w:val="000000"/>
                <w:sz w:val="20"/>
                <w:szCs w:val="20"/>
              </w:rPr>
              <w:t>сноярск, ул. Новая Заря, д. 2И</w:t>
            </w:r>
          </w:p>
          <w:p w14:paraId="05663DE1" w14:textId="77777777" w:rsidR="001678A1" w:rsidRPr="00166516" w:rsidRDefault="001678A1" w:rsidP="005C6670">
            <w:pPr>
              <w:widowControl w:val="0"/>
              <w:autoSpaceDE w:val="0"/>
              <w:autoSpaceDN w:val="0"/>
              <w:adjustRightInd w:val="0"/>
              <w:jc w:val="center"/>
              <w:rPr>
                <w:b/>
                <w:bCs/>
              </w:rPr>
            </w:pPr>
          </w:p>
        </w:tc>
      </w:tr>
      <w:tr w:rsidR="001678A1" w:rsidRPr="00F82A74" w14:paraId="319C2EFA" w14:textId="77777777" w:rsidTr="00A23CD8">
        <w:tc>
          <w:tcPr>
            <w:tcW w:w="766" w:type="dxa"/>
            <w:vAlign w:val="center"/>
          </w:tcPr>
          <w:p w14:paraId="181A0116" w14:textId="77777777" w:rsidR="001678A1" w:rsidRPr="00F82A74" w:rsidRDefault="001678A1" w:rsidP="005C6670">
            <w:pPr>
              <w:widowControl w:val="0"/>
              <w:autoSpaceDE w:val="0"/>
              <w:autoSpaceDN w:val="0"/>
              <w:adjustRightInd w:val="0"/>
              <w:jc w:val="center"/>
              <w:rPr>
                <w:sz w:val="20"/>
                <w:szCs w:val="20"/>
              </w:rPr>
            </w:pPr>
            <w:r w:rsidRPr="00F82A74">
              <w:rPr>
                <w:sz w:val="20"/>
                <w:szCs w:val="20"/>
              </w:rPr>
              <w:t>2</w:t>
            </w:r>
          </w:p>
        </w:tc>
        <w:tc>
          <w:tcPr>
            <w:tcW w:w="9582" w:type="dxa"/>
            <w:vAlign w:val="center"/>
          </w:tcPr>
          <w:p w14:paraId="38A874F8" w14:textId="77777777" w:rsidR="001678A1" w:rsidRPr="00166516" w:rsidRDefault="001678A1" w:rsidP="005C6670">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1678A1" w:rsidRPr="00F82A74" w14:paraId="216F2E55" w14:textId="77777777" w:rsidTr="00A23CD8">
        <w:tc>
          <w:tcPr>
            <w:tcW w:w="766" w:type="dxa"/>
            <w:vAlign w:val="center"/>
          </w:tcPr>
          <w:p w14:paraId="4FC30157" w14:textId="77777777" w:rsidR="001678A1" w:rsidRPr="00F82A74" w:rsidRDefault="001678A1" w:rsidP="005C6670">
            <w:pPr>
              <w:widowControl w:val="0"/>
              <w:autoSpaceDE w:val="0"/>
              <w:autoSpaceDN w:val="0"/>
              <w:adjustRightInd w:val="0"/>
              <w:jc w:val="center"/>
              <w:rPr>
                <w:sz w:val="20"/>
                <w:szCs w:val="20"/>
              </w:rPr>
            </w:pPr>
            <w:r w:rsidRPr="00F82A74">
              <w:rPr>
                <w:sz w:val="20"/>
                <w:szCs w:val="20"/>
              </w:rPr>
              <w:t>3</w:t>
            </w:r>
          </w:p>
        </w:tc>
        <w:tc>
          <w:tcPr>
            <w:tcW w:w="9582" w:type="dxa"/>
            <w:vAlign w:val="center"/>
          </w:tcPr>
          <w:p w14:paraId="07173C41" w14:textId="77777777" w:rsidR="001678A1" w:rsidRPr="00166516" w:rsidRDefault="001678A1" w:rsidP="005C6670">
            <w:pPr>
              <w:keepNext/>
              <w:widowControl w:val="0"/>
              <w:autoSpaceDE w:val="0"/>
              <w:autoSpaceDN w:val="0"/>
              <w:adjustRightInd w:val="0"/>
              <w:ind w:right="17"/>
              <w:rPr>
                <w:bCs/>
                <w:color w:val="000000"/>
                <w:sz w:val="20"/>
              </w:rPr>
            </w:pPr>
            <w:r w:rsidRPr="00166516">
              <w:rPr>
                <w:rFonts w:eastAsia="MS ??"/>
                <w:color w:val="000000"/>
                <w:sz w:val="20"/>
                <w:szCs w:val="20"/>
              </w:rPr>
              <w:t>Учебная Лаборатория «Компьютерный класс»; г. Красноярск, ул. Новая Заря, д. 2И, корпус Л, ауд. Л 404</w:t>
            </w:r>
          </w:p>
        </w:tc>
      </w:tr>
      <w:tr w:rsidR="001678A1" w:rsidRPr="00F82A74" w14:paraId="494EAD1B" w14:textId="77777777" w:rsidTr="00A23CD8">
        <w:tc>
          <w:tcPr>
            <w:tcW w:w="766" w:type="dxa"/>
            <w:vAlign w:val="center"/>
          </w:tcPr>
          <w:p w14:paraId="41512681" w14:textId="77777777" w:rsidR="001678A1" w:rsidRPr="00F82A74" w:rsidRDefault="001678A1" w:rsidP="005C6670">
            <w:pPr>
              <w:widowControl w:val="0"/>
              <w:autoSpaceDE w:val="0"/>
              <w:autoSpaceDN w:val="0"/>
              <w:adjustRightInd w:val="0"/>
              <w:jc w:val="center"/>
              <w:rPr>
                <w:sz w:val="20"/>
                <w:szCs w:val="20"/>
              </w:rPr>
            </w:pPr>
            <w:r w:rsidRPr="00F82A74">
              <w:rPr>
                <w:sz w:val="20"/>
                <w:szCs w:val="20"/>
              </w:rPr>
              <w:t>4</w:t>
            </w:r>
          </w:p>
        </w:tc>
        <w:tc>
          <w:tcPr>
            <w:tcW w:w="9582" w:type="dxa"/>
            <w:vAlign w:val="center"/>
          </w:tcPr>
          <w:p w14:paraId="613F0278" w14:textId="77777777" w:rsidR="001678A1" w:rsidRPr="00166516" w:rsidRDefault="001678A1" w:rsidP="005C6670">
            <w:pPr>
              <w:keepNext/>
              <w:widowControl w:val="0"/>
              <w:autoSpaceDE w:val="0"/>
              <w:autoSpaceDN w:val="0"/>
              <w:adjustRightInd w:val="0"/>
              <w:ind w:right="17"/>
              <w:rPr>
                <w:bCs/>
                <w:color w:val="000000"/>
                <w:sz w:val="20"/>
              </w:rPr>
            </w:pPr>
            <w:r w:rsidRPr="00166516">
              <w:rPr>
                <w:rFonts w:eastAsia="MS ??"/>
                <w:color w:val="000000"/>
                <w:sz w:val="20"/>
                <w:szCs w:val="20"/>
              </w:rPr>
              <w:t>Учебный полигон железнодорожной техники КрИЖТ ИрГУПС г. Красноярск, ул. Новая Заря, д. 2И</w:t>
            </w:r>
          </w:p>
        </w:tc>
      </w:tr>
      <w:tr w:rsidR="001678A1" w:rsidRPr="00F82A74" w14:paraId="05CD7741" w14:textId="77777777" w:rsidTr="00A23CD8">
        <w:tc>
          <w:tcPr>
            <w:tcW w:w="766" w:type="dxa"/>
            <w:vAlign w:val="center"/>
          </w:tcPr>
          <w:p w14:paraId="6A53B3C8" w14:textId="77777777" w:rsidR="001678A1" w:rsidRPr="00F82A74" w:rsidRDefault="001678A1" w:rsidP="005C6670">
            <w:pPr>
              <w:widowControl w:val="0"/>
              <w:autoSpaceDE w:val="0"/>
              <w:autoSpaceDN w:val="0"/>
              <w:adjustRightInd w:val="0"/>
              <w:jc w:val="center"/>
              <w:rPr>
                <w:sz w:val="20"/>
                <w:szCs w:val="20"/>
              </w:rPr>
            </w:pPr>
            <w:r>
              <w:rPr>
                <w:sz w:val="20"/>
                <w:szCs w:val="20"/>
              </w:rPr>
              <w:t>5</w:t>
            </w:r>
          </w:p>
        </w:tc>
        <w:tc>
          <w:tcPr>
            <w:tcW w:w="9582" w:type="dxa"/>
            <w:vAlign w:val="center"/>
          </w:tcPr>
          <w:p w14:paraId="2824EABB" w14:textId="77777777" w:rsidR="001678A1" w:rsidRPr="00166516" w:rsidRDefault="001678A1" w:rsidP="005C667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 ИрГУПС.</w:t>
            </w:r>
          </w:p>
          <w:p w14:paraId="2B4DD111" w14:textId="77777777" w:rsidR="001678A1" w:rsidRPr="00166516" w:rsidRDefault="001678A1" w:rsidP="005C6670">
            <w:pPr>
              <w:widowControl w:val="0"/>
              <w:autoSpaceDE w:val="0"/>
              <w:autoSpaceDN w:val="0"/>
              <w:adjustRightInd w:val="0"/>
              <w:ind w:left="17" w:right="125"/>
              <w:contextualSpacing/>
              <w:jc w:val="both"/>
              <w:rPr>
                <w:bCs/>
                <w:sz w:val="20"/>
              </w:rPr>
            </w:pPr>
            <w:r w:rsidRPr="00166516">
              <w:rPr>
                <w:bCs/>
                <w:sz w:val="20"/>
              </w:rPr>
              <w:t>Помещения для самостоятельной работы обучающихся:</w:t>
            </w:r>
          </w:p>
          <w:p w14:paraId="635A3770" w14:textId="3FD0B045" w:rsidR="001678A1" w:rsidRPr="00166516" w:rsidRDefault="001678A1" w:rsidP="005C6670">
            <w:pPr>
              <w:widowControl w:val="0"/>
              <w:autoSpaceDE w:val="0"/>
              <w:autoSpaceDN w:val="0"/>
              <w:adjustRightInd w:val="0"/>
              <w:ind w:left="17" w:right="125"/>
              <w:contextualSpacing/>
              <w:jc w:val="both"/>
              <w:rPr>
                <w:bCs/>
                <w:sz w:val="20"/>
              </w:rPr>
            </w:pPr>
            <w:r>
              <w:rPr>
                <w:bCs/>
                <w:sz w:val="20"/>
              </w:rPr>
              <w:t>– читальный зал библиотеки;</w:t>
            </w:r>
          </w:p>
          <w:p w14:paraId="170DC1B8" w14:textId="77777777" w:rsidR="001678A1" w:rsidRPr="00166516" w:rsidRDefault="001678A1" w:rsidP="005C6670">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14:paraId="3664B010" w14:textId="77777777" w:rsidR="001678A1" w:rsidRDefault="001678A1" w:rsidP="007C3204">
      <w:pPr>
        <w:widowControl w:val="0"/>
        <w:autoSpaceDE w:val="0"/>
        <w:autoSpaceDN w:val="0"/>
        <w:adjustRightInd w:val="0"/>
        <w:jc w:val="right"/>
        <w:rPr>
          <w:sz w:val="20"/>
          <w:szCs w:val="20"/>
        </w:rPr>
      </w:pPr>
    </w:p>
    <w:p w14:paraId="4407106C" w14:textId="77777777" w:rsidR="003B3C05" w:rsidRDefault="003B3C05" w:rsidP="007C3204">
      <w:pPr>
        <w:widowControl w:val="0"/>
        <w:autoSpaceDE w:val="0"/>
        <w:autoSpaceDN w:val="0"/>
        <w:adjustRightInd w:val="0"/>
        <w:jc w:val="right"/>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660"/>
      </w:tblGrid>
      <w:tr w:rsidR="001678A1" w14:paraId="26582ACC" w14:textId="77777777" w:rsidTr="00A23CD8">
        <w:tc>
          <w:tcPr>
            <w:tcW w:w="10348" w:type="dxa"/>
            <w:gridSpan w:val="2"/>
            <w:shd w:val="clear" w:color="auto" w:fill="F2F2F2"/>
            <w:vAlign w:val="center"/>
          </w:tcPr>
          <w:p w14:paraId="4FC3192C" w14:textId="77777777" w:rsidR="001678A1" w:rsidRDefault="001678A1" w:rsidP="00C66E6F">
            <w:pPr>
              <w:widowControl w:val="0"/>
              <w:autoSpaceDE w:val="0"/>
              <w:autoSpaceDN w:val="0"/>
              <w:adjustRightInd w:val="0"/>
              <w:jc w:val="center"/>
              <w:rPr>
                <w:b/>
                <w:bCs/>
              </w:rPr>
            </w:pPr>
            <w:r>
              <w:rPr>
                <w:b/>
                <w:bCs/>
              </w:rPr>
              <w:t>8 МЕТОДИЧЕСКИЕ УКАЗАНИЯ ДЛЯ ОБУЧАЮЩИХСЯ</w:t>
            </w:r>
          </w:p>
          <w:p w14:paraId="0AA99224" w14:textId="77777777" w:rsidR="001678A1" w:rsidRPr="002B2E91" w:rsidRDefault="001678A1" w:rsidP="00C66E6F">
            <w:pPr>
              <w:widowControl w:val="0"/>
              <w:autoSpaceDE w:val="0"/>
              <w:autoSpaceDN w:val="0"/>
              <w:adjustRightInd w:val="0"/>
              <w:jc w:val="center"/>
              <w:rPr>
                <w:sz w:val="20"/>
                <w:szCs w:val="20"/>
              </w:rPr>
            </w:pPr>
            <w:r>
              <w:rPr>
                <w:b/>
                <w:bCs/>
              </w:rPr>
              <w:t>ПО ОСВОЕНИЮ ДИСЦИПЛИНЫ</w:t>
            </w:r>
          </w:p>
        </w:tc>
      </w:tr>
      <w:tr w:rsidR="001678A1" w14:paraId="7EB94EAD" w14:textId="77777777" w:rsidTr="00A23CD8">
        <w:tc>
          <w:tcPr>
            <w:tcW w:w="1688" w:type="dxa"/>
            <w:vAlign w:val="center"/>
          </w:tcPr>
          <w:p w14:paraId="1F6EA509" w14:textId="77777777" w:rsidR="001678A1" w:rsidRPr="005E7B5E" w:rsidRDefault="001678A1" w:rsidP="001D05D8">
            <w:pPr>
              <w:autoSpaceDE w:val="0"/>
              <w:autoSpaceDN w:val="0"/>
              <w:adjustRightInd w:val="0"/>
              <w:jc w:val="center"/>
              <w:rPr>
                <w:sz w:val="20"/>
                <w:szCs w:val="20"/>
              </w:rPr>
            </w:pPr>
            <w:r w:rsidRPr="005E7B5E">
              <w:rPr>
                <w:sz w:val="20"/>
                <w:szCs w:val="20"/>
              </w:rPr>
              <w:t>Вид учебной деятельности</w:t>
            </w:r>
          </w:p>
        </w:tc>
        <w:tc>
          <w:tcPr>
            <w:tcW w:w="8660" w:type="dxa"/>
            <w:vAlign w:val="center"/>
          </w:tcPr>
          <w:p w14:paraId="72BE0456" w14:textId="77777777" w:rsidR="001678A1" w:rsidRPr="005E7B5E" w:rsidRDefault="001678A1" w:rsidP="001D05D8">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1678A1" w14:paraId="61C20CC1" w14:textId="77777777" w:rsidTr="00A23CD8">
        <w:tc>
          <w:tcPr>
            <w:tcW w:w="1688" w:type="dxa"/>
            <w:vAlign w:val="center"/>
          </w:tcPr>
          <w:p w14:paraId="260C315E" w14:textId="77777777" w:rsidR="001678A1" w:rsidRPr="00D22E1F" w:rsidRDefault="001678A1" w:rsidP="001D05D8">
            <w:pPr>
              <w:autoSpaceDE w:val="0"/>
              <w:autoSpaceDN w:val="0"/>
              <w:adjustRightInd w:val="0"/>
              <w:jc w:val="center"/>
              <w:rPr>
                <w:sz w:val="20"/>
                <w:szCs w:val="20"/>
              </w:rPr>
            </w:pPr>
            <w:r w:rsidRPr="00D22E1F">
              <w:rPr>
                <w:sz w:val="20"/>
                <w:szCs w:val="20"/>
              </w:rPr>
              <w:t>Лекция</w:t>
            </w:r>
          </w:p>
        </w:tc>
        <w:tc>
          <w:tcPr>
            <w:tcW w:w="8660" w:type="dxa"/>
            <w:vAlign w:val="center"/>
          </w:tcPr>
          <w:p w14:paraId="3CCEB9FE" w14:textId="30627C92" w:rsidR="001678A1" w:rsidRPr="00572833" w:rsidRDefault="001678A1" w:rsidP="003B3C05">
            <w:pPr>
              <w:autoSpaceDE w:val="0"/>
              <w:autoSpaceDN w:val="0"/>
              <w:adjustRightInd w:val="0"/>
              <w:ind w:firstLine="331"/>
              <w:jc w:val="both"/>
              <w:rPr>
                <w:sz w:val="20"/>
                <w:szCs w:val="20"/>
              </w:rPr>
            </w:pPr>
            <w:r w:rsidRPr="00572833">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w:t>
            </w:r>
            <w:r w:rsidR="003B3C05">
              <w:rPr>
                <w:sz w:val="20"/>
                <w:szCs w:val="20"/>
              </w:rPr>
              <w:t xml:space="preserve">ыводы, полученные в виде формул, рекомендуется </w:t>
            </w:r>
            <w:r w:rsidRPr="00572833">
              <w:rPr>
                <w:sz w:val="20"/>
                <w:szCs w:val="20"/>
              </w:rPr>
              <w:t>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sidR="00BF74DA">
              <w:rPr>
                <w:sz w:val="20"/>
                <w:szCs w:val="20"/>
              </w:rPr>
              <w:t>.</w:t>
            </w:r>
          </w:p>
        </w:tc>
      </w:tr>
      <w:tr w:rsidR="001678A1" w14:paraId="25C406C7" w14:textId="77777777" w:rsidTr="00A23CD8">
        <w:tc>
          <w:tcPr>
            <w:tcW w:w="1688" w:type="dxa"/>
            <w:vAlign w:val="center"/>
          </w:tcPr>
          <w:p w14:paraId="6C702CE4" w14:textId="77777777" w:rsidR="001678A1" w:rsidRPr="00E84D71" w:rsidRDefault="001678A1"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660" w:type="dxa"/>
          </w:tcPr>
          <w:p w14:paraId="26770C6F" w14:textId="77777777" w:rsidR="001678A1" w:rsidRPr="00572833" w:rsidRDefault="001678A1" w:rsidP="00D46681">
            <w:pPr>
              <w:ind w:firstLine="331"/>
              <w:jc w:val="both"/>
              <w:rPr>
                <w:sz w:val="20"/>
                <w:szCs w:val="20"/>
              </w:rPr>
            </w:pPr>
            <w:r w:rsidRPr="00572833">
              <w:rPr>
                <w:sz w:val="20"/>
                <w:szCs w:val="20"/>
              </w:rPr>
              <w:t>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w:t>
            </w:r>
            <w:r>
              <w:rPr>
                <w:sz w:val="20"/>
                <w:szCs w:val="20"/>
              </w:rPr>
              <w:t xml:space="preserve"> учебных действий, связанных с организацией доступной среды на транспорте</w:t>
            </w:r>
            <w:r w:rsidRPr="00572833">
              <w:rPr>
                <w:sz w:val="20"/>
                <w:szCs w:val="20"/>
              </w:rPr>
              <w:t>.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024BD7D" w14:textId="77777777" w:rsidR="001678A1" w:rsidRPr="00572833" w:rsidRDefault="001678A1" w:rsidP="00D46681">
            <w:pPr>
              <w:ind w:firstLine="331"/>
              <w:jc w:val="both"/>
              <w:rPr>
                <w:sz w:val="20"/>
                <w:szCs w:val="20"/>
              </w:rPr>
            </w:pPr>
            <w:r w:rsidRPr="0057283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5C8642F8" w14:textId="77777777" w:rsidR="001678A1" w:rsidRPr="00572833" w:rsidRDefault="001678A1" w:rsidP="00D46681">
            <w:pPr>
              <w:ind w:firstLine="331"/>
              <w:jc w:val="both"/>
              <w:rPr>
                <w:sz w:val="20"/>
                <w:szCs w:val="20"/>
              </w:rPr>
            </w:pPr>
            <w:r w:rsidRPr="0057283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264E12" w14:paraId="368DE145" w14:textId="77777777" w:rsidTr="00A23CD8">
        <w:tc>
          <w:tcPr>
            <w:tcW w:w="1688" w:type="dxa"/>
            <w:vAlign w:val="center"/>
          </w:tcPr>
          <w:p w14:paraId="6C44BC3C" w14:textId="77777777" w:rsidR="00264E12" w:rsidRPr="0030165A" w:rsidRDefault="00264E12" w:rsidP="00264E12">
            <w:pPr>
              <w:autoSpaceDE w:val="0"/>
              <w:autoSpaceDN w:val="0"/>
              <w:adjustRightInd w:val="0"/>
              <w:jc w:val="center"/>
              <w:rPr>
                <w:iCs/>
                <w:sz w:val="20"/>
                <w:szCs w:val="20"/>
              </w:rPr>
            </w:pPr>
            <w:r>
              <w:rPr>
                <w:iCs/>
                <w:sz w:val="20"/>
                <w:szCs w:val="20"/>
              </w:rPr>
              <w:t>Самостоятельная работа</w:t>
            </w:r>
          </w:p>
        </w:tc>
        <w:tc>
          <w:tcPr>
            <w:tcW w:w="8660" w:type="dxa"/>
            <w:vAlign w:val="center"/>
          </w:tcPr>
          <w:p w14:paraId="4F8E8FB7" w14:textId="77777777" w:rsidR="00264E12" w:rsidRDefault="00264E12" w:rsidP="00264E12">
            <w:pPr>
              <w:autoSpaceDE w:val="0"/>
              <w:autoSpaceDN w:val="0"/>
              <w:adjustRightInd w:val="0"/>
              <w:ind w:firstLine="614"/>
              <w:jc w:val="both"/>
              <w:rPr>
                <w:sz w:val="20"/>
                <w:szCs w:val="20"/>
              </w:rPr>
            </w:pPr>
            <w:r w:rsidRPr="00572833">
              <w:rPr>
                <w:sz w:val="20"/>
                <w:szCs w:val="20"/>
              </w:rPr>
              <w:t>Обучение по дисциплине «</w:t>
            </w:r>
            <w:r>
              <w:rPr>
                <w:sz w:val="20"/>
                <w:szCs w:val="20"/>
              </w:rPr>
              <w:t>Организация доступной среды на транспорте</w:t>
            </w:r>
            <w:r w:rsidRPr="00572833">
              <w:rPr>
                <w:sz w:val="20"/>
                <w:szCs w:val="20"/>
              </w:rPr>
              <w:t xml:space="preserve">» предусматривает активную самостоятельную работу обучающегося. На самостоятельную работу отводится </w:t>
            </w:r>
            <w:r w:rsidRPr="00BF74DA">
              <w:rPr>
                <w:sz w:val="20"/>
                <w:szCs w:val="20"/>
                <w:u w:val="single"/>
              </w:rPr>
              <w:t>38</w:t>
            </w:r>
            <w:r w:rsidRPr="00572833">
              <w:rPr>
                <w:sz w:val="20"/>
                <w:szCs w:val="20"/>
              </w:rPr>
              <w:t xml:space="preserve"> часов по очной форме обучения и </w:t>
            </w:r>
            <w:r w:rsidRPr="00BF74DA">
              <w:rPr>
                <w:sz w:val="20"/>
                <w:szCs w:val="20"/>
                <w:u w:val="single"/>
              </w:rPr>
              <w:t>60</w:t>
            </w:r>
            <w:r>
              <w:rPr>
                <w:sz w:val="20"/>
                <w:szCs w:val="20"/>
              </w:rPr>
              <w:t xml:space="preserve"> час</w:t>
            </w:r>
            <w:r w:rsidRPr="00572833">
              <w:rPr>
                <w:sz w:val="20"/>
                <w:szCs w:val="20"/>
              </w:rPr>
              <w:t xml:space="preserve">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w:t>
            </w:r>
            <w:proofErr w:type="spellStart"/>
            <w:r w:rsidRPr="00572833">
              <w:rPr>
                <w:sz w:val="20"/>
                <w:szCs w:val="20"/>
              </w:rPr>
              <w:t>разноуровневые</w:t>
            </w:r>
            <w:proofErr w:type="spellEnd"/>
            <w:r w:rsidRPr="00572833">
              <w:rPr>
                <w:sz w:val="20"/>
                <w:szCs w:val="20"/>
              </w:rPr>
              <w:t xml:space="preserve"> задачи в рамках выполнения как общих домашних заданий, так и индивидуальных домашних заданий</w:t>
            </w:r>
            <w:r>
              <w:rPr>
                <w:sz w:val="20"/>
                <w:szCs w:val="20"/>
              </w:rPr>
              <w:t xml:space="preserve"> (ИДЗ)</w:t>
            </w:r>
            <w:r w:rsidRPr="00572833">
              <w:rPr>
                <w:sz w:val="20"/>
                <w:szCs w:val="20"/>
              </w:rPr>
              <w:t xml:space="preserve">. При выполнении домашних заданий обучающемуся следует обратиться к задачам, решенным на предыдущих практических занятиях, решенным </w:t>
            </w:r>
            <w:r w:rsidRPr="00572833">
              <w:rPr>
                <w:sz w:val="20"/>
                <w:szCs w:val="20"/>
              </w:rPr>
              <w:lastRenderedPageBreak/>
              <w:t>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w:t>
            </w:r>
            <w:r>
              <w:rPr>
                <w:sz w:val="20"/>
                <w:szCs w:val="20"/>
              </w:rPr>
              <w:t xml:space="preserve"> </w:t>
            </w:r>
            <w:r w:rsidRPr="00572833">
              <w:rPr>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2B2C2F21" w14:textId="77777777" w:rsidR="00264E12" w:rsidRPr="007324AC" w:rsidRDefault="00264E12" w:rsidP="00264E12">
            <w:pPr>
              <w:autoSpaceDE w:val="0"/>
              <w:autoSpaceDN w:val="0"/>
              <w:adjustRightInd w:val="0"/>
              <w:ind w:firstLine="553"/>
              <w:jc w:val="both"/>
              <w:rPr>
                <w:iCs/>
                <w:sz w:val="20"/>
                <w:szCs w:val="20"/>
              </w:rPr>
            </w:pPr>
            <w:r w:rsidRPr="007324AC">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AA6A62">
              <w:rPr>
                <w:iCs/>
                <w:sz w:val="20"/>
                <w:szCs w:val="20"/>
              </w:rPr>
              <w:t>» № П.532000.05.4.073-2019.</w:t>
            </w:r>
          </w:p>
          <w:p w14:paraId="5918E20C" w14:textId="77777777" w:rsidR="00264E12" w:rsidRPr="007324AC" w:rsidRDefault="00264E12" w:rsidP="00264E12">
            <w:pPr>
              <w:autoSpaceDE w:val="0"/>
              <w:autoSpaceDN w:val="0"/>
              <w:adjustRightInd w:val="0"/>
              <w:jc w:val="both"/>
              <w:rPr>
                <w:b/>
                <w:bCs/>
                <w:i/>
                <w:iCs/>
                <w:sz w:val="20"/>
                <w:szCs w:val="20"/>
              </w:rPr>
            </w:pPr>
          </w:p>
          <w:p w14:paraId="2AA4D721" w14:textId="77777777" w:rsidR="00264E12" w:rsidRPr="00494234" w:rsidRDefault="00264E12" w:rsidP="00264E12">
            <w:pPr>
              <w:autoSpaceDE w:val="0"/>
              <w:autoSpaceDN w:val="0"/>
              <w:adjustRightInd w:val="0"/>
              <w:jc w:val="both"/>
              <w:rPr>
                <w:b/>
                <w:bCs/>
                <w:iCs/>
                <w:sz w:val="20"/>
                <w:szCs w:val="20"/>
              </w:rPr>
            </w:pPr>
            <w:r w:rsidRPr="00494234">
              <w:rPr>
                <w:b/>
                <w:bCs/>
                <w:iCs/>
                <w:sz w:val="20"/>
                <w:szCs w:val="20"/>
              </w:rPr>
              <w:t>Обучающийся очной формы обучения выполняет:</w:t>
            </w:r>
          </w:p>
          <w:p w14:paraId="10DDCEA1" w14:textId="77777777" w:rsidR="00264E12" w:rsidRPr="000F6271" w:rsidRDefault="00264E12" w:rsidP="00264E12">
            <w:pPr>
              <w:autoSpaceDE w:val="0"/>
              <w:autoSpaceDN w:val="0"/>
              <w:adjustRightInd w:val="0"/>
              <w:jc w:val="both"/>
              <w:rPr>
                <w:iCs/>
                <w:sz w:val="20"/>
                <w:szCs w:val="20"/>
              </w:rPr>
            </w:pPr>
            <w:r>
              <w:rPr>
                <w:iCs/>
                <w:sz w:val="20"/>
                <w:szCs w:val="20"/>
              </w:rPr>
              <w:t>2</w:t>
            </w:r>
            <w:r w:rsidRPr="000F6271">
              <w:rPr>
                <w:iCs/>
                <w:sz w:val="20"/>
                <w:szCs w:val="20"/>
              </w:rPr>
              <w:t xml:space="preserve"> семестр</w:t>
            </w:r>
          </w:p>
          <w:p w14:paraId="284CAE76" w14:textId="77777777" w:rsidR="00264E12" w:rsidRPr="007324AC" w:rsidRDefault="00264E12" w:rsidP="00264E12">
            <w:pPr>
              <w:autoSpaceDE w:val="0"/>
              <w:autoSpaceDN w:val="0"/>
              <w:adjustRightInd w:val="0"/>
              <w:jc w:val="both"/>
              <w:rPr>
                <w:iCs/>
                <w:sz w:val="20"/>
                <w:szCs w:val="20"/>
              </w:rPr>
            </w:pPr>
            <w:r w:rsidRPr="000F6271">
              <w:rPr>
                <w:iCs/>
                <w:sz w:val="20"/>
                <w:szCs w:val="20"/>
              </w:rPr>
              <w:t>ИДЗ № 1 «</w:t>
            </w:r>
            <w:r>
              <w:rPr>
                <w:iCs/>
                <w:sz w:val="20"/>
                <w:szCs w:val="20"/>
              </w:rPr>
              <w:t>Организация доступной среды на транспорте</w:t>
            </w:r>
            <w:r w:rsidRPr="000F6271">
              <w:rPr>
                <w:iCs/>
                <w:sz w:val="20"/>
                <w:szCs w:val="20"/>
              </w:rPr>
              <w:t>». Задания размещены в электронной информационно-образовательной среде КрИЖТ ИрГУПС, доступной обучающемуся через его личный кабинет.</w:t>
            </w:r>
          </w:p>
          <w:p w14:paraId="20CDB2A5" w14:textId="77777777" w:rsidR="00264E12" w:rsidRPr="007324AC" w:rsidRDefault="00264E12" w:rsidP="00264E12">
            <w:pPr>
              <w:autoSpaceDE w:val="0"/>
              <w:autoSpaceDN w:val="0"/>
              <w:adjustRightInd w:val="0"/>
              <w:jc w:val="both"/>
              <w:rPr>
                <w:i/>
                <w:iCs/>
                <w:sz w:val="20"/>
                <w:szCs w:val="20"/>
              </w:rPr>
            </w:pPr>
          </w:p>
          <w:p w14:paraId="0E4B2C40" w14:textId="77777777" w:rsidR="00264E12" w:rsidRPr="00494234" w:rsidRDefault="00264E12" w:rsidP="00264E12">
            <w:pPr>
              <w:autoSpaceDE w:val="0"/>
              <w:autoSpaceDN w:val="0"/>
              <w:adjustRightInd w:val="0"/>
              <w:jc w:val="both"/>
              <w:rPr>
                <w:b/>
                <w:bCs/>
                <w:iCs/>
                <w:sz w:val="20"/>
                <w:szCs w:val="20"/>
              </w:rPr>
            </w:pPr>
            <w:r w:rsidRPr="00494234">
              <w:rPr>
                <w:b/>
                <w:bCs/>
                <w:iCs/>
                <w:sz w:val="20"/>
                <w:szCs w:val="20"/>
              </w:rPr>
              <w:t>Обучающемуся заочной формы обучения.</w:t>
            </w:r>
          </w:p>
          <w:p w14:paraId="74ED5196" w14:textId="77777777" w:rsidR="00264E12" w:rsidRPr="007F2025" w:rsidRDefault="00264E12" w:rsidP="00264E12">
            <w:pPr>
              <w:autoSpaceDE w:val="0"/>
              <w:autoSpaceDN w:val="0"/>
              <w:adjustRightInd w:val="0"/>
              <w:ind w:firstLine="614"/>
              <w:jc w:val="both"/>
              <w:rPr>
                <w:iCs/>
                <w:sz w:val="20"/>
                <w:szCs w:val="20"/>
              </w:rPr>
            </w:pPr>
            <w:r w:rsidRPr="007F2025">
              <w:rPr>
                <w:iCs/>
                <w:sz w:val="20"/>
                <w:szCs w:val="20"/>
              </w:rPr>
              <w:t>Обучающийся заочной формы обучения выполняет контрольную работу (КР).</w:t>
            </w:r>
            <w:r w:rsidRPr="007F2025">
              <w:rPr>
                <w:i/>
                <w:iCs/>
                <w:sz w:val="20"/>
                <w:szCs w:val="20"/>
              </w:rPr>
              <w:t xml:space="preserve"> </w:t>
            </w:r>
            <w:r w:rsidRPr="007F2025">
              <w:rPr>
                <w:iCs/>
                <w:sz w:val="20"/>
                <w:szCs w:val="20"/>
              </w:rPr>
              <w:t xml:space="preserve">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 П.532000.05.4.073-2019.</w:t>
            </w:r>
          </w:p>
          <w:p w14:paraId="4F5FEC7D" w14:textId="77777777" w:rsidR="00264E12" w:rsidRPr="007F2025" w:rsidRDefault="00264E12" w:rsidP="00264E12">
            <w:pPr>
              <w:autoSpaceDE w:val="0"/>
              <w:autoSpaceDN w:val="0"/>
              <w:adjustRightInd w:val="0"/>
              <w:ind w:firstLine="614"/>
              <w:jc w:val="both"/>
              <w:rPr>
                <w:iCs/>
                <w:sz w:val="20"/>
                <w:szCs w:val="20"/>
              </w:rPr>
            </w:pPr>
            <w:r w:rsidRPr="007F2025">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14:paraId="2E006123" w14:textId="77777777" w:rsidR="00264E12" w:rsidRPr="007F2025" w:rsidRDefault="00264E12" w:rsidP="00264E12">
            <w:pPr>
              <w:autoSpaceDE w:val="0"/>
              <w:autoSpaceDN w:val="0"/>
              <w:adjustRightInd w:val="0"/>
              <w:jc w:val="both"/>
              <w:rPr>
                <w:iCs/>
                <w:sz w:val="20"/>
                <w:szCs w:val="20"/>
              </w:rPr>
            </w:pPr>
            <w:r w:rsidRPr="007F2025">
              <w:rPr>
                <w:b/>
                <w:bCs/>
                <w:iCs/>
                <w:sz w:val="20"/>
                <w:szCs w:val="20"/>
              </w:rPr>
              <w:t>Обучающийся заочной формы обучения выполняет</w:t>
            </w:r>
            <w:r w:rsidRPr="007F2025">
              <w:rPr>
                <w:iCs/>
                <w:sz w:val="20"/>
                <w:szCs w:val="20"/>
              </w:rPr>
              <w:t>:</w:t>
            </w:r>
          </w:p>
          <w:p w14:paraId="5F9B3A81" w14:textId="77777777" w:rsidR="00264E12" w:rsidRPr="007F2025" w:rsidRDefault="00264E12" w:rsidP="00264E12">
            <w:pPr>
              <w:autoSpaceDE w:val="0"/>
              <w:autoSpaceDN w:val="0"/>
              <w:adjustRightInd w:val="0"/>
              <w:jc w:val="both"/>
              <w:rPr>
                <w:iCs/>
                <w:sz w:val="20"/>
                <w:szCs w:val="20"/>
              </w:rPr>
            </w:pPr>
            <w:r w:rsidRPr="007F2025">
              <w:rPr>
                <w:iCs/>
                <w:sz w:val="20"/>
                <w:szCs w:val="20"/>
              </w:rPr>
              <w:t>2 курс</w:t>
            </w:r>
          </w:p>
          <w:p w14:paraId="612048F1" w14:textId="77777777" w:rsidR="00264E12" w:rsidRDefault="00264E12" w:rsidP="00264E12">
            <w:pPr>
              <w:autoSpaceDE w:val="0"/>
              <w:autoSpaceDN w:val="0"/>
              <w:adjustRightInd w:val="0"/>
              <w:ind w:firstLine="614"/>
              <w:jc w:val="both"/>
              <w:rPr>
                <w:sz w:val="20"/>
                <w:szCs w:val="20"/>
              </w:rPr>
            </w:pPr>
            <w:r>
              <w:rPr>
                <w:iCs/>
                <w:sz w:val="20"/>
                <w:szCs w:val="20"/>
              </w:rPr>
              <w:t xml:space="preserve">КР </w:t>
            </w:r>
            <w:r w:rsidRPr="007F2025">
              <w:rPr>
                <w:iCs/>
                <w:sz w:val="20"/>
                <w:szCs w:val="20"/>
              </w:rPr>
              <w:t>«</w:t>
            </w:r>
            <w:r>
              <w:rPr>
                <w:iCs/>
                <w:sz w:val="20"/>
                <w:szCs w:val="20"/>
              </w:rPr>
              <w:t>Организация доступной среды на транспорте</w:t>
            </w:r>
            <w:r w:rsidRPr="007F2025">
              <w:rPr>
                <w:iCs/>
                <w:sz w:val="20"/>
                <w:szCs w:val="20"/>
              </w:rPr>
              <w:t>». Задания размещены в электронной информационно-образовательной среде ИрГУПС, доступной обучающемуся через его личный кабинет.</w:t>
            </w:r>
          </w:p>
          <w:p w14:paraId="23F62FA0" w14:textId="7E99062B" w:rsidR="00264E12" w:rsidRPr="003760EE" w:rsidRDefault="00264E12" w:rsidP="00264E12">
            <w:pPr>
              <w:autoSpaceDE w:val="0"/>
              <w:autoSpaceDN w:val="0"/>
              <w:adjustRightInd w:val="0"/>
              <w:ind w:firstLine="614"/>
              <w:jc w:val="both"/>
              <w:rPr>
                <w:sz w:val="20"/>
                <w:szCs w:val="20"/>
              </w:rPr>
            </w:pPr>
          </w:p>
        </w:tc>
      </w:tr>
      <w:tr w:rsidR="001678A1" w14:paraId="5724D01E" w14:textId="77777777" w:rsidTr="00A23CD8">
        <w:tc>
          <w:tcPr>
            <w:tcW w:w="10348" w:type="dxa"/>
            <w:gridSpan w:val="2"/>
            <w:vAlign w:val="center"/>
          </w:tcPr>
          <w:p w14:paraId="7C07ED3A" w14:textId="779BC9A2" w:rsidR="001678A1" w:rsidRPr="00671D02" w:rsidRDefault="001678A1" w:rsidP="000651A0">
            <w:pPr>
              <w:widowControl w:val="0"/>
              <w:autoSpaceDE w:val="0"/>
              <w:autoSpaceDN w:val="0"/>
              <w:adjustRightInd w:val="0"/>
              <w:jc w:val="both"/>
              <w:rPr>
                <w:sz w:val="20"/>
                <w:szCs w:val="20"/>
              </w:rPr>
            </w:pPr>
            <w:r w:rsidRPr="00166516">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00305341">
              <w:rPr>
                <w:sz w:val="20"/>
                <w:szCs w:val="20"/>
              </w:rPr>
              <w:t xml:space="preserve"> </w:t>
            </w:r>
            <w:hyperlink r:id="rId21" w:history="1">
              <w:r w:rsidR="00707B0A" w:rsidRPr="00EA2BAC">
                <w:rPr>
                  <w:rStyle w:val="a9"/>
                  <w:sz w:val="20"/>
                  <w:szCs w:val="20"/>
                </w:rPr>
                <w:t>http://irbis.krsk.irgups.ru</w:t>
              </w:r>
            </w:hyperlink>
            <w:r w:rsidRPr="00166516">
              <w:rPr>
                <w:szCs w:val="20"/>
              </w:rPr>
              <w:t>.</w:t>
            </w:r>
          </w:p>
        </w:tc>
      </w:tr>
    </w:tbl>
    <w:p w14:paraId="3A50E717" w14:textId="77777777" w:rsidR="001678A1" w:rsidRDefault="001678A1" w:rsidP="005C36C0">
      <w:pPr>
        <w:pStyle w:val="af0"/>
        <w:spacing w:after="0" w:line="240" w:lineRule="auto"/>
        <w:rPr>
          <w:sz w:val="26"/>
          <w:szCs w:val="26"/>
        </w:rPr>
      </w:pPr>
      <w:r>
        <w:rPr>
          <w:highlight w:val="yellow"/>
        </w:rPr>
        <w:br w:type="page"/>
      </w:r>
      <w:r>
        <w:rPr>
          <w:sz w:val="26"/>
          <w:szCs w:val="26"/>
        </w:rPr>
        <w:lastRenderedPageBreak/>
        <w:t>Лист регистрации дополнений и изменений рабочей программы дисциплины</w:t>
      </w:r>
    </w:p>
    <w:p w14:paraId="4CBE2F2D" w14:textId="77777777" w:rsidR="001678A1" w:rsidRPr="006F1135" w:rsidRDefault="001678A1" w:rsidP="007C3204">
      <w:pPr>
        <w:pStyle w:val="ae"/>
        <w:snapToGrid w:val="0"/>
        <w:ind w:firstLine="720"/>
        <w:rPr>
          <w:sz w:val="26"/>
          <w:szCs w:val="26"/>
        </w:rPr>
      </w:pPr>
    </w:p>
    <w:tbl>
      <w:tblPr>
        <w:tblW w:w="10377"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1485"/>
      </w:tblGrid>
      <w:tr w:rsidR="001678A1" w14:paraId="4DC6A6A1" w14:textId="77777777" w:rsidTr="00264E12">
        <w:tc>
          <w:tcPr>
            <w:tcW w:w="781" w:type="dxa"/>
            <w:vMerge w:val="restart"/>
            <w:tcBorders>
              <w:top w:val="single" w:sz="4" w:space="0" w:color="000000"/>
              <w:left w:val="single" w:sz="4" w:space="0" w:color="000000"/>
              <w:bottom w:val="single" w:sz="4" w:space="0" w:color="000000"/>
            </w:tcBorders>
            <w:vAlign w:val="center"/>
          </w:tcPr>
          <w:p w14:paraId="3724B8AD" w14:textId="77777777" w:rsidR="001678A1" w:rsidRPr="009F74E6" w:rsidRDefault="001678A1" w:rsidP="000651A0">
            <w:pPr>
              <w:pStyle w:val="ae"/>
              <w:snapToGrid w:val="0"/>
              <w:ind w:firstLine="0"/>
              <w:jc w:val="center"/>
              <w:rPr>
                <w:sz w:val="20"/>
                <w:szCs w:val="20"/>
              </w:rPr>
            </w:pPr>
            <w:r w:rsidRPr="009F74E6">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16CD8AD5" w14:textId="77777777" w:rsidR="001678A1" w:rsidRPr="009F74E6" w:rsidRDefault="001678A1" w:rsidP="000651A0">
            <w:pPr>
              <w:pStyle w:val="ae"/>
              <w:snapToGrid w:val="0"/>
              <w:ind w:firstLine="34"/>
              <w:jc w:val="center"/>
              <w:rPr>
                <w:sz w:val="20"/>
                <w:szCs w:val="20"/>
              </w:rPr>
            </w:pPr>
            <w:r w:rsidRPr="009F74E6">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6653D9E1" w14:textId="77777777" w:rsidR="001678A1" w:rsidRPr="009F74E6" w:rsidRDefault="001678A1" w:rsidP="000651A0">
            <w:pPr>
              <w:pStyle w:val="ae"/>
              <w:snapToGrid w:val="0"/>
              <w:ind w:firstLine="26"/>
              <w:jc w:val="center"/>
              <w:rPr>
                <w:sz w:val="20"/>
                <w:szCs w:val="20"/>
              </w:rPr>
            </w:pPr>
            <w:r w:rsidRPr="009F74E6">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39DA7809" w14:textId="77777777" w:rsidR="001678A1" w:rsidRPr="0036619C" w:rsidRDefault="001678A1" w:rsidP="000651A0">
            <w:pPr>
              <w:snapToGrid w:val="0"/>
              <w:jc w:val="center"/>
              <w:rPr>
                <w:sz w:val="20"/>
                <w:szCs w:val="20"/>
              </w:rPr>
            </w:pPr>
            <w:r w:rsidRPr="0036619C">
              <w:rPr>
                <w:sz w:val="20"/>
                <w:szCs w:val="20"/>
              </w:rPr>
              <w:t>Основание</w:t>
            </w:r>
          </w:p>
          <w:p w14:paraId="0D3BCF4F" w14:textId="77777777" w:rsidR="001678A1" w:rsidRDefault="001678A1" w:rsidP="000651A0">
            <w:pPr>
              <w:snapToGrid w:val="0"/>
              <w:jc w:val="center"/>
              <w:rPr>
                <w:sz w:val="20"/>
                <w:szCs w:val="20"/>
              </w:rPr>
            </w:pPr>
            <w:r>
              <w:rPr>
                <w:sz w:val="20"/>
                <w:szCs w:val="20"/>
              </w:rPr>
              <w:t>для внесения</w:t>
            </w:r>
          </w:p>
          <w:p w14:paraId="4A8CBB9A" w14:textId="77777777" w:rsidR="001678A1" w:rsidRPr="0036619C" w:rsidRDefault="001678A1" w:rsidP="000651A0">
            <w:pPr>
              <w:snapToGrid w:val="0"/>
              <w:jc w:val="center"/>
              <w:rPr>
                <w:sz w:val="20"/>
                <w:szCs w:val="20"/>
              </w:rPr>
            </w:pPr>
            <w:r w:rsidRPr="0036619C">
              <w:rPr>
                <w:sz w:val="20"/>
                <w:szCs w:val="20"/>
              </w:rPr>
              <w:t>изменения,</w:t>
            </w:r>
          </w:p>
          <w:p w14:paraId="1405DBBD" w14:textId="77777777" w:rsidR="001678A1" w:rsidRPr="009F74E6" w:rsidRDefault="001678A1" w:rsidP="000651A0">
            <w:pPr>
              <w:pStyle w:val="ae"/>
              <w:snapToGrid w:val="0"/>
              <w:ind w:firstLine="15"/>
              <w:jc w:val="center"/>
              <w:rPr>
                <w:sz w:val="20"/>
                <w:szCs w:val="20"/>
              </w:rPr>
            </w:pPr>
            <w:r w:rsidRPr="009F74E6">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3FCB9E81" w14:textId="77777777" w:rsidR="001678A1" w:rsidRPr="009F74E6" w:rsidRDefault="001678A1" w:rsidP="000651A0">
            <w:pPr>
              <w:pStyle w:val="ae"/>
              <w:snapToGrid w:val="0"/>
              <w:ind w:firstLine="0"/>
              <w:jc w:val="center"/>
              <w:rPr>
                <w:sz w:val="20"/>
                <w:szCs w:val="20"/>
              </w:rPr>
            </w:pPr>
            <w:r w:rsidRPr="009F74E6">
              <w:rPr>
                <w:sz w:val="20"/>
                <w:szCs w:val="20"/>
              </w:rPr>
              <w:t>Подпись</w:t>
            </w:r>
          </w:p>
          <w:p w14:paraId="018C813A" w14:textId="77777777" w:rsidR="001678A1" w:rsidRPr="009F74E6" w:rsidRDefault="001678A1" w:rsidP="000651A0">
            <w:pPr>
              <w:pStyle w:val="ae"/>
              <w:snapToGrid w:val="0"/>
              <w:ind w:firstLine="0"/>
              <w:jc w:val="center"/>
              <w:rPr>
                <w:sz w:val="20"/>
                <w:szCs w:val="20"/>
              </w:rPr>
            </w:pPr>
            <w:r w:rsidRPr="009F74E6">
              <w:rPr>
                <w:sz w:val="20"/>
                <w:szCs w:val="20"/>
              </w:rPr>
              <w:t>отв. исп.</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064630B1" w14:textId="77777777" w:rsidR="001678A1" w:rsidRPr="009F74E6" w:rsidRDefault="001678A1" w:rsidP="000651A0">
            <w:pPr>
              <w:pStyle w:val="ae"/>
              <w:snapToGrid w:val="0"/>
              <w:ind w:firstLine="0"/>
              <w:rPr>
                <w:sz w:val="20"/>
                <w:szCs w:val="20"/>
              </w:rPr>
            </w:pPr>
            <w:r w:rsidRPr="009F74E6">
              <w:rPr>
                <w:sz w:val="20"/>
                <w:szCs w:val="20"/>
              </w:rPr>
              <w:t>Дата</w:t>
            </w:r>
          </w:p>
        </w:tc>
      </w:tr>
      <w:tr w:rsidR="001678A1" w14:paraId="7D3E3390" w14:textId="77777777" w:rsidTr="00264E12">
        <w:trPr>
          <w:trHeight w:val="344"/>
        </w:trPr>
        <w:tc>
          <w:tcPr>
            <w:tcW w:w="781" w:type="dxa"/>
            <w:vMerge/>
            <w:tcBorders>
              <w:top w:val="single" w:sz="4" w:space="0" w:color="000000"/>
              <w:left w:val="single" w:sz="4" w:space="0" w:color="000000"/>
              <w:bottom w:val="single" w:sz="4" w:space="0" w:color="000000"/>
            </w:tcBorders>
            <w:vAlign w:val="center"/>
          </w:tcPr>
          <w:p w14:paraId="58F359E4" w14:textId="77777777" w:rsidR="001678A1" w:rsidRDefault="001678A1" w:rsidP="000651A0">
            <w:pPr>
              <w:snapToGrid w:val="0"/>
            </w:pPr>
          </w:p>
        </w:tc>
        <w:tc>
          <w:tcPr>
            <w:tcW w:w="825" w:type="dxa"/>
            <w:tcBorders>
              <w:top w:val="single" w:sz="4" w:space="0" w:color="000000"/>
              <w:left w:val="single" w:sz="4" w:space="0" w:color="000000"/>
              <w:bottom w:val="single" w:sz="4" w:space="0" w:color="000000"/>
            </w:tcBorders>
            <w:vAlign w:val="center"/>
          </w:tcPr>
          <w:p w14:paraId="0ACC73E5" w14:textId="77777777" w:rsidR="001678A1" w:rsidRPr="009F74E6" w:rsidRDefault="001678A1" w:rsidP="000651A0">
            <w:pPr>
              <w:pStyle w:val="ae"/>
              <w:snapToGrid w:val="0"/>
              <w:ind w:left="-3" w:right="-78" w:hanging="5"/>
              <w:jc w:val="center"/>
              <w:rPr>
                <w:sz w:val="20"/>
                <w:szCs w:val="20"/>
              </w:rPr>
            </w:pPr>
            <w:r w:rsidRPr="009F74E6">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6086D987" w14:textId="77777777" w:rsidR="001678A1" w:rsidRPr="009F74E6" w:rsidRDefault="001678A1" w:rsidP="000651A0">
            <w:pPr>
              <w:pStyle w:val="ae"/>
              <w:snapToGrid w:val="0"/>
              <w:ind w:hanging="5"/>
              <w:jc w:val="center"/>
              <w:rPr>
                <w:sz w:val="20"/>
                <w:szCs w:val="20"/>
              </w:rPr>
            </w:pPr>
            <w:r w:rsidRPr="009F74E6">
              <w:rPr>
                <w:sz w:val="20"/>
                <w:szCs w:val="20"/>
              </w:rPr>
              <w:t>№</w:t>
            </w:r>
          </w:p>
          <w:p w14:paraId="3053F8DE" w14:textId="77777777" w:rsidR="001678A1" w:rsidRPr="009F74E6" w:rsidRDefault="001678A1" w:rsidP="000651A0">
            <w:pPr>
              <w:pStyle w:val="ae"/>
              <w:snapToGrid w:val="0"/>
              <w:ind w:hanging="5"/>
              <w:jc w:val="center"/>
              <w:rPr>
                <w:sz w:val="20"/>
                <w:szCs w:val="20"/>
              </w:rPr>
            </w:pPr>
            <w:r w:rsidRPr="009F74E6">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207F3AE9" w14:textId="77777777" w:rsidR="001678A1" w:rsidRPr="009F74E6" w:rsidRDefault="001678A1" w:rsidP="000651A0">
            <w:pPr>
              <w:pStyle w:val="ae"/>
              <w:snapToGrid w:val="0"/>
              <w:ind w:firstLine="10"/>
              <w:jc w:val="center"/>
              <w:rPr>
                <w:sz w:val="20"/>
                <w:szCs w:val="20"/>
              </w:rPr>
            </w:pPr>
            <w:r w:rsidRPr="009F74E6">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4C03C374" w14:textId="77777777" w:rsidR="001678A1" w:rsidRPr="009F74E6" w:rsidRDefault="001678A1" w:rsidP="000651A0">
            <w:pPr>
              <w:pStyle w:val="ae"/>
              <w:snapToGrid w:val="0"/>
              <w:ind w:firstLine="25"/>
              <w:jc w:val="center"/>
              <w:rPr>
                <w:sz w:val="20"/>
                <w:szCs w:val="20"/>
              </w:rPr>
            </w:pPr>
            <w:r w:rsidRPr="009F74E6">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476E0591" w14:textId="77777777" w:rsidR="001678A1" w:rsidRPr="009F74E6" w:rsidRDefault="001678A1" w:rsidP="000651A0">
            <w:pPr>
              <w:pStyle w:val="ae"/>
              <w:snapToGrid w:val="0"/>
              <w:ind w:firstLine="11"/>
              <w:jc w:val="center"/>
              <w:rPr>
                <w:sz w:val="20"/>
                <w:szCs w:val="20"/>
              </w:rPr>
            </w:pPr>
            <w:r w:rsidRPr="009F74E6">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62D87001" w14:textId="77777777" w:rsidR="001678A1" w:rsidRDefault="001678A1" w:rsidP="000651A0">
            <w:pPr>
              <w:snapToGrid w:val="0"/>
            </w:pPr>
          </w:p>
        </w:tc>
        <w:tc>
          <w:tcPr>
            <w:tcW w:w="1095" w:type="dxa"/>
            <w:vMerge/>
            <w:tcBorders>
              <w:top w:val="single" w:sz="4" w:space="0" w:color="000000"/>
              <w:left w:val="single" w:sz="4" w:space="0" w:color="000000"/>
              <w:bottom w:val="single" w:sz="4" w:space="0" w:color="000000"/>
            </w:tcBorders>
            <w:vAlign w:val="center"/>
          </w:tcPr>
          <w:p w14:paraId="244DB885" w14:textId="77777777" w:rsidR="001678A1" w:rsidRDefault="001678A1" w:rsidP="000651A0">
            <w:pPr>
              <w:snapToGrid w:val="0"/>
            </w:pPr>
          </w:p>
        </w:tc>
        <w:tc>
          <w:tcPr>
            <w:tcW w:w="1485" w:type="dxa"/>
            <w:vMerge/>
            <w:tcBorders>
              <w:top w:val="single" w:sz="4" w:space="0" w:color="000000"/>
              <w:left w:val="single" w:sz="4" w:space="0" w:color="000000"/>
              <w:bottom w:val="single" w:sz="4" w:space="0" w:color="000000"/>
              <w:right w:val="single" w:sz="4" w:space="0" w:color="000000"/>
            </w:tcBorders>
            <w:vAlign w:val="center"/>
          </w:tcPr>
          <w:p w14:paraId="54AC9E35" w14:textId="77777777" w:rsidR="001678A1" w:rsidRDefault="001678A1" w:rsidP="000651A0">
            <w:pPr>
              <w:snapToGrid w:val="0"/>
            </w:pPr>
          </w:p>
        </w:tc>
      </w:tr>
      <w:tr w:rsidR="00264E12" w14:paraId="14876877" w14:textId="77777777" w:rsidTr="00707B0A">
        <w:tc>
          <w:tcPr>
            <w:tcW w:w="781" w:type="dxa"/>
            <w:tcBorders>
              <w:top w:val="single" w:sz="4" w:space="0" w:color="000000"/>
              <w:left w:val="single" w:sz="4" w:space="0" w:color="000000"/>
              <w:bottom w:val="single" w:sz="4" w:space="0" w:color="000000"/>
            </w:tcBorders>
            <w:vAlign w:val="center"/>
          </w:tcPr>
          <w:p w14:paraId="564D131F" w14:textId="71714A25"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5E3772F" w14:textId="0FBA1982" w:rsidR="00264E12" w:rsidRPr="00290B59"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6027A1" w14:textId="152035BC" w:rsidR="00264E12" w:rsidRPr="00290B59"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DDD385D" w14:textId="60361067" w:rsidR="00264E12" w:rsidRPr="00290B59"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AC7F857" w14:textId="1438C04D" w:rsidR="00264E12" w:rsidRPr="009F74E6" w:rsidRDefault="00264E12" w:rsidP="00707B0A">
            <w:pPr>
              <w:pStyle w:val="ae"/>
              <w:snapToGrid w:val="0"/>
              <w:spacing w:line="200" w:lineRule="atLeast"/>
              <w:ind w:firstLine="25"/>
              <w:jc w:val="center"/>
            </w:pPr>
          </w:p>
        </w:tc>
        <w:tc>
          <w:tcPr>
            <w:tcW w:w="1230" w:type="dxa"/>
            <w:tcBorders>
              <w:top w:val="single" w:sz="4" w:space="0" w:color="000000"/>
              <w:left w:val="single" w:sz="4" w:space="0" w:color="000000"/>
              <w:bottom w:val="single" w:sz="4" w:space="0" w:color="000000"/>
            </w:tcBorders>
            <w:vAlign w:val="center"/>
          </w:tcPr>
          <w:p w14:paraId="748EF00D" w14:textId="121A40E8" w:rsidR="00264E12" w:rsidRPr="009F74E6" w:rsidRDefault="00264E12" w:rsidP="00707B0A">
            <w:pPr>
              <w:pStyle w:val="ae"/>
              <w:snapToGrid w:val="0"/>
              <w:spacing w:line="200" w:lineRule="atLeast"/>
              <w:ind w:firstLine="11"/>
              <w:jc w:val="center"/>
            </w:pPr>
          </w:p>
        </w:tc>
        <w:tc>
          <w:tcPr>
            <w:tcW w:w="1511" w:type="dxa"/>
            <w:tcBorders>
              <w:top w:val="single" w:sz="4" w:space="0" w:color="000000"/>
              <w:left w:val="single" w:sz="4" w:space="0" w:color="000000"/>
              <w:bottom w:val="single" w:sz="4" w:space="0" w:color="000000"/>
            </w:tcBorders>
            <w:vAlign w:val="center"/>
          </w:tcPr>
          <w:p w14:paraId="2A9C29BF" w14:textId="6865527C" w:rsidR="00264E12" w:rsidRPr="00290B59" w:rsidRDefault="00264E12" w:rsidP="00264E12">
            <w:pPr>
              <w:pStyle w:val="ae"/>
              <w:snapToGrid w:val="0"/>
              <w:spacing w:line="200" w:lineRule="atLeast"/>
              <w:ind w:firstLine="15"/>
              <w:jc w:val="left"/>
            </w:pPr>
          </w:p>
        </w:tc>
        <w:tc>
          <w:tcPr>
            <w:tcW w:w="1095" w:type="dxa"/>
            <w:tcBorders>
              <w:top w:val="single" w:sz="4" w:space="0" w:color="000000"/>
              <w:left w:val="single" w:sz="4" w:space="0" w:color="000000"/>
              <w:bottom w:val="single" w:sz="4" w:space="0" w:color="000000"/>
            </w:tcBorders>
            <w:vAlign w:val="center"/>
          </w:tcPr>
          <w:p w14:paraId="43FA4427"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731555BF" w14:textId="193A308D" w:rsidR="00264E12" w:rsidRPr="009F74E6" w:rsidRDefault="00264E12" w:rsidP="00264E12">
            <w:pPr>
              <w:pStyle w:val="ae"/>
              <w:snapToGrid w:val="0"/>
              <w:spacing w:line="200" w:lineRule="atLeast"/>
              <w:ind w:firstLine="0"/>
              <w:jc w:val="left"/>
            </w:pPr>
          </w:p>
        </w:tc>
      </w:tr>
      <w:tr w:rsidR="00264E12" w14:paraId="1800BC15" w14:textId="77777777" w:rsidTr="00707B0A">
        <w:tc>
          <w:tcPr>
            <w:tcW w:w="781" w:type="dxa"/>
            <w:tcBorders>
              <w:top w:val="single" w:sz="4" w:space="0" w:color="000000"/>
              <w:left w:val="single" w:sz="4" w:space="0" w:color="000000"/>
              <w:bottom w:val="single" w:sz="4" w:space="0" w:color="000000"/>
            </w:tcBorders>
            <w:vAlign w:val="center"/>
          </w:tcPr>
          <w:p w14:paraId="29BF5C3F" w14:textId="5C2F6B3D"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D42AD83" w14:textId="01635E90" w:rsidR="00264E12" w:rsidRPr="00290B59"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2073F26" w14:textId="3C61721C" w:rsidR="00264E12" w:rsidRPr="00290B59"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B0E765D" w14:textId="1BA24C9A" w:rsidR="00264E12" w:rsidRPr="00290B59"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4DF9472" w14:textId="3A925A63" w:rsidR="00264E12" w:rsidRPr="009F74E6" w:rsidRDefault="00264E12" w:rsidP="00707B0A">
            <w:pPr>
              <w:pStyle w:val="ae"/>
              <w:snapToGrid w:val="0"/>
              <w:spacing w:line="200" w:lineRule="atLeast"/>
              <w:ind w:firstLine="25"/>
              <w:jc w:val="center"/>
            </w:pPr>
          </w:p>
        </w:tc>
        <w:tc>
          <w:tcPr>
            <w:tcW w:w="1230" w:type="dxa"/>
            <w:tcBorders>
              <w:top w:val="single" w:sz="4" w:space="0" w:color="000000"/>
              <w:left w:val="single" w:sz="4" w:space="0" w:color="000000"/>
              <w:bottom w:val="single" w:sz="4" w:space="0" w:color="000000"/>
            </w:tcBorders>
            <w:vAlign w:val="center"/>
          </w:tcPr>
          <w:p w14:paraId="604E97E7" w14:textId="63471F8D" w:rsidR="00264E12" w:rsidRPr="009F74E6" w:rsidRDefault="00264E12" w:rsidP="00707B0A">
            <w:pPr>
              <w:pStyle w:val="ae"/>
              <w:snapToGrid w:val="0"/>
              <w:spacing w:line="200" w:lineRule="atLeast"/>
              <w:ind w:firstLine="11"/>
              <w:jc w:val="center"/>
            </w:pPr>
          </w:p>
        </w:tc>
        <w:tc>
          <w:tcPr>
            <w:tcW w:w="1511" w:type="dxa"/>
            <w:tcBorders>
              <w:top w:val="single" w:sz="4" w:space="0" w:color="000000"/>
              <w:left w:val="single" w:sz="4" w:space="0" w:color="000000"/>
              <w:bottom w:val="single" w:sz="4" w:space="0" w:color="000000"/>
            </w:tcBorders>
            <w:vAlign w:val="center"/>
          </w:tcPr>
          <w:p w14:paraId="4226657D" w14:textId="19B22BCD" w:rsidR="00264E12" w:rsidRPr="009F74E6" w:rsidRDefault="00264E12" w:rsidP="00264E12">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56104DD1"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4A8629DC" w14:textId="223656F1" w:rsidR="00264E12" w:rsidRPr="009F74E6" w:rsidRDefault="00264E12" w:rsidP="00264E12">
            <w:pPr>
              <w:pStyle w:val="ae"/>
              <w:snapToGrid w:val="0"/>
              <w:spacing w:line="200" w:lineRule="atLeast"/>
              <w:ind w:firstLine="0"/>
              <w:jc w:val="left"/>
            </w:pPr>
          </w:p>
        </w:tc>
      </w:tr>
      <w:tr w:rsidR="00264E12" w14:paraId="2A8AC5B2" w14:textId="77777777" w:rsidTr="00707B0A">
        <w:tc>
          <w:tcPr>
            <w:tcW w:w="781" w:type="dxa"/>
            <w:tcBorders>
              <w:top w:val="single" w:sz="4" w:space="0" w:color="000000"/>
              <w:left w:val="single" w:sz="4" w:space="0" w:color="000000"/>
              <w:bottom w:val="single" w:sz="4" w:space="0" w:color="000000"/>
            </w:tcBorders>
            <w:vAlign w:val="center"/>
          </w:tcPr>
          <w:p w14:paraId="6F3C3F54" w14:textId="1C0ADA7B"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5566137" w14:textId="43407D11" w:rsidR="00264E12" w:rsidRPr="00290B59"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DDC63CF" w14:textId="4E3ADD16" w:rsidR="00264E12" w:rsidRPr="00290B59"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AEDB42B" w14:textId="098ABE50" w:rsidR="00264E12" w:rsidRPr="00290B59"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C25C9C2" w14:textId="0D31E56A" w:rsidR="00264E12" w:rsidRPr="009F74E6" w:rsidRDefault="00264E12" w:rsidP="00707B0A">
            <w:pPr>
              <w:pStyle w:val="ae"/>
              <w:snapToGrid w:val="0"/>
              <w:spacing w:line="200" w:lineRule="atLeast"/>
              <w:ind w:firstLine="25"/>
              <w:jc w:val="center"/>
            </w:pPr>
          </w:p>
        </w:tc>
        <w:tc>
          <w:tcPr>
            <w:tcW w:w="1230" w:type="dxa"/>
            <w:tcBorders>
              <w:top w:val="single" w:sz="4" w:space="0" w:color="000000"/>
              <w:left w:val="single" w:sz="4" w:space="0" w:color="000000"/>
              <w:bottom w:val="single" w:sz="4" w:space="0" w:color="000000"/>
            </w:tcBorders>
            <w:vAlign w:val="center"/>
          </w:tcPr>
          <w:p w14:paraId="00BA0626" w14:textId="37F355DE" w:rsidR="00264E12" w:rsidRPr="009F74E6" w:rsidRDefault="00264E12" w:rsidP="00707B0A">
            <w:pPr>
              <w:pStyle w:val="ae"/>
              <w:snapToGrid w:val="0"/>
              <w:spacing w:line="200" w:lineRule="atLeast"/>
              <w:ind w:firstLine="11"/>
              <w:jc w:val="center"/>
            </w:pPr>
          </w:p>
        </w:tc>
        <w:tc>
          <w:tcPr>
            <w:tcW w:w="1511" w:type="dxa"/>
            <w:tcBorders>
              <w:top w:val="single" w:sz="4" w:space="0" w:color="000000"/>
              <w:left w:val="single" w:sz="4" w:space="0" w:color="000000"/>
              <w:bottom w:val="single" w:sz="4" w:space="0" w:color="000000"/>
            </w:tcBorders>
            <w:vAlign w:val="center"/>
          </w:tcPr>
          <w:p w14:paraId="7B8A9E37" w14:textId="717BDDA7" w:rsidR="00264E12" w:rsidRPr="009F74E6" w:rsidRDefault="00264E12" w:rsidP="00264E12">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0FE4AFF3"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533EC7FB" w14:textId="2231F474" w:rsidR="00264E12" w:rsidRPr="009F74E6" w:rsidRDefault="00264E12" w:rsidP="00264E12">
            <w:pPr>
              <w:pStyle w:val="ae"/>
              <w:snapToGrid w:val="0"/>
              <w:spacing w:line="200" w:lineRule="atLeast"/>
              <w:ind w:firstLine="0"/>
              <w:jc w:val="left"/>
            </w:pPr>
          </w:p>
        </w:tc>
      </w:tr>
      <w:tr w:rsidR="00264E12" w14:paraId="041CA8FD" w14:textId="77777777" w:rsidTr="00707B0A">
        <w:tc>
          <w:tcPr>
            <w:tcW w:w="781" w:type="dxa"/>
            <w:tcBorders>
              <w:top w:val="single" w:sz="4" w:space="0" w:color="000000"/>
              <w:left w:val="single" w:sz="4" w:space="0" w:color="000000"/>
              <w:bottom w:val="single" w:sz="4" w:space="0" w:color="000000"/>
            </w:tcBorders>
            <w:vAlign w:val="center"/>
          </w:tcPr>
          <w:p w14:paraId="28CF0B84" w14:textId="7F13BDF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9F9963B" w14:textId="7D8F5744" w:rsidR="00264E12" w:rsidRPr="00290B59"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7050FA7" w14:textId="413A8865" w:rsidR="00264E12" w:rsidRPr="00290B59"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83658AD" w14:textId="77260D34" w:rsidR="00264E12" w:rsidRPr="00290B59"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7F4CAF9" w14:textId="1712A46C" w:rsidR="00264E12" w:rsidRPr="009F74E6" w:rsidRDefault="00264E12" w:rsidP="00707B0A">
            <w:pPr>
              <w:pStyle w:val="ae"/>
              <w:snapToGrid w:val="0"/>
              <w:spacing w:line="200" w:lineRule="atLeast"/>
              <w:ind w:firstLine="25"/>
              <w:jc w:val="center"/>
            </w:pPr>
          </w:p>
        </w:tc>
        <w:tc>
          <w:tcPr>
            <w:tcW w:w="1230" w:type="dxa"/>
            <w:tcBorders>
              <w:top w:val="single" w:sz="4" w:space="0" w:color="000000"/>
              <w:left w:val="single" w:sz="4" w:space="0" w:color="000000"/>
              <w:bottom w:val="single" w:sz="4" w:space="0" w:color="000000"/>
            </w:tcBorders>
            <w:vAlign w:val="center"/>
          </w:tcPr>
          <w:p w14:paraId="351BA267" w14:textId="1D0655B4" w:rsidR="00264E12" w:rsidRPr="009F74E6" w:rsidRDefault="00264E12" w:rsidP="00707B0A">
            <w:pPr>
              <w:pStyle w:val="ae"/>
              <w:snapToGrid w:val="0"/>
              <w:spacing w:line="200" w:lineRule="atLeast"/>
              <w:ind w:firstLine="11"/>
              <w:jc w:val="center"/>
            </w:pPr>
          </w:p>
        </w:tc>
        <w:tc>
          <w:tcPr>
            <w:tcW w:w="1511" w:type="dxa"/>
            <w:tcBorders>
              <w:top w:val="single" w:sz="4" w:space="0" w:color="000000"/>
              <w:left w:val="single" w:sz="4" w:space="0" w:color="000000"/>
              <w:bottom w:val="single" w:sz="4" w:space="0" w:color="000000"/>
            </w:tcBorders>
            <w:vAlign w:val="center"/>
          </w:tcPr>
          <w:p w14:paraId="00320B22" w14:textId="45385449" w:rsidR="00264E12" w:rsidRPr="009F74E6" w:rsidRDefault="00264E12" w:rsidP="00264E12">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1AE1D64B"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64E6C4E6" w14:textId="676C6A56" w:rsidR="00264E12" w:rsidRPr="009F74E6" w:rsidRDefault="00264E12" w:rsidP="00264E12">
            <w:pPr>
              <w:pStyle w:val="ae"/>
              <w:snapToGrid w:val="0"/>
              <w:spacing w:line="200" w:lineRule="atLeast"/>
              <w:ind w:firstLine="0"/>
              <w:jc w:val="left"/>
            </w:pPr>
          </w:p>
        </w:tc>
      </w:tr>
      <w:tr w:rsidR="00264E12" w14:paraId="52FF8BFE" w14:textId="77777777" w:rsidTr="00264E12">
        <w:tc>
          <w:tcPr>
            <w:tcW w:w="781" w:type="dxa"/>
            <w:tcBorders>
              <w:top w:val="single" w:sz="4" w:space="0" w:color="000000"/>
              <w:left w:val="single" w:sz="4" w:space="0" w:color="000000"/>
              <w:bottom w:val="single" w:sz="4" w:space="0" w:color="000000"/>
            </w:tcBorders>
            <w:vAlign w:val="center"/>
          </w:tcPr>
          <w:p w14:paraId="5A8BA7EF" w14:textId="5E3904AC"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AB6543E" w14:textId="4F2BCBDF" w:rsidR="00264E12" w:rsidRPr="00290B59"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FCA8EE2" w14:textId="653F79AD" w:rsidR="00264E12" w:rsidRPr="00290B59"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8D8756E" w14:textId="77777777" w:rsidR="00264E12" w:rsidRPr="00290B59"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31DC438"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7FD6837"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F93F7F1" w14:textId="37C39532"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A9BE351"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796C838C" w14:textId="77777777" w:rsidR="00264E12" w:rsidRPr="009F74E6" w:rsidRDefault="00264E12" w:rsidP="00264E12">
            <w:pPr>
              <w:pStyle w:val="ae"/>
              <w:snapToGrid w:val="0"/>
              <w:spacing w:line="200" w:lineRule="atLeast"/>
              <w:ind w:firstLine="0"/>
              <w:jc w:val="left"/>
            </w:pPr>
          </w:p>
        </w:tc>
      </w:tr>
      <w:tr w:rsidR="00264E12" w14:paraId="0FB4AA3A" w14:textId="77777777" w:rsidTr="00264E12">
        <w:tc>
          <w:tcPr>
            <w:tcW w:w="781" w:type="dxa"/>
            <w:tcBorders>
              <w:top w:val="single" w:sz="4" w:space="0" w:color="000000"/>
              <w:left w:val="single" w:sz="4" w:space="0" w:color="000000"/>
              <w:bottom w:val="single" w:sz="4" w:space="0" w:color="000000"/>
            </w:tcBorders>
            <w:vAlign w:val="center"/>
          </w:tcPr>
          <w:p w14:paraId="30AA6C1C"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5024A09"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DF0946"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E737946"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F007122"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F010530"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530C220"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A942E99"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31CC8FC8" w14:textId="77777777" w:rsidR="00264E12" w:rsidRPr="009F74E6" w:rsidRDefault="00264E12" w:rsidP="00264E12">
            <w:pPr>
              <w:pStyle w:val="ae"/>
              <w:snapToGrid w:val="0"/>
              <w:spacing w:line="200" w:lineRule="atLeast"/>
              <w:ind w:firstLine="0"/>
              <w:jc w:val="left"/>
            </w:pPr>
          </w:p>
        </w:tc>
      </w:tr>
      <w:tr w:rsidR="00264E12" w14:paraId="34A54AB1" w14:textId="77777777" w:rsidTr="00264E12">
        <w:tc>
          <w:tcPr>
            <w:tcW w:w="781" w:type="dxa"/>
            <w:tcBorders>
              <w:top w:val="single" w:sz="4" w:space="0" w:color="000000"/>
              <w:left w:val="single" w:sz="4" w:space="0" w:color="000000"/>
              <w:bottom w:val="single" w:sz="4" w:space="0" w:color="000000"/>
            </w:tcBorders>
            <w:vAlign w:val="center"/>
          </w:tcPr>
          <w:p w14:paraId="20F319E3"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934D064"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A2B4545"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90D6A12"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2AAEDA3"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26B496C"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8ECB1D0"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B6E62E3"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14D46EA4" w14:textId="77777777" w:rsidR="00264E12" w:rsidRPr="009F74E6" w:rsidRDefault="00264E12" w:rsidP="00264E12">
            <w:pPr>
              <w:pStyle w:val="ae"/>
              <w:snapToGrid w:val="0"/>
              <w:spacing w:line="200" w:lineRule="atLeast"/>
              <w:ind w:firstLine="0"/>
              <w:jc w:val="left"/>
            </w:pPr>
          </w:p>
        </w:tc>
      </w:tr>
      <w:tr w:rsidR="00264E12" w14:paraId="5FC1A0CA" w14:textId="77777777" w:rsidTr="00264E12">
        <w:tc>
          <w:tcPr>
            <w:tcW w:w="781" w:type="dxa"/>
            <w:tcBorders>
              <w:top w:val="single" w:sz="4" w:space="0" w:color="000000"/>
              <w:left w:val="single" w:sz="4" w:space="0" w:color="000000"/>
              <w:bottom w:val="single" w:sz="4" w:space="0" w:color="000000"/>
            </w:tcBorders>
            <w:vAlign w:val="center"/>
          </w:tcPr>
          <w:p w14:paraId="442F3C38"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3261AF7"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7E561C7"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5E4E649"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96353EF"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297FAB9"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B7A71A2"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3663961"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73B41CCC" w14:textId="77777777" w:rsidR="00264E12" w:rsidRPr="009F74E6" w:rsidRDefault="00264E12" w:rsidP="00264E12">
            <w:pPr>
              <w:pStyle w:val="ae"/>
              <w:snapToGrid w:val="0"/>
              <w:spacing w:line="200" w:lineRule="atLeast"/>
              <w:ind w:firstLine="0"/>
              <w:jc w:val="left"/>
            </w:pPr>
          </w:p>
        </w:tc>
      </w:tr>
      <w:tr w:rsidR="00264E12" w14:paraId="7D9C27D2" w14:textId="77777777" w:rsidTr="00264E12">
        <w:tc>
          <w:tcPr>
            <w:tcW w:w="781" w:type="dxa"/>
            <w:tcBorders>
              <w:top w:val="single" w:sz="4" w:space="0" w:color="000000"/>
              <w:left w:val="single" w:sz="4" w:space="0" w:color="000000"/>
              <w:bottom w:val="single" w:sz="4" w:space="0" w:color="000000"/>
            </w:tcBorders>
            <w:vAlign w:val="center"/>
          </w:tcPr>
          <w:p w14:paraId="224247C4"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3C7F0A2"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8676D2B"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2D3B6D5"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F19C34D"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A66241C"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B842D6C"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8CF6D9D"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58ACF0BB" w14:textId="77777777" w:rsidR="00264E12" w:rsidRPr="009F74E6" w:rsidRDefault="00264E12" w:rsidP="00264E12">
            <w:pPr>
              <w:pStyle w:val="ae"/>
              <w:snapToGrid w:val="0"/>
              <w:spacing w:line="200" w:lineRule="atLeast"/>
              <w:ind w:firstLine="0"/>
              <w:jc w:val="left"/>
            </w:pPr>
          </w:p>
        </w:tc>
      </w:tr>
      <w:tr w:rsidR="00264E12" w14:paraId="2BEE35D1" w14:textId="77777777" w:rsidTr="00264E12">
        <w:tc>
          <w:tcPr>
            <w:tcW w:w="781" w:type="dxa"/>
            <w:tcBorders>
              <w:top w:val="single" w:sz="4" w:space="0" w:color="000000"/>
              <w:left w:val="single" w:sz="4" w:space="0" w:color="000000"/>
              <w:bottom w:val="single" w:sz="4" w:space="0" w:color="000000"/>
            </w:tcBorders>
            <w:vAlign w:val="center"/>
          </w:tcPr>
          <w:p w14:paraId="6AB0A716"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606E451"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171AB6E"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0CA50B0"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C862C7C"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2653B89"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0A9A9DF"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7E6A535"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065CA9E4" w14:textId="77777777" w:rsidR="00264E12" w:rsidRPr="009F74E6" w:rsidRDefault="00264E12" w:rsidP="00264E12">
            <w:pPr>
              <w:pStyle w:val="ae"/>
              <w:snapToGrid w:val="0"/>
              <w:spacing w:line="200" w:lineRule="atLeast"/>
              <w:ind w:firstLine="0"/>
              <w:jc w:val="left"/>
            </w:pPr>
          </w:p>
        </w:tc>
      </w:tr>
      <w:tr w:rsidR="00264E12" w14:paraId="7999C7CC" w14:textId="77777777" w:rsidTr="00264E12">
        <w:tc>
          <w:tcPr>
            <w:tcW w:w="781" w:type="dxa"/>
            <w:tcBorders>
              <w:top w:val="single" w:sz="4" w:space="0" w:color="000000"/>
              <w:left w:val="single" w:sz="4" w:space="0" w:color="000000"/>
              <w:bottom w:val="single" w:sz="4" w:space="0" w:color="000000"/>
            </w:tcBorders>
            <w:vAlign w:val="center"/>
          </w:tcPr>
          <w:p w14:paraId="6C937049"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F4786CB"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60B17B4"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29914E8"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5C3CAD2"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3489928"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3285637"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D806F26"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6334BF3F" w14:textId="77777777" w:rsidR="00264E12" w:rsidRPr="009F74E6" w:rsidRDefault="00264E12" w:rsidP="00264E12">
            <w:pPr>
              <w:pStyle w:val="ae"/>
              <w:snapToGrid w:val="0"/>
              <w:spacing w:line="200" w:lineRule="atLeast"/>
              <w:ind w:firstLine="0"/>
              <w:jc w:val="left"/>
            </w:pPr>
          </w:p>
        </w:tc>
      </w:tr>
      <w:tr w:rsidR="00264E12" w14:paraId="29B3642B" w14:textId="77777777" w:rsidTr="00264E12">
        <w:tc>
          <w:tcPr>
            <w:tcW w:w="781" w:type="dxa"/>
            <w:tcBorders>
              <w:top w:val="single" w:sz="4" w:space="0" w:color="000000"/>
              <w:left w:val="single" w:sz="4" w:space="0" w:color="000000"/>
              <w:bottom w:val="single" w:sz="4" w:space="0" w:color="000000"/>
            </w:tcBorders>
            <w:vAlign w:val="center"/>
          </w:tcPr>
          <w:p w14:paraId="1B92DD3D"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C3E3803"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9F7B68A"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F2291E5"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C43B5CB"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CA1D7AF"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7DC0B20"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FA38718"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5F826D99" w14:textId="77777777" w:rsidR="00264E12" w:rsidRPr="009F74E6" w:rsidRDefault="00264E12" w:rsidP="00264E12">
            <w:pPr>
              <w:pStyle w:val="ae"/>
              <w:snapToGrid w:val="0"/>
              <w:spacing w:line="200" w:lineRule="atLeast"/>
              <w:ind w:firstLine="0"/>
              <w:jc w:val="left"/>
            </w:pPr>
          </w:p>
        </w:tc>
      </w:tr>
      <w:tr w:rsidR="00264E12" w14:paraId="204A0059" w14:textId="77777777" w:rsidTr="00264E12">
        <w:tc>
          <w:tcPr>
            <w:tcW w:w="781" w:type="dxa"/>
            <w:tcBorders>
              <w:top w:val="single" w:sz="4" w:space="0" w:color="000000"/>
              <w:left w:val="single" w:sz="4" w:space="0" w:color="000000"/>
              <w:bottom w:val="single" w:sz="4" w:space="0" w:color="000000"/>
            </w:tcBorders>
            <w:vAlign w:val="center"/>
          </w:tcPr>
          <w:p w14:paraId="62169A70"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82FAC35"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7EE27D8"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67B8B53"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C9C9A63"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EDB9A63"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9BE9A50"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032BA70"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1527508D" w14:textId="77777777" w:rsidR="00264E12" w:rsidRPr="009F74E6" w:rsidRDefault="00264E12" w:rsidP="00264E12">
            <w:pPr>
              <w:pStyle w:val="ae"/>
              <w:snapToGrid w:val="0"/>
              <w:spacing w:line="200" w:lineRule="atLeast"/>
              <w:ind w:firstLine="0"/>
              <w:jc w:val="left"/>
            </w:pPr>
          </w:p>
        </w:tc>
      </w:tr>
      <w:tr w:rsidR="00264E12" w14:paraId="05F423E5" w14:textId="77777777" w:rsidTr="00264E12">
        <w:tc>
          <w:tcPr>
            <w:tcW w:w="781" w:type="dxa"/>
            <w:tcBorders>
              <w:top w:val="single" w:sz="4" w:space="0" w:color="000000"/>
              <w:left w:val="single" w:sz="4" w:space="0" w:color="000000"/>
              <w:bottom w:val="single" w:sz="4" w:space="0" w:color="000000"/>
            </w:tcBorders>
            <w:vAlign w:val="center"/>
          </w:tcPr>
          <w:p w14:paraId="51FC28FA"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1BCE612"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6D325EA"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D6278FE"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5C89332"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AC3C6CC"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3AE4D97"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0E3464A"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3A0C53B5" w14:textId="77777777" w:rsidR="00264E12" w:rsidRPr="009F74E6" w:rsidRDefault="00264E12" w:rsidP="00264E12">
            <w:pPr>
              <w:pStyle w:val="ae"/>
              <w:snapToGrid w:val="0"/>
              <w:spacing w:line="200" w:lineRule="atLeast"/>
              <w:ind w:firstLine="0"/>
              <w:jc w:val="left"/>
            </w:pPr>
          </w:p>
        </w:tc>
      </w:tr>
      <w:tr w:rsidR="00264E12" w14:paraId="468DEFB1" w14:textId="77777777" w:rsidTr="00264E12">
        <w:tc>
          <w:tcPr>
            <w:tcW w:w="781" w:type="dxa"/>
            <w:tcBorders>
              <w:top w:val="single" w:sz="4" w:space="0" w:color="000000"/>
              <w:left w:val="single" w:sz="4" w:space="0" w:color="000000"/>
              <w:bottom w:val="single" w:sz="4" w:space="0" w:color="000000"/>
            </w:tcBorders>
            <w:vAlign w:val="center"/>
          </w:tcPr>
          <w:p w14:paraId="0211B334" w14:textId="77777777" w:rsidR="00264E12" w:rsidRPr="009F74E6" w:rsidRDefault="00264E12" w:rsidP="00264E12">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C148F67" w14:textId="77777777" w:rsidR="00264E12" w:rsidRPr="009F74E6" w:rsidRDefault="00264E12" w:rsidP="00264E12">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BCE677E" w14:textId="77777777" w:rsidR="00264E12" w:rsidRPr="009F74E6" w:rsidRDefault="00264E12" w:rsidP="00264E12">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8652E1A" w14:textId="77777777" w:rsidR="00264E12" w:rsidRPr="009F74E6" w:rsidRDefault="00264E12" w:rsidP="00264E12">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CA699C6" w14:textId="77777777" w:rsidR="00264E12" w:rsidRPr="009F74E6" w:rsidRDefault="00264E12" w:rsidP="00264E12">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E66245B" w14:textId="77777777" w:rsidR="00264E12" w:rsidRPr="009F74E6" w:rsidRDefault="00264E12" w:rsidP="00264E12">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F8DB8B0" w14:textId="77777777" w:rsidR="00264E12" w:rsidRPr="009F74E6" w:rsidRDefault="00264E12" w:rsidP="00264E12">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AF2F4B4" w14:textId="77777777" w:rsidR="00264E12" w:rsidRPr="009F74E6" w:rsidRDefault="00264E12" w:rsidP="00264E12">
            <w:pPr>
              <w:pStyle w:val="ae"/>
              <w:snapToGrid w:val="0"/>
              <w:spacing w:line="200" w:lineRule="atLeast"/>
              <w:ind w:firstLine="0"/>
              <w:jc w:val="left"/>
            </w:pPr>
          </w:p>
        </w:tc>
        <w:tc>
          <w:tcPr>
            <w:tcW w:w="1485" w:type="dxa"/>
            <w:tcBorders>
              <w:top w:val="single" w:sz="4" w:space="0" w:color="000000"/>
              <w:left w:val="single" w:sz="4" w:space="0" w:color="000000"/>
              <w:bottom w:val="single" w:sz="4" w:space="0" w:color="000000"/>
              <w:right w:val="single" w:sz="4" w:space="0" w:color="000000"/>
            </w:tcBorders>
            <w:vAlign w:val="center"/>
          </w:tcPr>
          <w:p w14:paraId="05A28326" w14:textId="77777777" w:rsidR="00264E12" w:rsidRPr="009F74E6" w:rsidRDefault="00264E12" w:rsidP="00264E12">
            <w:pPr>
              <w:pStyle w:val="ae"/>
              <w:snapToGrid w:val="0"/>
              <w:spacing w:line="200" w:lineRule="atLeast"/>
              <w:ind w:firstLine="0"/>
              <w:jc w:val="left"/>
            </w:pPr>
          </w:p>
        </w:tc>
      </w:tr>
    </w:tbl>
    <w:p w14:paraId="7184EB26" w14:textId="672C32AD" w:rsidR="00290B59" w:rsidRDefault="00290B59" w:rsidP="00290B59"/>
    <w:p w14:paraId="25A115C7" w14:textId="2FCD4198" w:rsidR="00536083" w:rsidRDefault="00536083" w:rsidP="00290B59"/>
    <w:p w14:paraId="705A36F0" w14:textId="4FFA8368" w:rsidR="00536083" w:rsidRDefault="00536083" w:rsidP="00290B59"/>
    <w:p w14:paraId="58900E1D" w14:textId="297A4681" w:rsidR="00536083" w:rsidRDefault="00536083" w:rsidP="00290B59"/>
    <w:p w14:paraId="52EF7FC7" w14:textId="4905E8FB" w:rsidR="00536083" w:rsidRDefault="00536083" w:rsidP="00290B59"/>
    <w:p w14:paraId="02C7D069" w14:textId="4692FCD9" w:rsidR="00536083" w:rsidRDefault="00536083" w:rsidP="00290B59"/>
    <w:p w14:paraId="0FFAED39" w14:textId="286B6CC4" w:rsidR="00536083" w:rsidRDefault="00536083" w:rsidP="00290B59"/>
    <w:p w14:paraId="3C385280" w14:textId="57C1D449" w:rsidR="00536083" w:rsidRDefault="00536083" w:rsidP="00290B59"/>
    <w:p w14:paraId="41F9E1EA" w14:textId="2A5CAF57" w:rsidR="00536083" w:rsidRDefault="00536083" w:rsidP="00290B59"/>
    <w:p w14:paraId="40BF7492" w14:textId="0BE7E853" w:rsidR="00536083" w:rsidRDefault="00536083" w:rsidP="00290B59"/>
    <w:p w14:paraId="5AC85F1D" w14:textId="685FDC14" w:rsidR="00536083" w:rsidRDefault="00536083" w:rsidP="00290B59"/>
    <w:p w14:paraId="408AE45A" w14:textId="2B67188E" w:rsidR="00536083" w:rsidRDefault="00536083" w:rsidP="00290B59"/>
    <w:p w14:paraId="2D25BA7B" w14:textId="1B6FD1AF" w:rsidR="00536083" w:rsidRDefault="00536083" w:rsidP="00290B59"/>
    <w:p w14:paraId="2BCBE79D" w14:textId="48813EFC" w:rsidR="00536083" w:rsidRDefault="00536083" w:rsidP="00290B59"/>
    <w:p w14:paraId="215A384B" w14:textId="1D2E5A8F" w:rsidR="00536083" w:rsidRDefault="00536083" w:rsidP="00290B59"/>
    <w:p w14:paraId="1654D41A" w14:textId="4F59AD1B" w:rsidR="00536083" w:rsidRDefault="00536083" w:rsidP="00290B59"/>
    <w:p w14:paraId="3E52BF79" w14:textId="0788568F" w:rsidR="00536083" w:rsidRDefault="00536083" w:rsidP="00290B59"/>
    <w:p w14:paraId="146D5803" w14:textId="41D61713" w:rsidR="00536083" w:rsidRDefault="00536083" w:rsidP="00290B59"/>
    <w:p w14:paraId="4D3FFF48" w14:textId="2B313CA8" w:rsidR="00536083" w:rsidRDefault="00536083" w:rsidP="00290B59"/>
    <w:p w14:paraId="1AF0C828" w14:textId="223B792E" w:rsidR="00536083" w:rsidRDefault="00536083" w:rsidP="00290B59"/>
    <w:p w14:paraId="5EA49A99" w14:textId="6BCBC4F5" w:rsidR="00536083" w:rsidRDefault="00536083" w:rsidP="00290B59"/>
    <w:p w14:paraId="034FE1FE" w14:textId="2A9D91D6" w:rsidR="00536083" w:rsidRDefault="00536083" w:rsidP="00290B59"/>
    <w:p w14:paraId="79F079EF" w14:textId="1982C9B3" w:rsidR="00536083" w:rsidRDefault="00536083" w:rsidP="00290B59"/>
    <w:p w14:paraId="4980A5E1" w14:textId="67687803" w:rsidR="00536083" w:rsidRDefault="00536083" w:rsidP="00290B59"/>
    <w:p w14:paraId="2DD0EBAD" w14:textId="42EE047E" w:rsidR="00536083" w:rsidRDefault="00536083" w:rsidP="00290B59"/>
    <w:p w14:paraId="402F3BE7" w14:textId="6F19D67F" w:rsidR="00536083" w:rsidRDefault="00536083" w:rsidP="00290B59"/>
    <w:p w14:paraId="4D46AE36" w14:textId="2B9632FF" w:rsidR="00536083" w:rsidRDefault="00536083" w:rsidP="00290B59"/>
    <w:p w14:paraId="3C2F3143" w14:textId="79819BE5" w:rsidR="00536083" w:rsidRDefault="00536083" w:rsidP="00290B59"/>
    <w:p w14:paraId="7C46A81C" w14:textId="3DAC2731" w:rsidR="00536083" w:rsidRDefault="00536083" w:rsidP="00290B59"/>
    <w:p w14:paraId="106867BB" w14:textId="10603E1D" w:rsidR="00536083" w:rsidRDefault="00536083" w:rsidP="00290B59"/>
    <w:p w14:paraId="573B9575" w14:textId="23E188D1" w:rsidR="00536083" w:rsidRDefault="00536083" w:rsidP="00290B59"/>
    <w:p w14:paraId="1E4A6F34" w14:textId="2898D6FD" w:rsidR="00536083" w:rsidRDefault="00536083" w:rsidP="00290B59"/>
    <w:p w14:paraId="0A7C6B20" w14:textId="62265B7A" w:rsidR="00536083" w:rsidRDefault="00536083" w:rsidP="00290B59"/>
    <w:p w14:paraId="749041A4" w14:textId="5D33271D" w:rsidR="00536083" w:rsidRDefault="00536083" w:rsidP="00290B59"/>
    <w:p w14:paraId="0E706B2A" w14:textId="77777777" w:rsidR="00536083" w:rsidRDefault="00536083" w:rsidP="00290B59"/>
    <w:p w14:paraId="16D6D78C" w14:textId="4B17CBE2" w:rsidR="00536083" w:rsidRDefault="00536083" w:rsidP="00290B59"/>
    <w:p w14:paraId="78EBC835" w14:textId="77777777" w:rsidR="00536083" w:rsidRPr="009C5CFB" w:rsidRDefault="00536083" w:rsidP="00536083">
      <w:pPr>
        <w:jc w:val="center"/>
        <w:rPr>
          <w:sz w:val="26"/>
          <w:szCs w:val="26"/>
        </w:rPr>
      </w:pPr>
      <w:r w:rsidRPr="009C5CFB">
        <w:rPr>
          <w:sz w:val="26"/>
          <w:szCs w:val="26"/>
        </w:rPr>
        <w:t>ФЕДЕРАЛЬНОЕ АГЕНТСТВО ЖЕЛЕЗНОДОРОЖНОГО ТРАНСПОРТА</w:t>
      </w:r>
    </w:p>
    <w:p w14:paraId="086C9484" w14:textId="77777777" w:rsidR="00536083" w:rsidRPr="009C5CFB" w:rsidRDefault="00536083" w:rsidP="00536083">
      <w:pPr>
        <w:jc w:val="center"/>
        <w:rPr>
          <w:sz w:val="26"/>
          <w:szCs w:val="26"/>
        </w:rPr>
      </w:pPr>
    </w:p>
    <w:p w14:paraId="488A4353" w14:textId="77777777" w:rsidR="00536083" w:rsidRPr="00592B0F" w:rsidRDefault="00536083" w:rsidP="00536083">
      <w:pPr>
        <w:jc w:val="center"/>
        <w:rPr>
          <w:sz w:val="26"/>
          <w:szCs w:val="26"/>
        </w:rPr>
      </w:pPr>
      <w:r w:rsidRPr="00592B0F">
        <w:rPr>
          <w:sz w:val="26"/>
          <w:szCs w:val="26"/>
        </w:rPr>
        <w:t xml:space="preserve">Федеральное государственное бюджетное образовательное учреждение </w:t>
      </w:r>
    </w:p>
    <w:p w14:paraId="7B45A9E8" w14:textId="77777777" w:rsidR="00536083" w:rsidRPr="00592B0F" w:rsidRDefault="00536083" w:rsidP="00536083">
      <w:pPr>
        <w:jc w:val="center"/>
        <w:rPr>
          <w:sz w:val="26"/>
          <w:szCs w:val="26"/>
        </w:rPr>
      </w:pPr>
      <w:r w:rsidRPr="00592B0F">
        <w:rPr>
          <w:sz w:val="26"/>
          <w:szCs w:val="26"/>
        </w:rPr>
        <w:t>высшего образования</w:t>
      </w:r>
    </w:p>
    <w:p w14:paraId="3A94128E" w14:textId="77777777" w:rsidR="00536083" w:rsidRPr="00592B0F" w:rsidRDefault="00536083" w:rsidP="00536083">
      <w:pPr>
        <w:jc w:val="center"/>
        <w:rPr>
          <w:sz w:val="26"/>
          <w:szCs w:val="26"/>
        </w:rPr>
      </w:pPr>
      <w:r w:rsidRPr="00592B0F">
        <w:rPr>
          <w:bCs/>
          <w:sz w:val="26"/>
          <w:szCs w:val="26"/>
        </w:rPr>
        <w:t xml:space="preserve">«Иркутский государственный университет путей сообщения» </w:t>
      </w:r>
    </w:p>
    <w:p w14:paraId="5D98B35E" w14:textId="77777777" w:rsidR="00536083" w:rsidRPr="00592B0F" w:rsidRDefault="00536083" w:rsidP="00536083">
      <w:pPr>
        <w:jc w:val="center"/>
        <w:rPr>
          <w:b/>
          <w:sz w:val="26"/>
          <w:szCs w:val="26"/>
        </w:rPr>
      </w:pPr>
      <w:r w:rsidRPr="00592B0F">
        <w:rPr>
          <w:b/>
          <w:sz w:val="26"/>
          <w:szCs w:val="26"/>
        </w:rPr>
        <w:t>Красноярский институт железнодорожного транспорта</w:t>
      </w:r>
    </w:p>
    <w:p w14:paraId="4625F890" w14:textId="77777777" w:rsidR="00536083" w:rsidRPr="00592B0F" w:rsidRDefault="00536083" w:rsidP="00536083">
      <w:pPr>
        <w:jc w:val="center"/>
        <w:rPr>
          <w:sz w:val="26"/>
          <w:szCs w:val="26"/>
        </w:rPr>
      </w:pPr>
      <w:r w:rsidRPr="00592B0F">
        <w:rPr>
          <w:sz w:val="26"/>
          <w:szCs w:val="26"/>
        </w:rPr>
        <w:t xml:space="preserve"> </w:t>
      </w:r>
      <w:r>
        <w:rPr>
          <w:sz w:val="26"/>
          <w:szCs w:val="26"/>
        </w:rPr>
        <w:t>–</w:t>
      </w:r>
      <w:r w:rsidRPr="00592B0F">
        <w:rPr>
          <w:sz w:val="26"/>
          <w:szCs w:val="26"/>
        </w:rPr>
        <w:t xml:space="preserve"> филиал Федерального государственного бюджетного образовательного учреждения </w:t>
      </w:r>
    </w:p>
    <w:p w14:paraId="39BD76DE" w14:textId="77777777" w:rsidR="00536083" w:rsidRPr="00592B0F" w:rsidRDefault="00536083" w:rsidP="00536083">
      <w:pPr>
        <w:jc w:val="center"/>
        <w:rPr>
          <w:sz w:val="26"/>
          <w:szCs w:val="26"/>
        </w:rPr>
      </w:pPr>
      <w:r w:rsidRPr="00592B0F">
        <w:rPr>
          <w:sz w:val="26"/>
          <w:szCs w:val="26"/>
        </w:rPr>
        <w:t xml:space="preserve">высшего образования «Иркутский государственный университет путей сообщения» </w:t>
      </w:r>
    </w:p>
    <w:p w14:paraId="3485F239" w14:textId="77777777" w:rsidR="00536083" w:rsidRPr="00592B0F" w:rsidRDefault="00536083" w:rsidP="00536083">
      <w:pPr>
        <w:widowControl w:val="0"/>
        <w:autoSpaceDE w:val="0"/>
        <w:autoSpaceDN w:val="0"/>
        <w:adjustRightInd w:val="0"/>
        <w:jc w:val="center"/>
        <w:rPr>
          <w:rFonts w:eastAsia="MS ??"/>
          <w:color w:val="000000"/>
          <w:sz w:val="26"/>
          <w:szCs w:val="26"/>
        </w:rPr>
      </w:pPr>
      <w:r w:rsidRPr="00592B0F">
        <w:rPr>
          <w:rFonts w:eastAsia="MS ??"/>
          <w:sz w:val="26"/>
          <w:szCs w:val="26"/>
        </w:rPr>
        <w:t>(КрИЖТ ИрГУПС)</w:t>
      </w:r>
    </w:p>
    <w:p w14:paraId="11AA4ACE" w14:textId="77777777" w:rsidR="00536083" w:rsidRPr="009C5CFB" w:rsidRDefault="00536083" w:rsidP="00536083">
      <w:pPr>
        <w:jc w:val="center"/>
        <w:rPr>
          <w:sz w:val="26"/>
          <w:szCs w:val="26"/>
        </w:rPr>
      </w:pPr>
    </w:p>
    <w:p w14:paraId="4D0468FF" w14:textId="77777777" w:rsidR="00536083" w:rsidRPr="009C5CFB" w:rsidRDefault="00536083" w:rsidP="00536083">
      <w:pPr>
        <w:jc w:val="center"/>
        <w:rPr>
          <w:sz w:val="26"/>
          <w:szCs w:val="26"/>
        </w:rPr>
      </w:pPr>
    </w:p>
    <w:p w14:paraId="3D3CE643" w14:textId="77777777" w:rsidR="00536083" w:rsidRPr="009C5CFB" w:rsidRDefault="00536083" w:rsidP="00536083">
      <w:pPr>
        <w:jc w:val="center"/>
        <w:rPr>
          <w:sz w:val="26"/>
          <w:szCs w:val="26"/>
        </w:rPr>
      </w:pPr>
    </w:p>
    <w:p w14:paraId="645A7A32" w14:textId="77777777" w:rsidR="00536083" w:rsidRPr="009C5CFB" w:rsidRDefault="00536083" w:rsidP="00536083">
      <w:pPr>
        <w:jc w:val="center"/>
        <w:rPr>
          <w:sz w:val="26"/>
          <w:szCs w:val="26"/>
        </w:rPr>
      </w:pPr>
    </w:p>
    <w:p w14:paraId="7E0EB28B" w14:textId="77777777" w:rsidR="00536083" w:rsidRPr="009C5CFB" w:rsidRDefault="00536083" w:rsidP="00536083">
      <w:pPr>
        <w:jc w:val="center"/>
        <w:rPr>
          <w:sz w:val="26"/>
          <w:szCs w:val="26"/>
        </w:rPr>
      </w:pPr>
    </w:p>
    <w:p w14:paraId="14E46B4C" w14:textId="77777777" w:rsidR="00536083" w:rsidRPr="009C5CFB" w:rsidRDefault="00536083" w:rsidP="00536083">
      <w:pPr>
        <w:tabs>
          <w:tab w:val="left" w:pos="0"/>
        </w:tabs>
        <w:jc w:val="both"/>
        <w:outlineLvl w:val="0"/>
        <w:rPr>
          <w:sz w:val="26"/>
          <w:szCs w:val="26"/>
        </w:rPr>
      </w:pPr>
    </w:p>
    <w:p w14:paraId="19F4EC32" w14:textId="77777777" w:rsidR="00536083" w:rsidRPr="009C5CFB" w:rsidRDefault="00536083" w:rsidP="00536083">
      <w:pPr>
        <w:tabs>
          <w:tab w:val="left" w:pos="0"/>
        </w:tabs>
        <w:jc w:val="both"/>
        <w:outlineLvl w:val="0"/>
        <w:rPr>
          <w:sz w:val="26"/>
          <w:szCs w:val="26"/>
        </w:rPr>
      </w:pPr>
    </w:p>
    <w:p w14:paraId="64160CBC" w14:textId="77777777" w:rsidR="00536083" w:rsidRPr="009C5CFB" w:rsidRDefault="00536083" w:rsidP="00536083">
      <w:pPr>
        <w:tabs>
          <w:tab w:val="left" w:pos="0"/>
        </w:tabs>
        <w:jc w:val="both"/>
        <w:outlineLvl w:val="0"/>
        <w:rPr>
          <w:sz w:val="26"/>
          <w:szCs w:val="26"/>
        </w:rPr>
      </w:pPr>
    </w:p>
    <w:p w14:paraId="3CF36895" w14:textId="77777777" w:rsidR="00536083" w:rsidRPr="009C5CFB" w:rsidRDefault="00536083" w:rsidP="00536083">
      <w:pPr>
        <w:tabs>
          <w:tab w:val="left" w:pos="0"/>
        </w:tabs>
        <w:jc w:val="both"/>
        <w:outlineLvl w:val="0"/>
        <w:rPr>
          <w:sz w:val="26"/>
          <w:szCs w:val="26"/>
        </w:rPr>
      </w:pPr>
    </w:p>
    <w:p w14:paraId="60FFDF43" w14:textId="77777777" w:rsidR="00536083" w:rsidRPr="009C5CFB" w:rsidRDefault="00536083" w:rsidP="00536083">
      <w:pPr>
        <w:tabs>
          <w:tab w:val="left" w:pos="0"/>
        </w:tabs>
        <w:jc w:val="both"/>
        <w:outlineLvl w:val="0"/>
        <w:rPr>
          <w:sz w:val="26"/>
          <w:szCs w:val="26"/>
        </w:rPr>
      </w:pPr>
    </w:p>
    <w:p w14:paraId="532503F3" w14:textId="77777777" w:rsidR="00536083" w:rsidRDefault="00536083" w:rsidP="00536083">
      <w:pPr>
        <w:jc w:val="center"/>
        <w:rPr>
          <w:b/>
          <w:sz w:val="32"/>
          <w:szCs w:val="32"/>
        </w:rPr>
      </w:pPr>
      <w:r>
        <w:rPr>
          <w:b/>
          <w:sz w:val="32"/>
          <w:szCs w:val="32"/>
        </w:rPr>
        <w:t>ФОНД ОЦЕНОЧНЫХ СРЕДСТВ</w:t>
      </w:r>
    </w:p>
    <w:p w14:paraId="4E156FB9" w14:textId="77777777" w:rsidR="00536083" w:rsidRDefault="00536083" w:rsidP="00536083">
      <w:pPr>
        <w:jc w:val="center"/>
        <w:rPr>
          <w:b/>
          <w:sz w:val="32"/>
          <w:szCs w:val="32"/>
        </w:rPr>
      </w:pPr>
    </w:p>
    <w:p w14:paraId="276BDC02" w14:textId="77777777" w:rsidR="00536083" w:rsidRDefault="00536083" w:rsidP="00536083">
      <w:pPr>
        <w:jc w:val="center"/>
        <w:rPr>
          <w:b/>
          <w:sz w:val="32"/>
          <w:szCs w:val="32"/>
        </w:rPr>
      </w:pPr>
      <w:r>
        <w:rPr>
          <w:b/>
          <w:sz w:val="32"/>
          <w:szCs w:val="32"/>
        </w:rPr>
        <w:t>для проведения текущего контроля успеваемости</w:t>
      </w:r>
    </w:p>
    <w:p w14:paraId="6FE3FD5C" w14:textId="77777777" w:rsidR="00536083" w:rsidRDefault="00536083" w:rsidP="00536083">
      <w:pPr>
        <w:jc w:val="center"/>
        <w:rPr>
          <w:b/>
          <w:sz w:val="32"/>
          <w:szCs w:val="32"/>
        </w:rPr>
      </w:pPr>
      <w:r>
        <w:rPr>
          <w:b/>
          <w:sz w:val="32"/>
          <w:szCs w:val="32"/>
        </w:rPr>
        <w:t>и промежуточной аттестации по дисциплине</w:t>
      </w:r>
    </w:p>
    <w:p w14:paraId="187B9AF3" w14:textId="77777777" w:rsidR="00536083" w:rsidRDefault="00536083" w:rsidP="00536083">
      <w:pPr>
        <w:tabs>
          <w:tab w:val="right" w:leader="underscore" w:pos="9639"/>
        </w:tabs>
        <w:jc w:val="center"/>
        <w:rPr>
          <w:b/>
          <w:sz w:val="32"/>
          <w:szCs w:val="32"/>
        </w:rPr>
      </w:pPr>
    </w:p>
    <w:p w14:paraId="58F41EBD" w14:textId="77777777" w:rsidR="00536083" w:rsidRDefault="00536083" w:rsidP="00536083">
      <w:pPr>
        <w:tabs>
          <w:tab w:val="right" w:leader="underscore" w:pos="9639"/>
        </w:tabs>
        <w:jc w:val="center"/>
        <w:rPr>
          <w:bCs/>
          <w:sz w:val="36"/>
          <w:szCs w:val="36"/>
        </w:rPr>
      </w:pPr>
      <w:r w:rsidRPr="00E2262E">
        <w:rPr>
          <w:b/>
          <w:bCs/>
          <w:iCs/>
          <w:sz w:val="32"/>
          <w:szCs w:val="32"/>
        </w:rPr>
        <w:t>Б1.О.26 Организация доступной среды на транспорте</w:t>
      </w:r>
    </w:p>
    <w:p w14:paraId="284C16EC" w14:textId="77777777" w:rsidR="00536083" w:rsidRDefault="00536083" w:rsidP="00536083">
      <w:pPr>
        <w:jc w:val="center"/>
      </w:pPr>
    </w:p>
    <w:p w14:paraId="0A18228C" w14:textId="77777777" w:rsidR="00536083" w:rsidRDefault="00536083" w:rsidP="00536083">
      <w:pPr>
        <w:pStyle w:val="p1"/>
        <w:shd w:val="clear" w:color="auto" w:fill="FFFFFF"/>
        <w:spacing w:before="0" w:beforeAutospacing="0" w:after="0" w:afterAutospacing="0"/>
        <w:jc w:val="right"/>
        <w:outlineLvl w:val="0"/>
        <w:rPr>
          <w:rStyle w:val="s1"/>
          <w:b/>
          <w:bCs/>
          <w:iCs/>
          <w:color w:val="000000"/>
          <w:sz w:val="32"/>
          <w:szCs w:val="32"/>
        </w:rPr>
      </w:pPr>
    </w:p>
    <w:p w14:paraId="5AF1FAEC" w14:textId="77777777" w:rsidR="00536083" w:rsidRPr="009C5CFB" w:rsidRDefault="00536083" w:rsidP="00536083">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14:paraId="10341411" w14:textId="77777777" w:rsidR="00536083" w:rsidRDefault="00536083" w:rsidP="00536083">
      <w:pPr>
        <w:jc w:val="both"/>
      </w:pPr>
    </w:p>
    <w:p w14:paraId="38F28BF8" w14:textId="77777777" w:rsidR="00536083" w:rsidRDefault="00536083" w:rsidP="00536083">
      <w:pPr>
        <w:jc w:val="both"/>
      </w:pPr>
    </w:p>
    <w:p w14:paraId="4BF080FC" w14:textId="77777777" w:rsidR="00536083" w:rsidRPr="009C5CFB" w:rsidRDefault="00536083" w:rsidP="00536083">
      <w:pPr>
        <w:jc w:val="both"/>
        <w:rPr>
          <w:sz w:val="26"/>
          <w:szCs w:val="26"/>
        </w:rPr>
      </w:pPr>
    </w:p>
    <w:p w14:paraId="64911FDB" w14:textId="77777777" w:rsidR="00536083" w:rsidRPr="009C5CFB" w:rsidRDefault="00536083" w:rsidP="00536083">
      <w:pPr>
        <w:jc w:val="both"/>
        <w:rPr>
          <w:sz w:val="26"/>
          <w:szCs w:val="26"/>
        </w:rPr>
      </w:pPr>
    </w:p>
    <w:p w14:paraId="2E800C5F" w14:textId="77777777" w:rsidR="00536083" w:rsidRPr="009C5CFB" w:rsidRDefault="00536083" w:rsidP="00536083">
      <w:pPr>
        <w:rPr>
          <w:sz w:val="26"/>
          <w:szCs w:val="26"/>
        </w:rPr>
      </w:pPr>
      <w:r w:rsidRPr="009C5CFB">
        <w:rPr>
          <w:sz w:val="26"/>
          <w:szCs w:val="26"/>
        </w:rPr>
        <w:t xml:space="preserve">Специальность – </w:t>
      </w:r>
      <w:r w:rsidRPr="00821AC9">
        <w:rPr>
          <w:iCs/>
          <w:sz w:val="26"/>
          <w:szCs w:val="26"/>
          <w:u w:val="single"/>
        </w:rPr>
        <w:t>23.05.06 Строительство железных дорог, мостов и транспортных тоннелей</w:t>
      </w:r>
    </w:p>
    <w:p w14:paraId="01675D00" w14:textId="77777777" w:rsidR="00536083" w:rsidRPr="00BC768C" w:rsidRDefault="00536083" w:rsidP="00536083">
      <w:pPr>
        <w:pStyle w:val="af2"/>
        <w:spacing w:before="1"/>
        <w:ind w:left="360" w:right="1186" w:hanging="360"/>
      </w:pPr>
      <w:r w:rsidRPr="00BC768C">
        <w:t xml:space="preserve">Специализация – </w:t>
      </w:r>
      <w:r w:rsidRPr="00BC768C">
        <w:rPr>
          <w:iCs/>
          <w:u w:val="single"/>
        </w:rPr>
        <w:t>Строительство магистральных железных дорог</w:t>
      </w:r>
    </w:p>
    <w:p w14:paraId="75677D39" w14:textId="77777777" w:rsidR="00536083" w:rsidRPr="009C5CFB" w:rsidRDefault="00536083" w:rsidP="00536083">
      <w:pPr>
        <w:jc w:val="both"/>
        <w:rPr>
          <w:sz w:val="26"/>
          <w:szCs w:val="26"/>
        </w:rPr>
      </w:pPr>
    </w:p>
    <w:p w14:paraId="1E3BE4B4" w14:textId="77777777" w:rsidR="00536083" w:rsidRPr="009C5CFB" w:rsidRDefault="00536083" w:rsidP="00536083">
      <w:pPr>
        <w:jc w:val="both"/>
        <w:rPr>
          <w:sz w:val="26"/>
          <w:szCs w:val="26"/>
        </w:rPr>
      </w:pPr>
    </w:p>
    <w:p w14:paraId="7AC1891B" w14:textId="77777777" w:rsidR="00536083" w:rsidRPr="00F23545" w:rsidRDefault="00536083" w:rsidP="00536083">
      <w:pPr>
        <w:widowControl w:val="0"/>
        <w:autoSpaceDE w:val="0"/>
        <w:autoSpaceDN w:val="0"/>
        <w:adjustRightInd w:val="0"/>
        <w:jc w:val="center"/>
        <w:rPr>
          <w:sz w:val="26"/>
          <w:szCs w:val="26"/>
        </w:rPr>
      </w:pPr>
    </w:p>
    <w:p w14:paraId="6DB5C818" w14:textId="77777777" w:rsidR="00536083" w:rsidRPr="00F23545" w:rsidRDefault="00536083" w:rsidP="00536083">
      <w:pPr>
        <w:widowControl w:val="0"/>
        <w:autoSpaceDE w:val="0"/>
        <w:autoSpaceDN w:val="0"/>
        <w:adjustRightInd w:val="0"/>
        <w:jc w:val="center"/>
        <w:rPr>
          <w:i/>
          <w:sz w:val="26"/>
          <w:szCs w:val="26"/>
        </w:rPr>
      </w:pPr>
    </w:p>
    <w:p w14:paraId="71CA2126" w14:textId="77777777" w:rsidR="00536083" w:rsidRPr="00F23545" w:rsidRDefault="00536083" w:rsidP="00536083">
      <w:pPr>
        <w:widowControl w:val="0"/>
        <w:autoSpaceDE w:val="0"/>
        <w:autoSpaceDN w:val="0"/>
        <w:adjustRightInd w:val="0"/>
        <w:jc w:val="center"/>
        <w:rPr>
          <w:i/>
          <w:sz w:val="26"/>
          <w:szCs w:val="26"/>
        </w:rPr>
      </w:pPr>
    </w:p>
    <w:p w14:paraId="7266A650" w14:textId="77777777" w:rsidR="00536083" w:rsidRPr="00F23545" w:rsidRDefault="00536083" w:rsidP="00536083">
      <w:pPr>
        <w:widowControl w:val="0"/>
        <w:autoSpaceDE w:val="0"/>
        <w:autoSpaceDN w:val="0"/>
        <w:adjustRightInd w:val="0"/>
        <w:jc w:val="center"/>
        <w:rPr>
          <w:i/>
          <w:sz w:val="26"/>
          <w:szCs w:val="26"/>
        </w:rPr>
      </w:pPr>
    </w:p>
    <w:p w14:paraId="67074079" w14:textId="77777777" w:rsidR="00536083" w:rsidRPr="00F23545" w:rsidRDefault="00536083" w:rsidP="00536083">
      <w:pPr>
        <w:widowControl w:val="0"/>
        <w:autoSpaceDE w:val="0"/>
        <w:autoSpaceDN w:val="0"/>
        <w:adjustRightInd w:val="0"/>
        <w:jc w:val="center"/>
        <w:rPr>
          <w:i/>
          <w:sz w:val="26"/>
          <w:szCs w:val="26"/>
        </w:rPr>
      </w:pPr>
    </w:p>
    <w:p w14:paraId="1C415413" w14:textId="77777777" w:rsidR="00536083" w:rsidRPr="00F23545" w:rsidRDefault="00536083" w:rsidP="00536083">
      <w:pPr>
        <w:widowControl w:val="0"/>
        <w:autoSpaceDE w:val="0"/>
        <w:autoSpaceDN w:val="0"/>
        <w:adjustRightInd w:val="0"/>
        <w:jc w:val="center"/>
        <w:rPr>
          <w:sz w:val="26"/>
          <w:szCs w:val="26"/>
        </w:rPr>
      </w:pPr>
    </w:p>
    <w:p w14:paraId="114328E2" w14:textId="77777777" w:rsidR="00536083" w:rsidRPr="00314B88" w:rsidRDefault="00536083" w:rsidP="00536083">
      <w:pPr>
        <w:widowControl w:val="0"/>
        <w:autoSpaceDE w:val="0"/>
        <w:autoSpaceDN w:val="0"/>
        <w:adjustRightInd w:val="0"/>
        <w:jc w:val="center"/>
        <w:rPr>
          <w:color w:val="000000"/>
          <w:sz w:val="26"/>
          <w:szCs w:val="26"/>
        </w:rPr>
      </w:pPr>
    </w:p>
    <w:p w14:paraId="5884209F" w14:textId="77777777" w:rsidR="00536083" w:rsidRPr="009C5CFB" w:rsidRDefault="00536083" w:rsidP="00536083">
      <w:pPr>
        <w:widowControl w:val="0"/>
        <w:autoSpaceDE w:val="0"/>
        <w:autoSpaceDN w:val="0"/>
        <w:adjustRightInd w:val="0"/>
        <w:jc w:val="center"/>
        <w:rPr>
          <w:color w:val="000000"/>
          <w:sz w:val="26"/>
          <w:szCs w:val="26"/>
        </w:rPr>
      </w:pPr>
    </w:p>
    <w:p w14:paraId="5FE44847" w14:textId="09CBE5C1" w:rsidR="00536083" w:rsidRDefault="00536083" w:rsidP="00536083">
      <w:pPr>
        <w:widowControl w:val="0"/>
        <w:autoSpaceDE w:val="0"/>
        <w:autoSpaceDN w:val="0"/>
        <w:adjustRightInd w:val="0"/>
        <w:jc w:val="center"/>
        <w:rPr>
          <w:color w:val="000000"/>
          <w:sz w:val="26"/>
          <w:szCs w:val="26"/>
        </w:rPr>
      </w:pPr>
      <w:r>
        <w:rPr>
          <w:color w:val="000000"/>
          <w:sz w:val="26"/>
          <w:szCs w:val="26"/>
        </w:rPr>
        <w:t>КРАСНОЯРСК</w:t>
      </w:r>
    </w:p>
    <w:p w14:paraId="6E39D921" w14:textId="3C4BB3C9" w:rsidR="00536083" w:rsidRDefault="00536083" w:rsidP="00536083">
      <w:pPr>
        <w:widowControl w:val="0"/>
        <w:autoSpaceDE w:val="0"/>
        <w:autoSpaceDN w:val="0"/>
        <w:adjustRightInd w:val="0"/>
        <w:jc w:val="center"/>
        <w:rPr>
          <w:color w:val="000000"/>
          <w:sz w:val="26"/>
          <w:szCs w:val="26"/>
        </w:rPr>
      </w:pPr>
    </w:p>
    <w:p w14:paraId="3F3CF5F8" w14:textId="20B4FDAB" w:rsidR="00536083" w:rsidRDefault="00536083" w:rsidP="00536083">
      <w:pPr>
        <w:widowControl w:val="0"/>
        <w:autoSpaceDE w:val="0"/>
        <w:autoSpaceDN w:val="0"/>
        <w:adjustRightInd w:val="0"/>
        <w:jc w:val="center"/>
        <w:rPr>
          <w:color w:val="000000"/>
          <w:sz w:val="26"/>
          <w:szCs w:val="26"/>
        </w:rPr>
      </w:pPr>
    </w:p>
    <w:p w14:paraId="5A74430A" w14:textId="393CC022" w:rsidR="00536083" w:rsidRDefault="00536083" w:rsidP="00536083">
      <w:pPr>
        <w:widowControl w:val="0"/>
        <w:autoSpaceDE w:val="0"/>
        <w:autoSpaceDN w:val="0"/>
        <w:adjustRightInd w:val="0"/>
        <w:jc w:val="center"/>
        <w:rPr>
          <w:color w:val="000000"/>
          <w:sz w:val="26"/>
          <w:szCs w:val="26"/>
        </w:rPr>
      </w:pPr>
    </w:p>
    <w:p w14:paraId="6AA3A899" w14:textId="77777777" w:rsidR="00536083" w:rsidRPr="009C5CFB" w:rsidRDefault="00536083" w:rsidP="00536083">
      <w:pPr>
        <w:widowControl w:val="0"/>
        <w:autoSpaceDE w:val="0"/>
        <w:autoSpaceDN w:val="0"/>
        <w:adjustRightInd w:val="0"/>
        <w:jc w:val="center"/>
        <w:rPr>
          <w:color w:val="000000"/>
          <w:sz w:val="26"/>
          <w:szCs w:val="26"/>
        </w:rPr>
      </w:pPr>
    </w:p>
    <w:p w14:paraId="53B5C7CC" w14:textId="77777777" w:rsidR="00536083" w:rsidRPr="0098628C" w:rsidRDefault="00536083" w:rsidP="00536083">
      <w:pPr>
        <w:jc w:val="center"/>
        <w:rPr>
          <w:sz w:val="28"/>
          <w:szCs w:val="28"/>
        </w:rPr>
      </w:pPr>
      <w:r w:rsidRPr="0098628C">
        <w:rPr>
          <w:b/>
          <w:sz w:val="28"/>
          <w:szCs w:val="28"/>
        </w:rPr>
        <w:t>1. Общие положения</w:t>
      </w:r>
    </w:p>
    <w:p w14:paraId="7FBECE8C" w14:textId="77777777" w:rsidR="00536083" w:rsidRPr="00EF7069" w:rsidRDefault="00536083" w:rsidP="00536083">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5606D136" w14:textId="77777777" w:rsidR="00536083" w:rsidRPr="00EF7069" w:rsidRDefault="00536083" w:rsidP="00536083">
      <w:pPr>
        <w:ind w:firstLine="72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у обучающихся.</w:t>
      </w:r>
    </w:p>
    <w:p w14:paraId="5E94E44D" w14:textId="77777777" w:rsidR="00536083" w:rsidRPr="00EF7069" w:rsidRDefault="00536083" w:rsidP="00536083">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11073617" w14:textId="77777777" w:rsidR="00536083" w:rsidRPr="00EF7069" w:rsidRDefault="00536083" w:rsidP="00536083">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5CB2DB35" w14:textId="0D1D6EE5" w:rsidR="00536083" w:rsidRPr="00EF7069" w:rsidRDefault="00BF74DA" w:rsidP="00536083">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w:t>
      </w:r>
      <w:r w:rsidR="00536083" w:rsidRPr="00EF7069">
        <w:rPr>
          <w:sz w:val="24"/>
          <w:szCs w:val="24"/>
        </w:rPr>
        <w:t>обучающихся в процессе изучения дисциплины (модуля) или прохождения практики;</w:t>
      </w:r>
    </w:p>
    <w:p w14:paraId="54906BB3" w14:textId="77777777" w:rsidR="00536083" w:rsidRPr="00EF7069" w:rsidRDefault="00536083" w:rsidP="00536083">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3809E00" w14:textId="77777777" w:rsidR="00536083" w:rsidRPr="00EF7069" w:rsidRDefault="00536083" w:rsidP="00536083">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383A3606" w14:textId="77777777" w:rsidR="00536083" w:rsidRPr="00EF7069" w:rsidRDefault="00536083" w:rsidP="00536083">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14:paraId="2C375DB8" w14:textId="77777777" w:rsidR="00536083" w:rsidRPr="00EF7069" w:rsidRDefault="00536083" w:rsidP="00536083">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14:paraId="63133801" w14:textId="77777777" w:rsidR="00536083" w:rsidRPr="00EF7069" w:rsidRDefault="00536083" w:rsidP="00536083">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358683C" w14:textId="77777777" w:rsidR="00536083" w:rsidRPr="00EF7069" w:rsidRDefault="00536083" w:rsidP="00536083">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1A3B8E4" w14:textId="77777777" w:rsidR="00536083" w:rsidRDefault="00536083" w:rsidP="00536083">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0F8B64E" w14:textId="77777777" w:rsidR="00536083" w:rsidRDefault="00536083" w:rsidP="00536083">
      <w:pPr>
        <w:autoSpaceDE w:val="0"/>
        <w:ind w:firstLine="709"/>
        <w:jc w:val="both"/>
        <w:rPr>
          <w:color w:val="000000"/>
        </w:rPr>
      </w:pPr>
    </w:p>
    <w:p w14:paraId="0076A003" w14:textId="77777777" w:rsidR="00536083" w:rsidRDefault="00536083" w:rsidP="00536083">
      <w:pPr>
        <w:autoSpaceDE w:val="0"/>
        <w:ind w:firstLine="709"/>
        <w:jc w:val="both"/>
        <w:rPr>
          <w:color w:val="000000"/>
        </w:rPr>
      </w:pPr>
    </w:p>
    <w:p w14:paraId="61E5461D" w14:textId="77777777" w:rsidR="00536083" w:rsidRDefault="00536083" w:rsidP="00536083">
      <w:pPr>
        <w:autoSpaceDE w:val="0"/>
        <w:ind w:firstLine="709"/>
        <w:jc w:val="both"/>
        <w:rPr>
          <w:color w:val="000000"/>
        </w:rPr>
      </w:pPr>
    </w:p>
    <w:p w14:paraId="33BFBB20" w14:textId="77777777" w:rsidR="00536083" w:rsidRDefault="00536083" w:rsidP="00536083">
      <w:pPr>
        <w:autoSpaceDE w:val="0"/>
        <w:ind w:firstLine="709"/>
        <w:jc w:val="both"/>
        <w:rPr>
          <w:color w:val="000000"/>
        </w:rPr>
      </w:pPr>
    </w:p>
    <w:p w14:paraId="5D7A91D7" w14:textId="77777777" w:rsidR="00536083" w:rsidRDefault="00536083" w:rsidP="00536083">
      <w:pPr>
        <w:autoSpaceDE w:val="0"/>
        <w:ind w:firstLine="709"/>
        <w:jc w:val="both"/>
        <w:rPr>
          <w:color w:val="000000"/>
        </w:rPr>
      </w:pPr>
    </w:p>
    <w:p w14:paraId="4239CF6E" w14:textId="77777777" w:rsidR="00536083" w:rsidRDefault="00536083" w:rsidP="00536083">
      <w:pPr>
        <w:autoSpaceDE w:val="0"/>
        <w:ind w:firstLine="709"/>
        <w:jc w:val="both"/>
        <w:rPr>
          <w:color w:val="000000"/>
        </w:rPr>
      </w:pPr>
    </w:p>
    <w:p w14:paraId="3ED77F22" w14:textId="77777777" w:rsidR="00536083" w:rsidRDefault="00536083" w:rsidP="00536083">
      <w:pPr>
        <w:autoSpaceDE w:val="0"/>
        <w:ind w:firstLine="709"/>
        <w:jc w:val="both"/>
        <w:rPr>
          <w:color w:val="000000"/>
        </w:rPr>
      </w:pPr>
    </w:p>
    <w:p w14:paraId="6C3522D3" w14:textId="77777777" w:rsidR="00536083" w:rsidRDefault="00536083" w:rsidP="00536083">
      <w:pPr>
        <w:autoSpaceDE w:val="0"/>
        <w:ind w:firstLine="709"/>
        <w:jc w:val="both"/>
        <w:rPr>
          <w:color w:val="000000"/>
        </w:rPr>
      </w:pPr>
    </w:p>
    <w:p w14:paraId="4D85F2EF" w14:textId="77777777" w:rsidR="00536083" w:rsidRDefault="00536083" w:rsidP="00536083">
      <w:pPr>
        <w:autoSpaceDE w:val="0"/>
        <w:ind w:firstLine="709"/>
        <w:jc w:val="both"/>
        <w:rPr>
          <w:color w:val="000000"/>
        </w:rPr>
      </w:pPr>
    </w:p>
    <w:p w14:paraId="26C5A573" w14:textId="77777777" w:rsidR="00536083" w:rsidRDefault="00536083" w:rsidP="00536083">
      <w:pPr>
        <w:spacing w:after="200" w:line="276" w:lineRule="auto"/>
        <w:jc w:val="center"/>
        <w:rPr>
          <w:rStyle w:val="s2"/>
          <w:b/>
          <w:bCs/>
          <w:sz w:val="28"/>
          <w:szCs w:val="28"/>
        </w:rPr>
      </w:pPr>
      <w:r>
        <w:rPr>
          <w:b/>
          <w:sz w:val="28"/>
          <w:szCs w:val="28"/>
        </w:rPr>
        <w:br w:type="page"/>
      </w:r>
      <w:r>
        <w:rPr>
          <w:b/>
          <w:sz w:val="28"/>
          <w:szCs w:val="28"/>
        </w:rPr>
        <w:lastRenderedPageBreak/>
        <w:t xml:space="preserve">2. </w:t>
      </w:r>
      <w:r>
        <w:rPr>
          <w:rStyle w:val="s2"/>
          <w:b/>
          <w:bCs/>
          <w:sz w:val="28"/>
          <w:szCs w:val="28"/>
        </w:rPr>
        <w:t>Перечень компетенций, в формировании которых участвует дисциплина.</w:t>
      </w:r>
    </w:p>
    <w:p w14:paraId="0768F277" w14:textId="77777777" w:rsidR="00536083" w:rsidRDefault="00536083" w:rsidP="00536083">
      <w:pPr>
        <w:pStyle w:val="Web"/>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602A6FDB" w14:textId="77777777" w:rsidR="00536083" w:rsidRDefault="00536083" w:rsidP="00536083">
      <w:pPr>
        <w:pStyle w:val="Web"/>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57122057" w14:textId="77777777" w:rsidR="00536083" w:rsidRDefault="00536083" w:rsidP="00536083">
      <w:pPr>
        <w:pStyle w:val="Web"/>
        <w:spacing w:before="0" w:beforeAutospacing="0" w:after="0" w:afterAutospacing="0"/>
        <w:ind w:firstLine="709"/>
        <w:jc w:val="both"/>
      </w:pPr>
      <w:r>
        <w:t>Дисциплина "</w:t>
      </w:r>
      <w:r w:rsidRPr="00BD23AD">
        <w:t>Организация доступной среды на транспорте</w:t>
      </w:r>
      <w:r>
        <w:t>" участвует в формировании компетенции:</w:t>
      </w:r>
    </w:p>
    <w:p w14:paraId="6D6F8624" w14:textId="77777777" w:rsidR="00536083" w:rsidRDefault="00536083" w:rsidP="00536083">
      <w:pPr>
        <w:pStyle w:val="Web"/>
        <w:spacing w:before="0" w:beforeAutospacing="0" w:after="0" w:afterAutospacing="0"/>
        <w:ind w:firstLine="709"/>
        <w:jc w:val="both"/>
      </w:pPr>
      <w:r w:rsidRPr="00BD23AD">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r>
        <w:t xml:space="preserve">. </w:t>
      </w:r>
    </w:p>
    <w:p w14:paraId="6A79F96E" w14:textId="77777777" w:rsidR="00536083" w:rsidRPr="0098628C" w:rsidRDefault="00536083" w:rsidP="00536083">
      <w:pPr>
        <w:pStyle w:val="Web"/>
        <w:spacing w:before="0" w:beforeAutospacing="0" w:after="0" w:afterAutospacing="0"/>
        <w:ind w:firstLine="709"/>
        <w:jc w:val="both"/>
      </w:pPr>
    </w:p>
    <w:p w14:paraId="6462CF98" w14:textId="77777777" w:rsidR="00536083" w:rsidRPr="00314B88" w:rsidRDefault="00536083" w:rsidP="00536083">
      <w:pPr>
        <w:jc w:val="center"/>
        <w:rPr>
          <w:b/>
        </w:rPr>
      </w:pPr>
      <w:r>
        <w:rPr>
          <w:b/>
        </w:rPr>
        <w:t>Программа контрольно-оценочных мероприятий</w:t>
      </w:r>
      <w:r w:rsidRPr="00314B88">
        <w:rPr>
          <w:b/>
        </w:rPr>
        <w:t xml:space="preserve"> </w:t>
      </w:r>
      <w:r>
        <w:rPr>
          <w:b/>
        </w:rPr>
        <w:t xml:space="preserve">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536083" w14:paraId="2255ECC6"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3DC2E3DE" w14:textId="77777777" w:rsidR="00536083" w:rsidRDefault="00536083" w:rsidP="00607532">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8AC99D5" w14:textId="77777777" w:rsidR="00536083" w:rsidRDefault="00536083" w:rsidP="00607532">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10966696" w14:textId="77777777" w:rsidR="00536083" w:rsidRDefault="00536083" w:rsidP="00607532">
            <w:pPr>
              <w:pStyle w:val="p3"/>
              <w:spacing w:before="0" w:beforeAutospacing="0" w:after="0" w:afterAutospacing="0"/>
              <w:jc w:val="center"/>
              <w:rPr>
                <w:sz w:val="20"/>
                <w:szCs w:val="20"/>
              </w:rPr>
            </w:pPr>
            <w:r>
              <w:rPr>
                <w:sz w:val="20"/>
                <w:szCs w:val="20"/>
              </w:rPr>
              <w:t>Наименование</w:t>
            </w:r>
          </w:p>
          <w:p w14:paraId="74EA32AD" w14:textId="77777777" w:rsidR="00536083" w:rsidRDefault="00536083" w:rsidP="00607532">
            <w:pPr>
              <w:pStyle w:val="p3"/>
              <w:spacing w:before="0" w:beforeAutospacing="0" w:after="0" w:afterAutospacing="0"/>
              <w:jc w:val="center"/>
              <w:rPr>
                <w:sz w:val="20"/>
                <w:szCs w:val="20"/>
              </w:rPr>
            </w:pPr>
            <w:r>
              <w:rPr>
                <w:sz w:val="20"/>
                <w:szCs w:val="20"/>
              </w:rPr>
              <w:t>контрольно-оценочного</w:t>
            </w:r>
          </w:p>
          <w:p w14:paraId="57A6FACD" w14:textId="77777777" w:rsidR="00536083" w:rsidRDefault="00536083" w:rsidP="00607532">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3BF0704D" w14:textId="77777777" w:rsidR="00536083" w:rsidRDefault="00536083" w:rsidP="00607532">
            <w:pPr>
              <w:pStyle w:val="p3"/>
              <w:spacing w:before="0" w:beforeAutospacing="0" w:after="0" w:afterAutospacing="0"/>
              <w:jc w:val="center"/>
              <w:rPr>
                <w:sz w:val="20"/>
                <w:szCs w:val="20"/>
              </w:rPr>
            </w:pPr>
            <w:r>
              <w:rPr>
                <w:sz w:val="20"/>
                <w:szCs w:val="20"/>
              </w:rPr>
              <w:t>Объект контроля</w:t>
            </w:r>
          </w:p>
          <w:p w14:paraId="12110E0C" w14:textId="77777777" w:rsidR="00536083" w:rsidRDefault="00536083" w:rsidP="00607532">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33548E32" w14:textId="77777777" w:rsidR="00536083" w:rsidRPr="00A4460D" w:rsidRDefault="00536083" w:rsidP="00607532">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4DDFD19B" w14:textId="77777777" w:rsidR="00536083" w:rsidRDefault="00536083" w:rsidP="00607532">
            <w:pPr>
              <w:pStyle w:val="p3"/>
              <w:spacing w:before="0" w:beforeAutospacing="0" w:after="0" w:afterAutospacing="0"/>
              <w:jc w:val="center"/>
              <w:rPr>
                <w:sz w:val="20"/>
                <w:szCs w:val="20"/>
              </w:rPr>
            </w:pPr>
            <w:r>
              <w:rPr>
                <w:sz w:val="20"/>
                <w:szCs w:val="20"/>
              </w:rPr>
              <w:t>Наименование</w:t>
            </w:r>
          </w:p>
          <w:p w14:paraId="1E78FF0D" w14:textId="77777777" w:rsidR="00536083" w:rsidRDefault="00536083" w:rsidP="00607532">
            <w:pPr>
              <w:pStyle w:val="p3"/>
              <w:spacing w:before="0" w:beforeAutospacing="0" w:after="0" w:afterAutospacing="0"/>
              <w:jc w:val="center"/>
              <w:rPr>
                <w:sz w:val="20"/>
                <w:szCs w:val="20"/>
              </w:rPr>
            </w:pPr>
            <w:r>
              <w:rPr>
                <w:sz w:val="20"/>
                <w:szCs w:val="20"/>
              </w:rPr>
              <w:t>оценочного средства</w:t>
            </w:r>
          </w:p>
          <w:p w14:paraId="22DD641A" w14:textId="77777777" w:rsidR="00536083" w:rsidRDefault="00536083" w:rsidP="00607532">
            <w:pPr>
              <w:jc w:val="both"/>
              <w:rPr>
                <w:i/>
                <w:sz w:val="20"/>
                <w:szCs w:val="20"/>
              </w:rPr>
            </w:pPr>
            <w:r>
              <w:rPr>
                <w:sz w:val="20"/>
                <w:szCs w:val="20"/>
              </w:rPr>
              <w:t>(форма проведения</w:t>
            </w:r>
            <w:r w:rsidRPr="0098628C">
              <w:rPr>
                <w:sz w:val="20"/>
                <w:szCs w:val="20"/>
              </w:rPr>
              <w:t>)</w:t>
            </w:r>
          </w:p>
        </w:tc>
      </w:tr>
      <w:tr w:rsidR="00536083" w14:paraId="3EBCFA64" w14:textId="77777777" w:rsidTr="00607532">
        <w:tc>
          <w:tcPr>
            <w:tcW w:w="10065" w:type="dxa"/>
            <w:gridSpan w:val="6"/>
            <w:tcBorders>
              <w:top w:val="single" w:sz="4" w:space="0" w:color="auto"/>
              <w:left w:val="single" w:sz="4" w:space="0" w:color="auto"/>
              <w:bottom w:val="single" w:sz="4" w:space="0" w:color="auto"/>
              <w:right w:val="single" w:sz="4" w:space="0" w:color="auto"/>
            </w:tcBorders>
            <w:vAlign w:val="center"/>
          </w:tcPr>
          <w:p w14:paraId="55692BAA" w14:textId="77777777" w:rsidR="00536083" w:rsidRDefault="00536083" w:rsidP="00607532">
            <w:pPr>
              <w:jc w:val="center"/>
              <w:rPr>
                <w:i/>
                <w:sz w:val="20"/>
                <w:szCs w:val="20"/>
              </w:rPr>
            </w:pPr>
            <w:r>
              <w:rPr>
                <w:b/>
                <w:sz w:val="20"/>
                <w:szCs w:val="20"/>
              </w:rPr>
              <w:t>2</w:t>
            </w:r>
            <w:r>
              <w:rPr>
                <w:b/>
                <w:sz w:val="20"/>
                <w:szCs w:val="20"/>
                <w:lang w:val="en-US"/>
              </w:rPr>
              <w:t xml:space="preserve"> </w:t>
            </w:r>
            <w:proofErr w:type="spellStart"/>
            <w:r>
              <w:rPr>
                <w:b/>
                <w:sz w:val="20"/>
                <w:szCs w:val="20"/>
                <w:lang w:val="en-US"/>
              </w:rPr>
              <w:t>семестр</w:t>
            </w:r>
            <w:proofErr w:type="spellEnd"/>
          </w:p>
        </w:tc>
      </w:tr>
      <w:tr w:rsidR="00536083" w14:paraId="5BE50C87"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72DE9BCD"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0C00A1" w14:textId="77777777" w:rsidR="00536083" w:rsidRDefault="00536083" w:rsidP="00607532">
            <w:pPr>
              <w:widowControl w:val="0"/>
              <w:autoSpaceDE w:val="0"/>
              <w:autoSpaceDN w:val="0"/>
              <w:adjustRightInd w:val="0"/>
              <w:jc w:val="center"/>
              <w:rPr>
                <w:sz w:val="20"/>
                <w:szCs w:val="20"/>
              </w:rPr>
            </w:pPr>
            <w:r>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248115C1"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72C4ADC" w14:textId="77777777" w:rsidR="00536083" w:rsidRDefault="00536083" w:rsidP="00607532">
            <w:pPr>
              <w:rPr>
                <w:sz w:val="20"/>
                <w:szCs w:val="20"/>
              </w:rPr>
            </w:pPr>
            <w:r w:rsidRPr="00461240">
              <w:rPr>
                <w:sz w:val="20"/>
                <w:szCs w:val="20"/>
              </w:rPr>
              <w:t xml:space="preserve">Раздел 1. </w:t>
            </w:r>
            <w:bookmarkStart w:id="2" w:name="_Hlk11568736"/>
            <w:r w:rsidRPr="00461240">
              <w:rPr>
                <w:sz w:val="20"/>
                <w:szCs w:val="20"/>
              </w:rPr>
              <w:t>Основные сведения о требованиях законодательства об обеспечении доступа инвалидов к объектам и услугам пассажирского транспорта</w:t>
            </w:r>
            <w:bookmarkEnd w:id="2"/>
          </w:p>
        </w:tc>
        <w:tc>
          <w:tcPr>
            <w:tcW w:w="1133" w:type="dxa"/>
            <w:tcBorders>
              <w:top w:val="single" w:sz="4" w:space="0" w:color="auto"/>
              <w:left w:val="single" w:sz="4" w:space="0" w:color="auto"/>
              <w:bottom w:val="single" w:sz="4" w:space="0" w:color="auto"/>
              <w:right w:val="single" w:sz="4" w:space="0" w:color="auto"/>
            </w:tcBorders>
            <w:vAlign w:val="center"/>
          </w:tcPr>
          <w:p w14:paraId="494080CF" w14:textId="77777777" w:rsidR="00536083" w:rsidRDefault="00536083" w:rsidP="00607532">
            <w:pPr>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4A9A6974" w14:textId="77777777" w:rsidR="00536083" w:rsidRDefault="00536083" w:rsidP="00607532">
            <w:pPr>
              <w:rPr>
                <w:sz w:val="20"/>
                <w:szCs w:val="20"/>
              </w:rPr>
            </w:pPr>
            <w:r>
              <w:rPr>
                <w:sz w:val="20"/>
                <w:szCs w:val="20"/>
              </w:rPr>
              <w:t>Контрольная работа (письменно)</w:t>
            </w:r>
          </w:p>
          <w:p w14:paraId="20CC6255" w14:textId="77777777" w:rsidR="00536083" w:rsidRPr="00461240" w:rsidRDefault="00536083" w:rsidP="00607532">
            <w:pPr>
              <w:rPr>
                <w:iCs/>
                <w:sz w:val="20"/>
                <w:szCs w:val="20"/>
              </w:rPr>
            </w:pPr>
            <w:r>
              <w:rPr>
                <w:sz w:val="20"/>
                <w:szCs w:val="20"/>
              </w:rPr>
              <w:t>Собеседование (устно)</w:t>
            </w:r>
          </w:p>
        </w:tc>
      </w:tr>
      <w:tr w:rsidR="00536083" w14:paraId="6BC89D9A"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7D1E72FA"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42DDC28" w14:textId="77777777" w:rsidR="00536083" w:rsidRDefault="00536083" w:rsidP="00607532">
            <w:pPr>
              <w:widowControl w:val="0"/>
              <w:autoSpaceDE w:val="0"/>
              <w:autoSpaceDN w:val="0"/>
              <w:adjustRightInd w:val="0"/>
              <w:jc w:val="center"/>
              <w:rPr>
                <w:sz w:val="20"/>
                <w:szCs w:val="20"/>
              </w:rPr>
            </w:pPr>
            <w:r>
              <w:rPr>
                <w:sz w:val="20"/>
                <w:szCs w:val="20"/>
              </w:rPr>
              <w:t>3-4</w:t>
            </w:r>
          </w:p>
        </w:tc>
        <w:tc>
          <w:tcPr>
            <w:tcW w:w="1700" w:type="dxa"/>
            <w:tcBorders>
              <w:top w:val="single" w:sz="4" w:space="0" w:color="auto"/>
              <w:left w:val="single" w:sz="4" w:space="0" w:color="auto"/>
              <w:bottom w:val="single" w:sz="4" w:space="0" w:color="auto"/>
              <w:right w:val="single" w:sz="4" w:space="0" w:color="auto"/>
            </w:tcBorders>
            <w:vAlign w:val="center"/>
          </w:tcPr>
          <w:p w14:paraId="3E639D68"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E9A8570" w14:textId="77777777" w:rsidR="00536083" w:rsidRDefault="00536083" w:rsidP="00607532">
            <w:pPr>
              <w:jc w:val="both"/>
              <w:rPr>
                <w:sz w:val="20"/>
                <w:szCs w:val="20"/>
              </w:rPr>
            </w:pPr>
            <w:r w:rsidRPr="00461240">
              <w:rPr>
                <w:sz w:val="20"/>
                <w:szCs w:val="20"/>
              </w:rPr>
              <w:t xml:space="preserve">Раздел 2. </w:t>
            </w:r>
            <w:bookmarkStart w:id="3" w:name="_Hlk11569252"/>
            <w:r w:rsidRPr="00461240">
              <w:rPr>
                <w:sz w:val="20"/>
                <w:szCs w:val="20"/>
              </w:rPr>
              <w:t>Модель взаимодействия участников процесса формирования доступной среды для инвалидов и МГН на транспорте</w:t>
            </w:r>
            <w:bookmarkEnd w:id="3"/>
          </w:p>
        </w:tc>
        <w:tc>
          <w:tcPr>
            <w:tcW w:w="1133" w:type="dxa"/>
            <w:tcBorders>
              <w:top w:val="single" w:sz="4" w:space="0" w:color="auto"/>
              <w:left w:val="single" w:sz="4" w:space="0" w:color="auto"/>
              <w:bottom w:val="single" w:sz="4" w:space="0" w:color="auto"/>
              <w:right w:val="single" w:sz="4" w:space="0" w:color="auto"/>
            </w:tcBorders>
            <w:vAlign w:val="center"/>
          </w:tcPr>
          <w:p w14:paraId="58FDC751" w14:textId="77777777" w:rsidR="00536083" w:rsidRDefault="00536083" w:rsidP="00607532">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1AD46005" w14:textId="77777777" w:rsidR="00536083" w:rsidRDefault="00536083" w:rsidP="00607532">
            <w:pPr>
              <w:widowControl w:val="0"/>
              <w:autoSpaceDE w:val="0"/>
              <w:autoSpaceDN w:val="0"/>
              <w:adjustRightInd w:val="0"/>
              <w:rPr>
                <w:sz w:val="20"/>
                <w:szCs w:val="20"/>
              </w:rPr>
            </w:pPr>
            <w:r>
              <w:rPr>
                <w:sz w:val="20"/>
                <w:szCs w:val="20"/>
              </w:rPr>
              <w:t>Контрольная работа (письменно)</w:t>
            </w:r>
          </w:p>
          <w:p w14:paraId="60746161" w14:textId="77777777" w:rsidR="00536083" w:rsidRPr="00461240" w:rsidRDefault="00536083" w:rsidP="00607532">
            <w:pPr>
              <w:widowControl w:val="0"/>
              <w:autoSpaceDE w:val="0"/>
              <w:autoSpaceDN w:val="0"/>
              <w:adjustRightInd w:val="0"/>
              <w:rPr>
                <w:iCs/>
                <w:sz w:val="20"/>
                <w:szCs w:val="20"/>
              </w:rPr>
            </w:pPr>
            <w:r>
              <w:rPr>
                <w:sz w:val="20"/>
                <w:szCs w:val="20"/>
              </w:rPr>
              <w:t>Собеседование (устно)</w:t>
            </w:r>
          </w:p>
        </w:tc>
      </w:tr>
      <w:tr w:rsidR="00536083" w14:paraId="685771D4"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0A531535"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0615A43" w14:textId="77777777" w:rsidR="00536083" w:rsidRDefault="00536083" w:rsidP="00607532">
            <w:pPr>
              <w:widowControl w:val="0"/>
              <w:autoSpaceDE w:val="0"/>
              <w:autoSpaceDN w:val="0"/>
              <w:adjustRightInd w:val="0"/>
              <w:jc w:val="center"/>
              <w:rPr>
                <w:sz w:val="20"/>
                <w:szCs w:val="20"/>
              </w:rPr>
            </w:pPr>
            <w:r>
              <w:rPr>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tcPr>
          <w:p w14:paraId="21D0852C"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5791B1BD" w14:textId="77777777" w:rsidR="00536083" w:rsidRDefault="00536083" w:rsidP="00607532">
            <w:pPr>
              <w:rPr>
                <w:sz w:val="20"/>
                <w:szCs w:val="20"/>
              </w:rPr>
            </w:pPr>
            <w:bookmarkStart w:id="4" w:name="_Hlk11572443"/>
            <w:r w:rsidRPr="00461240">
              <w:rPr>
                <w:sz w:val="20"/>
                <w:szCs w:val="20"/>
              </w:rPr>
              <w:t xml:space="preserve">Раздел 3.  </w:t>
            </w:r>
            <w:bookmarkStart w:id="5" w:name="_Hlk11571349"/>
            <w:r w:rsidRPr="00461240">
              <w:rPr>
                <w:sz w:val="20"/>
                <w:szCs w:val="20"/>
              </w:rPr>
              <w:t>Понимание потребностей инвалидов в помощи на объектах транспортной инфраструктуры</w:t>
            </w:r>
            <w:bookmarkEnd w:id="4"/>
            <w:bookmarkEnd w:id="5"/>
          </w:p>
        </w:tc>
        <w:tc>
          <w:tcPr>
            <w:tcW w:w="1133" w:type="dxa"/>
            <w:tcBorders>
              <w:top w:val="single" w:sz="4" w:space="0" w:color="auto"/>
              <w:left w:val="single" w:sz="4" w:space="0" w:color="auto"/>
              <w:bottom w:val="single" w:sz="4" w:space="0" w:color="auto"/>
              <w:right w:val="single" w:sz="4" w:space="0" w:color="auto"/>
            </w:tcBorders>
            <w:vAlign w:val="center"/>
          </w:tcPr>
          <w:p w14:paraId="0B5C87D0" w14:textId="77777777" w:rsidR="00536083" w:rsidRDefault="00536083" w:rsidP="00607532">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77D2FC78" w14:textId="77777777" w:rsidR="00536083" w:rsidRDefault="00536083" w:rsidP="00607532">
            <w:pPr>
              <w:rPr>
                <w:sz w:val="20"/>
                <w:szCs w:val="20"/>
              </w:rPr>
            </w:pPr>
            <w:r>
              <w:rPr>
                <w:sz w:val="20"/>
                <w:szCs w:val="20"/>
              </w:rPr>
              <w:t>Терминологический диктант (письменно)</w:t>
            </w:r>
          </w:p>
          <w:p w14:paraId="742C737D" w14:textId="77777777" w:rsidR="00536083" w:rsidRPr="00AB12E7" w:rsidRDefault="00536083" w:rsidP="00607532">
            <w:pPr>
              <w:widowControl w:val="0"/>
              <w:autoSpaceDE w:val="0"/>
              <w:autoSpaceDN w:val="0"/>
              <w:adjustRightInd w:val="0"/>
              <w:rPr>
                <w:sz w:val="20"/>
                <w:szCs w:val="20"/>
              </w:rPr>
            </w:pPr>
            <w:r>
              <w:rPr>
                <w:sz w:val="20"/>
                <w:szCs w:val="20"/>
              </w:rPr>
              <w:t>Собеседование (устно)</w:t>
            </w:r>
          </w:p>
        </w:tc>
      </w:tr>
      <w:tr w:rsidR="00536083" w14:paraId="5970812F"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7DB6AFBF"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813B81" w14:textId="77777777" w:rsidR="00536083" w:rsidRDefault="00536083" w:rsidP="00607532">
            <w:pPr>
              <w:widowControl w:val="0"/>
              <w:autoSpaceDE w:val="0"/>
              <w:autoSpaceDN w:val="0"/>
              <w:adjustRightInd w:val="0"/>
              <w:jc w:val="center"/>
              <w:rPr>
                <w:sz w:val="20"/>
                <w:szCs w:val="20"/>
              </w:rPr>
            </w:pPr>
            <w:r>
              <w:rPr>
                <w:sz w:val="20"/>
                <w:szCs w:val="20"/>
              </w:rPr>
              <w:t>7-8</w:t>
            </w:r>
          </w:p>
        </w:tc>
        <w:tc>
          <w:tcPr>
            <w:tcW w:w="1700" w:type="dxa"/>
            <w:tcBorders>
              <w:top w:val="single" w:sz="4" w:space="0" w:color="auto"/>
              <w:left w:val="single" w:sz="4" w:space="0" w:color="auto"/>
              <w:bottom w:val="single" w:sz="4" w:space="0" w:color="auto"/>
              <w:right w:val="single" w:sz="4" w:space="0" w:color="auto"/>
            </w:tcBorders>
            <w:vAlign w:val="center"/>
          </w:tcPr>
          <w:p w14:paraId="4CD4AD49"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608B92A" w14:textId="77777777" w:rsidR="00536083" w:rsidRDefault="00536083" w:rsidP="00607532">
            <w:pPr>
              <w:rPr>
                <w:sz w:val="20"/>
                <w:szCs w:val="20"/>
              </w:rPr>
            </w:pPr>
            <w:bookmarkStart w:id="6" w:name="_Hlk11572493"/>
            <w:r w:rsidRPr="00461240">
              <w:rPr>
                <w:sz w:val="20"/>
                <w:szCs w:val="20"/>
              </w:rPr>
              <w:t xml:space="preserve">Раздел 4.  Общение с инвалидами и МГН. </w:t>
            </w:r>
            <w:bookmarkStart w:id="7" w:name="_Hlk11571653"/>
            <w:r w:rsidRPr="00461240">
              <w:rPr>
                <w:sz w:val="20"/>
                <w:szCs w:val="20"/>
              </w:rPr>
              <w:t>Действия работников транспортного комплекса при оказании ситуационной помощи</w:t>
            </w:r>
            <w:bookmarkEnd w:id="6"/>
            <w:bookmarkEnd w:id="7"/>
          </w:p>
        </w:tc>
        <w:tc>
          <w:tcPr>
            <w:tcW w:w="1133" w:type="dxa"/>
            <w:tcBorders>
              <w:top w:val="single" w:sz="4" w:space="0" w:color="auto"/>
              <w:left w:val="single" w:sz="4" w:space="0" w:color="auto"/>
              <w:bottom w:val="single" w:sz="4" w:space="0" w:color="auto"/>
              <w:right w:val="single" w:sz="4" w:space="0" w:color="auto"/>
            </w:tcBorders>
            <w:vAlign w:val="center"/>
          </w:tcPr>
          <w:p w14:paraId="67B44C75" w14:textId="77777777" w:rsidR="00536083" w:rsidRDefault="00536083" w:rsidP="00607532">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0AE61A4B" w14:textId="77777777" w:rsidR="00536083" w:rsidRDefault="00536083" w:rsidP="00607532">
            <w:pPr>
              <w:rPr>
                <w:sz w:val="20"/>
                <w:szCs w:val="20"/>
              </w:rPr>
            </w:pPr>
            <w:r>
              <w:rPr>
                <w:sz w:val="20"/>
                <w:szCs w:val="20"/>
              </w:rPr>
              <w:t>Терминологический диктант (письменно)</w:t>
            </w:r>
          </w:p>
          <w:p w14:paraId="388B7767" w14:textId="77777777" w:rsidR="00536083" w:rsidRPr="00AB12E7" w:rsidRDefault="00536083" w:rsidP="00607532">
            <w:pPr>
              <w:widowControl w:val="0"/>
              <w:autoSpaceDE w:val="0"/>
              <w:autoSpaceDN w:val="0"/>
              <w:adjustRightInd w:val="0"/>
              <w:rPr>
                <w:sz w:val="20"/>
                <w:szCs w:val="20"/>
              </w:rPr>
            </w:pPr>
            <w:r>
              <w:rPr>
                <w:sz w:val="20"/>
                <w:szCs w:val="20"/>
              </w:rPr>
              <w:t>Собеседование (устно)</w:t>
            </w:r>
          </w:p>
        </w:tc>
      </w:tr>
      <w:tr w:rsidR="00536083" w14:paraId="3617AB97"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C18CEF3"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EC8292D" w14:textId="77777777" w:rsidR="00536083" w:rsidRDefault="00536083" w:rsidP="00607532">
            <w:pPr>
              <w:widowControl w:val="0"/>
              <w:autoSpaceDE w:val="0"/>
              <w:autoSpaceDN w:val="0"/>
              <w:adjustRightInd w:val="0"/>
              <w:jc w:val="center"/>
              <w:rPr>
                <w:sz w:val="20"/>
                <w:szCs w:val="20"/>
              </w:rPr>
            </w:pPr>
            <w:r>
              <w:rPr>
                <w:sz w:val="20"/>
                <w:szCs w:val="20"/>
              </w:rPr>
              <w:t>9-10</w:t>
            </w:r>
          </w:p>
        </w:tc>
        <w:tc>
          <w:tcPr>
            <w:tcW w:w="1700" w:type="dxa"/>
            <w:tcBorders>
              <w:top w:val="single" w:sz="4" w:space="0" w:color="auto"/>
              <w:left w:val="single" w:sz="4" w:space="0" w:color="auto"/>
              <w:bottom w:val="single" w:sz="4" w:space="0" w:color="auto"/>
              <w:right w:val="single" w:sz="4" w:space="0" w:color="auto"/>
            </w:tcBorders>
            <w:vAlign w:val="center"/>
          </w:tcPr>
          <w:p w14:paraId="0FE08894"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3E45887" w14:textId="77777777" w:rsidR="00536083" w:rsidRDefault="00536083" w:rsidP="00607532">
            <w:pPr>
              <w:rPr>
                <w:sz w:val="20"/>
                <w:szCs w:val="20"/>
              </w:rPr>
            </w:pPr>
            <w:bookmarkStart w:id="8" w:name="_Hlk11572530"/>
            <w:r w:rsidRPr="00461240">
              <w:rPr>
                <w:sz w:val="20"/>
                <w:szCs w:val="20"/>
              </w:rPr>
              <w:t>Раздел 5.  Организация перевозки инвалидов и маломобильных пассажиров на транспорте</w:t>
            </w:r>
            <w:bookmarkEnd w:id="8"/>
          </w:p>
        </w:tc>
        <w:tc>
          <w:tcPr>
            <w:tcW w:w="1133" w:type="dxa"/>
            <w:tcBorders>
              <w:top w:val="single" w:sz="4" w:space="0" w:color="auto"/>
              <w:left w:val="single" w:sz="4" w:space="0" w:color="auto"/>
              <w:bottom w:val="single" w:sz="4" w:space="0" w:color="auto"/>
              <w:right w:val="single" w:sz="4" w:space="0" w:color="auto"/>
            </w:tcBorders>
            <w:vAlign w:val="center"/>
          </w:tcPr>
          <w:p w14:paraId="5A2506D0" w14:textId="77777777" w:rsidR="00536083" w:rsidRDefault="00536083" w:rsidP="00607532">
            <w:pPr>
              <w:widowControl w:val="0"/>
              <w:autoSpaceDE w:val="0"/>
              <w:autoSpaceDN w:val="0"/>
              <w:adjustRightInd w:val="0"/>
              <w:jc w:val="center"/>
              <w:rPr>
                <w:sz w:val="20"/>
                <w:szCs w:val="20"/>
              </w:rPr>
            </w:pPr>
            <w:r w:rsidRPr="00167CA1">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5983363F" w14:textId="77777777" w:rsidR="00536083" w:rsidRDefault="00536083" w:rsidP="00607532">
            <w:pPr>
              <w:widowControl w:val="0"/>
              <w:autoSpaceDE w:val="0"/>
              <w:autoSpaceDN w:val="0"/>
              <w:adjustRightInd w:val="0"/>
              <w:rPr>
                <w:sz w:val="20"/>
                <w:szCs w:val="20"/>
              </w:rPr>
            </w:pPr>
            <w:r>
              <w:rPr>
                <w:sz w:val="20"/>
                <w:szCs w:val="20"/>
              </w:rPr>
              <w:t>Контрольная работа (письменно)</w:t>
            </w:r>
          </w:p>
          <w:p w14:paraId="19C5032E" w14:textId="77777777" w:rsidR="00536083" w:rsidRPr="00AB12E7" w:rsidRDefault="00536083" w:rsidP="00607532">
            <w:pPr>
              <w:widowControl w:val="0"/>
              <w:autoSpaceDE w:val="0"/>
              <w:autoSpaceDN w:val="0"/>
              <w:adjustRightInd w:val="0"/>
              <w:rPr>
                <w:sz w:val="20"/>
                <w:szCs w:val="20"/>
              </w:rPr>
            </w:pPr>
            <w:r>
              <w:rPr>
                <w:sz w:val="20"/>
                <w:szCs w:val="20"/>
              </w:rPr>
              <w:t>Собеседование (устно)</w:t>
            </w:r>
          </w:p>
        </w:tc>
      </w:tr>
      <w:tr w:rsidR="00536083" w14:paraId="1851AB86"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51E9C51"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5FAECF" w14:textId="77777777" w:rsidR="00536083" w:rsidRDefault="00536083" w:rsidP="00607532">
            <w:pPr>
              <w:widowControl w:val="0"/>
              <w:autoSpaceDE w:val="0"/>
              <w:autoSpaceDN w:val="0"/>
              <w:adjustRightInd w:val="0"/>
              <w:jc w:val="center"/>
              <w:rPr>
                <w:sz w:val="20"/>
                <w:szCs w:val="20"/>
              </w:rPr>
            </w:pPr>
            <w:r>
              <w:rPr>
                <w:sz w:val="20"/>
                <w:szCs w:val="20"/>
              </w:rPr>
              <w:t>11-12</w:t>
            </w:r>
          </w:p>
        </w:tc>
        <w:tc>
          <w:tcPr>
            <w:tcW w:w="1700" w:type="dxa"/>
            <w:tcBorders>
              <w:top w:val="single" w:sz="4" w:space="0" w:color="auto"/>
              <w:left w:val="single" w:sz="4" w:space="0" w:color="auto"/>
              <w:bottom w:val="single" w:sz="4" w:space="0" w:color="auto"/>
              <w:right w:val="single" w:sz="4" w:space="0" w:color="auto"/>
            </w:tcBorders>
            <w:vAlign w:val="center"/>
          </w:tcPr>
          <w:p w14:paraId="6BC21DCD"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0FE432D" w14:textId="77777777" w:rsidR="00536083" w:rsidRDefault="00536083" w:rsidP="00607532">
            <w:pPr>
              <w:rPr>
                <w:sz w:val="20"/>
                <w:szCs w:val="20"/>
              </w:rPr>
            </w:pPr>
            <w:bookmarkStart w:id="9" w:name="_Hlk11572565"/>
            <w:r w:rsidRPr="00461240">
              <w:rPr>
                <w:sz w:val="20"/>
                <w:szCs w:val="20"/>
              </w:rPr>
              <w:t>Раздел 6.  Стандарты качества доступности объектов и услуг для инвалидов и МГН организаций пассажирского транспорта</w:t>
            </w:r>
            <w:bookmarkEnd w:id="9"/>
          </w:p>
        </w:tc>
        <w:tc>
          <w:tcPr>
            <w:tcW w:w="1133" w:type="dxa"/>
            <w:tcBorders>
              <w:top w:val="single" w:sz="4" w:space="0" w:color="auto"/>
              <w:left w:val="single" w:sz="4" w:space="0" w:color="auto"/>
              <w:bottom w:val="single" w:sz="4" w:space="0" w:color="auto"/>
              <w:right w:val="single" w:sz="4" w:space="0" w:color="auto"/>
            </w:tcBorders>
            <w:vAlign w:val="center"/>
          </w:tcPr>
          <w:p w14:paraId="0563D903" w14:textId="77777777" w:rsidR="00536083" w:rsidRDefault="00536083" w:rsidP="00607532">
            <w:pPr>
              <w:widowControl w:val="0"/>
              <w:autoSpaceDE w:val="0"/>
              <w:autoSpaceDN w:val="0"/>
              <w:adjustRightInd w:val="0"/>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6288FC63" w14:textId="77777777" w:rsidR="00536083" w:rsidRDefault="00536083" w:rsidP="00607532">
            <w:pPr>
              <w:widowControl w:val="0"/>
              <w:autoSpaceDE w:val="0"/>
              <w:autoSpaceDN w:val="0"/>
              <w:adjustRightInd w:val="0"/>
              <w:rPr>
                <w:sz w:val="20"/>
                <w:szCs w:val="20"/>
              </w:rPr>
            </w:pPr>
            <w:r w:rsidRPr="004B167C">
              <w:rPr>
                <w:sz w:val="20"/>
                <w:szCs w:val="20"/>
              </w:rPr>
              <w:t>Терминологический диктант</w:t>
            </w:r>
            <w:r>
              <w:rPr>
                <w:sz w:val="20"/>
                <w:szCs w:val="20"/>
              </w:rPr>
              <w:t xml:space="preserve"> (письменно)</w:t>
            </w:r>
          </w:p>
          <w:p w14:paraId="3C4759ED" w14:textId="77777777" w:rsidR="00536083" w:rsidRPr="00461240" w:rsidRDefault="00536083" w:rsidP="00607532">
            <w:pPr>
              <w:widowControl w:val="0"/>
              <w:autoSpaceDE w:val="0"/>
              <w:autoSpaceDN w:val="0"/>
              <w:adjustRightInd w:val="0"/>
              <w:rPr>
                <w:iCs/>
                <w:sz w:val="20"/>
                <w:szCs w:val="20"/>
              </w:rPr>
            </w:pPr>
            <w:r>
              <w:rPr>
                <w:sz w:val="20"/>
                <w:szCs w:val="20"/>
              </w:rPr>
              <w:t>Собеседование (устно)</w:t>
            </w:r>
          </w:p>
        </w:tc>
      </w:tr>
      <w:tr w:rsidR="00536083" w14:paraId="01EFAF1F"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102DDFAA"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EA4823" w14:textId="77777777" w:rsidR="00536083" w:rsidRDefault="00536083" w:rsidP="00607532">
            <w:pPr>
              <w:widowControl w:val="0"/>
              <w:autoSpaceDE w:val="0"/>
              <w:autoSpaceDN w:val="0"/>
              <w:adjustRightInd w:val="0"/>
              <w:jc w:val="center"/>
              <w:rPr>
                <w:sz w:val="20"/>
                <w:szCs w:val="20"/>
              </w:rPr>
            </w:pPr>
            <w:r>
              <w:rPr>
                <w:sz w:val="20"/>
                <w:szCs w:val="20"/>
              </w:rPr>
              <w:t>13</w:t>
            </w:r>
          </w:p>
        </w:tc>
        <w:tc>
          <w:tcPr>
            <w:tcW w:w="1700" w:type="dxa"/>
            <w:tcBorders>
              <w:top w:val="single" w:sz="4" w:space="0" w:color="auto"/>
              <w:left w:val="single" w:sz="4" w:space="0" w:color="auto"/>
              <w:bottom w:val="single" w:sz="4" w:space="0" w:color="auto"/>
              <w:right w:val="single" w:sz="4" w:space="0" w:color="auto"/>
            </w:tcBorders>
            <w:vAlign w:val="center"/>
          </w:tcPr>
          <w:p w14:paraId="18DE3637"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FD2AB1B" w14:textId="77777777" w:rsidR="00536083" w:rsidRDefault="00536083" w:rsidP="00607532">
            <w:pPr>
              <w:rPr>
                <w:sz w:val="20"/>
                <w:szCs w:val="20"/>
              </w:rPr>
            </w:pPr>
            <w:bookmarkStart w:id="10" w:name="_Hlk11572595"/>
            <w:r w:rsidRPr="00461240">
              <w:rPr>
                <w:sz w:val="20"/>
                <w:szCs w:val="20"/>
              </w:rPr>
              <w:t>Раздел 7. Методика оценки доступности, паспортизации доступности объектов и услуг организаций пассажирского транспорта</w:t>
            </w:r>
            <w:bookmarkEnd w:id="10"/>
          </w:p>
        </w:tc>
        <w:tc>
          <w:tcPr>
            <w:tcW w:w="1133" w:type="dxa"/>
            <w:tcBorders>
              <w:top w:val="single" w:sz="4" w:space="0" w:color="auto"/>
              <w:left w:val="single" w:sz="4" w:space="0" w:color="auto"/>
              <w:bottom w:val="single" w:sz="4" w:space="0" w:color="auto"/>
              <w:right w:val="single" w:sz="4" w:space="0" w:color="auto"/>
            </w:tcBorders>
            <w:vAlign w:val="center"/>
          </w:tcPr>
          <w:p w14:paraId="6FFAFD74" w14:textId="77777777" w:rsidR="00536083" w:rsidRDefault="00536083" w:rsidP="00607532">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0ADA3265" w14:textId="77777777" w:rsidR="00536083" w:rsidRDefault="00536083" w:rsidP="00607532">
            <w:pPr>
              <w:rPr>
                <w:sz w:val="20"/>
                <w:szCs w:val="20"/>
              </w:rPr>
            </w:pPr>
            <w:r>
              <w:rPr>
                <w:sz w:val="20"/>
                <w:szCs w:val="20"/>
              </w:rPr>
              <w:t>Терминологический диктант (письменно)</w:t>
            </w:r>
          </w:p>
          <w:p w14:paraId="6FCC0BDA" w14:textId="77777777" w:rsidR="00536083" w:rsidRPr="00461240" w:rsidRDefault="00536083" w:rsidP="00607532">
            <w:pPr>
              <w:rPr>
                <w:iCs/>
                <w:sz w:val="20"/>
                <w:szCs w:val="20"/>
              </w:rPr>
            </w:pPr>
            <w:r>
              <w:rPr>
                <w:sz w:val="20"/>
                <w:szCs w:val="20"/>
              </w:rPr>
              <w:t>Собеседование (устно)</w:t>
            </w:r>
          </w:p>
        </w:tc>
      </w:tr>
      <w:tr w:rsidR="00536083" w14:paraId="5CA201D4"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631DF4BA"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4273D2" w14:textId="77777777" w:rsidR="00536083" w:rsidRDefault="00536083" w:rsidP="00607532">
            <w:pPr>
              <w:widowControl w:val="0"/>
              <w:autoSpaceDE w:val="0"/>
              <w:autoSpaceDN w:val="0"/>
              <w:adjustRightInd w:val="0"/>
              <w:jc w:val="center"/>
              <w:rPr>
                <w:sz w:val="20"/>
                <w:szCs w:val="20"/>
              </w:rPr>
            </w:pPr>
            <w:r>
              <w:rPr>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0361E728" w14:textId="77777777" w:rsidR="00536083" w:rsidRPr="00F87F80"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5DED8EEB" w14:textId="77777777" w:rsidR="00536083" w:rsidRPr="00461240" w:rsidRDefault="00536083" w:rsidP="00607532">
            <w:pPr>
              <w:rPr>
                <w:sz w:val="20"/>
                <w:szCs w:val="20"/>
              </w:rPr>
            </w:pPr>
            <w:bookmarkStart w:id="11" w:name="_Hlk11572623"/>
            <w:r w:rsidRPr="00461240">
              <w:rPr>
                <w:sz w:val="20"/>
                <w:szCs w:val="20"/>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bookmarkEnd w:id="11"/>
          </w:p>
        </w:tc>
        <w:tc>
          <w:tcPr>
            <w:tcW w:w="1133" w:type="dxa"/>
            <w:tcBorders>
              <w:top w:val="single" w:sz="4" w:space="0" w:color="auto"/>
              <w:left w:val="single" w:sz="4" w:space="0" w:color="auto"/>
              <w:bottom w:val="single" w:sz="4" w:space="0" w:color="auto"/>
              <w:right w:val="single" w:sz="4" w:space="0" w:color="auto"/>
            </w:tcBorders>
            <w:vAlign w:val="center"/>
          </w:tcPr>
          <w:p w14:paraId="7D90BFB5" w14:textId="77777777" w:rsidR="00536083" w:rsidRDefault="00536083" w:rsidP="00607532">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35178A00" w14:textId="77777777" w:rsidR="00536083" w:rsidRDefault="00536083" w:rsidP="00607532">
            <w:pPr>
              <w:rPr>
                <w:sz w:val="20"/>
                <w:szCs w:val="20"/>
              </w:rPr>
            </w:pPr>
            <w:r>
              <w:rPr>
                <w:sz w:val="20"/>
                <w:szCs w:val="20"/>
              </w:rPr>
              <w:t>Терминологический диктант (письменно)</w:t>
            </w:r>
          </w:p>
          <w:p w14:paraId="6315F698" w14:textId="77777777" w:rsidR="00536083" w:rsidRPr="00AB12E7" w:rsidRDefault="00536083" w:rsidP="00607532">
            <w:pPr>
              <w:rPr>
                <w:sz w:val="20"/>
                <w:szCs w:val="20"/>
              </w:rPr>
            </w:pPr>
            <w:r>
              <w:rPr>
                <w:sz w:val="20"/>
                <w:szCs w:val="20"/>
              </w:rPr>
              <w:t>Собеседование (устно)</w:t>
            </w:r>
          </w:p>
        </w:tc>
      </w:tr>
      <w:tr w:rsidR="00536083" w14:paraId="61C50B60"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E2D0F56"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B2309B" w14:textId="77777777" w:rsidR="00536083" w:rsidRDefault="00536083" w:rsidP="00607532">
            <w:pPr>
              <w:widowControl w:val="0"/>
              <w:autoSpaceDE w:val="0"/>
              <w:autoSpaceDN w:val="0"/>
              <w:adjustRightInd w:val="0"/>
              <w:jc w:val="center"/>
              <w:rPr>
                <w:sz w:val="20"/>
                <w:szCs w:val="20"/>
              </w:rPr>
            </w:pPr>
            <w:r>
              <w:rPr>
                <w:sz w:val="20"/>
                <w:szCs w:val="20"/>
              </w:rPr>
              <w:t>15-16</w:t>
            </w:r>
          </w:p>
        </w:tc>
        <w:tc>
          <w:tcPr>
            <w:tcW w:w="1700" w:type="dxa"/>
            <w:tcBorders>
              <w:top w:val="single" w:sz="4" w:space="0" w:color="auto"/>
              <w:left w:val="single" w:sz="4" w:space="0" w:color="auto"/>
              <w:bottom w:val="single" w:sz="4" w:space="0" w:color="auto"/>
              <w:right w:val="single" w:sz="4" w:space="0" w:color="auto"/>
            </w:tcBorders>
            <w:vAlign w:val="center"/>
          </w:tcPr>
          <w:p w14:paraId="1BFF8666"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4D3B399" w14:textId="77777777" w:rsidR="00536083" w:rsidRDefault="00536083" w:rsidP="00607532">
            <w:pPr>
              <w:jc w:val="both"/>
              <w:rPr>
                <w:sz w:val="20"/>
                <w:szCs w:val="20"/>
              </w:rPr>
            </w:pPr>
            <w:bookmarkStart w:id="12" w:name="_Hlk11572655"/>
            <w:r w:rsidRPr="00461240">
              <w:rPr>
                <w:sz w:val="20"/>
                <w:szCs w:val="20"/>
              </w:rPr>
              <w:t>Раздел 9. Подготовка персонала для оказания «ситуационной помощи» инвалидам и МГН</w:t>
            </w:r>
            <w:bookmarkEnd w:id="12"/>
          </w:p>
        </w:tc>
        <w:tc>
          <w:tcPr>
            <w:tcW w:w="1133" w:type="dxa"/>
            <w:tcBorders>
              <w:top w:val="single" w:sz="4" w:space="0" w:color="auto"/>
              <w:left w:val="single" w:sz="4" w:space="0" w:color="auto"/>
              <w:bottom w:val="single" w:sz="4" w:space="0" w:color="auto"/>
              <w:right w:val="single" w:sz="4" w:space="0" w:color="auto"/>
            </w:tcBorders>
            <w:vAlign w:val="center"/>
          </w:tcPr>
          <w:p w14:paraId="389DC56E" w14:textId="77777777" w:rsidR="00536083" w:rsidRDefault="00536083" w:rsidP="00607532">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17ABE66E" w14:textId="77777777" w:rsidR="00536083" w:rsidRDefault="00536083" w:rsidP="00607532">
            <w:pPr>
              <w:rPr>
                <w:sz w:val="20"/>
                <w:szCs w:val="20"/>
              </w:rPr>
            </w:pPr>
            <w:r>
              <w:rPr>
                <w:sz w:val="20"/>
                <w:szCs w:val="20"/>
              </w:rPr>
              <w:t>Тест (письменно)</w:t>
            </w:r>
          </w:p>
          <w:p w14:paraId="38B3B8CB" w14:textId="77777777" w:rsidR="00536083" w:rsidRPr="00461240" w:rsidRDefault="00536083" w:rsidP="00607532">
            <w:pPr>
              <w:rPr>
                <w:iCs/>
                <w:sz w:val="20"/>
                <w:szCs w:val="20"/>
              </w:rPr>
            </w:pPr>
            <w:r>
              <w:rPr>
                <w:sz w:val="20"/>
                <w:szCs w:val="20"/>
              </w:rPr>
              <w:t>Собеседование (устно)</w:t>
            </w:r>
          </w:p>
        </w:tc>
      </w:tr>
      <w:tr w:rsidR="00536083" w14:paraId="1591A643"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5F525497" w14:textId="77777777" w:rsidR="00536083" w:rsidRPr="001A4F2E" w:rsidRDefault="00536083" w:rsidP="00536083">
            <w:pPr>
              <w:pStyle w:val="af0"/>
              <w:widowControl w:val="0"/>
              <w:numPr>
                <w:ilvl w:val="0"/>
                <w:numId w:val="3"/>
              </w:numPr>
              <w:autoSpaceDE w:val="0"/>
              <w:autoSpaceDN w:val="0"/>
              <w:adjustRightInd w:val="0"/>
              <w:spacing w:after="0" w:line="240" w:lineRule="auto"/>
              <w:ind w:left="414" w:hanging="3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840237" w14:textId="77777777" w:rsidR="00536083" w:rsidRDefault="00536083" w:rsidP="00607532">
            <w:pPr>
              <w:widowControl w:val="0"/>
              <w:autoSpaceDE w:val="0"/>
              <w:autoSpaceDN w:val="0"/>
              <w:adjustRightInd w:val="0"/>
              <w:jc w:val="center"/>
              <w:rPr>
                <w:sz w:val="20"/>
                <w:szCs w:val="20"/>
              </w:rPr>
            </w:pPr>
            <w:r>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0755DE43" w14:textId="77777777" w:rsidR="00536083" w:rsidRDefault="00536083" w:rsidP="00607532">
            <w:pPr>
              <w:rPr>
                <w:sz w:val="20"/>
                <w:szCs w:val="20"/>
              </w:rPr>
            </w:pPr>
            <w:r w:rsidRPr="00060355">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043C6192" w14:textId="77777777" w:rsidR="00536083" w:rsidRDefault="00536083" w:rsidP="00607532">
            <w:pPr>
              <w:jc w:val="both"/>
              <w:rPr>
                <w:sz w:val="20"/>
                <w:szCs w:val="20"/>
              </w:rPr>
            </w:pPr>
            <w:r w:rsidRPr="00F87F80">
              <w:rPr>
                <w:sz w:val="20"/>
                <w:szCs w:val="20"/>
              </w:rPr>
              <w:t>Разделы 1-</w:t>
            </w:r>
            <w:r>
              <w:rPr>
                <w:sz w:val="20"/>
                <w:szCs w:val="20"/>
              </w:rPr>
              <w:t>9</w:t>
            </w:r>
          </w:p>
        </w:tc>
        <w:tc>
          <w:tcPr>
            <w:tcW w:w="1133" w:type="dxa"/>
            <w:tcBorders>
              <w:top w:val="single" w:sz="4" w:space="0" w:color="auto"/>
              <w:left w:val="single" w:sz="4" w:space="0" w:color="auto"/>
              <w:bottom w:val="single" w:sz="4" w:space="0" w:color="auto"/>
              <w:right w:val="single" w:sz="4" w:space="0" w:color="auto"/>
            </w:tcBorders>
            <w:vAlign w:val="center"/>
          </w:tcPr>
          <w:p w14:paraId="1B77DE7B" w14:textId="77777777" w:rsidR="00536083" w:rsidRDefault="00536083" w:rsidP="00607532">
            <w:pPr>
              <w:jc w:val="center"/>
              <w:rPr>
                <w:bCs/>
                <w:sz w:val="20"/>
                <w:szCs w:val="20"/>
              </w:rPr>
            </w:pPr>
            <w:r>
              <w:rPr>
                <w:bCs/>
                <w:sz w:val="20"/>
                <w:szCs w:val="20"/>
              </w:rPr>
              <w:t>ОПК-7.3</w:t>
            </w:r>
          </w:p>
          <w:p w14:paraId="609ED040" w14:textId="77777777" w:rsidR="00536083" w:rsidRDefault="00536083" w:rsidP="00607532">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47A81099" w14:textId="77777777" w:rsidR="00536083" w:rsidRPr="00461240" w:rsidRDefault="00536083" w:rsidP="00607532">
            <w:pPr>
              <w:rPr>
                <w:iCs/>
                <w:sz w:val="20"/>
                <w:szCs w:val="20"/>
              </w:rPr>
            </w:pPr>
            <w:r>
              <w:rPr>
                <w:sz w:val="20"/>
                <w:szCs w:val="20"/>
              </w:rPr>
              <w:t>Собеседование (устно)</w:t>
            </w:r>
          </w:p>
        </w:tc>
      </w:tr>
    </w:tbl>
    <w:p w14:paraId="0FA4024E" w14:textId="77777777" w:rsidR="00536083" w:rsidRDefault="00536083" w:rsidP="00536083">
      <w:pPr>
        <w:jc w:val="both"/>
        <w:rPr>
          <w:sz w:val="20"/>
          <w:szCs w:val="20"/>
        </w:rPr>
      </w:pPr>
      <w:r w:rsidRPr="00D16229">
        <w:rPr>
          <w:sz w:val="20"/>
          <w:szCs w:val="20"/>
        </w:rPr>
        <w:t>*Форма проведения контрольно-оценочного мероприятия: устно, письменно, компьютерные технологии.</w:t>
      </w:r>
    </w:p>
    <w:p w14:paraId="66825EF7" w14:textId="77777777" w:rsidR="00BF74DA" w:rsidRDefault="00BF74DA" w:rsidP="00536083">
      <w:pPr>
        <w:jc w:val="both"/>
        <w:rPr>
          <w:sz w:val="20"/>
          <w:szCs w:val="20"/>
        </w:rPr>
      </w:pPr>
    </w:p>
    <w:p w14:paraId="32820585" w14:textId="77777777" w:rsidR="00BF74DA" w:rsidRDefault="00BF74DA" w:rsidP="00536083">
      <w:pPr>
        <w:jc w:val="both"/>
        <w:rPr>
          <w:sz w:val="20"/>
          <w:szCs w:val="20"/>
        </w:rPr>
      </w:pPr>
    </w:p>
    <w:p w14:paraId="411A8659" w14:textId="77777777" w:rsidR="00BF74DA" w:rsidRDefault="00BF74DA" w:rsidP="00536083">
      <w:pPr>
        <w:jc w:val="both"/>
        <w:rPr>
          <w:sz w:val="20"/>
          <w:szCs w:val="20"/>
        </w:rPr>
      </w:pPr>
    </w:p>
    <w:p w14:paraId="31A0E5AA" w14:textId="77777777" w:rsidR="00BF74DA" w:rsidRDefault="00BF74DA" w:rsidP="00536083">
      <w:pPr>
        <w:jc w:val="both"/>
        <w:rPr>
          <w:sz w:val="20"/>
          <w:szCs w:val="20"/>
        </w:rPr>
      </w:pPr>
    </w:p>
    <w:p w14:paraId="049782BA" w14:textId="77777777" w:rsidR="00BF74DA" w:rsidRPr="00D16229" w:rsidRDefault="00BF74DA" w:rsidP="00536083">
      <w:pPr>
        <w:jc w:val="both"/>
        <w:rPr>
          <w:sz w:val="20"/>
          <w:szCs w:val="20"/>
        </w:rPr>
      </w:pPr>
    </w:p>
    <w:p w14:paraId="21F91306" w14:textId="77777777" w:rsidR="00536083" w:rsidRDefault="00536083" w:rsidP="00536083">
      <w:pPr>
        <w:jc w:val="center"/>
        <w:rPr>
          <w:b/>
        </w:rPr>
      </w:pPr>
      <w:r>
        <w:rPr>
          <w:b/>
        </w:rPr>
        <w:lastRenderedPageBreak/>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536083" w14:paraId="458829AF"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6B5B98DB" w14:textId="77777777" w:rsidR="00536083" w:rsidRDefault="00536083" w:rsidP="00607532">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3F4EF" w14:textId="77777777" w:rsidR="00536083" w:rsidRDefault="00536083" w:rsidP="00607532">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16D8338B" w14:textId="77777777" w:rsidR="00536083" w:rsidRDefault="00536083" w:rsidP="00607532">
            <w:pPr>
              <w:pStyle w:val="p3"/>
              <w:spacing w:before="0" w:beforeAutospacing="0" w:after="0" w:afterAutospacing="0"/>
              <w:jc w:val="center"/>
              <w:rPr>
                <w:sz w:val="20"/>
                <w:szCs w:val="20"/>
              </w:rPr>
            </w:pPr>
            <w:r>
              <w:rPr>
                <w:sz w:val="20"/>
                <w:szCs w:val="20"/>
              </w:rPr>
              <w:t>Наименование</w:t>
            </w:r>
          </w:p>
          <w:p w14:paraId="7F3E103E" w14:textId="77777777" w:rsidR="00536083" w:rsidRDefault="00536083" w:rsidP="00607532">
            <w:pPr>
              <w:pStyle w:val="p3"/>
              <w:spacing w:before="0" w:beforeAutospacing="0" w:after="0" w:afterAutospacing="0"/>
              <w:jc w:val="center"/>
              <w:rPr>
                <w:sz w:val="20"/>
                <w:szCs w:val="20"/>
              </w:rPr>
            </w:pPr>
            <w:r>
              <w:rPr>
                <w:sz w:val="20"/>
                <w:szCs w:val="20"/>
              </w:rPr>
              <w:t>контрольно-оценочного</w:t>
            </w:r>
          </w:p>
          <w:p w14:paraId="0B0215EF" w14:textId="77777777" w:rsidR="00536083" w:rsidRDefault="00536083" w:rsidP="00607532">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6A102B97" w14:textId="77777777" w:rsidR="00536083" w:rsidRDefault="00536083" w:rsidP="00607532">
            <w:pPr>
              <w:pStyle w:val="p3"/>
              <w:spacing w:before="0" w:beforeAutospacing="0" w:after="0" w:afterAutospacing="0"/>
              <w:jc w:val="center"/>
              <w:rPr>
                <w:sz w:val="20"/>
                <w:szCs w:val="20"/>
              </w:rPr>
            </w:pPr>
            <w:r>
              <w:rPr>
                <w:sz w:val="20"/>
                <w:szCs w:val="20"/>
              </w:rPr>
              <w:t>Объект контроля</w:t>
            </w:r>
          </w:p>
          <w:p w14:paraId="096541C9" w14:textId="77777777" w:rsidR="00536083" w:rsidRDefault="00536083" w:rsidP="00607532">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0C996E26" w14:textId="77777777" w:rsidR="00536083" w:rsidRPr="00A4460D" w:rsidRDefault="00536083" w:rsidP="00607532">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75236F22" w14:textId="77777777" w:rsidR="00536083" w:rsidRDefault="00536083" w:rsidP="00607532">
            <w:pPr>
              <w:pStyle w:val="p3"/>
              <w:spacing w:before="0" w:beforeAutospacing="0" w:after="0" w:afterAutospacing="0"/>
              <w:jc w:val="center"/>
              <w:rPr>
                <w:sz w:val="20"/>
                <w:szCs w:val="20"/>
              </w:rPr>
            </w:pPr>
            <w:r>
              <w:rPr>
                <w:sz w:val="20"/>
                <w:szCs w:val="20"/>
              </w:rPr>
              <w:t>Наименование</w:t>
            </w:r>
          </w:p>
          <w:p w14:paraId="6B6B688E" w14:textId="77777777" w:rsidR="00536083" w:rsidRDefault="00536083" w:rsidP="00607532">
            <w:pPr>
              <w:pStyle w:val="p3"/>
              <w:spacing w:before="0" w:beforeAutospacing="0" w:after="0" w:afterAutospacing="0"/>
              <w:jc w:val="center"/>
              <w:rPr>
                <w:sz w:val="20"/>
                <w:szCs w:val="20"/>
              </w:rPr>
            </w:pPr>
            <w:r>
              <w:rPr>
                <w:sz w:val="20"/>
                <w:szCs w:val="20"/>
              </w:rPr>
              <w:t>оценочного средства</w:t>
            </w:r>
          </w:p>
          <w:p w14:paraId="1296FD82" w14:textId="77777777" w:rsidR="00536083" w:rsidRDefault="00536083" w:rsidP="00607532">
            <w:pPr>
              <w:jc w:val="center"/>
              <w:rPr>
                <w:i/>
                <w:sz w:val="20"/>
                <w:szCs w:val="20"/>
              </w:rPr>
            </w:pPr>
            <w:r>
              <w:rPr>
                <w:sz w:val="20"/>
                <w:szCs w:val="20"/>
              </w:rPr>
              <w:t>(форма проведения</w:t>
            </w:r>
            <w:r w:rsidRPr="0098628C">
              <w:rPr>
                <w:sz w:val="20"/>
                <w:szCs w:val="20"/>
              </w:rPr>
              <w:t>)</w:t>
            </w:r>
          </w:p>
        </w:tc>
      </w:tr>
      <w:tr w:rsidR="00536083" w14:paraId="7C7E52F5" w14:textId="77777777" w:rsidTr="00607532">
        <w:tc>
          <w:tcPr>
            <w:tcW w:w="10065" w:type="dxa"/>
            <w:gridSpan w:val="6"/>
            <w:tcBorders>
              <w:top w:val="single" w:sz="4" w:space="0" w:color="auto"/>
              <w:left w:val="single" w:sz="4" w:space="0" w:color="auto"/>
              <w:bottom w:val="single" w:sz="4" w:space="0" w:color="auto"/>
              <w:right w:val="single" w:sz="4" w:space="0" w:color="auto"/>
            </w:tcBorders>
            <w:vAlign w:val="center"/>
          </w:tcPr>
          <w:p w14:paraId="13B40707" w14:textId="77777777" w:rsidR="00536083" w:rsidRPr="00314B88" w:rsidRDefault="00536083" w:rsidP="00607532">
            <w:pPr>
              <w:jc w:val="center"/>
              <w:rPr>
                <w:i/>
                <w:sz w:val="20"/>
                <w:szCs w:val="20"/>
              </w:rPr>
            </w:pPr>
            <w:r>
              <w:rPr>
                <w:b/>
                <w:sz w:val="20"/>
                <w:szCs w:val="20"/>
              </w:rPr>
              <w:t>Курс 2, сессия 1</w:t>
            </w:r>
          </w:p>
        </w:tc>
      </w:tr>
      <w:tr w:rsidR="00536083" w14:paraId="0EF85124"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154182C8" w14:textId="77777777" w:rsidR="00536083" w:rsidRPr="00D83963" w:rsidRDefault="00536083" w:rsidP="00607532">
            <w:pPr>
              <w:pStyle w:val="af0"/>
              <w:widowControl w:val="0"/>
              <w:autoSpaceDE w:val="0"/>
              <w:autoSpaceDN w:val="0"/>
              <w:adjustRightInd w:val="0"/>
              <w:spacing w:after="0" w:line="240" w:lineRule="auto"/>
              <w:ind w:left="360"/>
              <w:jc w:val="center"/>
              <w:rPr>
                <w:sz w:val="20"/>
                <w:szCs w:val="20"/>
              </w:rPr>
            </w:pPr>
            <w:r w:rsidRPr="00D83963">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0D42FD37"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5DF8D031"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D57BDE5" w14:textId="77777777" w:rsidR="00536083" w:rsidRPr="00D83963" w:rsidRDefault="00536083" w:rsidP="00607532">
            <w:pPr>
              <w:rPr>
                <w:sz w:val="20"/>
                <w:szCs w:val="20"/>
              </w:rPr>
            </w:pPr>
            <w:r w:rsidRPr="00D83963">
              <w:rPr>
                <w:sz w:val="20"/>
                <w:szCs w:val="20"/>
              </w:rPr>
              <w:t>Раздел 1. Основные сведения о требованиях законодательства об обеспечении доступа инвалидов к объектам и услугам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1A1CC8B8" w14:textId="77777777" w:rsidR="00536083" w:rsidRPr="00D83963" w:rsidRDefault="00536083" w:rsidP="00607532">
            <w:pPr>
              <w:jc w:val="center"/>
              <w:rPr>
                <w:sz w:val="20"/>
                <w:szCs w:val="20"/>
              </w:rPr>
            </w:pPr>
            <w:r w:rsidRPr="00D83963">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5D4CFC1B" w14:textId="77777777" w:rsidR="00536083" w:rsidRDefault="00536083" w:rsidP="00607532">
            <w:pPr>
              <w:rPr>
                <w:sz w:val="20"/>
                <w:szCs w:val="20"/>
              </w:rPr>
            </w:pPr>
            <w:r w:rsidRPr="00D83963">
              <w:rPr>
                <w:sz w:val="20"/>
                <w:szCs w:val="20"/>
              </w:rPr>
              <w:t>Собеседование (устно)</w:t>
            </w:r>
          </w:p>
          <w:p w14:paraId="6D7079AA" w14:textId="77777777" w:rsidR="00536083" w:rsidRPr="00D83963" w:rsidRDefault="00536083" w:rsidP="00607532">
            <w:pPr>
              <w:rPr>
                <w:iCs/>
                <w:sz w:val="20"/>
                <w:szCs w:val="20"/>
              </w:rPr>
            </w:pPr>
            <w:r w:rsidRPr="0045145D">
              <w:rPr>
                <w:sz w:val="20"/>
                <w:szCs w:val="20"/>
              </w:rPr>
              <w:t>Тест (письменно)</w:t>
            </w:r>
          </w:p>
        </w:tc>
      </w:tr>
      <w:tr w:rsidR="00536083" w14:paraId="6BB792A4"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674D9895"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26E38969"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14:paraId="021B4F99"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CC95AE0" w14:textId="77777777" w:rsidR="00536083" w:rsidRPr="008D19CB" w:rsidRDefault="00536083" w:rsidP="00607532">
            <w:pPr>
              <w:jc w:val="both"/>
              <w:rPr>
                <w:sz w:val="20"/>
                <w:szCs w:val="20"/>
              </w:rPr>
            </w:pPr>
            <w:r w:rsidRPr="008D19CB">
              <w:rPr>
                <w:sz w:val="20"/>
                <w:szCs w:val="20"/>
              </w:rPr>
              <w:t>Раздел 2. Модель взаимодействия участников процесса формирования доступной среды для инвалидов и МГН на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14:paraId="03B0295C" w14:textId="77777777" w:rsidR="00536083" w:rsidRPr="006D5B28" w:rsidRDefault="00536083" w:rsidP="00607532">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182F5AB5" w14:textId="77777777" w:rsidR="00536083" w:rsidRPr="004965FA" w:rsidRDefault="00536083" w:rsidP="00607532">
            <w:pPr>
              <w:rPr>
                <w:sz w:val="20"/>
                <w:szCs w:val="20"/>
              </w:rPr>
            </w:pPr>
            <w:r w:rsidRPr="00D83963">
              <w:rPr>
                <w:sz w:val="20"/>
                <w:szCs w:val="20"/>
              </w:rPr>
              <w:t>Тест (письменно)</w:t>
            </w:r>
          </w:p>
        </w:tc>
      </w:tr>
      <w:tr w:rsidR="00536083" w14:paraId="2D9853E8"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7C8182F4"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0F89C1B4"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tcPr>
          <w:p w14:paraId="32D8E1FF"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4562B1AD" w14:textId="77777777" w:rsidR="00536083" w:rsidRPr="008D19CB" w:rsidRDefault="00536083" w:rsidP="00607532">
            <w:pPr>
              <w:rPr>
                <w:sz w:val="20"/>
                <w:szCs w:val="20"/>
              </w:rPr>
            </w:pPr>
            <w:r w:rsidRPr="008D19CB">
              <w:rPr>
                <w:sz w:val="20"/>
                <w:szCs w:val="20"/>
              </w:rPr>
              <w:t>Раздел 3.  Понимание потребностей инвалидов в помощи на объектах транспортной инфраструктуры</w:t>
            </w:r>
          </w:p>
        </w:tc>
        <w:tc>
          <w:tcPr>
            <w:tcW w:w="1133" w:type="dxa"/>
            <w:tcBorders>
              <w:top w:val="single" w:sz="4" w:space="0" w:color="auto"/>
              <w:left w:val="single" w:sz="4" w:space="0" w:color="auto"/>
              <w:bottom w:val="single" w:sz="4" w:space="0" w:color="auto"/>
              <w:right w:val="single" w:sz="4" w:space="0" w:color="auto"/>
            </w:tcBorders>
            <w:vAlign w:val="center"/>
          </w:tcPr>
          <w:p w14:paraId="764722F8" w14:textId="77777777" w:rsidR="00536083" w:rsidRPr="006D5B28" w:rsidRDefault="00536083" w:rsidP="00607532">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22157E3B" w14:textId="77777777" w:rsidR="00536083" w:rsidRPr="008B5A8F" w:rsidRDefault="00536083" w:rsidP="00607532">
            <w:pPr>
              <w:widowControl w:val="0"/>
              <w:autoSpaceDE w:val="0"/>
              <w:autoSpaceDN w:val="0"/>
              <w:adjustRightInd w:val="0"/>
              <w:rPr>
                <w:iCs/>
                <w:sz w:val="20"/>
                <w:szCs w:val="20"/>
                <w:highlight w:val="yellow"/>
              </w:rPr>
            </w:pPr>
            <w:r w:rsidRPr="00D83963">
              <w:rPr>
                <w:sz w:val="20"/>
                <w:szCs w:val="20"/>
              </w:rPr>
              <w:t>Тест (письменно)</w:t>
            </w:r>
          </w:p>
        </w:tc>
      </w:tr>
      <w:tr w:rsidR="00536083" w14:paraId="459F26DF"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7D7C725"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3BFFA471"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tcPr>
          <w:p w14:paraId="59546043"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4FDC2AF" w14:textId="77777777" w:rsidR="00536083" w:rsidRPr="008D19CB" w:rsidRDefault="00536083" w:rsidP="00607532">
            <w:pPr>
              <w:rPr>
                <w:sz w:val="20"/>
                <w:szCs w:val="20"/>
              </w:rPr>
            </w:pPr>
            <w:r w:rsidRPr="008D19CB">
              <w:rPr>
                <w:sz w:val="20"/>
                <w:szCs w:val="20"/>
              </w:rPr>
              <w:t>Раздел 4.  Общение с инвалидами и МГН. Действия работников транспортного комплекса при оказании ситуационной помощи</w:t>
            </w:r>
          </w:p>
        </w:tc>
        <w:tc>
          <w:tcPr>
            <w:tcW w:w="1133" w:type="dxa"/>
            <w:tcBorders>
              <w:top w:val="single" w:sz="4" w:space="0" w:color="auto"/>
              <w:left w:val="single" w:sz="4" w:space="0" w:color="auto"/>
              <w:bottom w:val="single" w:sz="4" w:space="0" w:color="auto"/>
              <w:right w:val="single" w:sz="4" w:space="0" w:color="auto"/>
            </w:tcBorders>
            <w:vAlign w:val="center"/>
          </w:tcPr>
          <w:p w14:paraId="66226CF8" w14:textId="77777777" w:rsidR="00536083" w:rsidRPr="006D5B28" w:rsidRDefault="00536083" w:rsidP="00607532">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51BB452D" w14:textId="77777777" w:rsidR="00536083" w:rsidRPr="0045145D" w:rsidRDefault="00536083" w:rsidP="00607532">
            <w:pPr>
              <w:widowControl w:val="0"/>
              <w:autoSpaceDE w:val="0"/>
              <w:autoSpaceDN w:val="0"/>
              <w:adjustRightInd w:val="0"/>
              <w:rPr>
                <w:sz w:val="20"/>
                <w:szCs w:val="20"/>
              </w:rPr>
            </w:pPr>
            <w:r w:rsidRPr="0045145D">
              <w:rPr>
                <w:sz w:val="20"/>
                <w:szCs w:val="20"/>
              </w:rPr>
              <w:t>Терминологический диктант (письменно)</w:t>
            </w:r>
          </w:p>
          <w:p w14:paraId="1859BC72" w14:textId="77777777" w:rsidR="00536083" w:rsidRPr="008B5A8F" w:rsidRDefault="00536083" w:rsidP="00607532">
            <w:pPr>
              <w:widowControl w:val="0"/>
              <w:autoSpaceDE w:val="0"/>
              <w:autoSpaceDN w:val="0"/>
              <w:adjustRightInd w:val="0"/>
              <w:rPr>
                <w:iCs/>
                <w:sz w:val="20"/>
                <w:szCs w:val="20"/>
                <w:highlight w:val="yellow"/>
              </w:rPr>
            </w:pPr>
            <w:r w:rsidRPr="0045145D">
              <w:rPr>
                <w:sz w:val="20"/>
                <w:szCs w:val="20"/>
              </w:rPr>
              <w:t>Тест (письменно)</w:t>
            </w:r>
          </w:p>
        </w:tc>
      </w:tr>
      <w:tr w:rsidR="00536083" w14:paraId="2A5F0780"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05A32177"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5E478DA6"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7-8</w:t>
            </w:r>
          </w:p>
        </w:tc>
        <w:tc>
          <w:tcPr>
            <w:tcW w:w="1700" w:type="dxa"/>
            <w:tcBorders>
              <w:top w:val="single" w:sz="4" w:space="0" w:color="auto"/>
              <w:left w:val="single" w:sz="4" w:space="0" w:color="auto"/>
              <w:bottom w:val="single" w:sz="4" w:space="0" w:color="auto"/>
              <w:right w:val="single" w:sz="4" w:space="0" w:color="auto"/>
            </w:tcBorders>
            <w:vAlign w:val="center"/>
          </w:tcPr>
          <w:p w14:paraId="7A11F4B7"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DE60166" w14:textId="77777777" w:rsidR="00536083" w:rsidRPr="008D19CB" w:rsidRDefault="00536083" w:rsidP="00607532">
            <w:pPr>
              <w:rPr>
                <w:sz w:val="20"/>
                <w:szCs w:val="20"/>
              </w:rPr>
            </w:pPr>
            <w:r w:rsidRPr="008D19CB">
              <w:rPr>
                <w:sz w:val="20"/>
                <w:szCs w:val="20"/>
              </w:rPr>
              <w:t>Раздел 5.  Организация перевозки инвалидов и маломобильных пассажиров на транспорте</w:t>
            </w:r>
          </w:p>
        </w:tc>
        <w:tc>
          <w:tcPr>
            <w:tcW w:w="1133" w:type="dxa"/>
            <w:tcBorders>
              <w:top w:val="single" w:sz="4" w:space="0" w:color="auto"/>
              <w:left w:val="single" w:sz="4" w:space="0" w:color="auto"/>
              <w:bottom w:val="single" w:sz="4" w:space="0" w:color="auto"/>
              <w:right w:val="single" w:sz="4" w:space="0" w:color="auto"/>
            </w:tcBorders>
            <w:vAlign w:val="center"/>
          </w:tcPr>
          <w:p w14:paraId="1BD075B5" w14:textId="77777777" w:rsidR="00536083" w:rsidRPr="006D5B28" w:rsidRDefault="00536083" w:rsidP="00607532">
            <w:pPr>
              <w:widowControl w:val="0"/>
              <w:autoSpaceDE w:val="0"/>
              <w:autoSpaceDN w:val="0"/>
              <w:adjustRightInd w:val="0"/>
              <w:jc w:val="center"/>
              <w:rPr>
                <w:sz w:val="20"/>
                <w:szCs w:val="20"/>
              </w:rPr>
            </w:pPr>
            <w:r w:rsidRPr="006D5B28">
              <w:rPr>
                <w:bCs/>
                <w:sz w:val="20"/>
                <w:szCs w:val="20"/>
              </w:rPr>
              <w:t>ОПК-7.3</w:t>
            </w:r>
          </w:p>
        </w:tc>
        <w:tc>
          <w:tcPr>
            <w:tcW w:w="2552" w:type="dxa"/>
            <w:tcBorders>
              <w:top w:val="single" w:sz="4" w:space="0" w:color="auto"/>
              <w:left w:val="single" w:sz="4" w:space="0" w:color="auto"/>
              <w:bottom w:val="single" w:sz="4" w:space="0" w:color="auto"/>
              <w:right w:val="single" w:sz="4" w:space="0" w:color="auto"/>
            </w:tcBorders>
            <w:vAlign w:val="center"/>
          </w:tcPr>
          <w:p w14:paraId="27405774" w14:textId="77777777" w:rsidR="00536083" w:rsidRDefault="00536083" w:rsidP="00607532">
            <w:pPr>
              <w:widowControl w:val="0"/>
              <w:autoSpaceDE w:val="0"/>
              <w:autoSpaceDN w:val="0"/>
              <w:adjustRightInd w:val="0"/>
              <w:rPr>
                <w:sz w:val="20"/>
                <w:szCs w:val="20"/>
              </w:rPr>
            </w:pPr>
            <w:r w:rsidRPr="00D83963">
              <w:rPr>
                <w:sz w:val="20"/>
                <w:szCs w:val="20"/>
              </w:rPr>
              <w:t>Собеседование (устно)</w:t>
            </w:r>
          </w:p>
          <w:p w14:paraId="6A67C78B" w14:textId="77777777" w:rsidR="00536083" w:rsidRPr="008B5A8F" w:rsidRDefault="00536083" w:rsidP="00607532">
            <w:pPr>
              <w:widowControl w:val="0"/>
              <w:autoSpaceDE w:val="0"/>
              <w:autoSpaceDN w:val="0"/>
              <w:adjustRightInd w:val="0"/>
              <w:rPr>
                <w:iCs/>
                <w:sz w:val="20"/>
                <w:szCs w:val="20"/>
                <w:highlight w:val="yellow"/>
              </w:rPr>
            </w:pPr>
            <w:r w:rsidRPr="0045145D">
              <w:rPr>
                <w:sz w:val="20"/>
                <w:szCs w:val="20"/>
              </w:rPr>
              <w:t>Тест (письменно)</w:t>
            </w:r>
          </w:p>
        </w:tc>
      </w:tr>
      <w:tr w:rsidR="00536083" w14:paraId="7E3ED5EC"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1AAF7179"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57A0FCBB"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9</w:t>
            </w:r>
          </w:p>
        </w:tc>
        <w:tc>
          <w:tcPr>
            <w:tcW w:w="1700" w:type="dxa"/>
            <w:tcBorders>
              <w:top w:val="single" w:sz="4" w:space="0" w:color="auto"/>
              <w:left w:val="single" w:sz="4" w:space="0" w:color="auto"/>
              <w:bottom w:val="single" w:sz="4" w:space="0" w:color="auto"/>
              <w:right w:val="single" w:sz="4" w:space="0" w:color="auto"/>
            </w:tcBorders>
            <w:vAlign w:val="center"/>
          </w:tcPr>
          <w:p w14:paraId="560C809A"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38AE78A6" w14:textId="77777777" w:rsidR="00536083" w:rsidRPr="008D19CB" w:rsidRDefault="00536083" w:rsidP="00607532">
            <w:pPr>
              <w:rPr>
                <w:sz w:val="20"/>
                <w:szCs w:val="20"/>
              </w:rPr>
            </w:pPr>
            <w:r w:rsidRPr="008D19CB">
              <w:rPr>
                <w:sz w:val="20"/>
                <w:szCs w:val="20"/>
              </w:rPr>
              <w:t>Раздел 6.  Стандарты качества доступности объектов и услуг для инвалидов и МГН организаций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185756F1" w14:textId="77777777" w:rsidR="00536083" w:rsidRPr="006D5B28" w:rsidRDefault="00536083" w:rsidP="00607532">
            <w:pPr>
              <w:widowControl w:val="0"/>
              <w:autoSpaceDE w:val="0"/>
              <w:autoSpaceDN w:val="0"/>
              <w:adjustRightInd w:val="0"/>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69AF1ED6" w14:textId="77777777" w:rsidR="00536083" w:rsidRPr="008B5A8F" w:rsidRDefault="00536083" w:rsidP="00607532">
            <w:pPr>
              <w:widowControl w:val="0"/>
              <w:autoSpaceDE w:val="0"/>
              <w:autoSpaceDN w:val="0"/>
              <w:adjustRightInd w:val="0"/>
              <w:rPr>
                <w:iCs/>
                <w:sz w:val="20"/>
                <w:szCs w:val="20"/>
                <w:highlight w:val="yellow"/>
              </w:rPr>
            </w:pPr>
            <w:r w:rsidRPr="00D83963">
              <w:rPr>
                <w:sz w:val="20"/>
                <w:szCs w:val="20"/>
              </w:rPr>
              <w:t>Тест (письменно)</w:t>
            </w:r>
          </w:p>
        </w:tc>
      </w:tr>
      <w:tr w:rsidR="00536083" w14:paraId="40D1872B"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BA1CB4D" w14:textId="77777777" w:rsidR="00536083" w:rsidRPr="008B5A8F" w:rsidRDefault="00536083" w:rsidP="00607532">
            <w:pPr>
              <w:pStyle w:val="af0"/>
              <w:widowControl w:val="0"/>
              <w:autoSpaceDE w:val="0"/>
              <w:autoSpaceDN w:val="0"/>
              <w:adjustRightInd w:val="0"/>
              <w:spacing w:after="0" w:line="240" w:lineRule="auto"/>
              <w:ind w:left="57"/>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19011986"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10</w:t>
            </w:r>
          </w:p>
        </w:tc>
        <w:tc>
          <w:tcPr>
            <w:tcW w:w="1700" w:type="dxa"/>
            <w:tcBorders>
              <w:top w:val="single" w:sz="4" w:space="0" w:color="auto"/>
              <w:left w:val="single" w:sz="4" w:space="0" w:color="auto"/>
              <w:bottom w:val="single" w:sz="4" w:space="0" w:color="auto"/>
              <w:right w:val="single" w:sz="4" w:space="0" w:color="auto"/>
            </w:tcBorders>
            <w:vAlign w:val="center"/>
          </w:tcPr>
          <w:p w14:paraId="5A3CE745"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D8127BE" w14:textId="77777777" w:rsidR="00536083" w:rsidRPr="008D19CB" w:rsidRDefault="00536083" w:rsidP="00607532">
            <w:pPr>
              <w:rPr>
                <w:sz w:val="20"/>
                <w:szCs w:val="20"/>
              </w:rPr>
            </w:pPr>
            <w:r w:rsidRPr="008D19CB">
              <w:rPr>
                <w:sz w:val="20"/>
                <w:szCs w:val="20"/>
              </w:rPr>
              <w:t>Раздел 7. Методика оценки доступности, паспортизации доступности объектов и услуг организаций пассажирского транспорта</w:t>
            </w:r>
          </w:p>
        </w:tc>
        <w:tc>
          <w:tcPr>
            <w:tcW w:w="1133" w:type="dxa"/>
            <w:tcBorders>
              <w:top w:val="single" w:sz="4" w:space="0" w:color="auto"/>
              <w:left w:val="single" w:sz="4" w:space="0" w:color="auto"/>
              <w:bottom w:val="single" w:sz="4" w:space="0" w:color="auto"/>
              <w:right w:val="single" w:sz="4" w:space="0" w:color="auto"/>
            </w:tcBorders>
            <w:vAlign w:val="center"/>
          </w:tcPr>
          <w:p w14:paraId="0EDE9086" w14:textId="77777777" w:rsidR="00536083" w:rsidRPr="006D5B28" w:rsidRDefault="00536083" w:rsidP="00607532">
            <w:pPr>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0B5B18C2" w14:textId="77777777" w:rsidR="00536083" w:rsidRPr="008B5A8F" w:rsidRDefault="00536083" w:rsidP="00607532">
            <w:pPr>
              <w:rPr>
                <w:iCs/>
                <w:sz w:val="20"/>
                <w:szCs w:val="20"/>
                <w:highlight w:val="yellow"/>
              </w:rPr>
            </w:pPr>
            <w:r w:rsidRPr="00D83963">
              <w:rPr>
                <w:sz w:val="20"/>
                <w:szCs w:val="20"/>
              </w:rPr>
              <w:t>Тест (письменно)</w:t>
            </w:r>
          </w:p>
        </w:tc>
      </w:tr>
      <w:tr w:rsidR="00536083" w14:paraId="6F85E3F6"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413B5B68" w14:textId="77777777" w:rsidR="00536083" w:rsidRPr="008B5A8F" w:rsidRDefault="00536083" w:rsidP="00607532">
            <w:pPr>
              <w:pStyle w:val="af0"/>
              <w:widowControl w:val="0"/>
              <w:autoSpaceDE w:val="0"/>
              <w:autoSpaceDN w:val="0"/>
              <w:adjustRightInd w:val="0"/>
              <w:spacing w:after="0" w:line="240" w:lineRule="auto"/>
              <w:ind w:left="36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1D2E7602"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11-12</w:t>
            </w:r>
          </w:p>
        </w:tc>
        <w:tc>
          <w:tcPr>
            <w:tcW w:w="1700" w:type="dxa"/>
            <w:tcBorders>
              <w:top w:val="single" w:sz="4" w:space="0" w:color="auto"/>
              <w:left w:val="single" w:sz="4" w:space="0" w:color="auto"/>
              <w:bottom w:val="single" w:sz="4" w:space="0" w:color="auto"/>
              <w:right w:val="single" w:sz="4" w:space="0" w:color="auto"/>
            </w:tcBorders>
            <w:vAlign w:val="center"/>
          </w:tcPr>
          <w:p w14:paraId="1A71DA4F" w14:textId="77777777" w:rsidR="00536083" w:rsidRPr="00D83963" w:rsidRDefault="00536083" w:rsidP="00607532">
            <w:pPr>
              <w:rPr>
                <w:sz w:val="20"/>
                <w:szCs w:val="20"/>
              </w:rPr>
            </w:pPr>
            <w:r w:rsidRPr="00D83963">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CD0C94A" w14:textId="77777777" w:rsidR="00536083" w:rsidRPr="008D19CB" w:rsidRDefault="00536083" w:rsidP="00607532">
            <w:pPr>
              <w:rPr>
                <w:sz w:val="20"/>
                <w:szCs w:val="20"/>
              </w:rPr>
            </w:pPr>
            <w:r w:rsidRPr="008D19CB">
              <w:rPr>
                <w:sz w:val="20"/>
                <w:szCs w:val="20"/>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133" w:type="dxa"/>
            <w:tcBorders>
              <w:top w:val="single" w:sz="4" w:space="0" w:color="auto"/>
              <w:left w:val="single" w:sz="4" w:space="0" w:color="auto"/>
              <w:bottom w:val="single" w:sz="4" w:space="0" w:color="auto"/>
              <w:right w:val="single" w:sz="4" w:space="0" w:color="auto"/>
            </w:tcBorders>
            <w:vAlign w:val="center"/>
          </w:tcPr>
          <w:p w14:paraId="10C6E564" w14:textId="77777777" w:rsidR="00536083" w:rsidRPr="006D5B28" w:rsidRDefault="00536083" w:rsidP="00607532">
            <w:pPr>
              <w:jc w:val="center"/>
              <w:rPr>
                <w:sz w:val="20"/>
                <w:szCs w:val="20"/>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395AE813" w14:textId="77777777" w:rsidR="00536083" w:rsidRPr="008B5A8F" w:rsidRDefault="00536083" w:rsidP="00607532">
            <w:pPr>
              <w:rPr>
                <w:iCs/>
                <w:sz w:val="20"/>
                <w:szCs w:val="20"/>
                <w:highlight w:val="yellow"/>
              </w:rPr>
            </w:pPr>
            <w:r w:rsidRPr="00D83963">
              <w:rPr>
                <w:sz w:val="20"/>
                <w:szCs w:val="20"/>
              </w:rPr>
              <w:t>Тест (письменно)</w:t>
            </w:r>
          </w:p>
        </w:tc>
      </w:tr>
      <w:tr w:rsidR="00536083" w14:paraId="1B2AA699"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7E874402" w14:textId="77777777" w:rsidR="00536083" w:rsidRPr="008B5A8F" w:rsidRDefault="00536083" w:rsidP="00607532">
            <w:pPr>
              <w:pStyle w:val="af0"/>
              <w:widowControl w:val="0"/>
              <w:autoSpaceDE w:val="0"/>
              <w:autoSpaceDN w:val="0"/>
              <w:adjustRightInd w:val="0"/>
              <w:spacing w:after="0" w:line="240" w:lineRule="auto"/>
              <w:ind w:left="360"/>
              <w:jc w:val="center"/>
              <w:rPr>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2648F372" w14:textId="77777777" w:rsidR="00536083" w:rsidRPr="00D83963" w:rsidRDefault="00536083" w:rsidP="00607532">
            <w:pPr>
              <w:widowControl w:val="0"/>
              <w:autoSpaceDE w:val="0"/>
              <w:autoSpaceDN w:val="0"/>
              <w:adjustRightInd w:val="0"/>
              <w:jc w:val="center"/>
              <w:rPr>
                <w:sz w:val="20"/>
                <w:szCs w:val="20"/>
              </w:rPr>
            </w:pPr>
            <w:r w:rsidRPr="00D83963">
              <w:rPr>
                <w:sz w:val="20"/>
                <w:szCs w:val="20"/>
              </w:rPr>
              <w:t>13-14</w:t>
            </w:r>
          </w:p>
        </w:tc>
        <w:tc>
          <w:tcPr>
            <w:tcW w:w="1700" w:type="dxa"/>
            <w:tcBorders>
              <w:top w:val="single" w:sz="4" w:space="0" w:color="auto"/>
              <w:left w:val="single" w:sz="4" w:space="0" w:color="auto"/>
              <w:bottom w:val="single" w:sz="4" w:space="0" w:color="auto"/>
              <w:right w:val="single" w:sz="4" w:space="0" w:color="auto"/>
            </w:tcBorders>
            <w:vAlign w:val="center"/>
          </w:tcPr>
          <w:p w14:paraId="57B0137C" w14:textId="77777777" w:rsidR="00536083" w:rsidRDefault="00536083" w:rsidP="00607532">
            <w:pPr>
              <w:rPr>
                <w:sz w:val="20"/>
                <w:szCs w:val="20"/>
              </w:rPr>
            </w:pPr>
            <w:r w:rsidRPr="00F87F80">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8E8694C" w14:textId="77777777" w:rsidR="00536083" w:rsidRDefault="00536083" w:rsidP="00607532">
            <w:pPr>
              <w:jc w:val="both"/>
              <w:rPr>
                <w:sz w:val="20"/>
                <w:szCs w:val="20"/>
              </w:rPr>
            </w:pPr>
            <w:r w:rsidRPr="00461240">
              <w:rPr>
                <w:sz w:val="20"/>
                <w:szCs w:val="20"/>
              </w:rPr>
              <w:t>Раздел 9. Подготовка персонала для оказания «ситуационной помощи» инвалидам и МГН</w:t>
            </w:r>
          </w:p>
        </w:tc>
        <w:tc>
          <w:tcPr>
            <w:tcW w:w="1133" w:type="dxa"/>
            <w:tcBorders>
              <w:top w:val="single" w:sz="4" w:space="0" w:color="auto"/>
              <w:left w:val="single" w:sz="4" w:space="0" w:color="auto"/>
              <w:bottom w:val="single" w:sz="4" w:space="0" w:color="auto"/>
              <w:right w:val="single" w:sz="4" w:space="0" w:color="auto"/>
            </w:tcBorders>
            <w:vAlign w:val="center"/>
          </w:tcPr>
          <w:p w14:paraId="271C35A5" w14:textId="77777777" w:rsidR="00536083" w:rsidRPr="008B5A8F" w:rsidRDefault="00536083" w:rsidP="00607532">
            <w:pPr>
              <w:jc w:val="center"/>
              <w:rPr>
                <w:bCs/>
                <w:sz w:val="20"/>
                <w:szCs w:val="20"/>
                <w:highlight w:val="yellow"/>
              </w:rPr>
            </w:pPr>
            <w:r w:rsidRPr="006D5B28">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0042B4CA" w14:textId="77777777" w:rsidR="00536083" w:rsidRPr="0045145D" w:rsidRDefault="00536083" w:rsidP="00607532">
            <w:pPr>
              <w:widowControl w:val="0"/>
              <w:autoSpaceDE w:val="0"/>
              <w:autoSpaceDN w:val="0"/>
              <w:adjustRightInd w:val="0"/>
              <w:rPr>
                <w:sz w:val="20"/>
                <w:szCs w:val="20"/>
              </w:rPr>
            </w:pPr>
            <w:r>
              <w:rPr>
                <w:sz w:val="20"/>
                <w:szCs w:val="20"/>
              </w:rPr>
              <w:t>Контрольная работа</w:t>
            </w:r>
            <w:r w:rsidRPr="0045145D">
              <w:rPr>
                <w:sz w:val="20"/>
                <w:szCs w:val="20"/>
              </w:rPr>
              <w:t xml:space="preserve"> (письменно)</w:t>
            </w:r>
          </w:p>
          <w:p w14:paraId="1A1E658E" w14:textId="77777777" w:rsidR="00536083" w:rsidRPr="008B5A8F" w:rsidRDefault="00536083" w:rsidP="00607532">
            <w:pPr>
              <w:rPr>
                <w:sz w:val="20"/>
                <w:szCs w:val="20"/>
                <w:highlight w:val="yellow"/>
              </w:rPr>
            </w:pPr>
            <w:r w:rsidRPr="0045145D">
              <w:rPr>
                <w:sz w:val="20"/>
                <w:szCs w:val="20"/>
              </w:rPr>
              <w:t>Тест (письменно)</w:t>
            </w:r>
          </w:p>
        </w:tc>
      </w:tr>
      <w:tr w:rsidR="00536083" w14:paraId="6B6072A3" w14:textId="77777777" w:rsidTr="00607532">
        <w:tc>
          <w:tcPr>
            <w:tcW w:w="10065" w:type="dxa"/>
            <w:gridSpan w:val="6"/>
            <w:tcBorders>
              <w:top w:val="single" w:sz="4" w:space="0" w:color="auto"/>
              <w:left w:val="single" w:sz="4" w:space="0" w:color="auto"/>
              <w:bottom w:val="single" w:sz="4" w:space="0" w:color="auto"/>
              <w:right w:val="single" w:sz="4" w:space="0" w:color="auto"/>
            </w:tcBorders>
            <w:vAlign w:val="center"/>
          </w:tcPr>
          <w:p w14:paraId="4E45EB4B" w14:textId="77777777" w:rsidR="00536083" w:rsidRPr="00314B88" w:rsidRDefault="00536083" w:rsidP="00607532">
            <w:pPr>
              <w:jc w:val="center"/>
              <w:rPr>
                <w:i/>
                <w:sz w:val="20"/>
                <w:szCs w:val="20"/>
              </w:rPr>
            </w:pPr>
            <w:r>
              <w:rPr>
                <w:b/>
                <w:sz w:val="20"/>
                <w:szCs w:val="20"/>
              </w:rPr>
              <w:t>Курс 2, сессия 1</w:t>
            </w:r>
          </w:p>
        </w:tc>
      </w:tr>
      <w:tr w:rsidR="00536083" w14:paraId="755D0FB3" w14:textId="77777777" w:rsidTr="00607532">
        <w:tc>
          <w:tcPr>
            <w:tcW w:w="426" w:type="dxa"/>
            <w:tcBorders>
              <w:top w:val="single" w:sz="4" w:space="0" w:color="auto"/>
              <w:left w:val="single" w:sz="4" w:space="0" w:color="auto"/>
              <w:bottom w:val="single" w:sz="4" w:space="0" w:color="auto"/>
              <w:right w:val="single" w:sz="4" w:space="0" w:color="auto"/>
            </w:tcBorders>
            <w:vAlign w:val="center"/>
          </w:tcPr>
          <w:p w14:paraId="6E1AC19C" w14:textId="77777777" w:rsidR="00536083" w:rsidRPr="001A4F2E" w:rsidRDefault="00536083" w:rsidP="00607532">
            <w:pPr>
              <w:pStyle w:val="af0"/>
              <w:widowControl w:val="0"/>
              <w:autoSpaceDE w:val="0"/>
              <w:autoSpaceDN w:val="0"/>
              <w:adjustRightInd w:val="0"/>
              <w:spacing w:after="0" w:line="240" w:lineRule="auto"/>
              <w:ind w:left="36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13827B2E" w14:textId="77777777" w:rsidR="00536083" w:rsidRDefault="00536083" w:rsidP="00607532">
            <w:pPr>
              <w:widowControl w:val="0"/>
              <w:autoSpaceDE w:val="0"/>
              <w:autoSpaceDN w:val="0"/>
              <w:adjustRightInd w:val="0"/>
              <w:jc w:val="center"/>
              <w:rPr>
                <w:sz w:val="20"/>
                <w:szCs w:val="20"/>
              </w:rPr>
            </w:pPr>
            <w:r>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0FBC50C8" w14:textId="77777777" w:rsidR="00536083" w:rsidRDefault="00536083" w:rsidP="00607532">
            <w:pPr>
              <w:rPr>
                <w:sz w:val="20"/>
                <w:szCs w:val="20"/>
              </w:rPr>
            </w:pPr>
            <w:r w:rsidRPr="00060355">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4673BD8E" w14:textId="77777777" w:rsidR="00536083" w:rsidRDefault="00536083" w:rsidP="00607532">
            <w:pPr>
              <w:jc w:val="both"/>
              <w:rPr>
                <w:sz w:val="20"/>
                <w:szCs w:val="20"/>
              </w:rPr>
            </w:pPr>
            <w:r w:rsidRPr="00F87F80">
              <w:rPr>
                <w:sz w:val="20"/>
                <w:szCs w:val="20"/>
              </w:rPr>
              <w:t>Разделы 1-</w:t>
            </w:r>
            <w:r>
              <w:rPr>
                <w:sz w:val="20"/>
                <w:szCs w:val="20"/>
              </w:rPr>
              <w:t>9</w:t>
            </w:r>
          </w:p>
        </w:tc>
        <w:tc>
          <w:tcPr>
            <w:tcW w:w="1133" w:type="dxa"/>
            <w:tcBorders>
              <w:top w:val="single" w:sz="4" w:space="0" w:color="auto"/>
              <w:left w:val="single" w:sz="4" w:space="0" w:color="auto"/>
              <w:bottom w:val="single" w:sz="4" w:space="0" w:color="auto"/>
              <w:right w:val="single" w:sz="4" w:space="0" w:color="auto"/>
            </w:tcBorders>
            <w:vAlign w:val="center"/>
          </w:tcPr>
          <w:p w14:paraId="613BD391" w14:textId="77777777" w:rsidR="00536083" w:rsidRDefault="00536083" w:rsidP="00607532">
            <w:pPr>
              <w:jc w:val="center"/>
              <w:rPr>
                <w:bCs/>
                <w:sz w:val="20"/>
                <w:szCs w:val="20"/>
              </w:rPr>
            </w:pPr>
            <w:r>
              <w:rPr>
                <w:bCs/>
                <w:sz w:val="20"/>
                <w:szCs w:val="20"/>
              </w:rPr>
              <w:t>ОПК-7.3</w:t>
            </w:r>
          </w:p>
          <w:p w14:paraId="4F30397E" w14:textId="77777777" w:rsidR="00536083" w:rsidRDefault="00536083" w:rsidP="00607532">
            <w:pPr>
              <w:jc w:val="center"/>
              <w:rPr>
                <w:sz w:val="20"/>
                <w:szCs w:val="20"/>
              </w:rPr>
            </w:pPr>
            <w:r w:rsidRPr="0094318E">
              <w:rPr>
                <w:bCs/>
                <w:sz w:val="20"/>
                <w:szCs w:val="20"/>
              </w:rPr>
              <w:t>ОПК-7.4</w:t>
            </w:r>
          </w:p>
        </w:tc>
        <w:tc>
          <w:tcPr>
            <w:tcW w:w="2552" w:type="dxa"/>
            <w:tcBorders>
              <w:top w:val="single" w:sz="4" w:space="0" w:color="auto"/>
              <w:left w:val="single" w:sz="4" w:space="0" w:color="auto"/>
              <w:bottom w:val="single" w:sz="4" w:space="0" w:color="auto"/>
              <w:right w:val="single" w:sz="4" w:space="0" w:color="auto"/>
            </w:tcBorders>
            <w:vAlign w:val="center"/>
          </w:tcPr>
          <w:p w14:paraId="081A6C1F" w14:textId="77777777" w:rsidR="00536083" w:rsidRDefault="00536083" w:rsidP="00607532">
            <w:pPr>
              <w:jc w:val="both"/>
              <w:rPr>
                <w:sz w:val="20"/>
                <w:szCs w:val="20"/>
              </w:rPr>
            </w:pPr>
            <w:r w:rsidRPr="0045145D">
              <w:rPr>
                <w:sz w:val="20"/>
                <w:szCs w:val="20"/>
              </w:rPr>
              <w:t>Тест (письменно)</w:t>
            </w:r>
          </w:p>
          <w:p w14:paraId="78B29077" w14:textId="77777777" w:rsidR="00536083" w:rsidRPr="00461240" w:rsidRDefault="00536083" w:rsidP="00607532">
            <w:pPr>
              <w:jc w:val="both"/>
              <w:rPr>
                <w:iCs/>
                <w:sz w:val="20"/>
                <w:szCs w:val="20"/>
              </w:rPr>
            </w:pPr>
            <w:r>
              <w:rPr>
                <w:sz w:val="20"/>
                <w:szCs w:val="20"/>
              </w:rPr>
              <w:t>Собеседование (устно)</w:t>
            </w:r>
          </w:p>
        </w:tc>
      </w:tr>
    </w:tbl>
    <w:p w14:paraId="0E304A94" w14:textId="77777777" w:rsidR="00536083" w:rsidRDefault="00536083" w:rsidP="00536083">
      <w:pPr>
        <w:jc w:val="center"/>
        <w:rPr>
          <w:b/>
          <w:sz w:val="28"/>
          <w:szCs w:val="28"/>
        </w:rPr>
      </w:pPr>
    </w:p>
    <w:p w14:paraId="437ED67D" w14:textId="77777777" w:rsidR="00BF74DA" w:rsidRPr="00314B88" w:rsidRDefault="00BF74DA" w:rsidP="00536083">
      <w:pPr>
        <w:jc w:val="center"/>
        <w:rPr>
          <w:b/>
          <w:sz w:val="28"/>
          <w:szCs w:val="28"/>
        </w:rPr>
      </w:pPr>
    </w:p>
    <w:p w14:paraId="6DA9CFAD" w14:textId="77777777" w:rsidR="00536083" w:rsidRPr="006C2E84" w:rsidRDefault="00536083" w:rsidP="00536083">
      <w:pPr>
        <w:jc w:val="center"/>
        <w:rPr>
          <w:b/>
        </w:rPr>
      </w:pPr>
      <w:r w:rsidRPr="006C2E84">
        <w:rPr>
          <w:b/>
        </w:rPr>
        <w:t>Описание показателей и критериев оценивания компетенций</w:t>
      </w:r>
    </w:p>
    <w:p w14:paraId="26911DBB" w14:textId="77777777" w:rsidR="00536083" w:rsidRPr="006C2E84" w:rsidRDefault="00536083" w:rsidP="00536083">
      <w:pPr>
        <w:jc w:val="center"/>
      </w:pPr>
      <w:r w:rsidRPr="006C2E84">
        <w:rPr>
          <w:b/>
        </w:rPr>
        <w:t>на различных этапах их формирования.  Описание шкал оценивания</w:t>
      </w:r>
    </w:p>
    <w:p w14:paraId="282E4868" w14:textId="36A88A27" w:rsidR="00536083" w:rsidRPr="008E04FD" w:rsidRDefault="00536083" w:rsidP="00536083">
      <w:pPr>
        <w:ind w:firstLine="540"/>
        <w:jc w:val="both"/>
        <w:rPr>
          <w:iCs/>
        </w:rPr>
      </w:pPr>
      <w:r w:rsidRPr="008E04FD">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w:t>
      </w:r>
      <w:r w:rsidR="00D37241">
        <w:rPr>
          <w:iCs/>
        </w:rPr>
        <w:t xml:space="preserve"> </w:t>
      </w:r>
      <w:r w:rsidRPr="008E04FD">
        <w:rPr>
          <w:iCs/>
        </w:rPr>
        <w:t>обучающихся</w:t>
      </w:r>
      <w:r w:rsidR="00D37241">
        <w:rPr>
          <w:iCs/>
        </w:rPr>
        <w:t>,</w:t>
      </w:r>
      <w:r w:rsidRPr="008E04FD">
        <w:rPr>
          <w:iCs/>
        </w:rPr>
        <w:t xml:space="preserve"> поэтапным требованиям образовательной программы к результатам обучения и формирования компетенций.</w:t>
      </w:r>
    </w:p>
    <w:p w14:paraId="129C7D79" w14:textId="77777777" w:rsidR="00536083" w:rsidRPr="008E04FD" w:rsidRDefault="00536083" w:rsidP="00536083">
      <w:pPr>
        <w:ind w:firstLine="540"/>
        <w:jc w:val="both"/>
        <w:rPr>
          <w:iCs/>
        </w:rPr>
      </w:pPr>
      <w:r w:rsidRPr="008E04FD">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8864D92" w14:textId="77777777" w:rsidR="00536083" w:rsidRDefault="00536083" w:rsidP="00536083">
      <w:pPr>
        <w:ind w:firstLine="540"/>
        <w:jc w:val="both"/>
        <w:rPr>
          <w:iCs/>
        </w:rPr>
      </w:pPr>
      <w:r w:rsidRPr="008E04FD">
        <w:rPr>
          <w:iCs/>
        </w:rPr>
        <w:t>Для оценивания результатов обучения используется двухбалльная шкала: «зачтено», «не зачтено».</w:t>
      </w:r>
    </w:p>
    <w:p w14:paraId="735A9FDF" w14:textId="77777777" w:rsidR="00536083" w:rsidRPr="008E04FD" w:rsidRDefault="00536083" w:rsidP="00536083">
      <w:pPr>
        <w:ind w:firstLine="540"/>
        <w:jc w:val="both"/>
        <w:rPr>
          <w:iCs/>
        </w:rPr>
      </w:pPr>
    </w:p>
    <w:p w14:paraId="76B412F0" w14:textId="77777777" w:rsidR="00536083" w:rsidRDefault="00536083" w:rsidP="00536083">
      <w:pPr>
        <w:ind w:firstLine="540"/>
        <w:rPr>
          <w:szCs w:val="20"/>
        </w:rPr>
      </w:pPr>
      <w:r>
        <w:rPr>
          <w:szCs w:val="20"/>
        </w:rPr>
        <w:lastRenderedPageBreak/>
        <w:t xml:space="preserve">Перечень оценочных средств </w:t>
      </w:r>
      <w:proofErr w:type="spellStart"/>
      <w:r>
        <w:rPr>
          <w:szCs w:val="20"/>
        </w:rPr>
        <w:t>сформированности</w:t>
      </w:r>
      <w:proofErr w:type="spellEnd"/>
      <w:r>
        <w:rPr>
          <w:szCs w:val="20"/>
        </w:rPr>
        <w:t xml:space="preserve"> компетенций представлен в таблице</w:t>
      </w:r>
    </w:p>
    <w:tbl>
      <w:tblPr>
        <w:tblW w:w="5000" w:type="pct"/>
        <w:tblLook w:val="01E0" w:firstRow="1" w:lastRow="1" w:firstColumn="1" w:lastColumn="1" w:noHBand="0" w:noVBand="0"/>
      </w:tblPr>
      <w:tblGrid>
        <w:gridCol w:w="575"/>
        <w:gridCol w:w="2120"/>
        <w:gridCol w:w="5800"/>
        <w:gridCol w:w="1926"/>
      </w:tblGrid>
      <w:tr w:rsidR="00536083" w:rsidRPr="00C215A9" w14:paraId="6621235B" w14:textId="77777777" w:rsidTr="00607532">
        <w:tc>
          <w:tcPr>
            <w:tcW w:w="276" w:type="pct"/>
            <w:tcBorders>
              <w:top w:val="single" w:sz="4" w:space="0" w:color="auto"/>
              <w:left w:val="single" w:sz="4" w:space="0" w:color="auto"/>
              <w:bottom w:val="single" w:sz="4" w:space="0" w:color="auto"/>
              <w:right w:val="single" w:sz="4" w:space="0" w:color="auto"/>
            </w:tcBorders>
            <w:vAlign w:val="center"/>
            <w:hideMark/>
          </w:tcPr>
          <w:p w14:paraId="754774CD" w14:textId="77777777" w:rsidR="00536083" w:rsidRDefault="00536083" w:rsidP="00607532">
            <w:pPr>
              <w:rPr>
                <w:sz w:val="20"/>
                <w:szCs w:val="20"/>
              </w:rPr>
            </w:pPr>
            <w:r>
              <w:rPr>
                <w:szCs w:val="20"/>
              </w:rPr>
              <w:t>№</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158C0CD" w14:textId="77777777" w:rsidR="00536083" w:rsidRDefault="00536083" w:rsidP="00607532">
            <w:pPr>
              <w:jc w:val="center"/>
              <w:rPr>
                <w:szCs w:val="20"/>
              </w:rPr>
            </w:pPr>
            <w:r>
              <w:rPr>
                <w:szCs w:val="20"/>
              </w:rPr>
              <w:t>Наименование</w:t>
            </w:r>
          </w:p>
          <w:p w14:paraId="54E95AB4" w14:textId="77777777" w:rsidR="00536083" w:rsidRDefault="00536083" w:rsidP="00607532">
            <w:pPr>
              <w:jc w:val="center"/>
              <w:rPr>
                <w:szCs w:val="20"/>
              </w:rPr>
            </w:pPr>
            <w:r>
              <w:rPr>
                <w:szCs w:val="20"/>
              </w:rPr>
              <w:t>оценочного</w:t>
            </w:r>
          </w:p>
          <w:p w14:paraId="17498A41" w14:textId="77777777" w:rsidR="00536083" w:rsidRDefault="00536083" w:rsidP="00607532">
            <w:pPr>
              <w:jc w:val="center"/>
              <w:rPr>
                <w:szCs w:val="20"/>
              </w:rPr>
            </w:pPr>
            <w:r>
              <w:rPr>
                <w:szCs w:val="20"/>
              </w:rPr>
              <w:t>средства</w:t>
            </w:r>
          </w:p>
        </w:tc>
        <w:tc>
          <w:tcPr>
            <w:tcW w:w="2783" w:type="pct"/>
            <w:tcBorders>
              <w:top w:val="single" w:sz="4" w:space="0" w:color="auto"/>
              <w:left w:val="single" w:sz="4" w:space="0" w:color="auto"/>
              <w:bottom w:val="single" w:sz="4" w:space="0" w:color="auto"/>
              <w:right w:val="single" w:sz="4" w:space="0" w:color="auto"/>
            </w:tcBorders>
            <w:vAlign w:val="center"/>
            <w:hideMark/>
          </w:tcPr>
          <w:p w14:paraId="7B499170" w14:textId="77777777" w:rsidR="00536083" w:rsidRDefault="00536083" w:rsidP="00607532">
            <w:pPr>
              <w:jc w:val="center"/>
              <w:rPr>
                <w:szCs w:val="20"/>
              </w:rPr>
            </w:pPr>
            <w:r>
              <w:rPr>
                <w:szCs w:val="20"/>
              </w:rPr>
              <w:t>Краткая характеристика</w:t>
            </w:r>
          </w:p>
          <w:p w14:paraId="505D6DDF" w14:textId="77777777" w:rsidR="00536083" w:rsidRDefault="00536083" w:rsidP="00607532">
            <w:pPr>
              <w:jc w:val="center"/>
              <w:rPr>
                <w:szCs w:val="20"/>
              </w:rPr>
            </w:pPr>
            <w:r>
              <w:rPr>
                <w:szCs w:val="20"/>
              </w:rPr>
              <w:t>оценочного средства</w:t>
            </w:r>
          </w:p>
        </w:tc>
        <w:tc>
          <w:tcPr>
            <w:tcW w:w="924" w:type="pct"/>
            <w:tcBorders>
              <w:top w:val="single" w:sz="4" w:space="0" w:color="auto"/>
              <w:left w:val="single" w:sz="4" w:space="0" w:color="auto"/>
              <w:bottom w:val="single" w:sz="4" w:space="0" w:color="auto"/>
              <w:right w:val="single" w:sz="4" w:space="0" w:color="auto"/>
            </w:tcBorders>
            <w:vAlign w:val="center"/>
            <w:hideMark/>
          </w:tcPr>
          <w:p w14:paraId="2B4CEB57" w14:textId="77777777" w:rsidR="00536083" w:rsidRDefault="00536083" w:rsidP="00607532">
            <w:pPr>
              <w:jc w:val="center"/>
              <w:rPr>
                <w:szCs w:val="20"/>
              </w:rPr>
            </w:pPr>
            <w:r>
              <w:rPr>
                <w:szCs w:val="20"/>
              </w:rPr>
              <w:t>Представление</w:t>
            </w:r>
          </w:p>
          <w:p w14:paraId="40ED2E97" w14:textId="77777777" w:rsidR="00536083" w:rsidRDefault="00536083" w:rsidP="00607532">
            <w:pPr>
              <w:jc w:val="center"/>
              <w:rPr>
                <w:szCs w:val="20"/>
              </w:rPr>
            </w:pPr>
            <w:r>
              <w:rPr>
                <w:szCs w:val="20"/>
              </w:rPr>
              <w:t>оценочного средства в ФОС</w:t>
            </w:r>
          </w:p>
        </w:tc>
      </w:tr>
      <w:tr w:rsidR="00536083" w:rsidRPr="00C215A9" w14:paraId="28AF9218" w14:textId="77777777" w:rsidTr="0060753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56455C" w14:textId="77777777" w:rsidR="00536083" w:rsidRDefault="00536083" w:rsidP="00607532">
            <w:pPr>
              <w:jc w:val="center"/>
              <w:rPr>
                <w:szCs w:val="20"/>
              </w:rPr>
            </w:pPr>
            <w:r>
              <w:rPr>
                <w:b/>
                <w:szCs w:val="20"/>
              </w:rPr>
              <w:t>Текущий контроль успеваемости</w:t>
            </w:r>
          </w:p>
        </w:tc>
      </w:tr>
      <w:tr w:rsidR="00536083" w:rsidRPr="00C215A9" w14:paraId="38971C8F" w14:textId="77777777" w:rsidTr="00607532">
        <w:tc>
          <w:tcPr>
            <w:tcW w:w="276" w:type="pct"/>
            <w:tcBorders>
              <w:top w:val="single" w:sz="4" w:space="0" w:color="auto"/>
              <w:left w:val="single" w:sz="4" w:space="0" w:color="auto"/>
              <w:bottom w:val="single" w:sz="4" w:space="0" w:color="auto"/>
              <w:right w:val="single" w:sz="4" w:space="0" w:color="auto"/>
            </w:tcBorders>
            <w:vAlign w:val="center"/>
          </w:tcPr>
          <w:p w14:paraId="72847AFB" w14:textId="77777777" w:rsidR="00536083" w:rsidRDefault="00536083" w:rsidP="00536083">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5F6EEE56" w14:textId="77777777" w:rsidR="00536083" w:rsidRDefault="00536083" w:rsidP="00607532">
            <w:pPr>
              <w:rPr>
                <w:szCs w:val="20"/>
              </w:rPr>
            </w:pPr>
            <w:r>
              <w:rPr>
                <w:szCs w:val="20"/>
              </w:rPr>
              <w:t>Конспект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3DBA3C86" w14:textId="77777777" w:rsidR="00536083" w:rsidRDefault="00536083" w:rsidP="00607532">
            <w:pPr>
              <w:rPr>
                <w:szCs w:val="20"/>
              </w:rPr>
            </w:pPr>
            <w:r>
              <w:rPr>
                <w:szCs w:val="20"/>
              </w:rPr>
              <w:t>Средство, позволяющее формировать и оценивать способность обучающегося к восприятию, обобщению и анализу информации.</w:t>
            </w:r>
          </w:p>
          <w:p w14:paraId="2CB0AE02" w14:textId="77777777" w:rsidR="00536083" w:rsidRDefault="00536083" w:rsidP="00607532">
            <w:pPr>
              <w:rPr>
                <w:szCs w:val="20"/>
              </w:rPr>
            </w:pPr>
            <w:r>
              <w:rPr>
                <w:szCs w:val="20"/>
              </w:rPr>
              <w:t>Может быть использовано для оценки знаний и умений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11104797" w14:textId="77777777" w:rsidR="00536083" w:rsidRDefault="00536083" w:rsidP="00607532">
            <w:pPr>
              <w:rPr>
                <w:szCs w:val="20"/>
              </w:rPr>
            </w:pPr>
            <w:r>
              <w:rPr>
                <w:szCs w:val="20"/>
              </w:rPr>
              <w:t>Темы конспектов по дисциплине</w:t>
            </w:r>
          </w:p>
        </w:tc>
      </w:tr>
      <w:tr w:rsidR="00536083" w:rsidRPr="00C215A9" w14:paraId="698BCE7E" w14:textId="77777777" w:rsidTr="00607532">
        <w:tc>
          <w:tcPr>
            <w:tcW w:w="276" w:type="pct"/>
            <w:tcBorders>
              <w:top w:val="single" w:sz="4" w:space="0" w:color="auto"/>
              <w:left w:val="single" w:sz="4" w:space="0" w:color="auto"/>
              <w:bottom w:val="single" w:sz="4" w:space="0" w:color="auto"/>
              <w:right w:val="single" w:sz="4" w:space="0" w:color="auto"/>
            </w:tcBorders>
            <w:vAlign w:val="center"/>
          </w:tcPr>
          <w:p w14:paraId="182F7657" w14:textId="77777777" w:rsidR="00536083" w:rsidRDefault="00536083" w:rsidP="00536083">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6FDB99A8" w14:textId="77777777" w:rsidR="00536083" w:rsidRDefault="00536083" w:rsidP="00607532">
            <w:pPr>
              <w:rPr>
                <w:szCs w:val="20"/>
              </w:rPr>
            </w:pPr>
            <w:r>
              <w:rPr>
                <w:szCs w:val="20"/>
              </w:rPr>
              <w:t>Тест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56A2A8C2" w14:textId="77777777" w:rsidR="00536083" w:rsidRDefault="00536083" w:rsidP="00607532">
            <w:pPr>
              <w:rPr>
                <w:szCs w:val="20"/>
              </w:rPr>
            </w:pPr>
            <w:r>
              <w:rPr>
                <w:szCs w:val="20"/>
              </w:rPr>
              <w:t>Система стандартизированных заданий, позволяющая автоматизировать процедуру измерения уровня знаний и умений обучающегося.</w:t>
            </w:r>
          </w:p>
          <w:p w14:paraId="3930F584" w14:textId="77777777" w:rsidR="00536083" w:rsidRDefault="00536083" w:rsidP="00607532">
            <w:pPr>
              <w:rPr>
                <w:szCs w:val="20"/>
              </w:rPr>
            </w:pPr>
            <w:r>
              <w:rPr>
                <w:szCs w:val="20"/>
              </w:rPr>
              <w:t>Может быть использовано для оценки знаний, умений, навыков и (или) опыта деятельности обучающихся</w:t>
            </w:r>
          </w:p>
        </w:tc>
        <w:tc>
          <w:tcPr>
            <w:tcW w:w="924" w:type="pct"/>
            <w:tcBorders>
              <w:top w:val="single" w:sz="4" w:space="0" w:color="auto"/>
              <w:left w:val="single" w:sz="4" w:space="0" w:color="auto"/>
              <w:bottom w:val="single" w:sz="4" w:space="0" w:color="auto"/>
              <w:right w:val="single" w:sz="4" w:space="0" w:color="auto"/>
            </w:tcBorders>
            <w:vAlign w:val="center"/>
          </w:tcPr>
          <w:p w14:paraId="26479708" w14:textId="77777777" w:rsidR="00536083" w:rsidRDefault="00536083" w:rsidP="00607532">
            <w:pPr>
              <w:rPr>
                <w:szCs w:val="20"/>
              </w:rPr>
            </w:pPr>
          </w:p>
          <w:p w14:paraId="2379CBB9" w14:textId="77777777" w:rsidR="00536083" w:rsidRDefault="00536083" w:rsidP="00607532">
            <w:pPr>
              <w:rPr>
                <w:szCs w:val="20"/>
              </w:rPr>
            </w:pPr>
          </w:p>
          <w:p w14:paraId="12894C6E" w14:textId="77777777" w:rsidR="00536083" w:rsidRDefault="00536083" w:rsidP="00607532">
            <w:pPr>
              <w:rPr>
                <w:szCs w:val="20"/>
              </w:rPr>
            </w:pPr>
            <w:r>
              <w:rPr>
                <w:szCs w:val="20"/>
              </w:rPr>
              <w:t xml:space="preserve">Фонд тестовых заданий </w:t>
            </w:r>
          </w:p>
          <w:p w14:paraId="3845D1BB" w14:textId="77777777" w:rsidR="00536083" w:rsidRDefault="00536083" w:rsidP="00607532">
            <w:pPr>
              <w:rPr>
                <w:szCs w:val="20"/>
              </w:rPr>
            </w:pPr>
          </w:p>
        </w:tc>
      </w:tr>
      <w:tr w:rsidR="00536083" w:rsidRPr="00C215A9" w14:paraId="38DF74E5" w14:textId="77777777" w:rsidTr="00607532">
        <w:tc>
          <w:tcPr>
            <w:tcW w:w="276" w:type="pct"/>
            <w:tcBorders>
              <w:top w:val="single" w:sz="4" w:space="0" w:color="auto"/>
              <w:left w:val="single" w:sz="4" w:space="0" w:color="auto"/>
              <w:bottom w:val="single" w:sz="4" w:space="0" w:color="auto"/>
              <w:right w:val="single" w:sz="4" w:space="0" w:color="auto"/>
            </w:tcBorders>
            <w:vAlign w:val="center"/>
          </w:tcPr>
          <w:p w14:paraId="337DB6A1" w14:textId="77777777" w:rsidR="00536083" w:rsidRDefault="00536083" w:rsidP="00536083">
            <w:pPr>
              <w:widowControl w:val="0"/>
              <w:numPr>
                <w:ilvl w:val="0"/>
                <w:numId w:val="4"/>
              </w:numPr>
              <w:jc w:val="cente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8D405D1" w14:textId="77777777" w:rsidR="00536083" w:rsidRDefault="00536083" w:rsidP="00607532">
            <w:pPr>
              <w:rPr>
                <w:szCs w:val="20"/>
              </w:rPr>
            </w:pPr>
            <w:r>
              <w:rPr>
                <w:szCs w:val="20"/>
              </w:rPr>
              <w:t>Контрольная работа (КР)</w:t>
            </w:r>
          </w:p>
        </w:tc>
        <w:tc>
          <w:tcPr>
            <w:tcW w:w="2783" w:type="pct"/>
            <w:tcBorders>
              <w:top w:val="single" w:sz="4" w:space="0" w:color="auto"/>
              <w:left w:val="single" w:sz="4" w:space="0" w:color="auto"/>
              <w:bottom w:val="single" w:sz="4" w:space="0" w:color="auto"/>
              <w:right w:val="single" w:sz="4" w:space="0" w:color="auto"/>
            </w:tcBorders>
            <w:vAlign w:val="center"/>
            <w:hideMark/>
          </w:tcPr>
          <w:p w14:paraId="78F02021" w14:textId="77777777" w:rsidR="00536083" w:rsidRDefault="00536083" w:rsidP="00607532">
            <w:pPr>
              <w:rPr>
                <w:szCs w:val="20"/>
              </w:rPr>
            </w:pPr>
            <w:r>
              <w:rPr>
                <w:szCs w:val="20"/>
              </w:rPr>
              <w:t>Средство проверки умений применять полученные знания для решения задач определенного типа по теме или разделу.</w:t>
            </w:r>
          </w:p>
          <w:p w14:paraId="2F0D7FE9" w14:textId="77777777" w:rsidR="00536083" w:rsidRDefault="00536083" w:rsidP="00607532">
            <w:pPr>
              <w:rPr>
                <w:szCs w:val="20"/>
              </w:rPr>
            </w:pPr>
            <w:r>
              <w:rPr>
                <w:szCs w:val="20"/>
              </w:rPr>
              <w:t>Может быть использовано для оценки знаний и умений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33F0D31B" w14:textId="77777777" w:rsidR="00536083" w:rsidRDefault="00536083" w:rsidP="00607532">
            <w:pPr>
              <w:rPr>
                <w:szCs w:val="20"/>
              </w:rPr>
            </w:pPr>
            <w:r>
              <w:rPr>
                <w:szCs w:val="20"/>
              </w:rPr>
              <w:t xml:space="preserve">Комплекты контрольных заданий </w:t>
            </w:r>
            <w:r>
              <w:rPr>
                <w:color w:val="000000"/>
                <w:szCs w:val="20"/>
              </w:rPr>
              <w:t>по темам дисциплины</w:t>
            </w:r>
            <w:r>
              <w:rPr>
                <w:szCs w:val="20"/>
              </w:rPr>
              <w:t xml:space="preserve"> (не менее двух вариантов)</w:t>
            </w:r>
          </w:p>
        </w:tc>
      </w:tr>
      <w:tr w:rsidR="00536083" w:rsidRPr="00C215A9" w14:paraId="28D969DF" w14:textId="77777777" w:rsidTr="0060753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F9456F8" w14:textId="77777777" w:rsidR="00536083" w:rsidRDefault="00536083" w:rsidP="00607532">
            <w:pPr>
              <w:jc w:val="center"/>
              <w:rPr>
                <w:szCs w:val="20"/>
              </w:rPr>
            </w:pPr>
            <w:r>
              <w:rPr>
                <w:b/>
                <w:szCs w:val="20"/>
              </w:rPr>
              <w:t>Промежуточная аттестация</w:t>
            </w:r>
          </w:p>
        </w:tc>
      </w:tr>
      <w:tr w:rsidR="00536083" w:rsidRPr="00C215A9" w14:paraId="25FBBAEA" w14:textId="77777777" w:rsidTr="00607532">
        <w:tc>
          <w:tcPr>
            <w:tcW w:w="276" w:type="pct"/>
            <w:tcBorders>
              <w:top w:val="single" w:sz="4" w:space="0" w:color="auto"/>
              <w:left w:val="single" w:sz="4" w:space="0" w:color="auto"/>
              <w:bottom w:val="single" w:sz="4" w:space="0" w:color="auto"/>
              <w:right w:val="single" w:sz="4" w:space="0" w:color="auto"/>
            </w:tcBorders>
            <w:vAlign w:val="center"/>
          </w:tcPr>
          <w:p w14:paraId="37BF5A91" w14:textId="77777777" w:rsidR="00536083" w:rsidRDefault="00536083" w:rsidP="00536083">
            <w:pPr>
              <w:widowControl w:val="0"/>
              <w:numPr>
                <w:ilvl w:val="0"/>
                <w:numId w:val="4"/>
              </w:numPr>
              <w:rPr>
                <w:szCs w:val="20"/>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43023C40" w14:textId="77777777" w:rsidR="00536083" w:rsidRDefault="00536083" w:rsidP="00607532">
            <w:pPr>
              <w:rPr>
                <w:szCs w:val="20"/>
              </w:rPr>
            </w:pPr>
            <w:r>
              <w:rPr>
                <w:szCs w:val="20"/>
              </w:rPr>
              <w:t>Зачет</w:t>
            </w:r>
          </w:p>
        </w:tc>
        <w:tc>
          <w:tcPr>
            <w:tcW w:w="2783" w:type="pct"/>
            <w:tcBorders>
              <w:top w:val="single" w:sz="4" w:space="0" w:color="auto"/>
              <w:left w:val="single" w:sz="4" w:space="0" w:color="auto"/>
              <w:bottom w:val="single" w:sz="4" w:space="0" w:color="auto"/>
              <w:right w:val="single" w:sz="4" w:space="0" w:color="auto"/>
            </w:tcBorders>
            <w:vAlign w:val="center"/>
            <w:hideMark/>
          </w:tcPr>
          <w:p w14:paraId="47CE3958" w14:textId="77777777" w:rsidR="00536083" w:rsidRDefault="00536083" w:rsidP="00607532">
            <w:pPr>
              <w:rPr>
                <w:szCs w:val="20"/>
              </w:rPr>
            </w:pPr>
            <w:r>
              <w:rPr>
                <w:szCs w:val="20"/>
              </w:rPr>
              <w:t>Средство, позволяющее оценить знания, умения, навыков и (или) опыта деятельности обучающегося по дисциплине.</w:t>
            </w:r>
          </w:p>
          <w:p w14:paraId="4D7AB37E" w14:textId="77777777" w:rsidR="00536083" w:rsidRDefault="00536083" w:rsidP="00607532">
            <w:pPr>
              <w:rPr>
                <w:szCs w:val="20"/>
              </w:rPr>
            </w:pPr>
            <w:r>
              <w:rPr>
                <w:szCs w:val="20"/>
              </w:rPr>
              <w:t>Может быть использовано для оценки знаний, умений, навыков и (или) опыта деятельности обучающихся</w:t>
            </w:r>
          </w:p>
        </w:tc>
        <w:tc>
          <w:tcPr>
            <w:tcW w:w="924" w:type="pct"/>
            <w:tcBorders>
              <w:top w:val="single" w:sz="4" w:space="0" w:color="auto"/>
              <w:left w:val="single" w:sz="4" w:space="0" w:color="auto"/>
              <w:bottom w:val="single" w:sz="4" w:space="0" w:color="auto"/>
              <w:right w:val="single" w:sz="4" w:space="0" w:color="auto"/>
            </w:tcBorders>
            <w:vAlign w:val="center"/>
            <w:hideMark/>
          </w:tcPr>
          <w:p w14:paraId="7744D065" w14:textId="77777777" w:rsidR="00536083" w:rsidRDefault="00536083" w:rsidP="00607532">
            <w:pPr>
              <w:rPr>
                <w:szCs w:val="20"/>
              </w:rPr>
            </w:pPr>
            <w:r>
              <w:rPr>
                <w:szCs w:val="20"/>
              </w:rPr>
              <w:t>Перечень теоретических вопросов и практических заданий к зачету</w:t>
            </w:r>
          </w:p>
        </w:tc>
      </w:tr>
    </w:tbl>
    <w:p w14:paraId="453E5F2D" w14:textId="77777777" w:rsidR="00536083" w:rsidRDefault="00536083" w:rsidP="00536083">
      <w:pPr>
        <w:tabs>
          <w:tab w:val="center" w:pos="4677"/>
        </w:tabs>
        <w:rPr>
          <w:b/>
          <w:szCs w:val="20"/>
        </w:rPr>
      </w:pPr>
    </w:p>
    <w:p w14:paraId="0991EB52" w14:textId="77777777" w:rsidR="00AF59DF" w:rsidRDefault="00AF59DF" w:rsidP="00536083">
      <w:pPr>
        <w:tabs>
          <w:tab w:val="center" w:pos="4677"/>
        </w:tabs>
        <w:rPr>
          <w:b/>
          <w:szCs w:val="20"/>
        </w:rPr>
      </w:pPr>
    </w:p>
    <w:p w14:paraId="04D615B9" w14:textId="77777777" w:rsidR="00536083" w:rsidRDefault="00536083" w:rsidP="00536083">
      <w:pPr>
        <w:ind w:firstLine="567"/>
        <w:jc w:val="center"/>
        <w:rPr>
          <w:b/>
        </w:rPr>
      </w:pPr>
      <w:r>
        <w:rPr>
          <w:b/>
        </w:rPr>
        <w:t>Критерии и шкалы оценивания компетенций в результате изучения дисциплины/</w:t>
      </w:r>
    </w:p>
    <w:p w14:paraId="240BFB8D" w14:textId="77777777" w:rsidR="00536083" w:rsidRDefault="00536083" w:rsidP="00536083">
      <w:pPr>
        <w:ind w:firstLine="567"/>
        <w:jc w:val="center"/>
        <w:rPr>
          <w:b/>
        </w:rPr>
      </w:pPr>
      <w:r>
        <w:rPr>
          <w:b/>
        </w:rPr>
        <w:t>при прохождении практики при проведении промежуточной аттестации</w:t>
      </w:r>
    </w:p>
    <w:p w14:paraId="7ABE238A" w14:textId="77777777" w:rsidR="00536083" w:rsidRDefault="00536083" w:rsidP="00536083">
      <w:pPr>
        <w:ind w:firstLine="567"/>
        <w:jc w:val="center"/>
        <w:rPr>
          <w:b/>
        </w:rPr>
      </w:pPr>
      <w:r>
        <w:rPr>
          <w:b/>
        </w:rPr>
        <w:t>в форме зачета. Шкала оценивания уровня освоения компетенций</w:t>
      </w:r>
    </w:p>
    <w:p w14:paraId="6B6664BC" w14:textId="77777777" w:rsidR="00536083" w:rsidRDefault="00536083" w:rsidP="00536083">
      <w:pPr>
        <w:ind w:firstLine="567"/>
        <w:jc w:val="center"/>
        <w:rPr>
          <w:b/>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4815"/>
        <w:gridCol w:w="1747"/>
      </w:tblGrid>
      <w:tr w:rsidR="00536083" w:rsidRPr="00D16229" w14:paraId="7F37E6AE" w14:textId="77777777" w:rsidTr="00607532">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52336706" w14:textId="77777777" w:rsidR="00536083" w:rsidRPr="00D16229" w:rsidRDefault="00536083" w:rsidP="00607532">
            <w:pPr>
              <w:jc w:val="center"/>
              <w:rPr>
                <w:sz w:val="20"/>
                <w:szCs w:val="20"/>
              </w:rPr>
            </w:pPr>
            <w:r w:rsidRPr="00D16229">
              <w:rPr>
                <w:sz w:val="20"/>
                <w:szCs w:val="20"/>
              </w:rPr>
              <w:t>Шкалы оценивания</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9042C38" w14:textId="77777777" w:rsidR="00536083" w:rsidRPr="00D16229" w:rsidRDefault="00536083" w:rsidP="00607532">
            <w:pPr>
              <w:jc w:val="center"/>
              <w:rPr>
                <w:sz w:val="20"/>
                <w:szCs w:val="20"/>
              </w:rPr>
            </w:pPr>
            <w:r w:rsidRPr="00D16229">
              <w:rPr>
                <w:sz w:val="20"/>
                <w:szCs w:val="20"/>
              </w:rPr>
              <w:t>Критерии оценивания</w:t>
            </w:r>
          </w:p>
        </w:tc>
        <w:tc>
          <w:tcPr>
            <w:tcW w:w="1747" w:type="dxa"/>
            <w:tcBorders>
              <w:top w:val="single" w:sz="4" w:space="0" w:color="auto"/>
              <w:left w:val="single" w:sz="4" w:space="0" w:color="auto"/>
              <w:bottom w:val="single" w:sz="4" w:space="0" w:color="auto"/>
              <w:right w:val="single" w:sz="4" w:space="0" w:color="auto"/>
            </w:tcBorders>
            <w:vAlign w:val="center"/>
            <w:hideMark/>
          </w:tcPr>
          <w:p w14:paraId="50212E6B" w14:textId="77777777" w:rsidR="00536083" w:rsidRPr="00D16229" w:rsidRDefault="00536083" w:rsidP="00607532">
            <w:pPr>
              <w:jc w:val="center"/>
              <w:rPr>
                <w:sz w:val="20"/>
                <w:szCs w:val="20"/>
              </w:rPr>
            </w:pPr>
            <w:r w:rsidRPr="00D16229">
              <w:rPr>
                <w:sz w:val="20"/>
                <w:szCs w:val="20"/>
              </w:rPr>
              <w:t>Уровень</w:t>
            </w:r>
          </w:p>
          <w:p w14:paraId="23FEA30D" w14:textId="77777777" w:rsidR="00536083" w:rsidRPr="00D16229" w:rsidRDefault="00536083" w:rsidP="00607532">
            <w:pPr>
              <w:jc w:val="center"/>
              <w:rPr>
                <w:sz w:val="20"/>
                <w:szCs w:val="20"/>
              </w:rPr>
            </w:pPr>
            <w:r w:rsidRPr="00D16229">
              <w:rPr>
                <w:sz w:val="20"/>
                <w:szCs w:val="20"/>
              </w:rPr>
              <w:t>освоения</w:t>
            </w:r>
          </w:p>
          <w:p w14:paraId="7AC1FDF0" w14:textId="77777777" w:rsidR="00536083" w:rsidRPr="00D16229" w:rsidRDefault="00536083" w:rsidP="00607532">
            <w:pPr>
              <w:jc w:val="center"/>
              <w:rPr>
                <w:sz w:val="20"/>
                <w:szCs w:val="20"/>
              </w:rPr>
            </w:pPr>
            <w:r w:rsidRPr="00D16229">
              <w:rPr>
                <w:sz w:val="20"/>
                <w:szCs w:val="20"/>
              </w:rPr>
              <w:t>компетенции</w:t>
            </w:r>
          </w:p>
        </w:tc>
      </w:tr>
      <w:tr w:rsidR="00536083" w:rsidRPr="00D16229" w14:paraId="60533D4B" w14:textId="77777777" w:rsidTr="00607532">
        <w:tc>
          <w:tcPr>
            <w:tcW w:w="2268" w:type="dxa"/>
            <w:tcBorders>
              <w:top w:val="single" w:sz="4" w:space="0" w:color="auto"/>
              <w:left w:val="single" w:sz="4" w:space="0" w:color="auto"/>
              <w:bottom w:val="single" w:sz="4" w:space="0" w:color="auto"/>
              <w:right w:val="single" w:sz="4" w:space="0" w:color="auto"/>
            </w:tcBorders>
            <w:vAlign w:val="center"/>
            <w:hideMark/>
          </w:tcPr>
          <w:p w14:paraId="1E99A337" w14:textId="77777777" w:rsidR="00536083" w:rsidRPr="00D16229" w:rsidRDefault="00536083" w:rsidP="00607532">
            <w:pPr>
              <w:jc w:val="center"/>
              <w:rPr>
                <w:sz w:val="20"/>
                <w:szCs w:val="20"/>
              </w:rPr>
            </w:pPr>
            <w:r w:rsidRPr="00D16229">
              <w:rPr>
                <w:sz w:val="20"/>
                <w:szCs w:val="20"/>
              </w:rPr>
              <w:t>«отлично»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7172E28" w14:textId="77777777" w:rsidR="00536083" w:rsidRPr="00D16229" w:rsidRDefault="00536083" w:rsidP="00607532">
            <w:pPr>
              <w:jc w:val="center"/>
              <w:rPr>
                <w:sz w:val="20"/>
                <w:szCs w:val="20"/>
              </w:rPr>
            </w:pPr>
            <w:r w:rsidRPr="00D16229">
              <w:rPr>
                <w:sz w:val="20"/>
                <w:szCs w:val="20"/>
              </w:rPr>
              <w:t>«зачтено»</w:t>
            </w:r>
          </w:p>
        </w:tc>
        <w:tc>
          <w:tcPr>
            <w:tcW w:w="4815" w:type="dxa"/>
            <w:tcBorders>
              <w:top w:val="single" w:sz="4" w:space="0" w:color="auto"/>
              <w:left w:val="single" w:sz="4" w:space="0" w:color="auto"/>
              <w:bottom w:val="single" w:sz="4" w:space="0" w:color="auto"/>
              <w:right w:val="single" w:sz="4" w:space="0" w:color="auto"/>
            </w:tcBorders>
            <w:hideMark/>
          </w:tcPr>
          <w:p w14:paraId="1F525859" w14:textId="77777777" w:rsidR="00536083" w:rsidRPr="00D16229" w:rsidRDefault="00536083" w:rsidP="00607532">
            <w:pPr>
              <w:rPr>
                <w:sz w:val="20"/>
                <w:szCs w:val="20"/>
              </w:rPr>
            </w:pPr>
            <w:r w:rsidRPr="00D16229">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7" w:type="dxa"/>
            <w:tcBorders>
              <w:top w:val="single" w:sz="4" w:space="0" w:color="auto"/>
              <w:left w:val="single" w:sz="4" w:space="0" w:color="auto"/>
              <w:bottom w:val="single" w:sz="4" w:space="0" w:color="auto"/>
              <w:right w:val="single" w:sz="4" w:space="0" w:color="auto"/>
            </w:tcBorders>
            <w:vAlign w:val="center"/>
            <w:hideMark/>
          </w:tcPr>
          <w:p w14:paraId="3514216E" w14:textId="77777777" w:rsidR="00536083" w:rsidRPr="00D16229" w:rsidRDefault="00536083" w:rsidP="00607532">
            <w:pPr>
              <w:jc w:val="center"/>
              <w:rPr>
                <w:sz w:val="20"/>
                <w:szCs w:val="20"/>
              </w:rPr>
            </w:pPr>
            <w:r w:rsidRPr="00D16229">
              <w:rPr>
                <w:sz w:val="20"/>
                <w:szCs w:val="20"/>
              </w:rPr>
              <w:t>Высокий</w:t>
            </w:r>
          </w:p>
        </w:tc>
      </w:tr>
      <w:tr w:rsidR="00536083" w:rsidRPr="00D16229" w14:paraId="418BFA93" w14:textId="77777777" w:rsidTr="00607532">
        <w:tc>
          <w:tcPr>
            <w:tcW w:w="2268" w:type="dxa"/>
            <w:tcBorders>
              <w:top w:val="single" w:sz="4" w:space="0" w:color="auto"/>
              <w:left w:val="single" w:sz="4" w:space="0" w:color="auto"/>
              <w:bottom w:val="single" w:sz="4" w:space="0" w:color="auto"/>
              <w:right w:val="single" w:sz="4" w:space="0" w:color="auto"/>
            </w:tcBorders>
            <w:vAlign w:val="center"/>
            <w:hideMark/>
          </w:tcPr>
          <w:p w14:paraId="74635942" w14:textId="77777777" w:rsidR="00536083" w:rsidRPr="00D16229" w:rsidRDefault="00536083" w:rsidP="00607532">
            <w:pPr>
              <w:jc w:val="center"/>
              <w:rPr>
                <w:sz w:val="20"/>
                <w:szCs w:val="20"/>
              </w:rPr>
            </w:pPr>
            <w:r w:rsidRPr="00D16229">
              <w:rPr>
                <w:sz w:val="20"/>
                <w:szCs w:val="20"/>
              </w:rPr>
              <w:t>«хорошо»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643236" w14:textId="77777777" w:rsidR="00536083" w:rsidRPr="00D16229" w:rsidRDefault="00536083" w:rsidP="00607532">
            <w:pPr>
              <w:spacing w:line="276" w:lineRule="auto"/>
              <w:rPr>
                <w:sz w:val="20"/>
                <w:szCs w:val="20"/>
              </w:rPr>
            </w:pPr>
          </w:p>
        </w:tc>
        <w:tc>
          <w:tcPr>
            <w:tcW w:w="4815" w:type="dxa"/>
            <w:tcBorders>
              <w:top w:val="single" w:sz="4" w:space="0" w:color="auto"/>
              <w:left w:val="single" w:sz="4" w:space="0" w:color="auto"/>
              <w:bottom w:val="single" w:sz="4" w:space="0" w:color="auto"/>
              <w:right w:val="single" w:sz="4" w:space="0" w:color="auto"/>
            </w:tcBorders>
            <w:hideMark/>
          </w:tcPr>
          <w:p w14:paraId="78E7178F" w14:textId="77777777" w:rsidR="00536083" w:rsidRPr="00D16229" w:rsidRDefault="00536083" w:rsidP="00607532">
            <w:pPr>
              <w:rPr>
                <w:sz w:val="20"/>
                <w:szCs w:val="20"/>
              </w:rPr>
            </w:pPr>
            <w:r w:rsidRPr="00D16229">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7" w:type="dxa"/>
            <w:tcBorders>
              <w:top w:val="single" w:sz="4" w:space="0" w:color="auto"/>
              <w:left w:val="single" w:sz="4" w:space="0" w:color="auto"/>
              <w:bottom w:val="single" w:sz="4" w:space="0" w:color="auto"/>
              <w:right w:val="single" w:sz="4" w:space="0" w:color="auto"/>
            </w:tcBorders>
            <w:vAlign w:val="center"/>
            <w:hideMark/>
          </w:tcPr>
          <w:p w14:paraId="547FAFE6" w14:textId="77777777" w:rsidR="00536083" w:rsidRPr="00D16229" w:rsidRDefault="00536083" w:rsidP="00607532">
            <w:pPr>
              <w:jc w:val="center"/>
              <w:rPr>
                <w:sz w:val="20"/>
                <w:szCs w:val="20"/>
              </w:rPr>
            </w:pPr>
            <w:r w:rsidRPr="00D16229">
              <w:rPr>
                <w:sz w:val="20"/>
                <w:szCs w:val="20"/>
              </w:rPr>
              <w:t>Базовый</w:t>
            </w:r>
          </w:p>
        </w:tc>
      </w:tr>
      <w:tr w:rsidR="00536083" w:rsidRPr="00D16229" w14:paraId="5F7BEED0" w14:textId="77777777" w:rsidTr="00607532">
        <w:tc>
          <w:tcPr>
            <w:tcW w:w="2268" w:type="dxa"/>
            <w:tcBorders>
              <w:top w:val="single" w:sz="4" w:space="0" w:color="auto"/>
              <w:left w:val="single" w:sz="4" w:space="0" w:color="auto"/>
              <w:bottom w:val="single" w:sz="4" w:space="0" w:color="auto"/>
              <w:right w:val="single" w:sz="4" w:space="0" w:color="auto"/>
            </w:tcBorders>
            <w:vAlign w:val="center"/>
            <w:hideMark/>
          </w:tcPr>
          <w:p w14:paraId="3218A215" w14:textId="77777777" w:rsidR="00536083" w:rsidRPr="00D16229" w:rsidRDefault="00536083" w:rsidP="00607532">
            <w:pPr>
              <w:jc w:val="center"/>
              <w:rPr>
                <w:sz w:val="20"/>
                <w:szCs w:val="20"/>
              </w:rPr>
            </w:pPr>
            <w:r w:rsidRPr="00D16229">
              <w:rPr>
                <w:sz w:val="20"/>
                <w:szCs w:val="20"/>
              </w:rPr>
              <w:t>«удовлетворительно»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0EE0CF" w14:textId="77777777" w:rsidR="00536083" w:rsidRPr="00D16229" w:rsidRDefault="00536083" w:rsidP="00607532">
            <w:pPr>
              <w:spacing w:line="276" w:lineRule="auto"/>
              <w:rPr>
                <w:sz w:val="20"/>
                <w:szCs w:val="20"/>
              </w:rPr>
            </w:pPr>
          </w:p>
        </w:tc>
        <w:tc>
          <w:tcPr>
            <w:tcW w:w="4815" w:type="dxa"/>
            <w:tcBorders>
              <w:top w:val="single" w:sz="4" w:space="0" w:color="auto"/>
              <w:left w:val="single" w:sz="4" w:space="0" w:color="auto"/>
              <w:bottom w:val="single" w:sz="4" w:space="0" w:color="auto"/>
              <w:right w:val="single" w:sz="4" w:space="0" w:color="auto"/>
            </w:tcBorders>
            <w:hideMark/>
          </w:tcPr>
          <w:p w14:paraId="33D35598" w14:textId="77777777" w:rsidR="00536083" w:rsidRPr="00D16229" w:rsidRDefault="00536083" w:rsidP="00607532">
            <w:pPr>
              <w:rPr>
                <w:sz w:val="20"/>
                <w:szCs w:val="20"/>
              </w:rPr>
            </w:pPr>
            <w:r w:rsidRPr="00D16229">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w:t>
            </w:r>
            <w:r w:rsidRPr="00D16229">
              <w:rPr>
                <w:sz w:val="20"/>
                <w:szCs w:val="20"/>
              </w:rPr>
              <w:lastRenderedPageBreak/>
              <w:t>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7" w:type="dxa"/>
            <w:tcBorders>
              <w:top w:val="single" w:sz="4" w:space="0" w:color="auto"/>
              <w:left w:val="single" w:sz="4" w:space="0" w:color="auto"/>
              <w:bottom w:val="single" w:sz="4" w:space="0" w:color="auto"/>
              <w:right w:val="single" w:sz="4" w:space="0" w:color="auto"/>
            </w:tcBorders>
            <w:vAlign w:val="center"/>
            <w:hideMark/>
          </w:tcPr>
          <w:p w14:paraId="4D876D61" w14:textId="77777777" w:rsidR="00536083" w:rsidRPr="00D16229" w:rsidRDefault="00536083" w:rsidP="00607532">
            <w:pPr>
              <w:jc w:val="center"/>
              <w:rPr>
                <w:sz w:val="20"/>
                <w:szCs w:val="20"/>
              </w:rPr>
            </w:pPr>
            <w:r w:rsidRPr="00D16229">
              <w:rPr>
                <w:sz w:val="20"/>
                <w:szCs w:val="20"/>
              </w:rPr>
              <w:lastRenderedPageBreak/>
              <w:t>Минимальный</w:t>
            </w:r>
          </w:p>
        </w:tc>
      </w:tr>
      <w:tr w:rsidR="00536083" w:rsidRPr="00D16229" w14:paraId="08CFCA9B" w14:textId="77777777" w:rsidTr="00607532">
        <w:tc>
          <w:tcPr>
            <w:tcW w:w="2268" w:type="dxa"/>
            <w:tcBorders>
              <w:top w:val="single" w:sz="4" w:space="0" w:color="auto"/>
              <w:left w:val="single" w:sz="4" w:space="0" w:color="auto"/>
              <w:bottom w:val="single" w:sz="4" w:space="0" w:color="auto"/>
              <w:right w:val="single" w:sz="4" w:space="0" w:color="auto"/>
            </w:tcBorders>
            <w:vAlign w:val="center"/>
            <w:hideMark/>
          </w:tcPr>
          <w:p w14:paraId="308593D4" w14:textId="77777777" w:rsidR="00536083" w:rsidRPr="00D16229" w:rsidRDefault="00536083" w:rsidP="00607532">
            <w:pPr>
              <w:jc w:val="center"/>
              <w:rPr>
                <w:sz w:val="20"/>
                <w:szCs w:val="20"/>
              </w:rPr>
            </w:pPr>
            <w:r w:rsidRPr="00D16229">
              <w:rPr>
                <w:sz w:val="20"/>
                <w:szCs w:val="20"/>
              </w:rPr>
              <w:lastRenderedPageBreak/>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8505EF" w14:textId="77777777" w:rsidR="00536083" w:rsidRPr="00D16229" w:rsidRDefault="00536083" w:rsidP="00607532">
            <w:pPr>
              <w:jc w:val="center"/>
              <w:rPr>
                <w:sz w:val="20"/>
                <w:szCs w:val="20"/>
              </w:rPr>
            </w:pPr>
            <w:r w:rsidRPr="00D16229">
              <w:rPr>
                <w:sz w:val="20"/>
                <w:szCs w:val="20"/>
              </w:rPr>
              <w:t>«</w:t>
            </w:r>
            <w:proofErr w:type="spellStart"/>
            <w:r w:rsidRPr="00D16229">
              <w:rPr>
                <w:sz w:val="20"/>
                <w:szCs w:val="20"/>
              </w:rPr>
              <w:t>незачтено</w:t>
            </w:r>
            <w:proofErr w:type="spellEnd"/>
            <w:r w:rsidRPr="00D16229">
              <w:rPr>
                <w:sz w:val="20"/>
                <w:szCs w:val="20"/>
              </w:rPr>
              <w:t>»</w:t>
            </w:r>
          </w:p>
        </w:tc>
        <w:tc>
          <w:tcPr>
            <w:tcW w:w="4815" w:type="dxa"/>
            <w:tcBorders>
              <w:top w:val="single" w:sz="4" w:space="0" w:color="auto"/>
              <w:left w:val="single" w:sz="4" w:space="0" w:color="auto"/>
              <w:bottom w:val="single" w:sz="4" w:space="0" w:color="auto"/>
              <w:right w:val="single" w:sz="4" w:space="0" w:color="auto"/>
            </w:tcBorders>
            <w:hideMark/>
          </w:tcPr>
          <w:p w14:paraId="7D415419" w14:textId="77777777" w:rsidR="00536083" w:rsidRPr="00D16229" w:rsidRDefault="00536083" w:rsidP="00607532">
            <w:pPr>
              <w:rPr>
                <w:sz w:val="20"/>
                <w:szCs w:val="20"/>
              </w:rPr>
            </w:pPr>
            <w:r w:rsidRPr="00D16229">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7" w:type="dxa"/>
            <w:tcBorders>
              <w:top w:val="single" w:sz="4" w:space="0" w:color="auto"/>
              <w:left w:val="single" w:sz="4" w:space="0" w:color="auto"/>
              <w:bottom w:val="single" w:sz="4" w:space="0" w:color="auto"/>
              <w:right w:val="single" w:sz="4" w:space="0" w:color="auto"/>
            </w:tcBorders>
            <w:vAlign w:val="center"/>
            <w:hideMark/>
          </w:tcPr>
          <w:p w14:paraId="4E443EB7" w14:textId="77777777" w:rsidR="00536083" w:rsidRPr="00D16229" w:rsidRDefault="00536083" w:rsidP="00607532">
            <w:pPr>
              <w:jc w:val="center"/>
              <w:rPr>
                <w:sz w:val="20"/>
                <w:szCs w:val="20"/>
              </w:rPr>
            </w:pPr>
            <w:r w:rsidRPr="00D16229">
              <w:rPr>
                <w:sz w:val="20"/>
                <w:szCs w:val="20"/>
              </w:rPr>
              <w:t>Компетенция</w:t>
            </w:r>
          </w:p>
          <w:p w14:paraId="2B26C13B" w14:textId="77777777" w:rsidR="00536083" w:rsidRPr="00D16229" w:rsidRDefault="00536083" w:rsidP="00607532">
            <w:pPr>
              <w:jc w:val="center"/>
              <w:rPr>
                <w:sz w:val="20"/>
                <w:szCs w:val="20"/>
              </w:rPr>
            </w:pPr>
            <w:r w:rsidRPr="00D16229">
              <w:rPr>
                <w:sz w:val="20"/>
                <w:szCs w:val="20"/>
              </w:rPr>
              <w:t>не сформирована</w:t>
            </w:r>
          </w:p>
        </w:tc>
      </w:tr>
    </w:tbl>
    <w:p w14:paraId="269C4B71" w14:textId="77777777" w:rsidR="00536083" w:rsidRDefault="00536083" w:rsidP="00536083">
      <w:pPr>
        <w:ind w:firstLine="567"/>
        <w:jc w:val="center"/>
        <w:rPr>
          <w:b/>
        </w:rPr>
      </w:pPr>
    </w:p>
    <w:p w14:paraId="3DFD6D59" w14:textId="77777777" w:rsidR="00AF59DF" w:rsidRDefault="00AF59DF" w:rsidP="00536083">
      <w:pPr>
        <w:ind w:firstLine="567"/>
        <w:jc w:val="center"/>
        <w:rPr>
          <w:b/>
        </w:rPr>
      </w:pPr>
    </w:p>
    <w:p w14:paraId="5506EB31" w14:textId="77777777" w:rsidR="00536083" w:rsidRDefault="00536083" w:rsidP="00536083">
      <w:pPr>
        <w:ind w:firstLine="567"/>
        <w:jc w:val="center"/>
        <w:rPr>
          <w:b/>
        </w:rPr>
      </w:pPr>
      <w:r>
        <w:rPr>
          <w:b/>
        </w:rPr>
        <w:t>Критерии и шкалы оценивания результатов обучения при проведении</w:t>
      </w:r>
    </w:p>
    <w:p w14:paraId="05799909" w14:textId="77777777" w:rsidR="00536083" w:rsidRDefault="00536083" w:rsidP="00536083">
      <w:pPr>
        <w:ind w:firstLine="567"/>
        <w:jc w:val="center"/>
        <w:rPr>
          <w:b/>
        </w:rPr>
      </w:pPr>
      <w:r>
        <w:rPr>
          <w:b/>
        </w:rPr>
        <w:t>текущего контроля успеваемости</w:t>
      </w:r>
    </w:p>
    <w:p w14:paraId="24F0A6C4" w14:textId="77777777" w:rsidR="00536083" w:rsidRDefault="00536083" w:rsidP="00536083">
      <w:pPr>
        <w:jc w:val="center"/>
        <w:rPr>
          <w:b/>
          <w:szCs w:val="20"/>
        </w:rPr>
      </w:pPr>
    </w:p>
    <w:p w14:paraId="3F3A8565" w14:textId="77777777" w:rsidR="00536083" w:rsidRDefault="00536083" w:rsidP="00536083">
      <w:pPr>
        <w:jc w:val="center"/>
        <w:rPr>
          <w:b/>
          <w:szCs w:val="20"/>
        </w:rPr>
      </w:pPr>
      <w:r>
        <w:rPr>
          <w:b/>
          <w:szCs w:val="20"/>
        </w:rPr>
        <w:t>Критерии и шкала оценивания конспекта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7311"/>
      </w:tblGrid>
      <w:tr w:rsidR="00536083" w:rsidRPr="00C215A9" w14:paraId="5554925A" w14:textId="77777777" w:rsidTr="00607532">
        <w:tc>
          <w:tcPr>
            <w:tcW w:w="1492" w:type="pct"/>
            <w:tcBorders>
              <w:top w:val="single" w:sz="4" w:space="0" w:color="auto"/>
              <w:left w:val="single" w:sz="4" w:space="0" w:color="auto"/>
              <w:bottom w:val="single" w:sz="4" w:space="0" w:color="auto"/>
              <w:right w:val="single" w:sz="4" w:space="0" w:color="auto"/>
            </w:tcBorders>
            <w:vAlign w:val="center"/>
            <w:hideMark/>
          </w:tcPr>
          <w:p w14:paraId="431C4583" w14:textId="77777777" w:rsidR="00536083" w:rsidRDefault="00536083" w:rsidP="00607532">
            <w:pPr>
              <w:jc w:val="center"/>
              <w:rPr>
                <w:sz w:val="22"/>
                <w:szCs w:val="22"/>
              </w:rPr>
            </w:pPr>
            <w:r>
              <w:rPr>
                <w:sz w:val="22"/>
              </w:rPr>
              <w:t>Шкала оценивания</w:t>
            </w:r>
          </w:p>
        </w:tc>
        <w:tc>
          <w:tcPr>
            <w:tcW w:w="3508" w:type="pct"/>
            <w:tcBorders>
              <w:top w:val="single" w:sz="4" w:space="0" w:color="auto"/>
              <w:left w:val="single" w:sz="4" w:space="0" w:color="auto"/>
              <w:bottom w:val="single" w:sz="4" w:space="0" w:color="auto"/>
              <w:right w:val="single" w:sz="4" w:space="0" w:color="auto"/>
            </w:tcBorders>
            <w:hideMark/>
          </w:tcPr>
          <w:p w14:paraId="2EA399EB" w14:textId="77777777" w:rsidR="00536083" w:rsidRDefault="00536083" w:rsidP="00607532">
            <w:pPr>
              <w:jc w:val="center"/>
              <w:rPr>
                <w:sz w:val="22"/>
              </w:rPr>
            </w:pPr>
            <w:r>
              <w:rPr>
                <w:sz w:val="22"/>
              </w:rPr>
              <w:t>Критерии оценивания</w:t>
            </w:r>
          </w:p>
        </w:tc>
      </w:tr>
      <w:tr w:rsidR="00536083" w:rsidRPr="00C215A9" w14:paraId="3F31A4EC" w14:textId="77777777" w:rsidTr="00607532">
        <w:tc>
          <w:tcPr>
            <w:tcW w:w="1492" w:type="pct"/>
            <w:tcBorders>
              <w:top w:val="single" w:sz="4" w:space="0" w:color="auto"/>
              <w:left w:val="single" w:sz="4" w:space="0" w:color="auto"/>
              <w:bottom w:val="single" w:sz="4" w:space="0" w:color="auto"/>
              <w:right w:val="single" w:sz="4" w:space="0" w:color="auto"/>
            </w:tcBorders>
            <w:vAlign w:val="center"/>
            <w:hideMark/>
          </w:tcPr>
          <w:p w14:paraId="287F7990" w14:textId="77777777" w:rsidR="00536083" w:rsidRDefault="00536083" w:rsidP="00607532">
            <w:pPr>
              <w:jc w:val="center"/>
              <w:rPr>
                <w:sz w:val="22"/>
              </w:rPr>
            </w:pPr>
            <w:r>
              <w:rPr>
                <w:sz w:val="22"/>
              </w:rPr>
              <w:t>«отлично»</w:t>
            </w:r>
          </w:p>
        </w:tc>
        <w:tc>
          <w:tcPr>
            <w:tcW w:w="3508" w:type="pct"/>
            <w:tcBorders>
              <w:top w:val="single" w:sz="4" w:space="0" w:color="auto"/>
              <w:left w:val="single" w:sz="4" w:space="0" w:color="auto"/>
              <w:bottom w:val="single" w:sz="4" w:space="0" w:color="auto"/>
              <w:right w:val="single" w:sz="4" w:space="0" w:color="auto"/>
            </w:tcBorders>
            <w:hideMark/>
          </w:tcPr>
          <w:p w14:paraId="3D674E3F" w14:textId="77777777" w:rsidR="00536083" w:rsidRDefault="00536083" w:rsidP="00607532">
            <w:pPr>
              <w:rPr>
                <w:sz w:val="22"/>
              </w:rPr>
            </w:pPr>
            <w:r>
              <w:rPr>
                <w:sz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536083" w:rsidRPr="00C215A9" w14:paraId="41B63AAA" w14:textId="77777777" w:rsidTr="00607532">
        <w:tc>
          <w:tcPr>
            <w:tcW w:w="1492" w:type="pct"/>
            <w:tcBorders>
              <w:top w:val="single" w:sz="4" w:space="0" w:color="auto"/>
              <w:left w:val="single" w:sz="4" w:space="0" w:color="auto"/>
              <w:bottom w:val="single" w:sz="4" w:space="0" w:color="auto"/>
              <w:right w:val="single" w:sz="4" w:space="0" w:color="auto"/>
            </w:tcBorders>
            <w:vAlign w:val="center"/>
            <w:hideMark/>
          </w:tcPr>
          <w:p w14:paraId="6E90C9FF" w14:textId="77777777" w:rsidR="00536083" w:rsidRDefault="00536083" w:rsidP="00607532">
            <w:pPr>
              <w:jc w:val="center"/>
              <w:rPr>
                <w:sz w:val="22"/>
              </w:rPr>
            </w:pPr>
            <w:r>
              <w:rPr>
                <w:sz w:val="22"/>
              </w:rPr>
              <w:t>«хорошо»</w:t>
            </w:r>
          </w:p>
        </w:tc>
        <w:tc>
          <w:tcPr>
            <w:tcW w:w="3508" w:type="pct"/>
            <w:tcBorders>
              <w:top w:val="single" w:sz="4" w:space="0" w:color="auto"/>
              <w:left w:val="single" w:sz="4" w:space="0" w:color="auto"/>
              <w:bottom w:val="single" w:sz="4" w:space="0" w:color="auto"/>
              <w:right w:val="single" w:sz="4" w:space="0" w:color="auto"/>
            </w:tcBorders>
            <w:hideMark/>
          </w:tcPr>
          <w:p w14:paraId="43A23ACA" w14:textId="77777777" w:rsidR="00536083" w:rsidRDefault="00536083" w:rsidP="00607532">
            <w:pPr>
              <w:rPr>
                <w:sz w:val="22"/>
              </w:rPr>
            </w:pPr>
            <w:r>
              <w:rPr>
                <w:sz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536083" w:rsidRPr="00C215A9" w14:paraId="52BB3343" w14:textId="77777777" w:rsidTr="00607532">
        <w:tc>
          <w:tcPr>
            <w:tcW w:w="1492" w:type="pct"/>
            <w:tcBorders>
              <w:top w:val="single" w:sz="4" w:space="0" w:color="auto"/>
              <w:left w:val="single" w:sz="4" w:space="0" w:color="auto"/>
              <w:bottom w:val="single" w:sz="4" w:space="0" w:color="auto"/>
              <w:right w:val="single" w:sz="4" w:space="0" w:color="auto"/>
            </w:tcBorders>
            <w:vAlign w:val="center"/>
            <w:hideMark/>
          </w:tcPr>
          <w:p w14:paraId="06F55916" w14:textId="77777777" w:rsidR="00536083" w:rsidRDefault="00536083" w:rsidP="00607532">
            <w:pPr>
              <w:jc w:val="center"/>
              <w:rPr>
                <w:sz w:val="22"/>
              </w:rPr>
            </w:pPr>
            <w:r>
              <w:rPr>
                <w:sz w:val="22"/>
              </w:rPr>
              <w:t>«удовлетворительно»</w:t>
            </w:r>
          </w:p>
        </w:tc>
        <w:tc>
          <w:tcPr>
            <w:tcW w:w="3508" w:type="pct"/>
            <w:tcBorders>
              <w:top w:val="single" w:sz="4" w:space="0" w:color="auto"/>
              <w:left w:val="single" w:sz="4" w:space="0" w:color="auto"/>
              <w:bottom w:val="single" w:sz="4" w:space="0" w:color="auto"/>
              <w:right w:val="single" w:sz="4" w:space="0" w:color="auto"/>
            </w:tcBorders>
            <w:hideMark/>
          </w:tcPr>
          <w:p w14:paraId="0D6765DB" w14:textId="77777777" w:rsidR="00536083" w:rsidRDefault="00536083" w:rsidP="00607532">
            <w:pPr>
              <w:rPr>
                <w:sz w:val="22"/>
                <w:u w:val="single"/>
              </w:rPr>
            </w:pPr>
            <w:r>
              <w:rPr>
                <w:sz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536083" w:rsidRPr="00C215A9" w14:paraId="316FBA46" w14:textId="77777777" w:rsidTr="00607532">
        <w:tc>
          <w:tcPr>
            <w:tcW w:w="1492" w:type="pct"/>
            <w:tcBorders>
              <w:top w:val="single" w:sz="4" w:space="0" w:color="auto"/>
              <w:left w:val="single" w:sz="4" w:space="0" w:color="auto"/>
              <w:bottom w:val="single" w:sz="4" w:space="0" w:color="auto"/>
              <w:right w:val="single" w:sz="4" w:space="0" w:color="auto"/>
            </w:tcBorders>
            <w:vAlign w:val="center"/>
            <w:hideMark/>
          </w:tcPr>
          <w:p w14:paraId="72AA6DB9" w14:textId="77777777" w:rsidR="00536083" w:rsidRDefault="00536083" w:rsidP="00607532">
            <w:pPr>
              <w:jc w:val="center"/>
              <w:rPr>
                <w:sz w:val="22"/>
              </w:rPr>
            </w:pPr>
            <w:r>
              <w:rPr>
                <w:sz w:val="22"/>
              </w:rPr>
              <w:t>«неудовлетворительно»</w:t>
            </w:r>
          </w:p>
        </w:tc>
        <w:tc>
          <w:tcPr>
            <w:tcW w:w="3508" w:type="pct"/>
            <w:tcBorders>
              <w:top w:val="single" w:sz="4" w:space="0" w:color="auto"/>
              <w:left w:val="single" w:sz="4" w:space="0" w:color="auto"/>
              <w:bottom w:val="single" w:sz="4" w:space="0" w:color="auto"/>
              <w:right w:val="single" w:sz="4" w:space="0" w:color="auto"/>
            </w:tcBorders>
            <w:hideMark/>
          </w:tcPr>
          <w:p w14:paraId="0F4050FD" w14:textId="77777777" w:rsidR="00536083" w:rsidRDefault="00536083" w:rsidP="00607532">
            <w:pPr>
              <w:rPr>
                <w:sz w:val="22"/>
              </w:rPr>
            </w:pPr>
            <w:r>
              <w:rPr>
                <w:sz w:val="22"/>
              </w:rPr>
              <w:t>Конспект не удовлетворяет ни одному из критериев, приведенных выше</w:t>
            </w:r>
          </w:p>
        </w:tc>
      </w:tr>
    </w:tbl>
    <w:p w14:paraId="2649EA65" w14:textId="77777777" w:rsidR="00536083" w:rsidRDefault="00536083" w:rsidP="00536083">
      <w:pPr>
        <w:rPr>
          <w:szCs w:val="20"/>
        </w:rPr>
      </w:pPr>
    </w:p>
    <w:p w14:paraId="3E58D0E4" w14:textId="77777777" w:rsidR="00AF59DF" w:rsidRDefault="00AF59DF" w:rsidP="00536083">
      <w:pPr>
        <w:rPr>
          <w:szCs w:val="20"/>
        </w:rPr>
      </w:pPr>
    </w:p>
    <w:p w14:paraId="7CB1EBCC" w14:textId="77777777" w:rsidR="00536083" w:rsidRDefault="00536083" w:rsidP="00536083">
      <w:pPr>
        <w:jc w:val="center"/>
        <w:rPr>
          <w:b/>
          <w:szCs w:val="20"/>
        </w:rPr>
      </w:pPr>
      <w:r>
        <w:rPr>
          <w:b/>
          <w:szCs w:val="20"/>
        </w:rPr>
        <w:t xml:space="preserve">Критерии и шкала оценивания результатов выполнения тестовых заданий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2"/>
        <w:gridCol w:w="5919"/>
      </w:tblGrid>
      <w:tr w:rsidR="00536083" w:rsidRPr="00C215A9" w14:paraId="66FB817A" w14:textId="77777777" w:rsidTr="00607532">
        <w:tc>
          <w:tcPr>
            <w:tcW w:w="1276" w:type="pct"/>
            <w:tcBorders>
              <w:top w:val="single" w:sz="4" w:space="0" w:color="auto"/>
              <w:left w:val="single" w:sz="4" w:space="0" w:color="auto"/>
              <w:bottom w:val="single" w:sz="4" w:space="0" w:color="auto"/>
              <w:right w:val="single" w:sz="4" w:space="0" w:color="auto"/>
            </w:tcBorders>
            <w:vAlign w:val="center"/>
            <w:hideMark/>
          </w:tcPr>
          <w:p w14:paraId="50AFD969" w14:textId="77777777" w:rsidR="00536083" w:rsidRPr="0016382C" w:rsidRDefault="00536083" w:rsidP="00607532">
            <w:pPr>
              <w:pStyle w:val="Web"/>
              <w:jc w:val="center"/>
              <w:rPr>
                <w:iCs/>
                <w:sz w:val="20"/>
                <w:szCs w:val="20"/>
              </w:rPr>
            </w:pPr>
            <w:r w:rsidRPr="0016382C">
              <w:rPr>
                <w:iCs/>
                <w:sz w:val="20"/>
                <w:szCs w:val="20"/>
              </w:rPr>
              <w:t>Проверяемый уровень</w:t>
            </w:r>
            <w:r>
              <w:rPr>
                <w:iCs/>
                <w:sz w:val="20"/>
                <w:szCs w:val="20"/>
              </w:rPr>
              <w:t xml:space="preserve"> </w:t>
            </w:r>
            <w:r w:rsidRPr="0016382C">
              <w:rPr>
                <w:iCs/>
                <w:sz w:val="20"/>
                <w:szCs w:val="20"/>
              </w:rPr>
              <w:t>освоения компетенции/индикатора достижения компетенции</w:t>
            </w:r>
          </w:p>
        </w:tc>
        <w:tc>
          <w:tcPr>
            <w:tcW w:w="884" w:type="pct"/>
            <w:tcBorders>
              <w:top w:val="single" w:sz="4" w:space="0" w:color="auto"/>
              <w:left w:val="single" w:sz="4" w:space="0" w:color="auto"/>
              <w:bottom w:val="single" w:sz="4" w:space="0" w:color="auto"/>
              <w:right w:val="single" w:sz="4" w:space="0" w:color="auto"/>
            </w:tcBorders>
            <w:vAlign w:val="center"/>
            <w:hideMark/>
          </w:tcPr>
          <w:p w14:paraId="053464FE" w14:textId="77777777" w:rsidR="00536083" w:rsidRPr="0016382C" w:rsidRDefault="00536083" w:rsidP="00607532">
            <w:pPr>
              <w:pStyle w:val="Web"/>
              <w:jc w:val="center"/>
              <w:rPr>
                <w:iCs/>
                <w:sz w:val="20"/>
                <w:szCs w:val="20"/>
              </w:rPr>
            </w:pPr>
            <w:r w:rsidRPr="0016382C">
              <w:rPr>
                <w:iCs/>
                <w:sz w:val="20"/>
                <w:szCs w:val="20"/>
              </w:rPr>
              <w:t>Рекомендуемое минимальное</w:t>
            </w:r>
            <w:r>
              <w:rPr>
                <w:iCs/>
                <w:sz w:val="20"/>
                <w:szCs w:val="20"/>
              </w:rPr>
              <w:t xml:space="preserve"> </w:t>
            </w:r>
            <w:r w:rsidRPr="0016382C">
              <w:rPr>
                <w:iCs/>
                <w:sz w:val="20"/>
                <w:szCs w:val="20"/>
              </w:rPr>
              <w:t>количество</w:t>
            </w:r>
            <w:r>
              <w:rPr>
                <w:iCs/>
                <w:sz w:val="20"/>
                <w:szCs w:val="20"/>
              </w:rPr>
              <w:t xml:space="preserve"> </w:t>
            </w:r>
            <w:r w:rsidRPr="0016382C">
              <w:rPr>
                <w:iCs/>
                <w:sz w:val="20"/>
                <w:szCs w:val="20"/>
              </w:rPr>
              <w:t>правильно выполненных тестовых заданий (в процентах)</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6132191" w14:textId="77777777" w:rsidR="00536083" w:rsidRPr="0016382C" w:rsidRDefault="00536083" w:rsidP="00607532">
            <w:pPr>
              <w:pStyle w:val="Web"/>
              <w:jc w:val="center"/>
              <w:rPr>
                <w:iCs/>
                <w:sz w:val="20"/>
                <w:szCs w:val="20"/>
              </w:rPr>
            </w:pPr>
            <w:r w:rsidRPr="0016382C">
              <w:rPr>
                <w:iCs/>
                <w:sz w:val="20"/>
                <w:szCs w:val="20"/>
              </w:rPr>
              <w:t>Рекомендуемые формы тестовых заданий</w:t>
            </w:r>
          </w:p>
        </w:tc>
      </w:tr>
      <w:tr w:rsidR="00536083" w:rsidRPr="00C215A9" w14:paraId="334E2E80" w14:textId="77777777" w:rsidTr="00607532">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59A3224D" w14:textId="77777777" w:rsidR="00536083" w:rsidRPr="0016382C" w:rsidRDefault="00536083" w:rsidP="00607532">
            <w:pPr>
              <w:pStyle w:val="Web"/>
              <w:jc w:val="center"/>
              <w:rPr>
                <w:iCs/>
                <w:sz w:val="20"/>
                <w:szCs w:val="20"/>
              </w:rPr>
            </w:pPr>
            <w:r w:rsidRPr="0016382C">
              <w:rPr>
                <w:iCs/>
                <w:sz w:val="20"/>
                <w:szCs w:val="20"/>
              </w:rPr>
              <w:t xml:space="preserve">Минимальный </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6267BCE9" w14:textId="77777777" w:rsidR="00536083" w:rsidRPr="0016382C" w:rsidRDefault="00536083" w:rsidP="00607532">
            <w:pPr>
              <w:pStyle w:val="Web"/>
              <w:jc w:val="center"/>
              <w:rPr>
                <w:iCs/>
                <w:sz w:val="20"/>
                <w:szCs w:val="20"/>
              </w:rPr>
            </w:pPr>
            <w:r w:rsidRPr="0016382C">
              <w:rPr>
                <w:iCs/>
                <w:sz w:val="20"/>
                <w:szCs w:val="20"/>
              </w:rPr>
              <w:t>50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0C727C9" w14:textId="77777777" w:rsidR="00536083" w:rsidRPr="0016382C" w:rsidRDefault="00536083" w:rsidP="00607532">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536083" w:rsidRPr="00C215A9" w14:paraId="2A448FB5"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595AAE3A"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ADD16"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15604BB1" w14:textId="77777777" w:rsidR="00536083" w:rsidRPr="0016382C" w:rsidRDefault="00536083" w:rsidP="00607532">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536083" w:rsidRPr="00C215A9" w14:paraId="3F746913"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2349D465"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5DEA9"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791BED88" w14:textId="77777777" w:rsidR="00536083" w:rsidRPr="0016382C" w:rsidRDefault="00536083" w:rsidP="00607532">
            <w:pPr>
              <w:pStyle w:val="Web"/>
              <w:rPr>
                <w:iCs/>
                <w:sz w:val="20"/>
                <w:szCs w:val="20"/>
              </w:rPr>
            </w:pPr>
            <w:r w:rsidRPr="0016382C">
              <w:rPr>
                <w:iCs/>
                <w:sz w:val="20"/>
                <w:szCs w:val="20"/>
              </w:rPr>
              <w:t>Тестовые вычисляемые задания</w:t>
            </w:r>
          </w:p>
        </w:tc>
      </w:tr>
      <w:tr w:rsidR="00536083" w:rsidRPr="00C215A9" w14:paraId="01889FEB" w14:textId="77777777" w:rsidTr="00607532">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6FEFE2AE" w14:textId="77777777" w:rsidR="00536083" w:rsidRPr="0016382C" w:rsidRDefault="00536083" w:rsidP="00607532">
            <w:pPr>
              <w:pStyle w:val="Web"/>
              <w:jc w:val="center"/>
              <w:rPr>
                <w:iCs/>
                <w:sz w:val="20"/>
                <w:szCs w:val="20"/>
              </w:rPr>
            </w:pPr>
            <w:r w:rsidRPr="0016382C">
              <w:rPr>
                <w:iCs/>
                <w:sz w:val="20"/>
                <w:szCs w:val="20"/>
              </w:rPr>
              <w:t>Базовый</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60D812D0" w14:textId="77777777" w:rsidR="00536083" w:rsidRPr="0016382C" w:rsidRDefault="00536083" w:rsidP="00607532">
            <w:pPr>
              <w:pStyle w:val="Web"/>
              <w:jc w:val="center"/>
              <w:rPr>
                <w:iCs/>
                <w:sz w:val="20"/>
                <w:szCs w:val="20"/>
              </w:rPr>
            </w:pPr>
            <w:r w:rsidRPr="0016382C">
              <w:rPr>
                <w:iCs/>
                <w:sz w:val="20"/>
                <w:szCs w:val="20"/>
              </w:rPr>
              <w:t>70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C569B17" w14:textId="77777777" w:rsidR="00536083" w:rsidRPr="0016382C" w:rsidRDefault="00536083" w:rsidP="00607532">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536083" w:rsidRPr="00C215A9" w14:paraId="29DBCCDA"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716BB6B0"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C603F"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29151BE4" w14:textId="77777777" w:rsidR="00536083" w:rsidRPr="0016382C" w:rsidRDefault="00536083" w:rsidP="00607532">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536083" w:rsidRPr="00C215A9" w14:paraId="36AF1B78"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704E848F"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05917"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32A673A4" w14:textId="77777777" w:rsidR="00536083" w:rsidRPr="0016382C" w:rsidRDefault="00536083" w:rsidP="00607532">
            <w:pPr>
              <w:pStyle w:val="Web"/>
              <w:rPr>
                <w:iCs/>
                <w:sz w:val="20"/>
                <w:szCs w:val="20"/>
              </w:rPr>
            </w:pPr>
            <w:r w:rsidRPr="0016382C">
              <w:rPr>
                <w:iCs/>
                <w:sz w:val="20"/>
                <w:szCs w:val="20"/>
              </w:rPr>
              <w:t>Тестовые вычисляемые задания</w:t>
            </w:r>
          </w:p>
        </w:tc>
      </w:tr>
      <w:tr w:rsidR="00536083" w:rsidRPr="00C215A9" w14:paraId="6F1D012D" w14:textId="77777777" w:rsidTr="00607532">
        <w:tc>
          <w:tcPr>
            <w:tcW w:w="1276" w:type="pct"/>
            <w:vMerge w:val="restart"/>
            <w:tcBorders>
              <w:top w:val="single" w:sz="4" w:space="0" w:color="auto"/>
              <w:left w:val="single" w:sz="4" w:space="0" w:color="auto"/>
              <w:bottom w:val="single" w:sz="4" w:space="0" w:color="auto"/>
              <w:right w:val="single" w:sz="4" w:space="0" w:color="auto"/>
            </w:tcBorders>
            <w:vAlign w:val="center"/>
            <w:hideMark/>
          </w:tcPr>
          <w:p w14:paraId="76BD899B" w14:textId="77777777" w:rsidR="00536083" w:rsidRPr="0016382C" w:rsidRDefault="00536083" w:rsidP="00607532">
            <w:pPr>
              <w:pStyle w:val="Web"/>
              <w:jc w:val="center"/>
              <w:rPr>
                <w:iCs/>
                <w:sz w:val="20"/>
                <w:szCs w:val="20"/>
              </w:rPr>
            </w:pPr>
            <w:r w:rsidRPr="0016382C">
              <w:rPr>
                <w:iCs/>
                <w:sz w:val="20"/>
                <w:szCs w:val="20"/>
              </w:rPr>
              <w:t>Высокий</w:t>
            </w:r>
          </w:p>
        </w:tc>
        <w:tc>
          <w:tcPr>
            <w:tcW w:w="884" w:type="pct"/>
            <w:vMerge w:val="restart"/>
            <w:tcBorders>
              <w:top w:val="single" w:sz="4" w:space="0" w:color="auto"/>
              <w:left w:val="single" w:sz="4" w:space="0" w:color="auto"/>
              <w:bottom w:val="single" w:sz="4" w:space="0" w:color="auto"/>
              <w:right w:val="single" w:sz="4" w:space="0" w:color="auto"/>
            </w:tcBorders>
            <w:vAlign w:val="center"/>
            <w:hideMark/>
          </w:tcPr>
          <w:p w14:paraId="6054F64B" w14:textId="77777777" w:rsidR="00536083" w:rsidRPr="0016382C" w:rsidRDefault="00536083" w:rsidP="00607532">
            <w:pPr>
              <w:pStyle w:val="Web"/>
              <w:jc w:val="center"/>
              <w:rPr>
                <w:iCs/>
                <w:sz w:val="20"/>
                <w:szCs w:val="20"/>
              </w:rPr>
            </w:pPr>
            <w:r w:rsidRPr="0016382C">
              <w:rPr>
                <w:iCs/>
                <w:sz w:val="20"/>
                <w:szCs w:val="20"/>
              </w:rPr>
              <w:t>90</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679862B" w14:textId="77777777" w:rsidR="00536083" w:rsidRPr="0016382C" w:rsidRDefault="00536083" w:rsidP="00607532">
            <w:pPr>
              <w:pStyle w:val="Web"/>
              <w:rPr>
                <w:iCs/>
                <w:sz w:val="20"/>
                <w:szCs w:val="20"/>
              </w:rPr>
            </w:pPr>
            <w:r w:rsidRPr="0016382C">
              <w:rPr>
                <w:iCs/>
                <w:sz w:val="20"/>
                <w:szCs w:val="20"/>
              </w:rPr>
              <w:t>Тестовые задания с выбором одного правильного ответа из нескольких</w:t>
            </w:r>
          </w:p>
        </w:tc>
      </w:tr>
      <w:tr w:rsidR="00536083" w:rsidRPr="00C215A9" w14:paraId="121782EF"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46C30838"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F2356"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1C9B6FAA" w14:textId="77777777" w:rsidR="00536083" w:rsidRPr="0016382C" w:rsidRDefault="00536083" w:rsidP="00607532">
            <w:pPr>
              <w:pStyle w:val="Web"/>
              <w:rPr>
                <w:iCs/>
                <w:sz w:val="20"/>
                <w:szCs w:val="20"/>
              </w:rPr>
            </w:pPr>
            <w:r w:rsidRPr="0016382C">
              <w:rPr>
                <w:iCs/>
                <w:sz w:val="20"/>
                <w:szCs w:val="20"/>
              </w:rPr>
              <w:t>Тестовые задания с выбором нескольких правильных ответов из множества ответов</w:t>
            </w:r>
          </w:p>
        </w:tc>
      </w:tr>
      <w:tr w:rsidR="00536083" w:rsidRPr="00C215A9" w14:paraId="0E3A6CF8" w14:textId="77777777" w:rsidTr="00607532">
        <w:tc>
          <w:tcPr>
            <w:tcW w:w="0" w:type="auto"/>
            <w:vMerge/>
            <w:tcBorders>
              <w:top w:val="single" w:sz="4" w:space="0" w:color="auto"/>
              <w:left w:val="single" w:sz="4" w:space="0" w:color="auto"/>
              <w:bottom w:val="single" w:sz="4" w:space="0" w:color="auto"/>
              <w:right w:val="single" w:sz="4" w:space="0" w:color="auto"/>
            </w:tcBorders>
            <w:vAlign w:val="center"/>
            <w:hideMark/>
          </w:tcPr>
          <w:p w14:paraId="2B06CAD1" w14:textId="77777777" w:rsidR="00536083" w:rsidRPr="0016382C" w:rsidRDefault="00536083" w:rsidP="00607532">
            <w:pPr>
              <w:spacing w:line="276" w:lineRule="auto"/>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F6C0C" w14:textId="77777777" w:rsidR="00536083" w:rsidRPr="0016382C" w:rsidRDefault="00536083" w:rsidP="00607532">
            <w:pPr>
              <w:spacing w:line="276" w:lineRule="auto"/>
              <w:rPr>
                <w:iCs/>
                <w:sz w:val="20"/>
                <w:szCs w:val="20"/>
              </w:rPr>
            </w:pPr>
          </w:p>
        </w:tc>
        <w:tc>
          <w:tcPr>
            <w:tcW w:w="2840" w:type="pct"/>
            <w:tcBorders>
              <w:top w:val="single" w:sz="4" w:space="0" w:color="auto"/>
              <w:left w:val="single" w:sz="4" w:space="0" w:color="auto"/>
              <w:bottom w:val="single" w:sz="4" w:space="0" w:color="auto"/>
              <w:right w:val="single" w:sz="4" w:space="0" w:color="auto"/>
            </w:tcBorders>
            <w:hideMark/>
          </w:tcPr>
          <w:p w14:paraId="0500E413" w14:textId="77777777" w:rsidR="00536083" w:rsidRPr="0016382C" w:rsidRDefault="00536083" w:rsidP="00607532">
            <w:pPr>
              <w:pStyle w:val="Web"/>
              <w:rPr>
                <w:iCs/>
                <w:sz w:val="20"/>
                <w:szCs w:val="20"/>
              </w:rPr>
            </w:pPr>
            <w:r w:rsidRPr="0016382C">
              <w:rPr>
                <w:iCs/>
                <w:sz w:val="20"/>
                <w:szCs w:val="20"/>
              </w:rPr>
              <w:t>Тестовые вычисляемые задания</w:t>
            </w:r>
          </w:p>
        </w:tc>
      </w:tr>
    </w:tbl>
    <w:p w14:paraId="7273252E" w14:textId="77777777" w:rsidR="00536083" w:rsidRDefault="00536083" w:rsidP="00536083">
      <w:pPr>
        <w:ind w:firstLine="720"/>
        <w:rPr>
          <w:lang w:eastAsia="en-US"/>
        </w:rPr>
      </w:pPr>
    </w:p>
    <w:p w14:paraId="466653AA" w14:textId="77777777" w:rsidR="00536083" w:rsidRDefault="00536083" w:rsidP="00536083">
      <w:pPr>
        <w:ind w:firstLine="720"/>
        <w:rPr>
          <w:sz w:val="20"/>
          <w:szCs w:val="22"/>
        </w:rPr>
      </w:pPr>
      <w:r>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t xml:space="preserve">умений, навыков и (или) опыта деятельности). </w:t>
      </w:r>
    </w:p>
    <w:p w14:paraId="5EA487A2" w14:textId="77777777" w:rsidR="00536083" w:rsidRDefault="00536083" w:rsidP="00536083">
      <w:pPr>
        <w:ind w:firstLine="720"/>
      </w:pPr>
      <w:r>
        <w:lastRenderedPageBreak/>
        <w:t xml:space="preserve">Результаты тестирования могут быть использованы при проведении промежуточной аттестации. </w:t>
      </w:r>
    </w:p>
    <w:p w14:paraId="68F43AC0" w14:textId="77777777" w:rsidR="00536083" w:rsidRDefault="00536083" w:rsidP="00536083">
      <w:pPr>
        <w:ind w:firstLine="720"/>
        <w:rPr>
          <w:color w:val="FF0000"/>
        </w:rPr>
      </w:pPr>
    </w:p>
    <w:p w14:paraId="7C7EBCFA" w14:textId="77777777" w:rsidR="00536083" w:rsidRDefault="00536083" w:rsidP="00536083">
      <w:pPr>
        <w:ind w:firstLine="720"/>
      </w:pPr>
      <w:r>
        <w:t>Промежуточная аттестация в форме зачета:</w:t>
      </w:r>
    </w:p>
    <w:tbl>
      <w:tblPr>
        <w:tblW w:w="5000" w:type="pct"/>
        <w:jc w:val="center"/>
        <w:tblLook w:val="01E0" w:firstRow="1" w:lastRow="1" w:firstColumn="1" w:lastColumn="1" w:noHBand="0" w:noVBand="0"/>
      </w:tblPr>
      <w:tblGrid>
        <w:gridCol w:w="7174"/>
        <w:gridCol w:w="3247"/>
      </w:tblGrid>
      <w:tr w:rsidR="00536083" w:rsidRPr="00C215A9" w14:paraId="282F0A1D" w14:textId="77777777" w:rsidTr="00607532">
        <w:trPr>
          <w:jc w:val="center"/>
        </w:trPr>
        <w:tc>
          <w:tcPr>
            <w:tcW w:w="3442" w:type="pct"/>
            <w:tcBorders>
              <w:top w:val="single" w:sz="4" w:space="0" w:color="auto"/>
              <w:left w:val="single" w:sz="4" w:space="0" w:color="auto"/>
              <w:bottom w:val="single" w:sz="4" w:space="0" w:color="auto"/>
              <w:right w:val="single" w:sz="4" w:space="0" w:color="auto"/>
            </w:tcBorders>
            <w:vAlign w:val="center"/>
            <w:hideMark/>
          </w:tcPr>
          <w:p w14:paraId="2524ABDF" w14:textId="77777777" w:rsidR="00536083" w:rsidRDefault="00536083" w:rsidP="00607532">
            <w:pPr>
              <w:jc w:val="center"/>
              <w:rPr>
                <w:szCs w:val="20"/>
              </w:rPr>
            </w:pPr>
            <w:r>
              <w:rPr>
                <w:szCs w:val="20"/>
              </w:rPr>
              <w:t>Результаты тестирования</w:t>
            </w:r>
          </w:p>
        </w:tc>
        <w:tc>
          <w:tcPr>
            <w:tcW w:w="1558" w:type="pct"/>
            <w:tcBorders>
              <w:top w:val="single" w:sz="4" w:space="0" w:color="auto"/>
              <w:left w:val="single" w:sz="4" w:space="0" w:color="auto"/>
              <w:bottom w:val="single" w:sz="4" w:space="0" w:color="auto"/>
              <w:right w:val="single" w:sz="4" w:space="0" w:color="auto"/>
            </w:tcBorders>
            <w:vAlign w:val="center"/>
            <w:hideMark/>
          </w:tcPr>
          <w:p w14:paraId="0AE256F7" w14:textId="77777777" w:rsidR="00536083" w:rsidRDefault="00536083" w:rsidP="00607532">
            <w:pPr>
              <w:jc w:val="center"/>
              <w:rPr>
                <w:szCs w:val="20"/>
              </w:rPr>
            </w:pPr>
            <w:r>
              <w:rPr>
                <w:szCs w:val="20"/>
              </w:rPr>
              <w:t>Оценка</w:t>
            </w:r>
          </w:p>
        </w:tc>
      </w:tr>
      <w:tr w:rsidR="00536083" w:rsidRPr="00C215A9" w14:paraId="7D83D634" w14:textId="77777777" w:rsidTr="00607532">
        <w:trPr>
          <w:jc w:val="center"/>
        </w:trPr>
        <w:tc>
          <w:tcPr>
            <w:tcW w:w="3442" w:type="pct"/>
            <w:tcBorders>
              <w:top w:val="single" w:sz="4" w:space="0" w:color="auto"/>
              <w:left w:val="single" w:sz="4" w:space="0" w:color="auto"/>
              <w:bottom w:val="single" w:sz="4" w:space="0" w:color="auto"/>
              <w:right w:val="single" w:sz="4" w:space="0" w:color="auto"/>
            </w:tcBorders>
            <w:hideMark/>
          </w:tcPr>
          <w:p w14:paraId="2FA3BFD8" w14:textId="77777777" w:rsidR="00536083" w:rsidRDefault="00536083" w:rsidP="00607532">
            <w:pPr>
              <w:rPr>
                <w:szCs w:val="20"/>
              </w:rPr>
            </w:pPr>
            <w:r>
              <w:rPr>
                <w:szCs w:val="20"/>
              </w:rPr>
              <w:t>Обучающийся набрал при тестировании более 50 баллов</w:t>
            </w:r>
          </w:p>
        </w:tc>
        <w:tc>
          <w:tcPr>
            <w:tcW w:w="1558" w:type="pct"/>
            <w:tcBorders>
              <w:top w:val="single" w:sz="4" w:space="0" w:color="auto"/>
              <w:left w:val="single" w:sz="4" w:space="0" w:color="auto"/>
              <w:bottom w:val="single" w:sz="4" w:space="0" w:color="auto"/>
              <w:right w:val="single" w:sz="4" w:space="0" w:color="auto"/>
            </w:tcBorders>
            <w:vAlign w:val="center"/>
            <w:hideMark/>
          </w:tcPr>
          <w:p w14:paraId="38039BFC" w14:textId="77777777" w:rsidR="00536083" w:rsidRDefault="00536083" w:rsidP="00607532">
            <w:pPr>
              <w:jc w:val="center"/>
              <w:rPr>
                <w:szCs w:val="20"/>
              </w:rPr>
            </w:pPr>
            <w:r>
              <w:rPr>
                <w:szCs w:val="20"/>
              </w:rPr>
              <w:t>«зачтено»</w:t>
            </w:r>
          </w:p>
        </w:tc>
      </w:tr>
      <w:tr w:rsidR="00536083" w:rsidRPr="00C215A9" w14:paraId="03D03543" w14:textId="77777777" w:rsidTr="00607532">
        <w:trPr>
          <w:jc w:val="center"/>
        </w:trPr>
        <w:tc>
          <w:tcPr>
            <w:tcW w:w="3442" w:type="pct"/>
            <w:tcBorders>
              <w:top w:val="single" w:sz="4" w:space="0" w:color="auto"/>
              <w:left w:val="single" w:sz="4" w:space="0" w:color="auto"/>
              <w:bottom w:val="single" w:sz="4" w:space="0" w:color="auto"/>
              <w:right w:val="single" w:sz="4" w:space="0" w:color="auto"/>
            </w:tcBorders>
            <w:hideMark/>
          </w:tcPr>
          <w:p w14:paraId="45BD89EB" w14:textId="77777777" w:rsidR="00536083" w:rsidRDefault="00536083" w:rsidP="00607532">
            <w:pPr>
              <w:rPr>
                <w:szCs w:val="20"/>
              </w:rPr>
            </w:pPr>
            <w:r>
              <w:rPr>
                <w:szCs w:val="20"/>
              </w:rPr>
              <w:t>Обучающийся набрал при тестировании менее 50 баллов</w:t>
            </w:r>
          </w:p>
        </w:tc>
        <w:tc>
          <w:tcPr>
            <w:tcW w:w="1558" w:type="pct"/>
            <w:tcBorders>
              <w:top w:val="single" w:sz="4" w:space="0" w:color="auto"/>
              <w:left w:val="single" w:sz="4" w:space="0" w:color="auto"/>
              <w:bottom w:val="single" w:sz="4" w:space="0" w:color="auto"/>
              <w:right w:val="single" w:sz="4" w:space="0" w:color="auto"/>
            </w:tcBorders>
            <w:vAlign w:val="center"/>
            <w:hideMark/>
          </w:tcPr>
          <w:p w14:paraId="1360CE1F" w14:textId="77777777" w:rsidR="00536083" w:rsidRDefault="00536083" w:rsidP="00607532">
            <w:pPr>
              <w:jc w:val="center"/>
              <w:rPr>
                <w:szCs w:val="20"/>
              </w:rPr>
            </w:pPr>
            <w:r>
              <w:rPr>
                <w:szCs w:val="20"/>
              </w:rPr>
              <w:t>«не зачтено»</w:t>
            </w:r>
          </w:p>
        </w:tc>
      </w:tr>
    </w:tbl>
    <w:p w14:paraId="6597EF14" w14:textId="77777777" w:rsidR="00536083" w:rsidRDefault="00536083" w:rsidP="00536083">
      <w:pPr>
        <w:rPr>
          <w:color w:val="FF0000"/>
          <w:sz w:val="20"/>
          <w:szCs w:val="22"/>
          <w:lang w:eastAsia="en-US"/>
        </w:rPr>
      </w:pPr>
    </w:p>
    <w:p w14:paraId="10BBC4C2" w14:textId="77777777" w:rsidR="00536083" w:rsidRDefault="00536083" w:rsidP="00536083">
      <w:pPr>
        <w:ind w:firstLine="720"/>
      </w:pPr>
      <w:r>
        <w:t xml:space="preserve">Тесты формируются из фонда тестовых заданий по дисциплине. </w:t>
      </w:r>
    </w:p>
    <w:p w14:paraId="0E780EF0" w14:textId="77777777" w:rsidR="00536083" w:rsidRDefault="00536083" w:rsidP="00536083">
      <w:pPr>
        <w:ind w:firstLine="720"/>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EE1B31A" w14:textId="77777777" w:rsidR="00536083" w:rsidRDefault="00536083" w:rsidP="00536083">
      <w:pPr>
        <w:ind w:firstLine="720"/>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3A0C2D7" w14:textId="77777777" w:rsidR="00536083" w:rsidRDefault="00536083" w:rsidP="00536083">
      <w:pPr>
        <w:ind w:firstLine="709"/>
        <w:rPr>
          <w:b/>
          <w:bCs/>
          <w:iCs/>
          <w:lang w:eastAsia="en-US"/>
        </w:rPr>
      </w:pPr>
      <w:r>
        <w:rPr>
          <w:b/>
          <w:bCs/>
          <w:iCs/>
          <w:lang w:eastAsia="en-US"/>
        </w:rPr>
        <w:t>Типы тестовых заданий:</w:t>
      </w:r>
    </w:p>
    <w:p w14:paraId="695F7623" w14:textId="77777777" w:rsidR="00536083" w:rsidRDefault="00536083" w:rsidP="00536083">
      <w:pPr>
        <w:autoSpaceDE w:val="0"/>
        <w:autoSpaceDN w:val="0"/>
        <w:adjustRightInd w:val="0"/>
      </w:pPr>
      <w:r>
        <w:t>А: тестовое задание закрытой формы (ТЗ с выбором одного или нескольких правильных ответов);</w:t>
      </w:r>
    </w:p>
    <w:p w14:paraId="0E441A39" w14:textId="77777777" w:rsidR="00536083" w:rsidRDefault="00536083" w:rsidP="00536083">
      <w:pPr>
        <w:rPr>
          <w:b/>
          <w:bCs/>
          <w:lang w:eastAsia="en-US"/>
        </w:rPr>
      </w:pPr>
      <w: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5AEB9B2" w14:textId="77777777" w:rsidR="00536083" w:rsidRDefault="00536083" w:rsidP="00536083">
      <w:pPr>
        <w:autoSpaceDE w:val="0"/>
        <w:autoSpaceDN w:val="0"/>
        <w:adjustRightInd w:val="0"/>
      </w:pPr>
      <w:r>
        <w:t>С: тестовое задание на установление соответствия;</w:t>
      </w:r>
    </w:p>
    <w:p w14:paraId="7B16DC52" w14:textId="77777777" w:rsidR="00536083" w:rsidRDefault="00536083" w:rsidP="00536083">
      <w:pPr>
        <w:autoSpaceDE w:val="0"/>
        <w:autoSpaceDN w:val="0"/>
        <w:adjustRightInd w:val="0"/>
        <w:rPr>
          <w:lang w:eastAsia="en-US"/>
        </w:rPr>
      </w:pPr>
      <w:r>
        <w:t>Д: тестовое задание на установление правильной последовательности.</w:t>
      </w:r>
    </w:p>
    <w:p w14:paraId="370F1CE4" w14:textId="77777777" w:rsidR="00536083" w:rsidRDefault="00536083" w:rsidP="00536083">
      <w:pPr>
        <w:ind w:firstLine="720"/>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Pr>
          <w:b/>
        </w:rPr>
        <w:t>100 тестовых заданий на одну зачетную единицу дисциплины</w:t>
      </w:r>
      <w:r>
        <w:t xml:space="preserve"> (без учета зачетных единиц, отводимых на промежуточную аттестацию в форме экзамена) и все типы тестовых заданий. </w:t>
      </w:r>
    </w:p>
    <w:p w14:paraId="59D42E45" w14:textId="77777777" w:rsidR="00536083" w:rsidRDefault="00536083" w:rsidP="00536083">
      <w:pPr>
        <w:ind w:firstLine="720"/>
        <w:rPr>
          <w:color w:val="FF0000"/>
        </w:rPr>
      </w:pPr>
      <w:bookmarkStart w:id="13" w:name="_Hlk96260195"/>
    </w:p>
    <w:p w14:paraId="3BFFE5EF" w14:textId="77777777" w:rsidR="00536083" w:rsidRDefault="00536083" w:rsidP="00536083">
      <w:pPr>
        <w:pStyle w:val="1"/>
        <w:spacing w:before="0" w:after="0"/>
        <w:jc w:val="center"/>
        <w:rPr>
          <w:rFonts w:ascii="Times New Roman" w:hAnsi="Times New Roman"/>
          <w:b w:val="0"/>
          <w:sz w:val="24"/>
          <w:szCs w:val="24"/>
        </w:rPr>
      </w:pPr>
      <w:r>
        <w:rPr>
          <w:rFonts w:ascii="Times New Roman" w:hAnsi="Times New Roman"/>
          <w:b w:val="0"/>
          <w:sz w:val="24"/>
          <w:szCs w:val="24"/>
        </w:rPr>
        <w:t>Структура тестовых материалов по дисциплине «Организация доступной среды на транспорте»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4081"/>
        <w:gridCol w:w="2149"/>
      </w:tblGrid>
      <w:tr w:rsidR="00536083" w:rsidRPr="00B60DE4" w14:paraId="4CFC3A4F" w14:textId="77777777" w:rsidTr="00607532">
        <w:tc>
          <w:tcPr>
            <w:tcW w:w="2011" w:type="pct"/>
            <w:tcBorders>
              <w:top w:val="single" w:sz="4" w:space="0" w:color="auto"/>
              <w:left w:val="single" w:sz="4" w:space="0" w:color="auto"/>
              <w:bottom w:val="single" w:sz="4" w:space="0" w:color="auto"/>
              <w:right w:val="single" w:sz="4" w:space="0" w:color="auto"/>
            </w:tcBorders>
            <w:vAlign w:val="center"/>
          </w:tcPr>
          <w:p w14:paraId="6324C5A2" w14:textId="77777777" w:rsidR="00536083" w:rsidRPr="00B60DE4" w:rsidRDefault="00536083" w:rsidP="00607532">
            <w:pPr>
              <w:autoSpaceDE w:val="0"/>
              <w:autoSpaceDN w:val="0"/>
              <w:adjustRightInd w:val="0"/>
              <w:jc w:val="center"/>
              <w:rPr>
                <w:rFonts w:cs="Calibri"/>
                <w:sz w:val="20"/>
                <w:szCs w:val="20"/>
              </w:rPr>
            </w:pPr>
            <w:r w:rsidRPr="00B60DE4">
              <w:rPr>
                <w:rFonts w:cs="Calibri"/>
                <w:sz w:val="20"/>
                <w:szCs w:val="20"/>
              </w:rPr>
              <w:t xml:space="preserve">Раздел </w:t>
            </w:r>
            <w:r w:rsidRPr="00B60DE4">
              <w:rPr>
                <w:sz w:val="20"/>
                <w:szCs w:val="20"/>
                <w:lang w:val="x-none"/>
              </w:rPr>
              <w:t>информационному обеспечению процессов и услуг</w:t>
            </w:r>
            <w:r w:rsidRPr="00B60DE4">
              <w:rPr>
                <w:rFonts w:cs="Calibri"/>
                <w:sz w:val="20"/>
                <w:szCs w:val="20"/>
              </w:rPr>
              <w:t xml:space="preserve"> дисциплины</w:t>
            </w:r>
          </w:p>
        </w:tc>
        <w:tc>
          <w:tcPr>
            <w:tcW w:w="1958" w:type="pct"/>
            <w:tcBorders>
              <w:top w:val="single" w:sz="4" w:space="0" w:color="auto"/>
              <w:left w:val="single" w:sz="4" w:space="0" w:color="auto"/>
              <w:bottom w:val="single" w:sz="4" w:space="0" w:color="auto"/>
              <w:right w:val="single" w:sz="4" w:space="0" w:color="auto"/>
            </w:tcBorders>
            <w:vAlign w:val="center"/>
            <w:hideMark/>
          </w:tcPr>
          <w:p w14:paraId="14BEC074" w14:textId="77777777" w:rsidR="00536083" w:rsidRPr="00B60DE4" w:rsidRDefault="00536083" w:rsidP="00607532">
            <w:pPr>
              <w:autoSpaceDE w:val="0"/>
              <w:autoSpaceDN w:val="0"/>
              <w:adjustRightInd w:val="0"/>
              <w:jc w:val="center"/>
              <w:rPr>
                <w:rFonts w:cs="Calibri"/>
                <w:sz w:val="20"/>
                <w:szCs w:val="20"/>
              </w:rPr>
            </w:pPr>
            <w:r w:rsidRPr="00B60DE4">
              <w:rPr>
                <w:rFonts w:cs="Calibri"/>
                <w:sz w:val="20"/>
                <w:szCs w:val="20"/>
              </w:rPr>
              <w:t>Тема раздела</w:t>
            </w:r>
          </w:p>
        </w:tc>
        <w:tc>
          <w:tcPr>
            <w:tcW w:w="1031" w:type="pct"/>
            <w:tcBorders>
              <w:top w:val="single" w:sz="4" w:space="0" w:color="auto"/>
              <w:left w:val="single" w:sz="4" w:space="0" w:color="auto"/>
              <w:bottom w:val="single" w:sz="4" w:space="0" w:color="auto"/>
              <w:right w:val="single" w:sz="4" w:space="0" w:color="auto"/>
            </w:tcBorders>
            <w:vAlign w:val="center"/>
            <w:hideMark/>
          </w:tcPr>
          <w:p w14:paraId="74E9EB7E" w14:textId="77777777" w:rsidR="00536083" w:rsidRPr="00B60DE4" w:rsidRDefault="00536083" w:rsidP="00607532">
            <w:pPr>
              <w:autoSpaceDE w:val="0"/>
              <w:autoSpaceDN w:val="0"/>
              <w:adjustRightInd w:val="0"/>
              <w:jc w:val="center"/>
              <w:rPr>
                <w:rFonts w:cs="Calibri"/>
                <w:sz w:val="20"/>
                <w:szCs w:val="20"/>
              </w:rPr>
            </w:pPr>
            <w:r w:rsidRPr="00B60DE4">
              <w:rPr>
                <w:rFonts w:cs="Calibri"/>
                <w:sz w:val="20"/>
                <w:szCs w:val="20"/>
              </w:rPr>
              <w:t>Количество тестовых заданий, типы ТЗ</w:t>
            </w:r>
          </w:p>
        </w:tc>
      </w:tr>
      <w:tr w:rsidR="00536083" w:rsidRPr="00B60DE4" w14:paraId="756C3407" w14:textId="77777777" w:rsidTr="00607532">
        <w:tc>
          <w:tcPr>
            <w:tcW w:w="2011" w:type="pct"/>
            <w:tcBorders>
              <w:top w:val="single" w:sz="4" w:space="0" w:color="auto"/>
              <w:left w:val="single" w:sz="4" w:space="0" w:color="auto"/>
              <w:bottom w:val="single" w:sz="4" w:space="0" w:color="auto"/>
              <w:right w:val="single" w:sz="4" w:space="0" w:color="auto"/>
            </w:tcBorders>
          </w:tcPr>
          <w:p w14:paraId="0355B428" w14:textId="77777777" w:rsidR="00536083" w:rsidRPr="00B60DE4" w:rsidRDefault="00536083" w:rsidP="00607532">
            <w:pPr>
              <w:rPr>
                <w:sz w:val="20"/>
                <w:szCs w:val="20"/>
                <w:lang w:val="x-none"/>
              </w:rPr>
            </w:pPr>
            <w:r w:rsidRPr="00B60DE4">
              <w:rPr>
                <w:sz w:val="20"/>
                <w:szCs w:val="20"/>
                <w:lang w:val="x-none"/>
              </w:rPr>
              <w:t>Раздел 1. Основные сведения о требованиях законодательства об обеспечении доступа инвалидов к объектам и услугам пассажирского транспорта</w:t>
            </w:r>
          </w:p>
          <w:p w14:paraId="09ED12A4" w14:textId="77777777" w:rsidR="00536083" w:rsidRPr="00B60DE4" w:rsidRDefault="00536083" w:rsidP="00607532">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66F0C237" w14:textId="77777777" w:rsidR="00536083" w:rsidRPr="00B60DE4" w:rsidRDefault="00536083" w:rsidP="00607532">
            <w:pPr>
              <w:rPr>
                <w:sz w:val="20"/>
                <w:szCs w:val="20"/>
                <w:lang w:val="x-none"/>
              </w:rPr>
            </w:pPr>
            <w:r w:rsidRPr="00B60DE4">
              <w:rPr>
                <w:sz w:val="20"/>
                <w:szCs w:val="20"/>
              </w:rPr>
              <w:t xml:space="preserve">1.1. </w:t>
            </w:r>
            <w:r w:rsidRPr="00B60DE4">
              <w:rPr>
                <w:sz w:val="20"/>
                <w:szCs w:val="20"/>
                <w:lang w:val="x-none"/>
              </w:rPr>
              <w:t>Требования законодательства по обеспечению доступа инвалидов к объектам и услугам пассажирского транспорта</w:t>
            </w:r>
          </w:p>
          <w:p w14:paraId="3D57B15D" w14:textId="77777777" w:rsidR="00536083" w:rsidRPr="00B60DE4" w:rsidRDefault="00536083" w:rsidP="00607532">
            <w:pPr>
              <w:rPr>
                <w:sz w:val="20"/>
                <w:szCs w:val="20"/>
              </w:rPr>
            </w:pPr>
            <w:r w:rsidRPr="00B60DE4">
              <w:rPr>
                <w:sz w:val="20"/>
                <w:szCs w:val="20"/>
              </w:rPr>
              <w:t xml:space="preserve">1.2. </w:t>
            </w:r>
            <w:r w:rsidRPr="00B60DE4">
              <w:rPr>
                <w:sz w:val="20"/>
                <w:szCs w:val="20"/>
                <w:lang w:val="x-none"/>
              </w:rPr>
              <w:t>Ответственность организаций и персонала пассажирского транспорта за обеспечение доступа инвалидов к объектам и услугам</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83C2083" w14:textId="77777777" w:rsidR="00536083" w:rsidRPr="00B60DE4" w:rsidRDefault="00536083" w:rsidP="00607532">
            <w:pPr>
              <w:ind w:left="31"/>
              <w:jc w:val="center"/>
              <w:rPr>
                <w:sz w:val="20"/>
                <w:szCs w:val="20"/>
              </w:rPr>
            </w:pPr>
            <w:r w:rsidRPr="00B60DE4">
              <w:rPr>
                <w:sz w:val="20"/>
                <w:szCs w:val="20"/>
              </w:rPr>
              <w:t>19 – тип А</w:t>
            </w:r>
          </w:p>
          <w:p w14:paraId="65B838B9"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67650A10"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2A40077E" w14:textId="77777777" w:rsidR="00536083" w:rsidRPr="00B60DE4" w:rsidRDefault="00536083" w:rsidP="00607532">
            <w:pPr>
              <w:autoSpaceDE w:val="0"/>
              <w:autoSpaceDN w:val="0"/>
              <w:adjustRightInd w:val="0"/>
              <w:ind w:left="31"/>
              <w:jc w:val="center"/>
              <w:rPr>
                <w:rFonts w:cs="Calibri"/>
                <w:sz w:val="20"/>
                <w:szCs w:val="20"/>
              </w:rPr>
            </w:pPr>
            <w:r w:rsidRPr="00B60DE4">
              <w:rPr>
                <w:sz w:val="20"/>
                <w:szCs w:val="20"/>
              </w:rPr>
              <w:t>1 – тип Д</w:t>
            </w:r>
          </w:p>
        </w:tc>
      </w:tr>
      <w:tr w:rsidR="00536083" w:rsidRPr="00B60DE4" w14:paraId="1A9A4B48" w14:textId="77777777" w:rsidTr="00607532">
        <w:tc>
          <w:tcPr>
            <w:tcW w:w="2011" w:type="pct"/>
            <w:tcBorders>
              <w:top w:val="single" w:sz="4" w:space="0" w:color="auto"/>
              <w:left w:val="single" w:sz="4" w:space="0" w:color="auto"/>
              <w:bottom w:val="single" w:sz="4" w:space="0" w:color="auto"/>
              <w:right w:val="single" w:sz="4" w:space="0" w:color="auto"/>
            </w:tcBorders>
          </w:tcPr>
          <w:p w14:paraId="5314E6C7" w14:textId="77777777" w:rsidR="00536083" w:rsidRPr="00B60DE4" w:rsidRDefault="00536083" w:rsidP="00607532">
            <w:pPr>
              <w:rPr>
                <w:sz w:val="20"/>
                <w:szCs w:val="20"/>
                <w:lang w:val="x-none"/>
              </w:rPr>
            </w:pPr>
            <w:r w:rsidRPr="00B60DE4">
              <w:rPr>
                <w:sz w:val="20"/>
                <w:szCs w:val="20"/>
                <w:lang w:val="x-none"/>
              </w:rPr>
              <w:t>Раздел 2. Модель взаимодействия участников процесса формирования доступной среды для инвалидов и МГН на транспорте</w:t>
            </w:r>
          </w:p>
          <w:p w14:paraId="63E65268" w14:textId="77777777" w:rsidR="00536083" w:rsidRPr="00B60DE4" w:rsidRDefault="00536083" w:rsidP="00607532">
            <w:pPr>
              <w:autoSpaceDE w:val="0"/>
              <w:autoSpaceDN w:val="0"/>
              <w:adjustRightInd w:val="0"/>
              <w:ind w:left="46"/>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15F45220" w14:textId="77777777" w:rsidR="00536083" w:rsidRPr="00B60DE4" w:rsidRDefault="00536083" w:rsidP="00607532">
            <w:pPr>
              <w:rPr>
                <w:sz w:val="20"/>
                <w:szCs w:val="20"/>
                <w:lang w:val="x-none"/>
              </w:rPr>
            </w:pPr>
            <w:r w:rsidRPr="00B60DE4">
              <w:rPr>
                <w:sz w:val="20"/>
                <w:szCs w:val="20"/>
              </w:rPr>
              <w:t xml:space="preserve">2.1. </w:t>
            </w:r>
            <w:r w:rsidRPr="00B60DE4">
              <w:rPr>
                <w:sz w:val="20"/>
                <w:szCs w:val="20"/>
                <w:lang w:val="x-none"/>
              </w:rPr>
              <w:t>Участники процесса организации доступной среды для инвалидов и МГН на пассажирском транспорте</w:t>
            </w:r>
          </w:p>
          <w:p w14:paraId="58FF5025" w14:textId="77777777" w:rsidR="00536083" w:rsidRPr="00B60DE4" w:rsidRDefault="00536083" w:rsidP="00607532">
            <w:pPr>
              <w:rPr>
                <w:rFonts w:cs="Calibri"/>
                <w:sz w:val="20"/>
                <w:szCs w:val="20"/>
              </w:rPr>
            </w:pPr>
            <w:r w:rsidRPr="00B60DE4">
              <w:rPr>
                <w:sz w:val="20"/>
                <w:szCs w:val="20"/>
              </w:rPr>
              <w:t xml:space="preserve">2.2. </w:t>
            </w:r>
            <w:r w:rsidRPr="00B60DE4">
              <w:rPr>
                <w:sz w:val="20"/>
                <w:szCs w:val="20"/>
                <w:lang w:val="x-none"/>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55B26FF6" w14:textId="77777777" w:rsidR="00536083" w:rsidRPr="00B60DE4" w:rsidRDefault="00536083" w:rsidP="00607532">
            <w:pPr>
              <w:ind w:left="31"/>
              <w:jc w:val="center"/>
              <w:rPr>
                <w:sz w:val="20"/>
                <w:szCs w:val="20"/>
              </w:rPr>
            </w:pPr>
            <w:r w:rsidRPr="00B60DE4">
              <w:rPr>
                <w:sz w:val="20"/>
                <w:szCs w:val="20"/>
              </w:rPr>
              <w:t>19 – тип А</w:t>
            </w:r>
          </w:p>
          <w:p w14:paraId="397E0603"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32B96C2B"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0E77879D" w14:textId="77777777" w:rsidR="00536083" w:rsidRPr="00B60DE4" w:rsidRDefault="00536083" w:rsidP="00607532">
            <w:pPr>
              <w:autoSpaceDE w:val="0"/>
              <w:autoSpaceDN w:val="0"/>
              <w:adjustRightInd w:val="0"/>
              <w:ind w:left="31"/>
              <w:jc w:val="center"/>
              <w:rPr>
                <w:rFonts w:cs="Calibri"/>
                <w:sz w:val="20"/>
                <w:szCs w:val="20"/>
              </w:rPr>
            </w:pPr>
            <w:r w:rsidRPr="00B60DE4">
              <w:rPr>
                <w:sz w:val="20"/>
                <w:szCs w:val="20"/>
              </w:rPr>
              <w:t>1 – тип Д</w:t>
            </w:r>
          </w:p>
        </w:tc>
      </w:tr>
      <w:tr w:rsidR="00536083" w:rsidRPr="00B60DE4" w14:paraId="57B58E3F" w14:textId="77777777" w:rsidTr="00607532">
        <w:tc>
          <w:tcPr>
            <w:tcW w:w="2011" w:type="pct"/>
            <w:tcBorders>
              <w:top w:val="single" w:sz="4" w:space="0" w:color="auto"/>
              <w:left w:val="single" w:sz="4" w:space="0" w:color="auto"/>
              <w:bottom w:val="single" w:sz="4" w:space="0" w:color="auto"/>
              <w:right w:val="single" w:sz="4" w:space="0" w:color="auto"/>
            </w:tcBorders>
          </w:tcPr>
          <w:p w14:paraId="2C46DA4E" w14:textId="77777777" w:rsidR="00536083" w:rsidRPr="00B60DE4" w:rsidRDefault="00536083" w:rsidP="00607532">
            <w:pPr>
              <w:rPr>
                <w:rFonts w:cs="Calibri"/>
                <w:sz w:val="20"/>
                <w:szCs w:val="20"/>
              </w:rPr>
            </w:pPr>
            <w:r w:rsidRPr="00B60DE4">
              <w:rPr>
                <w:sz w:val="20"/>
                <w:szCs w:val="20"/>
                <w:lang w:val="x-none"/>
              </w:rPr>
              <w:t>Раздел 3.  Понимание потребностей инвалидов в помощи на объектах транспортной инфраструктуры</w:t>
            </w:r>
          </w:p>
        </w:tc>
        <w:tc>
          <w:tcPr>
            <w:tcW w:w="1958" w:type="pct"/>
            <w:tcBorders>
              <w:top w:val="single" w:sz="4" w:space="0" w:color="auto"/>
              <w:left w:val="single" w:sz="4" w:space="0" w:color="auto"/>
              <w:bottom w:val="single" w:sz="4" w:space="0" w:color="auto"/>
              <w:right w:val="single" w:sz="4" w:space="0" w:color="auto"/>
            </w:tcBorders>
            <w:vAlign w:val="center"/>
          </w:tcPr>
          <w:p w14:paraId="3531B150" w14:textId="77777777" w:rsidR="00536083" w:rsidRPr="00B60DE4" w:rsidRDefault="00536083" w:rsidP="00607532">
            <w:pPr>
              <w:rPr>
                <w:sz w:val="20"/>
                <w:szCs w:val="20"/>
                <w:lang w:val="x-none"/>
              </w:rPr>
            </w:pPr>
            <w:r w:rsidRPr="00B60DE4">
              <w:rPr>
                <w:sz w:val="20"/>
                <w:szCs w:val="20"/>
              </w:rPr>
              <w:t xml:space="preserve">3.1. </w:t>
            </w:r>
            <w:r w:rsidRPr="00B60DE4">
              <w:rPr>
                <w:sz w:val="20"/>
                <w:szCs w:val="20"/>
                <w:lang w:val="x-none"/>
              </w:rPr>
              <w:t>Группы инвалидов</w:t>
            </w:r>
          </w:p>
          <w:p w14:paraId="4E6C0EC5" w14:textId="77777777" w:rsidR="00536083" w:rsidRPr="00B60DE4" w:rsidRDefault="00536083" w:rsidP="00607532">
            <w:pPr>
              <w:rPr>
                <w:sz w:val="20"/>
                <w:szCs w:val="20"/>
                <w:lang w:val="x-none"/>
              </w:rPr>
            </w:pPr>
            <w:r w:rsidRPr="00B60DE4">
              <w:rPr>
                <w:sz w:val="20"/>
                <w:szCs w:val="20"/>
              </w:rPr>
              <w:t xml:space="preserve">3.2. </w:t>
            </w:r>
            <w:r w:rsidRPr="00B60DE4">
              <w:rPr>
                <w:sz w:val="20"/>
                <w:szCs w:val="20"/>
                <w:lang w:val="x-none"/>
              </w:rPr>
              <w:t>Барьеры на транспорте для инвалидов и МГН</w:t>
            </w:r>
          </w:p>
          <w:p w14:paraId="227F8B10" w14:textId="77777777" w:rsidR="00536083" w:rsidRPr="00B60DE4" w:rsidRDefault="00536083" w:rsidP="00607532">
            <w:pPr>
              <w:autoSpaceDE w:val="0"/>
              <w:autoSpaceDN w:val="0"/>
              <w:adjustRightInd w:val="0"/>
              <w:ind w:left="46"/>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1206A315" w14:textId="77777777" w:rsidR="00536083" w:rsidRPr="00B60DE4" w:rsidRDefault="00536083" w:rsidP="00607532">
            <w:pPr>
              <w:ind w:left="31"/>
              <w:jc w:val="center"/>
              <w:rPr>
                <w:sz w:val="20"/>
                <w:szCs w:val="20"/>
              </w:rPr>
            </w:pPr>
            <w:r w:rsidRPr="00B60DE4">
              <w:rPr>
                <w:sz w:val="20"/>
                <w:szCs w:val="20"/>
              </w:rPr>
              <w:t>19 – тип А</w:t>
            </w:r>
          </w:p>
          <w:p w14:paraId="23AB0DEF"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7442513A"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2F33223F"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Д</w:t>
            </w:r>
          </w:p>
        </w:tc>
      </w:tr>
      <w:tr w:rsidR="00536083" w:rsidRPr="00B60DE4" w14:paraId="5DE9A53B" w14:textId="77777777" w:rsidTr="00607532">
        <w:tc>
          <w:tcPr>
            <w:tcW w:w="2011" w:type="pct"/>
            <w:tcBorders>
              <w:top w:val="single" w:sz="4" w:space="0" w:color="auto"/>
              <w:left w:val="single" w:sz="4" w:space="0" w:color="auto"/>
              <w:bottom w:val="single" w:sz="4" w:space="0" w:color="auto"/>
              <w:right w:val="single" w:sz="4" w:space="0" w:color="auto"/>
            </w:tcBorders>
          </w:tcPr>
          <w:p w14:paraId="6B1EEC0A" w14:textId="77777777" w:rsidR="00536083" w:rsidRPr="00B60DE4" w:rsidRDefault="00536083" w:rsidP="00607532">
            <w:pPr>
              <w:rPr>
                <w:sz w:val="20"/>
                <w:szCs w:val="20"/>
              </w:rPr>
            </w:pPr>
            <w:r w:rsidRPr="00B60DE4">
              <w:rPr>
                <w:sz w:val="20"/>
                <w:szCs w:val="20"/>
                <w:lang w:val="x-none"/>
              </w:rPr>
              <w:t>Раздел 4.  Общение с инвалидами и МГН. Действия работников транспортного комплекса при оказании ситуационной помощи</w:t>
            </w:r>
          </w:p>
        </w:tc>
        <w:tc>
          <w:tcPr>
            <w:tcW w:w="1958" w:type="pct"/>
            <w:tcBorders>
              <w:top w:val="single" w:sz="4" w:space="0" w:color="auto"/>
              <w:left w:val="single" w:sz="4" w:space="0" w:color="auto"/>
              <w:bottom w:val="single" w:sz="4" w:space="0" w:color="auto"/>
              <w:right w:val="single" w:sz="4" w:space="0" w:color="auto"/>
            </w:tcBorders>
            <w:vAlign w:val="center"/>
          </w:tcPr>
          <w:p w14:paraId="1C521DB7" w14:textId="77777777" w:rsidR="00536083" w:rsidRPr="00B60DE4" w:rsidRDefault="00536083" w:rsidP="00607532">
            <w:pPr>
              <w:rPr>
                <w:sz w:val="20"/>
                <w:szCs w:val="20"/>
                <w:lang w:val="x-none"/>
              </w:rPr>
            </w:pPr>
            <w:r w:rsidRPr="00B60DE4">
              <w:rPr>
                <w:sz w:val="20"/>
                <w:szCs w:val="20"/>
              </w:rPr>
              <w:t xml:space="preserve">4.1. </w:t>
            </w:r>
            <w:r w:rsidRPr="00B60DE4">
              <w:rPr>
                <w:sz w:val="20"/>
                <w:szCs w:val="20"/>
                <w:lang w:val="x-none"/>
              </w:rPr>
              <w:t>Этика и способы общения с инвалидами</w:t>
            </w:r>
          </w:p>
          <w:p w14:paraId="154AC67B" w14:textId="77777777" w:rsidR="00536083" w:rsidRPr="00B60DE4" w:rsidRDefault="00536083" w:rsidP="00607532">
            <w:pPr>
              <w:rPr>
                <w:sz w:val="20"/>
                <w:szCs w:val="20"/>
                <w:lang w:val="x-none"/>
              </w:rPr>
            </w:pPr>
            <w:r w:rsidRPr="00B60DE4">
              <w:rPr>
                <w:sz w:val="20"/>
                <w:szCs w:val="20"/>
              </w:rPr>
              <w:t xml:space="preserve">4.2. </w:t>
            </w:r>
            <w:r w:rsidRPr="00B60DE4">
              <w:rPr>
                <w:sz w:val="20"/>
                <w:szCs w:val="20"/>
                <w:lang w:val="x-none"/>
              </w:rPr>
              <w:t>Оказание ситуационной помощи</w:t>
            </w:r>
          </w:p>
          <w:p w14:paraId="70AD1DB8" w14:textId="77777777" w:rsidR="00536083" w:rsidRPr="00B60DE4" w:rsidRDefault="00536083" w:rsidP="00607532">
            <w:pPr>
              <w:rPr>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3C5A0F29" w14:textId="77777777" w:rsidR="00536083" w:rsidRPr="00B60DE4" w:rsidRDefault="00536083" w:rsidP="00607532">
            <w:pPr>
              <w:ind w:left="31"/>
              <w:jc w:val="center"/>
              <w:rPr>
                <w:sz w:val="20"/>
                <w:szCs w:val="20"/>
              </w:rPr>
            </w:pPr>
            <w:r w:rsidRPr="00B60DE4">
              <w:rPr>
                <w:sz w:val="20"/>
                <w:szCs w:val="20"/>
              </w:rPr>
              <w:t>19 – тип А</w:t>
            </w:r>
          </w:p>
          <w:p w14:paraId="66046059"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50F128F9"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4EBDAED9" w14:textId="77777777" w:rsidR="00536083" w:rsidRPr="00B60DE4" w:rsidRDefault="00536083" w:rsidP="00607532">
            <w:pPr>
              <w:ind w:left="31"/>
              <w:jc w:val="center"/>
              <w:rPr>
                <w:sz w:val="20"/>
                <w:szCs w:val="20"/>
              </w:rPr>
            </w:pPr>
            <w:r w:rsidRPr="00B60DE4">
              <w:rPr>
                <w:sz w:val="20"/>
                <w:szCs w:val="20"/>
              </w:rPr>
              <w:t>1 – тип Д</w:t>
            </w:r>
          </w:p>
        </w:tc>
      </w:tr>
      <w:tr w:rsidR="00536083" w:rsidRPr="00B60DE4" w14:paraId="158F9AB4" w14:textId="77777777" w:rsidTr="00607532">
        <w:tc>
          <w:tcPr>
            <w:tcW w:w="2011" w:type="pct"/>
            <w:tcBorders>
              <w:top w:val="single" w:sz="4" w:space="0" w:color="auto"/>
              <w:left w:val="single" w:sz="4" w:space="0" w:color="auto"/>
              <w:bottom w:val="single" w:sz="4" w:space="0" w:color="auto"/>
              <w:right w:val="single" w:sz="4" w:space="0" w:color="auto"/>
            </w:tcBorders>
          </w:tcPr>
          <w:p w14:paraId="67749F93" w14:textId="77777777" w:rsidR="00536083" w:rsidRPr="00B60DE4" w:rsidRDefault="00536083" w:rsidP="00607532">
            <w:pPr>
              <w:rPr>
                <w:sz w:val="20"/>
                <w:szCs w:val="20"/>
                <w:lang w:val="x-none"/>
              </w:rPr>
            </w:pPr>
            <w:r w:rsidRPr="00B60DE4">
              <w:rPr>
                <w:sz w:val="20"/>
                <w:szCs w:val="20"/>
                <w:lang w:val="x-none"/>
              </w:rPr>
              <w:t>Раздел 5.  Организация перевозки инвалидов и маломобильных пассажиров на транспорте</w:t>
            </w:r>
          </w:p>
          <w:p w14:paraId="001AADC3" w14:textId="77777777" w:rsidR="00536083" w:rsidRPr="00B60DE4" w:rsidRDefault="00536083" w:rsidP="00607532">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1A88BFC6" w14:textId="77777777" w:rsidR="00536083" w:rsidRPr="00B60DE4" w:rsidRDefault="00536083" w:rsidP="00607532">
            <w:pPr>
              <w:rPr>
                <w:sz w:val="20"/>
                <w:szCs w:val="20"/>
                <w:lang w:val="x-none"/>
              </w:rPr>
            </w:pPr>
            <w:r w:rsidRPr="00B60DE4">
              <w:rPr>
                <w:sz w:val="20"/>
                <w:szCs w:val="20"/>
              </w:rPr>
              <w:t xml:space="preserve">5.1. </w:t>
            </w:r>
            <w:r w:rsidRPr="00B60DE4">
              <w:rPr>
                <w:sz w:val="20"/>
                <w:szCs w:val="20"/>
                <w:lang w:val="x-none"/>
              </w:rPr>
              <w:t>Организация пассажирских перевозок и технологии обслуживания инвалидов и маломобильных пассажиров   на транспорте</w:t>
            </w:r>
          </w:p>
          <w:p w14:paraId="0B31CFAC" w14:textId="77777777" w:rsidR="00536083" w:rsidRPr="00B60DE4" w:rsidRDefault="00536083" w:rsidP="00607532">
            <w:pPr>
              <w:rPr>
                <w:sz w:val="20"/>
                <w:szCs w:val="20"/>
                <w:lang w:val="x-none"/>
              </w:rPr>
            </w:pPr>
            <w:r w:rsidRPr="00B60DE4">
              <w:rPr>
                <w:sz w:val="20"/>
                <w:szCs w:val="20"/>
              </w:rPr>
              <w:t xml:space="preserve">5.2. </w:t>
            </w:r>
            <w:r w:rsidRPr="00B60DE4">
              <w:rPr>
                <w:sz w:val="20"/>
                <w:szCs w:val="20"/>
                <w:lang w:val="x-none"/>
              </w:rPr>
              <w:t xml:space="preserve">Технические и функциональные </w:t>
            </w:r>
            <w:r w:rsidRPr="00B60DE4">
              <w:rPr>
                <w:sz w:val="20"/>
                <w:szCs w:val="20"/>
                <w:lang w:val="x-none"/>
              </w:rPr>
              <w:lastRenderedPageBreak/>
              <w:t>требования к объектам транспортной инфраструктуры</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0F8B8EF" w14:textId="77777777" w:rsidR="00536083" w:rsidRPr="00B60DE4" w:rsidRDefault="00536083" w:rsidP="00607532">
            <w:pPr>
              <w:ind w:left="31"/>
              <w:jc w:val="center"/>
              <w:rPr>
                <w:sz w:val="20"/>
                <w:szCs w:val="20"/>
              </w:rPr>
            </w:pPr>
            <w:r w:rsidRPr="00B60DE4">
              <w:rPr>
                <w:sz w:val="20"/>
                <w:szCs w:val="20"/>
              </w:rPr>
              <w:lastRenderedPageBreak/>
              <w:t>19 – тип А</w:t>
            </w:r>
          </w:p>
          <w:p w14:paraId="30DB5E61"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6AC08C0E"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77C9D8D0" w14:textId="77777777" w:rsidR="00536083" w:rsidRPr="00B60DE4" w:rsidRDefault="00536083" w:rsidP="00607532">
            <w:pPr>
              <w:ind w:left="31"/>
              <w:jc w:val="center"/>
              <w:rPr>
                <w:sz w:val="20"/>
                <w:szCs w:val="20"/>
              </w:rPr>
            </w:pPr>
            <w:r w:rsidRPr="00B60DE4">
              <w:rPr>
                <w:sz w:val="20"/>
                <w:szCs w:val="20"/>
              </w:rPr>
              <w:t>1 – тип Д</w:t>
            </w:r>
          </w:p>
        </w:tc>
      </w:tr>
      <w:tr w:rsidR="00536083" w:rsidRPr="00B60DE4" w14:paraId="3CBFD173" w14:textId="77777777" w:rsidTr="00607532">
        <w:tc>
          <w:tcPr>
            <w:tcW w:w="2011" w:type="pct"/>
            <w:tcBorders>
              <w:top w:val="single" w:sz="4" w:space="0" w:color="auto"/>
              <w:left w:val="single" w:sz="4" w:space="0" w:color="auto"/>
              <w:bottom w:val="single" w:sz="4" w:space="0" w:color="auto"/>
              <w:right w:val="single" w:sz="4" w:space="0" w:color="auto"/>
            </w:tcBorders>
          </w:tcPr>
          <w:p w14:paraId="412E97AC" w14:textId="77777777" w:rsidR="00536083" w:rsidRPr="00B60DE4" w:rsidRDefault="00536083" w:rsidP="00607532">
            <w:pPr>
              <w:rPr>
                <w:sz w:val="20"/>
                <w:szCs w:val="20"/>
                <w:lang w:val="x-none"/>
              </w:rPr>
            </w:pPr>
            <w:r w:rsidRPr="00B60DE4">
              <w:rPr>
                <w:sz w:val="20"/>
                <w:szCs w:val="20"/>
                <w:lang w:val="x-none"/>
              </w:rPr>
              <w:lastRenderedPageBreak/>
              <w:t>Раздел 6.  Стандарты качества доступности объектов и услуг для инвалидов и МГН организаций пассажирского транспорта</w:t>
            </w:r>
          </w:p>
          <w:p w14:paraId="337D88BD" w14:textId="77777777" w:rsidR="00536083" w:rsidRPr="00B60DE4" w:rsidRDefault="00536083" w:rsidP="00607532">
            <w:pPr>
              <w:ind w:left="46"/>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71F379AC" w14:textId="77777777" w:rsidR="00536083" w:rsidRPr="00B60DE4" w:rsidRDefault="00536083" w:rsidP="00607532">
            <w:pPr>
              <w:rPr>
                <w:sz w:val="20"/>
                <w:szCs w:val="20"/>
                <w:lang w:val="x-none"/>
              </w:rPr>
            </w:pPr>
            <w:r w:rsidRPr="00B60DE4">
              <w:rPr>
                <w:sz w:val="20"/>
                <w:szCs w:val="20"/>
              </w:rPr>
              <w:t xml:space="preserve">6.1 </w:t>
            </w:r>
            <w:r w:rsidRPr="00B60DE4">
              <w:rPr>
                <w:sz w:val="20"/>
                <w:szCs w:val="20"/>
                <w:lang w:val="x-none"/>
              </w:rPr>
              <w:t>Показатели эффективности и качества доступности</w:t>
            </w:r>
          </w:p>
          <w:p w14:paraId="248FB279" w14:textId="77777777" w:rsidR="00536083" w:rsidRPr="00B60DE4" w:rsidRDefault="00536083" w:rsidP="00607532">
            <w:pPr>
              <w:rPr>
                <w:sz w:val="20"/>
                <w:szCs w:val="20"/>
              </w:rPr>
            </w:pPr>
            <w:r w:rsidRPr="00B60DE4">
              <w:rPr>
                <w:sz w:val="20"/>
                <w:szCs w:val="20"/>
              </w:rPr>
              <w:t xml:space="preserve">6.2. </w:t>
            </w:r>
            <w:r w:rsidRPr="00B60DE4">
              <w:rPr>
                <w:sz w:val="20"/>
                <w:szCs w:val="20"/>
                <w:lang w:val="x-none"/>
              </w:rPr>
              <w:t>Стандарты качества доступности объектов и услуг предприятий пассажирского транспорта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7BE9084" w14:textId="77777777" w:rsidR="00536083" w:rsidRPr="00B60DE4" w:rsidRDefault="00536083" w:rsidP="00607532">
            <w:pPr>
              <w:ind w:left="31"/>
              <w:jc w:val="center"/>
              <w:rPr>
                <w:sz w:val="20"/>
                <w:szCs w:val="20"/>
              </w:rPr>
            </w:pPr>
            <w:r w:rsidRPr="00B60DE4">
              <w:rPr>
                <w:sz w:val="20"/>
                <w:szCs w:val="20"/>
              </w:rPr>
              <w:t>19 – тип А</w:t>
            </w:r>
          </w:p>
          <w:p w14:paraId="24BAF983"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3402DD19"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6CE8DEFF" w14:textId="77777777" w:rsidR="00536083" w:rsidRPr="00B60DE4" w:rsidRDefault="00536083" w:rsidP="00607532">
            <w:pPr>
              <w:ind w:left="31"/>
              <w:jc w:val="center"/>
              <w:rPr>
                <w:sz w:val="20"/>
                <w:szCs w:val="20"/>
              </w:rPr>
            </w:pPr>
            <w:r w:rsidRPr="00B60DE4">
              <w:rPr>
                <w:sz w:val="20"/>
                <w:szCs w:val="20"/>
              </w:rPr>
              <w:t>1 – тип Д</w:t>
            </w:r>
          </w:p>
        </w:tc>
      </w:tr>
      <w:tr w:rsidR="00536083" w:rsidRPr="00B60DE4" w14:paraId="0E454F32" w14:textId="77777777" w:rsidTr="00607532">
        <w:tc>
          <w:tcPr>
            <w:tcW w:w="2011" w:type="pct"/>
            <w:tcBorders>
              <w:top w:val="single" w:sz="4" w:space="0" w:color="auto"/>
              <w:left w:val="single" w:sz="4" w:space="0" w:color="auto"/>
              <w:bottom w:val="single" w:sz="4" w:space="0" w:color="auto"/>
              <w:right w:val="single" w:sz="4" w:space="0" w:color="auto"/>
            </w:tcBorders>
          </w:tcPr>
          <w:p w14:paraId="25D30983" w14:textId="77777777" w:rsidR="00536083" w:rsidRPr="00B60DE4" w:rsidRDefault="00536083" w:rsidP="00607532">
            <w:pPr>
              <w:rPr>
                <w:rFonts w:cs="Calibri"/>
                <w:sz w:val="20"/>
                <w:szCs w:val="20"/>
              </w:rPr>
            </w:pPr>
            <w:r w:rsidRPr="00B60DE4">
              <w:rPr>
                <w:sz w:val="20"/>
                <w:szCs w:val="20"/>
                <w:lang w:val="x-none"/>
              </w:rPr>
              <w:t>Раздел 7. Методика оценки доступности, паспортизации доступности объектов и услуг организаций пассажирского транспорта</w:t>
            </w:r>
          </w:p>
        </w:tc>
        <w:tc>
          <w:tcPr>
            <w:tcW w:w="1958" w:type="pct"/>
            <w:tcBorders>
              <w:top w:val="single" w:sz="4" w:space="0" w:color="auto"/>
              <w:left w:val="single" w:sz="4" w:space="0" w:color="auto"/>
              <w:bottom w:val="single" w:sz="4" w:space="0" w:color="auto"/>
              <w:right w:val="single" w:sz="4" w:space="0" w:color="auto"/>
            </w:tcBorders>
            <w:vAlign w:val="center"/>
          </w:tcPr>
          <w:p w14:paraId="2C20AD2D" w14:textId="77777777" w:rsidR="00536083" w:rsidRPr="00B60DE4" w:rsidRDefault="00536083" w:rsidP="00607532">
            <w:pPr>
              <w:rPr>
                <w:sz w:val="20"/>
                <w:szCs w:val="20"/>
                <w:lang w:val="x-none"/>
              </w:rPr>
            </w:pPr>
            <w:r w:rsidRPr="00B60DE4">
              <w:rPr>
                <w:sz w:val="20"/>
                <w:szCs w:val="20"/>
              </w:rPr>
              <w:t xml:space="preserve">7.1. </w:t>
            </w:r>
            <w:r w:rsidRPr="00B60DE4">
              <w:rPr>
                <w:sz w:val="20"/>
                <w:szCs w:val="20"/>
                <w:lang w:val="x-none"/>
              </w:rPr>
              <w:t>Оценка доступности</w:t>
            </w:r>
          </w:p>
          <w:p w14:paraId="7CA04EDE" w14:textId="77777777" w:rsidR="00536083" w:rsidRPr="00B60DE4" w:rsidRDefault="00536083" w:rsidP="00607532">
            <w:pPr>
              <w:rPr>
                <w:sz w:val="20"/>
                <w:szCs w:val="20"/>
                <w:lang w:val="x-none"/>
              </w:rPr>
            </w:pPr>
            <w:r w:rsidRPr="00B60DE4">
              <w:rPr>
                <w:sz w:val="20"/>
                <w:szCs w:val="20"/>
              </w:rPr>
              <w:t xml:space="preserve">7.2. </w:t>
            </w:r>
            <w:r w:rsidRPr="00B60DE4">
              <w:rPr>
                <w:sz w:val="20"/>
                <w:szCs w:val="20"/>
                <w:lang w:val="x-none"/>
              </w:rPr>
              <w:t>Паспортизация</w:t>
            </w:r>
          </w:p>
          <w:p w14:paraId="2CFE8B58" w14:textId="77777777" w:rsidR="00536083" w:rsidRPr="00B60DE4" w:rsidRDefault="00536083" w:rsidP="00607532">
            <w:pPr>
              <w:ind w:left="46"/>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3C3469A3" w14:textId="77777777" w:rsidR="00536083" w:rsidRPr="00B60DE4" w:rsidRDefault="00536083" w:rsidP="00607532">
            <w:pPr>
              <w:ind w:left="31"/>
              <w:jc w:val="center"/>
              <w:rPr>
                <w:sz w:val="20"/>
                <w:szCs w:val="20"/>
              </w:rPr>
            </w:pPr>
            <w:r w:rsidRPr="00B60DE4">
              <w:rPr>
                <w:sz w:val="20"/>
                <w:szCs w:val="20"/>
              </w:rPr>
              <w:t>19 – тип А</w:t>
            </w:r>
          </w:p>
          <w:p w14:paraId="41C574AC"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4F19B7E2"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28B04B4B" w14:textId="77777777" w:rsidR="00536083" w:rsidRPr="00B60DE4" w:rsidRDefault="00536083" w:rsidP="00607532">
            <w:pPr>
              <w:autoSpaceDE w:val="0"/>
              <w:autoSpaceDN w:val="0"/>
              <w:adjustRightInd w:val="0"/>
              <w:ind w:left="31"/>
              <w:jc w:val="center"/>
              <w:rPr>
                <w:rFonts w:cs="Calibri"/>
                <w:sz w:val="20"/>
                <w:szCs w:val="20"/>
              </w:rPr>
            </w:pPr>
            <w:r w:rsidRPr="00B60DE4">
              <w:rPr>
                <w:sz w:val="20"/>
                <w:szCs w:val="20"/>
              </w:rPr>
              <w:t>1 – тип Д</w:t>
            </w:r>
          </w:p>
        </w:tc>
      </w:tr>
      <w:tr w:rsidR="00536083" w:rsidRPr="00B60DE4" w14:paraId="3E8BE2DC" w14:textId="77777777" w:rsidTr="00607532">
        <w:tc>
          <w:tcPr>
            <w:tcW w:w="2011" w:type="pct"/>
            <w:tcBorders>
              <w:top w:val="single" w:sz="4" w:space="0" w:color="auto"/>
              <w:left w:val="single" w:sz="4" w:space="0" w:color="auto"/>
              <w:bottom w:val="single" w:sz="4" w:space="0" w:color="auto"/>
              <w:right w:val="single" w:sz="4" w:space="0" w:color="auto"/>
            </w:tcBorders>
          </w:tcPr>
          <w:p w14:paraId="13FBE791" w14:textId="77777777" w:rsidR="00536083" w:rsidRPr="00B60DE4" w:rsidRDefault="00536083" w:rsidP="00607532">
            <w:pPr>
              <w:ind w:left="46"/>
              <w:rPr>
                <w:rFonts w:cs="Calibri"/>
                <w:sz w:val="20"/>
                <w:szCs w:val="20"/>
              </w:rPr>
            </w:pPr>
            <w:r w:rsidRPr="00B60DE4">
              <w:rPr>
                <w:sz w:val="20"/>
                <w:szCs w:val="20"/>
                <w:lang w:val="x-none"/>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958" w:type="pct"/>
            <w:tcBorders>
              <w:top w:val="single" w:sz="4" w:space="0" w:color="auto"/>
              <w:left w:val="single" w:sz="4" w:space="0" w:color="auto"/>
              <w:bottom w:val="single" w:sz="4" w:space="0" w:color="auto"/>
              <w:right w:val="single" w:sz="4" w:space="0" w:color="auto"/>
            </w:tcBorders>
            <w:vAlign w:val="center"/>
          </w:tcPr>
          <w:p w14:paraId="41EF5435" w14:textId="77777777" w:rsidR="00536083" w:rsidRPr="00B60DE4" w:rsidRDefault="00536083" w:rsidP="00607532">
            <w:pPr>
              <w:rPr>
                <w:sz w:val="20"/>
                <w:szCs w:val="20"/>
                <w:lang w:val="x-none"/>
              </w:rPr>
            </w:pPr>
            <w:r w:rsidRPr="00B60DE4">
              <w:rPr>
                <w:sz w:val="20"/>
                <w:szCs w:val="20"/>
              </w:rPr>
              <w:t xml:space="preserve">8.1. </w:t>
            </w:r>
            <w:r w:rsidRPr="00B60DE4">
              <w:rPr>
                <w:sz w:val="20"/>
                <w:szCs w:val="20"/>
                <w:lang w:val="x-none"/>
              </w:rPr>
              <w:t>«Универсальный дизайн»</w:t>
            </w:r>
          </w:p>
          <w:p w14:paraId="157E4761" w14:textId="77777777" w:rsidR="00536083" w:rsidRPr="00B60DE4" w:rsidRDefault="00536083" w:rsidP="00607532">
            <w:pPr>
              <w:rPr>
                <w:rFonts w:cs="Calibri"/>
                <w:sz w:val="20"/>
                <w:szCs w:val="20"/>
              </w:rPr>
            </w:pPr>
            <w:r w:rsidRPr="00B60DE4">
              <w:rPr>
                <w:sz w:val="20"/>
                <w:szCs w:val="20"/>
              </w:rPr>
              <w:t xml:space="preserve">8.2. </w:t>
            </w:r>
            <w:r w:rsidRPr="00B60DE4">
              <w:rPr>
                <w:sz w:val="20"/>
                <w:szCs w:val="20"/>
                <w:lang w:val="x-none"/>
              </w:rPr>
              <w:t>«Разумное приспособление</w:t>
            </w:r>
            <w:r w:rsidRPr="00B60DE4">
              <w:rPr>
                <w:sz w:val="20"/>
                <w:szCs w:val="20"/>
              </w:rPr>
              <w:t>»</w:t>
            </w:r>
          </w:p>
        </w:tc>
        <w:tc>
          <w:tcPr>
            <w:tcW w:w="1031" w:type="pct"/>
            <w:tcBorders>
              <w:top w:val="single" w:sz="4" w:space="0" w:color="auto"/>
              <w:left w:val="single" w:sz="4" w:space="0" w:color="auto"/>
              <w:bottom w:val="single" w:sz="4" w:space="0" w:color="auto"/>
              <w:right w:val="single" w:sz="4" w:space="0" w:color="auto"/>
            </w:tcBorders>
            <w:vAlign w:val="center"/>
            <w:hideMark/>
          </w:tcPr>
          <w:p w14:paraId="28850AB7" w14:textId="77777777" w:rsidR="00536083" w:rsidRPr="00B60DE4" w:rsidRDefault="00536083" w:rsidP="00607532">
            <w:pPr>
              <w:ind w:left="31"/>
              <w:jc w:val="center"/>
              <w:rPr>
                <w:sz w:val="20"/>
                <w:szCs w:val="20"/>
              </w:rPr>
            </w:pPr>
            <w:r w:rsidRPr="00B60DE4">
              <w:rPr>
                <w:sz w:val="20"/>
                <w:szCs w:val="20"/>
              </w:rPr>
              <w:t>19 – тип А</w:t>
            </w:r>
          </w:p>
          <w:p w14:paraId="12F8C3FB"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В</w:t>
            </w:r>
          </w:p>
          <w:p w14:paraId="6C83422E"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028EE24A" w14:textId="77777777" w:rsidR="00536083" w:rsidRPr="00B60DE4" w:rsidRDefault="00536083" w:rsidP="00607532">
            <w:pPr>
              <w:autoSpaceDE w:val="0"/>
              <w:autoSpaceDN w:val="0"/>
              <w:adjustRightInd w:val="0"/>
              <w:ind w:left="31"/>
              <w:jc w:val="center"/>
              <w:rPr>
                <w:rFonts w:cs="Calibri"/>
                <w:sz w:val="20"/>
                <w:szCs w:val="20"/>
              </w:rPr>
            </w:pPr>
            <w:r w:rsidRPr="00B60DE4">
              <w:rPr>
                <w:sz w:val="20"/>
                <w:szCs w:val="20"/>
              </w:rPr>
              <w:t>1 – тип Д</w:t>
            </w:r>
          </w:p>
        </w:tc>
      </w:tr>
      <w:tr w:rsidR="00536083" w:rsidRPr="00B60DE4" w14:paraId="074F7DC0" w14:textId="77777777" w:rsidTr="00607532">
        <w:tc>
          <w:tcPr>
            <w:tcW w:w="2011" w:type="pct"/>
            <w:tcBorders>
              <w:top w:val="single" w:sz="4" w:space="0" w:color="auto"/>
              <w:left w:val="single" w:sz="4" w:space="0" w:color="auto"/>
              <w:bottom w:val="single" w:sz="4" w:space="0" w:color="auto"/>
              <w:right w:val="single" w:sz="4" w:space="0" w:color="auto"/>
            </w:tcBorders>
          </w:tcPr>
          <w:p w14:paraId="178AF1AF" w14:textId="77777777" w:rsidR="00536083" w:rsidRPr="00B60DE4" w:rsidRDefault="00536083" w:rsidP="00607532">
            <w:pPr>
              <w:ind w:left="46"/>
              <w:rPr>
                <w:sz w:val="20"/>
                <w:szCs w:val="20"/>
                <w:lang w:val="x-none"/>
              </w:rPr>
            </w:pPr>
            <w:r w:rsidRPr="00B60DE4">
              <w:rPr>
                <w:sz w:val="20"/>
                <w:szCs w:val="20"/>
                <w:lang w:val="x-none"/>
              </w:rPr>
              <w:t>Раздел 9. Подготовка персонала для оказания «ситуационной помощи» инвалидам и МГН</w:t>
            </w:r>
          </w:p>
        </w:tc>
        <w:tc>
          <w:tcPr>
            <w:tcW w:w="1958" w:type="pct"/>
            <w:tcBorders>
              <w:top w:val="single" w:sz="4" w:space="0" w:color="auto"/>
              <w:left w:val="single" w:sz="4" w:space="0" w:color="auto"/>
              <w:bottom w:val="single" w:sz="4" w:space="0" w:color="auto"/>
              <w:right w:val="single" w:sz="4" w:space="0" w:color="auto"/>
            </w:tcBorders>
            <w:vAlign w:val="center"/>
          </w:tcPr>
          <w:p w14:paraId="4866964C" w14:textId="77777777" w:rsidR="00536083" w:rsidRPr="00B60DE4" w:rsidRDefault="00536083" w:rsidP="00607532">
            <w:pPr>
              <w:rPr>
                <w:sz w:val="20"/>
                <w:szCs w:val="20"/>
                <w:lang w:val="x-none"/>
              </w:rPr>
            </w:pPr>
            <w:r w:rsidRPr="00B60DE4">
              <w:rPr>
                <w:sz w:val="20"/>
                <w:szCs w:val="20"/>
              </w:rPr>
              <w:t xml:space="preserve">9.1. </w:t>
            </w:r>
            <w:r w:rsidRPr="00B60DE4">
              <w:rPr>
                <w:sz w:val="20"/>
                <w:szCs w:val="20"/>
                <w:lang w:val="x-none"/>
              </w:rPr>
              <w:t>Типовые программы обучения</w:t>
            </w:r>
          </w:p>
          <w:p w14:paraId="22A0C5A4" w14:textId="77777777" w:rsidR="00536083" w:rsidRPr="00B60DE4" w:rsidRDefault="00536083" w:rsidP="00607532">
            <w:pPr>
              <w:rPr>
                <w:sz w:val="20"/>
                <w:szCs w:val="20"/>
                <w:lang w:val="x-none"/>
              </w:rPr>
            </w:pPr>
            <w:r w:rsidRPr="00B60DE4">
              <w:rPr>
                <w:sz w:val="20"/>
                <w:szCs w:val="20"/>
              </w:rPr>
              <w:t xml:space="preserve">9.2. </w:t>
            </w:r>
            <w:r w:rsidRPr="00B60DE4">
              <w:rPr>
                <w:sz w:val="20"/>
                <w:szCs w:val="20"/>
                <w:lang w:val="x-none"/>
              </w:rPr>
              <w:t>Методика обучения по программам подготовки персонала</w:t>
            </w:r>
          </w:p>
        </w:tc>
        <w:tc>
          <w:tcPr>
            <w:tcW w:w="1031" w:type="pct"/>
            <w:tcBorders>
              <w:top w:val="single" w:sz="4" w:space="0" w:color="auto"/>
              <w:left w:val="single" w:sz="4" w:space="0" w:color="auto"/>
              <w:bottom w:val="single" w:sz="4" w:space="0" w:color="auto"/>
              <w:right w:val="single" w:sz="4" w:space="0" w:color="auto"/>
            </w:tcBorders>
            <w:vAlign w:val="center"/>
          </w:tcPr>
          <w:p w14:paraId="0CCAEADD" w14:textId="77777777" w:rsidR="00536083" w:rsidRPr="00B60DE4" w:rsidRDefault="00536083" w:rsidP="00607532">
            <w:pPr>
              <w:ind w:left="31"/>
              <w:jc w:val="center"/>
              <w:rPr>
                <w:sz w:val="20"/>
                <w:szCs w:val="20"/>
              </w:rPr>
            </w:pPr>
            <w:r w:rsidRPr="00B60DE4">
              <w:rPr>
                <w:sz w:val="20"/>
                <w:szCs w:val="20"/>
              </w:rPr>
              <w:t>20 – тип А</w:t>
            </w:r>
          </w:p>
          <w:p w14:paraId="5FA0E24C" w14:textId="77777777" w:rsidR="00536083" w:rsidRPr="00B60DE4" w:rsidRDefault="00536083" w:rsidP="00607532">
            <w:pPr>
              <w:autoSpaceDE w:val="0"/>
              <w:autoSpaceDN w:val="0"/>
              <w:adjustRightInd w:val="0"/>
              <w:ind w:left="31"/>
              <w:jc w:val="center"/>
              <w:rPr>
                <w:sz w:val="20"/>
                <w:szCs w:val="20"/>
              </w:rPr>
            </w:pPr>
            <w:r w:rsidRPr="00B60DE4">
              <w:rPr>
                <w:sz w:val="20"/>
                <w:szCs w:val="20"/>
              </w:rPr>
              <w:t>2 – тип В</w:t>
            </w:r>
          </w:p>
          <w:p w14:paraId="3A16586C" w14:textId="77777777" w:rsidR="00536083" w:rsidRPr="00B60DE4" w:rsidRDefault="00536083" w:rsidP="00607532">
            <w:pPr>
              <w:autoSpaceDE w:val="0"/>
              <w:autoSpaceDN w:val="0"/>
              <w:adjustRightInd w:val="0"/>
              <w:ind w:left="31"/>
              <w:jc w:val="center"/>
              <w:rPr>
                <w:sz w:val="20"/>
                <w:szCs w:val="20"/>
              </w:rPr>
            </w:pPr>
            <w:r w:rsidRPr="00B60DE4">
              <w:rPr>
                <w:sz w:val="20"/>
                <w:szCs w:val="20"/>
              </w:rPr>
              <w:t>1 – тип C</w:t>
            </w:r>
          </w:p>
          <w:p w14:paraId="064B06C6" w14:textId="77777777" w:rsidR="00536083" w:rsidRPr="00B60DE4" w:rsidRDefault="00536083" w:rsidP="00607532">
            <w:pPr>
              <w:ind w:left="31"/>
              <w:jc w:val="center"/>
              <w:rPr>
                <w:sz w:val="20"/>
                <w:szCs w:val="20"/>
              </w:rPr>
            </w:pPr>
            <w:r w:rsidRPr="00B60DE4">
              <w:rPr>
                <w:sz w:val="20"/>
                <w:szCs w:val="20"/>
              </w:rPr>
              <w:t>1 – тип Д</w:t>
            </w:r>
          </w:p>
        </w:tc>
      </w:tr>
      <w:tr w:rsidR="00536083" w:rsidRPr="00B60DE4" w14:paraId="144DB203" w14:textId="77777777" w:rsidTr="00607532">
        <w:tc>
          <w:tcPr>
            <w:tcW w:w="2011" w:type="pct"/>
            <w:tcBorders>
              <w:top w:val="single" w:sz="4" w:space="0" w:color="auto"/>
              <w:left w:val="single" w:sz="4" w:space="0" w:color="auto"/>
              <w:bottom w:val="single" w:sz="4" w:space="0" w:color="auto"/>
              <w:right w:val="single" w:sz="4" w:space="0" w:color="auto"/>
            </w:tcBorders>
          </w:tcPr>
          <w:p w14:paraId="0F97DB7C" w14:textId="77777777" w:rsidR="00536083" w:rsidRPr="00B60DE4" w:rsidRDefault="00536083" w:rsidP="00607532">
            <w:pPr>
              <w:ind w:left="46"/>
              <w:jc w:val="right"/>
              <w:rPr>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4FCBE861" w14:textId="77777777" w:rsidR="00536083" w:rsidRPr="00B60DE4" w:rsidRDefault="00536083" w:rsidP="00607532">
            <w:pPr>
              <w:ind w:left="46"/>
              <w:jc w:val="right"/>
              <w:rPr>
                <w:sz w:val="20"/>
                <w:szCs w:val="20"/>
              </w:rPr>
            </w:pPr>
            <w:r w:rsidRPr="00B60DE4">
              <w:rPr>
                <w:sz w:val="20"/>
                <w:szCs w:val="20"/>
              </w:rPr>
              <w:t>Итого</w:t>
            </w:r>
          </w:p>
        </w:tc>
        <w:tc>
          <w:tcPr>
            <w:tcW w:w="1031" w:type="pct"/>
            <w:tcBorders>
              <w:top w:val="single" w:sz="4" w:space="0" w:color="auto"/>
              <w:left w:val="single" w:sz="4" w:space="0" w:color="auto"/>
              <w:bottom w:val="single" w:sz="4" w:space="0" w:color="auto"/>
              <w:right w:val="single" w:sz="4" w:space="0" w:color="auto"/>
            </w:tcBorders>
            <w:vAlign w:val="center"/>
          </w:tcPr>
          <w:p w14:paraId="5C9EC440" w14:textId="77777777" w:rsidR="00536083" w:rsidRPr="00B60DE4" w:rsidRDefault="00536083" w:rsidP="00607532">
            <w:pPr>
              <w:jc w:val="right"/>
              <w:rPr>
                <w:sz w:val="20"/>
                <w:szCs w:val="20"/>
              </w:rPr>
            </w:pPr>
            <w:r w:rsidRPr="00B60DE4">
              <w:rPr>
                <w:sz w:val="20"/>
                <w:szCs w:val="20"/>
              </w:rPr>
              <w:t>∑ 200</w:t>
            </w:r>
            <w:r w:rsidRPr="00B60DE4">
              <w:rPr>
                <w:sz w:val="20"/>
                <w:szCs w:val="20"/>
              </w:rPr>
              <w:br/>
              <w:t>172 – тип А</w:t>
            </w:r>
          </w:p>
          <w:p w14:paraId="51DBC47C" w14:textId="77777777" w:rsidR="00536083" w:rsidRPr="00B60DE4" w:rsidRDefault="00536083" w:rsidP="00607532">
            <w:pPr>
              <w:jc w:val="right"/>
              <w:rPr>
                <w:sz w:val="20"/>
                <w:szCs w:val="20"/>
              </w:rPr>
            </w:pPr>
            <w:r w:rsidRPr="00B60DE4">
              <w:rPr>
                <w:sz w:val="20"/>
                <w:szCs w:val="20"/>
              </w:rPr>
              <w:t>10 – тип В</w:t>
            </w:r>
          </w:p>
          <w:p w14:paraId="770D9ED6" w14:textId="77777777" w:rsidR="00536083" w:rsidRPr="00B60DE4" w:rsidRDefault="00536083" w:rsidP="00607532">
            <w:pPr>
              <w:jc w:val="right"/>
              <w:rPr>
                <w:sz w:val="20"/>
                <w:szCs w:val="20"/>
              </w:rPr>
            </w:pPr>
            <w:r w:rsidRPr="00B60DE4">
              <w:rPr>
                <w:sz w:val="20"/>
                <w:szCs w:val="20"/>
              </w:rPr>
              <w:t>9 – тип С</w:t>
            </w:r>
          </w:p>
          <w:p w14:paraId="6093771E" w14:textId="77777777" w:rsidR="00536083" w:rsidRPr="00B60DE4" w:rsidRDefault="00536083" w:rsidP="00607532">
            <w:pPr>
              <w:ind w:left="31"/>
              <w:jc w:val="right"/>
              <w:rPr>
                <w:sz w:val="20"/>
                <w:szCs w:val="20"/>
              </w:rPr>
            </w:pPr>
            <w:r w:rsidRPr="00B60DE4">
              <w:rPr>
                <w:sz w:val="20"/>
                <w:szCs w:val="20"/>
              </w:rPr>
              <w:t>9 – тип Д</w:t>
            </w:r>
          </w:p>
        </w:tc>
      </w:tr>
    </w:tbl>
    <w:p w14:paraId="03B2D717" w14:textId="77777777" w:rsidR="00536083" w:rsidRDefault="00536083" w:rsidP="00536083">
      <w:pPr>
        <w:rPr>
          <w:bCs/>
          <w:iCs/>
          <w:sz w:val="20"/>
          <w:szCs w:val="22"/>
          <w:lang w:eastAsia="en-US"/>
        </w:rPr>
      </w:pPr>
    </w:p>
    <w:p w14:paraId="70528155" w14:textId="77777777" w:rsidR="00AF59DF" w:rsidRDefault="00AF59DF" w:rsidP="00536083">
      <w:pPr>
        <w:rPr>
          <w:bCs/>
          <w:iCs/>
          <w:sz w:val="20"/>
          <w:szCs w:val="22"/>
          <w:lang w:eastAsia="en-US"/>
        </w:rPr>
      </w:pPr>
    </w:p>
    <w:p w14:paraId="7EF23118" w14:textId="77777777" w:rsidR="00536083" w:rsidRDefault="00536083" w:rsidP="00536083">
      <w:pPr>
        <w:pStyle w:val="1"/>
        <w:spacing w:before="0" w:after="0"/>
        <w:jc w:val="center"/>
        <w:rPr>
          <w:rFonts w:ascii="Times New Roman" w:hAnsi="Times New Roman"/>
          <w:b w:val="0"/>
          <w:sz w:val="24"/>
          <w:szCs w:val="24"/>
        </w:rPr>
      </w:pPr>
      <w:bookmarkStart w:id="14" w:name="_Hlk96260216"/>
      <w:bookmarkEnd w:id="13"/>
      <w:r>
        <w:rPr>
          <w:rFonts w:ascii="Times New Roman" w:hAnsi="Times New Roman"/>
          <w:b w:val="0"/>
          <w:sz w:val="24"/>
          <w:szCs w:val="24"/>
        </w:rPr>
        <w:t xml:space="preserve">Структура итогового теста за период освоения дисциплины </w:t>
      </w:r>
    </w:p>
    <w:p w14:paraId="2C525836" w14:textId="77777777" w:rsidR="00536083" w:rsidRDefault="00536083" w:rsidP="00536083">
      <w:pPr>
        <w:pStyle w:val="1"/>
        <w:spacing w:before="0" w:after="0"/>
        <w:jc w:val="center"/>
        <w:rPr>
          <w:rFonts w:ascii="Times New Roman" w:hAnsi="Times New Roman"/>
          <w:b w:val="0"/>
          <w:sz w:val="24"/>
          <w:szCs w:val="24"/>
        </w:rPr>
      </w:pPr>
      <w:r>
        <w:rPr>
          <w:rFonts w:ascii="Times New Roman" w:hAnsi="Times New Roman"/>
          <w:b w:val="0"/>
          <w:sz w:val="24"/>
          <w:szCs w:val="24"/>
        </w:rPr>
        <w:t>«Организация доступной среды на транспорте»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081"/>
        <w:gridCol w:w="2149"/>
      </w:tblGrid>
      <w:tr w:rsidR="00536083" w:rsidRPr="00B60DE4" w14:paraId="3658A065" w14:textId="77777777" w:rsidTr="00607532">
        <w:tc>
          <w:tcPr>
            <w:tcW w:w="2011" w:type="pct"/>
            <w:tcBorders>
              <w:top w:val="single" w:sz="4" w:space="0" w:color="auto"/>
              <w:left w:val="single" w:sz="4" w:space="0" w:color="auto"/>
              <w:bottom w:val="single" w:sz="4" w:space="0" w:color="auto"/>
              <w:right w:val="single" w:sz="4" w:space="0" w:color="auto"/>
            </w:tcBorders>
            <w:vAlign w:val="center"/>
          </w:tcPr>
          <w:p w14:paraId="6E0ED812" w14:textId="77777777" w:rsidR="00536083" w:rsidRPr="00B60DE4" w:rsidRDefault="00536083" w:rsidP="00607532">
            <w:pPr>
              <w:jc w:val="center"/>
              <w:rPr>
                <w:rFonts w:cs="Calibri"/>
                <w:sz w:val="20"/>
                <w:szCs w:val="20"/>
              </w:rPr>
            </w:pPr>
            <w:r w:rsidRPr="00B60DE4">
              <w:rPr>
                <w:rFonts w:cs="Calibri"/>
                <w:sz w:val="20"/>
                <w:szCs w:val="20"/>
              </w:rPr>
              <w:t>Раздел дисциплины</w:t>
            </w:r>
          </w:p>
        </w:tc>
        <w:tc>
          <w:tcPr>
            <w:tcW w:w="1958" w:type="pct"/>
            <w:tcBorders>
              <w:top w:val="single" w:sz="4" w:space="0" w:color="auto"/>
              <w:left w:val="single" w:sz="4" w:space="0" w:color="auto"/>
              <w:bottom w:val="single" w:sz="4" w:space="0" w:color="auto"/>
              <w:right w:val="single" w:sz="4" w:space="0" w:color="auto"/>
            </w:tcBorders>
            <w:vAlign w:val="center"/>
            <w:hideMark/>
          </w:tcPr>
          <w:p w14:paraId="4A841D2E" w14:textId="77777777" w:rsidR="00536083" w:rsidRPr="00B60DE4" w:rsidRDefault="00536083" w:rsidP="00607532">
            <w:pPr>
              <w:jc w:val="center"/>
              <w:rPr>
                <w:color w:val="333333"/>
                <w:sz w:val="20"/>
                <w:szCs w:val="20"/>
              </w:rPr>
            </w:pPr>
            <w:r w:rsidRPr="00B60DE4">
              <w:rPr>
                <w:rFonts w:cs="Calibri"/>
                <w:sz w:val="20"/>
                <w:szCs w:val="20"/>
              </w:rPr>
              <w:t>Тема раздела</w:t>
            </w:r>
          </w:p>
        </w:tc>
        <w:tc>
          <w:tcPr>
            <w:tcW w:w="1031" w:type="pct"/>
            <w:tcBorders>
              <w:top w:val="single" w:sz="4" w:space="0" w:color="auto"/>
              <w:left w:val="single" w:sz="4" w:space="0" w:color="auto"/>
              <w:bottom w:val="single" w:sz="4" w:space="0" w:color="auto"/>
              <w:right w:val="single" w:sz="4" w:space="0" w:color="auto"/>
            </w:tcBorders>
            <w:vAlign w:val="center"/>
            <w:hideMark/>
          </w:tcPr>
          <w:p w14:paraId="49604441" w14:textId="77777777" w:rsidR="00536083" w:rsidRPr="00B60DE4" w:rsidRDefault="00536083" w:rsidP="00607532">
            <w:pPr>
              <w:jc w:val="center"/>
              <w:rPr>
                <w:sz w:val="20"/>
                <w:szCs w:val="20"/>
              </w:rPr>
            </w:pPr>
            <w:r w:rsidRPr="00B60DE4">
              <w:rPr>
                <w:sz w:val="20"/>
                <w:szCs w:val="20"/>
              </w:rPr>
              <w:t>Количество тестовых заданий,</w:t>
            </w:r>
          </w:p>
          <w:p w14:paraId="0D274397" w14:textId="77777777" w:rsidR="00536083" w:rsidRPr="00B60DE4" w:rsidRDefault="00536083" w:rsidP="00607532">
            <w:pPr>
              <w:jc w:val="center"/>
              <w:rPr>
                <w:color w:val="333333"/>
                <w:sz w:val="20"/>
                <w:szCs w:val="20"/>
              </w:rPr>
            </w:pPr>
            <w:r w:rsidRPr="00B60DE4">
              <w:rPr>
                <w:sz w:val="20"/>
                <w:szCs w:val="20"/>
              </w:rPr>
              <w:t>типы ТЗ</w:t>
            </w:r>
          </w:p>
        </w:tc>
      </w:tr>
      <w:tr w:rsidR="00536083" w:rsidRPr="00B60DE4" w14:paraId="29BF892B"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010E0070" w14:textId="77777777" w:rsidR="00536083" w:rsidRPr="00B60DE4" w:rsidRDefault="00536083" w:rsidP="00607532">
            <w:pPr>
              <w:rPr>
                <w:sz w:val="20"/>
                <w:szCs w:val="20"/>
                <w:lang w:val="x-none"/>
              </w:rPr>
            </w:pPr>
            <w:r w:rsidRPr="00B60DE4">
              <w:rPr>
                <w:sz w:val="20"/>
                <w:szCs w:val="20"/>
                <w:lang w:val="x-none"/>
              </w:rPr>
              <w:t>Раздел 1. Основные сведения о требованиях законодательства об обеспечении доступа инвалидов к объектам и услугам пассажирского транспорта</w:t>
            </w:r>
          </w:p>
          <w:p w14:paraId="11336F94" w14:textId="77777777" w:rsidR="00536083" w:rsidRPr="00B60DE4" w:rsidRDefault="00536083" w:rsidP="00607532">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7D4C3EA7" w14:textId="77777777" w:rsidR="00536083" w:rsidRPr="00B60DE4" w:rsidRDefault="00536083" w:rsidP="00607532">
            <w:pPr>
              <w:rPr>
                <w:sz w:val="20"/>
                <w:szCs w:val="20"/>
                <w:lang w:val="x-none"/>
              </w:rPr>
            </w:pPr>
            <w:r w:rsidRPr="00B60DE4">
              <w:rPr>
                <w:sz w:val="20"/>
                <w:szCs w:val="20"/>
              </w:rPr>
              <w:t xml:space="preserve">1.1. </w:t>
            </w:r>
            <w:r w:rsidRPr="00B60DE4">
              <w:rPr>
                <w:sz w:val="20"/>
                <w:szCs w:val="20"/>
                <w:lang w:val="x-none"/>
              </w:rPr>
              <w:t>Требования законодательства по обеспечению доступа инвалидов к объектам и услугам пассажирского транспорта</w:t>
            </w:r>
          </w:p>
          <w:p w14:paraId="710C99B8" w14:textId="77777777" w:rsidR="00536083" w:rsidRPr="00B60DE4" w:rsidRDefault="00536083" w:rsidP="00607532">
            <w:pPr>
              <w:autoSpaceDE w:val="0"/>
              <w:autoSpaceDN w:val="0"/>
              <w:adjustRightInd w:val="0"/>
              <w:ind w:left="41"/>
              <w:rPr>
                <w:rFonts w:cs="Calibri"/>
                <w:sz w:val="20"/>
                <w:szCs w:val="20"/>
              </w:rPr>
            </w:pPr>
            <w:r w:rsidRPr="00B60DE4">
              <w:rPr>
                <w:sz w:val="20"/>
                <w:szCs w:val="20"/>
              </w:rPr>
              <w:t xml:space="preserve">1.2. </w:t>
            </w:r>
            <w:r w:rsidRPr="00B60DE4">
              <w:rPr>
                <w:sz w:val="20"/>
                <w:szCs w:val="20"/>
                <w:lang w:val="x-none"/>
              </w:rPr>
              <w:t>Ответственность организаций и персонала пассажирского транспорта за обеспечение доступа инвалидов к объектам и услугам</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B72129F" w14:textId="77777777" w:rsidR="00536083" w:rsidRPr="00B60DE4" w:rsidRDefault="00536083" w:rsidP="00607532">
            <w:pPr>
              <w:jc w:val="center"/>
              <w:rPr>
                <w:sz w:val="20"/>
                <w:szCs w:val="20"/>
              </w:rPr>
            </w:pPr>
            <w:r w:rsidRPr="00B60DE4">
              <w:rPr>
                <w:sz w:val="20"/>
                <w:szCs w:val="20"/>
              </w:rPr>
              <w:t>1 – тип А</w:t>
            </w:r>
          </w:p>
          <w:p w14:paraId="32410B18" w14:textId="77777777" w:rsidR="00536083" w:rsidRPr="00B60DE4" w:rsidRDefault="00536083" w:rsidP="00607532">
            <w:pPr>
              <w:jc w:val="center"/>
              <w:rPr>
                <w:sz w:val="20"/>
                <w:szCs w:val="20"/>
              </w:rPr>
            </w:pPr>
            <w:r w:rsidRPr="00B60DE4">
              <w:rPr>
                <w:sz w:val="20"/>
                <w:szCs w:val="20"/>
              </w:rPr>
              <w:t>1 – тип В</w:t>
            </w:r>
          </w:p>
          <w:p w14:paraId="04536D71" w14:textId="77777777" w:rsidR="00536083" w:rsidRPr="00B60DE4" w:rsidRDefault="00536083" w:rsidP="00607532">
            <w:pPr>
              <w:jc w:val="center"/>
              <w:rPr>
                <w:sz w:val="20"/>
                <w:szCs w:val="20"/>
              </w:rPr>
            </w:pPr>
            <w:r w:rsidRPr="00B60DE4">
              <w:rPr>
                <w:sz w:val="20"/>
                <w:szCs w:val="20"/>
              </w:rPr>
              <w:t>1 – тип С</w:t>
            </w:r>
          </w:p>
          <w:p w14:paraId="0F9A33BD" w14:textId="77777777" w:rsidR="00536083" w:rsidRPr="00B60DE4" w:rsidRDefault="00536083" w:rsidP="00607532">
            <w:pPr>
              <w:jc w:val="center"/>
              <w:rPr>
                <w:sz w:val="20"/>
                <w:szCs w:val="20"/>
              </w:rPr>
            </w:pPr>
            <w:r w:rsidRPr="00B60DE4">
              <w:rPr>
                <w:sz w:val="20"/>
                <w:szCs w:val="20"/>
              </w:rPr>
              <w:t>1 – тип Д</w:t>
            </w:r>
          </w:p>
        </w:tc>
      </w:tr>
      <w:tr w:rsidR="00536083" w:rsidRPr="00B60DE4" w14:paraId="192529DE"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33FDF03E" w14:textId="77777777" w:rsidR="00536083" w:rsidRPr="00B60DE4" w:rsidRDefault="00536083" w:rsidP="00607532">
            <w:pPr>
              <w:rPr>
                <w:sz w:val="20"/>
                <w:szCs w:val="20"/>
                <w:lang w:val="x-none"/>
              </w:rPr>
            </w:pPr>
            <w:r w:rsidRPr="00B60DE4">
              <w:rPr>
                <w:sz w:val="20"/>
                <w:szCs w:val="20"/>
                <w:lang w:val="x-none"/>
              </w:rPr>
              <w:t>Раздел 2. Модель взаимодействия участников процесса формирования доступной среды для инвалидов и МГН на транспорте</w:t>
            </w:r>
          </w:p>
          <w:p w14:paraId="2FF64827" w14:textId="77777777" w:rsidR="00536083" w:rsidRPr="00B60DE4" w:rsidRDefault="00536083" w:rsidP="00607532">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163ABA8A" w14:textId="77777777" w:rsidR="00536083" w:rsidRPr="00B60DE4" w:rsidRDefault="00536083" w:rsidP="00607532">
            <w:pPr>
              <w:rPr>
                <w:sz w:val="20"/>
                <w:szCs w:val="20"/>
                <w:lang w:val="x-none"/>
              </w:rPr>
            </w:pPr>
            <w:r w:rsidRPr="00B60DE4">
              <w:rPr>
                <w:sz w:val="20"/>
                <w:szCs w:val="20"/>
              </w:rPr>
              <w:t xml:space="preserve">2.1. </w:t>
            </w:r>
            <w:r w:rsidRPr="00B60DE4">
              <w:rPr>
                <w:sz w:val="20"/>
                <w:szCs w:val="20"/>
                <w:lang w:val="x-none"/>
              </w:rPr>
              <w:t>Участники процесса организации доступной среды для инвалидов и МГН на пассажирском транспорте</w:t>
            </w:r>
          </w:p>
          <w:p w14:paraId="661306B7" w14:textId="77777777" w:rsidR="00536083" w:rsidRPr="00B60DE4" w:rsidRDefault="00536083" w:rsidP="00607532">
            <w:pPr>
              <w:autoSpaceDE w:val="0"/>
              <w:autoSpaceDN w:val="0"/>
              <w:adjustRightInd w:val="0"/>
              <w:ind w:left="41"/>
              <w:rPr>
                <w:rFonts w:cs="Calibri"/>
                <w:sz w:val="20"/>
                <w:szCs w:val="20"/>
              </w:rPr>
            </w:pPr>
            <w:r w:rsidRPr="00B60DE4">
              <w:rPr>
                <w:sz w:val="20"/>
                <w:szCs w:val="20"/>
              </w:rPr>
              <w:t xml:space="preserve">2.2. </w:t>
            </w:r>
            <w:r w:rsidRPr="00B60DE4">
              <w:rPr>
                <w:sz w:val="20"/>
                <w:szCs w:val="20"/>
                <w:lang w:val="x-none"/>
              </w:rPr>
              <w:t>Модель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2F5785F" w14:textId="77777777" w:rsidR="00536083" w:rsidRPr="00B60DE4" w:rsidRDefault="00536083" w:rsidP="00607532">
            <w:pPr>
              <w:jc w:val="center"/>
              <w:rPr>
                <w:sz w:val="20"/>
                <w:szCs w:val="20"/>
              </w:rPr>
            </w:pPr>
            <w:r w:rsidRPr="00B60DE4">
              <w:rPr>
                <w:sz w:val="20"/>
                <w:szCs w:val="20"/>
              </w:rPr>
              <w:t>1 – тип А</w:t>
            </w:r>
          </w:p>
          <w:p w14:paraId="1E17787B" w14:textId="77777777" w:rsidR="00536083" w:rsidRPr="00B60DE4" w:rsidRDefault="00536083" w:rsidP="00607532">
            <w:pPr>
              <w:jc w:val="center"/>
              <w:rPr>
                <w:sz w:val="20"/>
                <w:szCs w:val="20"/>
              </w:rPr>
            </w:pPr>
            <w:r w:rsidRPr="00B60DE4">
              <w:rPr>
                <w:sz w:val="20"/>
                <w:szCs w:val="20"/>
              </w:rPr>
              <w:t>1 – тип В</w:t>
            </w:r>
          </w:p>
          <w:p w14:paraId="0575C15C" w14:textId="77777777" w:rsidR="00536083" w:rsidRPr="00B60DE4" w:rsidRDefault="00536083" w:rsidP="00607532">
            <w:pPr>
              <w:jc w:val="center"/>
              <w:rPr>
                <w:sz w:val="20"/>
                <w:szCs w:val="20"/>
              </w:rPr>
            </w:pPr>
            <w:r w:rsidRPr="00B60DE4">
              <w:rPr>
                <w:sz w:val="20"/>
                <w:szCs w:val="20"/>
              </w:rPr>
              <w:t>1 – тип С</w:t>
            </w:r>
          </w:p>
          <w:p w14:paraId="11879328" w14:textId="77777777" w:rsidR="00536083" w:rsidRPr="00B60DE4" w:rsidRDefault="00536083" w:rsidP="00607532">
            <w:pPr>
              <w:jc w:val="center"/>
              <w:rPr>
                <w:sz w:val="20"/>
                <w:szCs w:val="20"/>
              </w:rPr>
            </w:pPr>
            <w:r w:rsidRPr="00B60DE4">
              <w:rPr>
                <w:sz w:val="20"/>
                <w:szCs w:val="20"/>
              </w:rPr>
              <w:t>1 – тип Д</w:t>
            </w:r>
          </w:p>
        </w:tc>
      </w:tr>
      <w:tr w:rsidR="00536083" w:rsidRPr="00B60DE4" w14:paraId="46D9719F"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41C3F64D" w14:textId="77777777" w:rsidR="00536083" w:rsidRPr="00B60DE4" w:rsidRDefault="00536083" w:rsidP="00607532">
            <w:pPr>
              <w:autoSpaceDE w:val="0"/>
              <w:autoSpaceDN w:val="0"/>
              <w:adjustRightInd w:val="0"/>
              <w:ind w:left="41"/>
              <w:rPr>
                <w:rFonts w:cs="Calibri"/>
                <w:sz w:val="20"/>
                <w:szCs w:val="20"/>
              </w:rPr>
            </w:pPr>
            <w:r w:rsidRPr="00B60DE4">
              <w:rPr>
                <w:sz w:val="20"/>
                <w:szCs w:val="20"/>
                <w:lang w:val="x-none"/>
              </w:rPr>
              <w:t>Раздел 3.  Понимание потребностей инвалидов в помощи на объектах транспортной инфраструктуры</w:t>
            </w:r>
          </w:p>
        </w:tc>
        <w:tc>
          <w:tcPr>
            <w:tcW w:w="1958" w:type="pct"/>
            <w:tcBorders>
              <w:top w:val="single" w:sz="4" w:space="0" w:color="auto"/>
              <w:left w:val="single" w:sz="4" w:space="0" w:color="auto"/>
              <w:bottom w:val="single" w:sz="4" w:space="0" w:color="auto"/>
              <w:right w:val="single" w:sz="4" w:space="0" w:color="auto"/>
            </w:tcBorders>
            <w:vAlign w:val="center"/>
          </w:tcPr>
          <w:p w14:paraId="15CCBAD9" w14:textId="77777777" w:rsidR="00536083" w:rsidRPr="00B60DE4" w:rsidRDefault="00536083" w:rsidP="00607532">
            <w:pPr>
              <w:rPr>
                <w:sz w:val="20"/>
                <w:szCs w:val="20"/>
                <w:lang w:val="x-none"/>
              </w:rPr>
            </w:pPr>
            <w:r w:rsidRPr="00B60DE4">
              <w:rPr>
                <w:sz w:val="20"/>
                <w:szCs w:val="20"/>
              </w:rPr>
              <w:t xml:space="preserve">3.1. </w:t>
            </w:r>
            <w:r w:rsidRPr="00B60DE4">
              <w:rPr>
                <w:sz w:val="20"/>
                <w:szCs w:val="20"/>
                <w:lang w:val="x-none"/>
              </w:rPr>
              <w:t>Группы инвалидов</w:t>
            </w:r>
          </w:p>
          <w:p w14:paraId="6A28C642" w14:textId="77777777" w:rsidR="00536083" w:rsidRPr="00B60DE4" w:rsidRDefault="00536083" w:rsidP="00607532">
            <w:pPr>
              <w:rPr>
                <w:sz w:val="20"/>
                <w:szCs w:val="20"/>
                <w:lang w:val="x-none"/>
              </w:rPr>
            </w:pPr>
            <w:r w:rsidRPr="00B60DE4">
              <w:rPr>
                <w:sz w:val="20"/>
                <w:szCs w:val="20"/>
              </w:rPr>
              <w:t xml:space="preserve">3.2. </w:t>
            </w:r>
            <w:r w:rsidRPr="00B60DE4">
              <w:rPr>
                <w:sz w:val="20"/>
                <w:szCs w:val="20"/>
                <w:lang w:val="x-none"/>
              </w:rPr>
              <w:t>Барьеры на транспорте для инвалидов и МГН</w:t>
            </w:r>
          </w:p>
          <w:p w14:paraId="394AD15B" w14:textId="77777777" w:rsidR="00536083" w:rsidRPr="00B60DE4" w:rsidRDefault="00536083" w:rsidP="00607532">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064E61CF" w14:textId="77777777" w:rsidR="00536083" w:rsidRPr="00B60DE4" w:rsidRDefault="00536083" w:rsidP="00607532">
            <w:pPr>
              <w:jc w:val="center"/>
              <w:rPr>
                <w:sz w:val="20"/>
                <w:szCs w:val="20"/>
              </w:rPr>
            </w:pPr>
            <w:r w:rsidRPr="00B60DE4">
              <w:rPr>
                <w:sz w:val="20"/>
                <w:szCs w:val="20"/>
              </w:rPr>
              <w:t>1 – тип А</w:t>
            </w:r>
          </w:p>
          <w:p w14:paraId="080AFC33" w14:textId="77777777" w:rsidR="00536083" w:rsidRPr="00B60DE4" w:rsidRDefault="00536083" w:rsidP="00607532">
            <w:pPr>
              <w:jc w:val="center"/>
              <w:rPr>
                <w:sz w:val="20"/>
                <w:szCs w:val="20"/>
              </w:rPr>
            </w:pPr>
            <w:r w:rsidRPr="00B60DE4">
              <w:rPr>
                <w:sz w:val="20"/>
                <w:szCs w:val="20"/>
              </w:rPr>
              <w:t>1 – тип В</w:t>
            </w:r>
          </w:p>
          <w:p w14:paraId="2879D445" w14:textId="77777777" w:rsidR="00536083" w:rsidRPr="00B60DE4" w:rsidRDefault="00536083" w:rsidP="00607532">
            <w:pPr>
              <w:jc w:val="center"/>
              <w:rPr>
                <w:sz w:val="20"/>
                <w:szCs w:val="20"/>
              </w:rPr>
            </w:pPr>
            <w:r w:rsidRPr="00B60DE4">
              <w:rPr>
                <w:sz w:val="20"/>
                <w:szCs w:val="20"/>
              </w:rPr>
              <w:t>1 – тип С</w:t>
            </w:r>
          </w:p>
          <w:p w14:paraId="64D12731" w14:textId="77777777" w:rsidR="00536083" w:rsidRPr="00B60DE4" w:rsidRDefault="00536083" w:rsidP="00607532">
            <w:pPr>
              <w:jc w:val="center"/>
              <w:rPr>
                <w:sz w:val="20"/>
                <w:szCs w:val="20"/>
              </w:rPr>
            </w:pPr>
            <w:r w:rsidRPr="00B60DE4">
              <w:rPr>
                <w:sz w:val="20"/>
                <w:szCs w:val="20"/>
              </w:rPr>
              <w:t>1 – тип Д</w:t>
            </w:r>
          </w:p>
        </w:tc>
      </w:tr>
      <w:tr w:rsidR="00536083" w:rsidRPr="00B60DE4" w14:paraId="0E4E365A"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1EE8AD0B" w14:textId="77777777" w:rsidR="00536083" w:rsidRPr="00B60DE4" w:rsidRDefault="00536083" w:rsidP="00607532">
            <w:pPr>
              <w:autoSpaceDE w:val="0"/>
              <w:autoSpaceDN w:val="0"/>
              <w:adjustRightInd w:val="0"/>
              <w:ind w:left="41"/>
              <w:rPr>
                <w:rFonts w:cs="Calibri"/>
                <w:sz w:val="20"/>
                <w:szCs w:val="20"/>
              </w:rPr>
            </w:pPr>
            <w:r w:rsidRPr="00B60DE4">
              <w:rPr>
                <w:sz w:val="20"/>
                <w:szCs w:val="20"/>
                <w:lang w:val="x-none"/>
              </w:rPr>
              <w:t>Раздел 4.  Общение с инвалидами и МГН. Действия работников транспортного комплекса при оказании ситуационной помощи</w:t>
            </w:r>
          </w:p>
        </w:tc>
        <w:tc>
          <w:tcPr>
            <w:tcW w:w="1958" w:type="pct"/>
            <w:tcBorders>
              <w:top w:val="single" w:sz="4" w:space="0" w:color="auto"/>
              <w:left w:val="single" w:sz="4" w:space="0" w:color="auto"/>
              <w:bottom w:val="single" w:sz="4" w:space="0" w:color="auto"/>
              <w:right w:val="single" w:sz="4" w:space="0" w:color="auto"/>
            </w:tcBorders>
            <w:vAlign w:val="center"/>
          </w:tcPr>
          <w:p w14:paraId="5F432F06" w14:textId="77777777" w:rsidR="00536083" w:rsidRPr="00B60DE4" w:rsidRDefault="00536083" w:rsidP="00607532">
            <w:pPr>
              <w:rPr>
                <w:sz w:val="20"/>
                <w:szCs w:val="20"/>
                <w:lang w:val="x-none"/>
              </w:rPr>
            </w:pPr>
            <w:r w:rsidRPr="00B60DE4">
              <w:rPr>
                <w:sz w:val="20"/>
                <w:szCs w:val="20"/>
              </w:rPr>
              <w:t xml:space="preserve">4.1. </w:t>
            </w:r>
            <w:r w:rsidRPr="00B60DE4">
              <w:rPr>
                <w:sz w:val="20"/>
                <w:szCs w:val="20"/>
                <w:lang w:val="x-none"/>
              </w:rPr>
              <w:t>Этика и способы общения с инвалидами</w:t>
            </w:r>
          </w:p>
          <w:p w14:paraId="2F6FE394" w14:textId="77777777" w:rsidR="00536083" w:rsidRPr="00B60DE4" w:rsidRDefault="00536083" w:rsidP="00607532">
            <w:pPr>
              <w:rPr>
                <w:sz w:val="20"/>
                <w:szCs w:val="20"/>
                <w:lang w:val="x-none"/>
              </w:rPr>
            </w:pPr>
            <w:r w:rsidRPr="00B60DE4">
              <w:rPr>
                <w:sz w:val="20"/>
                <w:szCs w:val="20"/>
              </w:rPr>
              <w:t xml:space="preserve">4.2. </w:t>
            </w:r>
            <w:r w:rsidRPr="00B60DE4">
              <w:rPr>
                <w:sz w:val="20"/>
                <w:szCs w:val="20"/>
                <w:lang w:val="x-none"/>
              </w:rPr>
              <w:t>Оказание ситуационной помощи</w:t>
            </w:r>
          </w:p>
          <w:p w14:paraId="727A7BE8" w14:textId="77777777" w:rsidR="00536083" w:rsidRPr="00B60DE4" w:rsidRDefault="00536083" w:rsidP="00607532">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5FF056A2" w14:textId="77777777" w:rsidR="00536083" w:rsidRPr="00B60DE4" w:rsidRDefault="00536083" w:rsidP="00607532">
            <w:pPr>
              <w:jc w:val="center"/>
              <w:rPr>
                <w:sz w:val="20"/>
                <w:szCs w:val="20"/>
              </w:rPr>
            </w:pPr>
            <w:r w:rsidRPr="00B60DE4">
              <w:rPr>
                <w:sz w:val="20"/>
                <w:szCs w:val="20"/>
              </w:rPr>
              <w:t>1 – тип А</w:t>
            </w:r>
          </w:p>
          <w:p w14:paraId="22387FA9" w14:textId="77777777" w:rsidR="00536083" w:rsidRPr="00B60DE4" w:rsidRDefault="00536083" w:rsidP="00607532">
            <w:pPr>
              <w:jc w:val="center"/>
              <w:rPr>
                <w:sz w:val="20"/>
                <w:szCs w:val="20"/>
              </w:rPr>
            </w:pPr>
            <w:r w:rsidRPr="00B60DE4">
              <w:rPr>
                <w:sz w:val="20"/>
                <w:szCs w:val="20"/>
              </w:rPr>
              <w:t>1 – тип В</w:t>
            </w:r>
          </w:p>
          <w:p w14:paraId="6C864511" w14:textId="77777777" w:rsidR="00536083" w:rsidRPr="00B60DE4" w:rsidRDefault="00536083" w:rsidP="00607532">
            <w:pPr>
              <w:jc w:val="center"/>
              <w:rPr>
                <w:sz w:val="20"/>
                <w:szCs w:val="20"/>
              </w:rPr>
            </w:pPr>
            <w:r w:rsidRPr="00B60DE4">
              <w:rPr>
                <w:sz w:val="20"/>
                <w:szCs w:val="20"/>
              </w:rPr>
              <w:t>1 – тип С</w:t>
            </w:r>
          </w:p>
          <w:p w14:paraId="761492BC" w14:textId="77777777" w:rsidR="00536083" w:rsidRPr="00B60DE4" w:rsidRDefault="00536083" w:rsidP="00607532">
            <w:pPr>
              <w:jc w:val="center"/>
              <w:rPr>
                <w:sz w:val="20"/>
                <w:szCs w:val="20"/>
              </w:rPr>
            </w:pPr>
            <w:r w:rsidRPr="00B60DE4">
              <w:rPr>
                <w:sz w:val="20"/>
                <w:szCs w:val="20"/>
              </w:rPr>
              <w:t>1 – тип Д</w:t>
            </w:r>
          </w:p>
        </w:tc>
      </w:tr>
      <w:tr w:rsidR="00536083" w:rsidRPr="00B60DE4" w14:paraId="22D03E06"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6987DE81" w14:textId="77777777" w:rsidR="00536083" w:rsidRPr="00B60DE4" w:rsidRDefault="00536083" w:rsidP="00607532">
            <w:pPr>
              <w:rPr>
                <w:sz w:val="20"/>
                <w:szCs w:val="20"/>
                <w:lang w:val="x-none"/>
              </w:rPr>
            </w:pPr>
            <w:r w:rsidRPr="00B60DE4">
              <w:rPr>
                <w:sz w:val="20"/>
                <w:szCs w:val="20"/>
                <w:lang w:val="x-none"/>
              </w:rPr>
              <w:t>Раздел 5.  Организация перевозки инвалидов и маломобильных пассажиров на транспорте</w:t>
            </w:r>
          </w:p>
          <w:p w14:paraId="1C6FE377" w14:textId="77777777" w:rsidR="00536083" w:rsidRPr="00B60DE4" w:rsidRDefault="00536083" w:rsidP="00607532">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0B761597" w14:textId="77777777" w:rsidR="00536083" w:rsidRPr="00B60DE4" w:rsidRDefault="00536083" w:rsidP="00607532">
            <w:pPr>
              <w:rPr>
                <w:sz w:val="20"/>
                <w:szCs w:val="20"/>
                <w:lang w:val="x-none"/>
              </w:rPr>
            </w:pPr>
            <w:r w:rsidRPr="00B60DE4">
              <w:rPr>
                <w:sz w:val="20"/>
                <w:szCs w:val="20"/>
              </w:rPr>
              <w:t xml:space="preserve">5.1. </w:t>
            </w:r>
            <w:r w:rsidRPr="00B60DE4">
              <w:rPr>
                <w:sz w:val="20"/>
                <w:szCs w:val="20"/>
                <w:lang w:val="x-none"/>
              </w:rPr>
              <w:t>Организация пассажирских перевозок и технологии обслуживания инвалидов и маломобильных пассажиров   на транспорте</w:t>
            </w:r>
          </w:p>
          <w:p w14:paraId="4C26EEAA" w14:textId="77777777" w:rsidR="00536083" w:rsidRPr="00B60DE4" w:rsidRDefault="00536083" w:rsidP="00607532">
            <w:pPr>
              <w:autoSpaceDE w:val="0"/>
              <w:autoSpaceDN w:val="0"/>
              <w:adjustRightInd w:val="0"/>
              <w:ind w:left="41"/>
              <w:rPr>
                <w:rFonts w:cs="Calibri"/>
                <w:sz w:val="20"/>
                <w:szCs w:val="20"/>
              </w:rPr>
            </w:pPr>
            <w:r w:rsidRPr="00B60DE4">
              <w:rPr>
                <w:sz w:val="20"/>
                <w:szCs w:val="20"/>
              </w:rPr>
              <w:t xml:space="preserve">5.2. </w:t>
            </w:r>
            <w:r w:rsidRPr="00B60DE4">
              <w:rPr>
                <w:sz w:val="20"/>
                <w:szCs w:val="20"/>
                <w:lang w:val="x-none"/>
              </w:rPr>
              <w:t>Технические и функциональные требования к объектам транспортной инфраструктуры</w:t>
            </w:r>
          </w:p>
        </w:tc>
        <w:tc>
          <w:tcPr>
            <w:tcW w:w="1031" w:type="pct"/>
            <w:tcBorders>
              <w:top w:val="single" w:sz="4" w:space="0" w:color="auto"/>
              <w:left w:val="single" w:sz="4" w:space="0" w:color="auto"/>
              <w:bottom w:val="single" w:sz="4" w:space="0" w:color="auto"/>
              <w:right w:val="single" w:sz="4" w:space="0" w:color="auto"/>
            </w:tcBorders>
            <w:vAlign w:val="center"/>
            <w:hideMark/>
          </w:tcPr>
          <w:p w14:paraId="0C9EBB10" w14:textId="77777777" w:rsidR="00536083" w:rsidRPr="00B60DE4" w:rsidRDefault="00536083" w:rsidP="00607532">
            <w:pPr>
              <w:jc w:val="center"/>
              <w:rPr>
                <w:sz w:val="20"/>
                <w:szCs w:val="20"/>
              </w:rPr>
            </w:pPr>
            <w:r w:rsidRPr="00B60DE4">
              <w:rPr>
                <w:sz w:val="20"/>
                <w:szCs w:val="20"/>
              </w:rPr>
              <w:t>1 – тип А</w:t>
            </w:r>
          </w:p>
          <w:p w14:paraId="407B1D58" w14:textId="77777777" w:rsidR="00536083" w:rsidRPr="00B60DE4" w:rsidRDefault="00536083" w:rsidP="00607532">
            <w:pPr>
              <w:jc w:val="center"/>
              <w:rPr>
                <w:sz w:val="20"/>
                <w:szCs w:val="20"/>
              </w:rPr>
            </w:pPr>
            <w:r w:rsidRPr="00B60DE4">
              <w:rPr>
                <w:sz w:val="20"/>
                <w:szCs w:val="20"/>
              </w:rPr>
              <w:t>1 – тип В</w:t>
            </w:r>
          </w:p>
          <w:p w14:paraId="4E218C37" w14:textId="77777777" w:rsidR="00536083" w:rsidRPr="00B60DE4" w:rsidRDefault="00536083" w:rsidP="00607532">
            <w:pPr>
              <w:jc w:val="center"/>
              <w:rPr>
                <w:sz w:val="20"/>
                <w:szCs w:val="20"/>
              </w:rPr>
            </w:pPr>
            <w:r w:rsidRPr="00B60DE4">
              <w:rPr>
                <w:sz w:val="20"/>
                <w:szCs w:val="20"/>
              </w:rPr>
              <w:t>1 – тип С</w:t>
            </w:r>
          </w:p>
          <w:p w14:paraId="780CEC40" w14:textId="77777777" w:rsidR="00536083" w:rsidRPr="00B60DE4" w:rsidRDefault="00536083" w:rsidP="00607532">
            <w:pPr>
              <w:jc w:val="center"/>
              <w:rPr>
                <w:sz w:val="20"/>
                <w:szCs w:val="20"/>
              </w:rPr>
            </w:pPr>
            <w:r w:rsidRPr="00B60DE4">
              <w:rPr>
                <w:sz w:val="20"/>
                <w:szCs w:val="20"/>
              </w:rPr>
              <w:t>1 – тип Д</w:t>
            </w:r>
          </w:p>
        </w:tc>
      </w:tr>
      <w:tr w:rsidR="00536083" w:rsidRPr="00B60DE4" w14:paraId="279F66A8"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29E83FE0" w14:textId="77777777" w:rsidR="00536083" w:rsidRPr="00B60DE4" w:rsidRDefault="00536083" w:rsidP="00607532">
            <w:pPr>
              <w:rPr>
                <w:sz w:val="20"/>
                <w:szCs w:val="20"/>
                <w:lang w:val="x-none"/>
              </w:rPr>
            </w:pPr>
            <w:r w:rsidRPr="00B60DE4">
              <w:rPr>
                <w:sz w:val="20"/>
                <w:szCs w:val="20"/>
                <w:lang w:val="x-none"/>
              </w:rPr>
              <w:lastRenderedPageBreak/>
              <w:t>Раздел 6.  Стандарты качества доступности объектов и услуг для инвалидов и МГН организаций пассажирского транспорта</w:t>
            </w:r>
          </w:p>
          <w:p w14:paraId="4DE74A18" w14:textId="77777777" w:rsidR="00536083" w:rsidRPr="00B60DE4" w:rsidRDefault="00536083" w:rsidP="00607532">
            <w:pPr>
              <w:autoSpaceDE w:val="0"/>
              <w:autoSpaceDN w:val="0"/>
              <w:adjustRightInd w:val="0"/>
              <w:ind w:left="41"/>
              <w:rPr>
                <w:rFonts w:cs="Calibri"/>
                <w:sz w:val="20"/>
                <w:szCs w:val="20"/>
              </w:rPr>
            </w:pPr>
          </w:p>
        </w:tc>
        <w:tc>
          <w:tcPr>
            <w:tcW w:w="1958" w:type="pct"/>
            <w:tcBorders>
              <w:top w:val="single" w:sz="4" w:space="0" w:color="auto"/>
              <w:left w:val="single" w:sz="4" w:space="0" w:color="auto"/>
              <w:bottom w:val="single" w:sz="4" w:space="0" w:color="auto"/>
              <w:right w:val="single" w:sz="4" w:space="0" w:color="auto"/>
            </w:tcBorders>
            <w:vAlign w:val="center"/>
          </w:tcPr>
          <w:p w14:paraId="3D124CC4" w14:textId="77777777" w:rsidR="00536083" w:rsidRPr="00B60DE4" w:rsidRDefault="00536083" w:rsidP="00607532">
            <w:pPr>
              <w:rPr>
                <w:sz w:val="20"/>
                <w:szCs w:val="20"/>
                <w:lang w:val="x-none"/>
              </w:rPr>
            </w:pPr>
            <w:r w:rsidRPr="00B60DE4">
              <w:rPr>
                <w:sz w:val="20"/>
                <w:szCs w:val="20"/>
              </w:rPr>
              <w:t xml:space="preserve">6.1 </w:t>
            </w:r>
            <w:r w:rsidRPr="00B60DE4">
              <w:rPr>
                <w:sz w:val="20"/>
                <w:szCs w:val="20"/>
                <w:lang w:val="x-none"/>
              </w:rPr>
              <w:t>Показатели эффективности и качества доступности</w:t>
            </w:r>
          </w:p>
          <w:p w14:paraId="0217D113" w14:textId="77777777" w:rsidR="00536083" w:rsidRPr="00B60DE4" w:rsidRDefault="00536083" w:rsidP="00607532">
            <w:pPr>
              <w:autoSpaceDE w:val="0"/>
              <w:autoSpaceDN w:val="0"/>
              <w:adjustRightInd w:val="0"/>
              <w:ind w:left="41"/>
              <w:rPr>
                <w:rFonts w:cs="Calibri"/>
                <w:sz w:val="20"/>
                <w:szCs w:val="20"/>
              </w:rPr>
            </w:pPr>
            <w:r w:rsidRPr="00B60DE4">
              <w:rPr>
                <w:sz w:val="20"/>
                <w:szCs w:val="20"/>
              </w:rPr>
              <w:t xml:space="preserve">6.2. </w:t>
            </w:r>
            <w:r w:rsidRPr="00B60DE4">
              <w:rPr>
                <w:sz w:val="20"/>
                <w:szCs w:val="20"/>
                <w:lang w:val="x-none"/>
              </w:rPr>
              <w:t>Стандарты качества доступности объектов и услуг предприятий пассажирского транспорта для инвалидов и МГН</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6BC7F85" w14:textId="77777777" w:rsidR="00536083" w:rsidRPr="00B60DE4" w:rsidRDefault="00536083" w:rsidP="00607532">
            <w:pPr>
              <w:jc w:val="center"/>
              <w:rPr>
                <w:sz w:val="20"/>
                <w:szCs w:val="20"/>
              </w:rPr>
            </w:pPr>
            <w:r w:rsidRPr="00B60DE4">
              <w:rPr>
                <w:sz w:val="20"/>
                <w:szCs w:val="20"/>
              </w:rPr>
              <w:t>1 – тип А</w:t>
            </w:r>
          </w:p>
          <w:p w14:paraId="6875054E" w14:textId="77777777" w:rsidR="00536083" w:rsidRPr="00B60DE4" w:rsidRDefault="00536083" w:rsidP="00607532">
            <w:pPr>
              <w:jc w:val="center"/>
              <w:rPr>
                <w:sz w:val="20"/>
                <w:szCs w:val="20"/>
              </w:rPr>
            </w:pPr>
            <w:r w:rsidRPr="00B60DE4">
              <w:rPr>
                <w:sz w:val="20"/>
                <w:szCs w:val="20"/>
              </w:rPr>
              <w:t>1 – тип В</w:t>
            </w:r>
          </w:p>
          <w:p w14:paraId="6C597912" w14:textId="77777777" w:rsidR="00536083" w:rsidRPr="00B60DE4" w:rsidRDefault="00536083" w:rsidP="00607532">
            <w:pPr>
              <w:jc w:val="center"/>
              <w:rPr>
                <w:sz w:val="20"/>
                <w:szCs w:val="20"/>
              </w:rPr>
            </w:pPr>
            <w:r w:rsidRPr="00B60DE4">
              <w:rPr>
                <w:sz w:val="20"/>
                <w:szCs w:val="20"/>
              </w:rPr>
              <w:t>1 – тип С</w:t>
            </w:r>
          </w:p>
          <w:p w14:paraId="3F868B6B" w14:textId="77777777" w:rsidR="00536083" w:rsidRPr="00B60DE4" w:rsidRDefault="00536083" w:rsidP="00607532">
            <w:pPr>
              <w:jc w:val="center"/>
              <w:rPr>
                <w:sz w:val="20"/>
                <w:szCs w:val="20"/>
              </w:rPr>
            </w:pPr>
            <w:r w:rsidRPr="00B60DE4">
              <w:rPr>
                <w:sz w:val="20"/>
                <w:szCs w:val="20"/>
              </w:rPr>
              <w:t>1 – тип Д</w:t>
            </w:r>
          </w:p>
        </w:tc>
      </w:tr>
      <w:tr w:rsidR="00536083" w:rsidRPr="00B60DE4" w14:paraId="436C6112"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29320C41" w14:textId="77777777" w:rsidR="00536083" w:rsidRPr="00B60DE4" w:rsidRDefault="00536083" w:rsidP="00607532">
            <w:pPr>
              <w:autoSpaceDE w:val="0"/>
              <w:autoSpaceDN w:val="0"/>
              <w:adjustRightInd w:val="0"/>
              <w:ind w:left="41"/>
              <w:rPr>
                <w:rFonts w:cs="Calibri"/>
                <w:sz w:val="20"/>
                <w:szCs w:val="20"/>
              </w:rPr>
            </w:pPr>
            <w:r w:rsidRPr="00B60DE4">
              <w:rPr>
                <w:sz w:val="20"/>
                <w:szCs w:val="20"/>
                <w:lang w:val="x-none"/>
              </w:rPr>
              <w:t>Раздел 7. Методика оценки доступности, паспортизации доступности объектов и услуг организаций пассажирского транспорта</w:t>
            </w:r>
          </w:p>
        </w:tc>
        <w:tc>
          <w:tcPr>
            <w:tcW w:w="1958" w:type="pct"/>
            <w:tcBorders>
              <w:top w:val="single" w:sz="4" w:space="0" w:color="auto"/>
              <w:left w:val="single" w:sz="4" w:space="0" w:color="auto"/>
              <w:bottom w:val="single" w:sz="4" w:space="0" w:color="auto"/>
              <w:right w:val="single" w:sz="4" w:space="0" w:color="auto"/>
            </w:tcBorders>
            <w:vAlign w:val="center"/>
          </w:tcPr>
          <w:p w14:paraId="000CEF8F" w14:textId="77777777" w:rsidR="00536083" w:rsidRPr="00B60DE4" w:rsidRDefault="00536083" w:rsidP="00607532">
            <w:pPr>
              <w:rPr>
                <w:sz w:val="20"/>
                <w:szCs w:val="20"/>
                <w:lang w:val="x-none"/>
              </w:rPr>
            </w:pPr>
            <w:r w:rsidRPr="00B60DE4">
              <w:rPr>
                <w:sz w:val="20"/>
                <w:szCs w:val="20"/>
              </w:rPr>
              <w:t xml:space="preserve">7.1. </w:t>
            </w:r>
            <w:r w:rsidRPr="00B60DE4">
              <w:rPr>
                <w:sz w:val="20"/>
                <w:szCs w:val="20"/>
                <w:lang w:val="x-none"/>
              </w:rPr>
              <w:t>Оценка доступности</w:t>
            </w:r>
          </w:p>
          <w:p w14:paraId="0B4F018A" w14:textId="77777777" w:rsidR="00536083" w:rsidRPr="00B60DE4" w:rsidRDefault="00536083" w:rsidP="00607532">
            <w:pPr>
              <w:rPr>
                <w:sz w:val="20"/>
                <w:szCs w:val="20"/>
                <w:lang w:val="x-none"/>
              </w:rPr>
            </w:pPr>
            <w:r w:rsidRPr="00B60DE4">
              <w:rPr>
                <w:sz w:val="20"/>
                <w:szCs w:val="20"/>
              </w:rPr>
              <w:t xml:space="preserve">7.2. </w:t>
            </w:r>
            <w:r w:rsidRPr="00B60DE4">
              <w:rPr>
                <w:sz w:val="20"/>
                <w:szCs w:val="20"/>
                <w:lang w:val="x-none"/>
              </w:rPr>
              <w:t>Паспортизация</w:t>
            </w:r>
          </w:p>
          <w:p w14:paraId="70FAD4A3" w14:textId="77777777" w:rsidR="00536083" w:rsidRPr="00B60DE4" w:rsidRDefault="00536083" w:rsidP="00607532">
            <w:pPr>
              <w:autoSpaceDE w:val="0"/>
              <w:autoSpaceDN w:val="0"/>
              <w:adjustRightInd w:val="0"/>
              <w:ind w:left="41"/>
              <w:rPr>
                <w:rFonts w:cs="Calibri"/>
                <w:sz w:val="20"/>
                <w:szCs w:val="20"/>
              </w:rPr>
            </w:pPr>
          </w:p>
        </w:tc>
        <w:tc>
          <w:tcPr>
            <w:tcW w:w="1031" w:type="pct"/>
            <w:tcBorders>
              <w:top w:val="single" w:sz="4" w:space="0" w:color="auto"/>
              <w:left w:val="single" w:sz="4" w:space="0" w:color="auto"/>
              <w:bottom w:val="single" w:sz="4" w:space="0" w:color="auto"/>
              <w:right w:val="single" w:sz="4" w:space="0" w:color="auto"/>
            </w:tcBorders>
            <w:vAlign w:val="center"/>
            <w:hideMark/>
          </w:tcPr>
          <w:p w14:paraId="61BC5FFA" w14:textId="77777777" w:rsidR="00536083" w:rsidRPr="00B60DE4" w:rsidRDefault="00536083" w:rsidP="00607532">
            <w:pPr>
              <w:jc w:val="center"/>
              <w:rPr>
                <w:sz w:val="20"/>
                <w:szCs w:val="20"/>
              </w:rPr>
            </w:pPr>
            <w:r w:rsidRPr="00B60DE4">
              <w:rPr>
                <w:sz w:val="20"/>
                <w:szCs w:val="20"/>
              </w:rPr>
              <w:t>1 – тип А</w:t>
            </w:r>
          </w:p>
          <w:p w14:paraId="12BADDB4" w14:textId="77777777" w:rsidR="00536083" w:rsidRPr="00B60DE4" w:rsidRDefault="00536083" w:rsidP="00607532">
            <w:pPr>
              <w:jc w:val="center"/>
              <w:rPr>
                <w:sz w:val="20"/>
                <w:szCs w:val="20"/>
              </w:rPr>
            </w:pPr>
            <w:r w:rsidRPr="00B60DE4">
              <w:rPr>
                <w:sz w:val="20"/>
                <w:szCs w:val="20"/>
              </w:rPr>
              <w:t>1 – тип В</w:t>
            </w:r>
          </w:p>
          <w:p w14:paraId="25D7FABD" w14:textId="77777777" w:rsidR="00536083" w:rsidRPr="00B60DE4" w:rsidRDefault="00536083" w:rsidP="00607532">
            <w:pPr>
              <w:jc w:val="center"/>
              <w:rPr>
                <w:sz w:val="20"/>
                <w:szCs w:val="20"/>
              </w:rPr>
            </w:pPr>
            <w:r w:rsidRPr="00B60DE4">
              <w:rPr>
                <w:sz w:val="20"/>
                <w:szCs w:val="20"/>
              </w:rPr>
              <w:t>1 – тип С</w:t>
            </w:r>
          </w:p>
          <w:p w14:paraId="69BAEEE9" w14:textId="77777777" w:rsidR="00536083" w:rsidRPr="00B60DE4" w:rsidRDefault="00536083" w:rsidP="00607532">
            <w:pPr>
              <w:jc w:val="center"/>
              <w:rPr>
                <w:sz w:val="20"/>
                <w:szCs w:val="20"/>
              </w:rPr>
            </w:pPr>
            <w:r w:rsidRPr="00B60DE4">
              <w:rPr>
                <w:sz w:val="20"/>
                <w:szCs w:val="20"/>
              </w:rPr>
              <w:t xml:space="preserve">1 – тип Д </w:t>
            </w:r>
          </w:p>
        </w:tc>
      </w:tr>
      <w:tr w:rsidR="00536083" w:rsidRPr="00B60DE4" w14:paraId="0272765F"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2FD4D61E" w14:textId="77777777" w:rsidR="00536083" w:rsidRPr="00B60DE4" w:rsidRDefault="00536083" w:rsidP="00607532">
            <w:pPr>
              <w:autoSpaceDE w:val="0"/>
              <w:autoSpaceDN w:val="0"/>
              <w:adjustRightInd w:val="0"/>
              <w:ind w:left="41"/>
              <w:rPr>
                <w:rFonts w:cs="Calibri"/>
                <w:sz w:val="20"/>
                <w:szCs w:val="20"/>
              </w:rPr>
            </w:pPr>
            <w:r w:rsidRPr="00B60DE4">
              <w:rPr>
                <w:sz w:val="20"/>
                <w:szCs w:val="20"/>
                <w:lang w:val="x-none"/>
              </w:rPr>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tc>
        <w:tc>
          <w:tcPr>
            <w:tcW w:w="1958" w:type="pct"/>
            <w:tcBorders>
              <w:top w:val="single" w:sz="4" w:space="0" w:color="auto"/>
              <w:left w:val="single" w:sz="4" w:space="0" w:color="auto"/>
              <w:bottom w:val="single" w:sz="4" w:space="0" w:color="auto"/>
              <w:right w:val="single" w:sz="4" w:space="0" w:color="auto"/>
            </w:tcBorders>
            <w:vAlign w:val="center"/>
          </w:tcPr>
          <w:p w14:paraId="132709EE" w14:textId="77777777" w:rsidR="00536083" w:rsidRPr="00B60DE4" w:rsidRDefault="00536083" w:rsidP="00607532">
            <w:pPr>
              <w:rPr>
                <w:sz w:val="20"/>
                <w:szCs w:val="20"/>
                <w:lang w:val="x-none"/>
              </w:rPr>
            </w:pPr>
            <w:r w:rsidRPr="00B60DE4">
              <w:rPr>
                <w:sz w:val="20"/>
                <w:szCs w:val="20"/>
              </w:rPr>
              <w:t xml:space="preserve">8.1. </w:t>
            </w:r>
            <w:r w:rsidRPr="00B60DE4">
              <w:rPr>
                <w:sz w:val="20"/>
                <w:szCs w:val="20"/>
                <w:lang w:val="x-none"/>
              </w:rPr>
              <w:t>«Универсальный дизайн»</w:t>
            </w:r>
          </w:p>
          <w:p w14:paraId="5BB49872" w14:textId="77777777" w:rsidR="00536083" w:rsidRPr="00B60DE4" w:rsidRDefault="00536083" w:rsidP="00607532">
            <w:pPr>
              <w:autoSpaceDE w:val="0"/>
              <w:autoSpaceDN w:val="0"/>
              <w:adjustRightInd w:val="0"/>
              <w:ind w:left="41"/>
              <w:rPr>
                <w:rFonts w:cs="Calibri"/>
                <w:sz w:val="20"/>
                <w:szCs w:val="20"/>
              </w:rPr>
            </w:pPr>
            <w:r w:rsidRPr="00B60DE4">
              <w:rPr>
                <w:sz w:val="20"/>
                <w:szCs w:val="20"/>
              </w:rPr>
              <w:t xml:space="preserve">8.2. </w:t>
            </w:r>
            <w:r w:rsidRPr="00B60DE4">
              <w:rPr>
                <w:sz w:val="20"/>
                <w:szCs w:val="20"/>
                <w:lang w:val="x-none"/>
              </w:rPr>
              <w:t>«Разумное приспособление</w:t>
            </w:r>
            <w:r w:rsidRPr="00B60DE4">
              <w:rPr>
                <w:sz w:val="20"/>
                <w:szCs w:val="20"/>
              </w:rPr>
              <w:t>»</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A4934F7" w14:textId="77777777" w:rsidR="00536083" w:rsidRPr="00B60DE4" w:rsidRDefault="00536083" w:rsidP="00607532">
            <w:pPr>
              <w:jc w:val="center"/>
              <w:rPr>
                <w:sz w:val="20"/>
                <w:szCs w:val="20"/>
              </w:rPr>
            </w:pPr>
            <w:r w:rsidRPr="00B60DE4">
              <w:rPr>
                <w:sz w:val="20"/>
                <w:szCs w:val="20"/>
              </w:rPr>
              <w:t>1 – тип А</w:t>
            </w:r>
          </w:p>
          <w:p w14:paraId="2581C29F" w14:textId="77777777" w:rsidR="00536083" w:rsidRPr="00B60DE4" w:rsidRDefault="00536083" w:rsidP="00607532">
            <w:pPr>
              <w:jc w:val="center"/>
              <w:rPr>
                <w:sz w:val="20"/>
                <w:szCs w:val="20"/>
              </w:rPr>
            </w:pPr>
            <w:r w:rsidRPr="00B60DE4">
              <w:rPr>
                <w:sz w:val="20"/>
                <w:szCs w:val="20"/>
              </w:rPr>
              <w:t>1 – тип В</w:t>
            </w:r>
          </w:p>
          <w:p w14:paraId="7E140DE6" w14:textId="77777777" w:rsidR="00536083" w:rsidRPr="00B60DE4" w:rsidRDefault="00536083" w:rsidP="00607532">
            <w:pPr>
              <w:jc w:val="center"/>
              <w:rPr>
                <w:sz w:val="20"/>
                <w:szCs w:val="20"/>
              </w:rPr>
            </w:pPr>
            <w:r w:rsidRPr="00B60DE4">
              <w:rPr>
                <w:sz w:val="20"/>
                <w:szCs w:val="20"/>
              </w:rPr>
              <w:t>1 – тип С</w:t>
            </w:r>
          </w:p>
          <w:p w14:paraId="62661CF9" w14:textId="77777777" w:rsidR="00536083" w:rsidRPr="00B60DE4" w:rsidRDefault="00536083" w:rsidP="00607532">
            <w:pPr>
              <w:jc w:val="center"/>
              <w:rPr>
                <w:sz w:val="20"/>
                <w:szCs w:val="20"/>
              </w:rPr>
            </w:pPr>
            <w:r w:rsidRPr="00B60DE4">
              <w:rPr>
                <w:sz w:val="20"/>
                <w:szCs w:val="20"/>
              </w:rPr>
              <w:t>1 – тип Д</w:t>
            </w:r>
          </w:p>
        </w:tc>
      </w:tr>
      <w:tr w:rsidR="00536083" w:rsidRPr="00B60DE4" w14:paraId="3321980C" w14:textId="77777777" w:rsidTr="00607532">
        <w:trPr>
          <w:cantSplit/>
        </w:trPr>
        <w:tc>
          <w:tcPr>
            <w:tcW w:w="2011" w:type="pct"/>
            <w:tcBorders>
              <w:top w:val="single" w:sz="4" w:space="0" w:color="auto"/>
              <w:left w:val="single" w:sz="4" w:space="0" w:color="auto"/>
              <w:bottom w:val="single" w:sz="4" w:space="0" w:color="auto"/>
              <w:right w:val="single" w:sz="4" w:space="0" w:color="auto"/>
            </w:tcBorders>
          </w:tcPr>
          <w:p w14:paraId="7C33BBED" w14:textId="77777777" w:rsidR="00536083" w:rsidRPr="00B60DE4" w:rsidRDefault="00536083" w:rsidP="00607532">
            <w:pPr>
              <w:autoSpaceDE w:val="0"/>
              <w:autoSpaceDN w:val="0"/>
              <w:adjustRightInd w:val="0"/>
              <w:ind w:left="41"/>
              <w:rPr>
                <w:sz w:val="20"/>
                <w:szCs w:val="20"/>
                <w:lang w:val="x-none"/>
              </w:rPr>
            </w:pPr>
            <w:r w:rsidRPr="00B60DE4">
              <w:rPr>
                <w:sz w:val="20"/>
                <w:szCs w:val="20"/>
                <w:lang w:val="x-none"/>
              </w:rPr>
              <w:t>Раздел 9. Подготовка персонала для оказания «ситуационной помощи» инвалидам и МГН</w:t>
            </w:r>
          </w:p>
        </w:tc>
        <w:tc>
          <w:tcPr>
            <w:tcW w:w="1958" w:type="pct"/>
            <w:tcBorders>
              <w:top w:val="single" w:sz="4" w:space="0" w:color="auto"/>
              <w:left w:val="single" w:sz="4" w:space="0" w:color="auto"/>
              <w:bottom w:val="single" w:sz="4" w:space="0" w:color="auto"/>
              <w:right w:val="single" w:sz="4" w:space="0" w:color="auto"/>
            </w:tcBorders>
            <w:vAlign w:val="center"/>
          </w:tcPr>
          <w:p w14:paraId="67BD73C0" w14:textId="77777777" w:rsidR="00536083" w:rsidRPr="00B60DE4" w:rsidRDefault="00536083" w:rsidP="00607532">
            <w:pPr>
              <w:rPr>
                <w:sz w:val="20"/>
                <w:szCs w:val="20"/>
                <w:lang w:val="x-none"/>
              </w:rPr>
            </w:pPr>
            <w:r w:rsidRPr="00B60DE4">
              <w:rPr>
                <w:sz w:val="20"/>
                <w:szCs w:val="20"/>
              </w:rPr>
              <w:t xml:space="preserve">9.1. </w:t>
            </w:r>
            <w:r w:rsidRPr="00B60DE4">
              <w:rPr>
                <w:sz w:val="20"/>
                <w:szCs w:val="20"/>
                <w:lang w:val="x-none"/>
              </w:rPr>
              <w:t>Типовые программы обучения</w:t>
            </w:r>
          </w:p>
          <w:p w14:paraId="6A0E78DF" w14:textId="77777777" w:rsidR="00536083" w:rsidRPr="00B60DE4" w:rsidRDefault="00536083" w:rsidP="00607532">
            <w:pPr>
              <w:rPr>
                <w:sz w:val="20"/>
                <w:szCs w:val="20"/>
              </w:rPr>
            </w:pPr>
            <w:r w:rsidRPr="00B60DE4">
              <w:rPr>
                <w:sz w:val="20"/>
                <w:szCs w:val="20"/>
              </w:rPr>
              <w:t xml:space="preserve">9.2. </w:t>
            </w:r>
            <w:r w:rsidRPr="00B60DE4">
              <w:rPr>
                <w:sz w:val="20"/>
                <w:szCs w:val="20"/>
                <w:lang w:val="x-none"/>
              </w:rPr>
              <w:t>Методика обучения по программам подготовки персонала</w:t>
            </w:r>
          </w:p>
        </w:tc>
        <w:tc>
          <w:tcPr>
            <w:tcW w:w="1031" w:type="pct"/>
            <w:tcBorders>
              <w:top w:val="single" w:sz="4" w:space="0" w:color="auto"/>
              <w:left w:val="single" w:sz="4" w:space="0" w:color="auto"/>
              <w:bottom w:val="single" w:sz="4" w:space="0" w:color="auto"/>
              <w:right w:val="single" w:sz="4" w:space="0" w:color="auto"/>
            </w:tcBorders>
            <w:vAlign w:val="center"/>
          </w:tcPr>
          <w:p w14:paraId="483FE0F9" w14:textId="77777777" w:rsidR="00536083" w:rsidRPr="00B60DE4" w:rsidRDefault="00536083" w:rsidP="00607532">
            <w:pPr>
              <w:jc w:val="center"/>
              <w:rPr>
                <w:sz w:val="20"/>
                <w:szCs w:val="20"/>
              </w:rPr>
            </w:pPr>
            <w:r w:rsidRPr="00B60DE4">
              <w:rPr>
                <w:sz w:val="20"/>
                <w:szCs w:val="20"/>
              </w:rPr>
              <w:t>1 – тип А</w:t>
            </w:r>
          </w:p>
          <w:p w14:paraId="55A681C1" w14:textId="77777777" w:rsidR="00536083" w:rsidRPr="00B60DE4" w:rsidRDefault="00536083" w:rsidP="00607532">
            <w:pPr>
              <w:jc w:val="center"/>
              <w:rPr>
                <w:sz w:val="20"/>
                <w:szCs w:val="20"/>
              </w:rPr>
            </w:pPr>
            <w:r w:rsidRPr="00B60DE4">
              <w:rPr>
                <w:sz w:val="20"/>
                <w:szCs w:val="20"/>
              </w:rPr>
              <w:t>1 – тип В</w:t>
            </w:r>
          </w:p>
          <w:p w14:paraId="6FCCA606" w14:textId="77777777" w:rsidR="00536083" w:rsidRPr="00B60DE4" w:rsidRDefault="00536083" w:rsidP="00607532">
            <w:pPr>
              <w:jc w:val="center"/>
              <w:rPr>
                <w:sz w:val="20"/>
                <w:szCs w:val="20"/>
              </w:rPr>
            </w:pPr>
            <w:r w:rsidRPr="00B60DE4">
              <w:rPr>
                <w:sz w:val="20"/>
                <w:szCs w:val="20"/>
              </w:rPr>
              <w:t>1 – тип С</w:t>
            </w:r>
          </w:p>
          <w:p w14:paraId="190A1703" w14:textId="77777777" w:rsidR="00536083" w:rsidRPr="00B60DE4" w:rsidRDefault="00536083" w:rsidP="00607532">
            <w:pPr>
              <w:jc w:val="center"/>
              <w:rPr>
                <w:sz w:val="20"/>
                <w:szCs w:val="20"/>
              </w:rPr>
            </w:pPr>
            <w:r w:rsidRPr="00B60DE4">
              <w:rPr>
                <w:sz w:val="20"/>
                <w:szCs w:val="20"/>
              </w:rPr>
              <w:t>1 – тип Д</w:t>
            </w:r>
          </w:p>
        </w:tc>
      </w:tr>
      <w:tr w:rsidR="00536083" w:rsidRPr="00B60DE4" w14:paraId="7C078D9C" w14:textId="77777777" w:rsidTr="00607532">
        <w:trPr>
          <w:cantSplit/>
        </w:trPr>
        <w:tc>
          <w:tcPr>
            <w:tcW w:w="3969" w:type="pct"/>
            <w:gridSpan w:val="2"/>
            <w:tcBorders>
              <w:top w:val="single" w:sz="4" w:space="0" w:color="auto"/>
              <w:left w:val="single" w:sz="4" w:space="0" w:color="auto"/>
              <w:bottom w:val="single" w:sz="4" w:space="0" w:color="auto"/>
              <w:right w:val="single" w:sz="4" w:space="0" w:color="auto"/>
            </w:tcBorders>
          </w:tcPr>
          <w:p w14:paraId="2AD2C28D" w14:textId="77777777" w:rsidR="00536083" w:rsidRPr="00B60DE4" w:rsidRDefault="00536083" w:rsidP="00607532">
            <w:pPr>
              <w:jc w:val="right"/>
              <w:rPr>
                <w:sz w:val="20"/>
                <w:szCs w:val="20"/>
              </w:rPr>
            </w:pPr>
            <w:r w:rsidRPr="00B60DE4">
              <w:rPr>
                <w:sz w:val="20"/>
                <w:szCs w:val="20"/>
              </w:rPr>
              <w:t xml:space="preserve">Итого </w:t>
            </w:r>
          </w:p>
        </w:tc>
        <w:tc>
          <w:tcPr>
            <w:tcW w:w="1031" w:type="pct"/>
            <w:tcBorders>
              <w:top w:val="single" w:sz="4" w:space="0" w:color="auto"/>
              <w:left w:val="single" w:sz="4" w:space="0" w:color="auto"/>
              <w:bottom w:val="single" w:sz="4" w:space="0" w:color="auto"/>
              <w:right w:val="single" w:sz="4" w:space="0" w:color="auto"/>
            </w:tcBorders>
            <w:vAlign w:val="center"/>
          </w:tcPr>
          <w:p w14:paraId="727E6BEB" w14:textId="77777777" w:rsidR="00536083" w:rsidRPr="00B60DE4" w:rsidRDefault="00536083" w:rsidP="00607532">
            <w:pPr>
              <w:jc w:val="right"/>
              <w:rPr>
                <w:sz w:val="20"/>
                <w:szCs w:val="20"/>
              </w:rPr>
            </w:pPr>
            <w:r w:rsidRPr="00B60DE4">
              <w:rPr>
                <w:sz w:val="20"/>
                <w:szCs w:val="20"/>
              </w:rPr>
              <w:t>∑ 36</w:t>
            </w:r>
            <w:r w:rsidRPr="00B60DE4">
              <w:rPr>
                <w:sz w:val="20"/>
                <w:szCs w:val="20"/>
              </w:rPr>
              <w:br/>
              <w:t>9 – тип А</w:t>
            </w:r>
          </w:p>
          <w:p w14:paraId="76FF0842" w14:textId="77777777" w:rsidR="00536083" w:rsidRPr="00B60DE4" w:rsidRDefault="00536083" w:rsidP="00607532">
            <w:pPr>
              <w:jc w:val="right"/>
              <w:rPr>
                <w:sz w:val="20"/>
                <w:szCs w:val="20"/>
              </w:rPr>
            </w:pPr>
            <w:r w:rsidRPr="00B60DE4">
              <w:rPr>
                <w:sz w:val="20"/>
                <w:szCs w:val="20"/>
              </w:rPr>
              <w:t>9 – тип В</w:t>
            </w:r>
          </w:p>
          <w:p w14:paraId="30ECCFC7" w14:textId="77777777" w:rsidR="00536083" w:rsidRPr="00B60DE4" w:rsidRDefault="00536083" w:rsidP="00607532">
            <w:pPr>
              <w:jc w:val="right"/>
              <w:rPr>
                <w:sz w:val="20"/>
                <w:szCs w:val="20"/>
              </w:rPr>
            </w:pPr>
            <w:r w:rsidRPr="00B60DE4">
              <w:rPr>
                <w:sz w:val="20"/>
                <w:szCs w:val="20"/>
              </w:rPr>
              <w:t>9 – тип С</w:t>
            </w:r>
          </w:p>
          <w:p w14:paraId="07EBCC41" w14:textId="77777777" w:rsidR="00536083" w:rsidRPr="00B60DE4" w:rsidRDefault="00536083" w:rsidP="00607532">
            <w:pPr>
              <w:jc w:val="right"/>
              <w:rPr>
                <w:sz w:val="20"/>
                <w:szCs w:val="20"/>
              </w:rPr>
            </w:pPr>
            <w:r w:rsidRPr="00B60DE4">
              <w:rPr>
                <w:sz w:val="20"/>
                <w:szCs w:val="20"/>
              </w:rPr>
              <w:t>9 – тип Д</w:t>
            </w:r>
          </w:p>
        </w:tc>
      </w:tr>
    </w:tbl>
    <w:p w14:paraId="48D09C1F" w14:textId="77777777" w:rsidR="00536083" w:rsidRDefault="00536083" w:rsidP="00536083">
      <w:pPr>
        <w:ind w:firstLine="720"/>
        <w:rPr>
          <w:b/>
          <w:color w:val="000000"/>
          <w:sz w:val="20"/>
          <w:szCs w:val="22"/>
        </w:rPr>
      </w:pPr>
    </w:p>
    <w:p w14:paraId="45F7E6A0" w14:textId="77777777" w:rsidR="00AF59DF" w:rsidRDefault="00AF59DF" w:rsidP="00536083">
      <w:pPr>
        <w:ind w:firstLine="720"/>
        <w:rPr>
          <w:b/>
          <w:color w:val="000000"/>
          <w:sz w:val="20"/>
          <w:szCs w:val="22"/>
        </w:rPr>
      </w:pPr>
    </w:p>
    <w:p w14:paraId="0602343F" w14:textId="77777777" w:rsidR="00536083" w:rsidRDefault="00536083" w:rsidP="00536083">
      <w:pPr>
        <w:ind w:firstLine="720"/>
      </w:pPr>
      <w:r>
        <w:rPr>
          <w:b/>
        </w:rPr>
        <w:t>К тесту обязательно должно прилагаться описание требований</w:t>
      </w:r>
      <w: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1D9B0658" w14:textId="77777777" w:rsidR="00536083" w:rsidRDefault="00536083" w:rsidP="00536083">
      <w:pPr>
        <w:ind w:firstLine="720"/>
      </w:pPr>
      <w: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bookmarkEnd w:id="14"/>
    </w:p>
    <w:p w14:paraId="5F4F0CF2" w14:textId="77777777" w:rsidR="00536083" w:rsidRDefault="00536083" w:rsidP="00536083">
      <w:pPr>
        <w:ind w:firstLine="720"/>
        <w:rPr>
          <w:b/>
          <w:i/>
        </w:rPr>
      </w:pPr>
    </w:p>
    <w:p w14:paraId="76B09BD8" w14:textId="77777777" w:rsidR="00536083" w:rsidRDefault="00536083" w:rsidP="00536083">
      <w:pPr>
        <w:jc w:val="center"/>
        <w:rPr>
          <w:b/>
          <w:bCs/>
          <w:szCs w:val="20"/>
        </w:rPr>
      </w:pPr>
      <w:r>
        <w:rPr>
          <w:b/>
          <w:bCs/>
          <w:szCs w:val="20"/>
        </w:rPr>
        <w:t>Критерии и шкала оценивания контрольной работы (КР)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7766"/>
      </w:tblGrid>
      <w:tr w:rsidR="00536083" w:rsidRPr="00B60DE4" w14:paraId="4976D093" w14:textId="77777777" w:rsidTr="00607532">
        <w:tc>
          <w:tcPr>
            <w:tcW w:w="1274" w:type="pct"/>
            <w:tcBorders>
              <w:top w:val="single" w:sz="4" w:space="0" w:color="auto"/>
              <w:left w:val="single" w:sz="4" w:space="0" w:color="auto"/>
              <w:bottom w:val="single" w:sz="4" w:space="0" w:color="auto"/>
              <w:right w:val="single" w:sz="4" w:space="0" w:color="auto"/>
            </w:tcBorders>
            <w:vAlign w:val="center"/>
            <w:hideMark/>
          </w:tcPr>
          <w:p w14:paraId="705797F0" w14:textId="77777777" w:rsidR="00536083" w:rsidRPr="00B60DE4" w:rsidRDefault="00536083" w:rsidP="00607532">
            <w:pPr>
              <w:jc w:val="center"/>
              <w:rPr>
                <w:sz w:val="20"/>
                <w:szCs w:val="20"/>
              </w:rPr>
            </w:pPr>
            <w:r w:rsidRPr="00B60DE4">
              <w:rPr>
                <w:sz w:val="20"/>
                <w:szCs w:val="20"/>
              </w:rPr>
              <w:t>Шкала оценивания</w:t>
            </w:r>
          </w:p>
        </w:tc>
        <w:tc>
          <w:tcPr>
            <w:tcW w:w="3726" w:type="pct"/>
            <w:tcBorders>
              <w:top w:val="single" w:sz="4" w:space="0" w:color="auto"/>
              <w:left w:val="single" w:sz="4" w:space="0" w:color="auto"/>
              <w:bottom w:val="single" w:sz="4" w:space="0" w:color="auto"/>
              <w:right w:val="single" w:sz="4" w:space="0" w:color="auto"/>
            </w:tcBorders>
            <w:hideMark/>
          </w:tcPr>
          <w:p w14:paraId="6B6CD6BC" w14:textId="77777777" w:rsidR="00536083" w:rsidRPr="00B60DE4" w:rsidRDefault="00536083" w:rsidP="00607532">
            <w:pPr>
              <w:jc w:val="center"/>
              <w:rPr>
                <w:sz w:val="20"/>
                <w:szCs w:val="20"/>
              </w:rPr>
            </w:pPr>
            <w:r w:rsidRPr="00B60DE4">
              <w:rPr>
                <w:sz w:val="20"/>
                <w:szCs w:val="20"/>
              </w:rPr>
              <w:t>Критерии оценивания</w:t>
            </w:r>
          </w:p>
        </w:tc>
      </w:tr>
      <w:tr w:rsidR="00536083" w:rsidRPr="00B60DE4" w14:paraId="6D55D3D5" w14:textId="77777777" w:rsidTr="00607532">
        <w:tc>
          <w:tcPr>
            <w:tcW w:w="1274" w:type="pct"/>
            <w:tcBorders>
              <w:top w:val="single" w:sz="4" w:space="0" w:color="auto"/>
              <w:left w:val="single" w:sz="4" w:space="0" w:color="auto"/>
              <w:bottom w:val="single" w:sz="4" w:space="0" w:color="auto"/>
              <w:right w:val="single" w:sz="4" w:space="0" w:color="auto"/>
            </w:tcBorders>
            <w:vAlign w:val="center"/>
            <w:hideMark/>
          </w:tcPr>
          <w:p w14:paraId="6E2C6EFE" w14:textId="77777777" w:rsidR="00536083" w:rsidRPr="00B60DE4" w:rsidRDefault="00536083" w:rsidP="00607532">
            <w:pPr>
              <w:jc w:val="center"/>
              <w:rPr>
                <w:sz w:val="20"/>
                <w:szCs w:val="20"/>
              </w:rPr>
            </w:pPr>
            <w:r w:rsidRPr="00B60DE4">
              <w:rPr>
                <w:sz w:val="20"/>
                <w:szCs w:val="20"/>
              </w:rPr>
              <w:t>«отлично»</w:t>
            </w:r>
          </w:p>
        </w:tc>
        <w:tc>
          <w:tcPr>
            <w:tcW w:w="3726" w:type="pct"/>
            <w:tcBorders>
              <w:top w:val="single" w:sz="4" w:space="0" w:color="auto"/>
              <w:left w:val="single" w:sz="4" w:space="0" w:color="auto"/>
              <w:bottom w:val="single" w:sz="4" w:space="0" w:color="auto"/>
              <w:right w:val="single" w:sz="4" w:space="0" w:color="auto"/>
            </w:tcBorders>
            <w:hideMark/>
          </w:tcPr>
          <w:p w14:paraId="39AAED13" w14:textId="77777777" w:rsidR="00536083" w:rsidRPr="00B60DE4" w:rsidRDefault="00536083" w:rsidP="00607532">
            <w:pPr>
              <w:rPr>
                <w:sz w:val="20"/>
                <w:szCs w:val="20"/>
              </w:rPr>
            </w:pPr>
            <w:r w:rsidRPr="00B60DE4">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536083" w:rsidRPr="00B60DE4" w14:paraId="39D83BF4" w14:textId="77777777" w:rsidTr="00607532">
        <w:tc>
          <w:tcPr>
            <w:tcW w:w="1274" w:type="pct"/>
            <w:tcBorders>
              <w:top w:val="single" w:sz="4" w:space="0" w:color="auto"/>
              <w:left w:val="single" w:sz="4" w:space="0" w:color="auto"/>
              <w:bottom w:val="single" w:sz="4" w:space="0" w:color="auto"/>
              <w:right w:val="single" w:sz="4" w:space="0" w:color="auto"/>
            </w:tcBorders>
            <w:vAlign w:val="center"/>
            <w:hideMark/>
          </w:tcPr>
          <w:p w14:paraId="10AC7BBB" w14:textId="77777777" w:rsidR="00536083" w:rsidRPr="00B60DE4" w:rsidRDefault="00536083" w:rsidP="00607532">
            <w:pPr>
              <w:jc w:val="center"/>
              <w:rPr>
                <w:sz w:val="20"/>
                <w:szCs w:val="20"/>
              </w:rPr>
            </w:pPr>
            <w:r w:rsidRPr="00B60DE4">
              <w:rPr>
                <w:sz w:val="20"/>
                <w:szCs w:val="20"/>
              </w:rPr>
              <w:t>«хорошо»</w:t>
            </w:r>
          </w:p>
        </w:tc>
        <w:tc>
          <w:tcPr>
            <w:tcW w:w="3726" w:type="pct"/>
            <w:tcBorders>
              <w:top w:val="single" w:sz="4" w:space="0" w:color="auto"/>
              <w:left w:val="single" w:sz="4" w:space="0" w:color="auto"/>
              <w:bottom w:val="single" w:sz="4" w:space="0" w:color="auto"/>
              <w:right w:val="single" w:sz="4" w:space="0" w:color="auto"/>
            </w:tcBorders>
            <w:hideMark/>
          </w:tcPr>
          <w:p w14:paraId="44137765" w14:textId="77777777" w:rsidR="00536083" w:rsidRPr="00B60DE4" w:rsidRDefault="00536083" w:rsidP="00607532">
            <w:pPr>
              <w:rPr>
                <w:sz w:val="20"/>
                <w:szCs w:val="20"/>
              </w:rPr>
            </w:pPr>
            <w:r w:rsidRPr="00B60DE4">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536083" w:rsidRPr="00B60DE4" w14:paraId="4A770D38" w14:textId="77777777" w:rsidTr="00607532">
        <w:tc>
          <w:tcPr>
            <w:tcW w:w="1274" w:type="pct"/>
            <w:tcBorders>
              <w:top w:val="single" w:sz="4" w:space="0" w:color="auto"/>
              <w:left w:val="single" w:sz="4" w:space="0" w:color="auto"/>
              <w:bottom w:val="single" w:sz="4" w:space="0" w:color="auto"/>
              <w:right w:val="single" w:sz="4" w:space="0" w:color="auto"/>
            </w:tcBorders>
            <w:vAlign w:val="center"/>
            <w:hideMark/>
          </w:tcPr>
          <w:p w14:paraId="3780C673" w14:textId="77777777" w:rsidR="00536083" w:rsidRPr="00B60DE4" w:rsidRDefault="00536083" w:rsidP="00607532">
            <w:pPr>
              <w:jc w:val="center"/>
              <w:rPr>
                <w:sz w:val="20"/>
                <w:szCs w:val="20"/>
              </w:rPr>
            </w:pPr>
            <w:r w:rsidRPr="00B60DE4">
              <w:rPr>
                <w:sz w:val="20"/>
                <w:szCs w:val="20"/>
              </w:rPr>
              <w:t>«удовлетворительно»</w:t>
            </w:r>
          </w:p>
        </w:tc>
        <w:tc>
          <w:tcPr>
            <w:tcW w:w="3726" w:type="pct"/>
            <w:tcBorders>
              <w:top w:val="single" w:sz="4" w:space="0" w:color="auto"/>
              <w:left w:val="single" w:sz="4" w:space="0" w:color="auto"/>
              <w:bottom w:val="single" w:sz="4" w:space="0" w:color="auto"/>
              <w:right w:val="single" w:sz="4" w:space="0" w:color="auto"/>
            </w:tcBorders>
            <w:hideMark/>
          </w:tcPr>
          <w:p w14:paraId="6249F634" w14:textId="77777777" w:rsidR="00536083" w:rsidRPr="00B60DE4" w:rsidRDefault="00536083" w:rsidP="00607532">
            <w:pPr>
              <w:rPr>
                <w:sz w:val="20"/>
                <w:szCs w:val="20"/>
              </w:rPr>
            </w:pPr>
            <w:r w:rsidRPr="00B60DE4">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536083" w:rsidRPr="00B60DE4" w14:paraId="167F3DA5" w14:textId="77777777" w:rsidTr="00607532">
        <w:tc>
          <w:tcPr>
            <w:tcW w:w="1274" w:type="pct"/>
            <w:tcBorders>
              <w:top w:val="single" w:sz="4" w:space="0" w:color="auto"/>
              <w:left w:val="single" w:sz="4" w:space="0" w:color="auto"/>
              <w:bottom w:val="single" w:sz="4" w:space="0" w:color="auto"/>
              <w:right w:val="single" w:sz="4" w:space="0" w:color="auto"/>
            </w:tcBorders>
            <w:vAlign w:val="center"/>
            <w:hideMark/>
          </w:tcPr>
          <w:p w14:paraId="5442FF80" w14:textId="77777777" w:rsidR="00536083" w:rsidRPr="00B60DE4" w:rsidRDefault="00536083" w:rsidP="00607532">
            <w:pPr>
              <w:jc w:val="center"/>
              <w:rPr>
                <w:sz w:val="20"/>
                <w:szCs w:val="20"/>
              </w:rPr>
            </w:pPr>
            <w:r w:rsidRPr="00B60DE4">
              <w:rPr>
                <w:sz w:val="20"/>
                <w:szCs w:val="20"/>
              </w:rPr>
              <w:t>«неудовлетворительно»</w:t>
            </w:r>
          </w:p>
        </w:tc>
        <w:tc>
          <w:tcPr>
            <w:tcW w:w="3726" w:type="pct"/>
            <w:tcBorders>
              <w:top w:val="single" w:sz="4" w:space="0" w:color="auto"/>
              <w:left w:val="single" w:sz="4" w:space="0" w:color="auto"/>
              <w:bottom w:val="single" w:sz="4" w:space="0" w:color="auto"/>
              <w:right w:val="single" w:sz="4" w:space="0" w:color="auto"/>
            </w:tcBorders>
            <w:hideMark/>
          </w:tcPr>
          <w:p w14:paraId="2950A965" w14:textId="77777777" w:rsidR="00536083" w:rsidRPr="00B60DE4" w:rsidRDefault="00536083" w:rsidP="00607532">
            <w:pPr>
              <w:rPr>
                <w:sz w:val="20"/>
                <w:szCs w:val="20"/>
              </w:rPr>
            </w:pPr>
            <w:r w:rsidRPr="00B60DE4">
              <w:rPr>
                <w:sz w:val="20"/>
                <w:szCs w:val="20"/>
              </w:rPr>
              <w:t>Обучающийся не полностью выполнил задания контрольной работы, при этом проявил недостаточный уровень знаний и умений</w:t>
            </w:r>
          </w:p>
        </w:tc>
      </w:tr>
    </w:tbl>
    <w:p w14:paraId="2A6C8E07" w14:textId="77777777" w:rsidR="00536083" w:rsidRDefault="00536083" w:rsidP="00536083">
      <w:pPr>
        <w:jc w:val="center"/>
        <w:rPr>
          <w:b/>
          <w:bCs/>
          <w:szCs w:val="20"/>
        </w:rPr>
      </w:pPr>
    </w:p>
    <w:p w14:paraId="21916708" w14:textId="77777777" w:rsidR="00536083" w:rsidRDefault="00536083" w:rsidP="00536083">
      <w:pPr>
        <w:jc w:val="center"/>
        <w:rPr>
          <w:b/>
          <w:bCs/>
          <w:szCs w:val="20"/>
        </w:rPr>
      </w:pPr>
      <w:r>
        <w:rPr>
          <w:b/>
          <w:bCs/>
          <w:szCs w:val="20"/>
        </w:rPr>
        <w:t>Критерии и шкала оценивания собеседования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7752"/>
      </w:tblGrid>
      <w:tr w:rsidR="00536083" w:rsidRPr="00D551D7" w14:paraId="1801EFBB" w14:textId="77777777" w:rsidTr="00607532">
        <w:tc>
          <w:tcPr>
            <w:tcW w:w="1099" w:type="pct"/>
            <w:tcBorders>
              <w:top w:val="single" w:sz="4" w:space="0" w:color="auto"/>
              <w:left w:val="single" w:sz="4" w:space="0" w:color="auto"/>
              <w:bottom w:val="single" w:sz="4" w:space="0" w:color="auto"/>
              <w:right w:val="single" w:sz="4" w:space="0" w:color="auto"/>
            </w:tcBorders>
            <w:vAlign w:val="center"/>
            <w:hideMark/>
          </w:tcPr>
          <w:p w14:paraId="622A5221" w14:textId="77777777" w:rsidR="00536083" w:rsidRDefault="00536083" w:rsidP="00607532">
            <w:pPr>
              <w:jc w:val="center"/>
              <w:rPr>
                <w:sz w:val="20"/>
                <w:szCs w:val="20"/>
              </w:rPr>
            </w:pPr>
            <w:r>
              <w:rPr>
                <w:szCs w:val="20"/>
              </w:rPr>
              <w:t>Шкала оценивания</w:t>
            </w:r>
          </w:p>
        </w:tc>
        <w:tc>
          <w:tcPr>
            <w:tcW w:w="3901" w:type="pct"/>
            <w:tcBorders>
              <w:top w:val="single" w:sz="4" w:space="0" w:color="auto"/>
              <w:left w:val="single" w:sz="4" w:space="0" w:color="auto"/>
              <w:bottom w:val="single" w:sz="4" w:space="0" w:color="auto"/>
              <w:right w:val="single" w:sz="4" w:space="0" w:color="auto"/>
            </w:tcBorders>
            <w:hideMark/>
          </w:tcPr>
          <w:p w14:paraId="0C9DACFC" w14:textId="77777777" w:rsidR="00536083" w:rsidRDefault="00536083" w:rsidP="00607532">
            <w:pPr>
              <w:jc w:val="center"/>
              <w:rPr>
                <w:szCs w:val="20"/>
              </w:rPr>
            </w:pPr>
            <w:r>
              <w:rPr>
                <w:szCs w:val="20"/>
              </w:rPr>
              <w:t>Критерии оценивания</w:t>
            </w:r>
          </w:p>
        </w:tc>
      </w:tr>
      <w:tr w:rsidR="00536083" w:rsidRPr="00D551D7" w14:paraId="58E7E1CB" w14:textId="77777777" w:rsidTr="00607532">
        <w:tc>
          <w:tcPr>
            <w:tcW w:w="1099" w:type="pct"/>
            <w:tcBorders>
              <w:top w:val="single" w:sz="4" w:space="0" w:color="auto"/>
              <w:left w:val="single" w:sz="4" w:space="0" w:color="auto"/>
              <w:bottom w:val="single" w:sz="4" w:space="0" w:color="auto"/>
              <w:right w:val="single" w:sz="4" w:space="0" w:color="auto"/>
            </w:tcBorders>
            <w:vAlign w:val="center"/>
            <w:hideMark/>
          </w:tcPr>
          <w:p w14:paraId="1D56848B" w14:textId="77777777" w:rsidR="00536083" w:rsidRDefault="00536083" w:rsidP="00607532">
            <w:pPr>
              <w:jc w:val="center"/>
              <w:rPr>
                <w:szCs w:val="20"/>
              </w:rPr>
            </w:pPr>
            <w:r>
              <w:rPr>
                <w:szCs w:val="20"/>
              </w:rPr>
              <w:t>«отлично»</w:t>
            </w:r>
          </w:p>
        </w:tc>
        <w:tc>
          <w:tcPr>
            <w:tcW w:w="3901" w:type="pct"/>
            <w:tcBorders>
              <w:top w:val="single" w:sz="4" w:space="0" w:color="auto"/>
              <w:left w:val="single" w:sz="4" w:space="0" w:color="auto"/>
              <w:bottom w:val="single" w:sz="4" w:space="0" w:color="auto"/>
              <w:right w:val="single" w:sz="4" w:space="0" w:color="auto"/>
            </w:tcBorders>
            <w:hideMark/>
          </w:tcPr>
          <w:p w14:paraId="1B279766" w14:textId="77777777" w:rsidR="00536083" w:rsidRDefault="00536083" w:rsidP="00607532">
            <w:pPr>
              <w:rPr>
                <w:iCs/>
                <w:szCs w:val="20"/>
              </w:rPr>
            </w:pPr>
            <w:r>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536083" w:rsidRPr="00D551D7" w14:paraId="7C059D08" w14:textId="77777777" w:rsidTr="00607532">
        <w:tc>
          <w:tcPr>
            <w:tcW w:w="1099" w:type="pct"/>
            <w:tcBorders>
              <w:top w:val="single" w:sz="4" w:space="0" w:color="auto"/>
              <w:left w:val="single" w:sz="4" w:space="0" w:color="auto"/>
              <w:bottom w:val="single" w:sz="4" w:space="0" w:color="auto"/>
              <w:right w:val="single" w:sz="4" w:space="0" w:color="auto"/>
            </w:tcBorders>
            <w:vAlign w:val="center"/>
            <w:hideMark/>
          </w:tcPr>
          <w:p w14:paraId="52CE1C5C" w14:textId="77777777" w:rsidR="00536083" w:rsidRDefault="00536083" w:rsidP="00607532">
            <w:pPr>
              <w:jc w:val="center"/>
              <w:rPr>
                <w:szCs w:val="20"/>
              </w:rPr>
            </w:pPr>
            <w:r>
              <w:rPr>
                <w:szCs w:val="20"/>
              </w:rPr>
              <w:t>«хорошо»</w:t>
            </w:r>
          </w:p>
        </w:tc>
        <w:tc>
          <w:tcPr>
            <w:tcW w:w="3901" w:type="pct"/>
            <w:tcBorders>
              <w:top w:val="single" w:sz="4" w:space="0" w:color="auto"/>
              <w:left w:val="single" w:sz="4" w:space="0" w:color="auto"/>
              <w:bottom w:val="single" w:sz="4" w:space="0" w:color="auto"/>
              <w:right w:val="single" w:sz="4" w:space="0" w:color="auto"/>
            </w:tcBorders>
            <w:hideMark/>
          </w:tcPr>
          <w:p w14:paraId="4822D9AD" w14:textId="77777777" w:rsidR="00536083" w:rsidRDefault="00536083" w:rsidP="00607532">
            <w:pPr>
              <w:rPr>
                <w:iCs/>
                <w:szCs w:val="20"/>
              </w:rPr>
            </w:pPr>
            <w:r>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536083" w:rsidRPr="00D551D7" w14:paraId="67DE3DE5" w14:textId="77777777" w:rsidTr="00607532">
        <w:tc>
          <w:tcPr>
            <w:tcW w:w="1099" w:type="pct"/>
            <w:tcBorders>
              <w:top w:val="single" w:sz="4" w:space="0" w:color="auto"/>
              <w:left w:val="single" w:sz="4" w:space="0" w:color="auto"/>
              <w:bottom w:val="single" w:sz="4" w:space="0" w:color="auto"/>
              <w:right w:val="single" w:sz="4" w:space="0" w:color="auto"/>
            </w:tcBorders>
            <w:vAlign w:val="center"/>
            <w:hideMark/>
          </w:tcPr>
          <w:p w14:paraId="7E663E47" w14:textId="77777777" w:rsidR="00536083" w:rsidRDefault="00536083" w:rsidP="00607532">
            <w:pPr>
              <w:jc w:val="center"/>
              <w:rPr>
                <w:szCs w:val="20"/>
              </w:rPr>
            </w:pPr>
            <w:r>
              <w:rPr>
                <w:szCs w:val="20"/>
              </w:rPr>
              <w:t>«удовлетворительно»</w:t>
            </w:r>
          </w:p>
        </w:tc>
        <w:tc>
          <w:tcPr>
            <w:tcW w:w="3901" w:type="pct"/>
            <w:tcBorders>
              <w:top w:val="single" w:sz="4" w:space="0" w:color="auto"/>
              <w:left w:val="single" w:sz="4" w:space="0" w:color="auto"/>
              <w:bottom w:val="single" w:sz="4" w:space="0" w:color="auto"/>
              <w:right w:val="single" w:sz="4" w:space="0" w:color="auto"/>
            </w:tcBorders>
            <w:hideMark/>
          </w:tcPr>
          <w:p w14:paraId="33702C18" w14:textId="77777777" w:rsidR="00536083" w:rsidRDefault="00536083" w:rsidP="00607532">
            <w:pPr>
              <w:rPr>
                <w:rStyle w:val="210pt"/>
                <w:iCs/>
              </w:rPr>
            </w:pPr>
            <w:r>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15869C2" w14:textId="77777777" w:rsidR="00536083" w:rsidRDefault="00536083" w:rsidP="00607532">
            <w:pPr>
              <w:rPr>
                <w:szCs w:val="22"/>
                <w:u w:val="single"/>
              </w:rPr>
            </w:pPr>
            <w:r>
              <w:rPr>
                <w:rStyle w:val="210pt"/>
                <w:iCs/>
              </w:rPr>
              <w:t xml:space="preserve">Слабое знание программного материала, при ответе возникают ошибки, затруднения </w:t>
            </w:r>
            <w:r>
              <w:rPr>
                <w:rStyle w:val="210pt"/>
                <w:iCs/>
              </w:rPr>
              <w:lastRenderedPageBreak/>
              <w:t>при выполнении практических работ</w:t>
            </w:r>
          </w:p>
        </w:tc>
      </w:tr>
      <w:tr w:rsidR="00536083" w:rsidRPr="00D551D7" w14:paraId="73B9169B" w14:textId="77777777" w:rsidTr="00607532">
        <w:tc>
          <w:tcPr>
            <w:tcW w:w="1099" w:type="pct"/>
            <w:tcBorders>
              <w:top w:val="single" w:sz="4" w:space="0" w:color="auto"/>
              <w:left w:val="single" w:sz="4" w:space="0" w:color="auto"/>
              <w:bottom w:val="single" w:sz="4" w:space="0" w:color="auto"/>
              <w:right w:val="single" w:sz="4" w:space="0" w:color="auto"/>
            </w:tcBorders>
            <w:vAlign w:val="center"/>
            <w:hideMark/>
          </w:tcPr>
          <w:p w14:paraId="53F9754C" w14:textId="77777777" w:rsidR="00536083" w:rsidRDefault="00536083" w:rsidP="00607532">
            <w:pPr>
              <w:jc w:val="center"/>
              <w:rPr>
                <w:szCs w:val="20"/>
              </w:rPr>
            </w:pPr>
            <w:r>
              <w:rPr>
                <w:szCs w:val="20"/>
              </w:rPr>
              <w:lastRenderedPageBreak/>
              <w:t>«неудовлетворительно»</w:t>
            </w:r>
          </w:p>
        </w:tc>
        <w:tc>
          <w:tcPr>
            <w:tcW w:w="3901" w:type="pct"/>
            <w:tcBorders>
              <w:top w:val="single" w:sz="4" w:space="0" w:color="auto"/>
              <w:left w:val="single" w:sz="4" w:space="0" w:color="auto"/>
              <w:bottom w:val="single" w:sz="4" w:space="0" w:color="auto"/>
              <w:right w:val="single" w:sz="4" w:space="0" w:color="auto"/>
            </w:tcBorders>
            <w:hideMark/>
          </w:tcPr>
          <w:p w14:paraId="2415CF29" w14:textId="77777777" w:rsidR="00536083" w:rsidRDefault="00536083" w:rsidP="00607532">
            <w:pPr>
              <w:rPr>
                <w:iCs/>
                <w:szCs w:val="20"/>
              </w:rPr>
            </w:pPr>
            <w:r>
              <w:rPr>
                <w:rStyle w:val="210pt"/>
                <w:iCs/>
              </w:rPr>
              <w:t>Не было попытки выполнить задание</w:t>
            </w:r>
          </w:p>
        </w:tc>
      </w:tr>
    </w:tbl>
    <w:p w14:paraId="1EA539C9" w14:textId="77777777" w:rsidR="00536083" w:rsidRDefault="00536083" w:rsidP="00536083">
      <w:pPr>
        <w:pStyle w:val="70"/>
        <w:shd w:val="clear" w:color="auto" w:fill="auto"/>
        <w:tabs>
          <w:tab w:val="left" w:pos="1108"/>
        </w:tabs>
        <w:spacing w:after="0" w:line="240" w:lineRule="auto"/>
        <w:ind w:right="221" w:firstLine="567"/>
        <w:jc w:val="both"/>
        <w:rPr>
          <w:rFonts w:ascii="Times New Roman" w:hAnsi="Times New Roman"/>
          <w:i/>
          <w:sz w:val="24"/>
          <w:szCs w:val="24"/>
          <w:highlight w:val="yellow"/>
        </w:rPr>
      </w:pPr>
    </w:p>
    <w:p w14:paraId="329BD519" w14:textId="77777777" w:rsidR="00AF59DF" w:rsidRPr="00F022D8" w:rsidRDefault="00AF59DF" w:rsidP="00536083">
      <w:pPr>
        <w:pStyle w:val="70"/>
        <w:shd w:val="clear" w:color="auto" w:fill="auto"/>
        <w:tabs>
          <w:tab w:val="left" w:pos="1108"/>
        </w:tabs>
        <w:spacing w:after="0" w:line="240" w:lineRule="auto"/>
        <w:ind w:right="221" w:firstLine="567"/>
        <w:jc w:val="both"/>
        <w:rPr>
          <w:rFonts w:ascii="Times New Roman" w:hAnsi="Times New Roman"/>
          <w:i/>
          <w:sz w:val="24"/>
          <w:szCs w:val="24"/>
          <w:highlight w:val="yellow"/>
        </w:rPr>
      </w:pPr>
    </w:p>
    <w:p w14:paraId="43A6A910" w14:textId="77777777" w:rsidR="00536083" w:rsidRDefault="00536083" w:rsidP="00536083">
      <w:pPr>
        <w:jc w:val="center"/>
        <w:rPr>
          <w:b/>
          <w:sz w:val="28"/>
          <w:szCs w:val="28"/>
        </w:rPr>
      </w:pPr>
      <w:r>
        <w:rPr>
          <w:b/>
          <w:sz w:val="28"/>
          <w:szCs w:val="28"/>
        </w:rPr>
        <w:t>3 Типовые контрольные задания или иные материалы, необходимые для оценки знаний, умений, навыков и (или) опыта деятельности</w:t>
      </w:r>
    </w:p>
    <w:p w14:paraId="6BB0AADE" w14:textId="77777777" w:rsidR="00536083" w:rsidRDefault="00536083" w:rsidP="00536083">
      <w:pPr>
        <w:rPr>
          <w:szCs w:val="20"/>
        </w:rPr>
      </w:pPr>
    </w:p>
    <w:p w14:paraId="7398019A" w14:textId="77777777" w:rsidR="00536083" w:rsidRDefault="00536083" w:rsidP="00536083">
      <w:pPr>
        <w:jc w:val="center"/>
        <w:rPr>
          <w:b/>
          <w:szCs w:val="20"/>
        </w:rPr>
      </w:pPr>
      <w:r>
        <w:rPr>
          <w:b/>
          <w:szCs w:val="20"/>
        </w:rPr>
        <w:t>3.1 Типовые задания по выполнению конспекта</w:t>
      </w:r>
    </w:p>
    <w:p w14:paraId="298273FF" w14:textId="77777777" w:rsidR="00536083" w:rsidRDefault="00536083" w:rsidP="00536083">
      <w:pPr>
        <w:jc w:val="center"/>
        <w:rPr>
          <w:szCs w:val="20"/>
        </w:rPr>
      </w:pPr>
      <w:r>
        <w:rPr>
          <w:szCs w:val="20"/>
        </w:rPr>
        <w:t>Темы конспектов, предусмотренные рабочей программой дисциплины:</w:t>
      </w:r>
    </w:p>
    <w:p w14:paraId="0CA8CBA4" w14:textId="77777777" w:rsidR="00536083" w:rsidRDefault="00536083" w:rsidP="00536083">
      <w:pPr>
        <w:rPr>
          <w:bCs/>
          <w:szCs w:val="20"/>
        </w:rPr>
      </w:pPr>
    </w:p>
    <w:p w14:paraId="4299096D" w14:textId="77777777" w:rsidR="00536083" w:rsidRDefault="00536083" w:rsidP="00536083">
      <w:pPr>
        <w:rPr>
          <w:b/>
          <w:color w:val="333333"/>
        </w:rPr>
      </w:pPr>
      <w:r>
        <w:rPr>
          <w:color w:val="333333"/>
        </w:rPr>
        <w:t>Раздел 1</w:t>
      </w:r>
      <w:r>
        <w:rPr>
          <w:b/>
          <w:color w:val="333333"/>
        </w:rPr>
        <w:t xml:space="preserve">. </w:t>
      </w:r>
      <w:r w:rsidRPr="00F523CC">
        <w:t>ОСНОВНЫЕ СВЕДЕНИЯ О ТРЕБОВАНИЯХ ЗАКОНОДАТЕЛЬСТВА ОБ ОБЕСПЕЧЕНИИ ДОСТУПА ИНВАЛИДОВ К ОБЪЕКТАМ И УСЛУГАМ ПАССАЖИРСКОГО ТРАНСПОРТА</w:t>
      </w:r>
    </w:p>
    <w:p w14:paraId="040B72F1" w14:textId="77777777" w:rsidR="00536083" w:rsidRDefault="00536083" w:rsidP="00536083">
      <w:pPr>
        <w:numPr>
          <w:ilvl w:val="0"/>
          <w:numId w:val="16"/>
        </w:numPr>
        <w:jc w:val="both"/>
      </w:pPr>
      <w:proofErr w:type="spellStart"/>
      <w:r>
        <w:t>Карапетянц</w:t>
      </w:r>
      <w:proofErr w:type="spellEnd"/>
      <w:r>
        <w:t xml:space="preserve"> И. В. (под ред.). Доступная среда для инвалидов на транспорте: учебник </w:t>
      </w:r>
      <w:hyperlink r:id="rId22" w:history="1">
        <w:r w:rsidRPr="00EA2BAC">
          <w:rPr>
            <w:rStyle w:val="a9"/>
          </w:rPr>
          <w:t>https://umczdt.ru/books/352/230315/</w:t>
        </w:r>
      </w:hyperlink>
      <w:r>
        <w:t>. М.: ФГБОУ «УМЦ по образованию на ж.-д. трансп.», 2019.</w:t>
      </w:r>
    </w:p>
    <w:p w14:paraId="464540F2" w14:textId="77777777" w:rsidR="00536083" w:rsidRDefault="00536083" w:rsidP="00536083">
      <w:pPr>
        <w:numPr>
          <w:ilvl w:val="0"/>
          <w:numId w:val="16"/>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3" w:history="1">
        <w:r w:rsidRPr="00EA2BAC">
          <w:rPr>
            <w:rStyle w:val="a9"/>
          </w:rPr>
          <w:t>https://e.lanbook.com/book/130455</w:t>
        </w:r>
      </w:hyperlink>
      <w:r>
        <w:t xml:space="preserve">. Самара : </w:t>
      </w:r>
      <w:proofErr w:type="spellStart"/>
      <w:r>
        <w:t>СамГУПС</w:t>
      </w:r>
      <w:proofErr w:type="spellEnd"/>
      <w:r>
        <w:t>, 2018.</w:t>
      </w:r>
    </w:p>
    <w:p w14:paraId="69D962FF" w14:textId="77777777" w:rsidR="00536083" w:rsidRDefault="00536083" w:rsidP="00536083">
      <w:pPr>
        <w:numPr>
          <w:ilvl w:val="0"/>
          <w:numId w:val="16"/>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53B7BDBB" w14:textId="77777777" w:rsidR="00536083" w:rsidRDefault="00536083" w:rsidP="00536083">
      <w:pPr>
        <w:numPr>
          <w:ilvl w:val="0"/>
          <w:numId w:val="16"/>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4AF69AC1" w14:textId="77777777" w:rsidR="00536083" w:rsidRDefault="00536083" w:rsidP="00536083">
      <w:pPr>
        <w:numPr>
          <w:ilvl w:val="0"/>
          <w:numId w:val="16"/>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719BC690" w14:textId="77777777" w:rsidR="00536083" w:rsidRDefault="00536083" w:rsidP="00536083">
      <w:pPr>
        <w:numPr>
          <w:ilvl w:val="0"/>
          <w:numId w:val="16"/>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001D6419" w14:textId="77777777" w:rsidR="00536083" w:rsidRDefault="00536083" w:rsidP="00536083">
      <w:pPr>
        <w:numPr>
          <w:ilvl w:val="0"/>
          <w:numId w:val="16"/>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0295C836" w14:textId="77777777" w:rsidR="00536083" w:rsidRDefault="00536083" w:rsidP="00536083">
      <w:pPr>
        <w:numPr>
          <w:ilvl w:val="0"/>
          <w:numId w:val="16"/>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472E6AC7" w14:textId="77777777" w:rsidR="00536083" w:rsidRDefault="00536083" w:rsidP="00536083">
      <w:pPr>
        <w:numPr>
          <w:ilvl w:val="0"/>
          <w:numId w:val="16"/>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5AC32E1E" w14:textId="77777777" w:rsidR="00536083" w:rsidRDefault="00536083" w:rsidP="00536083">
      <w:pPr>
        <w:numPr>
          <w:ilvl w:val="0"/>
          <w:numId w:val="16"/>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0CCD2D03" w14:textId="77777777" w:rsidR="00536083" w:rsidRDefault="00536083" w:rsidP="00536083">
      <w:pPr>
        <w:numPr>
          <w:ilvl w:val="0"/>
          <w:numId w:val="16"/>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36448616" w14:textId="77777777" w:rsidR="00536083" w:rsidRDefault="00536083" w:rsidP="00536083">
      <w:pPr>
        <w:numPr>
          <w:ilvl w:val="0"/>
          <w:numId w:val="16"/>
        </w:numPr>
        <w:jc w:val="both"/>
      </w:pPr>
      <w:r>
        <w:t xml:space="preserve">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w:t>
      </w:r>
      <w:r>
        <w:lastRenderedPageBreak/>
        <w:t>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7DD8C418" w14:textId="77777777" w:rsidR="00536083" w:rsidRDefault="00536083" w:rsidP="00536083">
      <w:pPr>
        <w:numPr>
          <w:ilvl w:val="0"/>
          <w:numId w:val="16"/>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7FE7BF35" w14:textId="77777777" w:rsidR="00536083" w:rsidRDefault="00536083" w:rsidP="00536083">
      <w:pPr>
        <w:numPr>
          <w:ilvl w:val="0"/>
          <w:numId w:val="16"/>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789F4312" w14:textId="77777777" w:rsidR="00536083" w:rsidRDefault="00536083" w:rsidP="00536083">
      <w:pPr>
        <w:numPr>
          <w:ilvl w:val="0"/>
          <w:numId w:val="16"/>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10DCFC42" w14:textId="77777777" w:rsidR="00536083" w:rsidRDefault="00536083" w:rsidP="00536083">
      <w:pPr>
        <w:numPr>
          <w:ilvl w:val="0"/>
          <w:numId w:val="16"/>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08C6270D" w14:textId="77777777" w:rsidR="00536083" w:rsidRDefault="00536083" w:rsidP="00536083">
      <w:pPr>
        <w:numPr>
          <w:ilvl w:val="0"/>
          <w:numId w:val="16"/>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34D4E49B" w14:textId="77777777" w:rsidR="00536083" w:rsidRDefault="00536083" w:rsidP="00536083">
      <w:pPr>
        <w:numPr>
          <w:ilvl w:val="0"/>
          <w:numId w:val="16"/>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6652E1B4" w14:textId="77777777" w:rsidR="00536083" w:rsidRDefault="00536083" w:rsidP="00536083">
      <w:pPr>
        <w:jc w:val="both"/>
      </w:pPr>
    </w:p>
    <w:p w14:paraId="14A9969A" w14:textId="77777777" w:rsidR="00536083" w:rsidRPr="00073676" w:rsidRDefault="00536083" w:rsidP="00536083">
      <w:pPr>
        <w:jc w:val="both"/>
      </w:pPr>
      <w:r w:rsidRPr="00073676">
        <w:t>Раздел 2</w:t>
      </w:r>
      <w:r>
        <w:t xml:space="preserve">. </w:t>
      </w:r>
      <w:r w:rsidRPr="00073676">
        <w:t>МОДЕЛЬ ВЗАИМОДЕЙСТВИЯ УЧАСТНИКОВ ПРОЦЕССА ФОРМИРОВАНИЯ ДОСТУПНОЙ СРЕДЫ ДЛЯ ИНВАЛИДОВ И МГН НА ТРАНСПОРТЕ</w:t>
      </w:r>
    </w:p>
    <w:p w14:paraId="49034E1D" w14:textId="77777777" w:rsidR="00536083" w:rsidRDefault="00536083" w:rsidP="00536083">
      <w:pPr>
        <w:numPr>
          <w:ilvl w:val="0"/>
          <w:numId w:val="17"/>
        </w:numPr>
        <w:jc w:val="both"/>
      </w:pPr>
      <w:proofErr w:type="spellStart"/>
      <w:r>
        <w:t>Карапетянц</w:t>
      </w:r>
      <w:proofErr w:type="spellEnd"/>
      <w:r>
        <w:t xml:space="preserve"> И. В. (под ред.). Доступная среда для инвалидов на транспорте: учебник </w:t>
      </w:r>
      <w:hyperlink r:id="rId24" w:history="1">
        <w:r w:rsidRPr="00EA2BAC">
          <w:rPr>
            <w:rStyle w:val="a9"/>
          </w:rPr>
          <w:t>https://umczdt.ru/books/352/230315/</w:t>
        </w:r>
      </w:hyperlink>
      <w:r>
        <w:t>. М.: ФГБОУ «УМЦ по образованию на ж.-д. трансп.», 2019.</w:t>
      </w:r>
    </w:p>
    <w:p w14:paraId="1ED882E8" w14:textId="77777777" w:rsidR="00536083" w:rsidRDefault="00536083" w:rsidP="00536083">
      <w:pPr>
        <w:numPr>
          <w:ilvl w:val="0"/>
          <w:numId w:val="17"/>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5" w:history="1">
        <w:r w:rsidRPr="00EA2BAC">
          <w:rPr>
            <w:rStyle w:val="a9"/>
          </w:rPr>
          <w:t>https://e.lanbook.com/book/130455</w:t>
        </w:r>
      </w:hyperlink>
      <w:r>
        <w:t xml:space="preserve">. Самара : </w:t>
      </w:r>
      <w:proofErr w:type="spellStart"/>
      <w:r>
        <w:t>СамГУПС</w:t>
      </w:r>
      <w:proofErr w:type="spellEnd"/>
      <w:r>
        <w:t>, 2018.</w:t>
      </w:r>
    </w:p>
    <w:p w14:paraId="7322C5FC" w14:textId="77777777" w:rsidR="00536083" w:rsidRDefault="00536083" w:rsidP="00536083">
      <w:pPr>
        <w:numPr>
          <w:ilvl w:val="0"/>
          <w:numId w:val="17"/>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8124E3C" w14:textId="77777777" w:rsidR="00536083" w:rsidRDefault="00536083" w:rsidP="00536083">
      <w:pPr>
        <w:numPr>
          <w:ilvl w:val="0"/>
          <w:numId w:val="17"/>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115006AD" w14:textId="77777777" w:rsidR="00536083" w:rsidRDefault="00536083" w:rsidP="00536083">
      <w:pPr>
        <w:numPr>
          <w:ilvl w:val="0"/>
          <w:numId w:val="17"/>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461CDB23" w14:textId="77777777" w:rsidR="00536083" w:rsidRDefault="00536083" w:rsidP="00536083">
      <w:pPr>
        <w:numPr>
          <w:ilvl w:val="0"/>
          <w:numId w:val="17"/>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5C0FA1B5" w14:textId="77777777" w:rsidR="00536083" w:rsidRDefault="00536083" w:rsidP="00536083">
      <w:pPr>
        <w:numPr>
          <w:ilvl w:val="0"/>
          <w:numId w:val="17"/>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5EBB8E58" w14:textId="77777777" w:rsidR="00536083" w:rsidRDefault="00536083" w:rsidP="00536083">
      <w:pPr>
        <w:numPr>
          <w:ilvl w:val="0"/>
          <w:numId w:val="17"/>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5C50ADE5" w14:textId="77777777" w:rsidR="00536083" w:rsidRDefault="00536083" w:rsidP="00536083">
      <w:pPr>
        <w:numPr>
          <w:ilvl w:val="0"/>
          <w:numId w:val="17"/>
        </w:numPr>
        <w:jc w:val="both"/>
      </w:pPr>
      <w:r>
        <w:lastRenderedPageBreak/>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1E2C018F" w14:textId="77777777" w:rsidR="00536083" w:rsidRDefault="00536083" w:rsidP="00536083">
      <w:pPr>
        <w:numPr>
          <w:ilvl w:val="0"/>
          <w:numId w:val="17"/>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19449CD9" w14:textId="77777777" w:rsidR="00536083" w:rsidRDefault="00536083" w:rsidP="00536083">
      <w:pPr>
        <w:numPr>
          <w:ilvl w:val="0"/>
          <w:numId w:val="17"/>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7841F8C3" w14:textId="77777777" w:rsidR="00536083" w:rsidRDefault="00536083" w:rsidP="00536083">
      <w:pPr>
        <w:numPr>
          <w:ilvl w:val="0"/>
          <w:numId w:val="17"/>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15F13911" w14:textId="77777777" w:rsidR="00536083" w:rsidRDefault="00536083" w:rsidP="00536083">
      <w:pPr>
        <w:numPr>
          <w:ilvl w:val="0"/>
          <w:numId w:val="17"/>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62270E20" w14:textId="77777777" w:rsidR="00536083" w:rsidRDefault="00536083" w:rsidP="00536083">
      <w:pPr>
        <w:numPr>
          <w:ilvl w:val="0"/>
          <w:numId w:val="17"/>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0F55D05F" w14:textId="77777777" w:rsidR="00536083" w:rsidRDefault="00536083" w:rsidP="00536083">
      <w:pPr>
        <w:numPr>
          <w:ilvl w:val="0"/>
          <w:numId w:val="17"/>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6A2791D1" w14:textId="77777777" w:rsidR="00536083" w:rsidRDefault="00536083" w:rsidP="00536083">
      <w:pPr>
        <w:numPr>
          <w:ilvl w:val="0"/>
          <w:numId w:val="17"/>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0B11FFCE" w14:textId="77777777" w:rsidR="00536083" w:rsidRDefault="00536083" w:rsidP="00536083">
      <w:pPr>
        <w:numPr>
          <w:ilvl w:val="0"/>
          <w:numId w:val="17"/>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4C8F457F" w14:textId="77777777" w:rsidR="00536083" w:rsidRDefault="00536083" w:rsidP="00536083">
      <w:pPr>
        <w:numPr>
          <w:ilvl w:val="0"/>
          <w:numId w:val="17"/>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2F69F3CD" w14:textId="77777777" w:rsidR="00536083" w:rsidRPr="00073676" w:rsidRDefault="00536083" w:rsidP="00536083">
      <w:pPr>
        <w:tabs>
          <w:tab w:val="num" w:pos="720"/>
        </w:tabs>
        <w:jc w:val="both"/>
      </w:pPr>
      <w:r w:rsidRPr="00073676">
        <w:t>Раздел 3</w:t>
      </w:r>
      <w:r>
        <w:t xml:space="preserve">. </w:t>
      </w:r>
      <w:r w:rsidRPr="00073676">
        <w:t>ПОНИМАНИЕ ПОТРЕБНОСТЕЙ ИНВАЛИДОВ В ПОМОЩИ НА ОБЪЕКТАХ ТРАНСПОРТНОЙ ИНФРАСТРУКТУРЫ</w:t>
      </w:r>
    </w:p>
    <w:p w14:paraId="0EBAD113" w14:textId="77777777" w:rsidR="00536083" w:rsidRDefault="00536083" w:rsidP="00536083">
      <w:pPr>
        <w:numPr>
          <w:ilvl w:val="0"/>
          <w:numId w:val="18"/>
        </w:numPr>
        <w:jc w:val="both"/>
      </w:pPr>
      <w:proofErr w:type="spellStart"/>
      <w:r>
        <w:t>Карапетянц</w:t>
      </w:r>
      <w:proofErr w:type="spellEnd"/>
      <w:r>
        <w:t xml:space="preserve"> И. В. (под ред.). Доступная среда для инвалидов на транспорте: учебник </w:t>
      </w:r>
      <w:hyperlink r:id="rId26" w:history="1">
        <w:r w:rsidRPr="00EA2BAC">
          <w:rPr>
            <w:rStyle w:val="a9"/>
          </w:rPr>
          <w:t>https://umczdt.ru/books/352/230315/</w:t>
        </w:r>
      </w:hyperlink>
      <w:r>
        <w:t>. М.: ФГБОУ «УМЦ по образованию на ж.-д. трансп.», 2019.</w:t>
      </w:r>
    </w:p>
    <w:p w14:paraId="2FF371F6" w14:textId="77777777" w:rsidR="00536083" w:rsidRDefault="00536083" w:rsidP="00536083">
      <w:pPr>
        <w:numPr>
          <w:ilvl w:val="0"/>
          <w:numId w:val="18"/>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7" w:history="1">
        <w:r w:rsidRPr="00EA2BAC">
          <w:rPr>
            <w:rStyle w:val="a9"/>
          </w:rPr>
          <w:t>https://e.lanbook.com/book/130455</w:t>
        </w:r>
      </w:hyperlink>
      <w:r>
        <w:t xml:space="preserve">. Самара : </w:t>
      </w:r>
      <w:proofErr w:type="spellStart"/>
      <w:r>
        <w:t>СамГУПС</w:t>
      </w:r>
      <w:proofErr w:type="spellEnd"/>
      <w:r>
        <w:t>, 2018.</w:t>
      </w:r>
    </w:p>
    <w:p w14:paraId="2967BCB7" w14:textId="77777777" w:rsidR="00536083" w:rsidRDefault="00536083" w:rsidP="00536083">
      <w:pPr>
        <w:numPr>
          <w:ilvl w:val="0"/>
          <w:numId w:val="18"/>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0BBF83DD" w14:textId="77777777" w:rsidR="00536083" w:rsidRDefault="00536083" w:rsidP="00536083">
      <w:pPr>
        <w:numPr>
          <w:ilvl w:val="0"/>
          <w:numId w:val="18"/>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4D325E6C" w14:textId="77777777" w:rsidR="00536083" w:rsidRDefault="00536083" w:rsidP="00536083">
      <w:pPr>
        <w:numPr>
          <w:ilvl w:val="0"/>
          <w:numId w:val="18"/>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205D245C" w14:textId="77777777" w:rsidR="00536083" w:rsidRDefault="00536083" w:rsidP="00536083">
      <w:pPr>
        <w:numPr>
          <w:ilvl w:val="0"/>
          <w:numId w:val="18"/>
        </w:numPr>
        <w:jc w:val="both"/>
      </w:pPr>
      <w:r>
        <w:lastRenderedPageBreak/>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3048B012" w14:textId="77777777" w:rsidR="00536083" w:rsidRDefault="00536083" w:rsidP="00536083">
      <w:pPr>
        <w:numPr>
          <w:ilvl w:val="0"/>
          <w:numId w:val="18"/>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6F97636D" w14:textId="77777777" w:rsidR="00536083" w:rsidRDefault="00536083" w:rsidP="00536083">
      <w:pPr>
        <w:numPr>
          <w:ilvl w:val="0"/>
          <w:numId w:val="18"/>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1DCE31FA" w14:textId="77777777" w:rsidR="00536083" w:rsidRDefault="00536083" w:rsidP="00536083">
      <w:pPr>
        <w:numPr>
          <w:ilvl w:val="0"/>
          <w:numId w:val="18"/>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0A601486" w14:textId="77777777" w:rsidR="00536083" w:rsidRDefault="00536083" w:rsidP="00536083">
      <w:pPr>
        <w:numPr>
          <w:ilvl w:val="0"/>
          <w:numId w:val="18"/>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22FFFDD9" w14:textId="77777777" w:rsidR="00536083" w:rsidRDefault="00536083" w:rsidP="00536083">
      <w:pPr>
        <w:numPr>
          <w:ilvl w:val="0"/>
          <w:numId w:val="18"/>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1BA24E7" w14:textId="77777777" w:rsidR="00536083" w:rsidRDefault="00536083" w:rsidP="00536083">
      <w:pPr>
        <w:numPr>
          <w:ilvl w:val="0"/>
          <w:numId w:val="18"/>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6D269F29" w14:textId="77777777" w:rsidR="00536083" w:rsidRDefault="00536083" w:rsidP="00536083">
      <w:pPr>
        <w:numPr>
          <w:ilvl w:val="0"/>
          <w:numId w:val="18"/>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7DB4E1A6" w14:textId="77777777" w:rsidR="00536083" w:rsidRDefault="00536083" w:rsidP="00536083">
      <w:pPr>
        <w:numPr>
          <w:ilvl w:val="0"/>
          <w:numId w:val="18"/>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1F41A3F4" w14:textId="77777777" w:rsidR="00536083" w:rsidRDefault="00536083" w:rsidP="00536083">
      <w:pPr>
        <w:numPr>
          <w:ilvl w:val="0"/>
          <w:numId w:val="18"/>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343B8ADA" w14:textId="77777777" w:rsidR="00536083" w:rsidRDefault="00536083" w:rsidP="00536083">
      <w:pPr>
        <w:numPr>
          <w:ilvl w:val="0"/>
          <w:numId w:val="18"/>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6B4AA469" w14:textId="77777777" w:rsidR="00536083" w:rsidRDefault="00536083" w:rsidP="00536083">
      <w:pPr>
        <w:numPr>
          <w:ilvl w:val="0"/>
          <w:numId w:val="18"/>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29923A78" w14:textId="77777777" w:rsidR="00536083" w:rsidRDefault="00536083" w:rsidP="00536083">
      <w:pPr>
        <w:numPr>
          <w:ilvl w:val="0"/>
          <w:numId w:val="18"/>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69D9DDD7" w14:textId="77777777" w:rsidR="00536083" w:rsidRPr="00073676" w:rsidRDefault="00536083" w:rsidP="00536083">
      <w:pPr>
        <w:tabs>
          <w:tab w:val="num" w:pos="720"/>
        </w:tabs>
        <w:jc w:val="both"/>
      </w:pPr>
      <w:r w:rsidRPr="00073676">
        <w:t>Раздел 4</w:t>
      </w:r>
      <w:r>
        <w:t xml:space="preserve">. </w:t>
      </w:r>
      <w:r w:rsidRPr="00073676">
        <w:t>ОБЩЕНИЕ С ИНВАЛИДАМИ И МГН. ДЕЙСТВИЯ РАБОТНИКОВ ТРАНСПОРТНОГО КОМПЛЕКСА ПРИ ОКАЗАНИИ СИТУАЦИОННОЙ ПОМОЩИ</w:t>
      </w:r>
    </w:p>
    <w:p w14:paraId="66206F8C" w14:textId="77777777" w:rsidR="00536083" w:rsidRDefault="00536083" w:rsidP="00536083">
      <w:pPr>
        <w:numPr>
          <w:ilvl w:val="0"/>
          <w:numId w:val="19"/>
        </w:numPr>
        <w:jc w:val="both"/>
      </w:pPr>
      <w:proofErr w:type="spellStart"/>
      <w:r>
        <w:t>Карапетянц</w:t>
      </w:r>
      <w:proofErr w:type="spellEnd"/>
      <w:r>
        <w:t xml:space="preserve"> И. В. (под ред.). Доступная среда для инвалидов на транспорте: учебник </w:t>
      </w:r>
      <w:hyperlink r:id="rId28" w:history="1">
        <w:r w:rsidRPr="00EA2BAC">
          <w:rPr>
            <w:rStyle w:val="a9"/>
          </w:rPr>
          <w:t>https://umczdt.ru/books/352/230315/</w:t>
        </w:r>
      </w:hyperlink>
      <w:r>
        <w:t>. М.: ФГБОУ «УМЦ по образованию на ж.-д. трансп.», 2019.</w:t>
      </w:r>
    </w:p>
    <w:p w14:paraId="05644406" w14:textId="77777777" w:rsidR="00536083" w:rsidRDefault="00536083" w:rsidP="00536083">
      <w:pPr>
        <w:numPr>
          <w:ilvl w:val="0"/>
          <w:numId w:val="19"/>
        </w:numPr>
        <w:jc w:val="both"/>
      </w:pPr>
      <w:proofErr w:type="spellStart"/>
      <w:r>
        <w:lastRenderedPageBreak/>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29" w:history="1">
        <w:r w:rsidRPr="00EA2BAC">
          <w:rPr>
            <w:rStyle w:val="a9"/>
          </w:rPr>
          <w:t>https://e.lanbook.com/book/130455</w:t>
        </w:r>
      </w:hyperlink>
      <w:r>
        <w:t xml:space="preserve">. Самара : </w:t>
      </w:r>
      <w:proofErr w:type="spellStart"/>
      <w:r>
        <w:t>СамГУПС</w:t>
      </w:r>
      <w:proofErr w:type="spellEnd"/>
      <w:r>
        <w:t>, 2018.</w:t>
      </w:r>
    </w:p>
    <w:p w14:paraId="72925ED0" w14:textId="77777777" w:rsidR="00536083" w:rsidRDefault="00536083" w:rsidP="00536083">
      <w:pPr>
        <w:numPr>
          <w:ilvl w:val="0"/>
          <w:numId w:val="19"/>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744C3A16" w14:textId="77777777" w:rsidR="00536083" w:rsidRDefault="00536083" w:rsidP="00536083">
      <w:pPr>
        <w:numPr>
          <w:ilvl w:val="0"/>
          <w:numId w:val="19"/>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2B5D46D2" w14:textId="77777777" w:rsidR="00536083" w:rsidRDefault="00536083" w:rsidP="00536083">
      <w:pPr>
        <w:numPr>
          <w:ilvl w:val="0"/>
          <w:numId w:val="19"/>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34729E43" w14:textId="77777777" w:rsidR="00536083" w:rsidRDefault="00536083" w:rsidP="00536083">
      <w:pPr>
        <w:numPr>
          <w:ilvl w:val="0"/>
          <w:numId w:val="19"/>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2C2E3E1E" w14:textId="77777777" w:rsidR="00536083" w:rsidRDefault="00536083" w:rsidP="00536083">
      <w:pPr>
        <w:numPr>
          <w:ilvl w:val="0"/>
          <w:numId w:val="19"/>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0511CD35" w14:textId="77777777" w:rsidR="00536083" w:rsidRDefault="00536083" w:rsidP="00536083">
      <w:pPr>
        <w:numPr>
          <w:ilvl w:val="0"/>
          <w:numId w:val="19"/>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16FA2899" w14:textId="77777777" w:rsidR="00536083" w:rsidRDefault="00536083" w:rsidP="00536083">
      <w:pPr>
        <w:numPr>
          <w:ilvl w:val="0"/>
          <w:numId w:val="19"/>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15F42DDB" w14:textId="77777777" w:rsidR="00536083" w:rsidRDefault="00536083" w:rsidP="00536083">
      <w:pPr>
        <w:numPr>
          <w:ilvl w:val="0"/>
          <w:numId w:val="19"/>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538FEDD8" w14:textId="77777777" w:rsidR="00536083" w:rsidRDefault="00536083" w:rsidP="00536083">
      <w:pPr>
        <w:numPr>
          <w:ilvl w:val="0"/>
          <w:numId w:val="19"/>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3A455A7" w14:textId="77777777" w:rsidR="00536083" w:rsidRDefault="00536083" w:rsidP="00536083">
      <w:pPr>
        <w:numPr>
          <w:ilvl w:val="0"/>
          <w:numId w:val="19"/>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6276CDDE" w14:textId="77777777" w:rsidR="00536083" w:rsidRDefault="00536083" w:rsidP="00536083">
      <w:pPr>
        <w:numPr>
          <w:ilvl w:val="0"/>
          <w:numId w:val="19"/>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02C4B490" w14:textId="77777777" w:rsidR="00536083" w:rsidRDefault="00536083" w:rsidP="00536083">
      <w:pPr>
        <w:numPr>
          <w:ilvl w:val="0"/>
          <w:numId w:val="19"/>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4F4FB5E7" w14:textId="77777777" w:rsidR="00536083" w:rsidRDefault="00536083" w:rsidP="00536083">
      <w:pPr>
        <w:numPr>
          <w:ilvl w:val="0"/>
          <w:numId w:val="19"/>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40024499" w14:textId="77777777" w:rsidR="00536083" w:rsidRDefault="00536083" w:rsidP="00536083">
      <w:pPr>
        <w:numPr>
          <w:ilvl w:val="0"/>
          <w:numId w:val="19"/>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320E7EB8" w14:textId="77777777" w:rsidR="00536083" w:rsidRDefault="00536083" w:rsidP="00536083">
      <w:pPr>
        <w:numPr>
          <w:ilvl w:val="0"/>
          <w:numId w:val="19"/>
        </w:numPr>
        <w:jc w:val="both"/>
      </w:pPr>
      <w:r>
        <w:lastRenderedPageBreak/>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71202A37" w14:textId="77777777" w:rsidR="00536083" w:rsidRDefault="00536083" w:rsidP="00536083">
      <w:pPr>
        <w:numPr>
          <w:ilvl w:val="0"/>
          <w:numId w:val="19"/>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7A0063DB" w14:textId="77777777" w:rsidR="00536083" w:rsidRPr="00073676" w:rsidRDefault="00536083" w:rsidP="00536083">
      <w:pPr>
        <w:tabs>
          <w:tab w:val="num" w:pos="720"/>
        </w:tabs>
        <w:jc w:val="both"/>
      </w:pPr>
      <w:r w:rsidRPr="00073676">
        <w:t>Раздел 5</w:t>
      </w:r>
      <w:r>
        <w:t xml:space="preserve">. </w:t>
      </w:r>
      <w:r w:rsidRPr="00073676">
        <w:t>ОРГАНИЗАЦИЯ ПЕРЕВОЗКИ ИНВАЛИДОВ И МАЛОМОБИЛЬНЫХ ПАССАЖИРОВ НА ТРАНСПОРТЕ</w:t>
      </w:r>
    </w:p>
    <w:p w14:paraId="7C03CDB4" w14:textId="77777777" w:rsidR="00536083" w:rsidRDefault="00536083" w:rsidP="00536083">
      <w:pPr>
        <w:numPr>
          <w:ilvl w:val="0"/>
          <w:numId w:val="20"/>
        </w:numPr>
        <w:jc w:val="both"/>
      </w:pPr>
      <w:proofErr w:type="spellStart"/>
      <w:r>
        <w:t>Карапетянц</w:t>
      </w:r>
      <w:proofErr w:type="spellEnd"/>
      <w:r>
        <w:t xml:space="preserve"> И. В. (под ред.). Доступная среда для инвалидов на транспорте: учебник </w:t>
      </w:r>
      <w:hyperlink r:id="rId30" w:history="1">
        <w:r w:rsidRPr="00EA2BAC">
          <w:rPr>
            <w:rStyle w:val="a9"/>
          </w:rPr>
          <w:t>https://umczdt.ru/books/352/230315/</w:t>
        </w:r>
      </w:hyperlink>
      <w:r>
        <w:t>. М.: ФГБОУ «УМЦ по образованию на ж.-д. трансп.», 2019.</w:t>
      </w:r>
    </w:p>
    <w:p w14:paraId="38F76A0D" w14:textId="77777777" w:rsidR="00536083" w:rsidRDefault="00536083" w:rsidP="00536083">
      <w:pPr>
        <w:numPr>
          <w:ilvl w:val="0"/>
          <w:numId w:val="20"/>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1" w:history="1">
        <w:r w:rsidRPr="00EA2BAC">
          <w:rPr>
            <w:rStyle w:val="a9"/>
          </w:rPr>
          <w:t>https://e.lanbook.com/book/130455</w:t>
        </w:r>
      </w:hyperlink>
      <w:r>
        <w:t xml:space="preserve">. Самара : </w:t>
      </w:r>
      <w:proofErr w:type="spellStart"/>
      <w:r>
        <w:t>СамГУПС</w:t>
      </w:r>
      <w:proofErr w:type="spellEnd"/>
      <w:r>
        <w:t>, 2018.</w:t>
      </w:r>
    </w:p>
    <w:p w14:paraId="06AC51B6" w14:textId="77777777" w:rsidR="00536083" w:rsidRDefault="00536083" w:rsidP="00536083">
      <w:pPr>
        <w:numPr>
          <w:ilvl w:val="0"/>
          <w:numId w:val="20"/>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1BC7768E" w14:textId="77777777" w:rsidR="00536083" w:rsidRDefault="00536083" w:rsidP="00536083">
      <w:pPr>
        <w:numPr>
          <w:ilvl w:val="0"/>
          <w:numId w:val="20"/>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4E1BEB58" w14:textId="77777777" w:rsidR="00536083" w:rsidRDefault="00536083" w:rsidP="00536083">
      <w:pPr>
        <w:numPr>
          <w:ilvl w:val="0"/>
          <w:numId w:val="20"/>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20206CEE" w14:textId="77777777" w:rsidR="00536083" w:rsidRDefault="00536083" w:rsidP="00536083">
      <w:pPr>
        <w:numPr>
          <w:ilvl w:val="0"/>
          <w:numId w:val="20"/>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16FFB7C3" w14:textId="77777777" w:rsidR="00536083" w:rsidRDefault="00536083" w:rsidP="00536083">
      <w:pPr>
        <w:numPr>
          <w:ilvl w:val="0"/>
          <w:numId w:val="20"/>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6B396A63" w14:textId="77777777" w:rsidR="00536083" w:rsidRDefault="00536083" w:rsidP="00536083">
      <w:pPr>
        <w:numPr>
          <w:ilvl w:val="0"/>
          <w:numId w:val="20"/>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14B33ACC" w14:textId="77777777" w:rsidR="00536083" w:rsidRDefault="00536083" w:rsidP="00536083">
      <w:pPr>
        <w:numPr>
          <w:ilvl w:val="0"/>
          <w:numId w:val="20"/>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3AE36E10" w14:textId="77777777" w:rsidR="00536083" w:rsidRDefault="00536083" w:rsidP="00536083">
      <w:pPr>
        <w:numPr>
          <w:ilvl w:val="0"/>
          <w:numId w:val="20"/>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4202405E" w14:textId="77777777" w:rsidR="00536083" w:rsidRDefault="00536083" w:rsidP="00536083">
      <w:pPr>
        <w:numPr>
          <w:ilvl w:val="0"/>
          <w:numId w:val="20"/>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6B6C26D8" w14:textId="77777777" w:rsidR="00536083" w:rsidRDefault="00536083" w:rsidP="00536083">
      <w:pPr>
        <w:numPr>
          <w:ilvl w:val="0"/>
          <w:numId w:val="20"/>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2F1B1E5C" w14:textId="77777777" w:rsidR="00536083" w:rsidRDefault="00536083" w:rsidP="00536083">
      <w:pPr>
        <w:numPr>
          <w:ilvl w:val="0"/>
          <w:numId w:val="20"/>
        </w:numPr>
        <w:jc w:val="both"/>
      </w:pPr>
      <w:r>
        <w:t xml:space="preserve">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w:t>
      </w:r>
      <w:r>
        <w:lastRenderedPageBreak/>
        <w:t>27 декабря 2011 г. N 605) [Электронный Ресурс] – Электрон. Дан. — Режим доступа: https://dokipedia.ru/document/5159555.</w:t>
      </w:r>
    </w:p>
    <w:p w14:paraId="3E688CDC" w14:textId="77777777" w:rsidR="00536083" w:rsidRDefault="00536083" w:rsidP="00536083">
      <w:pPr>
        <w:numPr>
          <w:ilvl w:val="0"/>
          <w:numId w:val="20"/>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4BF09ACE" w14:textId="77777777" w:rsidR="00536083" w:rsidRDefault="00536083" w:rsidP="00536083">
      <w:pPr>
        <w:numPr>
          <w:ilvl w:val="0"/>
          <w:numId w:val="20"/>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686FA43B" w14:textId="77777777" w:rsidR="00536083" w:rsidRDefault="00536083" w:rsidP="00536083">
      <w:pPr>
        <w:numPr>
          <w:ilvl w:val="0"/>
          <w:numId w:val="20"/>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1DFC4BA5" w14:textId="77777777" w:rsidR="00536083" w:rsidRDefault="00536083" w:rsidP="00536083">
      <w:pPr>
        <w:numPr>
          <w:ilvl w:val="0"/>
          <w:numId w:val="20"/>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72EEB51B" w14:textId="77777777" w:rsidR="00536083" w:rsidRDefault="00536083" w:rsidP="00536083">
      <w:pPr>
        <w:numPr>
          <w:ilvl w:val="0"/>
          <w:numId w:val="20"/>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4AA6C78A" w14:textId="77777777" w:rsidR="00536083" w:rsidRPr="00073676" w:rsidRDefault="00536083" w:rsidP="00536083">
      <w:pPr>
        <w:tabs>
          <w:tab w:val="num" w:pos="720"/>
        </w:tabs>
        <w:jc w:val="both"/>
      </w:pPr>
      <w:r w:rsidRPr="00073676">
        <w:t>Раздел 6</w:t>
      </w:r>
      <w:r>
        <w:t xml:space="preserve">. </w:t>
      </w:r>
      <w:r w:rsidRPr="00073676">
        <w:t>СТАНДАРТЫ КАЧЕСТВА ДОСТУПНОСТИ ОБЪЕКТОВ И УСЛУГ ДЛЯ ИНВАЛИДОВ И МГН ОРГАНИЗАЦИЙ ПАССАЖИРСКОГО ТРАНСПОРТА</w:t>
      </w:r>
    </w:p>
    <w:p w14:paraId="7B41E759" w14:textId="77777777" w:rsidR="00536083" w:rsidRDefault="00536083" w:rsidP="00536083">
      <w:pPr>
        <w:numPr>
          <w:ilvl w:val="0"/>
          <w:numId w:val="21"/>
        </w:numPr>
        <w:jc w:val="both"/>
      </w:pPr>
      <w:proofErr w:type="spellStart"/>
      <w:r>
        <w:t>Карапетянц</w:t>
      </w:r>
      <w:proofErr w:type="spellEnd"/>
      <w:r>
        <w:t xml:space="preserve"> И. В. (под ред.). Доступная среда для инвалидов на транспорте: учебник </w:t>
      </w:r>
      <w:hyperlink r:id="rId32" w:history="1">
        <w:r w:rsidRPr="00EA2BAC">
          <w:rPr>
            <w:rStyle w:val="a9"/>
          </w:rPr>
          <w:t>https://umczdt.ru/books/352/230315/</w:t>
        </w:r>
      </w:hyperlink>
      <w:r>
        <w:t>. М.: ФГБОУ «УМЦ по образованию на ж.-д. трансп.», 2019.</w:t>
      </w:r>
    </w:p>
    <w:p w14:paraId="2A5548F4" w14:textId="77777777" w:rsidR="00536083" w:rsidRDefault="00536083" w:rsidP="00536083">
      <w:pPr>
        <w:numPr>
          <w:ilvl w:val="0"/>
          <w:numId w:val="21"/>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3" w:history="1">
        <w:r w:rsidRPr="00EA2BAC">
          <w:rPr>
            <w:rStyle w:val="a9"/>
          </w:rPr>
          <w:t>https://e.lanbook.com/book/130455</w:t>
        </w:r>
      </w:hyperlink>
      <w:r>
        <w:t xml:space="preserve">. Самара : </w:t>
      </w:r>
      <w:proofErr w:type="spellStart"/>
      <w:r>
        <w:t>СамГУПС</w:t>
      </w:r>
      <w:proofErr w:type="spellEnd"/>
      <w:r>
        <w:t>, 2018.</w:t>
      </w:r>
    </w:p>
    <w:p w14:paraId="24DC89CA" w14:textId="77777777" w:rsidR="00536083" w:rsidRDefault="00536083" w:rsidP="00536083">
      <w:pPr>
        <w:numPr>
          <w:ilvl w:val="0"/>
          <w:numId w:val="21"/>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3B9ED95C" w14:textId="77777777" w:rsidR="00536083" w:rsidRDefault="00536083" w:rsidP="00536083">
      <w:pPr>
        <w:numPr>
          <w:ilvl w:val="0"/>
          <w:numId w:val="21"/>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58056321" w14:textId="77777777" w:rsidR="00536083" w:rsidRDefault="00536083" w:rsidP="00536083">
      <w:pPr>
        <w:numPr>
          <w:ilvl w:val="0"/>
          <w:numId w:val="21"/>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61B8D87B" w14:textId="77777777" w:rsidR="00536083" w:rsidRDefault="00536083" w:rsidP="00536083">
      <w:pPr>
        <w:numPr>
          <w:ilvl w:val="0"/>
          <w:numId w:val="21"/>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0B55CB51" w14:textId="77777777" w:rsidR="00536083" w:rsidRDefault="00536083" w:rsidP="00536083">
      <w:pPr>
        <w:numPr>
          <w:ilvl w:val="0"/>
          <w:numId w:val="21"/>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756593BA" w14:textId="77777777" w:rsidR="00536083" w:rsidRDefault="00536083" w:rsidP="00536083">
      <w:pPr>
        <w:numPr>
          <w:ilvl w:val="0"/>
          <w:numId w:val="21"/>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54E13457" w14:textId="77777777" w:rsidR="00536083" w:rsidRDefault="00536083" w:rsidP="00536083">
      <w:pPr>
        <w:numPr>
          <w:ilvl w:val="0"/>
          <w:numId w:val="21"/>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5EA1CB7D" w14:textId="77777777" w:rsidR="00536083" w:rsidRDefault="00536083" w:rsidP="00536083">
      <w:pPr>
        <w:numPr>
          <w:ilvl w:val="0"/>
          <w:numId w:val="21"/>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00086B1B" w14:textId="77777777" w:rsidR="00536083" w:rsidRDefault="00536083" w:rsidP="00536083">
      <w:pPr>
        <w:numPr>
          <w:ilvl w:val="0"/>
          <w:numId w:val="21"/>
        </w:numPr>
        <w:jc w:val="both"/>
      </w:pPr>
      <w:r>
        <w:lastRenderedPageBreak/>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E01A57A" w14:textId="77777777" w:rsidR="00536083" w:rsidRDefault="00536083" w:rsidP="00536083">
      <w:pPr>
        <w:numPr>
          <w:ilvl w:val="0"/>
          <w:numId w:val="21"/>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0361BC8" w14:textId="77777777" w:rsidR="00536083" w:rsidRDefault="00536083" w:rsidP="00536083">
      <w:pPr>
        <w:numPr>
          <w:ilvl w:val="0"/>
          <w:numId w:val="21"/>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36D47C55" w14:textId="77777777" w:rsidR="00536083" w:rsidRDefault="00536083" w:rsidP="00536083">
      <w:pPr>
        <w:numPr>
          <w:ilvl w:val="0"/>
          <w:numId w:val="21"/>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10B296F5" w14:textId="77777777" w:rsidR="00536083" w:rsidRDefault="00536083" w:rsidP="00536083">
      <w:pPr>
        <w:numPr>
          <w:ilvl w:val="0"/>
          <w:numId w:val="21"/>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2E560135" w14:textId="77777777" w:rsidR="00536083" w:rsidRDefault="00536083" w:rsidP="00536083">
      <w:pPr>
        <w:numPr>
          <w:ilvl w:val="0"/>
          <w:numId w:val="21"/>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34791DAE" w14:textId="77777777" w:rsidR="00536083" w:rsidRDefault="00536083" w:rsidP="00536083">
      <w:pPr>
        <w:numPr>
          <w:ilvl w:val="0"/>
          <w:numId w:val="21"/>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2574645E" w14:textId="77777777" w:rsidR="00536083" w:rsidRDefault="00536083" w:rsidP="00536083">
      <w:pPr>
        <w:numPr>
          <w:ilvl w:val="0"/>
          <w:numId w:val="21"/>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7D3B40E9" w14:textId="77777777" w:rsidR="00536083" w:rsidRDefault="00536083" w:rsidP="00536083">
      <w:pPr>
        <w:tabs>
          <w:tab w:val="num" w:pos="720"/>
        </w:tabs>
        <w:jc w:val="both"/>
      </w:pPr>
      <w:r w:rsidRPr="00073676">
        <w:t>Раздел 7</w:t>
      </w:r>
      <w:r>
        <w:t xml:space="preserve">. </w:t>
      </w:r>
      <w:r w:rsidRPr="00073676">
        <w:t>МЕТОДИКА ОЦЕНКИ ДОСТУПНОСТИ, ПАСПОРТИЗАЦИИ ДОСТУПНОСТИ ОБЪЕКТОВ И УСЛУГ ОРГАНИЗАЦИЙ ПАССАЖИРСКОГО ТРАНСПОРТА</w:t>
      </w:r>
    </w:p>
    <w:p w14:paraId="653637E2" w14:textId="77777777" w:rsidR="00536083" w:rsidRDefault="00536083" w:rsidP="00536083">
      <w:pPr>
        <w:numPr>
          <w:ilvl w:val="0"/>
          <w:numId w:val="22"/>
        </w:numPr>
        <w:jc w:val="both"/>
      </w:pPr>
      <w:proofErr w:type="spellStart"/>
      <w:r>
        <w:t>Карапетянц</w:t>
      </w:r>
      <w:proofErr w:type="spellEnd"/>
      <w:r>
        <w:t xml:space="preserve"> И. В. (под ред.). Доступная среда для инвалидов на транспорте: учебник </w:t>
      </w:r>
      <w:hyperlink r:id="rId34" w:history="1">
        <w:r w:rsidRPr="00EA2BAC">
          <w:rPr>
            <w:rStyle w:val="a9"/>
          </w:rPr>
          <w:t>https://umczdt.ru/books/352/230315/</w:t>
        </w:r>
      </w:hyperlink>
      <w:r>
        <w:t>. М.: ФГБОУ «УМЦ по образованию на ж.-д. трансп.», 2019.</w:t>
      </w:r>
    </w:p>
    <w:p w14:paraId="6C0AC213" w14:textId="77777777" w:rsidR="00536083" w:rsidRDefault="00536083" w:rsidP="00536083">
      <w:pPr>
        <w:numPr>
          <w:ilvl w:val="0"/>
          <w:numId w:val="22"/>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5" w:history="1">
        <w:r w:rsidRPr="00EA2BAC">
          <w:rPr>
            <w:rStyle w:val="a9"/>
          </w:rPr>
          <w:t>https://e.lanbook.com/book/130455</w:t>
        </w:r>
      </w:hyperlink>
      <w:r>
        <w:t xml:space="preserve">. Самара : </w:t>
      </w:r>
      <w:proofErr w:type="spellStart"/>
      <w:r>
        <w:t>СамГУПС</w:t>
      </w:r>
      <w:proofErr w:type="spellEnd"/>
      <w:r>
        <w:t>, 2018.</w:t>
      </w:r>
    </w:p>
    <w:p w14:paraId="73C43F19" w14:textId="77777777" w:rsidR="00536083" w:rsidRDefault="00536083" w:rsidP="00536083">
      <w:pPr>
        <w:numPr>
          <w:ilvl w:val="0"/>
          <w:numId w:val="22"/>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4AB58703" w14:textId="77777777" w:rsidR="00536083" w:rsidRDefault="00536083" w:rsidP="00536083">
      <w:pPr>
        <w:numPr>
          <w:ilvl w:val="0"/>
          <w:numId w:val="22"/>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31094B58" w14:textId="77777777" w:rsidR="00536083" w:rsidRDefault="00536083" w:rsidP="00536083">
      <w:pPr>
        <w:numPr>
          <w:ilvl w:val="0"/>
          <w:numId w:val="22"/>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4C9C2CDC" w14:textId="77777777" w:rsidR="00536083" w:rsidRDefault="00536083" w:rsidP="00536083">
      <w:pPr>
        <w:numPr>
          <w:ilvl w:val="0"/>
          <w:numId w:val="22"/>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1E71CF1D" w14:textId="77777777" w:rsidR="00536083" w:rsidRDefault="00536083" w:rsidP="00536083">
      <w:pPr>
        <w:numPr>
          <w:ilvl w:val="0"/>
          <w:numId w:val="22"/>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w:t>
      </w:r>
      <w:r>
        <w:lastRenderedPageBreak/>
        <w:t xml:space="preserve">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0F234130" w14:textId="77777777" w:rsidR="00536083" w:rsidRDefault="00536083" w:rsidP="00536083">
      <w:pPr>
        <w:numPr>
          <w:ilvl w:val="0"/>
          <w:numId w:val="22"/>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56888403" w14:textId="77777777" w:rsidR="00536083" w:rsidRDefault="00536083" w:rsidP="00536083">
      <w:pPr>
        <w:numPr>
          <w:ilvl w:val="0"/>
          <w:numId w:val="22"/>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4E3D3C0F" w14:textId="77777777" w:rsidR="00536083" w:rsidRDefault="00536083" w:rsidP="00536083">
      <w:pPr>
        <w:numPr>
          <w:ilvl w:val="0"/>
          <w:numId w:val="22"/>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1E35E48B" w14:textId="77777777" w:rsidR="00536083" w:rsidRDefault="00536083" w:rsidP="00536083">
      <w:pPr>
        <w:numPr>
          <w:ilvl w:val="0"/>
          <w:numId w:val="22"/>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148D5ADA" w14:textId="77777777" w:rsidR="00536083" w:rsidRDefault="00536083" w:rsidP="00536083">
      <w:pPr>
        <w:numPr>
          <w:ilvl w:val="0"/>
          <w:numId w:val="22"/>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0DE31312" w14:textId="77777777" w:rsidR="00536083" w:rsidRDefault="00536083" w:rsidP="00536083">
      <w:pPr>
        <w:numPr>
          <w:ilvl w:val="0"/>
          <w:numId w:val="22"/>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5B5F6404" w14:textId="77777777" w:rsidR="00536083" w:rsidRDefault="00536083" w:rsidP="00536083">
      <w:pPr>
        <w:numPr>
          <w:ilvl w:val="0"/>
          <w:numId w:val="22"/>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758CDC6B" w14:textId="77777777" w:rsidR="00536083" w:rsidRDefault="00536083" w:rsidP="00536083">
      <w:pPr>
        <w:numPr>
          <w:ilvl w:val="0"/>
          <w:numId w:val="22"/>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37F0F573" w14:textId="77777777" w:rsidR="00536083" w:rsidRDefault="00536083" w:rsidP="00536083">
      <w:pPr>
        <w:numPr>
          <w:ilvl w:val="0"/>
          <w:numId w:val="22"/>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32050AEE" w14:textId="77777777" w:rsidR="00536083" w:rsidRDefault="00536083" w:rsidP="00536083">
      <w:pPr>
        <w:numPr>
          <w:ilvl w:val="0"/>
          <w:numId w:val="22"/>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06811140" w14:textId="77777777" w:rsidR="00536083" w:rsidRDefault="00536083" w:rsidP="00536083">
      <w:pPr>
        <w:numPr>
          <w:ilvl w:val="0"/>
          <w:numId w:val="22"/>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207F6DFD" w14:textId="77777777" w:rsidR="00536083" w:rsidRPr="00073676" w:rsidRDefault="00536083" w:rsidP="00536083">
      <w:pPr>
        <w:tabs>
          <w:tab w:val="num" w:pos="720"/>
        </w:tabs>
        <w:jc w:val="both"/>
      </w:pPr>
      <w:r w:rsidRPr="00073676">
        <w:t>Раздел 8</w:t>
      </w:r>
      <w:r>
        <w:t xml:space="preserve">. </w:t>
      </w:r>
      <w:r w:rsidRPr="00073676">
        <w:t>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53AB3D0E" w14:textId="77777777" w:rsidR="00536083" w:rsidRDefault="00536083" w:rsidP="00536083">
      <w:pPr>
        <w:numPr>
          <w:ilvl w:val="0"/>
          <w:numId w:val="23"/>
        </w:numPr>
        <w:jc w:val="both"/>
      </w:pPr>
      <w:proofErr w:type="spellStart"/>
      <w:r>
        <w:t>Карапетянц</w:t>
      </w:r>
      <w:proofErr w:type="spellEnd"/>
      <w:r>
        <w:t xml:space="preserve"> И. В. (под ред.). Доступная среда для инвалидов на транспорте: учебник </w:t>
      </w:r>
      <w:hyperlink r:id="rId36" w:history="1">
        <w:r w:rsidRPr="00EA2BAC">
          <w:rPr>
            <w:rStyle w:val="a9"/>
          </w:rPr>
          <w:t>https://umczdt.ru/books/352/230315/</w:t>
        </w:r>
      </w:hyperlink>
      <w:r>
        <w:t>. М.: ФГБОУ «УМЦ по образованию на ж.-д. трансп.», 2019.</w:t>
      </w:r>
    </w:p>
    <w:p w14:paraId="6B521A20" w14:textId="77777777" w:rsidR="00536083" w:rsidRDefault="00536083" w:rsidP="00536083">
      <w:pPr>
        <w:numPr>
          <w:ilvl w:val="0"/>
          <w:numId w:val="23"/>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7" w:history="1">
        <w:r w:rsidRPr="00EA2BAC">
          <w:rPr>
            <w:rStyle w:val="a9"/>
          </w:rPr>
          <w:t>https://e.lanbook.com/book/130455</w:t>
        </w:r>
      </w:hyperlink>
      <w:r>
        <w:t xml:space="preserve">. Самара : </w:t>
      </w:r>
      <w:proofErr w:type="spellStart"/>
      <w:r>
        <w:t>СамГУПС</w:t>
      </w:r>
      <w:proofErr w:type="spellEnd"/>
      <w:r>
        <w:t>, 2018.</w:t>
      </w:r>
    </w:p>
    <w:p w14:paraId="47C127E0" w14:textId="77777777" w:rsidR="00536083" w:rsidRDefault="00536083" w:rsidP="00536083">
      <w:pPr>
        <w:numPr>
          <w:ilvl w:val="0"/>
          <w:numId w:val="23"/>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582385BB" w14:textId="77777777" w:rsidR="00536083" w:rsidRDefault="00536083" w:rsidP="00536083">
      <w:pPr>
        <w:numPr>
          <w:ilvl w:val="0"/>
          <w:numId w:val="23"/>
        </w:numPr>
        <w:jc w:val="both"/>
      </w:pPr>
      <w:r>
        <w:lastRenderedPageBreak/>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65CE2A1A" w14:textId="77777777" w:rsidR="00536083" w:rsidRDefault="00536083" w:rsidP="00536083">
      <w:pPr>
        <w:numPr>
          <w:ilvl w:val="0"/>
          <w:numId w:val="23"/>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3132191D" w14:textId="77777777" w:rsidR="00536083" w:rsidRDefault="00536083" w:rsidP="00536083">
      <w:pPr>
        <w:numPr>
          <w:ilvl w:val="0"/>
          <w:numId w:val="23"/>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69FA3610" w14:textId="77777777" w:rsidR="00536083" w:rsidRDefault="00536083" w:rsidP="00536083">
      <w:pPr>
        <w:numPr>
          <w:ilvl w:val="0"/>
          <w:numId w:val="23"/>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3EF8FD6C" w14:textId="77777777" w:rsidR="00536083" w:rsidRDefault="00536083" w:rsidP="00536083">
      <w:pPr>
        <w:numPr>
          <w:ilvl w:val="0"/>
          <w:numId w:val="23"/>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711EEA81" w14:textId="77777777" w:rsidR="00536083" w:rsidRDefault="00536083" w:rsidP="00536083">
      <w:pPr>
        <w:numPr>
          <w:ilvl w:val="0"/>
          <w:numId w:val="23"/>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4A1741A3" w14:textId="77777777" w:rsidR="00536083" w:rsidRDefault="00536083" w:rsidP="00536083">
      <w:pPr>
        <w:numPr>
          <w:ilvl w:val="0"/>
          <w:numId w:val="23"/>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793DDDE8" w14:textId="77777777" w:rsidR="00536083" w:rsidRDefault="00536083" w:rsidP="00536083">
      <w:pPr>
        <w:numPr>
          <w:ilvl w:val="0"/>
          <w:numId w:val="23"/>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5577095D" w14:textId="77777777" w:rsidR="00536083" w:rsidRDefault="00536083" w:rsidP="00536083">
      <w:pPr>
        <w:numPr>
          <w:ilvl w:val="0"/>
          <w:numId w:val="23"/>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52AF06D5" w14:textId="77777777" w:rsidR="00536083" w:rsidRDefault="00536083" w:rsidP="00536083">
      <w:pPr>
        <w:numPr>
          <w:ilvl w:val="0"/>
          <w:numId w:val="23"/>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1FA5EF40" w14:textId="77777777" w:rsidR="00536083" w:rsidRDefault="00536083" w:rsidP="00536083">
      <w:pPr>
        <w:numPr>
          <w:ilvl w:val="0"/>
          <w:numId w:val="23"/>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3BD823DF" w14:textId="77777777" w:rsidR="00536083" w:rsidRDefault="00536083" w:rsidP="00536083">
      <w:pPr>
        <w:numPr>
          <w:ilvl w:val="0"/>
          <w:numId w:val="23"/>
        </w:numPr>
        <w:jc w:val="both"/>
      </w:pPr>
      <w:r>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6DE4EFA3" w14:textId="77777777" w:rsidR="00536083" w:rsidRDefault="00536083" w:rsidP="00536083">
      <w:pPr>
        <w:numPr>
          <w:ilvl w:val="0"/>
          <w:numId w:val="23"/>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02CA20F4" w14:textId="77777777" w:rsidR="00536083" w:rsidRDefault="00536083" w:rsidP="00536083">
      <w:pPr>
        <w:numPr>
          <w:ilvl w:val="0"/>
          <w:numId w:val="23"/>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1F5ED0F0" w14:textId="77777777" w:rsidR="00536083" w:rsidRDefault="00536083" w:rsidP="00536083">
      <w:pPr>
        <w:numPr>
          <w:ilvl w:val="0"/>
          <w:numId w:val="23"/>
        </w:numPr>
        <w:jc w:val="both"/>
      </w:pPr>
      <w:r>
        <w:lastRenderedPageBreak/>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138245AF" w14:textId="77777777" w:rsidR="00536083" w:rsidRDefault="00536083" w:rsidP="00536083">
      <w:pPr>
        <w:tabs>
          <w:tab w:val="num" w:pos="720"/>
        </w:tabs>
        <w:jc w:val="both"/>
      </w:pPr>
      <w:r w:rsidRPr="00073676">
        <w:t>Раздел 9</w:t>
      </w:r>
      <w:r>
        <w:t xml:space="preserve">. </w:t>
      </w:r>
      <w:r w:rsidRPr="00073676">
        <w:t>ПОДГОТОВКА ПЕРСОНАЛА ДЛЯ ОКАЗАНИЯ «СИТУАЦИОННОЙ ПОМОЩИ» ИНВАЛИДАМ И МГ</w:t>
      </w:r>
      <w:r>
        <w:t>Н</w:t>
      </w:r>
    </w:p>
    <w:p w14:paraId="07B8016D" w14:textId="77777777" w:rsidR="00536083" w:rsidRDefault="00536083" w:rsidP="00536083">
      <w:pPr>
        <w:numPr>
          <w:ilvl w:val="0"/>
          <w:numId w:val="24"/>
        </w:numPr>
        <w:jc w:val="both"/>
      </w:pPr>
      <w:proofErr w:type="spellStart"/>
      <w:r>
        <w:t>Карапетянц</w:t>
      </w:r>
      <w:proofErr w:type="spellEnd"/>
      <w:r>
        <w:t xml:space="preserve"> И. В. (под ред.). Доступная среда для инвалидов на транспорте: учебник </w:t>
      </w:r>
      <w:hyperlink r:id="rId38" w:history="1">
        <w:r w:rsidRPr="00EA2BAC">
          <w:rPr>
            <w:rStyle w:val="a9"/>
          </w:rPr>
          <w:t>https://umczdt.ru/books/352/230315/</w:t>
        </w:r>
      </w:hyperlink>
      <w:r>
        <w:t>. М.: ФГБОУ «УМЦ по образованию на ж.-д. трансп.», 2019.</w:t>
      </w:r>
    </w:p>
    <w:p w14:paraId="391B6493" w14:textId="77777777" w:rsidR="00536083" w:rsidRDefault="00536083" w:rsidP="00536083">
      <w:pPr>
        <w:numPr>
          <w:ilvl w:val="0"/>
          <w:numId w:val="24"/>
        </w:numPr>
        <w:jc w:val="both"/>
      </w:pPr>
      <w:proofErr w:type="spellStart"/>
      <w:r>
        <w:t>Покацкая</w:t>
      </w:r>
      <w:proofErr w:type="spellEnd"/>
      <w:r>
        <w:t xml:space="preserve">, Е. В. Организация доступной среды на железнодорожном транспорте : учебное пособие / Е. В. </w:t>
      </w:r>
      <w:proofErr w:type="spellStart"/>
      <w:r>
        <w:t>Покацкая</w:t>
      </w:r>
      <w:proofErr w:type="spellEnd"/>
      <w:r>
        <w:t xml:space="preserve">, В. И. Солдаткин. — Текст : электронный // Лань : электронно-библиотечная система. — URL: </w:t>
      </w:r>
      <w:hyperlink r:id="rId39" w:history="1">
        <w:r w:rsidRPr="00EA2BAC">
          <w:rPr>
            <w:rStyle w:val="a9"/>
          </w:rPr>
          <w:t>https://e.lanbook.com/book/130455</w:t>
        </w:r>
      </w:hyperlink>
      <w:r>
        <w:t xml:space="preserve">. Самара : </w:t>
      </w:r>
      <w:proofErr w:type="spellStart"/>
      <w:r>
        <w:t>СамГУПС</w:t>
      </w:r>
      <w:proofErr w:type="spellEnd"/>
      <w:r>
        <w:t>, 2018.</w:t>
      </w:r>
    </w:p>
    <w:p w14:paraId="6AEE3B29" w14:textId="77777777" w:rsidR="00536083" w:rsidRDefault="00536083" w:rsidP="00536083">
      <w:pPr>
        <w:numPr>
          <w:ilvl w:val="0"/>
          <w:numId w:val="24"/>
        </w:numPr>
        <w:jc w:val="both"/>
      </w:pPr>
      <w:r>
        <w:t>Копылова, Е. В. Особенности обслуживания маломобильных пассажиров на железнодорожном транспорте [Электронный ресурс] : учебное пособие / Е. В. Копылова, Е. Б. Куликова, М. Ю. Левшукова. М. : РУТ (МИИТ), 2018.</w:t>
      </w:r>
    </w:p>
    <w:p w14:paraId="506072FA" w14:textId="77777777" w:rsidR="00536083" w:rsidRDefault="00536083" w:rsidP="00536083">
      <w:pPr>
        <w:numPr>
          <w:ilvl w:val="0"/>
          <w:numId w:val="24"/>
        </w:numPr>
        <w:jc w:val="both"/>
      </w:pPr>
      <w:r>
        <w:t xml:space="preserve">Общедоступная среда на железнодорожном транспорте : тематическая подборка / сост. Н. П. Довыденко ; отв. за выпуск Е. В. </w:t>
      </w:r>
      <w:proofErr w:type="spellStart"/>
      <w:r>
        <w:t>Шавыркина</w:t>
      </w:r>
      <w:proofErr w:type="spellEnd"/>
      <w:r>
        <w:t>, 2021. - 142 с. (Введено оглавление). - Текст : непосредственный.</w:t>
      </w:r>
    </w:p>
    <w:p w14:paraId="1F27CDFE" w14:textId="77777777" w:rsidR="00536083" w:rsidRDefault="00536083" w:rsidP="00536083">
      <w:pPr>
        <w:numPr>
          <w:ilvl w:val="0"/>
          <w:numId w:val="24"/>
        </w:numPr>
        <w:jc w:val="both"/>
      </w:pPr>
      <w:r>
        <w:t>Тодуа В.А. Особенности организации обслуживания инвалидов на железнодорожном транспорте в странах ЕС / П.А. Тодуа. - Текст : электронный // Тенденции развития науки и образования. - 2020. - № 07. - С. 81-85.</w:t>
      </w:r>
    </w:p>
    <w:p w14:paraId="551655B3" w14:textId="77777777" w:rsidR="00536083" w:rsidRDefault="00536083" w:rsidP="00536083">
      <w:pPr>
        <w:numPr>
          <w:ilvl w:val="0"/>
          <w:numId w:val="24"/>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самостоятельной внеаудиторной работы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w:t>
      </w:r>
      <w:r>
        <w:tab/>
        <w:t xml:space="preserve">Чита : </w:t>
      </w:r>
      <w:proofErr w:type="spellStart"/>
      <w:r>
        <w:t>ЗабИЖТ</w:t>
      </w:r>
      <w:proofErr w:type="spellEnd"/>
      <w:r>
        <w:t xml:space="preserve"> </w:t>
      </w:r>
      <w:proofErr w:type="spellStart"/>
      <w:r>
        <w:t>ИрГУПС</w:t>
      </w:r>
      <w:proofErr w:type="spellEnd"/>
      <w:r>
        <w:t>, 2018.</w:t>
      </w:r>
    </w:p>
    <w:p w14:paraId="54E2985B" w14:textId="77777777" w:rsidR="00536083" w:rsidRDefault="00536083" w:rsidP="00536083">
      <w:pPr>
        <w:numPr>
          <w:ilvl w:val="0"/>
          <w:numId w:val="24"/>
        </w:numPr>
        <w:jc w:val="both"/>
      </w:pPr>
      <w:r>
        <w:t xml:space="preserve">Раевская, П.Е. Организация доступной среды для инвалидов на транспорте [Электронный ресурс] : методические указания по выполнению практических заданий для студентов очной формы обучения направления </w:t>
      </w:r>
      <w:proofErr w:type="spellStart"/>
      <w:r>
        <w:t>бакалавриата</w:t>
      </w:r>
      <w:proofErr w:type="spellEnd"/>
      <w:r>
        <w:t xml:space="preserve"> 23.03.01 Технология транспортных процессов профиля Организация перевозок и управление на транспорте (железнодорожный транспорт) / П. Е. Раевская. Чита : </w:t>
      </w:r>
      <w:proofErr w:type="spellStart"/>
      <w:r>
        <w:t>ЗабИЖТ</w:t>
      </w:r>
      <w:proofErr w:type="spellEnd"/>
      <w:r>
        <w:t xml:space="preserve"> </w:t>
      </w:r>
      <w:proofErr w:type="spellStart"/>
      <w:r>
        <w:t>ИрГУПС</w:t>
      </w:r>
      <w:proofErr w:type="spellEnd"/>
      <w:r>
        <w:t>, 2018.</w:t>
      </w:r>
    </w:p>
    <w:p w14:paraId="13FBBD38" w14:textId="77777777" w:rsidR="00536083" w:rsidRDefault="00536083" w:rsidP="00536083">
      <w:pPr>
        <w:numPr>
          <w:ilvl w:val="0"/>
          <w:numId w:val="24"/>
        </w:numPr>
        <w:jc w:val="both"/>
      </w:pPr>
      <w:r>
        <w:t>Конвенция Организации Объединенных Наций о правах инвалидов. Федеральный закон «О ратификации Конвенции о правах инвалидов» [Электронный ресурс] – Электрон. дан. – Режим доступа:https://www.un.org/ru/documents/decl_conv/conventions/disability.shtml.</w:t>
      </w:r>
    </w:p>
    <w:p w14:paraId="3B96BEDF" w14:textId="77777777" w:rsidR="00536083" w:rsidRDefault="00536083" w:rsidP="00536083">
      <w:pPr>
        <w:numPr>
          <w:ilvl w:val="0"/>
          <w:numId w:val="24"/>
        </w:numPr>
        <w:jc w:val="both"/>
      </w:pPr>
      <w:r>
        <w:t>Конвенция Организации Объединенных Наций о правах инвалидов. Факультативный протокол к Конвенции о правах инвалидов[Электронный ресурс] – Электрон. дан. – Режим доступа: https://ombudsmanspb.ru/files/files/OON_02_site.pdf.</w:t>
      </w:r>
    </w:p>
    <w:p w14:paraId="21254D53" w14:textId="77777777" w:rsidR="00536083" w:rsidRDefault="00536083" w:rsidP="00536083">
      <w:pPr>
        <w:numPr>
          <w:ilvl w:val="0"/>
          <w:numId w:val="24"/>
        </w:numPr>
        <w:jc w:val="both"/>
      </w:pPr>
      <w:r>
        <w:t>Российская Федерация. Законы. ФЗ-419.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[Электронный ресурс] – Электрон. дан. – Режим доступа:  https://rg.ru/2014/12/05/invalidi-dok.html.</w:t>
      </w:r>
    </w:p>
    <w:p w14:paraId="2F143A9A" w14:textId="77777777" w:rsidR="00536083" w:rsidRDefault="00536083" w:rsidP="00536083">
      <w:pPr>
        <w:numPr>
          <w:ilvl w:val="0"/>
          <w:numId w:val="24"/>
        </w:numPr>
        <w:jc w:val="both"/>
      </w:pPr>
      <w:r>
        <w:t>Российская Федерация. Законы. Федеральный закон от 24.11.1995 N 181-ФЗ «О социальной защите инвалидов в Российской Федерации» [Электронный ресурс] – Электрон. дан. – Режим доступа: https://docs.cntd.ru/document/9014513.</w:t>
      </w:r>
    </w:p>
    <w:p w14:paraId="3618EA6E" w14:textId="77777777" w:rsidR="00536083" w:rsidRDefault="00536083" w:rsidP="00536083">
      <w:pPr>
        <w:numPr>
          <w:ilvl w:val="0"/>
          <w:numId w:val="24"/>
        </w:numPr>
        <w:jc w:val="both"/>
      </w:pPr>
      <w: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[Электронный ресурс] – Электрон. дан. – Режим доступа: http://www.consultant.ru/document/cons_doc_LAW_164216/.</w:t>
      </w:r>
    </w:p>
    <w:p w14:paraId="74E6588C" w14:textId="77777777" w:rsidR="00536083" w:rsidRDefault="00536083" w:rsidP="00536083">
      <w:pPr>
        <w:numPr>
          <w:ilvl w:val="0"/>
          <w:numId w:val="24"/>
        </w:numPr>
        <w:jc w:val="both"/>
      </w:pPr>
      <w:r>
        <w:t>Свод правил СП 59.13330.2012"СНиП 35-01-2001. Доступность зданий и сооружений для маломобильных групп населения"(утв. приказом Министерства регионального развития РФ от 27 декабря 2011 г. N 605) [Электронный Ресурс] – Электрон. Дан. — Режим доступа: https://dokipedia.ru/document/5159555.</w:t>
      </w:r>
    </w:p>
    <w:p w14:paraId="43DFE3DA" w14:textId="77777777" w:rsidR="00536083" w:rsidRDefault="00536083" w:rsidP="00536083">
      <w:pPr>
        <w:numPr>
          <w:ilvl w:val="0"/>
          <w:numId w:val="24"/>
        </w:numPr>
        <w:jc w:val="both"/>
      </w:pPr>
      <w:r>
        <w:t>Стандарт СТО РЖД 03.001-2014 Услуги на железнодорожном транспорте. Требования к обслуживанию маломобильных пассажиров [Электронный ресурс] – Электрон. дан. – Режим доступа: https://studfiles.net/preview/3577131/#3577131.</w:t>
      </w:r>
    </w:p>
    <w:p w14:paraId="7F34F8BC" w14:textId="77777777" w:rsidR="00536083" w:rsidRDefault="00536083" w:rsidP="00536083">
      <w:pPr>
        <w:numPr>
          <w:ilvl w:val="0"/>
          <w:numId w:val="24"/>
        </w:numPr>
        <w:jc w:val="both"/>
      </w:pPr>
      <w:r>
        <w:lastRenderedPageBreak/>
        <w:t xml:space="preserve">Распоряжение ОАО "РЖД" 1827/р Корпоративный порядок обеспечения условий доступности для маломобильных пассажиров и пассажиров из числа инвалидов услуг по перевозке пассажиров железнодорожным транспортом [Электронный ресурс] : утв. распоряжением ОАО "РЖД" от 26.08.2020 № 1827/р. - Москва : </w:t>
      </w:r>
      <w:proofErr w:type="spellStart"/>
      <w:r>
        <w:t>КонсультантПлюс</w:t>
      </w:r>
      <w:proofErr w:type="spellEnd"/>
      <w:r>
        <w:t xml:space="preserve">, 2020. - 40 с. </w:t>
      </w:r>
    </w:p>
    <w:p w14:paraId="2E373CA2" w14:textId="77777777" w:rsidR="00536083" w:rsidRDefault="00536083" w:rsidP="00536083">
      <w:pPr>
        <w:numPr>
          <w:ilvl w:val="0"/>
          <w:numId w:val="24"/>
        </w:numPr>
        <w:jc w:val="both"/>
      </w:pPr>
      <w:r>
        <w:t xml:space="preserve">Распоряжение № 1554/р Технология оформления проездных документов на места для инвалидов в поездах дальнего следования [Электронный ресурс] : утв. распоряжением ОАО "РЖД" от 23.07.2018 № 1554/р (ред. от 01.07.2019). - Москва : </w:t>
      </w:r>
      <w:proofErr w:type="spellStart"/>
      <w:r>
        <w:t>КонсультантПлюс</w:t>
      </w:r>
      <w:proofErr w:type="spellEnd"/>
      <w:r>
        <w:t>, 2020. - 8 с.</w:t>
      </w:r>
    </w:p>
    <w:p w14:paraId="181DE1E7" w14:textId="77777777" w:rsidR="00536083" w:rsidRDefault="00536083" w:rsidP="00536083">
      <w:pPr>
        <w:numPr>
          <w:ilvl w:val="0"/>
          <w:numId w:val="24"/>
        </w:numPr>
        <w:jc w:val="both"/>
      </w:pPr>
      <w:r>
        <w:t xml:space="preserve">Приказ 329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(с изменениями и дополнениями) : утв. приказом Министерства транспорта РФ от 6 ноября 2015 г. № 329 : ред. от 8 декабря 2017 г., 2015. - 10 с. </w:t>
      </w:r>
      <w:proofErr w:type="spellStart"/>
      <w:r>
        <w:t>on-line</w:t>
      </w:r>
      <w:proofErr w:type="spellEnd"/>
      <w:r>
        <w:t xml:space="preserve"> (Введено оглавление). - Текст : электронный.</w:t>
      </w:r>
    </w:p>
    <w:p w14:paraId="4D702698" w14:textId="77777777" w:rsidR="00536083" w:rsidRDefault="00536083" w:rsidP="00536083">
      <w:pPr>
        <w:numPr>
          <w:ilvl w:val="0"/>
          <w:numId w:val="24"/>
        </w:numPr>
        <w:jc w:val="both"/>
      </w:pPr>
      <w:r>
        <w:t xml:space="preserve">Постановление № 363 Об утверждении государственной программы Российской Федерации "Доступная среда" : постановление от 29.03.2019 № 363 (ред. от 23.03.2021). - 305 с. </w:t>
      </w:r>
      <w:proofErr w:type="spellStart"/>
      <w:r>
        <w:t>on-line</w:t>
      </w:r>
      <w:proofErr w:type="spellEnd"/>
      <w:r>
        <w:t xml:space="preserve"> (Введено оглавление). - Текст : электронный.</w:t>
      </w:r>
    </w:p>
    <w:p w14:paraId="62858097" w14:textId="77777777" w:rsidR="00536083" w:rsidRPr="001B770C" w:rsidRDefault="00536083" w:rsidP="00536083">
      <w:pPr>
        <w:rPr>
          <w:bCs/>
          <w:szCs w:val="20"/>
        </w:rPr>
      </w:pPr>
    </w:p>
    <w:p w14:paraId="36A305DC" w14:textId="77777777" w:rsidR="00536083" w:rsidRPr="000A17CC" w:rsidRDefault="00536083" w:rsidP="00536083">
      <w:pPr>
        <w:jc w:val="center"/>
        <w:rPr>
          <w:b/>
          <w:szCs w:val="20"/>
        </w:rPr>
      </w:pPr>
      <w:r w:rsidRPr="000A17CC">
        <w:rPr>
          <w:b/>
          <w:szCs w:val="20"/>
        </w:rPr>
        <w:t>3.2 Типовые контрольные тестовые задания</w:t>
      </w:r>
    </w:p>
    <w:p w14:paraId="27249D11" w14:textId="77777777" w:rsidR="00536083" w:rsidRPr="000A17CC" w:rsidRDefault="00536083" w:rsidP="00536083">
      <w:pPr>
        <w:rPr>
          <w:bCs/>
          <w:szCs w:val="20"/>
        </w:rPr>
      </w:pPr>
    </w:p>
    <w:p w14:paraId="42AA6E57" w14:textId="77777777" w:rsidR="00536083" w:rsidRPr="000A17CC" w:rsidRDefault="00536083" w:rsidP="00536083">
      <w:pPr>
        <w:rPr>
          <w:b/>
        </w:rPr>
      </w:pPr>
      <w:r w:rsidRPr="000A17CC">
        <w:t>Раздел 1</w:t>
      </w:r>
      <w:r w:rsidRPr="000A17CC">
        <w:rPr>
          <w:b/>
        </w:rPr>
        <w:t xml:space="preserve">. </w:t>
      </w:r>
      <w:r w:rsidRPr="000A17CC">
        <w:t>ОСНОВНЫЕ СВЕДЕНИЯ О ТРЕБОВАНИЯХ ЗАКОНОДАТЕЛЬСТВА ОБ ОБЕСПЕЧЕНИИ ДОСТУПА ИНВАЛИДОВ К ОБЪЕКТАМ И УСЛУГАМ ПАССАЖИРСКОГО ТРАНСПОРТА</w:t>
      </w:r>
    </w:p>
    <w:p w14:paraId="1F57DF4B" w14:textId="77777777" w:rsidR="00536083" w:rsidRPr="000A17CC" w:rsidRDefault="00536083" w:rsidP="00536083">
      <w:pPr>
        <w:jc w:val="both"/>
      </w:pPr>
      <w:r w:rsidRPr="000A17CC">
        <w:t>1. Документ, который был принят Резолюцией Генеральной Ассамблеи Организации Объединенных Наций 10 декабря 1948 года.</w:t>
      </w:r>
    </w:p>
    <w:p w14:paraId="091DF201" w14:textId="77777777" w:rsidR="00536083" w:rsidRPr="000A17CC" w:rsidRDefault="00536083" w:rsidP="00536083">
      <w:pPr>
        <w:numPr>
          <w:ilvl w:val="0"/>
          <w:numId w:val="27"/>
        </w:numPr>
        <w:jc w:val="both"/>
      </w:pPr>
      <w:r w:rsidRPr="000A17CC">
        <w:t>Всеобщая декларация прав человека</w:t>
      </w:r>
    </w:p>
    <w:p w14:paraId="5CD9B4DA" w14:textId="77777777" w:rsidR="00536083" w:rsidRPr="000A17CC" w:rsidRDefault="00536083" w:rsidP="00536083">
      <w:pPr>
        <w:numPr>
          <w:ilvl w:val="0"/>
          <w:numId w:val="27"/>
        </w:numPr>
        <w:jc w:val="both"/>
      </w:pPr>
      <w:r w:rsidRPr="000A17CC">
        <w:t>Конвенция о правах инвалидов</w:t>
      </w:r>
    </w:p>
    <w:p w14:paraId="26FBFAA5" w14:textId="77777777" w:rsidR="00536083" w:rsidRDefault="00536083" w:rsidP="00536083">
      <w:pPr>
        <w:numPr>
          <w:ilvl w:val="0"/>
          <w:numId w:val="27"/>
        </w:numPr>
        <w:jc w:val="both"/>
      </w:pPr>
      <w:r w:rsidRPr="000A17CC">
        <w:t>Всемирная программа действий в отношении инвалидов</w:t>
      </w:r>
      <w:r>
        <w:t xml:space="preserve"> </w:t>
      </w:r>
    </w:p>
    <w:p w14:paraId="2BCB518D" w14:textId="77777777" w:rsidR="00536083" w:rsidRPr="000A17CC" w:rsidRDefault="00536083" w:rsidP="00536083">
      <w:pPr>
        <w:numPr>
          <w:ilvl w:val="0"/>
          <w:numId w:val="27"/>
        </w:numPr>
        <w:jc w:val="both"/>
      </w:pPr>
      <w:r w:rsidRPr="000A17CC">
        <w:t>новая концепция инвалидности</w:t>
      </w:r>
    </w:p>
    <w:p w14:paraId="32045E3F" w14:textId="77777777" w:rsidR="00536083" w:rsidRPr="000A17CC" w:rsidRDefault="00536083" w:rsidP="00536083">
      <w:pPr>
        <w:jc w:val="both"/>
      </w:pPr>
      <w:r>
        <w:t xml:space="preserve">2. </w:t>
      </w:r>
      <w:r w:rsidRPr="000A17CC">
        <w:t>К обязанностям, возлагаемым на работников организаций, контактирующих с населением, относятся:</w:t>
      </w:r>
    </w:p>
    <w:p w14:paraId="6CA0706C" w14:textId="77777777" w:rsidR="00536083" w:rsidRPr="000A17CC" w:rsidRDefault="00536083" w:rsidP="00536083">
      <w:pPr>
        <w:numPr>
          <w:ilvl w:val="0"/>
          <w:numId w:val="28"/>
        </w:numPr>
        <w:jc w:val="both"/>
      </w:pPr>
      <w:r w:rsidRPr="000A17CC">
        <w:t>сопровождение инвалидов, имеющих стойкие расстройства функции зрения и самостоятельного передвижения</w:t>
      </w:r>
    </w:p>
    <w:p w14:paraId="6205E1C2" w14:textId="77777777" w:rsidR="00536083" w:rsidRPr="000A17CC" w:rsidRDefault="00536083" w:rsidP="00536083">
      <w:pPr>
        <w:numPr>
          <w:ilvl w:val="0"/>
          <w:numId w:val="28"/>
        </w:numPr>
        <w:jc w:val="both"/>
      </w:pPr>
      <w:r w:rsidRPr="000A17CC">
        <w:t>обеспечение возможности самостоятельного передвижения по территории, на которой расположены объекты социальной, инженерной и транспортной инфраструктур</w:t>
      </w:r>
    </w:p>
    <w:p w14:paraId="16B2B981" w14:textId="77777777" w:rsidR="00536083" w:rsidRPr="000A17CC" w:rsidRDefault="00536083" w:rsidP="00536083">
      <w:pPr>
        <w:numPr>
          <w:ilvl w:val="0"/>
          <w:numId w:val="28"/>
        </w:numPr>
        <w:jc w:val="both"/>
      </w:pPr>
      <w:r w:rsidRPr="000A17CC">
        <w:t>дублирование необходимой для инвалидов звуковой и зрительной информации</w:t>
      </w:r>
    </w:p>
    <w:p w14:paraId="61833E29" w14:textId="77777777" w:rsidR="00536083" w:rsidRDefault="00536083" w:rsidP="00536083">
      <w:pPr>
        <w:numPr>
          <w:ilvl w:val="0"/>
          <w:numId w:val="28"/>
        </w:numPr>
        <w:jc w:val="both"/>
      </w:pPr>
      <w:r w:rsidRPr="000A17CC">
        <w:t>создание условий для беспрепятственного доступа к местам отдыха и предоставляемым в них услугам</w:t>
      </w:r>
    </w:p>
    <w:p w14:paraId="02F4A2DC" w14:textId="77777777" w:rsidR="00536083" w:rsidRDefault="00536083" w:rsidP="00536083">
      <w:pPr>
        <w:jc w:val="both"/>
      </w:pPr>
      <w:r>
        <w:t xml:space="preserve">3. Доступность для инвалидов достигается с помощью: </w:t>
      </w:r>
    </w:p>
    <w:p w14:paraId="7E187DFA" w14:textId="77777777" w:rsidR="00536083" w:rsidRDefault="00536083" w:rsidP="00536083">
      <w:pPr>
        <w:numPr>
          <w:ilvl w:val="0"/>
          <w:numId w:val="29"/>
        </w:numPr>
        <w:jc w:val="both"/>
      </w:pPr>
      <w:r>
        <w:t>разумного приспособления</w:t>
      </w:r>
    </w:p>
    <w:p w14:paraId="0CA5D889" w14:textId="77777777" w:rsidR="00536083" w:rsidRDefault="00536083" w:rsidP="00536083">
      <w:pPr>
        <w:numPr>
          <w:ilvl w:val="0"/>
          <w:numId w:val="29"/>
        </w:numPr>
        <w:jc w:val="both"/>
      </w:pPr>
      <w:r>
        <w:t>дискриминации по признаку инвалидности</w:t>
      </w:r>
    </w:p>
    <w:p w14:paraId="5170BBC9" w14:textId="77777777" w:rsidR="00536083" w:rsidRDefault="00536083" w:rsidP="00536083">
      <w:pPr>
        <w:numPr>
          <w:ilvl w:val="0"/>
          <w:numId w:val="29"/>
        </w:numPr>
        <w:jc w:val="both"/>
      </w:pPr>
      <w:r>
        <w:t>Международного дня инвалидов</w:t>
      </w:r>
    </w:p>
    <w:p w14:paraId="6CE0FAD0" w14:textId="77777777" w:rsidR="00536083" w:rsidRDefault="00536083" w:rsidP="00536083">
      <w:pPr>
        <w:numPr>
          <w:ilvl w:val="0"/>
          <w:numId w:val="29"/>
        </w:numPr>
        <w:jc w:val="both"/>
      </w:pPr>
      <w:r>
        <w:t>Комитета по правам инвалидов</w:t>
      </w:r>
    </w:p>
    <w:p w14:paraId="0E02F3E1" w14:textId="77777777" w:rsidR="00536083" w:rsidRDefault="00536083" w:rsidP="00536083">
      <w:pPr>
        <w:jc w:val="both"/>
      </w:pPr>
      <w:r>
        <w:t>4. Основной документ, определяющий политику Российской Федерации в отношении инвалидов и инвалидности.</w:t>
      </w:r>
    </w:p>
    <w:p w14:paraId="2252AB06" w14:textId="77777777" w:rsidR="00536083" w:rsidRDefault="00536083" w:rsidP="00536083">
      <w:pPr>
        <w:numPr>
          <w:ilvl w:val="0"/>
          <w:numId w:val="30"/>
        </w:numPr>
        <w:jc w:val="both"/>
      </w:pPr>
      <w:r>
        <w:t>Конвенция о правах инвалидов</w:t>
      </w:r>
    </w:p>
    <w:p w14:paraId="5877C611" w14:textId="77777777" w:rsidR="00536083" w:rsidRDefault="00536083" w:rsidP="00536083">
      <w:pPr>
        <w:numPr>
          <w:ilvl w:val="0"/>
          <w:numId w:val="30"/>
        </w:numPr>
        <w:jc w:val="both"/>
      </w:pPr>
      <w:r>
        <w:t>Федеральный закон от 24.11.1995 № 181-ФЗ "О социальной защите инвалидов в Российской Федерации"</w:t>
      </w:r>
    </w:p>
    <w:p w14:paraId="05F65F8F" w14:textId="77777777" w:rsidR="00536083" w:rsidRDefault="00536083" w:rsidP="00536083">
      <w:pPr>
        <w:numPr>
          <w:ilvl w:val="0"/>
          <w:numId w:val="30"/>
        </w:numPr>
        <w:jc w:val="both"/>
      </w:pPr>
      <w:r>
        <w:t>Государственная программа РФ «Доступная среда»</w:t>
      </w:r>
    </w:p>
    <w:p w14:paraId="57BC9B35" w14:textId="77777777" w:rsidR="00536083" w:rsidRDefault="00536083" w:rsidP="00536083">
      <w:pPr>
        <w:numPr>
          <w:ilvl w:val="0"/>
          <w:numId w:val="30"/>
        </w:numPr>
        <w:jc w:val="both"/>
      </w:pPr>
      <w:r>
        <w:t>Федеральный закон от 30.12.2009 № 384-ФЗ "Технический регламент о безопасности зданий и сооружений"</w:t>
      </w:r>
    </w:p>
    <w:p w14:paraId="799B2B2C" w14:textId="77777777" w:rsidR="00536083" w:rsidRDefault="00536083" w:rsidP="00536083">
      <w:pPr>
        <w:jc w:val="both"/>
      </w:pPr>
      <w:r>
        <w:t>5. Государственная программа РФ, обеспечивающая формирование условий для беспрепятственного доступа инвалидов и других маломобильных групп населения к объектам и услугам.</w:t>
      </w:r>
    </w:p>
    <w:p w14:paraId="50D43EE7" w14:textId="77777777" w:rsidR="00536083" w:rsidRDefault="00536083" w:rsidP="00536083">
      <w:pPr>
        <w:numPr>
          <w:ilvl w:val="0"/>
          <w:numId w:val="31"/>
        </w:numPr>
        <w:jc w:val="both"/>
      </w:pPr>
      <w:r>
        <w:t>Доступная среда</w:t>
      </w:r>
    </w:p>
    <w:p w14:paraId="797E10EF" w14:textId="77777777" w:rsidR="00536083" w:rsidRDefault="00536083" w:rsidP="00536083">
      <w:pPr>
        <w:numPr>
          <w:ilvl w:val="0"/>
          <w:numId w:val="31"/>
        </w:numPr>
        <w:jc w:val="both"/>
      </w:pPr>
      <w:r>
        <w:t>Устав железнодорожного транспорта Российской Федерации</w:t>
      </w:r>
    </w:p>
    <w:p w14:paraId="745CAC0A" w14:textId="77777777" w:rsidR="00536083" w:rsidRDefault="00536083" w:rsidP="00536083">
      <w:pPr>
        <w:numPr>
          <w:ilvl w:val="0"/>
          <w:numId w:val="31"/>
        </w:numPr>
        <w:jc w:val="both"/>
      </w:pPr>
      <w:r>
        <w:t>ратифицированная Конвенция о правах инвалидов</w:t>
      </w:r>
    </w:p>
    <w:p w14:paraId="2240E85B" w14:textId="77777777" w:rsidR="00536083" w:rsidRPr="000A17CC" w:rsidRDefault="00536083" w:rsidP="00536083">
      <w:pPr>
        <w:numPr>
          <w:ilvl w:val="0"/>
          <w:numId w:val="31"/>
        </w:numPr>
        <w:jc w:val="both"/>
      </w:pPr>
      <w:r w:rsidRPr="000A17CC">
        <w:t>универсальный дизайн объектов</w:t>
      </w:r>
    </w:p>
    <w:p w14:paraId="2F1EB41D" w14:textId="77777777" w:rsidR="00536083" w:rsidRPr="000A17CC" w:rsidRDefault="00536083" w:rsidP="00536083">
      <w:pPr>
        <w:jc w:val="both"/>
      </w:pPr>
      <w:r w:rsidRPr="000A17CC">
        <w:lastRenderedPageBreak/>
        <w:t>Раздел 2. МОДЕЛЬ ВЗАИМОДЕЙСТВИЯ УЧАСТНИКОВ ПРОЦЕССА ФОРМИРОВАНИЯ ДОСТУПНОЙ СРЕДЫ ДЛЯ ИНВАЛИДОВ И МГН НА ТРАНСПОРТЕ</w:t>
      </w:r>
    </w:p>
    <w:p w14:paraId="47F09A32" w14:textId="77777777" w:rsidR="00536083" w:rsidRPr="000A17CC" w:rsidRDefault="00536083" w:rsidP="00536083">
      <w:pPr>
        <w:tabs>
          <w:tab w:val="num" w:pos="720"/>
        </w:tabs>
        <w:jc w:val="both"/>
      </w:pPr>
      <w:r>
        <w:t xml:space="preserve">1. </w:t>
      </w:r>
      <w:r w:rsidRPr="000A17CC">
        <w:t>Участники процесса формирования доступной среды для инвалидов, которые осуществляют защиту прав инвалидов на доступные услуги пассажирского транспорта.</w:t>
      </w:r>
    </w:p>
    <w:p w14:paraId="74584BF3" w14:textId="77777777" w:rsidR="00536083" w:rsidRPr="000A17CC" w:rsidRDefault="00536083" w:rsidP="00536083">
      <w:pPr>
        <w:numPr>
          <w:ilvl w:val="0"/>
          <w:numId w:val="32"/>
        </w:numPr>
        <w:jc w:val="both"/>
      </w:pPr>
      <w:r w:rsidRPr="000A17CC">
        <w:t>Поставщики услуг (владельцы инфраструктуры и перевозчики)</w:t>
      </w:r>
    </w:p>
    <w:p w14:paraId="7A6696AB" w14:textId="77777777" w:rsidR="00536083" w:rsidRPr="000A17CC" w:rsidRDefault="00536083" w:rsidP="00536083">
      <w:pPr>
        <w:numPr>
          <w:ilvl w:val="0"/>
          <w:numId w:val="32"/>
        </w:numPr>
        <w:jc w:val="both"/>
      </w:pPr>
      <w:r w:rsidRPr="000A17CC">
        <w:t>Органы исполнительной власти субъектов РФ, органы местного самоуправления</w:t>
      </w:r>
    </w:p>
    <w:p w14:paraId="4CAF25D1" w14:textId="77777777" w:rsidR="00536083" w:rsidRPr="000A17CC" w:rsidRDefault="00536083" w:rsidP="00536083">
      <w:pPr>
        <w:numPr>
          <w:ilvl w:val="0"/>
          <w:numId w:val="32"/>
        </w:numPr>
        <w:jc w:val="both"/>
      </w:pPr>
      <w:r w:rsidRPr="000A17CC">
        <w:t>Общественные организации инвалидов</w:t>
      </w:r>
    </w:p>
    <w:p w14:paraId="764A9AF7" w14:textId="77777777" w:rsidR="00536083" w:rsidRPr="000A17CC" w:rsidRDefault="00536083" w:rsidP="00536083">
      <w:pPr>
        <w:numPr>
          <w:ilvl w:val="0"/>
          <w:numId w:val="32"/>
        </w:numPr>
        <w:jc w:val="both"/>
      </w:pPr>
      <w:r w:rsidRPr="000A17CC">
        <w:t>Правительство РФ, федеральные органы исполнительной власти, федеральные органы исполнительной власти субъектов РФ</w:t>
      </w:r>
    </w:p>
    <w:p w14:paraId="2727DFFB" w14:textId="77777777" w:rsidR="00536083" w:rsidRDefault="00536083" w:rsidP="00536083">
      <w:pPr>
        <w:tabs>
          <w:tab w:val="num" w:pos="720"/>
        </w:tabs>
        <w:jc w:val="both"/>
      </w:pPr>
      <w:r>
        <w:t>2. Принцип, обеспечивающий гарантию соответствия услуг или сооружений специфическим потребностям всех участников, включая людей с инвалидностью, и их эффективного использования.</w:t>
      </w:r>
    </w:p>
    <w:p w14:paraId="3FC8698A" w14:textId="77777777" w:rsidR="00536083" w:rsidRDefault="00536083" w:rsidP="00536083">
      <w:pPr>
        <w:numPr>
          <w:ilvl w:val="0"/>
          <w:numId w:val="33"/>
        </w:numPr>
        <w:jc w:val="both"/>
      </w:pPr>
      <w:r>
        <w:t>равенство</w:t>
      </w:r>
    </w:p>
    <w:p w14:paraId="0685A64F" w14:textId="77777777" w:rsidR="00536083" w:rsidRDefault="00536083" w:rsidP="00536083">
      <w:pPr>
        <w:numPr>
          <w:ilvl w:val="0"/>
          <w:numId w:val="33"/>
        </w:numPr>
        <w:jc w:val="both"/>
      </w:pPr>
      <w:r>
        <w:t>доступность</w:t>
      </w:r>
    </w:p>
    <w:p w14:paraId="5049C9A3" w14:textId="77777777" w:rsidR="00536083" w:rsidRDefault="00536083" w:rsidP="00536083">
      <w:pPr>
        <w:numPr>
          <w:ilvl w:val="0"/>
          <w:numId w:val="33"/>
        </w:numPr>
        <w:jc w:val="both"/>
      </w:pPr>
      <w:r>
        <w:t>достоинство</w:t>
      </w:r>
    </w:p>
    <w:p w14:paraId="39C9611C" w14:textId="77777777" w:rsidR="00536083" w:rsidRPr="000A17CC" w:rsidRDefault="00536083" w:rsidP="00536083">
      <w:pPr>
        <w:numPr>
          <w:ilvl w:val="0"/>
          <w:numId w:val="33"/>
        </w:numPr>
        <w:jc w:val="both"/>
      </w:pPr>
      <w:r>
        <w:t>функциональность</w:t>
      </w:r>
    </w:p>
    <w:p w14:paraId="7D9F426A" w14:textId="77777777" w:rsidR="00536083" w:rsidRDefault="00536083" w:rsidP="00536083">
      <w:pPr>
        <w:tabs>
          <w:tab w:val="num" w:pos="720"/>
        </w:tabs>
        <w:jc w:val="both"/>
      </w:pPr>
      <w:r>
        <w:t>3. Участники процесса формирования доступной среды для инвалидов, которые осуществляют выработку и реализацию государственной политики, нормативно-правовое регулирование.</w:t>
      </w:r>
    </w:p>
    <w:p w14:paraId="61C3D524" w14:textId="77777777" w:rsidR="00536083" w:rsidRDefault="00536083" w:rsidP="00536083">
      <w:pPr>
        <w:numPr>
          <w:ilvl w:val="0"/>
          <w:numId w:val="34"/>
        </w:numPr>
        <w:jc w:val="both"/>
      </w:pPr>
      <w:r>
        <w:t>Органы исполнительной власти субъектов РФ, органы местного самоуправления</w:t>
      </w:r>
    </w:p>
    <w:p w14:paraId="30D4B101" w14:textId="77777777" w:rsidR="00536083" w:rsidRDefault="00536083" w:rsidP="00536083">
      <w:pPr>
        <w:numPr>
          <w:ilvl w:val="0"/>
          <w:numId w:val="34"/>
        </w:numPr>
        <w:jc w:val="both"/>
      </w:pPr>
      <w:r>
        <w:t>Правительство РФ, федеральные органы исполнительной власти, федеральные органы исполнительной власти субъектов РФ</w:t>
      </w:r>
    </w:p>
    <w:p w14:paraId="6A972E8E" w14:textId="77777777" w:rsidR="00536083" w:rsidRDefault="00536083" w:rsidP="00536083">
      <w:pPr>
        <w:numPr>
          <w:ilvl w:val="0"/>
          <w:numId w:val="34"/>
        </w:numPr>
        <w:jc w:val="both"/>
      </w:pPr>
      <w:r>
        <w:t>Поставщики услуг (владельцы инфраструктуры и перевозчики)</w:t>
      </w:r>
    </w:p>
    <w:p w14:paraId="44E1EA75" w14:textId="77777777" w:rsidR="00536083" w:rsidRDefault="00536083" w:rsidP="00536083">
      <w:pPr>
        <w:numPr>
          <w:ilvl w:val="0"/>
          <w:numId w:val="34"/>
        </w:numPr>
        <w:jc w:val="both"/>
      </w:pPr>
      <w:r>
        <w:t>Общественные организации инвалидов</w:t>
      </w:r>
    </w:p>
    <w:p w14:paraId="29EC616C" w14:textId="77777777" w:rsidR="00536083" w:rsidRDefault="00536083" w:rsidP="00536083">
      <w:pPr>
        <w:tabs>
          <w:tab w:val="num" w:pos="720"/>
        </w:tabs>
        <w:jc w:val="both"/>
      </w:pPr>
      <w:r>
        <w:t>4. Комиссия при Президенте РФ по делам инвалидов образована:</w:t>
      </w:r>
    </w:p>
    <w:p w14:paraId="6C623AAF" w14:textId="77777777" w:rsidR="00536083" w:rsidRDefault="00536083" w:rsidP="00536083">
      <w:pPr>
        <w:numPr>
          <w:ilvl w:val="0"/>
          <w:numId w:val="35"/>
        </w:numPr>
        <w:jc w:val="both"/>
      </w:pPr>
      <w:r>
        <w:t>15 июня 2016 года</w:t>
      </w:r>
    </w:p>
    <w:p w14:paraId="0F722C3C" w14:textId="77777777" w:rsidR="00536083" w:rsidRDefault="00536083" w:rsidP="00536083">
      <w:pPr>
        <w:numPr>
          <w:ilvl w:val="0"/>
          <w:numId w:val="35"/>
        </w:numPr>
        <w:jc w:val="both"/>
      </w:pPr>
      <w:r>
        <w:t>30 декабря 2000 года</w:t>
      </w:r>
    </w:p>
    <w:p w14:paraId="2A17B990" w14:textId="77777777" w:rsidR="00536083" w:rsidRDefault="00536083" w:rsidP="00536083">
      <w:pPr>
        <w:numPr>
          <w:ilvl w:val="0"/>
          <w:numId w:val="35"/>
        </w:numPr>
        <w:jc w:val="both"/>
      </w:pPr>
      <w:r>
        <w:t>1 января 1998 года</w:t>
      </w:r>
    </w:p>
    <w:p w14:paraId="6B3692E4" w14:textId="77777777" w:rsidR="00536083" w:rsidRDefault="00536083" w:rsidP="00536083">
      <w:pPr>
        <w:numPr>
          <w:ilvl w:val="0"/>
          <w:numId w:val="35"/>
        </w:numPr>
        <w:jc w:val="both"/>
      </w:pPr>
      <w:r>
        <w:t>24 августа 2012 года</w:t>
      </w:r>
    </w:p>
    <w:p w14:paraId="27AE1CE8" w14:textId="77777777" w:rsidR="00536083" w:rsidRDefault="00536083" w:rsidP="00536083">
      <w:pPr>
        <w:tabs>
          <w:tab w:val="num" w:pos="720"/>
        </w:tabs>
        <w:jc w:val="both"/>
      </w:pPr>
      <w:r>
        <w:t>5. Принцип, обеспечивающий для всех людей, независимо от их функциональных возможностей, получение одинакового уровня обслуживания.</w:t>
      </w:r>
    </w:p>
    <w:p w14:paraId="5D97AF4B" w14:textId="77777777" w:rsidR="00536083" w:rsidRDefault="00536083" w:rsidP="00536083">
      <w:pPr>
        <w:numPr>
          <w:ilvl w:val="0"/>
          <w:numId w:val="36"/>
        </w:numPr>
        <w:jc w:val="both"/>
      </w:pPr>
      <w:r>
        <w:t>равенство</w:t>
      </w:r>
    </w:p>
    <w:p w14:paraId="1F2CC73C" w14:textId="77777777" w:rsidR="00536083" w:rsidRDefault="00536083" w:rsidP="00536083">
      <w:pPr>
        <w:numPr>
          <w:ilvl w:val="0"/>
          <w:numId w:val="36"/>
        </w:numPr>
        <w:jc w:val="both"/>
      </w:pPr>
      <w:r>
        <w:t>доступность</w:t>
      </w:r>
    </w:p>
    <w:p w14:paraId="13E40D5C" w14:textId="77777777" w:rsidR="00536083" w:rsidRDefault="00536083" w:rsidP="00536083">
      <w:pPr>
        <w:numPr>
          <w:ilvl w:val="0"/>
          <w:numId w:val="36"/>
        </w:numPr>
        <w:jc w:val="both"/>
      </w:pPr>
      <w:r>
        <w:t>функциональность</w:t>
      </w:r>
    </w:p>
    <w:p w14:paraId="2EE13D9E" w14:textId="77777777" w:rsidR="00536083" w:rsidRDefault="00536083" w:rsidP="00536083">
      <w:pPr>
        <w:numPr>
          <w:ilvl w:val="0"/>
          <w:numId w:val="36"/>
        </w:numPr>
        <w:jc w:val="both"/>
      </w:pPr>
      <w:r>
        <w:t>достоинство</w:t>
      </w:r>
    </w:p>
    <w:p w14:paraId="12059CE9" w14:textId="77777777" w:rsidR="00536083" w:rsidRPr="000A17CC" w:rsidRDefault="00536083" w:rsidP="00536083">
      <w:pPr>
        <w:tabs>
          <w:tab w:val="num" w:pos="720"/>
        </w:tabs>
        <w:jc w:val="both"/>
      </w:pPr>
      <w:r w:rsidRPr="000A17CC">
        <w:t>Раздел 3. ПОНИМАНИЕ ПОТРЕБНОСТЕЙ ИНВАЛИДОВ В ПОМОЩИ НА ОБЪЕКТАХ ТРАНСПОРТНОЙ ИНФРАСТРУКТУРЫ</w:t>
      </w:r>
    </w:p>
    <w:p w14:paraId="7C614732" w14:textId="77777777" w:rsidR="00536083" w:rsidRDefault="00536083" w:rsidP="00536083">
      <w:pPr>
        <w:tabs>
          <w:tab w:val="num" w:pos="720"/>
        </w:tabs>
        <w:jc w:val="both"/>
      </w:pPr>
      <w:r>
        <w:t>1. "</w:t>
      </w:r>
      <w:proofErr w:type="spellStart"/>
      <w:r>
        <w:t>Пентада</w:t>
      </w:r>
      <w:proofErr w:type="spellEnd"/>
      <w:r>
        <w:t xml:space="preserve"> </w:t>
      </w:r>
      <w:proofErr w:type="spellStart"/>
      <w:r>
        <w:t>косгу</w:t>
      </w:r>
      <w:proofErr w:type="spellEnd"/>
      <w:r>
        <w:t>" означает классификацию:</w:t>
      </w:r>
    </w:p>
    <w:p w14:paraId="3AF53DFA" w14:textId="77777777" w:rsidR="00536083" w:rsidRDefault="00536083" w:rsidP="00536083">
      <w:pPr>
        <w:numPr>
          <w:ilvl w:val="0"/>
          <w:numId w:val="37"/>
        </w:numPr>
        <w:jc w:val="both"/>
      </w:pPr>
      <w:r>
        <w:t>маломобильных групп населения</w:t>
      </w:r>
    </w:p>
    <w:p w14:paraId="6D57808D" w14:textId="77777777" w:rsidR="00536083" w:rsidRDefault="00536083" w:rsidP="00536083">
      <w:pPr>
        <w:numPr>
          <w:ilvl w:val="0"/>
          <w:numId w:val="37"/>
        </w:numPr>
        <w:jc w:val="both"/>
      </w:pPr>
      <w:r>
        <w:t>принципов доступной среды</w:t>
      </w:r>
    </w:p>
    <w:p w14:paraId="50EB8E2B" w14:textId="77777777" w:rsidR="00536083" w:rsidRDefault="00536083" w:rsidP="00536083">
      <w:pPr>
        <w:numPr>
          <w:ilvl w:val="0"/>
          <w:numId w:val="37"/>
        </w:numPr>
        <w:jc w:val="both"/>
      </w:pPr>
      <w:r>
        <w:t>форм инвалидности</w:t>
      </w:r>
    </w:p>
    <w:p w14:paraId="77B9E5A7" w14:textId="77777777" w:rsidR="00536083" w:rsidRPr="000A17CC" w:rsidRDefault="00536083" w:rsidP="00536083">
      <w:pPr>
        <w:numPr>
          <w:ilvl w:val="0"/>
          <w:numId w:val="37"/>
        </w:numPr>
        <w:jc w:val="both"/>
      </w:pPr>
      <w:r>
        <w:t>участников процесса организации доступной среды</w:t>
      </w:r>
    </w:p>
    <w:p w14:paraId="31AC364C" w14:textId="77777777" w:rsidR="00536083" w:rsidRDefault="00536083" w:rsidP="00536083">
      <w:pPr>
        <w:tabs>
          <w:tab w:val="num" w:pos="720"/>
        </w:tabs>
        <w:jc w:val="both"/>
      </w:pPr>
      <w:r>
        <w:t>2.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14:paraId="36ABDA8D" w14:textId="77777777" w:rsidR="00536083" w:rsidRDefault="00536083" w:rsidP="00536083">
      <w:pPr>
        <w:numPr>
          <w:ilvl w:val="0"/>
          <w:numId w:val="38"/>
        </w:numPr>
        <w:jc w:val="both"/>
      </w:pPr>
      <w:r>
        <w:t>маломобильные группы населения</w:t>
      </w:r>
    </w:p>
    <w:p w14:paraId="79EC1DFF" w14:textId="77777777" w:rsidR="00536083" w:rsidRDefault="00536083" w:rsidP="00536083">
      <w:pPr>
        <w:numPr>
          <w:ilvl w:val="0"/>
          <w:numId w:val="38"/>
        </w:numPr>
        <w:jc w:val="both"/>
      </w:pPr>
      <w:r>
        <w:t>беременные женщины</w:t>
      </w:r>
    </w:p>
    <w:p w14:paraId="7247CA7A" w14:textId="77777777" w:rsidR="00536083" w:rsidRDefault="00536083" w:rsidP="00536083">
      <w:pPr>
        <w:numPr>
          <w:ilvl w:val="0"/>
          <w:numId w:val="38"/>
        </w:numPr>
        <w:jc w:val="both"/>
      </w:pPr>
      <w:r>
        <w:t>инвалиды</w:t>
      </w:r>
    </w:p>
    <w:p w14:paraId="472F9A7D" w14:textId="77777777" w:rsidR="00536083" w:rsidRDefault="00536083" w:rsidP="00536083">
      <w:pPr>
        <w:numPr>
          <w:ilvl w:val="0"/>
          <w:numId w:val="38"/>
        </w:numPr>
        <w:jc w:val="both"/>
      </w:pPr>
      <w:r>
        <w:t>дети до 10 лет</w:t>
      </w:r>
    </w:p>
    <w:p w14:paraId="0846841B" w14:textId="77777777" w:rsidR="00536083" w:rsidRDefault="00536083" w:rsidP="00536083">
      <w:pPr>
        <w:tabs>
          <w:tab w:val="num" w:pos="720"/>
        </w:tabs>
        <w:jc w:val="both"/>
      </w:pPr>
      <w:r>
        <w:t>3. Уровень барьера, обусловленный факторами внешней среды, который определяется в плане воздействий на региональном, общественном, государственном уровне.</w:t>
      </w:r>
    </w:p>
    <w:p w14:paraId="1446B95B" w14:textId="77777777" w:rsidR="00536083" w:rsidRDefault="00536083" w:rsidP="00536083">
      <w:pPr>
        <w:numPr>
          <w:ilvl w:val="0"/>
          <w:numId w:val="39"/>
        </w:numPr>
        <w:jc w:val="both"/>
      </w:pPr>
      <w:r>
        <w:t>макросреда</w:t>
      </w:r>
    </w:p>
    <w:p w14:paraId="78419EB6" w14:textId="77777777" w:rsidR="00536083" w:rsidRDefault="00536083" w:rsidP="00536083">
      <w:pPr>
        <w:numPr>
          <w:ilvl w:val="0"/>
          <w:numId w:val="39"/>
        </w:numPr>
        <w:jc w:val="both"/>
      </w:pPr>
      <w:proofErr w:type="spellStart"/>
      <w:r>
        <w:t>наносреда</w:t>
      </w:r>
      <w:proofErr w:type="spellEnd"/>
    </w:p>
    <w:p w14:paraId="0872B756" w14:textId="77777777" w:rsidR="00536083" w:rsidRDefault="00536083" w:rsidP="00536083">
      <w:pPr>
        <w:numPr>
          <w:ilvl w:val="0"/>
          <w:numId w:val="39"/>
        </w:numPr>
        <w:jc w:val="both"/>
      </w:pPr>
      <w:proofErr w:type="spellStart"/>
      <w:r>
        <w:t>мезосреда</w:t>
      </w:r>
      <w:proofErr w:type="spellEnd"/>
    </w:p>
    <w:p w14:paraId="33F0249A" w14:textId="77777777" w:rsidR="00536083" w:rsidRDefault="00536083" w:rsidP="00536083">
      <w:pPr>
        <w:numPr>
          <w:ilvl w:val="0"/>
          <w:numId w:val="39"/>
        </w:numPr>
        <w:jc w:val="both"/>
      </w:pPr>
      <w:r>
        <w:t>микросреда</w:t>
      </w:r>
    </w:p>
    <w:p w14:paraId="1EB8F0EE" w14:textId="77777777" w:rsidR="00536083" w:rsidRDefault="00536083" w:rsidP="00536083">
      <w:pPr>
        <w:tabs>
          <w:tab w:val="num" w:pos="720"/>
        </w:tabs>
        <w:jc w:val="both"/>
      </w:pPr>
      <w:r>
        <w:t>4. Уровень барьера, обусловленный факторами внешней среды, который обозначает окружающую среду человека.</w:t>
      </w:r>
    </w:p>
    <w:p w14:paraId="37FF8ACA" w14:textId="77777777" w:rsidR="00536083" w:rsidRDefault="00536083" w:rsidP="00536083">
      <w:pPr>
        <w:numPr>
          <w:ilvl w:val="0"/>
          <w:numId w:val="40"/>
        </w:numPr>
        <w:jc w:val="both"/>
      </w:pPr>
      <w:proofErr w:type="spellStart"/>
      <w:r>
        <w:t>мезосреда</w:t>
      </w:r>
      <w:proofErr w:type="spellEnd"/>
    </w:p>
    <w:p w14:paraId="617C474A" w14:textId="77777777" w:rsidR="00536083" w:rsidRDefault="00536083" w:rsidP="00536083">
      <w:pPr>
        <w:numPr>
          <w:ilvl w:val="0"/>
          <w:numId w:val="40"/>
        </w:numPr>
        <w:jc w:val="both"/>
      </w:pPr>
      <w:r>
        <w:lastRenderedPageBreak/>
        <w:t>микросреда</w:t>
      </w:r>
    </w:p>
    <w:p w14:paraId="77C7CEE7" w14:textId="77777777" w:rsidR="00536083" w:rsidRDefault="00536083" w:rsidP="00536083">
      <w:pPr>
        <w:numPr>
          <w:ilvl w:val="0"/>
          <w:numId w:val="40"/>
        </w:numPr>
        <w:jc w:val="both"/>
      </w:pPr>
      <w:r>
        <w:t>макросреда</w:t>
      </w:r>
    </w:p>
    <w:p w14:paraId="475958C5" w14:textId="77777777" w:rsidR="00536083" w:rsidRDefault="00536083" w:rsidP="00536083">
      <w:pPr>
        <w:numPr>
          <w:ilvl w:val="0"/>
          <w:numId w:val="40"/>
        </w:numPr>
        <w:jc w:val="both"/>
      </w:pPr>
      <w:proofErr w:type="spellStart"/>
      <w:r>
        <w:t>наносреда</w:t>
      </w:r>
      <w:proofErr w:type="spellEnd"/>
    </w:p>
    <w:p w14:paraId="49AF6A49" w14:textId="77777777" w:rsidR="00536083" w:rsidRDefault="00536083" w:rsidP="00536083">
      <w:pPr>
        <w:tabs>
          <w:tab w:val="num" w:pos="720"/>
        </w:tabs>
        <w:jc w:val="both"/>
      </w:pPr>
      <w:r>
        <w:t>5. Уровень барьера, обусловленный факторами внешней среды, который определяется в плане личных или технических вспомогательных средств.</w:t>
      </w:r>
    </w:p>
    <w:p w14:paraId="698D61DC" w14:textId="77777777" w:rsidR="00536083" w:rsidRDefault="00536083" w:rsidP="00536083">
      <w:pPr>
        <w:numPr>
          <w:ilvl w:val="0"/>
          <w:numId w:val="41"/>
        </w:numPr>
        <w:jc w:val="both"/>
      </w:pPr>
      <w:r>
        <w:t>микросреда</w:t>
      </w:r>
    </w:p>
    <w:p w14:paraId="6FF031F9" w14:textId="77777777" w:rsidR="00536083" w:rsidRDefault="00536083" w:rsidP="00536083">
      <w:pPr>
        <w:numPr>
          <w:ilvl w:val="0"/>
          <w:numId w:val="41"/>
        </w:numPr>
        <w:jc w:val="both"/>
      </w:pPr>
      <w:proofErr w:type="spellStart"/>
      <w:r>
        <w:t>наносреда</w:t>
      </w:r>
      <w:proofErr w:type="spellEnd"/>
    </w:p>
    <w:p w14:paraId="6CBA23BA" w14:textId="77777777" w:rsidR="00536083" w:rsidRDefault="00536083" w:rsidP="00536083">
      <w:pPr>
        <w:numPr>
          <w:ilvl w:val="0"/>
          <w:numId w:val="41"/>
        </w:numPr>
        <w:jc w:val="both"/>
      </w:pPr>
      <w:proofErr w:type="spellStart"/>
      <w:r>
        <w:t>мезосреда</w:t>
      </w:r>
      <w:proofErr w:type="spellEnd"/>
    </w:p>
    <w:p w14:paraId="3BF98397" w14:textId="77777777" w:rsidR="00536083" w:rsidRDefault="00536083" w:rsidP="00536083">
      <w:pPr>
        <w:numPr>
          <w:ilvl w:val="0"/>
          <w:numId w:val="41"/>
        </w:numPr>
        <w:jc w:val="both"/>
      </w:pPr>
      <w:r>
        <w:t>макросреда</w:t>
      </w:r>
    </w:p>
    <w:p w14:paraId="6E3A1CC8" w14:textId="77777777" w:rsidR="00536083" w:rsidRPr="000A17CC" w:rsidRDefault="00536083" w:rsidP="00536083">
      <w:pPr>
        <w:tabs>
          <w:tab w:val="num" w:pos="720"/>
        </w:tabs>
        <w:jc w:val="both"/>
      </w:pPr>
      <w:r w:rsidRPr="000A17CC">
        <w:t>Раздел 4. ОБЩЕНИЕ С ИНВАЛИДАМИ И МГН. ДЕЙСТВИЯ РАБОТНИКОВ ТРАНСПОРТНОГО КОМПЛЕКСА ПРИ ОКАЗАНИИ СИТУАЦИОННОЙ ПОМОЩИ</w:t>
      </w:r>
    </w:p>
    <w:p w14:paraId="466F1832" w14:textId="77777777" w:rsidR="00536083" w:rsidRDefault="00536083" w:rsidP="00536083">
      <w:pPr>
        <w:numPr>
          <w:ilvl w:val="0"/>
          <w:numId w:val="43"/>
        </w:numPr>
        <w:jc w:val="both"/>
      </w:pPr>
      <w:r>
        <w:t>Принцип, предполагающий предоставление небольшой помощи каждым, кто может чем-то пожертвовать.</w:t>
      </w:r>
    </w:p>
    <w:p w14:paraId="2F00139A" w14:textId="77777777" w:rsidR="00536083" w:rsidRDefault="00536083" w:rsidP="00536083">
      <w:pPr>
        <w:numPr>
          <w:ilvl w:val="0"/>
          <w:numId w:val="42"/>
        </w:numPr>
        <w:jc w:val="both"/>
      </w:pPr>
      <w:r>
        <w:t>барина</w:t>
      </w:r>
    </w:p>
    <w:p w14:paraId="30FCC1D4" w14:textId="77777777" w:rsidR="00536083" w:rsidRDefault="00536083" w:rsidP="00536083">
      <w:pPr>
        <w:numPr>
          <w:ilvl w:val="0"/>
          <w:numId w:val="42"/>
        </w:numPr>
        <w:jc w:val="both"/>
      </w:pPr>
      <w:r>
        <w:t>доступности</w:t>
      </w:r>
    </w:p>
    <w:p w14:paraId="6BA4B569" w14:textId="77777777" w:rsidR="00536083" w:rsidRDefault="00536083" w:rsidP="00536083">
      <w:pPr>
        <w:numPr>
          <w:ilvl w:val="0"/>
          <w:numId w:val="42"/>
        </w:numPr>
        <w:jc w:val="both"/>
      </w:pPr>
      <w:r>
        <w:t>равного</w:t>
      </w:r>
    </w:p>
    <w:p w14:paraId="28D05D5B" w14:textId="77777777" w:rsidR="00536083" w:rsidRDefault="00536083" w:rsidP="00536083">
      <w:pPr>
        <w:numPr>
          <w:ilvl w:val="0"/>
          <w:numId w:val="42"/>
        </w:numPr>
        <w:jc w:val="both"/>
      </w:pPr>
      <w:r>
        <w:t>нищего</w:t>
      </w:r>
    </w:p>
    <w:p w14:paraId="5C9A2839" w14:textId="77777777" w:rsidR="00536083" w:rsidRDefault="00536083" w:rsidP="00536083">
      <w:pPr>
        <w:tabs>
          <w:tab w:val="num" w:pos="720"/>
        </w:tabs>
        <w:jc w:val="both"/>
      </w:pPr>
      <w:r>
        <w:t>2. Совокупность способностей, знаний и умений, необходимых для эффективного общения при оказании помощи инвалидам в преодолении барьеров.</w:t>
      </w:r>
    </w:p>
    <w:p w14:paraId="21060D71" w14:textId="77777777" w:rsidR="00536083" w:rsidRDefault="00536083" w:rsidP="00536083">
      <w:pPr>
        <w:numPr>
          <w:ilvl w:val="0"/>
          <w:numId w:val="44"/>
        </w:numPr>
        <w:jc w:val="both"/>
      </w:pPr>
      <w:r>
        <w:t>коммуникативная эффективность</w:t>
      </w:r>
    </w:p>
    <w:p w14:paraId="003E6FC3" w14:textId="77777777" w:rsidR="00536083" w:rsidRDefault="00536083" w:rsidP="00536083">
      <w:pPr>
        <w:numPr>
          <w:ilvl w:val="0"/>
          <w:numId w:val="44"/>
        </w:numPr>
        <w:jc w:val="both"/>
      </w:pPr>
      <w:r>
        <w:t>обращение к человеку</w:t>
      </w:r>
    </w:p>
    <w:p w14:paraId="765238CB" w14:textId="77777777" w:rsidR="00536083" w:rsidRDefault="00536083" w:rsidP="00536083">
      <w:pPr>
        <w:numPr>
          <w:ilvl w:val="0"/>
          <w:numId w:val="44"/>
        </w:numPr>
        <w:jc w:val="both"/>
      </w:pPr>
      <w:r>
        <w:t>пожатие руки</w:t>
      </w:r>
    </w:p>
    <w:p w14:paraId="4B59C35A" w14:textId="77777777" w:rsidR="00536083" w:rsidRDefault="00536083" w:rsidP="00536083">
      <w:pPr>
        <w:numPr>
          <w:ilvl w:val="0"/>
          <w:numId w:val="44"/>
        </w:numPr>
        <w:jc w:val="both"/>
      </w:pPr>
      <w:r>
        <w:t>предложение помощи</w:t>
      </w:r>
    </w:p>
    <w:p w14:paraId="4DA82272" w14:textId="77777777" w:rsidR="00536083" w:rsidRDefault="00536083" w:rsidP="00536083">
      <w:pPr>
        <w:tabs>
          <w:tab w:val="num" w:pos="720"/>
        </w:tabs>
        <w:jc w:val="both"/>
      </w:pPr>
      <w:r>
        <w:t>3. Документ, в котором сформулированы общие принципы и цели независимости инвалида.</w:t>
      </w:r>
    </w:p>
    <w:p w14:paraId="463E4595" w14:textId="77777777" w:rsidR="00536083" w:rsidRDefault="00536083" w:rsidP="00536083">
      <w:pPr>
        <w:numPr>
          <w:ilvl w:val="0"/>
          <w:numId w:val="45"/>
        </w:numPr>
        <w:jc w:val="both"/>
      </w:pPr>
      <w:r>
        <w:t>Решение ООН</w:t>
      </w:r>
    </w:p>
    <w:p w14:paraId="5E003A9F" w14:textId="77777777" w:rsidR="00536083" w:rsidRDefault="00536083" w:rsidP="00536083">
      <w:pPr>
        <w:numPr>
          <w:ilvl w:val="0"/>
          <w:numId w:val="45"/>
        </w:numPr>
        <w:jc w:val="both"/>
      </w:pPr>
      <w:r>
        <w:t>Закон Российской Федерации</w:t>
      </w:r>
    </w:p>
    <w:p w14:paraId="49D5C944" w14:textId="77777777" w:rsidR="00536083" w:rsidRDefault="00536083" w:rsidP="00536083">
      <w:pPr>
        <w:numPr>
          <w:ilvl w:val="0"/>
          <w:numId w:val="45"/>
        </w:numPr>
        <w:jc w:val="both"/>
      </w:pPr>
      <w:r>
        <w:t>Декларация независимости инвалида</w:t>
      </w:r>
    </w:p>
    <w:p w14:paraId="299717F0" w14:textId="77777777" w:rsidR="00536083" w:rsidRPr="000A17CC" w:rsidRDefault="00536083" w:rsidP="00536083">
      <w:pPr>
        <w:numPr>
          <w:ilvl w:val="0"/>
          <w:numId w:val="45"/>
        </w:numPr>
        <w:jc w:val="both"/>
      </w:pPr>
      <w:r>
        <w:t>Конвенция по правам инвалидов</w:t>
      </w:r>
    </w:p>
    <w:p w14:paraId="247E0AAF" w14:textId="77777777" w:rsidR="00536083" w:rsidRDefault="00536083" w:rsidP="00536083">
      <w:pPr>
        <w:tabs>
          <w:tab w:val="num" w:pos="720"/>
        </w:tabs>
        <w:jc w:val="both"/>
      </w:pPr>
      <w:r>
        <w:t>4. Принцип, обеспечивающий беспрепятственный доступ инвалидов к объектам социальной, транспортной инженерной инфраструктуры.</w:t>
      </w:r>
    </w:p>
    <w:p w14:paraId="126CB3C5" w14:textId="77777777" w:rsidR="00536083" w:rsidRDefault="00536083" w:rsidP="00536083">
      <w:pPr>
        <w:numPr>
          <w:ilvl w:val="0"/>
          <w:numId w:val="46"/>
        </w:numPr>
        <w:jc w:val="both"/>
      </w:pPr>
      <w:r>
        <w:t>равного</w:t>
      </w:r>
    </w:p>
    <w:p w14:paraId="6F393806" w14:textId="77777777" w:rsidR="00536083" w:rsidRDefault="00536083" w:rsidP="00536083">
      <w:pPr>
        <w:numPr>
          <w:ilvl w:val="0"/>
          <w:numId w:val="46"/>
        </w:numPr>
        <w:jc w:val="both"/>
      </w:pPr>
      <w:r>
        <w:t>нищего</w:t>
      </w:r>
    </w:p>
    <w:p w14:paraId="01272583" w14:textId="77777777" w:rsidR="00536083" w:rsidRDefault="00536083" w:rsidP="00536083">
      <w:pPr>
        <w:numPr>
          <w:ilvl w:val="0"/>
          <w:numId w:val="46"/>
        </w:numPr>
        <w:jc w:val="both"/>
      </w:pPr>
      <w:r>
        <w:t>барина</w:t>
      </w:r>
    </w:p>
    <w:p w14:paraId="55D6B249" w14:textId="77777777" w:rsidR="00536083" w:rsidRDefault="00536083" w:rsidP="00536083">
      <w:pPr>
        <w:numPr>
          <w:ilvl w:val="0"/>
          <w:numId w:val="46"/>
        </w:numPr>
        <w:jc w:val="both"/>
      </w:pPr>
      <w:r>
        <w:t>доступности</w:t>
      </w:r>
    </w:p>
    <w:p w14:paraId="28826DFE" w14:textId="77777777" w:rsidR="00536083" w:rsidRDefault="00536083" w:rsidP="00536083">
      <w:pPr>
        <w:tabs>
          <w:tab w:val="num" w:pos="720"/>
        </w:tabs>
        <w:jc w:val="both"/>
      </w:pPr>
      <w:r>
        <w:t>5. При общении с инвалидами, выбирая слова и выражения, следует избегать стереотипов, вызывающих жалость или негативные ассоциации.</w:t>
      </w:r>
    </w:p>
    <w:p w14:paraId="2EC2758D" w14:textId="77777777" w:rsidR="00536083" w:rsidRDefault="00536083" w:rsidP="00536083">
      <w:pPr>
        <w:numPr>
          <w:ilvl w:val="0"/>
          <w:numId w:val="47"/>
        </w:numPr>
        <w:jc w:val="both"/>
      </w:pPr>
      <w:r>
        <w:t xml:space="preserve">Верно </w:t>
      </w:r>
    </w:p>
    <w:p w14:paraId="7524789D" w14:textId="77777777" w:rsidR="00536083" w:rsidRDefault="00536083" w:rsidP="00536083">
      <w:pPr>
        <w:numPr>
          <w:ilvl w:val="0"/>
          <w:numId w:val="47"/>
        </w:numPr>
        <w:jc w:val="both"/>
      </w:pPr>
      <w:r>
        <w:t>Неверно</w:t>
      </w:r>
    </w:p>
    <w:p w14:paraId="13340970" w14:textId="77777777" w:rsidR="00536083" w:rsidRPr="000A17CC" w:rsidRDefault="00536083" w:rsidP="00536083">
      <w:pPr>
        <w:tabs>
          <w:tab w:val="num" w:pos="720"/>
        </w:tabs>
        <w:jc w:val="both"/>
      </w:pPr>
      <w:r w:rsidRPr="000A17CC">
        <w:t>Раздел 5. ОРГАНИЗАЦИЯ ПЕРЕВОЗКИ ИНВАЛИДОВ И МАЛОМОБИЛЬНЫХ ПАССАЖИРОВ НА ТРАНСПОРТЕ</w:t>
      </w:r>
    </w:p>
    <w:p w14:paraId="4E5ABE77" w14:textId="77777777" w:rsidR="00536083" w:rsidRDefault="00536083" w:rsidP="00536083">
      <w:pPr>
        <w:tabs>
          <w:tab w:val="num" w:pos="720"/>
        </w:tabs>
        <w:jc w:val="both"/>
      </w:pPr>
      <w:r>
        <w:t>1. Структурное подразделение ОАО "РЖД", которое принимает заявки на оказание ситуационной помощи.</w:t>
      </w:r>
    </w:p>
    <w:p w14:paraId="0A49BE97" w14:textId="77777777" w:rsidR="00536083" w:rsidRDefault="00536083" w:rsidP="00536083">
      <w:pPr>
        <w:numPr>
          <w:ilvl w:val="0"/>
          <w:numId w:val="48"/>
        </w:numPr>
        <w:jc w:val="both"/>
      </w:pPr>
      <w:r>
        <w:t>Дирекция скоростного сообщения – филиал ОАО «РЖД»</w:t>
      </w:r>
    </w:p>
    <w:p w14:paraId="4A2154C9" w14:textId="77777777" w:rsidR="00536083" w:rsidRDefault="00536083" w:rsidP="00536083">
      <w:pPr>
        <w:numPr>
          <w:ilvl w:val="0"/>
          <w:numId w:val="48"/>
        </w:numPr>
        <w:jc w:val="both"/>
      </w:pPr>
      <w:r>
        <w:t>ОАО "Федеральная пассажирская компания"</w:t>
      </w:r>
    </w:p>
    <w:p w14:paraId="7BBE8A1E" w14:textId="77777777" w:rsidR="00536083" w:rsidRDefault="00536083" w:rsidP="00536083">
      <w:pPr>
        <w:numPr>
          <w:ilvl w:val="0"/>
          <w:numId w:val="48"/>
        </w:numPr>
        <w:jc w:val="both"/>
      </w:pPr>
      <w:r>
        <w:t>билетная касса железнодорожного вокзала</w:t>
      </w:r>
    </w:p>
    <w:p w14:paraId="57C59EB4" w14:textId="77777777" w:rsidR="00536083" w:rsidRPr="000A17CC" w:rsidRDefault="00536083" w:rsidP="00536083">
      <w:pPr>
        <w:numPr>
          <w:ilvl w:val="0"/>
          <w:numId w:val="48"/>
        </w:numPr>
        <w:jc w:val="both"/>
      </w:pPr>
      <w:r>
        <w:t>Центр содействия мобильности ОАО «РЖД»</w:t>
      </w:r>
    </w:p>
    <w:p w14:paraId="53663854" w14:textId="77777777" w:rsidR="00536083" w:rsidRDefault="00536083" w:rsidP="00536083">
      <w:pPr>
        <w:tabs>
          <w:tab w:val="num" w:pos="720"/>
        </w:tabs>
        <w:jc w:val="both"/>
      </w:pPr>
      <w:r>
        <w:t>2. Год запуска проекта Центр содействия мобильности ОАО «РЖД» (ЦСМ РЖД).</w:t>
      </w:r>
    </w:p>
    <w:p w14:paraId="138BDFA9" w14:textId="77777777" w:rsidR="00536083" w:rsidRDefault="00536083" w:rsidP="00536083">
      <w:pPr>
        <w:numPr>
          <w:ilvl w:val="0"/>
          <w:numId w:val="49"/>
        </w:numPr>
        <w:jc w:val="both"/>
      </w:pPr>
      <w:r>
        <w:t>2010</w:t>
      </w:r>
    </w:p>
    <w:p w14:paraId="78101482" w14:textId="77777777" w:rsidR="00536083" w:rsidRDefault="00536083" w:rsidP="00536083">
      <w:pPr>
        <w:numPr>
          <w:ilvl w:val="0"/>
          <w:numId w:val="49"/>
        </w:numPr>
        <w:jc w:val="both"/>
      </w:pPr>
      <w:r>
        <w:t>2016</w:t>
      </w:r>
    </w:p>
    <w:p w14:paraId="1BEFAF52" w14:textId="77777777" w:rsidR="00536083" w:rsidRDefault="00536083" w:rsidP="00536083">
      <w:pPr>
        <w:numPr>
          <w:ilvl w:val="0"/>
          <w:numId w:val="49"/>
        </w:numPr>
        <w:jc w:val="both"/>
      </w:pPr>
      <w:r>
        <w:t>1998</w:t>
      </w:r>
    </w:p>
    <w:p w14:paraId="5525AC70" w14:textId="77777777" w:rsidR="00536083" w:rsidRDefault="00536083" w:rsidP="00536083">
      <w:pPr>
        <w:numPr>
          <w:ilvl w:val="0"/>
          <w:numId w:val="49"/>
        </w:numPr>
        <w:jc w:val="both"/>
      </w:pPr>
      <w:r>
        <w:t>2012</w:t>
      </w:r>
    </w:p>
    <w:p w14:paraId="215521C0" w14:textId="77777777" w:rsidR="00536083" w:rsidRDefault="00536083" w:rsidP="00536083">
      <w:pPr>
        <w:tabs>
          <w:tab w:val="num" w:pos="720"/>
        </w:tabs>
        <w:jc w:val="both"/>
      </w:pPr>
      <w:r>
        <w:t>3. Число вокзалов России, участвующих в проекте Центр содействия мобильности ОАО «РЖД» (ЦСМ РЖД).</w:t>
      </w:r>
    </w:p>
    <w:p w14:paraId="59FC8D27" w14:textId="77777777" w:rsidR="00536083" w:rsidRDefault="00536083" w:rsidP="00536083">
      <w:pPr>
        <w:numPr>
          <w:ilvl w:val="0"/>
          <w:numId w:val="50"/>
        </w:numPr>
        <w:jc w:val="both"/>
      </w:pPr>
      <w:r>
        <w:t>301</w:t>
      </w:r>
    </w:p>
    <w:p w14:paraId="48BFF92B" w14:textId="77777777" w:rsidR="00536083" w:rsidRDefault="00536083" w:rsidP="00536083">
      <w:pPr>
        <w:numPr>
          <w:ilvl w:val="0"/>
          <w:numId w:val="50"/>
        </w:numPr>
        <w:jc w:val="both"/>
      </w:pPr>
      <w:r>
        <w:t>690</w:t>
      </w:r>
    </w:p>
    <w:p w14:paraId="07C6C4F6" w14:textId="77777777" w:rsidR="00536083" w:rsidRDefault="00536083" w:rsidP="00536083">
      <w:pPr>
        <w:numPr>
          <w:ilvl w:val="0"/>
          <w:numId w:val="50"/>
        </w:numPr>
        <w:jc w:val="both"/>
      </w:pPr>
      <w:r>
        <w:t>700</w:t>
      </w:r>
    </w:p>
    <w:p w14:paraId="6F7EB8C7" w14:textId="77777777" w:rsidR="00536083" w:rsidRDefault="00536083" w:rsidP="00536083">
      <w:pPr>
        <w:numPr>
          <w:ilvl w:val="0"/>
          <w:numId w:val="50"/>
        </w:numPr>
        <w:jc w:val="both"/>
      </w:pPr>
      <w:r>
        <w:lastRenderedPageBreak/>
        <w:t>520</w:t>
      </w:r>
    </w:p>
    <w:p w14:paraId="6B8398F6" w14:textId="77777777" w:rsidR="00536083" w:rsidRDefault="00536083" w:rsidP="00536083">
      <w:pPr>
        <w:tabs>
          <w:tab w:val="num" w:pos="720"/>
        </w:tabs>
        <w:jc w:val="both"/>
      </w:pPr>
      <w:r>
        <w:t>4. Оформление заявки на оказание услуг Центр содействия мобильности ОАО «РЖД» (ЦСМ РЖД) возможно:</w:t>
      </w:r>
    </w:p>
    <w:p w14:paraId="328FFA26" w14:textId="77777777" w:rsidR="00536083" w:rsidRDefault="00536083" w:rsidP="00536083">
      <w:pPr>
        <w:numPr>
          <w:ilvl w:val="0"/>
          <w:numId w:val="51"/>
        </w:numPr>
        <w:jc w:val="both"/>
      </w:pPr>
      <w:r>
        <w:t>за неделю до выезда</w:t>
      </w:r>
    </w:p>
    <w:p w14:paraId="587C431E" w14:textId="77777777" w:rsidR="00536083" w:rsidRDefault="00536083" w:rsidP="00536083">
      <w:pPr>
        <w:numPr>
          <w:ilvl w:val="0"/>
          <w:numId w:val="51"/>
        </w:numPr>
        <w:jc w:val="both"/>
      </w:pPr>
      <w:r>
        <w:t>круглосуточно без выходных дней</w:t>
      </w:r>
    </w:p>
    <w:p w14:paraId="3227C265" w14:textId="77777777" w:rsidR="00536083" w:rsidRDefault="00536083" w:rsidP="00536083">
      <w:pPr>
        <w:numPr>
          <w:ilvl w:val="0"/>
          <w:numId w:val="51"/>
        </w:numPr>
        <w:jc w:val="both"/>
      </w:pPr>
      <w:r>
        <w:t>в день выезда</w:t>
      </w:r>
    </w:p>
    <w:p w14:paraId="3A597721" w14:textId="77777777" w:rsidR="00536083" w:rsidRDefault="00536083" w:rsidP="00536083">
      <w:pPr>
        <w:numPr>
          <w:ilvl w:val="0"/>
          <w:numId w:val="51"/>
        </w:numPr>
        <w:jc w:val="both"/>
      </w:pPr>
      <w:r>
        <w:t>за три месяца до выезда</w:t>
      </w:r>
    </w:p>
    <w:p w14:paraId="153C100C" w14:textId="77777777" w:rsidR="00536083" w:rsidRDefault="00536083" w:rsidP="00536083">
      <w:pPr>
        <w:tabs>
          <w:tab w:val="num" w:pos="720"/>
        </w:tabs>
        <w:jc w:val="both"/>
      </w:pPr>
      <w:r>
        <w:t>5. Оформить заявку на оказание услуг в Центре содействия мобильности ОАО «РЖД» (ЦСМ РЖД) можно по бесплатному федеральному номеру.</w:t>
      </w:r>
    </w:p>
    <w:p w14:paraId="3C4054C8" w14:textId="77777777" w:rsidR="00536083" w:rsidRDefault="00536083" w:rsidP="00536083">
      <w:pPr>
        <w:numPr>
          <w:ilvl w:val="0"/>
          <w:numId w:val="52"/>
        </w:numPr>
        <w:jc w:val="both"/>
      </w:pPr>
      <w:r>
        <w:t xml:space="preserve">Верно </w:t>
      </w:r>
    </w:p>
    <w:p w14:paraId="0B014DE2" w14:textId="77777777" w:rsidR="00536083" w:rsidRDefault="00536083" w:rsidP="00536083">
      <w:pPr>
        <w:numPr>
          <w:ilvl w:val="0"/>
          <w:numId w:val="52"/>
        </w:numPr>
        <w:jc w:val="both"/>
      </w:pPr>
      <w:r>
        <w:t>Неверно</w:t>
      </w:r>
    </w:p>
    <w:p w14:paraId="4C1586AE" w14:textId="77777777" w:rsidR="00536083" w:rsidRPr="000A17CC" w:rsidRDefault="00536083" w:rsidP="00536083">
      <w:pPr>
        <w:tabs>
          <w:tab w:val="num" w:pos="720"/>
        </w:tabs>
        <w:jc w:val="both"/>
      </w:pPr>
      <w:r w:rsidRPr="000A17CC">
        <w:t>Раздел 6. СТАНДАРТЫ КАЧЕСТВА ДОСТУПНОСТИ ОБЪЕКТОВ И УСЛУГ ДЛЯ ИНВАЛИДОВ И МГН ОРГАНИЗАЦИЙ ПАССАЖИРСКОГО ТРАНСПОРТА</w:t>
      </w:r>
    </w:p>
    <w:p w14:paraId="70DCA829" w14:textId="77777777" w:rsidR="00536083" w:rsidRDefault="00536083" w:rsidP="00536083">
      <w:pPr>
        <w:tabs>
          <w:tab w:val="num" w:pos="720"/>
        </w:tabs>
        <w:jc w:val="both"/>
      </w:pPr>
      <w:r>
        <w:t>1. Рабочая группа по обеспечению доступности железнодорожного транспорта для маломобильных пассажиров разрабатывает «Мероприятия ОАО «РЖД»:</w:t>
      </w:r>
    </w:p>
    <w:p w14:paraId="5C2C1CC3" w14:textId="77777777" w:rsidR="00536083" w:rsidRDefault="00536083" w:rsidP="00536083">
      <w:pPr>
        <w:numPr>
          <w:ilvl w:val="0"/>
          <w:numId w:val="53"/>
        </w:numPr>
        <w:jc w:val="both"/>
      </w:pPr>
      <w:r>
        <w:t>еженедельно</w:t>
      </w:r>
    </w:p>
    <w:p w14:paraId="23584606" w14:textId="77777777" w:rsidR="00536083" w:rsidRDefault="00536083" w:rsidP="00536083">
      <w:pPr>
        <w:numPr>
          <w:ilvl w:val="0"/>
          <w:numId w:val="53"/>
        </w:numPr>
        <w:jc w:val="both"/>
      </w:pPr>
      <w:r>
        <w:t>ежедневно</w:t>
      </w:r>
    </w:p>
    <w:p w14:paraId="0C831E36" w14:textId="77777777" w:rsidR="00536083" w:rsidRDefault="00536083" w:rsidP="00536083">
      <w:pPr>
        <w:numPr>
          <w:ilvl w:val="0"/>
          <w:numId w:val="53"/>
        </w:numPr>
        <w:jc w:val="both"/>
      </w:pPr>
      <w:r>
        <w:t>ежеквартально</w:t>
      </w:r>
    </w:p>
    <w:p w14:paraId="1D2AC2C7" w14:textId="77777777" w:rsidR="00536083" w:rsidRPr="000A17CC" w:rsidRDefault="00536083" w:rsidP="00536083">
      <w:pPr>
        <w:numPr>
          <w:ilvl w:val="0"/>
          <w:numId w:val="53"/>
        </w:numPr>
        <w:jc w:val="both"/>
      </w:pPr>
      <w:r>
        <w:t>ежегодно</w:t>
      </w:r>
    </w:p>
    <w:p w14:paraId="0C7F18E0" w14:textId="77777777" w:rsidR="00536083" w:rsidRDefault="00536083" w:rsidP="00536083">
      <w:pPr>
        <w:tabs>
          <w:tab w:val="num" w:pos="720"/>
        </w:tabs>
        <w:jc w:val="both"/>
      </w:pPr>
      <w:r>
        <w:t>2. Стандарт транспортного обслуживания, обеспечивающий единый подход к предоставлению доступности железнодорожного транспорта.</w:t>
      </w:r>
    </w:p>
    <w:p w14:paraId="02E9EEEB" w14:textId="77777777" w:rsidR="00536083" w:rsidRDefault="00536083" w:rsidP="00536083">
      <w:pPr>
        <w:numPr>
          <w:ilvl w:val="0"/>
          <w:numId w:val="54"/>
        </w:numPr>
        <w:jc w:val="both"/>
      </w:pPr>
      <w:r>
        <w:t>СТО РЖД 03.001-2014 «Услуги на железнодорожном транспорте. Требования к обслуживанию маломобильных пассажиров»</w:t>
      </w:r>
    </w:p>
    <w:p w14:paraId="637F60EC" w14:textId="77777777" w:rsidR="00536083" w:rsidRDefault="00536083" w:rsidP="00536083">
      <w:pPr>
        <w:numPr>
          <w:ilvl w:val="0"/>
          <w:numId w:val="54"/>
        </w:numPr>
        <w:jc w:val="both"/>
      </w:pPr>
      <w:r>
        <w:t>ГОСТ Р ИСО 9000-2015</w:t>
      </w:r>
    </w:p>
    <w:p w14:paraId="28B61661" w14:textId="77777777" w:rsidR="00536083" w:rsidRDefault="00536083" w:rsidP="00536083">
      <w:pPr>
        <w:numPr>
          <w:ilvl w:val="0"/>
          <w:numId w:val="54"/>
        </w:numPr>
        <w:jc w:val="both"/>
      </w:pPr>
      <w:r>
        <w:t>ГОСТ Р ИСО 9001-2015</w:t>
      </w:r>
    </w:p>
    <w:p w14:paraId="6C854D25" w14:textId="77777777" w:rsidR="00536083" w:rsidRPr="000A17CC" w:rsidRDefault="00536083" w:rsidP="00536083">
      <w:pPr>
        <w:numPr>
          <w:ilvl w:val="0"/>
          <w:numId w:val="54"/>
        </w:numPr>
        <w:jc w:val="both"/>
      </w:pPr>
      <w:r>
        <w:t>ГОСТ Р 58233-2018</w:t>
      </w:r>
    </w:p>
    <w:p w14:paraId="50ED7056" w14:textId="77777777" w:rsidR="00536083" w:rsidRDefault="00536083" w:rsidP="00536083">
      <w:pPr>
        <w:tabs>
          <w:tab w:val="num" w:pos="720"/>
        </w:tabs>
        <w:jc w:val="both"/>
      </w:pPr>
      <w:r>
        <w:t>3. Оплата перевозки пассажиров на местах для инвалидов в поездах дальнего следования не осуществляется согласно действующим тарифам с учетом льгот и преимуществ, предусмотренных федеральным законодательством.</w:t>
      </w:r>
    </w:p>
    <w:p w14:paraId="3FFB82A9" w14:textId="77777777" w:rsidR="00536083" w:rsidRDefault="00536083" w:rsidP="00536083">
      <w:pPr>
        <w:numPr>
          <w:ilvl w:val="0"/>
          <w:numId w:val="55"/>
        </w:numPr>
        <w:jc w:val="both"/>
      </w:pPr>
      <w:r>
        <w:t>Верно</w:t>
      </w:r>
    </w:p>
    <w:p w14:paraId="2ED06B0E" w14:textId="77777777" w:rsidR="00536083" w:rsidRDefault="00536083" w:rsidP="00536083">
      <w:pPr>
        <w:numPr>
          <w:ilvl w:val="0"/>
          <w:numId w:val="55"/>
        </w:numPr>
        <w:jc w:val="both"/>
      </w:pPr>
      <w:r>
        <w:t>Неверно</w:t>
      </w:r>
    </w:p>
    <w:p w14:paraId="0CA7D3E0" w14:textId="77777777" w:rsidR="00536083" w:rsidRDefault="00536083" w:rsidP="00536083">
      <w:pPr>
        <w:tabs>
          <w:tab w:val="num" w:pos="720"/>
        </w:tabs>
        <w:jc w:val="both"/>
      </w:pPr>
      <w:r>
        <w:t>4. Документ, определяющий процедуру оформления проездных документов (билетов) на места для инвалидов в поездах дальнего следования, передвигающихся на креслах-колясках.</w:t>
      </w:r>
    </w:p>
    <w:p w14:paraId="1D77FF69" w14:textId="77777777" w:rsidR="00536083" w:rsidRDefault="00536083" w:rsidP="00536083">
      <w:pPr>
        <w:numPr>
          <w:ilvl w:val="0"/>
          <w:numId w:val="56"/>
        </w:numPr>
        <w:jc w:val="both"/>
      </w:pPr>
      <w:r>
        <w:t>«Технология резервирования мест и организации перевозки пассажиров на местах для инвалидов в поездах дальнего следования», утвержденная Распоряжением ОАО «РЖД» от 11 марта 2014 г. № 622р.</w:t>
      </w:r>
    </w:p>
    <w:p w14:paraId="1F8E1A1E" w14:textId="77777777" w:rsidR="00536083" w:rsidRDefault="00536083" w:rsidP="00536083">
      <w:pPr>
        <w:numPr>
          <w:ilvl w:val="0"/>
          <w:numId w:val="56"/>
        </w:numPr>
        <w:jc w:val="both"/>
      </w:pPr>
      <w:r>
        <w:t>СТО РЖД 03.001-2014 «Услуги на железнодорожном транспорте. Требования к обслуживанию маломобильных пассажиров», утвержденный от 23 декабря 2014 г. № 3102р</w:t>
      </w:r>
    </w:p>
    <w:p w14:paraId="298CA281" w14:textId="77777777" w:rsidR="00536083" w:rsidRDefault="00536083" w:rsidP="00536083">
      <w:pPr>
        <w:numPr>
          <w:ilvl w:val="0"/>
          <w:numId w:val="56"/>
        </w:numPr>
        <w:jc w:val="both"/>
      </w:pPr>
      <w:r>
        <w:t>Приказ Минтранса России № 24</w:t>
      </w:r>
    </w:p>
    <w:p w14:paraId="1342EBC8" w14:textId="77777777" w:rsidR="00536083" w:rsidRDefault="00536083" w:rsidP="00536083">
      <w:pPr>
        <w:numPr>
          <w:ilvl w:val="0"/>
          <w:numId w:val="56"/>
        </w:numPr>
        <w:jc w:val="both"/>
      </w:pPr>
      <w:r>
        <w:t>«Методика оценки доступности для пассажиров из числа инвалидов объектов пассажирской инфраструктуры, вагонов, пассажирских поездов и предоставляемых услуг», утвержденная распоряжением ОАО «РЖД» от 15 июля 2016 г. № 1427р</w:t>
      </w:r>
    </w:p>
    <w:p w14:paraId="095C24FC" w14:textId="77777777" w:rsidR="00536083" w:rsidRDefault="00536083" w:rsidP="00536083">
      <w:pPr>
        <w:tabs>
          <w:tab w:val="num" w:pos="720"/>
        </w:tabs>
        <w:jc w:val="both"/>
      </w:pPr>
      <w:r>
        <w:t>5. Контроль за соблюдением "Технологии резервирования мест и организации перевозки пассажиров на местах для инвалидов в поездах дальнего следования" возлагается на руководителей вокзалов (станций) при оказании ситуативной помощи на вокзалах.</w:t>
      </w:r>
    </w:p>
    <w:p w14:paraId="2F039C68" w14:textId="77777777" w:rsidR="00536083" w:rsidRDefault="00536083" w:rsidP="00536083">
      <w:pPr>
        <w:numPr>
          <w:ilvl w:val="0"/>
          <w:numId w:val="57"/>
        </w:numPr>
        <w:jc w:val="both"/>
      </w:pPr>
      <w:r>
        <w:t xml:space="preserve">Верно </w:t>
      </w:r>
    </w:p>
    <w:p w14:paraId="389418D9" w14:textId="77777777" w:rsidR="00536083" w:rsidRDefault="00536083" w:rsidP="00536083">
      <w:pPr>
        <w:numPr>
          <w:ilvl w:val="0"/>
          <w:numId w:val="57"/>
        </w:numPr>
        <w:jc w:val="both"/>
      </w:pPr>
      <w:r>
        <w:t>Неверно</w:t>
      </w:r>
    </w:p>
    <w:p w14:paraId="248A1938" w14:textId="77777777" w:rsidR="00536083" w:rsidRPr="000A17CC" w:rsidRDefault="00536083" w:rsidP="00536083">
      <w:pPr>
        <w:tabs>
          <w:tab w:val="num" w:pos="720"/>
        </w:tabs>
        <w:jc w:val="both"/>
      </w:pPr>
      <w:r w:rsidRPr="000A17CC">
        <w:t>Раздел 7. МЕТОДИКА ОЦЕНКИ ДОСТУПНОСТИ, ПАСПОРТИЗАЦИИ ДОСТУПНОСТИ ОБЪЕКТОВ И УСЛУГ ОРГАНИЗАЦИЙ ПАССАЖИРСКОГО ТРАНСПОРТА</w:t>
      </w:r>
    </w:p>
    <w:p w14:paraId="60F651C2" w14:textId="77777777" w:rsidR="00536083" w:rsidRDefault="00536083" w:rsidP="00536083">
      <w:pPr>
        <w:tabs>
          <w:tab w:val="num" w:pos="0"/>
        </w:tabs>
        <w:jc w:val="both"/>
      </w:pPr>
      <w:r>
        <w:t>1. Нормативные документы по оказанию помощи в практическом применении.</w:t>
      </w:r>
    </w:p>
    <w:p w14:paraId="64AB6634" w14:textId="77777777" w:rsidR="00536083" w:rsidRDefault="00536083" w:rsidP="00536083">
      <w:pPr>
        <w:numPr>
          <w:ilvl w:val="0"/>
          <w:numId w:val="58"/>
        </w:numPr>
        <w:jc w:val="both"/>
      </w:pPr>
      <w:r>
        <w:t>базовые стандарты</w:t>
      </w:r>
    </w:p>
    <w:p w14:paraId="1E7CB3DB" w14:textId="77777777" w:rsidR="00536083" w:rsidRDefault="00536083" w:rsidP="00536083">
      <w:pPr>
        <w:numPr>
          <w:ilvl w:val="0"/>
          <w:numId w:val="58"/>
        </w:numPr>
        <w:jc w:val="both"/>
      </w:pPr>
      <w:r>
        <w:t>методические руководства</w:t>
      </w:r>
    </w:p>
    <w:p w14:paraId="310C9FAB" w14:textId="77777777" w:rsidR="00536083" w:rsidRDefault="00536083" w:rsidP="00536083">
      <w:pPr>
        <w:numPr>
          <w:ilvl w:val="0"/>
          <w:numId w:val="58"/>
        </w:numPr>
        <w:jc w:val="both"/>
      </w:pPr>
      <w:r>
        <w:t>международные стандарты</w:t>
      </w:r>
    </w:p>
    <w:p w14:paraId="4C56250F" w14:textId="77777777" w:rsidR="00536083" w:rsidRPr="000A17CC" w:rsidRDefault="00536083" w:rsidP="00536083">
      <w:pPr>
        <w:numPr>
          <w:ilvl w:val="0"/>
          <w:numId w:val="58"/>
        </w:numPr>
        <w:jc w:val="both"/>
      </w:pPr>
      <w:r>
        <w:t>стандарты поддержки</w:t>
      </w:r>
    </w:p>
    <w:p w14:paraId="1FD8844C" w14:textId="77777777" w:rsidR="00536083" w:rsidRDefault="00536083" w:rsidP="00536083">
      <w:pPr>
        <w:tabs>
          <w:tab w:val="num" w:pos="720"/>
        </w:tabs>
        <w:jc w:val="both"/>
      </w:pPr>
      <w:r>
        <w:lastRenderedPageBreak/>
        <w:t>2. Создание условий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14:paraId="505814E6" w14:textId="77777777" w:rsidR="00536083" w:rsidRDefault="00536083" w:rsidP="00536083">
      <w:pPr>
        <w:numPr>
          <w:ilvl w:val="0"/>
          <w:numId w:val="59"/>
        </w:numPr>
        <w:jc w:val="both"/>
      </w:pPr>
      <w:r>
        <w:t>комфортность</w:t>
      </w:r>
    </w:p>
    <w:p w14:paraId="5E26ABB9" w14:textId="77777777" w:rsidR="00536083" w:rsidRDefault="00536083" w:rsidP="00536083">
      <w:pPr>
        <w:numPr>
          <w:ilvl w:val="0"/>
          <w:numId w:val="59"/>
        </w:numPr>
        <w:jc w:val="both"/>
      </w:pPr>
      <w:r>
        <w:t>безопасность</w:t>
      </w:r>
    </w:p>
    <w:p w14:paraId="0C96AED4" w14:textId="77777777" w:rsidR="00536083" w:rsidRDefault="00536083" w:rsidP="00536083">
      <w:pPr>
        <w:numPr>
          <w:ilvl w:val="0"/>
          <w:numId w:val="59"/>
        </w:numPr>
        <w:jc w:val="both"/>
      </w:pPr>
      <w:r>
        <w:t>информативность</w:t>
      </w:r>
    </w:p>
    <w:p w14:paraId="0BBDAD99" w14:textId="77777777" w:rsidR="00536083" w:rsidRDefault="00536083" w:rsidP="00536083">
      <w:pPr>
        <w:numPr>
          <w:ilvl w:val="0"/>
          <w:numId w:val="59"/>
        </w:numPr>
        <w:jc w:val="both"/>
      </w:pPr>
      <w:r>
        <w:t>доступность</w:t>
      </w:r>
    </w:p>
    <w:p w14:paraId="06B96B00" w14:textId="77777777" w:rsidR="00536083" w:rsidRDefault="00536083" w:rsidP="00536083">
      <w:pPr>
        <w:tabs>
          <w:tab w:val="num" w:pos="720"/>
        </w:tabs>
        <w:jc w:val="both"/>
      </w:pPr>
      <w:r>
        <w:t>3. Разносторонняя возможность своевременного получения, осознания информации и соответствующего реагирования на нее.</w:t>
      </w:r>
    </w:p>
    <w:p w14:paraId="124A9D1E" w14:textId="77777777" w:rsidR="00536083" w:rsidRDefault="00536083" w:rsidP="00536083">
      <w:pPr>
        <w:tabs>
          <w:tab w:val="num" w:pos="720"/>
        </w:tabs>
        <w:jc w:val="both"/>
      </w:pPr>
      <w:r>
        <w:t>информативность</w:t>
      </w:r>
    </w:p>
    <w:p w14:paraId="537A51A1" w14:textId="77777777" w:rsidR="00536083" w:rsidRDefault="00536083" w:rsidP="00536083">
      <w:pPr>
        <w:tabs>
          <w:tab w:val="num" w:pos="720"/>
        </w:tabs>
        <w:jc w:val="both"/>
      </w:pPr>
      <w:r>
        <w:t>безопасность</w:t>
      </w:r>
    </w:p>
    <w:p w14:paraId="169A5D24" w14:textId="77777777" w:rsidR="00536083" w:rsidRDefault="00536083" w:rsidP="00536083">
      <w:pPr>
        <w:tabs>
          <w:tab w:val="num" w:pos="720"/>
        </w:tabs>
        <w:jc w:val="both"/>
      </w:pPr>
      <w:r>
        <w:t>удобство</w:t>
      </w:r>
    </w:p>
    <w:p w14:paraId="3AF3E4C7" w14:textId="77777777" w:rsidR="00536083" w:rsidRDefault="00536083" w:rsidP="00536083">
      <w:pPr>
        <w:tabs>
          <w:tab w:val="num" w:pos="720"/>
        </w:tabs>
        <w:jc w:val="both"/>
      </w:pPr>
      <w:r>
        <w:t>доступность</w:t>
      </w:r>
    </w:p>
    <w:p w14:paraId="399C70B3" w14:textId="77777777" w:rsidR="00536083" w:rsidRDefault="00536083" w:rsidP="00536083">
      <w:pPr>
        <w:tabs>
          <w:tab w:val="num" w:pos="720"/>
        </w:tabs>
        <w:jc w:val="both"/>
      </w:pPr>
      <w:r>
        <w:t>4. Основополагающий принцип системы менеджмента качества.</w:t>
      </w:r>
    </w:p>
    <w:p w14:paraId="419C44AA" w14:textId="77777777" w:rsidR="00536083" w:rsidRDefault="00536083" w:rsidP="00536083">
      <w:pPr>
        <w:numPr>
          <w:ilvl w:val="0"/>
          <w:numId w:val="60"/>
        </w:numPr>
        <w:jc w:val="both"/>
      </w:pPr>
      <w:r>
        <w:t>системный подход</w:t>
      </w:r>
    </w:p>
    <w:p w14:paraId="23030C18" w14:textId="77777777" w:rsidR="00536083" w:rsidRDefault="00536083" w:rsidP="00536083">
      <w:pPr>
        <w:numPr>
          <w:ilvl w:val="0"/>
          <w:numId w:val="60"/>
        </w:numPr>
        <w:jc w:val="both"/>
      </w:pPr>
      <w:r>
        <w:t>принцип управления</w:t>
      </w:r>
    </w:p>
    <w:p w14:paraId="46F3C27F" w14:textId="77777777" w:rsidR="00536083" w:rsidRDefault="00536083" w:rsidP="00536083">
      <w:pPr>
        <w:numPr>
          <w:ilvl w:val="0"/>
          <w:numId w:val="60"/>
        </w:numPr>
        <w:jc w:val="both"/>
      </w:pPr>
      <w:r>
        <w:t>процессный подход</w:t>
      </w:r>
    </w:p>
    <w:p w14:paraId="10794A72" w14:textId="77777777" w:rsidR="00536083" w:rsidRPr="000A17CC" w:rsidRDefault="00536083" w:rsidP="00536083">
      <w:pPr>
        <w:numPr>
          <w:ilvl w:val="0"/>
          <w:numId w:val="60"/>
        </w:numPr>
        <w:jc w:val="both"/>
      </w:pPr>
      <w:r>
        <w:t>принцип равного</w:t>
      </w:r>
    </w:p>
    <w:p w14:paraId="1829B5C2" w14:textId="77777777" w:rsidR="00536083" w:rsidRDefault="00536083" w:rsidP="00536083">
      <w:pPr>
        <w:tabs>
          <w:tab w:val="num" w:pos="720"/>
        </w:tabs>
        <w:jc w:val="both"/>
      </w:pPr>
      <w:r>
        <w:t>5. Нормативный документ, разработанный на основе консенсуса и утвержденный официально признанным органом.</w:t>
      </w:r>
    </w:p>
    <w:p w14:paraId="132E8BC0" w14:textId="77777777" w:rsidR="00536083" w:rsidRDefault="00536083" w:rsidP="00536083">
      <w:pPr>
        <w:numPr>
          <w:ilvl w:val="0"/>
          <w:numId w:val="61"/>
        </w:numPr>
        <w:jc w:val="both"/>
      </w:pPr>
      <w:r>
        <w:t>федеральный закон</w:t>
      </w:r>
    </w:p>
    <w:p w14:paraId="7BB40808" w14:textId="77777777" w:rsidR="00536083" w:rsidRDefault="00536083" w:rsidP="00536083">
      <w:pPr>
        <w:numPr>
          <w:ilvl w:val="0"/>
          <w:numId w:val="61"/>
        </w:numPr>
        <w:jc w:val="both"/>
      </w:pPr>
      <w:r>
        <w:t>стратегия развития</w:t>
      </w:r>
    </w:p>
    <w:p w14:paraId="44A51F74" w14:textId="77777777" w:rsidR="00536083" w:rsidRDefault="00536083" w:rsidP="00536083">
      <w:pPr>
        <w:numPr>
          <w:ilvl w:val="0"/>
          <w:numId w:val="61"/>
        </w:numPr>
        <w:jc w:val="both"/>
      </w:pPr>
      <w:r>
        <w:t>стандарт качества</w:t>
      </w:r>
    </w:p>
    <w:p w14:paraId="0DB48B6C" w14:textId="77777777" w:rsidR="00536083" w:rsidRDefault="00536083" w:rsidP="00536083">
      <w:pPr>
        <w:numPr>
          <w:ilvl w:val="0"/>
          <w:numId w:val="61"/>
        </w:numPr>
        <w:jc w:val="both"/>
      </w:pPr>
      <w:r>
        <w:t>политика в области качества</w:t>
      </w:r>
    </w:p>
    <w:p w14:paraId="62555F63" w14:textId="77777777" w:rsidR="00536083" w:rsidRPr="000A17CC" w:rsidRDefault="00536083" w:rsidP="00536083">
      <w:pPr>
        <w:tabs>
          <w:tab w:val="num" w:pos="720"/>
        </w:tabs>
        <w:jc w:val="both"/>
      </w:pPr>
      <w:r w:rsidRPr="000A17CC">
        <w:t>Раздел 8. 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003938CD" w14:textId="77777777" w:rsidR="00536083" w:rsidRDefault="00536083" w:rsidP="00536083">
      <w:pPr>
        <w:tabs>
          <w:tab w:val="num" w:pos="720"/>
        </w:tabs>
        <w:jc w:val="both"/>
      </w:pPr>
      <w:r>
        <w:t>1. Обследование доступности включает в себя два этапа: полевой и камеральный.</w:t>
      </w:r>
    </w:p>
    <w:p w14:paraId="2E44D02A" w14:textId="77777777" w:rsidR="00536083" w:rsidRDefault="00536083" w:rsidP="00536083">
      <w:pPr>
        <w:numPr>
          <w:ilvl w:val="0"/>
          <w:numId w:val="62"/>
        </w:numPr>
        <w:jc w:val="both"/>
      </w:pPr>
      <w:r>
        <w:t>Верно</w:t>
      </w:r>
    </w:p>
    <w:p w14:paraId="20F29DDF" w14:textId="77777777" w:rsidR="00536083" w:rsidRPr="000A17CC" w:rsidRDefault="00536083" w:rsidP="00536083">
      <w:pPr>
        <w:numPr>
          <w:ilvl w:val="0"/>
          <w:numId w:val="62"/>
        </w:numPr>
        <w:jc w:val="both"/>
      </w:pPr>
      <w:r>
        <w:t>Неверно</w:t>
      </w:r>
    </w:p>
    <w:p w14:paraId="169F483C" w14:textId="77777777" w:rsidR="00536083" w:rsidRDefault="00536083" w:rsidP="00536083">
      <w:pPr>
        <w:tabs>
          <w:tab w:val="num" w:pos="720"/>
        </w:tabs>
        <w:jc w:val="both"/>
      </w:pPr>
      <w:r>
        <w:t>2. Документ, основная задача которого создание алгоритма и процедуры обследования для определения уровня доступности указанных объектов и предоставляемых на них услуг для пассажиров из числа инвалидов.</w:t>
      </w:r>
    </w:p>
    <w:p w14:paraId="77A2DF90" w14:textId="77777777" w:rsidR="00536083" w:rsidRDefault="00536083" w:rsidP="00536083">
      <w:pPr>
        <w:numPr>
          <w:ilvl w:val="0"/>
          <w:numId w:val="65"/>
        </w:numPr>
        <w:jc w:val="both"/>
      </w:pPr>
      <w:r>
        <w:t>СТО РЖД 03.001-2014 «Услуги на железнодорожном транспорте. Требования к обслуживанию маломобильных пассажиров», утвержденный от 23 декабря 2014 г. № 3102р</w:t>
      </w:r>
    </w:p>
    <w:p w14:paraId="3E67993D" w14:textId="77777777" w:rsidR="00536083" w:rsidRDefault="00536083" w:rsidP="00536083">
      <w:pPr>
        <w:numPr>
          <w:ilvl w:val="0"/>
          <w:numId w:val="65"/>
        </w:numPr>
        <w:jc w:val="both"/>
      </w:pPr>
      <w:r>
        <w:t>Правила по этике общения при обслуживании маломобильных пассажиров на железнодорожном транспорте, утвержденные Распоряжением ОАО «РЖД» от 27 августа 2013 г. №1835р</w:t>
      </w:r>
    </w:p>
    <w:p w14:paraId="276E91CD" w14:textId="77777777" w:rsidR="00536083" w:rsidRDefault="00536083" w:rsidP="00536083">
      <w:pPr>
        <w:numPr>
          <w:ilvl w:val="0"/>
          <w:numId w:val="65"/>
        </w:numPr>
        <w:jc w:val="both"/>
      </w:pPr>
      <w:r>
        <w:t>Перечень должностей и профессий работников пассажирского комплекса железнодорожного транспорта, связанных с обслуживанием пассажиров-инвалидов, утвержденный Распоряжением ОАО «РЖД» от 21.05.2013 № 1145р</w:t>
      </w:r>
    </w:p>
    <w:p w14:paraId="57DC3ABD" w14:textId="77777777" w:rsidR="00536083" w:rsidRDefault="00536083" w:rsidP="00536083">
      <w:pPr>
        <w:numPr>
          <w:ilvl w:val="0"/>
          <w:numId w:val="65"/>
        </w:numPr>
        <w:jc w:val="both"/>
      </w:pPr>
      <w:r>
        <w:t>«Методика оценки доступности для пассажиров из числа инвалидов объектов пассажирской инфраструктуры, вагонов, пассажирских поездов и предоставляемых услуг», утвержденная Распоряжением ОАО «РЖД» от 15 июля 2016 г. № 1427р</w:t>
      </w:r>
    </w:p>
    <w:p w14:paraId="36C659A0" w14:textId="77777777" w:rsidR="00536083" w:rsidRDefault="00536083" w:rsidP="00536083">
      <w:pPr>
        <w:tabs>
          <w:tab w:val="num" w:pos="720"/>
        </w:tabs>
        <w:jc w:val="both"/>
      </w:pPr>
      <w:r>
        <w:t>3. Проведение обследования и паспортизации не предусматривает выработку рекомендаций по поэтапному повышению уровня доступности для пассажиров из числа инвалидов.</w:t>
      </w:r>
    </w:p>
    <w:p w14:paraId="7269175A" w14:textId="77777777" w:rsidR="00536083" w:rsidRDefault="00536083" w:rsidP="00536083">
      <w:pPr>
        <w:numPr>
          <w:ilvl w:val="0"/>
          <w:numId w:val="63"/>
        </w:numPr>
        <w:jc w:val="both"/>
      </w:pPr>
      <w:r>
        <w:t>Верно</w:t>
      </w:r>
    </w:p>
    <w:p w14:paraId="44B1DBCB" w14:textId="77777777" w:rsidR="00536083" w:rsidRPr="000A17CC" w:rsidRDefault="00536083" w:rsidP="00536083">
      <w:pPr>
        <w:numPr>
          <w:ilvl w:val="0"/>
          <w:numId w:val="63"/>
        </w:numPr>
        <w:jc w:val="both"/>
      </w:pPr>
      <w:r>
        <w:t>Неверно</w:t>
      </w:r>
    </w:p>
    <w:p w14:paraId="7649DD93" w14:textId="77777777" w:rsidR="00536083" w:rsidRDefault="00536083" w:rsidP="00536083">
      <w:pPr>
        <w:tabs>
          <w:tab w:val="num" w:pos="720"/>
        </w:tabs>
        <w:jc w:val="both"/>
      </w:pPr>
      <w:r>
        <w:t>4. Оценка параметров доступности проводится с учетом специфических потребностей в помощи четырех категорий пассажиров из числа инвалидов.</w:t>
      </w:r>
    </w:p>
    <w:p w14:paraId="0AC640A6" w14:textId="77777777" w:rsidR="00536083" w:rsidRDefault="00536083" w:rsidP="00536083">
      <w:pPr>
        <w:numPr>
          <w:ilvl w:val="0"/>
          <w:numId w:val="64"/>
        </w:numPr>
        <w:jc w:val="both"/>
      </w:pPr>
      <w:r>
        <w:t xml:space="preserve">Верно </w:t>
      </w:r>
    </w:p>
    <w:p w14:paraId="72AAD7AD" w14:textId="77777777" w:rsidR="00536083" w:rsidRDefault="00536083" w:rsidP="00536083">
      <w:pPr>
        <w:numPr>
          <w:ilvl w:val="0"/>
          <w:numId w:val="64"/>
        </w:numPr>
        <w:jc w:val="both"/>
      </w:pPr>
      <w:r>
        <w:t>Неверно</w:t>
      </w:r>
    </w:p>
    <w:p w14:paraId="1F20EA9B" w14:textId="77777777" w:rsidR="00536083" w:rsidRDefault="00536083" w:rsidP="00536083">
      <w:pPr>
        <w:tabs>
          <w:tab w:val="num" w:pos="720"/>
        </w:tabs>
        <w:jc w:val="both"/>
      </w:pPr>
      <w:r>
        <w:t>5. Схема организации работы по проведению обследования объектов пассажирской инфраструктуры:</w:t>
      </w:r>
    </w:p>
    <w:p w14:paraId="4CD4FF5E" w14:textId="77777777" w:rsidR="00536083" w:rsidRDefault="00536083" w:rsidP="00536083">
      <w:pPr>
        <w:numPr>
          <w:ilvl w:val="0"/>
          <w:numId w:val="66"/>
        </w:numPr>
        <w:jc w:val="both"/>
      </w:pPr>
      <w:r>
        <w:t>Распоряжение</w:t>
      </w:r>
    </w:p>
    <w:p w14:paraId="2255A8CB" w14:textId="77777777" w:rsidR="00536083" w:rsidRDefault="00536083" w:rsidP="00536083">
      <w:pPr>
        <w:numPr>
          <w:ilvl w:val="0"/>
          <w:numId w:val="66"/>
        </w:numPr>
        <w:jc w:val="both"/>
      </w:pPr>
      <w:r>
        <w:t>Комиссия по проведению обследования и паспортизации</w:t>
      </w:r>
    </w:p>
    <w:p w14:paraId="4B393FF3" w14:textId="77777777" w:rsidR="00536083" w:rsidRDefault="00536083" w:rsidP="00536083">
      <w:pPr>
        <w:numPr>
          <w:ilvl w:val="0"/>
          <w:numId w:val="66"/>
        </w:numPr>
        <w:jc w:val="both"/>
      </w:pPr>
      <w:r>
        <w:lastRenderedPageBreak/>
        <w:t>План</w:t>
      </w:r>
      <w:r>
        <w:rPr>
          <w:rFonts w:ascii="Cambria Math" w:hAnsi="Cambria Math" w:cs="Cambria Math"/>
        </w:rPr>
        <w:t>‑</w:t>
      </w:r>
      <w:r>
        <w:t>график проведения обследования и паспортизации</w:t>
      </w:r>
    </w:p>
    <w:p w14:paraId="6E571CB3" w14:textId="77777777" w:rsidR="00536083" w:rsidRPr="000A17CC" w:rsidRDefault="00536083" w:rsidP="00536083">
      <w:pPr>
        <w:tabs>
          <w:tab w:val="num" w:pos="720"/>
        </w:tabs>
        <w:jc w:val="both"/>
      </w:pPr>
      <w:r w:rsidRPr="000A17CC">
        <w:t>Раздел 9. ПОДГОТОВКА ПЕРСОНАЛА ДЛЯ ОКАЗАНИЯ «СИТУАЦИОННОЙ ПОМОЩИ» ИНВАЛИДАМ И МГН</w:t>
      </w:r>
    </w:p>
    <w:p w14:paraId="1EF4ED8D" w14:textId="77777777" w:rsidR="00536083" w:rsidRDefault="00536083" w:rsidP="00536083">
      <w:pPr>
        <w:tabs>
          <w:tab w:val="num" w:pos="720"/>
        </w:tabs>
        <w:jc w:val="both"/>
      </w:pPr>
      <w:r>
        <w:t>1. ОАО «РЖД» разрабатывает примерные учебные планы и программы для профессионального обучения по предметам, связанным с обслуживанием маломобильных пассажиров на железнодорожном транспорте общего пользования.</w:t>
      </w:r>
    </w:p>
    <w:p w14:paraId="3549EAB4" w14:textId="77777777" w:rsidR="00536083" w:rsidRDefault="00536083" w:rsidP="00536083">
      <w:pPr>
        <w:numPr>
          <w:ilvl w:val="0"/>
          <w:numId w:val="67"/>
        </w:numPr>
        <w:jc w:val="both"/>
      </w:pPr>
      <w:r>
        <w:t xml:space="preserve">Верно </w:t>
      </w:r>
    </w:p>
    <w:p w14:paraId="6FBDC2DF" w14:textId="77777777" w:rsidR="00536083" w:rsidRDefault="00536083" w:rsidP="00536083">
      <w:pPr>
        <w:numPr>
          <w:ilvl w:val="0"/>
          <w:numId w:val="67"/>
        </w:numPr>
        <w:jc w:val="both"/>
      </w:pPr>
      <w:r>
        <w:t>Неверно</w:t>
      </w:r>
    </w:p>
    <w:p w14:paraId="5DE9C9CA" w14:textId="77777777" w:rsidR="00536083" w:rsidRDefault="00536083" w:rsidP="00536083">
      <w:pPr>
        <w:tabs>
          <w:tab w:val="num" w:pos="720"/>
        </w:tabs>
        <w:jc w:val="both"/>
      </w:pPr>
      <w:r>
        <w:t>2. Моделирование ролевого поведения с целью с целью получения непосредственного практического опыта межличностного общения и получения обратной связи.</w:t>
      </w:r>
    </w:p>
    <w:p w14:paraId="6CEF300F" w14:textId="77777777" w:rsidR="00536083" w:rsidRDefault="00536083" w:rsidP="00536083">
      <w:pPr>
        <w:numPr>
          <w:ilvl w:val="0"/>
          <w:numId w:val="68"/>
        </w:numPr>
        <w:jc w:val="both"/>
      </w:pPr>
      <w:r>
        <w:t>ролевая игра</w:t>
      </w:r>
    </w:p>
    <w:p w14:paraId="2F139BF2" w14:textId="77777777" w:rsidR="00536083" w:rsidRDefault="00536083" w:rsidP="00536083">
      <w:pPr>
        <w:numPr>
          <w:ilvl w:val="0"/>
          <w:numId w:val="68"/>
        </w:numPr>
        <w:jc w:val="both"/>
      </w:pPr>
      <w:proofErr w:type="spellStart"/>
      <w:r>
        <w:t>сторителлинг</w:t>
      </w:r>
      <w:proofErr w:type="spellEnd"/>
    </w:p>
    <w:p w14:paraId="1E526D5B" w14:textId="77777777" w:rsidR="00536083" w:rsidRDefault="00536083" w:rsidP="00536083">
      <w:pPr>
        <w:numPr>
          <w:ilvl w:val="0"/>
          <w:numId w:val="68"/>
        </w:numPr>
        <w:jc w:val="both"/>
      </w:pPr>
      <w:r>
        <w:t>инструктаж</w:t>
      </w:r>
    </w:p>
    <w:p w14:paraId="5B39F8C0" w14:textId="77777777" w:rsidR="00536083" w:rsidRDefault="00536083" w:rsidP="00536083">
      <w:pPr>
        <w:numPr>
          <w:ilvl w:val="0"/>
          <w:numId w:val="68"/>
        </w:numPr>
        <w:jc w:val="both"/>
      </w:pPr>
      <w:r>
        <w:t>техническая учеба</w:t>
      </w:r>
    </w:p>
    <w:p w14:paraId="5A08BC88" w14:textId="77777777" w:rsidR="00536083" w:rsidRDefault="00536083" w:rsidP="00536083">
      <w:pPr>
        <w:tabs>
          <w:tab w:val="num" w:pos="720"/>
        </w:tabs>
        <w:jc w:val="both"/>
      </w:pPr>
      <w:r>
        <w:t>3. В соответствии с положениями Конвенции ООН «О правах инвалидов», к подготовке персонала не рекомендуется привлекать преподавателей из числа людей с инвалидностью.</w:t>
      </w:r>
    </w:p>
    <w:p w14:paraId="1C35A4FF" w14:textId="77777777" w:rsidR="00536083" w:rsidRDefault="00536083" w:rsidP="00536083">
      <w:pPr>
        <w:numPr>
          <w:ilvl w:val="0"/>
          <w:numId w:val="69"/>
        </w:numPr>
        <w:jc w:val="both"/>
      </w:pPr>
      <w:r>
        <w:t>Верно</w:t>
      </w:r>
    </w:p>
    <w:p w14:paraId="51077A37" w14:textId="77777777" w:rsidR="00536083" w:rsidRDefault="00536083" w:rsidP="00536083">
      <w:pPr>
        <w:numPr>
          <w:ilvl w:val="0"/>
          <w:numId w:val="69"/>
        </w:numPr>
        <w:jc w:val="both"/>
      </w:pPr>
      <w:r>
        <w:t>Неверно</w:t>
      </w:r>
    </w:p>
    <w:p w14:paraId="26E876EF" w14:textId="77777777" w:rsidR="00536083" w:rsidRDefault="00536083" w:rsidP="00536083">
      <w:pPr>
        <w:tabs>
          <w:tab w:val="num" w:pos="720"/>
        </w:tabs>
        <w:jc w:val="both"/>
      </w:pPr>
      <w:r>
        <w:t>4. Анализ и решение реальной или выдуманной проблемной практической ситуации.</w:t>
      </w:r>
    </w:p>
    <w:p w14:paraId="3F277854" w14:textId="77777777" w:rsidR="00536083" w:rsidRDefault="00536083" w:rsidP="00536083">
      <w:pPr>
        <w:numPr>
          <w:ilvl w:val="0"/>
          <w:numId w:val="70"/>
        </w:numPr>
        <w:jc w:val="both"/>
      </w:pPr>
      <w:r>
        <w:t xml:space="preserve">метод </w:t>
      </w:r>
      <w:proofErr w:type="spellStart"/>
      <w:r>
        <w:t>case-study</w:t>
      </w:r>
      <w:proofErr w:type="spellEnd"/>
    </w:p>
    <w:p w14:paraId="68400F9F" w14:textId="77777777" w:rsidR="00536083" w:rsidRDefault="00536083" w:rsidP="00536083">
      <w:pPr>
        <w:numPr>
          <w:ilvl w:val="0"/>
          <w:numId w:val="70"/>
        </w:numPr>
        <w:jc w:val="both"/>
      </w:pPr>
      <w:r>
        <w:t>ролевая игра</w:t>
      </w:r>
    </w:p>
    <w:p w14:paraId="7CA4302F" w14:textId="77777777" w:rsidR="00536083" w:rsidRDefault="00536083" w:rsidP="00536083">
      <w:pPr>
        <w:numPr>
          <w:ilvl w:val="0"/>
          <w:numId w:val="70"/>
        </w:numPr>
        <w:jc w:val="both"/>
      </w:pPr>
      <w:r>
        <w:t>техническая учеба</w:t>
      </w:r>
    </w:p>
    <w:p w14:paraId="41D96AB8" w14:textId="77777777" w:rsidR="00536083" w:rsidRDefault="00536083" w:rsidP="00536083">
      <w:pPr>
        <w:numPr>
          <w:ilvl w:val="0"/>
          <w:numId w:val="70"/>
        </w:numPr>
        <w:jc w:val="both"/>
      </w:pPr>
      <w:r>
        <w:t>инструктаж</w:t>
      </w:r>
    </w:p>
    <w:p w14:paraId="4CDFE132" w14:textId="77777777" w:rsidR="00536083" w:rsidRDefault="00536083" w:rsidP="00536083">
      <w:pPr>
        <w:tabs>
          <w:tab w:val="num" w:pos="720"/>
        </w:tabs>
        <w:jc w:val="both"/>
      </w:pPr>
      <w:r>
        <w:t>5. Обучающая процедура, устанавливающая порядок и способы выполнения какой-либо задачи или задания, проводится компетентным лицом, осуществляющим руководство учебной группой, или индивидуальным наставником (мастером).</w:t>
      </w:r>
    </w:p>
    <w:p w14:paraId="43CF1886" w14:textId="77777777" w:rsidR="00536083" w:rsidRDefault="00536083" w:rsidP="00536083">
      <w:pPr>
        <w:numPr>
          <w:ilvl w:val="0"/>
          <w:numId w:val="71"/>
        </w:numPr>
        <w:jc w:val="both"/>
      </w:pPr>
      <w:r>
        <w:t>техническая учеба</w:t>
      </w:r>
    </w:p>
    <w:p w14:paraId="7AECB2F4" w14:textId="77777777" w:rsidR="00536083" w:rsidRDefault="00536083" w:rsidP="00536083">
      <w:pPr>
        <w:numPr>
          <w:ilvl w:val="0"/>
          <w:numId w:val="71"/>
        </w:numPr>
        <w:jc w:val="both"/>
      </w:pPr>
      <w:r>
        <w:t>ролевая игра</w:t>
      </w:r>
    </w:p>
    <w:p w14:paraId="659A3885" w14:textId="77777777" w:rsidR="00536083" w:rsidRDefault="00536083" w:rsidP="00536083">
      <w:pPr>
        <w:numPr>
          <w:ilvl w:val="0"/>
          <w:numId w:val="71"/>
        </w:numPr>
        <w:jc w:val="both"/>
      </w:pPr>
      <w:proofErr w:type="spellStart"/>
      <w:r>
        <w:t>сторителлинг</w:t>
      </w:r>
      <w:proofErr w:type="spellEnd"/>
    </w:p>
    <w:p w14:paraId="68772626" w14:textId="77777777" w:rsidR="00536083" w:rsidRPr="000A17CC" w:rsidRDefault="00536083" w:rsidP="00536083">
      <w:pPr>
        <w:numPr>
          <w:ilvl w:val="0"/>
          <w:numId w:val="71"/>
        </w:numPr>
        <w:jc w:val="both"/>
      </w:pPr>
      <w:r>
        <w:t>инструктаж</w:t>
      </w:r>
    </w:p>
    <w:p w14:paraId="3DFF65DC" w14:textId="77777777" w:rsidR="00536083" w:rsidRDefault="00536083" w:rsidP="00536083">
      <w:pPr>
        <w:ind w:left="357"/>
        <w:jc w:val="center"/>
      </w:pPr>
    </w:p>
    <w:p w14:paraId="09F36B89" w14:textId="77777777" w:rsidR="00536083" w:rsidRDefault="00536083" w:rsidP="00536083">
      <w:pPr>
        <w:ind w:left="357"/>
        <w:jc w:val="center"/>
        <w:rPr>
          <w:sz w:val="20"/>
          <w:szCs w:val="22"/>
        </w:rPr>
      </w:pPr>
      <w:r>
        <w:t>Пример итогового по дисциплине теста в соответствии с разработанной структурой теста</w:t>
      </w:r>
    </w:p>
    <w:p w14:paraId="5A712C9A" w14:textId="77777777" w:rsidR="00536083" w:rsidRDefault="00536083" w:rsidP="00536083">
      <w:pPr>
        <w:ind w:left="357"/>
        <w:jc w:val="center"/>
      </w:pPr>
      <w:r>
        <w:t xml:space="preserve">Итоговый тест по дисциплине «Система менеджмента качества» </w:t>
      </w:r>
    </w:p>
    <w:p w14:paraId="42C8F4E0" w14:textId="77777777" w:rsidR="00536083" w:rsidRDefault="00536083" w:rsidP="00536083">
      <w:pPr>
        <w:ind w:left="357"/>
      </w:pPr>
      <w:r>
        <w:t xml:space="preserve">Тест состоит из 36 вопросов А, В, С, Д – типов. </w:t>
      </w:r>
    </w:p>
    <w:p w14:paraId="3267028D" w14:textId="77777777" w:rsidR="00536083" w:rsidRDefault="00536083" w:rsidP="00536083">
      <w:pPr>
        <w:ind w:left="357"/>
      </w:pPr>
      <w:r>
        <w:t>Проходной балл – 50 % правильных ответов от общего числа.</w:t>
      </w:r>
    </w:p>
    <w:p w14:paraId="34D9B882" w14:textId="77777777" w:rsidR="00536083" w:rsidRDefault="00536083" w:rsidP="00536083">
      <w:pPr>
        <w:ind w:left="357"/>
      </w:pPr>
      <w:r>
        <w:t xml:space="preserve">Норма времени – 90 мин. </w:t>
      </w:r>
    </w:p>
    <w:p w14:paraId="1F88328A" w14:textId="77777777" w:rsidR="00536083" w:rsidRDefault="00536083" w:rsidP="00536083">
      <w:pPr>
        <w:ind w:left="357"/>
      </w:pPr>
      <w:r>
        <w:t>Дополнительное требование – отсутствует.</w:t>
      </w:r>
    </w:p>
    <w:p w14:paraId="47078D68" w14:textId="77777777" w:rsidR="00536083" w:rsidRDefault="00536083" w:rsidP="00536083">
      <w:pPr>
        <w:ind w:left="357"/>
      </w:pPr>
    </w:p>
    <w:p w14:paraId="07C8AE3E" w14:textId="77777777" w:rsidR="00536083" w:rsidRPr="00BE662A" w:rsidRDefault="00536083" w:rsidP="00536083">
      <w:pPr>
        <w:ind w:left="357"/>
        <w:rPr>
          <w:b/>
          <w:bCs/>
        </w:rPr>
      </w:pPr>
      <w:r w:rsidRPr="00BE662A">
        <w:rPr>
          <w:b/>
          <w:bCs/>
        </w:rPr>
        <w:t>Тестовые задания типа А</w:t>
      </w:r>
    </w:p>
    <w:p w14:paraId="38D143BC" w14:textId="77777777" w:rsidR="00536083" w:rsidRPr="000A17CC" w:rsidRDefault="00536083" w:rsidP="00536083">
      <w:pPr>
        <w:jc w:val="both"/>
      </w:pPr>
      <w:r w:rsidRPr="000A17CC">
        <w:t>1. Документ, который был принят Резолюцией Генеральной Ассамблеи Организации Объединенных Наций 10 декабря 1948 года.</w:t>
      </w:r>
    </w:p>
    <w:p w14:paraId="4F205A83" w14:textId="77777777" w:rsidR="00536083" w:rsidRPr="000A17CC" w:rsidRDefault="00536083" w:rsidP="00536083">
      <w:pPr>
        <w:numPr>
          <w:ilvl w:val="0"/>
          <w:numId w:val="72"/>
        </w:numPr>
        <w:jc w:val="both"/>
      </w:pPr>
      <w:r w:rsidRPr="000A17CC">
        <w:t>Всеобщая декларация прав человека</w:t>
      </w:r>
    </w:p>
    <w:p w14:paraId="273D3DEA" w14:textId="77777777" w:rsidR="00536083" w:rsidRPr="000A17CC" w:rsidRDefault="00536083" w:rsidP="00536083">
      <w:pPr>
        <w:numPr>
          <w:ilvl w:val="0"/>
          <w:numId w:val="72"/>
        </w:numPr>
        <w:jc w:val="both"/>
      </w:pPr>
      <w:r w:rsidRPr="000A17CC">
        <w:t>Конвенция о правах инвалидов</w:t>
      </w:r>
    </w:p>
    <w:p w14:paraId="737D0A2E" w14:textId="77777777" w:rsidR="00536083" w:rsidRDefault="00536083" w:rsidP="00536083">
      <w:pPr>
        <w:numPr>
          <w:ilvl w:val="0"/>
          <w:numId w:val="72"/>
        </w:numPr>
        <w:jc w:val="both"/>
      </w:pPr>
      <w:r w:rsidRPr="000A17CC">
        <w:t>Всемирная программа действий в отношении инвалидов</w:t>
      </w:r>
      <w:r>
        <w:t xml:space="preserve"> </w:t>
      </w:r>
    </w:p>
    <w:p w14:paraId="1EFC6E30" w14:textId="77777777" w:rsidR="00536083" w:rsidRPr="000A17CC" w:rsidRDefault="00536083" w:rsidP="00536083">
      <w:pPr>
        <w:numPr>
          <w:ilvl w:val="0"/>
          <w:numId w:val="72"/>
        </w:numPr>
        <w:jc w:val="both"/>
      </w:pPr>
      <w:r w:rsidRPr="000A17CC">
        <w:t>новая концепция инвалидности</w:t>
      </w:r>
    </w:p>
    <w:p w14:paraId="551BFB6E" w14:textId="77777777" w:rsidR="00536083" w:rsidRPr="000A17CC" w:rsidRDefault="00536083" w:rsidP="00536083">
      <w:pPr>
        <w:tabs>
          <w:tab w:val="num" w:pos="720"/>
        </w:tabs>
        <w:jc w:val="both"/>
      </w:pPr>
      <w:r>
        <w:t xml:space="preserve">2. </w:t>
      </w:r>
      <w:r w:rsidRPr="000A17CC">
        <w:t>Участники процесса формирования доступной среды для инвалидов, которые осуществляют защиту прав инвалидов на доступные услуги пассажирского транспорта.</w:t>
      </w:r>
    </w:p>
    <w:p w14:paraId="2D899C8E" w14:textId="77777777" w:rsidR="00536083" w:rsidRPr="000A17CC" w:rsidRDefault="00536083" w:rsidP="00536083">
      <w:pPr>
        <w:numPr>
          <w:ilvl w:val="0"/>
          <w:numId w:val="73"/>
        </w:numPr>
        <w:jc w:val="both"/>
      </w:pPr>
      <w:r w:rsidRPr="000A17CC">
        <w:t>Поставщики услуг (владельцы инфраструктуры и перевозчики)</w:t>
      </w:r>
    </w:p>
    <w:p w14:paraId="1347B527" w14:textId="77777777" w:rsidR="00536083" w:rsidRPr="000A17CC" w:rsidRDefault="00536083" w:rsidP="00536083">
      <w:pPr>
        <w:numPr>
          <w:ilvl w:val="0"/>
          <w:numId w:val="73"/>
        </w:numPr>
        <w:jc w:val="both"/>
      </w:pPr>
      <w:r w:rsidRPr="000A17CC">
        <w:t>Органы исполнительной власти субъектов РФ, органы местного самоуправления</w:t>
      </w:r>
    </w:p>
    <w:p w14:paraId="40FD4A2C" w14:textId="77777777" w:rsidR="00536083" w:rsidRPr="000A17CC" w:rsidRDefault="00536083" w:rsidP="00536083">
      <w:pPr>
        <w:numPr>
          <w:ilvl w:val="0"/>
          <w:numId w:val="73"/>
        </w:numPr>
        <w:jc w:val="both"/>
      </w:pPr>
      <w:r w:rsidRPr="000A17CC">
        <w:t>Общественные организации инвалидов</w:t>
      </w:r>
    </w:p>
    <w:p w14:paraId="50134BE1" w14:textId="77777777" w:rsidR="00536083" w:rsidRPr="000A17CC" w:rsidRDefault="00536083" w:rsidP="00536083">
      <w:pPr>
        <w:numPr>
          <w:ilvl w:val="0"/>
          <w:numId w:val="73"/>
        </w:numPr>
        <w:jc w:val="both"/>
      </w:pPr>
      <w:r w:rsidRPr="000A17CC">
        <w:t>Правительство РФ, федеральные органы исполнительной власти, федеральные органы исполнительной власти субъектов РФ</w:t>
      </w:r>
    </w:p>
    <w:p w14:paraId="0F52E509" w14:textId="77777777" w:rsidR="00536083" w:rsidRDefault="00536083" w:rsidP="00536083">
      <w:pPr>
        <w:tabs>
          <w:tab w:val="num" w:pos="720"/>
        </w:tabs>
        <w:jc w:val="both"/>
      </w:pPr>
      <w:r>
        <w:t>3. "</w:t>
      </w:r>
      <w:proofErr w:type="spellStart"/>
      <w:r>
        <w:t>Пентада</w:t>
      </w:r>
      <w:proofErr w:type="spellEnd"/>
      <w:r>
        <w:t xml:space="preserve"> </w:t>
      </w:r>
      <w:proofErr w:type="spellStart"/>
      <w:r>
        <w:t>косгу</w:t>
      </w:r>
      <w:proofErr w:type="spellEnd"/>
      <w:r>
        <w:t>" означает классификацию:</w:t>
      </w:r>
    </w:p>
    <w:p w14:paraId="7A294C21" w14:textId="77777777" w:rsidR="00536083" w:rsidRDefault="00536083" w:rsidP="00536083">
      <w:pPr>
        <w:numPr>
          <w:ilvl w:val="0"/>
          <w:numId w:val="74"/>
        </w:numPr>
        <w:jc w:val="both"/>
      </w:pPr>
      <w:r>
        <w:t>маломобильных групп населения</w:t>
      </w:r>
    </w:p>
    <w:p w14:paraId="1D5A813B" w14:textId="77777777" w:rsidR="00536083" w:rsidRDefault="00536083" w:rsidP="00536083">
      <w:pPr>
        <w:numPr>
          <w:ilvl w:val="0"/>
          <w:numId w:val="74"/>
        </w:numPr>
        <w:jc w:val="both"/>
      </w:pPr>
      <w:r>
        <w:t>принципов доступной среды</w:t>
      </w:r>
    </w:p>
    <w:p w14:paraId="341C75FF" w14:textId="77777777" w:rsidR="00536083" w:rsidRDefault="00536083" w:rsidP="00536083">
      <w:pPr>
        <w:numPr>
          <w:ilvl w:val="0"/>
          <w:numId w:val="74"/>
        </w:numPr>
        <w:jc w:val="both"/>
      </w:pPr>
      <w:r>
        <w:t>форм инвалидности</w:t>
      </w:r>
    </w:p>
    <w:p w14:paraId="42E78F01" w14:textId="77777777" w:rsidR="00536083" w:rsidRPr="000A17CC" w:rsidRDefault="00536083" w:rsidP="00536083">
      <w:pPr>
        <w:numPr>
          <w:ilvl w:val="0"/>
          <w:numId w:val="74"/>
        </w:numPr>
        <w:jc w:val="both"/>
      </w:pPr>
      <w:r>
        <w:lastRenderedPageBreak/>
        <w:t>участников процесса организации доступной среды</w:t>
      </w:r>
    </w:p>
    <w:p w14:paraId="4865EB42" w14:textId="77777777" w:rsidR="00536083" w:rsidRDefault="00536083" w:rsidP="00536083">
      <w:pPr>
        <w:tabs>
          <w:tab w:val="num" w:pos="720"/>
        </w:tabs>
        <w:jc w:val="both"/>
      </w:pPr>
      <w:r>
        <w:t>4. Совокупность способностей, знаний и умений, необходимых для эффективного общения при оказании помощи инвалидам в преодолении барьеров.</w:t>
      </w:r>
    </w:p>
    <w:p w14:paraId="08FF3146" w14:textId="77777777" w:rsidR="00536083" w:rsidRDefault="00536083" w:rsidP="00536083">
      <w:pPr>
        <w:numPr>
          <w:ilvl w:val="0"/>
          <w:numId w:val="75"/>
        </w:numPr>
        <w:jc w:val="both"/>
      </w:pPr>
      <w:r>
        <w:t>коммуникативная эффективность</w:t>
      </w:r>
    </w:p>
    <w:p w14:paraId="41120C4B" w14:textId="77777777" w:rsidR="00536083" w:rsidRDefault="00536083" w:rsidP="00536083">
      <w:pPr>
        <w:numPr>
          <w:ilvl w:val="0"/>
          <w:numId w:val="75"/>
        </w:numPr>
        <w:jc w:val="both"/>
      </w:pPr>
      <w:r>
        <w:t>обращение к человеку</w:t>
      </w:r>
    </w:p>
    <w:p w14:paraId="6C6E661F" w14:textId="77777777" w:rsidR="00536083" w:rsidRDefault="00536083" w:rsidP="00536083">
      <w:pPr>
        <w:numPr>
          <w:ilvl w:val="0"/>
          <w:numId w:val="75"/>
        </w:numPr>
        <w:jc w:val="both"/>
      </w:pPr>
      <w:r>
        <w:t>пожатие руки</w:t>
      </w:r>
    </w:p>
    <w:p w14:paraId="62509B09" w14:textId="77777777" w:rsidR="00536083" w:rsidRDefault="00536083" w:rsidP="00536083">
      <w:pPr>
        <w:numPr>
          <w:ilvl w:val="0"/>
          <w:numId w:val="75"/>
        </w:numPr>
        <w:jc w:val="both"/>
      </w:pPr>
      <w:r>
        <w:t>предложение помощи</w:t>
      </w:r>
    </w:p>
    <w:p w14:paraId="49589823" w14:textId="77777777" w:rsidR="00536083" w:rsidRDefault="00536083" w:rsidP="00536083">
      <w:pPr>
        <w:tabs>
          <w:tab w:val="num" w:pos="720"/>
        </w:tabs>
        <w:jc w:val="both"/>
      </w:pPr>
      <w:r>
        <w:t>5. Структурное подразделение ОАО "РЖД", которое принимает заявки на оказание ситуационной помощи.</w:t>
      </w:r>
    </w:p>
    <w:p w14:paraId="66D157D2" w14:textId="77777777" w:rsidR="00536083" w:rsidRDefault="00536083" w:rsidP="00536083">
      <w:pPr>
        <w:numPr>
          <w:ilvl w:val="0"/>
          <w:numId w:val="76"/>
        </w:numPr>
        <w:jc w:val="both"/>
      </w:pPr>
      <w:r>
        <w:t>Дирекция скоростного сообщения – филиал ОАО «РЖД»</w:t>
      </w:r>
    </w:p>
    <w:p w14:paraId="0822FCB8" w14:textId="77777777" w:rsidR="00536083" w:rsidRDefault="00536083" w:rsidP="00536083">
      <w:pPr>
        <w:numPr>
          <w:ilvl w:val="0"/>
          <w:numId w:val="76"/>
        </w:numPr>
        <w:jc w:val="both"/>
      </w:pPr>
      <w:r>
        <w:t>ОАО "Федеральная пассажирская компания"</w:t>
      </w:r>
    </w:p>
    <w:p w14:paraId="4145C1C3" w14:textId="77777777" w:rsidR="00536083" w:rsidRDefault="00536083" w:rsidP="00536083">
      <w:pPr>
        <w:numPr>
          <w:ilvl w:val="0"/>
          <w:numId w:val="76"/>
        </w:numPr>
        <w:jc w:val="both"/>
      </w:pPr>
      <w:r>
        <w:t>билетная касса железнодорожного вокзала</w:t>
      </w:r>
    </w:p>
    <w:p w14:paraId="2C27220B" w14:textId="77777777" w:rsidR="00536083" w:rsidRPr="000A17CC" w:rsidRDefault="00536083" w:rsidP="00536083">
      <w:pPr>
        <w:numPr>
          <w:ilvl w:val="0"/>
          <w:numId w:val="76"/>
        </w:numPr>
        <w:jc w:val="both"/>
      </w:pPr>
      <w:r>
        <w:t>Центр содействия мобильности ОАО «РЖД»</w:t>
      </w:r>
    </w:p>
    <w:p w14:paraId="7451CF6B" w14:textId="77777777" w:rsidR="00536083" w:rsidRDefault="00536083" w:rsidP="00536083">
      <w:pPr>
        <w:tabs>
          <w:tab w:val="num" w:pos="720"/>
        </w:tabs>
        <w:jc w:val="both"/>
      </w:pPr>
      <w:r>
        <w:t>6. Рабочая группа по обеспечению доступности железнодорожного транспорта для маломобильных пассажиров разрабатывает «Мероприятия ОАО «РЖД»:</w:t>
      </w:r>
    </w:p>
    <w:p w14:paraId="018F2A65" w14:textId="77777777" w:rsidR="00536083" w:rsidRDefault="00536083" w:rsidP="00536083">
      <w:pPr>
        <w:numPr>
          <w:ilvl w:val="0"/>
          <w:numId w:val="77"/>
        </w:numPr>
        <w:jc w:val="both"/>
      </w:pPr>
      <w:r>
        <w:t>еженедельно</w:t>
      </w:r>
    </w:p>
    <w:p w14:paraId="6C5A152B" w14:textId="77777777" w:rsidR="00536083" w:rsidRDefault="00536083" w:rsidP="00536083">
      <w:pPr>
        <w:numPr>
          <w:ilvl w:val="0"/>
          <w:numId w:val="77"/>
        </w:numPr>
        <w:jc w:val="both"/>
      </w:pPr>
      <w:r>
        <w:t>ежедневно</w:t>
      </w:r>
    </w:p>
    <w:p w14:paraId="56EB0077" w14:textId="77777777" w:rsidR="00536083" w:rsidRDefault="00536083" w:rsidP="00536083">
      <w:pPr>
        <w:numPr>
          <w:ilvl w:val="0"/>
          <w:numId w:val="77"/>
        </w:numPr>
        <w:jc w:val="both"/>
      </w:pPr>
      <w:r>
        <w:t>ежеквартально</w:t>
      </w:r>
    </w:p>
    <w:p w14:paraId="107DC58D" w14:textId="77777777" w:rsidR="00536083" w:rsidRPr="000A17CC" w:rsidRDefault="00536083" w:rsidP="00536083">
      <w:pPr>
        <w:numPr>
          <w:ilvl w:val="0"/>
          <w:numId w:val="77"/>
        </w:numPr>
        <w:jc w:val="both"/>
      </w:pPr>
      <w:r>
        <w:t>ежегодно</w:t>
      </w:r>
    </w:p>
    <w:p w14:paraId="4410706A" w14:textId="77777777" w:rsidR="00536083" w:rsidRDefault="00536083" w:rsidP="00536083">
      <w:pPr>
        <w:tabs>
          <w:tab w:val="num" w:pos="0"/>
        </w:tabs>
        <w:jc w:val="both"/>
      </w:pPr>
      <w:r>
        <w:t>7. Нормативные документы по оказанию помощи в практическом применении.</w:t>
      </w:r>
    </w:p>
    <w:p w14:paraId="45B56335" w14:textId="77777777" w:rsidR="00536083" w:rsidRDefault="00536083" w:rsidP="00536083">
      <w:pPr>
        <w:numPr>
          <w:ilvl w:val="0"/>
          <w:numId w:val="78"/>
        </w:numPr>
        <w:jc w:val="both"/>
      </w:pPr>
      <w:r>
        <w:t>базовые стандарты</w:t>
      </w:r>
    </w:p>
    <w:p w14:paraId="5AABB3C8" w14:textId="77777777" w:rsidR="00536083" w:rsidRDefault="00536083" w:rsidP="00536083">
      <w:pPr>
        <w:numPr>
          <w:ilvl w:val="0"/>
          <w:numId w:val="78"/>
        </w:numPr>
        <w:jc w:val="both"/>
      </w:pPr>
      <w:r>
        <w:t>методические руководства</w:t>
      </w:r>
    </w:p>
    <w:p w14:paraId="081CDD18" w14:textId="77777777" w:rsidR="00536083" w:rsidRDefault="00536083" w:rsidP="00536083">
      <w:pPr>
        <w:numPr>
          <w:ilvl w:val="0"/>
          <w:numId w:val="78"/>
        </w:numPr>
        <w:jc w:val="both"/>
      </w:pPr>
      <w:r>
        <w:t>международные стандарты</w:t>
      </w:r>
    </w:p>
    <w:p w14:paraId="565AA89A" w14:textId="77777777" w:rsidR="00536083" w:rsidRPr="000A17CC" w:rsidRDefault="00536083" w:rsidP="00536083">
      <w:pPr>
        <w:numPr>
          <w:ilvl w:val="0"/>
          <w:numId w:val="78"/>
        </w:numPr>
        <w:jc w:val="both"/>
      </w:pPr>
      <w:r>
        <w:t>стандарты поддержки</w:t>
      </w:r>
    </w:p>
    <w:p w14:paraId="6F02EF57" w14:textId="77777777" w:rsidR="00536083" w:rsidRDefault="00536083" w:rsidP="00536083">
      <w:pPr>
        <w:tabs>
          <w:tab w:val="num" w:pos="720"/>
        </w:tabs>
        <w:jc w:val="both"/>
      </w:pPr>
      <w:r>
        <w:t>8. Обследование доступности включает в себя два этапа: полевой и камеральный.</w:t>
      </w:r>
    </w:p>
    <w:p w14:paraId="5EA4BCD0" w14:textId="77777777" w:rsidR="00536083" w:rsidRDefault="00536083" w:rsidP="00536083">
      <w:pPr>
        <w:numPr>
          <w:ilvl w:val="0"/>
          <w:numId w:val="79"/>
        </w:numPr>
        <w:jc w:val="both"/>
      </w:pPr>
      <w:r>
        <w:t>Верно</w:t>
      </w:r>
    </w:p>
    <w:p w14:paraId="70EC5A17" w14:textId="77777777" w:rsidR="00536083" w:rsidRPr="000A17CC" w:rsidRDefault="00536083" w:rsidP="00536083">
      <w:pPr>
        <w:numPr>
          <w:ilvl w:val="0"/>
          <w:numId w:val="79"/>
        </w:numPr>
        <w:jc w:val="both"/>
      </w:pPr>
      <w:r>
        <w:t>Неверно</w:t>
      </w:r>
    </w:p>
    <w:p w14:paraId="36491F17" w14:textId="77777777" w:rsidR="00536083" w:rsidRDefault="00536083" w:rsidP="00536083">
      <w:pPr>
        <w:tabs>
          <w:tab w:val="num" w:pos="720"/>
        </w:tabs>
        <w:jc w:val="both"/>
      </w:pPr>
      <w:r>
        <w:t>9. Моделирование ролевого поведения с целью с целью получения непосредственного практического опыта межличностного общения и получения обратной связи.</w:t>
      </w:r>
    </w:p>
    <w:p w14:paraId="2E3A7D37" w14:textId="77777777" w:rsidR="00536083" w:rsidRDefault="00536083" w:rsidP="00536083">
      <w:pPr>
        <w:numPr>
          <w:ilvl w:val="0"/>
          <w:numId w:val="80"/>
        </w:numPr>
        <w:jc w:val="both"/>
      </w:pPr>
      <w:r>
        <w:t>ролевая игра</w:t>
      </w:r>
    </w:p>
    <w:p w14:paraId="14E261E1" w14:textId="77777777" w:rsidR="00536083" w:rsidRDefault="00536083" w:rsidP="00536083">
      <w:pPr>
        <w:numPr>
          <w:ilvl w:val="0"/>
          <w:numId w:val="80"/>
        </w:numPr>
        <w:jc w:val="both"/>
      </w:pPr>
      <w:proofErr w:type="spellStart"/>
      <w:r>
        <w:t>сторителлинг</w:t>
      </w:r>
      <w:proofErr w:type="spellEnd"/>
    </w:p>
    <w:p w14:paraId="4BD19F5F" w14:textId="77777777" w:rsidR="00536083" w:rsidRDefault="00536083" w:rsidP="00536083">
      <w:pPr>
        <w:numPr>
          <w:ilvl w:val="0"/>
          <w:numId w:val="80"/>
        </w:numPr>
        <w:jc w:val="both"/>
      </w:pPr>
      <w:r>
        <w:t>инструктаж</w:t>
      </w:r>
    </w:p>
    <w:p w14:paraId="43DBE6EA" w14:textId="77777777" w:rsidR="00536083" w:rsidRDefault="00536083" w:rsidP="00536083">
      <w:pPr>
        <w:numPr>
          <w:ilvl w:val="0"/>
          <w:numId w:val="80"/>
        </w:numPr>
        <w:jc w:val="both"/>
      </w:pPr>
      <w:r>
        <w:t>техническая учеба</w:t>
      </w:r>
    </w:p>
    <w:p w14:paraId="66366BF5" w14:textId="77777777" w:rsidR="00536083" w:rsidRPr="00377887" w:rsidRDefault="00536083" w:rsidP="00536083">
      <w:pPr>
        <w:rPr>
          <w:b/>
          <w:bCs/>
          <w:sz w:val="20"/>
          <w:szCs w:val="20"/>
        </w:rPr>
      </w:pPr>
      <w:r w:rsidRPr="00377887">
        <w:rPr>
          <w:b/>
          <w:bCs/>
          <w:szCs w:val="20"/>
        </w:rPr>
        <w:t>Тестовые задания типа В</w:t>
      </w:r>
    </w:p>
    <w:p w14:paraId="50D884BF" w14:textId="77777777" w:rsidR="00536083" w:rsidRPr="00377887" w:rsidRDefault="00536083" w:rsidP="00536083">
      <w:pPr>
        <w:tabs>
          <w:tab w:val="num" w:pos="720"/>
        </w:tabs>
        <w:jc w:val="both"/>
      </w:pPr>
      <w:r w:rsidRPr="00377887">
        <w:t>1. Год, когда Организация Объединенных Наций объявила Международный год инвалидов. Ответ.</w:t>
      </w:r>
    </w:p>
    <w:p w14:paraId="1D697F10" w14:textId="77777777" w:rsidR="00536083" w:rsidRPr="00377887" w:rsidRDefault="00536083" w:rsidP="00536083">
      <w:pPr>
        <w:tabs>
          <w:tab w:val="num" w:pos="720"/>
        </w:tabs>
        <w:jc w:val="both"/>
      </w:pPr>
      <w:r w:rsidRPr="00377887">
        <w:t>2.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Ответ.</w:t>
      </w:r>
    </w:p>
    <w:p w14:paraId="733C3CF6" w14:textId="77777777" w:rsidR="00536083" w:rsidRPr="00377887" w:rsidRDefault="00536083" w:rsidP="00536083">
      <w:pPr>
        <w:tabs>
          <w:tab w:val="num" w:pos="720"/>
        </w:tabs>
        <w:jc w:val="both"/>
      </w:pPr>
      <w:r w:rsidRPr="00377887">
        <w:t>3. Сложное явление, а меры вмешательства по преодолению ущерба, обусловленного инвалидностью, носят комплексный и системный характер и варьируются в зависимости от конкретных условий. Ответ.</w:t>
      </w:r>
    </w:p>
    <w:p w14:paraId="68FB9363" w14:textId="77777777" w:rsidR="00536083" w:rsidRPr="00377887" w:rsidRDefault="00536083" w:rsidP="00536083">
      <w:pPr>
        <w:tabs>
          <w:tab w:val="num" w:pos="720"/>
        </w:tabs>
        <w:jc w:val="both"/>
      </w:pPr>
      <w:r w:rsidRPr="00377887">
        <w:t>4. Совокупность морально-этических и нравственных норм и модель поведения специалиста в соответствующей профессиональной сфере. Ответ.</w:t>
      </w:r>
    </w:p>
    <w:p w14:paraId="16523E12" w14:textId="77777777" w:rsidR="00536083" w:rsidRPr="00377887" w:rsidRDefault="00536083" w:rsidP="00536083">
      <w:pPr>
        <w:tabs>
          <w:tab w:val="num" w:pos="720"/>
        </w:tabs>
        <w:jc w:val="both"/>
      </w:pPr>
      <w:r w:rsidRPr="00377887">
        <w:t>5. Учение о морали, нравственности. Ответ.</w:t>
      </w:r>
    </w:p>
    <w:p w14:paraId="6C23EABD" w14:textId="77777777" w:rsidR="00536083" w:rsidRPr="00377887" w:rsidRDefault="00536083" w:rsidP="00536083">
      <w:pPr>
        <w:tabs>
          <w:tab w:val="num" w:pos="720"/>
        </w:tabs>
        <w:jc w:val="both"/>
      </w:pPr>
      <w:r w:rsidRPr="00377887">
        <w:t>6. Помощь, оказываемая человеку с инвалидностью в целях преодоления барьеров, препятствующих ему получать все услуги, оказываемые населению, наравне с другими лицами. Ответ.</w:t>
      </w:r>
    </w:p>
    <w:p w14:paraId="38F14953" w14:textId="77777777" w:rsidR="00536083" w:rsidRPr="00377887" w:rsidRDefault="00536083" w:rsidP="00536083">
      <w:pPr>
        <w:tabs>
          <w:tab w:val="num" w:pos="720"/>
        </w:tabs>
        <w:jc w:val="both"/>
      </w:pPr>
      <w:r w:rsidRPr="00377887">
        <w:t>7. Степень соответствия совокупности присущих характеристик объекта требованиям. Ответ.</w:t>
      </w:r>
    </w:p>
    <w:p w14:paraId="1B96C7F3" w14:textId="77777777" w:rsidR="00536083" w:rsidRPr="00377887" w:rsidRDefault="00536083" w:rsidP="00536083">
      <w:pPr>
        <w:tabs>
          <w:tab w:val="num" w:pos="720"/>
        </w:tabs>
        <w:jc w:val="both"/>
      </w:pPr>
      <w:r w:rsidRPr="00377887">
        <w:t>8. Этап определения доступности, когда оценивается и фиксируется текущий уровень доступности и вырабатываются рекомендации по применению на объекте элементов доступности. Ответ.</w:t>
      </w:r>
    </w:p>
    <w:p w14:paraId="0281841B" w14:textId="77777777" w:rsidR="00536083" w:rsidRPr="00377887" w:rsidRDefault="00536083" w:rsidP="00536083">
      <w:pPr>
        <w:tabs>
          <w:tab w:val="num" w:pos="720"/>
        </w:tabs>
        <w:jc w:val="both"/>
      </w:pPr>
      <w:r w:rsidRPr="00377887">
        <w:t>9. Полевой этап определения доступности, когда определяются внешние параметры объекта или функциональной зоны. Ответ.</w:t>
      </w:r>
    </w:p>
    <w:p w14:paraId="3DB5B695" w14:textId="77777777" w:rsidR="00536083" w:rsidRPr="00377887" w:rsidRDefault="00536083" w:rsidP="00536083">
      <w:pPr>
        <w:ind w:left="357"/>
        <w:rPr>
          <w:b/>
          <w:bCs/>
          <w:sz w:val="20"/>
          <w:szCs w:val="22"/>
        </w:rPr>
      </w:pPr>
      <w:r w:rsidRPr="00377887">
        <w:rPr>
          <w:b/>
          <w:bCs/>
        </w:rPr>
        <w:t>Тестовые задания типа С</w:t>
      </w:r>
    </w:p>
    <w:p w14:paraId="7F2A4380" w14:textId="77777777" w:rsidR="00536083" w:rsidRPr="00377887" w:rsidRDefault="00536083" w:rsidP="00536083">
      <w:pPr>
        <w:rPr>
          <w:szCs w:val="20"/>
        </w:rPr>
      </w:pPr>
      <w:r w:rsidRPr="00377887">
        <w:rPr>
          <w:szCs w:val="20"/>
        </w:rPr>
        <w:t>1. Установите соответствие. Классификация основных структурно-функциональных зон зданий и сооружений:</w:t>
      </w:r>
    </w:p>
    <w:tbl>
      <w:tblPr>
        <w:tblW w:w="4754" w:type="pct"/>
        <w:tblInd w:w="392" w:type="dxa"/>
        <w:tblLook w:val="04A0" w:firstRow="1" w:lastRow="0" w:firstColumn="1" w:lastColumn="0" w:noHBand="0" w:noVBand="1"/>
      </w:tblPr>
      <w:tblGrid>
        <w:gridCol w:w="5975"/>
        <w:gridCol w:w="3933"/>
      </w:tblGrid>
      <w:tr w:rsidR="00536083" w:rsidRPr="00377887" w14:paraId="64840CF7" w14:textId="77777777" w:rsidTr="00607532">
        <w:tc>
          <w:tcPr>
            <w:tcW w:w="3015" w:type="pct"/>
            <w:shd w:val="clear" w:color="auto" w:fill="auto"/>
          </w:tcPr>
          <w:p w14:paraId="136C8063" w14:textId="77777777" w:rsidR="00536083" w:rsidRPr="00377887" w:rsidRDefault="00536083" w:rsidP="00536083">
            <w:pPr>
              <w:pStyle w:val="af0"/>
              <w:numPr>
                <w:ilvl w:val="0"/>
                <w:numId w:val="25"/>
              </w:numPr>
              <w:spacing w:after="0" w:line="240" w:lineRule="auto"/>
              <w:contextualSpacing/>
              <w:rPr>
                <w:sz w:val="24"/>
                <w:szCs w:val="24"/>
              </w:rPr>
            </w:pPr>
            <w:r w:rsidRPr="00377887">
              <w:rPr>
                <w:sz w:val="24"/>
                <w:szCs w:val="24"/>
              </w:rPr>
              <w:t xml:space="preserve">Зона 4 «Зона целевого назначения здания </w:t>
            </w:r>
            <w:r w:rsidRPr="00377887">
              <w:rPr>
                <w:sz w:val="24"/>
                <w:szCs w:val="24"/>
              </w:rPr>
              <w:lastRenderedPageBreak/>
              <w:t>(целевого посещения объекта)»</w:t>
            </w:r>
          </w:p>
        </w:tc>
        <w:tc>
          <w:tcPr>
            <w:tcW w:w="1985" w:type="pct"/>
            <w:shd w:val="clear" w:color="auto" w:fill="auto"/>
          </w:tcPr>
          <w:p w14:paraId="4486053F" w14:textId="77777777" w:rsidR="00536083" w:rsidRPr="00377887" w:rsidRDefault="00536083" w:rsidP="00536083">
            <w:pPr>
              <w:pStyle w:val="af0"/>
              <w:numPr>
                <w:ilvl w:val="0"/>
                <w:numId w:val="26"/>
              </w:numPr>
              <w:tabs>
                <w:tab w:val="left" w:pos="195"/>
              </w:tabs>
              <w:spacing w:after="0" w:line="240" w:lineRule="auto"/>
              <w:ind w:left="0" w:firstLine="0"/>
              <w:contextualSpacing/>
              <w:rPr>
                <w:sz w:val="24"/>
                <w:szCs w:val="24"/>
              </w:rPr>
            </w:pPr>
            <w:r w:rsidRPr="00377887">
              <w:rPr>
                <w:sz w:val="24"/>
                <w:szCs w:val="24"/>
              </w:rPr>
              <w:lastRenderedPageBreak/>
              <w:t xml:space="preserve">форма обслуживания с </w:t>
            </w:r>
            <w:r w:rsidRPr="00377887">
              <w:rPr>
                <w:sz w:val="24"/>
                <w:szCs w:val="24"/>
              </w:rPr>
              <w:lastRenderedPageBreak/>
              <w:t>перемещением по маршруту</w:t>
            </w:r>
          </w:p>
        </w:tc>
      </w:tr>
      <w:tr w:rsidR="00536083" w:rsidRPr="00377887" w14:paraId="0AFF5E4B" w14:textId="77777777" w:rsidTr="00607532">
        <w:tc>
          <w:tcPr>
            <w:tcW w:w="3015" w:type="pct"/>
            <w:shd w:val="clear" w:color="auto" w:fill="auto"/>
          </w:tcPr>
          <w:p w14:paraId="38F239B8" w14:textId="77777777" w:rsidR="00536083" w:rsidRPr="00377887" w:rsidRDefault="00536083" w:rsidP="00536083">
            <w:pPr>
              <w:pStyle w:val="af0"/>
              <w:numPr>
                <w:ilvl w:val="0"/>
                <w:numId w:val="25"/>
              </w:numPr>
              <w:spacing w:after="0" w:line="240" w:lineRule="auto"/>
              <w:contextualSpacing/>
              <w:rPr>
                <w:sz w:val="24"/>
                <w:szCs w:val="24"/>
              </w:rPr>
            </w:pPr>
            <w:r w:rsidRPr="00377887">
              <w:rPr>
                <w:sz w:val="24"/>
                <w:szCs w:val="24"/>
              </w:rPr>
              <w:lastRenderedPageBreak/>
              <w:t>Зона 6 «Система информации на объекте»</w:t>
            </w:r>
          </w:p>
        </w:tc>
        <w:tc>
          <w:tcPr>
            <w:tcW w:w="1985" w:type="pct"/>
            <w:shd w:val="clear" w:color="auto" w:fill="auto"/>
          </w:tcPr>
          <w:p w14:paraId="3F9D2774" w14:textId="77777777" w:rsidR="00536083" w:rsidRPr="00377887" w:rsidRDefault="00536083" w:rsidP="00536083">
            <w:pPr>
              <w:pStyle w:val="af0"/>
              <w:numPr>
                <w:ilvl w:val="0"/>
                <w:numId w:val="26"/>
              </w:numPr>
              <w:tabs>
                <w:tab w:val="left" w:pos="195"/>
              </w:tabs>
              <w:spacing w:after="0" w:line="240" w:lineRule="auto"/>
              <w:ind w:left="0" w:firstLine="0"/>
              <w:contextualSpacing/>
              <w:rPr>
                <w:sz w:val="24"/>
                <w:szCs w:val="24"/>
              </w:rPr>
            </w:pPr>
            <w:r w:rsidRPr="00377887">
              <w:rPr>
                <w:sz w:val="24"/>
                <w:szCs w:val="24"/>
              </w:rPr>
              <w:t>устройства и средства информации на объекте</w:t>
            </w:r>
          </w:p>
        </w:tc>
      </w:tr>
      <w:tr w:rsidR="00536083" w:rsidRPr="00377887" w14:paraId="3BEAFEFC" w14:textId="77777777" w:rsidTr="00607532">
        <w:tc>
          <w:tcPr>
            <w:tcW w:w="3015" w:type="pct"/>
            <w:shd w:val="clear" w:color="auto" w:fill="auto"/>
          </w:tcPr>
          <w:p w14:paraId="01D10BDD" w14:textId="77777777" w:rsidR="00536083" w:rsidRPr="00377887" w:rsidRDefault="00536083" w:rsidP="00536083">
            <w:pPr>
              <w:pStyle w:val="af0"/>
              <w:numPr>
                <w:ilvl w:val="0"/>
                <w:numId w:val="25"/>
              </w:numPr>
              <w:spacing w:after="0" w:line="240" w:lineRule="auto"/>
              <w:contextualSpacing/>
              <w:rPr>
                <w:sz w:val="24"/>
                <w:szCs w:val="24"/>
              </w:rPr>
            </w:pPr>
            <w:r w:rsidRPr="00377887">
              <w:rPr>
                <w:sz w:val="24"/>
                <w:szCs w:val="24"/>
              </w:rPr>
              <w:t>Зона 5 «Санитарно-гигиенические помещения</w:t>
            </w:r>
          </w:p>
        </w:tc>
        <w:tc>
          <w:tcPr>
            <w:tcW w:w="1985" w:type="pct"/>
            <w:shd w:val="clear" w:color="auto" w:fill="auto"/>
          </w:tcPr>
          <w:p w14:paraId="4BC0BBA1" w14:textId="77777777" w:rsidR="00536083" w:rsidRPr="00377887" w:rsidRDefault="00536083" w:rsidP="00536083">
            <w:pPr>
              <w:pStyle w:val="af0"/>
              <w:numPr>
                <w:ilvl w:val="0"/>
                <w:numId w:val="26"/>
              </w:numPr>
              <w:tabs>
                <w:tab w:val="left" w:pos="195"/>
              </w:tabs>
              <w:spacing w:after="0" w:line="240" w:lineRule="auto"/>
              <w:ind w:left="0" w:firstLine="0"/>
              <w:contextualSpacing/>
              <w:rPr>
                <w:sz w:val="24"/>
                <w:szCs w:val="24"/>
              </w:rPr>
            </w:pPr>
            <w:r w:rsidRPr="00377887">
              <w:rPr>
                <w:sz w:val="24"/>
                <w:szCs w:val="24"/>
              </w:rPr>
              <w:t>туалетная комната</w:t>
            </w:r>
          </w:p>
        </w:tc>
      </w:tr>
    </w:tbl>
    <w:p w14:paraId="4144DED1" w14:textId="77777777" w:rsidR="00536083" w:rsidRPr="00377887" w:rsidRDefault="00536083" w:rsidP="00536083">
      <w:pPr>
        <w:numPr>
          <w:ilvl w:val="0"/>
          <w:numId w:val="43"/>
        </w:numPr>
        <w:jc w:val="both"/>
      </w:pPr>
      <w:r w:rsidRPr="00377887">
        <w:t>Установите соответствие. Классификация форм инвалидности:</w:t>
      </w:r>
    </w:p>
    <w:p w14:paraId="0A24C687" w14:textId="77777777" w:rsidR="00536083" w:rsidRPr="00377887" w:rsidRDefault="00536083" w:rsidP="00536083">
      <w:pPr>
        <w:ind w:firstLine="360"/>
        <w:jc w:val="both"/>
      </w:pPr>
      <w:r w:rsidRPr="00377887">
        <w:t xml:space="preserve">Инвалиды с нарушениями зрения </w:t>
      </w:r>
      <w:r w:rsidRPr="00377887">
        <w:tab/>
      </w:r>
      <w:r w:rsidRPr="00377887">
        <w:tab/>
      </w:r>
      <w:r w:rsidRPr="00377887">
        <w:tab/>
      </w:r>
      <w:r w:rsidRPr="00377887">
        <w:tab/>
      </w:r>
      <w:r w:rsidRPr="00377887">
        <w:tab/>
      </w:r>
      <w:r w:rsidRPr="00377887">
        <w:tab/>
        <w:t>С</w:t>
      </w:r>
    </w:p>
    <w:p w14:paraId="3FE0F146" w14:textId="77777777" w:rsidR="00536083" w:rsidRPr="00377887" w:rsidRDefault="00536083" w:rsidP="00536083">
      <w:pPr>
        <w:ind w:firstLine="360"/>
        <w:jc w:val="both"/>
      </w:pPr>
      <w:r w:rsidRPr="00377887">
        <w:t xml:space="preserve">Инвалиды с нарушениями опорно-двигательного аппарата </w:t>
      </w:r>
      <w:r w:rsidRPr="00377887">
        <w:tab/>
      </w:r>
      <w:r w:rsidRPr="00377887">
        <w:tab/>
        <w:t>О</w:t>
      </w:r>
    </w:p>
    <w:p w14:paraId="3394E82B" w14:textId="77777777" w:rsidR="00536083" w:rsidRPr="00377887" w:rsidRDefault="00536083" w:rsidP="00536083">
      <w:pPr>
        <w:ind w:firstLine="360"/>
        <w:jc w:val="both"/>
      </w:pPr>
      <w:r w:rsidRPr="00377887">
        <w:t xml:space="preserve">Инвалиды с нарушениями умственного развития </w:t>
      </w:r>
      <w:r w:rsidRPr="00377887">
        <w:tab/>
      </w:r>
      <w:r w:rsidRPr="00377887">
        <w:tab/>
      </w:r>
      <w:r w:rsidRPr="00377887">
        <w:tab/>
      </w:r>
      <w:r w:rsidRPr="00377887">
        <w:tab/>
        <w:t>У</w:t>
      </w:r>
    </w:p>
    <w:p w14:paraId="729B7603" w14:textId="77777777" w:rsidR="00536083" w:rsidRPr="00377887" w:rsidRDefault="00536083" w:rsidP="00536083">
      <w:pPr>
        <w:ind w:firstLine="357"/>
        <w:jc w:val="both"/>
      </w:pPr>
      <w:r w:rsidRPr="00377887">
        <w:t xml:space="preserve">Инвалиды, передвигающиеся на креслах-колясках </w:t>
      </w:r>
      <w:r w:rsidRPr="00377887">
        <w:tab/>
      </w:r>
      <w:r w:rsidRPr="00377887">
        <w:tab/>
      </w:r>
      <w:r w:rsidRPr="00377887">
        <w:tab/>
      </w:r>
      <w:r w:rsidRPr="00377887">
        <w:tab/>
        <w:t>К</w:t>
      </w:r>
    </w:p>
    <w:p w14:paraId="510B3A5D" w14:textId="77777777" w:rsidR="00536083" w:rsidRPr="00377887" w:rsidRDefault="00536083" w:rsidP="00536083">
      <w:pPr>
        <w:ind w:firstLine="357"/>
        <w:jc w:val="both"/>
      </w:pPr>
      <w:r w:rsidRPr="00377887">
        <w:t xml:space="preserve">Инвалиды с нарушениями слуха </w:t>
      </w:r>
      <w:r w:rsidRPr="00377887">
        <w:tab/>
      </w:r>
      <w:r w:rsidRPr="00377887">
        <w:tab/>
      </w:r>
      <w:r w:rsidRPr="00377887">
        <w:tab/>
      </w:r>
      <w:r w:rsidRPr="00377887">
        <w:tab/>
      </w:r>
      <w:r w:rsidRPr="00377887">
        <w:tab/>
      </w:r>
      <w:r w:rsidRPr="00377887">
        <w:tab/>
        <w:t>Г</w:t>
      </w:r>
    </w:p>
    <w:p w14:paraId="36CAE391" w14:textId="77777777" w:rsidR="00536083" w:rsidRPr="00377887" w:rsidRDefault="00536083" w:rsidP="00536083">
      <w:pPr>
        <w:numPr>
          <w:ilvl w:val="0"/>
          <w:numId w:val="43"/>
        </w:numPr>
        <w:jc w:val="both"/>
      </w:pPr>
      <w:r w:rsidRPr="00377887">
        <w:t>Установите соответствие. Классификация основных структурно-функциональных зон зданий и сооружений:</w:t>
      </w:r>
    </w:p>
    <w:p w14:paraId="20890D17" w14:textId="77777777" w:rsidR="00536083" w:rsidRPr="00377887" w:rsidRDefault="00536083" w:rsidP="00536083">
      <w:pPr>
        <w:ind w:firstLine="357"/>
        <w:jc w:val="both"/>
      </w:pPr>
      <w:r w:rsidRPr="00377887">
        <w:t xml:space="preserve">Зона 2 «Вход (входы) в здание» </w:t>
      </w:r>
      <w:r w:rsidRPr="00377887">
        <w:tab/>
      </w:r>
      <w:r w:rsidRPr="00377887">
        <w:tab/>
      </w:r>
      <w:r w:rsidRPr="00377887">
        <w:tab/>
      </w:r>
      <w:r w:rsidRPr="00377887">
        <w:tab/>
        <w:t>тамбур</w:t>
      </w:r>
    </w:p>
    <w:p w14:paraId="44C7F5E9" w14:textId="77777777" w:rsidR="00536083" w:rsidRPr="00377887" w:rsidRDefault="00536083" w:rsidP="00536083">
      <w:pPr>
        <w:ind w:firstLine="357"/>
        <w:jc w:val="both"/>
      </w:pPr>
      <w:r w:rsidRPr="00377887">
        <w:t xml:space="preserve">Зона 1 «Территория, прилегающая к зданию» </w:t>
      </w:r>
      <w:r w:rsidRPr="00377887">
        <w:tab/>
      </w:r>
      <w:r w:rsidRPr="00377887">
        <w:tab/>
        <w:t xml:space="preserve">пути движения для </w:t>
      </w:r>
    </w:p>
    <w:p w14:paraId="4631BB38" w14:textId="77777777" w:rsidR="00536083" w:rsidRPr="00377887" w:rsidRDefault="00536083" w:rsidP="00536083">
      <w:pPr>
        <w:ind w:left="5664" w:firstLine="708"/>
        <w:jc w:val="both"/>
      </w:pPr>
      <w:r w:rsidRPr="00377887">
        <w:t>маломобильных групп населения</w:t>
      </w:r>
    </w:p>
    <w:p w14:paraId="7CE8296F" w14:textId="77777777" w:rsidR="00536083" w:rsidRPr="00377887" w:rsidRDefault="00536083" w:rsidP="00536083">
      <w:pPr>
        <w:ind w:firstLine="357"/>
        <w:jc w:val="both"/>
      </w:pPr>
      <w:r w:rsidRPr="00377887">
        <w:t xml:space="preserve">Зона 3 «Путь (пути) движения внутри здания </w:t>
      </w:r>
    </w:p>
    <w:p w14:paraId="718A7C36" w14:textId="77777777" w:rsidR="00536083" w:rsidRPr="00377887" w:rsidRDefault="00536083" w:rsidP="00536083">
      <w:pPr>
        <w:ind w:firstLine="357"/>
        <w:jc w:val="both"/>
      </w:pPr>
      <w:r w:rsidRPr="00377887">
        <w:t xml:space="preserve">(в т. ч. пути эвакуации)» </w:t>
      </w:r>
      <w:r w:rsidRPr="00377887">
        <w:tab/>
      </w:r>
      <w:r w:rsidRPr="00377887">
        <w:tab/>
      </w:r>
      <w:r w:rsidRPr="00377887">
        <w:tab/>
      </w:r>
      <w:r w:rsidRPr="00377887">
        <w:tab/>
      </w:r>
      <w:r w:rsidRPr="00377887">
        <w:tab/>
        <w:t>лифт пассажирский</w:t>
      </w:r>
    </w:p>
    <w:p w14:paraId="68CC0B3E" w14:textId="77777777" w:rsidR="00536083" w:rsidRPr="00377887" w:rsidRDefault="00536083" w:rsidP="00536083">
      <w:pPr>
        <w:jc w:val="both"/>
      </w:pPr>
      <w:r w:rsidRPr="00377887">
        <w:t>4. Установите соответствие. Способы общения с инвалидами:</w:t>
      </w:r>
    </w:p>
    <w:tbl>
      <w:tblPr>
        <w:tblW w:w="0" w:type="auto"/>
        <w:tblLook w:val="04A0" w:firstRow="1" w:lastRow="0" w:firstColumn="1" w:lastColumn="0" w:noHBand="0" w:noVBand="1"/>
      </w:tblPr>
      <w:tblGrid>
        <w:gridCol w:w="5068"/>
        <w:gridCol w:w="5069"/>
      </w:tblGrid>
      <w:tr w:rsidR="00536083" w:rsidRPr="00377887" w14:paraId="69E52A0E" w14:textId="77777777" w:rsidTr="00607532">
        <w:tc>
          <w:tcPr>
            <w:tcW w:w="5068" w:type="dxa"/>
            <w:shd w:val="clear" w:color="auto" w:fill="auto"/>
          </w:tcPr>
          <w:p w14:paraId="76D82B74" w14:textId="77777777" w:rsidR="00536083" w:rsidRPr="00B65D29" w:rsidRDefault="00536083" w:rsidP="00607532">
            <w:pPr>
              <w:jc w:val="both"/>
              <w:rPr>
                <w:sz w:val="22"/>
                <w:szCs w:val="22"/>
              </w:rPr>
            </w:pPr>
            <w:r w:rsidRPr="00B65D29">
              <w:rPr>
                <w:sz w:val="22"/>
                <w:szCs w:val="22"/>
              </w:rPr>
              <w:t xml:space="preserve">Правила этикета при общении с инвалидами, </w:t>
            </w:r>
          </w:p>
          <w:p w14:paraId="5E07EA7D" w14:textId="77777777" w:rsidR="00536083" w:rsidRPr="00B65D29" w:rsidRDefault="00536083" w:rsidP="00607532">
            <w:pPr>
              <w:jc w:val="both"/>
              <w:rPr>
                <w:sz w:val="22"/>
                <w:szCs w:val="22"/>
              </w:rPr>
            </w:pPr>
            <w:r w:rsidRPr="00B65D29">
              <w:rPr>
                <w:sz w:val="22"/>
                <w:szCs w:val="22"/>
              </w:rPr>
              <w:t>имеющими нарушение слуха</w:t>
            </w:r>
          </w:p>
        </w:tc>
        <w:tc>
          <w:tcPr>
            <w:tcW w:w="5069" w:type="dxa"/>
            <w:shd w:val="clear" w:color="auto" w:fill="auto"/>
          </w:tcPr>
          <w:p w14:paraId="70BBA63B" w14:textId="77777777" w:rsidR="00536083" w:rsidRPr="00B65D29" w:rsidRDefault="00536083" w:rsidP="00607532">
            <w:pPr>
              <w:jc w:val="both"/>
              <w:rPr>
                <w:sz w:val="22"/>
                <w:szCs w:val="22"/>
              </w:rPr>
            </w:pPr>
            <w:r w:rsidRPr="00B65D29">
              <w:rPr>
                <w:sz w:val="22"/>
                <w:szCs w:val="22"/>
              </w:rPr>
              <w:t>Говорите ясно и ровно. Не нужно излишне подчеркивать что-то. Кричать, особенно в ухо, тоже не надо</w:t>
            </w:r>
          </w:p>
        </w:tc>
      </w:tr>
      <w:tr w:rsidR="00536083" w:rsidRPr="00377887" w14:paraId="358A9F87" w14:textId="77777777" w:rsidTr="00607532">
        <w:tc>
          <w:tcPr>
            <w:tcW w:w="5068" w:type="dxa"/>
            <w:shd w:val="clear" w:color="auto" w:fill="auto"/>
          </w:tcPr>
          <w:p w14:paraId="178B4869" w14:textId="77777777" w:rsidR="00536083" w:rsidRPr="00B65D29" w:rsidRDefault="00536083" w:rsidP="00607532">
            <w:pPr>
              <w:jc w:val="both"/>
              <w:rPr>
                <w:sz w:val="22"/>
                <w:szCs w:val="22"/>
              </w:rPr>
            </w:pPr>
            <w:r w:rsidRPr="00B65D29">
              <w:rPr>
                <w:sz w:val="22"/>
                <w:szCs w:val="22"/>
              </w:rPr>
              <w:t>Правила этикета при общении с инвалидами, испытывающими трудности при передвижении</w:t>
            </w:r>
          </w:p>
        </w:tc>
        <w:tc>
          <w:tcPr>
            <w:tcW w:w="5069" w:type="dxa"/>
            <w:shd w:val="clear" w:color="auto" w:fill="auto"/>
          </w:tcPr>
          <w:p w14:paraId="55659825" w14:textId="77777777" w:rsidR="00536083" w:rsidRPr="00B65D29" w:rsidRDefault="00536083" w:rsidP="00607532">
            <w:pPr>
              <w:jc w:val="both"/>
              <w:rPr>
                <w:sz w:val="22"/>
                <w:szCs w:val="22"/>
              </w:rPr>
            </w:pPr>
            <w:r w:rsidRPr="00B65D29">
              <w:rPr>
                <w:sz w:val="22"/>
                <w:szCs w:val="22"/>
              </w:rPr>
              <w:t>Не надо хлопать человека, находящегося в инвалидной коляске, по спине или по плечу</w:t>
            </w:r>
          </w:p>
        </w:tc>
      </w:tr>
      <w:tr w:rsidR="00536083" w:rsidRPr="00377887" w14:paraId="120BF418" w14:textId="77777777" w:rsidTr="00607532">
        <w:tc>
          <w:tcPr>
            <w:tcW w:w="5068" w:type="dxa"/>
            <w:shd w:val="clear" w:color="auto" w:fill="auto"/>
          </w:tcPr>
          <w:p w14:paraId="2216E0F3" w14:textId="77777777" w:rsidR="00536083" w:rsidRPr="00B65D29" w:rsidRDefault="00536083" w:rsidP="00607532">
            <w:pPr>
              <w:jc w:val="both"/>
              <w:rPr>
                <w:sz w:val="22"/>
                <w:szCs w:val="22"/>
              </w:rPr>
            </w:pPr>
            <w:r w:rsidRPr="00B65D29">
              <w:rPr>
                <w:sz w:val="22"/>
                <w:szCs w:val="22"/>
              </w:rPr>
              <w:t>Правила этикета при общении с инвалидами, имеющими нарушение зрение или незрячими</w:t>
            </w:r>
          </w:p>
        </w:tc>
        <w:tc>
          <w:tcPr>
            <w:tcW w:w="5069" w:type="dxa"/>
            <w:shd w:val="clear" w:color="auto" w:fill="auto"/>
          </w:tcPr>
          <w:p w14:paraId="62C09B20" w14:textId="77777777" w:rsidR="00536083" w:rsidRPr="00B65D29" w:rsidRDefault="00536083" w:rsidP="00607532">
            <w:pPr>
              <w:jc w:val="both"/>
              <w:rPr>
                <w:sz w:val="22"/>
                <w:szCs w:val="22"/>
              </w:rPr>
            </w:pPr>
            <w:r w:rsidRPr="00B65D29">
              <w:rPr>
                <w:sz w:val="22"/>
                <w:szCs w:val="22"/>
              </w:rPr>
              <w:t>Опишите кратко, где вы находитесь. Предупреждайте о препятствиях: ступенях, лужах, ямах, низких притолоках, трубах и т. п.</w:t>
            </w:r>
          </w:p>
        </w:tc>
      </w:tr>
    </w:tbl>
    <w:p w14:paraId="6F9FEB8C" w14:textId="77777777" w:rsidR="00536083" w:rsidRPr="00377887" w:rsidRDefault="00536083" w:rsidP="00536083">
      <w:pPr>
        <w:ind w:firstLine="357"/>
        <w:jc w:val="both"/>
      </w:pPr>
      <w:r w:rsidRPr="00377887">
        <w:t>5. Установите соответствие. Способы общения с инвалидами:</w:t>
      </w:r>
    </w:p>
    <w:tbl>
      <w:tblPr>
        <w:tblW w:w="0" w:type="auto"/>
        <w:tblLook w:val="04A0" w:firstRow="1" w:lastRow="0" w:firstColumn="1" w:lastColumn="0" w:noHBand="0" w:noVBand="1"/>
      </w:tblPr>
      <w:tblGrid>
        <w:gridCol w:w="5068"/>
        <w:gridCol w:w="5069"/>
      </w:tblGrid>
      <w:tr w:rsidR="00536083" w:rsidRPr="00377887" w14:paraId="7CAE9000" w14:textId="77777777" w:rsidTr="00607532">
        <w:tc>
          <w:tcPr>
            <w:tcW w:w="5068" w:type="dxa"/>
            <w:shd w:val="clear" w:color="auto" w:fill="auto"/>
          </w:tcPr>
          <w:p w14:paraId="651C47DA" w14:textId="77777777" w:rsidR="00536083" w:rsidRPr="00B65D29" w:rsidRDefault="00536083" w:rsidP="00607532">
            <w:pPr>
              <w:jc w:val="both"/>
              <w:rPr>
                <w:sz w:val="22"/>
                <w:szCs w:val="22"/>
              </w:rPr>
            </w:pPr>
            <w:r w:rsidRPr="00B65D29">
              <w:rPr>
                <w:sz w:val="22"/>
                <w:szCs w:val="22"/>
              </w:rPr>
              <w:t>Правила этикета при общении с инвалидом, испытывающим затруднения в речи</w:t>
            </w:r>
          </w:p>
        </w:tc>
        <w:tc>
          <w:tcPr>
            <w:tcW w:w="5069" w:type="dxa"/>
            <w:shd w:val="clear" w:color="auto" w:fill="auto"/>
          </w:tcPr>
          <w:p w14:paraId="08FD68EA" w14:textId="77777777" w:rsidR="00536083" w:rsidRPr="00B65D29" w:rsidRDefault="00536083" w:rsidP="00607532">
            <w:pPr>
              <w:jc w:val="both"/>
              <w:rPr>
                <w:sz w:val="22"/>
                <w:szCs w:val="22"/>
              </w:rPr>
            </w:pPr>
            <w:r w:rsidRPr="00B65D29">
              <w:rPr>
                <w:sz w:val="22"/>
                <w:szCs w:val="22"/>
              </w:rPr>
              <w:t>Смотрите в лицо собеседнику, поддерживайте визуальный контакт. Отдайте этой беседе все ваше внимание</w:t>
            </w:r>
          </w:p>
        </w:tc>
      </w:tr>
      <w:tr w:rsidR="00536083" w:rsidRPr="00377887" w14:paraId="5890736C" w14:textId="77777777" w:rsidTr="00607532">
        <w:tc>
          <w:tcPr>
            <w:tcW w:w="5068" w:type="dxa"/>
            <w:shd w:val="clear" w:color="auto" w:fill="auto"/>
          </w:tcPr>
          <w:p w14:paraId="4FD75CA4" w14:textId="77777777" w:rsidR="00536083" w:rsidRPr="00B65D29" w:rsidRDefault="00536083" w:rsidP="00607532">
            <w:pPr>
              <w:jc w:val="both"/>
              <w:rPr>
                <w:sz w:val="22"/>
                <w:szCs w:val="22"/>
              </w:rPr>
            </w:pPr>
            <w:r w:rsidRPr="00B65D29">
              <w:rPr>
                <w:sz w:val="22"/>
                <w:szCs w:val="22"/>
              </w:rPr>
              <w:t>Правила этикета при общении с инвалидами, имеющими особенности психического развития</w:t>
            </w:r>
          </w:p>
        </w:tc>
        <w:tc>
          <w:tcPr>
            <w:tcW w:w="5069" w:type="dxa"/>
            <w:shd w:val="clear" w:color="auto" w:fill="auto"/>
          </w:tcPr>
          <w:p w14:paraId="1409D72C" w14:textId="77777777" w:rsidR="00536083" w:rsidRPr="00B65D29" w:rsidRDefault="00536083" w:rsidP="00607532">
            <w:pPr>
              <w:jc w:val="both"/>
              <w:rPr>
                <w:sz w:val="22"/>
                <w:szCs w:val="22"/>
              </w:rPr>
            </w:pPr>
            <w:r w:rsidRPr="00B65D29">
              <w:rPr>
                <w:sz w:val="22"/>
                <w:szCs w:val="22"/>
              </w:rPr>
              <w:t>Не говорите резко с человеком, имеющим психические нарушения, даже если у вас есть для этого основания</w:t>
            </w:r>
          </w:p>
        </w:tc>
      </w:tr>
      <w:tr w:rsidR="00536083" w:rsidRPr="00377887" w14:paraId="16DF9EFC" w14:textId="77777777" w:rsidTr="00607532">
        <w:tc>
          <w:tcPr>
            <w:tcW w:w="5068" w:type="dxa"/>
            <w:shd w:val="clear" w:color="auto" w:fill="auto"/>
          </w:tcPr>
          <w:p w14:paraId="38A8D82B" w14:textId="77777777" w:rsidR="00536083" w:rsidRPr="00B65D29" w:rsidRDefault="00536083" w:rsidP="00607532">
            <w:pPr>
              <w:jc w:val="both"/>
              <w:rPr>
                <w:sz w:val="22"/>
                <w:szCs w:val="22"/>
              </w:rPr>
            </w:pPr>
            <w:r w:rsidRPr="00B65D29">
              <w:rPr>
                <w:sz w:val="22"/>
                <w:szCs w:val="22"/>
              </w:rPr>
              <w:t>Правила этикета при общении с инвалидами, имеющими задержку в развитии и проблемы общения, особенности умственного развития</w:t>
            </w:r>
          </w:p>
        </w:tc>
        <w:tc>
          <w:tcPr>
            <w:tcW w:w="5069" w:type="dxa"/>
            <w:shd w:val="clear" w:color="auto" w:fill="auto"/>
          </w:tcPr>
          <w:p w14:paraId="4079AC9B" w14:textId="77777777" w:rsidR="00536083" w:rsidRPr="00B65D29" w:rsidRDefault="00536083" w:rsidP="00607532">
            <w:pPr>
              <w:jc w:val="both"/>
              <w:rPr>
                <w:sz w:val="22"/>
                <w:szCs w:val="22"/>
              </w:rPr>
            </w:pPr>
            <w:r w:rsidRPr="00B65D29">
              <w:rPr>
                <w:sz w:val="22"/>
                <w:szCs w:val="22"/>
              </w:rPr>
              <w:t>Используйте доступный язык, выражайтесь точно и по делу</w:t>
            </w:r>
          </w:p>
        </w:tc>
      </w:tr>
    </w:tbl>
    <w:p w14:paraId="1BE2F9DF" w14:textId="77777777" w:rsidR="00536083" w:rsidRPr="00377887" w:rsidRDefault="00536083" w:rsidP="00536083">
      <w:pPr>
        <w:ind w:firstLine="357"/>
        <w:jc w:val="both"/>
      </w:pPr>
      <w:r w:rsidRPr="00377887">
        <w:t>6. Установите соответствие. Оказание ситуационной помощи в зависимости от вида и выраженности имеющегося у инвалида нарушения здоровья</w:t>
      </w:r>
    </w:p>
    <w:tbl>
      <w:tblPr>
        <w:tblW w:w="0" w:type="auto"/>
        <w:tblLook w:val="04A0" w:firstRow="1" w:lastRow="0" w:firstColumn="1" w:lastColumn="0" w:noHBand="0" w:noVBand="1"/>
      </w:tblPr>
      <w:tblGrid>
        <w:gridCol w:w="5068"/>
        <w:gridCol w:w="5069"/>
      </w:tblGrid>
      <w:tr w:rsidR="00536083" w:rsidRPr="00377887" w14:paraId="07FEDAF0" w14:textId="77777777" w:rsidTr="00607532">
        <w:tc>
          <w:tcPr>
            <w:tcW w:w="5068" w:type="dxa"/>
            <w:shd w:val="clear" w:color="auto" w:fill="auto"/>
          </w:tcPr>
          <w:p w14:paraId="6D98AF0F" w14:textId="77777777" w:rsidR="00536083" w:rsidRPr="00B65D29" w:rsidRDefault="00536083" w:rsidP="00607532">
            <w:pPr>
              <w:jc w:val="both"/>
              <w:rPr>
                <w:sz w:val="22"/>
                <w:szCs w:val="22"/>
              </w:rPr>
            </w:pPr>
            <w:r w:rsidRPr="00B65D29">
              <w:rPr>
                <w:sz w:val="22"/>
                <w:szCs w:val="22"/>
              </w:rPr>
              <w:t>Человек с инвалидностью по зрению ограничен в ориентации</w:t>
            </w:r>
          </w:p>
        </w:tc>
        <w:tc>
          <w:tcPr>
            <w:tcW w:w="5069" w:type="dxa"/>
            <w:shd w:val="clear" w:color="auto" w:fill="auto"/>
          </w:tcPr>
          <w:p w14:paraId="1580C47E" w14:textId="77777777" w:rsidR="00536083" w:rsidRPr="00B65D29" w:rsidRDefault="00536083" w:rsidP="00607532">
            <w:pPr>
              <w:jc w:val="both"/>
              <w:rPr>
                <w:sz w:val="22"/>
                <w:szCs w:val="22"/>
              </w:rPr>
            </w:pPr>
            <w:r w:rsidRPr="00B65D29">
              <w:rPr>
                <w:sz w:val="22"/>
                <w:szCs w:val="22"/>
              </w:rPr>
              <w:t>нуждается в помощи (сопровождении) посторонних лиц (персонала) при преодолении физических и информационных барьеров</w:t>
            </w:r>
          </w:p>
        </w:tc>
      </w:tr>
      <w:tr w:rsidR="00536083" w:rsidRPr="00377887" w14:paraId="757B19B3" w14:textId="77777777" w:rsidTr="00607532">
        <w:tc>
          <w:tcPr>
            <w:tcW w:w="5068" w:type="dxa"/>
            <w:shd w:val="clear" w:color="auto" w:fill="auto"/>
          </w:tcPr>
          <w:p w14:paraId="5721CF66" w14:textId="77777777" w:rsidR="00536083" w:rsidRPr="00B65D29" w:rsidRDefault="00536083" w:rsidP="00607532">
            <w:pPr>
              <w:jc w:val="both"/>
              <w:rPr>
                <w:sz w:val="22"/>
                <w:szCs w:val="22"/>
              </w:rPr>
            </w:pPr>
            <w:r w:rsidRPr="00B65D29">
              <w:rPr>
                <w:sz w:val="22"/>
                <w:szCs w:val="22"/>
              </w:rPr>
              <w:t>Человек, передвигающийся в кресле-коляске</w:t>
            </w:r>
          </w:p>
        </w:tc>
        <w:tc>
          <w:tcPr>
            <w:tcW w:w="5069" w:type="dxa"/>
            <w:shd w:val="clear" w:color="auto" w:fill="auto"/>
          </w:tcPr>
          <w:p w14:paraId="471E6E52" w14:textId="77777777" w:rsidR="00536083" w:rsidRPr="00B65D29" w:rsidRDefault="00536083" w:rsidP="00607532">
            <w:pPr>
              <w:jc w:val="both"/>
              <w:rPr>
                <w:sz w:val="22"/>
                <w:szCs w:val="22"/>
              </w:rPr>
            </w:pPr>
            <w:r w:rsidRPr="00B65D29">
              <w:rPr>
                <w:sz w:val="22"/>
                <w:szCs w:val="22"/>
              </w:rPr>
              <w:t>нуждается в помощи посторонних лиц (персонала) при преодолении физических барьеров</w:t>
            </w:r>
          </w:p>
        </w:tc>
      </w:tr>
      <w:tr w:rsidR="00536083" w:rsidRPr="00377887" w14:paraId="7C9CB3D1" w14:textId="77777777" w:rsidTr="00607532">
        <w:tc>
          <w:tcPr>
            <w:tcW w:w="5068" w:type="dxa"/>
            <w:shd w:val="clear" w:color="auto" w:fill="auto"/>
          </w:tcPr>
          <w:p w14:paraId="0E95E709" w14:textId="77777777" w:rsidR="00536083" w:rsidRPr="00B65D29" w:rsidRDefault="00536083" w:rsidP="00607532">
            <w:pPr>
              <w:jc w:val="both"/>
              <w:rPr>
                <w:sz w:val="22"/>
                <w:szCs w:val="22"/>
              </w:rPr>
            </w:pPr>
            <w:r w:rsidRPr="00B65D29">
              <w:rPr>
                <w:sz w:val="22"/>
                <w:szCs w:val="22"/>
              </w:rPr>
              <w:t>Человек, ограниченный в самообслуживании (без рук либо не действует руками)</w:t>
            </w:r>
          </w:p>
        </w:tc>
        <w:tc>
          <w:tcPr>
            <w:tcW w:w="5069" w:type="dxa"/>
            <w:shd w:val="clear" w:color="auto" w:fill="auto"/>
          </w:tcPr>
          <w:p w14:paraId="27CCF340" w14:textId="77777777" w:rsidR="00536083" w:rsidRPr="00B65D29" w:rsidRDefault="00536083" w:rsidP="00607532">
            <w:pPr>
              <w:jc w:val="both"/>
              <w:rPr>
                <w:sz w:val="22"/>
                <w:szCs w:val="22"/>
              </w:rPr>
            </w:pPr>
            <w:r w:rsidRPr="00B65D29">
              <w:rPr>
                <w:sz w:val="22"/>
                <w:szCs w:val="22"/>
              </w:rPr>
              <w:t>нуждается в помощи посторонних лиц (персонала) в самообслуживании и других действиях руками вне дома</w:t>
            </w:r>
          </w:p>
        </w:tc>
      </w:tr>
    </w:tbl>
    <w:p w14:paraId="22AB4367" w14:textId="77777777" w:rsidR="00536083" w:rsidRPr="00377887" w:rsidRDefault="00536083" w:rsidP="00536083">
      <w:pPr>
        <w:ind w:firstLine="357"/>
        <w:jc w:val="both"/>
      </w:pPr>
      <w:r w:rsidRPr="00377887">
        <w:t>7. Установите соответствие. Оказание ситуационной помощи в зависимости от вида и выраженности имеющегося у инвалида нарушения здоровья</w:t>
      </w:r>
    </w:p>
    <w:tbl>
      <w:tblPr>
        <w:tblW w:w="0" w:type="auto"/>
        <w:tblLook w:val="04A0" w:firstRow="1" w:lastRow="0" w:firstColumn="1" w:lastColumn="0" w:noHBand="0" w:noVBand="1"/>
      </w:tblPr>
      <w:tblGrid>
        <w:gridCol w:w="5068"/>
        <w:gridCol w:w="5069"/>
      </w:tblGrid>
      <w:tr w:rsidR="00536083" w:rsidRPr="00377887" w14:paraId="152E5056" w14:textId="77777777" w:rsidTr="00607532">
        <w:tc>
          <w:tcPr>
            <w:tcW w:w="5068" w:type="dxa"/>
            <w:shd w:val="clear" w:color="auto" w:fill="auto"/>
          </w:tcPr>
          <w:p w14:paraId="1F457E3E" w14:textId="77777777" w:rsidR="00536083" w:rsidRPr="00B65D29" w:rsidRDefault="00536083" w:rsidP="00607532">
            <w:pPr>
              <w:jc w:val="both"/>
              <w:rPr>
                <w:sz w:val="22"/>
                <w:szCs w:val="22"/>
              </w:rPr>
            </w:pPr>
            <w:r w:rsidRPr="00B65D29">
              <w:rPr>
                <w:sz w:val="22"/>
                <w:szCs w:val="22"/>
              </w:rPr>
              <w:t>Человек, передвигающийся в кресле-коляске</w:t>
            </w:r>
          </w:p>
        </w:tc>
        <w:tc>
          <w:tcPr>
            <w:tcW w:w="5069" w:type="dxa"/>
            <w:shd w:val="clear" w:color="auto" w:fill="auto"/>
          </w:tcPr>
          <w:p w14:paraId="4808D05D" w14:textId="77777777" w:rsidR="00536083" w:rsidRPr="00B65D29" w:rsidRDefault="00536083" w:rsidP="00607532">
            <w:pPr>
              <w:jc w:val="both"/>
              <w:rPr>
                <w:sz w:val="22"/>
                <w:szCs w:val="22"/>
              </w:rPr>
            </w:pPr>
            <w:r w:rsidRPr="00B65D29">
              <w:rPr>
                <w:sz w:val="22"/>
                <w:szCs w:val="22"/>
              </w:rPr>
              <w:t>нуждается в помощи посторонних лиц (персонала) при преодолении физических барьеров</w:t>
            </w:r>
          </w:p>
        </w:tc>
      </w:tr>
      <w:tr w:rsidR="00536083" w:rsidRPr="00377887" w14:paraId="3C032295" w14:textId="77777777" w:rsidTr="00607532">
        <w:tc>
          <w:tcPr>
            <w:tcW w:w="5068" w:type="dxa"/>
            <w:shd w:val="clear" w:color="auto" w:fill="auto"/>
          </w:tcPr>
          <w:p w14:paraId="2CCCB0D6" w14:textId="77777777" w:rsidR="00536083" w:rsidRPr="00B65D29" w:rsidRDefault="00536083" w:rsidP="00607532">
            <w:pPr>
              <w:jc w:val="both"/>
              <w:rPr>
                <w:sz w:val="22"/>
                <w:szCs w:val="22"/>
              </w:rPr>
            </w:pPr>
            <w:r w:rsidRPr="00B65D29">
              <w:rPr>
                <w:sz w:val="22"/>
                <w:szCs w:val="22"/>
              </w:rPr>
              <w:t>Человек с инвалидностью по слуху</w:t>
            </w:r>
          </w:p>
        </w:tc>
        <w:tc>
          <w:tcPr>
            <w:tcW w:w="5069" w:type="dxa"/>
            <w:shd w:val="clear" w:color="auto" w:fill="auto"/>
          </w:tcPr>
          <w:p w14:paraId="43A8C10F" w14:textId="77777777" w:rsidR="00536083" w:rsidRPr="00B65D29" w:rsidRDefault="00536083" w:rsidP="00607532">
            <w:pPr>
              <w:jc w:val="both"/>
              <w:rPr>
                <w:sz w:val="22"/>
                <w:szCs w:val="22"/>
              </w:rPr>
            </w:pPr>
            <w:r w:rsidRPr="00B65D29">
              <w:rPr>
                <w:sz w:val="22"/>
                <w:szCs w:val="22"/>
              </w:rPr>
              <w:t xml:space="preserve">нуждается в помощи персонала при преодолении информационных барьеров; при формальных взаимоотношениях вне дома нуждается в услугах </w:t>
            </w:r>
            <w:proofErr w:type="spellStart"/>
            <w:r w:rsidRPr="00B65D29">
              <w:rPr>
                <w:sz w:val="22"/>
                <w:szCs w:val="22"/>
              </w:rPr>
              <w:t>сурдопереводчика</w:t>
            </w:r>
            <w:proofErr w:type="spellEnd"/>
          </w:p>
        </w:tc>
      </w:tr>
      <w:tr w:rsidR="00536083" w:rsidRPr="00377887" w14:paraId="583EB5B7" w14:textId="77777777" w:rsidTr="00607532">
        <w:tc>
          <w:tcPr>
            <w:tcW w:w="5068" w:type="dxa"/>
            <w:shd w:val="clear" w:color="auto" w:fill="auto"/>
          </w:tcPr>
          <w:p w14:paraId="5F528891" w14:textId="77777777" w:rsidR="00536083" w:rsidRPr="00B65D29" w:rsidRDefault="00536083" w:rsidP="00607532">
            <w:pPr>
              <w:jc w:val="both"/>
              <w:rPr>
                <w:sz w:val="22"/>
                <w:szCs w:val="22"/>
              </w:rPr>
            </w:pPr>
            <w:r w:rsidRPr="00B65D29">
              <w:rPr>
                <w:sz w:val="22"/>
                <w:szCs w:val="22"/>
              </w:rPr>
              <w:t>Человек с инвалидностью по слуху и по зрению (слепоглухой), значительно ограничен в ориентации</w:t>
            </w:r>
          </w:p>
        </w:tc>
        <w:tc>
          <w:tcPr>
            <w:tcW w:w="5069" w:type="dxa"/>
            <w:shd w:val="clear" w:color="auto" w:fill="auto"/>
          </w:tcPr>
          <w:p w14:paraId="7C4E05BA" w14:textId="77777777" w:rsidR="00536083" w:rsidRPr="00B65D29" w:rsidRDefault="00536083" w:rsidP="00607532">
            <w:pPr>
              <w:jc w:val="both"/>
              <w:rPr>
                <w:sz w:val="22"/>
                <w:szCs w:val="22"/>
              </w:rPr>
            </w:pPr>
            <w:r w:rsidRPr="00B65D29">
              <w:rPr>
                <w:sz w:val="22"/>
                <w:szCs w:val="22"/>
              </w:rPr>
              <w:t xml:space="preserve">нуждается в сопровождении лицом, осуществляющим помощь вне дома; при формальных взаимоотношениях вне дома нуждается в услугах </w:t>
            </w:r>
            <w:proofErr w:type="spellStart"/>
            <w:r w:rsidRPr="00B65D29">
              <w:rPr>
                <w:sz w:val="22"/>
                <w:szCs w:val="22"/>
              </w:rPr>
              <w:t>тифлосурдопереводчика</w:t>
            </w:r>
            <w:proofErr w:type="spellEnd"/>
          </w:p>
        </w:tc>
      </w:tr>
    </w:tbl>
    <w:p w14:paraId="78CE2523" w14:textId="77777777" w:rsidR="00536083" w:rsidRPr="00377887" w:rsidRDefault="00536083" w:rsidP="00536083">
      <w:pPr>
        <w:ind w:firstLine="357"/>
        <w:jc w:val="both"/>
      </w:pPr>
      <w:r w:rsidRPr="00377887">
        <w:lastRenderedPageBreak/>
        <w:t>8. Установите соответствие. Критерии качества объектов и услуг для нужд маломобильных пассажиров</w:t>
      </w:r>
    </w:p>
    <w:tbl>
      <w:tblPr>
        <w:tblW w:w="0" w:type="auto"/>
        <w:tblLook w:val="04A0" w:firstRow="1" w:lastRow="0" w:firstColumn="1" w:lastColumn="0" w:noHBand="0" w:noVBand="1"/>
      </w:tblPr>
      <w:tblGrid>
        <w:gridCol w:w="5068"/>
        <w:gridCol w:w="5069"/>
      </w:tblGrid>
      <w:tr w:rsidR="00536083" w:rsidRPr="00377887" w14:paraId="292620E8" w14:textId="77777777" w:rsidTr="00607532">
        <w:tc>
          <w:tcPr>
            <w:tcW w:w="5068" w:type="dxa"/>
            <w:shd w:val="clear" w:color="auto" w:fill="auto"/>
          </w:tcPr>
          <w:p w14:paraId="1773B2FE" w14:textId="77777777" w:rsidR="00536083" w:rsidRPr="00B65D29" w:rsidRDefault="00536083" w:rsidP="00607532">
            <w:pPr>
              <w:jc w:val="both"/>
              <w:rPr>
                <w:sz w:val="22"/>
                <w:szCs w:val="22"/>
              </w:rPr>
            </w:pPr>
            <w:r w:rsidRPr="00B65D29">
              <w:rPr>
                <w:sz w:val="22"/>
                <w:szCs w:val="22"/>
              </w:rPr>
              <w:t>Критерий информативности содержит требования</w:t>
            </w:r>
          </w:p>
        </w:tc>
        <w:tc>
          <w:tcPr>
            <w:tcW w:w="5069" w:type="dxa"/>
            <w:shd w:val="clear" w:color="auto" w:fill="auto"/>
          </w:tcPr>
          <w:p w14:paraId="4CA676BD" w14:textId="77777777" w:rsidR="00536083" w:rsidRPr="00B65D29" w:rsidRDefault="00536083" w:rsidP="00607532">
            <w:pPr>
              <w:jc w:val="both"/>
              <w:rPr>
                <w:sz w:val="22"/>
                <w:szCs w:val="22"/>
              </w:rPr>
            </w:pPr>
            <w:r w:rsidRPr="00B65D29">
              <w:rPr>
                <w:sz w:val="22"/>
                <w:szCs w:val="22"/>
              </w:rPr>
              <w:t>использования средств информирования, соответствующих особенностям различных групп потребителей</w:t>
            </w:r>
          </w:p>
        </w:tc>
      </w:tr>
      <w:tr w:rsidR="00536083" w:rsidRPr="00377887" w14:paraId="5DC11CBA" w14:textId="77777777" w:rsidTr="00607532">
        <w:tc>
          <w:tcPr>
            <w:tcW w:w="5068" w:type="dxa"/>
            <w:shd w:val="clear" w:color="auto" w:fill="auto"/>
          </w:tcPr>
          <w:p w14:paraId="36C91B81" w14:textId="77777777" w:rsidR="00536083" w:rsidRPr="00B65D29" w:rsidRDefault="00536083" w:rsidP="00607532">
            <w:pPr>
              <w:jc w:val="both"/>
              <w:rPr>
                <w:sz w:val="22"/>
                <w:szCs w:val="22"/>
              </w:rPr>
            </w:pPr>
            <w:r w:rsidRPr="00B65D29">
              <w:rPr>
                <w:sz w:val="22"/>
                <w:szCs w:val="22"/>
              </w:rPr>
              <w:t>Критерий доступности содержит требования</w:t>
            </w:r>
          </w:p>
        </w:tc>
        <w:tc>
          <w:tcPr>
            <w:tcW w:w="5069" w:type="dxa"/>
            <w:shd w:val="clear" w:color="auto" w:fill="auto"/>
          </w:tcPr>
          <w:p w14:paraId="5C30F8AE" w14:textId="77777777" w:rsidR="00536083" w:rsidRPr="00B65D29" w:rsidRDefault="00536083" w:rsidP="00607532">
            <w:pPr>
              <w:jc w:val="both"/>
              <w:rPr>
                <w:sz w:val="22"/>
                <w:szCs w:val="22"/>
              </w:rPr>
            </w:pPr>
            <w:r w:rsidRPr="00B65D29">
              <w:rPr>
                <w:sz w:val="22"/>
                <w:szCs w:val="22"/>
              </w:rPr>
              <w:t>беспрепятственного движения по коммуникационным путям, помещениям и пространствам</w:t>
            </w:r>
          </w:p>
        </w:tc>
      </w:tr>
      <w:tr w:rsidR="00536083" w:rsidRPr="00377887" w14:paraId="4ECE7CED" w14:textId="77777777" w:rsidTr="00607532">
        <w:tc>
          <w:tcPr>
            <w:tcW w:w="5068" w:type="dxa"/>
            <w:shd w:val="clear" w:color="auto" w:fill="auto"/>
          </w:tcPr>
          <w:p w14:paraId="5477EC87" w14:textId="77777777" w:rsidR="00536083" w:rsidRPr="00B65D29" w:rsidRDefault="00536083" w:rsidP="00607532">
            <w:pPr>
              <w:jc w:val="both"/>
              <w:rPr>
                <w:sz w:val="22"/>
                <w:szCs w:val="22"/>
              </w:rPr>
            </w:pPr>
            <w:r w:rsidRPr="00B65D29">
              <w:rPr>
                <w:sz w:val="22"/>
                <w:szCs w:val="22"/>
              </w:rPr>
              <w:t>Критерий безопасности содержит требования</w:t>
            </w:r>
          </w:p>
        </w:tc>
        <w:tc>
          <w:tcPr>
            <w:tcW w:w="5069" w:type="dxa"/>
            <w:shd w:val="clear" w:color="auto" w:fill="auto"/>
          </w:tcPr>
          <w:p w14:paraId="17B9D288" w14:textId="77777777" w:rsidR="00536083" w:rsidRPr="00B65D29" w:rsidRDefault="00536083" w:rsidP="00607532">
            <w:pPr>
              <w:jc w:val="both"/>
              <w:rPr>
                <w:sz w:val="22"/>
                <w:szCs w:val="22"/>
              </w:rPr>
            </w:pPr>
            <w:r w:rsidRPr="00B65D29">
              <w:rPr>
                <w:sz w:val="22"/>
                <w:szCs w:val="22"/>
              </w:rPr>
              <w:t>возможности избежать травм, ранений, увечий, излишней усталости и т. п. из-за свойств архитектурной среды зданий</w:t>
            </w:r>
          </w:p>
        </w:tc>
      </w:tr>
    </w:tbl>
    <w:p w14:paraId="629B81E9" w14:textId="77777777" w:rsidR="00536083" w:rsidRPr="00377887" w:rsidRDefault="00536083" w:rsidP="00536083">
      <w:pPr>
        <w:ind w:firstLine="357"/>
        <w:jc w:val="both"/>
      </w:pPr>
      <w:r w:rsidRPr="00377887">
        <w:t>9. Установите соответствие. Критерии качества объектов и услуг для нужд маломобильных пассажиров</w:t>
      </w:r>
    </w:p>
    <w:tbl>
      <w:tblPr>
        <w:tblW w:w="0" w:type="auto"/>
        <w:tblLook w:val="04A0" w:firstRow="1" w:lastRow="0" w:firstColumn="1" w:lastColumn="0" w:noHBand="0" w:noVBand="1"/>
      </w:tblPr>
      <w:tblGrid>
        <w:gridCol w:w="5068"/>
        <w:gridCol w:w="5069"/>
      </w:tblGrid>
      <w:tr w:rsidR="00536083" w:rsidRPr="00377887" w14:paraId="5E2E0E2C" w14:textId="77777777" w:rsidTr="00607532">
        <w:tc>
          <w:tcPr>
            <w:tcW w:w="5068" w:type="dxa"/>
            <w:shd w:val="clear" w:color="auto" w:fill="auto"/>
          </w:tcPr>
          <w:p w14:paraId="02D3C47B" w14:textId="77777777" w:rsidR="00536083" w:rsidRPr="00B65D29" w:rsidRDefault="00536083" w:rsidP="00607532">
            <w:pPr>
              <w:jc w:val="both"/>
              <w:rPr>
                <w:sz w:val="22"/>
                <w:szCs w:val="22"/>
              </w:rPr>
            </w:pPr>
            <w:r w:rsidRPr="00B65D29">
              <w:rPr>
                <w:sz w:val="22"/>
                <w:szCs w:val="22"/>
              </w:rPr>
              <w:t>Критерий доступности содержит требования</w:t>
            </w:r>
          </w:p>
        </w:tc>
        <w:tc>
          <w:tcPr>
            <w:tcW w:w="5069" w:type="dxa"/>
            <w:shd w:val="clear" w:color="auto" w:fill="auto"/>
          </w:tcPr>
          <w:p w14:paraId="11254754" w14:textId="77777777" w:rsidR="00536083" w:rsidRPr="00B65D29" w:rsidRDefault="00536083" w:rsidP="00607532">
            <w:pPr>
              <w:jc w:val="both"/>
              <w:rPr>
                <w:sz w:val="22"/>
                <w:szCs w:val="22"/>
              </w:rPr>
            </w:pPr>
            <w:r w:rsidRPr="00B65D29">
              <w:rPr>
                <w:sz w:val="22"/>
                <w:szCs w:val="22"/>
              </w:rPr>
              <w:t>достижения места целевого назначения или обслуживания и пользования предоставленными возможностями</w:t>
            </w:r>
          </w:p>
        </w:tc>
      </w:tr>
      <w:tr w:rsidR="00536083" w:rsidRPr="00377887" w14:paraId="75248E8A" w14:textId="77777777" w:rsidTr="00607532">
        <w:tc>
          <w:tcPr>
            <w:tcW w:w="5068" w:type="dxa"/>
            <w:shd w:val="clear" w:color="auto" w:fill="auto"/>
          </w:tcPr>
          <w:p w14:paraId="27E2A8B8" w14:textId="77777777" w:rsidR="00536083" w:rsidRPr="00B65D29" w:rsidRDefault="00536083" w:rsidP="00607532">
            <w:pPr>
              <w:jc w:val="both"/>
              <w:rPr>
                <w:sz w:val="22"/>
                <w:szCs w:val="22"/>
              </w:rPr>
            </w:pPr>
            <w:r w:rsidRPr="00B65D29">
              <w:rPr>
                <w:sz w:val="22"/>
                <w:szCs w:val="22"/>
              </w:rPr>
              <w:t>Критерий комфортности содержит требования</w:t>
            </w:r>
          </w:p>
        </w:tc>
        <w:tc>
          <w:tcPr>
            <w:tcW w:w="5069" w:type="dxa"/>
            <w:shd w:val="clear" w:color="auto" w:fill="auto"/>
          </w:tcPr>
          <w:p w14:paraId="3D6F628D" w14:textId="77777777" w:rsidR="00536083" w:rsidRPr="00B65D29" w:rsidRDefault="00536083" w:rsidP="00607532">
            <w:pPr>
              <w:jc w:val="both"/>
              <w:rPr>
                <w:sz w:val="22"/>
                <w:szCs w:val="22"/>
              </w:rPr>
            </w:pPr>
            <w:r w:rsidRPr="00B65D29">
              <w:rPr>
                <w:sz w:val="22"/>
                <w:szCs w:val="22"/>
              </w:rPr>
              <w:t>создания условий для минимальных затрат и усилий маломобильных групп населения на удовлетворение своих нужд</w:t>
            </w:r>
          </w:p>
        </w:tc>
      </w:tr>
      <w:tr w:rsidR="00536083" w:rsidRPr="00377887" w14:paraId="319C4325" w14:textId="77777777" w:rsidTr="00607532">
        <w:tc>
          <w:tcPr>
            <w:tcW w:w="5068" w:type="dxa"/>
            <w:shd w:val="clear" w:color="auto" w:fill="auto"/>
          </w:tcPr>
          <w:p w14:paraId="167D43BD" w14:textId="77777777" w:rsidR="00536083" w:rsidRPr="00B65D29" w:rsidRDefault="00536083" w:rsidP="00607532">
            <w:pPr>
              <w:jc w:val="both"/>
              <w:rPr>
                <w:sz w:val="22"/>
                <w:szCs w:val="22"/>
              </w:rPr>
            </w:pPr>
            <w:r w:rsidRPr="00B65D29">
              <w:rPr>
                <w:sz w:val="22"/>
                <w:szCs w:val="22"/>
              </w:rPr>
              <w:t>Критерий безопасности содержит требования</w:t>
            </w:r>
          </w:p>
        </w:tc>
        <w:tc>
          <w:tcPr>
            <w:tcW w:w="5069" w:type="dxa"/>
            <w:shd w:val="clear" w:color="auto" w:fill="auto"/>
          </w:tcPr>
          <w:p w14:paraId="5E9C6A06" w14:textId="77777777" w:rsidR="00536083" w:rsidRPr="00B65D29" w:rsidRDefault="00536083" w:rsidP="00607532">
            <w:pPr>
              <w:jc w:val="both"/>
              <w:rPr>
                <w:sz w:val="22"/>
                <w:szCs w:val="22"/>
              </w:rPr>
            </w:pPr>
            <w:r w:rsidRPr="00B65D29">
              <w:rPr>
                <w:sz w:val="22"/>
                <w:szCs w:val="22"/>
              </w:rPr>
              <w:t>отсутствия плохо воспринимаемых мест пересечения путей движения</w:t>
            </w:r>
          </w:p>
        </w:tc>
      </w:tr>
    </w:tbl>
    <w:p w14:paraId="52C8A98C" w14:textId="77777777" w:rsidR="00536083" w:rsidRPr="00377887" w:rsidRDefault="00536083" w:rsidP="00536083">
      <w:pPr>
        <w:ind w:firstLine="357"/>
        <w:jc w:val="both"/>
      </w:pPr>
    </w:p>
    <w:p w14:paraId="771D4828" w14:textId="77777777" w:rsidR="00536083" w:rsidRPr="00377887" w:rsidRDefault="00536083" w:rsidP="00536083">
      <w:pPr>
        <w:ind w:left="357"/>
        <w:rPr>
          <w:b/>
          <w:bCs/>
          <w:sz w:val="20"/>
          <w:szCs w:val="22"/>
        </w:rPr>
      </w:pPr>
      <w:r w:rsidRPr="00377887">
        <w:rPr>
          <w:b/>
          <w:bCs/>
        </w:rPr>
        <w:t>Тестовые задания типа Д</w:t>
      </w:r>
    </w:p>
    <w:p w14:paraId="396620BD" w14:textId="77777777" w:rsidR="00536083" w:rsidRPr="00875952" w:rsidRDefault="00536083" w:rsidP="00536083">
      <w:pPr>
        <w:widowControl w:val="0"/>
        <w:jc w:val="both"/>
      </w:pPr>
      <w:r w:rsidRPr="00B860C3">
        <w:t xml:space="preserve">1. Установите последовательность. </w:t>
      </w:r>
      <w:r w:rsidRPr="00875952">
        <w:t>Схема организации работы по проведению обследования объектов пассажирской инфраструктуры:</w:t>
      </w:r>
    </w:p>
    <w:p w14:paraId="1E02D664" w14:textId="77777777" w:rsidR="00536083" w:rsidRPr="00875952" w:rsidRDefault="00536083" w:rsidP="00536083">
      <w:pPr>
        <w:numPr>
          <w:ilvl w:val="0"/>
          <w:numId w:val="81"/>
        </w:numPr>
      </w:pPr>
      <w:r w:rsidRPr="00875952">
        <w:t>Распоряжение</w:t>
      </w:r>
    </w:p>
    <w:p w14:paraId="6DE78B19" w14:textId="77777777" w:rsidR="00536083" w:rsidRPr="00875952" w:rsidRDefault="00536083" w:rsidP="00536083">
      <w:pPr>
        <w:numPr>
          <w:ilvl w:val="0"/>
          <w:numId w:val="81"/>
        </w:numPr>
      </w:pPr>
      <w:r w:rsidRPr="00875952">
        <w:t>Комиссия по проведению обследования и паспортизации</w:t>
      </w:r>
    </w:p>
    <w:p w14:paraId="66D036F0" w14:textId="77777777" w:rsidR="00536083" w:rsidRPr="00875952" w:rsidRDefault="00536083" w:rsidP="00536083">
      <w:pPr>
        <w:numPr>
          <w:ilvl w:val="0"/>
          <w:numId w:val="81"/>
        </w:numPr>
      </w:pPr>
      <w:r w:rsidRPr="00875952">
        <w:t>План</w:t>
      </w:r>
      <w:r w:rsidRPr="00875952">
        <w:noBreakHyphen/>
        <w:t>график проведения обследования и паспортизации</w:t>
      </w:r>
    </w:p>
    <w:p w14:paraId="5CD894F0" w14:textId="77777777" w:rsidR="00536083" w:rsidRDefault="00536083" w:rsidP="00536083">
      <w:pPr>
        <w:tabs>
          <w:tab w:val="num" w:pos="720"/>
        </w:tabs>
        <w:jc w:val="both"/>
      </w:pPr>
      <w:r w:rsidRPr="00B860C3">
        <w:t>2. Установите последовательность.</w:t>
      </w:r>
      <w:r>
        <w:t xml:space="preserve"> Принятие международных нормативных документов в области доступной среды</w:t>
      </w:r>
    </w:p>
    <w:p w14:paraId="7BD6AFC6" w14:textId="77777777" w:rsidR="00536083" w:rsidRDefault="00536083" w:rsidP="00536083">
      <w:pPr>
        <w:numPr>
          <w:ilvl w:val="0"/>
          <w:numId w:val="82"/>
        </w:numPr>
        <w:jc w:val="both"/>
      </w:pPr>
      <w:r w:rsidRPr="001371B1">
        <w:t>Всеобщая декларация прав человека</w:t>
      </w:r>
    </w:p>
    <w:p w14:paraId="7622310B" w14:textId="77777777" w:rsidR="00536083" w:rsidRDefault="00536083" w:rsidP="00536083">
      <w:pPr>
        <w:numPr>
          <w:ilvl w:val="0"/>
          <w:numId w:val="82"/>
        </w:numPr>
        <w:jc w:val="both"/>
      </w:pPr>
      <w:r w:rsidRPr="001371B1">
        <w:t>Всемирн</w:t>
      </w:r>
      <w:r>
        <w:t>ая</w:t>
      </w:r>
      <w:r w:rsidRPr="001371B1">
        <w:t xml:space="preserve"> программ</w:t>
      </w:r>
      <w:r>
        <w:t>а</w:t>
      </w:r>
      <w:r w:rsidRPr="001371B1">
        <w:t xml:space="preserve"> действий в отношении инвалидов</w:t>
      </w:r>
    </w:p>
    <w:p w14:paraId="18C0656A" w14:textId="77777777" w:rsidR="00536083" w:rsidRDefault="00536083" w:rsidP="00536083">
      <w:pPr>
        <w:numPr>
          <w:ilvl w:val="0"/>
          <w:numId w:val="82"/>
        </w:numPr>
        <w:jc w:val="both"/>
      </w:pPr>
      <w:r w:rsidRPr="00056444">
        <w:t>Конвенция о правах инвалидов</w:t>
      </w:r>
    </w:p>
    <w:p w14:paraId="27FF5512" w14:textId="77777777" w:rsidR="00536083" w:rsidRDefault="00536083" w:rsidP="00536083">
      <w:pPr>
        <w:tabs>
          <w:tab w:val="num" w:pos="720"/>
        </w:tabs>
        <w:jc w:val="both"/>
      </w:pPr>
      <w:r w:rsidRPr="00B860C3">
        <w:t>3. Установите последовательность.</w:t>
      </w:r>
      <w:r>
        <w:t xml:space="preserve"> Принятие российских нормативных документов в области доступной среды</w:t>
      </w:r>
    </w:p>
    <w:p w14:paraId="096F6AE9" w14:textId="77777777" w:rsidR="00536083" w:rsidRDefault="00536083" w:rsidP="00536083">
      <w:pPr>
        <w:numPr>
          <w:ilvl w:val="0"/>
          <w:numId w:val="83"/>
        </w:numPr>
        <w:jc w:val="both"/>
      </w:pPr>
      <w:r>
        <w:t>Конституция РФ</w:t>
      </w:r>
    </w:p>
    <w:p w14:paraId="1265182E" w14:textId="77777777" w:rsidR="00536083" w:rsidRDefault="00536083" w:rsidP="00536083">
      <w:pPr>
        <w:numPr>
          <w:ilvl w:val="0"/>
          <w:numId w:val="83"/>
        </w:numPr>
        <w:jc w:val="both"/>
      </w:pPr>
      <w:r>
        <w:t xml:space="preserve">Федеральный закон </w:t>
      </w:r>
      <w:r w:rsidRPr="00757094">
        <w:t>«О социальной защите инвалидов в Российской Федерации»</w:t>
      </w:r>
    </w:p>
    <w:p w14:paraId="4B5D64A4" w14:textId="77777777" w:rsidR="00536083" w:rsidRDefault="00536083" w:rsidP="00536083">
      <w:pPr>
        <w:numPr>
          <w:ilvl w:val="0"/>
          <w:numId w:val="83"/>
        </w:numPr>
        <w:jc w:val="both"/>
      </w:pPr>
      <w:r w:rsidRPr="00757094">
        <w:t>Государственная</w:t>
      </w:r>
      <w:r>
        <w:t xml:space="preserve"> </w:t>
      </w:r>
      <w:r w:rsidRPr="00757094">
        <w:t xml:space="preserve">программа РФ «Доступная среда»  </w:t>
      </w:r>
    </w:p>
    <w:p w14:paraId="58EACFCD" w14:textId="77777777" w:rsidR="00536083" w:rsidRDefault="00536083" w:rsidP="00536083">
      <w:pPr>
        <w:tabs>
          <w:tab w:val="num" w:pos="720"/>
        </w:tabs>
        <w:jc w:val="both"/>
      </w:pPr>
      <w:r w:rsidRPr="00B860C3">
        <w:t>4. Установите последовательность.</w:t>
      </w:r>
      <w:r>
        <w:t xml:space="preserve"> </w:t>
      </w:r>
      <w:r w:rsidRPr="0028687C">
        <w:t>Классификация</w:t>
      </w:r>
      <w:r>
        <w:t xml:space="preserve"> </w:t>
      </w:r>
      <w:r w:rsidRPr="0028687C">
        <w:t>основных структурно-функциональных зон зданий и сооружений</w:t>
      </w:r>
    </w:p>
    <w:p w14:paraId="4332DEB6" w14:textId="77777777" w:rsidR="00536083" w:rsidRDefault="00536083" w:rsidP="00536083">
      <w:pPr>
        <w:numPr>
          <w:ilvl w:val="0"/>
          <w:numId w:val="84"/>
        </w:numPr>
        <w:jc w:val="both"/>
      </w:pPr>
      <w:r w:rsidRPr="0028687C">
        <w:t xml:space="preserve">Зона 1 «Территория, прилегающая к зданию» </w:t>
      </w:r>
    </w:p>
    <w:p w14:paraId="1196D3E5" w14:textId="77777777" w:rsidR="00536083" w:rsidRDefault="00536083" w:rsidP="00536083">
      <w:pPr>
        <w:numPr>
          <w:ilvl w:val="0"/>
          <w:numId w:val="84"/>
        </w:numPr>
        <w:jc w:val="both"/>
      </w:pPr>
      <w:r w:rsidRPr="0028687C">
        <w:t xml:space="preserve">Зона 2 «Вход (входы) в здание» </w:t>
      </w:r>
    </w:p>
    <w:p w14:paraId="624BC19F" w14:textId="77777777" w:rsidR="00536083" w:rsidRDefault="00536083" w:rsidP="00536083">
      <w:pPr>
        <w:numPr>
          <w:ilvl w:val="0"/>
          <w:numId w:val="84"/>
        </w:numPr>
        <w:jc w:val="both"/>
      </w:pPr>
      <w:r w:rsidRPr="0028687C">
        <w:t xml:space="preserve">Зона 3 «Путь (пути) движения внутри здания (в т.  ч. пути эвакуации)» </w:t>
      </w:r>
    </w:p>
    <w:p w14:paraId="0F4FCAE7" w14:textId="77777777" w:rsidR="00536083" w:rsidRDefault="00536083" w:rsidP="00536083">
      <w:pPr>
        <w:numPr>
          <w:ilvl w:val="0"/>
          <w:numId w:val="84"/>
        </w:numPr>
        <w:jc w:val="both"/>
      </w:pPr>
      <w:r w:rsidRPr="0028687C">
        <w:t xml:space="preserve">Зона 4 «Зона целевого назначения здания (целевого посещения)» </w:t>
      </w:r>
    </w:p>
    <w:p w14:paraId="0327C71B" w14:textId="77777777" w:rsidR="00536083" w:rsidRDefault="00536083" w:rsidP="00536083">
      <w:pPr>
        <w:numPr>
          <w:ilvl w:val="0"/>
          <w:numId w:val="84"/>
        </w:numPr>
        <w:jc w:val="both"/>
      </w:pPr>
      <w:r w:rsidRPr="0028687C">
        <w:t xml:space="preserve">Зона 5 «Санитарно-гигиенические помещения» </w:t>
      </w:r>
    </w:p>
    <w:p w14:paraId="280DF95A" w14:textId="77777777" w:rsidR="00536083" w:rsidRDefault="00536083" w:rsidP="00536083">
      <w:pPr>
        <w:numPr>
          <w:ilvl w:val="0"/>
          <w:numId w:val="84"/>
        </w:numPr>
        <w:jc w:val="both"/>
      </w:pPr>
      <w:r w:rsidRPr="0028687C">
        <w:t>Зона 6 «Система информации на объекте».</w:t>
      </w:r>
    </w:p>
    <w:p w14:paraId="3B23C16C" w14:textId="77777777" w:rsidR="00536083" w:rsidRDefault="00536083" w:rsidP="00536083">
      <w:pPr>
        <w:tabs>
          <w:tab w:val="num" w:pos="720"/>
        </w:tabs>
        <w:jc w:val="both"/>
      </w:pPr>
      <w:r w:rsidRPr="00B860C3">
        <w:t>5. Установите последовательность.</w:t>
      </w:r>
      <w:r>
        <w:t xml:space="preserve"> Последовательность перевозки лица с ограниченными возможностями</w:t>
      </w:r>
    </w:p>
    <w:p w14:paraId="65C020E7" w14:textId="77777777" w:rsidR="00536083" w:rsidRDefault="00536083" w:rsidP="00536083">
      <w:pPr>
        <w:numPr>
          <w:ilvl w:val="0"/>
          <w:numId w:val="85"/>
        </w:numPr>
        <w:jc w:val="both"/>
      </w:pPr>
      <w:r>
        <w:t>Бронирование билетов</w:t>
      </w:r>
    </w:p>
    <w:p w14:paraId="16BB2180" w14:textId="77777777" w:rsidR="00536083" w:rsidRDefault="00536083" w:rsidP="00536083">
      <w:pPr>
        <w:numPr>
          <w:ilvl w:val="0"/>
          <w:numId w:val="85"/>
        </w:numPr>
        <w:jc w:val="both"/>
      </w:pPr>
      <w:r>
        <w:t>Бронирование специального места</w:t>
      </w:r>
    </w:p>
    <w:p w14:paraId="2400EE57" w14:textId="77777777" w:rsidR="00536083" w:rsidRDefault="00536083" w:rsidP="00536083">
      <w:pPr>
        <w:numPr>
          <w:ilvl w:val="0"/>
          <w:numId w:val="85"/>
        </w:numPr>
        <w:jc w:val="both"/>
      </w:pPr>
      <w:r>
        <w:t>Вызов сопровождающего</w:t>
      </w:r>
    </w:p>
    <w:p w14:paraId="52C433FB" w14:textId="77777777" w:rsidR="00536083" w:rsidRDefault="00536083" w:rsidP="00536083">
      <w:pPr>
        <w:numPr>
          <w:ilvl w:val="0"/>
          <w:numId w:val="85"/>
        </w:numPr>
        <w:jc w:val="both"/>
      </w:pPr>
      <w:r>
        <w:t>Посадка в транспортное средство</w:t>
      </w:r>
    </w:p>
    <w:p w14:paraId="4C0AFCC0" w14:textId="77777777" w:rsidR="00536083" w:rsidRDefault="00536083" w:rsidP="00536083">
      <w:pPr>
        <w:tabs>
          <w:tab w:val="num" w:pos="720"/>
        </w:tabs>
        <w:jc w:val="both"/>
      </w:pPr>
      <w:r w:rsidRPr="00B860C3">
        <w:t>6. Установите последовательность.</w:t>
      </w:r>
      <w:r>
        <w:t xml:space="preserve"> Проектирование транспортных услуг для лиц с ограниченными возможностями</w:t>
      </w:r>
    </w:p>
    <w:p w14:paraId="5C8F200C" w14:textId="77777777" w:rsidR="00536083" w:rsidRDefault="00536083" w:rsidP="00536083">
      <w:pPr>
        <w:numPr>
          <w:ilvl w:val="0"/>
          <w:numId w:val="86"/>
        </w:numPr>
        <w:jc w:val="both"/>
      </w:pPr>
      <w:r>
        <w:t>Изучение текущих и будущих потребностей</w:t>
      </w:r>
    </w:p>
    <w:p w14:paraId="79CD6571" w14:textId="77777777" w:rsidR="00536083" w:rsidRDefault="00536083" w:rsidP="00536083">
      <w:pPr>
        <w:numPr>
          <w:ilvl w:val="0"/>
          <w:numId w:val="86"/>
        </w:numPr>
        <w:jc w:val="both"/>
      </w:pPr>
      <w:r>
        <w:t>Стандартизация требований потребителей</w:t>
      </w:r>
    </w:p>
    <w:p w14:paraId="57B98E45" w14:textId="77777777" w:rsidR="00536083" w:rsidRDefault="00536083" w:rsidP="00536083">
      <w:pPr>
        <w:numPr>
          <w:ilvl w:val="0"/>
          <w:numId w:val="86"/>
        </w:numPr>
        <w:jc w:val="both"/>
      </w:pPr>
      <w:r>
        <w:t>Мониторинг удовлетворенности</w:t>
      </w:r>
    </w:p>
    <w:p w14:paraId="0493CE67" w14:textId="77777777" w:rsidR="00536083" w:rsidRDefault="00536083" w:rsidP="00536083">
      <w:pPr>
        <w:numPr>
          <w:ilvl w:val="0"/>
          <w:numId w:val="86"/>
        </w:numPr>
        <w:jc w:val="both"/>
      </w:pPr>
      <w:r>
        <w:t>Соблюдение установленных требований</w:t>
      </w:r>
    </w:p>
    <w:p w14:paraId="3561F705" w14:textId="77777777" w:rsidR="00536083" w:rsidRDefault="00536083" w:rsidP="00536083">
      <w:pPr>
        <w:tabs>
          <w:tab w:val="num" w:pos="720"/>
        </w:tabs>
        <w:jc w:val="both"/>
      </w:pPr>
      <w:r w:rsidRPr="00B860C3">
        <w:lastRenderedPageBreak/>
        <w:t>7. Установите последовательность.</w:t>
      </w:r>
      <w:r>
        <w:t xml:space="preserve"> Этапы поездки </w:t>
      </w:r>
    </w:p>
    <w:p w14:paraId="0A4E5E1A" w14:textId="77777777" w:rsidR="00536083" w:rsidRDefault="00536083" w:rsidP="00536083">
      <w:pPr>
        <w:numPr>
          <w:ilvl w:val="0"/>
          <w:numId w:val="87"/>
        </w:numPr>
        <w:jc w:val="both"/>
      </w:pPr>
      <w:r w:rsidRPr="00AB7C46">
        <w:t>выбор вида транспорта</w:t>
      </w:r>
    </w:p>
    <w:p w14:paraId="7B7CB268" w14:textId="77777777" w:rsidR="00536083" w:rsidRDefault="00536083" w:rsidP="00536083">
      <w:pPr>
        <w:numPr>
          <w:ilvl w:val="0"/>
          <w:numId w:val="87"/>
        </w:numPr>
        <w:jc w:val="both"/>
      </w:pPr>
      <w:r w:rsidRPr="00AB7C46">
        <w:t>покупка билета</w:t>
      </w:r>
    </w:p>
    <w:p w14:paraId="79D52B00" w14:textId="77777777" w:rsidR="00536083" w:rsidRDefault="00536083" w:rsidP="00536083">
      <w:pPr>
        <w:numPr>
          <w:ilvl w:val="0"/>
          <w:numId w:val="87"/>
        </w:numPr>
        <w:jc w:val="both"/>
      </w:pPr>
      <w:r w:rsidRPr="00AB7C46">
        <w:t>ожидание поезда</w:t>
      </w:r>
    </w:p>
    <w:p w14:paraId="01DF9C82" w14:textId="77777777" w:rsidR="00536083" w:rsidRDefault="00536083" w:rsidP="00536083">
      <w:pPr>
        <w:numPr>
          <w:ilvl w:val="0"/>
          <w:numId w:val="87"/>
        </w:numPr>
        <w:jc w:val="both"/>
      </w:pPr>
      <w:r w:rsidRPr="00AB7C46">
        <w:t>обслуживание в пути следования</w:t>
      </w:r>
    </w:p>
    <w:p w14:paraId="7A83E44A" w14:textId="77777777" w:rsidR="00536083" w:rsidRPr="00B860C3" w:rsidRDefault="00536083" w:rsidP="00536083">
      <w:pPr>
        <w:numPr>
          <w:ilvl w:val="0"/>
          <w:numId w:val="87"/>
        </w:numPr>
        <w:jc w:val="both"/>
      </w:pPr>
      <w:r w:rsidRPr="00AB7C46">
        <w:t>совершенствование процесса обратной связи с пассажирами.</w:t>
      </w:r>
    </w:p>
    <w:p w14:paraId="30D9EC83" w14:textId="77777777" w:rsidR="00536083" w:rsidRDefault="00536083" w:rsidP="00536083">
      <w:pPr>
        <w:tabs>
          <w:tab w:val="num" w:pos="720"/>
        </w:tabs>
        <w:jc w:val="both"/>
      </w:pPr>
      <w:r w:rsidRPr="00B860C3">
        <w:t>8. Установите последовательность.</w:t>
      </w:r>
      <w:r>
        <w:t xml:space="preserve"> </w:t>
      </w:r>
      <w:r w:rsidRPr="00660037">
        <w:t>Алгоритм</w:t>
      </w:r>
      <w:r>
        <w:t xml:space="preserve"> </w:t>
      </w:r>
      <w:r w:rsidRPr="00660037">
        <w:t>оценки доступности для маломобильных пассажиров объектов транспортной инфраструктуры и предоставляемых услуг</w:t>
      </w:r>
    </w:p>
    <w:p w14:paraId="33533149" w14:textId="77777777" w:rsidR="00536083" w:rsidRDefault="00536083" w:rsidP="00536083">
      <w:pPr>
        <w:numPr>
          <w:ilvl w:val="0"/>
          <w:numId w:val="88"/>
        </w:numPr>
        <w:jc w:val="both"/>
      </w:pPr>
      <w:r w:rsidRPr="00660037">
        <w:t>Создание алгоритма и процедуры обследования для определения уровня доступности объектов и предоставляемых на них услуг для пассажиров из числа инвалидов</w:t>
      </w:r>
    </w:p>
    <w:p w14:paraId="1996933D" w14:textId="77777777" w:rsidR="00536083" w:rsidRDefault="00536083" w:rsidP="00536083">
      <w:pPr>
        <w:numPr>
          <w:ilvl w:val="0"/>
          <w:numId w:val="88"/>
        </w:numPr>
        <w:jc w:val="both"/>
      </w:pPr>
      <w:r w:rsidRPr="00660037">
        <w:t xml:space="preserve"> Разработка и заполнение форм паспортов объектов пассажирской инфраструктуры, вагонов, пассажирских поездов и предоставляемых услуг с целью определения их доступности для пассажиров из числа инвалидов. </w:t>
      </w:r>
    </w:p>
    <w:p w14:paraId="409B5D35" w14:textId="77777777" w:rsidR="00536083" w:rsidRDefault="00536083" w:rsidP="00536083">
      <w:pPr>
        <w:numPr>
          <w:ilvl w:val="0"/>
          <w:numId w:val="88"/>
        </w:numPr>
        <w:jc w:val="both"/>
      </w:pPr>
      <w:r w:rsidRPr="00660037">
        <w:t>Выработка рекомендаций по поэтапному повышению уровня доступности для пассажиров из числа инвалидов пассажирской инфраструктуры, вагонов, пассажирских поездов и предоставляемых услуг на основе принципов "универсального дизайна" и "разумного приспособления"</w:t>
      </w:r>
    </w:p>
    <w:p w14:paraId="23539020" w14:textId="77777777" w:rsidR="00536083" w:rsidRDefault="00536083" w:rsidP="00536083">
      <w:pPr>
        <w:tabs>
          <w:tab w:val="num" w:pos="720"/>
        </w:tabs>
        <w:jc w:val="both"/>
      </w:pPr>
      <w:r>
        <w:t xml:space="preserve">9. </w:t>
      </w:r>
      <w:r w:rsidRPr="00875952">
        <w:t>Установите последовательность.</w:t>
      </w:r>
      <w:r>
        <w:t xml:space="preserve"> </w:t>
      </w:r>
      <w:r w:rsidRPr="00660037">
        <w:t>Схема организации работы</w:t>
      </w:r>
      <w:r>
        <w:t xml:space="preserve"> </w:t>
      </w:r>
      <w:r w:rsidRPr="00660037">
        <w:t>по проведению обследования объектов пассажирской инфраструктуры</w:t>
      </w:r>
    </w:p>
    <w:p w14:paraId="57CCD53E" w14:textId="77777777" w:rsidR="00536083" w:rsidRDefault="00536083" w:rsidP="00536083">
      <w:pPr>
        <w:numPr>
          <w:ilvl w:val="0"/>
          <w:numId w:val="89"/>
        </w:numPr>
        <w:jc w:val="both"/>
      </w:pPr>
      <w:r>
        <w:t>Распоряжение</w:t>
      </w:r>
    </w:p>
    <w:p w14:paraId="681D9F83" w14:textId="77777777" w:rsidR="00536083" w:rsidRDefault="00536083" w:rsidP="00536083">
      <w:pPr>
        <w:numPr>
          <w:ilvl w:val="0"/>
          <w:numId w:val="89"/>
        </w:numPr>
        <w:jc w:val="both"/>
      </w:pPr>
      <w:r>
        <w:t>Комиссия по проведению обследования и паспортизации</w:t>
      </w:r>
    </w:p>
    <w:p w14:paraId="537D4552" w14:textId="77777777" w:rsidR="00536083" w:rsidRDefault="00536083" w:rsidP="00536083">
      <w:pPr>
        <w:numPr>
          <w:ilvl w:val="0"/>
          <w:numId w:val="89"/>
        </w:numPr>
        <w:jc w:val="both"/>
      </w:pPr>
      <w:r>
        <w:t>План-график проведения обследования и паспортизации</w:t>
      </w:r>
    </w:p>
    <w:p w14:paraId="07D947BD" w14:textId="77777777" w:rsidR="00536083" w:rsidRDefault="00536083" w:rsidP="00536083">
      <w:pPr>
        <w:rPr>
          <w:bCs/>
          <w:szCs w:val="20"/>
        </w:rPr>
      </w:pPr>
    </w:p>
    <w:p w14:paraId="35A1D52F" w14:textId="77777777" w:rsidR="00536083" w:rsidRDefault="00536083" w:rsidP="00536083">
      <w:pPr>
        <w:jc w:val="center"/>
        <w:rPr>
          <w:b/>
          <w:szCs w:val="20"/>
        </w:rPr>
      </w:pPr>
      <w:r>
        <w:rPr>
          <w:b/>
          <w:szCs w:val="20"/>
        </w:rPr>
        <w:t>3.3. Типовые контрольные задания для проведения контрольной работы</w:t>
      </w:r>
    </w:p>
    <w:p w14:paraId="1C7C3668" w14:textId="77777777" w:rsidR="00536083" w:rsidRDefault="00536083" w:rsidP="00536083">
      <w:pPr>
        <w:jc w:val="center"/>
        <w:rPr>
          <w:b/>
          <w:szCs w:val="20"/>
        </w:rPr>
      </w:pPr>
      <w:r>
        <w:rPr>
          <w:b/>
          <w:szCs w:val="20"/>
        </w:rPr>
        <w:t>(для заочной формы обучения)</w:t>
      </w:r>
    </w:p>
    <w:p w14:paraId="643FEE73" w14:textId="77777777" w:rsidR="00536083" w:rsidRDefault="00536083" w:rsidP="00536083">
      <w:pPr>
        <w:jc w:val="center"/>
        <w:rPr>
          <w:szCs w:val="20"/>
        </w:rPr>
      </w:pPr>
      <w:r>
        <w:rPr>
          <w:szCs w:val="20"/>
        </w:rPr>
        <w:t>Ниже приведены образцы типовых вариантов контрольных работ, предусмотренных рабочей программой дисциплины</w:t>
      </w:r>
    </w:p>
    <w:p w14:paraId="03AB943D" w14:textId="77777777" w:rsidR="00536083" w:rsidRDefault="00536083" w:rsidP="00536083">
      <w:pPr>
        <w:jc w:val="center"/>
        <w:rPr>
          <w:szCs w:val="20"/>
        </w:rPr>
      </w:pPr>
      <w:r>
        <w:rPr>
          <w:szCs w:val="20"/>
        </w:rPr>
        <w:t>Образец типового варианта контрольной работы по темам разделов</w:t>
      </w:r>
    </w:p>
    <w:p w14:paraId="68628F32" w14:textId="77777777" w:rsidR="00536083" w:rsidRDefault="00536083" w:rsidP="00536083">
      <w:pPr>
        <w:jc w:val="center"/>
        <w:rPr>
          <w:szCs w:val="20"/>
        </w:rPr>
      </w:pPr>
      <w:r>
        <w:rPr>
          <w:szCs w:val="20"/>
        </w:rPr>
        <w:t xml:space="preserve">«Раздел 1. </w:t>
      </w:r>
      <w:r w:rsidRPr="00F523CC">
        <w:t>ОСНОВНЫЕ СВЕДЕНИЯ О ТРЕБОВАНИЯХ ЗАКОНОДАТЕЛЬСТВА ОБ ОБЕСПЕЧЕНИИ ДОСТУПА ИНВАЛИДОВ К ОБЪЕКТАМ И УСЛУГАМ ПАССАЖИРСКОГО ТРАНСПОРТА</w:t>
      </w:r>
      <w:r>
        <w:rPr>
          <w:szCs w:val="20"/>
        </w:rPr>
        <w:t>»</w:t>
      </w:r>
    </w:p>
    <w:p w14:paraId="281C635B" w14:textId="77777777" w:rsidR="00536083" w:rsidRPr="00660037" w:rsidRDefault="00536083" w:rsidP="00536083">
      <w:pPr>
        <w:rPr>
          <w:szCs w:val="20"/>
        </w:rPr>
      </w:pPr>
    </w:p>
    <w:p w14:paraId="641C6D01" w14:textId="77777777" w:rsidR="00536083" w:rsidRPr="00660037" w:rsidRDefault="00536083" w:rsidP="00536083">
      <w:pPr>
        <w:pStyle w:val="af2"/>
        <w:spacing w:after="0"/>
        <w:rPr>
          <w:sz w:val="28"/>
          <w:szCs w:val="28"/>
        </w:rPr>
      </w:pPr>
      <w:r w:rsidRPr="00660037">
        <w:rPr>
          <w:szCs w:val="20"/>
        </w:rPr>
        <w:t>Вариант 1</w:t>
      </w:r>
      <w:r w:rsidRPr="00660037">
        <w:t xml:space="preserve">. Требования законодательства по обеспечению доступа инвалидов к объектам и услугам пассажирского транспорта. </w:t>
      </w:r>
    </w:p>
    <w:p w14:paraId="318E9C20" w14:textId="77777777" w:rsidR="00536083" w:rsidRPr="00660037" w:rsidRDefault="00536083" w:rsidP="00536083">
      <w:pPr>
        <w:pStyle w:val="af2"/>
        <w:spacing w:after="0"/>
      </w:pPr>
      <w:r w:rsidRPr="00660037">
        <w:rPr>
          <w:szCs w:val="20"/>
        </w:rPr>
        <w:t>Вариант</w:t>
      </w:r>
      <w:r w:rsidRPr="00660037">
        <w:t xml:space="preserve"> 2.</w:t>
      </w:r>
      <w:r>
        <w:t xml:space="preserve"> </w:t>
      </w:r>
      <w:r w:rsidRPr="00660037">
        <w:t>Цель и принципы Конвенции о правах инвалидов по обеспечению прав инвалидов на доступные объекты и услуги пассажирского транспорта.</w:t>
      </w:r>
    </w:p>
    <w:p w14:paraId="47084C85" w14:textId="77777777" w:rsidR="00536083" w:rsidRPr="00660037" w:rsidRDefault="00536083" w:rsidP="00536083">
      <w:pPr>
        <w:pStyle w:val="af2"/>
        <w:spacing w:after="0"/>
      </w:pPr>
      <w:r w:rsidRPr="00660037">
        <w:rPr>
          <w:szCs w:val="20"/>
        </w:rPr>
        <w:t>Вариант</w:t>
      </w:r>
      <w:r w:rsidRPr="00660037">
        <w:t xml:space="preserve"> 3.</w:t>
      </w:r>
      <w:r>
        <w:t xml:space="preserve"> </w:t>
      </w:r>
      <w:r w:rsidRPr="00660037">
        <w:t xml:space="preserve">Государственной программа РФ «Доступная среда». </w:t>
      </w:r>
    </w:p>
    <w:p w14:paraId="246C5C71" w14:textId="77777777" w:rsidR="00536083" w:rsidRPr="00660037" w:rsidRDefault="00536083" w:rsidP="00536083">
      <w:pPr>
        <w:pStyle w:val="af2"/>
        <w:spacing w:after="0"/>
      </w:pPr>
      <w:r w:rsidRPr="00660037">
        <w:rPr>
          <w:szCs w:val="20"/>
        </w:rPr>
        <w:t>Вариант</w:t>
      </w:r>
      <w:r w:rsidRPr="00660037">
        <w:t xml:space="preserve"> 4.</w:t>
      </w:r>
      <w:r>
        <w:t xml:space="preserve"> </w:t>
      </w:r>
      <w:r w:rsidRPr="00660037">
        <w:t xml:space="preserve">Обязанности организаций пассажирского транспорта по обеспечению доступа инвалидов к объектам и услугам. </w:t>
      </w:r>
    </w:p>
    <w:p w14:paraId="6C231185" w14:textId="77777777" w:rsidR="00536083" w:rsidRPr="00660037" w:rsidRDefault="00536083" w:rsidP="00536083">
      <w:pPr>
        <w:pStyle w:val="af2"/>
        <w:spacing w:after="0"/>
      </w:pPr>
      <w:r w:rsidRPr="00660037">
        <w:rPr>
          <w:szCs w:val="20"/>
        </w:rPr>
        <w:t>Вариант</w:t>
      </w:r>
      <w:r w:rsidRPr="00660037">
        <w:t xml:space="preserve"> 5.</w:t>
      </w:r>
      <w:r>
        <w:t xml:space="preserve"> </w:t>
      </w:r>
      <w:r w:rsidRPr="00660037">
        <w:t xml:space="preserve">Права инвалидов на доступ к объектам и услугам транспорта и на получение «ситуационной помощи». </w:t>
      </w:r>
    </w:p>
    <w:p w14:paraId="18641D8B" w14:textId="77777777" w:rsidR="00536083" w:rsidRPr="00660037" w:rsidRDefault="00536083" w:rsidP="00536083">
      <w:pPr>
        <w:pStyle w:val="af2"/>
        <w:spacing w:after="0"/>
      </w:pPr>
      <w:r w:rsidRPr="00660037">
        <w:rPr>
          <w:szCs w:val="20"/>
        </w:rPr>
        <w:t>Вариант</w:t>
      </w:r>
      <w:r w:rsidRPr="00660037">
        <w:t xml:space="preserve"> 6.</w:t>
      </w:r>
      <w:r>
        <w:t xml:space="preserve"> </w:t>
      </w:r>
      <w:r w:rsidRPr="00660037">
        <w:t xml:space="preserve">Права общественных организаций инвалидов по защите прав инвалидов на доступные услуги. </w:t>
      </w:r>
    </w:p>
    <w:p w14:paraId="53CE2BA5" w14:textId="77777777" w:rsidR="00536083" w:rsidRPr="00660037" w:rsidRDefault="00536083" w:rsidP="00536083">
      <w:pPr>
        <w:pStyle w:val="af2"/>
        <w:spacing w:after="0"/>
      </w:pPr>
      <w:r w:rsidRPr="00660037">
        <w:rPr>
          <w:szCs w:val="20"/>
        </w:rPr>
        <w:t>Вариант</w:t>
      </w:r>
      <w:r w:rsidRPr="00660037">
        <w:t xml:space="preserve"> 7.</w:t>
      </w:r>
      <w:r>
        <w:t xml:space="preserve"> </w:t>
      </w:r>
      <w:r w:rsidRPr="00660037">
        <w:t>Ответственность организаций и персонала пассажирского транспорта за обеспечение доступа инвалидов к объектам и услугам.</w:t>
      </w:r>
    </w:p>
    <w:p w14:paraId="276D4417" w14:textId="77777777" w:rsidR="00536083" w:rsidRPr="00660037" w:rsidRDefault="00536083" w:rsidP="00536083">
      <w:pPr>
        <w:pStyle w:val="af2"/>
        <w:spacing w:after="0"/>
      </w:pPr>
      <w:r w:rsidRPr="00660037">
        <w:rPr>
          <w:szCs w:val="20"/>
        </w:rPr>
        <w:t>Вариант</w:t>
      </w:r>
      <w:r w:rsidRPr="00660037">
        <w:t xml:space="preserve"> 8.</w:t>
      </w:r>
      <w:r>
        <w:t xml:space="preserve"> </w:t>
      </w:r>
      <w:r w:rsidRPr="00660037">
        <w:t xml:space="preserve">Группы людей с ограниченными возможностями. </w:t>
      </w:r>
    </w:p>
    <w:p w14:paraId="25D9F675" w14:textId="77777777" w:rsidR="00536083" w:rsidRPr="00660037" w:rsidRDefault="00536083" w:rsidP="00536083">
      <w:pPr>
        <w:pStyle w:val="af2"/>
        <w:spacing w:after="0"/>
      </w:pPr>
      <w:r w:rsidRPr="00660037">
        <w:rPr>
          <w:szCs w:val="20"/>
        </w:rPr>
        <w:t>Вариант</w:t>
      </w:r>
      <w:r w:rsidRPr="00660037">
        <w:t xml:space="preserve"> 9.</w:t>
      </w:r>
      <w:r>
        <w:t xml:space="preserve"> </w:t>
      </w:r>
      <w:r w:rsidRPr="00660037">
        <w:t xml:space="preserve">Классификация групп инвалидов, определения скрытых и явных признаков инвалидности. </w:t>
      </w:r>
    </w:p>
    <w:p w14:paraId="35D0A0A6" w14:textId="77777777" w:rsidR="00536083" w:rsidRPr="00660037" w:rsidRDefault="00536083" w:rsidP="00536083">
      <w:pPr>
        <w:pStyle w:val="af2"/>
        <w:spacing w:after="0"/>
      </w:pPr>
      <w:r w:rsidRPr="00660037">
        <w:rPr>
          <w:szCs w:val="20"/>
        </w:rPr>
        <w:t>Вариант</w:t>
      </w:r>
      <w:r w:rsidRPr="00660037">
        <w:t xml:space="preserve"> 10.</w:t>
      </w:r>
      <w:r>
        <w:t xml:space="preserve"> </w:t>
      </w:r>
      <w:r w:rsidRPr="00660037">
        <w:t xml:space="preserve">Потребности разных групп инвалидов и МГН. </w:t>
      </w:r>
    </w:p>
    <w:p w14:paraId="1FAFD859" w14:textId="77777777" w:rsidR="00536083" w:rsidRPr="00660037" w:rsidRDefault="00536083" w:rsidP="00536083">
      <w:pPr>
        <w:pStyle w:val="af2"/>
        <w:spacing w:after="0"/>
      </w:pPr>
      <w:r w:rsidRPr="00660037">
        <w:rPr>
          <w:szCs w:val="20"/>
        </w:rPr>
        <w:t>Вариант</w:t>
      </w:r>
      <w:r w:rsidRPr="00660037">
        <w:t xml:space="preserve"> 11.</w:t>
      </w:r>
      <w:r>
        <w:t xml:space="preserve"> </w:t>
      </w:r>
      <w:r w:rsidRPr="00660037">
        <w:t>Барьеры на транспорте для инвалидов и МГН. Определение барьеров для каждой группы инвалидов.</w:t>
      </w:r>
    </w:p>
    <w:p w14:paraId="380B9238" w14:textId="77777777" w:rsidR="00536083" w:rsidRPr="00660037" w:rsidRDefault="00536083" w:rsidP="00536083">
      <w:pPr>
        <w:pStyle w:val="af2"/>
        <w:spacing w:after="0"/>
      </w:pPr>
      <w:r w:rsidRPr="00660037">
        <w:rPr>
          <w:szCs w:val="20"/>
        </w:rPr>
        <w:t>Вариант</w:t>
      </w:r>
      <w:r w:rsidRPr="00660037">
        <w:t xml:space="preserve"> 12.</w:t>
      </w:r>
      <w:r>
        <w:t xml:space="preserve"> </w:t>
      </w:r>
      <w:r w:rsidRPr="00660037">
        <w:t>Участники процесса организации доступной среды для людей с ограниченными возможностями на пассажирском транспорте и их функции.</w:t>
      </w:r>
    </w:p>
    <w:p w14:paraId="2EF5378D" w14:textId="77777777" w:rsidR="00536083" w:rsidRPr="00660037" w:rsidRDefault="00536083" w:rsidP="00536083">
      <w:pPr>
        <w:pStyle w:val="af2"/>
        <w:spacing w:after="0"/>
      </w:pPr>
      <w:r w:rsidRPr="00660037">
        <w:rPr>
          <w:szCs w:val="20"/>
        </w:rPr>
        <w:t>Вариант</w:t>
      </w:r>
      <w:r w:rsidRPr="00660037">
        <w:t xml:space="preserve"> 13</w:t>
      </w:r>
      <w:r>
        <w:t>. М</w:t>
      </w:r>
      <w:r w:rsidRPr="00660037">
        <w:t>одель взаимодействия органов исполнительной власти, организаций пассажирского транспорта, общественных организаций инвалидов по формированию доступной среды для людей с ограниченными возможностями.</w:t>
      </w:r>
    </w:p>
    <w:p w14:paraId="1060E176" w14:textId="77777777" w:rsidR="00536083" w:rsidRPr="00660037" w:rsidRDefault="00536083" w:rsidP="00536083">
      <w:pPr>
        <w:pStyle w:val="af2"/>
        <w:spacing w:after="0"/>
      </w:pPr>
      <w:r w:rsidRPr="00660037">
        <w:rPr>
          <w:szCs w:val="20"/>
        </w:rPr>
        <w:lastRenderedPageBreak/>
        <w:t>Вариант</w:t>
      </w:r>
      <w:r w:rsidRPr="00660037">
        <w:t xml:space="preserve"> 14.</w:t>
      </w:r>
      <w:r>
        <w:t xml:space="preserve"> </w:t>
      </w:r>
      <w:r w:rsidRPr="00660037">
        <w:t xml:space="preserve">Этика и способы общения с инвалидами. </w:t>
      </w:r>
    </w:p>
    <w:p w14:paraId="6FB6190C" w14:textId="77777777" w:rsidR="00536083" w:rsidRPr="00660037" w:rsidRDefault="00536083" w:rsidP="00536083">
      <w:pPr>
        <w:pStyle w:val="af2"/>
        <w:spacing w:after="0"/>
      </w:pPr>
      <w:r w:rsidRPr="00660037">
        <w:rPr>
          <w:szCs w:val="20"/>
        </w:rPr>
        <w:t>Вариант</w:t>
      </w:r>
      <w:r w:rsidRPr="00660037">
        <w:t xml:space="preserve"> 15.</w:t>
      </w:r>
      <w:r>
        <w:t xml:space="preserve"> </w:t>
      </w:r>
      <w:r w:rsidRPr="00660037">
        <w:t xml:space="preserve">Особенности обслуживания пассажиров-инвалидов с различными нарушениями. Этика и фразеология общения с инвалидами. </w:t>
      </w:r>
    </w:p>
    <w:p w14:paraId="37EBCF81" w14:textId="77777777" w:rsidR="00536083" w:rsidRPr="00660037" w:rsidRDefault="00536083" w:rsidP="00536083">
      <w:pPr>
        <w:pStyle w:val="af2"/>
        <w:spacing w:after="0"/>
      </w:pPr>
      <w:r w:rsidRPr="00660037">
        <w:rPr>
          <w:szCs w:val="20"/>
        </w:rPr>
        <w:t>Вариант</w:t>
      </w:r>
      <w:r w:rsidRPr="00660037">
        <w:t xml:space="preserve"> 16.</w:t>
      </w:r>
      <w:r>
        <w:t xml:space="preserve"> </w:t>
      </w:r>
      <w:r w:rsidRPr="00660037">
        <w:t xml:space="preserve">Способы общения с инвалидами по слуху, по зрению, по интеллекту, передвигающимися на кресле-коляске, в сопровождении с собакой-поводырем, с нарушением внешности. </w:t>
      </w:r>
    </w:p>
    <w:p w14:paraId="6C84624D" w14:textId="77777777" w:rsidR="00536083" w:rsidRPr="00660037" w:rsidRDefault="00536083" w:rsidP="00536083">
      <w:pPr>
        <w:pStyle w:val="af2"/>
        <w:spacing w:after="0"/>
      </w:pPr>
      <w:r w:rsidRPr="00660037">
        <w:rPr>
          <w:szCs w:val="20"/>
        </w:rPr>
        <w:t>Вариант</w:t>
      </w:r>
      <w:r w:rsidRPr="00660037">
        <w:t xml:space="preserve"> 17.Потребности различных групп инвалидов в информации для принятия решения о поездке на транспорте. </w:t>
      </w:r>
    </w:p>
    <w:p w14:paraId="2DBC0708" w14:textId="77777777" w:rsidR="00536083" w:rsidRPr="00660037" w:rsidRDefault="00536083" w:rsidP="00536083">
      <w:pPr>
        <w:pStyle w:val="af2"/>
        <w:spacing w:after="0"/>
      </w:pPr>
      <w:r w:rsidRPr="00660037">
        <w:rPr>
          <w:szCs w:val="20"/>
        </w:rPr>
        <w:t>Вариант</w:t>
      </w:r>
      <w:r w:rsidRPr="00660037">
        <w:t xml:space="preserve"> 18.</w:t>
      </w:r>
      <w:r>
        <w:t xml:space="preserve"> </w:t>
      </w:r>
      <w:r w:rsidRPr="00660037">
        <w:t xml:space="preserve">Информирование различных групп инвалидов о направлениях перемещения и порядке обслуживания на транспорте. </w:t>
      </w:r>
    </w:p>
    <w:p w14:paraId="2166767B" w14:textId="77777777" w:rsidR="00536083" w:rsidRPr="00660037" w:rsidRDefault="00536083" w:rsidP="00536083">
      <w:pPr>
        <w:pStyle w:val="af2"/>
        <w:spacing w:after="0"/>
      </w:pPr>
      <w:r w:rsidRPr="00660037">
        <w:rPr>
          <w:szCs w:val="20"/>
        </w:rPr>
        <w:t>Вариант</w:t>
      </w:r>
      <w:r w:rsidRPr="00660037">
        <w:t xml:space="preserve"> 19.</w:t>
      </w:r>
      <w:r>
        <w:t xml:space="preserve"> </w:t>
      </w:r>
      <w:r w:rsidRPr="00660037">
        <w:t xml:space="preserve">Оказание ситуационной помощи для лиц с ограниченными возможностями здоровья. </w:t>
      </w:r>
    </w:p>
    <w:p w14:paraId="72DC057A" w14:textId="77777777" w:rsidR="00536083" w:rsidRPr="00660037" w:rsidRDefault="00536083" w:rsidP="00536083">
      <w:pPr>
        <w:pStyle w:val="af2"/>
        <w:spacing w:after="0"/>
      </w:pPr>
      <w:r w:rsidRPr="00660037">
        <w:rPr>
          <w:szCs w:val="20"/>
        </w:rPr>
        <w:t>Вариант</w:t>
      </w:r>
      <w:r w:rsidRPr="00660037">
        <w:t xml:space="preserve"> 20.</w:t>
      </w:r>
      <w:r>
        <w:t xml:space="preserve"> </w:t>
      </w:r>
      <w:r w:rsidRPr="00660037">
        <w:t xml:space="preserve">Потребности в «ситуационной помощи» различных групп инвалидов в пассажирских транспортных средствах. </w:t>
      </w:r>
    </w:p>
    <w:p w14:paraId="7DCB0D61" w14:textId="77777777" w:rsidR="00536083" w:rsidRPr="00660037" w:rsidRDefault="00536083" w:rsidP="00536083">
      <w:pPr>
        <w:pStyle w:val="af2"/>
        <w:spacing w:after="0"/>
      </w:pPr>
      <w:r w:rsidRPr="00660037">
        <w:rPr>
          <w:szCs w:val="20"/>
        </w:rPr>
        <w:t>Вариант</w:t>
      </w:r>
      <w:r w:rsidRPr="00660037">
        <w:t xml:space="preserve"> 21.</w:t>
      </w:r>
      <w:r>
        <w:t xml:space="preserve"> </w:t>
      </w:r>
      <w:r w:rsidRPr="00660037">
        <w:t>Технологии оказания «ситуационной помощи» различным группам инвалидов.</w:t>
      </w:r>
    </w:p>
    <w:p w14:paraId="71CD5060" w14:textId="77777777" w:rsidR="00536083" w:rsidRPr="00660037" w:rsidRDefault="00536083" w:rsidP="00536083">
      <w:pPr>
        <w:pStyle w:val="af2"/>
        <w:spacing w:after="0"/>
      </w:pPr>
      <w:r w:rsidRPr="00660037">
        <w:rPr>
          <w:szCs w:val="20"/>
        </w:rPr>
        <w:t>Вариант</w:t>
      </w:r>
      <w:r w:rsidRPr="00660037">
        <w:t xml:space="preserve"> 22.</w:t>
      </w:r>
      <w:r>
        <w:t xml:space="preserve"> </w:t>
      </w:r>
      <w:r w:rsidRPr="00660037">
        <w:t xml:space="preserve">Оборудование, используемое инвалидами в поездках. </w:t>
      </w:r>
    </w:p>
    <w:p w14:paraId="6C9162BE" w14:textId="77777777" w:rsidR="00536083" w:rsidRPr="00660037" w:rsidRDefault="00536083" w:rsidP="00536083">
      <w:pPr>
        <w:pStyle w:val="af2"/>
        <w:spacing w:after="0"/>
      </w:pPr>
      <w:r w:rsidRPr="00660037">
        <w:rPr>
          <w:szCs w:val="20"/>
        </w:rPr>
        <w:t>Вариант</w:t>
      </w:r>
      <w:r w:rsidRPr="00660037">
        <w:t xml:space="preserve"> 23.</w:t>
      </w:r>
      <w:r>
        <w:t xml:space="preserve"> </w:t>
      </w:r>
      <w:r w:rsidRPr="00660037">
        <w:t>Оборудование, используемое на борту пассажирского транспортного средства, для преодоления барьеров различными группами инвалидами.</w:t>
      </w:r>
    </w:p>
    <w:p w14:paraId="2085F435" w14:textId="77777777" w:rsidR="00536083" w:rsidRPr="00660037" w:rsidRDefault="00536083" w:rsidP="00536083">
      <w:pPr>
        <w:pStyle w:val="af2"/>
        <w:spacing w:after="0"/>
      </w:pPr>
      <w:r w:rsidRPr="00660037">
        <w:rPr>
          <w:szCs w:val="20"/>
        </w:rPr>
        <w:t>Вариант</w:t>
      </w:r>
      <w:r w:rsidRPr="00660037">
        <w:t xml:space="preserve"> 24.</w:t>
      </w:r>
      <w:r>
        <w:t xml:space="preserve"> </w:t>
      </w:r>
      <w:r w:rsidRPr="00660037">
        <w:t xml:space="preserve">Организация пассажирских перевозок и технологии обслуживания людей с ограниченными возможностями на транспорте. </w:t>
      </w:r>
    </w:p>
    <w:p w14:paraId="4DF65F5C" w14:textId="77777777" w:rsidR="00536083" w:rsidRPr="00660037" w:rsidRDefault="00536083" w:rsidP="00536083">
      <w:pPr>
        <w:pStyle w:val="af2"/>
        <w:spacing w:after="0"/>
      </w:pPr>
      <w:r w:rsidRPr="00660037">
        <w:rPr>
          <w:szCs w:val="20"/>
        </w:rPr>
        <w:t>Вариант</w:t>
      </w:r>
      <w:r w:rsidRPr="00660037">
        <w:t xml:space="preserve"> 25.</w:t>
      </w:r>
      <w:r>
        <w:t xml:space="preserve"> </w:t>
      </w:r>
      <w:r w:rsidRPr="00660037">
        <w:t>Технические и функциональные требования к объектам транспортной инфраструктуры, информационному обеспечению процессов и услуг.</w:t>
      </w:r>
    </w:p>
    <w:p w14:paraId="7FB5188C" w14:textId="77777777" w:rsidR="00536083" w:rsidRPr="00660037" w:rsidRDefault="00536083" w:rsidP="00536083">
      <w:pPr>
        <w:pStyle w:val="af2"/>
        <w:spacing w:after="0"/>
      </w:pPr>
      <w:r w:rsidRPr="00660037">
        <w:rPr>
          <w:szCs w:val="20"/>
        </w:rPr>
        <w:t>Вариант</w:t>
      </w:r>
      <w:r w:rsidRPr="00660037">
        <w:t xml:space="preserve"> 26.</w:t>
      </w:r>
      <w:r>
        <w:t xml:space="preserve"> </w:t>
      </w:r>
      <w:r w:rsidRPr="00660037">
        <w:t>Стандарты качества доступности объектов и услуг для людей с ограниченными возможностями организаций пассажирского транспорта.</w:t>
      </w:r>
    </w:p>
    <w:p w14:paraId="617BA1AD" w14:textId="77777777" w:rsidR="00536083" w:rsidRPr="00660037" w:rsidRDefault="00536083" w:rsidP="00536083">
      <w:pPr>
        <w:pStyle w:val="af2"/>
        <w:spacing w:after="0"/>
      </w:pPr>
      <w:r w:rsidRPr="00660037">
        <w:rPr>
          <w:szCs w:val="20"/>
        </w:rPr>
        <w:t>Вариант</w:t>
      </w:r>
      <w:r w:rsidRPr="00660037">
        <w:t xml:space="preserve"> 27.</w:t>
      </w:r>
      <w:r>
        <w:t xml:space="preserve"> </w:t>
      </w:r>
      <w:r w:rsidRPr="00660037">
        <w:t xml:space="preserve">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 </w:t>
      </w:r>
    </w:p>
    <w:p w14:paraId="5EF65C90" w14:textId="77777777" w:rsidR="00536083" w:rsidRPr="00660037" w:rsidRDefault="00536083" w:rsidP="00536083">
      <w:pPr>
        <w:pStyle w:val="af2"/>
        <w:spacing w:after="0"/>
      </w:pPr>
      <w:r w:rsidRPr="00660037">
        <w:rPr>
          <w:szCs w:val="20"/>
        </w:rPr>
        <w:t>Вариант</w:t>
      </w:r>
      <w:r w:rsidRPr="00660037">
        <w:t xml:space="preserve"> 28.</w:t>
      </w:r>
      <w:r>
        <w:t xml:space="preserve"> </w:t>
      </w:r>
      <w:r w:rsidRPr="00660037">
        <w:t>Применение принципа «универсального дизайна» для создания доступной среды для лиц с ограниченными возможностями здоровья.</w:t>
      </w:r>
    </w:p>
    <w:p w14:paraId="2C49DDAD" w14:textId="77777777" w:rsidR="00536083" w:rsidRPr="00660037" w:rsidRDefault="00536083" w:rsidP="00536083">
      <w:pPr>
        <w:pStyle w:val="af2"/>
        <w:spacing w:after="0"/>
      </w:pPr>
      <w:r w:rsidRPr="00660037">
        <w:rPr>
          <w:szCs w:val="20"/>
        </w:rPr>
        <w:t>Вариант</w:t>
      </w:r>
      <w:r w:rsidRPr="00660037">
        <w:t xml:space="preserve"> 29.</w:t>
      </w:r>
      <w:r>
        <w:t xml:space="preserve"> </w:t>
      </w:r>
      <w:r w:rsidRPr="00660037">
        <w:t>Введение в концепцию разумного приспособления для лиц с ограниченными возможностями здоровья.</w:t>
      </w:r>
    </w:p>
    <w:p w14:paraId="28C9F5C3" w14:textId="77777777" w:rsidR="00536083" w:rsidRPr="00660037" w:rsidRDefault="00536083" w:rsidP="00536083">
      <w:pPr>
        <w:pStyle w:val="af2"/>
        <w:spacing w:after="0"/>
      </w:pPr>
      <w:r w:rsidRPr="00660037">
        <w:rPr>
          <w:szCs w:val="20"/>
        </w:rPr>
        <w:t>Вариант</w:t>
      </w:r>
      <w:r w:rsidRPr="00660037">
        <w:t xml:space="preserve"> 30.</w:t>
      </w:r>
      <w:r>
        <w:t xml:space="preserve"> </w:t>
      </w:r>
      <w:r w:rsidRPr="00660037">
        <w:t>Типовые программы подготовки персонала предприятий и учреждений пассажирского транспорта для оказания ситуационной помощи МГН.</w:t>
      </w:r>
    </w:p>
    <w:p w14:paraId="66E6115B" w14:textId="77777777" w:rsidR="00536083" w:rsidRDefault="00536083" w:rsidP="00536083">
      <w:pPr>
        <w:rPr>
          <w:bCs/>
          <w:szCs w:val="20"/>
        </w:rPr>
      </w:pPr>
    </w:p>
    <w:p w14:paraId="2334AFE5" w14:textId="77777777" w:rsidR="00536083" w:rsidRDefault="00536083" w:rsidP="00536083">
      <w:pPr>
        <w:jc w:val="center"/>
        <w:rPr>
          <w:b/>
          <w:szCs w:val="20"/>
        </w:rPr>
      </w:pPr>
      <w:r>
        <w:rPr>
          <w:b/>
          <w:szCs w:val="20"/>
        </w:rPr>
        <w:t>3.4 Перечень теоретических вопросов к зачету</w:t>
      </w:r>
    </w:p>
    <w:p w14:paraId="374CA3E2" w14:textId="77777777" w:rsidR="00536083" w:rsidRDefault="00536083" w:rsidP="00536083">
      <w:pPr>
        <w:jc w:val="center"/>
        <w:rPr>
          <w:b/>
          <w:szCs w:val="20"/>
        </w:rPr>
      </w:pPr>
      <w:r>
        <w:rPr>
          <w:b/>
          <w:szCs w:val="20"/>
        </w:rPr>
        <w:t>(для оценки знаний)</w:t>
      </w:r>
    </w:p>
    <w:p w14:paraId="1237D7B7" w14:textId="77777777" w:rsidR="00536083" w:rsidRDefault="00536083" w:rsidP="00536083">
      <w:pPr>
        <w:jc w:val="center"/>
        <w:rPr>
          <w:b/>
          <w:szCs w:val="20"/>
        </w:rPr>
      </w:pPr>
    </w:p>
    <w:p w14:paraId="035B4D51" w14:textId="77777777" w:rsidR="00536083" w:rsidRDefault="00536083" w:rsidP="00536083">
      <w:pPr>
        <w:rPr>
          <w:b/>
          <w:color w:val="333333"/>
        </w:rPr>
      </w:pPr>
      <w:r>
        <w:rPr>
          <w:color w:val="333333"/>
        </w:rPr>
        <w:t>Раздел 1</w:t>
      </w:r>
      <w:r>
        <w:rPr>
          <w:b/>
          <w:color w:val="333333"/>
        </w:rPr>
        <w:t xml:space="preserve">. </w:t>
      </w:r>
      <w:r w:rsidRPr="00F523CC">
        <w:t>ОСНОВНЫЕ СВЕДЕНИЯ О ТРЕБОВАНИЯХ ЗАКОНОДАТЕЛЬСТВА ОБ ОБЕСПЕЧЕНИИ ДОСТУПА ИНВАЛИДОВ К ОБЪЕКТАМ И УСЛУГАМ ПАССАЖИРСКОГО ТРАНСПОРТА</w:t>
      </w:r>
    </w:p>
    <w:p w14:paraId="60B1DAFD" w14:textId="77777777" w:rsidR="00536083" w:rsidRPr="00073676" w:rsidRDefault="00536083" w:rsidP="00536083">
      <w:pPr>
        <w:numPr>
          <w:ilvl w:val="0"/>
          <w:numId w:val="7"/>
        </w:numPr>
        <w:ind w:left="567" w:hanging="207"/>
        <w:jc w:val="both"/>
      </w:pPr>
      <w:r w:rsidRPr="00073676">
        <w:t>Требования законодательства по обеспечению доступа инвалидов к объектам и услугам пассажирского транспорта</w:t>
      </w:r>
    </w:p>
    <w:p w14:paraId="222B0F74" w14:textId="77777777" w:rsidR="00536083" w:rsidRPr="00073676" w:rsidRDefault="00536083" w:rsidP="00536083">
      <w:pPr>
        <w:numPr>
          <w:ilvl w:val="0"/>
          <w:numId w:val="7"/>
        </w:numPr>
        <w:ind w:left="567" w:hanging="207"/>
        <w:jc w:val="both"/>
      </w:pPr>
      <w:r w:rsidRPr="00073676">
        <w:t>Понятие доступной среды и основные принципы ее формирования на транспорте</w:t>
      </w:r>
    </w:p>
    <w:p w14:paraId="68FC8C10" w14:textId="77777777" w:rsidR="00536083" w:rsidRPr="00073676" w:rsidRDefault="00536083" w:rsidP="00536083">
      <w:pPr>
        <w:numPr>
          <w:ilvl w:val="0"/>
          <w:numId w:val="7"/>
        </w:numPr>
        <w:ind w:left="567" w:hanging="207"/>
        <w:jc w:val="both"/>
      </w:pPr>
      <w:r w:rsidRPr="00073676">
        <w:t>Ответственность организаций и персонала пассажирского транспорта за обеспечение доступа инвалидов к объектам и услугам</w:t>
      </w:r>
    </w:p>
    <w:p w14:paraId="3B96211F" w14:textId="77777777" w:rsidR="00536083" w:rsidRPr="00073676" w:rsidRDefault="00536083" w:rsidP="00536083">
      <w:pPr>
        <w:jc w:val="both"/>
      </w:pPr>
      <w:r w:rsidRPr="00073676">
        <w:t>Раздел 2</w:t>
      </w:r>
      <w:r>
        <w:t xml:space="preserve">. </w:t>
      </w:r>
      <w:r w:rsidRPr="00073676">
        <w:t>МОДЕЛЬ ВЗАИМОДЕЙСТВИЯ УЧАСТНИКОВ ПРОЦЕССА ФОРМИРОВАНИЯ ДОСТУПНОЙ СРЕДЫ ДЛЯ ИНВАЛИДОВ И МГН НА ТРАНСПОРТЕ</w:t>
      </w:r>
    </w:p>
    <w:p w14:paraId="09817DE7" w14:textId="77777777" w:rsidR="00536083" w:rsidRPr="00073676" w:rsidRDefault="00536083" w:rsidP="00536083">
      <w:pPr>
        <w:numPr>
          <w:ilvl w:val="0"/>
          <w:numId w:val="8"/>
        </w:numPr>
        <w:ind w:left="567" w:hanging="207"/>
        <w:jc w:val="both"/>
      </w:pPr>
      <w:r w:rsidRPr="00073676">
        <w:t>Потребности человека с функциональными нарушениями здоровья в передвижении</w:t>
      </w:r>
    </w:p>
    <w:p w14:paraId="47C7C003" w14:textId="77777777" w:rsidR="00536083" w:rsidRDefault="00536083" w:rsidP="00536083">
      <w:pPr>
        <w:numPr>
          <w:ilvl w:val="0"/>
          <w:numId w:val="8"/>
        </w:numPr>
        <w:ind w:left="567" w:hanging="207"/>
        <w:jc w:val="both"/>
      </w:pPr>
      <w:r w:rsidRPr="00073676">
        <w:t>Особенности индивидуальной мобильности людей с различными формами ограничений возможностей здоровья</w:t>
      </w:r>
    </w:p>
    <w:p w14:paraId="551E1CAA" w14:textId="77777777" w:rsidR="00536083" w:rsidRPr="00073676" w:rsidRDefault="00536083" w:rsidP="00536083">
      <w:pPr>
        <w:numPr>
          <w:ilvl w:val="0"/>
          <w:numId w:val="8"/>
        </w:numPr>
        <w:ind w:left="567" w:hanging="207"/>
        <w:jc w:val="both"/>
      </w:pPr>
      <w:r w:rsidRPr="00073676">
        <w:t>Участники процесса организации доступной среды для инвалидов и МГН на пассажирском транспорте</w:t>
      </w:r>
    </w:p>
    <w:p w14:paraId="7F3E7CF9" w14:textId="77777777" w:rsidR="00536083" w:rsidRPr="00073676" w:rsidRDefault="00536083" w:rsidP="00536083">
      <w:pPr>
        <w:tabs>
          <w:tab w:val="num" w:pos="720"/>
        </w:tabs>
        <w:jc w:val="both"/>
      </w:pPr>
      <w:r w:rsidRPr="00073676">
        <w:t>Раздел 3</w:t>
      </w:r>
      <w:r>
        <w:t xml:space="preserve">. </w:t>
      </w:r>
      <w:r w:rsidRPr="00073676">
        <w:t>ПОНИМАНИЕ ПОТРЕБНОСТЕЙ ИНВАЛИДОВ В ПОМОЩИ НА ОБЪЕКТАХ ТРАНСПОРТНОЙ ИНФРАСТРУКТУРЫ</w:t>
      </w:r>
    </w:p>
    <w:p w14:paraId="1B4D46C8" w14:textId="77777777" w:rsidR="00536083" w:rsidRPr="00073676" w:rsidRDefault="00536083" w:rsidP="00536083">
      <w:pPr>
        <w:numPr>
          <w:ilvl w:val="0"/>
          <w:numId w:val="9"/>
        </w:numPr>
        <w:ind w:left="567" w:hanging="207"/>
        <w:jc w:val="both"/>
      </w:pPr>
      <w:r w:rsidRPr="00073676">
        <w:t>Барьеры на транспорте для инвалидов и МГН</w:t>
      </w:r>
    </w:p>
    <w:p w14:paraId="7EA136E7" w14:textId="77777777" w:rsidR="00536083" w:rsidRPr="00073676" w:rsidRDefault="00536083" w:rsidP="00536083">
      <w:pPr>
        <w:numPr>
          <w:ilvl w:val="0"/>
          <w:numId w:val="9"/>
        </w:numPr>
        <w:ind w:left="567" w:hanging="207"/>
        <w:jc w:val="both"/>
      </w:pPr>
      <w:r w:rsidRPr="00073676">
        <w:t>Классификация инвалидности по нозологическим группам и категориям</w:t>
      </w:r>
    </w:p>
    <w:p w14:paraId="09C42A5E" w14:textId="77777777" w:rsidR="00536083" w:rsidRPr="00073676" w:rsidRDefault="00536083" w:rsidP="00536083">
      <w:pPr>
        <w:numPr>
          <w:ilvl w:val="0"/>
          <w:numId w:val="9"/>
        </w:numPr>
        <w:ind w:left="567" w:hanging="207"/>
        <w:jc w:val="both"/>
      </w:pPr>
      <w:r w:rsidRPr="00073676">
        <w:rPr>
          <w:lang w:val="x-none" w:bidi="x-none"/>
        </w:rPr>
        <w:t>Этика общения с инвалидами различных нозологий</w:t>
      </w:r>
    </w:p>
    <w:p w14:paraId="459A01BC" w14:textId="77777777" w:rsidR="00536083" w:rsidRPr="00073676" w:rsidRDefault="00536083" w:rsidP="00536083">
      <w:pPr>
        <w:tabs>
          <w:tab w:val="num" w:pos="720"/>
        </w:tabs>
        <w:jc w:val="both"/>
      </w:pPr>
      <w:r w:rsidRPr="00073676">
        <w:lastRenderedPageBreak/>
        <w:t>Раздел 4</w:t>
      </w:r>
      <w:r>
        <w:t xml:space="preserve">. </w:t>
      </w:r>
      <w:r w:rsidRPr="00073676">
        <w:t>ОБЩЕНИЕ С ИНВАЛИДАМИ И МГН. ДЕЙСТВИЯ РАБОТНИКОВ ТРАНСПОРТНОГО КОМПЛЕКСА ПРИ ОКАЗАНИИ СИТУАЦИОННОЙ ПОМОЩИ</w:t>
      </w:r>
    </w:p>
    <w:p w14:paraId="40415BDE" w14:textId="77777777" w:rsidR="00536083" w:rsidRPr="00073676" w:rsidRDefault="00536083" w:rsidP="00536083">
      <w:pPr>
        <w:numPr>
          <w:ilvl w:val="0"/>
          <w:numId w:val="10"/>
        </w:numPr>
        <w:ind w:left="567" w:hanging="207"/>
        <w:jc w:val="both"/>
      </w:pPr>
      <w:r w:rsidRPr="00073676">
        <w:t>Этика и способы общения с инвалидами</w:t>
      </w:r>
    </w:p>
    <w:p w14:paraId="266E33EF" w14:textId="77777777" w:rsidR="00536083" w:rsidRPr="00073676" w:rsidRDefault="00536083" w:rsidP="00536083">
      <w:pPr>
        <w:numPr>
          <w:ilvl w:val="0"/>
          <w:numId w:val="10"/>
        </w:numPr>
        <w:ind w:left="567" w:hanging="207"/>
        <w:jc w:val="both"/>
      </w:pPr>
      <w:r w:rsidRPr="00073676">
        <w:t>Оказание ситуационной помощи инвалидам</w:t>
      </w:r>
    </w:p>
    <w:p w14:paraId="6CCB1AF5" w14:textId="77777777" w:rsidR="00536083" w:rsidRPr="00073676" w:rsidRDefault="00536083" w:rsidP="00536083">
      <w:pPr>
        <w:numPr>
          <w:ilvl w:val="0"/>
          <w:numId w:val="10"/>
        </w:numPr>
        <w:ind w:left="567" w:hanging="207"/>
        <w:jc w:val="both"/>
      </w:pPr>
      <w:r w:rsidRPr="00073676">
        <w:t>Ситуационная помощь инвалидам при оказании транспортных услуг</w:t>
      </w:r>
    </w:p>
    <w:p w14:paraId="46D61F9E" w14:textId="77777777" w:rsidR="00536083" w:rsidRPr="00073676" w:rsidRDefault="00536083" w:rsidP="00536083">
      <w:pPr>
        <w:tabs>
          <w:tab w:val="num" w:pos="720"/>
        </w:tabs>
        <w:jc w:val="both"/>
      </w:pPr>
      <w:r w:rsidRPr="00073676">
        <w:t>Раздел 5</w:t>
      </w:r>
      <w:r>
        <w:t xml:space="preserve">. </w:t>
      </w:r>
      <w:r w:rsidRPr="00073676">
        <w:t>ОРГАНИЗАЦИЯ ПЕРЕВОЗКИ ИНВАЛИДОВ И МАЛОМОБИЛЬНЫХ ПАССАЖИРОВ НА ТРАНСПОРТЕ</w:t>
      </w:r>
    </w:p>
    <w:p w14:paraId="1F87B88F" w14:textId="77777777" w:rsidR="00536083" w:rsidRPr="00073676" w:rsidRDefault="00536083" w:rsidP="00536083">
      <w:pPr>
        <w:numPr>
          <w:ilvl w:val="0"/>
          <w:numId w:val="11"/>
        </w:numPr>
        <w:ind w:left="567" w:hanging="207"/>
        <w:jc w:val="both"/>
      </w:pPr>
      <w:r w:rsidRPr="00073676">
        <w:t>Организация перевозки инвалидов железнодорожным транспортом</w:t>
      </w:r>
    </w:p>
    <w:p w14:paraId="34BFF65B" w14:textId="77777777" w:rsidR="00536083" w:rsidRPr="00073676" w:rsidRDefault="00536083" w:rsidP="00536083">
      <w:pPr>
        <w:numPr>
          <w:ilvl w:val="0"/>
          <w:numId w:val="11"/>
        </w:numPr>
        <w:ind w:left="567" w:hanging="207"/>
        <w:jc w:val="both"/>
      </w:pPr>
      <w:r w:rsidRPr="00073676">
        <w:t>Организация перевозки инвалидов воздушным транспортом</w:t>
      </w:r>
    </w:p>
    <w:p w14:paraId="435AC192" w14:textId="77777777" w:rsidR="00536083" w:rsidRPr="00073676" w:rsidRDefault="00536083" w:rsidP="00536083">
      <w:pPr>
        <w:numPr>
          <w:ilvl w:val="0"/>
          <w:numId w:val="11"/>
        </w:numPr>
        <w:ind w:left="567" w:hanging="207"/>
        <w:jc w:val="both"/>
      </w:pPr>
      <w:r w:rsidRPr="00073676">
        <w:t>Организация перевозки инвалидов автомобильным и городским наземным электрическим транспортом</w:t>
      </w:r>
    </w:p>
    <w:p w14:paraId="0BC0E6F1" w14:textId="77777777" w:rsidR="00536083" w:rsidRPr="00073676" w:rsidRDefault="00536083" w:rsidP="00536083">
      <w:pPr>
        <w:tabs>
          <w:tab w:val="num" w:pos="720"/>
        </w:tabs>
        <w:jc w:val="both"/>
      </w:pPr>
      <w:r w:rsidRPr="00073676">
        <w:t>Раздел 6</w:t>
      </w:r>
      <w:r>
        <w:t xml:space="preserve">. </w:t>
      </w:r>
      <w:r w:rsidRPr="00073676">
        <w:t>СТАНДАРТЫ КАЧЕСТВА ДОСТУПНОСТИ ОБЪЕКТОВ И УСЛУГ ДЛЯ ИНВАЛИДОВ И МГН ОРГАНИЗАЦИЙ ПАССАЖИРСКОГО ТРАНСПОРТА</w:t>
      </w:r>
    </w:p>
    <w:p w14:paraId="02686A6B" w14:textId="77777777" w:rsidR="00536083" w:rsidRPr="00073676" w:rsidRDefault="00536083" w:rsidP="00536083">
      <w:pPr>
        <w:numPr>
          <w:ilvl w:val="0"/>
          <w:numId w:val="12"/>
        </w:numPr>
        <w:ind w:left="567" w:hanging="207"/>
        <w:jc w:val="both"/>
      </w:pPr>
      <w:r w:rsidRPr="00073676">
        <w:t>Показатели эффективности и качества доступности объектов и услуг для инвалидов и МГН</w:t>
      </w:r>
    </w:p>
    <w:p w14:paraId="7AC74D8E" w14:textId="77777777" w:rsidR="00536083" w:rsidRPr="00073676" w:rsidRDefault="00536083" w:rsidP="00536083">
      <w:pPr>
        <w:numPr>
          <w:ilvl w:val="0"/>
          <w:numId w:val="12"/>
        </w:numPr>
        <w:ind w:left="567" w:hanging="207"/>
        <w:jc w:val="both"/>
      </w:pPr>
      <w:r w:rsidRPr="00073676">
        <w:t>Международный опыт в области создания доступной среды на транспорте</w:t>
      </w:r>
    </w:p>
    <w:p w14:paraId="4AF733C1" w14:textId="77777777" w:rsidR="00536083" w:rsidRPr="00073676" w:rsidRDefault="00536083" w:rsidP="00536083">
      <w:pPr>
        <w:numPr>
          <w:ilvl w:val="0"/>
          <w:numId w:val="12"/>
        </w:numPr>
        <w:ind w:left="567" w:hanging="207"/>
        <w:jc w:val="both"/>
      </w:pPr>
      <w:r w:rsidRPr="00073676">
        <w:t>Основные направления государственной</w:t>
      </w:r>
      <w:r>
        <w:t xml:space="preserve"> </w:t>
      </w:r>
      <w:r w:rsidRPr="00073676">
        <w:t>политики Российской Федерации в области обеспечения прав инвалидов на свободу передвижения</w:t>
      </w:r>
    </w:p>
    <w:p w14:paraId="08894490" w14:textId="77777777" w:rsidR="00536083" w:rsidRDefault="00536083" w:rsidP="00536083">
      <w:pPr>
        <w:tabs>
          <w:tab w:val="num" w:pos="720"/>
        </w:tabs>
        <w:jc w:val="both"/>
      </w:pPr>
      <w:r w:rsidRPr="00073676">
        <w:t>Раздел 7</w:t>
      </w:r>
      <w:r>
        <w:t xml:space="preserve">. </w:t>
      </w:r>
      <w:r w:rsidRPr="00073676">
        <w:t>МЕТОДИКА ОЦЕНКИ ДОСТУПНОСТИ, ПАСПОРТИЗАЦИИ ДОСТУПНОСТИ ОБЪЕКТОВ И УСЛУГ ОРГАНИЗАЦИЙ ПАССАЖИРСКОГО ТРАНСПОРТА</w:t>
      </w:r>
    </w:p>
    <w:p w14:paraId="15180CCD" w14:textId="77777777" w:rsidR="00536083" w:rsidRPr="00073676" w:rsidRDefault="00536083" w:rsidP="00536083">
      <w:pPr>
        <w:numPr>
          <w:ilvl w:val="0"/>
          <w:numId w:val="13"/>
        </w:numPr>
        <w:ind w:left="567" w:hanging="207"/>
        <w:jc w:val="both"/>
      </w:pPr>
      <w:r w:rsidRPr="00073676">
        <w:t>Удовлетворительный уровень доступности объектов и услуг организаций пассажирского транспорта</w:t>
      </w:r>
    </w:p>
    <w:p w14:paraId="56AFC8B2" w14:textId="77777777" w:rsidR="00536083" w:rsidRPr="00073676" w:rsidRDefault="00536083" w:rsidP="00536083">
      <w:pPr>
        <w:numPr>
          <w:ilvl w:val="0"/>
          <w:numId w:val="13"/>
        </w:numPr>
        <w:ind w:left="567" w:hanging="207"/>
        <w:jc w:val="both"/>
      </w:pPr>
      <w:r w:rsidRPr="00073676">
        <w:t>Хороший уровень доступности объектов и услуг организаций пассажирского транспорта</w:t>
      </w:r>
    </w:p>
    <w:p w14:paraId="30B345A8" w14:textId="77777777" w:rsidR="00536083" w:rsidRPr="00073676" w:rsidRDefault="00536083" w:rsidP="00536083">
      <w:pPr>
        <w:numPr>
          <w:ilvl w:val="0"/>
          <w:numId w:val="13"/>
        </w:numPr>
        <w:ind w:left="567" w:hanging="207"/>
        <w:jc w:val="both"/>
      </w:pPr>
      <w:r w:rsidRPr="00073676">
        <w:t>Отличный уровень доступности объектов и услуг организаций пассажирского транспорта</w:t>
      </w:r>
    </w:p>
    <w:p w14:paraId="68841492" w14:textId="77777777" w:rsidR="00536083" w:rsidRPr="00073676" w:rsidRDefault="00536083" w:rsidP="00536083">
      <w:pPr>
        <w:tabs>
          <w:tab w:val="num" w:pos="720"/>
        </w:tabs>
        <w:jc w:val="both"/>
      </w:pPr>
      <w:r w:rsidRPr="00073676">
        <w:t>Раздел 8</w:t>
      </w:r>
      <w:r>
        <w:t xml:space="preserve">. </w:t>
      </w:r>
      <w:r w:rsidRPr="00073676">
        <w:t>ПРИМЕНЕНИЕ ПРИНЦИПОВ «УНИВЕРСАЛЬНОГО ДИЗАЙНА» И «РАЗУМНОГО ПРИСПОСОБЛЕНИЯ» ДЛЯ ОБЕСПЕЧЕНИЯ ДОСТУПНОСТИ ТРАНСПОРТНЫХ ОБЪЕКТОВ И УСЛУГ ДЛЯ ИНВАЛИДОВ И МГН</w:t>
      </w:r>
    </w:p>
    <w:p w14:paraId="2E161D60" w14:textId="77777777" w:rsidR="00536083" w:rsidRPr="00073676" w:rsidRDefault="00536083" w:rsidP="00536083">
      <w:pPr>
        <w:numPr>
          <w:ilvl w:val="0"/>
          <w:numId w:val="14"/>
        </w:numPr>
        <w:ind w:left="567" w:hanging="207"/>
        <w:jc w:val="both"/>
      </w:pPr>
      <w:r w:rsidRPr="00073676">
        <w:t>Информационные технологии обеспечения доступности транспортных объектов и услуг</w:t>
      </w:r>
    </w:p>
    <w:p w14:paraId="2171BAC7" w14:textId="77777777" w:rsidR="00536083" w:rsidRPr="00073676" w:rsidRDefault="00536083" w:rsidP="00536083">
      <w:pPr>
        <w:numPr>
          <w:ilvl w:val="0"/>
          <w:numId w:val="14"/>
        </w:numPr>
        <w:ind w:left="567" w:hanging="207"/>
        <w:jc w:val="both"/>
      </w:pPr>
      <w:r w:rsidRPr="00073676">
        <w:t>Информационные системы и технические средства информации обеспечения доступности транспортных объектов и услуг</w:t>
      </w:r>
    </w:p>
    <w:p w14:paraId="23172209" w14:textId="77777777" w:rsidR="00536083" w:rsidRPr="00073676" w:rsidRDefault="00536083" w:rsidP="00536083">
      <w:pPr>
        <w:numPr>
          <w:ilvl w:val="0"/>
          <w:numId w:val="14"/>
        </w:numPr>
        <w:ind w:left="567" w:hanging="207"/>
        <w:jc w:val="both"/>
      </w:pPr>
      <w:r w:rsidRPr="00073676">
        <w:t>Доступность веб-сайтов и интерфейсов обеспечения доступности транспортных объектов и услуг</w:t>
      </w:r>
    </w:p>
    <w:p w14:paraId="49818085" w14:textId="77777777" w:rsidR="00536083" w:rsidRPr="00073676" w:rsidRDefault="00536083" w:rsidP="00536083">
      <w:pPr>
        <w:tabs>
          <w:tab w:val="num" w:pos="720"/>
        </w:tabs>
        <w:jc w:val="both"/>
      </w:pPr>
      <w:r w:rsidRPr="00073676">
        <w:t>Раздел 9</w:t>
      </w:r>
      <w:r>
        <w:t xml:space="preserve">. </w:t>
      </w:r>
      <w:r w:rsidRPr="00073676">
        <w:t>ПОДГОТОВКА ПЕРСОНАЛА ДЛЯ ОКАЗАНИЯ «СИТУАЦИОННОЙ ПОМОЩИ» ИНВАЛИДАМ И МГ</w:t>
      </w:r>
      <w:r>
        <w:t>Н</w:t>
      </w:r>
    </w:p>
    <w:p w14:paraId="082C5293" w14:textId="77777777" w:rsidR="00536083" w:rsidRPr="00073676" w:rsidRDefault="00536083" w:rsidP="00536083">
      <w:pPr>
        <w:numPr>
          <w:ilvl w:val="0"/>
          <w:numId w:val="15"/>
        </w:numPr>
        <w:ind w:left="567" w:hanging="207"/>
        <w:jc w:val="both"/>
      </w:pPr>
      <w:r w:rsidRPr="00073676">
        <w:t>Типовые программы обучения персонала для оказания «ситуационной помощи» инвалидам и МГН</w:t>
      </w:r>
    </w:p>
    <w:p w14:paraId="2768863B" w14:textId="77777777" w:rsidR="00536083" w:rsidRPr="00073676" w:rsidRDefault="00536083" w:rsidP="00536083">
      <w:pPr>
        <w:numPr>
          <w:ilvl w:val="0"/>
          <w:numId w:val="15"/>
        </w:numPr>
        <w:ind w:left="567" w:hanging="207"/>
        <w:jc w:val="both"/>
      </w:pPr>
      <w:r w:rsidRPr="00073676">
        <w:t>Методика обучения по программам подготовки персонала для оказания «ситуационной помощи» инвалидам и МГН</w:t>
      </w:r>
    </w:p>
    <w:p w14:paraId="6FF23B14" w14:textId="77777777" w:rsidR="00536083" w:rsidRDefault="00536083" w:rsidP="00536083">
      <w:pPr>
        <w:rPr>
          <w:bCs/>
          <w:szCs w:val="20"/>
        </w:rPr>
      </w:pPr>
    </w:p>
    <w:p w14:paraId="3AD17091" w14:textId="77777777" w:rsidR="00536083" w:rsidRDefault="00536083" w:rsidP="00536083">
      <w:pPr>
        <w:jc w:val="center"/>
        <w:rPr>
          <w:i/>
          <w:szCs w:val="20"/>
        </w:rPr>
      </w:pPr>
      <w:r>
        <w:rPr>
          <w:b/>
          <w:szCs w:val="20"/>
        </w:rPr>
        <w:t>3.5 Перечень типовых простых практических заданий к зачету</w:t>
      </w:r>
    </w:p>
    <w:p w14:paraId="0FD83FB9" w14:textId="77777777" w:rsidR="00536083" w:rsidRDefault="00536083" w:rsidP="00536083">
      <w:pPr>
        <w:jc w:val="center"/>
        <w:rPr>
          <w:b/>
          <w:szCs w:val="20"/>
        </w:rPr>
      </w:pPr>
      <w:r>
        <w:rPr>
          <w:szCs w:val="20"/>
        </w:rPr>
        <w:t>(для оценки умений)</w:t>
      </w:r>
    </w:p>
    <w:p w14:paraId="761155E6" w14:textId="77777777" w:rsidR="00536083" w:rsidRDefault="00536083" w:rsidP="00536083">
      <w:pPr>
        <w:widowControl w:val="0"/>
        <w:numPr>
          <w:ilvl w:val="0"/>
          <w:numId w:val="5"/>
        </w:numPr>
        <w:jc w:val="both"/>
        <w:rPr>
          <w:bCs/>
          <w:szCs w:val="20"/>
        </w:rPr>
      </w:pPr>
      <w:r>
        <w:rPr>
          <w:bCs/>
          <w:szCs w:val="20"/>
        </w:rPr>
        <w:t>Разработайте памятку общения с лицами с ограниченными возможностями: слепого.</w:t>
      </w:r>
    </w:p>
    <w:p w14:paraId="12195384" w14:textId="77777777" w:rsidR="00536083" w:rsidRDefault="00536083" w:rsidP="00536083">
      <w:pPr>
        <w:widowControl w:val="0"/>
        <w:numPr>
          <w:ilvl w:val="0"/>
          <w:numId w:val="5"/>
        </w:numPr>
        <w:jc w:val="both"/>
        <w:rPr>
          <w:bCs/>
          <w:szCs w:val="20"/>
        </w:rPr>
      </w:pPr>
      <w:r>
        <w:rPr>
          <w:bCs/>
          <w:szCs w:val="20"/>
        </w:rPr>
        <w:t>Разработайте памятку общения с лицами с ограниченными возможностями: глухого.</w:t>
      </w:r>
    </w:p>
    <w:p w14:paraId="70A5A546" w14:textId="77777777" w:rsidR="00536083" w:rsidRDefault="00536083" w:rsidP="00536083">
      <w:pPr>
        <w:widowControl w:val="0"/>
        <w:numPr>
          <w:ilvl w:val="0"/>
          <w:numId w:val="5"/>
        </w:numPr>
        <w:jc w:val="both"/>
        <w:rPr>
          <w:bCs/>
          <w:szCs w:val="20"/>
        </w:rPr>
      </w:pPr>
      <w:r>
        <w:rPr>
          <w:bCs/>
          <w:szCs w:val="20"/>
        </w:rPr>
        <w:t>Разработайте памятку общения с лицами с ограниченными возможностями: инвалида-колясочника.</w:t>
      </w:r>
    </w:p>
    <w:p w14:paraId="1DC262B9" w14:textId="77777777" w:rsidR="00536083" w:rsidRDefault="00536083" w:rsidP="00536083">
      <w:pPr>
        <w:widowControl w:val="0"/>
        <w:numPr>
          <w:ilvl w:val="0"/>
          <w:numId w:val="5"/>
        </w:numPr>
        <w:jc w:val="both"/>
        <w:rPr>
          <w:bCs/>
          <w:szCs w:val="20"/>
        </w:rPr>
      </w:pPr>
      <w:r>
        <w:rPr>
          <w:bCs/>
          <w:szCs w:val="20"/>
        </w:rPr>
        <w:t>Разработайте памятку общения с лицами с ограниченными возможностями: ребенка с ДЦП.</w:t>
      </w:r>
    </w:p>
    <w:p w14:paraId="45520316" w14:textId="77777777" w:rsidR="00536083" w:rsidRDefault="00536083" w:rsidP="00536083">
      <w:pPr>
        <w:widowControl w:val="0"/>
        <w:numPr>
          <w:ilvl w:val="0"/>
          <w:numId w:val="5"/>
        </w:numPr>
        <w:jc w:val="both"/>
        <w:rPr>
          <w:bCs/>
          <w:szCs w:val="20"/>
        </w:rPr>
      </w:pPr>
      <w:r>
        <w:rPr>
          <w:bCs/>
          <w:szCs w:val="20"/>
        </w:rPr>
        <w:t>Разработайте памятку общения с лицами с ограниченными возможностями: группы детей с ДЦП.</w:t>
      </w:r>
    </w:p>
    <w:p w14:paraId="764D3F73" w14:textId="77777777" w:rsidR="00536083" w:rsidRDefault="00536083" w:rsidP="00536083">
      <w:pPr>
        <w:jc w:val="center"/>
        <w:rPr>
          <w:b/>
          <w:szCs w:val="20"/>
        </w:rPr>
      </w:pPr>
    </w:p>
    <w:p w14:paraId="0C882487" w14:textId="77777777" w:rsidR="00536083" w:rsidRDefault="00536083" w:rsidP="00536083">
      <w:pPr>
        <w:jc w:val="center"/>
        <w:rPr>
          <w:b/>
          <w:szCs w:val="20"/>
        </w:rPr>
      </w:pPr>
      <w:r>
        <w:rPr>
          <w:b/>
          <w:szCs w:val="20"/>
        </w:rPr>
        <w:t>3.6 Перечень типовых практических заданий к зачету</w:t>
      </w:r>
    </w:p>
    <w:p w14:paraId="5DEE0B5C" w14:textId="77777777" w:rsidR="00536083" w:rsidRDefault="00536083" w:rsidP="00536083">
      <w:pPr>
        <w:jc w:val="center"/>
        <w:rPr>
          <w:szCs w:val="20"/>
        </w:rPr>
      </w:pPr>
      <w:r>
        <w:rPr>
          <w:szCs w:val="20"/>
        </w:rPr>
        <w:t>(для оценки навыков и (или) опыта деятельности)</w:t>
      </w:r>
    </w:p>
    <w:p w14:paraId="1036AABB" w14:textId="77777777" w:rsidR="00536083" w:rsidRDefault="00536083" w:rsidP="00536083">
      <w:pPr>
        <w:widowControl w:val="0"/>
        <w:numPr>
          <w:ilvl w:val="0"/>
          <w:numId w:val="6"/>
        </w:numPr>
        <w:ind w:left="1080"/>
        <w:jc w:val="both"/>
        <w:rPr>
          <w:rStyle w:val="apple-converted-space"/>
        </w:rPr>
      </w:pPr>
      <w:r>
        <w:rPr>
          <w:bCs/>
          <w:szCs w:val="20"/>
        </w:rPr>
        <w:t>Разработайте схему маршрута перевозки лица с ограниченными возможностями: слепого</w:t>
      </w:r>
      <w:r>
        <w:rPr>
          <w:color w:val="000000"/>
          <w:szCs w:val="20"/>
          <w:shd w:val="clear" w:color="auto" w:fill="FFFFFF"/>
        </w:rPr>
        <w:t>.</w:t>
      </w:r>
      <w:r>
        <w:rPr>
          <w:rStyle w:val="apple-converted-space"/>
          <w:color w:val="000000"/>
          <w:szCs w:val="20"/>
          <w:shd w:val="clear" w:color="auto" w:fill="FFFFFF"/>
        </w:rPr>
        <w:t> </w:t>
      </w:r>
    </w:p>
    <w:p w14:paraId="1C408766" w14:textId="77777777" w:rsidR="00536083" w:rsidRPr="002B4114" w:rsidRDefault="00536083" w:rsidP="00536083">
      <w:pPr>
        <w:widowControl w:val="0"/>
        <w:numPr>
          <w:ilvl w:val="0"/>
          <w:numId w:val="6"/>
        </w:numPr>
        <w:ind w:left="1080"/>
        <w:jc w:val="both"/>
        <w:rPr>
          <w:sz w:val="28"/>
          <w:szCs w:val="28"/>
        </w:rPr>
      </w:pPr>
      <w:r w:rsidRPr="002B4114">
        <w:rPr>
          <w:bCs/>
          <w:szCs w:val="20"/>
        </w:rPr>
        <w:t>Разработайте схему маршрута перевозки лица с ограниченными возможностями: глухого.</w:t>
      </w:r>
    </w:p>
    <w:p w14:paraId="7297281F" w14:textId="77777777" w:rsidR="00536083" w:rsidRPr="002B4114" w:rsidRDefault="00536083" w:rsidP="00536083">
      <w:pPr>
        <w:widowControl w:val="0"/>
        <w:numPr>
          <w:ilvl w:val="0"/>
          <w:numId w:val="6"/>
        </w:numPr>
        <w:ind w:left="1080"/>
        <w:jc w:val="both"/>
        <w:rPr>
          <w:sz w:val="28"/>
          <w:szCs w:val="28"/>
        </w:rPr>
      </w:pPr>
      <w:r w:rsidRPr="002B4114">
        <w:rPr>
          <w:bCs/>
          <w:szCs w:val="20"/>
        </w:rPr>
        <w:t>Разработайте схему маршрута перевозки лица с ограниченными возможностями:</w:t>
      </w:r>
      <w:r>
        <w:rPr>
          <w:bCs/>
          <w:szCs w:val="20"/>
        </w:rPr>
        <w:t xml:space="preserve"> </w:t>
      </w:r>
      <w:r>
        <w:rPr>
          <w:bCs/>
          <w:szCs w:val="20"/>
        </w:rPr>
        <w:lastRenderedPageBreak/>
        <w:t>инвалида-колясочника.</w:t>
      </w:r>
    </w:p>
    <w:p w14:paraId="2BEB25D3" w14:textId="77777777" w:rsidR="00536083" w:rsidRPr="002B4114" w:rsidRDefault="00536083" w:rsidP="00536083">
      <w:pPr>
        <w:widowControl w:val="0"/>
        <w:numPr>
          <w:ilvl w:val="0"/>
          <w:numId w:val="6"/>
        </w:numPr>
        <w:ind w:left="1080"/>
        <w:jc w:val="both"/>
        <w:rPr>
          <w:sz w:val="28"/>
          <w:szCs w:val="28"/>
        </w:rPr>
      </w:pPr>
      <w:r>
        <w:rPr>
          <w:bCs/>
          <w:szCs w:val="20"/>
        </w:rPr>
        <w:t>Разработайте схему маршрута перевозки лица с ограниченными возможностями: ребенка с ДЦП.</w:t>
      </w:r>
    </w:p>
    <w:p w14:paraId="7716CD2A" w14:textId="77777777" w:rsidR="00536083" w:rsidRPr="002B4114" w:rsidRDefault="00536083" w:rsidP="00536083">
      <w:pPr>
        <w:widowControl w:val="0"/>
        <w:numPr>
          <w:ilvl w:val="0"/>
          <w:numId w:val="6"/>
        </w:numPr>
        <w:ind w:left="1080"/>
        <w:jc w:val="both"/>
        <w:rPr>
          <w:sz w:val="28"/>
          <w:szCs w:val="28"/>
        </w:rPr>
      </w:pPr>
      <w:r>
        <w:rPr>
          <w:bCs/>
          <w:szCs w:val="20"/>
        </w:rPr>
        <w:t>Разработайте схему маршрута перевозки лица с ограниченными возможностями: группы детей с ДЦП</w:t>
      </w:r>
    </w:p>
    <w:p w14:paraId="40C9C955" w14:textId="77777777" w:rsidR="00536083" w:rsidRPr="002B4114" w:rsidRDefault="00536083" w:rsidP="00536083">
      <w:pPr>
        <w:widowControl w:val="0"/>
        <w:ind w:left="1080"/>
        <w:jc w:val="both"/>
        <w:rPr>
          <w:sz w:val="28"/>
          <w:szCs w:val="28"/>
        </w:rPr>
      </w:pPr>
    </w:p>
    <w:p w14:paraId="2F43B058" w14:textId="77777777" w:rsidR="00536083" w:rsidRDefault="00536083" w:rsidP="00536083">
      <w:pPr>
        <w:pStyle w:val="Style1"/>
        <w:widowControl/>
        <w:jc w:val="center"/>
        <w:rPr>
          <w:b/>
          <w:bCs/>
          <w:sz w:val="28"/>
          <w:szCs w:val="28"/>
        </w:rPr>
      </w:pPr>
    </w:p>
    <w:p w14:paraId="32DED079" w14:textId="77777777" w:rsidR="00536083" w:rsidRDefault="00536083" w:rsidP="00536083">
      <w:pPr>
        <w:pStyle w:val="Style1"/>
        <w:widowControl/>
        <w:jc w:val="center"/>
        <w:rPr>
          <w:b/>
          <w:bCs/>
          <w:sz w:val="28"/>
          <w:szCs w:val="28"/>
        </w:rPr>
      </w:pPr>
    </w:p>
    <w:p w14:paraId="2BAC2B43" w14:textId="77777777" w:rsidR="00536083" w:rsidRDefault="00536083" w:rsidP="00536083">
      <w:pPr>
        <w:pStyle w:val="Style1"/>
        <w:widowControl/>
        <w:jc w:val="center"/>
        <w:rPr>
          <w:b/>
          <w:bCs/>
          <w:sz w:val="28"/>
          <w:szCs w:val="28"/>
        </w:rPr>
      </w:pPr>
    </w:p>
    <w:p w14:paraId="183D8C23" w14:textId="28F07458" w:rsidR="00536083" w:rsidRDefault="00536083" w:rsidP="00536083">
      <w:pPr>
        <w:pStyle w:val="Style1"/>
        <w:widowControl/>
        <w:jc w:val="center"/>
        <w:rPr>
          <w:b/>
          <w:bCs/>
          <w:sz w:val="28"/>
          <w:szCs w:val="28"/>
        </w:rPr>
      </w:pPr>
      <w:r>
        <w:rPr>
          <w:b/>
          <w:bCs/>
          <w:sz w:val="28"/>
          <w:szCs w:val="28"/>
        </w:rPr>
        <w:t>4. Методические материалы, определяющие процедуру оценивания</w:t>
      </w:r>
    </w:p>
    <w:p w14:paraId="0C35CE6B" w14:textId="77777777" w:rsidR="00536083" w:rsidRDefault="00536083" w:rsidP="00536083">
      <w:pPr>
        <w:pStyle w:val="Style1"/>
        <w:widowControl/>
        <w:tabs>
          <w:tab w:val="num" w:pos="435"/>
        </w:tabs>
        <w:ind w:firstLine="540"/>
        <w:jc w:val="center"/>
        <w:rPr>
          <w:color w:val="333333"/>
        </w:rPr>
      </w:pPr>
      <w:r>
        <w:rPr>
          <w:b/>
          <w:bCs/>
          <w:sz w:val="28"/>
          <w:szCs w:val="28"/>
        </w:rPr>
        <w:t>знаний, умений, навыков и (или) опыта деятельности</w:t>
      </w:r>
    </w:p>
    <w:p w14:paraId="073C9F17" w14:textId="77777777" w:rsidR="00536083" w:rsidRDefault="00536083" w:rsidP="00536083">
      <w:pPr>
        <w:pStyle w:val="Style1"/>
        <w:widowControl/>
        <w:tabs>
          <w:tab w:val="num" w:pos="435"/>
        </w:tabs>
        <w:ind w:firstLine="540"/>
        <w:jc w:val="both"/>
        <w:rPr>
          <w:color w:val="333333"/>
        </w:rPr>
      </w:pPr>
    </w:p>
    <w:p w14:paraId="3BAFDC05" w14:textId="77777777" w:rsidR="00536083" w:rsidRDefault="00536083" w:rsidP="00536083">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 «Организация доступной среды на транспорте».</w:t>
      </w:r>
    </w:p>
    <w:p w14:paraId="64987B2A" w14:textId="77777777" w:rsidR="00536083" w:rsidRDefault="00536083" w:rsidP="00536083">
      <w:pPr>
        <w:pStyle w:val="Style1"/>
        <w:widowControl/>
        <w:tabs>
          <w:tab w:val="num" w:pos="435"/>
        </w:tabs>
        <w:ind w:firstLine="540"/>
        <w:jc w:val="both"/>
        <w:rPr>
          <w:color w:val="333333"/>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694"/>
      </w:tblGrid>
      <w:tr w:rsidR="00536083" w:rsidRPr="001B770C" w14:paraId="6C3F8007" w14:textId="77777777" w:rsidTr="00607532">
        <w:tc>
          <w:tcPr>
            <w:tcW w:w="1178" w:type="pct"/>
            <w:tcBorders>
              <w:top w:val="single" w:sz="4" w:space="0" w:color="auto"/>
              <w:left w:val="single" w:sz="4" w:space="0" w:color="auto"/>
              <w:bottom w:val="single" w:sz="4" w:space="0" w:color="auto"/>
              <w:right w:val="single" w:sz="4" w:space="0" w:color="auto"/>
            </w:tcBorders>
            <w:vAlign w:val="center"/>
            <w:hideMark/>
          </w:tcPr>
          <w:p w14:paraId="48B9E1CF" w14:textId="77777777" w:rsidR="00536083" w:rsidRDefault="00536083" w:rsidP="00607532">
            <w:pPr>
              <w:jc w:val="center"/>
              <w:rPr>
                <w:sz w:val="22"/>
              </w:rPr>
            </w:pPr>
            <w:r>
              <w:rPr>
                <w:sz w:val="22"/>
              </w:rPr>
              <w:t>Наименование</w:t>
            </w:r>
          </w:p>
          <w:p w14:paraId="1E189D17" w14:textId="77777777" w:rsidR="00536083" w:rsidRDefault="00536083" w:rsidP="00607532">
            <w:pPr>
              <w:jc w:val="center"/>
              <w:rPr>
                <w:sz w:val="22"/>
              </w:rPr>
            </w:pPr>
            <w:r>
              <w:rPr>
                <w:sz w:val="22"/>
              </w:rPr>
              <w:t>оценочного</w:t>
            </w:r>
          </w:p>
          <w:p w14:paraId="314F3B7F" w14:textId="77777777" w:rsidR="00536083" w:rsidRDefault="00536083" w:rsidP="00607532">
            <w:pPr>
              <w:tabs>
                <w:tab w:val="left" w:pos="1944"/>
              </w:tabs>
              <w:ind w:right="49"/>
              <w:jc w:val="center"/>
              <w:rPr>
                <w:sz w:val="22"/>
              </w:rPr>
            </w:pPr>
            <w:r>
              <w:rPr>
                <w:sz w:val="22"/>
              </w:rPr>
              <w:t>средства</w:t>
            </w:r>
          </w:p>
        </w:tc>
        <w:tc>
          <w:tcPr>
            <w:tcW w:w="3822" w:type="pct"/>
            <w:tcBorders>
              <w:top w:val="single" w:sz="4" w:space="0" w:color="auto"/>
              <w:left w:val="single" w:sz="4" w:space="0" w:color="auto"/>
              <w:bottom w:val="single" w:sz="4" w:space="0" w:color="auto"/>
              <w:right w:val="single" w:sz="4" w:space="0" w:color="auto"/>
            </w:tcBorders>
            <w:vAlign w:val="center"/>
            <w:hideMark/>
          </w:tcPr>
          <w:p w14:paraId="47AA3D32" w14:textId="77777777" w:rsidR="00536083" w:rsidRDefault="00536083" w:rsidP="00607532">
            <w:pPr>
              <w:pStyle w:val="Style1"/>
              <w:widowControl/>
              <w:tabs>
                <w:tab w:val="num" w:pos="435"/>
              </w:tabs>
              <w:spacing w:line="276" w:lineRule="auto"/>
              <w:jc w:val="center"/>
              <w:rPr>
                <w:sz w:val="22"/>
                <w:szCs w:val="22"/>
              </w:rPr>
            </w:pPr>
            <w:r>
              <w:rPr>
                <w:sz w:val="22"/>
                <w:szCs w:val="22"/>
              </w:rPr>
              <w:t>Описания процедуры проведения контрольно-оценочного мероприятия</w:t>
            </w:r>
          </w:p>
          <w:p w14:paraId="68FA7AA2" w14:textId="77777777" w:rsidR="00536083" w:rsidRDefault="00536083" w:rsidP="00607532">
            <w:pPr>
              <w:pStyle w:val="Style1"/>
              <w:widowControl/>
              <w:tabs>
                <w:tab w:val="num" w:pos="435"/>
              </w:tabs>
              <w:spacing w:line="276" w:lineRule="auto"/>
              <w:jc w:val="center"/>
              <w:rPr>
                <w:sz w:val="22"/>
                <w:szCs w:val="22"/>
              </w:rPr>
            </w:pPr>
            <w:r>
              <w:rPr>
                <w:sz w:val="22"/>
                <w:szCs w:val="22"/>
              </w:rPr>
              <w:t>и процедуры оценивания результатов обучения</w:t>
            </w:r>
          </w:p>
        </w:tc>
      </w:tr>
      <w:tr w:rsidR="00536083" w:rsidRPr="001B770C" w14:paraId="69BBE7E1" w14:textId="77777777" w:rsidTr="00607532">
        <w:tc>
          <w:tcPr>
            <w:tcW w:w="1178" w:type="pct"/>
            <w:tcBorders>
              <w:top w:val="single" w:sz="4" w:space="0" w:color="auto"/>
              <w:left w:val="single" w:sz="4" w:space="0" w:color="auto"/>
              <w:bottom w:val="single" w:sz="4" w:space="0" w:color="auto"/>
              <w:right w:val="single" w:sz="4" w:space="0" w:color="auto"/>
            </w:tcBorders>
            <w:vAlign w:val="center"/>
            <w:hideMark/>
          </w:tcPr>
          <w:p w14:paraId="5B1F6AF4" w14:textId="77777777" w:rsidR="00536083" w:rsidRDefault="00536083" w:rsidP="00607532">
            <w:pPr>
              <w:rPr>
                <w:sz w:val="22"/>
                <w:szCs w:val="22"/>
              </w:rPr>
            </w:pPr>
            <w:r>
              <w:rPr>
                <w:sz w:val="22"/>
              </w:rPr>
              <w:t>Контрольная работа (КР)</w:t>
            </w:r>
          </w:p>
        </w:tc>
        <w:tc>
          <w:tcPr>
            <w:tcW w:w="3822" w:type="pct"/>
            <w:tcBorders>
              <w:top w:val="single" w:sz="4" w:space="0" w:color="auto"/>
              <w:left w:val="single" w:sz="4" w:space="0" w:color="auto"/>
              <w:bottom w:val="single" w:sz="4" w:space="0" w:color="auto"/>
              <w:right w:val="single" w:sz="4" w:space="0" w:color="auto"/>
            </w:tcBorders>
            <w:hideMark/>
          </w:tcPr>
          <w:p w14:paraId="5F56E762" w14:textId="77777777" w:rsidR="00536083" w:rsidRDefault="00536083" w:rsidP="00607532">
            <w:pPr>
              <w:rPr>
                <w:sz w:val="22"/>
              </w:rPr>
            </w:pPr>
            <w:r>
              <w:rPr>
                <w:sz w:val="22"/>
              </w:rPr>
              <w:t>Контрольные работы, предусмотренные рабочей программой дисциплины, проводятся во время зачета.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23F78527" w14:textId="77777777" w:rsidR="00536083" w:rsidRDefault="00536083" w:rsidP="00607532">
            <w:pPr>
              <w:pStyle w:val="Style1"/>
              <w:widowControl/>
              <w:tabs>
                <w:tab w:val="num" w:pos="435"/>
              </w:tabs>
              <w:spacing w:line="276" w:lineRule="auto"/>
              <w:jc w:val="both"/>
              <w:rPr>
                <w:rStyle w:val="FontStyle20"/>
                <w:bCs/>
                <w:sz w:val="22"/>
                <w:szCs w:val="22"/>
              </w:rPr>
            </w:pPr>
            <w:r>
              <w:rPr>
                <w:sz w:val="22"/>
                <w:szCs w:val="22"/>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536083" w:rsidRPr="001B770C" w14:paraId="31EF713D" w14:textId="77777777" w:rsidTr="00607532">
        <w:tc>
          <w:tcPr>
            <w:tcW w:w="1178" w:type="pct"/>
            <w:tcBorders>
              <w:top w:val="single" w:sz="4" w:space="0" w:color="auto"/>
              <w:left w:val="single" w:sz="4" w:space="0" w:color="auto"/>
              <w:bottom w:val="single" w:sz="4" w:space="0" w:color="auto"/>
              <w:right w:val="single" w:sz="4" w:space="0" w:color="auto"/>
            </w:tcBorders>
            <w:vAlign w:val="center"/>
            <w:hideMark/>
          </w:tcPr>
          <w:p w14:paraId="68BBA436" w14:textId="77777777" w:rsidR="00536083" w:rsidRDefault="00536083" w:rsidP="00607532">
            <w:pPr>
              <w:ind w:firstLine="34"/>
            </w:pPr>
            <w:r>
              <w:rPr>
                <w:sz w:val="22"/>
              </w:rPr>
              <w:t>Конспект</w:t>
            </w:r>
          </w:p>
        </w:tc>
        <w:tc>
          <w:tcPr>
            <w:tcW w:w="3822" w:type="pct"/>
            <w:tcBorders>
              <w:top w:val="single" w:sz="4" w:space="0" w:color="auto"/>
              <w:left w:val="single" w:sz="4" w:space="0" w:color="auto"/>
              <w:bottom w:val="single" w:sz="4" w:space="0" w:color="auto"/>
              <w:right w:val="single" w:sz="4" w:space="0" w:color="auto"/>
            </w:tcBorders>
            <w:hideMark/>
          </w:tcPr>
          <w:p w14:paraId="0197A707" w14:textId="77777777" w:rsidR="00536083" w:rsidRDefault="00536083" w:rsidP="00607532">
            <w:pPr>
              <w:rPr>
                <w:rStyle w:val="FontStyle20"/>
                <w:bCs/>
                <w:sz w:val="22"/>
              </w:rPr>
            </w:pPr>
            <w:r>
              <w:rPr>
                <w:sz w:val="22"/>
              </w:rPr>
              <w:t xml:space="preserve">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r>
              <w:rPr>
                <w:sz w:val="22"/>
                <w:szCs w:val="18"/>
              </w:rPr>
              <w:t>КрИЖТ</w:t>
            </w:r>
            <w:r>
              <w:rPr>
                <w:sz w:val="22"/>
              </w:rPr>
              <w:t xml:space="preserve">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536083" w:rsidRPr="001B770C" w14:paraId="595692D6" w14:textId="77777777" w:rsidTr="00607532">
        <w:tc>
          <w:tcPr>
            <w:tcW w:w="1178" w:type="pct"/>
            <w:tcBorders>
              <w:top w:val="single" w:sz="4" w:space="0" w:color="auto"/>
              <w:left w:val="single" w:sz="4" w:space="0" w:color="auto"/>
              <w:bottom w:val="single" w:sz="4" w:space="0" w:color="auto"/>
              <w:right w:val="single" w:sz="4" w:space="0" w:color="auto"/>
            </w:tcBorders>
            <w:vAlign w:val="center"/>
            <w:hideMark/>
          </w:tcPr>
          <w:p w14:paraId="49D805C1" w14:textId="77777777" w:rsidR="00536083" w:rsidRDefault="00536083" w:rsidP="00607532">
            <w:pPr>
              <w:ind w:firstLine="34"/>
            </w:pPr>
            <w:r>
              <w:rPr>
                <w:sz w:val="22"/>
              </w:rPr>
              <w:t>Тест</w:t>
            </w:r>
          </w:p>
        </w:tc>
        <w:tc>
          <w:tcPr>
            <w:tcW w:w="3822" w:type="pct"/>
            <w:tcBorders>
              <w:top w:val="single" w:sz="4" w:space="0" w:color="auto"/>
              <w:left w:val="single" w:sz="4" w:space="0" w:color="auto"/>
              <w:bottom w:val="single" w:sz="4" w:space="0" w:color="auto"/>
              <w:right w:val="single" w:sz="4" w:space="0" w:color="auto"/>
            </w:tcBorders>
            <w:hideMark/>
          </w:tcPr>
          <w:p w14:paraId="7F61A539" w14:textId="77777777" w:rsidR="00536083" w:rsidRDefault="00536083" w:rsidP="00607532">
            <w:pPr>
              <w:rPr>
                <w:sz w:val="22"/>
              </w:rPr>
            </w:pPr>
            <w:r>
              <w:rPr>
                <w:sz w:val="22"/>
              </w:rPr>
              <w:t>Тестирование проводится во время практических занятий. Во время проведения тестирования пользоваться учебниками, справочниками, конспектами лекций, тетрадями для практических занятий не разрешено.</w:t>
            </w:r>
          </w:p>
          <w:p w14:paraId="600C77A3" w14:textId="77777777" w:rsidR="00536083" w:rsidRDefault="00536083" w:rsidP="00607532">
            <w:pPr>
              <w:pStyle w:val="Style1"/>
              <w:widowControl/>
              <w:tabs>
                <w:tab w:val="num" w:pos="435"/>
              </w:tabs>
              <w:spacing w:line="276" w:lineRule="auto"/>
              <w:jc w:val="both"/>
              <w:rPr>
                <w:rStyle w:val="FontStyle20"/>
                <w:bCs/>
                <w:sz w:val="22"/>
                <w:szCs w:val="22"/>
              </w:rPr>
            </w:pPr>
            <w:r>
              <w:rPr>
                <w:sz w:val="22"/>
                <w:szCs w:val="22"/>
              </w:rPr>
              <w:t>Преподаватель на практическом занятии, предшествующем занятию проведения тестирования, доводит до обучающихся: тему тестирования, количество заданий в тесте, время выполнения теста.</w:t>
            </w:r>
          </w:p>
        </w:tc>
      </w:tr>
      <w:tr w:rsidR="00536083" w:rsidRPr="001B770C" w14:paraId="66C8E34B" w14:textId="77777777" w:rsidTr="00607532">
        <w:tc>
          <w:tcPr>
            <w:tcW w:w="1178" w:type="pct"/>
            <w:tcBorders>
              <w:top w:val="single" w:sz="4" w:space="0" w:color="auto"/>
              <w:left w:val="single" w:sz="4" w:space="0" w:color="auto"/>
              <w:bottom w:val="single" w:sz="4" w:space="0" w:color="auto"/>
              <w:right w:val="single" w:sz="4" w:space="0" w:color="auto"/>
            </w:tcBorders>
            <w:vAlign w:val="center"/>
            <w:hideMark/>
          </w:tcPr>
          <w:p w14:paraId="694C07C9" w14:textId="77777777" w:rsidR="00536083" w:rsidRDefault="00536083" w:rsidP="00607532">
            <w:pPr>
              <w:ind w:firstLine="34"/>
            </w:pPr>
            <w:r>
              <w:rPr>
                <w:szCs w:val="20"/>
              </w:rPr>
              <w:t>Собеседование</w:t>
            </w:r>
          </w:p>
        </w:tc>
        <w:tc>
          <w:tcPr>
            <w:tcW w:w="3822" w:type="pct"/>
            <w:tcBorders>
              <w:top w:val="single" w:sz="4" w:space="0" w:color="auto"/>
              <w:left w:val="single" w:sz="4" w:space="0" w:color="auto"/>
              <w:bottom w:val="single" w:sz="4" w:space="0" w:color="auto"/>
              <w:right w:val="single" w:sz="4" w:space="0" w:color="auto"/>
            </w:tcBorders>
            <w:hideMark/>
          </w:tcPr>
          <w:p w14:paraId="24D3A760" w14:textId="77777777" w:rsidR="00536083" w:rsidRDefault="00536083" w:rsidP="00607532">
            <w:pPr>
              <w:rPr>
                <w:sz w:val="22"/>
              </w:rPr>
            </w:pPr>
            <w:r>
              <w:rPr>
                <w:szCs w:val="20"/>
              </w:rPr>
              <w:t>Описания процедуры проведения контрольно-оценочного мероприятия и процедуры оценивания результатов обучения</w:t>
            </w:r>
          </w:p>
        </w:tc>
      </w:tr>
    </w:tbl>
    <w:p w14:paraId="43C490C8" w14:textId="77777777" w:rsidR="00536083" w:rsidRDefault="00536083" w:rsidP="00536083">
      <w:pPr>
        <w:jc w:val="center"/>
        <w:rPr>
          <w:b/>
          <w:szCs w:val="20"/>
        </w:rPr>
      </w:pPr>
    </w:p>
    <w:p w14:paraId="66F32F02" w14:textId="77777777" w:rsidR="00536083" w:rsidRDefault="00536083" w:rsidP="00536083">
      <w:pPr>
        <w:ind w:firstLine="540"/>
        <w:jc w:val="both"/>
        <w:rPr>
          <w:sz w:val="20"/>
          <w:szCs w:val="22"/>
        </w:rPr>
      </w:pPr>
      <w: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1A5F3E37" w14:textId="77777777" w:rsidR="00536083" w:rsidRDefault="00536083" w:rsidP="00536083">
      <w:pPr>
        <w:ind w:firstLine="540"/>
        <w:jc w:val="both"/>
      </w:pPr>
      <w:r>
        <w:t>– перечень теоретических вопросов к зачету для оценки знаний;</w:t>
      </w:r>
    </w:p>
    <w:p w14:paraId="52E27954" w14:textId="77777777" w:rsidR="00536083" w:rsidRDefault="00536083" w:rsidP="00536083">
      <w:pPr>
        <w:ind w:firstLine="540"/>
        <w:jc w:val="both"/>
      </w:pPr>
      <w:r>
        <w:t>– перечень типовых простых практических заданий к зачету для оценки умений;</w:t>
      </w:r>
    </w:p>
    <w:p w14:paraId="555571F1" w14:textId="77777777" w:rsidR="00536083" w:rsidRDefault="00536083" w:rsidP="00536083">
      <w:pPr>
        <w:ind w:firstLine="540"/>
        <w:jc w:val="both"/>
      </w:pPr>
      <w:r>
        <w:t>– перечень типовых практических заданий к зачету для оценки навыков и (или) опыта деятельности.</w:t>
      </w:r>
    </w:p>
    <w:p w14:paraId="4A011001" w14:textId="77777777" w:rsidR="00536083" w:rsidRDefault="00536083" w:rsidP="00536083">
      <w:pPr>
        <w:ind w:firstLine="709"/>
        <w:jc w:val="both"/>
      </w:pPr>
      <w:r>
        <w:t>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КрИЖТ ИрГУПС (личный кабинет обучающегося).</w:t>
      </w:r>
    </w:p>
    <w:p w14:paraId="25CFCDF5" w14:textId="77777777" w:rsidR="00536083" w:rsidRDefault="00536083" w:rsidP="00536083">
      <w:pPr>
        <w:ind w:firstLine="709"/>
        <w:jc w:val="center"/>
      </w:pPr>
    </w:p>
    <w:p w14:paraId="301CF072" w14:textId="77777777" w:rsidR="00536083" w:rsidRDefault="00536083" w:rsidP="00536083">
      <w:pPr>
        <w:jc w:val="center"/>
        <w:rPr>
          <w:b/>
          <w:bCs/>
        </w:rPr>
      </w:pPr>
      <w:r>
        <w:rPr>
          <w:b/>
          <w:bCs/>
        </w:rPr>
        <w:t>Описание процедур проведения промежуточной аттестации в форме зачета</w:t>
      </w:r>
    </w:p>
    <w:p w14:paraId="614100FB" w14:textId="77777777" w:rsidR="00536083" w:rsidRDefault="00536083" w:rsidP="00536083">
      <w:pPr>
        <w:ind w:firstLine="709"/>
        <w:jc w:val="center"/>
        <w:rPr>
          <w:b/>
          <w:bCs/>
        </w:rPr>
      </w:pPr>
      <w:r>
        <w:rPr>
          <w:b/>
          <w:bCs/>
        </w:rPr>
        <w:t>и оценивания результатов обучения</w:t>
      </w:r>
    </w:p>
    <w:p w14:paraId="15CF8689" w14:textId="77777777" w:rsidR="00536083" w:rsidRDefault="00536083" w:rsidP="00536083">
      <w:pPr>
        <w:ind w:firstLine="709"/>
        <w:jc w:val="both"/>
      </w:pPr>
      <w:r>
        <w:lastRenderedPageBreak/>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t>сформированности</w:t>
      </w:r>
      <w:proofErr w:type="spellEnd"/>
      <w:r>
        <w:t xml:space="preserve"> компетенций обучающегося (сумма оценок, полученных обучающимся, делится на число оценок).</w:t>
      </w:r>
    </w:p>
    <w:p w14:paraId="5568F815" w14:textId="77777777" w:rsidR="00536083" w:rsidRDefault="00536083" w:rsidP="00536083">
      <w:pPr>
        <w:ind w:firstLine="540"/>
        <w:rPr>
          <w:b/>
          <w:bCs/>
        </w:rPr>
      </w:pPr>
    </w:p>
    <w:p w14:paraId="37020DF4" w14:textId="77777777" w:rsidR="00536083" w:rsidRDefault="00536083" w:rsidP="00536083">
      <w:pPr>
        <w:jc w:val="center"/>
        <w:rPr>
          <w:b/>
          <w:bCs/>
        </w:rPr>
      </w:pPr>
      <w:r>
        <w:rPr>
          <w:b/>
          <w:bCs/>
        </w:rPr>
        <w:t xml:space="preserve">Шкала и критерии оценивания уровня </w:t>
      </w:r>
      <w:proofErr w:type="spellStart"/>
      <w:r>
        <w:rPr>
          <w:b/>
          <w:bCs/>
        </w:rPr>
        <w:t>сформированности</w:t>
      </w:r>
      <w:proofErr w:type="spellEnd"/>
      <w:r>
        <w:rPr>
          <w:b/>
          <w:bCs/>
        </w:rPr>
        <w:t xml:space="preserve"> компетенций в результате</w:t>
      </w:r>
    </w:p>
    <w:p w14:paraId="64DE18B0" w14:textId="77777777" w:rsidR="00536083" w:rsidRDefault="00536083" w:rsidP="00536083">
      <w:pPr>
        <w:jc w:val="center"/>
        <w:rPr>
          <w:b/>
          <w:bCs/>
        </w:rPr>
      </w:pPr>
      <w:r>
        <w:rPr>
          <w:b/>
          <w:bCs/>
        </w:rPr>
        <w:t>изучения дисциплины при проведении промежуточной аттестации</w:t>
      </w:r>
    </w:p>
    <w:p w14:paraId="376609FB" w14:textId="77777777" w:rsidR="00536083" w:rsidRDefault="00536083" w:rsidP="00536083">
      <w:pPr>
        <w:jc w:val="center"/>
        <w:rPr>
          <w:b/>
          <w:bCs/>
        </w:rPr>
      </w:pPr>
      <w:r>
        <w:rPr>
          <w:b/>
          <w:bCs/>
        </w:rPr>
        <w:t>в форме зачета по результатам текущего контроля</w:t>
      </w:r>
    </w:p>
    <w:p w14:paraId="6099A731" w14:textId="77777777" w:rsidR="00536083" w:rsidRDefault="00536083" w:rsidP="00536083">
      <w:pPr>
        <w:jc w:val="center"/>
        <w:rPr>
          <w:b/>
          <w:bCs/>
        </w:rPr>
      </w:pPr>
      <w:r>
        <w:rPr>
          <w:b/>
          <w:bCs/>
        </w:rPr>
        <w:t>(без дополнительного аттестационного испытания)</w:t>
      </w:r>
    </w:p>
    <w:p w14:paraId="01AFE7CF" w14:textId="77777777" w:rsidR="00536083" w:rsidRDefault="00536083" w:rsidP="00536083">
      <w:pPr>
        <w:jc w:val="center"/>
        <w:rPr>
          <w:b/>
          <w:bCs/>
        </w:rPr>
      </w:pPr>
    </w:p>
    <w:tbl>
      <w:tblPr>
        <w:tblW w:w="7961" w:type="dxa"/>
        <w:jc w:val="center"/>
        <w:tblLook w:val="01E0" w:firstRow="1" w:lastRow="1" w:firstColumn="1" w:lastColumn="1" w:noHBand="0" w:noVBand="0"/>
      </w:tblPr>
      <w:tblGrid>
        <w:gridCol w:w="3976"/>
        <w:gridCol w:w="3985"/>
      </w:tblGrid>
      <w:tr w:rsidR="00536083" w:rsidRPr="001B770C" w14:paraId="10A1A4B7" w14:textId="77777777" w:rsidTr="00607532">
        <w:trPr>
          <w:jc w:val="center"/>
        </w:trPr>
        <w:tc>
          <w:tcPr>
            <w:tcW w:w="3976" w:type="dxa"/>
            <w:tcBorders>
              <w:top w:val="single" w:sz="4" w:space="0" w:color="auto"/>
              <w:left w:val="single" w:sz="4" w:space="0" w:color="auto"/>
              <w:bottom w:val="single" w:sz="4" w:space="0" w:color="auto"/>
              <w:right w:val="single" w:sz="4" w:space="0" w:color="auto"/>
            </w:tcBorders>
            <w:vAlign w:val="center"/>
            <w:hideMark/>
          </w:tcPr>
          <w:p w14:paraId="545C9DFB" w14:textId="77777777" w:rsidR="00536083" w:rsidRDefault="00536083" w:rsidP="00607532">
            <w:pPr>
              <w:jc w:val="center"/>
              <w:rPr>
                <w:szCs w:val="20"/>
              </w:rPr>
            </w:pPr>
            <w:r>
              <w:rPr>
                <w:szCs w:val="20"/>
              </w:rPr>
              <w:t>Средняя оценка уровня</w:t>
            </w:r>
          </w:p>
          <w:p w14:paraId="00257F5B" w14:textId="77777777" w:rsidR="00536083" w:rsidRDefault="00536083" w:rsidP="00607532">
            <w:pPr>
              <w:jc w:val="center"/>
              <w:rPr>
                <w:szCs w:val="20"/>
              </w:rPr>
            </w:pPr>
            <w:proofErr w:type="spellStart"/>
            <w:r>
              <w:rPr>
                <w:szCs w:val="20"/>
              </w:rPr>
              <w:t>сформированности</w:t>
            </w:r>
            <w:proofErr w:type="spellEnd"/>
            <w:r>
              <w:rPr>
                <w:szCs w:val="20"/>
              </w:rPr>
              <w:t xml:space="preserve"> компетенций</w:t>
            </w:r>
          </w:p>
          <w:p w14:paraId="39937005" w14:textId="77777777" w:rsidR="00536083" w:rsidRDefault="00536083" w:rsidP="00607532">
            <w:pPr>
              <w:jc w:val="center"/>
              <w:rPr>
                <w:szCs w:val="20"/>
              </w:rPr>
            </w:pPr>
            <w:r>
              <w:rPr>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83D3EDD" w14:textId="77777777" w:rsidR="00536083" w:rsidRDefault="00536083" w:rsidP="00607532">
            <w:pPr>
              <w:jc w:val="center"/>
              <w:rPr>
                <w:szCs w:val="20"/>
              </w:rPr>
            </w:pPr>
            <w:r>
              <w:rPr>
                <w:szCs w:val="20"/>
              </w:rPr>
              <w:t>Оценка</w:t>
            </w:r>
          </w:p>
        </w:tc>
      </w:tr>
      <w:tr w:rsidR="00536083" w:rsidRPr="001B770C" w14:paraId="6AC30AA6" w14:textId="77777777" w:rsidTr="00607532">
        <w:trPr>
          <w:jc w:val="center"/>
        </w:trPr>
        <w:tc>
          <w:tcPr>
            <w:tcW w:w="3976" w:type="dxa"/>
            <w:tcBorders>
              <w:top w:val="single" w:sz="4" w:space="0" w:color="auto"/>
              <w:left w:val="single" w:sz="4" w:space="0" w:color="auto"/>
              <w:bottom w:val="single" w:sz="4" w:space="0" w:color="auto"/>
              <w:right w:val="single" w:sz="4" w:space="0" w:color="auto"/>
            </w:tcBorders>
            <w:hideMark/>
          </w:tcPr>
          <w:p w14:paraId="2438C0B2" w14:textId="77777777" w:rsidR="00536083" w:rsidRDefault="00536083" w:rsidP="00607532">
            <w:pPr>
              <w:rPr>
                <w:szCs w:val="20"/>
              </w:rPr>
            </w:pPr>
            <w:r>
              <w:rPr>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hideMark/>
          </w:tcPr>
          <w:p w14:paraId="304539B1" w14:textId="77777777" w:rsidR="00536083" w:rsidRDefault="00536083" w:rsidP="00607532">
            <w:pPr>
              <w:jc w:val="center"/>
              <w:rPr>
                <w:szCs w:val="20"/>
              </w:rPr>
            </w:pPr>
            <w:r>
              <w:rPr>
                <w:szCs w:val="20"/>
              </w:rPr>
              <w:t>«зачтено»</w:t>
            </w:r>
          </w:p>
        </w:tc>
      </w:tr>
      <w:tr w:rsidR="00536083" w:rsidRPr="001B770C" w14:paraId="2370E8EB" w14:textId="77777777" w:rsidTr="00607532">
        <w:trPr>
          <w:jc w:val="center"/>
        </w:trPr>
        <w:tc>
          <w:tcPr>
            <w:tcW w:w="3976" w:type="dxa"/>
            <w:tcBorders>
              <w:top w:val="single" w:sz="4" w:space="0" w:color="auto"/>
              <w:left w:val="single" w:sz="4" w:space="0" w:color="auto"/>
              <w:bottom w:val="single" w:sz="4" w:space="0" w:color="auto"/>
              <w:right w:val="single" w:sz="4" w:space="0" w:color="auto"/>
            </w:tcBorders>
            <w:hideMark/>
          </w:tcPr>
          <w:p w14:paraId="577C69DB" w14:textId="77777777" w:rsidR="00536083" w:rsidRDefault="00536083" w:rsidP="00607532">
            <w:pPr>
              <w:rPr>
                <w:szCs w:val="20"/>
              </w:rPr>
            </w:pPr>
            <w:r>
              <w:rPr>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hideMark/>
          </w:tcPr>
          <w:p w14:paraId="5AF5D172" w14:textId="77777777" w:rsidR="00536083" w:rsidRDefault="00536083" w:rsidP="00607532">
            <w:pPr>
              <w:jc w:val="center"/>
              <w:rPr>
                <w:szCs w:val="20"/>
              </w:rPr>
            </w:pPr>
            <w:r>
              <w:rPr>
                <w:szCs w:val="20"/>
              </w:rPr>
              <w:t>«не зачтено»</w:t>
            </w:r>
          </w:p>
        </w:tc>
      </w:tr>
    </w:tbl>
    <w:p w14:paraId="3DA4456E" w14:textId="77777777" w:rsidR="00536083" w:rsidRDefault="00536083" w:rsidP="00536083">
      <w:pPr>
        <w:ind w:firstLine="540"/>
        <w:rPr>
          <w:sz w:val="20"/>
          <w:szCs w:val="22"/>
        </w:rPr>
      </w:pPr>
    </w:p>
    <w:p w14:paraId="2829D868" w14:textId="77777777" w:rsidR="00536083" w:rsidRDefault="00536083" w:rsidP="00536083">
      <w:pPr>
        <w:ind w:firstLine="540"/>
        <w:jc w:val="both"/>
        <w:rPr>
          <w:b/>
        </w:rPr>
      </w:pPr>
      <w:r>
        <w:t xml:space="preserve">Если оценка уровня </w:t>
      </w:r>
      <w:proofErr w:type="spellStart"/>
      <w:r>
        <w:t>сформированности</w:t>
      </w:r>
      <w:proofErr w:type="spellEnd"/>
      <w:r>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14:paraId="148BCE56" w14:textId="52776719" w:rsidR="00536083" w:rsidRDefault="00536083" w:rsidP="00290B59"/>
    <w:p w14:paraId="49BB0A37" w14:textId="2783BB8B" w:rsidR="00536083" w:rsidRDefault="00536083" w:rsidP="00290B59"/>
    <w:p w14:paraId="03BE9BFE" w14:textId="4273003E" w:rsidR="00536083" w:rsidRDefault="00536083" w:rsidP="00290B59"/>
    <w:p w14:paraId="50DD215D" w14:textId="4E55DAA1" w:rsidR="00536083" w:rsidRDefault="00536083" w:rsidP="00290B59"/>
    <w:p w14:paraId="4EB13744" w14:textId="7FA2114D" w:rsidR="00536083" w:rsidRDefault="00536083" w:rsidP="00290B59"/>
    <w:p w14:paraId="077EC2DE" w14:textId="250676EC" w:rsidR="00536083" w:rsidRDefault="00536083" w:rsidP="00290B59"/>
    <w:p w14:paraId="040CFF06" w14:textId="01A04101" w:rsidR="00536083" w:rsidRDefault="00536083" w:rsidP="00290B59"/>
    <w:p w14:paraId="7BEA8333" w14:textId="6EB83270" w:rsidR="00536083" w:rsidRDefault="00536083" w:rsidP="00290B59"/>
    <w:p w14:paraId="2B73E242" w14:textId="17BBC34A" w:rsidR="00536083" w:rsidRDefault="00536083" w:rsidP="00290B59"/>
    <w:p w14:paraId="193FA209" w14:textId="3937F6EE" w:rsidR="00536083" w:rsidRDefault="00536083" w:rsidP="00290B59"/>
    <w:p w14:paraId="3308E320" w14:textId="76FE1438" w:rsidR="00536083" w:rsidRDefault="00536083" w:rsidP="00290B59"/>
    <w:p w14:paraId="0C5AA122" w14:textId="0BE44157" w:rsidR="00536083" w:rsidRDefault="00536083" w:rsidP="00290B59"/>
    <w:p w14:paraId="4EAB4B9F" w14:textId="1C80E243" w:rsidR="00536083" w:rsidRDefault="00536083" w:rsidP="00290B59"/>
    <w:p w14:paraId="1774F378" w14:textId="7CACEEDF" w:rsidR="00536083" w:rsidRDefault="00536083" w:rsidP="00290B59"/>
    <w:p w14:paraId="1154EEA1" w14:textId="025355A8" w:rsidR="00536083" w:rsidRDefault="00536083" w:rsidP="00290B59"/>
    <w:p w14:paraId="5209C63A" w14:textId="5C0681C0" w:rsidR="00536083" w:rsidRDefault="00536083" w:rsidP="00290B59"/>
    <w:p w14:paraId="00AC9C10" w14:textId="77777777" w:rsidR="00536083" w:rsidRDefault="00536083" w:rsidP="00290B59"/>
    <w:p w14:paraId="37ED17D3" w14:textId="77777777" w:rsidR="00AF59DF" w:rsidRDefault="00AF59DF" w:rsidP="00290B59"/>
    <w:p w14:paraId="1DB7BC44" w14:textId="77777777" w:rsidR="00AF59DF" w:rsidRDefault="00AF59DF" w:rsidP="00290B59"/>
    <w:p w14:paraId="2CBE428A" w14:textId="77777777" w:rsidR="00AF59DF" w:rsidRDefault="00AF59DF" w:rsidP="00290B59"/>
    <w:p w14:paraId="1A0B66B3" w14:textId="77777777" w:rsidR="00AF59DF" w:rsidRDefault="00AF59DF" w:rsidP="00290B59"/>
    <w:p w14:paraId="426FAE34" w14:textId="77777777" w:rsidR="00AF59DF" w:rsidRDefault="00AF59DF" w:rsidP="00290B59"/>
    <w:p w14:paraId="517ADE2D" w14:textId="77777777" w:rsidR="00AF59DF" w:rsidRDefault="00AF59DF" w:rsidP="00290B59"/>
    <w:p w14:paraId="71AA43A7" w14:textId="77777777" w:rsidR="00AF59DF" w:rsidRDefault="00AF59DF" w:rsidP="00290B59"/>
    <w:p w14:paraId="2BF25FAC" w14:textId="77777777" w:rsidR="00AF59DF" w:rsidRDefault="00AF59DF" w:rsidP="00290B59"/>
    <w:p w14:paraId="0C4D02A8" w14:textId="77777777" w:rsidR="00AF59DF" w:rsidRDefault="00AF59DF" w:rsidP="00290B59"/>
    <w:p w14:paraId="016BB137" w14:textId="77777777" w:rsidR="00AF59DF" w:rsidRDefault="00AF59DF" w:rsidP="00290B59"/>
    <w:p w14:paraId="3AB82BD1" w14:textId="77777777" w:rsidR="00AF59DF" w:rsidRDefault="00AF59DF" w:rsidP="00AF59DF">
      <w:pPr>
        <w:pStyle w:val="ae"/>
        <w:snapToGrid w:val="0"/>
        <w:ind w:firstLine="0"/>
        <w:jc w:val="center"/>
        <w:rPr>
          <w:sz w:val="26"/>
          <w:szCs w:val="26"/>
        </w:rPr>
      </w:pPr>
      <w:r>
        <w:rPr>
          <w:sz w:val="26"/>
          <w:szCs w:val="26"/>
        </w:rPr>
        <w:lastRenderedPageBreak/>
        <w:t>Лист регистрации дополнений и изменений рабочей программы дисциплины</w:t>
      </w:r>
    </w:p>
    <w:p w14:paraId="4675C914" w14:textId="77777777" w:rsidR="00AF59DF" w:rsidRPr="006F1135" w:rsidRDefault="00AF59DF" w:rsidP="00AF59DF">
      <w:pPr>
        <w:pStyle w:val="ae"/>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AF59DF" w14:paraId="4E49D48B" w14:textId="77777777" w:rsidTr="00D94F7F">
        <w:tc>
          <w:tcPr>
            <w:tcW w:w="781" w:type="dxa"/>
            <w:vMerge w:val="restart"/>
            <w:tcBorders>
              <w:top w:val="single" w:sz="4" w:space="0" w:color="000000"/>
              <w:left w:val="single" w:sz="4" w:space="0" w:color="000000"/>
              <w:bottom w:val="single" w:sz="4" w:space="0" w:color="000000"/>
            </w:tcBorders>
            <w:vAlign w:val="center"/>
          </w:tcPr>
          <w:p w14:paraId="2FAFE5D3" w14:textId="77777777" w:rsidR="00AF59DF" w:rsidRPr="00E8209E" w:rsidRDefault="00AF59DF" w:rsidP="00D94F7F">
            <w:pPr>
              <w:pStyle w:val="ae"/>
              <w:snapToGrid w:val="0"/>
              <w:ind w:firstLine="0"/>
              <w:jc w:val="center"/>
              <w:rPr>
                <w:sz w:val="20"/>
                <w:szCs w:val="20"/>
              </w:rPr>
            </w:pPr>
            <w:r w:rsidRPr="00E8209E">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0A10962A" w14:textId="77777777" w:rsidR="00AF59DF" w:rsidRPr="00E8209E" w:rsidRDefault="00AF59DF" w:rsidP="00D94F7F">
            <w:pPr>
              <w:pStyle w:val="ae"/>
              <w:snapToGrid w:val="0"/>
              <w:ind w:firstLine="34"/>
              <w:jc w:val="center"/>
              <w:rPr>
                <w:sz w:val="20"/>
                <w:szCs w:val="20"/>
              </w:rPr>
            </w:pPr>
            <w:r w:rsidRPr="00E8209E">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395D79D0" w14:textId="77777777" w:rsidR="00AF59DF" w:rsidRPr="00E8209E" w:rsidRDefault="00AF59DF" w:rsidP="00D94F7F">
            <w:pPr>
              <w:pStyle w:val="ae"/>
              <w:snapToGrid w:val="0"/>
              <w:ind w:firstLine="26"/>
              <w:jc w:val="center"/>
              <w:rPr>
                <w:sz w:val="20"/>
                <w:szCs w:val="20"/>
              </w:rPr>
            </w:pPr>
            <w:r w:rsidRPr="00E8209E">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5216EF03" w14:textId="77777777" w:rsidR="00AF59DF" w:rsidRPr="0036619C" w:rsidRDefault="00AF59DF" w:rsidP="00D94F7F">
            <w:pPr>
              <w:snapToGrid w:val="0"/>
              <w:jc w:val="center"/>
              <w:rPr>
                <w:sz w:val="20"/>
                <w:szCs w:val="20"/>
              </w:rPr>
            </w:pPr>
            <w:r w:rsidRPr="0036619C">
              <w:rPr>
                <w:sz w:val="20"/>
                <w:szCs w:val="20"/>
              </w:rPr>
              <w:t>Основание</w:t>
            </w:r>
          </w:p>
          <w:p w14:paraId="54DC26BF" w14:textId="77777777" w:rsidR="00AF59DF" w:rsidRDefault="00AF59DF" w:rsidP="00D94F7F">
            <w:pPr>
              <w:snapToGrid w:val="0"/>
              <w:jc w:val="center"/>
              <w:rPr>
                <w:sz w:val="20"/>
                <w:szCs w:val="20"/>
              </w:rPr>
            </w:pPr>
            <w:r>
              <w:rPr>
                <w:sz w:val="20"/>
                <w:szCs w:val="20"/>
              </w:rPr>
              <w:t>для внесения</w:t>
            </w:r>
          </w:p>
          <w:p w14:paraId="1CC7535E" w14:textId="77777777" w:rsidR="00AF59DF" w:rsidRPr="0036619C" w:rsidRDefault="00AF59DF" w:rsidP="00D94F7F">
            <w:pPr>
              <w:snapToGrid w:val="0"/>
              <w:jc w:val="center"/>
              <w:rPr>
                <w:sz w:val="20"/>
                <w:szCs w:val="20"/>
              </w:rPr>
            </w:pPr>
            <w:r w:rsidRPr="0036619C">
              <w:rPr>
                <w:sz w:val="20"/>
                <w:szCs w:val="20"/>
              </w:rPr>
              <w:t>изменения,</w:t>
            </w:r>
          </w:p>
          <w:p w14:paraId="25D5F8CB" w14:textId="77777777" w:rsidR="00AF59DF" w:rsidRPr="00E8209E" w:rsidRDefault="00AF59DF" w:rsidP="00D94F7F">
            <w:pPr>
              <w:pStyle w:val="ae"/>
              <w:snapToGrid w:val="0"/>
              <w:ind w:firstLine="15"/>
              <w:jc w:val="center"/>
              <w:rPr>
                <w:sz w:val="20"/>
                <w:szCs w:val="20"/>
              </w:rPr>
            </w:pPr>
            <w:r w:rsidRPr="00E8209E">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1CB64DB4" w14:textId="77777777" w:rsidR="00AF59DF" w:rsidRPr="00E8209E" w:rsidRDefault="00AF59DF" w:rsidP="00D94F7F">
            <w:pPr>
              <w:pStyle w:val="ae"/>
              <w:snapToGrid w:val="0"/>
              <w:ind w:firstLine="0"/>
              <w:jc w:val="center"/>
              <w:rPr>
                <w:sz w:val="20"/>
                <w:szCs w:val="20"/>
              </w:rPr>
            </w:pPr>
            <w:r w:rsidRPr="00E8209E">
              <w:rPr>
                <w:sz w:val="20"/>
                <w:szCs w:val="20"/>
              </w:rPr>
              <w:t>Подпись</w:t>
            </w:r>
          </w:p>
          <w:p w14:paraId="18CFB095" w14:textId="77777777" w:rsidR="00AF59DF" w:rsidRPr="00E8209E" w:rsidRDefault="00AF59DF" w:rsidP="00D94F7F">
            <w:pPr>
              <w:pStyle w:val="ae"/>
              <w:snapToGrid w:val="0"/>
              <w:ind w:firstLine="0"/>
              <w:jc w:val="center"/>
              <w:rPr>
                <w:sz w:val="20"/>
                <w:szCs w:val="20"/>
              </w:rPr>
            </w:pPr>
            <w:r w:rsidRPr="00E8209E">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72B614D3" w14:textId="77777777" w:rsidR="00AF59DF" w:rsidRPr="00E8209E" w:rsidRDefault="00AF59DF" w:rsidP="00D94F7F">
            <w:pPr>
              <w:pStyle w:val="ae"/>
              <w:snapToGrid w:val="0"/>
              <w:ind w:firstLine="0"/>
              <w:rPr>
                <w:sz w:val="20"/>
                <w:szCs w:val="20"/>
              </w:rPr>
            </w:pPr>
            <w:r w:rsidRPr="00E8209E">
              <w:rPr>
                <w:sz w:val="20"/>
                <w:szCs w:val="20"/>
              </w:rPr>
              <w:t>Дата</w:t>
            </w:r>
          </w:p>
        </w:tc>
      </w:tr>
      <w:tr w:rsidR="00AF59DF" w14:paraId="672951C3" w14:textId="77777777" w:rsidTr="00D94F7F">
        <w:trPr>
          <w:trHeight w:val="344"/>
        </w:trPr>
        <w:tc>
          <w:tcPr>
            <w:tcW w:w="781" w:type="dxa"/>
            <w:vMerge/>
            <w:tcBorders>
              <w:top w:val="single" w:sz="4" w:space="0" w:color="000000"/>
              <w:left w:val="single" w:sz="4" w:space="0" w:color="000000"/>
              <w:bottom w:val="single" w:sz="4" w:space="0" w:color="000000"/>
            </w:tcBorders>
            <w:vAlign w:val="center"/>
          </w:tcPr>
          <w:p w14:paraId="016BB5F0" w14:textId="77777777" w:rsidR="00AF59DF" w:rsidRDefault="00AF59DF" w:rsidP="00D94F7F">
            <w:pPr>
              <w:snapToGrid w:val="0"/>
            </w:pPr>
          </w:p>
        </w:tc>
        <w:tc>
          <w:tcPr>
            <w:tcW w:w="825" w:type="dxa"/>
            <w:tcBorders>
              <w:top w:val="single" w:sz="4" w:space="0" w:color="000000"/>
              <w:left w:val="single" w:sz="4" w:space="0" w:color="000000"/>
              <w:bottom w:val="single" w:sz="4" w:space="0" w:color="000000"/>
            </w:tcBorders>
            <w:vAlign w:val="center"/>
          </w:tcPr>
          <w:p w14:paraId="1C2F58B5" w14:textId="77777777" w:rsidR="00AF59DF" w:rsidRPr="00E8209E" w:rsidRDefault="00AF59DF" w:rsidP="00D94F7F">
            <w:pPr>
              <w:pStyle w:val="ae"/>
              <w:snapToGrid w:val="0"/>
              <w:ind w:left="-3" w:right="-78" w:hanging="5"/>
              <w:jc w:val="center"/>
              <w:rPr>
                <w:sz w:val="20"/>
                <w:szCs w:val="20"/>
              </w:rPr>
            </w:pPr>
            <w:r w:rsidRPr="00E8209E">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5F6AEB26" w14:textId="77777777" w:rsidR="00AF59DF" w:rsidRPr="00E8209E" w:rsidRDefault="00AF59DF" w:rsidP="00D94F7F">
            <w:pPr>
              <w:pStyle w:val="ae"/>
              <w:snapToGrid w:val="0"/>
              <w:ind w:hanging="5"/>
              <w:jc w:val="center"/>
              <w:rPr>
                <w:sz w:val="20"/>
                <w:szCs w:val="20"/>
              </w:rPr>
            </w:pPr>
            <w:r w:rsidRPr="00E8209E">
              <w:rPr>
                <w:sz w:val="20"/>
                <w:szCs w:val="20"/>
              </w:rPr>
              <w:t>№</w:t>
            </w:r>
          </w:p>
          <w:p w14:paraId="23CBFC84" w14:textId="77777777" w:rsidR="00AF59DF" w:rsidRPr="00E8209E" w:rsidRDefault="00AF59DF" w:rsidP="00D94F7F">
            <w:pPr>
              <w:pStyle w:val="ae"/>
              <w:snapToGrid w:val="0"/>
              <w:ind w:hanging="5"/>
              <w:jc w:val="center"/>
              <w:rPr>
                <w:sz w:val="20"/>
                <w:szCs w:val="20"/>
              </w:rPr>
            </w:pPr>
            <w:r w:rsidRPr="00E8209E">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63A31EBB" w14:textId="77777777" w:rsidR="00AF59DF" w:rsidRPr="00E8209E" w:rsidRDefault="00AF59DF" w:rsidP="00D94F7F">
            <w:pPr>
              <w:pStyle w:val="ae"/>
              <w:snapToGrid w:val="0"/>
              <w:ind w:firstLine="10"/>
              <w:jc w:val="center"/>
              <w:rPr>
                <w:sz w:val="20"/>
                <w:szCs w:val="20"/>
              </w:rPr>
            </w:pPr>
            <w:r w:rsidRPr="00E8209E">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03DED06B" w14:textId="77777777" w:rsidR="00AF59DF" w:rsidRPr="00E8209E" w:rsidRDefault="00AF59DF" w:rsidP="00D94F7F">
            <w:pPr>
              <w:pStyle w:val="ae"/>
              <w:snapToGrid w:val="0"/>
              <w:ind w:firstLine="25"/>
              <w:jc w:val="center"/>
              <w:rPr>
                <w:sz w:val="20"/>
                <w:szCs w:val="20"/>
              </w:rPr>
            </w:pPr>
            <w:r w:rsidRPr="00E8209E">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5EE3C3D" w14:textId="77777777" w:rsidR="00AF59DF" w:rsidRPr="00E8209E" w:rsidRDefault="00AF59DF" w:rsidP="00D94F7F">
            <w:pPr>
              <w:pStyle w:val="ae"/>
              <w:snapToGrid w:val="0"/>
              <w:ind w:firstLine="11"/>
              <w:jc w:val="center"/>
              <w:rPr>
                <w:sz w:val="20"/>
                <w:szCs w:val="20"/>
              </w:rPr>
            </w:pPr>
            <w:r w:rsidRPr="00E8209E">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6F89BFCE" w14:textId="77777777" w:rsidR="00AF59DF" w:rsidRDefault="00AF59DF" w:rsidP="00D94F7F">
            <w:pPr>
              <w:snapToGrid w:val="0"/>
            </w:pPr>
          </w:p>
        </w:tc>
        <w:tc>
          <w:tcPr>
            <w:tcW w:w="1095" w:type="dxa"/>
            <w:vMerge/>
            <w:tcBorders>
              <w:top w:val="single" w:sz="4" w:space="0" w:color="000000"/>
              <w:left w:val="single" w:sz="4" w:space="0" w:color="000000"/>
              <w:bottom w:val="single" w:sz="4" w:space="0" w:color="000000"/>
            </w:tcBorders>
            <w:vAlign w:val="center"/>
          </w:tcPr>
          <w:p w14:paraId="12904543" w14:textId="77777777" w:rsidR="00AF59DF" w:rsidRDefault="00AF59DF" w:rsidP="00D94F7F">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43BDE5E5" w14:textId="77777777" w:rsidR="00AF59DF" w:rsidRDefault="00AF59DF" w:rsidP="00D94F7F">
            <w:pPr>
              <w:snapToGrid w:val="0"/>
            </w:pPr>
          </w:p>
        </w:tc>
      </w:tr>
      <w:tr w:rsidR="00AF59DF" w14:paraId="513B0047" w14:textId="77777777" w:rsidTr="00D94F7F">
        <w:tc>
          <w:tcPr>
            <w:tcW w:w="781" w:type="dxa"/>
            <w:tcBorders>
              <w:top w:val="single" w:sz="4" w:space="0" w:color="000000"/>
              <w:left w:val="single" w:sz="4" w:space="0" w:color="000000"/>
              <w:bottom w:val="single" w:sz="4" w:space="0" w:color="000000"/>
            </w:tcBorders>
            <w:vAlign w:val="center"/>
          </w:tcPr>
          <w:p w14:paraId="3732A24C"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C890C23"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0A35BFB"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60C67AD"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4F23A3B"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BB0AFDE"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457A799" w14:textId="77777777" w:rsidR="00AF59DF" w:rsidRPr="00E8209E" w:rsidRDefault="00AF59DF" w:rsidP="00D94F7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1C56B28"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DAC9774" w14:textId="77777777" w:rsidR="00AF59DF" w:rsidRPr="00E8209E" w:rsidRDefault="00AF59DF" w:rsidP="00D94F7F">
            <w:pPr>
              <w:pStyle w:val="ae"/>
              <w:snapToGrid w:val="0"/>
              <w:spacing w:line="200" w:lineRule="atLeast"/>
              <w:ind w:firstLine="0"/>
              <w:jc w:val="left"/>
            </w:pPr>
          </w:p>
        </w:tc>
      </w:tr>
      <w:tr w:rsidR="00AF59DF" w14:paraId="70F19FFF" w14:textId="77777777" w:rsidTr="00D94F7F">
        <w:tc>
          <w:tcPr>
            <w:tcW w:w="781" w:type="dxa"/>
            <w:tcBorders>
              <w:top w:val="single" w:sz="4" w:space="0" w:color="000000"/>
              <w:left w:val="single" w:sz="4" w:space="0" w:color="000000"/>
              <w:bottom w:val="single" w:sz="4" w:space="0" w:color="000000"/>
            </w:tcBorders>
            <w:vAlign w:val="center"/>
          </w:tcPr>
          <w:p w14:paraId="5F86740A"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41E9214"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3D6D910"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45225CF"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E815EBA"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41BC7F4"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8D2D94C" w14:textId="77777777" w:rsidR="00AF59DF" w:rsidRPr="00E8209E" w:rsidRDefault="00AF59DF" w:rsidP="00D94F7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6BE70389"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87F9130" w14:textId="77777777" w:rsidR="00AF59DF" w:rsidRPr="00E8209E" w:rsidRDefault="00AF59DF" w:rsidP="00D94F7F">
            <w:pPr>
              <w:pStyle w:val="ae"/>
              <w:snapToGrid w:val="0"/>
              <w:spacing w:line="200" w:lineRule="atLeast"/>
              <w:ind w:firstLine="0"/>
              <w:jc w:val="left"/>
            </w:pPr>
          </w:p>
        </w:tc>
      </w:tr>
      <w:tr w:rsidR="00AF59DF" w14:paraId="00CBC803" w14:textId="77777777" w:rsidTr="00D94F7F">
        <w:tc>
          <w:tcPr>
            <w:tcW w:w="781" w:type="dxa"/>
            <w:tcBorders>
              <w:top w:val="single" w:sz="4" w:space="0" w:color="000000"/>
              <w:left w:val="single" w:sz="4" w:space="0" w:color="000000"/>
              <w:bottom w:val="single" w:sz="4" w:space="0" w:color="000000"/>
            </w:tcBorders>
            <w:vAlign w:val="center"/>
          </w:tcPr>
          <w:p w14:paraId="0093F75F"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785A332"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CD28B08"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42C9D5A"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E9D71D2"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9243CE3"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E40A1C4" w14:textId="77777777" w:rsidR="00AF59DF" w:rsidRPr="00E8209E" w:rsidRDefault="00AF59DF" w:rsidP="00D94F7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308A92C1"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F2CB294" w14:textId="77777777" w:rsidR="00AF59DF" w:rsidRPr="00E8209E" w:rsidRDefault="00AF59DF" w:rsidP="00D94F7F">
            <w:pPr>
              <w:pStyle w:val="ae"/>
              <w:snapToGrid w:val="0"/>
              <w:spacing w:line="200" w:lineRule="atLeast"/>
              <w:ind w:firstLine="0"/>
              <w:jc w:val="left"/>
            </w:pPr>
          </w:p>
        </w:tc>
      </w:tr>
      <w:tr w:rsidR="00AF59DF" w14:paraId="00782AE2" w14:textId="77777777" w:rsidTr="00D94F7F">
        <w:tc>
          <w:tcPr>
            <w:tcW w:w="781" w:type="dxa"/>
            <w:tcBorders>
              <w:top w:val="single" w:sz="4" w:space="0" w:color="000000"/>
              <w:left w:val="single" w:sz="4" w:space="0" w:color="000000"/>
              <w:bottom w:val="single" w:sz="4" w:space="0" w:color="000000"/>
            </w:tcBorders>
            <w:vAlign w:val="center"/>
          </w:tcPr>
          <w:p w14:paraId="24C4D250"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DC51BE2"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DCB83C1"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38A72B9"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15FD8C7"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50C45A1"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2D7E45D" w14:textId="77777777" w:rsidR="00AF59DF" w:rsidRPr="00E8209E" w:rsidRDefault="00AF59DF" w:rsidP="00D94F7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6F60AA6F"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A775EAE" w14:textId="77777777" w:rsidR="00AF59DF" w:rsidRPr="00E8209E" w:rsidRDefault="00AF59DF" w:rsidP="00D94F7F">
            <w:pPr>
              <w:pStyle w:val="ae"/>
              <w:snapToGrid w:val="0"/>
              <w:spacing w:line="200" w:lineRule="atLeast"/>
              <w:ind w:firstLine="0"/>
              <w:jc w:val="left"/>
            </w:pPr>
          </w:p>
        </w:tc>
      </w:tr>
      <w:tr w:rsidR="00AF59DF" w14:paraId="471B52A2" w14:textId="77777777" w:rsidTr="00D94F7F">
        <w:tc>
          <w:tcPr>
            <w:tcW w:w="781" w:type="dxa"/>
            <w:tcBorders>
              <w:top w:val="single" w:sz="4" w:space="0" w:color="000000"/>
              <w:left w:val="single" w:sz="4" w:space="0" w:color="000000"/>
              <w:bottom w:val="single" w:sz="4" w:space="0" w:color="000000"/>
            </w:tcBorders>
            <w:vAlign w:val="center"/>
          </w:tcPr>
          <w:p w14:paraId="1D11C245"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D56A450"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FEA6ED7"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FAADAC4"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8974E92"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FAE07CF"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26E8910"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58CDDD6"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8274F55" w14:textId="77777777" w:rsidR="00AF59DF" w:rsidRPr="00E8209E" w:rsidRDefault="00AF59DF" w:rsidP="00D94F7F">
            <w:pPr>
              <w:pStyle w:val="ae"/>
              <w:snapToGrid w:val="0"/>
              <w:spacing w:line="200" w:lineRule="atLeast"/>
              <w:ind w:firstLine="0"/>
              <w:jc w:val="left"/>
            </w:pPr>
          </w:p>
        </w:tc>
      </w:tr>
      <w:tr w:rsidR="00AF59DF" w14:paraId="72FF7EBD" w14:textId="77777777" w:rsidTr="00D94F7F">
        <w:tc>
          <w:tcPr>
            <w:tcW w:w="781" w:type="dxa"/>
            <w:tcBorders>
              <w:top w:val="single" w:sz="4" w:space="0" w:color="000000"/>
              <w:left w:val="single" w:sz="4" w:space="0" w:color="000000"/>
              <w:bottom w:val="single" w:sz="4" w:space="0" w:color="000000"/>
            </w:tcBorders>
            <w:vAlign w:val="center"/>
          </w:tcPr>
          <w:p w14:paraId="7E3DFA1F"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AB17F55"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66EB452"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008A2D5"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65B6E5E"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CA5CD55"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FC33722"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F26D390"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F8F2EB4" w14:textId="77777777" w:rsidR="00AF59DF" w:rsidRPr="00E8209E" w:rsidRDefault="00AF59DF" w:rsidP="00D94F7F">
            <w:pPr>
              <w:pStyle w:val="ae"/>
              <w:snapToGrid w:val="0"/>
              <w:spacing w:line="200" w:lineRule="atLeast"/>
              <w:ind w:firstLine="0"/>
              <w:jc w:val="left"/>
            </w:pPr>
          </w:p>
        </w:tc>
      </w:tr>
      <w:tr w:rsidR="00AF59DF" w14:paraId="7F62B3C5" w14:textId="77777777" w:rsidTr="00D94F7F">
        <w:tc>
          <w:tcPr>
            <w:tcW w:w="781" w:type="dxa"/>
            <w:tcBorders>
              <w:top w:val="single" w:sz="4" w:space="0" w:color="000000"/>
              <w:left w:val="single" w:sz="4" w:space="0" w:color="000000"/>
              <w:bottom w:val="single" w:sz="4" w:space="0" w:color="000000"/>
            </w:tcBorders>
            <w:vAlign w:val="center"/>
          </w:tcPr>
          <w:p w14:paraId="4EAE0036"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44AF2A9"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A4BE51B"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CA120FC"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C7B5E22"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3D6F820"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8F998D3"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A68AF24"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D13E5C5" w14:textId="77777777" w:rsidR="00AF59DF" w:rsidRPr="00E8209E" w:rsidRDefault="00AF59DF" w:rsidP="00D94F7F">
            <w:pPr>
              <w:pStyle w:val="ae"/>
              <w:snapToGrid w:val="0"/>
              <w:spacing w:line="200" w:lineRule="atLeast"/>
              <w:ind w:firstLine="0"/>
              <w:jc w:val="left"/>
            </w:pPr>
          </w:p>
        </w:tc>
      </w:tr>
      <w:tr w:rsidR="00AF59DF" w14:paraId="43C80AAA" w14:textId="77777777" w:rsidTr="00D94F7F">
        <w:tc>
          <w:tcPr>
            <w:tcW w:w="781" w:type="dxa"/>
            <w:tcBorders>
              <w:top w:val="single" w:sz="4" w:space="0" w:color="000000"/>
              <w:left w:val="single" w:sz="4" w:space="0" w:color="000000"/>
              <w:bottom w:val="single" w:sz="4" w:space="0" w:color="000000"/>
            </w:tcBorders>
            <w:vAlign w:val="center"/>
          </w:tcPr>
          <w:p w14:paraId="08977A7D"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642D2DF"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CA07719"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305DBDC"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2D088B3"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5190594"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BF7F4B4"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273737C"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2222A93" w14:textId="77777777" w:rsidR="00AF59DF" w:rsidRPr="00E8209E" w:rsidRDefault="00AF59DF" w:rsidP="00D94F7F">
            <w:pPr>
              <w:pStyle w:val="ae"/>
              <w:snapToGrid w:val="0"/>
              <w:spacing w:line="200" w:lineRule="atLeast"/>
              <w:ind w:firstLine="0"/>
              <w:jc w:val="left"/>
            </w:pPr>
          </w:p>
        </w:tc>
      </w:tr>
      <w:tr w:rsidR="00AF59DF" w14:paraId="68224678" w14:textId="77777777" w:rsidTr="00D94F7F">
        <w:tc>
          <w:tcPr>
            <w:tcW w:w="781" w:type="dxa"/>
            <w:tcBorders>
              <w:top w:val="single" w:sz="4" w:space="0" w:color="000000"/>
              <w:left w:val="single" w:sz="4" w:space="0" w:color="000000"/>
              <w:bottom w:val="single" w:sz="4" w:space="0" w:color="000000"/>
            </w:tcBorders>
            <w:vAlign w:val="center"/>
          </w:tcPr>
          <w:p w14:paraId="6C4DFD9D"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707526B"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EF19961"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595F527"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4EACDFA"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EECF6D7"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3C67C3C"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098D374"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1F4D1D2" w14:textId="77777777" w:rsidR="00AF59DF" w:rsidRPr="00E8209E" w:rsidRDefault="00AF59DF" w:rsidP="00D94F7F">
            <w:pPr>
              <w:pStyle w:val="ae"/>
              <w:snapToGrid w:val="0"/>
              <w:spacing w:line="200" w:lineRule="atLeast"/>
              <w:ind w:firstLine="0"/>
              <w:jc w:val="left"/>
            </w:pPr>
          </w:p>
        </w:tc>
      </w:tr>
      <w:tr w:rsidR="00AF59DF" w14:paraId="69181612" w14:textId="77777777" w:rsidTr="00D94F7F">
        <w:tc>
          <w:tcPr>
            <w:tcW w:w="781" w:type="dxa"/>
            <w:tcBorders>
              <w:top w:val="single" w:sz="4" w:space="0" w:color="000000"/>
              <w:left w:val="single" w:sz="4" w:space="0" w:color="000000"/>
              <w:bottom w:val="single" w:sz="4" w:space="0" w:color="000000"/>
            </w:tcBorders>
            <w:vAlign w:val="center"/>
          </w:tcPr>
          <w:p w14:paraId="05F659FD"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6E70411"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793F31D"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1E291CE"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C003F76"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08F717A"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A013D8B"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CA2F0BD"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FA4439" w14:textId="77777777" w:rsidR="00AF59DF" w:rsidRPr="00E8209E" w:rsidRDefault="00AF59DF" w:rsidP="00D94F7F">
            <w:pPr>
              <w:pStyle w:val="ae"/>
              <w:snapToGrid w:val="0"/>
              <w:spacing w:line="200" w:lineRule="atLeast"/>
              <w:ind w:firstLine="0"/>
              <w:jc w:val="left"/>
            </w:pPr>
          </w:p>
        </w:tc>
      </w:tr>
      <w:tr w:rsidR="00AF59DF" w14:paraId="6B6B6714" w14:textId="77777777" w:rsidTr="00D94F7F">
        <w:tc>
          <w:tcPr>
            <w:tcW w:w="781" w:type="dxa"/>
            <w:tcBorders>
              <w:top w:val="single" w:sz="4" w:space="0" w:color="000000"/>
              <w:left w:val="single" w:sz="4" w:space="0" w:color="000000"/>
              <w:bottom w:val="single" w:sz="4" w:space="0" w:color="000000"/>
            </w:tcBorders>
            <w:vAlign w:val="center"/>
          </w:tcPr>
          <w:p w14:paraId="5C13A8CC"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93F8867"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560BFA5"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BA4E9E5"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0ADBE93"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474D2B6"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0C46AA1"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A3B8C83"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98A5855" w14:textId="77777777" w:rsidR="00AF59DF" w:rsidRPr="00E8209E" w:rsidRDefault="00AF59DF" w:rsidP="00D94F7F">
            <w:pPr>
              <w:pStyle w:val="ae"/>
              <w:snapToGrid w:val="0"/>
              <w:spacing w:line="200" w:lineRule="atLeast"/>
              <w:ind w:firstLine="0"/>
              <w:jc w:val="left"/>
            </w:pPr>
          </w:p>
        </w:tc>
      </w:tr>
      <w:tr w:rsidR="00AF59DF" w14:paraId="6407C60E" w14:textId="77777777" w:rsidTr="00D94F7F">
        <w:tc>
          <w:tcPr>
            <w:tcW w:w="781" w:type="dxa"/>
            <w:tcBorders>
              <w:top w:val="single" w:sz="4" w:space="0" w:color="000000"/>
              <w:left w:val="single" w:sz="4" w:space="0" w:color="000000"/>
              <w:bottom w:val="single" w:sz="4" w:space="0" w:color="000000"/>
            </w:tcBorders>
            <w:vAlign w:val="center"/>
          </w:tcPr>
          <w:p w14:paraId="125E5EEF"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96CA342"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7BFE9CD"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8793A9C"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DCA440B"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3A13DE1"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BCF9928"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6338B1E"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26CD3D7" w14:textId="77777777" w:rsidR="00AF59DF" w:rsidRPr="00E8209E" w:rsidRDefault="00AF59DF" w:rsidP="00D94F7F">
            <w:pPr>
              <w:pStyle w:val="ae"/>
              <w:snapToGrid w:val="0"/>
              <w:spacing w:line="200" w:lineRule="atLeast"/>
              <w:ind w:firstLine="0"/>
              <w:jc w:val="left"/>
            </w:pPr>
          </w:p>
        </w:tc>
      </w:tr>
      <w:tr w:rsidR="00AF59DF" w14:paraId="522B73E9" w14:textId="77777777" w:rsidTr="00D94F7F">
        <w:tc>
          <w:tcPr>
            <w:tcW w:w="781" w:type="dxa"/>
            <w:tcBorders>
              <w:top w:val="single" w:sz="4" w:space="0" w:color="000000"/>
              <w:left w:val="single" w:sz="4" w:space="0" w:color="000000"/>
              <w:bottom w:val="single" w:sz="4" w:space="0" w:color="000000"/>
            </w:tcBorders>
            <w:vAlign w:val="center"/>
          </w:tcPr>
          <w:p w14:paraId="1945F6F5"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C1FCFC0"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B71BBCF"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53EE3D8"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8B7A1AC"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7C212E9"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B5C3CCC"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C955B3E"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8DA1A30" w14:textId="77777777" w:rsidR="00AF59DF" w:rsidRPr="00E8209E" w:rsidRDefault="00AF59DF" w:rsidP="00D94F7F">
            <w:pPr>
              <w:pStyle w:val="ae"/>
              <w:snapToGrid w:val="0"/>
              <w:spacing w:line="200" w:lineRule="atLeast"/>
              <w:ind w:firstLine="0"/>
              <w:jc w:val="left"/>
            </w:pPr>
          </w:p>
        </w:tc>
      </w:tr>
      <w:tr w:rsidR="00AF59DF" w14:paraId="5FD00B15" w14:textId="77777777" w:rsidTr="00D94F7F">
        <w:tc>
          <w:tcPr>
            <w:tcW w:w="781" w:type="dxa"/>
            <w:tcBorders>
              <w:top w:val="single" w:sz="4" w:space="0" w:color="000000"/>
              <w:left w:val="single" w:sz="4" w:space="0" w:color="000000"/>
              <w:bottom w:val="single" w:sz="4" w:space="0" w:color="000000"/>
            </w:tcBorders>
            <w:vAlign w:val="center"/>
          </w:tcPr>
          <w:p w14:paraId="680A8EA1"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80EA049"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427FCA4"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D13FD9C"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2F5484D"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6E38AEB"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254FDC9"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198EC7F"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2B5B43C" w14:textId="77777777" w:rsidR="00AF59DF" w:rsidRPr="00E8209E" w:rsidRDefault="00AF59DF" w:rsidP="00D94F7F">
            <w:pPr>
              <w:pStyle w:val="ae"/>
              <w:snapToGrid w:val="0"/>
              <w:spacing w:line="200" w:lineRule="atLeast"/>
              <w:ind w:firstLine="0"/>
              <w:jc w:val="left"/>
            </w:pPr>
          </w:p>
        </w:tc>
      </w:tr>
      <w:tr w:rsidR="00AF59DF" w14:paraId="05762DB7" w14:textId="77777777" w:rsidTr="00D94F7F">
        <w:tc>
          <w:tcPr>
            <w:tcW w:w="781" w:type="dxa"/>
            <w:tcBorders>
              <w:top w:val="single" w:sz="4" w:space="0" w:color="000000"/>
              <w:left w:val="single" w:sz="4" w:space="0" w:color="000000"/>
              <w:bottom w:val="single" w:sz="4" w:space="0" w:color="000000"/>
            </w:tcBorders>
            <w:vAlign w:val="center"/>
          </w:tcPr>
          <w:p w14:paraId="4B4601B1" w14:textId="77777777" w:rsidR="00AF59DF" w:rsidRPr="00E8209E" w:rsidRDefault="00AF59DF" w:rsidP="00D94F7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7BBADB4" w14:textId="77777777" w:rsidR="00AF59DF" w:rsidRPr="00E8209E" w:rsidRDefault="00AF59DF" w:rsidP="00D94F7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603BA64" w14:textId="77777777" w:rsidR="00AF59DF" w:rsidRPr="00E8209E" w:rsidRDefault="00AF59DF" w:rsidP="00D94F7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8126CA9" w14:textId="77777777" w:rsidR="00AF59DF" w:rsidRPr="00E8209E" w:rsidRDefault="00AF59DF" w:rsidP="00D94F7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5DF8389" w14:textId="77777777" w:rsidR="00AF59DF" w:rsidRPr="00E8209E" w:rsidRDefault="00AF59DF" w:rsidP="00D94F7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AC5E714" w14:textId="77777777" w:rsidR="00AF59DF" w:rsidRPr="00E8209E" w:rsidRDefault="00AF59DF" w:rsidP="00D94F7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53EA89B" w14:textId="77777777" w:rsidR="00AF59DF" w:rsidRPr="00E8209E" w:rsidRDefault="00AF59DF" w:rsidP="00D94F7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FD720F2" w14:textId="77777777" w:rsidR="00AF59DF" w:rsidRPr="00E8209E" w:rsidRDefault="00AF59DF" w:rsidP="00D94F7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B17A733" w14:textId="77777777" w:rsidR="00AF59DF" w:rsidRPr="00E8209E" w:rsidRDefault="00AF59DF" w:rsidP="00D94F7F">
            <w:pPr>
              <w:pStyle w:val="ae"/>
              <w:snapToGrid w:val="0"/>
              <w:spacing w:line="200" w:lineRule="atLeast"/>
              <w:ind w:firstLine="0"/>
              <w:jc w:val="left"/>
            </w:pPr>
          </w:p>
        </w:tc>
      </w:tr>
    </w:tbl>
    <w:p w14:paraId="21C48565" w14:textId="77777777" w:rsidR="00AF59DF" w:rsidRDefault="00AF59DF" w:rsidP="00AF59DF"/>
    <w:p w14:paraId="1B7A37B7" w14:textId="77777777" w:rsidR="00AF59DF" w:rsidRDefault="00AF59DF" w:rsidP="00290B59"/>
    <w:sectPr w:rsidR="00AF59DF" w:rsidSect="00A23CD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2DE2521"/>
    <w:multiLevelType w:val="hybridMultilevel"/>
    <w:tmpl w:val="29BA4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427B2"/>
    <w:multiLevelType w:val="hybridMultilevel"/>
    <w:tmpl w:val="3C5E4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10733D"/>
    <w:multiLevelType w:val="hybridMultilevel"/>
    <w:tmpl w:val="5EBA7D70"/>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D35775"/>
    <w:multiLevelType w:val="hybridMultilevel"/>
    <w:tmpl w:val="FB405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B1C4C"/>
    <w:multiLevelType w:val="hybridMultilevel"/>
    <w:tmpl w:val="84C88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5353C3"/>
    <w:multiLevelType w:val="hybridMultilevel"/>
    <w:tmpl w:val="539867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662E95"/>
    <w:multiLevelType w:val="hybridMultilevel"/>
    <w:tmpl w:val="8BD03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C2B0537"/>
    <w:multiLevelType w:val="hybridMultilevel"/>
    <w:tmpl w:val="8CBC8A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0F2713"/>
    <w:multiLevelType w:val="hybridMultilevel"/>
    <w:tmpl w:val="84D41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EC60798"/>
    <w:multiLevelType w:val="hybridMultilevel"/>
    <w:tmpl w:val="28F6E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152969"/>
    <w:multiLevelType w:val="hybridMultilevel"/>
    <w:tmpl w:val="D3982D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9802DE"/>
    <w:multiLevelType w:val="hybridMultilevel"/>
    <w:tmpl w:val="4126D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E92FEC"/>
    <w:multiLevelType w:val="hybridMultilevel"/>
    <w:tmpl w:val="E95A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44D0456"/>
    <w:multiLevelType w:val="hybridMultilevel"/>
    <w:tmpl w:val="FDE27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D60E00"/>
    <w:multiLevelType w:val="hybridMultilevel"/>
    <w:tmpl w:val="8856C35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81E7305"/>
    <w:multiLevelType w:val="hybridMultilevel"/>
    <w:tmpl w:val="CE7E2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F45956"/>
    <w:multiLevelType w:val="hybridMultilevel"/>
    <w:tmpl w:val="E6946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6B7524"/>
    <w:multiLevelType w:val="hybridMultilevel"/>
    <w:tmpl w:val="7E3AE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93489A"/>
    <w:multiLevelType w:val="hybridMultilevel"/>
    <w:tmpl w:val="EDDE0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9203C6"/>
    <w:multiLevelType w:val="hybridMultilevel"/>
    <w:tmpl w:val="E26AB2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CF1CB1"/>
    <w:multiLevelType w:val="hybridMultilevel"/>
    <w:tmpl w:val="F6943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8B5B4C"/>
    <w:multiLevelType w:val="hybridMultilevel"/>
    <w:tmpl w:val="87F8A680"/>
    <w:lvl w:ilvl="0" w:tplc="041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14A3F1C"/>
    <w:multiLevelType w:val="hybridMultilevel"/>
    <w:tmpl w:val="A212126C"/>
    <w:lvl w:ilvl="0" w:tplc="68A87FC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28811C77"/>
    <w:multiLevelType w:val="hybridMultilevel"/>
    <w:tmpl w:val="64B03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C84B6D"/>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29845FAF"/>
    <w:multiLevelType w:val="hybridMultilevel"/>
    <w:tmpl w:val="32A09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A07E05"/>
    <w:multiLevelType w:val="hybridMultilevel"/>
    <w:tmpl w:val="C04A6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9B0DBD"/>
    <w:multiLevelType w:val="hybridMultilevel"/>
    <w:tmpl w:val="EDDE0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CA62287"/>
    <w:multiLevelType w:val="hybridMultilevel"/>
    <w:tmpl w:val="BCC20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9D2280"/>
    <w:multiLevelType w:val="hybridMultilevel"/>
    <w:tmpl w:val="84C88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DF7BDD"/>
    <w:multiLevelType w:val="hybridMultilevel"/>
    <w:tmpl w:val="2D5ECED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6103D01"/>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390D7957"/>
    <w:multiLevelType w:val="hybridMultilevel"/>
    <w:tmpl w:val="D368E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96102F0"/>
    <w:multiLevelType w:val="hybridMultilevel"/>
    <w:tmpl w:val="E0247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9129F0"/>
    <w:multiLevelType w:val="hybridMultilevel"/>
    <w:tmpl w:val="2E34D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4140D3"/>
    <w:multiLevelType w:val="hybridMultilevel"/>
    <w:tmpl w:val="FB407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3E4634B9"/>
    <w:multiLevelType w:val="hybridMultilevel"/>
    <w:tmpl w:val="CCB85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8492E"/>
    <w:multiLevelType w:val="hybridMultilevel"/>
    <w:tmpl w:val="7F5433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A6325E"/>
    <w:multiLevelType w:val="hybridMultilevel"/>
    <w:tmpl w:val="7F543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EF747FB"/>
    <w:multiLevelType w:val="hybridMultilevel"/>
    <w:tmpl w:val="59A46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0353AE"/>
    <w:multiLevelType w:val="hybridMultilevel"/>
    <w:tmpl w:val="FB4072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F03B9D"/>
    <w:multiLevelType w:val="hybridMultilevel"/>
    <w:tmpl w:val="6B087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FC099D"/>
    <w:multiLevelType w:val="hybridMultilevel"/>
    <w:tmpl w:val="DF6CB9B0"/>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33A4693"/>
    <w:multiLevelType w:val="multilevel"/>
    <w:tmpl w:val="8E0E4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44390022"/>
    <w:multiLevelType w:val="hybridMultilevel"/>
    <w:tmpl w:val="B000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0C3410"/>
    <w:multiLevelType w:val="hybridMultilevel"/>
    <w:tmpl w:val="E95AA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A75771"/>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49A86D3C"/>
    <w:multiLevelType w:val="hybridMultilevel"/>
    <w:tmpl w:val="AC84F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2E5784"/>
    <w:multiLevelType w:val="hybridMultilevel"/>
    <w:tmpl w:val="30B2696A"/>
    <w:lvl w:ilvl="0" w:tplc="68A87FC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4B77585B"/>
    <w:multiLevelType w:val="hybridMultilevel"/>
    <w:tmpl w:val="29BA4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CAB00CD"/>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nsid w:val="51754872"/>
    <w:multiLevelType w:val="hybridMultilevel"/>
    <w:tmpl w:val="E0804A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896384"/>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581B3AD3"/>
    <w:multiLevelType w:val="hybridMultilevel"/>
    <w:tmpl w:val="FCBE8D0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84B7EF9"/>
    <w:multiLevelType w:val="hybridMultilevel"/>
    <w:tmpl w:val="D7902E24"/>
    <w:lvl w:ilvl="0" w:tplc="041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5A6E09D1"/>
    <w:multiLevelType w:val="hybridMultilevel"/>
    <w:tmpl w:val="B0D68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4C4005"/>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5B535159"/>
    <w:multiLevelType w:val="hybridMultilevel"/>
    <w:tmpl w:val="23781C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8E0D4A"/>
    <w:multiLevelType w:val="hybridMultilevel"/>
    <w:tmpl w:val="2D5ECE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5E191C5E"/>
    <w:multiLevelType w:val="hybridMultilevel"/>
    <w:tmpl w:val="FEF498DC"/>
    <w:lvl w:ilvl="0" w:tplc="ADC8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34492E"/>
    <w:multiLevelType w:val="hybridMultilevel"/>
    <w:tmpl w:val="456E2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F0331FD"/>
    <w:multiLevelType w:val="hybridMultilevel"/>
    <w:tmpl w:val="51FEFC2A"/>
    <w:lvl w:ilvl="0" w:tplc="68A87FC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7">
    <w:nsid w:val="610E2FBE"/>
    <w:multiLevelType w:val="hybridMultilevel"/>
    <w:tmpl w:val="98B26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6241CF"/>
    <w:multiLevelType w:val="hybridMultilevel"/>
    <w:tmpl w:val="C4BAA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79C25AC"/>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nsid w:val="68B119B1"/>
    <w:multiLevelType w:val="multilevel"/>
    <w:tmpl w:val="E7E6DE8C"/>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9287CF2"/>
    <w:multiLevelType w:val="hybridMultilevel"/>
    <w:tmpl w:val="5A445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9D7F05"/>
    <w:multiLevelType w:val="hybridMultilevel"/>
    <w:tmpl w:val="549EBA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AC01494"/>
    <w:multiLevelType w:val="hybridMultilevel"/>
    <w:tmpl w:val="6AEEA992"/>
    <w:lvl w:ilvl="0" w:tplc="04190011">
      <w:start w:val="1"/>
      <w:numFmt w:val="decimal"/>
      <w:lvlText w:val="%1)"/>
      <w:lvlJc w:val="left"/>
      <w:pPr>
        <w:ind w:left="717" w:hanging="360"/>
      </w:p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74">
    <w:nsid w:val="6B852DAC"/>
    <w:multiLevelType w:val="hybridMultilevel"/>
    <w:tmpl w:val="D638A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3A3CD9"/>
    <w:multiLevelType w:val="hybridMultilevel"/>
    <w:tmpl w:val="2A8A6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B0353D"/>
    <w:multiLevelType w:val="hybridMultilevel"/>
    <w:tmpl w:val="606ED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203B74"/>
    <w:multiLevelType w:val="hybridMultilevel"/>
    <w:tmpl w:val="26446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D108E5"/>
    <w:multiLevelType w:val="hybridMultilevel"/>
    <w:tmpl w:val="D368E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756C5"/>
    <w:multiLevelType w:val="hybridMultilevel"/>
    <w:tmpl w:val="2A7E9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30678A1"/>
    <w:multiLevelType w:val="hybridMultilevel"/>
    <w:tmpl w:val="15DC1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3E45D2"/>
    <w:multiLevelType w:val="hybridMultilevel"/>
    <w:tmpl w:val="9224E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78332B6"/>
    <w:multiLevelType w:val="hybridMultilevel"/>
    <w:tmpl w:val="65B8C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8F4F1B"/>
    <w:multiLevelType w:val="hybridMultilevel"/>
    <w:tmpl w:val="05748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421B36"/>
    <w:multiLevelType w:val="hybridMultilevel"/>
    <w:tmpl w:val="4E081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BCE6326"/>
    <w:multiLevelType w:val="hybridMultilevel"/>
    <w:tmpl w:val="EBE4341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7D7C4B0C"/>
    <w:multiLevelType w:val="hybridMultilevel"/>
    <w:tmpl w:val="ADEA8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D8A7056"/>
    <w:multiLevelType w:val="hybridMultilevel"/>
    <w:tmpl w:val="DCAEB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217B25"/>
    <w:multiLevelType w:val="hybridMultilevel"/>
    <w:tmpl w:val="CE7E2E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7E346DFB"/>
    <w:multiLevelType w:val="hybridMultilevel"/>
    <w:tmpl w:val="84D419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nsid w:val="7E3E7518"/>
    <w:multiLevelType w:val="hybridMultilevel"/>
    <w:tmpl w:val="BC4659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EB947ED"/>
    <w:multiLevelType w:val="hybridMultilevel"/>
    <w:tmpl w:val="09CEA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9"/>
  </w:num>
  <w:num w:numId="3">
    <w:abstractNumId w:val="64"/>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70"/>
  </w:num>
  <w:num w:numId="9">
    <w:abstractNumId w:val="71"/>
  </w:num>
  <w:num w:numId="10">
    <w:abstractNumId w:val="43"/>
  </w:num>
  <w:num w:numId="11">
    <w:abstractNumId w:val="48"/>
  </w:num>
  <w:num w:numId="12">
    <w:abstractNumId w:val="68"/>
  </w:num>
  <w:num w:numId="13">
    <w:abstractNumId w:val="80"/>
  </w:num>
  <w:num w:numId="14">
    <w:abstractNumId w:val="75"/>
  </w:num>
  <w:num w:numId="15">
    <w:abstractNumId w:val="27"/>
  </w:num>
  <w:num w:numId="16">
    <w:abstractNumId w:val="12"/>
  </w:num>
  <w:num w:numId="17">
    <w:abstractNumId w:val="54"/>
  </w:num>
  <w:num w:numId="18">
    <w:abstractNumId w:val="56"/>
  </w:num>
  <w:num w:numId="19">
    <w:abstractNumId w:val="69"/>
  </w:num>
  <w:num w:numId="20">
    <w:abstractNumId w:val="28"/>
  </w:num>
  <w:num w:numId="21">
    <w:abstractNumId w:val="50"/>
  </w:num>
  <w:num w:numId="22">
    <w:abstractNumId w:val="89"/>
  </w:num>
  <w:num w:numId="23">
    <w:abstractNumId w:val="61"/>
  </w:num>
  <w:num w:numId="24">
    <w:abstractNumId w:val="3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0"/>
  </w:num>
  <w:num w:numId="30">
    <w:abstractNumId w:val="4"/>
  </w:num>
  <w:num w:numId="31">
    <w:abstractNumId w:val="37"/>
  </w:num>
  <w:num w:numId="32">
    <w:abstractNumId w:val="34"/>
  </w:num>
  <w:num w:numId="33">
    <w:abstractNumId w:val="72"/>
  </w:num>
  <w:num w:numId="34">
    <w:abstractNumId w:val="17"/>
  </w:num>
  <w:num w:numId="35">
    <w:abstractNumId w:val="8"/>
  </w:num>
  <w:num w:numId="36">
    <w:abstractNumId w:val="29"/>
  </w:num>
  <w:num w:numId="37">
    <w:abstractNumId w:val="3"/>
  </w:num>
  <w:num w:numId="38">
    <w:abstractNumId w:val="74"/>
  </w:num>
  <w:num w:numId="39">
    <w:abstractNumId w:val="20"/>
  </w:num>
  <w:num w:numId="40">
    <w:abstractNumId w:val="15"/>
  </w:num>
  <w:num w:numId="41">
    <w:abstractNumId w:val="13"/>
  </w:num>
  <w:num w:numId="42">
    <w:abstractNumId w:val="11"/>
  </w:num>
  <w:num w:numId="43">
    <w:abstractNumId w:val="57"/>
  </w:num>
  <w:num w:numId="44">
    <w:abstractNumId w:val="33"/>
  </w:num>
  <w:num w:numId="45">
    <w:abstractNumId w:val="5"/>
  </w:num>
  <w:num w:numId="46">
    <w:abstractNumId w:val="62"/>
  </w:num>
  <w:num w:numId="47">
    <w:abstractNumId w:val="14"/>
  </w:num>
  <w:num w:numId="48">
    <w:abstractNumId w:val="41"/>
  </w:num>
  <w:num w:numId="49">
    <w:abstractNumId w:val="46"/>
  </w:num>
  <w:num w:numId="50">
    <w:abstractNumId w:val="25"/>
  </w:num>
  <w:num w:numId="51">
    <w:abstractNumId w:val="90"/>
  </w:num>
  <w:num w:numId="52">
    <w:abstractNumId w:val="21"/>
  </w:num>
  <w:num w:numId="53">
    <w:abstractNumId w:val="44"/>
  </w:num>
  <w:num w:numId="54">
    <w:abstractNumId w:val="51"/>
  </w:num>
  <w:num w:numId="55">
    <w:abstractNumId w:val="32"/>
  </w:num>
  <w:num w:numId="56">
    <w:abstractNumId w:val="83"/>
  </w:num>
  <w:num w:numId="57">
    <w:abstractNumId w:val="91"/>
  </w:num>
  <w:num w:numId="58">
    <w:abstractNumId w:val="19"/>
  </w:num>
  <w:num w:numId="59">
    <w:abstractNumId w:val="38"/>
  </w:num>
  <w:num w:numId="60">
    <w:abstractNumId w:val="76"/>
  </w:num>
  <w:num w:numId="61">
    <w:abstractNumId w:val="6"/>
  </w:num>
  <w:num w:numId="62">
    <w:abstractNumId w:val="78"/>
  </w:num>
  <w:num w:numId="63">
    <w:abstractNumId w:val="65"/>
  </w:num>
  <w:num w:numId="64">
    <w:abstractNumId w:val="81"/>
  </w:num>
  <w:num w:numId="65">
    <w:abstractNumId w:val="67"/>
  </w:num>
  <w:num w:numId="66">
    <w:abstractNumId w:val="82"/>
  </w:num>
  <w:num w:numId="67">
    <w:abstractNumId w:val="9"/>
  </w:num>
  <w:num w:numId="68">
    <w:abstractNumId w:val="49"/>
  </w:num>
  <w:num w:numId="69">
    <w:abstractNumId w:val="55"/>
  </w:num>
  <w:num w:numId="70">
    <w:abstractNumId w:val="86"/>
  </w:num>
  <w:num w:numId="71">
    <w:abstractNumId w:val="40"/>
  </w:num>
  <w:num w:numId="72">
    <w:abstractNumId w:val="31"/>
  </w:num>
  <w:num w:numId="73">
    <w:abstractNumId w:val="63"/>
  </w:num>
  <w:num w:numId="74">
    <w:abstractNumId w:val="53"/>
  </w:num>
  <w:num w:numId="75">
    <w:abstractNumId w:val="7"/>
  </w:num>
  <w:num w:numId="76">
    <w:abstractNumId w:val="42"/>
  </w:num>
  <w:num w:numId="77">
    <w:abstractNumId w:val="39"/>
  </w:num>
  <w:num w:numId="78">
    <w:abstractNumId w:val="88"/>
  </w:num>
  <w:num w:numId="79">
    <w:abstractNumId w:val="36"/>
  </w:num>
  <w:num w:numId="80">
    <w:abstractNumId w:val="16"/>
  </w:num>
  <w:num w:numId="81">
    <w:abstractNumId w:val="73"/>
  </w:num>
  <w:num w:numId="82">
    <w:abstractNumId w:val="23"/>
  </w:num>
  <w:num w:numId="83">
    <w:abstractNumId w:val="45"/>
  </w:num>
  <w:num w:numId="84">
    <w:abstractNumId w:val="58"/>
  </w:num>
  <w:num w:numId="85">
    <w:abstractNumId w:val="87"/>
  </w:num>
  <w:num w:numId="86">
    <w:abstractNumId w:val="84"/>
  </w:num>
  <w:num w:numId="87">
    <w:abstractNumId w:val="60"/>
  </w:num>
  <w:num w:numId="88">
    <w:abstractNumId w:val="77"/>
  </w:num>
  <w:num w:numId="89">
    <w:abstractNumId w:val="7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6F62"/>
    <w:rsid w:val="0001174F"/>
    <w:rsid w:val="00011762"/>
    <w:rsid w:val="0001354E"/>
    <w:rsid w:val="00016314"/>
    <w:rsid w:val="0002257C"/>
    <w:rsid w:val="000225EB"/>
    <w:rsid w:val="00037494"/>
    <w:rsid w:val="00055B66"/>
    <w:rsid w:val="00065186"/>
    <w:rsid w:val="000651A0"/>
    <w:rsid w:val="000760E8"/>
    <w:rsid w:val="00077A5E"/>
    <w:rsid w:val="00080F71"/>
    <w:rsid w:val="00085A56"/>
    <w:rsid w:val="00091462"/>
    <w:rsid w:val="00091FBC"/>
    <w:rsid w:val="000A1940"/>
    <w:rsid w:val="000A4246"/>
    <w:rsid w:val="000A5CAA"/>
    <w:rsid w:val="000B567E"/>
    <w:rsid w:val="000B7E02"/>
    <w:rsid w:val="000C7F2B"/>
    <w:rsid w:val="000C7F49"/>
    <w:rsid w:val="000D045D"/>
    <w:rsid w:val="000D3308"/>
    <w:rsid w:val="000D3570"/>
    <w:rsid w:val="00102555"/>
    <w:rsid w:val="001045C5"/>
    <w:rsid w:val="00122E87"/>
    <w:rsid w:val="00126FEB"/>
    <w:rsid w:val="00132C1F"/>
    <w:rsid w:val="00133055"/>
    <w:rsid w:val="00135812"/>
    <w:rsid w:val="00145A51"/>
    <w:rsid w:val="00147A00"/>
    <w:rsid w:val="00160405"/>
    <w:rsid w:val="00161228"/>
    <w:rsid w:val="00161C58"/>
    <w:rsid w:val="00166516"/>
    <w:rsid w:val="001678A1"/>
    <w:rsid w:val="0018757E"/>
    <w:rsid w:val="0019653A"/>
    <w:rsid w:val="001A1AFA"/>
    <w:rsid w:val="001B2784"/>
    <w:rsid w:val="001C3F06"/>
    <w:rsid w:val="001C6641"/>
    <w:rsid w:val="001C74D5"/>
    <w:rsid w:val="001D034C"/>
    <w:rsid w:val="001D05D8"/>
    <w:rsid w:val="001D1A1A"/>
    <w:rsid w:val="0020087F"/>
    <w:rsid w:val="00201C2F"/>
    <w:rsid w:val="00214EA8"/>
    <w:rsid w:val="0023640F"/>
    <w:rsid w:val="00252F54"/>
    <w:rsid w:val="00254101"/>
    <w:rsid w:val="00264E12"/>
    <w:rsid w:val="00270ADF"/>
    <w:rsid w:val="002740DE"/>
    <w:rsid w:val="00277F3C"/>
    <w:rsid w:val="0028388A"/>
    <w:rsid w:val="00290B59"/>
    <w:rsid w:val="0029716C"/>
    <w:rsid w:val="002A68FB"/>
    <w:rsid w:val="002B1CD7"/>
    <w:rsid w:val="002B2E91"/>
    <w:rsid w:val="002B7231"/>
    <w:rsid w:val="002B7E3D"/>
    <w:rsid w:val="002D0F31"/>
    <w:rsid w:val="002D3D1D"/>
    <w:rsid w:val="002F6762"/>
    <w:rsid w:val="0030165A"/>
    <w:rsid w:val="00304469"/>
    <w:rsid w:val="00305341"/>
    <w:rsid w:val="00310C2B"/>
    <w:rsid w:val="00315E68"/>
    <w:rsid w:val="003374C4"/>
    <w:rsid w:val="00342784"/>
    <w:rsid w:val="00345813"/>
    <w:rsid w:val="003514C3"/>
    <w:rsid w:val="00364105"/>
    <w:rsid w:val="00364D7E"/>
    <w:rsid w:val="0036619C"/>
    <w:rsid w:val="0036738B"/>
    <w:rsid w:val="003717DD"/>
    <w:rsid w:val="00373991"/>
    <w:rsid w:val="003760EE"/>
    <w:rsid w:val="00377CB8"/>
    <w:rsid w:val="003A3C7B"/>
    <w:rsid w:val="003B3C05"/>
    <w:rsid w:val="003B6AC8"/>
    <w:rsid w:val="003E1950"/>
    <w:rsid w:val="003E32DE"/>
    <w:rsid w:val="003F63F1"/>
    <w:rsid w:val="004046E3"/>
    <w:rsid w:val="00411E96"/>
    <w:rsid w:val="0041339B"/>
    <w:rsid w:val="00427FAB"/>
    <w:rsid w:val="00445DD2"/>
    <w:rsid w:val="0046437C"/>
    <w:rsid w:val="00480047"/>
    <w:rsid w:val="00487924"/>
    <w:rsid w:val="00490FA4"/>
    <w:rsid w:val="00497254"/>
    <w:rsid w:val="004A2E4D"/>
    <w:rsid w:val="004A456F"/>
    <w:rsid w:val="004B3701"/>
    <w:rsid w:val="004B680A"/>
    <w:rsid w:val="004C08CB"/>
    <w:rsid w:val="004E10BA"/>
    <w:rsid w:val="004F4236"/>
    <w:rsid w:val="00500279"/>
    <w:rsid w:val="0050643C"/>
    <w:rsid w:val="00513392"/>
    <w:rsid w:val="00524058"/>
    <w:rsid w:val="005302C1"/>
    <w:rsid w:val="005303F4"/>
    <w:rsid w:val="00536083"/>
    <w:rsid w:val="00537208"/>
    <w:rsid w:val="005433B2"/>
    <w:rsid w:val="00550AEE"/>
    <w:rsid w:val="00554DDD"/>
    <w:rsid w:val="00560BFC"/>
    <w:rsid w:val="00563AAD"/>
    <w:rsid w:val="00572833"/>
    <w:rsid w:val="00583A65"/>
    <w:rsid w:val="00591318"/>
    <w:rsid w:val="005A3165"/>
    <w:rsid w:val="005A526E"/>
    <w:rsid w:val="005B33C8"/>
    <w:rsid w:val="005C23D0"/>
    <w:rsid w:val="005C36C0"/>
    <w:rsid w:val="005C6670"/>
    <w:rsid w:val="005E7B5E"/>
    <w:rsid w:val="005F23FB"/>
    <w:rsid w:val="005F4122"/>
    <w:rsid w:val="00603862"/>
    <w:rsid w:val="00606E4F"/>
    <w:rsid w:val="00607532"/>
    <w:rsid w:val="00615426"/>
    <w:rsid w:val="0065221E"/>
    <w:rsid w:val="00657577"/>
    <w:rsid w:val="00670B17"/>
    <w:rsid w:val="00671D02"/>
    <w:rsid w:val="00685A37"/>
    <w:rsid w:val="006903AB"/>
    <w:rsid w:val="006A3BA1"/>
    <w:rsid w:val="006A7060"/>
    <w:rsid w:val="006C7FAE"/>
    <w:rsid w:val="006D3E9B"/>
    <w:rsid w:val="006D77BA"/>
    <w:rsid w:val="006E170C"/>
    <w:rsid w:val="006E4E20"/>
    <w:rsid w:val="006E6C4E"/>
    <w:rsid w:val="006F1135"/>
    <w:rsid w:val="006F7C8D"/>
    <w:rsid w:val="00707B0A"/>
    <w:rsid w:val="00713186"/>
    <w:rsid w:val="00735D33"/>
    <w:rsid w:val="00735DD3"/>
    <w:rsid w:val="0073600C"/>
    <w:rsid w:val="00742B91"/>
    <w:rsid w:val="00761AAE"/>
    <w:rsid w:val="0077687F"/>
    <w:rsid w:val="00780A83"/>
    <w:rsid w:val="007817A8"/>
    <w:rsid w:val="007848A2"/>
    <w:rsid w:val="00784B0C"/>
    <w:rsid w:val="00784C44"/>
    <w:rsid w:val="007A34B2"/>
    <w:rsid w:val="007A5221"/>
    <w:rsid w:val="007B2C0F"/>
    <w:rsid w:val="007B5E2C"/>
    <w:rsid w:val="007C3204"/>
    <w:rsid w:val="007D5B2C"/>
    <w:rsid w:val="007D6C6F"/>
    <w:rsid w:val="007F2129"/>
    <w:rsid w:val="007F246B"/>
    <w:rsid w:val="007F3FBB"/>
    <w:rsid w:val="00805397"/>
    <w:rsid w:val="00810D38"/>
    <w:rsid w:val="00824A18"/>
    <w:rsid w:val="00835043"/>
    <w:rsid w:val="00845E38"/>
    <w:rsid w:val="00863244"/>
    <w:rsid w:val="00866003"/>
    <w:rsid w:val="00881D1D"/>
    <w:rsid w:val="008B1EF2"/>
    <w:rsid w:val="008B67FA"/>
    <w:rsid w:val="008C2E9D"/>
    <w:rsid w:val="008D47BA"/>
    <w:rsid w:val="008D5681"/>
    <w:rsid w:val="008D7940"/>
    <w:rsid w:val="008E4916"/>
    <w:rsid w:val="009026DB"/>
    <w:rsid w:val="009131C9"/>
    <w:rsid w:val="0092056C"/>
    <w:rsid w:val="00932FA2"/>
    <w:rsid w:val="00940131"/>
    <w:rsid w:val="00953C5E"/>
    <w:rsid w:val="0095408C"/>
    <w:rsid w:val="009558F7"/>
    <w:rsid w:val="00955995"/>
    <w:rsid w:val="00960863"/>
    <w:rsid w:val="00962B26"/>
    <w:rsid w:val="00962E1E"/>
    <w:rsid w:val="009763B7"/>
    <w:rsid w:val="00976E80"/>
    <w:rsid w:val="00980F83"/>
    <w:rsid w:val="00984EB1"/>
    <w:rsid w:val="0098591A"/>
    <w:rsid w:val="0099416F"/>
    <w:rsid w:val="009A1478"/>
    <w:rsid w:val="009A48CC"/>
    <w:rsid w:val="009B1E57"/>
    <w:rsid w:val="009B3907"/>
    <w:rsid w:val="009C7BF5"/>
    <w:rsid w:val="009D5567"/>
    <w:rsid w:val="009D6D54"/>
    <w:rsid w:val="009F23D8"/>
    <w:rsid w:val="009F5E11"/>
    <w:rsid w:val="009F74E6"/>
    <w:rsid w:val="00A1020D"/>
    <w:rsid w:val="00A23CD8"/>
    <w:rsid w:val="00A24463"/>
    <w:rsid w:val="00A24E68"/>
    <w:rsid w:val="00A263C7"/>
    <w:rsid w:val="00A47426"/>
    <w:rsid w:val="00A57978"/>
    <w:rsid w:val="00A60F1A"/>
    <w:rsid w:val="00A7534A"/>
    <w:rsid w:val="00A75955"/>
    <w:rsid w:val="00A85BB0"/>
    <w:rsid w:val="00A92C48"/>
    <w:rsid w:val="00AA0AD1"/>
    <w:rsid w:val="00AA25A2"/>
    <w:rsid w:val="00AB354A"/>
    <w:rsid w:val="00AB7FC5"/>
    <w:rsid w:val="00AC34D8"/>
    <w:rsid w:val="00AD3838"/>
    <w:rsid w:val="00AD64D4"/>
    <w:rsid w:val="00AE3AD2"/>
    <w:rsid w:val="00AE73DE"/>
    <w:rsid w:val="00AF1A48"/>
    <w:rsid w:val="00AF59DF"/>
    <w:rsid w:val="00B173CD"/>
    <w:rsid w:val="00B430B0"/>
    <w:rsid w:val="00B46973"/>
    <w:rsid w:val="00B52062"/>
    <w:rsid w:val="00B570DD"/>
    <w:rsid w:val="00B83EE5"/>
    <w:rsid w:val="00B85EAA"/>
    <w:rsid w:val="00BA15C4"/>
    <w:rsid w:val="00BA4120"/>
    <w:rsid w:val="00BA5A68"/>
    <w:rsid w:val="00BB0C1B"/>
    <w:rsid w:val="00BB688B"/>
    <w:rsid w:val="00BC139C"/>
    <w:rsid w:val="00BC391D"/>
    <w:rsid w:val="00BC4876"/>
    <w:rsid w:val="00BD23F9"/>
    <w:rsid w:val="00BD362A"/>
    <w:rsid w:val="00BD5D73"/>
    <w:rsid w:val="00BF11ED"/>
    <w:rsid w:val="00BF5E2B"/>
    <w:rsid w:val="00BF645B"/>
    <w:rsid w:val="00BF74DA"/>
    <w:rsid w:val="00C0040C"/>
    <w:rsid w:val="00C05127"/>
    <w:rsid w:val="00C071E7"/>
    <w:rsid w:val="00C1202F"/>
    <w:rsid w:val="00C4385E"/>
    <w:rsid w:val="00C66E6F"/>
    <w:rsid w:val="00C76A8F"/>
    <w:rsid w:val="00C76D92"/>
    <w:rsid w:val="00C81D4F"/>
    <w:rsid w:val="00C874C9"/>
    <w:rsid w:val="00C9184D"/>
    <w:rsid w:val="00CA0E55"/>
    <w:rsid w:val="00CA2F3E"/>
    <w:rsid w:val="00CB67EB"/>
    <w:rsid w:val="00CC5291"/>
    <w:rsid w:val="00CC6BB0"/>
    <w:rsid w:val="00CE213A"/>
    <w:rsid w:val="00CE7502"/>
    <w:rsid w:val="00CF7FF2"/>
    <w:rsid w:val="00D22B79"/>
    <w:rsid w:val="00D22E1F"/>
    <w:rsid w:val="00D2506C"/>
    <w:rsid w:val="00D34BF3"/>
    <w:rsid w:val="00D36F4F"/>
    <w:rsid w:val="00D37241"/>
    <w:rsid w:val="00D46681"/>
    <w:rsid w:val="00D64D4F"/>
    <w:rsid w:val="00D65A3D"/>
    <w:rsid w:val="00D74627"/>
    <w:rsid w:val="00D75C51"/>
    <w:rsid w:val="00D777DF"/>
    <w:rsid w:val="00D8045C"/>
    <w:rsid w:val="00D8402C"/>
    <w:rsid w:val="00D96353"/>
    <w:rsid w:val="00DA1437"/>
    <w:rsid w:val="00DA6FFF"/>
    <w:rsid w:val="00DB5528"/>
    <w:rsid w:val="00DD166B"/>
    <w:rsid w:val="00DD19C9"/>
    <w:rsid w:val="00DD2831"/>
    <w:rsid w:val="00DF3B6F"/>
    <w:rsid w:val="00E0556B"/>
    <w:rsid w:val="00E153C3"/>
    <w:rsid w:val="00E21FC3"/>
    <w:rsid w:val="00E2255A"/>
    <w:rsid w:val="00E2262E"/>
    <w:rsid w:val="00E340FE"/>
    <w:rsid w:val="00E3475C"/>
    <w:rsid w:val="00E4391A"/>
    <w:rsid w:val="00E470E0"/>
    <w:rsid w:val="00E65F10"/>
    <w:rsid w:val="00E66EF0"/>
    <w:rsid w:val="00E843A9"/>
    <w:rsid w:val="00E84D71"/>
    <w:rsid w:val="00E87997"/>
    <w:rsid w:val="00E91CAC"/>
    <w:rsid w:val="00EA3B5E"/>
    <w:rsid w:val="00EA5828"/>
    <w:rsid w:val="00EC1404"/>
    <w:rsid w:val="00ED2DCE"/>
    <w:rsid w:val="00ED3215"/>
    <w:rsid w:val="00EE079F"/>
    <w:rsid w:val="00EE07D3"/>
    <w:rsid w:val="00EF64B9"/>
    <w:rsid w:val="00F131D9"/>
    <w:rsid w:val="00F14FC1"/>
    <w:rsid w:val="00F179DC"/>
    <w:rsid w:val="00F27263"/>
    <w:rsid w:val="00F37CA5"/>
    <w:rsid w:val="00F41839"/>
    <w:rsid w:val="00F54126"/>
    <w:rsid w:val="00F561AA"/>
    <w:rsid w:val="00F64474"/>
    <w:rsid w:val="00F67166"/>
    <w:rsid w:val="00F70A28"/>
    <w:rsid w:val="00F70FD5"/>
    <w:rsid w:val="00F82A74"/>
    <w:rsid w:val="00F8766D"/>
    <w:rsid w:val="00FB2210"/>
    <w:rsid w:val="00FB3482"/>
    <w:rsid w:val="00FB414D"/>
    <w:rsid w:val="00FE1472"/>
    <w:rsid w:val="00FF4E9B"/>
    <w:rsid w:val="00FF6476"/>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E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No Lis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
    <w:unhideWhenUsed/>
    <w:qFormat/>
    <w:locked/>
    <w:rsid w:val="007B2C0F"/>
    <w:pPr>
      <w:keepNext/>
      <w:keepLines/>
      <w:spacing w:before="200"/>
      <w:outlineLvl w:val="3"/>
    </w:pPr>
    <w:rPr>
      <w:rFonts w:ascii="Cambria" w:hAnsi="Cambria"/>
      <w:b/>
      <w:bCs/>
      <w:i/>
      <w:iCs/>
      <w:color w:val="4F81BD"/>
    </w:rPr>
  </w:style>
  <w:style w:type="paragraph" w:styleId="5">
    <w:name w:val="heading 5"/>
    <w:basedOn w:val="a0"/>
    <w:next w:val="a0"/>
    <w:link w:val="50"/>
    <w:qFormat/>
    <w:locked/>
    <w:rsid w:val="00536083"/>
    <w:pPr>
      <w:spacing w:before="240" w:after="60"/>
      <w:outlineLvl w:val="4"/>
    </w:pPr>
    <w:rPr>
      <w:b/>
      <w:bCs/>
      <w:i/>
      <w:i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C3204"/>
    <w:rPr>
      <w:rFonts w:ascii="Arial" w:hAnsi="Arial"/>
      <w:b/>
      <w:kern w:val="32"/>
      <w:sz w:val="32"/>
      <w:lang w:eastAsia="ru-RU"/>
    </w:rPr>
  </w:style>
  <w:style w:type="character" w:customStyle="1" w:styleId="20">
    <w:name w:val="Заголовок 2 Знак"/>
    <w:link w:val="2"/>
    <w:locked/>
    <w:rsid w:val="007C3204"/>
    <w:rPr>
      <w:rFonts w:ascii="Times New Roman" w:hAnsi="Times New Roman"/>
      <w:sz w:val="24"/>
      <w:szCs w:val="24"/>
      <w:lang w:eastAsia="ar-SA"/>
    </w:rPr>
  </w:style>
  <w:style w:type="character" w:customStyle="1" w:styleId="30">
    <w:name w:val="Заголовок 3 Знак"/>
    <w:aliases w:val="Heading 3 Char Знак"/>
    <w:link w:val="3"/>
    <w:locked/>
    <w:rsid w:val="007C3204"/>
    <w:rPr>
      <w:rFonts w:ascii="Arial" w:hAnsi="Arial"/>
      <w:b/>
      <w:sz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locked/>
    <w:rsid w:val="007C3204"/>
    <w:rPr>
      <w:rFonts w:ascii="Times New Roman" w:hAnsi="Times New Roman"/>
      <w:sz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locked/>
    <w:rsid w:val="00A85BB0"/>
    <w:rPr>
      <w:rFonts w:ascii="Times New Roman" w:hAnsi="Times New Roman"/>
      <w:color w:val="000000"/>
      <w:sz w:val="24"/>
      <w:shd w:val="clear" w:color="auto" w:fill="FFFFFF"/>
      <w:lang w:eastAsia="ar-SA" w:bidi="ar-SA"/>
    </w:rPr>
  </w:style>
  <w:style w:type="character" w:customStyle="1" w:styleId="af">
    <w:name w:val="Основной текст с отступом Знак"/>
    <w:link w:val="ae"/>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basedOn w:val="af3"/>
    <w:link w:val="af4"/>
    <w:uiPriority w:val="99"/>
    <w:locked/>
    <w:rsid w:val="007C3204"/>
    <w:rPr>
      <w:rFonts w:ascii="Times New Roman" w:hAnsi="Times New Roman"/>
      <w:sz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Текст сноски Знак1,Текст сноски Знак Знак,Текст сноски Знак1 Знак Знак,Текст сноски Знак Знак Знак Знак,Текст сноски Знак Знак1,Текст сноски Знак1 Знак,Текст сноски Знак Знак Знак"/>
    <w:basedOn w:val="a0"/>
    <w:link w:val="aff4"/>
    <w:uiPriority w:val="99"/>
    <w:rsid w:val="007C3204"/>
    <w:rPr>
      <w:rFonts w:eastAsia="Calibri"/>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 Знак,Текст сноски Знак Знак Знак Знак Знак,Текст сноски Знак Знак1 Знак,Текст сноски Знак1 Знак Знак1,Текст сноски Знак Знак Знак Знак1"/>
    <w:link w:val="aff3"/>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styleId="aff6">
    <w:name w:val="No Spacing"/>
    <w:uiPriority w:val="99"/>
    <w:qFormat/>
    <w:rsid w:val="00A24463"/>
    <w:rPr>
      <w:sz w:val="22"/>
      <w:szCs w:val="22"/>
      <w:lang w:eastAsia="en-US"/>
    </w:rPr>
  </w:style>
  <w:style w:type="paragraph" w:customStyle="1" w:styleId="aff7">
    <w:name w:val="Базовый"/>
    <w:uiPriority w:val="99"/>
    <w:rsid w:val="00583A65"/>
    <w:pPr>
      <w:suppressAutoHyphens/>
      <w:spacing w:after="200" w:line="276" w:lineRule="auto"/>
    </w:pPr>
    <w:rPr>
      <w:rFonts w:ascii="Times New Roman" w:eastAsia="Times New Roman" w:hAnsi="Times New Roman"/>
      <w:color w:val="00000A"/>
      <w:sz w:val="24"/>
      <w:szCs w:val="24"/>
    </w:rPr>
  </w:style>
  <w:style w:type="character" w:styleId="aff8">
    <w:name w:val="FollowedHyperlink"/>
    <w:uiPriority w:val="99"/>
    <w:semiHidden/>
    <w:rsid w:val="00A23CD8"/>
    <w:rPr>
      <w:rFonts w:cs="Times New Roman"/>
      <w:color w:val="800080"/>
      <w:u w:val="single"/>
    </w:rPr>
  </w:style>
  <w:style w:type="paragraph" w:customStyle="1" w:styleId="Standard">
    <w:name w:val="Standard"/>
    <w:uiPriority w:val="99"/>
    <w:rsid w:val="005C6670"/>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link w:val="4"/>
    <w:uiPriority w:val="9"/>
    <w:semiHidden/>
    <w:rsid w:val="007B2C0F"/>
    <w:rPr>
      <w:rFonts w:ascii="Cambria" w:eastAsia="Times New Roman" w:hAnsi="Cambria"/>
      <w:b/>
      <w:bCs/>
      <w:i/>
      <w:iCs/>
      <w:color w:val="4F81BD"/>
      <w:sz w:val="24"/>
      <w:szCs w:val="24"/>
    </w:rPr>
  </w:style>
  <w:style w:type="character" w:customStyle="1" w:styleId="UnresolvedMention">
    <w:name w:val="Unresolved Mention"/>
    <w:basedOn w:val="a1"/>
    <w:uiPriority w:val="99"/>
    <w:semiHidden/>
    <w:unhideWhenUsed/>
    <w:rsid w:val="00305341"/>
    <w:rPr>
      <w:color w:val="605E5C"/>
      <w:shd w:val="clear" w:color="auto" w:fill="E1DFDD"/>
    </w:rPr>
  </w:style>
  <w:style w:type="character" w:customStyle="1" w:styleId="50">
    <w:name w:val="Заголовок 5 Знак"/>
    <w:basedOn w:val="a1"/>
    <w:link w:val="5"/>
    <w:rsid w:val="00536083"/>
    <w:rPr>
      <w:rFonts w:ascii="Times New Roman" w:eastAsia="Times New Roman" w:hAnsi="Times New Roman"/>
      <w:b/>
      <w:bCs/>
      <w:i/>
      <w:iCs/>
      <w:sz w:val="26"/>
      <w:szCs w:val="26"/>
      <w:lang w:val="x-none"/>
    </w:rPr>
  </w:style>
  <w:style w:type="paragraph" w:customStyle="1" w:styleId="Web">
    <w:name w:val="Обычный (Web)"/>
    <w:basedOn w:val="a0"/>
    <w:next w:val="af6"/>
    <w:uiPriority w:val="99"/>
    <w:unhideWhenUsed/>
    <w:qFormat/>
    <w:rsid w:val="00536083"/>
    <w:pPr>
      <w:spacing w:before="100" w:beforeAutospacing="1" w:after="100" w:afterAutospacing="1"/>
    </w:pPr>
  </w:style>
  <w:style w:type="character" w:customStyle="1" w:styleId="aff9">
    <w:name w:val="Текст примечания Знак"/>
    <w:link w:val="affa"/>
    <w:uiPriority w:val="99"/>
    <w:semiHidden/>
    <w:rsid w:val="00536083"/>
    <w:rPr>
      <w:rFonts w:ascii="Times New Roman" w:hAnsi="Times New Roman"/>
    </w:rPr>
  </w:style>
  <w:style w:type="paragraph" w:styleId="affa">
    <w:name w:val="annotation text"/>
    <w:basedOn w:val="a0"/>
    <w:link w:val="aff9"/>
    <w:uiPriority w:val="99"/>
    <w:semiHidden/>
    <w:unhideWhenUsed/>
    <w:rsid w:val="00536083"/>
    <w:rPr>
      <w:rFonts w:eastAsia="Calibri"/>
      <w:sz w:val="20"/>
      <w:szCs w:val="20"/>
    </w:rPr>
  </w:style>
  <w:style w:type="character" w:customStyle="1" w:styleId="16">
    <w:name w:val="Текст примечания Знак1"/>
    <w:basedOn w:val="a1"/>
    <w:uiPriority w:val="99"/>
    <w:semiHidden/>
    <w:rsid w:val="00536083"/>
    <w:rPr>
      <w:rFonts w:ascii="Times New Roman" w:eastAsia="Times New Roman" w:hAnsi="Times New Roman"/>
    </w:rPr>
  </w:style>
  <w:style w:type="character" w:customStyle="1" w:styleId="17">
    <w:name w:val="Верхний колонтитул Знак1"/>
    <w:aliases w:val="Знак Знак2"/>
    <w:semiHidden/>
    <w:rsid w:val="00536083"/>
    <w:rPr>
      <w:rFonts w:ascii="Times New Roman" w:eastAsia="Times New Roman" w:hAnsi="Times New Roman" w:cs="Times New Roman"/>
      <w:sz w:val="24"/>
      <w:szCs w:val="24"/>
      <w:lang w:eastAsia="ru-RU"/>
    </w:rPr>
  </w:style>
  <w:style w:type="character" w:customStyle="1" w:styleId="affb">
    <w:name w:val="Название Знак"/>
    <w:aliases w:val="Знак9 Знак Знак1,Знак9 Знак2,Название Знак1 Знак1"/>
    <w:uiPriority w:val="99"/>
    <w:rsid w:val="00536083"/>
    <w:rPr>
      <w:rFonts w:ascii="Cambria" w:eastAsia="Times New Roman" w:hAnsi="Cambria" w:cs="Times New Roman"/>
      <w:color w:val="17365D"/>
      <w:spacing w:val="5"/>
      <w:kern w:val="28"/>
      <w:sz w:val="52"/>
      <w:szCs w:val="52"/>
      <w:lang w:eastAsia="ru-RU"/>
    </w:rPr>
  </w:style>
  <w:style w:type="paragraph" w:styleId="affc">
    <w:name w:val="Subtitle"/>
    <w:basedOn w:val="a0"/>
    <w:link w:val="affd"/>
    <w:uiPriority w:val="99"/>
    <w:qFormat/>
    <w:locked/>
    <w:rsid w:val="00536083"/>
    <w:pPr>
      <w:jc w:val="center"/>
    </w:pPr>
    <w:rPr>
      <w:rFonts w:eastAsia="Calibri"/>
      <w:b/>
      <w:i/>
      <w:color w:val="666699"/>
      <w:sz w:val="20"/>
      <w:szCs w:val="20"/>
      <w:lang w:val="x-none"/>
    </w:rPr>
  </w:style>
  <w:style w:type="character" w:customStyle="1" w:styleId="affd">
    <w:name w:val="Подзаголовок Знак"/>
    <w:basedOn w:val="a1"/>
    <w:link w:val="affc"/>
    <w:uiPriority w:val="99"/>
    <w:rsid w:val="00536083"/>
    <w:rPr>
      <w:rFonts w:ascii="Times New Roman" w:hAnsi="Times New Roman"/>
      <w:b/>
      <w:i/>
      <w:color w:val="666699"/>
      <w:lang w:val="x-none"/>
    </w:rPr>
  </w:style>
  <w:style w:type="paragraph" w:styleId="affe">
    <w:name w:val="annotation subject"/>
    <w:basedOn w:val="affa"/>
    <w:next w:val="affa"/>
    <w:link w:val="18"/>
    <w:uiPriority w:val="99"/>
    <w:semiHidden/>
    <w:unhideWhenUsed/>
    <w:rsid w:val="00536083"/>
    <w:rPr>
      <w:b/>
      <w:bCs/>
    </w:rPr>
  </w:style>
  <w:style w:type="character" w:customStyle="1" w:styleId="afff">
    <w:name w:val="Тема примечания Знак"/>
    <w:basedOn w:val="16"/>
    <w:uiPriority w:val="99"/>
    <w:semiHidden/>
    <w:rsid w:val="00536083"/>
    <w:rPr>
      <w:rFonts w:ascii="Times New Roman" w:eastAsia="Times New Roman" w:hAnsi="Times New Roman"/>
      <w:b/>
      <w:bCs/>
    </w:rPr>
  </w:style>
  <w:style w:type="character" w:customStyle="1" w:styleId="18">
    <w:name w:val="Тема примечания Знак1"/>
    <w:link w:val="affe"/>
    <w:uiPriority w:val="99"/>
    <w:semiHidden/>
    <w:locked/>
    <w:rsid w:val="00536083"/>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536083"/>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36083"/>
    <w:pPr>
      <w:jc w:val="both"/>
    </w:pPr>
    <w:rPr>
      <w:sz w:val="28"/>
      <w:szCs w:val="20"/>
    </w:rPr>
  </w:style>
  <w:style w:type="paragraph" w:customStyle="1" w:styleId="19">
    <w:name w:val="Обычный1"/>
    <w:next w:val="a0"/>
    <w:uiPriority w:val="99"/>
    <w:qFormat/>
    <w:rsid w:val="00536083"/>
    <w:rPr>
      <w:rFonts w:ascii="Times New Roman" w:eastAsia="Times New Roman" w:hAnsi="Times New Roman"/>
    </w:rPr>
  </w:style>
  <w:style w:type="paragraph" w:customStyle="1" w:styleId="afff1">
    <w:name w:val="Для таблиц"/>
    <w:basedOn w:val="a0"/>
    <w:uiPriority w:val="99"/>
    <w:rsid w:val="00536083"/>
  </w:style>
  <w:style w:type="paragraph" w:customStyle="1" w:styleId="1a">
    <w:name w:val="Без интервала1"/>
    <w:uiPriority w:val="99"/>
    <w:qFormat/>
    <w:rsid w:val="00536083"/>
    <w:rPr>
      <w:rFonts w:eastAsia="Times New Roman" w:cs="Calibri"/>
      <w:sz w:val="22"/>
      <w:szCs w:val="22"/>
      <w:lang w:eastAsia="en-US"/>
    </w:rPr>
  </w:style>
  <w:style w:type="paragraph" w:customStyle="1" w:styleId="Default">
    <w:name w:val="Default"/>
    <w:uiPriority w:val="99"/>
    <w:rsid w:val="00536083"/>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36083"/>
    <w:rPr>
      <w:rFonts w:ascii="Times New Roman" w:eastAsia="Times New Roman" w:hAnsi="Times New Roman"/>
    </w:rPr>
  </w:style>
  <w:style w:type="character" w:customStyle="1" w:styleId="28">
    <w:name w:val="Основной текст (2)_ Знак"/>
    <w:link w:val="29"/>
    <w:uiPriority w:val="99"/>
    <w:locked/>
    <w:rsid w:val="00536083"/>
    <w:rPr>
      <w:color w:val="000000"/>
      <w:sz w:val="28"/>
      <w:szCs w:val="28"/>
      <w:shd w:val="clear" w:color="auto" w:fill="FFFFFF"/>
    </w:rPr>
  </w:style>
  <w:style w:type="paragraph" w:customStyle="1" w:styleId="29">
    <w:name w:val="Основной текст (2)_"/>
    <w:basedOn w:val="a0"/>
    <w:link w:val="28"/>
    <w:uiPriority w:val="99"/>
    <w:rsid w:val="00536083"/>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36083"/>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locked/>
    <w:rsid w:val="00536083"/>
    <w:rPr>
      <w:shd w:val="clear" w:color="auto" w:fill="FFFFFF"/>
    </w:rPr>
  </w:style>
  <w:style w:type="paragraph" w:customStyle="1" w:styleId="70">
    <w:name w:val="Основной текст (7)"/>
    <w:basedOn w:val="a0"/>
    <w:link w:val="7"/>
    <w:rsid w:val="00536083"/>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536083"/>
    <w:rPr>
      <w:b/>
      <w:bCs/>
      <w:sz w:val="28"/>
      <w:szCs w:val="28"/>
      <w:shd w:val="clear" w:color="auto" w:fill="FFFFFF"/>
    </w:rPr>
  </w:style>
  <w:style w:type="paragraph" w:customStyle="1" w:styleId="121">
    <w:name w:val="Основной текст (12)"/>
    <w:basedOn w:val="a0"/>
    <w:link w:val="120"/>
    <w:uiPriority w:val="99"/>
    <w:rsid w:val="00536083"/>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536083"/>
    <w:rPr>
      <w:i/>
      <w:iCs/>
      <w:shd w:val="clear" w:color="auto" w:fill="FFFFFF"/>
    </w:rPr>
  </w:style>
  <w:style w:type="paragraph" w:customStyle="1" w:styleId="201">
    <w:name w:val="Основной текст (20)"/>
    <w:basedOn w:val="a0"/>
    <w:link w:val="200"/>
    <w:uiPriority w:val="99"/>
    <w:rsid w:val="00536083"/>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536083"/>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536083"/>
    <w:pPr>
      <w:spacing w:before="100" w:beforeAutospacing="1" w:after="100" w:afterAutospacing="1"/>
    </w:pPr>
  </w:style>
  <w:style w:type="paragraph" w:customStyle="1" w:styleId="p2">
    <w:name w:val="p2"/>
    <w:basedOn w:val="a0"/>
    <w:uiPriority w:val="99"/>
    <w:rsid w:val="00536083"/>
    <w:pPr>
      <w:spacing w:before="100" w:beforeAutospacing="1" w:after="100" w:afterAutospacing="1"/>
    </w:pPr>
  </w:style>
  <w:style w:type="paragraph" w:customStyle="1" w:styleId="p4">
    <w:name w:val="p4"/>
    <w:basedOn w:val="a0"/>
    <w:uiPriority w:val="99"/>
    <w:rsid w:val="00536083"/>
    <w:pPr>
      <w:spacing w:before="100" w:beforeAutospacing="1" w:after="100" w:afterAutospacing="1"/>
    </w:pPr>
  </w:style>
  <w:style w:type="paragraph" w:customStyle="1" w:styleId="p7">
    <w:name w:val="p7"/>
    <w:basedOn w:val="a0"/>
    <w:uiPriority w:val="99"/>
    <w:rsid w:val="00536083"/>
    <w:pPr>
      <w:spacing w:before="100" w:beforeAutospacing="1" w:after="100" w:afterAutospacing="1"/>
    </w:pPr>
  </w:style>
  <w:style w:type="paragraph" w:customStyle="1" w:styleId="p8">
    <w:name w:val="p8"/>
    <w:basedOn w:val="a0"/>
    <w:uiPriority w:val="99"/>
    <w:rsid w:val="00536083"/>
    <w:pPr>
      <w:spacing w:before="100" w:beforeAutospacing="1" w:after="100" w:afterAutospacing="1"/>
    </w:pPr>
  </w:style>
  <w:style w:type="paragraph" w:customStyle="1" w:styleId="p1">
    <w:name w:val="p1"/>
    <w:basedOn w:val="a0"/>
    <w:rsid w:val="00536083"/>
    <w:pPr>
      <w:spacing w:before="100" w:beforeAutospacing="1" w:after="100" w:afterAutospacing="1"/>
    </w:pPr>
  </w:style>
  <w:style w:type="paragraph" w:customStyle="1" w:styleId="p9">
    <w:name w:val="p9"/>
    <w:basedOn w:val="a0"/>
    <w:uiPriority w:val="99"/>
    <w:rsid w:val="00536083"/>
    <w:pPr>
      <w:spacing w:before="100" w:beforeAutospacing="1" w:after="100" w:afterAutospacing="1"/>
    </w:pPr>
  </w:style>
  <w:style w:type="paragraph" w:customStyle="1" w:styleId="p3">
    <w:name w:val="p3"/>
    <w:basedOn w:val="a0"/>
    <w:uiPriority w:val="99"/>
    <w:rsid w:val="00536083"/>
    <w:pPr>
      <w:spacing w:before="100" w:beforeAutospacing="1" w:after="100" w:afterAutospacing="1"/>
    </w:pPr>
  </w:style>
  <w:style w:type="paragraph" w:customStyle="1" w:styleId="p10">
    <w:name w:val="p10"/>
    <w:basedOn w:val="a0"/>
    <w:uiPriority w:val="99"/>
    <w:rsid w:val="00536083"/>
    <w:pPr>
      <w:spacing w:before="100" w:beforeAutospacing="1" w:after="100" w:afterAutospacing="1"/>
    </w:pPr>
  </w:style>
  <w:style w:type="paragraph" w:customStyle="1" w:styleId="p12">
    <w:name w:val="p12"/>
    <w:basedOn w:val="a0"/>
    <w:uiPriority w:val="99"/>
    <w:rsid w:val="00536083"/>
    <w:pPr>
      <w:spacing w:before="100" w:beforeAutospacing="1" w:after="100" w:afterAutospacing="1"/>
    </w:pPr>
  </w:style>
  <w:style w:type="paragraph" w:customStyle="1" w:styleId="p47">
    <w:name w:val="p47"/>
    <w:basedOn w:val="a0"/>
    <w:uiPriority w:val="99"/>
    <w:rsid w:val="00536083"/>
    <w:pPr>
      <w:spacing w:before="100" w:beforeAutospacing="1" w:after="100" w:afterAutospacing="1"/>
    </w:pPr>
  </w:style>
  <w:style w:type="paragraph" w:customStyle="1" w:styleId="2b">
    <w:name w:val="Обычный2"/>
    <w:next w:val="a0"/>
    <w:uiPriority w:val="99"/>
    <w:qFormat/>
    <w:rsid w:val="00536083"/>
    <w:rPr>
      <w:rFonts w:ascii="Times New Roman" w:eastAsia="Times New Roman" w:hAnsi="Times New Roman"/>
    </w:rPr>
  </w:style>
  <w:style w:type="character" w:customStyle="1" w:styleId="34">
    <w:name w:val="Заголовок №3_"/>
    <w:link w:val="35"/>
    <w:locked/>
    <w:rsid w:val="00536083"/>
    <w:rPr>
      <w:b/>
      <w:bCs/>
      <w:sz w:val="28"/>
      <w:szCs w:val="28"/>
      <w:shd w:val="clear" w:color="auto" w:fill="FFFFFF"/>
    </w:rPr>
  </w:style>
  <w:style w:type="paragraph" w:customStyle="1" w:styleId="35">
    <w:name w:val="Заголовок №3"/>
    <w:basedOn w:val="a0"/>
    <w:link w:val="34"/>
    <w:rsid w:val="00536083"/>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536083"/>
    <w:rPr>
      <w:shd w:val="clear" w:color="auto" w:fill="FFFFFF"/>
    </w:rPr>
  </w:style>
  <w:style w:type="paragraph" w:customStyle="1" w:styleId="141">
    <w:name w:val="Основной текст (14)"/>
    <w:basedOn w:val="a0"/>
    <w:link w:val="140"/>
    <w:rsid w:val="00536083"/>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536083"/>
    <w:rPr>
      <w:shd w:val="clear" w:color="auto" w:fill="FFFFFF"/>
    </w:rPr>
  </w:style>
  <w:style w:type="paragraph" w:customStyle="1" w:styleId="43">
    <w:name w:val="Подпись к таблице (4)"/>
    <w:basedOn w:val="a0"/>
    <w:link w:val="42"/>
    <w:rsid w:val="00536083"/>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link w:val="2d"/>
    <w:locked/>
    <w:rsid w:val="00536083"/>
    <w:rPr>
      <w:shd w:val="clear" w:color="auto" w:fill="FFFFFF"/>
    </w:rPr>
  </w:style>
  <w:style w:type="paragraph" w:customStyle="1" w:styleId="2d">
    <w:name w:val="Подпись к таблице (2)"/>
    <w:basedOn w:val="a0"/>
    <w:link w:val="2c"/>
    <w:rsid w:val="00536083"/>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536083"/>
    <w:rPr>
      <w:sz w:val="18"/>
      <w:szCs w:val="18"/>
      <w:shd w:val="clear" w:color="auto" w:fill="FFFFFF"/>
    </w:rPr>
  </w:style>
  <w:style w:type="paragraph" w:customStyle="1" w:styleId="45">
    <w:name w:val="Основной текст (4)"/>
    <w:basedOn w:val="a0"/>
    <w:link w:val="44"/>
    <w:rsid w:val="00536083"/>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536083"/>
    <w:rPr>
      <w:b/>
      <w:bCs/>
      <w:shd w:val="clear" w:color="auto" w:fill="FFFFFF"/>
    </w:rPr>
  </w:style>
  <w:style w:type="paragraph" w:customStyle="1" w:styleId="161">
    <w:name w:val="Основной текст (16)"/>
    <w:basedOn w:val="a0"/>
    <w:link w:val="160"/>
    <w:rsid w:val="00536083"/>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link w:val="2f"/>
    <w:locked/>
    <w:rsid w:val="00536083"/>
    <w:rPr>
      <w:b/>
      <w:bCs/>
      <w:sz w:val="32"/>
      <w:szCs w:val="32"/>
      <w:shd w:val="clear" w:color="auto" w:fill="FFFFFF"/>
    </w:rPr>
  </w:style>
  <w:style w:type="paragraph" w:customStyle="1" w:styleId="2f">
    <w:name w:val="Заголовок №2"/>
    <w:basedOn w:val="a0"/>
    <w:link w:val="2e"/>
    <w:rsid w:val="00536083"/>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uiPriority w:val="99"/>
    <w:rsid w:val="00536083"/>
    <w:rPr>
      <w:rFonts w:ascii="Arial" w:hAnsi="Arial" w:cs="Arial" w:hint="default"/>
      <w:b/>
      <w:bCs/>
      <w:color w:val="000000"/>
      <w:sz w:val="26"/>
      <w:szCs w:val="26"/>
      <w:lang w:eastAsia="ru-RU"/>
    </w:rPr>
  </w:style>
  <w:style w:type="character" w:customStyle="1" w:styleId="230">
    <w:name w:val="Основной текст (2)3"/>
    <w:uiPriority w:val="99"/>
    <w:rsid w:val="00536083"/>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536083"/>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36083"/>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536083"/>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36083"/>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536083"/>
    <w:rPr>
      <w:i/>
      <w:iCs/>
      <w:color w:val="000000"/>
      <w:spacing w:val="0"/>
      <w:w w:val="100"/>
      <w:position w:val="0"/>
      <w:sz w:val="24"/>
      <w:szCs w:val="24"/>
      <w:shd w:val="clear" w:color="auto" w:fill="FFFFFF"/>
      <w:lang w:eastAsia="ru-RU"/>
    </w:rPr>
  </w:style>
  <w:style w:type="character" w:customStyle="1" w:styleId="s3">
    <w:name w:val="s3"/>
    <w:basedOn w:val="a1"/>
    <w:rsid w:val="00536083"/>
  </w:style>
  <w:style w:type="character" w:customStyle="1" w:styleId="s1">
    <w:name w:val="s1"/>
    <w:basedOn w:val="a1"/>
    <w:rsid w:val="00536083"/>
  </w:style>
  <w:style w:type="character" w:customStyle="1" w:styleId="s2">
    <w:name w:val="s2"/>
    <w:basedOn w:val="a1"/>
    <w:rsid w:val="00536083"/>
  </w:style>
  <w:style w:type="character" w:customStyle="1" w:styleId="210pt">
    <w:name w:val="Основной текст (2) + 10 pt"/>
    <w:uiPriority w:val="99"/>
    <w:rsid w:val="00536083"/>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rsid w:val="00536083"/>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af1">
    <w:name w:val="Абзац списка Знак"/>
    <w:link w:val="af0"/>
    <w:uiPriority w:val="34"/>
    <w:rsid w:val="00536083"/>
    <w:rPr>
      <w:rFonts w:ascii="Times New Roman" w:hAnsi="Times New Roman"/>
      <w:sz w:val="22"/>
      <w:szCs w:val="22"/>
      <w:lang w:eastAsia="en-US"/>
    </w:rPr>
  </w:style>
  <w:style w:type="paragraph" w:customStyle="1" w:styleId="Style4">
    <w:name w:val="Style4"/>
    <w:basedOn w:val="a0"/>
    <w:uiPriority w:val="99"/>
    <w:rsid w:val="00536083"/>
    <w:pPr>
      <w:widowControl w:val="0"/>
      <w:autoSpaceDE w:val="0"/>
      <w:autoSpaceDN w:val="0"/>
      <w:adjustRightInd w:val="0"/>
      <w:spacing w:line="317" w:lineRule="exact"/>
      <w:jc w:val="both"/>
    </w:pPr>
  </w:style>
  <w:style w:type="paragraph" w:customStyle="1" w:styleId="afff2">
    <w:name w:val="Текст в заданном формате"/>
    <w:basedOn w:val="a0"/>
    <w:rsid w:val="00536083"/>
    <w:pPr>
      <w:suppressAutoHyphens/>
    </w:pPr>
    <w:rPr>
      <w:rFonts w:ascii="Courier New" w:hAnsi="Courier New" w:cs="Courier New"/>
      <w:sz w:val="20"/>
      <w:szCs w:val="20"/>
      <w:lang w:eastAsia="ar-SA"/>
    </w:rPr>
  </w:style>
  <w:style w:type="character" w:customStyle="1" w:styleId="FontStyle13">
    <w:name w:val="Font Style13"/>
    <w:rsid w:val="00536083"/>
    <w:rPr>
      <w:rFonts w:ascii="Times New Roman" w:hAnsi="Times New Roman" w:cs="Times New Roman" w:hint="default"/>
      <w:sz w:val="26"/>
      <w:lang w:eastAsia="hi-IN" w:bidi="hi-IN"/>
    </w:rPr>
  </w:style>
  <w:style w:type="character" w:customStyle="1" w:styleId="afff3">
    <w:name w:val="Неразрешенное упоминание"/>
    <w:uiPriority w:val="99"/>
    <w:semiHidden/>
    <w:unhideWhenUsed/>
    <w:rsid w:val="005360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No Lis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
    <w:unhideWhenUsed/>
    <w:qFormat/>
    <w:locked/>
    <w:rsid w:val="007B2C0F"/>
    <w:pPr>
      <w:keepNext/>
      <w:keepLines/>
      <w:spacing w:before="200"/>
      <w:outlineLvl w:val="3"/>
    </w:pPr>
    <w:rPr>
      <w:rFonts w:ascii="Cambria" w:hAnsi="Cambria"/>
      <w:b/>
      <w:bCs/>
      <w:i/>
      <w:iCs/>
      <w:color w:val="4F81BD"/>
    </w:rPr>
  </w:style>
  <w:style w:type="paragraph" w:styleId="5">
    <w:name w:val="heading 5"/>
    <w:basedOn w:val="a0"/>
    <w:next w:val="a0"/>
    <w:link w:val="50"/>
    <w:qFormat/>
    <w:locked/>
    <w:rsid w:val="00536083"/>
    <w:pPr>
      <w:spacing w:before="240" w:after="60"/>
      <w:outlineLvl w:val="4"/>
    </w:pPr>
    <w:rPr>
      <w:b/>
      <w:bCs/>
      <w:i/>
      <w:i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C3204"/>
    <w:rPr>
      <w:rFonts w:ascii="Arial" w:hAnsi="Arial"/>
      <w:b/>
      <w:kern w:val="32"/>
      <w:sz w:val="32"/>
      <w:lang w:eastAsia="ru-RU"/>
    </w:rPr>
  </w:style>
  <w:style w:type="character" w:customStyle="1" w:styleId="20">
    <w:name w:val="Заголовок 2 Знак"/>
    <w:link w:val="2"/>
    <w:locked/>
    <w:rsid w:val="007C3204"/>
    <w:rPr>
      <w:rFonts w:ascii="Times New Roman" w:hAnsi="Times New Roman"/>
      <w:sz w:val="24"/>
      <w:szCs w:val="24"/>
      <w:lang w:eastAsia="ar-SA"/>
    </w:rPr>
  </w:style>
  <w:style w:type="character" w:customStyle="1" w:styleId="30">
    <w:name w:val="Заголовок 3 Знак"/>
    <w:aliases w:val="Heading 3 Char Знак"/>
    <w:link w:val="3"/>
    <w:locked/>
    <w:rsid w:val="007C3204"/>
    <w:rPr>
      <w:rFonts w:ascii="Arial" w:hAnsi="Arial"/>
      <w:b/>
      <w:sz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locked/>
    <w:rsid w:val="007C3204"/>
    <w:rPr>
      <w:rFonts w:ascii="Times New Roman" w:hAnsi="Times New Roman"/>
      <w:sz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locked/>
    <w:rsid w:val="00A85BB0"/>
    <w:rPr>
      <w:rFonts w:ascii="Times New Roman" w:hAnsi="Times New Roman"/>
      <w:color w:val="000000"/>
      <w:sz w:val="24"/>
      <w:shd w:val="clear" w:color="auto" w:fill="FFFFFF"/>
      <w:lang w:eastAsia="ar-SA" w:bidi="ar-SA"/>
    </w:rPr>
  </w:style>
  <w:style w:type="character" w:customStyle="1" w:styleId="af">
    <w:name w:val="Основной текст с отступом Знак"/>
    <w:link w:val="ae"/>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basedOn w:val="af3"/>
    <w:link w:val="af4"/>
    <w:uiPriority w:val="99"/>
    <w:locked/>
    <w:rsid w:val="007C3204"/>
    <w:rPr>
      <w:rFonts w:ascii="Times New Roman" w:hAnsi="Times New Roman"/>
      <w:sz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Текст сноски Знак1,Текст сноски Знак Знак,Текст сноски Знак1 Знак Знак,Текст сноски Знак Знак Знак Знак,Текст сноски Знак Знак1,Текст сноски Знак1 Знак,Текст сноски Знак Знак Знак"/>
    <w:basedOn w:val="a0"/>
    <w:link w:val="aff4"/>
    <w:uiPriority w:val="99"/>
    <w:rsid w:val="007C3204"/>
    <w:rPr>
      <w:rFonts w:eastAsia="Calibri"/>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 Знак,Текст сноски Знак Знак Знак Знак Знак,Текст сноски Знак Знак1 Знак,Текст сноски Знак1 Знак Знак1,Текст сноски Знак Знак Знак Знак1"/>
    <w:link w:val="aff3"/>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styleId="aff6">
    <w:name w:val="No Spacing"/>
    <w:uiPriority w:val="99"/>
    <w:qFormat/>
    <w:rsid w:val="00A24463"/>
    <w:rPr>
      <w:sz w:val="22"/>
      <w:szCs w:val="22"/>
      <w:lang w:eastAsia="en-US"/>
    </w:rPr>
  </w:style>
  <w:style w:type="paragraph" w:customStyle="1" w:styleId="aff7">
    <w:name w:val="Базовый"/>
    <w:uiPriority w:val="99"/>
    <w:rsid w:val="00583A65"/>
    <w:pPr>
      <w:suppressAutoHyphens/>
      <w:spacing w:after="200" w:line="276" w:lineRule="auto"/>
    </w:pPr>
    <w:rPr>
      <w:rFonts w:ascii="Times New Roman" w:eastAsia="Times New Roman" w:hAnsi="Times New Roman"/>
      <w:color w:val="00000A"/>
      <w:sz w:val="24"/>
      <w:szCs w:val="24"/>
    </w:rPr>
  </w:style>
  <w:style w:type="character" w:styleId="aff8">
    <w:name w:val="FollowedHyperlink"/>
    <w:uiPriority w:val="99"/>
    <w:semiHidden/>
    <w:rsid w:val="00A23CD8"/>
    <w:rPr>
      <w:rFonts w:cs="Times New Roman"/>
      <w:color w:val="800080"/>
      <w:u w:val="single"/>
    </w:rPr>
  </w:style>
  <w:style w:type="paragraph" w:customStyle="1" w:styleId="Standard">
    <w:name w:val="Standard"/>
    <w:uiPriority w:val="99"/>
    <w:rsid w:val="005C6670"/>
    <w:pPr>
      <w:suppressAutoHyphens/>
      <w:autoSpaceDN w:val="0"/>
      <w:textAlignment w:val="baseline"/>
    </w:pPr>
    <w:rPr>
      <w:rFonts w:ascii="Times New Roman" w:eastAsia="Times New Roman" w:hAnsi="Times New Roman"/>
      <w:kern w:val="3"/>
      <w:sz w:val="24"/>
      <w:szCs w:val="24"/>
    </w:rPr>
  </w:style>
  <w:style w:type="character" w:customStyle="1" w:styleId="40">
    <w:name w:val="Заголовок 4 Знак"/>
    <w:link w:val="4"/>
    <w:uiPriority w:val="9"/>
    <w:semiHidden/>
    <w:rsid w:val="007B2C0F"/>
    <w:rPr>
      <w:rFonts w:ascii="Cambria" w:eastAsia="Times New Roman" w:hAnsi="Cambria"/>
      <w:b/>
      <w:bCs/>
      <w:i/>
      <w:iCs/>
      <w:color w:val="4F81BD"/>
      <w:sz w:val="24"/>
      <w:szCs w:val="24"/>
    </w:rPr>
  </w:style>
  <w:style w:type="character" w:customStyle="1" w:styleId="UnresolvedMention">
    <w:name w:val="Unresolved Mention"/>
    <w:basedOn w:val="a1"/>
    <w:uiPriority w:val="99"/>
    <w:semiHidden/>
    <w:unhideWhenUsed/>
    <w:rsid w:val="00305341"/>
    <w:rPr>
      <w:color w:val="605E5C"/>
      <w:shd w:val="clear" w:color="auto" w:fill="E1DFDD"/>
    </w:rPr>
  </w:style>
  <w:style w:type="character" w:customStyle="1" w:styleId="50">
    <w:name w:val="Заголовок 5 Знак"/>
    <w:basedOn w:val="a1"/>
    <w:link w:val="5"/>
    <w:rsid w:val="00536083"/>
    <w:rPr>
      <w:rFonts w:ascii="Times New Roman" w:eastAsia="Times New Roman" w:hAnsi="Times New Roman"/>
      <w:b/>
      <w:bCs/>
      <w:i/>
      <w:iCs/>
      <w:sz w:val="26"/>
      <w:szCs w:val="26"/>
      <w:lang w:val="x-none"/>
    </w:rPr>
  </w:style>
  <w:style w:type="paragraph" w:customStyle="1" w:styleId="Web">
    <w:name w:val="Обычный (Web)"/>
    <w:basedOn w:val="a0"/>
    <w:next w:val="af6"/>
    <w:uiPriority w:val="99"/>
    <w:unhideWhenUsed/>
    <w:qFormat/>
    <w:rsid w:val="00536083"/>
    <w:pPr>
      <w:spacing w:before="100" w:beforeAutospacing="1" w:after="100" w:afterAutospacing="1"/>
    </w:pPr>
  </w:style>
  <w:style w:type="character" w:customStyle="1" w:styleId="aff9">
    <w:name w:val="Текст примечания Знак"/>
    <w:link w:val="affa"/>
    <w:uiPriority w:val="99"/>
    <w:semiHidden/>
    <w:rsid w:val="00536083"/>
    <w:rPr>
      <w:rFonts w:ascii="Times New Roman" w:hAnsi="Times New Roman"/>
    </w:rPr>
  </w:style>
  <w:style w:type="paragraph" w:styleId="affa">
    <w:name w:val="annotation text"/>
    <w:basedOn w:val="a0"/>
    <w:link w:val="aff9"/>
    <w:uiPriority w:val="99"/>
    <w:semiHidden/>
    <w:unhideWhenUsed/>
    <w:rsid w:val="00536083"/>
    <w:rPr>
      <w:rFonts w:eastAsia="Calibri"/>
      <w:sz w:val="20"/>
      <w:szCs w:val="20"/>
    </w:rPr>
  </w:style>
  <w:style w:type="character" w:customStyle="1" w:styleId="16">
    <w:name w:val="Текст примечания Знак1"/>
    <w:basedOn w:val="a1"/>
    <w:uiPriority w:val="99"/>
    <w:semiHidden/>
    <w:rsid w:val="00536083"/>
    <w:rPr>
      <w:rFonts w:ascii="Times New Roman" w:eastAsia="Times New Roman" w:hAnsi="Times New Roman"/>
    </w:rPr>
  </w:style>
  <w:style w:type="character" w:customStyle="1" w:styleId="17">
    <w:name w:val="Верхний колонтитул Знак1"/>
    <w:aliases w:val="Знак Знак2"/>
    <w:semiHidden/>
    <w:rsid w:val="00536083"/>
    <w:rPr>
      <w:rFonts w:ascii="Times New Roman" w:eastAsia="Times New Roman" w:hAnsi="Times New Roman" w:cs="Times New Roman"/>
      <w:sz w:val="24"/>
      <w:szCs w:val="24"/>
      <w:lang w:eastAsia="ru-RU"/>
    </w:rPr>
  </w:style>
  <w:style w:type="character" w:customStyle="1" w:styleId="affb">
    <w:name w:val="Название Знак"/>
    <w:aliases w:val="Знак9 Знак Знак1,Знак9 Знак2,Название Знак1 Знак1"/>
    <w:uiPriority w:val="99"/>
    <w:rsid w:val="00536083"/>
    <w:rPr>
      <w:rFonts w:ascii="Cambria" w:eastAsia="Times New Roman" w:hAnsi="Cambria" w:cs="Times New Roman"/>
      <w:color w:val="17365D"/>
      <w:spacing w:val="5"/>
      <w:kern w:val="28"/>
      <w:sz w:val="52"/>
      <w:szCs w:val="52"/>
      <w:lang w:eastAsia="ru-RU"/>
    </w:rPr>
  </w:style>
  <w:style w:type="paragraph" w:styleId="affc">
    <w:name w:val="Subtitle"/>
    <w:basedOn w:val="a0"/>
    <w:link w:val="affd"/>
    <w:uiPriority w:val="99"/>
    <w:qFormat/>
    <w:locked/>
    <w:rsid w:val="00536083"/>
    <w:pPr>
      <w:jc w:val="center"/>
    </w:pPr>
    <w:rPr>
      <w:rFonts w:eastAsia="Calibri"/>
      <w:b/>
      <w:i/>
      <w:color w:val="666699"/>
      <w:sz w:val="20"/>
      <w:szCs w:val="20"/>
      <w:lang w:val="x-none"/>
    </w:rPr>
  </w:style>
  <w:style w:type="character" w:customStyle="1" w:styleId="affd">
    <w:name w:val="Подзаголовок Знак"/>
    <w:basedOn w:val="a1"/>
    <w:link w:val="affc"/>
    <w:uiPriority w:val="99"/>
    <w:rsid w:val="00536083"/>
    <w:rPr>
      <w:rFonts w:ascii="Times New Roman" w:hAnsi="Times New Roman"/>
      <w:b/>
      <w:i/>
      <w:color w:val="666699"/>
      <w:lang w:val="x-none"/>
    </w:rPr>
  </w:style>
  <w:style w:type="paragraph" w:styleId="affe">
    <w:name w:val="annotation subject"/>
    <w:basedOn w:val="affa"/>
    <w:next w:val="affa"/>
    <w:link w:val="18"/>
    <w:uiPriority w:val="99"/>
    <w:semiHidden/>
    <w:unhideWhenUsed/>
    <w:rsid w:val="00536083"/>
    <w:rPr>
      <w:b/>
      <w:bCs/>
    </w:rPr>
  </w:style>
  <w:style w:type="character" w:customStyle="1" w:styleId="afff">
    <w:name w:val="Тема примечания Знак"/>
    <w:basedOn w:val="16"/>
    <w:uiPriority w:val="99"/>
    <w:semiHidden/>
    <w:rsid w:val="00536083"/>
    <w:rPr>
      <w:rFonts w:ascii="Times New Roman" w:eastAsia="Times New Roman" w:hAnsi="Times New Roman"/>
      <w:b/>
      <w:bCs/>
    </w:rPr>
  </w:style>
  <w:style w:type="character" w:customStyle="1" w:styleId="18">
    <w:name w:val="Тема примечания Знак1"/>
    <w:link w:val="affe"/>
    <w:uiPriority w:val="99"/>
    <w:semiHidden/>
    <w:locked/>
    <w:rsid w:val="00536083"/>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536083"/>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36083"/>
    <w:pPr>
      <w:jc w:val="both"/>
    </w:pPr>
    <w:rPr>
      <w:sz w:val="28"/>
      <w:szCs w:val="20"/>
    </w:rPr>
  </w:style>
  <w:style w:type="paragraph" w:customStyle="1" w:styleId="19">
    <w:name w:val="Обычный1"/>
    <w:next w:val="a0"/>
    <w:uiPriority w:val="99"/>
    <w:qFormat/>
    <w:rsid w:val="00536083"/>
    <w:rPr>
      <w:rFonts w:ascii="Times New Roman" w:eastAsia="Times New Roman" w:hAnsi="Times New Roman"/>
    </w:rPr>
  </w:style>
  <w:style w:type="paragraph" w:customStyle="1" w:styleId="afff1">
    <w:name w:val="Для таблиц"/>
    <w:basedOn w:val="a0"/>
    <w:uiPriority w:val="99"/>
    <w:rsid w:val="00536083"/>
  </w:style>
  <w:style w:type="paragraph" w:customStyle="1" w:styleId="1a">
    <w:name w:val="Без интервала1"/>
    <w:uiPriority w:val="99"/>
    <w:qFormat/>
    <w:rsid w:val="00536083"/>
    <w:rPr>
      <w:rFonts w:eastAsia="Times New Roman" w:cs="Calibri"/>
      <w:sz w:val="22"/>
      <w:szCs w:val="22"/>
      <w:lang w:eastAsia="en-US"/>
    </w:rPr>
  </w:style>
  <w:style w:type="paragraph" w:customStyle="1" w:styleId="Default">
    <w:name w:val="Default"/>
    <w:uiPriority w:val="99"/>
    <w:rsid w:val="00536083"/>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36083"/>
    <w:rPr>
      <w:rFonts w:ascii="Times New Roman" w:eastAsia="Times New Roman" w:hAnsi="Times New Roman"/>
    </w:rPr>
  </w:style>
  <w:style w:type="character" w:customStyle="1" w:styleId="28">
    <w:name w:val="Основной текст (2)_ Знак"/>
    <w:link w:val="29"/>
    <w:uiPriority w:val="99"/>
    <w:locked/>
    <w:rsid w:val="00536083"/>
    <w:rPr>
      <w:color w:val="000000"/>
      <w:sz w:val="28"/>
      <w:szCs w:val="28"/>
      <w:shd w:val="clear" w:color="auto" w:fill="FFFFFF"/>
    </w:rPr>
  </w:style>
  <w:style w:type="paragraph" w:customStyle="1" w:styleId="29">
    <w:name w:val="Основной текст (2)_"/>
    <w:basedOn w:val="a0"/>
    <w:link w:val="28"/>
    <w:uiPriority w:val="99"/>
    <w:rsid w:val="00536083"/>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36083"/>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locked/>
    <w:rsid w:val="00536083"/>
    <w:rPr>
      <w:shd w:val="clear" w:color="auto" w:fill="FFFFFF"/>
    </w:rPr>
  </w:style>
  <w:style w:type="paragraph" w:customStyle="1" w:styleId="70">
    <w:name w:val="Основной текст (7)"/>
    <w:basedOn w:val="a0"/>
    <w:link w:val="7"/>
    <w:rsid w:val="00536083"/>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536083"/>
    <w:rPr>
      <w:b/>
      <w:bCs/>
      <w:sz w:val="28"/>
      <w:szCs w:val="28"/>
      <w:shd w:val="clear" w:color="auto" w:fill="FFFFFF"/>
    </w:rPr>
  </w:style>
  <w:style w:type="paragraph" w:customStyle="1" w:styleId="121">
    <w:name w:val="Основной текст (12)"/>
    <w:basedOn w:val="a0"/>
    <w:link w:val="120"/>
    <w:uiPriority w:val="99"/>
    <w:rsid w:val="00536083"/>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536083"/>
    <w:rPr>
      <w:i/>
      <w:iCs/>
      <w:shd w:val="clear" w:color="auto" w:fill="FFFFFF"/>
    </w:rPr>
  </w:style>
  <w:style w:type="paragraph" w:customStyle="1" w:styleId="201">
    <w:name w:val="Основной текст (20)"/>
    <w:basedOn w:val="a0"/>
    <w:link w:val="200"/>
    <w:uiPriority w:val="99"/>
    <w:rsid w:val="00536083"/>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536083"/>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536083"/>
    <w:pPr>
      <w:spacing w:before="100" w:beforeAutospacing="1" w:after="100" w:afterAutospacing="1"/>
    </w:pPr>
  </w:style>
  <w:style w:type="paragraph" w:customStyle="1" w:styleId="p2">
    <w:name w:val="p2"/>
    <w:basedOn w:val="a0"/>
    <w:uiPriority w:val="99"/>
    <w:rsid w:val="00536083"/>
    <w:pPr>
      <w:spacing w:before="100" w:beforeAutospacing="1" w:after="100" w:afterAutospacing="1"/>
    </w:pPr>
  </w:style>
  <w:style w:type="paragraph" w:customStyle="1" w:styleId="p4">
    <w:name w:val="p4"/>
    <w:basedOn w:val="a0"/>
    <w:uiPriority w:val="99"/>
    <w:rsid w:val="00536083"/>
    <w:pPr>
      <w:spacing w:before="100" w:beforeAutospacing="1" w:after="100" w:afterAutospacing="1"/>
    </w:pPr>
  </w:style>
  <w:style w:type="paragraph" w:customStyle="1" w:styleId="p7">
    <w:name w:val="p7"/>
    <w:basedOn w:val="a0"/>
    <w:uiPriority w:val="99"/>
    <w:rsid w:val="00536083"/>
    <w:pPr>
      <w:spacing w:before="100" w:beforeAutospacing="1" w:after="100" w:afterAutospacing="1"/>
    </w:pPr>
  </w:style>
  <w:style w:type="paragraph" w:customStyle="1" w:styleId="p8">
    <w:name w:val="p8"/>
    <w:basedOn w:val="a0"/>
    <w:uiPriority w:val="99"/>
    <w:rsid w:val="00536083"/>
    <w:pPr>
      <w:spacing w:before="100" w:beforeAutospacing="1" w:after="100" w:afterAutospacing="1"/>
    </w:pPr>
  </w:style>
  <w:style w:type="paragraph" w:customStyle="1" w:styleId="p1">
    <w:name w:val="p1"/>
    <w:basedOn w:val="a0"/>
    <w:rsid w:val="00536083"/>
    <w:pPr>
      <w:spacing w:before="100" w:beforeAutospacing="1" w:after="100" w:afterAutospacing="1"/>
    </w:pPr>
  </w:style>
  <w:style w:type="paragraph" w:customStyle="1" w:styleId="p9">
    <w:name w:val="p9"/>
    <w:basedOn w:val="a0"/>
    <w:uiPriority w:val="99"/>
    <w:rsid w:val="00536083"/>
    <w:pPr>
      <w:spacing w:before="100" w:beforeAutospacing="1" w:after="100" w:afterAutospacing="1"/>
    </w:pPr>
  </w:style>
  <w:style w:type="paragraph" w:customStyle="1" w:styleId="p3">
    <w:name w:val="p3"/>
    <w:basedOn w:val="a0"/>
    <w:uiPriority w:val="99"/>
    <w:rsid w:val="00536083"/>
    <w:pPr>
      <w:spacing w:before="100" w:beforeAutospacing="1" w:after="100" w:afterAutospacing="1"/>
    </w:pPr>
  </w:style>
  <w:style w:type="paragraph" w:customStyle="1" w:styleId="p10">
    <w:name w:val="p10"/>
    <w:basedOn w:val="a0"/>
    <w:uiPriority w:val="99"/>
    <w:rsid w:val="00536083"/>
    <w:pPr>
      <w:spacing w:before="100" w:beforeAutospacing="1" w:after="100" w:afterAutospacing="1"/>
    </w:pPr>
  </w:style>
  <w:style w:type="paragraph" w:customStyle="1" w:styleId="p12">
    <w:name w:val="p12"/>
    <w:basedOn w:val="a0"/>
    <w:uiPriority w:val="99"/>
    <w:rsid w:val="00536083"/>
    <w:pPr>
      <w:spacing w:before="100" w:beforeAutospacing="1" w:after="100" w:afterAutospacing="1"/>
    </w:pPr>
  </w:style>
  <w:style w:type="paragraph" w:customStyle="1" w:styleId="p47">
    <w:name w:val="p47"/>
    <w:basedOn w:val="a0"/>
    <w:uiPriority w:val="99"/>
    <w:rsid w:val="00536083"/>
    <w:pPr>
      <w:spacing w:before="100" w:beforeAutospacing="1" w:after="100" w:afterAutospacing="1"/>
    </w:pPr>
  </w:style>
  <w:style w:type="paragraph" w:customStyle="1" w:styleId="2b">
    <w:name w:val="Обычный2"/>
    <w:next w:val="a0"/>
    <w:uiPriority w:val="99"/>
    <w:qFormat/>
    <w:rsid w:val="00536083"/>
    <w:rPr>
      <w:rFonts w:ascii="Times New Roman" w:eastAsia="Times New Roman" w:hAnsi="Times New Roman"/>
    </w:rPr>
  </w:style>
  <w:style w:type="character" w:customStyle="1" w:styleId="34">
    <w:name w:val="Заголовок №3_"/>
    <w:link w:val="35"/>
    <w:locked/>
    <w:rsid w:val="00536083"/>
    <w:rPr>
      <w:b/>
      <w:bCs/>
      <w:sz w:val="28"/>
      <w:szCs w:val="28"/>
      <w:shd w:val="clear" w:color="auto" w:fill="FFFFFF"/>
    </w:rPr>
  </w:style>
  <w:style w:type="paragraph" w:customStyle="1" w:styleId="35">
    <w:name w:val="Заголовок №3"/>
    <w:basedOn w:val="a0"/>
    <w:link w:val="34"/>
    <w:rsid w:val="00536083"/>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link w:val="141"/>
    <w:locked/>
    <w:rsid w:val="00536083"/>
    <w:rPr>
      <w:shd w:val="clear" w:color="auto" w:fill="FFFFFF"/>
    </w:rPr>
  </w:style>
  <w:style w:type="paragraph" w:customStyle="1" w:styleId="141">
    <w:name w:val="Основной текст (14)"/>
    <w:basedOn w:val="a0"/>
    <w:link w:val="140"/>
    <w:rsid w:val="00536083"/>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locked/>
    <w:rsid w:val="00536083"/>
    <w:rPr>
      <w:shd w:val="clear" w:color="auto" w:fill="FFFFFF"/>
    </w:rPr>
  </w:style>
  <w:style w:type="paragraph" w:customStyle="1" w:styleId="43">
    <w:name w:val="Подпись к таблице (4)"/>
    <w:basedOn w:val="a0"/>
    <w:link w:val="42"/>
    <w:rsid w:val="00536083"/>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link w:val="2d"/>
    <w:locked/>
    <w:rsid w:val="00536083"/>
    <w:rPr>
      <w:shd w:val="clear" w:color="auto" w:fill="FFFFFF"/>
    </w:rPr>
  </w:style>
  <w:style w:type="paragraph" w:customStyle="1" w:styleId="2d">
    <w:name w:val="Подпись к таблице (2)"/>
    <w:basedOn w:val="a0"/>
    <w:link w:val="2c"/>
    <w:rsid w:val="00536083"/>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link w:val="45"/>
    <w:locked/>
    <w:rsid w:val="00536083"/>
    <w:rPr>
      <w:sz w:val="18"/>
      <w:szCs w:val="18"/>
      <w:shd w:val="clear" w:color="auto" w:fill="FFFFFF"/>
    </w:rPr>
  </w:style>
  <w:style w:type="paragraph" w:customStyle="1" w:styleId="45">
    <w:name w:val="Основной текст (4)"/>
    <w:basedOn w:val="a0"/>
    <w:link w:val="44"/>
    <w:rsid w:val="00536083"/>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locked/>
    <w:rsid w:val="00536083"/>
    <w:rPr>
      <w:b/>
      <w:bCs/>
      <w:shd w:val="clear" w:color="auto" w:fill="FFFFFF"/>
    </w:rPr>
  </w:style>
  <w:style w:type="paragraph" w:customStyle="1" w:styleId="161">
    <w:name w:val="Основной текст (16)"/>
    <w:basedOn w:val="a0"/>
    <w:link w:val="160"/>
    <w:rsid w:val="00536083"/>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link w:val="2f"/>
    <w:locked/>
    <w:rsid w:val="00536083"/>
    <w:rPr>
      <w:b/>
      <w:bCs/>
      <w:sz w:val="32"/>
      <w:szCs w:val="32"/>
      <w:shd w:val="clear" w:color="auto" w:fill="FFFFFF"/>
    </w:rPr>
  </w:style>
  <w:style w:type="paragraph" w:customStyle="1" w:styleId="2f">
    <w:name w:val="Заголовок №2"/>
    <w:basedOn w:val="a0"/>
    <w:link w:val="2e"/>
    <w:rsid w:val="00536083"/>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uiPriority w:val="99"/>
    <w:rsid w:val="00536083"/>
    <w:rPr>
      <w:rFonts w:ascii="Arial" w:hAnsi="Arial" w:cs="Arial" w:hint="default"/>
      <w:b/>
      <w:bCs/>
      <w:color w:val="000000"/>
      <w:sz w:val="26"/>
      <w:szCs w:val="26"/>
      <w:lang w:eastAsia="ru-RU"/>
    </w:rPr>
  </w:style>
  <w:style w:type="character" w:customStyle="1" w:styleId="230">
    <w:name w:val="Основной текст (2)3"/>
    <w:uiPriority w:val="99"/>
    <w:rsid w:val="00536083"/>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536083"/>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36083"/>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536083"/>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36083"/>
    <w:rPr>
      <w:rFonts w:ascii="Times New Roman" w:hAnsi="Times New Roman" w:cs="Times New Roman" w:hint="default"/>
      <w:strike w:val="0"/>
      <w:dstrike w:val="0"/>
      <w:u w:val="none"/>
      <w:effect w:val="none"/>
    </w:rPr>
  </w:style>
  <w:style w:type="character" w:customStyle="1" w:styleId="202">
    <w:name w:val="Основной текст (20) + Не курсив"/>
    <w:uiPriority w:val="99"/>
    <w:rsid w:val="00536083"/>
    <w:rPr>
      <w:i/>
      <w:iCs/>
      <w:color w:val="000000"/>
      <w:spacing w:val="0"/>
      <w:w w:val="100"/>
      <w:position w:val="0"/>
      <w:sz w:val="24"/>
      <w:szCs w:val="24"/>
      <w:shd w:val="clear" w:color="auto" w:fill="FFFFFF"/>
      <w:lang w:eastAsia="ru-RU"/>
    </w:rPr>
  </w:style>
  <w:style w:type="character" w:customStyle="1" w:styleId="s3">
    <w:name w:val="s3"/>
    <w:basedOn w:val="a1"/>
    <w:rsid w:val="00536083"/>
  </w:style>
  <w:style w:type="character" w:customStyle="1" w:styleId="s1">
    <w:name w:val="s1"/>
    <w:basedOn w:val="a1"/>
    <w:rsid w:val="00536083"/>
  </w:style>
  <w:style w:type="character" w:customStyle="1" w:styleId="s2">
    <w:name w:val="s2"/>
    <w:basedOn w:val="a1"/>
    <w:rsid w:val="00536083"/>
  </w:style>
  <w:style w:type="character" w:customStyle="1" w:styleId="210pt">
    <w:name w:val="Основной текст (2) + 10 pt"/>
    <w:uiPriority w:val="99"/>
    <w:rsid w:val="00536083"/>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rsid w:val="00536083"/>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af1">
    <w:name w:val="Абзац списка Знак"/>
    <w:link w:val="af0"/>
    <w:uiPriority w:val="34"/>
    <w:rsid w:val="00536083"/>
    <w:rPr>
      <w:rFonts w:ascii="Times New Roman" w:hAnsi="Times New Roman"/>
      <w:sz w:val="22"/>
      <w:szCs w:val="22"/>
      <w:lang w:eastAsia="en-US"/>
    </w:rPr>
  </w:style>
  <w:style w:type="paragraph" w:customStyle="1" w:styleId="Style4">
    <w:name w:val="Style4"/>
    <w:basedOn w:val="a0"/>
    <w:uiPriority w:val="99"/>
    <w:rsid w:val="00536083"/>
    <w:pPr>
      <w:widowControl w:val="0"/>
      <w:autoSpaceDE w:val="0"/>
      <w:autoSpaceDN w:val="0"/>
      <w:adjustRightInd w:val="0"/>
      <w:spacing w:line="317" w:lineRule="exact"/>
      <w:jc w:val="both"/>
    </w:pPr>
  </w:style>
  <w:style w:type="paragraph" w:customStyle="1" w:styleId="afff2">
    <w:name w:val="Текст в заданном формате"/>
    <w:basedOn w:val="a0"/>
    <w:rsid w:val="00536083"/>
    <w:pPr>
      <w:suppressAutoHyphens/>
    </w:pPr>
    <w:rPr>
      <w:rFonts w:ascii="Courier New" w:hAnsi="Courier New" w:cs="Courier New"/>
      <w:sz w:val="20"/>
      <w:szCs w:val="20"/>
      <w:lang w:eastAsia="ar-SA"/>
    </w:rPr>
  </w:style>
  <w:style w:type="character" w:customStyle="1" w:styleId="FontStyle13">
    <w:name w:val="Font Style13"/>
    <w:rsid w:val="00536083"/>
    <w:rPr>
      <w:rFonts w:ascii="Times New Roman" w:hAnsi="Times New Roman" w:cs="Times New Roman" w:hint="default"/>
      <w:sz w:val="26"/>
      <w:lang w:eastAsia="hi-IN" w:bidi="hi-IN"/>
    </w:rPr>
  </w:style>
  <w:style w:type="character" w:customStyle="1" w:styleId="afff3">
    <w:name w:val="Неразрешенное упоминание"/>
    <w:uiPriority w:val="99"/>
    <w:semiHidden/>
    <w:unhideWhenUsed/>
    <w:rsid w:val="0053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8536">
      <w:marLeft w:val="0"/>
      <w:marRight w:val="0"/>
      <w:marTop w:val="0"/>
      <w:marBottom w:val="0"/>
      <w:divBdr>
        <w:top w:val="none" w:sz="0" w:space="0" w:color="auto"/>
        <w:left w:val="none" w:sz="0" w:space="0" w:color="auto"/>
        <w:bottom w:val="none" w:sz="0" w:space="0" w:color="auto"/>
        <w:right w:val="none" w:sz="0" w:space="0" w:color="auto"/>
      </w:divBdr>
    </w:div>
    <w:div w:id="437138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cnti.krw.rzd" TargetMode="External"/><Relationship Id="rId18" Type="http://schemas.openxmlformats.org/officeDocument/2006/relationships/hyperlink" Target="http://www.consultant.ru/document/cons_doc_LAW_164216/" TargetMode="External"/><Relationship Id="rId26" Type="http://schemas.openxmlformats.org/officeDocument/2006/relationships/hyperlink" Target="https://umczdt.ru/books/352/230315/" TargetMode="External"/><Relationship Id="rId39" Type="http://schemas.openxmlformats.org/officeDocument/2006/relationships/hyperlink" Target="https://e.lanbook.com/book/130455" TargetMode="External"/><Relationship Id="rId21" Type="http://schemas.openxmlformats.org/officeDocument/2006/relationships/hyperlink" Target="http://irbis.krsk.irgups.ru" TargetMode="External"/><Relationship Id="rId34" Type="http://schemas.openxmlformats.org/officeDocument/2006/relationships/hyperlink" Target="https://umczdt.ru/books/352/230315/" TargetMode="External"/><Relationship Id="rId7" Type="http://schemas.openxmlformats.org/officeDocument/2006/relationships/hyperlink" Target="http://irbis.krsk.irgups.ru/" TargetMode="External"/><Relationship Id="rId2" Type="http://schemas.openxmlformats.org/officeDocument/2006/relationships/styles" Target="styles.xml"/><Relationship Id="rId16" Type="http://schemas.openxmlformats.org/officeDocument/2006/relationships/hyperlink" Target="https://rg.ru/2014/12/05/invalidi-dok.html" TargetMode="External"/><Relationship Id="rId20" Type="http://schemas.openxmlformats.org/officeDocument/2006/relationships/hyperlink" Target="https://studfiles.net/preview/3577131/" TargetMode="External"/><Relationship Id="rId29" Type="http://schemas.openxmlformats.org/officeDocument/2006/relationships/hyperlink" Target="https://e.lanbook.com/book/13045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mczdt.ru/books/352/230315/" TargetMode="External"/><Relationship Id="rId11" Type="http://schemas.openxmlformats.org/officeDocument/2006/relationships/hyperlink" Target="https://biblioclub.ru/" TargetMode="External"/><Relationship Id="rId24" Type="http://schemas.openxmlformats.org/officeDocument/2006/relationships/hyperlink" Target="https://umczdt.ru/books/352/230315/" TargetMode="External"/><Relationship Id="rId32" Type="http://schemas.openxmlformats.org/officeDocument/2006/relationships/hyperlink" Target="https://umczdt.ru/books/352/230315/" TargetMode="External"/><Relationship Id="rId37" Type="http://schemas.openxmlformats.org/officeDocument/2006/relationships/hyperlink" Target="https://e.lanbook.com/book/13045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mbudsmanspb.ru/files/files/OON_02_site.pdf" TargetMode="External"/><Relationship Id="rId23" Type="http://schemas.openxmlformats.org/officeDocument/2006/relationships/hyperlink" Target="https://e.lanbook.com/book/130455" TargetMode="External"/><Relationship Id="rId28" Type="http://schemas.openxmlformats.org/officeDocument/2006/relationships/hyperlink" Target="https://umczdt.ru/books/352/230315/" TargetMode="External"/><Relationship Id="rId36" Type="http://schemas.openxmlformats.org/officeDocument/2006/relationships/hyperlink" Target="https://umczdt.ru/books/352/230315/" TargetMode="External"/><Relationship Id="rId10" Type="http://schemas.openxmlformats.org/officeDocument/2006/relationships/hyperlink" Target="http://e.lanbook.com" TargetMode="External"/><Relationship Id="rId19" Type="http://schemas.openxmlformats.org/officeDocument/2006/relationships/hyperlink" Target="https://dokipedia.ru/document/5159555" TargetMode="External"/><Relationship Id="rId31" Type="http://schemas.openxmlformats.org/officeDocument/2006/relationships/hyperlink" Target="https://e.lanbook.com/book/130455" TargetMode="Externa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hyperlink" Target="https://www.un.org/ru/documents/decl_conv/conventions/disability.shtml" TargetMode="External"/><Relationship Id="rId22" Type="http://schemas.openxmlformats.org/officeDocument/2006/relationships/hyperlink" Target="https://umczdt.ru/books/352/230315/" TargetMode="External"/><Relationship Id="rId27" Type="http://schemas.openxmlformats.org/officeDocument/2006/relationships/hyperlink" Target="https://e.lanbook.com/book/130455" TargetMode="External"/><Relationship Id="rId30" Type="http://schemas.openxmlformats.org/officeDocument/2006/relationships/hyperlink" Target="https://umczdt.ru/books/352/230315/" TargetMode="External"/><Relationship Id="rId35" Type="http://schemas.openxmlformats.org/officeDocument/2006/relationships/hyperlink" Target="https://e.lanbook.com/book/130455" TargetMode="External"/><Relationship Id="rId8" Type="http://schemas.openxmlformats.org/officeDocument/2006/relationships/hyperlink" Target="http://umczdt.ru/books/" TargetMode="External"/><Relationship Id="rId3" Type="http://schemas.microsoft.com/office/2007/relationships/stylesWithEffects" Target="stylesWithEffects.xml"/><Relationship Id="rId12" Type="http://schemas.openxmlformats.org/officeDocument/2006/relationships/hyperlink" Target="http://www.rzd.ru/" TargetMode="External"/><Relationship Id="rId17" Type="http://schemas.openxmlformats.org/officeDocument/2006/relationships/hyperlink" Target="https://docs.cntd.ru/document/9014513" TargetMode="External"/><Relationship Id="rId25" Type="http://schemas.openxmlformats.org/officeDocument/2006/relationships/hyperlink" Target="https://e.lanbook.com/book/130455" TargetMode="External"/><Relationship Id="rId33" Type="http://schemas.openxmlformats.org/officeDocument/2006/relationships/hyperlink" Target="https://e.lanbook.com/book/130455" TargetMode="External"/><Relationship Id="rId38" Type="http://schemas.openxmlformats.org/officeDocument/2006/relationships/hyperlink" Target="https://umczdt.ru/books/352/23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46</Pages>
  <Words>16572</Words>
  <Characters>119348</Characters>
  <Application>Microsoft Office Word</Application>
  <DocSecurity>0</DocSecurity>
  <Lines>994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43</cp:revision>
  <cp:lastPrinted>2022-06-16T04:22:00Z</cp:lastPrinted>
  <dcterms:created xsi:type="dcterms:W3CDTF">2022-02-23T15:37:00Z</dcterms:created>
  <dcterms:modified xsi:type="dcterms:W3CDTF">2022-06-16T04:22:00Z</dcterms:modified>
</cp:coreProperties>
</file>