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96" w:rsidRPr="004A456F" w:rsidRDefault="00B76396" w:rsidP="002A2AEC">
      <w:pPr>
        <w:jc w:val="center"/>
      </w:pPr>
      <w:r w:rsidRPr="004A456F">
        <w:t>ФЕДЕРАЛЬНОЕ АГЕНТСТВО ЖЕЛЕЗНОДОРОЖНОГО ТРАНСПОРТА</w:t>
      </w:r>
    </w:p>
    <w:p w:rsidR="00B76396" w:rsidRPr="0019653A" w:rsidRDefault="00B76396" w:rsidP="002A2AEC">
      <w:pPr>
        <w:jc w:val="center"/>
        <w:rPr>
          <w:sz w:val="16"/>
          <w:szCs w:val="16"/>
        </w:rPr>
      </w:pPr>
    </w:p>
    <w:p w:rsidR="00B76396" w:rsidRPr="000A014F" w:rsidRDefault="00B76396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B76396" w:rsidRPr="000A014F" w:rsidRDefault="00B76396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B76396" w:rsidRPr="000A014F" w:rsidRDefault="00B76396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B76396" w:rsidRPr="000A014F" w:rsidRDefault="00B76396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B76396" w:rsidRPr="000A014F" w:rsidRDefault="00B76396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B76396" w:rsidRDefault="00B76396" w:rsidP="002A2AEC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B76396" w:rsidRDefault="00B76396" w:rsidP="002A2AEC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B76396" w:rsidRDefault="00B76396" w:rsidP="002A2AEC">
      <w:pPr>
        <w:pStyle w:val="Standard"/>
        <w:ind w:firstLine="6237"/>
        <w:jc w:val="both"/>
      </w:pPr>
    </w:p>
    <w:p w:rsidR="00B76396" w:rsidRDefault="00B76396" w:rsidP="002A2AEC">
      <w:pPr>
        <w:pStyle w:val="Standard"/>
        <w:ind w:firstLine="6237"/>
        <w:jc w:val="both"/>
      </w:pPr>
      <w:r>
        <w:t>УТВЕРЖДЕНА</w:t>
      </w:r>
    </w:p>
    <w:p w:rsidR="00B76396" w:rsidRDefault="00B76396" w:rsidP="002A2AEC">
      <w:pPr>
        <w:pStyle w:val="Standard"/>
        <w:ind w:firstLine="6237"/>
        <w:jc w:val="both"/>
      </w:pPr>
      <w:r>
        <w:t>приказ</w:t>
      </w:r>
      <w:r w:rsidR="004F39D2">
        <w:t>ом</w:t>
      </w:r>
      <w:r>
        <w:t xml:space="preserve"> ректора</w:t>
      </w:r>
    </w:p>
    <w:p w:rsidR="00B76396" w:rsidRDefault="004F6D29" w:rsidP="002A2AEC">
      <w:pPr>
        <w:pStyle w:val="Standard"/>
        <w:ind w:firstLine="6237"/>
        <w:jc w:val="both"/>
      </w:pPr>
      <w:r>
        <w:t>от «07» июня 2021 г. № 80</w:t>
      </w:r>
    </w:p>
    <w:p w:rsidR="00B76396" w:rsidRDefault="00B76396" w:rsidP="002A2AEC">
      <w:pPr>
        <w:pStyle w:val="Standard"/>
        <w:jc w:val="center"/>
        <w:rPr>
          <w:sz w:val="16"/>
          <w:szCs w:val="16"/>
        </w:rPr>
      </w:pPr>
    </w:p>
    <w:p w:rsidR="004F39D2" w:rsidRDefault="004F39D2" w:rsidP="002A2AEC">
      <w:pPr>
        <w:pStyle w:val="Standard"/>
        <w:jc w:val="center"/>
        <w:rPr>
          <w:sz w:val="16"/>
          <w:szCs w:val="16"/>
        </w:rPr>
      </w:pPr>
    </w:p>
    <w:p w:rsidR="00B76396" w:rsidRPr="00DB6918" w:rsidRDefault="00B76396" w:rsidP="00DB6918">
      <w:pPr>
        <w:pStyle w:val="Standard"/>
        <w:jc w:val="center"/>
      </w:pPr>
      <w:r>
        <w:rPr>
          <w:b/>
          <w:bCs/>
          <w:color w:val="000000"/>
          <w:sz w:val="32"/>
          <w:szCs w:val="32"/>
        </w:rPr>
        <w:t>Б</w:t>
      </w:r>
      <w:proofErr w:type="gramStart"/>
      <w:r>
        <w:rPr>
          <w:b/>
          <w:bCs/>
          <w:color w:val="000000"/>
          <w:sz w:val="32"/>
          <w:szCs w:val="32"/>
        </w:rPr>
        <w:t>1</w:t>
      </w:r>
      <w:proofErr w:type="gramEnd"/>
      <w:r>
        <w:rPr>
          <w:b/>
          <w:bCs/>
          <w:color w:val="000000"/>
          <w:sz w:val="32"/>
          <w:szCs w:val="32"/>
        </w:rPr>
        <w:t>.О.18 Правовое обеспечение профессиональной деятельности</w:t>
      </w:r>
    </w:p>
    <w:p w:rsidR="00B76396" w:rsidRDefault="00B76396" w:rsidP="002A2AEC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 дисциплины</w:t>
      </w:r>
    </w:p>
    <w:p w:rsidR="00DB6918" w:rsidRPr="00DB6918" w:rsidRDefault="00DB6918" w:rsidP="002A2AEC">
      <w:pPr>
        <w:pStyle w:val="Standard"/>
        <w:jc w:val="center"/>
        <w:rPr>
          <w:sz w:val="20"/>
          <w:szCs w:val="20"/>
        </w:rPr>
      </w:pPr>
    </w:p>
    <w:p w:rsidR="00B76396" w:rsidRDefault="00D4247E" w:rsidP="00912BFE">
      <w:pPr>
        <w:pStyle w:val="Standard"/>
      </w:pPr>
      <w:r>
        <w:t xml:space="preserve">Специальность – </w:t>
      </w:r>
      <w:r w:rsidR="00B76396">
        <w:rPr>
          <w:iCs/>
          <w:u w:val="single"/>
        </w:rPr>
        <w:t>23.05.06 Строительство железных дорог, мостов и транспортных</w:t>
      </w:r>
      <w:r w:rsidR="00912BFE">
        <w:rPr>
          <w:iCs/>
          <w:u w:val="single"/>
        </w:rPr>
        <w:t xml:space="preserve"> </w:t>
      </w:r>
      <w:r w:rsidR="00B76396">
        <w:rPr>
          <w:iCs/>
          <w:u w:val="single"/>
        </w:rPr>
        <w:t>тоннелей</w:t>
      </w:r>
    </w:p>
    <w:p w:rsidR="00B76396" w:rsidRPr="000A3535" w:rsidRDefault="00B76396" w:rsidP="00912BFE">
      <w:pPr>
        <w:pStyle w:val="af1"/>
        <w:spacing w:after="0"/>
        <w:ind w:left="360" w:right="1186" w:hanging="360"/>
      </w:pPr>
      <w:r w:rsidRPr="000A3535">
        <w:t xml:space="preserve">Специализация – </w:t>
      </w:r>
      <w:r w:rsidRPr="000A3535">
        <w:rPr>
          <w:iCs/>
          <w:u w:val="single"/>
        </w:rPr>
        <w:t>Строительство магистральных железных дорог</w:t>
      </w:r>
    </w:p>
    <w:p w:rsidR="00B76396" w:rsidRDefault="00B76396" w:rsidP="00912BFE">
      <w:pPr>
        <w:pStyle w:val="Standard"/>
      </w:pPr>
      <w:r>
        <w:t xml:space="preserve">Квалификация выпускника – </w:t>
      </w:r>
      <w:r>
        <w:rPr>
          <w:iCs/>
          <w:u w:val="single"/>
        </w:rPr>
        <w:t>инженер путей сообщения</w:t>
      </w:r>
    </w:p>
    <w:p w:rsidR="00B76396" w:rsidRDefault="00B76396" w:rsidP="00912BFE">
      <w:pPr>
        <w:pStyle w:val="Standard"/>
      </w:pPr>
      <w:r>
        <w:t xml:space="preserve">Форма и срок обучения – </w:t>
      </w:r>
      <w:r w:rsidR="00B67CB3">
        <w:rPr>
          <w:iCs/>
          <w:u w:val="single"/>
        </w:rPr>
        <w:t xml:space="preserve">5 лет </w:t>
      </w:r>
      <w:r>
        <w:rPr>
          <w:iCs/>
          <w:u w:val="single"/>
        </w:rPr>
        <w:t xml:space="preserve">очная форма; </w:t>
      </w:r>
      <w:r w:rsidR="00B67CB3">
        <w:rPr>
          <w:iCs/>
          <w:u w:val="single"/>
        </w:rPr>
        <w:t>6 лет заочная форма</w:t>
      </w:r>
    </w:p>
    <w:p w:rsidR="00B76396" w:rsidRDefault="00B76396" w:rsidP="00912BFE">
      <w:pPr>
        <w:pStyle w:val="Standard"/>
      </w:pPr>
      <w:r>
        <w:t>К</w:t>
      </w:r>
      <w:r w:rsidR="00B67CB3">
        <w:t xml:space="preserve">афедра-разработчик программы – </w:t>
      </w:r>
      <w:r w:rsidRPr="0008632A">
        <w:rPr>
          <w:u w:val="single"/>
        </w:rPr>
        <w:t>Управление персоналом</w:t>
      </w:r>
    </w:p>
    <w:p w:rsidR="00B76396" w:rsidRDefault="00B76396" w:rsidP="002A2AEC">
      <w:pPr>
        <w:pStyle w:val="Standard"/>
        <w:jc w:val="both"/>
        <w:rPr>
          <w:sz w:val="16"/>
          <w:szCs w:val="16"/>
        </w:rPr>
      </w:pPr>
    </w:p>
    <w:tbl>
      <w:tblPr>
        <w:tblW w:w="97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3"/>
        <w:gridCol w:w="6238"/>
      </w:tblGrid>
      <w:tr w:rsidR="00B76396" w:rsidTr="00102510"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396" w:rsidRPr="00B67CB3" w:rsidRDefault="00B76396" w:rsidP="00102510">
            <w:pPr>
              <w:pStyle w:val="Standard"/>
              <w:jc w:val="both"/>
              <w:rPr>
                <w:sz w:val="20"/>
                <w:szCs w:val="20"/>
              </w:rPr>
            </w:pPr>
            <w:r w:rsidRPr="00B67CB3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B67CB3">
              <w:rPr>
                <w:sz w:val="20"/>
                <w:szCs w:val="20"/>
              </w:rPr>
              <w:t>з.е</w:t>
            </w:r>
            <w:proofErr w:type="spellEnd"/>
            <w:r w:rsidRPr="00B67CB3">
              <w:rPr>
                <w:sz w:val="20"/>
                <w:szCs w:val="20"/>
              </w:rPr>
              <w:t>. – 2</w:t>
            </w:r>
          </w:p>
          <w:p w:rsidR="00B76396" w:rsidRPr="00B67CB3" w:rsidRDefault="00B76396" w:rsidP="00D17B92">
            <w:pPr>
              <w:pStyle w:val="Standard"/>
              <w:jc w:val="both"/>
              <w:rPr>
                <w:sz w:val="20"/>
                <w:szCs w:val="20"/>
              </w:rPr>
            </w:pPr>
            <w:r w:rsidRPr="00B67CB3">
              <w:rPr>
                <w:sz w:val="20"/>
                <w:szCs w:val="20"/>
              </w:rPr>
              <w:t>Часов по учебному плану – 72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396" w:rsidRPr="00B67CB3" w:rsidRDefault="00B76396" w:rsidP="00102510">
            <w:pPr>
              <w:pStyle w:val="Standard"/>
              <w:jc w:val="both"/>
              <w:rPr>
                <w:sz w:val="20"/>
                <w:szCs w:val="20"/>
              </w:rPr>
            </w:pPr>
            <w:r w:rsidRPr="00B67CB3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B76396" w:rsidRPr="00B67CB3" w:rsidRDefault="00B76396" w:rsidP="00102510">
            <w:pPr>
              <w:pStyle w:val="Standard"/>
              <w:jc w:val="both"/>
              <w:rPr>
                <w:sz w:val="20"/>
                <w:szCs w:val="20"/>
              </w:rPr>
            </w:pPr>
            <w:r w:rsidRPr="00B67CB3">
              <w:rPr>
                <w:sz w:val="20"/>
                <w:szCs w:val="20"/>
              </w:rPr>
              <w:t>очная форма обучения:</w:t>
            </w:r>
            <w:r w:rsidR="00AD1801">
              <w:rPr>
                <w:sz w:val="20"/>
                <w:szCs w:val="20"/>
              </w:rPr>
              <w:t xml:space="preserve"> </w:t>
            </w:r>
            <w:r w:rsidR="00AD1801" w:rsidRPr="00B67CB3">
              <w:rPr>
                <w:sz w:val="20"/>
                <w:szCs w:val="20"/>
              </w:rPr>
              <w:t xml:space="preserve">зачет </w:t>
            </w:r>
            <w:r w:rsidR="00AD1801" w:rsidRPr="00C50670">
              <w:rPr>
                <w:sz w:val="20"/>
                <w:szCs w:val="20"/>
              </w:rPr>
              <w:t>6</w:t>
            </w:r>
            <w:r w:rsidR="00AD1801">
              <w:rPr>
                <w:sz w:val="20"/>
                <w:szCs w:val="20"/>
              </w:rPr>
              <w:t xml:space="preserve"> семестр</w:t>
            </w:r>
          </w:p>
        </w:tc>
      </w:tr>
      <w:tr w:rsidR="00B76396" w:rsidTr="00102510"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396" w:rsidRPr="00B67CB3" w:rsidRDefault="00B76396" w:rsidP="00102510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396" w:rsidRPr="00B67CB3" w:rsidRDefault="00B76396" w:rsidP="00A06566">
            <w:pPr>
              <w:pStyle w:val="Standard"/>
              <w:jc w:val="both"/>
              <w:rPr>
                <w:sz w:val="20"/>
                <w:szCs w:val="20"/>
              </w:rPr>
            </w:pPr>
            <w:r w:rsidRPr="00B67CB3">
              <w:rPr>
                <w:sz w:val="20"/>
                <w:szCs w:val="20"/>
              </w:rPr>
              <w:t>заочная форма обучения:</w:t>
            </w:r>
            <w:r w:rsidR="00AD1801">
              <w:rPr>
                <w:sz w:val="20"/>
                <w:szCs w:val="20"/>
              </w:rPr>
              <w:t xml:space="preserve"> </w:t>
            </w:r>
            <w:r w:rsidR="00AD1801" w:rsidRPr="00B67CB3">
              <w:rPr>
                <w:iCs/>
                <w:sz w:val="20"/>
                <w:szCs w:val="20"/>
              </w:rPr>
              <w:t xml:space="preserve">зачет </w:t>
            </w:r>
            <w:r w:rsidR="00AD1801" w:rsidRPr="00C50670">
              <w:rPr>
                <w:iCs/>
                <w:sz w:val="20"/>
                <w:szCs w:val="20"/>
              </w:rPr>
              <w:t>4</w:t>
            </w:r>
            <w:r w:rsidR="00AD1801">
              <w:rPr>
                <w:iCs/>
                <w:sz w:val="20"/>
                <w:szCs w:val="20"/>
              </w:rPr>
              <w:t xml:space="preserve"> курс</w:t>
            </w:r>
          </w:p>
        </w:tc>
      </w:tr>
    </w:tbl>
    <w:p w:rsidR="00B76396" w:rsidRDefault="00B76396" w:rsidP="002A2AEC">
      <w:pPr>
        <w:pStyle w:val="Standard"/>
        <w:jc w:val="both"/>
        <w:rPr>
          <w:sz w:val="16"/>
          <w:szCs w:val="16"/>
        </w:rPr>
      </w:pPr>
    </w:p>
    <w:p w:rsidR="00B76396" w:rsidRPr="00833A27" w:rsidRDefault="00551A68" w:rsidP="002A2AEC">
      <w:pPr>
        <w:pStyle w:val="Standard"/>
        <w:widowControl w:val="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</w:t>
      </w:r>
      <w:r w:rsidR="00B76396" w:rsidRPr="00833A27">
        <w:rPr>
          <w:b/>
          <w:bCs/>
          <w:color w:val="000000"/>
          <w:sz w:val="20"/>
          <w:szCs w:val="20"/>
        </w:rPr>
        <w:t>Очная форма обучен</w:t>
      </w:r>
      <w:r>
        <w:rPr>
          <w:b/>
          <w:bCs/>
          <w:color w:val="000000"/>
          <w:sz w:val="20"/>
          <w:szCs w:val="20"/>
        </w:rPr>
        <w:t xml:space="preserve">ия                        </w:t>
      </w:r>
      <w:r w:rsidR="00B76396" w:rsidRPr="00833A27">
        <w:rPr>
          <w:b/>
          <w:bCs/>
          <w:color w:val="000000"/>
          <w:sz w:val="20"/>
          <w:szCs w:val="20"/>
        </w:rPr>
        <w:t xml:space="preserve"> Распределение часов дисциплины по семестрам</w:t>
      </w:r>
    </w:p>
    <w:tbl>
      <w:tblPr>
        <w:tblW w:w="6804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417"/>
      </w:tblGrid>
      <w:tr w:rsidR="00B76396" w:rsidRPr="00270751" w:rsidTr="00FD06C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270751" w:rsidRDefault="00B76396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Семестр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270751" w:rsidRDefault="00B76396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270751" w:rsidRDefault="00B76396" w:rsidP="00102510">
            <w:pPr>
              <w:pStyle w:val="Standard"/>
              <w:jc w:val="center"/>
            </w:pPr>
            <w:r w:rsidRPr="00270751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B76396" w:rsidRPr="00270751" w:rsidTr="00FD06C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270751" w:rsidRDefault="00B76396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270751" w:rsidRDefault="00EE5D31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270751" w:rsidRDefault="00B76396" w:rsidP="00102510"/>
        </w:tc>
      </w:tr>
      <w:tr w:rsidR="00B76396" w:rsidRPr="00270751" w:rsidTr="00FD06C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270751" w:rsidRDefault="00B76396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Вид занятий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270751" w:rsidRDefault="00B76396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Часов по УП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270751" w:rsidRDefault="00B76396" w:rsidP="00102510">
            <w:pPr>
              <w:pStyle w:val="Standard"/>
              <w:jc w:val="center"/>
            </w:pPr>
            <w:r w:rsidRPr="00270751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B76396" w:rsidRPr="00270751" w:rsidTr="00FD06C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396" w:rsidRPr="00270751" w:rsidRDefault="00B76396" w:rsidP="00102510">
            <w:pPr>
              <w:pStyle w:val="Standard"/>
            </w:pPr>
            <w:r w:rsidRPr="00270751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  <w:r w:rsidR="00833A27">
              <w:rPr>
                <w:b/>
                <w:bCs/>
                <w:sz w:val="20"/>
                <w:szCs w:val="20"/>
              </w:rPr>
              <w:t xml:space="preserve">/ в </w:t>
            </w:r>
            <w:proofErr w:type="spellStart"/>
            <w:r w:rsidR="00833A27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="00833A27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270751" w:rsidRDefault="00B76396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270751" w:rsidRDefault="00B76396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B76396" w:rsidRPr="00270751" w:rsidTr="00FD06C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270751" w:rsidRDefault="00B76396" w:rsidP="007204BF">
            <w:pPr>
              <w:pStyle w:val="Standard"/>
            </w:pPr>
            <w:r w:rsidRPr="0027075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001EEA" w:rsidRDefault="00B76396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001EEA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C50670" w:rsidRDefault="00B76396" w:rsidP="007204B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50670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B76396" w:rsidRPr="00270751" w:rsidTr="00FD06C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270751" w:rsidRDefault="00B76396" w:rsidP="00102510">
            <w:pPr>
              <w:pStyle w:val="Standard"/>
            </w:pPr>
            <w:r w:rsidRPr="00270751">
              <w:rPr>
                <w:sz w:val="20"/>
                <w:szCs w:val="20"/>
              </w:rPr>
              <w:t xml:space="preserve">– </w:t>
            </w:r>
            <w:r w:rsidRPr="00270751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001EEA" w:rsidRDefault="00B76396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C50670" w:rsidRDefault="00B76396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50670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EE5D31" w:rsidRPr="00270751" w:rsidTr="00FD06C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D31" w:rsidRPr="00270751" w:rsidRDefault="00EE5D31" w:rsidP="00102510">
            <w:pPr>
              <w:pStyle w:val="Standard"/>
              <w:rPr>
                <w:sz w:val="20"/>
                <w:szCs w:val="20"/>
              </w:rPr>
            </w:pPr>
            <w:r w:rsidRPr="0027075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лабораторные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D31" w:rsidRDefault="00EE5D31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D31" w:rsidRPr="00C50670" w:rsidRDefault="00EE5D31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5067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76396" w:rsidRPr="00270751" w:rsidTr="00FD06C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270751" w:rsidRDefault="00B76396" w:rsidP="00102510">
            <w:pPr>
              <w:pStyle w:val="Standard"/>
            </w:pPr>
            <w:r w:rsidRPr="0027075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270751" w:rsidRDefault="00B76396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270751" w:rsidRDefault="00B76396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EE5D31" w:rsidRPr="00270751" w:rsidTr="00FD06C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D31" w:rsidRPr="00270751" w:rsidRDefault="00EE5D31" w:rsidP="0010251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D31" w:rsidRDefault="00EE5D31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D31" w:rsidRDefault="00EE5D31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76396" w:rsidRPr="00270751" w:rsidTr="00FD06C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396" w:rsidRPr="00270751" w:rsidRDefault="00B76396" w:rsidP="00102510">
            <w:pPr>
              <w:pStyle w:val="Standard"/>
              <w:jc w:val="right"/>
            </w:pPr>
            <w:r w:rsidRPr="0027075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270751" w:rsidRDefault="00B76396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270751" w:rsidRDefault="00B76396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B76396" w:rsidRPr="00270751" w:rsidRDefault="00B76396" w:rsidP="002A2AEC">
      <w:pPr>
        <w:pStyle w:val="Standard"/>
        <w:rPr>
          <w:b/>
          <w:bCs/>
          <w:color w:val="000000"/>
        </w:rPr>
      </w:pPr>
    </w:p>
    <w:p w:rsidR="00B76396" w:rsidRPr="00833A27" w:rsidRDefault="00551A68" w:rsidP="002A2AEC">
      <w:pPr>
        <w:pStyle w:val="Standard"/>
        <w:rPr>
          <w:sz w:val="20"/>
          <w:szCs w:val="20"/>
        </w:rPr>
      </w:pPr>
      <w:r>
        <w:rPr>
          <w:b/>
          <w:bCs/>
          <w:color w:val="000000"/>
        </w:rPr>
        <w:t xml:space="preserve">     </w:t>
      </w:r>
      <w:r w:rsidR="00B76396" w:rsidRPr="00270751">
        <w:rPr>
          <w:b/>
          <w:bCs/>
          <w:color w:val="000000"/>
        </w:rPr>
        <w:t xml:space="preserve"> </w:t>
      </w:r>
      <w:r w:rsidR="00B76396" w:rsidRPr="00833A27">
        <w:rPr>
          <w:b/>
          <w:bCs/>
          <w:color w:val="000000"/>
          <w:sz w:val="20"/>
          <w:szCs w:val="20"/>
        </w:rPr>
        <w:t>Заочная форма обучения</w:t>
      </w:r>
      <w:r w:rsidR="00281746">
        <w:rPr>
          <w:b/>
          <w:bCs/>
          <w:color w:val="000000"/>
          <w:sz w:val="20"/>
          <w:szCs w:val="20"/>
        </w:rPr>
        <w:t xml:space="preserve">                   </w:t>
      </w:r>
      <w:r w:rsidR="00B76396" w:rsidRPr="00833A27">
        <w:rPr>
          <w:b/>
          <w:bCs/>
          <w:color w:val="000000"/>
          <w:sz w:val="20"/>
          <w:szCs w:val="20"/>
        </w:rPr>
        <w:t xml:space="preserve"> Распределение часов дисциплины по курсам</w:t>
      </w:r>
    </w:p>
    <w:tbl>
      <w:tblPr>
        <w:tblW w:w="6804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417"/>
      </w:tblGrid>
      <w:tr w:rsidR="00B76396" w:rsidTr="00FD06C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270751" w:rsidRDefault="00B76396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Курс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270751" w:rsidRDefault="00B76396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Default="00B76396" w:rsidP="00102510">
            <w:pPr>
              <w:pStyle w:val="Standard"/>
              <w:jc w:val="center"/>
            </w:pPr>
            <w:r w:rsidRPr="00270751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B76396" w:rsidTr="00FD06C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Default="00B76396" w:rsidP="00102510">
            <w:pPr>
              <w:pStyle w:val="Standard"/>
              <w:jc w:val="center"/>
            </w:pPr>
            <w:r>
              <w:rPr>
                <w:sz w:val="20"/>
                <w:szCs w:val="20"/>
              </w:rPr>
              <w:t>Вид занятий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Default="00B76396" w:rsidP="00102510">
            <w:pPr>
              <w:pStyle w:val="Standard"/>
              <w:jc w:val="center"/>
            </w:pPr>
            <w:r>
              <w:rPr>
                <w:sz w:val="20"/>
                <w:szCs w:val="20"/>
              </w:rPr>
              <w:t>Часов по УП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Default="00B76396" w:rsidP="00102510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B76396" w:rsidTr="00FD06C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396" w:rsidRDefault="00833A27" w:rsidP="00102510">
            <w:pPr>
              <w:pStyle w:val="Standard"/>
            </w:pPr>
            <w:r w:rsidRPr="00270751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  <w:r>
              <w:rPr>
                <w:b/>
                <w:bCs/>
                <w:sz w:val="20"/>
                <w:szCs w:val="20"/>
              </w:rPr>
              <w:t xml:space="preserve">/ 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Default="00B76396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Default="00B76396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B76396" w:rsidTr="00FD06C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Default="00B76396" w:rsidP="007204BF">
            <w:pPr>
              <w:pStyle w:val="Standard"/>
            </w:pPr>
            <w:r>
              <w:rPr>
                <w:sz w:val="20"/>
                <w:szCs w:val="20"/>
              </w:rPr>
              <w:t>– лекции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Default="00B76396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C50670" w:rsidRDefault="00B76396" w:rsidP="00186ED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50670">
              <w:rPr>
                <w:b/>
                <w:sz w:val="20"/>
                <w:szCs w:val="20"/>
              </w:rPr>
              <w:t>4</w:t>
            </w:r>
          </w:p>
        </w:tc>
      </w:tr>
      <w:tr w:rsidR="00B76396" w:rsidTr="00FD06C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Default="00B76396" w:rsidP="00102510">
            <w:pPr>
              <w:pStyle w:val="Standard"/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Default="00B76396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C50670" w:rsidRDefault="00B76396" w:rsidP="00186ED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50670">
              <w:rPr>
                <w:b/>
                <w:sz w:val="20"/>
                <w:szCs w:val="20"/>
              </w:rPr>
              <w:t>4</w:t>
            </w:r>
          </w:p>
        </w:tc>
      </w:tr>
      <w:tr w:rsidR="00EE5D31" w:rsidTr="00FD06C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D31" w:rsidRDefault="00EE5D31" w:rsidP="00102510">
            <w:pPr>
              <w:pStyle w:val="Standard"/>
              <w:rPr>
                <w:sz w:val="20"/>
                <w:szCs w:val="20"/>
              </w:rPr>
            </w:pPr>
            <w:r w:rsidRPr="0027075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лабораторные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D31" w:rsidRDefault="00EE5D31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D31" w:rsidRDefault="00EE5D31" w:rsidP="00186ED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6" w:rsidTr="00FD06C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Default="00B76396" w:rsidP="00102510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Default="00B76396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Default="00B76396" w:rsidP="00186ED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EE5D31" w:rsidTr="00FD06C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D31" w:rsidRPr="00270751" w:rsidRDefault="00EE5D31" w:rsidP="00EE5D3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D31" w:rsidRDefault="00EE5D31" w:rsidP="00EE5D3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D31" w:rsidRDefault="00EE5D31" w:rsidP="00EE5D3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E5D31" w:rsidTr="00FD06C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D31" w:rsidRPr="00EE5D31" w:rsidRDefault="00EE5D31" w:rsidP="00EE5D31">
            <w:pPr>
              <w:pStyle w:val="Standard"/>
              <w:rPr>
                <w:b/>
                <w:sz w:val="20"/>
                <w:szCs w:val="20"/>
              </w:rPr>
            </w:pPr>
            <w:r w:rsidRPr="00EE5D31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D31" w:rsidRPr="00AD72FB" w:rsidRDefault="00EE5D31" w:rsidP="00EE5D3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AD72F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D31" w:rsidRPr="00AD72FB" w:rsidRDefault="00EE5D31" w:rsidP="00EE5D3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AD72F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E5D31" w:rsidTr="00FD06C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D31" w:rsidRDefault="00EE5D31" w:rsidP="00EE5D31">
            <w:pPr>
              <w:pStyle w:val="Standard"/>
              <w:jc w:val="right"/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D31" w:rsidRDefault="00EE5D31" w:rsidP="00EE5D3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D31" w:rsidRDefault="00EE5D31" w:rsidP="00EE5D3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DE5346" w:rsidRPr="00F06DAF" w:rsidRDefault="00DE5346" w:rsidP="00DE534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F06DAF">
        <w:rPr>
          <w:sz w:val="20"/>
          <w:szCs w:val="20"/>
        </w:rPr>
        <w:t>* В форме ПП – в форме практической подготовки.</w:t>
      </w:r>
    </w:p>
    <w:p w:rsidR="006C2F3D" w:rsidRDefault="006C2F3D" w:rsidP="00764564">
      <w:pPr>
        <w:pStyle w:val="Standard"/>
        <w:widowControl w:val="0"/>
        <w:jc w:val="center"/>
        <w:rPr>
          <w:color w:val="000000"/>
        </w:rPr>
      </w:pPr>
    </w:p>
    <w:p w:rsidR="006C2F3D" w:rsidRDefault="006C2F3D" w:rsidP="00764564">
      <w:pPr>
        <w:pStyle w:val="Standard"/>
        <w:widowControl w:val="0"/>
        <w:jc w:val="center"/>
        <w:rPr>
          <w:color w:val="000000"/>
        </w:rPr>
      </w:pPr>
    </w:p>
    <w:p w:rsidR="00833A27" w:rsidRPr="00764564" w:rsidRDefault="00B76396" w:rsidP="00764564">
      <w:pPr>
        <w:pStyle w:val="Standard"/>
        <w:widowControl w:val="0"/>
        <w:jc w:val="center"/>
      </w:pPr>
      <w:r>
        <w:rPr>
          <w:color w:val="000000"/>
        </w:rPr>
        <w:t>КРАСНОЯРСК</w:t>
      </w:r>
    </w:p>
    <w:p w:rsidR="00B76396" w:rsidRDefault="00B76396" w:rsidP="002A2AEC">
      <w:pPr>
        <w:pStyle w:val="Standard"/>
        <w:widowControl w:val="0"/>
        <w:ind w:firstLine="709"/>
        <w:jc w:val="both"/>
      </w:pPr>
      <w:r>
        <w:rPr>
          <w:color w:val="000000"/>
        </w:rPr>
        <w:lastRenderedPageBreak/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</w:t>
      </w:r>
      <w:proofErr w:type="spellStart"/>
      <w:r>
        <w:rPr>
          <w:color w:val="000000"/>
        </w:rPr>
        <w:t>специалитет</w:t>
      </w:r>
      <w:proofErr w:type="spellEnd"/>
      <w:r>
        <w:rPr>
          <w:color w:val="000000"/>
        </w:rPr>
        <w:t xml:space="preserve"> по специальности </w:t>
      </w:r>
      <w:r>
        <w:rPr>
          <w:iCs/>
          <w:color w:val="000000"/>
        </w:rPr>
        <w:t>23.05.05 Системы обеспечения движения поездов</w:t>
      </w:r>
      <w:r>
        <w:rPr>
          <w:color w:val="000000"/>
        </w:rPr>
        <w:t xml:space="preserve">, утверждённым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27.03.2018 г. № 218.</w:t>
      </w:r>
    </w:p>
    <w:p w:rsidR="00B76396" w:rsidRDefault="00B76396" w:rsidP="00AC488E">
      <w:pPr>
        <w:pStyle w:val="Standard"/>
        <w:widowControl w:val="0"/>
      </w:pPr>
    </w:p>
    <w:p w:rsidR="00753406" w:rsidRDefault="00753406" w:rsidP="00AC488E">
      <w:pPr>
        <w:pStyle w:val="Standard"/>
        <w:widowControl w:val="0"/>
      </w:pPr>
    </w:p>
    <w:p w:rsidR="00753406" w:rsidRDefault="00753406" w:rsidP="00AC488E">
      <w:pPr>
        <w:pStyle w:val="Standard"/>
        <w:widowControl w:val="0"/>
      </w:pPr>
    </w:p>
    <w:p w:rsidR="00753406" w:rsidRDefault="00753406" w:rsidP="00AC488E">
      <w:pPr>
        <w:pStyle w:val="Standard"/>
        <w:widowControl w:val="0"/>
      </w:pPr>
    </w:p>
    <w:p w:rsidR="00753406" w:rsidRDefault="00753406" w:rsidP="00AC488E">
      <w:pPr>
        <w:pStyle w:val="Standard"/>
        <w:widowControl w:val="0"/>
      </w:pPr>
    </w:p>
    <w:p w:rsidR="00B76396" w:rsidRPr="006C2F3D" w:rsidRDefault="00B76396" w:rsidP="006C2F3D">
      <w:pPr>
        <w:pStyle w:val="Standard"/>
        <w:widowControl w:val="0"/>
      </w:pPr>
      <w:r>
        <w:t>Программу состави</w:t>
      </w:r>
      <w:proofErr w:type="gramStart"/>
      <w:r>
        <w:t>л(</w:t>
      </w:r>
      <w:proofErr w:type="gramEnd"/>
      <w:r>
        <w:t>и):</w:t>
      </w:r>
    </w:p>
    <w:p w:rsidR="00B76396" w:rsidRPr="003B0C00" w:rsidRDefault="00B76396" w:rsidP="00AC488E">
      <w:pPr>
        <w:jc w:val="both"/>
        <w:rPr>
          <w:i/>
          <w:iCs/>
          <w:color w:val="000000"/>
          <w:u w:val="single"/>
        </w:rPr>
      </w:pPr>
      <w:r w:rsidRPr="000A6D7A">
        <w:rPr>
          <w:iCs/>
          <w:color w:val="000000"/>
        </w:rPr>
        <w:t xml:space="preserve">канд. </w:t>
      </w:r>
      <w:r>
        <w:rPr>
          <w:iCs/>
          <w:color w:val="000000"/>
        </w:rPr>
        <w:t>соц</w:t>
      </w:r>
      <w:r w:rsidR="00DA6E64">
        <w:rPr>
          <w:iCs/>
          <w:color w:val="000000"/>
        </w:rPr>
        <w:t xml:space="preserve">. наук, </w:t>
      </w:r>
      <w:r w:rsidR="004F6D29">
        <w:rPr>
          <w:iCs/>
          <w:color w:val="000000"/>
        </w:rPr>
        <w:t>доцент</w:t>
      </w:r>
      <w:r w:rsidR="004F6D29">
        <w:rPr>
          <w:iCs/>
          <w:color w:val="000000"/>
        </w:rPr>
        <w:tab/>
      </w:r>
      <w:r w:rsidR="004F6D29">
        <w:rPr>
          <w:iCs/>
          <w:color w:val="000000"/>
        </w:rPr>
        <w:tab/>
      </w:r>
      <w:r w:rsidR="004F6D29">
        <w:rPr>
          <w:iCs/>
          <w:color w:val="000000"/>
        </w:rPr>
        <w:tab/>
      </w:r>
      <w:r w:rsidR="004F6D29">
        <w:rPr>
          <w:iCs/>
          <w:color w:val="000000"/>
        </w:rPr>
        <w:tab/>
      </w:r>
      <w:r w:rsidR="004F6D29">
        <w:rPr>
          <w:iCs/>
          <w:color w:val="000000"/>
        </w:rPr>
        <w:tab/>
      </w:r>
      <w:r w:rsidR="004F6D29">
        <w:rPr>
          <w:iCs/>
          <w:color w:val="000000"/>
        </w:rPr>
        <w:tab/>
      </w:r>
      <w:r w:rsidR="004F6D29">
        <w:rPr>
          <w:iCs/>
          <w:color w:val="000000"/>
        </w:rPr>
        <w:tab/>
      </w:r>
      <w:r w:rsidR="004F6D29">
        <w:rPr>
          <w:iCs/>
          <w:color w:val="000000"/>
        </w:rPr>
        <w:tab/>
      </w:r>
      <w:r w:rsidR="00AC488E">
        <w:rPr>
          <w:iCs/>
          <w:color w:val="000000"/>
        </w:rPr>
        <w:t>Г</w:t>
      </w:r>
      <w:r w:rsidR="00AC488E" w:rsidRPr="000A6D7A">
        <w:rPr>
          <w:iCs/>
          <w:color w:val="000000"/>
        </w:rPr>
        <w:t xml:space="preserve">.В. </w:t>
      </w:r>
      <w:r w:rsidR="00AC488E">
        <w:rPr>
          <w:iCs/>
          <w:color w:val="000000"/>
        </w:rPr>
        <w:t>Рублёв</w:t>
      </w:r>
    </w:p>
    <w:p w:rsidR="00B76396" w:rsidRDefault="00B76396" w:rsidP="002A2AEC">
      <w:pPr>
        <w:pStyle w:val="Standard"/>
        <w:ind w:firstLine="1134"/>
        <w:jc w:val="both"/>
      </w:pPr>
    </w:p>
    <w:p w:rsidR="00B76396" w:rsidRDefault="00B76396" w:rsidP="002A2AEC">
      <w:pPr>
        <w:pStyle w:val="Standard"/>
        <w:widowControl w:val="0"/>
        <w:rPr>
          <w:i/>
          <w:iCs/>
        </w:rPr>
      </w:pPr>
    </w:p>
    <w:p w:rsidR="00B76396" w:rsidRDefault="00B76396" w:rsidP="002A2AEC">
      <w:pPr>
        <w:pStyle w:val="Standard"/>
        <w:widowControl w:val="0"/>
        <w:rPr>
          <w:i/>
          <w:iCs/>
        </w:rPr>
      </w:pPr>
    </w:p>
    <w:p w:rsidR="00B76396" w:rsidRDefault="00B76396" w:rsidP="002A2AEC">
      <w:pPr>
        <w:pStyle w:val="Standard"/>
        <w:widowControl w:val="0"/>
        <w:rPr>
          <w:i/>
          <w:iCs/>
        </w:rPr>
      </w:pPr>
    </w:p>
    <w:p w:rsidR="00B76396" w:rsidRDefault="00B76396" w:rsidP="002A2AEC">
      <w:pPr>
        <w:pStyle w:val="Standard"/>
        <w:widowControl w:val="0"/>
        <w:rPr>
          <w:i/>
          <w:iCs/>
        </w:rPr>
      </w:pPr>
    </w:p>
    <w:p w:rsidR="000A2E86" w:rsidRDefault="00B76396" w:rsidP="000A2E86">
      <w:pPr>
        <w:pStyle w:val="Standard"/>
        <w:widowControl w:val="0"/>
        <w:ind w:firstLine="708"/>
        <w:jc w:val="both"/>
      </w:pPr>
      <w:r>
        <w:rPr>
          <w:color w:val="000000"/>
        </w:rPr>
        <w:t xml:space="preserve">Рабочая программа рассмотрена и одобрена для использования в учебном процессе на заседании кафедры </w:t>
      </w:r>
      <w:r w:rsidRPr="005B16F5">
        <w:rPr>
          <w:color w:val="000000"/>
        </w:rPr>
        <w:t>«</w:t>
      </w:r>
      <w:r w:rsidRPr="005B16F5">
        <w:rPr>
          <w:iCs/>
          <w:color w:val="000000"/>
        </w:rPr>
        <w:t>Управление персоналом</w:t>
      </w:r>
      <w:r w:rsidRPr="005B16F5">
        <w:t xml:space="preserve">», </w:t>
      </w:r>
      <w:r w:rsidRPr="005B16F5">
        <w:rPr>
          <w:color w:val="000000"/>
        </w:rPr>
        <w:t>протокол</w:t>
      </w:r>
      <w:r>
        <w:rPr>
          <w:color w:val="000000"/>
        </w:rPr>
        <w:t xml:space="preserve"> </w:t>
      </w:r>
      <w:r w:rsidRPr="000D045D">
        <w:t xml:space="preserve">от </w:t>
      </w:r>
      <w:r w:rsidR="00AC488E">
        <w:t>«</w:t>
      </w:r>
      <w:r w:rsidR="0090645C" w:rsidRPr="0008632A">
        <w:t>05</w:t>
      </w:r>
      <w:r w:rsidR="00AC488E" w:rsidRPr="0008632A">
        <w:t>» марта</w:t>
      </w:r>
      <w:r w:rsidR="0090645C" w:rsidRPr="0008632A">
        <w:t xml:space="preserve"> 2021</w:t>
      </w:r>
      <w:r w:rsidR="00AC488E" w:rsidRPr="0008632A">
        <w:t xml:space="preserve"> г</w:t>
      </w:r>
      <w:r w:rsidR="00AC488E">
        <w:t>.</w:t>
      </w:r>
      <w:r w:rsidR="0090645C">
        <w:t xml:space="preserve"> № </w:t>
      </w:r>
      <w:r w:rsidR="0090645C" w:rsidRPr="00AC488E">
        <w:rPr>
          <w:u w:val="single"/>
        </w:rPr>
        <w:t>8</w:t>
      </w:r>
    </w:p>
    <w:p w:rsidR="006C2F3D" w:rsidRDefault="006C2F3D" w:rsidP="004152BA">
      <w:pPr>
        <w:widowControl w:val="0"/>
        <w:autoSpaceDE w:val="0"/>
        <w:autoSpaceDN w:val="0"/>
        <w:adjustRightInd w:val="0"/>
        <w:rPr>
          <w:kern w:val="3"/>
        </w:rPr>
      </w:pPr>
      <w:bookmarkStart w:id="0" w:name="_GoBack"/>
      <w:bookmarkEnd w:id="0"/>
    </w:p>
    <w:p w:rsidR="00753406" w:rsidRDefault="00753406" w:rsidP="004152BA">
      <w:pPr>
        <w:widowControl w:val="0"/>
        <w:autoSpaceDE w:val="0"/>
        <w:autoSpaceDN w:val="0"/>
        <w:adjustRightInd w:val="0"/>
        <w:rPr>
          <w:kern w:val="3"/>
        </w:rPr>
      </w:pPr>
    </w:p>
    <w:p w:rsidR="00753406" w:rsidRDefault="00753406" w:rsidP="004152BA">
      <w:pPr>
        <w:widowControl w:val="0"/>
        <w:autoSpaceDE w:val="0"/>
        <w:autoSpaceDN w:val="0"/>
        <w:adjustRightInd w:val="0"/>
        <w:rPr>
          <w:color w:val="000000"/>
        </w:rPr>
      </w:pPr>
    </w:p>
    <w:p w:rsidR="00B76396" w:rsidRPr="00AB7FC5" w:rsidRDefault="006A6E00" w:rsidP="004152B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</w:t>
      </w:r>
      <w:r w:rsidR="00B76396" w:rsidRPr="00AB7FC5">
        <w:rPr>
          <w:color w:val="000000"/>
        </w:rPr>
        <w:t>ав. кафедрой, канд. </w:t>
      </w:r>
      <w:proofErr w:type="spellStart"/>
      <w:r w:rsidR="00B76396" w:rsidRPr="00AB7FC5">
        <w:rPr>
          <w:color w:val="000000"/>
        </w:rPr>
        <w:t>техн</w:t>
      </w:r>
      <w:proofErr w:type="spellEnd"/>
      <w:r w:rsidR="00B76396" w:rsidRPr="00AB7FC5">
        <w:rPr>
          <w:color w:val="000000"/>
        </w:rPr>
        <w:t>. наук, доцент</w:t>
      </w:r>
      <w:r w:rsidR="00B76396" w:rsidRPr="00AB7FC5">
        <w:rPr>
          <w:color w:val="000000"/>
        </w:rPr>
        <w:tab/>
      </w:r>
      <w:r w:rsidR="00B76396" w:rsidRPr="00AB7FC5">
        <w:rPr>
          <w:color w:val="000000"/>
        </w:rPr>
        <w:tab/>
      </w:r>
      <w:r w:rsidR="00B76396" w:rsidRPr="00AB7FC5">
        <w:rPr>
          <w:color w:val="000000"/>
        </w:rPr>
        <w:tab/>
      </w:r>
      <w:r w:rsidR="004F6D29">
        <w:rPr>
          <w:color w:val="000000"/>
        </w:rPr>
        <w:tab/>
      </w:r>
      <w:r w:rsidR="004F6D29">
        <w:rPr>
          <w:color w:val="000000"/>
        </w:rPr>
        <w:tab/>
      </w:r>
      <w:r w:rsidR="004F6D29">
        <w:rPr>
          <w:color w:val="000000"/>
        </w:rPr>
        <w:tab/>
      </w:r>
      <w:r w:rsidR="00B76396" w:rsidRPr="00AB7FC5">
        <w:rPr>
          <w:color w:val="000000"/>
        </w:rPr>
        <w:t xml:space="preserve">В.О. Колмаков </w:t>
      </w:r>
    </w:p>
    <w:p w:rsidR="00B76396" w:rsidRPr="00E96988" w:rsidRDefault="00B76396" w:rsidP="004152BA">
      <w:pPr>
        <w:pStyle w:val="Standard"/>
        <w:widowControl w:val="0"/>
        <w:jc w:val="both"/>
        <w:rPr>
          <w:rFonts w:eastAsia="SimSun"/>
          <w:color w:val="000000"/>
        </w:rPr>
      </w:pPr>
    </w:p>
    <w:p w:rsidR="00B76396" w:rsidRDefault="00B76396" w:rsidP="002A2AEC">
      <w:pPr>
        <w:pStyle w:val="Standard"/>
        <w:widowControl w:val="0"/>
      </w:pPr>
    </w:p>
    <w:p w:rsidR="00B76396" w:rsidRDefault="00B76396" w:rsidP="002A2AEC">
      <w:pPr>
        <w:pStyle w:val="Standard"/>
        <w:widowControl w:val="0"/>
      </w:pPr>
    </w:p>
    <w:p w:rsidR="00B76396" w:rsidRDefault="00B76396" w:rsidP="002A2AEC">
      <w:pPr>
        <w:pStyle w:val="Standard"/>
        <w:widowControl w:val="0"/>
      </w:pPr>
    </w:p>
    <w:p w:rsidR="00B76396" w:rsidRDefault="00B76396" w:rsidP="002A2AEC">
      <w:pPr>
        <w:pStyle w:val="Standard"/>
        <w:jc w:val="both"/>
      </w:pPr>
    </w:p>
    <w:p w:rsidR="00B76396" w:rsidRDefault="00B76396" w:rsidP="002A2AEC">
      <w:pPr>
        <w:pStyle w:val="Standard"/>
        <w:jc w:val="both"/>
      </w:pPr>
      <w:r>
        <w:t>СОГЛАСОВАНО</w:t>
      </w:r>
    </w:p>
    <w:p w:rsidR="00B76396" w:rsidRDefault="00B76396" w:rsidP="002A2AEC">
      <w:pPr>
        <w:pStyle w:val="Standard"/>
        <w:jc w:val="both"/>
      </w:pPr>
    </w:p>
    <w:p w:rsidR="000A2E86" w:rsidRDefault="00B76396" w:rsidP="000A2E86">
      <w:pPr>
        <w:pStyle w:val="Standard"/>
        <w:widowControl w:val="0"/>
        <w:jc w:val="both"/>
      </w:pPr>
      <w:r>
        <w:t>Кафедра «</w:t>
      </w:r>
      <w:r w:rsidR="0008632A" w:rsidRPr="0008632A">
        <w:rPr>
          <w:iCs/>
        </w:rPr>
        <w:t>Общепрофессиональные дисциплины</w:t>
      </w:r>
      <w:r w:rsidRPr="0008632A">
        <w:t>», протокол от</w:t>
      </w:r>
      <w:r w:rsidR="000A2E86" w:rsidRPr="0008632A">
        <w:t xml:space="preserve"> </w:t>
      </w:r>
      <w:r w:rsidR="00AC488E" w:rsidRPr="0008632A">
        <w:t>«</w:t>
      </w:r>
      <w:r w:rsidR="000A2E86" w:rsidRPr="0008632A">
        <w:t>17</w:t>
      </w:r>
      <w:r w:rsidR="00AC488E" w:rsidRPr="0008632A">
        <w:t>» марта</w:t>
      </w:r>
      <w:r w:rsidR="000A2E86" w:rsidRPr="0008632A">
        <w:t xml:space="preserve"> 2020</w:t>
      </w:r>
      <w:r w:rsidR="00AC488E">
        <w:t xml:space="preserve"> г.</w:t>
      </w:r>
      <w:r w:rsidR="000A2E86" w:rsidRPr="00F81FAC">
        <w:t xml:space="preserve"> № 7</w:t>
      </w:r>
    </w:p>
    <w:p w:rsidR="00B76396" w:rsidRDefault="00B76396" w:rsidP="004152BA">
      <w:pPr>
        <w:pStyle w:val="Standard"/>
        <w:widowControl w:val="0"/>
        <w:jc w:val="both"/>
        <w:rPr>
          <w:sz w:val="16"/>
          <w:szCs w:val="16"/>
        </w:rPr>
      </w:pPr>
    </w:p>
    <w:p w:rsidR="00B76396" w:rsidRDefault="00B76396" w:rsidP="00DD2C21">
      <w:pPr>
        <w:pStyle w:val="Standard"/>
        <w:widowControl w:val="0"/>
        <w:tabs>
          <w:tab w:val="left" w:pos="7230"/>
        </w:tabs>
      </w:pPr>
      <w:r>
        <w:t>Зав. кафедрой</w:t>
      </w:r>
      <w:r>
        <w:rPr>
          <w:i/>
          <w:iCs/>
        </w:rPr>
        <w:t xml:space="preserve">, </w:t>
      </w:r>
      <w:r>
        <w:rPr>
          <w:iCs/>
        </w:rPr>
        <w:t xml:space="preserve">канд. </w:t>
      </w:r>
      <w:proofErr w:type="spellStart"/>
      <w:proofErr w:type="gramStart"/>
      <w:r>
        <w:rPr>
          <w:iCs/>
        </w:rPr>
        <w:t>физ</w:t>
      </w:r>
      <w:proofErr w:type="spellEnd"/>
      <w:r>
        <w:rPr>
          <w:iCs/>
        </w:rPr>
        <w:t>-мат</w:t>
      </w:r>
      <w:proofErr w:type="gramEnd"/>
      <w:r>
        <w:rPr>
          <w:iCs/>
        </w:rPr>
        <w:t xml:space="preserve">. наук, </w:t>
      </w:r>
      <w:r w:rsidR="004F6D29">
        <w:rPr>
          <w:iCs/>
        </w:rPr>
        <w:t>доцент</w:t>
      </w:r>
      <w:r w:rsidR="004F6D29">
        <w:rPr>
          <w:iCs/>
        </w:rPr>
        <w:tab/>
      </w:r>
      <w:r w:rsidR="004F6D29">
        <w:rPr>
          <w:iCs/>
        </w:rPr>
        <w:tab/>
      </w:r>
      <w:r>
        <w:rPr>
          <w:iCs/>
        </w:rPr>
        <w:t>Ж.М. Мороз</w:t>
      </w:r>
    </w:p>
    <w:p w:rsidR="00B76396" w:rsidRDefault="00311D01" w:rsidP="002A2AEC">
      <w:pPr>
        <w:pStyle w:val="Standard"/>
        <w:widowControl w:val="0"/>
      </w:pPr>
      <w:r>
        <w:t xml:space="preserve">       </w:t>
      </w:r>
      <w:r w:rsidR="006C2F3D">
        <w:t xml:space="preserve">  </w:t>
      </w:r>
    </w:p>
    <w:p w:rsidR="00B76396" w:rsidRDefault="00B76396" w:rsidP="002A2AEC">
      <w:pPr>
        <w:pStyle w:val="Standard"/>
        <w:jc w:val="both"/>
      </w:pPr>
    </w:p>
    <w:p w:rsidR="00B76396" w:rsidRDefault="00B76396" w:rsidP="002A2AEC">
      <w:pPr>
        <w:pStyle w:val="Standard"/>
        <w:jc w:val="both"/>
      </w:pPr>
    </w:p>
    <w:p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:rsidR="00311D01" w:rsidRDefault="00311D01" w:rsidP="002A2AEC">
      <w:pPr>
        <w:pStyle w:val="Standard"/>
        <w:jc w:val="both"/>
        <w:rPr>
          <w:i/>
          <w:iCs/>
          <w:color w:val="000000"/>
        </w:rPr>
      </w:pPr>
    </w:p>
    <w:p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:rsidR="007E24EF" w:rsidRDefault="007E24EF" w:rsidP="002A2AEC">
      <w:pPr>
        <w:pStyle w:val="Standard"/>
        <w:jc w:val="both"/>
        <w:rPr>
          <w:i/>
          <w:iCs/>
          <w:color w:val="000000"/>
        </w:rPr>
      </w:pPr>
    </w:p>
    <w:p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8437"/>
      </w:tblGrid>
      <w:tr w:rsidR="00B76396" w:rsidTr="00AD72FB">
        <w:tc>
          <w:tcPr>
            <w:tcW w:w="9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Default="00B76396" w:rsidP="00102510">
            <w:pPr>
              <w:pStyle w:val="Standard"/>
              <w:widowControl w:val="0"/>
              <w:jc w:val="center"/>
            </w:pPr>
            <w:r>
              <w:rPr>
                <w:b/>
                <w:bCs/>
              </w:rPr>
              <w:lastRenderedPageBreak/>
              <w:t>1 ЦЕЛИ И ЗАДАЧИ ДИСЦИПЛИНЫ</w:t>
            </w:r>
          </w:p>
        </w:tc>
      </w:tr>
      <w:tr w:rsidR="00B76396" w:rsidTr="00AD72FB">
        <w:tc>
          <w:tcPr>
            <w:tcW w:w="9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Default="00B76396" w:rsidP="006E2D98">
            <w:pPr>
              <w:pStyle w:val="Standard"/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1.1 Цели</w:t>
            </w:r>
            <w:r w:rsidR="006E2D9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B76396" w:rsidTr="00AD72FB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Default="00B76396" w:rsidP="00102510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396" w:rsidRPr="00D17B92" w:rsidRDefault="00F51A05" w:rsidP="00102510">
            <w:pPr>
              <w:pStyle w:val="Standard"/>
              <w:widowControl w:val="0"/>
              <w:tabs>
                <w:tab w:val="left" w:pos="284"/>
                <w:tab w:val="left" w:pos="989"/>
                <w:tab w:val="left" w:pos="1310"/>
              </w:tabs>
              <w:jc w:val="both"/>
              <w:rPr>
                <w:sz w:val="20"/>
                <w:szCs w:val="20"/>
              </w:rPr>
            </w:pPr>
            <w:proofErr w:type="gramStart"/>
            <w:r w:rsidRPr="00F51A05">
              <w:rPr>
                <w:kern w:val="0"/>
                <w:sz w:val="20"/>
                <w:szCs w:val="20"/>
              </w:rPr>
              <w:t>формирование у обучающихся правовой компетенции, способности использовать необходимые нормативно-правовые документы, защищать свои права в соответствии с гражданским, гражданско-процессуальным и трудовым законодательством; анализировать результаты и последствия деятельности (бездействия) с правовой точки зрения, а также формирование правовой культуры будущих специалистов</w:t>
            </w:r>
            <w:proofErr w:type="gramEnd"/>
          </w:p>
        </w:tc>
      </w:tr>
      <w:tr w:rsidR="00B76396" w:rsidTr="00AD72FB">
        <w:tc>
          <w:tcPr>
            <w:tcW w:w="9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Default="00B76396" w:rsidP="00102510">
            <w:pPr>
              <w:pStyle w:val="Standard"/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B76396" w:rsidTr="00AD72FB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Default="00B76396" w:rsidP="00102510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396" w:rsidRPr="003E6644" w:rsidRDefault="00B76396" w:rsidP="003E664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 xml:space="preserve">освоение </w:t>
            </w:r>
            <w:proofErr w:type="gramStart"/>
            <w:r w:rsidRPr="003E6644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3E6644">
              <w:rPr>
                <w:color w:val="000000"/>
                <w:sz w:val="20"/>
                <w:szCs w:val="20"/>
              </w:rPr>
              <w:t xml:space="preserve"> знаний об основных положениях Конституции Российской</w:t>
            </w:r>
          </w:p>
          <w:p w:rsidR="00B76396" w:rsidRPr="003E6644" w:rsidRDefault="00B76396" w:rsidP="003E664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>Федерации, правах и свободах человека и гражданина, механизмах их реализации;</w:t>
            </w:r>
          </w:p>
        </w:tc>
      </w:tr>
      <w:tr w:rsidR="00B76396" w:rsidTr="00AD72FB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Default="00B76396" w:rsidP="00102510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396" w:rsidRPr="003E6644" w:rsidRDefault="00B76396" w:rsidP="003E664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>овладение обучающимися понятиями правового регулирования в сфере</w:t>
            </w:r>
          </w:p>
          <w:p w:rsidR="00B76396" w:rsidRPr="003E6644" w:rsidRDefault="00B76396" w:rsidP="003E664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>профессиональной деятельности, законодательными актами и другими нормативными</w:t>
            </w:r>
          </w:p>
          <w:p w:rsidR="00B76396" w:rsidRPr="003E6644" w:rsidRDefault="00B76396" w:rsidP="003E664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 xml:space="preserve">документами, регулирующими правоотношения в процессе </w:t>
            </w:r>
            <w:proofErr w:type="gramStart"/>
            <w:r w:rsidRPr="003E6644">
              <w:rPr>
                <w:color w:val="000000"/>
                <w:sz w:val="20"/>
                <w:szCs w:val="20"/>
              </w:rPr>
              <w:t>профессиональной</w:t>
            </w:r>
            <w:proofErr w:type="gramEnd"/>
          </w:p>
          <w:p w:rsidR="00B76396" w:rsidRPr="003E6644" w:rsidRDefault="00B76396" w:rsidP="003E664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>деятельности;</w:t>
            </w:r>
          </w:p>
        </w:tc>
      </w:tr>
      <w:tr w:rsidR="00B76396" w:rsidTr="00AD72FB"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FB161D" w:rsidRDefault="00B76396" w:rsidP="00102510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396" w:rsidRPr="00FB161D" w:rsidRDefault="00B76396" w:rsidP="00FB161D">
            <w:pPr>
              <w:pStyle w:val="af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161D">
              <w:rPr>
                <w:sz w:val="20"/>
                <w:szCs w:val="20"/>
              </w:rPr>
              <w:t xml:space="preserve">овладение обучающимися навыками по составлению и заключению трудового договора и его прекращения; </w:t>
            </w:r>
          </w:p>
          <w:p w:rsidR="00B76396" w:rsidRPr="00FB161D" w:rsidRDefault="00B76396" w:rsidP="00FB161D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B76396" w:rsidTr="00AD72FB">
        <w:trPr>
          <w:trHeight w:val="399"/>
        </w:trPr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Pr="00FB161D" w:rsidRDefault="00B76396" w:rsidP="00102510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396" w:rsidRPr="003E6644" w:rsidRDefault="00B76396" w:rsidP="00FB161D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3E6644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E6644">
              <w:rPr>
                <w:color w:val="000000"/>
                <w:sz w:val="20"/>
                <w:szCs w:val="20"/>
              </w:rPr>
              <w:t xml:space="preserve"> умения применять полученные знания для решения</w:t>
            </w:r>
          </w:p>
          <w:p w:rsidR="00B76396" w:rsidRPr="003E6644" w:rsidRDefault="00B76396" w:rsidP="00FB161D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>практических задач в своей будущей профессиональной деятельности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B76396" w:rsidRPr="003E6644" w:rsidRDefault="00B76396" w:rsidP="003E6644">
            <w:pPr>
              <w:pStyle w:val="Standard"/>
              <w:widowControl w:val="0"/>
              <w:tabs>
                <w:tab w:val="left" w:pos="284"/>
                <w:tab w:val="left" w:pos="989"/>
                <w:tab w:val="left" w:pos="1310"/>
              </w:tabs>
              <w:jc w:val="both"/>
              <w:rPr>
                <w:sz w:val="20"/>
                <w:szCs w:val="20"/>
              </w:rPr>
            </w:pPr>
          </w:p>
        </w:tc>
      </w:tr>
      <w:tr w:rsidR="00BA35FF" w:rsidRPr="00880086" w:rsidTr="00AD7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A35FF" w:rsidRPr="00880086" w:rsidRDefault="00BA35FF" w:rsidP="00F108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80086">
              <w:rPr>
                <w:sz w:val="20"/>
                <w:szCs w:val="20"/>
              </w:rPr>
              <w:t xml:space="preserve">  </w:t>
            </w:r>
            <w:r w:rsidRPr="00880086">
              <w:rPr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BA35FF" w:rsidRPr="00880086" w:rsidTr="00AD7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5FF" w:rsidRPr="00880086" w:rsidRDefault="00BA35FF" w:rsidP="00F108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 xml:space="preserve">Цель воспитания </w:t>
            </w:r>
            <w:proofErr w:type="gramStart"/>
            <w:r w:rsidRPr="00880086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880086">
              <w:rPr>
                <w:bCs/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BA35FF" w:rsidRPr="00880086" w:rsidRDefault="00BA35FF" w:rsidP="00F108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Pr="00880086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880086">
              <w:rPr>
                <w:bCs/>
                <w:sz w:val="20"/>
                <w:szCs w:val="20"/>
              </w:rPr>
              <w:t>:</w:t>
            </w:r>
          </w:p>
          <w:p w:rsidR="00BA35FF" w:rsidRPr="00880086" w:rsidRDefault="00BA35FF" w:rsidP="00F108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BA35FF" w:rsidRPr="00880086" w:rsidRDefault="00BA35FF" w:rsidP="00F108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BA35FF" w:rsidRPr="00880086" w:rsidRDefault="00BA35FF" w:rsidP="00F108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BA35FF" w:rsidRPr="00880086" w:rsidRDefault="00BA35FF" w:rsidP="00F108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BA35FF" w:rsidRPr="00880086" w:rsidRDefault="00BA35FF" w:rsidP="00F108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BA35FF" w:rsidRPr="00880086" w:rsidRDefault="00BA35FF" w:rsidP="00F108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</w:t>
            </w:r>
            <w:r>
              <w:rPr>
                <w:bCs/>
                <w:sz w:val="20"/>
                <w:szCs w:val="20"/>
              </w:rPr>
              <w:t>ы саморазвития и самореализации.</w:t>
            </w:r>
          </w:p>
          <w:p w:rsidR="00BA35FF" w:rsidRPr="00880086" w:rsidRDefault="00BA35FF" w:rsidP="00F108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B76396" w:rsidRDefault="00B76396" w:rsidP="002A2AEC">
      <w:pPr>
        <w:pStyle w:val="Standard"/>
        <w:widowControl w:val="0"/>
        <w:jc w:val="both"/>
      </w:pPr>
    </w:p>
    <w:p w:rsidR="006E2D98" w:rsidRDefault="006E2D98" w:rsidP="002A2AEC">
      <w:pPr>
        <w:pStyle w:val="Standard"/>
        <w:widowControl w:val="0"/>
        <w:jc w:val="both"/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9"/>
        <w:gridCol w:w="29"/>
        <w:gridCol w:w="8437"/>
      </w:tblGrid>
      <w:tr w:rsidR="00B76396" w:rsidTr="00AD72FB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Default="00B76396" w:rsidP="00102510">
            <w:pPr>
              <w:pStyle w:val="Standard"/>
              <w:widowControl w:val="0"/>
              <w:jc w:val="center"/>
            </w:pPr>
            <w:r w:rsidRPr="00CA3F51">
              <w:rPr>
                <w:b/>
                <w:bCs/>
              </w:rPr>
              <w:t>2 МЕСТО ДИСЦИПЛИНЫ В СТРУКТУРЕ ОПОП</w:t>
            </w:r>
          </w:p>
        </w:tc>
      </w:tr>
      <w:tr w:rsidR="00B76396" w:rsidTr="00AD72FB">
        <w:tc>
          <w:tcPr>
            <w:tcW w:w="9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Default="00B76396" w:rsidP="00102510">
            <w:pPr>
              <w:pStyle w:val="Standard"/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B76396" w:rsidTr="00AD72FB">
        <w:tc>
          <w:tcPr>
            <w:tcW w:w="9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396" w:rsidRDefault="00B76396" w:rsidP="006B6835">
            <w:pPr>
              <w:pStyle w:val="Standard"/>
              <w:widowControl w:val="0"/>
              <w:rPr>
                <w:sz w:val="20"/>
                <w:szCs w:val="20"/>
              </w:rPr>
            </w:pPr>
            <w:r w:rsidRPr="004D2694">
              <w:rPr>
                <w:sz w:val="20"/>
                <w:szCs w:val="20"/>
              </w:rPr>
              <w:t>Изучение дисциплины «Правов</w:t>
            </w:r>
            <w:r>
              <w:rPr>
                <w:sz w:val="20"/>
                <w:szCs w:val="20"/>
              </w:rPr>
              <w:t>о</w:t>
            </w:r>
            <w:r w:rsidRPr="004D269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обеспечение профессиональной деятельности</w:t>
            </w:r>
            <w:r w:rsidRPr="004D2694">
              <w:rPr>
                <w:sz w:val="20"/>
                <w:szCs w:val="20"/>
              </w:rPr>
              <w:t>» основывается на знаниях и умениях обучающихся, полученных при изучении следующих дисциплин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Pr="00C4076A" w:rsidRDefault="00BA35FF" w:rsidP="00F108FE">
            <w:pPr>
              <w:pStyle w:val="Standard"/>
              <w:widowControl w:val="0"/>
              <w:rPr>
                <w:sz w:val="20"/>
                <w:szCs w:val="20"/>
              </w:rPr>
            </w:pPr>
            <w:r w:rsidRPr="00C4076A">
              <w:rPr>
                <w:bCs/>
                <w:sz w:val="20"/>
                <w:szCs w:val="20"/>
              </w:rPr>
              <w:t>Б</w:t>
            </w:r>
            <w:proofErr w:type="gramStart"/>
            <w:r w:rsidRPr="00C4076A">
              <w:rPr>
                <w:bCs/>
                <w:sz w:val="20"/>
                <w:szCs w:val="20"/>
              </w:rPr>
              <w:t>1</w:t>
            </w:r>
            <w:proofErr w:type="gramEnd"/>
            <w:r w:rsidRPr="00C4076A">
              <w:rPr>
                <w:bCs/>
                <w:sz w:val="20"/>
                <w:szCs w:val="20"/>
              </w:rPr>
              <w:t>.О.0</w:t>
            </w:r>
            <w:r>
              <w:rPr>
                <w:bCs/>
                <w:sz w:val="20"/>
                <w:szCs w:val="20"/>
              </w:rPr>
              <w:t>9</w:t>
            </w:r>
            <w:r w:rsidR="006E2D9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Экономика и управление проектами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Pr="00C4076A" w:rsidRDefault="00BA35FF" w:rsidP="00F108FE">
            <w:pPr>
              <w:pStyle w:val="Standard"/>
              <w:widowControl w:val="0"/>
              <w:rPr>
                <w:bCs/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</w:t>
            </w:r>
            <w:proofErr w:type="gramStart"/>
            <w:r w:rsidRPr="00C4076A">
              <w:rPr>
                <w:sz w:val="20"/>
                <w:szCs w:val="20"/>
              </w:rPr>
              <w:t>1</w:t>
            </w:r>
            <w:proofErr w:type="gramEnd"/>
            <w:r w:rsidRPr="00C4076A">
              <w:rPr>
                <w:sz w:val="20"/>
                <w:szCs w:val="20"/>
              </w:rPr>
              <w:t>.0.1</w:t>
            </w:r>
            <w:r>
              <w:rPr>
                <w:sz w:val="20"/>
                <w:szCs w:val="20"/>
              </w:rPr>
              <w:t>7 Правила технической эксплуатации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Pr="00C4076A" w:rsidRDefault="00BA35FF" w:rsidP="00F108FE">
            <w:pPr>
              <w:rPr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</w:t>
            </w:r>
            <w:proofErr w:type="gramStart"/>
            <w:r w:rsidRPr="00C4076A">
              <w:rPr>
                <w:sz w:val="20"/>
                <w:szCs w:val="20"/>
              </w:rPr>
              <w:t>1</w:t>
            </w:r>
            <w:proofErr w:type="gramEnd"/>
            <w:r w:rsidRPr="00C4076A">
              <w:rPr>
                <w:sz w:val="20"/>
                <w:szCs w:val="20"/>
              </w:rPr>
              <w:t>.0.18 Правовое обеспечение профессиональной деятельности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Pr="00C4076A" w:rsidRDefault="00BA35FF" w:rsidP="00F108FE">
            <w:pPr>
              <w:rPr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</w:t>
            </w:r>
            <w:proofErr w:type="gramStart"/>
            <w:r w:rsidRPr="00C4076A">
              <w:rPr>
                <w:sz w:val="20"/>
                <w:szCs w:val="20"/>
              </w:rPr>
              <w:t>1</w:t>
            </w:r>
            <w:proofErr w:type="gramEnd"/>
            <w:r w:rsidRPr="00C4076A">
              <w:rPr>
                <w:sz w:val="20"/>
                <w:szCs w:val="20"/>
              </w:rPr>
              <w:t>.0.1</w:t>
            </w:r>
            <w:r>
              <w:rPr>
                <w:sz w:val="20"/>
                <w:szCs w:val="20"/>
              </w:rPr>
              <w:t>9 Метрология, стандартизация и сертификация</w:t>
            </w:r>
          </w:p>
        </w:tc>
      </w:tr>
      <w:tr w:rsidR="00BA35FF" w:rsidTr="00AD72FB">
        <w:trPr>
          <w:trHeight w:val="267"/>
        </w:trPr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Pr="00C4076A" w:rsidRDefault="00BA35FF" w:rsidP="00F108FE">
            <w:pPr>
              <w:rPr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</w:t>
            </w:r>
            <w:proofErr w:type="gramStart"/>
            <w:r w:rsidRPr="00C4076A">
              <w:rPr>
                <w:sz w:val="20"/>
                <w:szCs w:val="20"/>
              </w:rPr>
              <w:t>1</w:t>
            </w:r>
            <w:proofErr w:type="gramEnd"/>
            <w:r w:rsidRPr="00C4076A">
              <w:rPr>
                <w:sz w:val="20"/>
                <w:szCs w:val="20"/>
              </w:rPr>
              <w:t>.0.</w:t>
            </w:r>
            <w:r>
              <w:rPr>
                <w:sz w:val="20"/>
                <w:szCs w:val="20"/>
              </w:rPr>
              <w:t>34 Экономика предприятий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Pr="00C4076A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.0.11 Физика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.0.12 Химия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.07 Математика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Б3.01 (Д) Автоматизация систем электроснабжения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.0.13 Математическое моделирование систем и процессов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.0.41 Теория автоматического управления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.0.42 Теория линейных электрических цепей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.0.47 Релейная защита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.0.50 Автоматизация систем электроснабжения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.0.14 Инженерная экология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.0.08 Информатика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.015 Цифровые технологии в профессиональной деятельности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.0.17 Правила технической эксплуатации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.0.09 Экономика и управление проектами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.0.20 Начертательная геометрия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.0.21 Теоретическая механика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.0.22 Основы теории надежности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.0.16 Общий курс железных дорог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.0.43 Эксплуатация систем обеспечения движения поездов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.0.39 Система менеджмента качества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.0.23 Транспортная безопасность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.0.24Организация и управление производством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.0.45 Теория электрической тяги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.0.49 Электроснабжение </w:t>
            </w:r>
            <w:proofErr w:type="spellStart"/>
            <w:r>
              <w:rPr>
                <w:sz w:val="20"/>
                <w:szCs w:val="20"/>
              </w:rPr>
              <w:t>нетяговых</w:t>
            </w:r>
            <w:proofErr w:type="spellEnd"/>
            <w:r>
              <w:rPr>
                <w:sz w:val="20"/>
                <w:szCs w:val="20"/>
              </w:rPr>
              <w:t xml:space="preserve"> потребителей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.0.24 Организация и управление производством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.0.45 Теория электрической тяги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.0.04 Безопасность жизнедеятельности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.0.40 Электробезопасность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.0.26 Организация доступной среды на транспорте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.0.10 Управление персоналом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.0.35 Правоведение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.0.38 Основы научных исследований</w:t>
            </w:r>
          </w:p>
        </w:tc>
      </w:tr>
      <w:tr w:rsidR="00BA35FF" w:rsidTr="00AD72F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A35FF" w:rsidRDefault="00BA35FF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ФТД.02 Принципы инженерного творчества</w:t>
            </w:r>
          </w:p>
        </w:tc>
      </w:tr>
      <w:tr w:rsidR="00BA35FF" w:rsidTr="00AD72FB">
        <w:tc>
          <w:tcPr>
            <w:tcW w:w="9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Pr="009E617E" w:rsidRDefault="00BA35FF" w:rsidP="00102510">
            <w:pPr>
              <w:pStyle w:val="Standard"/>
              <w:widowControl w:val="0"/>
              <w:jc w:val="center"/>
            </w:pPr>
            <w:r w:rsidRPr="009E617E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9E617E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BA35FF" w:rsidRPr="009E617E" w:rsidRDefault="00BA35FF" w:rsidP="00102510">
            <w:pPr>
              <w:pStyle w:val="Standard"/>
              <w:widowControl w:val="0"/>
              <w:jc w:val="center"/>
            </w:pPr>
            <w:r w:rsidRPr="009E617E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BA35FF" w:rsidTr="00AD72FB"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102510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5FF" w:rsidRPr="00C4076A" w:rsidRDefault="00BA35FF" w:rsidP="00A06566">
            <w:pPr>
              <w:rPr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</w:t>
            </w:r>
            <w:proofErr w:type="gramStart"/>
            <w:r w:rsidRPr="00C4076A">
              <w:rPr>
                <w:sz w:val="20"/>
                <w:szCs w:val="20"/>
              </w:rPr>
              <w:t>1</w:t>
            </w:r>
            <w:proofErr w:type="gramEnd"/>
            <w:r w:rsidRPr="00C4076A">
              <w:rPr>
                <w:sz w:val="20"/>
                <w:szCs w:val="20"/>
              </w:rPr>
              <w:t>.0.</w:t>
            </w:r>
            <w:r>
              <w:rPr>
                <w:sz w:val="20"/>
                <w:szCs w:val="20"/>
              </w:rPr>
              <w:t>39 Система менеджмента качества</w:t>
            </w:r>
          </w:p>
        </w:tc>
      </w:tr>
      <w:tr w:rsidR="00BA35FF" w:rsidTr="00AD72FB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5FF" w:rsidRDefault="00BA35FF" w:rsidP="00102510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5FF" w:rsidRPr="00C4076A" w:rsidRDefault="006E2D98" w:rsidP="00A06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Б3.01</w:t>
            </w:r>
            <w:r w:rsidR="00BA35FF" w:rsidRPr="00C4076A">
              <w:rPr>
                <w:sz w:val="20"/>
                <w:szCs w:val="20"/>
              </w:rPr>
              <w:t>(Д) Выполнение выпускной квалификационной работы</w:t>
            </w:r>
          </w:p>
        </w:tc>
      </w:tr>
    </w:tbl>
    <w:p w:rsidR="006E2D98" w:rsidRDefault="006E2D98" w:rsidP="007C3204">
      <w:pPr>
        <w:widowControl w:val="0"/>
        <w:autoSpaceDE w:val="0"/>
        <w:autoSpaceDN w:val="0"/>
        <w:adjustRightInd w:val="0"/>
      </w:pPr>
    </w:p>
    <w:p w:rsidR="00831E12" w:rsidRDefault="00831E12" w:rsidP="007C3204">
      <w:pPr>
        <w:widowControl w:val="0"/>
        <w:autoSpaceDE w:val="0"/>
        <w:autoSpaceDN w:val="0"/>
        <w:adjustRightInd w:val="0"/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2605"/>
        <w:gridCol w:w="5184"/>
      </w:tblGrid>
      <w:tr w:rsidR="00B76396" w:rsidRPr="00735DD3" w:rsidTr="006F3466">
        <w:trPr>
          <w:jc w:val="center"/>
        </w:trPr>
        <w:tc>
          <w:tcPr>
            <w:tcW w:w="9855" w:type="dxa"/>
            <w:gridSpan w:val="3"/>
            <w:shd w:val="clear" w:color="auto" w:fill="F2F2F2"/>
          </w:tcPr>
          <w:p w:rsidR="00B76396" w:rsidRPr="00735DD3" w:rsidRDefault="00B76396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 </w:t>
            </w:r>
            <w:proofErr w:type="gramStart"/>
            <w:r>
              <w:rPr>
                <w:b/>
                <w:bCs/>
              </w:rPr>
              <w:t>ОБУЧЕНИЯ ПО ДИСЦИПЛИНЕ</w:t>
            </w:r>
            <w:proofErr w:type="gramEnd"/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B76396" w:rsidRPr="00735DD3" w:rsidRDefault="00B76396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B76396" w:rsidRPr="00735DD3" w:rsidTr="006F3466">
        <w:trPr>
          <w:jc w:val="center"/>
        </w:trPr>
        <w:tc>
          <w:tcPr>
            <w:tcW w:w="2066" w:type="dxa"/>
          </w:tcPr>
          <w:p w:rsidR="00B76396" w:rsidRPr="00735DD3" w:rsidRDefault="00B76396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B76396" w:rsidRPr="00735DD3" w:rsidRDefault="00B76396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05" w:type="dxa"/>
          </w:tcPr>
          <w:p w:rsidR="00B76396" w:rsidRPr="00735DD3" w:rsidRDefault="00B76396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B76396" w:rsidRPr="00735DD3" w:rsidRDefault="00B76396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184" w:type="dxa"/>
            <w:vAlign w:val="center"/>
          </w:tcPr>
          <w:p w:rsidR="00B76396" w:rsidRPr="00735DD3" w:rsidRDefault="00B76396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B872D6" w:rsidRPr="00735DD3" w:rsidTr="005B62FD">
        <w:trPr>
          <w:trHeight w:val="3320"/>
          <w:jc w:val="center"/>
        </w:trPr>
        <w:tc>
          <w:tcPr>
            <w:tcW w:w="2066" w:type="dxa"/>
          </w:tcPr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ОПК-3 Способен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 xml:space="preserve">принимать решения </w:t>
            </w:r>
            <w:proofErr w:type="gramStart"/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в</w:t>
            </w:r>
            <w:proofErr w:type="gramEnd"/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области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профессиональной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деятельности,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применяя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 xml:space="preserve">нормативную </w:t>
            </w:r>
            <w:r w:rsidRPr="00F51A05">
              <w:rPr>
                <w:color w:val="000000"/>
                <w:sz w:val="20"/>
                <w:szCs w:val="20"/>
              </w:rPr>
              <w:t>правовую</w:t>
            </w:r>
            <w:r w:rsidRPr="00B872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базу,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теоретические основы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и опыт производства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и эксплуатации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транспорта</w:t>
            </w:r>
          </w:p>
          <w:p w:rsidR="00B872D6" w:rsidRPr="00B872D6" w:rsidRDefault="00B872D6" w:rsidP="00B872D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5" w:type="dxa"/>
          </w:tcPr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ОПК-3.7</w:t>
            </w:r>
            <w:proofErr w:type="gramStart"/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рименяет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 xml:space="preserve">нормативную базу </w:t>
            </w:r>
            <w:proofErr w:type="gramStart"/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в</w:t>
            </w:r>
            <w:proofErr w:type="gramEnd"/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области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профессиональной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для</w:t>
            </w:r>
            <w:proofErr w:type="gramEnd"/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принятия решений,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анализа и оценки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результатов социально-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правовых отношений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  <w:p w:rsidR="00B872D6" w:rsidRPr="00B872D6" w:rsidRDefault="00B872D6" w:rsidP="00B872D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84" w:type="dxa"/>
          </w:tcPr>
          <w:p w:rsidR="00B872D6" w:rsidRDefault="00B872D6" w:rsidP="00B872D6">
            <w:pPr>
              <w:shd w:val="clear" w:color="auto" w:fill="FFFFFF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b/>
                <w:color w:val="000000"/>
                <w:sz w:val="20"/>
                <w:szCs w:val="20"/>
              </w:rPr>
              <w:t>Знать</w:t>
            </w: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 xml:space="preserve">: 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</w:t>
            </w: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систему нормативных правовых актов, регулирующих</w:t>
            </w:r>
          </w:p>
          <w:p w:rsidR="00B872D6" w:rsidRDefault="00B872D6" w:rsidP="00B872D6">
            <w:pPr>
              <w:shd w:val="clear" w:color="auto" w:fill="FFFFFF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отношения в области профессиональной деятельности</w:t>
            </w:r>
          </w:p>
          <w:p w:rsidR="00B872D6" w:rsidRDefault="00B872D6" w:rsidP="00B872D6">
            <w:pPr>
              <w:shd w:val="clear" w:color="auto" w:fill="FFFFFF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b/>
                <w:color w:val="000000"/>
                <w:sz w:val="20"/>
                <w:szCs w:val="20"/>
              </w:rPr>
              <w:t>Уметь</w:t>
            </w: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 xml:space="preserve">: 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</w:t>
            </w: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применять нормативную базу в области профессиональной деятельности для принятия решений, анализа и оценки результатов социально-правовых отношений</w:t>
            </w:r>
          </w:p>
          <w:p w:rsidR="00B872D6" w:rsidRDefault="00B872D6" w:rsidP="00B872D6">
            <w:pPr>
              <w:shd w:val="clear" w:color="auto" w:fill="FFFFFF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b/>
                <w:color w:val="000000"/>
                <w:sz w:val="20"/>
                <w:szCs w:val="20"/>
              </w:rPr>
              <w:t>Владеть</w:t>
            </w: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 xml:space="preserve">: </w:t>
            </w:r>
          </w:p>
          <w:p w:rsidR="00B872D6" w:rsidRDefault="00B872D6" w:rsidP="00B872D6">
            <w:pPr>
              <w:shd w:val="clear" w:color="auto" w:fill="FFFFFF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</w:t>
            </w: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 xml:space="preserve">специальной терминологией; 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</w:t>
            </w: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первичными навыками анализа и оценки результатов социально-правовых отношений</w:t>
            </w:r>
          </w:p>
          <w:p w:rsidR="00B872D6" w:rsidRPr="00B872D6" w:rsidRDefault="00B872D6" w:rsidP="00B872D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B872D6" w:rsidRPr="00735DD3" w:rsidTr="00F51A05">
        <w:trPr>
          <w:trHeight w:val="70"/>
          <w:jc w:val="center"/>
        </w:trPr>
        <w:tc>
          <w:tcPr>
            <w:tcW w:w="2066" w:type="dxa"/>
          </w:tcPr>
          <w:p w:rsidR="00B872D6" w:rsidRPr="00B872D6" w:rsidRDefault="00B872D6" w:rsidP="00B872D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872D6">
              <w:rPr>
                <w:bCs/>
                <w:sz w:val="20"/>
                <w:szCs w:val="20"/>
              </w:rPr>
              <w:t>ОПК-8</w:t>
            </w:r>
          </w:p>
          <w:p w:rsidR="00B872D6" w:rsidRPr="00B872D6" w:rsidRDefault="00B872D6" w:rsidP="00B872D6">
            <w:pPr>
              <w:rPr>
                <w:sz w:val="20"/>
                <w:szCs w:val="20"/>
              </w:rPr>
            </w:pPr>
            <w:proofErr w:type="gramStart"/>
            <w:r w:rsidRPr="00B872D6">
              <w:rPr>
                <w:sz w:val="20"/>
                <w:szCs w:val="20"/>
              </w:rPr>
              <w:t>Способен</w:t>
            </w:r>
            <w:proofErr w:type="gramEnd"/>
            <w:r w:rsidRPr="00B872D6">
              <w:rPr>
                <w:sz w:val="20"/>
                <w:szCs w:val="20"/>
              </w:rPr>
              <w:t xml:space="preserve"> руководить работой по подготовке, переподготовке, повышению квалификации воспитанию кадров, заключать трудовые договоры и дополнительные соглашения к ним</w:t>
            </w:r>
          </w:p>
          <w:p w:rsidR="00B872D6" w:rsidRPr="00B872D6" w:rsidRDefault="00B872D6" w:rsidP="00B872D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5" w:type="dxa"/>
          </w:tcPr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ОПК-8.2</w:t>
            </w:r>
            <w:proofErr w:type="gramStart"/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рименяет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нормативно-правовую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базу при заключении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трудовых договоров и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дополнительных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 xml:space="preserve">соглашений к </w:t>
            </w:r>
            <w:proofErr w:type="gramStart"/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трудовым</w:t>
            </w:r>
            <w:proofErr w:type="gramEnd"/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договорам</w:t>
            </w:r>
          </w:p>
          <w:p w:rsidR="00B872D6" w:rsidRPr="00B872D6" w:rsidRDefault="00B872D6" w:rsidP="00B872D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84" w:type="dxa"/>
          </w:tcPr>
          <w:p w:rsidR="00B872D6" w:rsidRDefault="00B872D6" w:rsidP="00B872D6">
            <w:pPr>
              <w:shd w:val="clear" w:color="auto" w:fill="FFFFFF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b/>
                <w:color w:val="000000"/>
                <w:sz w:val="20"/>
                <w:szCs w:val="20"/>
              </w:rPr>
              <w:t>Знать</w:t>
            </w: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: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</w:t>
            </w: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трудовое законодательство в части регулирования</w:t>
            </w:r>
          </w:p>
          <w:p w:rsidR="00B872D6" w:rsidRDefault="00B872D6" w:rsidP="00B872D6">
            <w:pPr>
              <w:shd w:val="clear" w:color="auto" w:fill="FFFFFF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 xml:space="preserve">трудовых договоров; 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</w:t>
            </w: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порядок заключения, изменения и прекращения трудовых договоров</w:t>
            </w:r>
          </w:p>
          <w:p w:rsidR="00B872D6" w:rsidRDefault="00B872D6" w:rsidP="00B872D6">
            <w:pPr>
              <w:shd w:val="clear" w:color="auto" w:fill="FFFFFF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b/>
                <w:color w:val="000000"/>
                <w:sz w:val="20"/>
                <w:szCs w:val="20"/>
              </w:rPr>
              <w:t>Уметь</w:t>
            </w: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: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 xml:space="preserve"> составлять трудовой договор и </w:t>
            </w:r>
            <w:proofErr w:type="gramStart"/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дополнительные</w:t>
            </w:r>
            <w:proofErr w:type="gramEnd"/>
          </w:p>
          <w:p w:rsidR="00B872D6" w:rsidRDefault="00B872D6" w:rsidP="00B872D6">
            <w:pPr>
              <w:shd w:val="clear" w:color="auto" w:fill="FFFFFF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 xml:space="preserve">соглашения к нему; 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</w:t>
            </w: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оформлять процесс трудоустройства</w:t>
            </w:r>
          </w:p>
          <w:p w:rsidR="00B872D6" w:rsidRPr="00B872D6" w:rsidRDefault="00B872D6" w:rsidP="00B872D6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B872D6">
              <w:rPr>
                <w:rFonts w:ascii="yandex-sans" w:hAnsi="yandex-sans"/>
                <w:b/>
                <w:color w:val="000000"/>
                <w:sz w:val="20"/>
                <w:szCs w:val="20"/>
              </w:rPr>
              <w:t>Владеть</w:t>
            </w:r>
            <w:r w:rsidRPr="00B872D6">
              <w:rPr>
                <w:rFonts w:ascii="yandex-sans" w:hAnsi="yandex-sans"/>
                <w:color w:val="000000"/>
                <w:sz w:val="20"/>
                <w:szCs w:val="20"/>
              </w:rPr>
              <w:t>: специальной терминологией; - первичными навыками составления трудового договора</w:t>
            </w:r>
          </w:p>
          <w:p w:rsidR="00B872D6" w:rsidRPr="00B872D6" w:rsidRDefault="00B872D6" w:rsidP="00B872D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</w:tr>
    </w:tbl>
    <w:p w:rsidR="00B76396" w:rsidRDefault="00B76396" w:rsidP="009A1478">
      <w:pPr>
        <w:widowControl w:val="0"/>
        <w:autoSpaceDE w:val="0"/>
        <w:autoSpaceDN w:val="0"/>
        <w:adjustRightInd w:val="0"/>
      </w:pPr>
    </w:p>
    <w:p w:rsidR="00B872D6" w:rsidRPr="00085627" w:rsidRDefault="00B872D6" w:rsidP="009A1478">
      <w:pPr>
        <w:widowControl w:val="0"/>
        <w:autoSpaceDE w:val="0"/>
        <w:autoSpaceDN w:val="0"/>
        <w:adjustRightInd w:val="0"/>
      </w:pPr>
    </w:p>
    <w:tbl>
      <w:tblPr>
        <w:tblW w:w="100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993"/>
        <w:gridCol w:w="708"/>
        <w:gridCol w:w="567"/>
        <w:gridCol w:w="567"/>
        <w:gridCol w:w="567"/>
        <w:gridCol w:w="851"/>
        <w:gridCol w:w="709"/>
        <w:gridCol w:w="708"/>
        <w:gridCol w:w="426"/>
        <w:gridCol w:w="567"/>
        <w:gridCol w:w="823"/>
      </w:tblGrid>
      <w:tr w:rsidR="00B76396" w:rsidRPr="00E35EBE" w:rsidTr="00B872D6">
        <w:tc>
          <w:tcPr>
            <w:tcW w:w="10038" w:type="dxa"/>
            <w:gridSpan w:val="13"/>
            <w:shd w:val="clear" w:color="auto" w:fill="F2F2F2"/>
          </w:tcPr>
          <w:p w:rsidR="00B76396" w:rsidRPr="00B872D6" w:rsidRDefault="00B76396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872D6">
              <w:rPr>
                <w:b/>
                <w:bCs/>
              </w:rPr>
              <w:t>4 СТРУКТУРА И СОДЕРЖАНИЕ ДИСЦИПЛИНЫ</w:t>
            </w:r>
          </w:p>
        </w:tc>
      </w:tr>
      <w:tr w:rsidR="00B76396" w:rsidRPr="00E35EBE" w:rsidTr="00B872D6">
        <w:tc>
          <w:tcPr>
            <w:tcW w:w="568" w:type="dxa"/>
            <w:vMerge w:val="restart"/>
            <w:vAlign w:val="center"/>
          </w:tcPr>
          <w:p w:rsidR="00B76396" w:rsidRPr="00E35EBE" w:rsidRDefault="00B76396" w:rsidP="00E35EBE">
            <w:pPr>
              <w:rPr>
                <w:sz w:val="20"/>
                <w:szCs w:val="20"/>
                <w:lang w:val="en-US"/>
              </w:rPr>
            </w:pPr>
            <w:r w:rsidRPr="00E35EBE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1984" w:type="dxa"/>
            <w:vMerge w:val="restart"/>
            <w:vAlign w:val="center"/>
          </w:tcPr>
          <w:p w:rsidR="00B76396" w:rsidRPr="00E35EBE" w:rsidRDefault="00B76396" w:rsidP="00E35EBE">
            <w:pPr>
              <w:ind w:right="-68"/>
              <w:rPr>
                <w:b/>
                <w:bCs/>
                <w:sz w:val="20"/>
                <w:szCs w:val="20"/>
              </w:rPr>
            </w:pPr>
            <w:r w:rsidRPr="00E35EBE">
              <w:rPr>
                <w:b/>
                <w:bCs/>
                <w:sz w:val="20"/>
                <w:szCs w:val="20"/>
              </w:rPr>
              <w:t>Наименование разделов, тем</w:t>
            </w:r>
          </w:p>
          <w:p w:rsidR="00B76396" w:rsidRPr="00E35EBE" w:rsidRDefault="00B76396" w:rsidP="00E35EBE">
            <w:pPr>
              <w:ind w:right="-68"/>
              <w:rPr>
                <w:sz w:val="20"/>
                <w:szCs w:val="20"/>
              </w:rPr>
            </w:pPr>
            <w:r w:rsidRPr="00E35EBE">
              <w:rPr>
                <w:b/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3402" w:type="dxa"/>
            <w:gridSpan w:val="5"/>
          </w:tcPr>
          <w:p w:rsidR="00B76396" w:rsidRPr="00E35EBE" w:rsidRDefault="00B76396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35EBE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3261" w:type="dxa"/>
            <w:gridSpan w:val="5"/>
          </w:tcPr>
          <w:p w:rsidR="00B76396" w:rsidRPr="00E35EBE" w:rsidRDefault="00B76396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35EBE">
              <w:rPr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823" w:type="dxa"/>
            <w:vMerge w:val="restart"/>
            <w:vAlign w:val="center"/>
          </w:tcPr>
          <w:p w:rsidR="00B76396" w:rsidRPr="00E35EBE" w:rsidRDefault="00B76396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35EBE">
              <w:rPr>
                <w:b/>
                <w:bCs/>
                <w:sz w:val="20"/>
                <w:szCs w:val="20"/>
              </w:rPr>
              <w:t>*Код индикатора достижения компетенции</w:t>
            </w:r>
          </w:p>
        </w:tc>
      </w:tr>
      <w:tr w:rsidR="00B76396" w:rsidRPr="00E35EBE" w:rsidTr="00B872D6">
        <w:tc>
          <w:tcPr>
            <w:tcW w:w="568" w:type="dxa"/>
            <w:vMerge/>
            <w:vAlign w:val="center"/>
          </w:tcPr>
          <w:p w:rsidR="00B76396" w:rsidRPr="00E35EBE" w:rsidRDefault="00B76396" w:rsidP="00E35EB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76396" w:rsidRPr="00E35EBE" w:rsidRDefault="00B76396" w:rsidP="00E35EBE">
            <w:pPr>
              <w:ind w:right="-68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76396" w:rsidRPr="00E35EBE" w:rsidRDefault="00B872D6" w:rsidP="00E35EB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2409" w:type="dxa"/>
            <w:gridSpan w:val="4"/>
          </w:tcPr>
          <w:p w:rsidR="00B76396" w:rsidRPr="00E35EBE" w:rsidRDefault="00B76396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851" w:type="dxa"/>
            <w:vMerge w:val="restart"/>
            <w:vAlign w:val="center"/>
          </w:tcPr>
          <w:p w:rsidR="00B76396" w:rsidRPr="00E35EBE" w:rsidRDefault="00B76396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35EBE">
              <w:rPr>
                <w:b/>
                <w:bCs/>
                <w:sz w:val="20"/>
                <w:szCs w:val="20"/>
              </w:rPr>
              <w:t>Курс/</w:t>
            </w:r>
          </w:p>
          <w:p w:rsidR="00B76396" w:rsidRPr="00E35EBE" w:rsidRDefault="00B76396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b/>
                <w:bCs/>
                <w:sz w:val="20"/>
                <w:szCs w:val="20"/>
              </w:rPr>
              <w:t>сессия</w:t>
            </w:r>
          </w:p>
        </w:tc>
        <w:tc>
          <w:tcPr>
            <w:tcW w:w="2410" w:type="dxa"/>
            <w:gridSpan w:val="4"/>
          </w:tcPr>
          <w:p w:rsidR="00B76396" w:rsidRPr="00E35EBE" w:rsidRDefault="00B76396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823" w:type="dxa"/>
            <w:vMerge/>
            <w:vAlign w:val="center"/>
          </w:tcPr>
          <w:p w:rsidR="00B76396" w:rsidRPr="00E35EBE" w:rsidRDefault="00B76396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72D6" w:rsidRPr="00E35EBE" w:rsidTr="008D31B9">
        <w:tc>
          <w:tcPr>
            <w:tcW w:w="568" w:type="dxa"/>
            <w:vMerge/>
            <w:vAlign w:val="center"/>
          </w:tcPr>
          <w:p w:rsidR="00B76396" w:rsidRPr="00E35EBE" w:rsidRDefault="00B76396" w:rsidP="00E35EB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76396" w:rsidRPr="00E35EBE" w:rsidRDefault="00B76396" w:rsidP="00E35EB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76396" w:rsidRPr="00E35EBE" w:rsidRDefault="00B76396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76396" w:rsidRPr="00E35EBE" w:rsidRDefault="00B76396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5EBE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567" w:type="dxa"/>
            <w:vAlign w:val="center"/>
          </w:tcPr>
          <w:p w:rsidR="00B76396" w:rsidRPr="00E35EBE" w:rsidRDefault="00B76396" w:rsidP="00E35E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35EBE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76396" w:rsidRPr="00E35EBE" w:rsidRDefault="00B76396" w:rsidP="00E35E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35EBE">
              <w:rPr>
                <w:b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76396" w:rsidRPr="00E35EBE" w:rsidRDefault="00B76396" w:rsidP="00E35EBE">
            <w:pPr>
              <w:jc w:val="center"/>
              <w:rPr>
                <w:b/>
                <w:sz w:val="20"/>
                <w:szCs w:val="20"/>
              </w:rPr>
            </w:pPr>
            <w:r w:rsidRPr="00E35EBE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851" w:type="dxa"/>
            <w:vMerge/>
            <w:vAlign w:val="center"/>
          </w:tcPr>
          <w:p w:rsidR="00B76396" w:rsidRPr="00E35EBE" w:rsidRDefault="00B76396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B76396" w:rsidRPr="00E35EBE" w:rsidRDefault="00B76396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5EBE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76396" w:rsidRPr="00E35EBE" w:rsidRDefault="00B76396" w:rsidP="00E35E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35EBE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26" w:type="dxa"/>
            <w:vAlign w:val="center"/>
          </w:tcPr>
          <w:p w:rsidR="00B76396" w:rsidRPr="00E35EBE" w:rsidRDefault="00B76396" w:rsidP="00E35E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35EBE">
              <w:rPr>
                <w:b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76396" w:rsidRPr="00E35EBE" w:rsidRDefault="00B76396" w:rsidP="00E35EBE">
            <w:pPr>
              <w:jc w:val="center"/>
              <w:rPr>
                <w:b/>
                <w:sz w:val="20"/>
                <w:szCs w:val="20"/>
              </w:rPr>
            </w:pPr>
            <w:r w:rsidRPr="00E35EBE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823" w:type="dxa"/>
            <w:vMerge/>
            <w:vAlign w:val="center"/>
          </w:tcPr>
          <w:p w:rsidR="00B76396" w:rsidRPr="00E35EBE" w:rsidRDefault="00B76396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74CE7" w:rsidRPr="00E35EBE" w:rsidTr="008D31B9">
        <w:tc>
          <w:tcPr>
            <w:tcW w:w="568" w:type="dxa"/>
            <w:vAlign w:val="center"/>
          </w:tcPr>
          <w:p w:rsidR="00274CE7" w:rsidRPr="00E35EBE" w:rsidRDefault="00274CE7" w:rsidP="00C76E8A">
            <w:pPr>
              <w:jc w:val="center"/>
              <w:rPr>
                <w:b/>
                <w:sz w:val="20"/>
                <w:szCs w:val="20"/>
              </w:rPr>
            </w:pPr>
            <w:r w:rsidRPr="00E35EBE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1984" w:type="dxa"/>
          </w:tcPr>
          <w:p w:rsidR="00274CE7" w:rsidRPr="00E35EBE" w:rsidRDefault="00274CE7" w:rsidP="00C76E8A">
            <w:pPr>
              <w:rPr>
                <w:b/>
                <w:sz w:val="20"/>
                <w:szCs w:val="20"/>
              </w:rPr>
            </w:pPr>
            <w:r w:rsidRPr="00E35EBE">
              <w:rPr>
                <w:b/>
                <w:sz w:val="20"/>
                <w:szCs w:val="20"/>
              </w:rPr>
              <w:t>Раздел 1. Понятие, предмет и метод правового регулирования профессиональной деятельности.</w:t>
            </w:r>
          </w:p>
        </w:tc>
        <w:tc>
          <w:tcPr>
            <w:tcW w:w="993" w:type="dxa"/>
            <w:vAlign w:val="center"/>
          </w:tcPr>
          <w:p w:rsidR="00274CE7" w:rsidRPr="00C76E8A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6E8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274CE7" w:rsidRPr="00C76E8A" w:rsidRDefault="000A6EB1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CE7" w:rsidRPr="00C76E8A" w:rsidRDefault="000A6EB1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CE7" w:rsidRPr="00C76E8A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74CE7" w:rsidRPr="00C76E8A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6E8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274CE7" w:rsidRPr="00C76E8A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6E8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74CE7" w:rsidRPr="00C76E8A" w:rsidRDefault="000A6EB1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274CE7" w:rsidRPr="00C76E8A" w:rsidRDefault="000A6EB1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74CE7" w:rsidRPr="00C76E8A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74CE7" w:rsidRPr="00C76E8A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6E8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23" w:type="dxa"/>
            <w:vMerge w:val="restart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ОПК-3.7</w:t>
            </w:r>
          </w:p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274CE7" w:rsidRPr="00E35EBE" w:rsidTr="008D31B9">
        <w:tc>
          <w:tcPr>
            <w:tcW w:w="568" w:type="dxa"/>
            <w:vAlign w:val="center"/>
          </w:tcPr>
          <w:p w:rsidR="00274CE7" w:rsidRPr="00E35EBE" w:rsidRDefault="00274CE7" w:rsidP="00C76E8A">
            <w:pPr>
              <w:jc w:val="center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1.1</w:t>
            </w:r>
          </w:p>
        </w:tc>
        <w:tc>
          <w:tcPr>
            <w:tcW w:w="1984" w:type="dxa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Правовое положение субъектов предпринимательской деятельности.</w:t>
            </w:r>
          </w:p>
        </w:tc>
        <w:tc>
          <w:tcPr>
            <w:tcW w:w="993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0,5</w:t>
            </w:r>
          </w:p>
        </w:tc>
        <w:tc>
          <w:tcPr>
            <w:tcW w:w="426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6</w:t>
            </w:r>
          </w:p>
        </w:tc>
        <w:tc>
          <w:tcPr>
            <w:tcW w:w="823" w:type="dxa"/>
            <w:vMerge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74CE7" w:rsidRPr="00E35EBE" w:rsidTr="008D31B9">
        <w:tc>
          <w:tcPr>
            <w:tcW w:w="568" w:type="dxa"/>
            <w:vAlign w:val="center"/>
          </w:tcPr>
          <w:p w:rsidR="00274CE7" w:rsidRPr="00E35EBE" w:rsidRDefault="00274CE7" w:rsidP="00C76E8A">
            <w:pPr>
              <w:jc w:val="center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1.2</w:t>
            </w:r>
          </w:p>
        </w:tc>
        <w:tc>
          <w:tcPr>
            <w:tcW w:w="1984" w:type="dxa"/>
          </w:tcPr>
          <w:p w:rsidR="00274CE7" w:rsidRPr="00E35EBE" w:rsidRDefault="00274CE7" w:rsidP="00C76E8A">
            <w:pPr>
              <w:spacing w:line="235" w:lineRule="exact"/>
              <w:ind w:left="5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 xml:space="preserve"> Организационно-правовые формы юридических лиц</w:t>
            </w:r>
          </w:p>
        </w:tc>
        <w:tc>
          <w:tcPr>
            <w:tcW w:w="993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0,5</w:t>
            </w:r>
          </w:p>
        </w:tc>
        <w:tc>
          <w:tcPr>
            <w:tcW w:w="426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6</w:t>
            </w:r>
          </w:p>
        </w:tc>
        <w:tc>
          <w:tcPr>
            <w:tcW w:w="823" w:type="dxa"/>
            <w:vMerge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74CE7" w:rsidRPr="00E35EBE" w:rsidTr="008D31B9">
        <w:tc>
          <w:tcPr>
            <w:tcW w:w="568" w:type="dxa"/>
            <w:vAlign w:val="center"/>
          </w:tcPr>
          <w:p w:rsidR="00274CE7" w:rsidRPr="00C76E8A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6E8A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1984" w:type="dxa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b/>
                <w:bCs/>
                <w:color w:val="000000"/>
                <w:sz w:val="20"/>
                <w:szCs w:val="20"/>
              </w:rPr>
              <w:t>Раздел 2. Трудовой договор: понятие, виды, порядок заключения и изменения.</w:t>
            </w:r>
          </w:p>
        </w:tc>
        <w:tc>
          <w:tcPr>
            <w:tcW w:w="993" w:type="dxa"/>
            <w:vAlign w:val="center"/>
          </w:tcPr>
          <w:p w:rsidR="00274CE7" w:rsidRPr="00C76E8A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6E8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274CE7" w:rsidRPr="00C76E8A" w:rsidRDefault="000A6EB1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274CE7" w:rsidRPr="00C76E8A" w:rsidRDefault="000A6EB1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274CE7" w:rsidRPr="00C76E8A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74CE7" w:rsidRPr="00C76E8A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6E8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274CE7" w:rsidRPr="00C76E8A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6E8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74CE7" w:rsidRPr="00C76E8A" w:rsidRDefault="000A6EB1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274CE7" w:rsidRPr="00C76E8A" w:rsidRDefault="000A6EB1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426" w:type="dxa"/>
            <w:vAlign w:val="center"/>
          </w:tcPr>
          <w:p w:rsidR="00274CE7" w:rsidRPr="00C76E8A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74CE7" w:rsidRPr="00C76E8A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6E8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23" w:type="dxa"/>
            <w:vMerge w:val="restart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ОПК-3.7</w:t>
            </w:r>
          </w:p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274CE7" w:rsidRPr="0007669B" w:rsidTr="008D31B9">
        <w:tc>
          <w:tcPr>
            <w:tcW w:w="568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2</w:t>
            </w:r>
            <w:r w:rsidRPr="00E35EBE">
              <w:rPr>
                <w:sz w:val="22"/>
                <w:szCs w:val="22"/>
                <w:lang w:val="en-US"/>
              </w:rPr>
              <w:t>.</w:t>
            </w:r>
            <w:r w:rsidRPr="00E35EB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E35EBE">
              <w:rPr>
                <w:bCs/>
                <w:color w:val="000000"/>
                <w:sz w:val="20"/>
                <w:szCs w:val="20"/>
              </w:rPr>
              <w:t xml:space="preserve">Порядок и основание расторжения трудового договора. </w:t>
            </w:r>
          </w:p>
        </w:tc>
        <w:tc>
          <w:tcPr>
            <w:tcW w:w="993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0,25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0,25</w:t>
            </w:r>
          </w:p>
        </w:tc>
        <w:tc>
          <w:tcPr>
            <w:tcW w:w="426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823" w:type="dxa"/>
            <w:vMerge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74CE7" w:rsidRPr="00B91F30" w:rsidTr="008D31B9">
        <w:tc>
          <w:tcPr>
            <w:tcW w:w="568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984" w:type="dxa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Понятие и виды рабо</w:t>
            </w:r>
            <w:r>
              <w:rPr>
                <w:color w:val="000000"/>
                <w:sz w:val="20"/>
                <w:szCs w:val="20"/>
              </w:rPr>
              <w:t>чего времени и времени отдыха</w:t>
            </w:r>
          </w:p>
        </w:tc>
        <w:tc>
          <w:tcPr>
            <w:tcW w:w="993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0,25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0,25</w:t>
            </w:r>
          </w:p>
        </w:tc>
        <w:tc>
          <w:tcPr>
            <w:tcW w:w="426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823" w:type="dxa"/>
            <w:vMerge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74CE7" w:rsidRPr="0007669B" w:rsidTr="008D31B9">
        <w:tc>
          <w:tcPr>
            <w:tcW w:w="568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2.3</w:t>
            </w:r>
          </w:p>
        </w:tc>
        <w:tc>
          <w:tcPr>
            <w:tcW w:w="1984" w:type="dxa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Понятие дисциплинарной</w:t>
            </w:r>
            <w:r>
              <w:rPr>
                <w:color w:val="000000"/>
                <w:sz w:val="20"/>
                <w:szCs w:val="20"/>
              </w:rPr>
              <w:t xml:space="preserve"> и материальной ответственности</w:t>
            </w:r>
          </w:p>
        </w:tc>
        <w:tc>
          <w:tcPr>
            <w:tcW w:w="993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426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823" w:type="dxa"/>
            <w:vMerge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74CE7" w:rsidRPr="0007669B" w:rsidTr="008D31B9">
        <w:tc>
          <w:tcPr>
            <w:tcW w:w="568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2.4</w:t>
            </w:r>
          </w:p>
        </w:tc>
        <w:tc>
          <w:tcPr>
            <w:tcW w:w="1984" w:type="dxa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Правовое регулирование занятости и трудоустройства. Социальная защита граждан.</w:t>
            </w:r>
          </w:p>
        </w:tc>
        <w:tc>
          <w:tcPr>
            <w:tcW w:w="993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426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823" w:type="dxa"/>
            <w:vMerge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74CE7" w:rsidRPr="0007669B" w:rsidTr="008D31B9">
        <w:tc>
          <w:tcPr>
            <w:tcW w:w="568" w:type="dxa"/>
            <w:vAlign w:val="center"/>
          </w:tcPr>
          <w:p w:rsidR="00274CE7" w:rsidRPr="00C76E8A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6E8A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984" w:type="dxa"/>
          </w:tcPr>
          <w:p w:rsidR="00274CE7" w:rsidRPr="00E35EBE" w:rsidRDefault="00274CE7" w:rsidP="00C76E8A">
            <w:pPr>
              <w:rPr>
                <w:sz w:val="20"/>
                <w:szCs w:val="20"/>
              </w:rPr>
            </w:pPr>
            <w:r w:rsidRPr="00E35EBE">
              <w:rPr>
                <w:b/>
                <w:bCs/>
                <w:color w:val="000000"/>
                <w:sz w:val="20"/>
                <w:szCs w:val="20"/>
              </w:rPr>
              <w:t>Раздел 3. Административная ответственность: понятие, основание.</w:t>
            </w:r>
          </w:p>
        </w:tc>
        <w:tc>
          <w:tcPr>
            <w:tcW w:w="993" w:type="dxa"/>
            <w:vAlign w:val="center"/>
          </w:tcPr>
          <w:p w:rsidR="00274CE7" w:rsidRPr="000A6EB1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6EB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274CE7" w:rsidRPr="000A6EB1" w:rsidRDefault="000A6EB1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6EB1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274CE7" w:rsidRPr="000A6EB1" w:rsidRDefault="000A6EB1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6EB1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274CE7" w:rsidRPr="000A6EB1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74CE7" w:rsidRPr="000A6EB1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6EB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274CE7" w:rsidRPr="000A6EB1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6EB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74CE7" w:rsidRPr="000A6EB1" w:rsidRDefault="000A6EB1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6EB1">
              <w:rPr>
                <w:b/>
              </w:rPr>
              <w:t>0,5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274CE7" w:rsidRPr="000A6EB1" w:rsidRDefault="000A6EB1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6EB1">
              <w:rPr>
                <w:b/>
              </w:rPr>
              <w:t>0,5</w:t>
            </w:r>
          </w:p>
        </w:tc>
        <w:tc>
          <w:tcPr>
            <w:tcW w:w="426" w:type="dxa"/>
            <w:vAlign w:val="center"/>
          </w:tcPr>
          <w:p w:rsidR="00274CE7" w:rsidRPr="000A6EB1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74CE7" w:rsidRPr="000A6EB1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6EB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23" w:type="dxa"/>
            <w:vMerge w:val="restart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ОПК-3.7</w:t>
            </w:r>
          </w:p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274CE7" w:rsidRPr="0007669B" w:rsidTr="008D31B9">
        <w:tc>
          <w:tcPr>
            <w:tcW w:w="568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3.1</w:t>
            </w:r>
          </w:p>
        </w:tc>
        <w:tc>
          <w:tcPr>
            <w:tcW w:w="1984" w:type="dxa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color w:val="000000"/>
                <w:sz w:val="20"/>
                <w:szCs w:val="20"/>
              </w:rPr>
            </w:pPr>
            <w:r w:rsidRPr="00E35EBE">
              <w:rPr>
                <w:bCs/>
                <w:color w:val="000000"/>
                <w:sz w:val="20"/>
                <w:szCs w:val="20"/>
              </w:rPr>
              <w:t xml:space="preserve">Виды административных правонарушений на железнодорожном транспорте. </w:t>
            </w:r>
          </w:p>
        </w:tc>
        <w:tc>
          <w:tcPr>
            <w:tcW w:w="993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426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823" w:type="dxa"/>
            <w:vMerge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74CE7" w:rsidRPr="0007669B" w:rsidTr="008D31B9">
        <w:tc>
          <w:tcPr>
            <w:tcW w:w="568" w:type="dxa"/>
            <w:vAlign w:val="center"/>
          </w:tcPr>
          <w:p w:rsidR="00274CE7" w:rsidRPr="00C76E8A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6E8A">
              <w:rPr>
                <w:b/>
                <w:sz w:val="22"/>
                <w:szCs w:val="22"/>
              </w:rPr>
              <w:t>4.0</w:t>
            </w:r>
          </w:p>
        </w:tc>
        <w:tc>
          <w:tcPr>
            <w:tcW w:w="1984" w:type="dxa"/>
          </w:tcPr>
          <w:p w:rsidR="00274CE7" w:rsidRPr="00E35EBE" w:rsidRDefault="00274CE7" w:rsidP="00C76E8A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E35EBE">
              <w:rPr>
                <w:b/>
                <w:bCs/>
                <w:color w:val="000000"/>
                <w:sz w:val="20"/>
                <w:szCs w:val="20"/>
              </w:rPr>
              <w:t xml:space="preserve">Раздел 4. Уголовная ответственность: </w:t>
            </w:r>
            <w:r w:rsidRPr="00E35EBE">
              <w:rPr>
                <w:b/>
                <w:bCs/>
                <w:color w:val="000000"/>
                <w:sz w:val="20"/>
                <w:szCs w:val="20"/>
              </w:rPr>
              <w:lastRenderedPageBreak/>
              <w:t>понятие, основание.</w:t>
            </w:r>
          </w:p>
        </w:tc>
        <w:tc>
          <w:tcPr>
            <w:tcW w:w="993" w:type="dxa"/>
            <w:vAlign w:val="center"/>
          </w:tcPr>
          <w:p w:rsidR="00274CE7" w:rsidRPr="00C76E8A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6E8A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708" w:type="dxa"/>
            <w:vAlign w:val="center"/>
          </w:tcPr>
          <w:p w:rsidR="00274CE7" w:rsidRPr="00C76E8A" w:rsidRDefault="000A6EB1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274CE7" w:rsidRPr="00C76E8A" w:rsidRDefault="000A6EB1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274CE7" w:rsidRPr="00C76E8A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74CE7" w:rsidRPr="00C76E8A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6E8A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274CE7" w:rsidRPr="00C76E8A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6E8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74CE7" w:rsidRPr="00C76E8A" w:rsidRDefault="000A6EB1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274CE7" w:rsidRPr="00C76E8A" w:rsidRDefault="000A6EB1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426" w:type="dxa"/>
            <w:vAlign w:val="center"/>
          </w:tcPr>
          <w:p w:rsidR="00274CE7" w:rsidRPr="00C76E8A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74CE7" w:rsidRPr="00C76E8A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6E8A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23" w:type="dxa"/>
            <w:vMerge w:val="restart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ОПК-3.7</w:t>
            </w:r>
          </w:p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color w:val="000000"/>
                <w:sz w:val="20"/>
                <w:szCs w:val="20"/>
              </w:rPr>
              <w:t>ОПК-</w:t>
            </w:r>
            <w:r w:rsidRPr="00E35EBE">
              <w:rPr>
                <w:color w:val="000000"/>
                <w:sz w:val="20"/>
                <w:szCs w:val="20"/>
              </w:rPr>
              <w:lastRenderedPageBreak/>
              <w:t>8.2</w:t>
            </w:r>
          </w:p>
        </w:tc>
      </w:tr>
      <w:tr w:rsidR="00274CE7" w:rsidRPr="0007669B" w:rsidTr="008D31B9">
        <w:tc>
          <w:tcPr>
            <w:tcW w:w="568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984" w:type="dxa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Виды преступлений на железнодорожном транспорте.</w:t>
            </w:r>
          </w:p>
        </w:tc>
        <w:tc>
          <w:tcPr>
            <w:tcW w:w="993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426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823" w:type="dxa"/>
            <w:vMerge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74CE7" w:rsidRPr="0007669B" w:rsidTr="008D31B9">
        <w:tc>
          <w:tcPr>
            <w:tcW w:w="568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1984" w:type="dxa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Предупреждение правонарушений на железнодорожном транспорте. Антикоррупционное законодательство.</w:t>
            </w:r>
          </w:p>
        </w:tc>
        <w:tc>
          <w:tcPr>
            <w:tcW w:w="993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426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823" w:type="dxa"/>
            <w:vMerge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74CE7" w:rsidRPr="0007669B" w:rsidTr="008D31B9">
        <w:tc>
          <w:tcPr>
            <w:tcW w:w="568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1984" w:type="dxa"/>
          </w:tcPr>
          <w:p w:rsidR="00274CE7" w:rsidRPr="00E35EBE" w:rsidRDefault="00274CE7" w:rsidP="00C76E8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Понятие «Конфликт интересов». Экономические</w:t>
            </w:r>
          </w:p>
          <w:p w:rsidR="00274CE7" w:rsidRPr="00E35EBE" w:rsidRDefault="00274CE7" w:rsidP="00C76E8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споры. Защита нарушенных прав и судебный порядок разрешения споров с участием</w:t>
            </w:r>
          </w:p>
          <w:p w:rsidR="00274CE7" w:rsidRPr="00E35EBE" w:rsidRDefault="00274CE7" w:rsidP="00C76E8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субъектов профессиональной деятельности.</w:t>
            </w:r>
          </w:p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426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823" w:type="dxa"/>
            <w:vMerge/>
            <w:vAlign w:val="center"/>
          </w:tcPr>
          <w:p w:rsidR="00274CE7" w:rsidRPr="00E35EBE" w:rsidRDefault="00274CE7" w:rsidP="00C76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76396" w:rsidRDefault="00B76396" w:rsidP="007C3204">
      <w:pPr>
        <w:widowControl w:val="0"/>
        <w:autoSpaceDE w:val="0"/>
        <w:autoSpaceDN w:val="0"/>
        <w:adjustRightInd w:val="0"/>
      </w:pPr>
    </w:p>
    <w:p w:rsidR="00831E12" w:rsidRDefault="00831E12" w:rsidP="007C3204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B76396" w:rsidRPr="000C7F49" w:rsidTr="006F3466">
        <w:tc>
          <w:tcPr>
            <w:tcW w:w="9923" w:type="dxa"/>
            <w:shd w:val="clear" w:color="auto" w:fill="F2F2F2"/>
            <w:vAlign w:val="center"/>
          </w:tcPr>
          <w:p w:rsidR="00B76396" w:rsidRDefault="00B76396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B76396" w:rsidRDefault="00B76396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B76396" w:rsidRPr="000225EB" w:rsidRDefault="00B76396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</w:t>
            </w:r>
            <w:proofErr w:type="gramStart"/>
            <w:r w:rsidRPr="000225EB">
              <w:rPr>
                <w:b/>
                <w:bCs/>
              </w:rPr>
              <w:t>ОБУЧАЮЩИХСЯ</w:t>
            </w:r>
            <w:proofErr w:type="gramEnd"/>
            <w:r w:rsidRPr="000225EB">
              <w:rPr>
                <w:b/>
                <w:bCs/>
              </w:rPr>
              <w:t xml:space="preserve"> ПО </w:t>
            </w:r>
            <w:r>
              <w:rPr>
                <w:b/>
                <w:bCs/>
              </w:rPr>
              <w:t>ДИСЦИПЛИНЕ</w:t>
            </w:r>
          </w:p>
        </w:tc>
      </w:tr>
      <w:tr w:rsidR="00B76396" w:rsidRPr="000C7F49" w:rsidTr="006F3466">
        <w:tc>
          <w:tcPr>
            <w:tcW w:w="9923" w:type="dxa"/>
            <w:vAlign w:val="center"/>
          </w:tcPr>
          <w:p w:rsidR="00B76396" w:rsidRPr="00D74627" w:rsidRDefault="00B76396" w:rsidP="00D74627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</w:t>
            </w:r>
            <w:proofErr w:type="gramStart"/>
            <w:r w:rsidRPr="0018757E">
              <w:rPr>
                <w:sz w:val="20"/>
                <w:szCs w:val="20"/>
              </w:rPr>
              <w:t>обучаю</w:t>
            </w:r>
            <w:r>
              <w:rPr>
                <w:sz w:val="20"/>
                <w:szCs w:val="20"/>
              </w:rPr>
              <w:t>щемуся</w:t>
            </w:r>
            <w:proofErr w:type="gramEnd"/>
            <w:r>
              <w:rPr>
                <w:sz w:val="20"/>
                <w:szCs w:val="20"/>
              </w:rPr>
              <w:t xml:space="preserve"> через его личный кабинет</w:t>
            </w:r>
          </w:p>
        </w:tc>
      </w:tr>
    </w:tbl>
    <w:p w:rsidR="00B76396" w:rsidRDefault="00B76396" w:rsidP="00606E4F">
      <w:pPr>
        <w:widowControl w:val="0"/>
        <w:autoSpaceDE w:val="0"/>
        <w:autoSpaceDN w:val="0"/>
        <w:adjustRightInd w:val="0"/>
      </w:pPr>
    </w:p>
    <w:p w:rsidR="003B67E2" w:rsidRDefault="003B67E2" w:rsidP="00606E4F">
      <w:pPr>
        <w:widowControl w:val="0"/>
        <w:autoSpaceDE w:val="0"/>
        <w:autoSpaceDN w:val="0"/>
        <w:adjustRightInd w:val="0"/>
      </w:pPr>
    </w:p>
    <w:p w:rsidR="003B67E2" w:rsidRDefault="003B67E2" w:rsidP="00606E4F">
      <w:pPr>
        <w:widowControl w:val="0"/>
        <w:autoSpaceDE w:val="0"/>
        <w:autoSpaceDN w:val="0"/>
        <w:adjustRightInd w:val="0"/>
      </w:pPr>
    </w:p>
    <w:p w:rsidR="003B67E2" w:rsidRDefault="003B67E2" w:rsidP="00606E4F">
      <w:pPr>
        <w:widowControl w:val="0"/>
        <w:autoSpaceDE w:val="0"/>
        <w:autoSpaceDN w:val="0"/>
        <w:adjustRightInd w:val="0"/>
      </w:pPr>
    </w:p>
    <w:p w:rsidR="003B67E2" w:rsidRDefault="003B67E2" w:rsidP="00606E4F">
      <w:pPr>
        <w:widowControl w:val="0"/>
        <w:autoSpaceDE w:val="0"/>
        <w:autoSpaceDN w:val="0"/>
        <w:adjustRightInd w:val="0"/>
      </w:pPr>
    </w:p>
    <w:p w:rsidR="003B67E2" w:rsidRDefault="003B67E2" w:rsidP="00606E4F">
      <w:pPr>
        <w:widowControl w:val="0"/>
        <w:autoSpaceDE w:val="0"/>
        <w:autoSpaceDN w:val="0"/>
        <w:adjustRightInd w:val="0"/>
      </w:pPr>
    </w:p>
    <w:p w:rsidR="003B67E2" w:rsidRDefault="003B67E2" w:rsidP="00606E4F">
      <w:pPr>
        <w:widowControl w:val="0"/>
        <w:autoSpaceDE w:val="0"/>
        <w:autoSpaceDN w:val="0"/>
        <w:adjustRightInd w:val="0"/>
      </w:pPr>
    </w:p>
    <w:p w:rsidR="003B67E2" w:rsidRDefault="003B67E2" w:rsidP="00606E4F">
      <w:pPr>
        <w:widowControl w:val="0"/>
        <w:autoSpaceDE w:val="0"/>
        <w:autoSpaceDN w:val="0"/>
        <w:adjustRightInd w:val="0"/>
      </w:pPr>
    </w:p>
    <w:p w:rsidR="003B67E2" w:rsidRDefault="003B67E2" w:rsidP="00606E4F">
      <w:pPr>
        <w:widowControl w:val="0"/>
        <w:autoSpaceDE w:val="0"/>
        <w:autoSpaceDN w:val="0"/>
        <w:adjustRightInd w:val="0"/>
      </w:pPr>
    </w:p>
    <w:p w:rsidR="003B67E2" w:rsidRDefault="003B67E2" w:rsidP="00606E4F">
      <w:pPr>
        <w:widowControl w:val="0"/>
        <w:autoSpaceDE w:val="0"/>
        <w:autoSpaceDN w:val="0"/>
        <w:adjustRightInd w:val="0"/>
      </w:pPr>
    </w:p>
    <w:p w:rsidR="003B67E2" w:rsidRDefault="003B67E2" w:rsidP="00606E4F">
      <w:pPr>
        <w:widowControl w:val="0"/>
        <w:autoSpaceDE w:val="0"/>
        <w:autoSpaceDN w:val="0"/>
        <w:adjustRightInd w:val="0"/>
      </w:pPr>
    </w:p>
    <w:p w:rsidR="00831E12" w:rsidRPr="00091FBC" w:rsidRDefault="00831E12" w:rsidP="00606E4F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"/>
        <w:gridCol w:w="1695"/>
        <w:gridCol w:w="274"/>
        <w:gridCol w:w="4253"/>
        <w:gridCol w:w="611"/>
        <w:gridCol w:w="1090"/>
        <w:gridCol w:w="850"/>
      </w:tblGrid>
      <w:tr w:rsidR="00B76396" w:rsidTr="006F3466">
        <w:tc>
          <w:tcPr>
            <w:tcW w:w="9923" w:type="dxa"/>
            <w:gridSpan w:val="8"/>
            <w:shd w:val="clear" w:color="auto" w:fill="F2F2F2"/>
          </w:tcPr>
          <w:p w:rsidR="00B76396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B76396" w:rsidRPr="001C6641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B76396" w:rsidTr="006F3466">
        <w:tc>
          <w:tcPr>
            <w:tcW w:w="9923" w:type="dxa"/>
            <w:gridSpan w:val="8"/>
            <w:shd w:val="clear" w:color="auto" w:fill="F2F2F2"/>
          </w:tcPr>
          <w:p w:rsidR="00B76396" w:rsidRPr="002B2E91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B76396" w:rsidTr="006F3466">
        <w:tc>
          <w:tcPr>
            <w:tcW w:w="9923" w:type="dxa"/>
            <w:gridSpan w:val="8"/>
            <w:shd w:val="clear" w:color="auto" w:fill="FFFFFF"/>
          </w:tcPr>
          <w:p w:rsidR="00B76396" w:rsidRPr="002B2E91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B76396" w:rsidTr="006903E8">
        <w:tc>
          <w:tcPr>
            <w:tcW w:w="1150" w:type="dxa"/>
            <w:gridSpan w:val="2"/>
            <w:vAlign w:val="center"/>
          </w:tcPr>
          <w:p w:rsidR="00B76396" w:rsidRPr="002B2E91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B76396" w:rsidRPr="002B2E91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253" w:type="dxa"/>
            <w:vAlign w:val="center"/>
          </w:tcPr>
          <w:p w:rsidR="00B76396" w:rsidRPr="002B2E91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701" w:type="dxa"/>
            <w:gridSpan w:val="2"/>
            <w:vAlign w:val="center"/>
          </w:tcPr>
          <w:p w:rsidR="00B76396" w:rsidRPr="002B2E91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B76396" w:rsidRPr="002B2E91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850" w:type="dxa"/>
            <w:vAlign w:val="center"/>
          </w:tcPr>
          <w:p w:rsidR="00B76396" w:rsidRPr="002B2E91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B76396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B76396" w:rsidRPr="002B2E91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4836A7" w:rsidTr="006903E8">
        <w:tc>
          <w:tcPr>
            <w:tcW w:w="1150" w:type="dxa"/>
            <w:gridSpan w:val="2"/>
            <w:vAlign w:val="center"/>
          </w:tcPr>
          <w:p w:rsidR="004836A7" w:rsidRDefault="004836A7" w:rsidP="00F10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969" w:type="dxa"/>
            <w:gridSpan w:val="2"/>
            <w:vAlign w:val="center"/>
          </w:tcPr>
          <w:p w:rsidR="004836A7" w:rsidRDefault="004836A7" w:rsidP="00F108FE">
            <w:pPr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 xml:space="preserve">А. И. </w:t>
            </w:r>
            <w:proofErr w:type="spellStart"/>
            <w:r w:rsidRPr="00DD2C21">
              <w:rPr>
                <w:color w:val="000000"/>
                <w:sz w:val="20"/>
                <w:szCs w:val="20"/>
              </w:rPr>
              <w:t>Землин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4836A7" w:rsidRPr="00DD2C21" w:rsidRDefault="004836A7" w:rsidP="00F108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С.Н. Артамонов</w:t>
            </w:r>
          </w:p>
        </w:tc>
        <w:tc>
          <w:tcPr>
            <w:tcW w:w="4253" w:type="dxa"/>
            <w:vAlign w:val="center"/>
          </w:tcPr>
          <w:p w:rsidR="004836A7" w:rsidRPr="00DD2C21" w:rsidRDefault="004836A7" w:rsidP="00F108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Правовое обеспечение профессиональной </w:t>
            </w:r>
            <w:r>
              <w:rPr>
                <w:color w:val="000000"/>
                <w:sz w:val="20"/>
                <w:szCs w:val="20"/>
              </w:rPr>
              <w:lastRenderedPageBreak/>
              <w:t>деятельности (для студентов транспортных вузов)</w:t>
            </w:r>
            <w:r w:rsidRPr="00DD2C21">
              <w:rPr>
                <w:color w:val="00000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D2C2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D2C21">
              <w:rPr>
                <w:color w:val="000000"/>
                <w:sz w:val="20"/>
                <w:szCs w:val="20"/>
              </w:rPr>
              <w:t xml:space="preserve"> учеб</w:t>
            </w:r>
            <w:r>
              <w:rPr>
                <w:color w:val="000000"/>
                <w:sz w:val="20"/>
                <w:szCs w:val="20"/>
              </w:rPr>
              <w:t>ник для вузов</w:t>
            </w:r>
            <w:r w:rsidRPr="00DD2C21">
              <w:rPr>
                <w:color w:val="000000"/>
                <w:sz w:val="20"/>
                <w:szCs w:val="20"/>
              </w:rPr>
              <w:t>.-</w:t>
            </w:r>
            <w:r>
              <w:t xml:space="preserve"> </w:t>
            </w:r>
            <w:hyperlink r:id="rId9" w:history="1">
              <w:r w:rsidRPr="00971068">
                <w:rPr>
                  <w:rStyle w:val="a9"/>
                  <w:sz w:val="20"/>
                  <w:szCs w:val="20"/>
                </w:rPr>
                <w:t>https://urait.ru/viewer/pravovoe-obespechenie-professionalnoy-deyatelnosti-dlya-studentov-transportnyh-vuzov-466230#page/1</w:t>
              </w:r>
            </w:hyperlink>
          </w:p>
        </w:tc>
        <w:tc>
          <w:tcPr>
            <w:tcW w:w="1701" w:type="dxa"/>
            <w:gridSpan w:val="2"/>
            <w:vAlign w:val="center"/>
          </w:tcPr>
          <w:p w:rsidR="004836A7" w:rsidRPr="00DD2C21" w:rsidRDefault="004836A7" w:rsidP="00F108FE">
            <w:pPr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lastRenderedPageBreak/>
              <w:t xml:space="preserve">Москва: </w:t>
            </w:r>
            <w:proofErr w:type="spellStart"/>
            <w:r w:rsidRPr="00DD2C21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DD2C21">
              <w:rPr>
                <w:color w:val="000000"/>
                <w:sz w:val="20"/>
                <w:szCs w:val="20"/>
              </w:rPr>
              <w:t xml:space="preserve">, </w:t>
            </w:r>
            <w:r w:rsidRPr="00DD2C21">
              <w:rPr>
                <w:color w:val="000000"/>
                <w:sz w:val="20"/>
                <w:szCs w:val="20"/>
              </w:rPr>
              <w:lastRenderedPageBreak/>
              <w:t>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4836A7" w:rsidRPr="00DD2C21" w:rsidRDefault="004836A7" w:rsidP="00F108FE">
            <w:pPr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lastRenderedPageBreak/>
              <w:t xml:space="preserve">100 % </w:t>
            </w:r>
            <w:proofErr w:type="spellStart"/>
            <w:r w:rsidRPr="00DD2C21">
              <w:rPr>
                <w:color w:val="000000"/>
                <w:sz w:val="20"/>
                <w:szCs w:val="20"/>
              </w:rPr>
              <w:lastRenderedPageBreak/>
              <w:t>online</w:t>
            </w:r>
            <w:proofErr w:type="spellEnd"/>
          </w:p>
        </w:tc>
      </w:tr>
      <w:tr w:rsidR="004836A7" w:rsidTr="006903E8">
        <w:tc>
          <w:tcPr>
            <w:tcW w:w="1150" w:type="dxa"/>
            <w:gridSpan w:val="2"/>
            <w:vAlign w:val="center"/>
          </w:tcPr>
          <w:p w:rsidR="004836A7" w:rsidRDefault="004836A7" w:rsidP="00F10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1969" w:type="dxa"/>
            <w:gridSpan w:val="2"/>
            <w:vAlign w:val="center"/>
          </w:tcPr>
          <w:p w:rsidR="004836A7" w:rsidRPr="00DD2C21" w:rsidRDefault="004836A7" w:rsidP="00F108FE">
            <w:pPr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 xml:space="preserve"> И.</w:t>
            </w:r>
            <w:r>
              <w:rPr>
                <w:color w:val="000000"/>
                <w:sz w:val="20"/>
                <w:szCs w:val="20"/>
              </w:rPr>
              <w:t xml:space="preserve">В. Афанасьев, </w:t>
            </w:r>
            <w:r w:rsidRPr="00DD2C21">
              <w:rPr>
                <w:color w:val="000000"/>
                <w:sz w:val="20"/>
                <w:szCs w:val="20"/>
              </w:rPr>
              <w:t>И.</w:t>
            </w:r>
            <w:r>
              <w:rPr>
                <w:color w:val="000000"/>
                <w:sz w:val="20"/>
                <w:szCs w:val="20"/>
              </w:rPr>
              <w:t>В. Афанасьева</w:t>
            </w:r>
          </w:p>
        </w:tc>
        <w:tc>
          <w:tcPr>
            <w:tcW w:w="4253" w:type="dxa"/>
            <w:vAlign w:val="center"/>
          </w:tcPr>
          <w:p w:rsidR="004836A7" w:rsidRDefault="004836A7" w:rsidP="00F108FE">
            <w:pPr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>Правов</w:t>
            </w:r>
            <w:r>
              <w:rPr>
                <w:color w:val="000000"/>
                <w:sz w:val="20"/>
                <w:szCs w:val="20"/>
              </w:rPr>
              <w:t>ые основы профессиональной деятельности</w:t>
            </w:r>
            <w:r w:rsidRPr="00DD2C21">
              <w:rPr>
                <w:color w:val="00000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D2C2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D2C21">
              <w:rPr>
                <w:color w:val="000000"/>
                <w:sz w:val="20"/>
                <w:szCs w:val="20"/>
              </w:rPr>
              <w:t xml:space="preserve"> учеб</w:t>
            </w:r>
            <w:r>
              <w:rPr>
                <w:color w:val="000000"/>
                <w:sz w:val="20"/>
                <w:szCs w:val="20"/>
              </w:rPr>
              <w:t>ное пособие для вузов</w:t>
            </w:r>
            <w:r w:rsidRPr="00DD2C21">
              <w:rPr>
                <w:color w:val="000000"/>
                <w:sz w:val="20"/>
                <w:szCs w:val="20"/>
              </w:rPr>
              <w:t xml:space="preserve">.- </w:t>
            </w:r>
            <w:hyperlink r:id="rId10" w:history="1">
              <w:r w:rsidR="00971068" w:rsidRPr="00971068">
                <w:rPr>
                  <w:rStyle w:val="a9"/>
                  <w:sz w:val="20"/>
                  <w:szCs w:val="20"/>
                </w:rPr>
                <w:t>Б</w:t>
              </w:r>
              <w:proofErr w:type="gramStart"/>
              <w:r w:rsidR="00971068" w:rsidRPr="00971068">
                <w:rPr>
                  <w:rStyle w:val="a9"/>
                  <w:sz w:val="20"/>
                  <w:szCs w:val="20"/>
                </w:rPr>
                <w:t>1</w:t>
              </w:r>
              <w:proofErr w:type="gramEnd"/>
              <w:r w:rsidR="00971068" w:rsidRPr="00971068">
                <w:rPr>
                  <w:rStyle w:val="a9"/>
                  <w:sz w:val="20"/>
                  <w:szCs w:val="20"/>
                </w:rPr>
                <w:t>.О.18- CЖД.1- РПД ПОПД   — 2020 акт..</w:t>
              </w:r>
              <w:proofErr w:type="spellStart"/>
              <w:r w:rsidR="00971068" w:rsidRPr="00971068">
                <w:rPr>
                  <w:rStyle w:val="a9"/>
                  <w:sz w:val="20"/>
                  <w:szCs w:val="20"/>
                </w:rPr>
                <w:t>docx</w:t>
              </w:r>
              <w:proofErr w:type="spellEnd"/>
            </w:hyperlink>
          </w:p>
          <w:p w:rsidR="004836A7" w:rsidRPr="00DD2C21" w:rsidRDefault="004836A7" w:rsidP="00F108FE">
            <w:pPr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vAlign w:val="center"/>
          </w:tcPr>
          <w:p w:rsidR="004836A7" w:rsidRPr="00DD2C21" w:rsidRDefault="004836A7" w:rsidP="00F108FE">
            <w:pPr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 xml:space="preserve">Москва: </w:t>
            </w:r>
            <w:proofErr w:type="spellStart"/>
            <w:r w:rsidRPr="00DD2C21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DD2C21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4836A7" w:rsidRPr="00DD2C21" w:rsidRDefault="004836A7" w:rsidP="00F108FE">
            <w:pPr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DD2C21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4836A7" w:rsidTr="006F3466">
        <w:tc>
          <w:tcPr>
            <w:tcW w:w="9923" w:type="dxa"/>
            <w:gridSpan w:val="8"/>
            <w:shd w:val="clear" w:color="auto" w:fill="FFFFFF"/>
          </w:tcPr>
          <w:p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4836A7" w:rsidTr="006903E8">
        <w:tc>
          <w:tcPr>
            <w:tcW w:w="1135" w:type="dxa"/>
          </w:tcPr>
          <w:p w:rsidR="004836A7" w:rsidRDefault="004836A7" w:rsidP="00DD2C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253" w:type="dxa"/>
            <w:vAlign w:val="center"/>
          </w:tcPr>
          <w:p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701" w:type="dxa"/>
            <w:gridSpan w:val="2"/>
            <w:vAlign w:val="center"/>
          </w:tcPr>
          <w:p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850" w:type="dxa"/>
            <w:vAlign w:val="center"/>
          </w:tcPr>
          <w:p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4836A7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4836A7" w:rsidTr="006903E8">
        <w:tc>
          <w:tcPr>
            <w:tcW w:w="1135" w:type="dxa"/>
            <w:vAlign w:val="center"/>
          </w:tcPr>
          <w:p w:rsidR="004836A7" w:rsidRPr="002B2E91" w:rsidRDefault="004836A7" w:rsidP="00F10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984" w:type="dxa"/>
            <w:gridSpan w:val="3"/>
            <w:vAlign w:val="center"/>
          </w:tcPr>
          <w:p w:rsidR="004836A7" w:rsidRDefault="004836A7" w:rsidP="00F108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А.Я. Капустин, </w:t>
            </w:r>
          </w:p>
          <w:p w:rsidR="004836A7" w:rsidRPr="00DD2C21" w:rsidRDefault="004836A7" w:rsidP="00F108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К.М. Беликова</w:t>
            </w:r>
          </w:p>
        </w:tc>
        <w:tc>
          <w:tcPr>
            <w:tcW w:w="4253" w:type="dxa"/>
            <w:vAlign w:val="center"/>
          </w:tcPr>
          <w:p w:rsidR="004836A7" w:rsidRPr="00DD2C21" w:rsidRDefault="004836A7" w:rsidP="00F108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Правовое обеспечение профессиональной деятельности </w:t>
            </w:r>
            <w:r w:rsidRPr="00DD2C21">
              <w:rPr>
                <w:color w:val="000000"/>
                <w:sz w:val="20"/>
                <w:szCs w:val="20"/>
              </w:rPr>
              <w:t>[Электронный ресурс]</w:t>
            </w:r>
            <w:proofErr w:type="gramStart"/>
            <w:r w:rsidRPr="00DD2C2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D2C21">
              <w:rPr>
                <w:color w:val="000000"/>
                <w:sz w:val="20"/>
                <w:szCs w:val="20"/>
              </w:rPr>
              <w:t xml:space="preserve"> учебник</w:t>
            </w:r>
            <w:r>
              <w:rPr>
                <w:color w:val="000000"/>
                <w:sz w:val="20"/>
                <w:szCs w:val="20"/>
              </w:rPr>
              <w:t xml:space="preserve"> и практикум для вузов.- </w:t>
            </w:r>
            <w:hyperlink r:id="rId11" w:history="1">
              <w:r w:rsidRPr="00971068">
                <w:rPr>
                  <w:rStyle w:val="a9"/>
                  <w:sz w:val="20"/>
                  <w:szCs w:val="20"/>
                </w:rPr>
                <w:t>https://urait.ru/viewer/pravovoe-obespechenie-professionalnoy-deyatelnosti-449728#page/1</w:t>
              </w:r>
            </w:hyperlink>
          </w:p>
        </w:tc>
        <w:tc>
          <w:tcPr>
            <w:tcW w:w="1701" w:type="dxa"/>
            <w:gridSpan w:val="2"/>
            <w:vAlign w:val="center"/>
          </w:tcPr>
          <w:p w:rsidR="004836A7" w:rsidRPr="00DD2C21" w:rsidRDefault="004836A7" w:rsidP="00F108FE">
            <w:pPr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>Москва</w:t>
            </w:r>
            <w:proofErr w:type="gramStart"/>
            <w:r w:rsidRPr="00DD2C2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D2C2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C21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DD2C21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4836A7" w:rsidRPr="00DD2C21" w:rsidRDefault="004836A7" w:rsidP="00F108FE">
            <w:pPr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DD2C21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4836A7" w:rsidTr="006903E8">
        <w:tc>
          <w:tcPr>
            <w:tcW w:w="1135" w:type="dxa"/>
            <w:vAlign w:val="center"/>
          </w:tcPr>
          <w:p w:rsidR="004836A7" w:rsidRPr="002B2E91" w:rsidRDefault="004836A7" w:rsidP="00F10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vAlign w:val="center"/>
          </w:tcPr>
          <w:p w:rsidR="004836A7" w:rsidRDefault="004836A7" w:rsidP="00F108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А.М. Волков, </w:t>
            </w:r>
          </w:p>
          <w:p w:rsidR="004836A7" w:rsidRPr="00DD2C21" w:rsidRDefault="004836A7" w:rsidP="00F108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Е.А. </w:t>
            </w:r>
            <w:proofErr w:type="spellStart"/>
            <w:r>
              <w:rPr>
                <w:color w:val="000000"/>
                <w:sz w:val="20"/>
                <w:szCs w:val="20"/>
              </w:rPr>
              <w:t>Лютягина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4836A7" w:rsidRPr="00DD2C21" w:rsidRDefault="004836A7" w:rsidP="00F108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Правовое обеспечение профессиональной деятельности в </w:t>
            </w:r>
            <w:r>
              <w:rPr>
                <w:color w:val="000000"/>
                <w:sz w:val="20"/>
                <w:szCs w:val="20"/>
                <w:lang w:val="en-US"/>
              </w:rPr>
              <w:t>IT</w:t>
            </w:r>
            <w:r>
              <w:rPr>
                <w:color w:val="000000"/>
                <w:sz w:val="20"/>
                <w:szCs w:val="20"/>
              </w:rPr>
              <w:t xml:space="preserve">-сфере. Схемы, таблицы, определения, комментарии </w:t>
            </w:r>
            <w:r w:rsidRPr="00DD2C21">
              <w:rPr>
                <w:color w:val="000000"/>
                <w:sz w:val="20"/>
                <w:szCs w:val="20"/>
              </w:rPr>
              <w:t>[Электронный ресурс]</w:t>
            </w:r>
            <w:proofErr w:type="gramStart"/>
            <w:r w:rsidRPr="00DD2C2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D2C21">
              <w:rPr>
                <w:color w:val="000000"/>
                <w:sz w:val="20"/>
                <w:szCs w:val="20"/>
              </w:rPr>
              <w:t xml:space="preserve"> учебник</w:t>
            </w:r>
            <w:r>
              <w:rPr>
                <w:color w:val="000000"/>
                <w:sz w:val="20"/>
                <w:szCs w:val="20"/>
              </w:rPr>
              <w:t xml:space="preserve"> вузов.- </w:t>
            </w:r>
            <w:hyperlink r:id="rId12" w:history="1">
              <w:r w:rsidRPr="00971068">
                <w:rPr>
                  <w:rStyle w:val="a9"/>
                  <w:sz w:val="20"/>
                  <w:szCs w:val="20"/>
                </w:rPr>
                <w:t>https://urait.ru/viewer/pravovoe-obespechenie-professionalnoy-deyatelnosti-v-it-shemy-tablicy-opredeleniya-kommentarii-467798#page/1</w:t>
              </w:r>
            </w:hyperlink>
          </w:p>
        </w:tc>
        <w:tc>
          <w:tcPr>
            <w:tcW w:w="1701" w:type="dxa"/>
            <w:gridSpan w:val="2"/>
            <w:vAlign w:val="center"/>
          </w:tcPr>
          <w:p w:rsidR="004836A7" w:rsidRPr="00DD2C21" w:rsidRDefault="004836A7" w:rsidP="00F108FE">
            <w:pPr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>Москва</w:t>
            </w:r>
            <w:proofErr w:type="gramStart"/>
            <w:r w:rsidRPr="00DD2C2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D2C2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C21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DD2C21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4836A7" w:rsidRPr="00DD2C21" w:rsidRDefault="004836A7" w:rsidP="00F108FE">
            <w:pPr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DD2C21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4836A7" w:rsidTr="006F3466">
        <w:tc>
          <w:tcPr>
            <w:tcW w:w="9923" w:type="dxa"/>
            <w:gridSpan w:val="8"/>
            <w:shd w:val="clear" w:color="auto" w:fill="FFFFFF"/>
          </w:tcPr>
          <w:p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 xml:space="preserve">6.1.3 Учебно-методические разработки (в т. ч. для самостоятельной работы </w:t>
            </w:r>
            <w:proofErr w:type="gramStart"/>
            <w:r w:rsidRPr="00670B1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670B1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836A7" w:rsidTr="006903E8">
        <w:tc>
          <w:tcPr>
            <w:tcW w:w="1150" w:type="dxa"/>
            <w:gridSpan w:val="2"/>
          </w:tcPr>
          <w:p w:rsidR="004836A7" w:rsidRDefault="004836A7" w:rsidP="00DD2C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138" w:type="dxa"/>
            <w:gridSpan w:val="3"/>
            <w:vAlign w:val="center"/>
          </w:tcPr>
          <w:p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090" w:type="dxa"/>
            <w:vAlign w:val="center"/>
          </w:tcPr>
          <w:p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4836A7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4836A7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4836A7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850" w:type="dxa"/>
            <w:vAlign w:val="center"/>
          </w:tcPr>
          <w:p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4836A7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4836A7" w:rsidTr="006903E8">
        <w:tc>
          <w:tcPr>
            <w:tcW w:w="1150" w:type="dxa"/>
            <w:gridSpan w:val="2"/>
            <w:vAlign w:val="center"/>
          </w:tcPr>
          <w:p w:rsidR="004836A7" w:rsidRPr="002B2E91" w:rsidRDefault="003B67E2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1695" w:type="dxa"/>
          </w:tcPr>
          <w:p w:rsidR="004836A7" w:rsidRPr="00EB7089" w:rsidRDefault="004836A7" w:rsidP="00DD2C2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138" w:type="dxa"/>
            <w:gridSpan w:val="3"/>
          </w:tcPr>
          <w:p w:rsidR="004836A7" w:rsidRPr="00EB7089" w:rsidRDefault="004836A7" w:rsidP="00DD2C2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90" w:type="dxa"/>
          </w:tcPr>
          <w:p w:rsidR="004836A7" w:rsidRPr="00EB7089" w:rsidRDefault="004836A7" w:rsidP="00DD2C2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</w:tcPr>
          <w:p w:rsidR="004836A7" w:rsidRPr="00EB7089" w:rsidRDefault="004836A7" w:rsidP="00DD2C2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</w:p>
        </w:tc>
      </w:tr>
      <w:tr w:rsidR="004836A7" w:rsidRPr="00E308CB" w:rsidTr="006903E8">
        <w:tc>
          <w:tcPr>
            <w:tcW w:w="1150" w:type="dxa"/>
            <w:gridSpan w:val="2"/>
            <w:vAlign w:val="center"/>
          </w:tcPr>
          <w:p w:rsidR="004836A7" w:rsidRPr="004C7EA7" w:rsidRDefault="003B67E2" w:rsidP="00DD2C2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6.1.3.2</w:t>
            </w:r>
          </w:p>
        </w:tc>
        <w:tc>
          <w:tcPr>
            <w:tcW w:w="1695" w:type="dxa"/>
          </w:tcPr>
          <w:p w:rsidR="004836A7" w:rsidRPr="00EB7089" w:rsidRDefault="004836A7" w:rsidP="00DD2C2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138" w:type="dxa"/>
            <w:gridSpan w:val="3"/>
          </w:tcPr>
          <w:p w:rsidR="004836A7" w:rsidRPr="00EB7089" w:rsidRDefault="004836A7" w:rsidP="00DD2C2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90" w:type="dxa"/>
          </w:tcPr>
          <w:p w:rsidR="004836A7" w:rsidRPr="00EB7089" w:rsidRDefault="004836A7" w:rsidP="00DD2C2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</w:tcPr>
          <w:p w:rsidR="004836A7" w:rsidRPr="00EB7089" w:rsidRDefault="004836A7" w:rsidP="00DD2C2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</w:p>
        </w:tc>
      </w:tr>
      <w:tr w:rsidR="004836A7" w:rsidTr="006F3466">
        <w:tc>
          <w:tcPr>
            <w:tcW w:w="9923" w:type="dxa"/>
            <w:gridSpan w:val="8"/>
            <w:shd w:val="clear" w:color="auto" w:fill="F2F2F2"/>
          </w:tcPr>
          <w:p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BA35FF" w:rsidTr="006F3466">
        <w:tc>
          <w:tcPr>
            <w:tcW w:w="1150" w:type="dxa"/>
            <w:gridSpan w:val="2"/>
            <w:vAlign w:val="center"/>
          </w:tcPr>
          <w:p w:rsidR="00BA35FF" w:rsidRPr="002B2E91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8773" w:type="dxa"/>
            <w:gridSpan w:val="6"/>
          </w:tcPr>
          <w:p w:rsidR="00BA35FF" w:rsidRPr="004A61CE" w:rsidRDefault="00BA35FF" w:rsidP="00F108F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 xml:space="preserve"> : [сайт] / Красноярский институт железнодорожного транспорта 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>–ф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илиал 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 xml:space="preserve">. – Красноярск. – URL: </w:t>
            </w:r>
            <w:r w:rsidRPr="00033435">
              <w:rPr>
                <w:sz w:val="20"/>
                <w:szCs w:val="20"/>
              </w:rPr>
              <w:t>http://irbis.krsk.irgups.ru/</w:t>
            </w:r>
            <w:r w:rsidRPr="004A61CE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BA35FF" w:rsidTr="006F3466">
        <w:tc>
          <w:tcPr>
            <w:tcW w:w="1150" w:type="dxa"/>
            <w:gridSpan w:val="2"/>
            <w:vAlign w:val="center"/>
          </w:tcPr>
          <w:p w:rsidR="00BA35FF" w:rsidRPr="002B2E91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8773" w:type="dxa"/>
            <w:gridSpan w:val="6"/>
          </w:tcPr>
          <w:p w:rsidR="00BA35FF" w:rsidRPr="004A61CE" w:rsidRDefault="00BA35FF" w:rsidP="00F108F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2013. – URL: </w:t>
            </w:r>
            <w:hyperlink r:id="rId13" w:history="1">
              <w:r w:rsidRPr="004A61CE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BA35FF" w:rsidTr="006F3466">
        <w:tc>
          <w:tcPr>
            <w:tcW w:w="1150" w:type="dxa"/>
            <w:gridSpan w:val="2"/>
            <w:vAlign w:val="center"/>
          </w:tcPr>
          <w:p w:rsidR="00BA35FF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8773" w:type="dxa"/>
            <w:gridSpan w:val="6"/>
          </w:tcPr>
          <w:p w:rsidR="00BA35FF" w:rsidRPr="004A61CE" w:rsidRDefault="00BA35FF" w:rsidP="00F108F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 w:rsidRPr="004A61CE">
              <w:rPr>
                <w:sz w:val="20"/>
                <w:szCs w:val="20"/>
              </w:rPr>
              <w:t>Юрайт</w:t>
            </w:r>
            <w:proofErr w:type="spellEnd"/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4" w:history="1">
              <w:r w:rsidRPr="004A61CE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BA35FF" w:rsidTr="006F3466">
        <w:tc>
          <w:tcPr>
            <w:tcW w:w="1150" w:type="dxa"/>
            <w:gridSpan w:val="2"/>
            <w:vAlign w:val="center"/>
          </w:tcPr>
          <w:p w:rsidR="00BA35FF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8773" w:type="dxa"/>
            <w:gridSpan w:val="6"/>
          </w:tcPr>
          <w:p w:rsidR="00BA35FF" w:rsidRPr="004A61CE" w:rsidRDefault="00BA35FF" w:rsidP="00F108F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. – URL: </w:t>
            </w:r>
            <w:hyperlink r:id="rId15" w:history="1">
              <w:r w:rsidRPr="004A61CE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BA35FF" w:rsidTr="006F3466">
        <w:tc>
          <w:tcPr>
            <w:tcW w:w="1150" w:type="dxa"/>
            <w:gridSpan w:val="2"/>
            <w:vAlign w:val="center"/>
          </w:tcPr>
          <w:p w:rsidR="00BA35FF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8773" w:type="dxa"/>
            <w:gridSpan w:val="6"/>
          </w:tcPr>
          <w:p w:rsidR="00BA35FF" w:rsidRPr="004A61CE" w:rsidRDefault="00BA35FF" w:rsidP="00F108F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 xml:space="preserve">ЭБС </w:t>
            </w:r>
            <w:r w:rsidRPr="004A61CE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 xml:space="preserve">-Медиа». – Москва, 2001 . – URL: </w:t>
            </w:r>
            <w:hyperlink r:id="rId16" w:history="1">
              <w:r w:rsidRPr="004A61CE">
                <w:rPr>
                  <w:rStyle w:val="a9"/>
                  <w:sz w:val="20"/>
                  <w:szCs w:val="20"/>
                </w:rPr>
                <w:t>https://biblioclub.ru/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BA35FF" w:rsidTr="006F3466">
        <w:tc>
          <w:tcPr>
            <w:tcW w:w="1150" w:type="dxa"/>
            <w:gridSpan w:val="2"/>
            <w:vAlign w:val="center"/>
          </w:tcPr>
          <w:p w:rsidR="00BA35FF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8773" w:type="dxa"/>
            <w:gridSpan w:val="6"/>
          </w:tcPr>
          <w:p w:rsidR="00BA35FF" w:rsidRPr="004A61CE" w:rsidRDefault="00BA35FF" w:rsidP="00F108F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Красноярский институт железнодорожного транспорта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4A61CE">
              <w:rPr>
                <w:rStyle w:val="a9"/>
                <w:sz w:val="20"/>
                <w:szCs w:val="20"/>
              </w:rPr>
              <w:t>http://sdo.krsk.irgups.ru/</w:t>
            </w:r>
            <w:r w:rsidRPr="004A61C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BA35FF" w:rsidTr="006F3466">
        <w:tc>
          <w:tcPr>
            <w:tcW w:w="1150" w:type="dxa"/>
            <w:gridSpan w:val="2"/>
            <w:vAlign w:val="center"/>
          </w:tcPr>
          <w:p w:rsidR="00BA35FF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8773" w:type="dxa"/>
            <w:gridSpan w:val="6"/>
          </w:tcPr>
          <w:p w:rsidR="00BA35FF" w:rsidRPr="004A61CE" w:rsidRDefault="00BA35FF" w:rsidP="00F108F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официальный сайт / ОАО «РЖД». – Москва, 2003. – URL: </w:t>
            </w:r>
            <w:hyperlink r:id="rId17" w:history="1">
              <w:r w:rsidRPr="004A61CE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4A61C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BA35FF" w:rsidTr="006F3466">
        <w:tc>
          <w:tcPr>
            <w:tcW w:w="1150" w:type="dxa"/>
            <w:gridSpan w:val="2"/>
            <w:vAlign w:val="center"/>
          </w:tcPr>
          <w:p w:rsidR="00BA35FF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8773" w:type="dxa"/>
            <w:gridSpan w:val="6"/>
          </w:tcPr>
          <w:p w:rsidR="00BA35FF" w:rsidRPr="004A61CE" w:rsidRDefault="00BA35FF" w:rsidP="00F108F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>)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сайт. – </w:t>
            </w:r>
            <w:r w:rsidRPr="004A61CE">
              <w:rPr>
                <w:color w:val="000000"/>
                <w:sz w:val="20"/>
                <w:szCs w:val="20"/>
              </w:rPr>
              <w:lastRenderedPageBreak/>
              <w:t xml:space="preserve">Красноярск. – URL: </w:t>
            </w:r>
            <w:hyperlink r:id="rId18" w:history="1">
              <w:r w:rsidRPr="004A61CE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BA35FF" w:rsidTr="006F3466">
        <w:tc>
          <w:tcPr>
            <w:tcW w:w="9923" w:type="dxa"/>
            <w:gridSpan w:val="8"/>
            <w:shd w:val="clear" w:color="auto" w:fill="F2F2F2"/>
            <w:vAlign w:val="center"/>
          </w:tcPr>
          <w:p w:rsidR="00BA35FF" w:rsidRPr="002D3D1D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6.3 Программное обеспечение и информационные справочные системы</w:t>
            </w:r>
          </w:p>
        </w:tc>
      </w:tr>
      <w:tr w:rsidR="00BA35FF" w:rsidTr="006F3466">
        <w:tc>
          <w:tcPr>
            <w:tcW w:w="9923" w:type="dxa"/>
            <w:gridSpan w:val="8"/>
            <w:shd w:val="clear" w:color="auto" w:fill="F2F2F2"/>
            <w:vAlign w:val="center"/>
          </w:tcPr>
          <w:p w:rsidR="00BA35FF" w:rsidRPr="002B2E91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BA35FF" w:rsidRPr="002B5377" w:rsidTr="006F3466">
        <w:tc>
          <w:tcPr>
            <w:tcW w:w="1150" w:type="dxa"/>
            <w:gridSpan w:val="2"/>
            <w:vAlign w:val="center"/>
          </w:tcPr>
          <w:p w:rsidR="00BA35FF" w:rsidRPr="00C063C1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6.3.1.1</w:t>
            </w:r>
          </w:p>
        </w:tc>
        <w:tc>
          <w:tcPr>
            <w:tcW w:w="8773" w:type="dxa"/>
            <w:gridSpan w:val="6"/>
          </w:tcPr>
          <w:p w:rsidR="00BA35FF" w:rsidRPr="002B5377" w:rsidRDefault="00BA35FF" w:rsidP="002B5377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BF76C8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BA35FF" w:rsidRPr="0008632A" w:rsidTr="006F3466">
        <w:tc>
          <w:tcPr>
            <w:tcW w:w="1150" w:type="dxa"/>
            <w:gridSpan w:val="2"/>
            <w:vAlign w:val="center"/>
          </w:tcPr>
          <w:p w:rsidR="00BA35FF" w:rsidRPr="00C063C1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6.3.1.2</w:t>
            </w:r>
          </w:p>
        </w:tc>
        <w:tc>
          <w:tcPr>
            <w:tcW w:w="8773" w:type="dxa"/>
            <w:gridSpan w:val="6"/>
          </w:tcPr>
          <w:p w:rsidR="00BA35FF" w:rsidRPr="006A6E00" w:rsidRDefault="00BA35FF" w:rsidP="002B53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463F">
              <w:rPr>
                <w:color w:val="000000"/>
                <w:sz w:val="20"/>
                <w:szCs w:val="20"/>
                <w:lang w:val="en-US"/>
              </w:rPr>
              <w:t>Microsoft</w:t>
            </w:r>
            <w:r w:rsidRPr="006A6E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Office</w:t>
            </w:r>
            <w:r w:rsidRPr="006A6E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Standard</w:t>
            </w:r>
            <w:r w:rsidRPr="006A6E00">
              <w:rPr>
                <w:color w:val="000000"/>
                <w:sz w:val="20"/>
                <w:szCs w:val="20"/>
                <w:lang w:val="en-US"/>
              </w:rPr>
              <w:t xml:space="preserve"> 2013 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Russian</w:t>
            </w:r>
            <w:r w:rsidRPr="006A6E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OLP</w:t>
            </w:r>
            <w:r w:rsidRPr="006A6E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NL</w:t>
            </w:r>
            <w:r w:rsidRPr="006A6E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Academic</w:t>
            </w:r>
            <w:r w:rsidRPr="006A6E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Edition</w:t>
            </w:r>
            <w:r w:rsidRPr="006A6E00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BF76C8">
              <w:rPr>
                <w:color w:val="000000"/>
                <w:sz w:val="20"/>
                <w:szCs w:val="20"/>
              </w:rPr>
              <w:t>дог</w:t>
            </w:r>
            <w:r w:rsidRPr="006A6E00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BF76C8">
              <w:rPr>
                <w:color w:val="000000"/>
                <w:sz w:val="20"/>
                <w:szCs w:val="20"/>
              </w:rPr>
              <w:t>от</w:t>
            </w:r>
            <w:r w:rsidRPr="006A6E00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BF76C8">
              <w:rPr>
                <w:color w:val="000000"/>
                <w:sz w:val="20"/>
                <w:szCs w:val="20"/>
              </w:rPr>
              <w:t>лицензий</w:t>
            </w:r>
            <w:r w:rsidRPr="006A6E00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BF76C8">
              <w:rPr>
                <w:color w:val="000000"/>
                <w:sz w:val="20"/>
                <w:szCs w:val="20"/>
              </w:rPr>
              <w:t>дог</w:t>
            </w:r>
            <w:r w:rsidRPr="006A6E00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BF76C8">
              <w:rPr>
                <w:color w:val="000000"/>
                <w:sz w:val="20"/>
                <w:szCs w:val="20"/>
              </w:rPr>
              <w:t>от</w:t>
            </w:r>
            <w:r w:rsidRPr="006A6E00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BF76C8">
              <w:rPr>
                <w:color w:val="000000"/>
                <w:sz w:val="20"/>
                <w:szCs w:val="20"/>
              </w:rPr>
              <w:t>лицензий</w:t>
            </w:r>
            <w:r w:rsidRPr="006A6E00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BA35FF" w:rsidTr="006F3466">
        <w:tc>
          <w:tcPr>
            <w:tcW w:w="9923" w:type="dxa"/>
            <w:gridSpan w:val="8"/>
            <w:shd w:val="clear" w:color="auto" w:fill="F2F2F2"/>
            <w:vAlign w:val="center"/>
          </w:tcPr>
          <w:p w:rsidR="00BA35FF" w:rsidRPr="002B2E91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BA35FF" w:rsidTr="006F3466">
        <w:tc>
          <w:tcPr>
            <w:tcW w:w="1150" w:type="dxa"/>
            <w:gridSpan w:val="2"/>
            <w:vAlign w:val="center"/>
          </w:tcPr>
          <w:p w:rsidR="00BA35FF" w:rsidRPr="00C063C1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6.3.2.1</w:t>
            </w:r>
          </w:p>
        </w:tc>
        <w:tc>
          <w:tcPr>
            <w:tcW w:w="8773" w:type="dxa"/>
            <w:gridSpan w:val="6"/>
          </w:tcPr>
          <w:p w:rsidR="00BA35FF" w:rsidRPr="00C063C1" w:rsidRDefault="00BA35FF" w:rsidP="00DD2C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Не предусмотрено</w:t>
            </w:r>
          </w:p>
        </w:tc>
      </w:tr>
      <w:tr w:rsidR="00BA35FF" w:rsidTr="006F3466">
        <w:tc>
          <w:tcPr>
            <w:tcW w:w="9923" w:type="dxa"/>
            <w:gridSpan w:val="8"/>
            <w:shd w:val="clear" w:color="auto" w:fill="F2F2F2"/>
            <w:vAlign w:val="center"/>
          </w:tcPr>
          <w:p w:rsidR="00BA35FF" w:rsidRPr="002B2E91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BA35FF" w:rsidTr="006F3466">
        <w:tc>
          <w:tcPr>
            <w:tcW w:w="1150" w:type="dxa"/>
            <w:gridSpan w:val="2"/>
            <w:vAlign w:val="center"/>
          </w:tcPr>
          <w:p w:rsidR="00BA35FF" w:rsidRPr="002B2E91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8773" w:type="dxa"/>
            <w:gridSpan w:val="6"/>
          </w:tcPr>
          <w:p w:rsidR="00BA35FF" w:rsidRPr="002B2E91" w:rsidRDefault="00BA35FF" w:rsidP="00DD2C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BA35FF" w:rsidTr="006F3466">
        <w:tc>
          <w:tcPr>
            <w:tcW w:w="9923" w:type="dxa"/>
            <w:gridSpan w:val="8"/>
            <w:shd w:val="clear" w:color="auto" w:fill="F2F2F2"/>
            <w:vAlign w:val="center"/>
          </w:tcPr>
          <w:p w:rsidR="00BA35FF" w:rsidRPr="00C9184D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9184D">
              <w:rPr>
                <w:b/>
                <w:bCs/>
                <w:sz w:val="20"/>
                <w:szCs w:val="20"/>
              </w:rPr>
              <w:t>Правовые и нормативные документы</w:t>
            </w:r>
          </w:p>
        </w:tc>
      </w:tr>
      <w:tr w:rsidR="00BA35FF" w:rsidTr="006F3466">
        <w:tc>
          <w:tcPr>
            <w:tcW w:w="1150" w:type="dxa"/>
            <w:gridSpan w:val="2"/>
            <w:vAlign w:val="center"/>
          </w:tcPr>
          <w:p w:rsidR="00BA35FF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8773" w:type="dxa"/>
            <w:gridSpan w:val="6"/>
          </w:tcPr>
          <w:p w:rsidR="00BA35FF" w:rsidRPr="002B2E91" w:rsidRDefault="00BA35FF" w:rsidP="00DD2C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</w:tbl>
    <w:p w:rsidR="00B76396" w:rsidRDefault="00B76396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4B012C" w:rsidRPr="00445DD2" w:rsidRDefault="004B012C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8873"/>
      </w:tblGrid>
      <w:tr w:rsidR="00B76396" w:rsidTr="006F3466">
        <w:tc>
          <w:tcPr>
            <w:tcW w:w="9923" w:type="dxa"/>
            <w:gridSpan w:val="2"/>
            <w:shd w:val="clear" w:color="auto" w:fill="F2F2F2"/>
            <w:vAlign w:val="center"/>
          </w:tcPr>
          <w:p w:rsidR="00B76396" w:rsidRPr="002B2E91" w:rsidRDefault="00B76396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B76396" w:rsidRDefault="00B76396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B2E91">
              <w:rPr>
                <w:b/>
                <w:bCs/>
              </w:rPr>
              <w:t>НЕОБХОДИМОЙ</w:t>
            </w:r>
            <w:proofErr w:type="gramEnd"/>
            <w:r w:rsidRPr="002B2E91">
              <w:rPr>
                <w:b/>
                <w:bCs/>
              </w:rPr>
              <w:t xml:space="preserve"> ДЛЯ </w:t>
            </w:r>
            <w:r>
              <w:rPr>
                <w:b/>
                <w:bCs/>
              </w:rPr>
              <w:t>ОСУЩЕСТВЛЕНИЯ УЧЕБНОГО ПРОЦЕССА</w:t>
            </w:r>
          </w:p>
          <w:p w:rsidR="00B76396" w:rsidRPr="002B2E91" w:rsidRDefault="00B76396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B76396" w:rsidTr="006F3466">
        <w:tc>
          <w:tcPr>
            <w:tcW w:w="1050" w:type="dxa"/>
            <w:vAlign w:val="center"/>
          </w:tcPr>
          <w:p w:rsidR="00B76396" w:rsidRPr="002B2E91" w:rsidRDefault="00B76396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3" w:type="dxa"/>
            <w:vAlign w:val="center"/>
          </w:tcPr>
          <w:p w:rsidR="00B76396" w:rsidRPr="00D22A32" w:rsidRDefault="00B76396" w:rsidP="00D22A3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675C98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675C9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5C98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B76396" w:rsidTr="006F3466">
        <w:tc>
          <w:tcPr>
            <w:tcW w:w="1050" w:type="dxa"/>
            <w:vAlign w:val="center"/>
          </w:tcPr>
          <w:p w:rsidR="00B76396" w:rsidRPr="002B2E91" w:rsidRDefault="00B76396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73" w:type="dxa"/>
            <w:vAlign w:val="center"/>
          </w:tcPr>
          <w:p w:rsidR="00B76396" w:rsidRPr="0087176D" w:rsidRDefault="00B76396" w:rsidP="00D22A3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</w:t>
            </w:r>
            <w:r>
              <w:rPr>
                <w:iCs/>
                <w:color w:val="000000"/>
                <w:sz w:val="20"/>
                <w:szCs w:val="20"/>
              </w:rPr>
              <w:t>дения занятий практического типа, выполнения контрольных</w:t>
            </w:r>
            <w:r w:rsidRPr="0087176D">
              <w:rPr>
                <w:iCs/>
                <w:color w:val="000000"/>
                <w:sz w:val="20"/>
                <w:szCs w:val="20"/>
              </w:rPr>
              <w:t xml:space="preserve">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</w:t>
            </w:r>
          </w:p>
        </w:tc>
      </w:tr>
      <w:tr w:rsidR="00B76396" w:rsidTr="006F3466">
        <w:tc>
          <w:tcPr>
            <w:tcW w:w="1050" w:type="dxa"/>
            <w:vAlign w:val="center"/>
          </w:tcPr>
          <w:p w:rsidR="00B76396" w:rsidRPr="002B2E91" w:rsidRDefault="00B76396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73" w:type="dxa"/>
          </w:tcPr>
          <w:p w:rsidR="00B76396" w:rsidRPr="0086275D" w:rsidRDefault="00B76396" w:rsidP="00D22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275D">
              <w:rPr>
                <w:iCs/>
                <w:sz w:val="20"/>
                <w:szCs w:val="20"/>
              </w:rPr>
              <w:t xml:space="preserve">Лингафонный кабинет А-305. </w:t>
            </w:r>
            <w:proofErr w:type="gramStart"/>
            <w:r w:rsidRPr="0086275D">
              <w:rPr>
                <w:color w:val="000000"/>
                <w:sz w:val="20"/>
                <w:szCs w:val="20"/>
              </w:rPr>
              <w:t xml:space="preserve">Оснащение аудитории: </w:t>
            </w:r>
            <w:r w:rsidRPr="0086275D">
              <w:rPr>
                <w:sz w:val="20"/>
                <w:szCs w:val="20"/>
              </w:rPr>
              <w:t xml:space="preserve">рабочее место преподавателя -  монитор, системный блок, клавиатура, мышь, </w:t>
            </w:r>
            <w:r w:rsidRPr="0086275D">
              <w:rPr>
                <w:sz w:val="20"/>
                <w:szCs w:val="20"/>
                <w:lang w:val="en-US"/>
              </w:rPr>
              <w:t>DVD</w:t>
            </w:r>
            <w:r w:rsidRPr="0086275D">
              <w:rPr>
                <w:sz w:val="20"/>
                <w:szCs w:val="20"/>
              </w:rPr>
              <w:t xml:space="preserve"> проигрыватель, программный комплекс; рабочее место студента (15) -  монитор, системный блок, клавиатура, мышь.</w:t>
            </w:r>
            <w:proofErr w:type="gramEnd"/>
            <w:r w:rsidRPr="0086275D">
              <w:rPr>
                <w:sz w:val="20"/>
                <w:szCs w:val="20"/>
              </w:rPr>
              <w:t xml:space="preserve"> - SANAKO </w:t>
            </w:r>
            <w:proofErr w:type="spellStart"/>
            <w:r w:rsidRPr="0086275D">
              <w:rPr>
                <w:sz w:val="20"/>
                <w:szCs w:val="20"/>
              </w:rPr>
              <w:t>Study</w:t>
            </w:r>
            <w:proofErr w:type="spellEnd"/>
            <w:r w:rsidRPr="0086275D">
              <w:rPr>
                <w:sz w:val="20"/>
                <w:szCs w:val="20"/>
              </w:rPr>
              <w:t xml:space="preserve"> 1200.</w:t>
            </w:r>
          </w:p>
        </w:tc>
      </w:tr>
      <w:tr w:rsidR="00B76396" w:rsidTr="006F3466">
        <w:tc>
          <w:tcPr>
            <w:tcW w:w="1050" w:type="dxa"/>
            <w:vAlign w:val="center"/>
          </w:tcPr>
          <w:p w:rsidR="00B76396" w:rsidRPr="002B2E91" w:rsidRDefault="00B76396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73" w:type="dxa"/>
            <w:vAlign w:val="center"/>
          </w:tcPr>
          <w:p w:rsidR="00B76396" w:rsidRPr="003B7B5D" w:rsidRDefault="00B76396" w:rsidP="00D22A3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proofErr w:type="gramStart"/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</w:t>
            </w:r>
            <w:proofErr w:type="spellEnd"/>
            <w:r w:rsidRPr="003B7B5D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3B7B5D">
              <w:rPr>
                <w:bCs/>
                <w:sz w:val="20"/>
                <w:szCs w:val="22"/>
              </w:rPr>
              <w:t>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  <w:proofErr w:type="gramEnd"/>
          </w:p>
          <w:p w:rsidR="00B76396" w:rsidRPr="003B7B5D" w:rsidRDefault="00B76396" w:rsidP="00D22A3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</w:t>
            </w:r>
            <w:proofErr w:type="gramStart"/>
            <w:r w:rsidRPr="003B7B5D">
              <w:rPr>
                <w:bCs/>
                <w:sz w:val="20"/>
                <w:szCs w:val="22"/>
              </w:rPr>
              <w:t>обучающихся</w:t>
            </w:r>
            <w:proofErr w:type="gramEnd"/>
            <w:r w:rsidRPr="003B7B5D">
              <w:rPr>
                <w:bCs/>
                <w:sz w:val="20"/>
                <w:szCs w:val="22"/>
              </w:rPr>
              <w:t>:</w:t>
            </w:r>
          </w:p>
          <w:p w:rsidR="00B76396" w:rsidRPr="003B7B5D" w:rsidRDefault="00B76396" w:rsidP="00D22A3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B76396" w:rsidRPr="003B7B5D" w:rsidRDefault="00B76396" w:rsidP="00D22A3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</w:tbl>
    <w:p w:rsidR="00B76396" w:rsidRDefault="00B76396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76396" w:rsidRPr="00091FBC" w:rsidRDefault="00B76396" w:rsidP="00D62E29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7951"/>
      </w:tblGrid>
      <w:tr w:rsidR="00B76396" w:rsidTr="006F3466">
        <w:tc>
          <w:tcPr>
            <w:tcW w:w="9923" w:type="dxa"/>
            <w:gridSpan w:val="2"/>
            <w:shd w:val="clear" w:color="auto" w:fill="F2F2F2"/>
            <w:vAlign w:val="center"/>
          </w:tcPr>
          <w:p w:rsidR="00B76396" w:rsidRPr="00260369" w:rsidRDefault="00B76396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0369">
              <w:rPr>
                <w:b/>
                <w:bCs/>
              </w:rPr>
              <w:t xml:space="preserve">8 МЕТОДИЧЕСКИЕ УКАЗАНИЯ ДЛЯ </w:t>
            </w:r>
            <w:proofErr w:type="gramStart"/>
            <w:r w:rsidRPr="00260369">
              <w:rPr>
                <w:b/>
                <w:bCs/>
              </w:rPr>
              <w:t>ОБУЧАЮЩИХСЯ</w:t>
            </w:r>
            <w:proofErr w:type="gramEnd"/>
          </w:p>
          <w:p w:rsidR="00B76396" w:rsidRPr="002B2E91" w:rsidRDefault="00B76396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369">
              <w:rPr>
                <w:b/>
                <w:bCs/>
              </w:rPr>
              <w:t>ПО ОСВОЕНИЮ ДИСЦИПЛИНЫ</w:t>
            </w:r>
          </w:p>
        </w:tc>
      </w:tr>
      <w:tr w:rsidR="00B76396" w:rsidTr="006F3466">
        <w:tc>
          <w:tcPr>
            <w:tcW w:w="1972" w:type="dxa"/>
            <w:vAlign w:val="center"/>
          </w:tcPr>
          <w:p w:rsidR="00B76396" w:rsidRPr="005E7B5E" w:rsidRDefault="00B76396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7951" w:type="dxa"/>
            <w:vAlign w:val="center"/>
          </w:tcPr>
          <w:p w:rsidR="00B76396" w:rsidRPr="005E7B5E" w:rsidRDefault="00B76396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5E7B5E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B76396" w:rsidTr="004B012C">
        <w:tc>
          <w:tcPr>
            <w:tcW w:w="1972" w:type="dxa"/>
            <w:vAlign w:val="center"/>
          </w:tcPr>
          <w:p w:rsidR="00B76396" w:rsidRPr="004C7EA7" w:rsidRDefault="00B76396" w:rsidP="004B012C">
            <w:pPr>
              <w:jc w:val="center"/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Лекция</w:t>
            </w:r>
          </w:p>
        </w:tc>
        <w:tc>
          <w:tcPr>
            <w:tcW w:w="7951" w:type="dxa"/>
          </w:tcPr>
          <w:p w:rsidR="000F728E" w:rsidRPr="00611092" w:rsidRDefault="000F728E" w:rsidP="000F728E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11092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611092">
              <w:rPr>
                <w:iCs/>
                <w:sz w:val="20"/>
                <w:szCs w:val="20"/>
              </w:rPr>
              <w:t>lection</w:t>
            </w:r>
            <w:proofErr w:type="spellEnd"/>
            <w:r w:rsidRPr="00611092">
              <w:rPr>
                <w:iCs/>
                <w:sz w:val="20"/>
                <w:szCs w:val="20"/>
              </w:rPr>
              <w:t>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</w:t>
            </w:r>
            <w:r>
              <w:rPr>
                <w:iCs/>
                <w:sz w:val="20"/>
                <w:szCs w:val="20"/>
              </w:rPr>
              <w:t xml:space="preserve">ующей области науки и техники; </w:t>
            </w:r>
            <w:r w:rsidRPr="00611092">
              <w:rPr>
                <w:iCs/>
                <w:sz w:val="20"/>
                <w:szCs w:val="20"/>
              </w:rPr>
              <w:t>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0F728E" w:rsidRDefault="000F728E" w:rsidP="000F728E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</w:t>
            </w:r>
            <w:r w:rsidRPr="00611092">
              <w:rPr>
                <w:iCs/>
                <w:sz w:val="20"/>
                <w:szCs w:val="20"/>
              </w:rPr>
              <w:t xml:space="preserve"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</w:t>
            </w:r>
            <w:proofErr w:type="gramStart"/>
            <w:r w:rsidRPr="00611092">
              <w:rPr>
                <w:iCs/>
                <w:sz w:val="20"/>
                <w:szCs w:val="20"/>
              </w:rPr>
              <w:t>обучающемуся</w:t>
            </w:r>
            <w:proofErr w:type="gramEnd"/>
            <w:r w:rsidRPr="00611092">
              <w:rPr>
                <w:iCs/>
                <w:sz w:val="20"/>
                <w:szCs w:val="20"/>
              </w:rPr>
              <w:t xml:space="preserve"> необходимо конспектировать. В конспект рекомендуется выписывать определения, формулировки и доказательства теорем, формулы и т.п. </w:t>
            </w:r>
            <w:proofErr w:type="gramStart"/>
            <w:r w:rsidRPr="00611092">
              <w:rPr>
                <w:iCs/>
                <w:sz w:val="20"/>
                <w:szCs w:val="20"/>
              </w:rPr>
              <w:t>На полях конспекта следует помечать вопросы, выделенные обучающимся для консультации с преподавателем.</w:t>
            </w:r>
            <w:proofErr w:type="gramEnd"/>
            <w:r w:rsidRPr="00611092">
              <w:rPr>
                <w:iCs/>
                <w:sz w:val="20"/>
                <w:szCs w:val="20"/>
              </w:rPr>
              <w:t xml:space="preserve"> Выв</w:t>
            </w:r>
            <w:r>
              <w:rPr>
                <w:iCs/>
                <w:sz w:val="20"/>
                <w:szCs w:val="20"/>
              </w:rPr>
              <w:t xml:space="preserve">оды, полученные в виде формул, </w:t>
            </w:r>
            <w:r w:rsidRPr="00611092">
              <w:rPr>
                <w:iCs/>
                <w:sz w:val="20"/>
                <w:szCs w:val="20"/>
              </w:rPr>
              <w:t xml:space="preserve">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</w:t>
            </w:r>
            <w:r w:rsidRPr="00611092">
              <w:rPr>
                <w:iCs/>
                <w:sz w:val="20"/>
                <w:szCs w:val="20"/>
              </w:rPr>
              <w:lastRenderedPageBreak/>
              <w:t>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  <w:p w:rsidR="00B76396" w:rsidRPr="004C7EA7" w:rsidRDefault="000F728E" w:rsidP="0028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gramStart"/>
            <w:r w:rsidR="00B76396" w:rsidRPr="004C7EA7">
              <w:rPr>
                <w:sz w:val="20"/>
                <w:szCs w:val="20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 w:rsidR="00B76396" w:rsidRPr="004C7EA7">
              <w:rPr>
                <w:sz w:val="20"/>
                <w:szCs w:val="20"/>
              </w:rPr>
              <w:t xml:space="preserve">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 Уделить внимание следующим понятиям:</w:t>
            </w:r>
          </w:p>
          <w:p w:rsidR="004B012C" w:rsidRDefault="004B012C" w:rsidP="004B012C">
            <w:pPr>
              <w:tabs>
                <w:tab w:val="left" w:pos="32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76396">
              <w:rPr>
                <w:sz w:val="20"/>
                <w:szCs w:val="20"/>
              </w:rPr>
              <w:t>правовые отношения</w:t>
            </w:r>
            <w:r w:rsidR="00B76396" w:rsidRPr="004C7EA7">
              <w:rPr>
                <w:sz w:val="20"/>
                <w:szCs w:val="20"/>
              </w:rPr>
              <w:t>;</w:t>
            </w:r>
          </w:p>
          <w:p w:rsidR="00B76396" w:rsidRPr="004C7EA7" w:rsidRDefault="004B012C" w:rsidP="004B012C">
            <w:pPr>
              <w:tabs>
                <w:tab w:val="left" w:pos="32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76396">
              <w:rPr>
                <w:sz w:val="20"/>
                <w:szCs w:val="20"/>
              </w:rPr>
              <w:t>субъекты и объекты права</w:t>
            </w:r>
            <w:r w:rsidR="00B76396" w:rsidRPr="004C7EA7">
              <w:rPr>
                <w:sz w:val="20"/>
                <w:szCs w:val="20"/>
              </w:rPr>
              <w:t>;</w:t>
            </w:r>
          </w:p>
          <w:p w:rsidR="00B76396" w:rsidRPr="004C7EA7" w:rsidRDefault="004B012C" w:rsidP="004B012C">
            <w:pPr>
              <w:tabs>
                <w:tab w:val="left" w:pos="32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76396">
              <w:rPr>
                <w:sz w:val="20"/>
                <w:szCs w:val="20"/>
              </w:rPr>
              <w:t>правонарушение</w:t>
            </w:r>
            <w:r w:rsidR="00B76396" w:rsidRPr="004C7EA7">
              <w:rPr>
                <w:sz w:val="20"/>
                <w:szCs w:val="20"/>
              </w:rPr>
              <w:t>.</w:t>
            </w:r>
          </w:p>
        </w:tc>
      </w:tr>
      <w:tr w:rsidR="00B76396" w:rsidTr="006F3466">
        <w:trPr>
          <w:trHeight w:val="2116"/>
        </w:trPr>
        <w:tc>
          <w:tcPr>
            <w:tcW w:w="1972" w:type="dxa"/>
            <w:vAlign w:val="center"/>
          </w:tcPr>
          <w:p w:rsidR="00B76396" w:rsidRDefault="00B76396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E84D71">
              <w:rPr>
                <w:sz w:val="20"/>
                <w:szCs w:val="20"/>
              </w:rPr>
              <w:t>рактическое занятие</w:t>
            </w:r>
          </w:p>
        </w:tc>
        <w:tc>
          <w:tcPr>
            <w:tcW w:w="7951" w:type="dxa"/>
          </w:tcPr>
          <w:p w:rsidR="00790F0C" w:rsidRPr="00611092" w:rsidRDefault="00790F0C" w:rsidP="00790F0C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11092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790F0C" w:rsidRPr="00611092" w:rsidRDefault="00790F0C" w:rsidP="00790F0C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611092">
              <w:rPr>
                <w:iCs/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790F0C" w:rsidRDefault="00790F0C" w:rsidP="00790F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</w:t>
            </w:r>
            <w:r w:rsidRPr="00611092">
              <w:rPr>
                <w:iCs/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  <w:r>
              <w:rPr>
                <w:iCs/>
                <w:sz w:val="20"/>
                <w:szCs w:val="20"/>
              </w:rPr>
              <w:t>.</w:t>
            </w:r>
          </w:p>
          <w:p w:rsidR="00B76396" w:rsidRPr="004C7EA7" w:rsidRDefault="00790F0C" w:rsidP="00790F0C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</w:t>
            </w:r>
            <w:r w:rsidR="00B76396" w:rsidRPr="004C7EA7">
              <w:rPr>
                <w:sz w:val="20"/>
                <w:szCs w:val="20"/>
              </w:rPr>
              <w:t>Для того чтобы практические занятия приносили максимальную польз</w:t>
            </w:r>
            <w:r w:rsidR="00C852E7">
              <w:rPr>
                <w:sz w:val="20"/>
                <w:szCs w:val="20"/>
              </w:rPr>
              <w:t xml:space="preserve">у, необходимо помнить, что они </w:t>
            </w:r>
            <w:r w:rsidR="00B76396" w:rsidRPr="004C7EA7">
              <w:rPr>
                <w:sz w:val="20"/>
                <w:szCs w:val="20"/>
              </w:rPr>
              <w:t>проводятся по вычитанному на лекциях материалу и связаны, как правило, с детальным разбором отдельных вопросов лекционного курса. Только после усвоения лекционного материала с определенной точки зрения он будет закрепляться на практических занятиях как в результате обсуждения и анализа лекционного материала, так и с помощью решения практических ситуаций. При этих условиях студент не только хорошо усвоит материал, но и научится применять его на практике, а также получит дополнительный стимул для активной проработки лекции.</w:t>
            </w:r>
          </w:p>
          <w:p w:rsidR="00B76396" w:rsidRPr="004C7EA7" w:rsidRDefault="00B76396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К каждому занятию студенты готовятся заранее, необходимо написать краткий конспект на все вопросы, выносимые для обсуждения на практические занятия. По каждой теме должны быть докладчики с сообщением и презентацией. Докладчику следует подготовить практические примеры и/или ситуационные задачи для слушателей по теме своего сообщения. Создание и решение ситуационных задач оценивается дополнительными баллами.</w:t>
            </w:r>
          </w:p>
          <w:p w:rsidR="00B76396" w:rsidRPr="004C7EA7" w:rsidRDefault="00790F0C" w:rsidP="00B6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76396" w:rsidRPr="004C7EA7">
              <w:rPr>
                <w:sz w:val="20"/>
                <w:szCs w:val="20"/>
              </w:rPr>
              <w:t>Важный критерий усвоения теоретического материала – умение решать проблемные ситуации и пройти тестирование по пройденному материалу.</w:t>
            </w:r>
          </w:p>
          <w:p w:rsidR="00B76396" w:rsidRPr="004C7EA7" w:rsidRDefault="00B76396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Если в процессе работы над изучением материала у студента возникают вопросы, разрешить которые самостоятельно не удается, необходимо обратиться к преподавателю для получения у него разъяснений или указаний. Студент должен четко выразить, в чем он испытывает затруднения, характер этого затруднения.</w:t>
            </w:r>
          </w:p>
          <w:p w:rsidR="00B76396" w:rsidRPr="004C7EA7" w:rsidRDefault="00B76396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Контроль текущей успеваемости студентов осуществляется преподавателем, ведущим практические занятия, по следующим показателям:</w:t>
            </w:r>
          </w:p>
          <w:p w:rsidR="00B76396" w:rsidRPr="004C7EA7" w:rsidRDefault="00B76396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– посещаемость практических занятий;</w:t>
            </w:r>
          </w:p>
          <w:p w:rsidR="00B76396" w:rsidRPr="004C7EA7" w:rsidRDefault="00B76396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– эффективность работы студента в аудитории;</w:t>
            </w:r>
          </w:p>
          <w:p w:rsidR="00B76396" w:rsidRPr="004C7EA7" w:rsidRDefault="00B76396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– полнота выполнения домашних заданий;</w:t>
            </w:r>
          </w:p>
          <w:p w:rsidR="00B76396" w:rsidRPr="003B3FC3" w:rsidRDefault="00B76396" w:rsidP="00790F0C">
            <w:pPr>
              <w:jc w:val="both"/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– результаты тестирования по всем разделам дисциплины.</w:t>
            </w:r>
          </w:p>
        </w:tc>
      </w:tr>
      <w:tr w:rsidR="00B76396" w:rsidTr="006F3466">
        <w:tc>
          <w:tcPr>
            <w:tcW w:w="1972" w:type="dxa"/>
            <w:vAlign w:val="center"/>
          </w:tcPr>
          <w:p w:rsidR="00B76396" w:rsidRPr="0030165A" w:rsidRDefault="00B76396" w:rsidP="000651A0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951" w:type="dxa"/>
            <w:vAlign w:val="center"/>
          </w:tcPr>
          <w:p w:rsidR="00141E86" w:rsidRPr="00141E86" w:rsidRDefault="00B76396" w:rsidP="00141E86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41E86" w:rsidRPr="00141E86">
              <w:rPr>
                <w:iCs/>
                <w:sz w:val="20"/>
                <w:szCs w:val="20"/>
              </w:rPr>
              <w:t>Обучение по дис</w:t>
            </w:r>
            <w:r w:rsidR="00141E86">
              <w:rPr>
                <w:iCs/>
                <w:sz w:val="20"/>
                <w:szCs w:val="20"/>
              </w:rPr>
              <w:t>циплине «Правовое обеспечение профессиональной деятельности</w:t>
            </w:r>
            <w:r w:rsidR="00141E86" w:rsidRPr="00141E86">
              <w:rPr>
                <w:iCs/>
                <w:sz w:val="20"/>
                <w:szCs w:val="20"/>
              </w:rPr>
              <w:t xml:space="preserve">» предусматривает активную самостоятельную работу </w:t>
            </w:r>
            <w:proofErr w:type="gramStart"/>
            <w:r w:rsidR="00141E86" w:rsidRPr="00141E86">
              <w:rPr>
                <w:iCs/>
                <w:sz w:val="20"/>
                <w:szCs w:val="20"/>
              </w:rPr>
              <w:t>обучающегося</w:t>
            </w:r>
            <w:proofErr w:type="gramEnd"/>
            <w:r w:rsidR="00141E86" w:rsidRPr="00141E86">
              <w:rPr>
                <w:iCs/>
                <w:sz w:val="20"/>
                <w:szCs w:val="20"/>
              </w:rPr>
              <w:t xml:space="preserve">. На самостоятельную работу отводится </w:t>
            </w:r>
            <w:r w:rsidR="00141E86" w:rsidRPr="00141E86">
              <w:rPr>
                <w:iCs/>
                <w:sz w:val="20"/>
                <w:szCs w:val="20"/>
                <w:u w:val="single"/>
              </w:rPr>
              <w:t xml:space="preserve">38 </w:t>
            </w:r>
            <w:r w:rsidR="00141E86" w:rsidRPr="00141E86">
              <w:rPr>
                <w:iCs/>
                <w:sz w:val="20"/>
                <w:szCs w:val="20"/>
              </w:rPr>
              <w:t>час</w:t>
            </w:r>
            <w:proofErr w:type="gramStart"/>
            <w:r w:rsidR="00141E86" w:rsidRPr="00141E86">
              <w:rPr>
                <w:iCs/>
                <w:sz w:val="20"/>
                <w:szCs w:val="20"/>
              </w:rPr>
              <w:t>а(</w:t>
            </w:r>
            <w:proofErr w:type="spellStart"/>
            <w:proofErr w:type="gramEnd"/>
            <w:r w:rsidR="00141E86" w:rsidRPr="00141E86">
              <w:rPr>
                <w:iCs/>
                <w:sz w:val="20"/>
                <w:szCs w:val="20"/>
              </w:rPr>
              <w:t>ов</w:t>
            </w:r>
            <w:proofErr w:type="spellEnd"/>
            <w:r w:rsidR="00141E86" w:rsidRPr="00141E86">
              <w:rPr>
                <w:iCs/>
                <w:sz w:val="20"/>
                <w:szCs w:val="20"/>
              </w:rPr>
              <w:t>) по очной форме обучения и</w:t>
            </w:r>
            <w:r w:rsidR="00141E86">
              <w:rPr>
                <w:iCs/>
                <w:sz w:val="20"/>
                <w:szCs w:val="20"/>
              </w:rPr>
              <w:t xml:space="preserve"> </w:t>
            </w:r>
            <w:r w:rsidR="00141E86" w:rsidRPr="00141E86">
              <w:rPr>
                <w:iCs/>
                <w:sz w:val="20"/>
                <w:szCs w:val="20"/>
                <w:u w:val="single"/>
              </w:rPr>
              <w:t>60</w:t>
            </w:r>
            <w:r w:rsidR="00141E86" w:rsidRPr="00141E86">
              <w:rPr>
                <w:iCs/>
                <w:sz w:val="20"/>
                <w:szCs w:val="20"/>
              </w:rPr>
              <w:t xml:space="preserve"> часа(</w:t>
            </w:r>
            <w:proofErr w:type="spellStart"/>
            <w:r w:rsidR="00141E86" w:rsidRPr="00141E86">
              <w:rPr>
                <w:iCs/>
                <w:sz w:val="20"/>
                <w:szCs w:val="20"/>
              </w:rPr>
              <w:t>ов</w:t>
            </w:r>
            <w:proofErr w:type="spellEnd"/>
            <w:r w:rsidR="00141E86" w:rsidRPr="00141E86">
              <w:rPr>
                <w:iCs/>
                <w:sz w:val="20"/>
                <w:szCs w:val="20"/>
              </w:rPr>
              <w:t>) по заочной форме обучения. В разделе 4 рабоче</w:t>
            </w:r>
            <w:r w:rsidR="00141E86">
              <w:rPr>
                <w:iCs/>
                <w:sz w:val="20"/>
                <w:szCs w:val="20"/>
              </w:rPr>
              <w:t>й программы, который называется</w:t>
            </w:r>
            <w:r w:rsidR="00141E86" w:rsidRPr="00141E86">
              <w:rPr>
                <w:iCs/>
                <w:sz w:val="20"/>
                <w:szCs w:val="20"/>
              </w:rPr>
              <w:t xml:space="preserve"> </w:t>
            </w:r>
            <w:r w:rsidR="00141E86" w:rsidRPr="00141E86">
              <w:rPr>
                <w:iCs/>
                <w:sz w:val="20"/>
                <w:szCs w:val="20"/>
              </w:rPr>
              <w:lastRenderedPageBreak/>
              <w:t xml:space="preserve">«Структура и содержание дисциплины»,  все часы самостоятельной работы расписаны по темам и вопросам, а так же указана необходимая учебная литература: обучающийся изучает учебный материал, разбирает примеры и решает </w:t>
            </w:r>
            <w:proofErr w:type="spellStart"/>
            <w:r w:rsidR="00141E86" w:rsidRPr="00141E86">
              <w:rPr>
                <w:iCs/>
                <w:sz w:val="20"/>
                <w:szCs w:val="20"/>
              </w:rPr>
              <w:t>разноуровневые</w:t>
            </w:r>
            <w:proofErr w:type="spellEnd"/>
            <w:r w:rsidR="00141E86" w:rsidRPr="00141E86">
              <w:rPr>
                <w:iCs/>
                <w:sz w:val="20"/>
                <w:szCs w:val="20"/>
              </w:rPr>
              <w:t xml:space="preserve"> задачи в рамках </w:t>
            </w:r>
            <w:proofErr w:type="gramStart"/>
            <w:r w:rsidR="00141E86" w:rsidRPr="00141E86">
              <w:rPr>
                <w:iCs/>
                <w:sz w:val="20"/>
                <w:szCs w:val="20"/>
              </w:rPr>
              <w:t>выполнения</w:t>
            </w:r>
            <w:proofErr w:type="gramEnd"/>
            <w:r w:rsidR="00141E86" w:rsidRPr="00141E86">
              <w:rPr>
                <w:iCs/>
                <w:sz w:val="20"/>
                <w:szCs w:val="20"/>
              </w:rPr>
              <w:t xml:space="preserve"> как общих домашних заданий, так и индивидуальных домашних заданий (ИДЗ). При выполнении домашних заданий </w:t>
            </w:r>
            <w:proofErr w:type="gramStart"/>
            <w:r w:rsidR="00141E86" w:rsidRPr="00141E86">
              <w:rPr>
                <w:iCs/>
                <w:sz w:val="20"/>
                <w:szCs w:val="20"/>
              </w:rPr>
              <w:t>обучающемуся</w:t>
            </w:r>
            <w:proofErr w:type="gramEnd"/>
            <w:r w:rsidR="00141E86" w:rsidRPr="00141E86">
              <w:rPr>
                <w:iCs/>
                <w:sz w:val="20"/>
                <w:szCs w:val="20"/>
              </w:rPr>
              <w:t xml:space="preserve">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</w:t>
            </w:r>
            <w:r w:rsidR="00141E86">
              <w:rPr>
                <w:iCs/>
                <w:sz w:val="20"/>
                <w:szCs w:val="20"/>
              </w:rPr>
              <w:t xml:space="preserve">ми, приведенными в разделе 6.1 </w:t>
            </w:r>
            <w:r w:rsidR="00141E86" w:rsidRPr="00141E86">
              <w:rPr>
                <w:iCs/>
                <w:sz w:val="20"/>
                <w:szCs w:val="20"/>
              </w:rPr>
              <w:t>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:rsidR="00141E86" w:rsidRPr="00141E86" w:rsidRDefault="00141E86" w:rsidP="00141E8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ИДЗ </w:t>
            </w:r>
            <w:r w:rsidRPr="00141E86">
              <w:rPr>
                <w:iCs/>
                <w:sz w:val="20"/>
                <w:szCs w:val="20"/>
              </w:rPr>
              <w:t xml:space="preserve">должны быть выполнены обучающимся в установленные преподавателем сроки в соответствии с требованиями к оформлению </w:t>
            </w:r>
            <w:proofErr w:type="gramStart"/>
            <w:r w:rsidRPr="00141E86">
              <w:rPr>
                <w:iCs/>
                <w:sz w:val="20"/>
                <w:szCs w:val="20"/>
              </w:rPr>
              <w:t>КР</w:t>
            </w:r>
            <w:proofErr w:type="gramEnd"/>
            <w:r w:rsidRPr="00141E86">
              <w:rPr>
                <w:iCs/>
                <w:sz w:val="20"/>
                <w:szCs w:val="20"/>
              </w:rPr>
              <w:t xml:space="preserve">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141E86">
              <w:rPr>
                <w:iCs/>
                <w:sz w:val="20"/>
                <w:szCs w:val="20"/>
              </w:rPr>
              <w:t>Нормоконтроль</w:t>
            </w:r>
            <w:proofErr w:type="spellEnd"/>
            <w:r w:rsidRPr="00141E86">
              <w:rPr>
                <w:iCs/>
                <w:sz w:val="20"/>
                <w:szCs w:val="20"/>
              </w:rPr>
              <w:t>» № П.420700.05.4.092-2017.</w:t>
            </w:r>
          </w:p>
          <w:p w:rsidR="00B76396" w:rsidRPr="00105C1C" w:rsidRDefault="00B76396" w:rsidP="008F368D">
            <w:pPr>
              <w:jc w:val="both"/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Цели внеаудиторной самостоятельной работы:</w:t>
            </w:r>
          </w:p>
          <w:p w:rsidR="00B76396" w:rsidRPr="00105C1C" w:rsidRDefault="00790F0C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76396" w:rsidRPr="00105C1C">
              <w:rPr>
                <w:sz w:val="20"/>
                <w:szCs w:val="20"/>
              </w:rPr>
              <w:t>стимулирование познавательного интереса;</w:t>
            </w:r>
          </w:p>
          <w:p w:rsidR="00B76396" w:rsidRPr="00105C1C" w:rsidRDefault="00790F0C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76396" w:rsidRPr="00105C1C">
              <w:rPr>
                <w:sz w:val="20"/>
                <w:szCs w:val="20"/>
              </w:rPr>
              <w:t>закрепление и углубление полученных знаний и навыков;</w:t>
            </w:r>
          </w:p>
          <w:p w:rsidR="00B76396" w:rsidRPr="00105C1C" w:rsidRDefault="00790F0C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76396" w:rsidRPr="00105C1C">
              <w:rPr>
                <w:sz w:val="20"/>
                <w:szCs w:val="20"/>
              </w:rPr>
              <w:t>развитие познавательных способностей и активности студентов, самостоятельности, ответственности и организованности;</w:t>
            </w:r>
          </w:p>
          <w:p w:rsidR="00B76396" w:rsidRPr="00105C1C" w:rsidRDefault="00790F0C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76396" w:rsidRPr="00105C1C">
              <w:rPr>
                <w:sz w:val="20"/>
                <w:szCs w:val="20"/>
              </w:rPr>
              <w:t>подготовка к предстоящим занятиям;</w:t>
            </w:r>
          </w:p>
          <w:p w:rsidR="00B76396" w:rsidRPr="00105C1C" w:rsidRDefault="00790F0C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76396" w:rsidRPr="00105C1C">
              <w:rPr>
                <w:sz w:val="20"/>
                <w:szCs w:val="20"/>
              </w:rPr>
              <w:t>формирования самостоятельности мышления, способностей к саморазвитию, самосовершенствованию и самореализации;</w:t>
            </w:r>
          </w:p>
          <w:p w:rsidR="00B76396" w:rsidRPr="00105C1C" w:rsidRDefault="00790F0C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76396" w:rsidRPr="00105C1C">
              <w:rPr>
                <w:sz w:val="20"/>
                <w:szCs w:val="20"/>
              </w:rPr>
              <w:t>формирование культуры умственного труда и самостоятельности в поиске и приобретении новых знаний и умений, и, в том числе, формирование компетенций.</w:t>
            </w:r>
          </w:p>
          <w:p w:rsidR="00B76396" w:rsidRPr="002B5EDF" w:rsidRDefault="00B76396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2B5EDF">
              <w:rPr>
                <w:sz w:val="20"/>
                <w:szCs w:val="20"/>
              </w:rPr>
              <w:t xml:space="preserve">Традиционные формы самостоятельной работы студентов следующие: </w:t>
            </w:r>
          </w:p>
          <w:p w:rsidR="00B76396" w:rsidRPr="002B5EDF" w:rsidRDefault="00790F0C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76396" w:rsidRPr="002B5EDF">
              <w:rPr>
                <w:sz w:val="20"/>
                <w:szCs w:val="20"/>
              </w:rPr>
              <w:t>работа с конспектом лекции, т.е. дополнение конспекта учебным материалом (учебника, учебного пособия, первоисточника, дополнительной литературы, нормативных документов и материалом электронного ресурса и сети Интернет);</w:t>
            </w:r>
          </w:p>
          <w:p w:rsidR="00B76396" w:rsidRPr="002B5EDF" w:rsidRDefault="00790F0C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76396" w:rsidRPr="002B5EDF">
              <w:rPr>
                <w:sz w:val="20"/>
                <w:szCs w:val="20"/>
              </w:rPr>
              <w:t>чтение текста (учебника, учебного пособия, первоисточника, дополнительной литературы);</w:t>
            </w:r>
          </w:p>
          <w:p w:rsidR="00B76396" w:rsidRPr="002B5EDF" w:rsidRDefault="00790F0C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­ </w:t>
            </w:r>
            <w:r w:rsidR="00B76396" w:rsidRPr="002B5EDF">
              <w:rPr>
                <w:sz w:val="20"/>
                <w:szCs w:val="20"/>
              </w:rPr>
              <w:t>конспектирование текста (работа со справочниками, нормативными документами);</w:t>
            </w:r>
          </w:p>
          <w:p w:rsidR="00B76396" w:rsidRPr="002B5EDF" w:rsidRDefault="00790F0C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­ </w:t>
            </w:r>
            <w:r w:rsidR="00B76396" w:rsidRPr="002B5EDF">
              <w:rPr>
                <w:sz w:val="20"/>
                <w:szCs w:val="20"/>
              </w:rPr>
              <w:t>ответы на контрольные вопросы;</w:t>
            </w:r>
          </w:p>
          <w:p w:rsidR="00B76396" w:rsidRPr="002B5EDF" w:rsidRDefault="00790F0C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­ </w:t>
            </w:r>
            <w:r w:rsidR="00B76396">
              <w:rPr>
                <w:sz w:val="20"/>
                <w:szCs w:val="20"/>
              </w:rPr>
              <w:t>выполнение домашнего задания</w:t>
            </w:r>
            <w:r w:rsidR="00B76396" w:rsidRPr="002B5EDF">
              <w:rPr>
                <w:sz w:val="20"/>
                <w:szCs w:val="20"/>
              </w:rPr>
              <w:t>;</w:t>
            </w:r>
          </w:p>
          <w:p w:rsidR="00B76396" w:rsidRDefault="00790F0C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­ </w:t>
            </w:r>
            <w:r w:rsidR="00B76396" w:rsidRPr="002B5EDF">
              <w:rPr>
                <w:sz w:val="20"/>
                <w:szCs w:val="20"/>
              </w:rPr>
              <w:t>подготовка к практическому занятию</w:t>
            </w:r>
            <w:r w:rsidR="00B76396">
              <w:rPr>
                <w:sz w:val="20"/>
                <w:szCs w:val="20"/>
              </w:rPr>
              <w:t>/ к зачёту;</w:t>
            </w:r>
          </w:p>
          <w:p w:rsidR="00B76396" w:rsidRDefault="00B76396" w:rsidP="00C57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выполнение внеаудиторной контрольной работы.</w:t>
            </w:r>
          </w:p>
          <w:p w:rsidR="00B76396" w:rsidRPr="00270751" w:rsidRDefault="00B76396" w:rsidP="00C57E9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­</w:t>
            </w:r>
            <w:r w:rsidR="00790F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выполнение внеаудиторной контрольной работы</w:t>
            </w:r>
            <w:r w:rsidRPr="00105C1C">
              <w:rPr>
                <w:sz w:val="20"/>
                <w:szCs w:val="20"/>
              </w:rPr>
              <w:t>.</w:t>
            </w:r>
          </w:p>
        </w:tc>
      </w:tr>
      <w:tr w:rsidR="00B76396" w:rsidTr="006F3466">
        <w:tc>
          <w:tcPr>
            <w:tcW w:w="9923" w:type="dxa"/>
            <w:gridSpan w:val="2"/>
            <w:vAlign w:val="center"/>
          </w:tcPr>
          <w:p w:rsidR="00B76396" w:rsidRPr="00671D02" w:rsidRDefault="00B76396" w:rsidP="00C85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учебно-методических</w:t>
            </w:r>
            <w:r w:rsidRPr="00F70FD5">
              <w:rPr>
                <w:sz w:val="20"/>
                <w:szCs w:val="20"/>
              </w:rPr>
              <w:t xml:space="preserve"> материалов по всем видам учебной деятельности, предусмотренным рабочей программой дисциплины (модуля), размещен в электронной</w:t>
            </w:r>
            <w:r w:rsidRPr="00671D02">
              <w:rPr>
                <w:sz w:val="20"/>
                <w:szCs w:val="20"/>
              </w:rPr>
              <w:t xml:space="preserve"> информационно-образовательной сре</w:t>
            </w:r>
            <w:r>
              <w:rPr>
                <w:sz w:val="20"/>
                <w:szCs w:val="20"/>
              </w:rPr>
              <w:t xml:space="preserve">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ИрГУПС</w:t>
            </w:r>
            <w:proofErr w:type="spellEnd"/>
            <w:r>
              <w:rPr>
                <w:sz w:val="20"/>
                <w:szCs w:val="20"/>
              </w:rPr>
              <w:t>, доступной</w:t>
            </w:r>
            <w:r w:rsidRPr="00671D02">
              <w:rPr>
                <w:sz w:val="20"/>
                <w:szCs w:val="20"/>
              </w:rPr>
              <w:t xml:space="preserve"> </w:t>
            </w:r>
            <w:proofErr w:type="gramStart"/>
            <w:r w:rsidRPr="00671D02">
              <w:rPr>
                <w:sz w:val="20"/>
                <w:szCs w:val="20"/>
              </w:rPr>
              <w:t>обучающемуся</w:t>
            </w:r>
            <w:proofErr w:type="gramEnd"/>
            <w:r w:rsidRPr="00671D02">
              <w:rPr>
                <w:sz w:val="20"/>
                <w:szCs w:val="20"/>
              </w:rPr>
              <w:t xml:space="preserve"> через его личный кабинет.</w:t>
            </w:r>
          </w:p>
        </w:tc>
      </w:tr>
    </w:tbl>
    <w:p w:rsidR="00B76396" w:rsidRDefault="00B76396" w:rsidP="007C3204">
      <w:pPr>
        <w:pStyle w:val="af0"/>
        <w:spacing w:after="0" w:line="240" w:lineRule="auto"/>
        <w:rPr>
          <w:highlight w:val="yellow"/>
        </w:rPr>
      </w:pPr>
    </w:p>
    <w:p w:rsidR="00B76396" w:rsidRDefault="00B76396" w:rsidP="007C3204">
      <w:pPr>
        <w:pStyle w:val="af0"/>
        <w:spacing w:after="0" w:line="240" w:lineRule="auto"/>
        <w:rPr>
          <w:highlight w:val="yellow"/>
        </w:rPr>
      </w:pPr>
    </w:p>
    <w:p w:rsidR="00B76396" w:rsidRDefault="00B76396" w:rsidP="007C3204">
      <w:pPr>
        <w:pStyle w:val="af0"/>
        <w:spacing w:after="0" w:line="240" w:lineRule="auto"/>
        <w:rPr>
          <w:highlight w:val="yellow"/>
        </w:rPr>
      </w:pPr>
    </w:p>
    <w:p w:rsidR="00B76396" w:rsidRDefault="00B76396" w:rsidP="007C3204">
      <w:pPr>
        <w:pStyle w:val="af0"/>
        <w:spacing w:after="0" w:line="240" w:lineRule="auto"/>
        <w:rPr>
          <w:highlight w:val="yellow"/>
        </w:rPr>
      </w:pPr>
    </w:p>
    <w:p w:rsidR="00B76396" w:rsidRDefault="00B76396" w:rsidP="007C3204">
      <w:pPr>
        <w:pStyle w:val="af0"/>
        <w:spacing w:after="0" w:line="240" w:lineRule="auto"/>
        <w:rPr>
          <w:highlight w:val="yellow"/>
        </w:rPr>
      </w:pPr>
    </w:p>
    <w:p w:rsidR="00B76396" w:rsidRDefault="00B76396" w:rsidP="00E34575">
      <w:pPr>
        <w:pStyle w:val="af0"/>
        <w:spacing w:after="0" w:line="240" w:lineRule="auto"/>
        <w:ind w:left="0"/>
        <w:rPr>
          <w:highlight w:val="yellow"/>
        </w:rPr>
      </w:pPr>
    </w:p>
    <w:p w:rsidR="00977565" w:rsidRDefault="00977565" w:rsidP="00977565">
      <w:pPr>
        <w:pStyle w:val="ae"/>
        <w:snapToGrid w:val="0"/>
        <w:ind w:firstLine="0"/>
        <w:rPr>
          <w:sz w:val="26"/>
          <w:szCs w:val="26"/>
        </w:rPr>
      </w:pPr>
    </w:p>
    <w:p w:rsidR="00B76396" w:rsidRDefault="00B76396" w:rsidP="007C3204">
      <w:pPr>
        <w:pStyle w:val="ae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Лист регистрации дополнений и изменений рабочей программы дисциплины</w:t>
      </w:r>
    </w:p>
    <w:p w:rsidR="00B76396" w:rsidRPr="006F1135" w:rsidRDefault="00B76396" w:rsidP="007C3204">
      <w:pPr>
        <w:pStyle w:val="ae"/>
        <w:snapToGrid w:val="0"/>
        <w:ind w:firstLine="720"/>
        <w:rPr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1039"/>
        <w:gridCol w:w="900"/>
        <w:gridCol w:w="1260"/>
        <w:gridCol w:w="1196"/>
        <w:gridCol w:w="1134"/>
        <w:gridCol w:w="1559"/>
        <w:gridCol w:w="992"/>
        <w:gridCol w:w="992"/>
      </w:tblGrid>
      <w:tr w:rsidR="00B76396" w:rsidTr="00C852E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396" w:rsidRPr="00644A6F" w:rsidRDefault="00B76396" w:rsidP="000651A0">
            <w:pPr>
              <w:pStyle w:val="ae"/>
              <w:snapToGrid w:val="0"/>
              <w:ind w:firstLine="0"/>
              <w:jc w:val="center"/>
              <w:rPr>
                <w:sz w:val="20"/>
              </w:rPr>
            </w:pPr>
            <w:r w:rsidRPr="00644A6F">
              <w:rPr>
                <w:sz w:val="20"/>
              </w:rPr>
              <w:t xml:space="preserve">№ </w:t>
            </w:r>
            <w:proofErr w:type="gramStart"/>
            <w:r w:rsidRPr="00644A6F">
              <w:rPr>
                <w:sz w:val="20"/>
              </w:rPr>
              <w:t>п</w:t>
            </w:r>
            <w:proofErr w:type="gramEnd"/>
            <w:r w:rsidRPr="00644A6F">
              <w:rPr>
                <w:sz w:val="20"/>
              </w:rPr>
              <w:t>/п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396" w:rsidRPr="00644A6F" w:rsidRDefault="00B76396" w:rsidP="000651A0">
            <w:pPr>
              <w:pStyle w:val="ae"/>
              <w:snapToGrid w:val="0"/>
              <w:ind w:firstLine="34"/>
              <w:jc w:val="center"/>
              <w:rPr>
                <w:sz w:val="20"/>
              </w:rPr>
            </w:pPr>
            <w:r w:rsidRPr="00644A6F">
              <w:rPr>
                <w:sz w:val="20"/>
              </w:rPr>
              <w:t>Часть текста, подлежавшего изменению в документе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396" w:rsidRPr="00644A6F" w:rsidRDefault="00B76396" w:rsidP="000651A0">
            <w:pPr>
              <w:pStyle w:val="ae"/>
              <w:snapToGrid w:val="0"/>
              <w:ind w:firstLine="26"/>
              <w:jc w:val="center"/>
              <w:rPr>
                <w:sz w:val="20"/>
              </w:rPr>
            </w:pPr>
            <w:r w:rsidRPr="00644A6F">
              <w:rPr>
                <w:sz w:val="20"/>
              </w:rPr>
              <w:t>Общее количество страниц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396" w:rsidRPr="0036619C" w:rsidRDefault="00B76396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B76396" w:rsidRDefault="00B76396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B76396" w:rsidRPr="0036619C" w:rsidRDefault="00B76396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B76396" w:rsidRPr="00644A6F" w:rsidRDefault="00B76396" w:rsidP="000651A0">
            <w:pPr>
              <w:pStyle w:val="ae"/>
              <w:snapToGrid w:val="0"/>
              <w:ind w:firstLine="15"/>
              <w:jc w:val="center"/>
              <w:rPr>
                <w:sz w:val="20"/>
              </w:rPr>
            </w:pPr>
            <w:r w:rsidRPr="00644A6F">
              <w:rPr>
                <w:sz w:val="20"/>
              </w:rPr>
              <w:t>№ документа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396" w:rsidRPr="00644A6F" w:rsidRDefault="00B76396" w:rsidP="000651A0">
            <w:pPr>
              <w:pStyle w:val="ae"/>
              <w:snapToGrid w:val="0"/>
              <w:ind w:firstLine="0"/>
              <w:jc w:val="center"/>
              <w:rPr>
                <w:sz w:val="20"/>
              </w:rPr>
            </w:pPr>
            <w:r w:rsidRPr="00644A6F">
              <w:rPr>
                <w:sz w:val="20"/>
              </w:rPr>
              <w:t>Подпись</w:t>
            </w:r>
          </w:p>
          <w:p w:rsidR="00B76396" w:rsidRPr="00644A6F" w:rsidRDefault="00B76396" w:rsidP="000651A0">
            <w:pPr>
              <w:pStyle w:val="ae"/>
              <w:snapToGrid w:val="0"/>
              <w:ind w:firstLine="0"/>
              <w:jc w:val="center"/>
              <w:rPr>
                <w:sz w:val="20"/>
              </w:rPr>
            </w:pPr>
            <w:r w:rsidRPr="00644A6F">
              <w:rPr>
                <w:sz w:val="20"/>
              </w:rPr>
              <w:t>отв. исп.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96" w:rsidRPr="00644A6F" w:rsidRDefault="00B76396" w:rsidP="000651A0">
            <w:pPr>
              <w:pStyle w:val="ae"/>
              <w:snapToGrid w:val="0"/>
              <w:ind w:firstLine="0"/>
              <w:rPr>
                <w:sz w:val="20"/>
              </w:rPr>
            </w:pPr>
            <w:r w:rsidRPr="00644A6F">
              <w:rPr>
                <w:sz w:val="20"/>
              </w:rPr>
              <w:t>Дата</w:t>
            </w:r>
          </w:p>
        </w:tc>
      </w:tr>
      <w:tr w:rsidR="00B76396" w:rsidTr="00C852E7">
        <w:trPr>
          <w:trHeight w:val="34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396" w:rsidRDefault="00B76396" w:rsidP="000651A0">
            <w:pPr>
              <w:snapToGrid w:val="0"/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396" w:rsidRPr="00644A6F" w:rsidRDefault="00B76396" w:rsidP="000651A0">
            <w:pPr>
              <w:pStyle w:val="ae"/>
              <w:snapToGrid w:val="0"/>
              <w:ind w:left="-3" w:right="-78" w:hanging="5"/>
              <w:jc w:val="center"/>
              <w:rPr>
                <w:sz w:val="20"/>
              </w:rPr>
            </w:pPr>
            <w:r w:rsidRPr="00644A6F">
              <w:rPr>
                <w:sz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396" w:rsidRPr="00644A6F" w:rsidRDefault="00B76396" w:rsidP="000651A0">
            <w:pPr>
              <w:pStyle w:val="ae"/>
              <w:snapToGrid w:val="0"/>
              <w:ind w:hanging="5"/>
              <w:jc w:val="center"/>
              <w:rPr>
                <w:sz w:val="20"/>
              </w:rPr>
            </w:pPr>
            <w:r w:rsidRPr="00644A6F">
              <w:rPr>
                <w:sz w:val="20"/>
              </w:rPr>
              <w:t>№</w:t>
            </w:r>
          </w:p>
          <w:p w:rsidR="00B76396" w:rsidRPr="00644A6F" w:rsidRDefault="00B76396" w:rsidP="000651A0">
            <w:pPr>
              <w:pStyle w:val="ae"/>
              <w:snapToGrid w:val="0"/>
              <w:ind w:hanging="5"/>
              <w:jc w:val="center"/>
              <w:rPr>
                <w:sz w:val="20"/>
              </w:rPr>
            </w:pPr>
            <w:r w:rsidRPr="00644A6F">
              <w:rPr>
                <w:sz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396" w:rsidRPr="00644A6F" w:rsidRDefault="00B76396" w:rsidP="000651A0">
            <w:pPr>
              <w:pStyle w:val="ae"/>
              <w:snapToGrid w:val="0"/>
              <w:ind w:firstLine="10"/>
              <w:jc w:val="center"/>
              <w:rPr>
                <w:sz w:val="20"/>
              </w:rPr>
            </w:pPr>
            <w:r w:rsidRPr="00644A6F">
              <w:rPr>
                <w:sz w:val="20"/>
              </w:rPr>
              <w:t>№ подпункта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396" w:rsidRPr="00644A6F" w:rsidRDefault="00B76396" w:rsidP="000651A0">
            <w:pPr>
              <w:pStyle w:val="ae"/>
              <w:snapToGrid w:val="0"/>
              <w:ind w:firstLine="25"/>
              <w:jc w:val="center"/>
              <w:rPr>
                <w:sz w:val="20"/>
              </w:rPr>
            </w:pPr>
            <w:r w:rsidRPr="00644A6F">
              <w:rPr>
                <w:sz w:val="20"/>
              </w:rPr>
              <w:t>до внесения изменений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396" w:rsidRPr="00644A6F" w:rsidRDefault="00B76396" w:rsidP="000651A0">
            <w:pPr>
              <w:pStyle w:val="ae"/>
              <w:snapToGrid w:val="0"/>
              <w:ind w:firstLine="11"/>
              <w:jc w:val="center"/>
              <w:rPr>
                <w:sz w:val="20"/>
              </w:rPr>
            </w:pPr>
            <w:r w:rsidRPr="00644A6F">
              <w:rPr>
                <w:sz w:val="20"/>
              </w:rPr>
              <w:t>после внесения изменений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396" w:rsidRDefault="00B76396" w:rsidP="000651A0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396" w:rsidRDefault="00B76396" w:rsidP="000651A0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96" w:rsidRDefault="00B76396" w:rsidP="000651A0">
            <w:pPr>
              <w:snapToGrid w:val="0"/>
            </w:pPr>
          </w:p>
        </w:tc>
      </w:tr>
      <w:tr w:rsidR="004A2E4F" w:rsidTr="00C852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4C7EA7" w:rsidRDefault="004A2E4F" w:rsidP="00F108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377674" w:rsidRDefault="004A2E4F" w:rsidP="00F108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377674" w:rsidRDefault="004A2E4F" w:rsidP="00F108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377674" w:rsidRDefault="004A2E4F" w:rsidP="00F108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377674" w:rsidRDefault="004A2E4F" w:rsidP="00F108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377674" w:rsidRDefault="004A2E4F" w:rsidP="00F108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377674" w:rsidRDefault="004A2E4F" w:rsidP="00F108F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4F" w:rsidRPr="00644A6F" w:rsidRDefault="004A2E4F" w:rsidP="005F7E59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4A2E4F" w:rsidTr="00C852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4C7EA7" w:rsidRDefault="004A2E4F" w:rsidP="00F108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377674" w:rsidRDefault="004A2E4F" w:rsidP="00F108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377674" w:rsidRDefault="004A2E4F" w:rsidP="00F108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377674" w:rsidRDefault="004A2E4F" w:rsidP="00F108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377674" w:rsidRDefault="004A2E4F" w:rsidP="00F108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377674" w:rsidRDefault="004A2E4F" w:rsidP="00F108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377674" w:rsidRDefault="004A2E4F" w:rsidP="00F108F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4F" w:rsidRPr="00644A6F" w:rsidRDefault="004A2E4F" w:rsidP="005F7E59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4A2E4F" w:rsidTr="00C852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4C7EA7" w:rsidRDefault="004A2E4F" w:rsidP="00F108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377674" w:rsidRDefault="004A2E4F" w:rsidP="00F108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377674" w:rsidRDefault="004A2E4F" w:rsidP="00F108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377674" w:rsidRDefault="004A2E4F" w:rsidP="00F108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377674" w:rsidRDefault="004A2E4F" w:rsidP="00F108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377674" w:rsidRDefault="004A2E4F" w:rsidP="00F108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377674" w:rsidRDefault="004A2E4F" w:rsidP="00F108F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4F" w:rsidRPr="00644A6F" w:rsidRDefault="004A2E4F" w:rsidP="005F7E59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4A2E4F" w:rsidTr="00C852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F108FE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F108FE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F108FE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F108FE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377674" w:rsidRDefault="004A2E4F" w:rsidP="00F108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377674" w:rsidRDefault="004A2E4F" w:rsidP="00F108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E4F" w:rsidRPr="00377674" w:rsidRDefault="004A2E4F" w:rsidP="00F108F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4F" w:rsidRPr="00644A6F" w:rsidRDefault="004A2E4F" w:rsidP="005F7E59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4A2E4F" w:rsidTr="00C852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4A2E4F" w:rsidTr="00C852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4A2E4F" w:rsidTr="00C852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4A2E4F" w:rsidTr="00C852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4A2E4F" w:rsidTr="00C852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4A2E4F" w:rsidTr="00C852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4A2E4F" w:rsidTr="00C852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4A2E4F" w:rsidTr="00C852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4A2E4F" w:rsidTr="00C852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4A2E4F" w:rsidTr="00C852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4A2E4F" w:rsidTr="00C852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4F" w:rsidRPr="00644A6F" w:rsidRDefault="004A2E4F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</w:tbl>
    <w:p w:rsidR="00B76396" w:rsidRDefault="00B76396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Default="00AB0DA4"/>
    <w:p w:rsidR="00AB0DA4" w:rsidRPr="000D045D" w:rsidRDefault="00AB0DA4" w:rsidP="00AB0DA4">
      <w:pPr>
        <w:jc w:val="center"/>
      </w:pPr>
      <w:r w:rsidRPr="000D045D">
        <w:t>ФЕДЕРАЛЬНОЕ АГЕНТСТВО ЖЕЛЕЗНОДОРОЖНОГО ТРАНСПОРТА</w:t>
      </w:r>
    </w:p>
    <w:p w:rsidR="00AB0DA4" w:rsidRPr="000D045D" w:rsidRDefault="00AB0DA4" w:rsidP="00AB0DA4">
      <w:pPr>
        <w:jc w:val="center"/>
      </w:pPr>
    </w:p>
    <w:p w:rsidR="00AB0DA4" w:rsidRPr="000D045D" w:rsidRDefault="00AB0DA4" w:rsidP="00AB0DA4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Федеральное государственное бюджетное образовательное учреждение</w:t>
      </w:r>
    </w:p>
    <w:p w:rsidR="00AB0DA4" w:rsidRPr="000D045D" w:rsidRDefault="00AB0DA4" w:rsidP="00AB0DA4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высшего образования</w:t>
      </w:r>
    </w:p>
    <w:p w:rsidR="00AB0DA4" w:rsidRPr="000D045D" w:rsidRDefault="00AB0DA4" w:rsidP="00AB0DA4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«Иркутский государственный университет путей сообщения»</w:t>
      </w:r>
    </w:p>
    <w:p w:rsidR="00AB0DA4" w:rsidRPr="000D045D" w:rsidRDefault="00AB0DA4" w:rsidP="00AB0DA4">
      <w:pPr>
        <w:widowControl w:val="0"/>
        <w:autoSpaceDE w:val="0"/>
        <w:autoSpaceDN w:val="0"/>
        <w:adjustRightInd w:val="0"/>
        <w:ind w:right="15"/>
        <w:jc w:val="center"/>
        <w:rPr>
          <w:b/>
          <w:bCs/>
        </w:rPr>
      </w:pPr>
      <w:r w:rsidRPr="000D045D">
        <w:rPr>
          <w:b/>
          <w:bCs/>
        </w:rPr>
        <w:t xml:space="preserve">Красноярский институт железнодорожного транспорта </w:t>
      </w:r>
    </w:p>
    <w:p w:rsidR="00AB0DA4" w:rsidRPr="000D045D" w:rsidRDefault="00AB0DA4" w:rsidP="00AB0DA4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– филиал Федерального государственного бюджетного образовательного учреждения</w:t>
      </w:r>
    </w:p>
    <w:p w:rsidR="00AB0DA4" w:rsidRPr="000D045D" w:rsidRDefault="00AB0DA4" w:rsidP="00AB0DA4">
      <w:pPr>
        <w:jc w:val="center"/>
      </w:pPr>
      <w:r w:rsidRPr="000D045D">
        <w:t>высшего образования «Иркутский государственный университет путей сообщения»</w:t>
      </w:r>
    </w:p>
    <w:p w:rsidR="00AB0DA4" w:rsidRPr="000D045D" w:rsidRDefault="00AB0DA4" w:rsidP="00AB0DA4">
      <w:pPr>
        <w:jc w:val="center"/>
      </w:pPr>
      <w:r w:rsidRPr="000D045D">
        <w:t>(</w:t>
      </w:r>
      <w:proofErr w:type="spellStart"/>
      <w:r w:rsidRPr="000D045D">
        <w:t>КрИЖТ</w:t>
      </w:r>
      <w:proofErr w:type="spellEnd"/>
      <w:r w:rsidRPr="000D045D">
        <w:t xml:space="preserve"> </w:t>
      </w:r>
      <w:proofErr w:type="spellStart"/>
      <w:r w:rsidRPr="000D045D">
        <w:t>ИрГУПС</w:t>
      </w:r>
      <w:proofErr w:type="spellEnd"/>
      <w:r w:rsidRPr="000D045D">
        <w:t>)</w:t>
      </w:r>
    </w:p>
    <w:p w:rsidR="00AB0DA4" w:rsidRPr="009C5CFB" w:rsidRDefault="00AB0DA4" w:rsidP="00AB0DA4">
      <w:pPr>
        <w:rPr>
          <w:sz w:val="26"/>
          <w:szCs w:val="26"/>
        </w:rPr>
      </w:pPr>
    </w:p>
    <w:p w:rsidR="00AB0DA4" w:rsidRPr="009C5CFB" w:rsidRDefault="00AB0DA4" w:rsidP="00AB0DA4">
      <w:pPr>
        <w:jc w:val="center"/>
        <w:rPr>
          <w:sz w:val="26"/>
          <w:szCs w:val="26"/>
        </w:rPr>
      </w:pPr>
    </w:p>
    <w:p w:rsidR="00AB0DA4" w:rsidRPr="009C5CFB" w:rsidRDefault="00AB0DA4" w:rsidP="00AB0DA4">
      <w:pPr>
        <w:jc w:val="center"/>
        <w:rPr>
          <w:sz w:val="26"/>
          <w:szCs w:val="26"/>
        </w:rPr>
      </w:pPr>
    </w:p>
    <w:p w:rsidR="00AB0DA4" w:rsidRPr="009C5CFB" w:rsidRDefault="00AB0DA4" w:rsidP="00AB0DA4">
      <w:pPr>
        <w:jc w:val="center"/>
        <w:rPr>
          <w:sz w:val="26"/>
          <w:szCs w:val="26"/>
        </w:rPr>
      </w:pPr>
    </w:p>
    <w:p w:rsidR="00AB0DA4" w:rsidRPr="009C5CFB" w:rsidRDefault="00AB0DA4" w:rsidP="00AB0DA4">
      <w:pPr>
        <w:jc w:val="center"/>
        <w:rPr>
          <w:sz w:val="26"/>
          <w:szCs w:val="26"/>
        </w:rPr>
      </w:pPr>
    </w:p>
    <w:p w:rsidR="00AB0DA4" w:rsidRPr="009C5CFB" w:rsidRDefault="00AB0DA4" w:rsidP="00AB0DA4">
      <w:pPr>
        <w:jc w:val="center"/>
        <w:rPr>
          <w:sz w:val="26"/>
          <w:szCs w:val="26"/>
        </w:rPr>
      </w:pPr>
    </w:p>
    <w:p w:rsidR="00AB0DA4" w:rsidRPr="009C5CFB" w:rsidRDefault="00AB0DA4" w:rsidP="00AB0DA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AB0DA4" w:rsidRPr="009C5CFB" w:rsidRDefault="00AB0DA4" w:rsidP="00AB0DA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AB0DA4" w:rsidRDefault="00AB0DA4" w:rsidP="00AB0D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AB0DA4" w:rsidRDefault="00AB0DA4" w:rsidP="00AB0DA4">
      <w:pPr>
        <w:jc w:val="center"/>
        <w:rPr>
          <w:b/>
          <w:sz w:val="32"/>
          <w:szCs w:val="32"/>
        </w:rPr>
      </w:pPr>
    </w:p>
    <w:p w:rsidR="00AB0DA4" w:rsidRDefault="00AB0DA4" w:rsidP="00AB0D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AB0DA4" w:rsidRDefault="00AB0DA4" w:rsidP="00AB0D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AB0DA4" w:rsidRDefault="00AB0DA4" w:rsidP="00AB0D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(модулю)/практике</w:t>
      </w:r>
    </w:p>
    <w:p w:rsidR="00AB0DA4" w:rsidRPr="005D0FE0" w:rsidRDefault="00AB0DA4" w:rsidP="00AB0DA4">
      <w:pPr>
        <w:jc w:val="center"/>
        <w:rPr>
          <w:b/>
          <w:sz w:val="36"/>
          <w:szCs w:val="36"/>
        </w:rPr>
      </w:pPr>
    </w:p>
    <w:p w:rsidR="00AB0DA4" w:rsidRPr="001D6F36" w:rsidRDefault="00AB0DA4" w:rsidP="00AB0DA4">
      <w:pPr>
        <w:jc w:val="center"/>
        <w:rPr>
          <w:b/>
          <w:sz w:val="34"/>
          <w:szCs w:val="34"/>
        </w:rPr>
      </w:pPr>
      <w:r w:rsidRPr="001D6F36">
        <w:rPr>
          <w:b/>
          <w:sz w:val="34"/>
          <w:szCs w:val="34"/>
        </w:rPr>
        <w:t>Б</w:t>
      </w:r>
      <w:proofErr w:type="gramStart"/>
      <w:r w:rsidRPr="001D6F36">
        <w:rPr>
          <w:b/>
          <w:sz w:val="34"/>
          <w:szCs w:val="34"/>
        </w:rPr>
        <w:t>1</w:t>
      </w:r>
      <w:proofErr w:type="gramEnd"/>
      <w:r w:rsidRPr="001D6F36">
        <w:rPr>
          <w:b/>
          <w:sz w:val="34"/>
          <w:szCs w:val="34"/>
        </w:rPr>
        <w:t>.0 18 Правовое обеспечение профессиональной деятельности</w:t>
      </w:r>
    </w:p>
    <w:p w:rsidR="00AB0DA4" w:rsidRDefault="00AB0DA4" w:rsidP="00AB0DA4">
      <w:pPr>
        <w:tabs>
          <w:tab w:val="right" w:leader="underscore" w:pos="9639"/>
        </w:tabs>
        <w:rPr>
          <w:bCs/>
          <w:sz w:val="36"/>
          <w:szCs w:val="36"/>
        </w:rPr>
      </w:pPr>
    </w:p>
    <w:p w:rsidR="00AB0DA4" w:rsidRDefault="00AB0DA4" w:rsidP="00AB0DA4">
      <w:pPr>
        <w:tabs>
          <w:tab w:val="right" w:leader="underscore" w:pos="9639"/>
        </w:tabs>
        <w:rPr>
          <w:bCs/>
          <w:sz w:val="36"/>
          <w:szCs w:val="36"/>
        </w:rPr>
      </w:pPr>
    </w:p>
    <w:p w:rsidR="00AB0DA4" w:rsidRPr="00F41839" w:rsidRDefault="00AB0DA4" w:rsidP="00AB0DA4">
      <w:pPr>
        <w:jc w:val="both"/>
      </w:pPr>
    </w:p>
    <w:p w:rsidR="00AB0DA4" w:rsidRDefault="00AB0DA4" w:rsidP="00AB0DA4">
      <w:pPr>
        <w:jc w:val="both"/>
      </w:pPr>
    </w:p>
    <w:p w:rsidR="00AB0DA4" w:rsidRPr="009C5CFB" w:rsidRDefault="00AB0DA4" w:rsidP="00AB0DA4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9C5CFB">
        <w:rPr>
          <w:rStyle w:val="s1"/>
          <w:b/>
          <w:bCs/>
          <w:iCs/>
          <w:color w:val="000000"/>
          <w:sz w:val="32"/>
          <w:szCs w:val="32"/>
        </w:rPr>
        <w:t xml:space="preserve">Приложение </w:t>
      </w:r>
      <w:r>
        <w:rPr>
          <w:rStyle w:val="s1"/>
          <w:b/>
          <w:bCs/>
          <w:iCs/>
          <w:color w:val="000000"/>
          <w:sz w:val="32"/>
          <w:szCs w:val="32"/>
        </w:rPr>
        <w:t xml:space="preserve">№ </w:t>
      </w:r>
      <w:r w:rsidRPr="009C5CFB">
        <w:rPr>
          <w:rStyle w:val="s1"/>
          <w:b/>
          <w:bCs/>
          <w:iCs/>
          <w:color w:val="000000"/>
          <w:sz w:val="32"/>
          <w:szCs w:val="32"/>
        </w:rPr>
        <w:t>1 к рабочей программе</w:t>
      </w:r>
    </w:p>
    <w:p w:rsidR="00AB0DA4" w:rsidRDefault="00AB0DA4" w:rsidP="00AB0DA4">
      <w:pPr>
        <w:jc w:val="both"/>
      </w:pPr>
    </w:p>
    <w:p w:rsidR="00AB0DA4" w:rsidRDefault="00AB0DA4" w:rsidP="00AB0DA4">
      <w:pPr>
        <w:jc w:val="both"/>
      </w:pPr>
    </w:p>
    <w:p w:rsidR="00AB0DA4" w:rsidRPr="009C5CFB" w:rsidRDefault="00AB0DA4" w:rsidP="00AB0DA4">
      <w:pPr>
        <w:jc w:val="both"/>
        <w:rPr>
          <w:sz w:val="26"/>
          <w:szCs w:val="26"/>
        </w:rPr>
      </w:pPr>
    </w:p>
    <w:p w:rsidR="00AB0DA4" w:rsidRPr="009C5CFB" w:rsidRDefault="00AB0DA4" w:rsidP="00AB0DA4">
      <w:pPr>
        <w:jc w:val="both"/>
        <w:rPr>
          <w:sz w:val="26"/>
          <w:szCs w:val="26"/>
        </w:rPr>
      </w:pPr>
    </w:p>
    <w:p w:rsidR="00AB0DA4" w:rsidRPr="00013020" w:rsidRDefault="00AB0DA4" w:rsidP="00AB0DA4">
      <w:pPr>
        <w:spacing w:before="100" w:beforeAutospacing="1" w:line="215" w:lineRule="atLeast"/>
        <w:ind w:right="17"/>
        <w:rPr>
          <w:iCs/>
          <w:u w:val="single"/>
        </w:rPr>
      </w:pPr>
      <w:r w:rsidRPr="007E0799">
        <w:t xml:space="preserve">Специальность – </w:t>
      </w:r>
      <w:r w:rsidRPr="00013020">
        <w:rPr>
          <w:iCs/>
          <w:u w:val="single"/>
        </w:rPr>
        <w:t>23.05.06 Строительство железных дорог, мостов и транспортных тоннелей</w:t>
      </w:r>
    </w:p>
    <w:p w:rsidR="00AB0DA4" w:rsidRPr="00B84182" w:rsidRDefault="00AB0DA4" w:rsidP="00AB0DA4">
      <w:pPr>
        <w:pStyle w:val="af1"/>
        <w:spacing w:before="1"/>
        <w:ind w:left="360" w:right="1186" w:hanging="360"/>
      </w:pPr>
      <w:r w:rsidRPr="00B84182">
        <w:rPr>
          <w:szCs w:val="24"/>
        </w:rPr>
        <w:t>Специализация –</w:t>
      </w:r>
      <w:r w:rsidRPr="00B84182">
        <w:t xml:space="preserve"> </w:t>
      </w:r>
      <w:r w:rsidRPr="00B84182">
        <w:rPr>
          <w:iCs/>
          <w:szCs w:val="24"/>
          <w:u w:val="single"/>
        </w:rPr>
        <w:t>Строительство магистральных железных дорог</w:t>
      </w:r>
    </w:p>
    <w:p w:rsidR="00AB0DA4" w:rsidRPr="00F41839" w:rsidRDefault="00AB0DA4" w:rsidP="00AB0DA4">
      <w:pPr>
        <w:jc w:val="both"/>
      </w:pPr>
    </w:p>
    <w:p w:rsidR="00AB0DA4" w:rsidRPr="0014565D" w:rsidRDefault="00AB0DA4" w:rsidP="00AB0DA4">
      <w:pPr>
        <w:jc w:val="center"/>
        <w:rPr>
          <w:sz w:val="12"/>
          <w:szCs w:val="12"/>
        </w:rPr>
      </w:pPr>
    </w:p>
    <w:p w:rsidR="00AB0DA4" w:rsidRDefault="00AB0DA4" w:rsidP="00AB0DA4">
      <w:pPr>
        <w:jc w:val="both"/>
        <w:rPr>
          <w:sz w:val="28"/>
          <w:szCs w:val="28"/>
        </w:rPr>
      </w:pPr>
    </w:p>
    <w:p w:rsidR="00AB0DA4" w:rsidRDefault="00AB0DA4" w:rsidP="00AB0DA4">
      <w:pPr>
        <w:jc w:val="both"/>
        <w:rPr>
          <w:sz w:val="28"/>
          <w:szCs w:val="28"/>
        </w:rPr>
      </w:pPr>
    </w:p>
    <w:p w:rsidR="00AB0DA4" w:rsidRDefault="00AB0DA4" w:rsidP="00AB0DA4">
      <w:pPr>
        <w:jc w:val="both"/>
        <w:rPr>
          <w:sz w:val="28"/>
          <w:szCs w:val="28"/>
        </w:rPr>
      </w:pPr>
    </w:p>
    <w:p w:rsidR="00AB0DA4" w:rsidRDefault="00AB0DA4" w:rsidP="00AB0DA4">
      <w:pPr>
        <w:jc w:val="both"/>
        <w:rPr>
          <w:sz w:val="28"/>
          <w:szCs w:val="28"/>
        </w:rPr>
      </w:pPr>
    </w:p>
    <w:p w:rsidR="00AB0DA4" w:rsidRDefault="00AB0DA4" w:rsidP="00AB0DA4">
      <w:pPr>
        <w:jc w:val="both"/>
        <w:rPr>
          <w:sz w:val="28"/>
          <w:szCs w:val="28"/>
        </w:rPr>
      </w:pPr>
    </w:p>
    <w:p w:rsidR="00AB0DA4" w:rsidRDefault="00AB0DA4" w:rsidP="00AB0DA4">
      <w:pPr>
        <w:jc w:val="both"/>
        <w:rPr>
          <w:sz w:val="28"/>
          <w:szCs w:val="28"/>
        </w:rPr>
      </w:pPr>
    </w:p>
    <w:p w:rsidR="00AB0DA4" w:rsidRPr="00AB0DA4" w:rsidRDefault="00AB0DA4" w:rsidP="00AB0DA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</w:t>
      </w:r>
    </w:p>
    <w:p w:rsidR="00AB0DA4" w:rsidRPr="0098628C" w:rsidRDefault="00AB0DA4" w:rsidP="00AB0DA4">
      <w:pPr>
        <w:jc w:val="center"/>
        <w:rPr>
          <w:sz w:val="28"/>
          <w:szCs w:val="28"/>
        </w:rPr>
      </w:pPr>
      <w:r w:rsidRPr="0098628C">
        <w:rPr>
          <w:b/>
          <w:sz w:val="28"/>
          <w:szCs w:val="28"/>
        </w:rPr>
        <w:t>1. Общие положения</w:t>
      </w:r>
    </w:p>
    <w:p w:rsidR="00AB0DA4" w:rsidRPr="00EF7069" w:rsidRDefault="00AB0DA4" w:rsidP="00AB0DA4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AB0DA4" w:rsidRPr="00EF7069" w:rsidRDefault="00AB0DA4" w:rsidP="00AB0DA4">
      <w:pPr>
        <w:ind w:firstLine="72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администрацией, а также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</w:t>
      </w:r>
      <w:proofErr w:type="gramStart"/>
      <w:r w:rsidRPr="00EF7069">
        <w:t>у</w:t>
      </w:r>
      <w:proofErr w:type="gramEnd"/>
      <w:r w:rsidRPr="00EF7069">
        <w:t xml:space="preserve"> обучающихся.</w:t>
      </w:r>
    </w:p>
    <w:p w:rsidR="00AB0DA4" w:rsidRPr="00EF7069" w:rsidRDefault="00AB0DA4" w:rsidP="00AB0DA4">
      <w:pPr>
        <w:pStyle w:val="212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В соответствии с требованиями действующего законодательства в сфере образования, оценочные средства представляются в виде ФОС для проведения </w:t>
      </w:r>
      <w:r w:rsidRPr="00EF7069">
        <w:rPr>
          <w:sz w:val="24"/>
          <w:szCs w:val="24"/>
        </w:rPr>
        <w:lastRenderedPageBreak/>
        <w:t xml:space="preserve">промежуточной аттестации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AB0DA4" w:rsidRPr="00EF7069" w:rsidRDefault="00AB0DA4" w:rsidP="00AB0DA4">
      <w:pPr>
        <w:pStyle w:val="212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AB0DA4" w:rsidRPr="00EF7069" w:rsidRDefault="005149FC" w:rsidP="00AB0DA4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оценка достижений, </w:t>
      </w:r>
      <w:r w:rsidR="00AB0DA4" w:rsidRPr="00EF7069">
        <w:rPr>
          <w:sz w:val="24"/>
          <w:szCs w:val="24"/>
        </w:rPr>
        <w:t>обучающихся в процессе изучения дисциплины (модуля) или прохождения практики;</w:t>
      </w:r>
    </w:p>
    <w:p w:rsidR="00AB0DA4" w:rsidRPr="00EF7069" w:rsidRDefault="00AB0DA4" w:rsidP="00AB0DA4">
      <w:pPr>
        <w:pStyle w:val="212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AB0DA4" w:rsidRPr="00EF7069" w:rsidRDefault="00AB0DA4" w:rsidP="00AB0DA4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– самоподготовка и самоконтроль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в процессе обучения.</w:t>
      </w:r>
    </w:p>
    <w:p w:rsidR="00AB0DA4" w:rsidRPr="00EF7069" w:rsidRDefault="00AB0DA4" w:rsidP="00AB0DA4">
      <w:pPr>
        <w:pStyle w:val="212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</w:t>
      </w:r>
      <w:proofErr w:type="gramStart"/>
      <w:r w:rsidRPr="00EF7069">
        <w:rPr>
          <w:sz w:val="24"/>
          <w:szCs w:val="24"/>
        </w:rPr>
        <w:t>дств сф</w:t>
      </w:r>
      <w:proofErr w:type="gramEnd"/>
      <w:r w:rsidRPr="00EF7069">
        <w:rPr>
          <w:sz w:val="24"/>
          <w:szCs w:val="24"/>
        </w:rPr>
        <w:t>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AB0DA4" w:rsidRPr="00EF7069" w:rsidRDefault="00AB0DA4" w:rsidP="00AB0DA4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AB0DA4" w:rsidRPr="00EF7069" w:rsidRDefault="00AB0DA4" w:rsidP="00AB0DA4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AB0DA4" w:rsidRPr="00EF7069" w:rsidRDefault="00AB0DA4" w:rsidP="00AB0DA4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AB0DA4" w:rsidRDefault="00AB0DA4" w:rsidP="00AB0DA4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AB0DA4" w:rsidRPr="00277175" w:rsidRDefault="00AB0DA4" w:rsidP="00AB0DA4">
      <w:pPr>
        <w:ind w:firstLine="567"/>
        <w:jc w:val="center"/>
        <w:rPr>
          <w:sz w:val="22"/>
          <w:szCs w:val="22"/>
        </w:rPr>
      </w:pPr>
    </w:p>
    <w:p w:rsidR="00AB0DA4" w:rsidRPr="00277175" w:rsidRDefault="00AB0DA4" w:rsidP="00AB0DA4">
      <w:pPr>
        <w:ind w:firstLine="540"/>
        <w:jc w:val="both"/>
        <w:rPr>
          <w:b/>
          <w:sz w:val="22"/>
          <w:szCs w:val="22"/>
        </w:rPr>
      </w:pPr>
    </w:p>
    <w:p w:rsidR="00AB0DA4" w:rsidRPr="00E87A50" w:rsidRDefault="00AB0DA4" w:rsidP="00AB0DA4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277175">
        <w:rPr>
          <w:b/>
          <w:sz w:val="22"/>
          <w:szCs w:val="22"/>
        </w:rPr>
        <w:br w:type="page"/>
      </w:r>
      <w:r>
        <w:rPr>
          <w:rStyle w:val="s2"/>
          <w:b/>
          <w:bCs/>
          <w:sz w:val="28"/>
          <w:szCs w:val="28"/>
        </w:rPr>
        <w:lastRenderedPageBreak/>
        <w:t xml:space="preserve">2. </w:t>
      </w:r>
      <w:r w:rsidRPr="00E87A50">
        <w:rPr>
          <w:rStyle w:val="s2"/>
          <w:b/>
          <w:bCs/>
          <w:sz w:val="28"/>
          <w:szCs w:val="28"/>
        </w:rPr>
        <w:t>Перечень компетенций с указанием этапов их формирования</w:t>
      </w:r>
    </w:p>
    <w:p w:rsidR="00AB0DA4" w:rsidRPr="00E87A50" w:rsidRDefault="00AB0DA4" w:rsidP="00AB0DA4">
      <w:pPr>
        <w:pStyle w:val="af5"/>
        <w:spacing w:before="0" w:beforeAutospacing="0" w:after="0" w:afterAutospacing="0"/>
        <w:jc w:val="center"/>
        <w:rPr>
          <w:b/>
          <w:sz w:val="28"/>
          <w:szCs w:val="28"/>
        </w:rPr>
      </w:pPr>
      <w:r w:rsidRPr="00E87A50">
        <w:rPr>
          <w:rStyle w:val="s2"/>
          <w:b/>
          <w:bCs/>
          <w:sz w:val="28"/>
          <w:szCs w:val="28"/>
        </w:rPr>
        <w:t>в процессе освоения образовательной программы</w:t>
      </w:r>
    </w:p>
    <w:p w:rsidR="00AB0DA4" w:rsidRDefault="00AB0DA4" w:rsidP="00AB0DA4">
      <w:pPr>
        <w:shd w:val="clear" w:color="auto" w:fill="FFFFFF"/>
        <w:rPr>
          <w:sz w:val="22"/>
          <w:szCs w:val="22"/>
        </w:rPr>
      </w:pPr>
      <w:r w:rsidRPr="00277175">
        <w:rPr>
          <w:sz w:val="22"/>
          <w:szCs w:val="22"/>
        </w:rPr>
        <w:t xml:space="preserve">Дисциплина </w:t>
      </w:r>
      <w:r>
        <w:t xml:space="preserve">(модуль)/практика </w:t>
      </w:r>
      <w:r w:rsidRPr="00277175">
        <w:rPr>
          <w:sz w:val="22"/>
          <w:szCs w:val="22"/>
        </w:rPr>
        <w:t>«Правов</w:t>
      </w:r>
      <w:r>
        <w:rPr>
          <w:sz w:val="22"/>
          <w:szCs w:val="22"/>
        </w:rPr>
        <w:t>ые основы железнодорожного транспорта</w:t>
      </w:r>
      <w:r w:rsidRPr="00277175">
        <w:rPr>
          <w:sz w:val="22"/>
          <w:szCs w:val="22"/>
        </w:rPr>
        <w:t>» участвует в формировании компетенц</w:t>
      </w:r>
      <w:r>
        <w:rPr>
          <w:sz w:val="22"/>
          <w:szCs w:val="22"/>
        </w:rPr>
        <w:t>ий</w:t>
      </w:r>
      <w:r w:rsidRPr="00277175">
        <w:rPr>
          <w:sz w:val="22"/>
          <w:szCs w:val="22"/>
        </w:rPr>
        <w:t>:</w:t>
      </w:r>
    </w:p>
    <w:p w:rsidR="00AB0DA4" w:rsidRPr="006A43FA" w:rsidRDefault="00AB0DA4" w:rsidP="00AB0DA4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E31463">
        <w:rPr>
          <w:rFonts w:ascii="yandex-sans" w:hAnsi="yandex-sans"/>
          <w:color w:val="000000"/>
          <w:sz w:val="19"/>
          <w:szCs w:val="19"/>
        </w:rPr>
        <w:t xml:space="preserve"> </w:t>
      </w:r>
      <w:r>
        <w:rPr>
          <w:rFonts w:ascii="yandex-sans" w:hAnsi="yandex-sans"/>
          <w:color w:val="000000"/>
          <w:sz w:val="19"/>
          <w:szCs w:val="19"/>
        </w:rPr>
        <w:t>ОПК-3 Способен принимать решения в области профессиональной деятельности, применяя нормативную базу, теоретические основы и опыт производства и эксплуатации транспорта. ОПК-3.7</w:t>
      </w:r>
      <w:proofErr w:type="gramStart"/>
      <w:r>
        <w:rPr>
          <w:rFonts w:ascii="yandex-sans" w:hAnsi="yandex-sans"/>
          <w:color w:val="000000"/>
          <w:sz w:val="19"/>
          <w:szCs w:val="19"/>
        </w:rPr>
        <w:t xml:space="preserve"> П</w:t>
      </w:r>
      <w:proofErr w:type="gramEnd"/>
      <w:r>
        <w:rPr>
          <w:rFonts w:ascii="yandex-sans" w:hAnsi="yandex-sans"/>
          <w:color w:val="000000"/>
          <w:sz w:val="19"/>
          <w:szCs w:val="19"/>
        </w:rPr>
        <w:t xml:space="preserve">рименяет нормативную базу в области профессиональной деятельности </w:t>
      </w:r>
      <w:r w:rsidR="005149FC">
        <w:rPr>
          <w:rFonts w:ascii="yandex-sans" w:hAnsi="yandex-sans"/>
          <w:color w:val="000000"/>
          <w:sz w:val="19"/>
          <w:szCs w:val="19"/>
        </w:rPr>
        <w:t xml:space="preserve">для принятия решений, анализа и </w:t>
      </w:r>
      <w:r>
        <w:rPr>
          <w:rFonts w:ascii="yandex-sans" w:hAnsi="yandex-sans"/>
          <w:color w:val="000000"/>
          <w:sz w:val="19"/>
          <w:szCs w:val="19"/>
        </w:rPr>
        <w:t>оценки  результатов</w:t>
      </w:r>
      <w:r w:rsidR="005149FC">
        <w:rPr>
          <w:rFonts w:asciiTheme="minorHAnsi" w:hAnsiTheme="minorHAnsi"/>
          <w:color w:val="000000"/>
          <w:sz w:val="19"/>
          <w:szCs w:val="19"/>
        </w:rPr>
        <w:t xml:space="preserve"> </w:t>
      </w:r>
      <w:r>
        <w:rPr>
          <w:rFonts w:ascii="yandex-sans" w:hAnsi="yandex-sans"/>
          <w:color w:val="000000"/>
          <w:sz w:val="19"/>
          <w:szCs w:val="19"/>
        </w:rPr>
        <w:t>социально-правовых отношений.</w:t>
      </w:r>
      <w:r w:rsidRPr="00E31463">
        <w:rPr>
          <w:bCs/>
          <w:sz w:val="20"/>
          <w:szCs w:val="20"/>
        </w:rPr>
        <w:t xml:space="preserve"> </w:t>
      </w:r>
      <w:r w:rsidRPr="006A43FA">
        <w:rPr>
          <w:bCs/>
          <w:sz w:val="20"/>
          <w:szCs w:val="20"/>
        </w:rPr>
        <w:t>ОПК-8</w:t>
      </w:r>
    </w:p>
    <w:p w:rsidR="00AB0DA4" w:rsidRPr="006A43FA" w:rsidRDefault="00AB0DA4" w:rsidP="00AB0DA4">
      <w:pPr>
        <w:rPr>
          <w:sz w:val="20"/>
          <w:szCs w:val="20"/>
        </w:rPr>
      </w:pPr>
      <w:proofErr w:type="gramStart"/>
      <w:r w:rsidRPr="006A43FA">
        <w:rPr>
          <w:sz w:val="20"/>
          <w:szCs w:val="20"/>
        </w:rPr>
        <w:t>Способен</w:t>
      </w:r>
      <w:proofErr w:type="gramEnd"/>
      <w:r w:rsidRPr="006A43FA">
        <w:rPr>
          <w:sz w:val="20"/>
          <w:szCs w:val="20"/>
        </w:rPr>
        <w:t xml:space="preserve"> руководить работой по подготовке, переподготовке, повышению квалификации и воспитанию кадров</w:t>
      </w:r>
      <w:r>
        <w:rPr>
          <w:sz w:val="20"/>
          <w:szCs w:val="20"/>
        </w:rPr>
        <w:t>.</w:t>
      </w:r>
    </w:p>
    <w:p w:rsidR="00AB0DA4" w:rsidRDefault="005149FC" w:rsidP="00AB0DA4">
      <w:pPr>
        <w:shd w:val="clear" w:color="auto" w:fill="FFFFFF"/>
        <w:rPr>
          <w:rFonts w:ascii="yandex-sans" w:hAnsi="yandex-sans"/>
          <w:color w:val="000000"/>
          <w:sz w:val="19"/>
          <w:szCs w:val="19"/>
        </w:rPr>
      </w:pPr>
      <w:r>
        <w:rPr>
          <w:rFonts w:ascii="yandex-sans" w:hAnsi="yandex-sans"/>
          <w:color w:val="000000"/>
          <w:sz w:val="19"/>
          <w:szCs w:val="19"/>
        </w:rPr>
        <w:t>ОПК-8.2</w:t>
      </w:r>
      <w:proofErr w:type="gramStart"/>
      <w:r>
        <w:rPr>
          <w:rFonts w:ascii="yandex-sans" w:hAnsi="yandex-sans"/>
          <w:color w:val="000000"/>
          <w:sz w:val="19"/>
          <w:szCs w:val="19"/>
        </w:rPr>
        <w:t xml:space="preserve"> П</w:t>
      </w:r>
      <w:proofErr w:type="gramEnd"/>
      <w:r>
        <w:rPr>
          <w:rFonts w:ascii="yandex-sans" w:hAnsi="yandex-sans"/>
          <w:color w:val="000000"/>
          <w:sz w:val="19"/>
          <w:szCs w:val="19"/>
        </w:rPr>
        <w:t xml:space="preserve">рименяет </w:t>
      </w:r>
      <w:r w:rsidR="00AB0DA4">
        <w:rPr>
          <w:rFonts w:ascii="yandex-sans" w:hAnsi="yandex-sans"/>
          <w:color w:val="000000"/>
          <w:sz w:val="19"/>
          <w:szCs w:val="19"/>
        </w:rPr>
        <w:t>нормативно</w:t>
      </w:r>
      <w:r>
        <w:rPr>
          <w:rFonts w:asciiTheme="minorHAnsi" w:hAnsiTheme="minorHAnsi"/>
          <w:color w:val="000000"/>
          <w:sz w:val="19"/>
          <w:szCs w:val="19"/>
        </w:rPr>
        <w:t xml:space="preserve"> </w:t>
      </w:r>
      <w:r w:rsidR="00AB0DA4">
        <w:rPr>
          <w:rFonts w:ascii="yandex-sans" w:hAnsi="yandex-sans"/>
          <w:color w:val="000000"/>
          <w:sz w:val="19"/>
          <w:szCs w:val="19"/>
        </w:rPr>
        <w:t>-</w:t>
      </w:r>
      <w:r>
        <w:rPr>
          <w:rFonts w:asciiTheme="minorHAnsi" w:hAnsiTheme="minorHAnsi"/>
          <w:color w:val="000000"/>
          <w:sz w:val="19"/>
          <w:szCs w:val="19"/>
        </w:rPr>
        <w:t xml:space="preserve"> </w:t>
      </w:r>
      <w:r w:rsidR="00AB0DA4">
        <w:rPr>
          <w:rFonts w:ascii="yandex-sans" w:hAnsi="yandex-sans"/>
          <w:color w:val="000000"/>
          <w:sz w:val="19"/>
          <w:szCs w:val="19"/>
        </w:rPr>
        <w:t>правовую базу при заключении трудовых договоров и дополнительных соглашений к трудовым договорам</w:t>
      </w:r>
    </w:p>
    <w:p w:rsidR="00AB0DA4" w:rsidRDefault="00AB0DA4" w:rsidP="00AB0DA4">
      <w:pPr>
        <w:shd w:val="clear" w:color="auto" w:fill="FFFFFF"/>
        <w:rPr>
          <w:rFonts w:ascii="yandex-sans" w:hAnsi="yandex-sans"/>
          <w:color w:val="000000"/>
          <w:sz w:val="19"/>
          <w:szCs w:val="19"/>
        </w:rPr>
      </w:pPr>
    </w:p>
    <w:p w:rsidR="00AB0DA4" w:rsidRPr="00277175" w:rsidRDefault="00AB0DA4" w:rsidP="00AB0DA4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AB0DA4" w:rsidRPr="00314B88" w:rsidRDefault="00AB0DA4" w:rsidP="00AB0DA4">
      <w:pPr>
        <w:jc w:val="center"/>
        <w:rPr>
          <w:b/>
        </w:rPr>
      </w:pPr>
      <w:r>
        <w:rPr>
          <w:b/>
        </w:rPr>
        <w:t>Программа контрольно-оценочных мероприятий - очная форма обучения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67"/>
      </w:tblGrid>
      <w:tr w:rsidR="00AB0DA4" w:rsidTr="00F108FE">
        <w:tc>
          <w:tcPr>
            <w:tcW w:w="426" w:type="dxa"/>
            <w:vAlign w:val="center"/>
          </w:tcPr>
          <w:p w:rsidR="00AB0DA4" w:rsidRDefault="00AB0DA4" w:rsidP="00F108F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AB0DA4" w:rsidRDefault="00AB0DA4" w:rsidP="00F108F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AB0DA4" w:rsidRDefault="00AB0DA4" w:rsidP="00F108F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B0DA4" w:rsidRDefault="00AB0DA4" w:rsidP="00F108F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AB0DA4" w:rsidRDefault="00AB0DA4" w:rsidP="00F108F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AB0DA4" w:rsidRDefault="00AB0DA4" w:rsidP="00F108F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AB0DA4" w:rsidRDefault="00AB0DA4" w:rsidP="00F108F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:rsidR="00AB0DA4" w:rsidRPr="00A4460D" w:rsidRDefault="00AB0DA4" w:rsidP="00F108FE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67" w:type="dxa"/>
            <w:vAlign w:val="center"/>
          </w:tcPr>
          <w:p w:rsidR="00AB0DA4" w:rsidRDefault="00AB0DA4" w:rsidP="00F108F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B0DA4" w:rsidRDefault="00AB0DA4" w:rsidP="00F108F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AB0DA4" w:rsidRDefault="00AB0DA4" w:rsidP="00F108FE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AB0DA4" w:rsidTr="00F108FE">
        <w:tc>
          <w:tcPr>
            <w:tcW w:w="10080" w:type="dxa"/>
            <w:gridSpan w:val="6"/>
            <w:vAlign w:val="center"/>
          </w:tcPr>
          <w:p w:rsidR="00AB0DA4" w:rsidRDefault="00AB0DA4" w:rsidP="00F108F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AB0DA4" w:rsidTr="00F108FE">
        <w:tc>
          <w:tcPr>
            <w:tcW w:w="426" w:type="dxa"/>
            <w:vAlign w:val="center"/>
          </w:tcPr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700" w:type="dxa"/>
          </w:tcPr>
          <w:p w:rsidR="00AB0DA4" w:rsidRPr="00B91C2F" w:rsidRDefault="00AB0DA4" w:rsidP="00F108FE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Текущий </w:t>
            </w:r>
            <w:r w:rsidRPr="001D3F9B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3403" w:type="dxa"/>
          </w:tcPr>
          <w:p w:rsidR="00AB0DA4" w:rsidRPr="00AD2C7A" w:rsidRDefault="00AB0DA4" w:rsidP="00F108FE">
            <w:pPr>
              <w:rPr>
                <w:sz w:val="20"/>
                <w:szCs w:val="20"/>
              </w:rPr>
            </w:pPr>
            <w:r w:rsidRPr="00AD2C7A">
              <w:rPr>
                <w:sz w:val="20"/>
                <w:szCs w:val="20"/>
              </w:rPr>
              <w:t>Раздел 1. Понятие, предмет и метод правового регулирования профессиональной деятельности.</w:t>
            </w:r>
          </w:p>
          <w:p w:rsidR="00AB0DA4" w:rsidRPr="00587BE3" w:rsidRDefault="00AB0DA4" w:rsidP="00F108FE">
            <w:pPr>
              <w:rPr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>Раздел 2. Трудовой договор: понятие, виды, порядок заключения и изменения.</w:t>
            </w:r>
          </w:p>
        </w:tc>
        <w:tc>
          <w:tcPr>
            <w:tcW w:w="1133" w:type="dxa"/>
            <w:vAlign w:val="center"/>
          </w:tcPr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 -3.7</w:t>
            </w:r>
          </w:p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  <w:p w:rsidR="00AB0DA4" w:rsidRPr="006E160C" w:rsidRDefault="00AB0DA4" w:rsidP="00F108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  <w:tc>
          <w:tcPr>
            <w:tcW w:w="2567" w:type="dxa"/>
          </w:tcPr>
          <w:p w:rsidR="00AB0DA4" w:rsidRPr="005509C4" w:rsidRDefault="00AB0DA4" w:rsidP="00F108FE">
            <w:pPr>
              <w:jc w:val="both"/>
            </w:pPr>
            <w:r w:rsidRPr="005509C4">
              <w:rPr>
                <w:sz w:val="22"/>
                <w:szCs w:val="22"/>
              </w:rPr>
              <w:t xml:space="preserve">Тестирование, </w:t>
            </w:r>
          </w:p>
        </w:tc>
      </w:tr>
      <w:tr w:rsidR="00AB0DA4" w:rsidTr="00F108FE">
        <w:tc>
          <w:tcPr>
            <w:tcW w:w="426" w:type="dxa"/>
            <w:vAlign w:val="center"/>
          </w:tcPr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5-17</w:t>
            </w:r>
          </w:p>
        </w:tc>
        <w:tc>
          <w:tcPr>
            <w:tcW w:w="1700" w:type="dxa"/>
            <w:vAlign w:val="center"/>
          </w:tcPr>
          <w:p w:rsidR="00AB0DA4" w:rsidRPr="00723253" w:rsidRDefault="00AB0DA4" w:rsidP="00F10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 xml:space="preserve">Текущий </w:t>
            </w:r>
            <w:r w:rsidRPr="001D3F9B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3403" w:type="dxa"/>
            <w:vAlign w:val="center"/>
          </w:tcPr>
          <w:p w:rsidR="00AB0DA4" w:rsidRPr="00AD2C7A" w:rsidRDefault="00AB0DA4" w:rsidP="00F10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 xml:space="preserve">Раздел 3. Административная ответственность: понятие, основание. </w:t>
            </w:r>
          </w:p>
          <w:p w:rsidR="00AB0DA4" w:rsidRPr="00AD2C7A" w:rsidRDefault="00AB0DA4" w:rsidP="00F10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 xml:space="preserve">Раздел 4. </w:t>
            </w:r>
            <w:r>
              <w:rPr>
                <w:bCs/>
                <w:color w:val="000000"/>
                <w:sz w:val="20"/>
                <w:szCs w:val="20"/>
              </w:rPr>
              <w:t xml:space="preserve">Уголовная </w:t>
            </w:r>
            <w:r w:rsidRPr="00AD2C7A">
              <w:rPr>
                <w:bCs/>
                <w:color w:val="000000"/>
                <w:sz w:val="20"/>
                <w:szCs w:val="20"/>
              </w:rPr>
              <w:t>ответственность: понятие, основание.</w:t>
            </w:r>
          </w:p>
          <w:p w:rsidR="00AB0DA4" w:rsidRPr="00587BE3" w:rsidRDefault="00AB0DA4" w:rsidP="00F10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 -3.7</w:t>
            </w:r>
          </w:p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  <w:tc>
          <w:tcPr>
            <w:tcW w:w="2567" w:type="dxa"/>
          </w:tcPr>
          <w:p w:rsidR="00AB0DA4" w:rsidRDefault="00AB0DA4" w:rsidP="00F108FE">
            <w:pPr>
              <w:jc w:val="both"/>
            </w:pPr>
            <w:r w:rsidRPr="00F51866">
              <w:rPr>
                <w:sz w:val="22"/>
                <w:szCs w:val="22"/>
              </w:rPr>
              <w:t>Тестирование</w:t>
            </w:r>
            <w:r>
              <w:rPr>
                <w:sz w:val="22"/>
                <w:szCs w:val="22"/>
              </w:rPr>
              <w:t xml:space="preserve">, опрос, </w:t>
            </w:r>
          </w:p>
          <w:p w:rsidR="00AB0DA4" w:rsidRPr="005509C4" w:rsidRDefault="00AB0DA4" w:rsidP="00F108FE">
            <w:pPr>
              <w:jc w:val="both"/>
            </w:pPr>
            <w:r>
              <w:rPr>
                <w:sz w:val="22"/>
                <w:szCs w:val="22"/>
              </w:rPr>
              <w:t>доклад</w:t>
            </w:r>
            <w:r w:rsidRPr="00F51866">
              <w:rPr>
                <w:sz w:val="22"/>
                <w:szCs w:val="22"/>
              </w:rPr>
              <w:t xml:space="preserve"> </w:t>
            </w:r>
          </w:p>
        </w:tc>
      </w:tr>
      <w:tr w:rsidR="00AB0DA4" w:rsidTr="00F108FE">
        <w:tc>
          <w:tcPr>
            <w:tcW w:w="426" w:type="dxa"/>
            <w:vAlign w:val="center"/>
          </w:tcPr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0" w:type="dxa"/>
            <w:vAlign w:val="center"/>
          </w:tcPr>
          <w:p w:rsidR="00AB0DA4" w:rsidRDefault="00AB0DA4" w:rsidP="00F10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C558A">
              <w:rPr>
                <w:sz w:val="22"/>
                <w:szCs w:val="22"/>
              </w:rPr>
              <w:t xml:space="preserve">Промежуточная аттестация – </w:t>
            </w: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3403" w:type="dxa"/>
            <w:vAlign w:val="center"/>
          </w:tcPr>
          <w:p w:rsidR="00AB0DA4" w:rsidRDefault="00AB0DA4" w:rsidP="00F108FE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Разделы:</w:t>
            </w:r>
            <w:r w:rsidRPr="00AD2C7A">
              <w:rPr>
                <w:sz w:val="20"/>
                <w:szCs w:val="20"/>
              </w:rPr>
              <w:t xml:space="preserve"> </w:t>
            </w:r>
          </w:p>
          <w:p w:rsidR="00AB0DA4" w:rsidRPr="00AD2C7A" w:rsidRDefault="00AB0DA4" w:rsidP="00F108FE">
            <w:pPr>
              <w:rPr>
                <w:sz w:val="20"/>
                <w:szCs w:val="20"/>
              </w:rPr>
            </w:pPr>
            <w:r w:rsidRPr="00AD2C7A">
              <w:rPr>
                <w:sz w:val="20"/>
                <w:szCs w:val="20"/>
              </w:rPr>
              <w:t xml:space="preserve"> 1. Понятие, предмет и метод правового регулирования профессиональной деятельности.</w:t>
            </w:r>
          </w:p>
          <w:p w:rsidR="00AB0DA4" w:rsidRDefault="00AB0DA4" w:rsidP="00F10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 xml:space="preserve"> 2. Трудовой договор: понятие, виды, порядок заключения и изменения. </w:t>
            </w:r>
          </w:p>
          <w:p w:rsidR="00AB0DA4" w:rsidRPr="00AD2C7A" w:rsidRDefault="00AB0DA4" w:rsidP="00F10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 xml:space="preserve">3. Административная ответственность: понятие, основание. </w:t>
            </w:r>
          </w:p>
          <w:p w:rsidR="00AB0DA4" w:rsidRPr="00EF31DF" w:rsidRDefault="00AB0DA4" w:rsidP="00F10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 xml:space="preserve">4. </w:t>
            </w:r>
            <w:r>
              <w:rPr>
                <w:bCs/>
                <w:color w:val="000000"/>
                <w:sz w:val="20"/>
                <w:szCs w:val="20"/>
              </w:rPr>
              <w:t>Уголовная</w:t>
            </w:r>
            <w:r w:rsidRPr="00AD2C7A">
              <w:rPr>
                <w:bCs/>
                <w:color w:val="000000"/>
                <w:sz w:val="20"/>
                <w:szCs w:val="20"/>
              </w:rPr>
              <w:t xml:space="preserve"> ответственность: понятие, основание.</w:t>
            </w:r>
          </w:p>
        </w:tc>
        <w:tc>
          <w:tcPr>
            <w:tcW w:w="1133" w:type="dxa"/>
            <w:vAlign w:val="center"/>
          </w:tcPr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 -3.7</w:t>
            </w:r>
          </w:p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  <w:p w:rsidR="00AB0DA4" w:rsidRPr="006E160C" w:rsidRDefault="00AB0DA4" w:rsidP="00F108F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  <w:tc>
          <w:tcPr>
            <w:tcW w:w="2567" w:type="dxa"/>
            <w:vAlign w:val="center"/>
          </w:tcPr>
          <w:p w:rsidR="00AB0DA4" w:rsidRPr="00F51866" w:rsidRDefault="00AB0DA4" w:rsidP="00F108FE">
            <w:pPr>
              <w:jc w:val="both"/>
            </w:pPr>
            <w:r>
              <w:rPr>
                <w:sz w:val="22"/>
                <w:szCs w:val="22"/>
              </w:rPr>
              <w:t>Устное собеседование по разделам дисциплины</w:t>
            </w:r>
          </w:p>
        </w:tc>
      </w:tr>
    </w:tbl>
    <w:p w:rsidR="00AB0DA4" w:rsidRPr="0098628C" w:rsidRDefault="00AB0DA4" w:rsidP="00AB0DA4">
      <w:pPr>
        <w:jc w:val="both"/>
        <w:rPr>
          <w:iCs/>
        </w:rPr>
      </w:pPr>
      <w:r w:rsidRPr="0098628C">
        <w:rPr>
          <w:iCs/>
        </w:rPr>
        <w:t xml:space="preserve">*Форма проведения </w:t>
      </w:r>
      <w:r>
        <w:rPr>
          <w:iCs/>
        </w:rPr>
        <w:t>контрольно-</w:t>
      </w:r>
      <w:r w:rsidRPr="0098628C">
        <w:rPr>
          <w:iCs/>
        </w:rPr>
        <w:t>оценочного мероприятия: устно, письменно, компьютерные технологии.</w:t>
      </w:r>
    </w:p>
    <w:p w:rsidR="00AB0DA4" w:rsidRPr="00277175" w:rsidRDefault="00AB0DA4" w:rsidP="00AB0DA4">
      <w:pPr>
        <w:jc w:val="center"/>
        <w:rPr>
          <w:b/>
          <w:sz w:val="22"/>
          <w:szCs w:val="22"/>
        </w:rPr>
      </w:pPr>
    </w:p>
    <w:p w:rsidR="00AB0DA4" w:rsidRDefault="00AB0DA4" w:rsidP="00AB0DA4">
      <w:pPr>
        <w:jc w:val="center"/>
        <w:rPr>
          <w:b/>
        </w:rPr>
      </w:pPr>
      <w:r>
        <w:rPr>
          <w:b/>
        </w:rPr>
        <w:t>Программа контрольно-оценочных мероприятий -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AB0DA4" w:rsidTr="00F108FE">
        <w:tc>
          <w:tcPr>
            <w:tcW w:w="426" w:type="dxa"/>
            <w:vAlign w:val="center"/>
          </w:tcPr>
          <w:p w:rsidR="00AB0DA4" w:rsidRDefault="00AB0DA4" w:rsidP="00F108F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AB0DA4" w:rsidRDefault="00AB0DA4" w:rsidP="00F108F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AB0DA4" w:rsidRDefault="00AB0DA4" w:rsidP="00F108F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B0DA4" w:rsidRDefault="00AB0DA4" w:rsidP="00F108F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AB0DA4" w:rsidRDefault="00AB0DA4" w:rsidP="00F108F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AB0DA4" w:rsidRDefault="00AB0DA4" w:rsidP="00F108F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AB0DA4" w:rsidRDefault="00AB0DA4" w:rsidP="00F108F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:rsidR="00AB0DA4" w:rsidRPr="00A4460D" w:rsidRDefault="00AB0DA4" w:rsidP="00F108FE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vAlign w:val="center"/>
          </w:tcPr>
          <w:p w:rsidR="00AB0DA4" w:rsidRDefault="00AB0DA4" w:rsidP="00F108F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B0DA4" w:rsidRDefault="00AB0DA4" w:rsidP="00F108F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AB0DA4" w:rsidRDefault="00AB0DA4" w:rsidP="00F108F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AB0DA4" w:rsidTr="00F108FE">
        <w:tc>
          <w:tcPr>
            <w:tcW w:w="10065" w:type="dxa"/>
            <w:gridSpan w:val="6"/>
            <w:vAlign w:val="center"/>
          </w:tcPr>
          <w:p w:rsidR="00AB0DA4" w:rsidRPr="00314B88" w:rsidRDefault="00AB0DA4" w:rsidP="00F108F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4, сессия установочная</w:t>
            </w:r>
          </w:p>
        </w:tc>
      </w:tr>
      <w:tr w:rsidR="00AB0DA4" w:rsidTr="00F108FE">
        <w:tc>
          <w:tcPr>
            <w:tcW w:w="426" w:type="dxa"/>
            <w:vAlign w:val="center"/>
          </w:tcPr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700" w:type="dxa"/>
          </w:tcPr>
          <w:p w:rsidR="00AB0DA4" w:rsidRPr="00B91C2F" w:rsidRDefault="00AB0DA4" w:rsidP="00F108FE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Текущий </w:t>
            </w:r>
            <w:r w:rsidRPr="001D3F9B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3403" w:type="dxa"/>
            <w:vAlign w:val="center"/>
          </w:tcPr>
          <w:p w:rsidR="00AB0DA4" w:rsidRDefault="00AB0DA4" w:rsidP="00F108FE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Разделы:</w:t>
            </w:r>
            <w:r w:rsidRPr="00AD2C7A">
              <w:rPr>
                <w:sz w:val="20"/>
                <w:szCs w:val="20"/>
              </w:rPr>
              <w:t xml:space="preserve"> </w:t>
            </w:r>
          </w:p>
          <w:p w:rsidR="00AB0DA4" w:rsidRPr="00AD2C7A" w:rsidRDefault="00AB0DA4" w:rsidP="00F108FE">
            <w:pPr>
              <w:rPr>
                <w:sz w:val="20"/>
                <w:szCs w:val="20"/>
              </w:rPr>
            </w:pPr>
            <w:r w:rsidRPr="00AD2C7A">
              <w:rPr>
                <w:sz w:val="20"/>
                <w:szCs w:val="20"/>
              </w:rPr>
              <w:t xml:space="preserve"> 1. Понятие, предмет и метод правового регулирования профессиональной деятельности.</w:t>
            </w:r>
          </w:p>
          <w:p w:rsidR="00AB0DA4" w:rsidRDefault="00AB0DA4" w:rsidP="00F10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 xml:space="preserve"> 2. Трудовой договор: понятие, виды, порядок заключения и изменения. </w:t>
            </w:r>
          </w:p>
          <w:p w:rsidR="00AB0DA4" w:rsidRPr="00AD2C7A" w:rsidRDefault="00AB0DA4" w:rsidP="00F10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 xml:space="preserve">3. Административная </w:t>
            </w:r>
            <w:r w:rsidRPr="00AD2C7A">
              <w:rPr>
                <w:bCs/>
                <w:color w:val="000000"/>
                <w:sz w:val="20"/>
                <w:szCs w:val="20"/>
              </w:rPr>
              <w:lastRenderedPageBreak/>
              <w:t xml:space="preserve">ответственность: понятие, основание. </w:t>
            </w:r>
          </w:p>
          <w:p w:rsidR="00AB0DA4" w:rsidRPr="00EF31DF" w:rsidRDefault="00AB0DA4" w:rsidP="00F10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 xml:space="preserve">4. </w:t>
            </w:r>
            <w:r>
              <w:rPr>
                <w:bCs/>
                <w:color w:val="000000"/>
                <w:sz w:val="20"/>
                <w:szCs w:val="20"/>
              </w:rPr>
              <w:t>Уголовная</w:t>
            </w:r>
            <w:r w:rsidRPr="00AD2C7A">
              <w:rPr>
                <w:bCs/>
                <w:color w:val="000000"/>
                <w:sz w:val="20"/>
                <w:szCs w:val="20"/>
              </w:rPr>
              <w:t xml:space="preserve"> ответственность: понятие, основание.</w:t>
            </w:r>
            <w:r w:rsidRPr="00587BE3">
              <w:rPr>
                <w:rStyle w:val="eop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133" w:type="dxa"/>
            <w:vAlign w:val="center"/>
          </w:tcPr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ОПК-3</w:t>
            </w:r>
          </w:p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 -3.7</w:t>
            </w:r>
          </w:p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  <w:p w:rsidR="00AB0DA4" w:rsidRDefault="00AB0DA4" w:rsidP="00F108F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  <w:tc>
          <w:tcPr>
            <w:tcW w:w="2552" w:type="dxa"/>
            <w:vAlign w:val="center"/>
          </w:tcPr>
          <w:p w:rsidR="00AB0DA4" w:rsidRDefault="00AB0DA4" w:rsidP="00F108FE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О</w:t>
            </w:r>
            <w:r w:rsidRPr="005509C4">
              <w:rPr>
                <w:sz w:val="22"/>
                <w:szCs w:val="22"/>
              </w:rPr>
              <w:t>прос, доклад</w:t>
            </w:r>
            <w:r>
              <w:rPr>
                <w:sz w:val="22"/>
                <w:szCs w:val="22"/>
              </w:rPr>
              <w:t xml:space="preserve"> по теме </w:t>
            </w:r>
            <w:r w:rsidRPr="00F51866">
              <w:rPr>
                <w:sz w:val="22"/>
                <w:szCs w:val="22"/>
              </w:rPr>
              <w:t>контрольн</w:t>
            </w:r>
            <w:r>
              <w:rPr>
                <w:sz w:val="22"/>
                <w:szCs w:val="22"/>
              </w:rPr>
              <w:t>ой</w:t>
            </w:r>
            <w:r w:rsidRPr="00F51866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AB0DA4" w:rsidTr="00F108FE">
        <w:tc>
          <w:tcPr>
            <w:tcW w:w="10065" w:type="dxa"/>
            <w:gridSpan w:val="6"/>
            <w:vAlign w:val="center"/>
          </w:tcPr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Курс 4, сессия зимняя</w:t>
            </w:r>
          </w:p>
        </w:tc>
      </w:tr>
      <w:tr w:rsidR="00AB0DA4" w:rsidTr="00F108FE">
        <w:tc>
          <w:tcPr>
            <w:tcW w:w="426" w:type="dxa"/>
            <w:vAlign w:val="center"/>
          </w:tcPr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700" w:type="dxa"/>
            <w:vAlign w:val="center"/>
          </w:tcPr>
          <w:p w:rsidR="00AB0DA4" w:rsidRDefault="00AB0DA4" w:rsidP="00F108FE">
            <w:pPr>
              <w:rPr>
                <w:sz w:val="20"/>
                <w:szCs w:val="20"/>
              </w:rPr>
            </w:pPr>
            <w:r w:rsidRPr="005C558A">
              <w:rPr>
                <w:sz w:val="22"/>
                <w:szCs w:val="22"/>
              </w:rPr>
              <w:t xml:space="preserve">Промежуточная аттестация – </w:t>
            </w: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3403" w:type="dxa"/>
            <w:vAlign w:val="center"/>
          </w:tcPr>
          <w:p w:rsidR="00AB0DA4" w:rsidRDefault="00AB0DA4" w:rsidP="00F108FE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Разделы:</w:t>
            </w:r>
            <w:r w:rsidRPr="00AD2C7A">
              <w:rPr>
                <w:sz w:val="20"/>
                <w:szCs w:val="20"/>
              </w:rPr>
              <w:t xml:space="preserve"> </w:t>
            </w:r>
          </w:p>
          <w:p w:rsidR="00AB0DA4" w:rsidRPr="00AD2C7A" w:rsidRDefault="00AB0DA4" w:rsidP="00F108FE">
            <w:pPr>
              <w:rPr>
                <w:sz w:val="20"/>
                <w:szCs w:val="20"/>
              </w:rPr>
            </w:pPr>
            <w:r w:rsidRPr="00AD2C7A">
              <w:rPr>
                <w:sz w:val="20"/>
                <w:szCs w:val="20"/>
              </w:rPr>
              <w:t xml:space="preserve"> 1. Понятие, предмет и метод правового регулирования профессиональной деятельности.</w:t>
            </w:r>
          </w:p>
          <w:p w:rsidR="00AB0DA4" w:rsidRDefault="00AB0DA4" w:rsidP="00F10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 xml:space="preserve"> 2. Трудовой договор: понятие, виды, порядок заключения и изменения. </w:t>
            </w:r>
          </w:p>
          <w:p w:rsidR="00AB0DA4" w:rsidRPr="00AD2C7A" w:rsidRDefault="00AB0DA4" w:rsidP="00F10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 xml:space="preserve">3. Административная ответственность: понятие, основание. </w:t>
            </w:r>
          </w:p>
          <w:p w:rsidR="00AB0DA4" w:rsidRPr="00AD2C7A" w:rsidRDefault="00AB0DA4" w:rsidP="00F10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 xml:space="preserve">4. </w:t>
            </w:r>
            <w:r>
              <w:rPr>
                <w:bCs/>
                <w:color w:val="000000"/>
                <w:sz w:val="20"/>
                <w:szCs w:val="20"/>
              </w:rPr>
              <w:t>Уголовная</w:t>
            </w:r>
            <w:r w:rsidRPr="00AD2C7A">
              <w:rPr>
                <w:bCs/>
                <w:color w:val="000000"/>
                <w:sz w:val="20"/>
                <w:szCs w:val="20"/>
              </w:rPr>
              <w:t xml:space="preserve"> ответственность: понятие, основание.</w:t>
            </w:r>
          </w:p>
          <w:p w:rsidR="00AB0DA4" w:rsidRPr="00EF31DF" w:rsidRDefault="00AB0DA4" w:rsidP="00F108F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 -3.7</w:t>
            </w:r>
          </w:p>
          <w:p w:rsidR="00AB0DA4" w:rsidRDefault="00AB0DA4" w:rsidP="00F108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  <w:p w:rsidR="00AB0DA4" w:rsidRDefault="00AB0DA4" w:rsidP="00F108F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  <w:tc>
          <w:tcPr>
            <w:tcW w:w="2552" w:type="dxa"/>
            <w:vAlign w:val="center"/>
          </w:tcPr>
          <w:p w:rsidR="00AB0DA4" w:rsidRDefault="00AB0DA4" w:rsidP="00F108FE">
            <w:pPr>
              <w:rPr>
                <w:i/>
                <w:sz w:val="20"/>
                <w:szCs w:val="20"/>
              </w:rPr>
            </w:pPr>
            <w:r w:rsidRPr="005509C4">
              <w:rPr>
                <w:sz w:val="22"/>
                <w:szCs w:val="22"/>
              </w:rPr>
              <w:t>Тестирование</w:t>
            </w:r>
            <w:r>
              <w:rPr>
                <w:sz w:val="22"/>
                <w:szCs w:val="22"/>
              </w:rPr>
              <w:t xml:space="preserve"> по разделам дисциплины</w:t>
            </w:r>
          </w:p>
        </w:tc>
      </w:tr>
    </w:tbl>
    <w:p w:rsidR="00AB0DA4" w:rsidRPr="0098628C" w:rsidRDefault="00AB0DA4" w:rsidP="00AB0DA4">
      <w:pPr>
        <w:jc w:val="both"/>
        <w:rPr>
          <w:iCs/>
        </w:rPr>
      </w:pPr>
      <w:r w:rsidRPr="0098628C">
        <w:rPr>
          <w:iCs/>
        </w:rPr>
        <w:t xml:space="preserve">*Форма проведения </w:t>
      </w:r>
      <w:r>
        <w:rPr>
          <w:iCs/>
        </w:rPr>
        <w:t>контрольно-</w:t>
      </w:r>
      <w:r w:rsidRPr="0098628C">
        <w:rPr>
          <w:iCs/>
        </w:rPr>
        <w:t>оценочного мероприятия: устно, письменно, компьютерные технологии.</w:t>
      </w:r>
    </w:p>
    <w:p w:rsidR="00AB0DA4" w:rsidRPr="00277175" w:rsidRDefault="00AB0DA4" w:rsidP="00AB0DA4">
      <w:pPr>
        <w:pStyle w:val="af5"/>
        <w:spacing w:before="0" w:beforeAutospacing="0" w:after="0" w:afterAutospacing="0"/>
        <w:rPr>
          <w:b/>
          <w:sz w:val="22"/>
          <w:szCs w:val="22"/>
        </w:rPr>
      </w:pPr>
    </w:p>
    <w:p w:rsidR="00AB0DA4" w:rsidRPr="00277175" w:rsidRDefault="00AB0DA4" w:rsidP="00AB0DA4">
      <w:pPr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 xml:space="preserve"> Описание показателей и критериев оценивания компетенций</w:t>
      </w:r>
    </w:p>
    <w:p w:rsidR="00AB0DA4" w:rsidRPr="00277175" w:rsidRDefault="00AB0DA4" w:rsidP="00AB0DA4">
      <w:pPr>
        <w:jc w:val="center"/>
        <w:rPr>
          <w:sz w:val="22"/>
          <w:szCs w:val="22"/>
        </w:rPr>
      </w:pPr>
      <w:r w:rsidRPr="00277175">
        <w:rPr>
          <w:b/>
          <w:sz w:val="22"/>
          <w:szCs w:val="22"/>
        </w:rPr>
        <w:t>на различных этапах их формирования, описание шкал оценивания</w:t>
      </w:r>
    </w:p>
    <w:p w:rsidR="00AB0DA4" w:rsidRPr="00277175" w:rsidRDefault="00AB0DA4" w:rsidP="00AB0DA4">
      <w:pPr>
        <w:ind w:firstLine="5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AB0DA4" w:rsidRPr="00277175" w:rsidRDefault="00AB0DA4" w:rsidP="00AB0DA4">
      <w:pPr>
        <w:ind w:firstLine="5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proofErr w:type="gramStart"/>
      <w:r w:rsidRPr="00277175">
        <w:rPr>
          <w:sz w:val="22"/>
          <w:szCs w:val="22"/>
        </w:rPr>
        <w:t>обучающихся</w:t>
      </w:r>
      <w:proofErr w:type="gramEnd"/>
      <w:r w:rsidRPr="00277175">
        <w:rPr>
          <w:sz w:val="22"/>
          <w:szCs w:val="22"/>
        </w:rPr>
        <w:t xml:space="preserve">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AB0DA4" w:rsidRPr="00277175" w:rsidRDefault="00AB0DA4" w:rsidP="00AB0DA4">
      <w:pPr>
        <w:ind w:firstLine="5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Для оценивания результатов обучения используется </w:t>
      </w:r>
      <w:proofErr w:type="spellStart"/>
      <w:r w:rsidRPr="00277175">
        <w:rPr>
          <w:sz w:val="22"/>
          <w:szCs w:val="22"/>
        </w:rPr>
        <w:t>четырехбалльная</w:t>
      </w:r>
      <w:proofErr w:type="spellEnd"/>
      <w:r w:rsidRPr="00277175">
        <w:rPr>
          <w:sz w:val="22"/>
          <w:szCs w:val="22"/>
        </w:rPr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:rsidR="00AB0DA4" w:rsidRPr="00277175" w:rsidRDefault="00AB0DA4" w:rsidP="00AB0DA4">
      <w:pPr>
        <w:ind w:firstLine="5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Перечень оценочных средств, используемых для оценивания компетенций на различных этапах их формирования, а также краткая характеристика этих сре</w:t>
      </w:r>
      <w:proofErr w:type="gramStart"/>
      <w:r w:rsidRPr="00277175">
        <w:rPr>
          <w:sz w:val="22"/>
          <w:szCs w:val="22"/>
        </w:rPr>
        <w:t>дств пр</w:t>
      </w:r>
      <w:proofErr w:type="gramEnd"/>
      <w:r w:rsidRPr="00277175">
        <w:rPr>
          <w:sz w:val="22"/>
          <w:szCs w:val="22"/>
        </w:rPr>
        <w:t>иведены в таблице</w:t>
      </w:r>
    </w:p>
    <w:p w:rsidR="00AB0DA4" w:rsidRPr="00277175" w:rsidRDefault="00AB0DA4" w:rsidP="00AB0DA4">
      <w:pPr>
        <w:ind w:firstLine="540"/>
        <w:jc w:val="both"/>
        <w:rPr>
          <w:sz w:val="22"/>
          <w:szCs w:val="22"/>
        </w:rPr>
      </w:pPr>
    </w:p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45"/>
        <w:gridCol w:w="1862"/>
        <w:gridCol w:w="5793"/>
        <w:gridCol w:w="2520"/>
      </w:tblGrid>
      <w:tr w:rsidR="00AB0DA4" w:rsidRPr="00277175" w:rsidTr="00F108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Наименование</w:t>
            </w:r>
          </w:p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оценочного</w:t>
            </w:r>
          </w:p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средства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Краткая характеристика оценочного средства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Представление</w:t>
            </w:r>
          </w:p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оценочного средства в ФОС</w:t>
            </w:r>
          </w:p>
        </w:tc>
      </w:tr>
      <w:tr w:rsidR="00AB0DA4" w:rsidRPr="00277175" w:rsidTr="00F108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Контрольная работа (КР</w:t>
            </w:r>
            <w:proofErr w:type="gramStart"/>
            <w:r w:rsidRPr="00277175">
              <w:rPr>
                <w:sz w:val="22"/>
                <w:szCs w:val="22"/>
              </w:rPr>
              <w:t>)д</w:t>
            </w:r>
            <w:proofErr w:type="gramEnd"/>
            <w:r w:rsidRPr="00277175">
              <w:rPr>
                <w:sz w:val="22"/>
                <w:szCs w:val="22"/>
              </w:rPr>
              <w:t>ля студентов заочной формы обучения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4" w:rsidRPr="00277175" w:rsidRDefault="00AB0DA4" w:rsidP="00F108FE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Средство проверки </w:t>
            </w:r>
            <w:r>
              <w:rPr>
                <w:sz w:val="22"/>
                <w:szCs w:val="22"/>
              </w:rPr>
              <w:t xml:space="preserve">правовых </w:t>
            </w:r>
            <w:r w:rsidR="005149FC">
              <w:rPr>
                <w:sz w:val="22"/>
                <w:szCs w:val="22"/>
              </w:rPr>
              <w:t xml:space="preserve">знаний </w:t>
            </w:r>
            <w:r w:rsidRPr="00277175">
              <w:rPr>
                <w:sz w:val="22"/>
                <w:szCs w:val="22"/>
              </w:rPr>
              <w:t xml:space="preserve">и умений </w:t>
            </w:r>
            <w:r>
              <w:rPr>
                <w:sz w:val="22"/>
                <w:szCs w:val="22"/>
              </w:rPr>
              <w:t>их использования в профессиональной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Тематика контрольных работ и методические рекомендации по выполнению </w:t>
            </w:r>
            <w:proofErr w:type="gramStart"/>
            <w:r w:rsidRPr="00277175">
              <w:rPr>
                <w:sz w:val="22"/>
                <w:szCs w:val="22"/>
              </w:rPr>
              <w:t>КР</w:t>
            </w:r>
            <w:proofErr w:type="gramEnd"/>
          </w:p>
        </w:tc>
      </w:tr>
      <w:tr w:rsidR="00AB0DA4" w:rsidRPr="00277175" w:rsidTr="00F108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Конспект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Средство, и оценивать способность </w:t>
            </w:r>
            <w:proofErr w:type="gramStart"/>
            <w:r w:rsidRPr="00277175">
              <w:rPr>
                <w:sz w:val="22"/>
                <w:szCs w:val="22"/>
              </w:rPr>
              <w:t>обучающегося</w:t>
            </w:r>
            <w:proofErr w:type="gramEnd"/>
            <w:r w:rsidRPr="00277175">
              <w:rPr>
                <w:sz w:val="22"/>
                <w:szCs w:val="22"/>
              </w:rPr>
              <w:t xml:space="preserve"> к восприятию, обобщению и анализу информации.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Тематика лекций и практических (семинарских) занятий по дисциплине</w:t>
            </w:r>
          </w:p>
        </w:tc>
      </w:tr>
      <w:tr w:rsidR="00AB0DA4" w:rsidRPr="00277175" w:rsidTr="00F108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Тест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4" w:rsidRPr="00277175" w:rsidRDefault="00AB0DA4" w:rsidP="00F108FE">
            <w:pPr>
              <w:ind w:left="64" w:right="22" w:firstLine="8"/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rPr>
                <w:sz w:val="22"/>
                <w:szCs w:val="22"/>
              </w:rPr>
            </w:pPr>
            <w:r w:rsidRPr="00904C54">
              <w:t>Типовые тестовые задания</w:t>
            </w:r>
          </w:p>
        </w:tc>
      </w:tr>
      <w:tr w:rsidR="00AB0DA4" w:rsidRPr="00277175" w:rsidTr="00F108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Опрос/</w:t>
            </w:r>
          </w:p>
          <w:p w:rsidR="00AB0DA4" w:rsidRPr="00277175" w:rsidRDefault="00AB0DA4" w:rsidP="00F108FE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Средство, позволяющее оценить знания</w:t>
            </w:r>
            <w:r w:rsidR="005149FC">
              <w:rPr>
                <w:sz w:val="22"/>
                <w:szCs w:val="22"/>
              </w:rPr>
              <w:t xml:space="preserve">, умения, навыков и (или) опыта </w:t>
            </w:r>
            <w:r w:rsidRPr="00277175">
              <w:rPr>
                <w:sz w:val="22"/>
                <w:szCs w:val="22"/>
              </w:rPr>
              <w:t>деятельности обучающегося по теме/разделу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Планы практически</w:t>
            </w:r>
            <w:proofErr w:type="gramStart"/>
            <w:r w:rsidRPr="00277175">
              <w:rPr>
                <w:sz w:val="22"/>
                <w:szCs w:val="22"/>
              </w:rPr>
              <w:t>х(</w:t>
            </w:r>
            <w:proofErr w:type="gramEnd"/>
            <w:r w:rsidRPr="00277175">
              <w:rPr>
                <w:sz w:val="22"/>
                <w:szCs w:val="22"/>
              </w:rPr>
              <w:t xml:space="preserve">семинарских) занятий и практических заданий </w:t>
            </w:r>
          </w:p>
        </w:tc>
      </w:tr>
      <w:tr w:rsidR="00AB0DA4" w:rsidRPr="00277175" w:rsidTr="00F108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Доклад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Средство, позволяющее формировать навыки работы с источниками и научной литературой, анализа материала и </w:t>
            </w:r>
            <w:r w:rsidRPr="00277175">
              <w:rPr>
                <w:sz w:val="22"/>
                <w:szCs w:val="22"/>
              </w:rPr>
              <w:lastRenderedPageBreak/>
              <w:t>публичного выступления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lastRenderedPageBreak/>
              <w:t xml:space="preserve">Тематика докладов по плану семинарского </w:t>
            </w:r>
            <w:r w:rsidRPr="00277175">
              <w:rPr>
                <w:sz w:val="22"/>
                <w:szCs w:val="22"/>
              </w:rPr>
              <w:lastRenderedPageBreak/>
              <w:t>занятия</w:t>
            </w:r>
          </w:p>
        </w:tc>
      </w:tr>
      <w:tr w:rsidR="00AB0DA4" w:rsidRPr="00277175" w:rsidTr="00F108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rPr>
                <w:i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Промежуточная аттестация </w:t>
            </w:r>
            <w:r w:rsidRPr="00277175">
              <w:rPr>
                <w:i/>
                <w:sz w:val="22"/>
                <w:szCs w:val="22"/>
              </w:rPr>
              <w:t>–</w:t>
            </w:r>
          </w:p>
          <w:p w:rsidR="00AB0DA4" w:rsidRPr="00277175" w:rsidRDefault="00AB0DA4" w:rsidP="00F108FE">
            <w:pPr>
              <w:rPr>
                <w:sz w:val="22"/>
                <w:szCs w:val="22"/>
              </w:rPr>
            </w:pPr>
            <w:r w:rsidRPr="00277175">
              <w:rPr>
                <w:i/>
                <w:sz w:val="22"/>
                <w:szCs w:val="22"/>
              </w:rPr>
              <w:t xml:space="preserve"> зачет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Средство, позволяющее оценить знания, умения, навыков и (или) опыта деятельности обучающегося по дисциплине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Комплект теоретических вопросов и практических заданий к зачету по разделам/фонд тестовых заданий</w:t>
            </w:r>
          </w:p>
        </w:tc>
      </w:tr>
    </w:tbl>
    <w:p w:rsidR="00AB0DA4" w:rsidRPr="00277175" w:rsidRDefault="00AB0DA4" w:rsidP="00AB0DA4">
      <w:pPr>
        <w:ind w:firstLine="540"/>
        <w:jc w:val="both"/>
        <w:rPr>
          <w:sz w:val="22"/>
          <w:szCs w:val="22"/>
        </w:rPr>
      </w:pPr>
    </w:p>
    <w:p w:rsidR="00AB0DA4" w:rsidRPr="00277175" w:rsidRDefault="00AB0DA4" w:rsidP="00AB0DA4">
      <w:pPr>
        <w:ind w:firstLine="567"/>
        <w:jc w:val="center"/>
        <w:rPr>
          <w:b/>
          <w:sz w:val="22"/>
          <w:szCs w:val="22"/>
        </w:rPr>
      </w:pPr>
    </w:p>
    <w:p w:rsidR="00AB0DA4" w:rsidRPr="00277175" w:rsidRDefault="00AB0DA4" w:rsidP="00AB0DA4">
      <w:pPr>
        <w:ind w:firstLine="567"/>
        <w:jc w:val="center"/>
        <w:rPr>
          <w:b/>
          <w:sz w:val="22"/>
          <w:szCs w:val="22"/>
        </w:rPr>
      </w:pPr>
    </w:p>
    <w:p w:rsidR="00AB0DA4" w:rsidRPr="00277175" w:rsidRDefault="00AB0DA4" w:rsidP="00AB0DA4">
      <w:pPr>
        <w:ind w:firstLine="567"/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 xml:space="preserve">Критерии и шкалы оценивания компетенций в результате изучения дисциплины </w:t>
      </w:r>
    </w:p>
    <w:p w:rsidR="00AB0DA4" w:rsidRPr="00277175" w:rsidRDefault="00AB0DA4" w:rsidP="00AB0DA4">
      <w:pPr>
        <w:ind w:firstLine="567"/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при проведении промежуточной аттестации в форме зачета, а также шкала для оценивания уровня освоения компетенций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40"/>
        <w:gridCol w:w="4446"/>
        <w:gridCol w:w="1800"/>
      </w:tblGrid>
      <w:tr w:rsidR="00AB0DA4" w:rsidRPr="00277175" w:rsidTr="00F108FE">
        <w:tc>
          <w:tcPr>
            <w:tcW w:w="3960" w:type="dxa"/>
            <w:gridSpan w:val="2"/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Шкалы оценивания</w:t>
            </w:r>
          </w:p>
        </w:tc>
        <w:tc>
          <w:tcPr>
            <w:tcW w:w="4446" w:type="dxa"/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Критерии оценивания</w:t>
            </w:r>
          </w:p>
        </w:tc>
        <w:tc>
          <w:tcPr>
            <w:tcW w:w="1800" w:type="dxa"/>
            <w:vAlign w:val="center"/>
          </w:tcPr>
          <w:p w:rsidR="00AB0DA4" w:rsidRPr="00277175" w:rsidRDefault="00AB0DA4" w:rsidP="00F108FE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Уровень</w:t>
            </w:r>
          </w:p>
          <w:p w:rsidR="00AB0DA4" w:rsidRPr="00277175" w:rsidRDefault="00AB0DA4" w:rsidP="00F108FE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освоения</w:t>
            </w:r>
          </w:p>
          <w:p w:rsidR="00AB0DA4" w:rsidRPr="00277175" w:rsidRDefault="00AB0DA4" w:rsidP="00F108FE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компетенций</w:t>
            </w:r>
          </w:p>
        </w:tc>
      </w:tr>
      <w:tr w:rsidR="00AB0DA4" w:rsidRPr="00277175" w:rsidTr="00F108FE">
        <w:tc>
          <w:tcPr>
            <w:tcW w:w="2520" w:type="dxa"/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«отлично»</w:t>
            </w:r>
          </w:p>
        </w:tc>
        <w:tc>
          <w:tcPr>
            <w:tcW w:w="1440" w:type="dxa"/>
            <w:vMerge w:val="restart"/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«зачтено»</w:t>
            </w:r>
          </w:p>
        </w:tc>
        <w:tc>
          <w:tcPr>
            <w:tcW w:w="4446" w:type="dxa"/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800" w:type="dxa"/>
            <w:vAlign w:val="center"/>
          </w:tcPr>
          <w:p w:rsidR="00AB0DA4" w:rsidRPr="00277175" w:rsidRDefault="00AB0DA4" w:rsidP="00F108FE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Высокий</w:t>
            </w:r>
          </w:p>
        </w:tc>
      </w:tr>
      <w:tr w:rsidR="00AB0DA4" w:rsidRPr="00277175" w:rsidTr="00F108FE">
        <w:tc>
          <w:tcPr>
            <w:tcW w:w="2520" w:type="dxa"/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«хорошо»</w:t>
            </w:r>
          </w:p>
        </w:tc>
        <w:tc>
          <w:tcPr>
            <w:tcW w:w="1440" w:type="dxa"/>
            <w:vMerge/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800" w:type="dxa"/>
            <w:vAlign w:val="center"/>
          </w:tcPr>
          <w:p w:rsidR="00AB0DA4" w:rsidRPr="00277175" w:rsidRDefault="00AB0DA4" w:rsidP="00F108FE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Базовый</w:t>
            </w:r>
          </w:p>
        </w:tc>
      </w:tr>
      <w:tr w:rsidR="00AB0DA4" w:rsidRPr="00277175" w:rsidTr="00F108FE">
        <w:tc>
          <w:tcPr>
            <w:tcW w:w="2520" w:type="dxa"/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1440" w:type="dxa"/>
            <w:vMerge/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800" w:type="dxa"/>
            <w:vAlign w:val="center"/>
          </w:tcPr>
          <w:p w:rsidR="00AB0DA4" w:rsidRPr="00277175" w:rsidRDefault="00AB0DA4" w:rsidP="00F108FE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Минимальный</w:t>
            </w:r>
          </w:p>
        </w:tc>
      </w:tr>
      <w:tr w:rsidR="00AB0DA4" w:rsidRPr="00277175" w:rsidTr="00F108FE">
        <w:tc>
          <w:tcPr>
            <w:tcW w:w="2520" w:type="dxa"/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1440" w:type="dxa"/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«не зачтено»</w:t>
            </w:r>
          </w:p>
        </w:tc>
        <w:tc>
          <w:tcPr>
            <w:tcW w:w="4446" w:type="dxa"/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800" w:type="dxa"/>
            <w:vAlign w:val="center"/>
          </w:tcPr>
          <w:p w:rsidR="00AB0DA4" w:rsidRPr="00277175" w:rsidRDefault="00AB0DA4" w:rsidP="00F108FE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Компетенции не</w:t>
            </w:r>
          </w:p>
          <w:p w:rsidR="00AB0DA4" w:rsidRPr="00277175" w:rsidRDefault="00AB0DA4" w:rsidP="00F108FE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сформированы</w:t>
            </w:r>
          </w:p>
        </w:tc>
      </w:tr>
    </w:tbl>
    <w:p w:rsidR="00AB0DA4" w:rsidRPr="00277175" w:rsidRDefault="00AB0DA4" w:rsidP="00AB0DA4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  <w:sz w:val="22"/>
          <w:szCs w:val="22"/>
        </w:rPr>
      </w:pPr>
    </w:p>
    <w:p w:rsidR="00AB0DA4" w:rsidRPr="00277175" w:rsidRDefault="00AB0DA4" w:rsidP="00AB0DA4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  <w:sz w:val="22"/>
          <w:szCs w:val="22"/>
        </w:rPr>
      </w:pPr>
    </w:p>
    <w:p w:rsidR="00AB0DA4" w:rsidRPr="00277175" w:rsidRDefault="00AB0DA4" w:rsidP="00AB0DA4">
      <w:pPr>
        <w:ind w:firstLine="567"/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Критерии и шкалы оценивания результатов обучения при проведении</w:t>
      </w:r>
    </w:p>
    <w:p w:rsidR="00AB0DA4" w:rsidRPr="00277175" w:rsidRDefault="00AB0DA4" w:rsidP="00AB0DA4">
      <w:pPr>
        <w:ind w:firstLine="567"/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lastRenderedPageBreak/>
        <w:t>текущего контроля успеваемости</w:t>
      </w:r>
    </w:p>
    <w:p w:rsidR="00AB0DA4" w:rsidRPr="00277175" w:rsidRDefault="00AB0DA4" w:rsidP="00AB0DA4">
      <w:pPr>
        <w:jc w:val="center"/>
        <w:rPr>
          <w:sz w:val="22"/>
          <w:szCs w:val="22"/>
        </w:rPr>
      </w:pPr>
    </w:p>
    <w:p w:rsidR="00AB0DA4" w:rsidRPr="00277175" w:rsidRDefault="00AB0DA4" w:rsidP="00AB0DA4">
      <w:pPr>
        <w:jc w:val="center"/>
        <w:rPr>
          <w:i/>
          <w:sz w:val="22"/>
          <w:szCs w:val="22"/>
        </w:rPr>
      </w:pPr>
      <w:r w:rsidRPr="00277175">
        <w:rPr>
          <w:sz w:val="22"/>
          <w:szCs w:val="22"/>
        </w:rPr>
        <w:t>Критерии и шкала оценивания контрольной работы (</w:t>
      </w:r>
      <w:proofErr w:type="gramStart"/>
      <w:r w:rsidRPr="00277175">
        <w:rPr>
          <w:sz w:val="22"/>
          <w:szCs w:val="22"/>
        </w:rPr>
        <w:t>КР</w:t>
      </w:r>
      <w:proofErr w:type="gramEnd"/>
      <w:r w:rsidRPr="00277175">
        <w:rPr>
          <w:sz w:val="22"/>
          <w:szCs w:val="22"/>
        </w:rPr>
        <w:t>) для заочного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8089"/>
      </w:tblGrid>
      <w:tr w:rsidR="00AB0DA4" w:rsidRPr="00277175" w:rsidTr="00F108FE">
        <w:tc>
          <w:tcPr>
            <w:tcW w:w="0" w:type="auto"/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0" w:type="auto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Критерии оценивания</w:t>
            </w:r>
          </w:p>
        </w:tc>
      </w:tr>
      <w:tr w:rsidR="00AB0DA4" w:rsidRPr="00277175" w:rsidTr="00F108FE">
        <w:tc>
          <w:tcPr>
            <w:tcW w:w="0" w:type="auto"/>
            <w:vMerge w:val="restart"/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«зачтено»</w:t>
            </w:r>
          </w:p>
        </w:tc>
        <w:tc>
          <w:tcPr>
            <w:tcW w:w="0" w:type="auto"/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полностью и правильно выполнил задание контрольной работы. Показал отличные знания базовой и дополнительной литературы, свободное владение учебным материалом. Контрольная работа  оформлена аккуратно и в соответствии с предъявляемыми требованиями</w:t>
            </w:r>
          </w:p>
        </w:tc>
      </w:tr>
      <w:tr w:rsidR="00AB0DA4" w:rsidRPr="00277175" w:rsidTr="00F108FE">
        <w:tc>
          <w:tcPr>
            <w:tcW w:w="0" w:type="auto"/>
            <w:vMerge/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AB0DA4" w:rsidRPr="00277175" w:rsidTr="00F108FE">
        <w:tc>
          <w:tcPr>
            <w:tcW w:w="0" w:type="auto"/>
            <w:vMerge/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AB0DA4" w:rsidRPr="00277175" w:rsidTr="00F108FE">
        <w:tc>
          <w:tcPr>
            <w:tcW w:w="0" w:type="auto"/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«не зачтено»</w:t>
            </w:r>
          </w:p>
        </w:tc>
        <w:tc>
          <w:tcPr>
            <w:tcW w:w="0" w:type="auto"/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AB0DA4" w:rsidRPr="00277175" w:rsidRDefault="00AB0DA4" w:rsidP="00AB0DA4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AB0DA4" w:rsidRPr="00277175" w:rsidRDefault="00AB0DA4" w:rsidP="00AB0DA4">
      <w:pPr>
        <w:jc w:val="center"/>
        <w:rPr>
          <w:sz w:val="22"/>
          <w:szCs w:val="22"/>
        </w:rPr>
      </w:pPr>
      <w:r w:rsidRPr="00277175">
        <w:rPr>
          <w:sz w:val="22"/>
          <w:szCs w:val="22"/>
        </w:rPr>
        <w:t>Критерии и шкала оценивания конспекта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105"/>
      </w:tblGrid>
      <w:tr w:rsidR="00AB0DA4" w:rsidRPr="00277175" w:rsidTr="00F108FE">
        <w:tc>
          <w:tcPr>
            <w:tcW w:w="0" w:type="auto"/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0" w:type="auto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Критерии оценивания</w:t>
            </w:r>
          </w:p>
        </w:tc>
      </w:tr>
      <w:tr w:rsidR="00AB0DA4" w:rsidRPr="00277175" w:rsidTr="00F108FE">
        <w:tc>
          <w:tcPr>
            <w:tcW w:w="0" w:type="auto"/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«отлично»</w:t>
            </w:r>
          </w:p>
        </w:tc>
        <w:tc>
          <w:tcPr>
            <w:tcW w:w="0" w:type="auto"/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</w:p>
        </w:tc>
      </w:tr>
      <w:tr w:rsidR="00AB0DA4" w:rsidRPr="00277175" w:rsidTr="00F108FE">
        <w:tc>
          <w:tcPr>
            <w:tcW w:w="0" w:type="auto"/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«хорошо»</w:t>
            </w:r>
          </w:p>
        </w:tc>
        <w:tc>
          <w:tcPr>
            <w:tcW w:w="0" w:type="auto"/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</w:p>
        </w:tc>
      </w:tr>
      <w:tr w:rsidR="00AB0DA4" w:rsidRPr="00277175" w:rsidTr="00F108FE">
        <w:tc>
          <w:tcPr>
            <w:tcW w:w="0" w:type="auto"/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0" w:type="auto"/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  <w:u w:val="single"/>
              </w:rPr>
            </w:pPr>
            <w:r w:rsidRPr="00277175">
              <w:rPr>
                <w:sz w:val="22"/>
                <w:szCs w:val="22"/>
              </w:rPr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</w:p>
        </w:tc>
      </w:tr>
      <w:tr w:rsidR="00AB0DA4" w:rsidRPr="00277175" w:rsidTr="00F108FE">
        <w:tc>
          <w:tcPr>
            <w:tcW w:w="0" w:type="auto"/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0" w:type="auto"/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Конспект не удовлетворяет ни одному из критериев, приведенных выше</w:t>
            </w:r>
          </w:p>
        </w:tc>
      </w:tr>
    </w:tbl>
    <w:p w:rsidR="00AB0DA4" w:rsidRPr="00277175" w:rsidRDefault="00AB0DA4" w:rsidP="00AB0DA4">
      <w:pPr>
        <w:jc w:val="center"/>
        <w:rPr>
          <w:sz w:val="22"/>
          <w:szCs w:val="22"/>
        </w:rPr>
      </w:pPr>
    </w:p>
    <w:p w:rsidR="00AB0DA4" w:rsidRPr="004A61CE" w:rsidRDefault="00AB0DA4" w:rsidP="00AB0DA4">
      <w:pPr>
        <w:pStyle w:val="Style1"/>
        <w:widowControl/>
        <w:tabs>
          <w:tab w:val="num" w:pos="435"/>
        </w:tabs>
        <w:jc w:val="center"/>
      </w:pPr>
    </w:p>
    <w:p w:rsidR="00AB0DA4" w:rsidRDefault="00AB0DA4" w:rsidP="00AB0DA4">
      <w:pPr>
        <w:jc w:val="center"/>
        <w:rPr>
          <w:b/>
          <w:szCs w:val="20"/>
        </w:rPr>
      </w:pPr>
      <w:r>
        <w:rPr>
          <w:b/>
          <w:szCs w:val="20"/>
        </w:rPr>
        <w:t xml:space="preserve">Критерии и шкала оценивания результатов выполнения тестовых заданий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1692"/>
        <w:gridCol w:w="5436"/>
      </w:tblGrid>
      <w:tr w:rsidR="00AB0DA4" w:rsidRPr="00C215A9" w:rsidTr="00F108FE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Проверяемый уровень</w:t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16382C">
              <w:rPr>
                <w:iCs/>
                <w:sz w:val="20"/>
                <w:szCs w:val="20"/>
              </w:rPr>
              <w:t>освоения компетенции/индикатора достижения компетенции</w:t>
            </w:r>
            <w:proofErr w:type="gram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Рекомендуемое минимальное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6382C">
              <w:rPr>
                <w:iCs/>
                <w:sz w:val="20"/>
                <w:szCs w:val="20"/>
              </w:rPr>
              <w:t>количество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6382C">
              <w:rPr>
                <w:iCs/>
                <w:sz w:val="20"/>
                <w:szCs w:val="20"/>
              </w:rPr>
              <w:t>правильно выполненных тестовых заданий (в процентах)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Рекомендуемые формы тестовых заданий</w:t>
            </w:r>
          </w:p>
        </w:tc>
      </w:tr>
      <w:tr w:rsidR="00AB0DA4" w:rsidRPr="00C215A9" w:rsidTr="00F108FE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 xml:space="preserve">Минимальный 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50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AB0DA4" w:rsidRPr="00C215A9" w:rsidTr="00F108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A4" w:rsidRPr="0016382C" w:rsidRDefault="00AB0DA4" w:rsidP="00F108FE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AB0DA4" w:rsidRPr="00C215A9" w:rsidTr="00F108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A4" w:rsidRPr="0016382C" w:rsidRDefault="00AB0DA4" w:rsidP="00F108FE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вычисляемые задания</w:t>
            </w:r>
          </w:p>
        </w:tc>
      </w:tr>
      <w:tr w:rsidR="00AB0DA4" w:rsidRPr="00C215A9" w:rsidTr="00F108FE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Базовый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70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AB0DA4" w:rsidRPr="00C215A9" w:rsidTr="00F108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A4" w:rsidRPr="0016382C" w:rsidRDefault="00AB0DA4" w:rsidP="00F108FE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AB0DA4" w:rsidRPr="00C215A9" w:rsidTr="00F108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A4" w:rsidRPr="0016382C" w:rsidRDefault="00AB0DA4" w:rsidP="00F108FE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вычисляемые задания</w:t>
            </w:r>
          </w:p>
        </w:tc>
      </w:tr>
      <w:tr w:rsidR="00AB0DA4" w:rsidRPr="00C215A9" w:rsidTr="00F108FE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Высокий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90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AB0DA4" w:rsidRPr="00C215A9" w:rsidTr="00F108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A4" w:rsidRPr="0016382C" w:rsidRDefault="00AB0DA4" w:rsidP="00F108FE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AB0DA4" w:rsidRPr="00C215A9" w:rsidTr="00F108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16382C" w:rsidRDefault="00AB0DA4" w:rsidP="00F108FE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A4" w:rsidRPr="0016382C" w:rsidRDefault="00AB0DA4" w:rsidP="00F108FE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вычисляемые задания</w:t>
            </w:r>
          </w:p>
        </w:tc>
      </w:tr>
    </w:tbl>
    <w:p w:rsidR="00AB0DA4" w:rsidRDefault="00AB0DA4" w:rsidP="00AB0DA4">
      <w:pPr>
        <w:ind w:firstLine="720"/>
        <w:rPr>
          <w:lang w:eastAsia="en-US"/>
        </w:rPr>
      </w:pPr>
    </w:p>
    <w:p w:rsidR="00AB0DA4" w:rsidRDefault="00AB0DA4" w:rsidP="00AB0DA4">
      <w:pPr>
        <w:ind w:firstLine="720"/>
        <w:rPr>
          <w:sz w:val="20"/>
          <w:szCs w:val="22"/>
        </w:rPr>
      </w:pPr>
      <w:r>
        <w:rPr>
          <w:lang w:eastAsia="en-US"/>
        </w:rPr>
        <w:t xml:space="preserve">Тестирование проводится по окончанию и в течение года по завершению изучения дисциплины (контроль/проверка остаточных знаний, </w:t>
      </w:r>
      <w:r>
        <w:t xml:space="preserve">умений, навыков и (или) опыта деятельности). </w:t>
      </w:r>
    </w:p>
    <w:p w:rsidR="00AB0DA4" w:rsidRDefault="00AB0DA4" w:rsidP="00AB0DA4">
      <w:pPr>
        <w:ind w:firstLine="720"/>
      </w:pPr>
      <w:r>
        <w:t xml:space="preserve">Результаты тестирования могут быть использованы при проведении промежуточной аттестации. </w:t>
      </w:r>
    </w:p>
    <w:p w:rsidR="00AB0DA4" w:rsidRDefault="00AB0DA4" w:rsidP="00AB0DA4">
      <w:pPr>
        <w:ind w:firstLine="720"/>
        <w:rPr>
          <w:color w:val="FF0000"/>
        </w:rPr>
      </w:pPr>
    </w:p>
    <w:p w:rsidR="00AB0DA4" w:rsidRDefault="00AB0DA4" w:rsidP="00AB0DA4">
      <w:pPr>
        <w:ind w:firstLine="720"/>
      </w:pPr>
      <w:r>
        <w:t>Промежуточная аттестация в форме зачета: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588"/>
        <w:gridCol w:w="2982"/>
      </w:tblGrid>
      <w:tr w:rsidR="00AB0DA4" w:rsidRPr="00C215A9" w:rsidTr="00F108FE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Default="00AB0DA4" w:rsidP="00F108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Результаты тестирования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Default="00AB0DA4" w:rsidP="00F108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Оценка</w:t>
            </w:r>
          </w:p>
        </w:tc>
      </w:tr>
      <w:tr w:rsidR="00AB0DA4" w:rsidRPr="00C215A9" w:rsidTr="00F108FE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A4" w:rsidRDefault="00AB0DA4" w:rsidP="00F108FE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Обучающийся</w:t>
            </w:r>
            <w:proofErr w:type="gramEnd"/>
            <w:r>
              <w:rPr>
                <w:szCs w:val="20"/>
              </w:rPr>
              <w:t xml:space="preserve"> набрал при тестировании более 50 баллов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Default="00AB0DA4" w:rsidP="00F108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«зачтено»</w:t>
            </w:r>
          </w:p>
        </w:tc>
      </w:tr>
      <w:tr w:rsidR="00AB0DA4" w:rsidRPr="00C215A9" w:rsidTr="00F108FE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A4" w:rsidRDefault="00AB0DA4" w:rsidP="00F108FE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Обучающийся</w:t>
            </w:r>
            <w:proofErr w:type="gramEnd"/>
            <w:r>
              <w:rPr>
                <w:szCs w:val="20"/>
              </w:rPr>
              <w:t xml:space="preserve"> набрал при тестировании менее 50 баллов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Default="00AB0DA4" w:rsidP="00F108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«не зачтено»</w:t>
            </w:r>
          </w:p>
        </w:tc>
      </w:tr>
    </w:tbl>
    <w:p w:rsidR="00AB0DA4" w:rsidRDefault="00AB0DA4" w:rsidP="00AB0DA4">
      <w:pPr>
        <w:rPr>
          <w:color w:val="FF0000"/>
          <w:sz w:val="20"/>
          <w:szCs w:val="22"/>
          <w:lang w:eastAsia="en-US"/>
        </w:rPr>
      </w:pPr>
    </w:p>
    <w:p w:rsidR="00AB0DA4" w:rsidRDefault="00AB0DA4" w:rsidP="00AB0DA4">
      <w:pPr>
        <w:ind w:firstLine="720"/>
      </w:pPr>
      <w:r>
        <w:t xml:space="preserve">Тесты формируются из фонда тестовых заданий по дисциплине. </w:t>
      </w:r>
    </w:p>
    <w:p w:rsidR="00AB0DA4" w:rsidRDefault="00AB0DA4" w:rsidP="00AB0DA4">
      <w:pPr>
        <w:ind w:firstLine="720"/>
      </w:pPr>
      <w:r>
        <w:rPr>
          <w:b/>
        </w:rPr>
        <w:t>Тест</w:t>
      </w:r>
      <w:r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AB0DA4" w:rsidRDefault="00AB0DA4" w:rsidP="00AB0DA4">
      <w:pPr>
        <w:ind w:firstLine="720"/>
      </w:pPr>
      <w:r>
        <w:rPr>
          <w:b/>
        </w:rPr>
        <w:t>Тестовое задание (ТЗ)</w:t>
      </w:r>
      <w:r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AB0DA4" w:rsidRDefault="00AB0DA4" w:rsidP="00AB0DA4">
      <w:pPr>
        <w:ind w:firstLine="709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>Типы тестовых заданий:</w:t>
      </w:r>
    </w:p>
    <w:p w:rsidR="00AB0DA4" w:rsidRDefault="00AB0DA4" w:rsidP="00AB0DA4">
      <w:pPr>
        <w:autoSpaceDE w:val="0"/>
        <w:autoSpaceDN w:val="0"/>
        <w:adjustRightInd w:val="0"/>
      </w:pPr>
      <w:r>
        <w:t>А: тестовое задание закрытой формы (ТЗ с выбором одного или нескольких правильных ответов);</w:t>
      </w:r>
    </w:p>
    <w:p w:rsidR="00AB0DA4" w:rsidRDefault="00AB0DA4" w:rsidP="00AB0DA4">
      <w:pPr>
        <w:rPr>
          <w:b/>
          <w:bCs/>
          <w:lang w:eastAsia="en-US"/>
        </w:rPr>
      </w:pPr>
      <w:proofErr w:type="gramStart"/>
      <w:r>
        <w:t>В: тестовое задание открытой формы (с конструируемым ответом:</w:t>
      </w:r>
      <w:proofErr w:type="gramEnd"/>
      <w:r>
        <w:t xml:space="preserve"> </w:t>
      </w:r>
      <w:proofErr w:type="gramStart"/>
      <w:r>
        <w:t>ТЗ с кратким регламентируемым ответом (ТЗ дополнения); ТЗ свободного изложения (с развернутым ответом в произвольной форме));</w:t>
      </w:r>
      <w:proofErr w:type="gramEnd"/>
    </w:p>
    <w:p w:rsidR="00AB0DA4" w:rsidRDefault="00AB0DA4" w:rsidP="00AB0DA4">
      <w:pPr>
        <w:autoSpaceDE w:val="0"/>
        <w:autoSpaceDN w:val="0"/>
        <w:adjustRightInd w:val="0"/>
      </w:pPr>
      <w:r>
        <w:t>С: тестовое задание на установление соответствия;</w:t>
      </w:r>
    </w:p>
    <w:p w:rsidR="00AB0DA4" w:rsidRDefault="00AB0DA4" w:rsidP="00AB0DA4">
      <w:pPr>
        <w:autoSpaceDE w:val="0"/>
        <w:autoSpaceDN w:val="0"/>
        <w:adjustRightInd w:val="0"/>
        <w:rPr>
          <w:lang w:eastAsia="en-US"/>
        </w:rPr>
      </w:pPr>
      <w:r>
        <w:t>Д: тестовое задание на установление правильной последовательности.</w:t>
      </w:r>
    </w:p>
    <w:p w:rsidR="00AB0DA4" w:rsidRPr="000F42B3" w:rsidRDefault="00AB0DA4" w:rsidP="00AB0DA4">
      <w:pPr>
        <w:ind w:firstLine="720"/>
        <w:jc w:val="both"/>
        <w:rPr>
          <w:color w:val="FF0000"/>
        </w:rPr>
      </w:pPr>
      <w:bookmarkStart w:id="1" w:name="_Hlk96260195"/>
      <w:r w:rsidRPr="000F42B3">
        <w:rPr>
          <w:color w:val="000000"/>
        </w:rPr>
        <w:t>Фонд тестовых заданий (ФТЗ) по дисциплине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</w:t>
      </w:r>
    </w:p>
    <w:p w:rsidR="00AB0DA4" w:rsidRPr="00B7034C" w:rsidRDefault="00AB0DA4" w:rsidP="00AB0DA4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B7034C">
        <w:rPr>
          <w:rFonts w:ascii="Times New Roman" w:hAnsi="Times New Roman"/>
          <w:b w:val="0"/>
          <w:sz w:val="24"/>
          <w:szCs w:val="24"/>
        </w:rPr>
        <w:t>Структура тестовых материалов по дисциплине «П</w:t>
      </w:r>
      <w:r>
        <w:rPr>
          <w:rFonts w:ascii="Times New Roman" w:hAnsi="Times New Roman"/>
          <w:b w:val="0"/>
          <w:sz w:val="24"/>
          <w:szCs w:val="24"/>
        </w:rPr>
        <w:t>равовое обеспечение профессиональной деятельности</w:t>
      </w:r>
      <w:r w:rsidRPr="00B7034C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9"/>
        <w:gridCol w:w="3748"/>
        <w:gridCol w:w="1973"/>
      </w:tblGrid>
      <w:tr w:rsidR="00AB0DA4" w:rsidRPr="00B60DE4" w:rsidTr="00F108FE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B60DE4" w:rsidRDefault="00AB0DA4" w:rsidP="00F108F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 xml:space="preserve">Раздел </w:t>
            </w:r>
            <w:r w:rsidRPr="00B60DE4">
              <w:rPr>
                <w:sz w:val="20"/>
                <w:szCs w:val="20"/>
              </w:rPr>
              <w:t>информационному обеспечению процессов и услуг</w:t>
            </w:r>
            <w:r w:rsidRPr="00B60DE4">
              <w:rPr>
                <w:rFonts w:cs="Calibri"/>
                <w:sz w:val="20"/>
                <w:szCs w:val="20"/>
              </w:rPr>
              <w:t xml:space="preserve"> дисциплины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B60DE4" w:rsidRDefault="00AB0DA4" w:rsidP="00F108F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B60DE4" w:rsidRDefault="00AB0DA4" w:rsidP="00F108F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AB0DA4" w:rsidRPr="00B60DE4" w:rsidTr="00F108FE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4" w:rsidRPr="001831A3" w:rsidRDefault="00AB0DA4" w:rsidP="00F108FE">
            <w:pPr>
              <w:rPr>
                <w:sz w:val="20"/>
                <w:szCs w:val="20"/>
              </w:rPr>
            </w:pPr>
            <w:r w:rsidRPr="001831A3">
              <w:rPr>
                <w:sz w:val="20"/>
                <w:szCs w:val="20"/>
              </w:rPr>
              <w:t xml:space="preserve"> Раздел 1. Понятие, предмет и метод правового регулирования профессиональной деятельности.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Default="00AB0DA4" w:rsidP="00F108FE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1.1.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35EBE">
              <w:rPr>
                <w:color w:val="000000"/>
                <w:sz w:val="20"/>
                <w:szCs w:val="20"/>
              </w:rPr>
              <w:t>Правовое положение субъектов предпринимательской деятельности.</w:t>
            </w:r>
          </w:p>
          <w:p w:rsidR="00AB0DA4" w:rsidRPr="00B60DE4" w:rsidRDefault="00AB0DA4" w:rsidP="00F108FE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1.2. </w:t>
            </w:r>
            <w:r w:rsidRPr="00E35EBE">
              <w:rPr>
                <w:color w:val="000000"/>
                <w:sz w:val="20"/>
                <w:szCs w:val="20"/>
              </w:rPr>
              <w:t>Организационно-правовые формы юридических лиц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B60DE4" w:rsidRDefault="00AB0DA4" w:rsidP="00F108FE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AB0DA4" w:rsidRPr="00B60DE4" w:rsidRDefault="00AB0DA4" w:rsidP="00F108FE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AB0DA4" w:rsidRPr="00B60DE4" w:rsidRDefault="00AB0DA4" w:rsidP="00F108FE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 xml:space="preserve"> – тип C</w:t>
            </w:r>
          </w:p>
          <w:p w:rsidR="00AB0DA4" w:rsidRPr="00B60DE4" w:rsidRDefault="00AB0DA4" w:rsidP="00F108FE">
            <w:pPr>
              <w:autoSpaceDE w:val="0"/>
              <w:autoSpaceDN w:val="0"/>
              <w:adjustRightInd w:val="0"/>
              <w:ind w:left="3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AB0DA4" w:rsidRPr="00B60DE4" w:rsidTr="00F108FE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4" w:rsidRPr="001831A3" w:rsidRDefault="00AB0DA4" w:rsidP="00F10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1831A3">
              <w:rPr>
                <w:bCs/>
                <w:color w:val="000000"/>
                <w:sz w:val="20"/>
                <w:szCs w:val="20"/>
              </w:rPr>
              <w:t>Раздел 2. Трудовой договор: понятие, виды, порядок заключения и изменения.</w:t>
            </w:r>
            <w:r w:rsidRPr="001831A3">
              <w:rPr>
                <w:sz w:val="20"/>
                <w:szCs w:val="20"/>
              </w:rPr>
              <w:t xml:space="preserve"> </w:t>
            </w:r>
            <w:r w:rsidRPr="001831A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Default="00AB0DA4" w:rsidP="00F108FE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2.1. </w:t>
            </w:r>
            <w:r w:rsidRPr="00E35EBE">
              <w:rPr>
                <w:bCs/>
                <w:color w:val="000000"/>
                <w:sz w:val="20"/>
                <w:szCs w:val="20"/>
              </w:rPr>
              <w:t>Порядок и основание расторжения трудового договора.</w:t>
            </w:r>
          </w:p>
          <w:p w:rsidR="00AB0DA4" w:rsidRDefault="00AB0DA4" w:rsidP="00F108FE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2.2. </w:t>
            </w:r>
            <w:r w:rsidRPr="00E35EBE">
              <w:rPr>
                <w:color w:val="000000"/>
                <w:sz w:val="20"/>
                <w:szCs w:val="20"/>
              </w:rPr>
              <w:t xml:space="preserve">Понятие и виды рабочего времени и времени отдыха.  </w:t>
            </w:r>
          </w:p>
          <w:p w:rsidR="00AB0DA4" w:rsidRDefault="00AB0DA4" w:rsidP="00F108F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Pr="00181ECF">
              <w:rPr>
                <w:bCs/>
                <w:color w:val="000000"/>
                <w:sz w:val="20"/>
                <w:szCs w:val="20"/>
              </w:rPr>
              <w:t>.</w:t>
            </w:r>
            <w:r w:rsidRPr="00E35EBE">
              <w:rPr>
                <w:color w:val="000000"/>
                <w:sz w:val="20"/>
                <w:szCs w:val="20"/>
              </w:rPr>
              <w:t xml:space="preserve"> Понятие дисциплинарной и материальной ответственности.  </w:t>
            </w:r>
          </w:p>
          <w:p w:rsidR="00AB0DA4" w:rsidRDefault="00AB0DA4" w:rsidP="00F108F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  <w:r w:rsidRPr="00E35EBE">
              <w:rPr>
                <w:color w:val="000000"/>
                <w:sz w:val="20"/>
                <w:szCs w:val="20"/>
              </w:rPr>
              <w:t xml:space="preserve"> Правовое регулирование занятости и </w:t>
            </w:r>
            <w:r w:rsidRPr="00E35EBE">
              <w:rPr>
                <w:color w:val="000000"/>
                <w:sz w:val="20"/>
                <w:szCs w:val="20"/>
              </w:rPr>
              <w:lastRenderedPageBreak/>
              <w:t>трудоустройства. Социальная защита граждан.</w:t>
            </w:r>
          </w:p>
          <w:p w:rsidR="00AB0DA4" w:rsidRPr="00675222" w:rsidRDefault="00AB0DA4" w:rsidP="00F108FE">
            <w:pPr>
              <w:rPr>
                <w:sz w:val="20"/>
                <w:szCs w:val="20"/>
              </w:rPr>
            </w:pPr>
          </w:p>
          <w:p w:rsidR="00AB0DA4" w:rsidRPr="00675222" w:rsidRDefault="00AB0DA4" w:rsidP="00F108FE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B60DE4" w:rsidRDefault="00AB0DA4" w:rsidP="00F108FE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AB0DA4" w:rsidRPr="00B60DE4" w:rsidRDefault="00AB0DA4" w:rsidP="00F108FE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AB0DA4" w:rsidRPr="00B60DE4" w:rsidRDefault="00AB0DA4" w:rsidP="00F108FE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AB0DA4" w:rsidRPr="00B60DE4" w:rsidRDefault="00AB0DA4" w:rsidP="00F108FE">
            <w:pPr>
              <w:autoSpaceDE w:val="0"/>
              <w:autoSpaceDN w:val="0"/>
              <w:adjustRightInd w:val="0"/>
              <w:ind w:left="3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AB0DA4" w:rsidRPr="00B60DE4" w:rsidTr="00F108FE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4" w:rsidRPr="001831A3" w:rsidRDefault="00AB0DA4" w:rsidP="00F108FE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 w:rsidRPr="001831A3">
              <w:rPr>
                <w:bCs/>
                <w:color w:val="000000"/>
                <w:sz w:val="20"/>
                <w:szCs w:val="20"/>
              </w:rPr>
              <w:lastRenderedPageBreak/>
              <w:t>Раздел 3. Административная ответственность: понятие, основание.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B60DE4" w:rsidRDefault="00AB0DA4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  <w:r w:rsidRPr="004C7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35EBE">
              <w:rPr>
                <w:bCs/>
                <w:color w:val="000000"/>
                <w:sz w:val="20"/>
                <w:szCs w:val="20"/>
              </w:rPr>
              <w:t>Виды административных правонарушений на железнодорожном транспорте.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B60DE4" w:rsidRDefault="00AB0DA4" w:rsidP="00F108FE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AB0DA4" w:rsidRPr="00B60DE4" w:rsidRDefault="00AB0DA4" w:rsidP="00F108FE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AB0DA4" w:rsidRPr="00B60DE4" w:rsidRDefault="00AB0DA4" w:rsidP="00F108FE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 xml:space="preserve"> тип C</w:t>
            </w:r>
          </w:p>
          <w:p w:rsidR="00AB0DA4" w:rsidRDefault="00AB0DA4" w:rsidP="00F108FE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AB0DA4" w:rsidRPr="00B60DE4" w:rsidTr="00F108FE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4" w:rsidRPr="001831A3" w:rsidRDefault="00AB0DA4" w:rsidP="00F108FE">
            <w:pPr>
              <w:autoSpaceDE w:val="0"/>
              <w:autoSpaceDN w:val="0"/>
              <w:adjustRightInd w:val="0"/>
              <w:ind w:left="46"/>
              <w:rPr>
                <w:bCs/>
                <w:color w:val="000000"/>
                <w:sz w:val="20"/>
                <w:szCs w:val="20"/>
              </w:rPr>
            </w:pPr>
            <w:r w:rsidRPr="001831A3">
              <w:rPr>
                <w:bCs/>
                <w:color w:val="000000"/>
                <w:sz w:val="20"/>
                <w:szCs w:val="20"/>
              </w:rPr>
              <w:t>Раздел 4. Уголовная ответственность: понятие, основание.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Default="00AB0DA4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Pr="00E35EBE">
              <w:rPr>
                <w:color w:val="000000"/>
                <w:sz w:val="20"/>
                <w:szCs w:val="20"/>
              </w:rPr>
              <w:t xml:space="preserve"> Виды преступлений на железнодорожном транспорте.</w:t>
            </w:r>
          </w:p>
          <w:p w:rsidR="00AB0DA4" w:rsidRDefault="00AB0DA4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Pr="00E35EBE">
              <w:rPr>
                <w:color w:val="000000"/>
                <w:sz w:val="20"/>
                <w:szCs w:val="20"/>
              </w:rPr>
              <w:t xml:space="preserve"> Предупреждение правонарушений на железнодорожном транспорте. Антикоррупционное законодательство.</w:t>
            </w:r>
          </w:p>
          <w:p w:rsidR="00AB0DA4" w:rsidRPr="00E35EBE" w:rsidRDefault="00AB0DA4" w:rsidP="00F108F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Pr="00E35EBE">
              <w:rPr>
                <w:color w:val="000000"/>
                <w:sz w:val="20"/>
                <w:szCs w:val="20"/>
              </w:rPr>
              <w:t xml:space="preserve"> Понятие «Конфликт интересов». Экономические</w:t>
            </w:r>
          </w:p>
          <w:p w:rsidR="00AB0DA4" w:rsidRPr="00E35EBE" w:rsidRDefault="00AB0DA4" w:rsidP="00F108F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споры. Защита нарушенных прав и судебный порядок разрешения споров с участием</w:t>
            </w:r>
          </w:p>
          <w:p w:rsidR="00AB0DA4" w:rsidRPr="00E35EBE" w:rsidRDefault="00AB0DA4" w:rsidP="00F108F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субъектов профессиональной деятельности.</w:t>
            </w:r>
          </w:p>
          <w:p w:rsidR="00AB0DA4" w:rsidRDefault="00AB0DA4" w:rsidP="00F108FE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B60DE4" w:rsidRDefault="00AB0DA4" w:rsidP="00F108FE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AB0DA4" w:rsidRPr="00B60DE4" w:rsidRDefault="00AB0DA4" w:rsidP="00F108FE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AB0DA4" w:rsidRPr="00B60DE4" w:rsidRDefault="00AB0DA4" w:rsidP="00F108FE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AB0DA4" w:rsidRDefault="00AB0DA4" w:rsidP="00F108FE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AB0DA4" w:rsidRPr="00B60DE4" w:rsidTr="00F108FE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4" w:rsidRPr="00B60DE4" w:rsidRDefault="00AB0DA4" w:rsidP="00F108FE">
            <w:pPr>
              <w:ind w:left="46"/>
              <w:jc w:val="right"/>
              <w:rPr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B60DE4" w:rsidRDefault="00AB0DA4" w:rsidP="00F108FE">
            <w:pPr>
              <w:ind w:left="46"/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Итого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B60DE4" w:rsidRDefault="00AB0DA4" w:rsidP="00F108FE">
            <w:pPr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∑ </w:t>
            </w:r>
            <w:r>
              <w:rPr>
                <w:sz w:val="20"/>
                <w:szCs w:val="20"/>
              </w:rPr>
              <w:t>120</w:t>
            </w:r>
            <w:r w:rsidRPr="00B60D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60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AB0DA4" w:rsidRPr="00B60DE4" w:rsidRDefault="00AB0DA4" w:rsidP="00F108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60DE4">
              <w:rPr>
                <w:sz w:val="20"/>
                <w:szCs w:val="20"/>
              </w:rPr>
              <w:t>0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AB0DA4" w:rsidRPr="00B60DE4" w:rsidRDefault="00AB0DA4" w:rsidP="00F108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AB0DA4" w:rsidRPr="00B60DE4" w:rsidRDefault="00AB0DA4" w:rsidP="00F108FE">
            <w:pPr>
              <w:ind w:left="3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</w:tbl>
    <w:p w:rsidR="00AB0DA4" w:rsidRDefault="00AB0DA4" w:rsidP="00AB0DA4">
      <w:pPr>
        <w:rPr>
          <w:bCs/>
          <w:iCs/>
          <w:sz w:val="20"/>
          <w:szCs w:val="22"/>
          <w:lang w:eastAsia="en-US"/>
        </w:rPr>
      </w:pPr>
    </w:p>
    <w:bookmarkEnd w:id="1"/>
    <w:p w:rsidR="00AB0DA4" w:rsidRPr="00B7034C" w:rsidRDefault="00AB0DA4" w:rsidP="00AB0DA4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B7034C">
        <w:rPr>
          <w:rFonts w:ascii="Times New Roman" w:hAnsi="Times New Roman"/>
          <w:b w:val="0"/>
          <w:sz w:val="24"/>
          <w:szCs w:val="24"/>
        </w:rPr>
        <w:t xml:space="preserve">Структура итогового теста за период освоения дисциплины </w:t>
      </w:r>
    </w:p>
    <w:p w:rsidR="00AB0DA4" w:rsidRPr="00B7034C" w:rsidRDefault="00AB0DA4" w:rsidP="00AB0DA4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B7034C">
        <w:rPr>
          <w:rFonts w:ascii="Times New Roman" w:hAnsi="Times New Roman"/>
          <w:b w:val="0"/>
          <w:sz w:val="24"/>
          <w:szCs w:val="24"/>
        </w:rPr>
        <w:t>«П</w:t>
      </w:r>
      <w:r>
        <w:rPr>
          <w:rFonts w:ascii="Times New Roman" w:hAnsi="Times New Roman"/>
          <w:b w:val="0"/>
          <w:sz w:val="24"/>
          <w:szCs w:val="24"/>
        </w:rPr>
        <w:t>равовое обеспечение профессиональной деятельности</w:t>
      </w:r>
      <w:r w:rsidRPr="00B7034C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3748"/>
        <w:gridCol w:w="1973"/>
      </w:tblGrid>
      <w:tr w:rsidR="00AB0DA4" w:rsidRPr="00B60DE4" w:rsidTr="00F108FE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B60DE4" w:rsidRDefault="00AB0DA4" w:rsidP="00F108FE">
            <w:pPr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B60DE4" w:rsidRDefault="00AB0DA4" w:rsidP="00F108FE">
            <w:pPr>
              <w:jc w:val="center"/>
              <w:rPr>
                <w:color w:val="333333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B60DE4" w:rsidRDefault="00AB0DA4" w:rsidP="00F108FE">
            <w:pPr>
              <w:jc w:val="center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Количество тестовых заданий,</w:t>
            </w:r>
          </w:p>
          <w:p w:rsidR="00AB0DA4" w:rsidRPr="00B60DE4" w:rsidRDefault="00AB0DA4" w:rsidP="00F108FE">
            <w:pPr>
              <w:jc w:val="center"/>
              <w:rPr>
                <w:color w:val="333333"/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типы ТЗ</w:t>
            </w:r>
          </w:p>
        </w:tc>
      </w:tr>
      <w:tr w:rsidR="00AB0DA4" w:rsidRPr="00B60DE4" w:rsidTr="00F108FE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4" w:rsidRPr="001831A3" w:rsidRDefault="00AB0DA4" w:rsidP="00F108FE">
            <w:pPr>
              <w:rPr>
                <w:sz w:val="20"/>
                <w:szCs w:val="20"/>
              </w:rPr>
            </w:pPr>
            <w:r w:rsidRPr="001831A3">
              <w:rPr>
                <w:sz w:val="20"/>
                <w:szCs w:val="20"/>
              </w:rPr>
              <w:t xml:space="preserve"> Раздел 1. Понятие, предмет и метод правового регулирования профессиональной деятельности.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Default="00AB0DA4" w:rsidP="00F108FE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1.1.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35EBE">
              <w:rPr>
                <w:color w:val="000000"/>
                <w:sz w:val="20"/>
                <w:szCs w:val="20"/>
              </w:rPr>
              <w:t>Правовое положение субъектов предпринимательской деятельности.</w:t>
            </w:r>
          </w:p>
          <w:p w:rsidR="00AB0DA4" w:rsidRPr="00B60DE4" w:rsidRDefault="00AB0DA4" w:rsidP="00F108FE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1.2. </w:t>
            </w:r>
            <w:r w:rsidRPr="00E35EBE">
              <w:rPr>
                <w:color w:val="000000"/>
                <w:sz w:val="20"/>
                <w:szCs w:val="20"/>
              </w:rPr>
              <w:t>Организационно-правовые формы юридических лиц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B60DE4" w:rsidRDefault="00AB0DA4" w:rsidP="00F1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AB0DA4" w:rsidRPr="00B60DE4" w:rsidRDefault="00AB0DA4" w:rsidP="00F1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AB0DA4" w:rsidRPr="00B60DE4" w:rsidRDefault="00AB0DA4" w:rsidP="00F1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AB0DA4" w:rsidRPr="00B60DE4" w:rsidRDefault="00AB0DA4" w:rsidP="00F1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AB0DA4" w:rsidRPr="00B60DE4" w:rsidTr="00F108FE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4" w:rsidRPr="001831A3" w:rsidRDefault="00AB0DA4" w:rsidP="00F10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1831A3">
              <w:rPr>
                <w:bCs/>
                <w:color w:val="000000"/>
                <w:sz w:val="20"/>
                <w:szCs w:val="20"/>
              </w:rPr>
              <w:t>Раздел 2. Трудовой договор: понятие, виды, порядок заключения и изменения.</w:t>
            </w:r>
            <w:r w:rsidRPr="001831A3">
              <w:rPr>
                <w:sz w:val="20"/>
                <w:szCs w:val="20"/>
              </w:rPr>
              <w:t xml:space="preserve"> </w:t>
            </w:r>
            <w:r w:rsidRPr="001831A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Default="00AB0DA4" w:rsidP="00F108FE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2.1. </w:t>
            </w:r>
            <w:r w:rsidRPr="00E35EBE">
              <w:rPr>
                <w:bCs/>
                <w:color w:val="000000"/>
                <w:sz w:val="20"/>
                <w:szCs w:val="20"/>
              </w:rPr>
              <w:t>Порядок и основание расторжения трудового договора.</w:t>
            </w:r>
          </w:p>
          <w:p w:rsidR="00AB0DA4" w:rsidRDefault="00AB0DA4" w:rsidP="00F108FE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2.2. </w:t>
            </w:r>
            <w:r w:rsidRPr="00E35EBE">
              <w:rPr>
                <w:color w:val="000000"/>
                <w:sz w:val="20"/>
                <w:szCs w:val="20"/>
              </w:rPr>
              <w:t xml:space="preserve">Понятие и виды рабочего времени и времени отдыха.  </w:t>
            </w:r>
          </w:p>
          <w:p w:rsidR="00AB0DA4" w:rsidRDefault="00AB0DA4" w:rsidP="00F108F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Pr="00181ECF">
              <w:rPr>
                <w:bCs/>
                <w:color w:val="000000"/>
                <w:sz w:val="20"/>
                <w:szCs w:val="20"/>
              </w:rPr>
              <w:t>.</w:t>
            </w:r>
            <w:r w:rsidRPr="00E35EBE">
              <w:rPr>
                <w:color w:val="000000"/>
                <w:sz w:val="20"/>
                <w:szCs w:val="20"/>
              </w:rPr>
              <w:t xml:space="preserve"> Понятие дисциплинарной и материальной ответственности.  </w:t>
            </w:r>
          </w:p>
          <w:p w:rsidR="00AB0DA4" w:rsidRDefault="00AB0DA4" w:rsidP="00F108F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  <w:r w:rsidRPr="00E35EBE">
              <w:rPr>
                <w:color w:val="000000"/>
                <w:sz w:val="20"/>
                <w:szCs w:val="20"/>
              </w:rPr>
              <w:t xml:space="preserve"> Правовое регулирование занятости и трудоустройства. Социальная защита граждан.</w:t>
            </w:r>
          </w:p>
          <w:p w:rsidR="00AB0DA4" w:rsidRPr="00675222" w:rsidRDefault="00AB0DA4" w:rsidP="00F108FE">
            <w:pPr>
              <w:rPr>
                <w:sz w:val="20"/>
                <w:szCs w:val="20"/>
              </w:rPr>
            </w:pPr>
          </w:p>
          <w:p w:rsidR="00AB0DA4" w:rsidRPr="00675222" w:rsidRDefault="00AB0DA4" w:rsidP="00F108FE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B60DE4" w:rsidRDefault="00AB0DA4" w:rsidP="00F1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AB0DA4" w:rsidRPr="00B60DE4" w:rsidRDefault="00AB0DA4" w:rsidP="00F1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AB0DA4" w:rsidRPr="00B60DE4" w:rsidRDefault="00AB0DA4" w:rsidP="00F1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AB0DA4" w:rsidRPr="00B60DE4" w:rsidRDefault="00AB0DA4" w:rsidP="00F1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AB0DA4" w:rsidRPr="00B60DE4" w:rsidTr="00F108FE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4" w:rsidRPr="001831A3" w:rsidRDefault="00AB0DA4" w:rsidP="00F108FE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 w:rsidRPr="001831A3">
              <w:rPr>
                <w:bCs/>
                <w:color w:val="000000"/>
                <w:sz w:val="20"/>
                <w:szCs w:val="20"/>
              </w:rPr>
              <w:t>Раздел 3. Административная ответственность: понятие, основание.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B60DE4" w:rsidRDefault="00AB0DA4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  <w:r w:rsidRPr="004C7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35EBE">
              <w:rPr>
                <w:bCs/>
                <w:color w:val="000000"/>
                <w:sz w:val="20"/>
                <w:szCs w:val="20"/>
              </w:rPr>
              <w:t>Виды административных правонарушений на железнодорожном транспорте.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B60DE4" w:rsidRDefault="00AB0DA4" w:rsidP="00F1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 xml:space="preserve">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AB0DA4" w:rsidRPr="00B60DE4" w:rsidRDefault="00AB0DA4" w:rsidP="00F1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AB0DA4" w:rsidRPr="00B60DE4" w:rsidRDefault="00AB0DA4" w:rsidP="00F1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AB0DA4" w:rsidRDefault="00AB0DA4" w:rsidP="00F1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AB0DA4" w:rsidRPr="00B60DE4" w:rsidTr="00F108FE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4" w:rsidRPr="001831A3" w:rsidRDefault="00AB0DA4" w:rsidP="00F108FE">
            <w:pPr>
              <w:autoSpaceDE w:val="0"/>
              <w:autoSpaceDN w:val="0"/>
              <w:adjustRightInd w:val="0"/>
              <w:ind w:left="46"/>
              <w:rPr>
                <w:bCs/>
                <w:color w:val="000000"/>
                <w:sz w:val="20"/>
                <w:szCs w:val="20"/>
              </w:rPr>
            </w:pPr>
            <w:r w:rsidRPr="001831A3">
              <w:rPr>
                <w:bCs/>
                <w:color w:val="000000"/>
                <w:sz w:val="20"/>
                <w:szCs w:val="20"/>
              </w:rPr>
              <w:lastRenderedPageBreak/>
              <w:t>Раздел 4. Уголовная ответственность: понятие, основание.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Default="00AB0DA4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Pr="00E35EBE">
              <w:rPr>
                <w:color w:val="000000"/>
                <w:sz w:val="20"/>
                <w:szCs w:val="20"/>
              </w:rPr>
              <w:t xml:space="preserve"> Виды преступлений на железнодорожном транспорте.</w:t>
            </w:r>
          </w:p>
          <w:p w:rsidR="00AB0DA4" w:rsidRDefault="00AB0DA4" w:rsidP="00F1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Pr="00E35EBE">
              <w:rPr>
                <w:color w:val="000000"/>
                <w:sz w:val="20"/>
                <w:szCs w:val="20"/>
              </w:rPr>
              <w:t xml:space="preserve"> Предупреждение правонарушений на железнодорожном транспорте. Антикоррупционное законодательство.</w:t>
            </w:r>
          </w:p>
          <w:p w:rsidR="00AB0DA4" w:rsidRPr="00E35EBE" w:rsidRDefault="00AB0DA4" w:rsidP="00F108F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Pr="00E35EBE">
              <w:rPr>
                <w:color w:val="000000"/>
                <w:sz w:val="20"/>
                <w:szCs w:val="20"/>
              </w:rPr>
              <w:t xml:space="preserve"> Понятие «Конфликт интересов». Экономические</w:t>
            </w:r>
          </w:p>
          <w:p w:rsidR="00AB0DA4" w:rsidRPr="00E35EBE" w:rsidRDefault="00AB0DA4" w:rsidP="00F108F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споры. Защита нарушенных прав и судебный порядок разрешения споров с участием</w:t>
            </w:r>
          </w:p>
          <w:p w:rsidR="00AB0DA4" w:rsidRPr="00E35EBE" w:rsidRDefault="00AB0DA4" w:rsidP="00F108F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субъектов профессиональной деятельности.</w:t>
            </w:r>
          </w:p>
          <w:p w:rsidR="00AB0DA4" w:rsidRDefault="00AB0DA4" w:rsidP="00F108FE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A4" w:rsidRPr="00B60DE4" w:rsidRDefault="00AB0DA4" w:rsidP="00F1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60DE4">
              <w:rPr>
                <w:sz w:val="20"/>
                <w:szCs w:val="20"/>
              </w:rPr>
              <w:t xml:space="preserve">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AB0DA4" w:rsidRPr="00B60DE4" w:rsidRDefault="00AB0DA4" w:rsidP="00F1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AB0DA4" w:rsidRPr="00B60DE4" w:rsidRDefault="00AB0DA4" w:rsidP="00F1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AB0DA4" w:rsidRDefault="00AB0DA4" w:rsidP="00F1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AB0DA4" w:rsidRPr="00B60DE4" w:rsidTr="00F108FE">
        <w:trPr>
          <w:cantSplit/>
          <w:trHeight w:val="962"/>
        </w:trPr>
        <w:tc>
          <w:tcPr>
            <w:tcW w:w="3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4" w:rsidRPr="00B60DE4" w:rsidRDefault="00AB0DA4" w:rsidP="00F108FE">
            <w:pPr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B60DE4" w:rsidRDefault="00AB0DA4" w:rsidP="00F108FE">
            <w:pPr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Итог</w:t>
            </w:r>
            <w:r>
              <w:rPr>
                <w:sz w:val="20"/>
                <w:szCs w:val="20"/>
              </w:rPr>
              <w:t>о</w:t>
            </w:r>
            <w:r w:rsidRPr="00B60DE4">
              <w:rPr>
                <w:sz w:val="20"/>
                <w:szCs w:val="20"/>
              </w:rPr>
              <w:t xml:space="preserve">∑ </w:t>
            </w:r>
            <w:r>
              <w:rPr>
                <w:sz w:val="20"/>
                <w:szCs w:val="20"/>
              </w:rPr>
              <w:t>30</w:t>
            </w:r>
            <w:r w:rsidRPr="00B60D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AB0DA4" w:rsidRPr="00B60DE4" w:rsidRDefault="00AB0DA4" w:rsidP="00F108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AB0DA4" w:rsidRPr="00B60DE4" w:rsidRDefault="00AB0DA4" w:rsidP="00F108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AB0DA4" w:rsidRDefault="00AB0DA4" w:rsidP="00F1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5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  <w:p w:rsidR="00AB0DA4" w:rsidRPr="00B60DE4" w:rsidRDefault="00AB0DA4" w:rsidP="00F108FE">
            <w:pPr>
              <w:ind w:left="46"/>
              <w:jc w:val="right"/>
              <w:rPr>
                <w:sz w:val="20"/>
                <w:szCs w:val="20"/>
              </w:rPr>
            </w:pPr>
          </w:p>
        </w:tc>
      </w:tr>
    </w:tbl>
    <w:p w:rsidR="00AB0DA4" w:rsidRDefault="00AB0DA4" w:rsidP="00AB0DA4">
      <w:pPr>
        <w:ind w:firstLine="720"/>
        <w:rPr>
          <w:b/>
          <w:color w:val="000000"/>
          <w:sz w:val="20"/>
          <w:szCs w:val="22"/>
        </w:rPr>
      </w:pPr>
    </w:p>
    <w:p w:rsidR="00AB0DA4" w:rsidRDefault="00AB0DA4" w:rsidP="00AB0DA4">
      <w:pPr>
        <w:ind w:firstLine="720"/>
        <w:jc w:val="both"/>
      </w:pPr>
      <w:r>
        <w:rPr>
          <w:b/>
        </w:rPr>
        <w:t>К тесту обязательно должно прилагаться описание требований</w:t>
      </w:r>
      <w:r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:rsidR="00AB0DA4" w:rsidRDefault="00AB0DA4" w:rsidP="00AB0DA4">
      <w:pPr>
        <w:pStyle w:val="Style1"/>
        <w:widowControl/>
        <w:tabs>
          <w:tab w:val="num" w:pos="435"/>
        </w:tabs>
        <w:jc w:val="both"/>
      </w:pPr>
      <w:r>
        <w:t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дисциплине в целом.</w:t>
      </w:r>
    </w:p>
    <w:p w:rsidR="00AB0DA4" w:rsidRPr="00277175" w:rsidRDefault="00AB0DA4" w:rsidP="00AB0DA4">
      <w:pPr>
        <w:jc w:val="center"/>
        <w:rPr>
          <w:sz w:val="22"/>
          <w:szCs w:val="22"/>
        </w:rPr>
      </w:pPr>
    </w:p>
    <w:p w:rsidR="00AB0DA4" w:rsidRPr="00277175" w:rsidRDefault="00AB0DA4" w:rsidP="00AB0DA4">
      <w:pPr>
        <w:pStyle w:val="Style1"/>
        <w:widowControl/>
        <w:tabs>
          <w:tab w:val="num" w:pos="435"/>
        </w:tabs>
        <w:rPr>
          <w:rStyle w:val="FontStyle20"/>
          <w:bCs/>
          <w:sz w:val="22"/>
          <w:szCs w:val="22"/>
        </w:rPr>
      </w:pPr>
    </w:p>
    <w:p w:rsidR="00AB0DA4" w:rsidRPr="00277175" w:rsidRDefault="00AB0DA4" w:rsidP="00AB0DA4">
      <w:pPr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3 Типовые контрольные задания или иные материалы, необходимые</w:t>
      </w:r>
    </w:p>
    <w:p w:rsidR="00AB0DA4" w:rsidRPr="00277175" w:rsidRDefault="00AB0DA4" w:rsidP="00AB0DA4">
      <w:pPr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для оценки знаний, умений, навыков и (или) опыта деятельности,</w:t>
      </w:r>
    </w:p>
    <w:p w:rsidR="00AB0DA4" w:rsidRPr="00277175" w:rsidRDefault="00AB0DA4" w:rsidP="00AB0DA4">
      <w:pPr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характеризующих этапы формирования компетенций</w:t>
      </w:r>
    </w:p>
    <w:p w:rsidR="00AB0DA4" w:rsidRPr="00277175" w:rsidRDefault="00AB0DA4" w:rsidP="00AB0DA4">
      <w:pPr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в процессе освоения образовательной программы</w:t>
      </w:r>
    </w:p>
    <w:p w:rsidR="00AB0DA4" w:rsidRPr="00277175" w:rsidRDefault="00AB0DA4" w:rsidP="00AB0DA4">
      <w:pPr>
        <w:jc w:val="center"/>
        <w:rPr>
          <w:b/>
          <w:sz w:val="22"/>
          <w:szCs w:val="22"/>
        </w:rPr>
      </w:pPr>
    </w:p>
    <w:p w:rsidR="00AB0DA4" w:rsidRPr="00277175" w:rsidRDefault="00AB0DA4" w:rsidP="00AB0DA4">
      <w:pPr>
        <w:jc w:val="center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3.1 Типовые контрольные задания для проведения контрольных работ (для заочного обучения)</w:t>
      </w:r>
    </w:p>
    <w:p w:rsidR="00AB0DA4" w:rsidRPr="00277175" w:rsidRDefault="00AB0DA4" w:rsidP="00AB0DA4">
      <w:pPr>
        <w:ind w:firstLine="540"/>
        <w:jc w:val="both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Ниже приведены образцы типовых вариантов контрольных работ, предусмотренных рабочей программой дисциплины</w:t>
      </w:r>
    </w:p>
    <w:p w:rsidR="00AB0DA4" w:rsidRPr="00277175" w:rsidRDefault="00AB0DA4" w:rsidP="00AB0DA4">
      <w:pPr>
        <w:jc w:val="center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Образец типового варианта контрольной работы</w:t>
      </w:r>
    </w:p>
    <w:p w:rsidR="00AB0DA4" w:rsidRPr="00277175" w:rsidRDefault="00AB0DA4" w:rsidP="00AB0DA4">
      <w:pPr>
        <w:ind w:firstLine="540"/>
        <w:jc w:val="both"/>
        <w:rPr>
          <w:bCs/>
          <w:sz w:val="22"/>
          <w:szCs w:val="22"/>
        </w:rPr>
      </w:pPr>
      <w:r w:rsidRPr="00277175">
        <w:rPr>
          <w:bCs/>
          <w:sz w:val="22"/>
          <w:szCs w:val="22"/>
        </w:rPr>
        <w:t>Предел длительности контроля –30 минут.</w:t>
      </w:r>
    </w:p>
    <w:p w:rsidR="00AB0DA4" w:rsidRPr="00277175" w:rsidRDefault="00AB0DA4" w:rsidP="00AB0DA4">
      <w:pPr>
        <w:ind w:firstLine="540"/>
        <w:jc w:val="both"/>
        <w:rPr>
          <w:bCs/>
          <w:sz w:val="22"/>
          <w:szCs w:val="22"/>
        </w:rPr>
      </w:pPr>
      <w:r w:rsidRPr="00277175">
        <w:rPr>
          <w:bCs/>
          <w:sz w:val="22"/>
          <w:szCs w:val="22"/>
        </w:rPr>
        <w:t>Предлагаемое количество заданий – 2 задания.</w:t>
      </w:r>
    </w:p>
    <w:p w:rsidR="00AB0DA4" w:rsidRPr="00277175" w:rsidRDefault="00AB0DA4" w:rsidP="00AB0DA4">
      <w:pPr>
        <w:rPr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1</w:t>
      </w:r>
      <w:r w:rsidRPr="00277175">
        <w:rPr>
          <w:i/>
          <w:sz w:val="22"/>
          <w:szCs w:val="22"/>
        </w:rPr>
        <w:t xml:space="preserve"> Теоретическая часть – реферативное изложение выбранной темы контрольной работы и выполнение заданий по выбранной теме. Тема: «</w:t>
      </w:r>
      <w:r>
        <w:rPr>
          <w:i/>
          <w:sz w:val="22"/>
          <w:szCs w:val="22"/>
        </w:rPr>
        <w:t>Источники права, регулирующие деятельность железнодорожного транспорта</w:t>
      </w:r>
      <w:r w:rsidRPr="00277175">
        <w:rPr>
          <w:i/>
          <w:sz w:val="22"/>
          <w:szCs w:val="22"/>
        </w:rPr>
        <w:t>»</w:t>
      </w:r>
    </w:p>
    <w:p w:rsidR="00AB0DA4" w:rsidRPr="00277175" w:rsidRDefault="00AB0DA4" w:rsidP="00AB0DA4">
      <w:pPr>
        <w:jc w:val="both"/>
        <w:rPr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 xml:space="preserve">    2</w:t>
      </w:r>
      <w:r w:rsidRPr="00277175">
        <w:rPr>
          <w:i/>
          <w:sz w:val="22"/>
          <w:szCs w:val="22"/>
        </w:rPr>
        <w:t xml:space="preserve"> Устное выступление с изложением результатов (5 заданий)</w:t>
      </w:r>
    </w:p>
    <w:p w:rsidR="00AB0DA4" w:rsidRPr="00B44099" w:rsidRDefault="00AB0DA4" w:rsidP="00AB0DA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44099">
        <w:rPr>
          <w:sz w:val="22"/>
          <w:szCs w:val="22"/>
        </w:rPr>
        <w:t>Общая характеристика системы источников права, регулирующих деятельность железнодорожного транспорта.</w:t>
      </w:r>
    </w:p>
    <w:p w:rsidR="00AB0DA4" w:rsidRPr="00B44099" w:rsidRDefault="00AB0DA4" w:rsidP="00AB0DA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44099">
        <w:rPr>
          <w:sz w:val="22"/>
          <w:szCs w:val="22"/>
        </w:rPr>
        <w:t>Система законодательства, регулирующего деятельность железнодорожного транспорта.</w:t>
      </w:r>
    </w:p>
    <w:p w:rsidR="00AB0DA4" w:rsidRPr="00B44099" w:rsidRDefault="00AB0DA4" w:rsidP="00AB0DA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44099">
        <w:rPr>
          <w:sz w:val="22"/>
          <w:szCs w:val="22"/>
        </w:rPr>
        <w:t>Основные категории железнодорожного транспортного законодательства.</w:t>
      </w:r>
    </w:p>
    <w:p w:rsidR="00AB0DA4" w:rsidRPr="00B44099" w:rsidRDefault="00AB0DA4" w:rsidP="00AB0DA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44099">
        <w:rPr>
          <w:sz w:val="22"/>
          <w:szCs w:val="22"/>
        </w:rPr>
        <w:t>Подзаконные акты в системе источников права, регулирующих деятельность железнодорожного транспорта.</w:t>
      </w:r>
    </w:p>
    <w:p w:rsidR="00AB0DA4" w:rsidRPr="00B44099" w:rsidRDefault="00AB0DA4" w:rsidP="00AB0DA4">
      <w:pPr>
        <w:numPr>
          <w:ilvl w:val="0"/>
          <w:numId w:val="8"/>
        </w:numPr>
        <w:jc w:val="both"/>
        <w:rPr>
          <w:sz w:val="22"/>
          <w:szCs w:val="22"/>
        </w:rPr>
      </w:pPr>
      <w:r w:rsidRPr="00B44099">
        <w:rPr>
          <w:sz w:val="22"/>
          <w:szCs w:val="22"/>
        </w:rPr>
        <w:t>Нетипичные источники права, регулирующие деятельность железнодорожного транспорта.</w:t>
      </w:r>
    </w:p>
    <w:p w:rsidR="00AB0DA4" w:rsidRPr="00277175" w:rsidRDefault="00AB0DA4" w:rsidP="00AB0DA4">
      <w:pPr>
        <w:jc w:val="both"/>
        <w:rPr>
          <w:i/>
          <w:sz w:val="22"/>
          <w:szCs w:val="22"/>
        </w:rPr>
      </w:pPr>
    </w:p>
    <w:p w:rsidR="00AB0DA4" w:rsidRPr="00277175" w:rsidRDefault="00AB0DA4" w:rsidP="00AB0DA4">
      <w:pPr>
        <w:jc w:val="both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Перечень вариантов контрольных работ</w:t>
      </w:r>
      <w:r w:rsidRPr="00277175">
        <w:rPr>
          <w:i/>
          <w:sz w:val="22"/>
          <w:szCs w:val="22"/>
        </w:rPr>
        <w:t xml:space="preserve"> </w:t>
      </w:r>
      <w:r w:rsidRPr="00277175">
        <w:rPr>
          <w:b/>
          <w:i/>
          <w:sz w:val="22"/>
          <w:szCs w:val="22"/>
        </w:rPr>
        <w:t>для студентов заочной формы обучения</w:t>
      </w:r>
    </w:p>
    <w:p w:rsidR="00AB0DA4" w:rsidRDefault="00AB0DA4" w:rsidP="00AB0DA4">
      <w:pPr>
        <w:pStyle w:val="af5"/>
        <w:spacing w:before="0" w:beforeAutospacing="0" w:after="0" w:afterAutospacing="0"/>
        <w:ind w:firstLine="709"/>
        <w:jc w:val="both"/>
        <w:rPr>
          <w:i/>
        </w:rPr>
      </w:pPr>
    </w:p>
    <w:p w:rsidR="00AB0DA4" w:rsidRPr="005B48B1" w:rsidRDefault="00AB0DA4" w:rsidP="00AB0DA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Вариант</w:t>
      </w:r>
      <w:r w:rsidRPr="005B48B1">
        <w:rPr>
          <w:b/>
          <w:bCs/>
          <w:sz w:val="22"/>
          <w:szCs w:val="22"/>
        </w:rPr>
        <w:t xml:space="preserve"> № 1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B48B1">
        <w:rPr>
          <w:b/>
          <w:bCs/>
          <w:sz w:val="22"/>
          <w:szCs w:val="22"/>
        </w:rPr>
        <w:lastRenderedPageBreak/>
        <w:t>Тема 1: Источники права, регулирующие деятельность железнодорожного транспорта.</w:t>
      </w:r>
    </w:p>
    <w:p w:rsidR="00AB0DA4" w:rsidRPr="005B48B1" w:rsidRDefault="00AB0DA4" w:rsidP="00AB0DA4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Вопросы:</w:t>
      </w:r>
    </w:p>
    <w:p w:rsidR="00AB0DA4" w:rsidRPr="005B48B1" w:rsidRDefault="00AB0DA4" w:rsidP="00AB0DA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Общая характеристика системы источников права, регулирующих деятельность железнодорожного транспорта.</w:t>
      </w:r>
    </w:p>
    <w:p w:rsidR="00AB0DA4" w:rsidRPr="005B48B1" w:rsidRDefault="00AB0DA4" w:rsidP="00AB0DA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Система законодательства, регулирующего деятельность железнодорожного транспорта.</w:t>
      </w:r>
    </w:p>
    <w:p w:rsidR="00AB0DA4" w:rsidRPr="005B48B1" w:rsidRDefault="00AB0DA4" w:rsidP="00AB0DA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Основные категории железнодорожного транспортного законодательства.</w:t>
      </w:r>
    </w:p>
    <w:p w:rsidR="00AB0DA4" w:rsidRPr="005B48B1" w:rsidRDefault="00AB0DA4" w:rsidP="00AB0DA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Подзаконные акты в системе источников права, регулирующих деятельность железнодорожного транспорта.</w:t>
      </w:r>
    </w:p>
    <w:p w:rsidR="00AB0DA4" w:rsidRPr="005B48B1" w:rsidRDefault="00AB0DA4" w:rsidP="00AB0DA4">
      <w:pPr>
        <w:numPr>
          <w:ilvl w:val="0"/>
          <w:numId w:val="11"/>
        </w:numPr>
        <w:jc w:val="both"/>
        <w:rPr>
          <w:sz w:val="22"/>
          <w:szCs w:val="22"/>
        </w:rPr>
      </w:pPr>
      <w:r w:rsidRPr="005B48B1">
        <w:rPr>
          <w:sz w:val="22"/>
          <w:szCs w:val="22"/>
        </w:rPr>
        <w:t>Нетипичные источники права, регулирующие деятельность железнодорожного транспорта.</w:t>
      </w:r>
    </w:p>
    <w:p w:rsidR="00AB0DA4" w:rsidRPr="005B48B1" w:rsidRDefault="00AB0DA4" w:rsidP="00AB0DA4">
      <w:pPr>
        <w:rPr>
          <w:sz w:val="22"/>
          <w:szCs w:val="22"/>
        </w:rPr>
      </w:pPr>
    </w:p>
    <w:p w:rsidR="00AB0DA4" w:rsidRPr="005B48B1" w:rsidRDefault="00AB0DA4" w:rsidP="00AB0DA4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Основные понятия:</w:t>
      </w:r>
    </w:p>
    <w:p w:rsidR="00AB0DA4" w:rsidRPr="005B48B1" w:rsidRDefault="00AB0DA4" w:rsidP="00AB0DA4">
      <w:pPr>
        <w:ind w:firstLine="709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Источник права, законодательство, транспортное законодательство, подзаконный акт, нормативно-правовой акт, транспортное право, железнодорожное транспортное право.</w:t>
      </w:r>
    </w:p>
    <w:p w:rsidR="00AB0DA4" w:rsidRPr="005B48B1" w:rsidRDefault="00AB0DA4" w:rsidP="00AB0DA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B0DA4" w:rsidRPr="005B48B1" w:rsidRDefault="00AB0DA4" w:rsidP="00AB0DA4">
      <w:pPr>
        <w:autoSpaceDE w:val="0"/>
        <w:autoSpaceDN w:val="0"/>
        <w:adjustRightInd w:val="0"/>
        <w:ind w:firstLine="709"/>
        <w:rPr>
          <w:bCs/>
          <w:i/>
          <w:sz w:val="22"/>
          <w:szCs w:val="22"/>
        </w:rPr>
      </w:pPr>
      <w:r w:rsidRPr="005B48B1">
        <w:rPr>
          <w:bCs/>
          <w:i/>
          <w:sz w:val="22"/>
          <w:szCs w:val="22"/>
        </w:rPr>
        <w:t>Практические задания: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5B48B1">
        <w:rPr>
          <w:bCs/>
          <w:sz w:val="22"/>
          <w:szCs w:val="22"/>
        </w:rPr>
        <w:t>1)</w:t>
      </w:r>
      <w:r w:rsidRPr="005B48B1">
        <w:rPr>
          <w:b/>
          <w:bCs/>
          <w:sz w:val="22"/>
          <w:szCs w:val="22"/>
        </w:rPr>
        <w:t xml:space="preserve"> </w:t>
      </w:r>
      <w:r w:rsidRPr="005B48B1">
        <w:rPr>
          <w:bCs/>
          <w:sz w:val="22"/>
          <w:szCs w:val="22"/>
        </w:rPr>
        <w:t>Найти соответствие транспортных уставов и кодексов дате их принятия:</w:t>
      </w:r>
      <w:r w:rsidRPr="005B48B1">
        <w:rPr>
          <w:bCs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61"/>
        <w:gridCol w:w="3509"/>
      </w:tblGrid>
      <w:tr w:rsidR="00AB0DA4" w:rsidRPr="005B48B1" w:rsidTr="00F108FE">
        <w:tc>
          <w:tcPr>
            <w:tcW w:w="6062" w:type="dxa"/>
          </w:tcPr>
          <w:p w:rsidR="00AB0DA4" w:rsidRPr="005B48B1" w:rsidRDefault="00AB0DA4" w:rsidP="00F108F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B48B1">
              <w:rPr>
                <w:bCs/>
                <w:color w:val="000000"/>
                <w:sz w:val="22"/>
                <w:szCs w:val="22"/>
              </w:rPr>
              <w:t>1) Кодекс торгового мореплавания РФ</w:t>
            </w:r>
          </w:p>
        </w:tc>
        <w:tc>
          <w:tcPr>
            <w:tcW w:w="3509" w:type="dxa"/>
          </w:tcPr>
          <w:p w:rsidR="00AB0DA4" w:rsidRPr="005B48B1" w:rsidRDefault="00AB0DA4" w:rsidP="00F108F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B48B1">
              <w:rPr>
                <w:bCs/>
                <w:color w:val="000000"/>
                <w:sz w:val="22"/>
                <w:szCs w:val="22"/>
              </w:rPr>
              <w:t>а) 19.03.1997 г.</w:t>
            </w:r>
          </w:p>
        </w:tc>
      </w:tr>
      <w:tr w:rsidR="00AB0DA4" w:rsidRPr="005B48B1" w:rsidTr="00F108FE">
        <w:tc>
          <w:tcPr>
            <w:tcW w:w="6062" w:type="dxa"/>
          </w:tcPr>
          <w:p w:rsidR="00AB0DA4" w:rsidRPr="005B48B1" w:rsidRDefault="00AB0DA4" w:rsidP="00F108F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B48B1">
              <w:rPr>
                <w:bCs/>
                <w:color w:val="000000"/>
                <w:sz w:val="22"/>
                <w:szCs w:val="22"/>
              </w:rPr>
              <w:t>2) Воздушный кодекс РФ</w:t>
            </w:r>
          </w:p>
        </w:tc>
        <w:tc>
          <w:tcPr>
            <w:tcW w:w="3509" w:type="dxa"/>
          </w:tcPr>
          <w:p w:rsidR="00AB0DA4" w:rsidRPr="005B48B1" w:rsidRDefault="00AB0DA4" w:rsidP="00F108F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B48B1">
              <w:rPr>
                <w:bCs/>
                <w:color w:val="000000"/>
                <w:sz w:val="22"/>
                <w:szCs w:val="22"/>
              </w:rPr>
              <w:t>б) 07.03.2001 г.</w:t>
            </w:r>
          </w:p>
        </w:tc>
      </w:tr>
      <w:tr w:rsidR="00AB0DA4" w:rsidRPr="005B48B1" w:rsidTr="00F108FE">
        <w:tc>
          <w:tcPr>
            <w:tcW w:w="6062" w:type="dxa"/>
          </w:tcPr>
          <w:p w:rsidR="00AB0DA4" w:rsidRPr="005B48B1" w:rsidRDefault="00AB0DA4" w:rsidP="00F108F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B48B1">
              <w:rPr>
                <w:bCs/>
                <w:color w:val="000000"/>
                <w:sz w:val="22"/>
                <w:szCs w:val="22"/>
              </w:rPr>
              <w:t>3) Кодекс внутреннего водного транспорта  РФ</w:t>
            </w:r>
          </w:p>
        </w:tc>
        <w:tc>
          <w:tcPr>
            <w:tcW w:w="3509" w:type="dxa"/>
          </w:tcPr>
          <w:p w:rsidR="00AB0DA4" w:rsidRPr="005B48B1" w:rsidRDefault="00AB0DA4" w:rsidP="00F108F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B48B1">
              <w:rPr>
                <w:bCs/>
                <w:color w:val="000000"/>
                <w:sz w:val="22"/>
                <w:szCs w:val="22"/>
              </w:rPr>
              <w:t>в) 30.04.1999 г.</w:t>
            </w:r>
          </w:p>
        </w:tc>
      </w:tr>
      <w:tr w:rsidR="00AB0DA4" w:rsidRPr="005B48B1" w:rsidTr="00F108FE">
        <w:tc>
          <w:tcPr>
            <w:tcW w:w="6062" w:type="dxa"/>
          </w:tcPr>
          <w:p w:rsidR="00AB0DA4" w:rsidRPr="005B48B1" w:rsidRDefault="00AB0DA4" w:rsidP="00F108F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B48B1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09" w:type="dxa"/>
          </w:tcPr>
          <w:p w:rsidR="00AB0DA4" w:rsidRPr="005B48B1" w:rsidRDefault="00AB0DA4" w:rsidP="00F108F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B48B1">
              <w:rPr>
                <w:bCs/>
                <w:color w:val="000000"/>
                <w:sz w:val="22"/>
                <w:szCs w:val="22"/>
              </w:rPr>
              <w:t>г) 11.04.2006 г.</w:t>
            </w:r>
          </w:p>
        </w:tc>
      </w:tr>
      <w:tr w:rsidR="00AB0DA4" w:rsidRPr="005B48B1" w:rsidTr="00F108FE">
        <w:tc>
          <w:tcPr>
            <w:tcW w:w="6062" w:type="dxa"/>
          </w:tcPr>
          <w:p w:rsidR="00AB0DA4" w:rsidRPr="005B48B1" w:rsidRDefault="00AB0DA4" w:rsidP="00F108F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AB0DA4" w:rsidRPr="005B48B1" w:rsidRDefault="00AB0DA4" w:rsidP="00F108F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B48B1">
              <w:rPr>
                <w:bCs/>
                <w:color w:val="000000"/>
                <w:sz w:val="22"/>
                <w:szCs w:val="22"/>
              </w:rPr>
              <w:t>д) 10.01.2003 г.</w:t>
            </w:r>
          </w:p>
        </w:tc>
      </w:tr>
    </w:tbl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bCs/>
          <w:sz w:val="22"/>
          <w:szCs w:val="22"/>
        </w:rPr>
        <w:t xml:space="preserve">2) </w:t>
      </w:r>
      <w:r w:rsidRPr="005B48B1">
        <w:rPr>
          <w:sz w:val="22"/>
          <w:szCs w:val="22"/>
        </w:rPr>
        <w:t xml:space="preserve">Дать общую характеристику Устава железнодорожного транспорта и Федерального закона «О железнодорожном транспорте РФ». 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B48B1">
        <w:rPr>
          <w:sz w:val="22"/>
          <w:szCs w:val="22"/>
        </w:rPr>
        <w:t xml:space="preserve">3) Составить схему иерархии законов </w:t>
      </w:r>
      <w:proofErr w:type="gramStart"/>
      <w:r w:rsidRPr="005B48B1">
        <w:rPr>
          <w:sz w:val="22"/>
          <w:szCs w:val="22"/>
        </w:rPr>
        <w:t>на ж</w:t>
      </w:r>
      <w:proofErr w:type="gramEnd"/>
      <w:r w:rsidRPr="005B48B1">
        <w:rPr>
          <w:sz w:val="22"/>
          <w:szCs w:val="22"/>
        </w:rPr>
        <w:t>/д транспорте.</w:t>
      </w:r>
    </w:p>
    <w:p w:rsidR="00AB0DA4" w:rsidRPr="005B48B1" w:rsidRDefault="00AB0DA4" w:rsidP="00F108FE">
      <w:pPr>
        <w:autoSpaceDE w:val="0"/>
        <w:autoSpaceDN w:val="0"/>
        <w:adjustRightInd w:val="0"/>
        <w:ind w:firstLineChars="709" w:firstLine="1566"/>
        <w:jc w:val="center"/>
        <w:rPr>
          <w:b/>
          <w:bCs/>
          <w:sz w:val="22"/>
          <w:szCs w:val="22"/>
        </w:rPr>
      </w:pPr>
    </w:p>
    <w:p w:rsidR="00AB0DA4" w:rsidRPr="005B48B1" w:rsidRDefault="00AB0DA4" w:rsidP="00AB0DA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Вариант </w:t>
      </w:r>
      <w:r w:rsidRPr="005B48B1">
        <w:rPr>
          <w:b/>
          <w:bCs/>
          <w:sz w:val="22"/>
          <w:szCs w:val="22"/>
        </w:rPr>
        <w:t>№ 2</w:t>
      </w:r>
    </w:p>
    <w:p w:rsidR="00AB0DA4" w:rsidRPr="005B48B1" w:rsidRDefault="00AB0DA4" w:rsidP="00AB0DA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B48B1">
        <w:rPr>
          <w:b/>
          <w:bCs/>
          <w:sz w:val="22"/>
          <w:szCs w:val="22"/>
        </w:rPr>
        <w:t>Тема 2: Система управления железнодорожным транспортом России.</w:t>
      </w:r>
    </w:p>
    <w:p w:rsidR="00AB0DA4" w:rsidRPr="005B48B1" w:rsidRDefault="00AB0DA4" w:rsidP="00AB0DA4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Вопросы:</w:t>
      </w:r>
    </w:p>
    <w:p w:rsidR="00AB0DA4" w:rsidRPr="005B48B1" w:rsidRDefault="00AB0DA4" w:rsidP="00AB0DA4">
      <w:pPr>
        <w:jc w:val="both"/>
        <w:rPr>
          <w:sz w:val="22"/>
          <w:szCs w:val="22"/>
        </w:rPr>
      </w:pPr>
      <w:r w:rsidRPr="005B48B1">
        <w:rPr>
          <w:sz w:val="22"/>
          <w:szCs w:val="22"/>
        </w:rPr>
        <w:t>1. Основные этапы развития железнодорожной правовой политики России и их характеристика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2. Структура и принципы функционирования железнодорожного транспорта Российской  Федерации.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3. Структура управления железнодорожным транспортом (1991 – 2004 гг.).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4. Сущность реформы исполнительной власти России.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5. Регуляторы рынка грузовых перевозок на железнодорожном транспорте.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6. Министерство транспорта РФ, его основные функции и полномочия.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7. Федеральное Агентство железнодорожного транспорта: правовой статус, структура, основные полномочия.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8. Федеральная Служба по надзору в сфере транспорта: статус, функции, полномочия.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9. Правовой статус ОАО «Российские железные дороги». Основные функции, задачи и направления деятельности ОАО «РЖД».</w:t>
      </w:r>
    </w:p>
    <w:p w:rsidR="00AB0DA4" w:rsidRPr="005B48B1" w:rsidRDefault="00AB0DA4" w:rsidP="00AB0DA4">
      <w:pPr>
        <w:jc w:val="both"/>
        <w:rPr>
          <w:sz w:val="22"/>
          <w:szCs w:val="22"/>
        </w:rPr>
      </w:pPr>
      <w:r w:rsidRPr="005B48B1">
        <w:rPr>
          <w:sz w:val="22"/>
          <w:szCs w:val="22"/>
        </w:rPr>
        <w:t>10. Основные требования к организациям и объектам железнодорожного транспорта.</w:t>
      </w:r>
    </w:p>
    <w:p w:rsidR="00AB0DA4" w:rsidRPr="005B48B1" w:rsidRDefault="00AB0DA4" w:rsidP="00AB0DA4">
      <w:pPr>
        <w:jc w:val="both"/>
        <w:rPr>
          <w:sz w:val="22"/>
          <w:szCs w:val="22"/>
        </w:rPr>
      </w:pPr>
    </w:p>
    <w:p w:rsidR="00AB0DA4" w:rsidRPr="005B48B1" w:rsidRDefault="00AB0DA4" w:rsidP="00AB0DA4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Основные понятия:</w:t>
      </w:r>
    </w:p>
    <w:p w:rsidR="00AB0DA4" w:rsidRPr="005B48B1" w:rsidRDefault="00AB0DA4" w:rsidP="00AB0DA4">
      <w:pPr>
        <w:ind w:firstLine="709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Министерство транспорта РФ, Федеральное Агентство железнодорожного транспорта, Федеральная служба по надзору в сфере транспорта.</w:t>
      </w:r>
    </w:p>
    <w:p w:rsidR="00AB0DA4" w:rsidRPr="005B48B1" w:rsidRDefault="00AB0DA4" w:rsidP="00AB0DA4">
      <w:pPr>
        <w:ind w:firstLine="709"/>
        <w:jc w:val="both"/>
        <w:rPr>
          <w:sz w:val="22"/>
          <w:szCs w:val="22"/>
        </w:rPr>
      </w:pPr>
    </w:p>
    <w:p w:rsidR="00AB0DA4" w:rsidRPr="005B48B1" w:rsidRDefault="00AB0DA4" w:rsidP="00AB0DA4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Практические задания:</w:t>
      </w:r>
    </w:p>
    <w:p w:rsidR="00AB0DA4" w:rsidRPr="005B48B1" w:rsidRDefault="00AB0DA4" w:rsidP="00AB0DA4">
      <w:pPr>
        <w:jc w:val="both"/>
        <w:rPr>
          <w:sz w:val="22"/>
          <w:szCs w:val="22"/>
        </w:rPr>
      </w:pPr>
      <w:r w:rsidRPr="005B48B1">
        <w:rPr>
          <w:sz w:val="22"/>
          <w:szCs w:val="22"/>
        </w:rPr>
        <w:t>1. Составить схему системы управления ОАО «РЖД».</w:t>
      </w:r>
    </w:p>
    <w:p w:rsidR="00AB0DA4" w:rsidRPr="005B48B1" w:rsidRDefault="00AB0DA4" w:rsidP="00AB0DA4">
      <w:pPr>
        <w:ind w:firstLine="709"/>
        <w:jc w:val="both"/>
        <w:rPr>
          <w:sz w:val="22"/>
          <w:szCs w:val="22"/>
        </w:rPr>
      </w:pP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B0DA4" w:rsidRDefault="00AB0DA4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149FC" w:rsidRDefault="005149FC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149FC" w:rsidRDefault="005149FC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149FC" w:rsidRPr="005B48B1" w:rsidRDefault="005149FC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B0DA4" w:rsidRPr="005B48B1" w:rsidRDefault="00AB0DA4" w:rsidP="00AB0DA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Вариант</w:t>
      </w:r>
      <w:r w:rsidRPr="005B48B1">
        <w:rPr>
          <w:b/>
          <w:bCs/>
          <w:sz w:val="22"/>
          <w:szCs w:val="22"/>
        </w:rPr>
        <w:t xml:space="preserve"> № 3</w:t>
      </w:r>
    </w:p>
    <w:p w:rsidR="00AB0DA4" w:rsidRPr="005B48B1" w:rsidRDefault="00AB0DA4" w:rsidP="00AB0DA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B48B1">
        <w:rPr>
          <w:b/>
          <w:bCs/>
          <w:sz w:val="22"/>
          <w:szCs w:val="22"/>
        </w:rPr>
        <w:t>Тема 3: Гражданско-правовые основы деятельности железнодорожного транспорта.</w:t>
      </w:r>
    </w:p>
    <w:p w:rsidR="00AB0DA4" w:rsidRPr="005B48B1" w:rsidRDefault="00AB0DA4" w:rsidP="00AB0DA4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Вопросы: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1. Виды договоров, применяемых на железнодорожном транспорте, их характеристика.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2. Договор железнодорожной перевозки грузов.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3. Сроки подачи заявки на перевозку груза. Транспортная накладная.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4. Оплата за перевозку груза.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5. Правовое регулирование перевозок в прямом смешанном и международном сообщениях.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6. Правовые основы перевозки пассажиров и багажа.</w:t>
      </w:r>
    </w:p>
    <w:p w:rsidR="00AB0DA4" w:rsidRPr="005B48B1" w:rsidRDefault="00AB0DA4" w:rsidP="00AB0DA4">
      <w:pPr>
        <w:jc w:val="both"/>
        <w:rPr>
          <w:sz w:val="22"/>
          <w:szCs w:val="22"/>
        </w:rPr>
      </w:pPr>
    </w:p>
    <w:p w:rsidR="00AB0DA4" w:rsidRPr="005B48B1" w:rsidRDefault="00AB0DA4" w:rsidP="00AB0DA4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Основные понятия:</w:t>
      </w:r>
    </w:p>
    <w:p w:rsidR="00AB0DA4" w:rsidRPr="005B48B1" w:rsidRDefault="00AB0DA4" w:rsidP="00AB0DA4">
      <w:pPr>
        <w:ind w:firstLine="709"/>
        <w:jc w:val="both"/>
        <w:rPr>
          <w:sz w:val="22"/>
          <w:szCs w:val="22"/>
        </w:rPr>
      </w:pPr>
      <w:proofErr w:type="gramStart"/>
      <w:r w:rsidRPr="005B48B1">
        <w:rPr>
          <w:sz w:val="22"/>
          <w:szCs w:val="22"/>
        </w:rPr>
        <w:t xml:space="preserve">Договор, договор перевозки, договор перевозки груза, договор перевозки пассажира, груз, пассажир, транспортная накладная, передаточная ведомость, коммерческий акт, акт общей формы, багаж, </w:t>
      </w:r>
      <w:proofErr w:type="spellStart"/>
      <w:r w:rsidRPr="005B48B1">
        <w:rPr>
          <w:sz w:val="22"/>
          <w:szCs w:val="22"/>
        </w:rPr>
        <w:t>грузобагаж</w:t>
      </w:r>
      <w:proofErr w:type="spellEnd"/>
      <w:r w:rsidRPr="005B48B1">
        <w:rPr>
          <w:sz w:val="22"/>
          <w:szCs w:val="22"/>
        </w:rPr>
        <w:t>, ручная кладь.</w:t>
      </w:r>
      <w:proofErr w:type="gramEnd"/>
    </w:p>
    <w:p w:rsidR="00AB0DA4" w:rsidRPr="005B48B1" w:rsidRDefault="00AB0DA4" w:rsidP="00AB0DA4">
      <w:pPr>
        <w:ind w:firstLine="709"/>
        <w:jc w:val="both"/>
        <w:rPr>
          <w:sz w:val="22"/>
          <w:szCs w:val="22"/>
        </w:rPr>
      </w:pPr>
    </w:p>
    <w:p w:rsidR="00AB0DA4" w:rsidRPr="005B48B1" w:rsidRDefault="00AB0DA4" w:rsidP="00AB0DA4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Практические задания:</w:t>
      </w:r>
    </w:p>
    <w:p w:rsidR="00AB0DA4" w:rsidRPr="005B48B1" w:rsidRDefault="00AB0DA4" w:rsidP="00AB0DA4">
      <w:pPr>
        <w:jc w:val="both"/>
        <w:rPr>
          <w:sz w:val="22"/>
          <w:szCs w:val="22"/>
        </w:rPr>
      </w:pPr>
      <w:r w:rsidRPr="005B48B1">
        <w:rPr>
          <w:sz w:val="22"/>
          <w:szCs w:val="22"/>
        </w:rPr>
        <w:t xml:space="preserve">1. Составить схему </w:t>
      </w:r>
      <w:proofErr w:type="gramStart"/>
      <w:r w:rsidRPr="005B48B1">
        <w:rPr>
          <w:sz w:val="22"/>
          <w:szCs w:val="22"/>
        </w:rPr>
        <w:t>взаимоотношений участников договора перевозки груза</w:t>
      </w:r>
      <w:proofErr w:type="gramEnd"/>
      <w:r w:rsidRPr="005B48B1">
        <w:rPr>
          <w:sz w:val="22"/>
          <w:szCs w:val="22"/>
        </w:rPr>
        <w:t xml:space="preserve">. </w:t>
      </w:r>
    </w:p>
    <w:p w:rsidR="00AB0DA4" w:rsidRPr="005B48B1" w:rsidRDefault="00AB0DA4" w:rsidP="00AB0DA4">
      <w:pPr>
        <w:jc w:val="both"/>
        <w:rPr>
          <w:sz w:val="22"/>
          <w:szCs w:val="22"/>
        </w:rPr>
      </w:pPr>
      <w:r w:rsidRPr="005B48B1">
        <w:rPr>
          <w:sz w:val="22"/>
          <w:szCs w:val="22"/>
        </w:rPr>
        <w:t xml:space="preserve">2. Сравнить в виде таблицы багаж и </w:t>
      </w:r>
      <w:proofErr w:type="spellStart"/>
      <w:r w:rsidRPr="005B48B1">
        <w:rPr>
          <w:sz w:val="22"/>
          <w:szCs w:val="22"/>
        </w:rPr>
        <w:t>грузобагаж</w:t>
      </w:r>
      <w:proofErr w:type="spellEnd"/>
      <w:r>
        <w:rPr>
          <w:sz w:val="22"/>
          <w:szCs w:val="22"/>
        </w:rPr>
        <w:t>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B0DA4" w:rsidRPr="005B48B1" w:rsidRDefault="00AB0DA4" w:rsidP="00AB0DA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Вариант</w:t>
      </w:r>
      <w:r w:rsidRPr="005B48B1">
        <w:rPr>
          <w:b/>
          <w:bCs/>
          <w:sz w:val="22"/>
          <w:szCs w:val="22"/>
        </w:rPr>
        <w:t xml:space="preserve"> № 4</w:t>
      </w:r>
    </w:p>
    <w:p w:rsidR="00AB0DA4" w:rsidRPr="005B48B1" w:rsidRDefault="00AB0DA4" w:rsidP="00AB0DA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B48B1">
        <w:rPr>
          <w:b/>
          <w:bCs/>
          <w:sz w:val="22"/>
          <w:szCs w:val="22"/>
        </w:rPr>
        <w:t>Тема 3: Гражданско-правовые основы деятельности железнодорожного транспорта.</w:t>
      </w:r>
    </w:p>
    <w:p w:rsidR="00AB0DA4" w:rsidRPr="005B48B1" w:rsidRDefault="00AB0DA4" w:rsidP="00AB0DA4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Вопросы:</w:t>
      </w:r>
    </w:p>
    <w:p w:rsidR="00AB0DA4" w:rsidRPr="005B48B1" w:rsidRDefault="00AB0DA4" w:rsidP="00AB0DA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Ответственность на железнодорожном транспорте.</w:t>
      </w:r>
    </w:p>
    <w:p w:rsidR="00AB0DA4" w:rsidRPr="005B48B1" w:rsidRDefault="00AB0DA4" w:rsidP="00AB0DA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Порядок урегулирования споров.</w:t>
      </w:r>
    </w:p>
    <w:p w:rsidR="00AB0DA4" w:rsidRPr="005B48B1" w:rsidRDefault="00AB0DA4" w:rsidP="00AB0DA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Понятие коммерческого акта.</w:t>
      </w:r>
    </w:p>
    <w:p w:rsidR="00AB0DA4" w:rsidRPr="005B48B1" w:rsidRDefault="00AB0DA4" w:rsidP="00AB0DA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Порядок предъявления и рассмотрения претензий к организациям железнодорожного транспорта.</w:t>
      </w:r>
    </w:p>
    <w:p w:rsidR="00AB0DA4" w:rsidRPr="005B48B1" w:rsidRDefault="00AB0DA4" w:rsidP="00AB0DA4">
      <w:pPr>
        <w:numPr>
          <w:ilvl w:val="0"/>
          <w:numId w:val="9"/>
        </w:numPr>
        <w:jc w:val="both"/>
        <w:rPr>
          <w:sz w:val="22"/>
          <w:szCs w:val="22"/>
        </w:rPr>
      </w:pPr>
      <w:r w:rsidRPr="005B48B1">
        <w:rPr>
          <w:sz w:val="22"/>
          <w:szCs w:val="22"/>
        </w:rPr>
        <w:t>Предъявление исков к перевозчику.</w:t>
      </w:r>
    </w:p>
    <w:p w:rsidR="00AB0DA4" w:rsidRPr="005B48B1" w:rsidRDefault="00AB0DA4" w:rsidP="00AB0DA4">
      <w:pPr>
        <w:ind w:firstLine="709"/>
        <w:jc w:val="both"/>
        <w:rPr>
          <w:i/>
          <w:sz w:val="22"/>
          <w:szCs w:val="22"/>
        </w:rPr>
      </w:pPr>
    </w:p>
    <w:p w:rsidR="00AB0DA4" w:rsidRPr="005B48B1" w:rsidRDefault="00AB0DA4" w:rsidP="00AB0DA4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Основные понятия:</w:t>
      </w:r>
    </w:p>
    <w:p w:rsidR="00AB0DA4" w:rsidRPr="005B48B1" w:rsidRDefault="00AB0DA4" w:rsidP="00AB0DA4">
      <w:pPr>
        <w:ind w:firstLine="709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Юридическая ответственность, коммерческий акт, акт общей формы, претензия, исковое заявление.</w:t>
      </w:r>
    </w:p>
    <w:p w:rsidR="00AB0DA4" w:rsidRPr="005B48B1" w:rsidRDefault="00AB0DA4" w:rsidP="00AB0DA4">
      <w:pPr>
        <w:ind w:firstLine="709"/>
        <w:jc w:val="both"/>
        <w:rPr>
          <w:sz w:val="22"/>
          <w:szCs w:val="22"/>
        </w:rPr>
      </w:pPr>
    </w:p>
    <w:p w:rsidR="00AB0DA4" w:rsidRPr="005B48B1" w:rsidRDefault="00AB0DA4" w:rsidP="00AB0DA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Вариант</w:t>
      </w:r>
      <w:r w:rsidRPr="005B48B1">
        <w:rPr>
          <w:b/>
          <w:bCs/>
          <w:sz w:val="22"/>
          <w:szCs w:val="22"/>
        </w:rPr>
        <w:t xml:space="preserve"> № 5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B48B1">
        <w:rPr>
          <w:b/>
          <w:bCs/>
          <w:sz w:val="22"/>
          <w:szCs w:val="22"/>
        </w:rPr>
        <w:t>Тема 4: Трудовые правоотношения на железнодорожном транспорте.</w:t>
      </w:r>
    </w:p>
    <w:p w:rsidR="00AB0DA4" w:rsidRPr="005B48B1" w:rsidRDefault="00AB0DA4" w:rsidP="00AB0DA4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Вопросы: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1. Коллективный договор ОАО «РЖД».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2. Положение ОАО «РЖД» «О молодом специалисте ОАО «РЖД».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3. Особенности приема на работу на предприятия железнодорожного транспорта.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4. Правовое регулирование медицинского освидетельствования состояния здоровья работников. Профессиональный отбор работников, непосредственно связанных с движением поездов.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5. Аттестация работников железнодорожного транспорта. Повышение квалификации работников железнодорожного транспорта.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6. Особенности регулирования рабочего времени отдельных категорий работников железнодорожного транспорта, непосредственно связанных с движением поездов.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7. Регулирование времени отдыха работников железнодорожного транспорта.</w:t>
      </w:r>
    </w:p>
    <w:p w:rsidR="00AB0DA4" w:rsidRPr="005B48B1" w:rsidRDefault="00AB0DA4" w:rsidP="00AB0DA4">
      <w:pPr>
        <w:jc w:val="both"/>
        <w:rPr>
          <w:i/>
          <w:iCs/>
          <w:sz w:val="22"/>
          <w:szCs w:val="22"/>
        </w:rPr>
      </w:pPr>
      <w:r w:rsidRPr="005B48B1">
        <w:rPr>
          <w:iCs/>
          <w:sz w:val="22"/>
          <w:szCs w:val="22"/>
        </w:rPr>
        <w:t>8</w:t>
      </w:r>
      <w:r w:rsidRPr="005B48B1">
        <w:rPr>
          <w:i/>
          <w:iCs/>
          <w:sz w:val="22"/>
          <w:szCs w:val="22"/>
        </w:rPr>
        <w:t xml:space="preserve">. </w:t>
      </w:r>
      <w:r w:rsidRPr="005B48B1">
        <w:rPr>
          <w:sz w:val="22"/>
          <w:szCs w:val="22"/>
        </w:rPr>
        <w:t>Дисциплина труда на железнодорожном транспорте</w:t>
      </w:r>
      <w:r w:rsidRPr="005B48B1">
        <w:rPr>
          <w:i/>
          <w:iCs/>
          <w:sz w:val="22"/>
          <w:szCs w:val="22"/>
        </w:rPr>
        <w:t>.</w:t>
      </w:r>
    </w:p>
    <w:p w:rsidR="00AB0DA4" w:rsidRPr="005B48B1" w:rsidRDefault="00AB0DA4" w:rsidP="00AB0DA4">
      <w:pPr>
        <w:jc w:val="both"/>
        <w:rPr>
          <w:i/>
          <w:iCs/>
          <w:sz w:val="22"/>
          <w:szCs w:val="22"/>
        </w:rPr>
      </w:pPr>
    </w:p>
    <w:p w:rsidR="00AB0DA4" w:rsidRPr="005B48B1" w:rsidRDefault="00AB0DA4" w:rsidP="00AB0DA4">
      <w:pPr>
        <w:ind w:firstLine="709"/>
        <w:jc w:val="both"/>
        <w:rPr>
          <w:i/>
          <w:iCs/>
          <w:sz w:val="22"/>
          <w:szCs w:val="22"/>
        </w:rPr>
      </w:pPr>
      <w:r w:rsidRPr="005B48B1">
        <w:rPr>
          <w:i/>
          <w:iCs/>
          <w:sz w:val="22"/>
          <w:szCs w:val="22"/>
        </w:rPr>
        <w:t>Основные понятия:</w:t>
      </w:r>
    </w:p>
    <w:p w:rsidR="00AB0DA4" w:rsidRPr="005B48B1" w:rsidRDefault="00AB0DA4" w:rsidP="00AB0DA4">
      <w:pPr>
        <w:ind w:firstLine="709"/>
        <w:jc w:val="both"/>
        <w:rPr>
          <w:iCs/>
          <w:sz w:val="22"/>
          <w:szCs w:val="22"/>
        </w:rPr>
      </w:pPr>
      <w:r w:rsidRPr="005B48B1">
        <w:rPr>
          <w:iCs/>
          <w:sz w:val="22"/>
          <w:szCs w:val="22"/>
        </w:rPr>
        <w:t>Коллективный договор,  профессиональный отбор, аттестация работников, рабочее время, время отдыха, дисциплина, дисциплина труда.</w:t>
      </w:r>
    </w:p>
    <w:p w:rsidR="00AB0DA4" w:rsidRDefault="00AB0DA4" w:rsidP="00AB0DA4">
      <w:pPr>
        <w:ind w:firstLine="709"/>
        <w:jc w:val="both"/>
        <w:rPr>
          <w:iCs/>
          <w:sz w:val="22"/>
          <w:szCs w:val="22"/>
        </w:rPr>
      </w:pPr>
    </w:p>
    <w:p w:rsidR="005149FC" w:rsidRDefault="005149FC" w:rsidP="00AB0DA4">
      <w:pPr>
        <w:ind w:firstLine="709"/>
        <w:jc w:val="both"/>
        <w:rPr>
          <w:iCs/>
          <w:sz w:val="22"/>
          <w:szCs w:val="22"/>
        </w:rPr>
      </w:pPr>
    </w:p>
    <w:p w:rsidR="005149FC" w:rsidRPr="005B48B1" w:rsidRDefault="005149FC" w:rsidP="00AB0DA4">
      <w:pPr>
        <w:ind w:firstLine="709"/>
        <w:jc w:val="both"/>
        <w:rPr>
          <w:iCs/>
          <w:sz w:val="22"/>
          <w:szCs w:val="22"/>
        </w:rPr>
      </w:pPr>
    </w:p>
    <w:p w:rsidR="00AB0DA4" w:rsidRPr="005B48B1" w:rsidRDefault="00AB0DA4" w:rsidP="00AB0DA4">
      <w:pPr>
        <w:ind w:firstLine="709"/>
        <w:jc w:val="both"/>
        <w:rPr>
          <w:i/>
          <w:iCs/>
          <w:sz w:val="22"/>
          <w:szCs w:val="22"/>
        </w:rPr>
      </w:pPr>
      <w:r w:rsidRPr="005B48B1">
        <w:rPr>
          <w:i/>
          <w:iCs/>
          <w:sz w:val="22"/>
          <w:szCs w:val="22"/>
        </w:rPr>
        <w:lastRenderedPageBreak/>
        <w:t>Практические задания:</w:t>
      </w:r>
    </w:p>
    <w:p w:rsidR="00AB0DA4" w:rsidRPr="005B48B1" w:rsidRDefault="00AB0DA4" w:rsidP="00AB0DA4">
      <w:pPr>
        <w:jc w:val="both"/>
        <w:rPr>
          <w:iCs/>
          <w:sz w:val="22"/>
          <w:szCs w:val="22"/>
        </w:rPr>
      </w:pPr>
      <w:r w:rsidRPr="005B48B1">
        <w:rPr>
          <w:sz w:val="22"/>
          <w:szCs w:val="22"/>
        </w:rPr>
        <w:t>1. Письменно раскрыть особенности  трудовых отношений работников, работа которых связана с движением поездов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B0DA4" w:rsidRPr="005B48B1" w:rsidRDefault="00AB0DA4" w:rsidP="00AB0DA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Вариант</w:t>
      </w:r>
      <w:r w:rsidRPr="005B48B1">
        <w:rPr>
          <w:b/>
          <w:bCs/>
          <w:sz w:val="22"/>
          <w:szCs w:val="22"/>
        </w:rPr>
        <w:t xml:space="preserve"> № 6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B48B1">
        <w:rPr>
          <w:b/>
          <w:bCs/>
          <w:sz w:val="22"/>
          <w:szCs w:val="22"/>
        </w:rPr>
        <w:t>Тема 5: Административные правонарушения и административная ответственность на железнодорожном транспорте</w:t>
      </w:r>
    </w:p>
    <w:p w:rsidR="00AB0DA4" w:rsidRPr="005B48B1" w:rsidRDefault="00AB0DA4" w:rsidP="00AB0DA4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Вопросы: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1. Административно-правовое регулирование деятельности железнодорожного транспорта.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2. Методы административно-правового регулирования деятельности на железнодорожном транспорте.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3. Виды административных правонарушений на железнодорожном транспорте.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4. Административная ответственность на железнодорожном транспорте.</w:t>
      </w:r>
    </w:p>
    <w:p w:rsidR="00AB0DA4" w:rsidRPr="005B48B1" w:rsidRDefault="00AB0DA4" w:rsidP="00AB0DA4">
      <w:pPr>
        <w:jc w:val="both"/>
        <w:rPr>
          <w:sz w:val="22"/>
          <w:szCs w:val="22"/>
        </w:rPr>
      </w:pPr>
      <w:r w:rsidRPr="005B48B1">
        <w:rPr>
          <w:sz w:val="22"/>
          <w:szCs w:val="22"/>
        </w:rPr>
        <w:t>5. Порядок применения административных наказаний и их обжалования.</w:t>
      </w:r>
    </w:p>
    <w:p w:rsidR="00AB0DA4" w:rsidRPr="005B48B1" w:rsidRDefault="00AB0DA4" w:rsidP="00AB0DA4">
      <w:pPr>
        <w:jc w:val="both"/>
        <w:rPr>
          <w:sz w:val="22"/>
          <w:szCs w:val="22"/>
        </w:rPr>
      </w:pPr>
    </w:p>
    <w:p w:rsidR="00AB0DA4" w:rsidRPr="005B48B1" w:rsidRDefault="00AB0DA4" w:rsidP="00AB0DA4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Основные понятия:</w:t>
      </w:r>
    </w:p>
    <w:p w:rsidR="00AB0DA4" w:rsidRPr="005B48B1" w:rsidRDefault="00AB0DA4" w:rsidP="00AB0DA4">
      <w:pPr>
        <w:ind w:firstLine="709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Административная ответственность, административное правонарушение, административное наказание.</w:t>
      </w:r>
    </w:p>
    <w:p w:rsidR="00AB0DA4" w:rsidRPr="005B48B1" w:rsidRDefault="00AB0DA4" w:rsidP="00AB0DA4">
      <w:pPr>
        <w:ind w:firstLine="709"/>
        <w:jc w:val="both"/>
        <w:rPr>
          <w:sz w:val="22"/>
          <w:szCs w:val="22"/>
        </w:rPr>
      </w:pPr>
    </w:p>
    <w:p w:rsidR="00AB0DA4" w:rsidRPr="005B48B1" w:rsidRDefault="00AB0DA4" w:rsidP="00AB0DA4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Практические задания:</w:t>
      </w:r>
    </w:p>
    <w:p w:rsidR="00AB0DA4" w:rsidRPr="005B48B1" w:rsidRDefault="00AB0DA4" w:rsidP="00AB0DA4">
      <w:pPr>
        <w:jc w:val="both"/>
        <w:rPr>
          <w:sz w:val="22"/>
          <w:szCs w:val="22"/>
        </w:rPr>
      </w:pPr>
      <w:r w:rsidRPr="005B48B1">
        <w:rPr>
          <w:sz w:val="22"/>
          <w:szCs w:val="22"/>
        </w:rPr>
        <w:t>1. Составить таблицу виды административных правонарушений на железнодорожном транспорте и виды взысканий за их совершение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B0DA4" w:rsidRPr="005B48B1" w:rsidRDefault="00AB0DA4" w:rsidP="00AB0DA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Вариант</w:t>
      </w:r>
      <w:r w:rsidRPr="005B48B1">
        <w:rPr>
          <w:b/>
          <w:bCs/>
          <w:sz w:val="22"/>
          <w:szCs w:val="22"/>
        </w:rPr>
        <w:t xml:space="preserve"> № 7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B48B1">
        <w:rPr>
          <w:b/>
          <w:bCs/>
          <w:sz w:val="22"/>
          <w:szCs w:val="22"/>
        </w:rPr>
        <w:t>Тема 6: Уголовно-правовое обеспечение безопасности железнодорожного транспорта России.</w:t>
      </w:r>
    </w:p>
    <w:p w:rsidR="00AB0DA4" w:rsidRPr="005B48B1" w:rsidRDefault="00AB0DA4" w:rsidP="00AB0DA4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Вопросы: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1. Понятие и состав транспортного преступления.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2. Субъекты преступлений на железнодорожном транспорте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3. Виды преступлений на железнодорожном транспорте и их характеристика.</w:t>
      </w:r>
    </w:p>
    <w:p w:rsidR="00AB0DA4" w:rsidRPr="005B48B1" w:rsidRDefault="00AB0DA4" w:rsidP="00AB0DA4">
      <w:pPr>
        <w:jc w:val="both"/>
        <w:rPr>
          <w:sz w:val="22"/>
          <w:szCs w:val="22"/>
        </w:rPr>
      </w:pPr>
      <w:r w:rsidRPr="005B48B1">
        <w:rPr>
          <w:sz w:val="22"/>
          <w:szCs w:val="22"/>
        </w:rPr>
        <w:t>4. Уголовная ответственность за преступления на железнодорожном транспорте.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B0DA4" w:rsidRPr="005B48B1" w:rsidRDefault="00AB0DA4" w:rsidP="00AB0DA4">
      <w:pPr>
        <w:autoSpaceDE w:val="0"/>
        <w:autoSpaceDN w:val="0"/>
        <w:adjustRightInd w:val="0"/>
        <w:ind w:firstLine="709"/>
        <w:jc w:val="both"/>
        <w:rPr>
          <w:bCs/>
          <w:i/>
          <w:sz w:val="22"/>
          <w:szCs w:val="22"/>
        </w:rPr>
      </w:pPr>
      <w:r w:rsidRPr="005B48B1">
        <w:rPr>
          <w:bCs/>
          <w:i/>
          <w:sz w:val="22"/>
          <w:szCs w:val="22"/>
        </w:rPr>
        <w:t>Основные понятия:</w:t>
      </w:r>
    </w:p>
    <w:p w:rsidR="00AB0DA4" w:rsidRPr="005B48B1" w:rsidRDefault="00AB0DA4" w:rsidP="00AB0DA4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5B48B1">
        <w:rPr>
          <w:bCs/>
          <w:sz w:val="22"/>
          <w:szCs w:val="22"/>
        </w:rPr>
        <w:t>Преступление, транспортное преступление, уголовная ответственность, вина, умысел, неосторожность.</w:t>
      </w:r>
    </w:p>
    <w:p w:rsidR="00AB0DA4" w:rsidRPr="005B48B1" w:rsidRDefault="00AB0DA4" w:rsidP="00AB0DA4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AB0DA4" w:rsidRPr="005B48B1" w:rsidRDefault="00AB0DA4" w:rsidP="00AB0DA4">
      <w:pPr>
        <w:autoSpaceDE w:val="0"/>
        <w:autoSpaceDN w:val="0"/>
        <w:adjustRightInd w:val="0"/>
        <w:ind w:firstLine="709"/>
        <w:jc w:val="both"/>
        <w:rPr>
          <w:bCs/>
          <w:i/>
          <w:sz w:val="22"/>
          <w:szCs w:val="22"/>
        </w:rPr>
      </w:pPr>
      <w:r w:rsidRPr="005B48B1">
        <w:rPr>
          <w:bCs/>
          <w:i/>
          <w:sz w:val="22"/>
          <w:szCs w:val="22"/>
        </w:rPr>
        <w:t>Практические задания: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B48B1">
        <w:rPr>
          <w:sz w:val="22"/>
          <w:szCs w:val="22"/>
        </w:rPr>
        <w:t>1. Составить таблицу преступления на железнодорожном транспорте и наказание за их совершение.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B0DA4" w:rsidRPr="005B48B1" w:rsidRDefault="00AB0DA4" w:rsidP="00AB0DA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Вариант</w:t>
      </w:r>
      <w:r w:rsidRPr="005B48B1">
        <w:rPr>
          <w:b/>
          <w:bCs/>
          <w:sz w:val="22"/>
          <w:szCs w:val="22"/>
        </w:rPr>
        <w:t xml:space="preserve"> № 8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B48B1">
        <w:rPr>
          <w:b/>
          <w:bCs/>
          <w:sz w:val="22"/>
          <w:szCs w:val="22"/>
        </w:rPr>
        <w:t>Тема 7: Эколого-правовой механизм деятельности организаций железнодорожного транспорта.</w:t>
      </w:r>
    </w:p>
    <w:p w:rsidR="00AB0DA4" w:rsidRPr="005B48B1" w:rsidRDefault="00AB0DA4" w:rsidP="00AB0DA4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Вопросы: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1. Правовой режим земель железнодорожного транспорта.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2. Ответственность за нарушения земельного законодательства в процессе деятельности железнодорожного транспорта.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3. Эколого-правовой режим использования и охраны природных объектов, находящихся в сфере деятельности железнодорожного транспорта.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4. Административная и уголовная ответственность за экологические правонарушения на железнодорожном транспорте.</w:t>
      </w:r>
    </w:p>
    <w:p w:rsidR="00AB0DA4" w:rsidRPr="005B48B1" w:rsidRDefault="00AB0DA4" w:rsidP="00AB0DA4">
      <w:pPr>
        <w:jc w:val="both"/>
        <w:rPr>
          <w:sz w:val="22"/>
          <w:szCs w:val="22"/>
        </w:rPr>
      </w:pPr>
    </w:p>
    <w:p w:rsidR="00AB0DA4" w:rsidRPr="005B48B1" w:rsidRDefault="00AB0DA4" w:rsidP="00AB0DA4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Основные понятия:</w:t>
      </w:r>
    </w:p>
    <w:p w:rsidR="00AB0DA4" w:rsidRPr="005B48B1" w:rsidRDefault="00AB0DA4" w:rsidP="00AB0DA4">
      <w:pPr>
        <w:ind w:firstLine="709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Экология, окружающая среда, правовой режим земель, земельное законодательство, экологическое право.</w:t>
      </w:r>
    </w:p>
    <w:p w:rsidR="00AB0DA4" w:rsidRPr="005B48B1" w:rsidRDefault="00AB0DA4" w:rsidP="00AB0DA4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Практические задания:</w:t>
      </w:r>
    </w:p>
    <w:p w:rsidR="00AB0DA4" w:rsidRPr="005B48B1" w:rsidRDefault="00AB0DA4" w:rsidP="00AB0DA4">
      <w:pPr>
        <w:jc w:val="both"/>
        <w:rPr>
          <w:sz w:val="22"/>
          <w:szCs w:val="22"/>
        </w:rPr>
      </w:pPr>
      <w:r w:rsidRPr="005B48B1">
        <w:rPr>
          <w:sz w:val="22"/>
          <w:szCs w:val="22"/>
        </w:rPr>
        <w:t xml:space="preserve">1. Административная и уголовная ответственность за экологические правонарушения </w:t>
      </w:r>
      <w:proofErr w:type="gramStart"/>
      <w:r w:rsidRPr="005B48B1">
        <w:rPr>
          <w:sz w:val="22"/>
          <w:szCs w:val="22"/>
        </w:rPr>
        <w:t>на ж</w:t>
      </w:r>
      <w:proofErr w:type="gramEnd"/>
      <w:r w:rsidRPr="005B48B1">
        <w:rPr>
          <w:sz w:val="22"/>
          <w:szCs w:val="22"/>
        </w:rPr>
        <w:t>/д транспорте.</w:t>
      </w:r>
    </w:p>
    <w:p w:rsidR="00AB0DA4" w:rsidRPr="005B48B1" w:rsidRDefault="00AB0DA4" w:rsidP="00AB0DA4">
      <w:pPr>
        <w:jc w:val="both"/>
        <w:rPr>
          <w:sz w:val="22"/>
          <w:szCs w:val="22"/>
        </w:rPr>
      </w:pPr>
    </w:p>
    <w:p w:rsidR="00AB0DA4" w:rsidRPr="005B48B1" w:rsidRDefault="00AB0DA4" w:rsidP="00AB0DA4">
      <w:pPr>
        <w:jc w:val="both"/>
        <w:rPr>
          <w:sz w:val="22"/>
          <w:szCs w:val="22"/>
        </w:rPr>
      </w:pPr>
    </w:p>
    <w:p w:rsidR="00AB0DA4" w:rsidRPr="005B48B1" w:rsidRDefault="00AB0DA4" w:rsidP="00AB0DA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Вариант</w:t>
      </w:r>
      <w:r w:rsidRPr="005B48B1">
        <w:rPr>
          <w:b/>
          <w:bCs/>
          <w:sz w:val="22"/>
          <w:szCs w:val="22"/>
        </w:rPr>
        <w:t xml:space="preserve"> № 9</w:t>
      </w:r>
    </w:p>
    <w:p w:rsidR="00AB0DA4" w:rsidRPr="005B48B1" w:rsidRDefault="00AB0DA4" w:rsidP="00AB0DA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B48B1">
        <w:rPr>
          <w:b/>
          <w:bCs/>
          <w:sz w:val="22"/>
          <w:szCs w:val="22"/>
        </w:rPr>
        <w:t>Тема 8: Правовые аспекты предупреждения и ликвидации чрезвычайных ситуаций на железных дорогах России.</w:t>
      </w:r>
    </w:p>
    <w:p w:rsidR="00AB0DA4" w:rsidRPr="005B48B1" w:rsidRDefault="00AB0DA4" w:rsidP="00AB0DA4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Вопросы: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1. Правовое регулирование отношений в области предупреждения и ликвидации чрезвычайных ситуаций.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2. Перечень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:rsidR="00AB0DA4" w:rsidRPr="005B48B1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3. Права и обязанности граждан Российской Федерации в области защиты населения и территорий от чрезвычайных ситуаций.</w:t>
      </w:r>
    </w:p>
    <w:p w:rsidR="00AB0DA4" w:rsidRPr="005B48B1" w:rsidRDefault="00AB0DA4" w:rsidP="00AB0DA4">
      <w:pPr>
        <w:jc w:val="both"/>
        <w:rPr>
          <w:sz w:val="22"/>
          <w:szCs w:val="22"/>
        </w:rPr>
      </w:pPr>
      <w:r w:rsidRPr="005B48B1">
        <w:rPr>
          <w:sz w:val="22"/>
          <w:szCs w:val="22"/>
        </w:rPr>
        <w:t>4. Механизм предупреждения и ликвидации чрезвычайных ситуаций на железных дорогах России.</w:t>
      </w:r>
    </w:p>
    <w:p w:rsidR="00AB0DA4" w:rsidRPr="005B48B1" w:rsidRDefault="00AB0DA4" w:rsidP="00AB0DA4">
      <w:pPr>
        <w:rPr>
          <w:sz w:val="22"/>
          <w:szCs w:val="22"/>
        </w:rPr>
      </w:pPr>
    </w:p>
    <w:p w:rsidR="00AB0DA4" w:rsidRPr="005B48B1" w:rsidRDefault="00AB0DA4" w:rsidP="00AB0DA4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Основные понятия:</w:t>
      </w:r>
    </w:p>
    <w:p w:rsidR="00AB0DA4" w:rsidRPr="005B48B1" w:rsidRDefault="00AB0DA4" w:rsidP="00AB0DA4">
      <w:pPr>
        <w:ind w:firstLine="709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Чрезвычайная ситуация, предупреждение чрезвычайной ситуации, ликвидация чрезвычайной ситуации, транспортная инфраструктура.</w:t>
      </w:r>
    </w:p>
    <w:p w:rsidR="00AB0DA4" w:rsidRPr="005B48B1" w:rsidRDefault="00AB0DA4" w:rsidP="00AB0DA4">
      <w:pPr>
        <w:ind w:firstLine="709"/>
        <w:jc w:val="both"/>
        <w:rPr>
          <w:sz w:val="22"/>
          <w:szCs w:val="22"/>
        </w:rPr>
      </w:pPr>
    </w:p>
    <w:p w:rsidR="00AB0DA4" w:rsidRPr="005B48B1" w:rsidRDefault="00AB0DA4" w:rsidP="00AB0DA4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Практические задания:</w:t>
      </w:r>
    </w:p>
    <w:p w:rsidR="00AB0DA4" w:rsidRPr="005B48B1" w:rsidRDefault="00AB0DA4" w:rsidP="00AB0DA4">
      <w:pPr>
        <w:rPr>
          <w:sz w:val="22"/>
          <w:szCs w:val="22"/>
        </w:rPr>
      </w:pPr>
      <w:r w:rsidRPr="005B48B1">
        <w:rPr>
          <w:sz w:val="22"/>
          <w:szCs w:val="22"/>
        </w:rPr>
        <w:t xml:space="preserve">1. Особенности предупреждения и ликвидации ЧС ситуаций </w:t>
      </w:r>
      <w:proofErr w:type="gramStart"/>
      <w:r w:rsidRPr="005B48B1">
        <w:rPr>
          <w:sz w:val="22"/>
          <w:szCs w:val="22"/>
        </w:rPr>
        <w:t>на ж</w:t>
      </w:r>
      <w:proofErr w:type="gramEnd"/>
      <w:r w:rsidRPr="005B48B1">
        <w:rPr>
          <w:sz w:val="22"/>
          <w:szCs w:val="22"/>
        </w:rPr>
        <w:t>/д транспорте</w:t>
      </w:r>
    </w:p>
    <w:p w:rsidR="00AB0DA4" w:rsidRDefault="00AB0DA4" w:rsidP="00AB0DA4">
      <w:pPr>
        <w:rPr>
          <w:b/>
          <w:i/>
          <w:sz w:val="22"/>
          <w:szCs w:val="22"/>
        </w:rPr>
      </w:pPr>
    </w:p>
    <w:p w:rsidR="00AB0DA4" w:rsidRPr="00277175" w:rsidRDefault="00AB0DA4" w:rsidP="00AB0DA4">
      <w:pPr>
        <w:jc w:val="center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2 Типовые контрольные задания по написанию конспекта</w:t>
      </w:r>
    </w:p>
    <w:p w:rsidR="00AB0DA4" w:rsidRPr="007032B9" w:rsidRDefault="00AB0DA4" w:rsidP="00AB0DA4">
      <w:pPr>
        <w:ind w:firstLine="540"/>
        <w:jc w:val="both"/>
        <w:rPr>
          <w:i/>
          <w:sz w:val="22"/>
          <w:szCs w:val="22"/>
        </w:rPr>
      </w:pPr>
      <w:r w:rsidRPr="007032B9">
        <w:rPr>
          <w:i/>
          <w:sz w:val="22"/>
          <w:szCs w:val="22"/>
        </w:rPr>
        <w:t>Темы конспектов, предусмотренных рабочей программой дисциплины:</w:t>
      </w:r>
    </w:p>
    <w:p w:rsidR="00AB0DA4" w:rsidRPr="007032B9" w:rsidRDefault="00AB0DA4" w:rsidP="00AB0DA4">
      <w:pPr>
        <w:jc w:val="both"/>
        <w:rPr>
          <w:i/>
          <w:sz w:val="22"/>
          <w:szCs w:val="22"/>
        </w:rPr>
      </w:pPr>
      <w:proofErr w:type="gramStart"/>
      <w:r w:rsidRPr="00EF576E">
        <w:rPr>
          <w:i/>
          <w:sz w:val="22"/>
          <w:szCs w:val="22"/>
        </w:rPr>
        <w:t xml:space="preserve">1 </w:t>
      </w:r>
      <w:r w:rsidRPr="007032B9">
        <w:rPr>
          <w:i/>
          <w:sz w:val="22"/>
          <w:szCs w:val="22"/>
        </w:rPr>
        <w:t>«</w:t>
      </w:r>
      <w:r w:rsidRPr="00EF576E">
        <w:rPr>
          <w:i/>
          <w:sz w:val="20"/>
          <w:szCs w:val="20"/>
        </w:rPr>
        <w:t>Источники права, регулирующие деятельность железнодорожного транспорт</w:t>
      </w:r>
      <w:r w:rsidRPr="00EF576E">
        <w:rPr>
          <w:i/>
          <w:sz w:val="22"/>
          <w:szCs w:val="22"/>
        </w:rPr>
        <w:t>».</w:t>
      </w:r>
      <w:proofErr w:type="gramEnd"/>
    </w:p>
    <w:p w:rsidR="00AB0DA4" w:rsidRPr="007032B9" w:rsidRDefault="00AB0DA4" w:rsidP="00AB0DA4">
      <w:pPr>
        <w:rPr>
          <w:i/>
          <w:sz w:val="22"/>
          <w:szCs w:val="22"/>
        </w:rPr>
      </w:pPr>
      <w:r w:rsidRPr="007032B9">
        <w:rPr>
          <w:i/>
          <w:sz w:val="22"/>
          <w:szCs w:val="22"/>
        </w:rPr>
        <w:t xml:space="preserve">Учебная литература: </w:t>
      </w:r>
      <w:proofErr w:type="spellStart"/>
      <w:r w:rsidRPr="00EF576E">
        <w:rPr>
          <w:sz w:val="22"/>
          <w:szCs w:val="22"/>
        </w:rPr>
        <w:t>Егиазаров</w:t>
      </w:r>
      <w:proofErr w:type="gramStart"/>
      <w:r w:rsidRPr="00EF576E">
        <w:rPr>
          <w:sz w:val="22"/>
          <w:szCs w:val="22"/>
        </w:rPr>
        <w:t>,В</w:t>
      </w:r>
      <w:proofErr w:type="gramEnd"/>
      <w:r w:rsidRPr="00EF576E">
        <w:rPr>
          <w:sz w:val="22"/>
          <w:szCs w:val="22"/>
        </w:rPr>
        <w:t>.А</w:t>
      </w:r>
      <w:proofErr w:type="spellEnd"/>
      <w:r w:rsidRPr="00EF576E">
        <w:rPr>
          <w:sz w:val="22"/>
          <w:szCs w:val="22"/>
        </w:rPr>
        <w:t>.</w:t>
      </w:r>
      <w:r w:rsidRPr="007032B9">
        <w:rPr>
          <w:bCs/>
          <w:color w:val="000000"/>
          <w:sz w:val="22"/>
          <w:szCs w:val="22"/>
          <w:shd w:val="clear" w:color="auto" w:fill="FFFFFF"/>
        </w:rPr>
        <w:t> </w:t>
      </w:r>
      <w:r w:rsidRPr="007032B9">
        <w:rPr>
          <w:sz w:val="22"/>
          <w:szCs w:val="22"/>
        </w:rPr>
        <w:t>Т</w:t>
      </w:r>
      <w:r>
        <w:rPr>
          <w:sz w:val="22"/>
          <w:szCs w:val="22"/>
        </w:rPr>
        <w:t>ранспортно</w:t>
      </w:r>
      <w:r w:rsidRPr="007032B9">
        <w:rPr>
          <w:sz w:val="22"/>
          <w:szCs w:val="22"/>
        </w:rPr>
        <w:t xml:space="preserve">е право [Электронный ресурс].- </w:t>
      </w:r>
      <w:r>
        <w:rPr>
          <w:sz w:val="22"/>
          <w:szCs w:val="22"/>
        </w:rPr>
        <w:t xml:space="preserve">В.А. </w:t>
      </w:r>
      <w:proofErr w:type="spellStart"/>
      <w:r>
        <w:rPr>
          <w:sz w:val="22"/>
          <w:szCs w:val="22"/>
        </w:rPr>
        <w:t>Егиазаров</w:t>
      </w:r>
      <w:proofErr w:type="spellEnd"/>
      <w:r w:rsidRPr="007032B9">
        <w:rPr>
          <w:sz w:val="22"/>
          <w:szCs w:val="22"/>
        </w:rPr>
        <w:t xml:space="preserve">.: Саратов: Научная книга, 2012 - </w:t>
      </w:r>
      <w:proofErr w:type="spellStart"/>
      <w:r w:rsidRPr="007032B9">
        <w:rPr>
          <w:sz w:val="22"/>
          <w:szCs w:val="22"/>
          <w:shd w:val="clear" w:color="auto" w:fill="FFFFFF"/>
        </w:rPr>
        <w:t>on-line</w:t>
      </w:r>
      <w:proofErr w:type="spellEnd"/>
      <w:r w:rsidRPr="007032B9">
        <w:rPr>
          <w:sz w:val="22"/>
          <w:szCs w:val="22"/>
        </w:rPr>
        <w:t xml:space="preserve">  - </w:t>
      </w:r>
      <w:r w:rsidRPr="007032B9">
        <w:rPr>
          <w:color w:val="000000"/>
          <w:sz w:val="22"/>
          <w:szCs w:val="22"/>
        </w:rPr>
        <w:t xml:space="preserve">Режим доступа: </w:t>
      </w:r>
      <w:hyperlink r:id="rId19" w:history="1">
        <w:r w:rsidRPr="007032B9">
          <w:rPr>
            <w:rStyle w:val="a9"/>
            <w:sz w:val="22"/>
            <w:szCs w:val="22"/>
          </w:rPr>
          <w:t>http://www.iprbookshop.ru/6351.html</w:t>
        </w:r>
      </w:hyperlink>
    </w:p>
    <w:p w:rsidR="00AB0DA4" w:rsidRPr="00EF576E" w:rsidRDefault="00AB0DA4" w:rsidP="00AB0DA4">
      <w:pPr>
        <w:rPr>
          <w:i/>
          <w:sz w:val="22"/>
          <w:szCs w:val="22"/>
        </w:rPr>
      </w:pPr>
      <w:r w:rsidRPr="00EF576E">
        <w:rPr>
          <w:i/>
          <w:sz w:val="22"/>
          <w:szCs w:val="22"/>
        </w:rPr>
        <w:t>2 «</w:t>
      </w:r>
      <w:r w:rsidRPr="00EF576E">
        <w:rPr>
          <w:bCs/>
          <w:i/>
          <w:color w:val="000000"/>
          <w:sz w:val="20"/>
          <w:szCs w:val="20"/>
        </w:rPr>
        <w:t>Система управления железнодорожным транспортом России</w:t>
      </w:r>
      <w:r w:rsidRPr="00EF576E">
        <w:rPr>
          <w:i/>
          <w:sz w:val="22"/>
          <w:szCs w:val="22"/>
        </w:rPr>
        <w:t>».</w:t>
      </w:r>
    </w:p>
    <w:p w:rsidR="00AB0DA4" w:rsidRDefault="00AB0DA4" w:rsidP="00AB0DA4">
      <w:pPr>
        <w:jc w:val="both"/>
        <w:rPr>
          <w:sz w:val="22"/>
          <w:szCs w:val="22"/>
        </w:rPr>
      </w:pPr>
      <w:r w:rsidRPr="007032B9">
        <w:rPr>
          <w:i/>
          <w:sz w:val="22"/>
          <w:szCs w:val="22"/>
        </w:rPr>
        <w:t xml:space="preserve">Учебная литература: </w:t>
      </w:r>
      <w:proofErr w:type="spellStart"/>
      <w:r w:rsidRPr="00EF576E">
        <w:rPr>
          <w:sz w:val="22"/>
          <w:szCs w:val="22"/>
        </w:rPr>
        <w:t>Егиазаров</w:t>
      </w:r>
      <w:proofErr w:type="gramStart"/>
      <w:r w:rsidRPr="00EF576E">
        <w:rPr>
          <w:sz w:val="22"/>
          <w:szCs w:val="22"/>
        </w:rPr>
        <w:t>,В</w:t>
      </w:r>
      <w:proofErr w:type="gramEnd"/>
      <w:r w:rsidRPr="00EF576E">
        <w:rPr>
          <w:sz w:val="22"/>
          <w:szCs w:val="22"/>
        </w:rPr>
        <w:t>.А</w:t>
      </w:r>
      <w:proofErr w:type="spellEnd"/>
      <w:r w:rsidRPr="00EF576E">
        <w:rPr>
          <w:sz w:val="22"/>
          <w:szCs w:val="22"/>
        </w:rPr>
        <w:t>.</w:t>
      </w:r>
      <w:r w:rsidRPr="007032B9">
        <w:rPr>
          <w:bCs/>
          <w:color w:val="000000"/>
          <w:sz w:val="22"/>
          <w:szCs w:val="22"/>
          <w:shd w:val="clear" w:color="auto" w:fill="FFFFFF"/>
        </w:rPr>
        <w:t> </w:t>
      </w:r>
      <w:r w:rsidRPr="007032B9">
        <w:rPr>
          <w:sz w:val="22"/>
          <w:szCs w:val="22"/>
        </w:rPr>
        <w:t>Т</w:t>
      </w:r>
      <w:r>
        <w:rPr>
          <w:sz w:val="22"/>
          <w:szCs w:val="22"/>
        </w:rPr>
        <w:t>ранспортно</w:t>
      </w:r>
      <w:r w:rsidRPr="007032B9">
        <w:rPr>
          <w:sz w:val="22"/>
          <w:szCs w:val="22"/>
        </w:rPr>
        <w:t xml:space="preserve">е право [Электронный ресурс].- </w:t>
      </w:r>
      <w:r>
        <w:rPr>
          <w:sz w:val="22"/>
          <w:szCs w:val="22"/>
        </w:rPr>
        <w:t xml:space="preserve">В.А. </w:t>
      </w:r>
      <w:proofErr w:type="spellStart"/>
      <w:r>
        <w:rPr>
          <w:sz w:val="22"/>
          <w:szCs w:val="22"/>
        </w:rPr>
        <w:t>Егиазаров</w:t>
      </w:r>
      <w:proofErr w:type="spellEnd"/>
      <w:r w:rsidRPr="007032B9">
        <w:rPr>
          <w:sz w:val="22"/>
          <w:szCs w:val="22"/>
        </w:rPr>
        <w:t xml:space="preserve">.: Саратов: Научная книга, 2012 - </w:t>
      </w:r>
      <w:proofErr w:type="spellStart"/>
      <w:r w:rsidRPr="007032B9">
        <w:rPr>
          <w:sz w:val="22"/>
          <w:szCs w:val="22"/>
          <w:shd w:val="clear" w:color="auto" w:fill="FFFFFF"/>
        </w:rPr>
        <w:t>on-line</w:t>
      </w:r>
      <w:proofErr w:type="spellEnd"/>
      <w:r w:rsidRPr="007032B9">
        <w:rPr>
          <w:sz w:val="22"/>
          <w:szCs w:val="22"/>
        </w:rPr>
        <w:t xml:space="preserve">  - </w:t>
      </w:r>
      <w:r w:rsidRPr="007032B9">
        <w:rPr>
          <w:color w:val="000000"/>
          <w:sz w:val="22"/>
          <w:szCs w:val="22"/>
        </w:rPr>
        <w:t xml:space="preserve">Режим доступа: </w:t>
      </w:r>
      <w:hyperlink r:id="rId20" w:history="1">
        <w:r w:rsidRPr="007032B9">
          <w:rPr>
            <w:rStyle w:val="a9"/>
            <w:sz w:val="22"/>
            <w:szCs w:val="22"/>
          </w:rPr>
          <w:t>http://www.iprbookshop.ru/6351.html</w:t>
        </w:r>
      </w:hyperlink>
    </w:p>
    <w:p w:rsidR="00AB0DA4" w:rsidRPr="007032B9" w:rsidRDefault="00AB0DA4" w:rsidP="00AB0DA4">
      <w:pPr>
        <w:jc w:val="both"/>
        <w:rPr>
          <w:i/>
          <w:sz w:val="22"/>
          <w:szCs w:val="22"/>
        </w:rPr>
      </w:pPr>
      <w:r w:rsidRPr="00EF576E">
        <w:rPr>
          <w:i/>
          <w:sz w:val="22"/>
          <w:szCs w:val="22"/>
        </w:rPr>
        <w:t xml:space="preserve">3 </w:t>
      </w:r>
      <w:r w:rsidRPr="00EF576E">
        <w:rPr>
          <w:sz w:val="22"/>
          <w:szCs w:val="22"/>
        </w:rPr>
        <w:t>«</w:t>
      </w:r>
      <w:r w:rsidRPr="00EF576E">
        <w:rPr>
          <w:bCs/>
          <w:color w:val="000000"/>
          <w:sz w:val="20"/>
          <w:szCs w:val="20"/>
        </w:rPr>
        <w:t>Гражданско-правовые основы деятельности железнодорожного транспорта</w:t>
      </w:r>
      <w:r w:rsidRPr="00EF576E">
        <w:rPr>
          <w:sz w:val="22"/>
          <w:szCs w:val="22"/>
        </w:rPr>
        <w:t>».</w:t>
      </w:r>
    </w:p>
    <w:p w:rsidR="00AB0DA4" w:rsidRPr="00EF576E" w:rsidRDefault="00AB0DA4" w:rsidP="00AB0DA4">
      <w:pPr>
        <w:jc w:val="both"/>
        <w:rPr>
          <w:i/>
          <w:sz w:val="22"/>
          <w:szCs w:val="22"/>
        </w:rPr>
      </w:pPr>
      <w:r w:rsidRPr="007032B9">
        <w:rPr>
          <w:i/>
          <w:sz w:val="22"/>
          <w:szCs w:val="22"/>
        </w:rPr>
        <w:t xml:space="preserve">Учебная литература: </w:t>
      </w:r>
      <w:proofErr w:type="spellStart"/>
      <w:r w:rsidRPr="00EF576E">
        <w:rPr>
          <w:sz w:val="22"/>
          <w:szCs w:val="22"/>
        </w:rPr>
        <w:t>Егиазаров</w:t>
      </w:r>
      <w:proofErr w:type="gramStart"/>
      <w:r w:rsidRPr="00EF576E">
        <w:rPr>
          <w:sz w:val="22"/>
          <w:szCs w:val="22"/>
        </w:rPr>
        <w:t>,В</w:t>
      </w:r>
      <w:proofErr w:type="gramEnd"/>
      <w:r w:rsidRPr="00EF576E">
        <w:rPr>
          <w:sz w:val="22"/>
          <w:szCs w:val="22"/>
        </w:rPr>
        <w:t>.А</w:t>
      </w:r>
      <w:proofErr w:type="spellEnd"/>
      <w:r w:rsidRPr="00EF576E">
        <w:rPr>
          <w:sz w:val="22"/>
          <w:szCs w:val="22"/>
        </w:rPr>
        <w:t>.</w:t>
      </w:r>
      <w:r w:rsidRPr="007032B9">
        <w:rPr>
          <w:bCs/>
          <w:color w:val="000000"/>
          <w:sz w:val="22"/>
          <w:szCs w:val="22"/>
          <w:shd w:val="clear" w:color="auto" w:fill="FFFFFF"/>
        </w:rPr>
        <w:t> </w:t>
      </w:r>
      <w:r w:rsidRPr="007032B9">
        <w:rPr>
          <w:sz w:val="22"/>
          <w:szCs w:val="22"/>
        </w:rPr>
        <w:t>Т</w:t>
      </w:r>
      <w:r>
        <w:rPr>
          <w:sz w:val="22"/>
          <w:szCs w:val="22"/>
        </w:rPr>
        <w:t>ранспортно</w:t>
      </w:r>
      <w:r w:rsidRPr="007032B9">
        <w:rPr>
          <w:sz w:val="22"/>
          <w:szCs w:val="22"/>
        </w:rPr>
        <w:t xml:space="preserve">е право [Электронный ресурс].- </w:t>
      </w:r>
      <w:r>
        <w:rPr>
          <w:sz w:val="22"/>
          <w:szCs w:val="22"/>
        </w:rPr>
        <w:t xml:space="preserve">В.А. </w:t>
      </w:r>
      <w:proofErr w:type="spellStart"/>
      <w:r>
        <w:rPr>
          <w:sz w:val="22"/>
          <w:szCs w:val="22"/>
        </w:rPr>
        <w:t>Егиазаров</w:t>
      </w:r>
      <w:proofErr w:type="spellEnd"/>
      <w:r w:rsidRPr="007032B9">
        <w:rPr>
          <w:sz w:val="22"/>
          <w:szCs w:val="22"/>
        </w:rPr>
        <w:t xml:space="preserve">.: Саратов: Научная книга, 2012 - </w:t>
      </w:r>
      <w:proofErr w:type="spellStart"/>
      <w:r w:rsidRPr="007032B9">
        <w:rPr>
          <w:sz w:val="22"/>
          <w:szCs w:val="22"/>
          <w:shd w:val="clear" w:color="auto" w:fill="FFFFFF"/>
        </w:rPr>
        <w:t>on-line</w:t>
      </w:r>
      <w:proofErr w:type="spellEnd"/>
      <w:r w:rsidRPr="007032B9">
        <w:rPr>
          <w:sz w:val="22"/>
          <w:szCs w:val="22"/>
        </w:rPr>
        <w:t xml:space="preserve">  - </w:t>
      </w:r>
      <w:r w:rsidRPr="007032B9">
        <w:rPr>
          <w:color w:val="000000"/>
          <w:sz w:val="22"/>
          <w:szCs w:val="22"/>
        </w:rPr>
        <w:t xml:space="preserve">Режим доступа: </w:t>
      </w:r>
      <w:hyperlink r:id="rId21" w:history="1">
        <w:r w:rsidRPr="007032B9">
          <w:rPr>
            <w:rStyle w:val="a9"/>
            <w:sz w:val="22"/>
            <w:szCs w:val="22"/>
          </w:rPr>
          <w:t>http://www.iprbookshop.ru/6351.html</w:t>
        </w:r>
      </w:hyperlink>
      <w:r w:rsidRPr="007032B9">
        <w:rPr>
          <w:sz w:val="22"/>
          <w:szCs w:val="22"/>
        </w:rPr>
        <w:br/>
      </w:r>
      <w:r w:rsidRPr="00EF576E">
        <w:rPr>
          <w:i/>
          <w:sz w:val="22"/>
          <w:szCs w:val="22"/>
        </w:rPr>
        <w:t>4 «</w:t>
      </w:r>
      <w:r w:rsidRPr="00EF576E">
        <w:rPr>
          <w:bCs/>
          <w:i/>
          <w:color w:val="000000"/>
          <w:sz w:val="20"/>
          <w:szCs w:val="20"/>
        </w:rPr>
        <w:t>Трудовые правоотношения на железнодорожном транспорте</w:t>
      </w:r>
      <w:r w:rsidRPr="00EF576E">
        <w:rPr>
          <w:i/>
          <w:sz w:val="22"/>
          <w:szCs w:val="22"/>
        </w:rPr>
        <w:t>».</w:t>
      </w:r>
    </w:p>
    <w:p w:rsidR="00AB0DA4" w:rsidRDefault="00AB0DA4" w:rsidP="00AB0DA4">
      <w:pPr>
        <w:jc w:val="both"/>
        <w:rPr>
          <w:sz w:val="22"/>
          <w:szCs w:val="22"/>
        </w:rPr>
      </w:pPr>
      <w:r w:rsidRPr="007032B9">
        <w:rPr>
          <w:i/>
          <w:sz w:val="22"/>
          <w:szCs w:val="22"/>
        </w:rPr>
        <w:t xml:space="preserve">Учебная литература: </w:t>
      </w:r>
      <w:proofErr w:type="spellStart"/>
      <w:r w:rsidRPr="00EF576E">
        <w:rPr>
          <w:sz w:val="22"/>
          <w:szCs w:val="22"/>
        </w:rPr>
        <w:t>Егиазаров</w:t>
      </w:r>
      <w:proofErr w:type="gramStart"/>
      <w:r w:rsidRPr="00EF576E">
        <w:rPr>
          <w:sz w:val="22"/>
          <w:szCs w:val="22"/>
        </w:rPr>
        <w:t>,В</w:t>
      </w:r>
      <w:proofErr w:type="gramEnd"/>
      <w:r w:rsidRPr="00EF576E">
        <w:rPr>
          <w:sz w:val="22"/>
          <w:szCs w:val="22"/>
        </w:rPr>
        <w:t>.А</w:t>
      </w:r>
      <w:proofErr w:type="spellEnd"/>
      <w:r w:rsidRPr="00EF576E">
        <w:rPr>
          <w:sz w:val="22"/>
          <w:szCs w:val="22"/>
        </w:rPr>
        <w:t>.</w:t>
      </w:r>
      <w:r w:rsidRPr="007032B9">
        <w:rPr>
          <w:bCs/>
          <w:color w:val="000000"/>
          <w:sz w:val="22"/>
          <w:szCs w:val="22"/>
          <w:shd w:val="clear" w:color="auto" w:fill="FFFFFF"/>
        </w:rPr>
        <w:t> </w:t>
      </w:r>
      <w:r w:rsidRPr="007032B9">
        <w:rPr>
          <w:sz w:val="22"/>
          <w:szCs w:val="22"/>
        </w:rPr>
        <w:t>Т</w:t>
      </w:r>
      <w:r>
        <w:rPr>
          <w:sz w:val="22"/>
          <w:szCs w:val="22"/>
        </w:rPr>
        <w:t>ранспортно</w:t>
      </w:r>
      <w:r w:rsidRPr="007032B9">
        <w:rPr>
          <w:sz w:val="22"/>
          <w:szCs w:val="22"/>
        </w:rPr>
        <w:t xml:space="preserve">е право [Электронный ресурс].- </w:t>
      </w:r>
      <w:r>
        <w:rPr>
          <w:sz w:val="22"/>
          <w:szCs w:val="22"/>
        </w:rPr>
        <w:t xml:space="preserve">В.А. </w:t>
      </w:r>
      <w:proofErr w:type="spellStart"/>
      <w:r>
        <w:rPr>
          <w:sz w:val="22"/>
          <w:szCs w:val="22"/>
        </w:rPr>
        <w:t>Егиазаров</w:t>
      </w:r>
      <w:proofErr w:type="spellEnd"/>
      <w:r w:rsidRPr="007032B9">
        <w:rPr>
          <w:sz w:val="22"/>
          <w:szCs w:val="22"/>
        </w:rPr>
        <w:t xml:space="preserve">.: Саратов: Научная книга, 2012 - </w:t>
      </w:r>
      <w:proofErr w:type="spellStart"/>
      <w:r w:rsidRPr="007032B9">
        <w:rPr>
          <w:sz w:val="22"/>
          <w:szCs w:val="22"/>
          <w:shd w:val="clear" w:color="auto" w:fill="FFFFFF"/>
        </w:rPr>
        <w:t>on-line</w:t>
      </w:r>
      <w:proofErr w:type="spellEnd"/>
      <w:r w:rsidRPr="007032B9">
        <w:rPr>
          <w:sz w:val="22"/>
          <w:szCs w:val="22"/>
        </w:rPr>
        <w:t xml:space="preserve">  - </w:t>
      </w:r>
      <w:r w:rsidRPr="007032B9">
        <w:rPr>
          <w:color w:val="000000"/>
          <w:sz w:val="22"/>
          <w:szCs w:val="22"/>
        </w:rPr>
        <w:t xml:space="preserve">Режим доступа: </w:t>
      </w:r>
      <w:hyperlink r:id="rId22" w:history="1">
        <w:r w:rsidRPr="007032B9">
          <w:rPr>
            <w:rStyle w:val="a9"/>
            <w:sz w:val="22"/>
            <w:szCs w:val="22"/>
          </w:rPr>
          <w:t>http://www.iprbookshop.ru/6351.html</w:t>
        </w:r>
      </w:hyperlink>
    </w:p>
    <w:p w:rsidR="00AB0DA4" w:rsidRPr="00EF576E" w:rsidRDefault="00AB0DA4" w:rsidP="00AB0DA4">
      <w:pPr>
        <w:jc w:val="both"/>
        <w:rPr>
          <w:i/>
          <w:sz w:val="22"/>
          <w:szCs w:val="22"/>
        </w:rPr>
      </w:pPr>
      <w:r w:rsidRPr="00EF576E">
        <w:rPr>
          <w:i/>
          <w:sz w:val="22"/>
          <w:szCs w:val="22"/>
        </w:rPr>
        <w:t>5 «</w:t>
      </w:r>
      <w:r w:rsidRPr="00EF576E">
        <w:rPr>
          <w:bCs/>
          <w:i/>
          <w:color w:val="000000"/>
          <w:sz w:val="20"/>
          <w:szCs w:val="20"/>
        </w:rPr>
        <w:t>Административные правонарушения и административная  ответственность на  железнодорожном транспорте</w:t>
      </w:r>
      <w:r w:rsidRPr="00EF576E">
        <w:rPr>
          <w:i/>
          <w:sz w:val="22"/>
          <w:szCs w:val="22"/>
        </w:rPr>
        <w:t>».</w:t>
      </w:r>
    </w:p>
    <w:p w:rsidR="00AB0DA4" w:rsidRDefault="00AB0DA4" w:rsidP="00AB0DA4">
      <w:pPr>
        <w:jc w:val="both"/>
        <w:rPr>
          <w:sz w:val="22"/>
          <w:szCs w:val="22"/>
        </w:rPr>
      </w:pPr>
      <w:r w:rsidRPr="007032B9">
        <w:rPr>
          <w:i/>
          <w:sz w:val="22"/>
          <w:szCs w:val="22"/>
        </w:rPr>
        <w:t xml:space="preserve">Учебная литература: </w:t>
      </w:r>
      <w:proofErr w:type="spellStart"/>
      <w:r w:rsidRPr="00EF576E">
        <w:rPr>
          <w:sz w:val="22"/>
          <w:szCs w:val="22"/>
        </w:rPr>
        <w:t>Егиазаров</w:t>
      </w:r>
      <w:proofErr w:type="gramStart"/>
      <w:r w:rsidRPr="00EF576E">
        <w:rPr>
          <w:sz w:val="22"/>
          <w:szCs w:val="22"/>
        </w:rPr>
        <w:t>,В</w:t>
      </w:r>
      <w:proofErr w:type="gramEnd"/>
      <w:r w:rsidRPr="00EF576E">
        <w:rPr>
          <w:sz w:val="22"/>
          <w:szCs w:val="22"/>
        </w:rPr>
        <w:t>.А</w:t>
      </w:r>
      <w:proofErr w:type="spellEnd"/>
      <w:r w:rsidRPr="00EF576E">
        <w:rPr>
          <w:sz w:val="22"/>
          <w:szCs w:val="22"/>
        </w:rPr>
        <w:t>.</w:t>
      </w:r>
      <w:r w:rsidRPr="007032B9">
        <w:rPr>
          <w:bCs/>
          <w:color w:val="000000"/>
          <w:sz w:val="22"/>
          <w:szCs w:val="22"/>
          <w:shd w:val="clear" w:color="auto" w:fill="FFFFFF"/>
        </w:rPr>
        <w:t> </w:t>
      </w:r>
      <w:r w:rsidRPr="007032B9">
        <w:rPr>
          <w:sz w:val="22"/>
          <w:szCs w:val="22"/>
        </w:rPr>
        <w:t>Т</w:t>
      </w:r>
      <w:r>
        <w:rPr>
          <w:sz w:val="22"/>
          <w:szCs w:val="22"/>
        </w:rPr>
        <w:t>ранспортно</w:t>
      </w:r>
      <w:r w:rsidRPr="007032B9">
        <w:rPr>
          <w:sz w:val="22"/>
          <w:szCs w:val="22"/>
        </w:rPr>
        <w:t xml:space="preserve">е право [Электронный ресурс].- </w:t>
      </w:r>
      <w:r>
        <w:rPr>
          <w:sz w:val="22"/>
          <w:szCs w:val="22"/>
        </w:rPr>
        <w:t xml:space="preserve">В.А. </w:t>
      </w:r>
      <w:proofErr w:type="spellStart"/>
      <w:r>
        <w:rPr>
          <w:sz w:val="22"/>
          <w:szCs w:val="22"/>
        </w:rPr>
        <w:t>Егиазаров</w:t>
      </w:r>
      <w:proofErr w:type="spellEnd"/>
      <w:r w:rsidRPr="007032B9">
        <w:rPr>
          <w:sz w:val="22"/>
          <w:szCs w:val="22"/>
        </w:rPr>
        <w:t xml:space="preserve">.: Саратов: Научная книга, 2012 - </w:t>
      </w:r>
      <w:proofErr w:type="spellStart"/>
      <w:r w:rsidRPr="007032B9">
        <w:rPr>
          <w:sz w:val="22"/>
          <w:szCs w:val="22"/>
          <w:shd w:val="clear" w:color="auto" w:fill="FFFFFF"/>
        </w:rPr>
        <w:t>on-line</w:t>
      </w:r>
      <w:proofErr w:type="spellEnd"/>
      <w:r w:rsidRPr="007032B9">
        <w:rPr>
          <w:sz w:val="22"/>
          <w:szCs w:val="22"/>
        </w:rPr>
        <w:t xml:space="preserve">  - </w:t>
      </w:r>
      <w:r w:rsidRPr="007032B9">
        <w:rPr>
          <w:color w:val="000000"/>
          <w:sz w:val="22"/>
          <w:szCs w:val="22"/>
        </w:rPr>
        <w:t xml:space="preserve">Режим доступа: </w:t>
      </w:r>
      <w:hyperlink r:id="rId23" w:history="1">
        <w:r w:rsidRPr="007032B9">
          <w:rPr>
            <w:rStyle w:val="a9"/>
            <w:sz w:val="22"/>
            <w:szCs w:val="22"/>
          </w:rPr>
          <w:t>http://www.iprbookshop.ru/6351.html</w:t>
        </w:r>
      </w:hyperlink>
    </w:p>
    <w:p w:rsidR="00AB0DA4" w:rsidRPr="00EF576E" w:rsidRDefault="00AB0DA4" w:rsidP="00AB0DA4">
      <w:pPr>
        <w:jc w:val="both"/>
        <w:rPr>
          <w:i/>
          <w:sz w:val="22"/>
          <w:szCs w:val="22"/>
        </w:rPr>
      </w:pPr>
      <w:r w:rsidRPr="00EF576E">
        <w:rPr>
          <w:i/>
          <w:sz w:val="22"/>
          <w:szCs w:val="22"/>
        </w:rPr>
        <w:t>6 «</w:t>
      </w:r>
      <w:r w:rsidRPr="00EF576E">
        <w:rPr>
          <w:bCs/>
          <w:i/>
          <w:color w:val="000000"/>
          <w:sz w:val="20"/>
          <w:szCs w:val="20"/>
        </w:rPr>
        <w:t>Уголовно правовое обеспечение безопасности железнодорожного транспорта России</w:t>
      </w:r>
      <w:r w:rsidRPr="00EF576E">
        <w:rPr>
          <w:i/>
          <w:sz w:val="22"/>
          <w:szCs w:val="22"/>
        </w:rPr>
        <w:t>».</w:t>
      </w:r>
    </w:p>
    <w:p w:rsidR="00AB0DA4" w:rsidRPr="007032B9" w:rsidRDefault="00AB0DA4" w:rsidP="00AB0DA4">
      <w:pPr>
        <w:jc w:val="both"/>
        <w:rPr>
          <w:i/>
          <w:sz w:val="22"/>
          <w:szCs w:val="22"/>
        </w:rPr>
      </w:pPr>
      <w:r w:rsidRPr="007032B9">
        <w:rPr>
          <w:i/>
          <w:sz w:val="22"/>
          <w:szCs w:val="22"/>
        </w:rPr>
        <w:t>Учебная литература:</w:t>
      </w:r>
      <w:r w:rsidRPr="007032B9">
        <w:rPr>
          <w:sz w:val="22"/>
          <w:szCs w:val="22"/>
        </w:rPr>
        <w:t xml:space="preserve"> </w:t>
      </w:r>
      <w:proofErr w:type="spellStart"/>
      <w:r w:rsidRPr="00EF576E">
        <w:rPr>
          <w:sz w:val="22"/>
          <w:szCs w:val="22"/>
        </w:rPr>
        <w:t>Егиазаров</w:t>
      </w:r>
      <w:proofErr w:type="gramStart"/>
      <w:r w:rsidRPr="00EF576E">
        <w:rPr>
          <w:sz w:val="22"/>
          <w:szCs w:val="22"/>
        </w:rPr>
        <w:t>,В</w:t>
      </w:r>
      <w:proofErr w:type="gramEnd"/>
      <w:r w:rsidRPr="00EF576E">
        <w:rPr>
          <w:sz w:val="22"/>
          <w:szCs w:val="22"/>
        </w:rPr>
        <w:t>.А</w:t>
      </w:r>
      <w:proofErr w:type="spellEnd"/>
      <w:r w:rsidRPr="00EF576E">
        <w:rPr>
          <w:sz w:val="22"/>
          <w:szCs w:val="22"/>
        </w:rPr>
        <w:t>.</w:t>
      </w:r>
      <w:r w:rsidRPr="007032B9">
        <w:rPr>
          <w:bCs/>
          <w:color w:val="000000"/>
          <w:sz w:val="22"/>
          <w:szCs w:val="22"/>
          <w:shd w:val="clear" w:color="auto" w:fill="FFFFFF"/>
        </w:rPr>
        <w:t> </w:t>
      </w:r>
      <w:r w:rsidRPr="007032B9">
        <w:rPr>
          <w:sz w:val="22"/>
          <w:szCs w:val="22"/>
        </w:rPr>
        <w:t>Т</w:t>
      </w:r>
      <w:r>
        <w:rPr>
          <w:sz w:val="22"/>
          <w:szCs w:val="22"/>
        </w:rPr>
        <w:t>ранспортно</w:t>
      </w:r>
      <w:r w:rsidRPr="007032B9">
        <w:rPr>
          <w:sz w:val="22"/>
          <w:szCs w:val="22"/>
        </w:rPr>
        <w:t xml:space="preserve">е право [Электронный ресурс].- </w:t>
      </w:r>
      <w:r>
        <w:rPr>
          <w:sz w:val="22"/>
          <w:szCs w:val="22"/>
        </w:rPr>
        <w:t xml:space="preserve">В.А. </w:t>
      </w:r>
      <w:proofErr w:type="spellStart"/>
      <w:r>
        <w:rPr>
          <w:sz w:val="22"/>
          <w:szCs w:val="22"/>
        </w:rPr>
        <w:t>Егиазаров</w:t>
      </w:r>
      <w:proofErr w:type="spellEnd"/>
      <w:r w:rsidRPr="007032B9">
        <w:rPr>
          <w:sz w:val="22"/>
          <w:szCs w:val="22"/>
        </w:rPr>
        <w:t xml:space="preserve">.: Саратов: Научная книга, 2012 - </w:t>
      </w:r>
      <w:proofErr w:type="spellStart"/>
      <w:r w:rsidRPr="007032B9">
        <w:rPr>
          <w:sz w:val="22"/>
          <w:szCs w:val="22"/>
          <w:shd w:val="clear" w:color="auto" w:fill="FFFFFF"/>
        </w:rPr>
        <w:t>on-line</w:t>
      </w:r>
      <w:proofErr w:type="spellEnd"/>
      <w:r w:rsidRPr="007032B9">
        <w:rPr>
          <w:sz w:val="22"/>
          <w:szCs w:val="22"/>
        </w:rPr>
        <w:t xml:space="preserve">  - </w:t>
      </w:r>
      <w:r w:rsidRPr="007032B9">
        <w:rPr>
          <w:color w:val="000000"/>
          <w:sz w:val="22"/>
          <w:szCs w:val="22"/>
        </w:rPr>
        <w:t xml:space="preserve">Режим доступа: </w:t>
      </w:r>
      <w:hyperlink r:id="rId24" w:history="1">
        <w:r w:rsidRPr="007032B9">
          <w:rPr>
            <w:rStyle w:val="a9"/>
            <w:sz w:val="22"/>
            <w:szCs w:val="22"/>
          </w:rPr>
          <w:t>http://www.iprbookshop.ru/6351.html</w:t>
        </w:r>
      </w:hyperlink>
    </w:p>
    <w:p w:rsidR="00AB0DA4" w:rsidRPr="00EF576E" w:rsidRDefault="00AB0DA4" w:rsidP="00AB0DA4">
      <w:pPr>
        <w:jc w:val="both"/>
        <w:rPr>
          <w:i/>
          <w:sz w:val="22"/>
          <w:szCs w:val="22"/>
        </w:rPr>
      </w:pPr>
      <w:r w:rsidRPr="00EF576E">
        <w:rPr>
          <w:i/>
          <w:sz w:val="22"/>
          <w:szCs w:val="22"/>
        </w:rPr>
        <w:t>7 «</w:t>
      </w:r>
      <w:r w:rsidRPr="00EF576E">
        <w:rPr>
          <w:bCs/>
          <w:color w:val="000000"/>
          <w:sz w:val="20"/>
          <w:szCs w:val="20"/>
        </w:rPr>
        <w:t>Эколого-правовой механизм деятельности организаций железнодорожного транспорта</w:t>
      </w:r>
      <w:r w:rsidRPr="00EF576E">
        <w:rPr>
          <w:i/>
          <w:sz w:val="22"/>
          <w:szCs w:val="22"/>
        </w:rPr>
        <w:t>».</w:t>
      </w:r>
    </w:p>
    <w:p w:rsidR="00AB0DA4" w:rsidRDefault="00AB0DA4" w:rsidP="00AB0DA4">
      <w:pPr>
        <w:jc w:val="both"/>
        <w:rPr>
          <w:sz w:val="22"/>
          <w:szCs w:val="22"/>
        </w:rPr>
      </w:pPr>
      <w:r w:rsidRPr="007032B9">
        <w:rPr>
          <w:i/>
          <w:sz w:val="22"/>
          <w:szCs w:val="22"/>
        </w:rPr>
        <w:t xml:space="preserve">Учебная литература: </w:t>
      </w:r>
      <w:proofErr w:type="spellStart"/>
      <w:r w:rsidRPr="00EF576E">
        <w:rPr>
          <w:sz w:val="22"/>
          <w:szCs w:val="22"/>
        </w:rPr>
        <w:t>Егиазаров</w:t>
      </w:r>
      <w:proofErr w:type="gramStart"/>
      <w:r w:rsidRPr="00EF576E">
        <w:rPr>
          <w:sz w:val="22"/>
          <w:szCs w:val="22"/>
        </w:rPr>
        <w:t>,В</w:t>
      </w:r>
      <w:proofErr w:type="gramEnd"/>
      <w:r w:rsidRPr="00EF576E">
        <w:rPr>
          <w:sz w:val="22"/>
          <w:szCs w:val="22"/>
        </w:rPr>
        <w:t>.А</w:t>
      </w:r>
      <w:proofErr w:type="spellEnd"/>
      <w:r w:rsidRPr="00EF576E">
        <w:rPr>
          <w:sz w:val="22"/>
          <w:szCs w:val="22"/>
        </w:rPr>
        <w:t>.</w:t>
      </w:r>
      <w:r w:rsidRPr="007032B9">
        <w:rPr>
          <w:bCs/>
          <w:color w:val="000000"/>
          <w:sz w:val="22"/>
          <w:szCs w:val="22"/>
          <w:shd w:val="clear" w:color="auto" w:fill="FFFFFF"/>
        </w:rPr>
        <w:t> </w:t>
      </w:r>
      <w:r w:rsidRPr="007032B9">
        <w:rPr>
          <w:sz w:val="22"/>
          <w:szCs w:val="22"/>
        </w:rPr>
        <w:t>Т</w:t>
      </w:r>
      <w:r>
        <w:rPr>
          <w:sz w:val="22"/>
          <w:szCs w:val="22"/>
        </w:rPr>
        <w:t>ранспортно</w:t>
      </w:r>
      <w:r w:rsidRPr="007032B9">
        <w:rPr>
          <w:sz w:val="22"/>
          <w:szCs w:val="22"/>
        </w:rPr>
        <w:t xml:space="preserve">е право [Электронный ресурс].- </w:t>
      </w:r>
      <w:r>
        <w:rPr>
          <w:sz w:val="22"/>
          <w:szCs w:val="22"/>
        </w:rPr>
        <w:t xml:space="preserve">В.А. </w:t>
      </w:r>
      <w:proofErr w:type="spellStart"/>
      <w:r>
        <w:rPr>
          <w:sz w:val="22"/>
          <w:szCs w:val="22"/>
        </w:rPr>
        <w:t>Егиазаров</w:t>
      </w:r>
      <w:proofErr w:type="spellEnd"/>
      <w:r w:rsidRPr="007032B9">
        <w:rPr>
          <w:sz w:val="22"/>
          <w:szCs w:val="22"/>
        </w:rPr>
        <w:t xml:space="preserve">.: Саратов: Научная книга, 2012 - </w:t>
      </w:r>
      <w:proofErr w:type="spellStart"/>
      <w:r w:rsidRPr="007032B9">
        <w:rPr>
          <w:sz w:val="22"/>
          <w:szCs w:val="22"/>
          <w:shd w:val="clear" w:color="auto" w:fill="FFFFFF"/>
        </w:rPr>
        <w:t>on-line</w:t>
      </w:r>
      <w:proofErr w:type="spellEnd"/>
      <w:r w:rsidRPr="007032B9">
        <w:rPr>
          <w:sz w:val="22"/>
          <w:szCs w:val="22"/>
        </w:rPr>
        <w:t xml:space="preserve">  - </w:t>
      </w:r>
      <w:r w:rsidRPr="007032B9">
        <w:rPr>
          <w:color w:val="000000"/>
          <w:sz w:val="22"/>
          <w:szCs w:val="22"/>
        </w:rPr>
        <w:t xml:space="preserve">Режим доступа: </w:t>
      </w:r>
      <w:hyperlink r:id="rId25" w:history="1">
        <w:r w:rsidRPr="007032B9">
          <w:rPr>
            <w:rStyle w:val="a9"/>
            <w:sz w:val="22"/>
            <w:szCs w:val="22"/>
          </w:rPr>
          <w:t>http://www.iprbookshop.ru/6351.html</w:t>
        </w:r>
      </w:hyperlink>
    </w:p>
    <w:p w:rsidR="00AB0DA4" w:rsidRDefault="00AB0DA4" w:rsidP="00AB0DA4">
      <w:pPr>
        <w:jc w:val="both"/>
        <w:rPr>
          <w:i/>
          <w:color w:val="000000"/>
          <w:sz w:val="20"/>
          <w:szCs w:val="20"/>
        </w:rPr>
      </w:pPr>
      <w:r w:rsidRPr="00EF576E">
        <w:rPr>
          <w:i/>
          <w:sz w:val="22"/>
          <w:szCs w:val="22"/>
        </w:rPr>
        <w:t>8</w:t>
      </w:r>
      <w:r w:rsidRPr="00EF576E">
        <w:rPr>
          <w:i/>
          <w:color w:val="000000"/>
          <w:sz w:val="20"/>
          <w:szCs w:val="20"/>
        </w:rPr>
        <w:t>. Правовые аспекты предупреждения и ликвидации чрезвычайных ситуаций на железных дорогах России</w:t>
      </w:r>
      <w:r>
        <w:rPr>
          <w:i/>
          <w:color w:val="000000"/>
          <w:sz w:val="20"/>
          <w:szCs w:val="20"/>
        </w:rPr>
        <w:t xml:space="preserve">.  </w:t>
      </w:r>
    </w:p>
    <w:p w:rsidR="00AB0DA4" w:rsidRDefault="00AB0DA4" w:rsidP="00AB0DA4">
      <w:pPr>
        <w:jc w:val="both"/>
        <w:rPr>
          <w:sz w:val="22"/>
          <w:szCs w:val="22"/>
        </w:rPr>
      </w:pPr>
      <w:r w:rsidRPr="007032B9">
        <w:rPr>
          <w:i/>
          <w:sz w:val="22"/>
          <w:szCs w:val="22"/>
        </w:rPr>
        <w:t xml:space="preserve">Учебная литература: </w:t>
      </w:r>
      <w:proofErr w:type="spellStart"/>
      <w:r w:rsidRPr="00EF576E">
        <w:rPr>
          <w:sz w:val="22"/>
          <w:szCs w:val="22"/>
        </w:rPr>
        <w:t>Егиазаров</w:t>
      </w:r>
      <w:proofErr w:type="gramStart"/>
      <w:r w:rsidRPr="00EF576E">
        <w:rPr>
          <w:sz w:val="22"/>
          <w:szCs w:val="22"/>
        </w:rPr>
        <w:t>,В</w:t>
      </w:r>
      <w:proofErr w:type="gramEnd"/>
      <w:r w:rsidRPr="00EF576E">
        <w:rPr>
          <w:sz w:val="22"/>
          <w:szCs w:val="22"/>
        </w:rPr>
        <w:t>.А</w:t>
      </w:r>
      <w:proofErr w:type="spellEnd"/>
      <w:r w:rsidRPr="00EF576E">
        <w:rPr>
          <w:sz w:val="22"/>
          <w:szCs w:val="22"/>
        </w:rPr>
        <w:t>.</w:t>
      </w:r>
      <w:r w:rsidRPr="007032B9">
        <w:rPr>
          <w:bCs/>
          <w:color w:val="000000"/>
          <w:sz w:val="22"/>
          <w:szCs w:val="22"/>
          <w:shd w:val="clear" w:color="auto" w:fill="FFFFFF"/>
        </w:rPr>
        <w:t> </w:t>
      </w:r>
      <w:r w:rsidRPr="007032B9">
        <w:rPr>
          <w:sz w:val="22"/>
          <w:szCs w:val="22"/>
        </w:rPr>
        <w:t>Т</w:t>
      </w:r>
      <w:r>
        <w:rPr>
          <w:sz w:val="22"/>
          <w:szCs w:val="22"/>
        </w:rPr>
        <w:t>ранспортно</w:t>
      </w:r>
      <w:r w:rsidRPr="007032B9">
        <w:rPr>
          <w:sz w:val="22"/>
          <w:szCs w:val="22"/>
        </w:rPr>
        <w:t xml:space="preserve">е право [Электронный ресурс].- </w:t>
      </w:r>
      <w:r>
        <w:rPr>
          <w:sz w:val="22"/>
          <w:szCs w:val="22"/>
        </w:rPr>
        <w:t xml:space="preserve">В.А. </w:t>
      </w:r>
      <w:proofErr w:type="spellStart"/>
      <w:r>
        <w:rPr>
          <w:sz w:val="22"/>
          <w:szCs w:val="22"/>
        </w:rPr>
        <w:t>Егиазаров</w:t>
      </w:r>
      <w:proofErr w:type="spellEnd"/>
      <w:r w:rsidRPr="007032B9">
        <w:rPr>
          <w:sz w:val="22"/>
          <w:szCs w:val="22"/>
        </w:rPr>
        <w:t xml:space="preserve">.: Саратов: Научная книга, 2012 - </w:t>
      </w:r>
      <w:proofErr w:type="spellStart"/>
      <w:r w:rsidRPr="007032B9">
        <w:rPr>
          <w:sz w:val="22"/>
          <w:szCs w:val="22"/>
          <w:shd w:val="clear" w:color="auto" w:fill="FFFFFF"/>
        </w:rPr>
        <w:t>on-line</w:t>
      </w:r>
      <w:proofErr w:type="spellEnd"/>
      <w:r w:rsidRPr="007032B9">
        <w:rPr>
          <w:sz w:val="22"/>
          <w:szCs w:val="22"/>
        </w:rPr>
        <w:t xml:space="preserve">  - </w:t>
      </w:r>
      <w:r w:rsidRPr="007032B9">
        <w:rPr>
          <w:color w:val="000000"/>
          <w:sz w:val="22"/>
          <w:szCs w:val="22"/>
        </w:rPr>
        <w:t xml:space="preserve">Режим доступа: </w:t>
      </w:r>
      <w:hyperlink r:id="rId26" w:history="1">
        <w:r w:rsidRPr="007032B9">
          <w:rPr>
            <w:rStyle w:val="a9"/>
            <w:sz w:val="22"/>
            <w:szCs w:val="22"/>
          </w:rPr>
          <w:t>http://www.iprbookshop.ru/6351.html</w:t>
        </w:r>
      </w:hyperlink>
    </w:p>
    <w:p w:rsidR="00AB0DA4" w:rsidRPr="00EF576E" w:rsidRDefault="00AB0DA4" w:rsidP="00AB0DA4">
      <w:pPr>
        <w:jc w:val="both"/>
        <w:rPr>
          <w:i/>
          <w:sz w:val="22"/>
          <w:szCs w:val="22"/>
        </w:rPr>
      </w:pPr>
    </w:p>
    <w:p w:rsidR="00AB0DA4" w:rsidRDefault="00AB0DA4" w:rsidP="00AB0DA4">
      <w:pPr>
        <w:jc w:val="center"/>
        <w:rPr>
          <w:b/>
          <w:i/>
          <w:szCs w:val="20"/>
        </w:rPr>
      </w:pPr>
      <w:r w:rsidRPr="007E6DCC">
        <w:rPr>
          <w:b/>
          <w:i/>
        </w:rPr>
        <w:t xml:space="preserve">3.3 </w:t>
      </w:r>
      <w:r w:rsidRPr="007E6DCC">
        <w:rPr>
          <w:b/>
          <w:i/>
          <w:szCs w:val="20"/>
        </w:rPr>
        <w:t>Типовые контрольные тестовые задания</w:t>
      </w:r>
    </w:p>
    <w:p w:rsidR="00AB0DA4" w:rsidRPr="007E6DCC" w:rsidRDefault="00AB0DA4" w:rsidP="00AB0DA4">
      <w:pPr>
        <w:jc w:val="center"/>
        <w:rPr>
          <w:b/>
          <w:i/>
        </w:rPr>
      </w:pPr>
    </w:p>
    <w:p w:rsidR="00AB0DA4" w:rsidRPr="00BF79E6" w:rsidRDefault="00AB0DA4" w:rsidP="00AB0DA4">
      <w:pPr>
        <w:tabs>
          <w:tab w:val="left" w:pos="5400"/>
        </w:tabs>
      </w:pPr>
      <w:r w:rsidRPr="00BF79E6">
        <w:t>Раздел 1. Понятие, предмет и метод правового регулирования профессиональной деятельности</w:t>
      </w:r>
      <w:proofErr w:type="gramStart"/>
      <w:r w:rsidRPr="00BF79E6">
        <w:t>.</w:t>
      </w:r>
      <w:r w:rsidRPr="00BF79E6">
        <w:rPr>
          <w:color w:val="000000"/>
        </w:rPr>
        <w:t>.</w:t>
      </w:r>
      <w:proofErr w:type="gramEnd"/>
    </w:p>
    <w:p w:rsidR="00AB0DA4" w:rsidRDefault="00AB0DA4" w:rsidP="00AB0DA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1306A">
        <w:rPr>
          <w:bCs/>
          <w:color w:val="000000"/>
          <w:sz w:val="22"/>
          <w:szCs w:val="22"/>
        </w:rPr>
        <w:t xml:space="preserve"> 1</w:t>
      </w:r>
      <w:r w:rsidRPr="00EF576E">
        <w:rPr>
          <w:b/>
          <w:bCs/>
          <w:color w:val="000000"/>
          <w:sz w:val="22"/>
          <w:szCs w:val="22"/>
        </w:rPr>
        <w:t>.</w:t>
      </w:r>
      <w:r w:rsidRPr="00EF576E">
        <w:rPr>
          <w:bCs/>
          <w:color w:val="000000"/>
          <w:sz w:val="22"/>
          <w:szCs w:val="22"/>
        </w:rPr>
        <w:t xml:space="preserve"> ПИСЬМЕННОЕ ТРЕБОВАНИЕ, НАПРАВЛЕННОЕ ПЕРЕВОЗЧИКУ, О ВОЗМЕЩЕНИИ УЩЕРБА, ПРИЧИНЕННОГО ПРИ ПЕРЕВОЗКЕ ГРУЗА, НАЗЫВАЕТСЯ  _______________.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1306A">
        <w:rPr>
          <w:bCs/>
          <w:color w:val="000000"/>
          <w:sz w:val="22"/>
          <w:szCs w:val="22"/>
        </w:rPr>
        <w:t xml:space="preserve"> 2</w:t>
      </w:r>
      <w:r w:rsidRPr="00EF576E">
        <w:rPr>
          <w:b/>
          <w:bCs/>
          <w:color w:val="000000"/>
          <w:sz w:val="22"/>
          <w:szCs w:val="22"/>
        </w:rPr>
        <w:t>.</w:t>
      </w:r>
      <w:r w:rsidRPr="00EF576E">
        <w:rPr>
          <w:bCs/>
          <w:color w:val="000000"/>
          <w:sz w:val="22"/>
          <w:szCs w:val="22"/>
        </w:rPr>
        <w:t xml:space="preserve"> ДОКУМЕНТЫ, ПРИЛАГАЕМЫЕ К ПРЕТЕНЗИИ ПРИ ЗАДЕРЖКЕ ВЫДАЧИ ГРУЗА: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а) акт общей формы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коммерческий акт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в) накладная 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дорожная ведомость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корешок дорожной ведомости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i/>
          <w:color w:val="000000"/>
          <w:sz w:val="22"/>
          <w:szCs w:val="22"/>
        </w:rPr>
      </w:pP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1306A">
        <w:rPr>
          <w:bCs/>
          <w:color w:val="000000"/>
          <w:sz w:val="22"/>
          <w:szCs w:val="22"/>
        </w:rPr>
        <w:t xml:space="preserve"> 3.</w:t>
      </w:r>
      <w:r w:rsidRPr="00EF576E">
        <w:rPr>
          <w:bCs/>
          <w:color w:val="000000"/>
          <w:sz w:val="22"/>
          <w:szCs w:val="22"/>
        </w:rPr>
        <w:t xml:space="preserve"> МАКСИМАЛЬНЫЙ СРОК ПОДАЧИ ПРЕТЕНЗИОННОГО ТРЕБОВАНИЯ К ПЕРЕВОЗЧИКУ … МЕСЯЦ</w:t>
      </w:r>
      <w:proofErr w:type="gramStart"/>
      <w:r w:rsidRPr="00EF576E">
        <w:rPr>
          <w:bCs/>
          <w:color w:val="000000"/>
          <w:sz w:val="22"/>
          <w:szCs w:val="22"/>
        </w:rPr>
        <w:t>А(</w:t>
      </w:r>
      <w:proofErr w:type="gramEnd"/>
      <w:r w:rsidRPr="00EF576E">
        <w:rPr>
          <w:bCs/>
          <w:color w:val="000000"/>
          <w:sz w:val="22"/>
          <w:szCs w:val="22"/>
        </w:rPr>
        <w:t>-ЕВ).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а) 1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3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в) 5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6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12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/>
          <w:bCs/>
          <w:color w:val="000000"/>
          <w:sz w:val="22"/>
          <w:szCs w:val="22"/>
        </w:rPr>
        <w:t xml:space="preserve"> </w:t>
      </w:r>
      <w:r w:rsidRPr="00F1306A">
        <w:rPr>
          <w:bCs/>
          <w:color w:val="000000"/>
          <w:sz w:val="22"/>
          <w:szCs w:val="22"/>
        </w:rPr>
        <w:t>4.</w:t>
      </w:r>
      <w:r w:rsidRPr="00EF576E">
        <w:rPr>
          <w:bCs/>
          <w:color w:val="000000"/>
          <w:sz w:val="22"/>
          <w:szCs w:val="22"/>
        </w:rPr>
        <w:t xml:space="preserve"> МАКСИМАЛЬНЫЙ СРОК ПОДАЧИ ПРЕТЕНЗИИ В ОТНОШЕНИИ ШТРАФОВ И ПЕНЕЙ … ДНЕЙ.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а) 10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15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в) 20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30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45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i/>
          <w:color w:val="000000"/>
          <w:sz w:val="22"/>
          <w:szCs w:val="22"/>
        </w:rPr>
      </w:pP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1306A">
        <w:rPr>
          <w:bCs/>
          <w:color w:val="000000"/>
          <w:sz w:val="22"/>
          <w:szCs w:val="22"/>
        </w:rPr>
        <w:t xml:space="preserve"> 5.</w:t>
      </w:r>
      <w:r w:rsidRPr="00EF576E">
        <w:rPr>
          <w:bCs/>
          <w:color w:val="000000"/>
          <w:sz w:val="22"/>
          <w:szCs w:val="22"/>
        </w:rPr>
        <w:t xml:space="preserve"> МАКСИМАЛЬНЫЙ СРОК РАССМОТРЕНИЯ ПЕРЕВОЗЧИКОМ ПРЕТЕНЗИИ … ДНЕЙ.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а) 10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15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в) 20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30</w:t>
      </w:r>
    </w:p>
    <w:p w:rsidR="00AB0DA4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45</w:t>
      </w:r>
    </w:p>
    <w:p w:rsidR="00AB0DA4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AB0DA4" w:rsidRPr="00533F1F" w:rsidRDefault="00AB0DA4" w:rsidP="00AB0DA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533F1F">
        <w:rPr>
          <w:bCs/>
          <w:color w:val="000000"/>
        </w:rPr>
        <w:t>Раздел 2. Трудовой договор: понятие, виды, порядок заключения и изменения.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B0DA4" w:rsidRPr="00EF576E" w:rsidRDefault="00AB0DA4" w:rsidP="00AB0DA4">
      <w:pPr>
        <w:rPr>
          <w:sz w:val="22"/>
          <w:szCs w:val="22"/>
        </w:rPr>
      </w:pPr>
      <w:r w:rsidRPr="00F1306A">
        <w:rPr>
          <w:sz w:val="22"/>
          <w:szCs w:val="22"/>
        </w:rPr>
        <w:t xml:space="preserve">  1</w:t>
      </w:r>
      <w:r w:rsidRPr="00EF576E">
        <w:rPr>
          <w:b/>
          <w:sz w:val="22"/>
          <w:szCs w:val="22"/>
        </w:rPr>
        <w:t>.</w:t>
      </w:r>
      <w:r w:rsidRPr="00EF576E">
        <w:rPr>
          <w:sz w:val="22"/>
          <w:szCs w:val="22"/>
        </w:rPr>
        <w:t xml:space="preserve"> СООТВЕТСТВИЕ ВИДОВ ПОДВЕДОМСТВЕННОСТИ ГРАЖДАНСКИХ ДЕЛ ИХ СОДЕРЖАНИЮ:</w:t>
      </w:r>
    </w:p>
    <w:p w:rsidR="00AB0DA4" w:rsidRPr="00EF576E" w:rsidRDefault="00AB0DA4" w:rsidP="00AB0DA4">
      <w:pPr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194"/>
      </w:tblGrid>
      <w:tr w:rsidR="00AB0DA4" w:rsidRPr="00EF576E" w:rsidTr="00F108FE">
        <w:tc>
          <w:tcPr>
            <w:tcW w:w="2268" w:type="dxa"/>
          </w:tcPr>
          <w:p w:rsidR="00AB0DA4" w:rsidRPr="00EF576E" w:rsidRDefault="00AB0DA4" w:rsidP="00F108FE">
            <w:pPr>
              <w:rPr>
                <w:sz w:val="22"/>
                <w:szCs w:val="22"/>
              </w:rPr>
            </w:pPr>
            <w:r w:rsidRPr="00EF576E">
              <w:rPr>
                <w:sz w:val="22"/>
                <w:szCs w:val="22"/>
              </w:rPr>
              <w:t>1) исключительная</w:t>
            </w:r>
          </w:p>
        </w:tc>
        <w:tc>
          <w:tcPr>
            <w:tcW w:w="7195" w:type="dxa"/>
          </w:tcPr>
          <w:p w:rsidR="00AB0DA4" w:rsidRPr="00EF576E" w:rsidRDefault="00AB0DA4" w:rsidP="00F108FE">
            <w:pPr>
              <w:rPr>
                <w:sz w:val="22"/>
                <w:szCs w:val="22"/>
              </w:rPr>
            </w:pPr>
            <w:r w:rsidRPr="00EF576E">
              <w:rPr>
                <w:sz w:val="22"/>
                <w:szCs w:val="22"/>
              </w:rPr>
              <w:t xml:space="preserve">а) </w:t>
            </w:r>
            <w:proofErr w:type="gramStart"/>
            <w:r w:rsidRPr="00EF576E">
              <w:rPr>
                <w:sz w:val="22"/>
                <w:szCs w:val="22"/>
              </w:rPr>
              <w:t>допускающая</w:t>
            </w:r>
            <w:proofErr w:type="gramEnd"/>
            <w:r w:rsidRPr="00EF576E">
              <w:rPr>
                <w:sz w:val="22"/>
                <w:szCs w:val="22"/>
              </w:rPr>
              <w:t xml:space="preserve"> рассмотрение гражданских дел не только в суде общей юрисдикции, но и в другом </w:t>
            </w:r>
            <w:proofErr w:type="spellStart"/>
            <w:r w:rsidRPr="00EF576E">
              <w:rPr>
                <w:sz w:val="22"/>
                <w:szCs w:val="22"/>
              </w:rPr>
              <w:t>юрисдикционном</w:t>
            </w:r>
            <w:proofErr w:type="spellEnd"/>
            <w:r w:rsidRPr="00EF576E">
              <w:rPr>
                <w:sz w:val="22"/>
                <w:szCs w:val="22"/>
              </w:rPr>
              <w:t xml:space="preserve"> органе</w:t>
            </w:r>
          </w:p>
        </w:tc>
      </w:tr>
      <w:tr w:rsidR="00AB0DA4" w:rsidRPr="00EF576E" w:rsidTr="00F108FE">
        <w:tc>
          <w:tcPr>
            <w:tcW w:w="2268" w:type="dxa"/>
          </w:tcPr>
          <w:p w:rsidR="00AB0DA4" w:rsidRPr="00EF576E" w:rsidRDefault="00AB0DA4" w:rsidP="00F108FE">
            <w:pPr>
              <w:rPr>
                <w:sz w:val="22"/>
                <w:szCs w:val="22"/>
              </w:rPr>
            </w:pPr>
            <w:r w:rsidRPr="00EF576E">
              <w:rPr>
                <w:sz w:val="22"/>
                <w:szCs w:val="22"/>
              </w:rPr>
              <w:t>2) альтернативная</w:t>
            </w:r>
          </w:p>
        </w:tc>
        <w:tc>
          <w:tcPr>
            <w:tcW w:w="7195" w:type="dxa"/>
          </w:tcPr>
          <w:p w:rsidR="00AB0DA4" w:rsidRPr="00EF576E" w:rsidRDefault="00AB0DA4" w:rsidP="00F108FE">
            <w:pPr>
              <w:rPr>
                <w:sz w:val="22"/>
                <w:szCs w:val="22"/>
              </w:rPr>
            </w:pPr>
            <w:r w:rsidRPr="00EF576E">
              <w:rPr>
                <w:sz w:val="22"/>
                <w:szCs w:val="22"/>
              </w:rPr>
              <w:t xml:space="preserve">б) исключающая возможность обращения за защитой своих прав в любой </w:t>
            </w:r>
            <w:proofErr w:type="spellStart"/>
            <w:r w:rsidRPr="00EF576E">
              <w:rPr>
                <w:sz w:val="22"/>
                <w:szCs w:val="22"/>
              </w:rPr>
              <w:t>юрисдикционный</w:t>
            </w:r>
            <w:proofErr w:type="spellEnd"/>
            <w:r w:rsidRPr="00EF576E">
              <w:rPr>
                <w:sz w:val="22"/>
                <w:szCs w:val="22"/>
              </w:rPr>
              <w:t xml:space="preserve"> орган, кроме суда</w:t>
            </w:r>
          </w:p>
        </w:tc>
      </w:tr>
      <w:tr w:rsidR="00AB0DA4" w:rsidRPr="00EF576E" w:rsidTr="00F108FE">
        <w:tc>
          <w:tcPr>
            <w:tcW w:w="2268" w:type="dxa"/>
          </w:tcPr>
          <w:p w:rsidR="00AB0DA4" w:rsidRPr="00EF576E" w:rsidRDefault="00AB0DA4" w:rsidP="00F108FE">
            <w:pPr>
              <w:rPr>
                <w:sz w:val="22"/>
                <w:szCs w:val="22"/>
              </w:rPr>
            </w:pPr>
            <w:r w:rsidRPr="00EF576E">
              <w:rPr>
                <w:sz w:val="22"/>
                <w:szCs w:val="22"/>
              </w:rPr>
              <w:t>3) условная</w:t>
            </w:r>
          </w:p>
        </w:tc>
        <w:tc>
          <w:tcPr>
            <w:tcW w:w="7195" w:type="dxa"/>
          </w:tcPr>
          <w:p w:rsidR="00AB0DA4" w:rsidRPr="00EF576E" w:rsidRDefault="00AB0DA4" w:rsidP="00F108FE">
            <w:pPr>
              <w:rPr>
                <w:sz w:val="22"/>
                <w:szCs w:val="22"/>
              </w:rPr>
            </w:pPr>
            <w:r w:rsidRPr="00EF576E">
              <w:rPr>
                <w:sz w:val="22"/>
                <w:szCs w:val="22"/>
              </w:rPr>
              <w:t>в) требующая соблюдения установленного законом предварительного внесудебного порядка урегулирования спора</w:t>
            </w:r>
          </w:p>
        </w:tc>
      </w:tr>
      <w:tr w:rsidR="00AB0DA4" w:rsidRPr="00EF576E" w:rsidTr="00F108FE">
        <w:tc>
          <w:tcPr>
            <w:tcW w:w="2268" w:type="dxa"/>
          </w:tcPr>
          <w:p w:rsidR="00AB0DA4" w:rsidRPr="00EF576E" w:rsidRDefault="00AB0DA4" w:rsidP="00F108FE">
            <w:pPr>
              <w:rPr>
                <w:sz w:val="22"/>
                <w:szCs w:val="22"/>
              </w:rPr>
            </w:pPr>
          </w:p>
        </w:tc>
        <w:tc>
          <w:tcPr>
            <w:tcW w:w="7195" w:type="dxa"/>
          </w:tcPr>
          <w:p w:rsidR="00AB0DA4" w:rsidRPr="00EF576E" w:rsidRDefault="00AB0DA4" w:rsidP="00F108FE">
            <w:pPr>
              <w:rPr>
                <w:sz w:val="22"/>
                <w:szCs w:val="22"/>
              </w:rPr>
            </w:pPr>
            <w:r w:rsidRPr="00EF576E">
              <w:rPr>
                <w:sz w:val="22"/>
                <w:szCs w:val="22"/>
              </w:rPr>
              <w:t xml:space="preserve">г) </w:t>
            </w:r>
            <w:proofErr w:type="gramStart"/>
            <w:r w:rsidRPr="00EF576E">
              <w:rPr>
                <w:sz w:val="22"/>
                <w:szCs w:val="22"/>
              </w:rPr>
              <w:t>основанная</w:t>
            </w:r>
            <w:proofErr w:type="gramEnd"/>
            <w:r w:rsidRPr="00EF576E">
              <w:rPr>
                <w:sz w:val="22"/>
                <w:szCs w:val="22"/>
              </w:rPr>
              <w:t xml:space="preserve"> на соглашении сторон о возможности рассмотрения дела в третейском суде</w:t>
            </w:r>
          </w:p>
        </w:tc>
      </w:tr>
    </w:tbl>
    <w:p w:rsidR="00AB0DA4" w:rsidRPr="00EF576E" w:rsidRDefault="00AB0DA4" w:rsidP="00AB0DA4">
      <w:pPr>
        <w:rPr>
          <w:i/>
          <w:sz w:val="22"/>
          <w:szCs w:val="22"/>
        </w:rPr>
      </w:pPr>
    </w:p>
    <w:p w:rsidR="00AB0DA4" w:rsidRPr="00EF576E" w:rsidRDefault="00AB0DA4" w:rsidP="00AB0DA4">
      <w:pPr>
        <w:jc w:val="both"/>
        <w:rPr>
          <w:sz w:val="22"/>
          <w:szCs w:val="22"/>
        </w:rPr>
      </w:pPr>
      <w:r w:rsidRPr="00F1306A">
        <w:rPr>
          <w:sz w:val="22"/>
          <w:szCs w:val="22"/>
        </w:rPr>
        <w:t>2</w:t>
      </w:r>
      <w:r w:rsidRPr="00EF576E">
        <w:rPr>
          <w:b/>
          <w:sz w:val="22"/>
          <w:szCs w:val="22"/>
        </w:rPr>
        <w:t>.</w:t>
      </w:r>
      <w:r w:rsidRPr="00EF576E">
        <w:rPr>
          <w:sz w:val="22"/>
          <w:szCs w:val="22"/>
        </w:rPr>
        <w:t xml:space="preserve"> ВИД ПОДВЕДОМСТВЕННОСТИ, ОСНОВАННЫЙ НА СОГЛАШЕНИИ СТОРОН О ВОЗМОЖНОСТИ РАССМОТРЕНИЯ ДЕЛА В ТРЕТЕЙСКОМ СУДЕ, НАЗЫВАЕТСЯ __________ ПОДВЕДОМСТВЕННОСТЬ.</w:t>
      </w:r>
    </w:p>
    <w:p w:rsidR="00AB0DA4" w:rsidRPr="00EF576E" w:rsidRDefault="00AB0DA4" w:rsidP="00AB0DA4">
      <w:pPr>
        <w:jc w:val="both"/>
        <w:rPr>
          <w:i/>
          <w:sz w:val="22"/>
          <w:szCs w:val="22"/>
        </w:rPr>
      </w:pPr>
    </w:p>
    <w:p w:rsidR="00AB0DA4" w:rsidRPr="00EF576E" w:rsidRDefault="00AB0DA4" w:rsidP="00AB0DA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 w:rsidRPr="00EF576E">
        <w:rPr>
          <w:sz w:val="22"/>
          <w:szCs w:val="22"/>
        </w:rPr>
        <w:t xml:space="preserve"> ВИДЫ ФЕДЕРАЛЬНЫХ СУДОВ ОБЩЕЙ ЮРИСДИКЦИИ:</w:t>
      </w:r>
    </w:p>
    <w:p w:rsidR="00AB0DA4" w:rsidRPr="00EF576E" w:rsidRDefault="00AB0DA4" w:rsidP="00AB0DA4">
      <w:pPr>
        <w:jc w:val="both"/>
        <w:rPr>
          <w:sz w:val="22"/>
          <w:szCs w:val="22"/>
        </w:rPr>
      </w:pPr>
      <w:r w:rsidRPr="00EF576E">
        <w:rPr>
          <w:sz w:val="22"/>
          <w:szCs w:val="22"/>
        </w:rPr>
        <w:t xml:space="preserve">а) Районный </w:t>
      </w:r>
    </w:p>
    <w:p w:rsidR="00AB0DA4" w:rsidRPr="00EF576E" w:rsidRDefault="00AB0DA4" w:rsidP="00AB0DA4">
      <w:pPr>
        <w:jc w:val="both"/>
        <w:rPr>
          <w:sz w:val="22"/>
          <w:szCs w:val="22"/>
        </w:rPr>
      </w:pPr>
      <w:r w:rsidRPr="00EF576E">
        <w:rPr>
          <w:sz w:val="22"/>
          <w:szCs w:val="22"/>
        </w:rPr>
        <w:t>б) Мировой</w:t>
      </w:r>
    </w:p>
    <w:p w:rsidR="00AB0DA4" w:rsidRPr="00EF576E" w:rsidRDefault="00AB0DA4" w:rsidP="00AB0DA4">
      <w:pPr>
        <w:jc w:val="both"/>
        <w:rPr>
          <w:sz w:val="22"/>
          <w:szCs w:val="22"/>
        </w:rPr>
      </w:pPr>
      <w:r w:rsidRPr="00EF576E">
        <w:rPr>
          <w:sz w:val="22"/>
          <w:szCs w:val="22"/>
        </w:rPr>
        <w:t>в) Арбитражный</w:t>
      </w:r>
    </w:p>
    <w:p w:rsidR="00AB0DA4" w:rsidRPr="00EF576E" w:rsidRDefault="00AB0DA4" w:rsidP="00AB0DA4">
      <w:pPr>
        <w:jc w:val="both"/>
        <w:rPr>
          <w:sz w:val="22"/>
          <w:szCs w:val="22"/>
        </w:rPr>
      </w:pPr>
      <w:r w:rsidRPr="00EF576E">
        <w:rPr>
          <w:sz w:val="22"/>
          <w:szCs w:val="22"/>
        </w:rPr>
        <w:t>г) Краевой</w:t>
      </w:r>
    </w:p>
    <w:p w:rsidR="00AB0DA4" w:rsidRPr="00EF576E" w:rsidRDefault="00AB0DA4" w:rsidP="00AB0DA4">
      <w:pPr>
        <w:jc w:val="both"/>
        <w:rPr>
          <w:sz w:val="22"/>
          <w:szCs w:val="22"/>
        </w:rPr>
      </w:pPr>
      <w:r w:rsidRPr="00EF576E">
        <w:rPr>
          <w:sz w:val="22"/>
          <w:szCs w:val="22"/>
        </w:rPr>
        <w:t>д) Верховный</w:t>
      </w:r>
    </w:p>
    <w:p w:rsidR="00AB0DA4" w:rsidRPr="00EF576E" w:rsidRDefault="00AB0DA4" w:rsidP="00AB0DA4">
      <w:pPr>
        <w:jc w:val="both"/>
        <w:rPr>
          <w:i/>
          <w:sz w:val="22"/>
          <w:szCs w:val="22"/>
        </w:rPr>
      </w:pPr>
    </w:p>
    <w:p w:rsidR="00AB0DA4" w:rsidRPr="00EF576E" w:rsidRDefault="00AB0DA4" w:rsidP="00AB0DA4">
      <w:pPr>
        <w:jc w:val="both"/>
        <w:rPr>
          <w:sz w:val="22"/>
          <w:szCs w:val="22"/>
        </w:rPr>
      </w:pPr>
      <w:r w:rsidRPr="00F1306A">
        <w:rPr>
          <w:sz w:val="22"/>
          <w:szCs w:val="22"/>
        </w:rPr>
        <w:t>4</w:t>
      </w:r>
      <w:r w:rsidRPr="00EF576E">
        <w:rPr>
          <w:b/>
          <w:sz w:val="22"/>
          <w:szCs w:val="22"/>
        </w:rPr>
        <w:t>.</w:t>
      </w:r>
      <w:r w:rsidRPr="00EF576E">
        <w:rPr>
          <w:sz w:val="22"/>
          <w:szCs w:val="22"/>
        </w:rPr>
        <w:t xml:space="preserve"> ВИД ПОДВЕДОМСТВЕННОСТИ, КОТОРЫЙ ИСКЛЮЧАЕТ ВОЗМОЖНОСТЬ ОБРАЩЕНИЯ ЗА ЗАЩИТОЙ СВОИХ ПРАВ В ЛЮБОЙ ЮРИСДИКЦИОННЫЙ ОРГАН, КРОМЕ СУДА, НАЗЫВАЕТСЯ ____________ ПОДВЕДОМСТВЕННОСТЬЮ.</w:t>
      </w:r>
    </w:p>
    <w:p w:rsidR="00AB0DA4" w:rsidRPr="00EF576E" w:rsidRDefault="00AB0DA4" w:rsidP="00AB0DA4">
      <w:pPr>
        <w:jc w:val="both"/>
        <w:rPr>
          <w:i/>
          <w:sz w:val="22"/>
          <w:szCs w:val="22"/>
        </w:rPr>
      </w:pPr>
    </w:p>
    <w:p w:rsidR="00AB0DA4" w:rsidRPr="00EF576E" w:rsidRDefault="00AB0DA4" w:rsidP="00AB0DA4">
      <w:pPr>
        <w:jc w:val="both"/>
        <w:rPr>
          <w:i/>
          <w:sz w:val="22"/>
          <w:szCs w:val="22"/>
        </w:rPr>
      </w:pPr>
    </w:p>
    <w:p w:rsidR="00AB0DA4" w:rsidRPr="00EF576E" w:rsidRDefault="00AB0DA4" w:rsidP="00AB0DA4">
      <w:pPr>
        <w:jc w:val="both"/>
        <w:rPr>
          <w:color w:val="000000"/>
          <w:sz w:val="22"/>
          <w:szCs w:val="22"/>
        </w:rPr>
      </w:pPr>
      <w:r w:rsidRPr="00EF576E">
        <w:rPr>
          <w:b/>
          <w:color w:val="000000"/>
          <w:sz w:val="22"/>
          <w:szCs w:val="22"/>
        </w:rPr>
        <w:t xml:space="preserve"> </w:t>
      </w:r>
      <w:r w:rsidRPr="00F1306A">
        <w:rPr>
          <w:color w:val="000000"/>
          <w:sz w:val="22"/>
          <w:szCs w:val="22"/>
        </w:rPr>
        <w:t>5</w:t>
      </w:r>
      <w:r w:rsidRPr="00EF576E">
        <w:rPr>
          <w:b/>
          <w:color w:val="000000"/>
          <w:sz w:val="22"/>
          <w:szCs w:val="22"/>
        </w:rPr>
        <w:t>.</w:t>
      </w:r>
      <w:r w:rsidRPr="00EF576E">
        <w:rPr>
          <w:color w:val="000000"/>
          <w:sz w:val="22"/>
          <w:szCs w:val="22"/>
        </w:rPr>
        <w:t xml:space="preserve"> ПОСЛЕДОВАТЕЛЬНОСТЬ ОБЖАЛОВАНИЯ РЕШЕНИЯ МИРОВОГО СУДА ПО ВОЗРАСТАНИЮ В АППЕЛЯЦИОННОМ И КАССАЦИОННОМ ПОРЯДКЕ:</w:t>
      </w:r>
    </w:p>
    <w:p w:rsidR="00AB0DA4" w:rsidRPr="00EF576E" w:rsidRDefault="00AB0DA4" w:rsidP="00AB0DA4">
      <w:pPr>
        <w:jc w:val="both"/>
        <w:rPr>
          <w:color w:val="000000"/>
          <w:sz w:val="22"/>
          <w:szCs w:val="22"/>
        </w:rPr>
      </w:pPr>
      <w:r w:rsidRPr="00EF576E">
        <w:rPr>
          <w:color w:val="000000"/>
          <w:sz w:val="22"/>
          <w:szCs w:val="22"/>
        </w:rPr>
        <w:t xml:space="preserve">а) Краевой </w:t>
      </w:r>
    </w:p>
    <w:p w:rsidR="00AB0DA4" w:rsidRPr="00EF576E" w:rsidRDefault="00AB0DA4" w:rsidP="00AB0DA4">
      <w:pPr>
        <w:jc w:val="both"/>
        <w:rPr>
          <w:color w:val="000000"/>
          <w:sz w:val="22"/>
          <w:szCs w:val="22"/>
        </w:rPr>
      </w:pPr>
      <w:r w:rsidRPr="00EF576E">
        <w:rPr>
          <w:color w:val="000000"/>
          <w:sz w:val="22"/>
          <w:szCs w:val="22"/>
        </w:rPr>
        <w:t>б) Районный</w:t>
      </w:r>
    </w:p>
    <w:p w:rsidR="00AB0DA4" w:rsidRDefault="00AB0DA4" w:rsidP="00AB0DA4">
      <w:pPr>
        <w:jc w:val="both"/>
        <w:rPr>
          <w:color w:val="000000"/>
          <w:sz w:val="22"/>
          <w:szCs w:val="22"/>
        </w:rPr>
      </w:pPr>
      <w:r w:rsidRPr="00EF576E">
        <w:rPr>
          <w:color w:val="000000"/>
          <w:sz w:val="22"/>
          <w:szCs w:val="22"/>
        </w:rPr>
        <w:t>в) Верховный</w:t>
      </w:r>
    </w:p>
    <w:p w:rsidR="00AB0DA4" w:rsidRDefault="00AB0DA4" w:rsidP="00AB0DA4">
      <w:pPr>
        <w:jc w:val="both"/>
        <w:rPr>
          <w:color w:val="000000"/>
          <w:sz w:val="22"/>
          <w:szCs w:val="22"/>
        </w:rPr>
      </w:pPr>
    </w:p>
    <w:p w:rsidR="00AB0DA4" w:rsidRPr="00533F1F" w:rsidRDefault="00AB0DA4" w:rsidP="00AB0DA4">
      <w:pPr>
        <w:jc w:val="both"/>
        <w:rPr>
          <w:color w:val="000000"/>
        </w:rPr>
      </w:pPr>
      <w:r w:rsidRPr="00533F1F">
        <w:rPr>
          <w:bCs/>
          <w:color w:val="000000"/>
        </w:rPr>
        <w:t>Раздел 3. Административная ответственность: понятие, основание.</w:t>
      </w:r>
    </w:p>
    <w:p w:rsidR="00AB0DA4" w:rsidRPr="00EF576E" w:rsidRDefault="00AB0DA4" w:rsidP="00AB0DA4">
      <w:pPr>
        <w:pStyle w:val="HTML"/>
        <w:rPr>
          <w:rFonts w:ascii="Times New Roman" w:hAnsi="Times New Roman"/>
          <w:b/>
          <w:sz w:val="22"/>
          <w:szCs w:val="22"/>
        </w:rPr>
      </w:pPr>
    </w:p>
    <w:p w:rsidR="00AB0DA4" w:rsidRPr="00EF576E" w:rsidRDefault="00AB0DA4" w:rsidP="00AB0DA4">
      <w:pPr>
        <w:pStyle w:val="HTML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b/>
          <w:sz w:val="22"/>
          <w:szCs w:val="22"/>
        </w:rPr>
        <w:t xml:space="preserve"> </w:t>
      </w:r>
      <w:r w:rsidRPr="00F1306A">
        <w:rPr>
          <w:rFonts w:ascii="Times New Roman" w:hAnsi="Times New Roman"/>
          <w:sz w:val="22"/>
          <w:szCs w:val="22"/>
        </w:rPr>
        <w:t>1.</w:t>
      </w:r>
      <w:r w:rsidRPr="00EF576E">
        <w:rPr>
          <w:rFonts w:ascii="Times New Roman" w:hAnsi="Times New Roman"/>
          <w:sz w:val="22"/>
          <w:szCs w:val="22"/>
        </w:rPr>
        <w:t xml:space="preserve"> ДОКУМЕНТ, ПРИЛАГАЕМЫЙ К ПРЕТЕНЗИИ В СЛУЧАЕ УТРАТЫ ГРУЗА …</w:t>
      </w:r>
    </w:p>
    <w:p w:rsidR="00AB0DA4" w:rsidRPr="00EF576E" w:rsidRDefault="00AB0DA4" w:rsidP="00AB0DA4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sz w:val="22"/>
          <w:szCs w:val="22"/>
        </w:rPr>
        <w:t xml:space="preserve">а) квитанция о приеме груза с отметкой перевозчика </w:t>
      </w:r>
    </w:p>
    <w:p w:rsidR="00AB0DA4" w:rsidRPr="00EF576E" w:rsidRDefault="00AB0DA4" w:rsidP="00AB0DA4">
      <w:pPr>
        <w:pStyle w:val="HTML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sz w:val="22"/>
          <w:szCs w:val="22"/>
        </w:rPr>
        <w:t>б) накладная и выданный перевозчиком коммерческий акт</w:t>
      </w:r>
    </w:p>
    <w:p w:rsidR="00AB0DA4" w:rsidRPr="00EF576E" w:rsidRDefault="00AB0DA4" w:rsidP="00AB0DA4">
      <w:pPr>
        <w:pStyle w:val="HTML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sz w:val="22"/>
          <w:szCs w:val="22"/>
        </w:rPr>
        <w:t>в) накладная и акт общей формы</w:t>
      </w:r>
    </w:p>
    <w:p w:rsidR="00AB0DA4" w:rsidRPr="00EF576E" w:rsidRDefault="00AB0DA4" w:rsidP="00AB0DA4">
      <w:pPr>
        <w:pStyle w:val="HTML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sz w:val="22"/>
          <w:szCs w:val="22"/>
        </w:rPr>
        <w:t>г) акт общей формы, а также документы, подтверждающие оплату штрафа</w:t>
      </w:r>
    </w:p>
    <w:p w:rsidR="00AB0DA4" w:rsidRPr="00EF576E" w:rsidRDefault="00AB0DA4" w:rsidP="00AB0DA4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sz w:val="22"/>
          <w:szCs w:val="22"/>
        </w:rPr>
        <w:t>д) акт общей формы и документы, подтверждающие затраты на очистку вагонов</w:t>
      </w:r>
    </w:p>
    <w:p w:rsidR="00AB0DA4" w:rsidRPr="00EF576E" w:rsidRDefault="00AB0DA4" w:rsidP="00AB0DA4">
      <w:pPr>
        <w:pStyle w:val="HTML"/>
        <w:rPr>
          <w:rFonts w:ascii="Times New Roman" w:hAnsi="Times New Roman"/>
          <w:sz w:val="22"/>
          <w:szCs w:val="22"/>
        </w:rPr>
      </w:pPr>
    </w:p>
    <w:p w:rsidR="00AB0DA4" w:rsidRPr="00EF576E" w:rsidRDefault="00AB0DA4" w:rsidP="00AB0DA4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b/>
          <w:sz w:val="22"/>
          <w:szCs w:val="22"/>
        </w:rPr>
        <w:t xml:space="preserve"> </w:t>
      </w:r>
      <w:r w:rsidRPr="00F1306A">
        <w:rPr>
          <w:rFonts w:ascii="Times New Roman" w:hAnsi="Times New Roman"/>
          <w:sz w:val="22"/>
          <w:szCs w:val="22"/>
        </w:rPr>
        <w:t>2.</w:t>
      </w:r>
      <w:r w:rsidRPr="00EF576E">
        <w:rPr>
          <w:rFonts w:ascii="Times New Roman" w:hAnsi="Times New Roman"/>
          <w:sz w:val="22"/>
          <w:szCs w:val="22"/>
        </w:rPr>
        <w:t xml:space="preserve"> ДОКУМЕНТ, ПРИЛАГАЕМЫЙ К ПРЕТЕНЗИИ В СЛУЧАЕ НЕДОСТАЧИ, ПОВРЕЖДЕНИЯ  ГРУЗА …</w:t>
      </w:r>
    </w:p>
    <w:p w:rsidR="00AB0DA4" w:rsidRPr="00EF576E" w:rsidRDefault="00AB0DA4" w:rsidP="00AB0DA4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sz w:val="22"/>
          <w:szCs w:val="22"/>
        </w:rPr>
        <w:t xml:space="preserve">а) накладная и акт общей формы </w:t>
      </w:r>
    </w:p>
    <w:p w:rsidR="00AB0DA4" w:rsidRPr="00EF576E" w:rsidRDefault="00AB0DA4" w:rsidP="00AB0DA4">
      <w:pPr>
        <w:pStyle w:val="HTML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sz w:val="22"/>
          <w:szCs w:val="22"/>
        </w:rPr>
        <w:t>б) накладная и выданный перевозчиком коммерческий акт</w:t>
      </w:r>
    </w:p>
    <w:p w:rsidR="00AB0DA4" w:rsidRPr="00EF576E" w:rsidRDefault="00AB0DA4" w:rsidP="00AB0DA4">
      <w:pPr>
        <w:pStyle w:val="HTML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sz w:val="22"/>
          <w:szCs w:val="22"/>
        </w:rPr>
        <w:t>в) квитанция о приеме груза с отметкой перевозчика</w:t>
      </w:r>
    </w:p>
    <w:p w:rsidR="00AB0DA4" w:rsidRPr="00EF576E" w:rsidRDefault="00AB0DA4" w:rsidP="00AB0DA4">
      <w:pPr>
        <w:pStyle w:val="HTML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sz w:val="22"/>
          <w:szCs w:val="22"/>
        </w:rPr>
        <w:t xml:space="preserve">г) акт общей формы и документы, подтверждающие затраты на очистку вагонов </w:t>
      </w:r>
    </w:p>
    <w:p w:rsidR="00AB0DA4" w:rsidRPr="00EF576E" w:rsidRDefault="00AB0DA4" w:rsidP="00AB0DA4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sz w:val="22"/>
          <w:szCs w:val="22"/>
        </w:rPr>
        <w:t>д) акт общей формы, а также документы, подтверждающие оплату штрафа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</w:p>
    <w:p w:rsidR="00AB0DA4" w:rsidRPr="00EF576E" w:rsidRDefault="00AB0DA4" w:rsidP="00AB0DA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F1306A">
        <w:rPr>
          <w:sz w:val="22"/>
          <w:szCs w:val="22"/>
        </w:rPr>
        <w:t>3</w:t>
      </w:r>
      <w:r w:rsidRPr="00EF576E">
        <w:rPr>
          <w:b/>
          <w:sz w:val="22"/>
          <w:szCs w:val="22"/>
        </w:rPr>
        <w:t>.</w:t>
      </w:r>
      <w:r w:rsidRPr="00EF576E">
        <w:rPr>
          <w:sz w:val="22"/>
          <w:szCs w:val="22"/>
        </w:rPr>
        <w:t xml:space="preserve"> ФУНКЦИИ АРБИТРАЖНОГО СУДА:</w:t>
      </w:r>
    </w:p>
    <w:p w:rsidR="00AB0DA4" w:rsidRPr="00EF576E" w:rsidRDefault="00AB0DA4" w:rsidP="00AB0DA4">
      <w:pPr>
        <w:jc w:val="both"/>
        <w:rPr>
          <w:sz w:val="22"/>
          <w:szCs w:val="22"/>
        </w:rPr>
      </w:pPr>
      <w:r w:rsidRPr="00EF576E">
        <w:rPr>
          <w:sz w:val="22"/>
          <w:szCs w:val="22"/>
        </w:rPr>
        <w:t>а) разрешение споров, возникающих в процессе реализации предпринимательской деятельности</w:t>
      </w:r>
    </w:p>
    <w:p w:rsidR="00AB0DA4" w:rsidRPr="00EF576E" w:rsidRDefault="00AB0DA4" w:rsidP="00AB0DA4">
      <w:pPr>
        <w:jc w:val="both"/>
        <w:rPr>
          <w:sz w:val="22"/>
          <w:szCs w:val="22"/>
        </w:rPr>
      </w:pPr>
      <w:r w:rsidRPr="00EF576E">
        <w:rPr>
          <w:sz w:val="22"/>
          <w:szCs w:val="22"/>
        </w:rPr>
        <w:t>б) рассмотрение дел по имущественным спорам, при цене иска, не превышающей пятидесяти тысяч рублей</w:t>
      </w:r>
    </w:p>
    <w:p w:rsidR="00AB0DA4" w:rsidRPr="00EF576E" w:rsidRDefault="00AB0DA4" w:rsidP="00AB0DA4">
      <w:pPr>
        <w:jc w:val="both"/>
        <w:rPr>
          <w:sz w:val="22"/>
          <w:szCs w:val="22"/>
        </w:rPr>
      </w:pPr>
      <w:r w:rsidRPr="00EF576E">
        <w:rPr>
          <w:sz w:val="22"/>
          <w:szCs w:val="22"/>
        </w:rPr>
        <w:t>в) рассмотрение дел об определении порядка пользования имуществом</w:t>
      </w:r>
    </w:p>
    <w:p w:rsidR="00AB0DA4" w:rsidRPr="00EF576E" w:rsidRDefault="00AB0DA4" w:rsidP="00AB0DA4">
      <w:pPr>
        <w:jc w:val="both"/>
        <w:rPr>
          <w:sz w:val="22"/>
          <w:szCs w:val="22"/>
        </w:rPr>
      </w:pPr>
      <w:r w:rsidRPr="00EF576E">
        <w:rPr>
          <w:sz w:val="22"/>
          <w:szCs w:val="22"/>
        </w:rPr>
        <w:t>г) разрешение споров, возникающих в процессе реализации экономической деятельности</w:t>
      </w:r>
    </w:p>
    <w:p w:rsidR="00AB0DA4" w:rsidRPr="00EF576E" w:rsidRDefault="00AB0DA4" w:rsidP="00AB0DA4">
      <w:pPr>
        <w:jc w:val="both"/>
        <w:rPr>
          <w:sz w:val="22"/>
          <w:szCs w:val="22"/>
        </w:rPr>
      </w:pPr>
      <w:r w:rsidRPr="00EF576E">
        <w:rPr>
          <w:sz w:val="22"/>
          <w:szCs w:val="22"/>
        </w:rPr>
        <w:t>д) рассмотрение уголовных дел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/>
          <w:bCs/>
          <w:color w:val="000000"/>
          <w:sz w:val="22"/>
          <w:szCs w:val="22"/>
        </w:rPr>
        <w:t xml:space="preserve"> </w:t>
      </w:r>
      <w:r w:rsidRPr="00F1306A">
        <w:rPr>
          <w:bCs/>
          <w:color w:val="000000"/>
          <w:sz w:val="22"/>
          <w:szCs w:val="22"/>
        </w:rPr>
        <w:t>4</w:t>
      </w:r>
      <w:r w:rsidRPr="00EF576E">
        <w:rPr>
          <w:b/>
          <w:bCs/>
          <w:color w:val="000000"/>
          <w:sz w:val="22"/>
          <w:szCs w:val="22"/>
        </w:rPr>
        <w:t>.</w:t>
      </w:r>
      <w:r w:rsidRPr="00EF576E">
        <w:rPr>
          <w:bCs/>
          <w:color w:val="000000"/>
          <w:sz w:val="22"/>
          <w:szCs w:val="22"/>
        </w:rPr>
        <w:t xml:space="preserve"> УСЛОВИЯ, ПО КОТОРЫМ МОЖЕТ БЫТЬ ПРЕДЪЯВЛЕН ИСК К ПЕРЕВОЗЧИКУ: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а) перевозчик полностью отказался удовлетворить требование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б) не получен ответ на поданную претензию 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в) перевозчик частично отказался удовлетворить требование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г) перевозчик полностью удовлетворил претензию 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i/>
          <w:color w:val="000000"/>
          <w:sz w:val="22"/>
          <w:szCs w:val="22"/>
        </w:rPr>
      </w:pP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1306A">
        <w:rPr>
          <w:bCs/>
          <w:color w:val="000000"/>
          <w:sz w:val="22"/>
          <w:szCs w:val="22"/>
        </w:rPr>
        <w:t xml:space="preserve"> 5</w:t>
      </w:r>
      <w:r w:rsidRPr="00EF576E">
        <w:rPr>
          <w:b/>
          <w:bCs/>
          <w:color w:val="000000"/>
          <w:sz w:val="22"/>
          <w:szCs w:val="22"/>
        </w:rPr>
        <w:t>.</w:t>
      </w:r>
      <w:r w:rsidRPr="00EF576E">
        <w:rPr>
          <w:bCs/>
          <w:color w:val="000000"/>
          <w:sz w:val="22"/>
          <w:szCs w:val="22"/>
        </w:rPr>
        <w:t xml:space="preserve"> ВИД СУДА, В КОТОРЫЙ ОБРАЩАЮТСЯ ГРАЖДАНЕ С ИСКОМ К ПЕРЕВОЗЧИКУ…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а) Верховный 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Районный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в) Конституционный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Мировой</w:t>
      </w:r>
    </w:p>
    <w:p w:rsidR="00AB0DA4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Арбитражный суд</w:t>
      </w:r>
    </w:p>
    <w:p w:rsidR="00AB0DA4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AB0DA4" w:rsidRPr="00EF576E" w:rsidRDefault="00AB0DA4" w:rsidP="00AB0DA4">
      <w:pPr>
        <w:rPr>
          <w:bCs/>
          <w:color w:val="000000"/>
          <w:sz w:val="22"/>
          <w:szCs w:val="22"/>
        </w:rPr>
      </w:pPr>
    </w:p>
    <w:p w:rsidR="00AB0DA4" w:rsidRPr="00956281" w:rsidRDefault="00AB0DA4" w:rsidP="00AB0DA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956281">
        <w:rPr>
          <w:bCs/>
          <w:color w:val="000000"/>
        </w:rPr>
        <w:lastRenderedPageBreak/>
        <w:t>Раздел 4. Уголовная ответственность: понятие, основание.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1306A">
        <w:rPr>
          <w:bCs/>
          <w:color w:val="000000"/>
          <w:sz w:val="22"/>
          <w:szCs w:val="22"/>
        </w:rPr>
        <w:t>1</w:t>
      </w:r>
      <w:r w:rsidRPr="00EF576E">
        <w:rPr>
          <w:b/>
          <w:bCs/>
          <w:color w:val="000000"/>
          <w:sz w:val="22"/>
          <w:szCs w:val="22"/>
        </w:rPr>
        <w:t xml:space="preserve">. </w:t>
      </w:r>
      <w:r w:rsidRPr="00EF576E">
        <w:rPr>
          <w:bCs/>
          <w:color w:val="000000"/>
          <w:sz w:val="22"/>
          <w:szCs w:val="22"/>
        </w:rPr>
        <w:t>ОБСТОЯТЕЛЬСТВА, ПРИ КОТОРЫХ СОСТАВЛЯЕТСЯ КОММЕРЧЕСКИЙ АКТ: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а) повреждение (порча) груза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утрата документов, приложенных к накладной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в) отсутствие пломб на вагоне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просрочка в доставке багажа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возвращение железной дороге похищенного груза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1306A">
        <w:rPr>
          <w:bCs/>
          <w:color w:val="000000"/>
          <w:sz w:val="22"/>
          <w:szCs w:val="22"/>
        </w:rPr>
        <w:t>2</w:t>
      </w:r>
      <w:r w:rsidRPr="00EF576E">
        <w:rPr>
          <w:b/>
          <w:bCs/>
          <w:color w:val="000000"/>
          <w:sz w:val="22"/>
          <w:szCs w:val="22"/>
        </w:rPr>
        <w:t xml:space="preserve">. </w:t>
      </w:r>
      <w:r w:rsidRPr="00EF576E">
        <w:rPr>
          <w:bCs/>
          <w:color w:val="000000"/>
          <w:sz w:val="22"/>
          <w:szCs w:val="22"/>
        </w:rPr>
        <w:t>ОБСТОЯТЕЛЬСТВА, ПРИ КОТОРЫХ СОСТАВЛЯЕТСЯ АКТ ОБЩЕЙ ФОРМЫ: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а) возвращение железной дороге похищенного груза 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утрата документов, приложенных к накладной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в) отсутствие пломб на вагоне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просрочка в доставке багажа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повреждение (порча) груза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1306A">
        <w:rPr>
          <w:bCs/>
          <w:color w:val="000000"/>
          <w:sz w:val="22"/>
          <w:szCs w:val="22"/>
        </w:rPr>
        <w:t>3</w:t>
      </w:r>
      <w:r w:rsidRPr="00EF576E">
        <w:rPr>
          <w:b/>
          <w:bCs/>
          <w:color w:val="000000"/>
          <w:sz w:val="22"/>
          <w:szCs w:val="22"/>
        </w:rPr>
        <w:t xml:space="preserve">. </w:t>
      </w:r>
      <w:r w:rsidRPr="00EF576E">
        <w:rPr>
          <w:bCs/>
          <w:color w:val="000000"/>
          <w:sz w:val="22"/>
          <w:szCs w:val="22"/>
        </w:rPr>
        <w:t>ОБСТОЯТЕЛЬСТВА, ПРИ КОТОРЫХ СОСТАВЛЯЕТСЯ АКТ ОБЩЕЙ ФОРМЫ: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а) возвращение железной дороге похищенного груза 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повреждение (порча) груза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в) отсутствие пломб на вагоне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просрочка в доставке багажа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повреждение или смена пломб при отсутствии обстоятельств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1306A">
        <w:rPr>
          <w:bCs/>
          <w:color w:val="000000"/>
          <w:sz w:val="22"/>
          <w:szCs w:val="22"/>
        </w:rPr>
        <w:t>4</w:t>
      </w:r>
      <w:r w:rsidRPr="00EF576E">
        <w:rPr>
          <w:b/>
          <w:bCs/>
          <w:color w:val="000000"/>
          <w:sz w:val="22"/>
          <w:szCs w:val="22"/>
        </w:rPr>
        <w:t>.</w:t>
      </w:r>
      <w:r w:rsidRPr="00EF576E">
        <w:rPr>
          <w:bCs/>
          <w:color w:val="000000"/>
          <w:sz w:val="22"/>
          <w:szCs w:val="22"/>
        </w:rPr>
        <w:t xml:space="preserve"> МАКСИМАЛЬНЫЙ СРОК ПРАВА ТРЕБОВАНИЯ ВЫДАЧИ СОСТАВЛЕННЫХ КОММЕРЧЕСКИХ АКТОВ … МЕС.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а) 1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3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в) 6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12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18</w:t>
      </w:r>
    </w:p>
    <w:p w:rsidR="00AB0DA4" w:rsidRPr="00EF576E" w:rsidRDefault="00AB0DA4" w:rsidP="00AB0DA4">
      <w:pPr>
        <w:rPr>
          <w:b/>
          <w:bCs/>
          <w:color w:val="000000"/>
          <w:sz w:val="22"/>
          <w:szCs w:val="22"/>
        </w:rPr>
      </w:pPr>
    </w:p>
    <w:p w:rsidR="00AB0DA4" w:rsidRPr="00EF576E" w:rsidRDefault="00AB0DA4" w:rsidP="00AB0DA4">
      <w:pPr>
        <w:rPr>
          <w:bCs/>
          <w:color w:val="000000"/>
          <w:sz w:val="22"/>
          <w:szCs w:val="22"/>
        </w:rPr>
      </w:pPr>
      <w:r w:rsidRPr="00F1306A">
        <w:rPr>
          <w:bCs/>
          <w:color w:val="000000"/>
          <w:sz w:val="22"/>
          <w:szCs w:val="22"/>
        </w:rPr>
        <w:t>5.</w:t>
      </w:r>
      <w:r w:rsidRPr="00EF576E">
        <w:rPr>
          <w:b/>
          <w:bCs/>
          <w:color w:val="000000"/>
          <w:sz w:val="22"/>
          <w:szCs w:val="22"/>
        </w:rPr>
        <w:t xml:space="preserve"> </w:t>
      </w:r>
      <w:r w:rsidRPr="00EF576E">
        <w:rPr>
          <w:bCs/>
          <w:color w:val="000000"/>
          <w:sz w:val="22"/>
          <w:szCs w:val="22"/>
        </w:rPr>
        <w:t>ДОКУМЕНТ, КОТОРЫЙ СОСТАВЛЯЕТСЯ ПРИ РАССМОТРЕНИИ ПРИЧИН И ОПРЕДЕЛЕНИИ МЕРЫ ОТВЕТСТВЕННОСТИ КАЖДОЙ ИЗ СТОРОН ПРИ УТРАТЕ ГРУЗА, БАГАЖА И ГРУЗОБАГАЖА, НАЗЫВАЕТСЯ _________ АКТ.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AB0DA4" w:rsidRPr="00EF576E" w:rsidRDefault="00AB0DA4" w:rsidP="00AB0DA4">
      <w:pPr>
        <w:jc w:val="both"/>
        <w:rPr>
          <w:sz w:val="22"/>
          <w:szCs w:val="22"/>
        </w:rPr>
      </w:pPr>
    </w:p>
    <w:p w:rsidR="00AB0DA4" w:rsidRDefault="00AB0DA4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77175">
        <w:rPr>
          <w:sz w:val="22"/>
          <w:szCs w:val="22"/>
        </w:rPr>
        <w:t> </w:t>
      </w:r>
      <w:r w:rsidRPr="00277175">
        <w:rPr>
          <w:b/>
          <w:bCs/>
          <w:sz w:val="22"/>
          <w:szCs w:val="22"/>
        </w:rPr>
        <w:t xml:space="preserve"> </w:t>
      </w:r>
    </w:p>
    <w:p w:rsidR="00AB0DA4" w:rsidRDefault="00AB0DA4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B0DA4" w:rsidRDefault="00AB0DA4" w:rsidP="00AB0DA4">
      <w:pPr>
        <w:shd w:val="clear" w:color="auto" w:fill="FFFFFF"/>
        <w:jc w:val="center"/>
        <w:outlineLvl w:val="0"/>
        <w:rPr>
          <w:color w:val="000000"/>
        </w:rPr>
      </w:pPr>
      <w:r w:rsidRPr="009A703D">
        <w:rPr>
          <w:color w:val="000000"/>
        </w:rPr>
        <w:t>Итоговый тест по дисциплине «</w:t>
      </w:r>
      <w:r>
        <w:rPr>
          <w:color w:val="000000"/>
        </w:rPr>
        <w:t>Правовое обеспечение профессиональной деятельности</w:t>
      </w:r>
      <w:r w:rsidRPr="009A703D">
        <w:rPr>
          <w:color w:val="000000"/>
        </w:rPr>
        <w:t>»</w:t>
      </w:r>
    </w:p>
    <w:p w:rsidR="00AB0DA4" w:rsidRPr="009A703D" w:rsidRDefault="00AB0DA4" w:rsidP="00AB0DA4">
      <w:pPr>
        <w:shd w:val="clear" w:color="auto" w:fill="FFFFFF"/>
        <w:jc w:val="center"/>
        <w:outlineLvl w:val="0"/>
        <w:rPr>
          <w:color w:val="000000"/>
        </w:rPr>
      </w:pPr>
    </w:p>
    <w:p w:rsidR="00AB0DA4" w:rsidRPr="009A703D" w:rsidRDefault="00AB0DA4" w:rsidP="00AB0DA4">
      <w:pPr>
        <w:shd w:val="clear" w:color="auto" w:fill="FFFFFF"/>
        <w:outlineLvl w:val="0"/>
        <w:rPr>
          <w:color w:val="000000"/>
        </w:rPr>
      </w:pPr>
      <w:r w:rsidRPr="009A703D">
        <w:rPr>
          <w:color w:val="000000"/>
        </w:rPr>
        <w:t xml:space="preserve">Тест состоит из </w:t>
      </w:r>
      <w:r>
        <w:rPr>
          <w:color w:val="000000"/>
        </w:rPr>
        <w:t>30</w:t>
      </w:r>
      <w:r w:rsidRPr="009A703D">
        <w:rPr>
          <w:color w:val="000000"/>
        </w:rPr>
        <w:t xml:space="preserve"> вопрос</w:t>
      </w:r>
      <w:r>
        <w:rPr>
          <w:color w:val="000000"/>
        </w:rPr>
        <w:t>ов</w:t>
      </w:r>
      <w:proofErr w:type="gramStart"/>
      <w:r w:rsidRPr="009A703D">
        <w:rPr>
          <w:color w:val="000000"/>
        </w:rPr>
        <w:t xml:space="preserve"> А</w:t>
      </w:r>
      <w:proofErr w:type="gramEnd"/>
      <w:r w:rsidRPr="009A703D">
        <w:rPr>
          <w:color w:val="000000"/>
        </w:rPr>
        <w:t xml:space="preserve">, В, С, Д – типов. </w:t>
      </w:r>
    </w:p>
    <w:p w:rsidR="00AB0DA4" w:rsidRPr="009A703D" w:rsidRDefault="00AB0DA4" w:rsidP="00AB0DA4">
      <w:pPr>
        <w:shd w:val="clear" w:color="auto" w:fill="FFFFFF"/>
        <w:outlineLvl w:val="0"/>
        <w:rPr>
          <w:color w:val="000000"/>
        </w:rPr>
      </w:pPr>
      <w:r w:rsidRPr="009A703D">
        <w:rPr>
          <w:color w:val="000000"/>
        </w:rPr>
        <w:t>Проходной балл - 65 % правильных ответов от общего числа.</w:t>
      </w:r>
    </w:p>
    <w:p w:rsidR="00AB0DA4" w:rsidRPr="009A703D" w:rsidRDefault="00AB0DA4" w:rsidP="00AB0DA4">
      <w:pPr>
        <w:shd w:val="clear" w:color="auto" w:fill="FFFFFF"/>
        <w:outlineLvl w:val="0"/>
        <w:rPr>
          <w:color w:val="000000"/>
        </w:rPr>
      </w:pPr>
      <w:r w:rsidRPr="009A703D">
        <w:rPr>
          <w:color w:val="000000"/>
        </w:rPr>
        <w:t xml:space="preserve">Норма времени – </w:t>
      </w:r>
      <w:r>
        <w:rPr>
          <w:color w:val="000000"/>
        </w:rPr>
        <w:t>45</w:t>
      </w:r>
      <w:r w:rsidRPr="009A703D">
        <w:rPr>
          <w:color w:val="000000"/>
        </w:rPr>
        <w:t xml:space="preserve"> мин. </w:t>
      </w:r>
    </w:p>
    <w:p w:rsidR="00AB0DA4" w:rsidRDefault="00AB0DA4" w:rsidP="00AB0DA4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F4BEE">
        <w:rPr>
          <w:bCs/>
          <w:color w:val="000000"/>
          <w:sz w:val="22"/>
          <w:szCs w:val="22"/>
        </w:rPr>
        <w:t>1</w:t>
      </w:r>
      <w:r w:rsidRPr="00EF576E">
        <w:rPr>
          <w:b/>
          <w:bCs/>
          <w:color w:val="000000"/>
          <w:sz w:val="22"/>
          <w:szCs w:val="22"/>
        </w:rPr>
        <w:t>.</w:t>
      </w:r>
      <w:r w:rsidRPr="00EF576E">
        <w:rPr>
          <w:bCs/>
          <w:color w:val="000000"/>
          <w:sz w:val="22"/>
          <w:szCs w:val="22"/>
        </w:rPr>
        <w:t xml:space="preserve"> ВИД СУДА, В КОТОРЫЙ ОБРАЩАЮТСЯ ЮРИДИЧЕСИЕ ЛИЦА С ИСКОМ К ПЕРЕВОЗЧИКУ…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а) Верховный 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б) Конституционный 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в) Районный 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г) Арбитражный 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д) Краевой 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F4BEE">
        <w:rPr>
          <w:bCs/>
          <w:color w:val="000000"/>
          <w:sz w:val="22"/>
          <w:szCs w:val="22"/>
        </w:rPr>
        <w:t>2</w:t>
      </w:r>
      <w:r w:rsidRPr="00EF576E">
        <w:rPr>
          <w:b/>
          <w:bCs/>
          <w:color w:val="000000"/>
          <w:sz w:val="22"/>
          <w:szCs w:val="22"/>
        </w:rPr>
        <w:t>.</w:t>
      </w:r>
      <w:r w:rsidRPr="00EF576E">
        <w:rPr>
          <w:bCs/>
          <w:color w:val="000000"/>
          <w:sz w:val="22"/>
          <w:szCs w:val="22"/>
        </w:rPr>
        <w:t xml:space="preserve"> ВИД СУДА, В КОТОРЫЙ ОБРАЩАЮТСЯ ИНДИВИДУАЛЬНЫЕ ПРЕДПРИНИМАТЕЛИ С ИСКОМ К ПЕРЕВОЗЧИКУ… 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а) Европейский суд 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Верховный суд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lastRenderedPageBreak/>
        <w:t>в) Арбитражный суд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Конституционный суд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Краевой суд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i/>
          <w:color w:val="000000"/>
          <w:sz w:val="22"/>
          <w:szCs w:val="22"/>
        </w:rPr>
      </w:pP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F4BEE">
        <w:rPr>
          <w:bCs/>
          <w:color w:val="000000"/>
          <w:sz w:val="22"/>
          <w:szCs w:val="22"/>
        </w:rPr>
        <w:t>3</w:t>
      </w:r>
      <w:r w:rsidRPr="00EF576E">
        <w:rPr>
          <w:b/>
          <w:bCs/>
          <w:color w:val="000000"/>
          <w:sz w:val="22"/>
          <w:szCs w:val="22"/>
        </w:rPr>
        <w:t>.</w:t>
      </w:r>
      <w:r w:rsidRPr="00EF576E">
        <w:rPr>
          <w:bCs/>
          <w:color w:val="000000"/>
          <w:sz w:val="22"/>
          <w:szCs w:val="22"/>
        </w:rPr>
        <w:t xml:space="preserve"> МАКСИМАЛЬНЫЙ СРОК ПОДАЧИ ИСКОВОГО ЗАЯВЛЕНИЯ … МЕС.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а) 1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2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в) 3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6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12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i/>
          <w:color w:val="000000"/>
          <w:sz w:val="22"/>
          <w:szCs w:val="22"/>
        </w:rPr>
      </w:pP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4</w:t>
      </w:r>
      <w:r w:rsidRPr="00EF576E">
        <w:rPr>
          <w:b/>
          <w:bCs/>
          <w:color w:val="000000"/>
          <w:sz w:val="22"/>
          <w:szCs w:val="22"/>
        </w:rPr>
        <w:t xml:space="preserve">. </w:t>
      </w:r>
      <w:r w:rsidRPr="00EF576E">
        <w:rPr>
          <w:bCs/>
          <w:color w:val="000000"/>
          <w:sz w:val="22"/>
          <w:szCs w:val="22"/>
        </w:rPr>
        <w:t>МАКСИМАЛЬНЫЙ СРОК РАССМОТРЕНИЯ ЖАЛОБЫ НА ОТКАЗ СТАНЦИИ В СОСТАВЛЕНИИ КОММЕРЧЕСКОГО АКТА ПО СКОРОПОРТЯЩИМСЯ ГРУЗАМ (В СУТКАХ) …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а) 1 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б) 2 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в) 3 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г) 4 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д) 5 </w:t>
      </w: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AB0DA4" w:rsidRPr="00EF576E" w:rsidRDefault="00AB0DA4" w:rsidP="00AB0DA4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5</w:t>
      </w:r>
      <w:r w:rsidRPr="001F4BEE">
        <w:rPr>
          <w:bCs/>
          <w:color w:val="000000"/>
          <w:sz w:val="22"/>
          <w:szCs w:val="22"/>
        </w:rPr>
        <w:t>.</w:t>
      </w:r>
      <w:r w:rsidRPr="00EF576E">
        <w:rPr>
          <w:b/>
          <w:bCs/>
          <w:color w:val="000000"/>
          <w:sz w:val="22"/>
          <w:szCs w:val="22"/>
        </w:rPr>
        <w:t xml:space="preserve"> </w:t>
      </w:r>
      <w:r w:rsidRPr="00EF576E">
        <w:rPr>
          <w:bCs/>
          <w:color w:val="000000"/>
          <w:sz w:val="22"/>
          <w:szCs w:val="22"/>
        </w:rPr>
        <w:t>МАКСИМАЛЬНЫЙ СРОК РАССЛЕДОВАНИЙ НЕСОХРАННЫХ ПЕРЕВОЗОК ГРУЗОВ В ОТДЕЛЕНИЯХ ЖЕЛЕЗНЫХ ДОРОГ … ДНЕЙ.</w:t>
      </w:r>
    </w:p>
    <w:p w:rsidR="00AB0DA4" w:rsidRPr="00EF576E" w:rsidRDefault="00AB0DA4" w:rsidP="00AB0DA4">
      <w:pPr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а) 5</w:t>
      </w:r>
    </w:p>
    <w:p w:rsidR="00AB0DA4" w:rsidRPr="00EF576E" w:rsidRDefault="00AB0DA4" w:rsidP="00AB0DA4">
      <w:pPr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10</w:t>
      </w:r>
    </w:p>
    <w:p w:rsidR="00AB0DA4" w:rsidRPr="00EF576E" w:rsidRDefault="00AB0DA4" w:rsidP="00AB0DA4">
      <w:pPr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в) 15</w:t>
      </w:r>
    </w:p>
    <w:p w:rsidR="00AB0DA4" w:rsidRPr="00EF576E" w:rsidRDefault="00AB0DA4" w:rsidP="00AB0DA4">
      <w:pPr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20</w:t>
      </w:r>
    </w:p>
    <w:p w:rsidR="00AB0DA4" w:rsidRPr="00EF576E" w:rsidRDefault="00AB0DA4" w:rsidP="00AB0DA4">
      <w:pPr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30</w:t>
      </w:r>
    </w:p>
    <w:p w:rsidR="00AB0DA4" w:rsidRDefault="00AB0DA4" w:rsidP="00AB0DA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AB0DA4" w:rsidRPr="003E4C24" w:rsidRDefault="00AB0DA4" w:rsidP="00AB0DA4">
      <w:pPr>
        <w:jc w:val="both"/>
      </w:pPr>
      <w:r>
        <w:t xml:space="preserve">6. </w:t>
      </w:r>
      <w:r w:rsidRPr="003E4C24">
        <w:t>Субъекты международного права:</w:t>
      </w:r>
    </w:p>
    <w:p w:rsidR="00AB0DA4" w:rsidRPr="003E4C24" w:rsidRDefault="00AB0DA4" w:rsidP="00AB0DA4">
      <w:pPr>
        <w:ind w:firstLine="709"/>
        <w:jc w:val="both"/>
      </w:pPr>
      <w:r w:rsidRPr="003E4C24">
        <w:t>а) государства</w:t>
      </w:r>
    </w:p>
    <w:p w:rsidR="00AB0DA4" w:rsidRPr="003E4C24" w:rsidRDefault="00AB0DA4" w:rsidP="00AB0DA4">
      <w:pPr>
        <w:ind w:firstLine="709"/>
        <w:jc w:val="both"/>
      </w:pPr>
      <w:r w:rsidRPr="003E4C24">
        <w:t>б) международные организации</w:t>
      </w:r>
    </w:p>
    <w:p w:rsidR="00AB0DA4" w:rsidRPr="003E4C24" w:rsidRDefault="00AB0DA4" w:rsidP="00AB0DA4">
      <w:pPr>
        <w:ind w:firstLine="709"/>
        <w:jc w:val="both"/>
      </w:pPr>
      <w:r w:rsidRPr="003E4C24">
        <w:t>в) юридические лица</w:t>
      </w:r>
    </w:p>
    <w:p w:rsidR="00AB0DA4" w:rsidRPr="003E4C24" w:rsidRDefault="00AB0DA4" w:rsidP="00AB0DA4">
      <w:pPr>
        <w:ind w:firstLine="709"/>
        <w:jc w:val="both"/>
      </w:pPr>
      <w:r w:rsidRPr="003E4C24">
        <w:t xml:space="preserve">г) </w:t>
      </w:r>
      <w:proofErr w:type="spellStart"/>
      <w:r w:rsidRPr="003E4C24">
        <w:t>государствоподобные</w:t>
      </w:r>
      <w:proofErr w:type="spellEnd"/>
      <w:r w:rsidRPr="003E4C24">
        <w:t xml:space="preserve"> образования</w:t>
      </w:r>
    </w:p>
    <w:p w:rsidR="00AB0DA4" w:rsidRPr="003E4C24" w:rsidRDefault="00AB0DA4" w:rsidP="00AB0DA4">
      <w:pPr>
        <w:ind w:firstLine="709"/>
        <w:jc w:val="both"/>
      </w:pPr>
      <w:r w:rsidRPr="003E4C24">
        <w:t>д) физические лица</w:t>
      </w:r>
    </w:p>
    <w:p w:rsidR="00AB0DA4" w:rsidRPr="003E4C24" w:rsidRDefault="00AB0DA4" w:rsidP="00AB0DA4">
      <w:pPr>
        <w:jc w:val="both"/>
      </w:pPr>
    </w:p>
    <w:p w:rsidR="00AB0DA4" w:rsidRPr="003E4C24" w:rsidRDefault="00AB0DA4" w:rsidP="00AB0DA4">
      <w:pPr>
        <w:jc w:val="both"/>
      </w:pPr>
      <w:r>
        <w:t xml:space="preserve">7. </w:t>
      </w:r>
      <w:r w:rsidRPr="003E4C24">
        <w:t xml:space="preserve">Способность иметь гражданские права и </w:t>
      </w:r>
      <w:proofErr w:type="gramStart"/>
      <w:r w:rsidRPr="003E4C24">
        <w:t>нести обязанности</w:t>
      </w:r>
      <w:proofErr w:type="gramEnd"/>
      <w:r w:rsidRPr="003E4C24">
        <w:t xml:space="preserve"> – это гражданская …</w:t>
      </w:r>
    </w:p>
    <w:p w:rsidR="00AB0DA4" w:rsidRPr="003E4C24" w:rsidRDefault="00AB0DA4" w:rsidP="00AB0DA4">
      <w:pPr>
        <w:ind w:firstLine="709"/>
        <w:jc w:val="both"/>
      </w:pPr>
      <w:r w:rsidRPr="003E4C24">
        <w:t>а) дееспособность</w:t>
      </w:r>
    </w:p>
    <w:p w:rsidR="00AB0DA4" w:rsidRPr="003E4C24" w:rsidRDefault="00AB0DA4" w:rsidP="00AB0DA4">
      <w:pPr>
        <w:ind w:firstLine="709"/>
        <w:jc w:val="both"/>
      </w:pPr>
      <w:r w:rsidRPr="003E4C24">
        <w:t xml:space="preserve">б) </w:t>
      </w:r>
      <w:proofErr w:type="spellStart"/>
      <w:r w:rsidRPr="003E4C24">
        <w:t>правосубъектность</w:t>
      </w:r>
      <w:proofErr w:type="spellEnd"/>
    </w:p>
    <w:p w:rsidR="00AB0DA4" w:rsidRPr="003E4C24" w:rsidRDefault="00AB0DA4" w:rsidP="00AB0DA4">
      <w:pPr>
        <w:ind w:firstLine="709"/>
        <w:jc w:val="both"/>
      </w:pPr>
      <w:r w:rsidRPr="003E4C24">
        <w:t xml:space="preserve">в) </w:t>
      </w:r>
      <w:proofErr w:type="spellStart"/>
      <w:r w:rsidRPr="003E4C24">
        <w:t>деликтоспособность</w:t>
      </w:r>
      <w:proofErr w:type="spellEnd"/>
    </w:p>
    <w:p w:rsidR="00AB0DA4" w:rsidRPr="003E4C24" w:rsidRDefault="00AB0DA4" w:rsidP="00AB0DA4">
      <w:pPr>
        <w:ind w:firstLine="709"/>
        <w:jc w:val="both"/>
      </w:pPr>
      <w:r w:rsidRPr="003E4C24">
        <w:t>г) правоспособность</w:t>
      </w:r>
    </w:p>
    <w:p w:rsidR="00AB0DA4" w:rsidRPr="003E4C24" w:rsidRDefault="00AB0DA4" w:rsidP="00AB0DA4">
      <w:pPr>
        <w:ind w:firstLine="709"/>
        <w:jc w:val="both"/>
      </w:pPr>
      <w:r w:rsidRPr="003E4C24">
        <w:t>д) ответственность</w:t>
      </w:r>
    </w:p>
    <w:p w:rsidR="00AB0DA4" w:rsidRPr="003E4C24" w:rsidRDefault="00AB0DA4" w:rsidP="00AB0DA4">
      <w:pPr>
        <w:ind w:firstLine="709"/>
        <w:jc w:val="both"/>
      </w:pPr>
    </w:p>
    <w:p w:rsidR="00AB0DA4" w:rsidRPr="003E4C24" w:rsidRDefault="00AB0DA4" w:rsidP="00AB0DA4">
      <w:pPr>
        <w:jc w:val="both"/>
      </w:pPr>
      <w:r>
        <w:t xml:space="preserve">8. </w:t>
      </w:r>
      <w:r w:rsidRPr="003E4C24">
        <w:t>Соответствие правомочий собственника их определениям: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768"/>
      </w:tblGrid>
      <w:tr w:rsidR="00AB0DA4" w:rsidRPr="003E4C24" w:rsidTr="00F108FE">
        <w:tc>
          <w:tcPr>
            <w:tcW w:w="2694" w:type="dxa"/>
          </w:tcPr>
          <w:p w:rsidR="00AB0DA4" w:rsidRPr="003E4C24" w:rsidRDefault="00AB0DA4" w:rsidP="00F108FE">
            <w:pPr>
              <w:jc w:val="both"/>
            </w:pPr>
            <w:r w:rsidRPr="003E4C24">
              <w:t>1) право владения</w:t>
            </w:r>
          </w:p>
        </w:tc>
        <w:tc>
          <w:tcPr>
            <w:tcW w:w="6769" w:type="dxa"/>
          </w:tcPr>
          <w:p w:rsidR="00AB0DA4" w:rsidRPr="003E4C24" w:rsidRDefault="00AB0DA4" w:rsidP="00F108FE">
            <w:pPr>
              <w:jc w:val="both"/>
            </w:pPr>
            <w:r w:rsidRPr="003E4C24">
              <w:t>а) возможность определять юридическую судьбу вещи</w:t>
            </w:r>
          </w:p>
        </w:tc>
      </w:tr>
      <w:tr w:rsidR="00AB0DA4" w:rsidRPr="003E4C24" w:rsidTr="00F108FE">
        <w:tc>
          <w:tcPr>
            <w:tcW w:w="2694" w:type="dxa"/>
          </w:tcPr>
          <w:p w:rsidR="00AB0DA4" w:rsidRPr="003E4C24" w:rsidRDefault="00AB0DA4" w:rsidP="00F108FE">
            <w:pPr>
              <w:jc w:val="both"/>
            </w:pPr>
            <w:r w:rsidRPr="003E4C24">
              <w:t>2) право пользования</w:t>
            </w:r>
          </w:p>
        </w:tc>
        <w:tc>
          <w:tcPr>
            <w:tcW w:w="6769" w:type="dxa"/>
          </w:tcPr>
          <w:p w:rsidR="00AB0DA4" w:rsidRPr="003E4C24" w:rsidRDefault="00AB0DA4" w:rsidP="00F108FE">
            <w:pPr>
              <w:jc w:val="both"/>
            </w:pPr>
            <w:r w:rsidRPr="003E4C24">
              <w:t xml:space="preserve">б) возможность совершать действия, направленные на извлечение из вещи ее полезных свойств </w:t>
            </w:r>
          </w:p>
        </w:tc>
      </w:tr>
      <w:tr w:rsidR="00AB0DA4" w:rsidRPr="003E4C24" w:rsidTr="00F108FE">
        <w:tc>
          <w:tcPr>
            <w:tcW w:w="2694" w:type="dxa"/>
          </w:tcPr>
          <w:p w:rsidR="00AB0DA4" w:rsidRPr="003E4C24" w:rsidRDefault="00AB0DA4" w:rsidP="00F108FE">
            <w:pPr>
              <w:jc w:val="both"/>
            </w:pPr>
            <w:r w:rsidRPr="003E4C24">
              <w:t>3) право распоряжения</w:t>
            </w:r>
          </w:p>
        </w:tc>
        <w:tc>
          <w:tcPr>
            <w:tcW w:w="6769" w:type="dxa"/>
          </w:tcPr>
          <w:p w:rsidR="00AB0DA4" w:rsidRPr="003E4C24" w:rsidRDefault="00AB0DA4" w:rsidP="00F108FE">
            <w:pPr>
              <w:jc w:val="both"/>
            </w:pPr>
            <w:r w:rsidRPr="003E4C24">
              <w:t>в) возможность иметь у себя в хозяйстве данное имущество</w:t>
            </w:r>
          </w:p>
        </w:tc>
      </w:tr>
    </w:tbl>
    <w:p w:rsidR="00AB0DA4" w:rsidRPr="003E4C24" w:rsidRDefault="00AB0DA4" w:rsidP="00AB0DA4">
      <w:pPr>
        <w:jc w:val="both"/>
        <w:rPr>
          <w:i/>
        </w:rPr>
      </w:pPr>
    </w:p>
    <w:p w:rsidR="00AB0DA4" w:rsidRPr="002F2F06" w:rsidRDefault="00AB0DA4" w:rsidP="00AB0DA4">
      <w:pPr>
        <w:jc w:val="both"/>
        <w:rPr>
          <w:bCs/>
        </w:rPr>
      </w:pPr>
      <w:r>
        <w:rPr>
          <w:bCs/>
        </w:rPr>
        <w:t xml:space="preserve">9. </w:t>
      </w:r>
      <w:r w:rsidRPr="002F2F06">
        <w:rPr>
          <w:bCs/>
        </w:rPr>
        <w:t>К отношениям, регулируемым гражданским законодательством относятся:</w:t>
      </w:r>
    </w:p>
    <w:p w:rsidR="00AB0DA4" w:rsidRPr="002F2F06" w:rsidRDefault="00AB0DA4" w:rsidP="00AB0DA4">
      <w:pPr>
        <w:ind w:left="709"/>
        <w:jc w:val="both"/>
        <w:rPr>
          <w:bCs/>
        </w:rPr>
      </w:pPr>
      <w:r w:rsidRPr="002F2F06">
        <w:rPr>
          <w:bCs/>
        </w:rPr>
        <w:t xml:space="preserve">а) </w:t>
      </w:r>
      <w:r>
        <w:rPr>
          <w:bCs/>
        </w:rPr>
        <w:t>и</w:t>
      </w:r>
      <w:r w:rsidRPr="002F2F06">
        <w:rPr>
          <w:bCs/>
        </w:rPr>
        <w:t>сключительно имущественные отношения</w:t>
      </w:r>
    </w:p>
    <w:p w:rsidR="00AB0DA4" w:rsidRPr="002F2F06" w:rsidRDefault="00AB0DA4" w:rsidP="00AB0DA4">
      <w:pPr>
        <w:ind w:left="709"/>
        <w:jc w:val="both"/>
        <w:rPr>
          <w:bCs/>
        </w:rPr>
      </w:pPr>
      <w:r w:rsidRPr="002F2F06">
        <w:rPr>
          <w:bCs/>
        </w:rPr>
        <w:t xml:space="preserve">б) </w:t>
      </w:r>
      <w:r>
        <w:rPr>
          <w:bCs/>
        </w:rPr>
        <w:t>и</w:t>
      </w:r>
      <w:r w:rsidRPr="002F2F06">
        <w:rPr>
          <w:bCs/>
        </w:rPr>
        <w:t>мущественные и личные неимущественные отношения</w:t>
      </w:r>
    </w:p>
    <w:p w:rsidR="00AB0DA4" w:rsidRPr="002F2F06" w:rsidRDefault="00AB0DA4" w:rsidP="00AB0DA4">
      <w:pPr>
        <w:ind w:left="709"/>
        <w:jc w:val="both"/>
        <w:rPr>
          <w:bCs/>
        </w:rPr>
      </w:pPr>
      <w:r w:rsidRPr="002F2F06">
        <w:rPr>
          <w:bCs/>
        </w:rPr>
        <w:t xml:space="preserve">в) </w:t>
      </w:r>
      <w:r>
        <w:rPr>
          <w:bCs/>
        </w:rPr>
        <w:t>и</w:t>
      </w:r>
      <w:r w:rsidRPr="002F2F06">
        <w:rPr>
          <w:bCs/>
        </w:rPr>
        <w:t>мущественные, личные неимущественные, корпоративные отношения</w:t>
      </w:r>
    </w:p>
    <w:p w:rsidR="00AB0DA4" w:rsidRDefault="00AB0DA4" w:rsidP="00AB0DA4">
      <w:pPr>
        <w:ind w:left="709"/>
        <w:jc w:val="both"/>
        <w:rPr>
          <w:bCs/>
        </w:rPr>
      </w:pPr>
      <w:r w:rsidRPr="002F2F06">
        <w:rPr>
          <w:bCs/>
        </w:rPr>
        <w:t>г)</w:t>
      </w:r>
      <w:r>
        <w:rPr>
          <w:bCs/>
        </w:rPr>
        <w:t xml:space="preserve"> т</w:t>
      </w:r>
      <w:r w:rsidRPr="002F2F06">
        <w:rPr>
          <w:bCs/>
        </w:rPr>
        <w:t>олько имущественные и иные связанные с предпринимательской деятельностью отношения</w:t>
      </w:r>
    </w:p>
    <w:p w:rsidR="00AB0DA4" w:rsidRDefault="00AB0DA4" w:rsidP="00AB0DA4">
      <w:pPr>
        <w:ind w:left="709"/>
        <w:jc w:val="both"/>
        <w:rPr>
          <w:bCs/>
        </w:rPr>
      </w:pPr>
    </w:p>
    <w:p w:rsidR="00AB0DA4" w:rsidRPr="002F2F06" w:rsidRDefault="00AB0DA4" w:rsidP="00AB0DA4">
      <w:pPr>
        <w:jc w:val="both"/>
        <w:rPr>
          <w:bCs/>
        </w:rPr>
      </w:pPr>
      <w:r>
        <w:rPr>
          <w:bCs/>
        </w:rPr>
        <w:lastRenderedPageBreak/>
        <w:t xml:space="preserve">10. </w:t>
      </w:r>
      <w:r w:rsidRPr="002F2F06">
        <w:rPr>
          <w:bCs/>
        </w:rPr>
        <w:t>Дееспособность несовершеннолетних в возрасте от 14 до 18 лет в гражданском праве называется:</w:t>
      </w:r>
    </w:p>
    <w:p w:rsidR="00AB0DA4" w:rsidRPr="002F2F06" w:rsidRDefault="00AB0DA4" w:rsidP="00AB0DA4">
      <w:pPr>
        <w:ind w:left="709"/>
        <w:jc w:val="both"/>
        <w:rPr>
          <w:bCs/>
        </w:rPr>
      </w:pPr>
      <w:r w:rsidRPr="002F2F06">
        <w:rPr>
          <w:bCs/>
        </w:rPr>
        <w:t xml:space="preserve">а) </w:t>
      </w:r>
      <w:r>
        <w:rPr>
          <w:bCs/>
        </w:rPr>
        <w:t>н</w:t>
      </w:r>
      <w:r w:rsidRPr="002F2F06">
        <w:rPr>
          <w:bCs/>
        </w:rPr>
        <w:t>еполной</w:t>
      </w:r>
    </w:p>
    <w:p w:rsidR="00AB0DA4" w:rsidRPr="002F2F06" w:rsidRDefault="00AB0DA4" w:rsidP="00AB0DA4">
      <w:pPr>
        <w:ind w:left="709"/>
        <w:jc w:val="both"/>
        <w:rPr>
          <w:bCs/>
        </w:rPr>
      </w:pPr>
      <w:r w:rsidRPr="002F2F06">
        <w:rPr>
          <w:bCs/>
        </w:rPr>
        <w:t xml:space="preserve">б) </w:t>
      </w:r>
      <w:r>
        <w:rPr>
          <w:bCs/>
        </w:rPr>
        <w:t>о</w:t>
      </w:r>
      <w:r w:rsidRPr="002F2F06">
        <w:rPr>
          <w:bCs/>
        </w:rPr>
        <w:t>граниченной</w:t>
      </w:r>
    </w:p>
    <w:p w:rsidR="00AB0DA4" w:rsidRPr="002F2F06" w:rsidRDefault="00AB0DA4" w:rsidP="00AB0DA4">
      <w:pPr>
        <w:ind w:left="709"/>
        <w:jc w:val="both"/>
        <w:rPr>
          <w:bCs/>
        </w:rPr>
      </w:pPr>
      <w:r w:rsidRPr="002F2F06">
        <w:rPr>
          <w:bCs/>
        </w:rPr>
        <w:t xml:space="preserve">в) </w:t>
      </w:r>
      <w:r>
        <w:rPr>
          <w:bCs/>
        </w:rPr>
        <w:t>о</w:t>
      </w:r>
      <w:r w:rsidRPr="002F2F06">
        <w:rPr>
          <w:bCs/>
        </w:rPr>
        <w:t>тносительной</w:t>
      </w:r>
    </w:p>
    <w:p w:rsidR="00AB0DA4" w:rsidRDefault="00AB0DA4" w:rsidP="00AB0DA4">
      <w:pPr>
        <w:ind w:left="709"/>
        <w:jc w:val="both"/>
        <w:rPr>
          <w:bCs/>
        </w:rPr>
      </w:pPr>
      <w:r w:rsidRPr="002F2F06">
        <w:rPr>
          <w:bCs/>
        </w:rPr>
        <w:t xml:space="preserve">г) </w:t>
      </w:r>
      <w:r>
        <w:rPr>
          <w:bCs/>
        </w:rPr>
        <w:t>у</w:t>
      </w:r>
      <w:r w:rsidRPr="002F2F06">
        <w:rPr>
          <w:bCs/>
        </w:rPr>
        <w:t>словной</w:t>
      </w:r>
    </w:p>
    <w:p w:rsidR="00AB0DA4" w:rsidRDefault="00AB0DA4" w:rsidP="00AB0DA4">
      <w:pPr>
        <w:jc w:val="both"/>
        <w:rPr>
          <w:bCs/>
        </w:rPr>
      </w:pPr>
    </w:p>
    <w:p w:rsidR="00AB0DA4" w:rsidRDefault="00AB0DA4" w:rsidP="00AB0DA4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11. </w:t>
      </w:r>
      <w:r w:rsidRPr="008114A6">
        <w:rPr>
          <w:bCs/>
          <w:color w:val="000000"/>
        </w:rPr>
        <w:t>Установите соответствие между правоотношениями и о</w:t>
      </w:r>
      <w:r>
        <w:rPr>
          <w:bCs/>
          <w:color w:val="000000"/>
        </w:rPr>
        <w:t>т</w:t>
      </w:r>
      <w:r w:rsidRPr="008114A6">
        <w:rPr>
          <w:bCs/>
          <w:color w:val="000000"/>
        </w:rPr>
        <w:t>раслями права: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89"/>
      </w:tblGrid>
      <w:tr w:rsidR="00AB0DA4" w:rsidTr="00F108FE">
        <w:tc>
          <w:tcPr>
            <w:tcW w:w="4813" w:type="dxa"/>
          </w:tcPr>
          <w:p w:rsidR="00AB0DA4" w:rsidRPr="00911B83" w:rsidRDefault="00AB0DA4" w:rsidP="00F108F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 xml:space="preserve">а) задержка выплаты заработной платы </w:t>
            </w:r>
          </w:p>
          <w:p w:rsidR="00AB0DA4" w:rsidRPr="00911B83" w:rsidRDefault="00AB0DA4" w:rsidP="00F108F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б) отказ от уплаты алиментов</w:t>
            </w:r>
          </w:p>
          <w:p w:rsidR="00AB0DA4" w:rsidRPr="00911B83" w:rsidRDefault="00AB0DA4" w:rsidP="00F108F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в) нарушение правил перевозки грузов</w:t>
            </w:r>
          </w:p>
          <w:p w:rsidR="00AB0DA4" w:rsidRPr="00911B83" w:rsidRDefault="00AB0DA4" w:rsidP="00F108F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г) объявление выговора за опоздание</w:t>
            </w:r>
          </w:p>
          <w:p w:rsidR="00AB0DA4" w:rsidRPr="00911B83" w:rsidRDefault="00AB0DA4" w:rsidP="00F108F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д) заключение брака</w:t>
            </w:r>
          </w:p>
          <w:p w:rsidR="00AB0DA4" w:rsidRPr="00911B83" w:rsidRDefault="00AB0DA4" w:rsidP="00F108F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814" w:type="dxa"/>
          </w:tcPr>
          <w:p w:rsidR="00AB0DA4" w:rsidRPr="00911B83" w:rsidRDefault="00AB0DA4" w:rsidP="00F108F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1) трудовое</w:t>
            </w:r>
          </w:p>
          <w:p w:rsidR="00AB0DA4" w:rsidRPr="00911B83" w:rsidRDefault="00AB0DA4" w:rsidP="00F108F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2) административное</w:t>
            </w:r>
          </w:p>
          <w:p w:rsidR="00AB0DA4" w:rsidRPr="00911B83" w:rsidRDefault="00AB0DA4" w:rsidP="00F108F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3) семейное</w:t>
            </w:r>
          </w:p>
          <w:p w:rsidR="00AB0DA4" w:rsidRPr="00911B83" w:rsidRDefault="00AB0DA4" w:rsidP="00F108F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</w:tr>
    </w:tbl>
    <w:p w:rsidR="00AB0DA4" w:rsidRPr="003E4C24" w:rsidRDefault="00AB0DA4" w:rsidP="00AB0DA4">
      <w:pPr>
        <w:jc w:val="both"/>
        <w:rPr>
          <w:color w:val="000000"/>
        </w:rPr>
      </w:pPr>
      <w:r>
        <w:rPr>
          <w:bCs/>
          <w:color w:val="000000"/>
        </w:rPr>
        <w:t xml:space="preserve">12. </w:t>
      </w:r>
      <w:r w:rsidRPr="003E4C24">
        <w:rPr>
          <w:color w:val="000000"/>
        </w:rPr>
        <w:t>Трудовой договор заключается:</w:t>
      </w:r>
    </w:p>
    <w:p w:rsidR="00AB0DA4" w:rsidRPr="003E4C24" w:rsidRDefault="00AB0DA4" w:rsidP="00AB0DA4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а) с момента фактического допуска к работе независимо от того, был ли заключен трудовой договор;</w:t>
      </w:r>
    </w:p>
    <w:p w:rsidR="00AB0DA4" w:rsidRPr="003E4C24" w:rsidRDefault="00AB0DA4" w:rsidP="00AB0DA4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б) с начала течения испытательного срока;</w:t>
      </w:r>
    </w:p>
    <w:p w:rsidR="00AB0DA4" w:rsidRPr="003E4C24" w:rsidRDefault="00AB0DA4" w:rsidP="00AB0DA4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в) после получения устного согласия руководителя предприятия о приеме на работу.</w:t>
      </w:r>
    </w:p>
    <w:p w:rsidR="00AB0DA4" w:rsidRPr="003E4C24" w:rsidRDefault="00AB0DA4" w:rsidP="00AB0DA4">
      <w:pPr>
        <w:ind w:firstLine="709"/>
        <w:jc w:val="both"/>
        <w:rPr>
          <w:bCs/>
          <w:color w:val="000000"/>
        </w:rPr>
      </w:pPr>
    </w:p>
    <w:p w:rsidR="00AB0DA4" w:rsidRDefault="00AB0DA4" w:rsidP="00AB0DA4">
      <w:pPr>
        <w:rPr>
          <w:bCs/>
          <w:color w:val="000000"/>
        </w:rPr>
      </w:pPr>
      <w:r>
        <w:rPr>
          <w:bCs/>
          <w:color w:val="000000"/>
        </w:rPr>
        <w:t>13. Соответствие форм вины их сущности: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194"/>
      </w:tblGrid>
      <w:tr w:rsidR="00AB0DA4" w:rsidRPr="00716825" w:rsidTr="00F108FE">
        <w:tc>
          <w:tcPr>
            <w:tcW w:w="2268" w:type="dxa"/>
            <w:vMerge w:val="restart"/>
          </w:tcPr>
          <w:p w:rsidR="00AB0DA4" w:rsidRPr="00716825" w:rsidRDefault="00AB0DA4" w:rsidP="00F108FE">
            <w:pPr>
              <w:jc w:val="both"/>
              <w:rPr>
                <w:lang w:eastAsia="en-US"/>
              </w:rPr>
            </w:pPr>
          </w:p>
          <w:p w:rsidR="00AB0DA4" w:rsidRPr="00716825" w:rsidRDefault="00AB0DA4" w:rsidP="00F108FE">
            <w:pPr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>1) умысел</w:t>
            </w:r>
          </w:p>
          <w:p w:rsidR="00AB0DA4" w:rsidRPr="00716825" w:rsidRDefault="00AB0DA4" w:rsidP="00F108FE">
            <w:pPr>
              <w:jc w:val="both"/>
              <w:rPr>
                <w:lang w:eastAsia="en-US"/>
              </w:rPr>
            </w:pPr>
          </w:p>
          <w:p w:rsidR="00AB0DA4" w:rsidRPr="00716825" w:rsidRDefault="00AB0DA4" w:rsidP="00F108FE">
            <w:pPr>
              <w:spacing w:after="200" w:line="276" w:lineRule="auto"/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>2) неосторожность</w:t>
            </w:r>
          </w:p>
        </w:tc>
        <w:tc>
          <w:tcPr>
            <w:tcW w:w="7195" w:type="dxa"/>
          </w:tcPr>
          <w:p w:rsidR="00AB0DA4" w:rsidRPr="00716825" w:rsidRDefault="00AB0DA4" w:rsidP="00F108F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716825">
              <w:rPr>
                <w:lang w:eastAsia="en-US"/>
              </w:rPr>
              <w:t xml:space="preserve">) лицо предвидело возможность наступления </w:t>
            </w:r>
            <w:proofErr w:type="gramStart"/>
            <w:r w:rsidRPr="00716825">
              <w:rPr>
                <w:lang w:eastAsia="en-US"/>
              </w:rPr>
              <w:t>вредных</w:t>
            </w:r>
            <w:proofErr w:type="gramEnd"/>
            <w:r w:rsidRPr="00716825">
              <w:rPr>
                <w:lang w:eastAsia="en-US"/>
              </w:rPr>
              <w:t xml:space="preserve">  </w:t>
            </w:r>
          </w:p>
          <w:p w:rsidR="00AB0DA4" w:rsidRPr="00716825" w:rsidRDefault="00AB0DA4" w:rsidP="00F108FE">
            <w:pPr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 xml:space="preserve">     последствий своего действия, но желало наступления таких </w:t>
            </w:r>
          </w:p>
          <w:p w:rsidR="00AB0DA4" w:rsidRPr="00716825" w:rsidRDefault="00AB0DA4" w:rsidP="00F108FE">
            <w:pPr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 xml:space="preserve">     последствий</w:t>
            </w:r>
          </w:p>
        </w:tc>
      </w:tr>
      <w:tr w:rsidR="00AB0DA4" w:rsidRPr="00716825" w:rsidTr="00F108FE">
        <w:tc>
          <w:tcPr>
            <w:tcW w:w="2268" w:type="dxa"/>
            <w:vMerge/>
          </w:tcPr>
          <w:p w:rsidR="00AB0DA4" w:rsidRPr="00716825" w:rsidRDefault="00AB0DA4" w:rsidP="00F108FE">
            <w:pPr>
              <w:jc w:val="both"/>
              <w:rPr>
                <w:lang w:eastAsia="en-US"/>
              </w:rPr>
            </w:pPr>
          </w:p>
        </w:tc>
        <w:tc>
          <w:tcPr>
            <w:tcW w:w="7195" w:type="dxa"/>
          </w:tcPr>
          <w:p w:rsidR="00AB0DA4" w:rsidRPr="00716825" w:rsidRDefault="00AB0DA4" w:rsidP="00F108F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716825">
              <w:rPr>
                <w:lang w:eastAsia="en-US"/>
              </w:rPr>
              <w:t xml:space="preserve">) лицо предвидело возможность наступления </w:t>
            </w:r>
            <w:proofErr w:type="gramStart"/>
            <w:r w:rsidRPr="00716825">
              <w:rPr>
                <w:lang w:eastAsia="en-US"/>
              </w:rPr>
              <w:t>вредных</w:t>
            </w:r>
            <w:proofErr w:type="gramEnd"/>
            <w:r w:rsidRPr="00716825">
              <w:rPr>
                <w:lang w:eastAsia="en-US"/>
              </w:rPr>
              <w:t xml:space="preserve"> </w:t>
            </w:r>
          </w:p>
          <w:p w:rsidR="00AB0DA4" w:rsidRPr="00716825" w:rsidRDefault="00AB0DA4" w:rsidP="00F108FE">
            <w:pPr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 xml:space="preserve">     последствий своего действия, но без достаточных оснований </w:t>
            </w:r>
          </w:p>
          <w:p w:rsidR="00AB0DA4" w:rsidRPr="00716825" w:rsidRDefault="00AB0DA4" w:rsidP="00F108FE">
            <w:pPr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 xml:space="preserve">     самонадеянно рассчитывало на предотвращение последствий</w:t>
            </w:r>
          </w:p>
        </w:tc>
      </w:tr>
      <w:tr w:rsidR="00AB0DA4" w:rsidRPr="00716825" w:rsidTr="00F108FE">
        <w:tc>
          <w:tcPr>
            <w:tcW w:w="2268" w:type="dxa"/>
            <w:vMerge/>
          </w:tcPr>
          <w:p w:rsidR="00AB0DA4" w:rsidRPr="00716825" w:rsidRDefault="00AB0DA4" w:rsidP="00F108FE">
            <w:pPr>
              <w:jc w:val="both"/>
              <w:rPr>
                <w:lang w:eastAsia="en-US"/>
              </w:rPr>
            </w:pPr>
          </w:p>
        </w:tc>
        <w:tc>
          <w:tcPr>
            <w:tcW w:w="7195" w:type="dxa"/>
          </w:tcPr>
          <w:p w:rsidR="00AB0DA4" w:rsidRPr="00716825" w:rsidRDefault="00AB0DA4" w:rsidP="00F108FE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Pr="00716825">
              <w:t xml:space="preserve">) лицо сознавало противоправный характер своего действия, </w:t>
            </w:r>
          </w:p>
          <w:p w:rsidR="00AB0DA4" w:rsidRPr="00716825" w:rsidRDefault="00AB0DA4" w:rsidP="00F108FE">
            <w:pPr>
              <w:autoSpaceDE w:val="0"/>
              <w:autoSpaceDN w:val="0"/>
              <w:adjustRightInd w:val="0"/>
              <w:jc w:val="both"/>
            </w:pPr>
            <w:r w:rsidRPr="00716825">
              <w:t xml:space="preserve">     предвидело его вредные последствия и желало наступления </w:t>
            </w:r>
          </w:p>
          <w:p w:rsidR="00AB0DA4" w:rsidRPr="00716825" w:rsidRDefault="00AB0DA4" w:rsidP="00F108FE">
            <w:pPr>
              <w:autoSpaceDE w:val="0"/>
              <w:autoSpaceDN w:val="0"/>
              <w:adjustRightInd w:val="0"/>
              <w:jc w:val="both"/>
            </w:pPr>
            <w:r w:rsidRPr="00716825">
              <w:t xml:space="preserve">     таких последствий</w:t>
            </w:r>
          </w:p>
        </w:tc>
      </w:tr>
    </w:tbl>
    <w:p w:rsidR="00AB0DA4" w:rsidRDefault="00AB0DA4" w:rsidP="00AB0DA4">
      <w:pPr>
        <w:rPr>
          <w:color w:val="000000"/>
        </w:rPr>
      </w:pPr>
    </w:p>
    <w:p w:rsidR="00AB0DA4" w:rsidRDefault="00AB0DA4" w:rsidP="00AB0DA4">
      <w:pPr>
        <w:rPr>
          <w:color w:val="000000"/>
        </w:rPr>
      </w:pPr>
      <w:r>
        <w:rPr>
          <w:color w:val="000000"/>
        </w:rPr>
        <w:t>14. Последовательность порядка рассмотрения дела об административном правонарушении:</w:t>
      </w:r>
    </w:p>
    <w:p w:rsidR="00AB0DA4" w:rsidRPr="00716825" w:rsidRDefault="00AB0DA4" w:rsidP="00AB0DA4">
      <w:pPr>
        <w:ind w:left="709"/>
        <w:jc w:val="both"/>
        <w:rPr>
          <w:lang w:eastAsia="en-US"/>
        </w:rPr>
      </w:pPr>
      <w:r>
        <w:rPr>
          <w:lang w:eastAsia="en-US"/>
        </w:rPr>
        <w:t>а</w:t>
      </w:r>
      <w:r w:rsidRPr="00716825">
        <w:rPr>
          <w:lang w:eastAsia="en-US"/>
        </w:rPr>
        <w:t>)</w:t>
      </w:r>
      <w:r w:rsidRPr="00716825">
        <w:rPr>
          <w:sz w:val="22"/>
          <w:szCs w:val="22"/>
          <w:lang w:eastAsia="en-US"/>
        </w:rPr>
        <w:t xml:space="preserve"> рассматриваются заявленные отводы и ходатайства</w:t>
      </w:r>
    </w:p>
    <w:p w:rsidR="00AB0DA4" w:rsidRPr="00716825" w:rsidRDefault="00AB0DA4" w:rsidP="00AB0DA4">
      <w:pPr>
        <w:ind w:left="709"/>
        <w:jc w:val="both"/>
        <w:rPr>
          <w:lang w:eastAsia="en-US"/>
        </w:rPr>
      </w:pPr>
      <w:r>
        <w:rPr>
          <w:lang w:eastAsia="en-US"/>
        </w:rPr>
        <w:t>б</w:t>
      </w:r>
      <w:r w:rsidRPr="00716825">
        <w:rPr>
          <w:lang w:eastAsia="en-US"/>
        </w:rPr>
        <w:t>)</w:t>
      </w:r>
      <w:r w:rsidRPr="00716825">
        <w:rPr>
          <w:sz w:val="22"/>
          <w:szCs w:val="22"/>
          <w:lang w:eastAsia="en-US"/>
        </w:rPr>
        <w:t xml:space="preserve"> объявляется, кто рассматривает дело</w:t>
      </w:r>
    </w:p>
    <w:p w:rsidR="00AB0DA4" w:rsidRPr="00716825" w:rsidRDefault="00AB0DA4" w:rsidP="00AB0DA4">
      <w:pPr>
        <w:ind w:left="709"/>
        <w:jc w:val="both"/>
        <w:rPr>
          <w:sz w:val="22"/>
          <w:szCs w:val="22"/>
          <w:lang w:eastAsia="en-US"/>
        </w:rPr>
      </w:pPr>
      <w:r>
        <w:rPr>
          <w:lang w:eastAsia="en-US"/>
        </w:rPr>
        <w:t>в</w:t>
      </w:r>
      <w:r w:rsidRPr="00716825">
        <w:rPr>
          <w:lang w:eastAsia="en-US"/>
        </w:rPr>
        <w:t>)</w:t>
      </w:r>
      <w:r w:rsidRPr="00716825">
        <w:rPr>
          <w:sz w:val="22"/>
          <w:szCs w:val="22"/>
          <w:lang w:eastAsia="en-US"/>
        </w:rPr>
        <w:t xml:space="preserve"> выносится определение об отложении рассмотрения дела </w:t>
      </w:r>
    </w:p>
    <w:p w:rsidR="00AB0DA4" w:rsidRDefault="00AB0DA4" w:rsidP="00AB0DA4">
      <w:pPr>
        <w:rPr>
          <w:color w:val="000000"/>
        </w:rPr>
      </w:pPr>
    </w:p>
    <w:p w:rsidR="00AB0DA4" w:rsidRPr="003E4C24" w:rsidRDefault="00AB0DA4" w:rsidP="00AB0DA4">
      <w:pPr>
        <w:jc w:val="both"/>
        <w:rPr>
          <w:color w:val="000000"/>
        </w:rPr>
      </w:pPr>
      <w:r>
        <w:rPr>
          <w:color w:val="000000"/>
        </w:rPr>
        <w:t>15.</w:t>
      </w:r>
      <w:r w:rsidRPr="00716825">
        <w:rPr>
          <w:color w:val="000000"/>
        </w:rPr>
        <w:t xml:space="preserve"> </w:t>
      </w:r>
      <w:r w:rsidRPr="003E4C24">
        <w:rPr>
          <w:color w:val="000000"/>
        </w:rPr>
        <w:t>Основанием уголовной ответственности является:</w:t>
      </w:r>
    </w:p>
    <w:p w:rsidR="00AB0DA4" w:rsidRPr="003E4C24" w:rsidRDefault="00AB0DA4" w:rsidP="00AB0DA4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а) совершение деяния, содержащего все признаки состава преступления;</w:t>
      </w:r>
    </w:p>
    <w:p w:rsidR="00AB0DA4" w:rsidRPr="003E4C24" w:rsidRDefault="00AB0DA4" w:rsidP="00AB0DA4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б) виновное причинение вреда;</w:t>
      </w:r>
      <w:r w:rsidRPr="003E4C24">
        <w:rPr>
          <w:color w:val="000000"/>
        </w:rPr>
        <w:tab/>
      </w:r>
    </w:p>
    <w:p w:rsidR="00AB0DA4" w:rsidRPr="003E4C24" w:rsidRDefault="00AB0DA4" w:rsidP="00AB0DA4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в) вынесение постановления о привлечении в качестве обвиняемого;</w:t>
      </w:r>
    </w:p>
    <w:p w:rsidR="00AB0DA4" w:rsidRDefault="00AB0DA4" w:rsidP="00AB0DA4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г) приговор суда.</w:t>
      </w:r>
    </w:p>
    <w:p w:rsidR="00AB0DA4" w:rsidRDefault="00AB0DA4" w:rsidP="00AB0DA4">
      <w:pPr>
        <w:jc w:val="both"/>
        <w:rPr>
          <w:color w:val="000000"/>
        </w:rPr>
      </w:pPr>
    </w:p>
    <w:p w:rsidR="00AB0DA4" w:rsidRDefault="00AB0DA4" w:rsidP="00AB0DA4">
      <w:pPr>
        <w:jc w:val="both"/>
        <w:rPr>
          <w:color w:val="000000"/>
        </w:rPr>
      </w:pPr>
      <w:r>
        <w:rPr>
          <w:color w:val="000000"/>
        </w:rPr>
        <w:t>16. Соответствие видов преступлений их объекту преступного посягательства: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AB0DA4" w:rsidRPr="00716825" w:rsidTr="00F108FE">
        <w:tc>
          <w:tcPr>
            <w:tcW w:w="2552" w:type="dxa"/>
            <w:vMerge w:val="restart"/>
          </w:tcPr>
          <w:p w:rsidR="00AB0DA4" w:rsidRPr="00716825" w:rsidRDefault="00AB0DA4" w:rsidP="00F108FE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>1. в сфере экономики</w:t>
            </w:r>
          </w:p>
          <w:p w:rsidR="00AB0DA4" w:rsidRPr="00716825" w:rsidRDefault="00AB0DA4" w:rsidP="00F108FE">
            <w:pPr>
              <w:spacing w:after="200" w:line="276" w:lineRule="auto"/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>2. против личности</w:t>
            </w:r>
          </w:p>
        </w:tc>
        <w:tc>
          <w:tcPr>
            <w:tcW w:w="6804" w:type="dxa"/>
          </w:tcPr>
          <w:p w:rsidR="00AB0DA4" w:rsidRPr="00716825" w:rsidRDefault="00AB0DA4" w:rsidP="00F108FE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 xml:space="preserve">а) против основ конституционного строя, правосудия, </w:t>
            </w:r>
          </w:p>
          <w:p w:rsidR="00AB0DA4" w:rsidRPr="00716825" w:rsidRDefault="00AB0DA4" w:rsidP="00F108FE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 xml:space="preserve">    порядка управления</w:t>
            </w:r>
          </w:p>
        </w:tc>
      </w:tr>
      <w:tr w:rsidR="00AB0DA4" w:rsidRPr="00716825" w:rsidTr="00F108FE">
        <w:tc>
          <w:tcPr>
            <w:tcW w:w="2552" w:type="dxa"/>
            <w:vMerge/>
          </w:tcPr>
          <w:p w:rsidR="00AB0DA4" w:rsidRPr="00716825" w:rsidRDefault="00AB0DA4" w:rsidP="00F108FE">
            <w:pPr>
              <w:jc w:val="both"/>
              <w:rPr>
                <w:color w:val="000000"/>
                <w:spacing w:val="3"/>
                <w:lang w:eastAsia="en-US"/>
              </w:rPr>
            </w:pPr>
          </w:p>
        </w:tc>
        <w:tc>
          <w:tcPr>
            <w:tcW w:w="6804" w:type="dxa"/>
          </w:tcPr>
          <w:p w:rsidR="00AB0DA4" w:rsidRPr="00716825" w:rsidRDefault="00AB0DA4" w:rsidP="00F108FE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 xml:space="preserve">б) против собственности, интересов службы </w:t>
            </w:r>
            <w:proofErr w:type="gramStart"/>
            <w:r w:rsidRPr="00716825">
              <w:rPr>
                <w:color w:val="000000"/>
                <w:spacing w:val="3"/>
                <w:lang w:eastAsia="en-US"/>
              </w:rPr>
              <w:t>в</w:t>
            </w:r>
            <w:proofErr w:type="gramEnd"/>
            <w:r w:rsidRPr="00716825">
              <w:rPr>
                <w:color w:val="000000"/>
                <w:spacing w:val="3"/>
                <w:lang w:eastAsia="en-US"/>
              </w:rPr>
              <w:t xml:space="preserve"> коммерческих </w:t>
            </w:r>
          </w:p>
          <w:p w:rsidR="00AB0DA4" w:rsidRPr="00716825" w:rsidRDefault="00AB0DA4" w:rsidP="00F108FE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 xml:space="preserve">    и иных организациях</w:t>
            </w:r>
          </w:p>
        </w:tc>
      </w:tr>
      <w:tr w:rsidR="00AB0DA4" w:rsidRPr="00716825" w:rsidTr="00F108FE">
        <w:tc>
          <w:tcPr>
            <w:tcW w:w="2552" w:type="dxa"/>
            <w:vMerge/>
          </w:tcPr>
          <w:p w:rsidR="00AB0DA4" w:rsidRPr="00716825" w:rsidRDefault="00AB0DA4" w:rsidP="00F108FE">
            <w:pPr>
              <w:jc w:val="both"/>
              <w:rPr>
                <w:color w:val="000000"/>
                <w:spacing w:val="3"/>
                <w:lang w:eastAsia="en-US"/>
              </w:rPr>
            </w:pPr>
          </w:p>
        </w:tc>
        <w:tc>
          <w:tcPr>
            <w:tcW w:w="6804" w:type="dxa"/>
          </w:tcPr>
          <w:p w:rsidR="00AB0DA4" w:rsidRPr="00716825" w:rsidRDefault="00AB0DA4" w:rsidP="00F108FE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 xml:space="preserve">в) против конституционных прав и свобод, семьи и </w:t>
            </w:r>
          </w:p>
          <w:p w:rsidR="00AB0DA4" w:rsidRPr="00716825" w:rsidRDefault="00AB0DA4" w:rsidP="00F108FE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lastRenderedPageBreak/>
              <w:t xml:space="preserve">    несовершеннолетних</w:t>
            </w:r>
          </w:p>
        </w:tc>
      </w:tr>
    </w:tbl>
    <w:p w:rsidR="00AB0DA4" w:rsidRDefault="00AB0DA4" w:rsidP="00AB0DA4">
      <w:pPr>
        <w:jc w:val="both"/>
        <w:rPr>
          <w:color w:val="000000"/>
        </w:rPr>
      </w:pPr>
    </w:p>
    <w:p w:rsidR="00AB0DA4" w:rsidRPr="00411F84" w:rsidRDefault="00AB0DA4" w:rsidP="00AB0DA4">
      <w:pPr>
        <w:jc w:val="both"/>
        <w:rPr>
          <w:color w:val="000000"/>
        </w:rPr>
      </w:pPr>
      <w:r>
        <w:rPr>
          <w:color w:val="000000"/>
        </w:rPr>
        <w:t>17</w:t>
      </w:r>
      <w:r w:rsidRPr="00411F84">
        <w:rPr>
          <w:color w:val="000000"/>
        </w:rPr>
        <w:t>.</w:t>
      </w:r>
      <w:r w:rsidRPr="00411F84">
        <w:t xml:space="preserve"> </w:t>
      </w:r>
      <w:proofErr w:type="gramStart"/>
      <w:r w:rsidRPr="00411F84">
        <w:t>О</w:t>
      </w:r>
      <w:r w:rsidRPr="00411F84">
        <w:rPr>
          <w:color w:val="000000"/>
        </w:rPr>
        <w:t>траслью</w:t>
      </w:r>
      <w:proofErr w:type="gramEnd"/>
      <w:r w:rsidRPr="00411F84">
        <w:rPr>
          <w:color w:val="000000"/>
        </w:rPr>
        <w:t xml:space="preserve"> какого права является экологическое право:</w:t>
      </w:r>
    </w:p>
    <w:p w:rsidR="00AB0DA4" w:rsidRPr="00411F84" w:rsidRDefault="00AB0DA4" w:rsidP="00AB0DA4">
      <w:pPr>
        <w:ind w:firstLine="709"/>
        <w:jc w:val="both"/>
        <w:rPr>
          <w:color w:val="000000"/>
        </w:rPr>
      </w:pPr>
      <w:r w:rsidRPr="00411F84">
        <w:rPr>
          <w:color w:val="000000"/>
        </w:rPr>
        <w:t>а) это самостоятельная отрасль российского права;</w:t>
      </w:r>
    </w:p>
    <w:p w:rsidR="00AB0DA4" w:rsidRPr="00411F84" w:rsidRDefault="00AB0DA4" w:rsidP="00AB0DA4">
      <w:pPr>
        <w:ind w:firstLine="709"/>
        <w:jc w:val="both"/>
        <w:rPr>
          <w:color w:val="000000"/>
        </w:rPr>
      </w:pPr>
      <w:r w:rsidRPr="00411F84">
        <w:rPr>
          <w:color w:val="000000"/>
        </w:rPr>
        <w:t xml:space="preserve">б) это </w:t>
      </w:r>
      <w:proofErr w:type="spellStart"/>
      <w:r w:rsidRPr="00411F84">
        <w:rPr>
          <w:color w:val="000000"/>
        </w:rPr>
        <w:t>подотрасль</w:t>
      </w:r>
      <w:proofErr w:type="spellEnd"/>
      <w:r w:rsidRPr="00411F84">
        <w:rPr>
          <w:color w:val="000000"/>
        </w:rPr>
        <w:t xml:space="preserve"> гражданского права;</w:t>
      </w:r>
    </w:p>
    <w:p w:rsidR="00AB0DA4" w:rsidRPr="00411F84" w:rsidRDefault="00AB0DA4" w:rsidP="00AB0DA4">
      <w:pPr>
        <w:ind w:firstLine="709"/>
        <w:jc w:val="both"/>
        <w:rPr>
          <w:color w:val="000000"/>
        </w:rPr>
      </w:pPr>
      <w:r w:rsidRPr="00411F84">
        <w:rPr>
          <w:color w:val="000000"/>
        </w:rPr>
        <w:t>в) это институт конституционного права.</w:t>
      </w:r>
    </w:p>
    <w:p w:rsidR="00AB0DA4" w:rsidRPr="00411F84" w:rsidRDefault="00AB0DA4" w:rsidP="00AB0DA4">
      <w:pPr>
        <w:jc w:val="both"/>
        <w:rPr>
          <w:color w:val="000000"/>
        </w:rPr>
      </w:pPr>
    </w:p>
    <w:p w:rsidR="00AB0DA4" w:rsidRDefault="00AB0DA4" w:rsidP="00AB0DA4">
      <w:pPr>
        <w:rPr>
          <w:color w:val="000000"/>
        </w:rPr>
      </w:pPr>
      <w:r>
        <w:rPr>
          <w:color w:val="000000"/>
        </w:rPr>
        <w:t>18. Порядок обращений по трудовым спорам:</w:t>
      </w:r>
    </w:p>
    <w:p w:rsidR="00AB0DA4" w:rsidRDefault="00AB0DA4" w:rsidP="00AB0DA4">
      <w:pPr>
        <w:ind w:left="709"/>
        <w:rPr>
          <w:color w:val="000000"/>
        </w:rPr>
      </w:pPr>
      <w:r>
        <w:rPr>
          <w:color w:val="000000"/>
        </w:rPr>
        <w:t>а) профсоюз</w:t>
      </w:r>
    </w:p>
    <w:p w:rsidR="00AB0DA4" w:rsidRDefault="00AB0DA4" w:rsidP="00AB0DA4">
      <w:pPr>
        <w:ind w:left="709"/>
        <w:rPr>
          <w:color w:val="000000"/>
        </w:rPr>
      </w:pPr>
      <w:r>
        <w:rPr>
          <w:color w:val="000000"/>
        </w:rPr>
        <w:t>б) суд</w:t>
      </w:r>
    </w:p>
    <w:p w:rsidR="00AB0DA4" w:rsidRDefault="00AB0DA4" w:rsidP="00AB0DA4">
      <w:pPr>
        <w:ind w:left="709"/>
        <w:rPr>
          <w:color w:val="000000"/>
        </w:rPr>
      </w:pPr>
      <w:r>
        <w:rPr>
          <w:color w:val="000000"/>
        </w:rPr>
        <w:t>в) комиссия по трудовым спорам</w:t>
      </w:r>
    </w:p>
    <w:p w:rsidR="00AB0DA4" w:rsidRDefault="00AB0DA4" w:rsidP="00AB0DA4">
      <w:pPr>
        <w:rPr>
          <w:color w:val="000000"/>
        </w:rPr>
      </w:pPr>
    </w:p>
    <w:p w:rsidR="00AB0DA4" w:rsidRPr="00145F14" w:rsidRDefault="00AB0DA4" w:rsidP="00AB0DA4">
      <w:pPr>
        <w:rPr>
          <w:color w:val="000000"/>
        </w:rPr>
      </w:pPr>
      <w:r>
        <w:rPr>
          <w:color w:val="000000"/>
        </w:rPr>
        <w:t xml:space="preserve">19. </w:t>
      </w:r>
      <w:r w:rsidRPr="00145F14">
        <w:rPr>
          <w:color w:val="000000"/>
        </w:rPr>
        <w:t>По общему правилу заключение трудового договора допускается с лицами, достигшими возраста …</w:t>
      </w:r>
    </w:p>
    <w:p w:rsidR="00AB0DA4" w:rsidRPr="00145F14" w:rsidRDefault="00AB0DA4" w:rsidP="00AB0DA4">
      <w:pPr>
        <w:ind w:left="709"/>
        <w:rPr>
          <w:color w:val="000000"/>
        </w:rPr>
      </w:pPr>
      <w:r>
        <w:rPr>
          <w:color w:val="000000"/>
        </w:rPr>
        <w:t>а</w:t>
      </w:r>
      <w:r w:rsidRPr="00145F14">
        <w:rPr>
          <w:color w:val="000000"/>
        </w:rPr>
        <w:t>) четырнадцати лет;</w:t>
      </w:r>
    </w:p>
    <w:p w:rsidR="00AB0DA4" w:rsidRPr="00145F14" w:rsidRDefault="00AB0DA4" w:rsidP="00AB0DA4">
      <w:pPr>
        <w:ind w:left="709"/>
        <w:rPr>
          <w:color w:val="000000"/>
        </w:rPr>
      </w:pPr>
      <w:r>
        <w:rPr>
          <w:color w:val="000000"/>
        </w:rPr>
        <w:t>б</w:t>
      </w:r>
      <w:r w:rsidRPr="00145F14">
        <w:rPr>
          <w:color w:val="000000"/>
        </w:rPr>
        <w:t>) пятнадцати лет;</w:t>
      </w:r>
    </w:p>
    <w:p w:rsidR="00AB0DA4" w:rsidRDefault="00AB0DA4" w:rsidP="00AB0DA4">
      <w:pPr>
        <w:ind w:left="709"/>
        <w:rPr>
          <w:color w:val="000000"/>
        </w:rPr>
      </w:pPr>
      <w:r>
        <w:rPr>
          <w:color w:val="000000"/>
        </w:rPr>
        <w:t>в</w:t>
      </w:r>
      <w:r w:rsidRPr="00145F14">
        <w:rPr>
          <w:color w:val="000000"/>
        </w:rPr>
        <w:t>) шестнадцати лет.</w:t>
      </w:r>
    </w:p>
    <w:p w:rsidR="00AB0DA4" w:rsidRDefault="00AB0DA4" w:rsidP="00AB0DA4">
      <w:pPr>
        <w:rPr>
          <w:color w:val="000000"/>
        </w:rPr>
      </w:pPr>
    </w:p>
    <w:p w:rsidR="00AB0DA4" w:rsidRPr="00145F14" w:rsidRDefault="00AB0DA4" w:rsidP="00AB0DA4">
      <w:pPr>
        <w:jc w:val="both"/>
        <w:rPr>
          <w:lang w:eastAsia="en-US"/>
        </w:rPr>
      </w:pPr>
      <w:r>
        <w:rPr>
          <w:color w:val="000000"/>
        </w:rPr>
        <w:t>20.</w:t>
      </w:r>
      <w:r w:rsidRPr="00145F14">
        <w:rPr>
          <w:lang w:eastAsia="en-US"/>
        </w:rPr>
        <w:t xml:space="preserve"> Соотношение групп правоотношений с их содержанием: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AB0DA4" w:rsidRPr="00145F14" w:rsidTr="00F108FE">
        <w:trPr>
          <w:trHeight w:val="697"/>
        </w:trPr>
        <w:tc>
          <w:tcPr>
            <w:tcW w:w="4077" w:type="dxa"/>
            <w:shd w:val="clear" w:color="auto" w:fill="auto"/>
          </w:tcPr>
          <w:p w:rsidR="00AB0DA4" w:rsidRPr="00145F14" w:rsidRDefault="00AB0DA4" w:rsidP="00F108FE">
            <w:pPr>
              <w:rPr>
                <w:lang w:eastAsia="en-US"/>
              </w:rPr>
            </w:pPr>
            <w:r w:rsidRPr="00145F14">
              <w:rPr>
                <w:lang w:eastAsia="en-US"/>
              </w:rPr>
              <w:t xml:space="preserve">1) </w:t>
            </w:r>
            <w:proofErr w:type="gramStart"/>
            <w:r w:rsidRPr="00145F14">
              <w:rPr>
                <w:shd w:val="clear" w:color="auto" w:fill="FFFFFF"/>
                <w:lang w:eastAsia="en-US"/>
              </w:rPr>
              <w:t>предшествующие</w:t>
            </w:r>
            <w:proofErr w:type="gramEnd"/>
            <w:r w:rsidRPr="00145F14">
              <w:rPr>
                <w:shd w:val="clear" w:color="auto" w:fill="FFFFFF"/>
                <w:lang w:eastAsia="en-US"/>
              </w:rPr>
              <w:t xml:space="preserve"> трудовым правоотношениям </w:t>
            </w:r>
          </w:p>
        </w:tc>
        <w:tc>
          <w:tcPr>
            <w:tcW w:w="5494" w:type="dxa"/>
            <w:shd w:val="clear" w:color="auto" w:fill="auto"/>
          </w:tcPr>
          <w:p w:rsidR="00AB0DA4" w:rsidRPr="00145F14" w:rsidRDefault="00AB0DA4" w:rsidP="00F108FE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145F14">
              <w:rPr>
                <w:lang w:eastAsia="en-US"/>
              </w:rPr>
              <w:t xml:space="preserve">) </w:t>
            </w:r>
            <w:r w:rsidRPr="00145F14">
              <w:rPr>
                <w:shd w:val="clear" w:color="auto" w:fill="FFFFFF"/>
                <w:lang w:eastAsia="en-US"/>
              </w:rPr>
              <w:t>возникают и развиваются с момента прекращения трудовых отношений</w:t>
            </w:r>
            <w:r w:rsidRPr="00145F14">
              <w:rPr>
                <w:rFonts w:ascii="Trebuchet MS" w:hAnsi="Trebuchet MS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AB0DA4" w:rsidRPr="00145F14" w:rsidTr="00F108FE">
        <w:trPr>
          <w:trHeight w:val="665"/>
        </w:trPr>
        <w:tc>
          <w:tcPr>
            <w:tcW w:w="4077" w:type="dxa"/>
            <w:shd w:val="clear" w:color="auto" w:fill="auto"/>
          </w:tcPr>
          <w:p w:rsidR="00AB0DA4" w:rsidRPr="00145F14" w:rsidRDefault="00AB0DA4" w:rsidP="00F108FE">
            <w:pPr>
              <w:rPr>
                <w:lang w:eastAsia="en-US"/>
              </w:rPr>
            </w:pPr>
            <w:r w:rsidRPr="00145F14">
              <w:rPr>
                <w:lang w:eastAsia="en-US"/>
              </w:rPr>
              <w:t xml:space="preserve">2) </w:t>
            </w:r>
            <w:proofErr w:type="gramStart"/>
            <w:r w:rsidRPr="00145F14">
              <w:rPr>
                <w:shd w:val="clear" w:color="auto" w:fill="FFFFFF"/>
                <w:lang w:eastAsia="en-US"/>
              </w:rPr>
              <w:t>сопутствующие</w:t>
            </w:r>
            <w:proofErr w:type="gramEnd"/>
            <w:r w:rsidRPr="00145F14">
              <w:rPr>
                <w:shd w:val="clear" w:color="auto" w:fill="FFFFFF"/>
                <w:lang w:eastAsia="en-US"/>
              </w:rPr>
              <w:t xml:space="preserve"> трудовым правоотношениям</w:t>
            </w:r>
          </w:p>
        </w:tc>
        <w:tc>
          <w:tcPr>
            <w:tcW w:w="5494" w:type="dxa"/>
            <w:shd w:val="clear" w:color="auto" w:fill="auto"/>
          </w:tcPr>
          <w:p w:rsidR="00AB0DA4" w:rsidRPr="00145F14" w:rsidRDefault="00AB0DA4" w:rsidP="00F108FE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145F14">
              <w:rPr>
                <w:lang w:eastAsia="en-US"/>
              </w:rPr>
              <w:t xml:space="preserve">) </w:t>
            </w:r>
            <w:r w:rsidRPr="00145F14">
              <w:rPr>
                <w:shd w:val="clear" w:color="auto" w:fill="FFFFFF"/>
                <w:lang w:eastAsia="en-US"/>
              </w:rPr>
              <w:t xml:space="preserve">возникают до трудовых, </w:t>
            </w:r>
            <w:proofErr w:type="gramStart"/>
            <w:r w:rsidRPr="00145F14">
              <w:rPr>
                <w:shd w:val="clear" w:color="auto" w:fill="FFFFFF"/>
                <w:lang w:eastAsia="en-US"/>
              </w:rPr>
              <w:t>в</w:t>
            </w:r>
            <w:proofErr w:type="gramEnd"/>
            <w:r w:rsidRPr="00145F14">
              <w:rPr>
                <w:shd w:val="clear" w:color="auto" w:fill="FFFFFF"/>
                <w:lang w:eastAsia="en-US"/>
              </w:rPr>
              <w:t xml:space="preserve"> прекращаются с возникновением трудовых правоотношений</w:t>
            </w:r>
          </w:p>
        </w:tc>
      </w:tr>
      <w:tr w:rsidR="00AB0DA4" w:rsidRPr="00145F14" w:rsidTr="00F108FE">
        <w:tc>
          <w:tcPr>
            <w:tcW w:w="4077" w:type="dxa"/>
            <w:shd w:val="clear" w:color="auto" w:fill="auto"/>
          </w:tcPr>
          <w:p w:rsidR="00AB0DA4" w:rsidRPr="00145F14" w:rsidRDefault="00AB0DA4" w:rsidP="00F108FE">
            <w:pPr>
              <w:rPr>
                <w:lang w:eastAsia="en-US"/>
              </w:rPr>
            </w:pPr>
            <w:r w:rsidRPr="00145F14">
              <w:rPr>
                <w:lang w:eastAsia="en-US"/>
              </w:rPr>
              <w:t xml:space="preserve">3) </w:t>
            </w:r>
            <w:proofErr w:type="gramStart"/>
            <w:r w:rsidRPr="00145F14">
              <w:rPr>
                <w:shd w:val="clear" w:color="auto" w:fill="FFFFFF"/>
                <w:lang w:eastAsia="en-US"/>
              </w:rPr>
              <w:t>вытекающие</w:t>
            </w:r>
            <w:proofErr w:type="gramEnd"/>
            <w:r w:rsidRPr="00145F14">
              <w:rPr>
                <w:shd w:val="clear" w:color="auto" w:fill="FFFFFF"/>
                <w:lang w:eastAsia="en-US"/>
              </w:rPr>
              <w:t xml:space="preserve"> из трудовых правоотношений </w:t>
            </w:r>
          </w:p>
        </w:tc>
        <w:tc>
          <w:tcPr>
            <w:tcW w:w="5494" w:type="dxa"/>
            <w:shd w:val="clear" w:color="auto" w:fill="auto"/>
          </w:tcPr>
          <w:p w:rsidR="00AB0DA4" w:rsidRPr="00145F14" w:rsidRDefault="00AB0DA4" w:rsidP="00F108FE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145F14">
              <w:rPr>
                <w:lang w:eastAsia="en-US"/>
              </w:rPr>
              <w:t xml:space="preserve">) </w:t>
            </w:r>
            <w:r w:rsidRPr="00145F14">
              <w:rPr>
                <w:shd w:val="clear" w:color="auto" w:fill="FFFFFF"/>
                <w:lang w:eastAsia="en-US"/>
              </w:rPr>
              <w:t xml:space="preserve">возникают и существуют наряду с </w:t>
            </w:r>
            <w:proofErr w:type="gramStart"/>
            <w:r w:rsidRPr="00145F14">
              <w:rPr>
                <w:shd w:val="clear" w:color="auto" w:fill="FFFFFF"/>
                <w:lang w:eastAsia="en-US"/>
              </w:rPr>
              <w:t>трудовыми</w:t>
            </w:r>
            <w:proofErr w:type="gramEnd"/>
            <w:r w:rsidRPr="00145F14">
              <w:rPr>
                <w:shd w:val="clear" w:color="auto" w:fill="FFFFFF"/>
                <w:lang w:eastAsia="en-US"/>
              </w:rPr>
              <w:t>, обеспечивая их защиту</w:t>
            </w:r>
          </w:p>
        </w:tc>
      </w:tr>
    </w:tbl>
    <w:p w:rsidR="00AB0DA4" w:rsidRDefault="00AB0DA4" w:rsidP="00AB0D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B0DA4" w:rsidRPr="005E2352" w:rsidRDefault="00AB0DA4" w:rsidP="00AB0DA4">
      <w:pPr>
        <w:shd w:val="clear" w:color="auto" w:fill="FFFFFF"/>
        <w:spacing w:after="115"/>
        <w:rPr>
          <w:color w:val="000000"/>
        </w:rPr>
      </w:pPr>
      <w:r w:rsidRPr="005E2352">
        <w:rPr>
          <w:bCs/>
          <w:color w:val="000000"/>
        </w:rPr>
        <w:t>2</w:t>
      </w:r>
      <w:r>
        <w:rPr>
          <w:bCs/>
          <w:color w:val="000000"/>
        </w:rPr>
        <w:t>1</w:t>
      </w:r>
      <w:r w:rsidRPr="005E2352">
        <w:rPr>
          <w:bCs/>
          <w:color w:val="000000"/>
        </w:rPr>
        <w:t>. Суды, рассматривающие дела о несостоятельности и банкротстве:</w:t>
      </w:r>
    </w:p>
    <w:p w:rsidR="00AB0DA4" w:rsidRPr="005E2352" w:rsidRDefault="00AB0DA4" w:rsidP="00AB0DA4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а) общей юрисдикции</w:t>
      </w:r>
    </w:p>
    <w:p w:rsidR="00AB0DA4" w:rsidRPr="005E2352" w:rsidRDefault="00AB0DA4" w:rsidP="00AB0DA4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б) арбитражные</w:t>
      </w:r>
    </w:p>
    <w:p w:rsidR="00AB0DA4" w:rsidRDefault="00AB0DA4" w:rsidP="00AB0DA4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в) верховные</w:t>
      </w:r>
    </w:p>
    <w:p w:rsidR="00AB0DA4" w:rsidRPr="005E2352" w:rsidRDefault="00AB0DA4" w:rsidP="00AB0DA4">
      <w:pPr>
        <w:shd w:val="clear" w:color="auto" w:fill="FFFFFF"/>
        <w:spacing w:after="115"/>
        <w:rPr>
          <w:color w:val="000000"/>
        </w:rPr>
      </w:pPr>
    </w:p>
    <w:p w:rsidR="00AB0DA4" w:rsidRPr="005E2352" w:rsidRDefault="00AB0DA4" w:rsidP="00AB0DA4">
      <w:pPr>
        <w:shd w:val="clear" w:color="auto" w:fill="FFFFFF"/>
        <w:spacing w:after="115"/>
        <w:rPr>
          <w:color w:val="000000"/>
        </w:rPr>
      </w:pPr>
      <w:r w:rsidRPr="005E2352">
        <w:rPr>
          <w:bCs/>
          <w:color w:val="000000"/>
        </w:rPr>
        <w:t>2</w:t>
      </w:r>
      <w:r>
        <w:rPr>
          <w:bCs/>
          <w:color w:val="000000"/>
        </w:rPr>
        <w:t>2</w:t>
      </w:r>
      <w:r w:rsidRPr="005E2352">
        <w:rPr>
          <w:bCs/>
          <w:color w:val="000000"/>
        </w:rPr>
        <w:t>. Оферта – это:</w:t>
      </w:r>
    </w:p>
    <w:p w:rsidR="00AB0DA4" w:rsidRPr="005E2352" w:rsidRDefault="00AB0DA4" w:rsidP="00AB0DA4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а) предложение заключить договор</w:t>
      </w:r>
    </w:p>
    <w:p w:rsidR="00AB0DA4" w:rsidRPr="005E2352" w:rsidRDefault="00AB0DA4" w:rsidP="00AB0DA4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б) принятие предложения</w:t>
      </w:r>
    </w:p>
    <w:p w:rsidR="00AB0DA4" w:rsidRDefault="00AB0DA4" w:rsidP="00AB0DA4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в) предложение о расторжении договора</w:t>
      </w:r>
    </w:p>
    <w:p w:rsidR="00AB0DA4" w:rsidRDefault="00AB0DA4" w:rsidP="00AB0DA4">
      <w:pPr>
        <w:shd w:val="clear" w:color="auto" w:fill="FFFFFF"/>
        <w:spacing w:after="115"/>
        <w:rPr>
          <w:color w:val="000000"/>
        </w:rPr>
      </w:pPr>
    </w:p>
    <w:p w:rsidR="00AB0DA4" w:rsidRPr="005E2352" w:rsidRDefault="00AB0DA4" w:rsidP="00AB0DA4">
      <w:pPr>
        <w:shd w:val="clear" w:color="auto" w:fill="FFFFFF"/>
        <w:spacing w:after="115"/>
        <w:rPr>
          <w:color w:val="000000"/>
        </w:rPr>
      </w:pPr>
      <w:r w:rsidRPr="005E2352">
        <w:rPr>
          <w:bCs/>
          <w:color w:val="000000"/>
        </w:rPr>
        <w:t>2</w:t>
      </w:r>
      <w:r>
        <w:rPr>
          <w:bCs/>
          <w:color w:val="000000"/>
        </w:rPr>
        <w:t>3</w:t>
      </w:r>
      <w:r w:rsidRPr="005E2352">
        <w:rPr>
          <w:bCs/>
          <w:color w:val="000000"/>
        </w:rPr>
        <w:t>. Гражданин приобретает предпринимательскую правоспособность:</w:t>
      </w:r>
    </w:p>
    <w:p w:rsidR="00AB0DA4" w:rsidRPr="005E2352" w:rsidRDefault="00AB0DA4" w:rsidP="00AB0DA4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а) с момента государственной регистрации</w:t>
      </w:r>
    </w:p>
    <w:p w:rsidR="00AB0DA4" w:rsidRPr="005E2352" w:rsidRDefault="00AB0DA4" w:rsidP="00AB0DA4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б) с момента приобретения дееспособности</w:t>
      </w:r>
    </w:p>
    <w:p w:rsidR="00AB0DA4" w:rsidRPr="005E2352" w:rsidRDefault="00AB0DA4" w:rsidP="00AB0DA4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в) с момента приобретения правоспособности</w:t>
      </w:r>
    </w:p>
    <w:p w:rsidR="00AB0DA4" w:rsidRPr="005E2352" w:rsidRDefault="00AB0DA4" w:rsidP="00AB0DA4">
      <w:pPr>
        <w:autoSpaceDE w:val="0"/>
        <w:autoSpaceDN w:val="0"/>
        <w:adjustRightInd w:val="0"/>
        <w:jc w:val="both"/>
        <w:rPr>
          <w:bCs/>
        </w:rPr>
      </w:pPr>
    </w:p>
    <w:p w:rsidR="00AB0DA4" w:rsidRPr="005E2352" w:rsidRDefault="00AB0DA4" w:rsidP="00AB0DA4">
      <w:pPr>
        <w:shd w:val="clear" w:color="auto" w:fill="FFFFFF"/>
        <w:spacing w:after="115"/>
        <w:rPr>
          <w:color w:val="000000"/>
        </w:rPr>
      </w:pPr>
      <w:r>
        <w:rPr>
          <w:bCs/>
          <w:color w:val="000000"/>
        </w:rPr>
        <w:t>24</w:t>
      </w:r>
      <w:r w:rsidRPr="005E2352">
        <w:rPr>
          <w:bCs/>
          <w:color w:val="000000"/>
        </w:rPr>
        <w:t>. На основании чего складываются отношения между работником и работодателем</w:t>
      </w:r>
      <w:r w:rsidRPr="005E2352">
        <w:rPr>
          <w:color w:val="000000"/>
        </w:rPr>
        <w:t>:</w:t>
      </w:r>
    </w:p>
    <w:p w:rsidR="00AB0DA4" w:rsidRPr="005E2352" w:rsidRDefault="00AB0DA4" w:rsidP="00AB0DA4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а) устава</w:t>
      </w:r>
    </w:p>
    <w:p w:rsidR="00AB0DA4" w:rsidRPr="005E2352" w:rsidRDefault="00AB0DA4" w:rsidP="00AB0DA4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б) трудового договора</w:t>
      </w:r>
    </w:p>
    <w:p w:rsidR="00AB0DA4" w:rsidRDefault="00AB0DA4" w:rsidP="00AB0DA4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lastRenderedPageBreak/>
        <w:t>в) трудового кодекса</w:t>
      </w:r>
    </w:p>
    <w:p w:rsidR="00AB0DA4" w:rsidRDefault="00AB0DA4" w:rsidP="00AB0DA4">
      <w:pPr>
        <w:jc w:val="both"/>
        <w:rPr>
          <w:color w:val="000000"/>
        </w:rPr>
      </w:pPr>
      <w:r>
        <w:rPr>
          <w:color w:val="000000"/>
        </w:rPr>
        <w:t xml:space="preserve">25. В соответствии с Уголовным кодексом Российской Федерации, виновно совершенное общественно опасное деяние, запрещенное настоящим кодексом под угрозой наказания – это ______________. </w:t>
      </w:r>
    </w:p>
    <w:p w:rsidR="00AB0DA4" w:rsidRPr="003E4C24" w:rsidRDefault="00AB0DA4" w:rsidP="00AB0DA4">
      <w:pPr>
        <w:jc w:val="both"/>
        <w:rPr>
          <w:color w:val="000000"/>
        </w:rPr>
      </w:pPr>
      <w:r w:rsidRPr="00411F84">
        <w:rPr>
          <w:color w:val="000000"/>
        </w:rPr>
        <w:t>2</w:t>
      </w:r>
      <w:r>
        <w:rPr>
          <w:color w:val="000000"/>
        </w:rPr>
        <w:t>6</w:t>
      </w:r>
      <w:r w:rsidRPr="00411F84">
        <w:rPr>
          <w:color w:val="000000"/>
        </w:rPr>
        <w:t>. Сведения (сообщения</w:t>
      </w:r>
      <w:r w:rsidRPr="003806A9">
        <w:rPr>
          <w:color w:val="000000"/>
        </w:rPr>
        <w:t>, данные) независимо от формы их представления</w:t>
      </w:r>
      <w:r>
        <w:rPr>
          <w:color w:val="000000"/>
        </w:rPr>
        <w:t xml:space="preserve"> – это _________. </w:t>
      </w:r>
    </w:p>
    <w:p w:rsidR="00AB0DA4" w:rsidRDefault="00AB0DA4" w:rsidP="00AB0DA4">
      <w:pPr>
        <w:rPr>
          <w:color w:val="000000"/>
        </w:rPr>
      </w:pPr>
    </w:p>
    <w:p w:rsidR="00AB0DA4" w:rsidRPr="003E4C24" w:rsidRDefault="00AB0DA4" w:rsidP="00AB0DA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27. В</w:t>
      </w:r>
      <w:r w:rsidRPr="00411F84">
        <w:rPr>
          <w:bCs/>
          <w:color w:val="000000"/>
        </w:rPr>
        <w:t>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</w:t>
      </w:r>
      <w:r>
        <w:rPr>
          <w:bCs/>
          <w:color w:val="000000"/>
        </w:rPr>
        <w:t xml:space="preserve"> – это __________ время.</w:t>
      </w:r>
    </w:p>
    <w:p w:rsidR="00AB0DA4" w:rsidRPr="005E2352" w:rsidRDefault="00AB0DA4" w:rsidP="00AB0DA4">
      <w:pPr>
        <w:shd w:val="clear" w:color="auto" w:fill="FFFFFF"/>
        <w:spacing w:after="115"/>
        <w:rPr>
          <w:color w:val="000000"/>
        </w:rPr>
      </w:pPr>
    </w:p>
    <w:p w:rsidR="00AB0DA4" w:rsidRDefault="00AB0DA4" w:rsidP="00AB0DA4">
      <w:pPr>
        <w:rPr>
          <w:bCs/>
          <w:color w:val="000000"/>
        </w:rPr>
      </w:pPr>
      <w:r>
        <w:rPr>
          <w:bCs/>
          <w:color w:val="000000"/>
        </w:rPr>
        <w:t>28. Прямая юридическая обязанность совершать действия в рамках, предусмотренных правовой нормой, - это метод _______________.</w:t>
      </w:r>
    </w:p>
    <w:p w:rsidR="00AB0DA4" w:rsidRDefault="00AB0DA4" w:rsidP="00AB0DA4">
      <w:pPr>
        <w:rPr>
          <w:bCs/>
          <w:color w:val="000000"/>
        </w:rPr>
      </w:pPr>
    </w:p>
    <w:p w:rsidR="00AB0DA4" w:rsidRDefault="00AB0DA4" w:rsidP="00AB0DA4">
      <w:pPr>
        <w:jc w:val="both"/>
        <w:rPr>
          <w:bCs/>
        </w:rPr>
      </w:pPr>
      <w:r>
        <w:rPr>
          <w:bCs/>
        </w:rPr>
        <w:t xml:space="preserve">29. </w:t>
      </w:r>
      <w:r w:rsidRPr="003E4C24">
        <w:rPr>
          <w:bCs/>
        </w:rPr>
        <w:t xml:space="preserve">Иск </w:t>
      </w:r>
      <w:proofErr w:type="gramStart"/>
      <w:r w:rsidRPr="003E4C24">
        <w:rPr>
          <w:bCs/>
        </w:rPr>
        <w:t>об</w:t>
      </w:r>
      <w:proofErr w:type="gramEnd"/>
      <w:r w:rsidRPr="003E4C24">
        <w:rPr>
          <w:bCs/>
        </w:rPr>
        <w:t xml:space="preserve"> </w:t>
      </w:r>
      <w:proofErr w:type="gramStart"/>
      <w:r w:rsidRPr="003E4C24">
        <w:rPr>
          <w:bCs/>
        </w:rPr>
        <w:t>устранений</w:t>
      </w:r>
      <w:proofErr w:type="gramEnd"/>
      <w:r w:rsidRPr="003E4C24">
        <w:rPr>
          <w:bCs/>
        </w:rPr>
        <w:t xml:space="preserve"> нарушений права пользования вещью, когда право владения не нарушено -  это _________ иск.</w:t>
      </w:r>
    </w:p>
    <w:p w:rsidR="00AB0DA4" w:rsidRDefault="00AB0DA4" w:rsidP="00AB0DA4">
      <w:pPr>
        <w:jc w:val="both"/>
        <w:rPr>
          <w:bCs/>
        </w:rPr>
      </w:pPr>
    </w:p>
    <w:p w:rsidR="00AB0DA4" w:rsidRPr="00EF576E" w:rsidRDefault="00AB0DA4" w:rsidP="00AB0DA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30</w:t>
      </w:r>
      <w:r w:rsidRPr="001F4BEE">
        <w:rPr>
          <w:bCs/>
          <w:color w:val="000000"/>
          <w:sz w:val="22"/>
          <w:szCs w:val="22"/>
        </w:rPr>
        <w:t>.</w:t>
      </w:r>
      <w:r w:rsidRPr="00EF576E">
        <w:rPr>
          <w:bCs/>
          <w:color w:val="000000"/>
          <w:sz w:val="22"/>
          <w:szCs w:val="22"/>
        </w:rPr>
        <w:t xml:space="preserve"> ИСК, ПРЕДЪЯВЛЯЕМЫЙ ОТВЕТЧИКОМ ИСЦУ ДО ПРИНЯТИЯ РЕШЕНИЯ ПО ХОЗЯЙСТВЕННОМУ СПОРУ, НАЗЫВАЕТСЯ _____________ ИСК.</w:t>
      </w:r>
    </w:p>
    <w:p w:rsidR="00AB0DA4" w:rsidRPr="00277175" w:rsidRDefault="00AB0DA4" w:rsidP="00AB0DA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B0DA4" w:rsidRPr="00277175" w:rsidRDefault="00AB0DA4" w:rsidP="00AB0DA4">
      <w:pPr>
        <w:jc w:val="center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3.4 Типовые контрольные задания для проведения опроса/собеседования</w:t>
      </w:r>
    </w:p>
    <w:p w:rsidR="00AB0DA4" w:rsidRPr="00277175" w:rsidRDefault="00AB0DA4" w:rsidP="00AB0DA4">
      <w:pPr>
        <w:ind w:firstLine="540"/>
        <w:jc w:val="both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Ниже приведены образцы типовых вариантов заданий для проведения устного опроса/собеседования по темам /разделам дисциплины,  предусмотренных рабочей программой.</w:t>
      </w:r>
    </w:p>
    <w:p w:rsidR="00AB0DA4" w:rsidRPr="00277175" w:rsidRDefault="00AB0DA4" w:rsidP="00AB0DA4">
      <w:pPr>
        <w:jc w:val="center"/>
        <w:rPr>
          <w:i/>
          <w:sz w:val="22"/>
          <w:szCs w:val="22"/>
        </w:rPr>
      </w:pPr>
    </w:p>
    <w:p w:rsidR="00AB0DA4" w:rsidRPr="00277175" w:rsidRDefault="00AB0DA4" w:rsidP="00AB0DA4">
      <w:pPr>
        <w:jc w:val="center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Образец типового варианта заданий для опроса на практическом (семинарском) занятии</w:t>
      </w:r>
    </w:p>
    <w:p w:rsidR="00AB0DA4" w:rsidRPr="00277175" w:rsidRDefault="00AB0DA4" w:rsidP="00AB0DA4">
      <w:pPr>
        <w:jc w:val="center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по теме «</w:t>
      </w:r>
      <w:r>
        <w:rPr>
          <w:i/>
          <w:sz w:val="22"/>
          <w:szCs w:val="22"/>
        </w:rPr>
        <w:t>Трудовые правоотношения на железной дороге</w:t>
      </w:r>
      <w:r w:rsidRPr="00277175">
        <w:rPr>
          <w:i/>
          <w:sz w:val="22"/>
          <w:szCs w:val="22"/>
        </w:rPr>
        <w:t>»</w:t>
      </w:r>
    </w:p>
    <w:p w:rsidR="00AB0DA4" w:rsidRPr="00277175" w:rsidRDefault="00AB0DA4" w:rsidP="00AB0DA4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Общий порядок заключения трудового договора</w:t>
      </w:r>
      <w:r w:rsidRPr="00277175">
        <w:rPr>
          <w:sz w:val="22"/>
          <w:szCs w:val="22"/>
        </w:rPr>
        <w:t>.</w:t>
      </w:r>
    </w:p>
    <w:p w:rsidR="00AB0DA4" w:rsidRPr="00277175" w:rsidRDefault="00AB0DA4" w:rsidP="00AB0DA4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Специальные основания заключения трудового договора (выборы, конкурс и т.п.)</w:t>
      </w:r>
      <w:r w:rsidRPr="00277175">
        <w:rPr>
          <w:sz w:val="22"/>
          <w:szCs w:val="22"/>
        </w:rPr>
        <w:t>.</w:t>
      </w:r>
    </w:p>
    <w:p w:rsidR="00AB0DA4" w:rsidRPr="00277175" w:rsidRDefault="00AB0DA4" w:rsidP="00AB0DA4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Трудовая книжка: понятие, содержание, порядок ведения</w:t>
      </w:r>
      <w:proofErr w:type="gramStart"/>
      <w:r>
        <w:rPr>
          <w:sz w:val="22"/>
          <w:szCs w:val="22"/>
        </w:rPr>
        <w:t>.</w:t>
      </w:r>
      <w:r w:rsidRPr="00277175">
        <w:rPr>
          <w:sz w:val="22"/>
          <w:szCs w:val="22"/>
        </w:rPr>
        <w:t>.</w:t>
      </w:r>
      <w:proofErr w:type="gramEnd"/>
    </w:p>
    <w:p w:rsidR="00AB0DA4" w:rsidRPr="00277175" w:rsidRDefault="00AB0DA4" w:rsidP="00AB0DA4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Испытания при приеме на работу</w:t>
      </w:r>
      <w:r w:rsidRPr="00277175">
        <w:rPr>
          <w:sz w:val="22"/>
          <w:szCs w:val="22"/>
        </w:rPr>
        <w:t>.</w:t>
      </w:r>
    </w:p>
    <w:p w:rsidR="00AB0DA4" w:rsidRPr="00277175" w:rsidRDefault="00AB0DA4" w:rsidP="00AB0DA4">
      <w:pPr>
        <w:ind w:left="340"/>
        <w:jc w:val="both"/>
        <w:rPr>
          <w:sz w:val="22"/>
          <w:szCs w:val="22"/>
        </w:rPr>
      </w:pPr>
    </w:p>
    <w:p w:rsidR="00AB0DA4" w:rsidRPr="00277175" w:rsidRDefault="00AB0DA4" w:rsidP="00AB0DA4">
      <w:pPr>
        <w:ind w:left="3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         </w:t>
      </w:r>
      <w:r w:rsidRPr="00277175">
        <w:rPr>
          <w:i/>
          <w:sz w:val="22"/>
          <w:szCs w:val="22"/>
        </w:rPr>
        <w:t>Основные понятия</w:t>
      </w:r>
      <w:r w:rsidRPr="00277175"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 xml:space="preserve">Трудовой договор, работник, работодатель, </w:t>
      </w:r>
      <w:proofErr w:type="spellStart"/>
      <w:r>
        <w:rPr>
          <w:sz w:val="22"/>
          <w:szCs w:val="22"/>
        </w:rPr>
        <w:t>правосубъектность</w:t>
      </w:r>
      <w:proofErr w:type="spellEnd"/>
      <w:r>
        <w:rPr>
          <w:sz w:val="22"/>
          <w:szCs w:val="22"/>
        </w:rPr>
        <w:t>, место работы, трудовая функция, конкурс, трудовая книжка, испытание.</w:t>
      </w:r>
      <w:proofErr w:type="gramEnd"/>
    </w:p>
    <w:p w:rsidR="00AB0DA4" w:rsidRDefault="00AB0DA4" w:rsidP="00AB0DA4">
      <w:pPr>
        <w:pStyle w:val="18"/>
        <w:rPr>
          <w:rFonts w:ascii="Times New Roman" w:hAnsi="Times New Roman"/>
          <w:b w:val="0"/>
          <w:iCs/>
          <w:sz w:val="22"/>
          <w:szCs w:val="22"/>
        </w:rPr>
      </w:pPr>
      <w:bookmarkStart w:id="2" w:name="_Toc103568246"/>
      <w:bookmarkStart w:id="3" w:name="_Toc103568808"/>
      <w:bookmarkStart w:id="4" w:name="_Toc103569407"/>
      <w:bookmarkStart w:id="5" w:name="_Toc103584568"/>
    </w:p>
    <w:p w:rsidR="00AB0DA4" w:rsidRPr="00277175" w:rsidRDefault="00AB0DA4" w:rsidP="00AB0DA4">
      <w:pPr>
        <w:pStyle w:val="18"/>
        <w:rPr>
          <w:rFonts w:ascii="Times New Roman" w:hAnsi="Times New Roman"/>
          <w:b w:val="0"/>
          <w:iCs/>
          <w:sz w:val="22"/>
          <w:szCs w:val="22"/>
        </w:rPr>
      </w:pPr>
      <w:r w:rsidRPr="00277175">
        <w:rPr>
          <w:rFonts w:ascii="Times New Roman" w:hAnsi="Times New Roman"/>
          <w:b w:val="0"/>
          <w:iCs/>
          <w:sz w:val="22"/>
          <w:szCs w:val="22"/>
        </w:rPr>
        <w:t>Вопрос для самостоятельного изучения</w:t>
      </w:r>
      <w:bookmarkEnd w:id="2"/>
      <w:bookmarkEnd w:id="3"/>
      <w:bookmarkEnd w:id="4"/>
      <w:bookmarkEnd w:id="5"/>
      <w:r w:rsidRPr="00277175">
        <w:rPr>
          <w:rFonts w:ascii="Times New Roman" w:hAnsi="Times New Roman"/>
          <w:b w:val="0"/>
          <w:iCs/>
          <w:sz w:val="22"/>
          <w:szCs w:val="22"/>
        </w:rPr>
        <w:t>:</w:t>
      </w:r>
    </w:p>
    <w:p w:rsidR="00AB0DA4" w:rsidRPr="00277175" w:rsidRDefault="00AB0DA4" w:rsidP="00AB0DA4">
      <w:pPr>
        <w:pStyle w:val="ae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Возраст, с которого допускается заключение трудового договора.</w:t>
      </w:r>
    </w:p>
    <w:p w:rsidR="00AB0DA4" w:rsidRPr="00277175" w:rsidRDefault="00AB0DA4" w:rsidP="00AB0DA4">
      <w:pPr>
        <w:pStyle w:val="18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:rsidR="00AB0DA4" w:rsidRPr="00277175" w:rsidRDefault="00AB0DA4" w:rsidP="00AB0DA4">
      <w:pPr>
        <w:jc w:val="center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Образец типового варианта заданий для опроса на практическом (семинарском) занятии</w:t>
      </w:r>
    </w:p>
    <w:p w:rsidR="00AB0DA4" w:rsidRPr="00277175" w:rsidRDefault="00AB0DA4" w:rsidP="00AB0DA4">
      <w:pPr>
        <w:jc w:val="center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по теме «</w:t>
      </w:r>
      <w:r>
        <w:rPr>
          <w:i/>
          <w:sz w:val="22"/>
          <w:szCs w:val="22"/>
        </w:rPr>
        <w:t>Прекращение трудового договора</w:t>
      </w:r>
      <w:r w:rsidRPr="00277175">
        <w:rPr>
          <w:i/>
          <w:sz w:val="22"/>
          <w:szCs w:val="22"/>
        </w:rPr>
        <w:t>»</w:t>
      </w:r>
    </w:p>
    <w:p w:rsidR="00AB0DA4" w:rsidRPr="007032B9" w:rsidRDefault="00AB0DA4" w:rsidP="00AB0DA4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7032B9">
        <w:t>Основания прекращения трудового договора: понятие, виды, общая характеристика и процедура.</w:t>
      </w:r>
    </w:p>
    <w:p w:rsidR="00AB0DA4" w:rsidRPr="007032B9" w:rsidRDefault="00AB0DA4" w:rsidP="00AB0DA4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7032B9">
        <w:t>Увольнение по инициативе работников.</w:t>
      </w:r>
    </w:p>
    <w:p w:rsidR="00AB0DA4" w:rsidRPr="007032B9" w:rsidRDefault="00AB0DA4" w:rsidP="00AB0DA4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7032B9">
        <w:t>Основания увольнения по инициативе работодателя.</w:t>
      </w:r>
    </w:p>
    <w:p w:rsidR="00AB0DA4" w:rsidRPr="007032B9" w:rsidRDefault="00AB0DA4" w:rsidP="00AB0DA4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7032B9">
        <w:t>Прекращение трудового договора по обстоятельствам, независящим от воли сторон трудового договора.</w:t>
      </w:r>
    </w:p>
    <w:p w:rsidR="00AB0DA4" w:rsidRPr="007032B9" w:rsidRDefault="00AB0DA4" w:rsidP="00AB0DA4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7032B9">
        <w:t>Гарантии и компенсации при прекращении трудового договора.</w:t>
      </w:r>
    </w:p>
    <w:p w:rsidR="00AB0DA4" w:rsidRPr="00277175" w:rsidRDefault="00AB0DA4" w:rsidP="00AB0DA4">
      <w:pPr>
        <w:pStyle w:val="ae"/>
        <w:rPr>
          <w:sz w:val="22"/>
          <w:szCs w:val="22"/>
        </w:rPr>
      </w:pPr>
    </w:p>
    <w:p w:rsidR="00AB0DA4" w:rsidRDefault="00AB0DA4" w:rsidP="00AB0DA4">
      <w:pPr>
        <w:ind w:firstLine="709"/>
        <w:jc w:val="both"/>
        <w:rPr>
          <w:sz w:val="22"/>
          <w:szCs w:val="22"/>
        </w:rPr>
      </w:pPr>
      <w:r w:rsidRPr="00277175">
        <w:rPr>
          <w:bCs/>
          <w:i/>
          <w:sz w:val="22"/>
          <w:szCs w:val="22"/>
        </w:rPr>
        <w:t xml:space="preserve"> Основные понятия</w:t>
      </w:r>
      <w:r w:rsidRPr="00277175">
        <w:rPr>
          <w:bCs/>
          <w:sz w:val="22"/>
          <w:szCs w:val="22"/>
        </w:rPr>
        <w:t xml:space="preserve">: </w:t>
      </w:r>
      <w:r w:rsidRPr="007032B9">
        <w:rPr>
          <w:sz w:val="22"/>
          <w:szCs w:val="22"/>
        </w:rPr>
        <w:t>Прекращение трудового договора, увольнение.</w:t>
      </w:r>
    </w:p>
    <w:p w:rsidR="00AB0DA4" w:rsidRPr="007032B9" w:rsidRDefault="00AB0DA4" w:rsidP="00AB0DA4">
      <w:pPr>
        <w:ind w:firstLine="709"/>
        <w:jc w:val="both"/>
        <w:rPr>
          <w:sz w:val="22"/>
          <w:szCs w:val="22"/>
        </w:rPr>
      </w:pPr>
    </w:p>
    <w:p w:rsidR="00AB0DA4" w:rsidRPr="00277175" w:rsidRDefault="00AB0DA4" w:rsidP="00AB0DA4">
      <w:pPr>
        <w:pStyle w:val="ae"/>
        <w:rPr>
          <w:b/>
          <w:iCs/>
          <w:sz w:val="22"/>
          <w:szCs w:val="22"/>
        </w:rPr>
      </w:pPr>
      <w:r w:rsidRPr="00277175">
        <w:rPr>
          <w:b/>
          <w:iCs/>
          <w:sz w:val="22"/>
          <w:szCs w:val="22"/>
        </w:rPr>
        <w:t xml:space="preserve"> Вопрос для самостоятельного изучения: </w:t>
      </w:r>
      <w:r>
        <w:rPr>
          <w:iCs/>
          <w:sz w:val="22"/>
          <w:szCs w:val="22"/>
        </w:rPr>
        <w:t>Прекращение трудового договора по обстоятельствам, не зависящим от воли сторон</w:t>
      </w:r>
      <w:r w:rsidRPr="00277175">
        <w:rPr>
          <w:b/>
          <w:iCs/>
          <w:sz w:val="22"/>
          <w:szCs w:val="22"/>
        </w:rPr>
        <w:t xml:space="preserve">  </w:t>
      </w:r>
    </w:p>
    <w:p w:rsidR="00AB0DA4" w:rsidRPr="00277175" w:rsidRDefault="00AB0DA4" w:rsidP="00AB0DA4">
      <w:pPr>
        <w:pStyle w:val="ae"/>
        <w:rPr>
          <w:sz w:val="22"/>
          <w:szCs w:val="22"/>
        </w:rPr>
      </w:pPr>
    </w:p>
    <w:p w:rsidR="00AB0DA4" w:rsidRPr="00277175" w:rsidRDefault="00AB0DA4" w:rsidP="00AB0DA4">
      <w:pPr>
        <w:pStyle w:val="18"/>
        <w:rPr>
          <w:rFonts w:ascii="Times New Roman" w:hAnsi="Times New Roman"/>
          <w:i/>
          <w:iCs/>
          <w:sz w:val="22"/>
          <w:szCs w:val="22"/>
        </w:rPr>
      </w:pPr>
      <w:bookmarkStart w:id="6" w:name="_Toc103568247"/>
      <w:bookmarkStart w:id="7" w:name="_Toc103568809"/>
      <w:bookmarkStart w:id="8" w:name="_Toc103569408"/>
      <w:bookmarkStart w:id="9" w:name="_Toc103584569"/>
      <w:r w:rsidRPr="00277175">
        <w:rPr>
          <w:rFonts w:ascii="Times New Roman" w:hAnsi="Times New Roman"/>
          <w:i/>
          <w:iCs/>
          <w:sz w:val="22"/>
          <w:szCs w:val="22"/>
        </w:rPr>
        <w:t>Темы докладов</w:t>
      </w:r>
      <w:bookmarkEnd w:id="6"/>
      <w:bookmarkEnd w:id="7"/>
      <w:bookmarkEnd w:id="8"/>
      <w:bookmarkEnd w:id="9"/>
    </w:p>
    <w:p w:rsidR="00AB0DA4" w:rsidRPr="00277175" w:rsidRDefault="00AB0DA4" w:rsidP="00AB0DA4">
      <w:pPr>
        <w:pStyle w:val="ae"/>
        <w:numPr>
          <w:ilvl w:val="0"/>
          <w:numId w:val="5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t>Документы, предъявляемые при заключении трудового договора</w:t>
      </w:r>
      <w:r w:rsidRPr="00277175">
        <w:rPr>
          <w:sz w:val="22"/>
          <w:szCs w:val="22"/>
        </w:rPr>
        <w:t>.</w:t>
      </w:r>
    </w:p>
    <w:p w:rsidR="00AB0DA4" w:rsidRPr="00277175" w:rsidRDefault="00AB0DA4" w:rsidP="00AB0DA4">
      <w:pPr>
        <w:pStyle w:val="ae"/>
        <w:numPr>
          <w:ilvl w:val="0"/>
          <w:numId w:val="5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t>Медицинский осмотр (обследование) при заключении трудового договора</w:t>
      </w:r>
      <w:proofErr w:type="gramStart"/>
      <w:r>
        <w:rPr>
          <w:sz w:val="22"/>
          <w:szCs w:val="22"/>
        </w:rPr>
        <w:t>.</w:t>
      </w:r>
      <w:r w:rsidRPr="00277175">
        <w:rPr>
          <w:sz w:val="22"/>
          <w:szCs w:val="22"/>
        </w:rPr>
        <w:t>.</w:t>
      </w:r>
      <w:proofErr w:type="gramEnd"/>
    </w:p>
    <w:p w:rsidR="00AB0DA4" w:rsidRPr="00277175" w:rsidRDefault="00AB0DA4" w:rsidP="00AB0DA4">
      <w:pPr>
        <w:pStyle w:val="ae"/>
        <w:numPr>
          <w:ilvl w:val="0"/>
          <w:numId w:val="5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lastRenderedPageBreak/>
        <w:t>Расторжение трудового договора по соглашению сторон</w:t>
      </w:r>
      <w:r w:rsidRPr="00277175">
        <w:rPr>
          <w:sz w:val="22"/>
          <w:szCs w:val="22"/>
        </w:rPr>
        <w:t>.</w:t>
      </w:r>
    </w:p>
    <w:p w:rsidR="00AB0DA4" w:rsidRPr="00277175" w:rsidRDefault="00AB0DA4" w:rsidP="00AB0DA4">
      <w:pPr>
        <w:pStyle w:val="ae"/>
        <w:numPr>
          <w:ilvl w:val="0"/>
          <w:numId w:val="5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t>Прекращение срочного трудового договора</w:t>
      </w:r>
      <w:r w:rsidRPr="00277175">
        <w:rPr>
          <w:sz w:val="22"/>
          <w:szCs w:val="22"/>
        </w:rPr>
        <w:t>.</w:t>
      </w:r>
    </w:p>
    <w:p w:rsidR="00AB0DA4" w:rsidRPr="00277175" w:rsidRDefault="00AB0DA4" w:rsidP="00AB0DA4">
      <w:pPr>
        <w:jc w:val="center"/>
        <w:rPr>
          <w:i/>
          <w:sz w:val="22"/>
          <w:szCs w:val="22"/>
        </w:rPr>
      </w:pPr>
    </w:p>
    <w:p w:rsidR="00AB0DA4" w:rsidRPr="00277175" w:rsidRDefault="00AB0DA4" w:rsidP="00AB0DA4">
      <w:pPr>
        <w:jc w:val="center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3.5 Типовые контрольные задания по подготовке доклада</w:t>
      </w:r>
    </w:p>
    <w:p w:rsidR="00AB0DA4" w:rsidRPr="00277175" w:rsidRDefault="00AB0DA4" w:rsidP="00AB0DA4">
      <w:pPr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Тематика  докладов</w:t>
      </w:r>
      <w:r w:rsidRPr="00277175">
        <w:rPr>
          <w:sz w:val="22"/>
          <w:szCs w:val="22"/>
        </w:rPr>
        <w:t xml:space="preserve"> </w:t>
      </w:r>
    </w:p>
    <w:p w:rsidR="00AB0DA4" w:rsidRPr="00277175" w:rsidRDefault="00AB0DA4" w:rsidP="00AB0DA4">
      <w:pPr>
        <w:jc w:val="both"/>
        <w:rPr>
          <w:sz w:val="22"/>
          <w:szCs w:val="22"/>
        </w:rPr>
      </w:pP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Общая характеристика системы источников права, регулирующих деятельность железнодорожного транспорта.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Система законодательства, регулирующего деятельность железнодорожного транспорта.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Основные категории железнодорожного транспортного законодательства.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Подзаконные акты в системе источников права, регулирующих деятельность железнодорожного транспорта.</w:t>
      </w:r>
    </w:p>
    <w:p w:rsidR="00AB0DA4" w:rsidRDefault="00AB0DA4" w:rsidP="00AB0DA4">
      <w:pPr>
        <w:numPr>
          <w:ilvl w:val="0"/>
          <w:numId w:val="10"/>
        </w:numPr>
        <w:rPr>
          <w:sz w:val="22"/>
          <w:szCs w:val="22"/>
        </w:rPr>
      </w:pPr>
      <w:r w:rsidRPr="001A29EE">
        <w:rPr>
          <w:sz w:val="22"/>
          <w:szCs w:val="22"/>
        </w:rPr>
        <w:t>Нетипичные источники права, регулирующие деятельность железнодорожного транспорта.</w:t>
      </w:r>
    </w:p>
    <w:p w:rsidR="00AB0DA4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Основные этапы развития железнодорожной правовой политики России и их характеристика.</w:t>
      </w:r>
    </w:p>
    <w:p w:rsidR="00AB0DA4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Виды договоров, применяемых на железнодорожном транспорте, их характеристика.</w:t>
      </w:r>
    </w:p>
    <w:p w:rsidR="00AB0DA4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Договор железнодорожной перевозки грузов.</w:t>
      </w:r>
    </w:p>
    <w:p w:rsidR="00AB0DA4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Сроки подачи заявки на перевозку груза. Транспортная накладная.</w:t>
      </w:r>
    </w:p>
    <w:p w:rsidR="00AB0DA4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Оплата за перевозку груза.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Правовое регулирование перевозок в прямом смешанном и международном сообщениях.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Правовые основы перевозки пассажиров и багажа.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Ответственность на железнодорожном транспорте.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Порядок урегулирования споров.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Понятие коммерческого акта.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Порядок предъявления и рассмотрения претензий к организациям железнодорожного транспорта.</w:t>
      </w:r>
    </w:p>
    <w:p w:rsidR="00AB0DA4" w:rsidRPr="001A29EE" w:rsidRDefault="00AB0DA4" w:rsidP="00AB0DA4">
      <w:pPr>
        <w:numPr>
          <w:ilvl w:val="0"/>
          <w:numId w:val="10"/>
        </w:numPr>
        <w:rPr>
          <w:sz w:val="22"/>
          <w:szCs w:val="22"/>
        </w:rPr>
      </w:pPr>
      <w:r w:rsidRPr="001A29EE">
        <w:rPr>
          <w:sz w:val="22"/>
          <w:szCs w:val="22"/>
        </w:rPr>
        <w:t>Предъявление исков к перевозчику.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Коллективный договор ОАО «РЖД».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A29EE">
        <w:rPr>
          <w:sz w:val="22"/>
          <w:szCs w:val="22"/>
        </w:rPr>
        <w:t>Положение ОАО «РЖД» «О молодом специалисте ОАО «РЖД».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Особенности приема на работу на предприятия железнодорожного транспорта.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Правовое регулирование медицинского освидетельствования состояния здоровья работников. Профессиональный отбор работников, непосредственно связанных с движением поездов.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Аттестация работников железнодорожного транспорта. Повышение квалификации работников железнодорожного транспорта.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Особенности регулирования рабочего времени отдельных категорий работников железнодорожного транспорта, непосредственно связанных с движением поездов.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Регулирование времени отдыха работников железнодорожного транспорта.</w:t>
      </w:r>
    </w:p>
    <w:p w:rsidR="00AB0DA4" w:rsidRPr="001A29EE" w:rsidRDefault="00AB0DA4" w:rsidP="00AB0DA4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1A29EE">
        <w:rPr>
          <w:sz w:val="22"/>
          <w:szCs w:val="22"/>
        </w:rPr>
        <w:t>Дисциплина труда на железнодорожном транспорте</w:t>
      </w:r>
      <w:r w:rsidRPr="001A29EE">
        <w:rPr>
          <w:i/>
          <w:iCs/>
          <w:sz w:val="22"/>
          <w:szCs w:val="22"/>
        </w:rPr>
        <w:t>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Административно-правовое регулирование деятельности железнодорожного транспорта.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Методы административно-правового регулирования деятельности на железнодорожном транспорте.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Виды административных правонарушений на железнодорожном транспорте.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Административная ответственность на железнодорожном транспорте.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Понятие и состав транспортного преступления.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Субъекты преступлений на железнодорожном транспорте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Виды преступлений на железнодорожном транспорте и их характеристика.</w:t>
      </w:r>
    </w:p>
    <w:p w:rsidR="00AB0DA4" w:rsidRPr="001A29EE" w:rsidRDefault="00AB0DA4" w:rsidP="00AB0DA4">
      <w:pPr>
        <w:numPr>
          <w:ilvl w:val="0"/>
          <w:numId w:val="10"/>
        </w:numPr>
        <w:rPr>
          <w:sz w:val="22"/>
          <w:szCs w:val="22"/>
        </w:rPr>
      </w:pPr>
      <w:r w:rsidRPr="001A29EE">
        <w:rPr>
          <w:sz w:val="22"/>
          <w:szCs w:val="22"/>
        </w:rPr>
        <w:t>Уголовная ответственность за преступления на железнодорожном транспорте.</w:t>
      </w:r>
    </w:p>
    <w:p w:rsidR="00AB0DA4" w:rsidRPr="001A29EE" w:rsidRDefault="00AB0DA4" w:rsidP="00AB0DA4">
      <w:pPr>
        <w:numPr>
          <w:ilvl w:val="0"/>
          <w:numId w:val="10"/>
        </w:numPr>
        <w:rPr>
          <w:sz w:val="22"/>
          <w:szCs w:val="22"/>
        </w:rPr>
      </w:pPr>
      <w:r w:rsidRPr="001A29EE">
        <w:rPr>
          <w:sz w:val="22"/>
          <w:szCs w:val="22"/>
        </w:rPr>
        <w:t>Порядок применения административных наказаний и их обжалования.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Правовой режим земель железнодорожного транспорта.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Ответственность за нарушения земельного законодательства в процессе деятельности железнодорожного транспорта.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lastRenderedPageBreak/>
        <w:t>Эколого-правовой режим использования и охраны природных объектов, находящихся в сфере деятельности железнодорожного транспорта.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Административная и уголовная ответственность за экологические правонарушения на железнодорожном транспорте.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Правовое регулирование отношений в области предупреждения и ликвидации чрезвычайных ситуаций.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Перечень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:rsidR="00AB0DA4" w:rsidRPr="001A29EE" w:rsidRDefault="00AB0DA4" w:rsidP="00AB0DA4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Права и обязанности граждан Российской Федерации в области защиты населения и территорий от чрезвычайных ситуаций.</w:t>
      </w:r>
    </w:p>
    <w:p w:rsidR="00AB0DA4" w:rsidRPr="001A29EE" w:rsidRDefault="00AB0DA4" w:rsidP="00AB0DA4">
      <w:pPr>
        <w:numPr>
          <w:ilvl w:val="0"/>
          <w:numId w:val="10"/>
        </w:numPr>
        <w:rPr>
          <w:sz w:val="22"/>
          <w:szCs w:val="22"/>
        </w:rPr>
      </w:pPr>
      <w:r w:rsidRPr="001A29EE">
        <w:rPr>
          <w:sz w:val="22"/>
          <w:szCs w:val="22"/>
        </w:rPr>
        <w:t>Механизм предупреждения и ликвидации чрезвычайных ситуаций на железных дорогах России.</w:t>
      </w:r>
    </w:p>
    <w:p w:rsidR="00AB0DA4" w:rsidRDefault="00AB0DA4" w:rsidP="00AB0DA4">
      <w:pPr>
        <w:ind w:firstLine="709"/>
        <w:jc w:val="both"/>
      </w:pPr>
    </w:p>
    <w:p w:rsidR="00AB0DA4" w:rsidRPr="00277175" w:rsidRDefault="00AB0DA4" w:rsidP="00AB0DA4">
      <w:pPr>
        <w:jc w:val="both"/>
        <w:rPr>
          <w:i/>
          <w:sz w:val="22"/>
          <w:szCs w:val="22"/>
        </w:rPr>
      </w:pPr>
    </w:p>
    <w:p w:rsidR="00AB0DA4" w:rsidRPr="00277175" w:rsidRDefault="00AB0DA4" w:rsidP="00AB0DA4">
      <w:pPr>
        <w:ind w:firstLine="540"/>
        <w:jc w:val="both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Ниже приведены образцы типовых  заданий</w:t>
      </w:r>
      <w:r>
        <w:rPr>
          <w:i/>
          <w:sz w:val="22"/>
          <w:szCs w:val="22"/>
        </w:rPr>
        <w:t xml:space="preserve"> для доклада</w:t>
      </w:r>
      <w:r w:rsidRPr="00277175">
        <w:rPr>
          <w:i/>
          <w:sz w:val="22"/>
          <w:szCs w:val="22"/>
        </w:rPr>
        <w:t>, предусмотренных рабочей программой дисциплины.</w:t>
      </w:r>
    </w:p>
    <w:p w:rsidR="00AB0DA4" w:rsidRPr="00277175" w:rsidRDefault="00AB0DA4" w:rsidP="00AB0DA4">
      <w:pPr>
        <w:pStyle w:val="af1"/>
        <w:widowControl w:val="0"/>
        <w:numPr>
          <w:ilvl w:val="0"/>
          <w:numId w:val="6"/>
        </w:numPr>
        <w:tabs>
          <w:tab w:val="clear" w:pos="644"/>
          <w:tab w:val="num" w:pos="1134"/>
        </w:tabs>
        <w:spacing w:after="0"/>
        <w:jc w:val="both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Образец типового варианта заданий для доклада по теме: «</w:t>
      </w:r>
      <w:proofErr w:type="spellStart"/>
      <w:r>
        <w:rPr>
          <w:i/>
          <w:sz w:val="22"/>
          <w:szCs w:val="22"/>
        </w:rPr>
        <w:t>Угоовно</w:t>
      </w:r>
      <w:proofErr w:type="spellEnd"/>
      <w:r>
        <w:rPr>
          <w:i/>
          <w:sz w:val="22"/>
          <w:szCs w:val="22"/>
        </w:rPr>
        <w:t>-правовое обеспечение  безопасности железнодорожного транспорта России</w:t>
      </w:r>
      <w:r w:rsidRPr="00277175">
        <w:rPr>
          <w:i/>
          <w:sz w:val="22"/>
          <w:szCs w:val="22"/>
        </w:rPr>
        <w:t>»</w:t>
      </w:r>
    </w:p>
    <w:p w:rsidR="00AB0DA4" w:rsidRPr="00277175" w:rsidRDefault="00AB0DA4" w:rsidP="00AB0DA4">
      <w:pPr>
        <w:suppressAutoHyphens/>
        <w:ind w:firstLine="709"/>
        <w:contextualSpacing/>
        <w:rPr>
          <w:sz w:val="22"/>
          <w:szCs w:val="22"/>
        </w:rPr>
      </w:pPr>
      <w:r w:rsidRPr="00277175">
        <w:rPr>
          <w:sz w:val="22"/>
          <w:szCs w:val="22"/>
        </w:rPr>
        <w:t xml:space="preserve">Доклад - устное сообщение на 5-7 минут в рамках темы практического (семинарского) занятия. </w:t>
      </w:r>
    </w:p>
    <w:p w:rsidR="00AB0DA4" w:rsidRDefault="00AB0DA4" w:rsidP="00AB0DA4">
      <w:pPr>
        <w:suppressAutoHyphens/>
        <w:ind w:firstLine="709"/>
        <w:contextualSpacing/>
        <w:rPr>
          <w:sz w:val="22"/>
          <w:szCs w:val="22"/>
        </w:rPr>
      </w:pPr>
      <w:r w:rsidRPr="00277175">
        <w:rPr>
          <w:sz w:val="22"/>
          <w:szCs w:val="22"/>
        </w:rPr>
        <w:t xml:space="preserve">1.В докладе следует </w:t>
      </w:r>
      <w:r>
        <w:rPr>
          <w:sz w:val="22"/>
          <w:szCs w:val="22"/>
        </w:rPr>
        <w:t>рассмотреть понятие и состав транспортного преступления</w:t>
      </w:r>
      <w:proofErr w:type="gramStart"/>
      <w:r>
        <w:rPr>
          <w:sz w:val="22"/>
          <w:szCs w:val="22"/>
        </w:rPr>
        <w:t>..</w:t>
      </w:r>
      <w:proofErr w:type="gramEnd"/>
    </w:p>
    <w:p w:rsidR="00AB0DA4" w:rsidRPr="00276609" w:rsidRDefault="00AB0DA4" w:rsidP="00AB0DA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76609">
        <w:rPr>
          <w:sz w:val="22"/>
          <w:szCs w:val="22"/>
        </w:rPr>
        <w:t>2. Субъекты преступлений на железнодорожном транспорте</w:t>
      </w:r>
    </w:p>
    <w:p w:rsidR="00AB0DA4" w:rsidRPr="00276609" w:rsidRDefault="00AB0DA4" w:rsidP="00AB0DA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76609">
        <w:rPr>
          <w:sz w:val="22"/>
          <w:szCs w:val="22"/>
        </w:rPr>
        <w:t>3. Виды преступлений на железнодорожном транспорте и их характеристика.</w:t>
      </w:r>
    </w:p>
    <w:p w:rsidR="00AB0DA4" w:rsidRPr="00276609" w:rsidRDefault="00AB0DA4" w:rsidP="00AB0DA4">
      <w:pPr>
        <w:ind w:left="709"/>
        <w:jc w:val="both"/>
        <w:rPr>
          <w:sz w:val="22"/>
          <w:szCs w:val="22"/>
        </w:rPr>
      </w:pPr>
      <w:r w:rsidRPr="00276609">
        <w:rPr>
          <w:sz w:val="22"/>
          <w:szCs w:val="22"/>
        </w:rPr>
        <w:t>4. Уголовная ответственность за преступления на железнодорожном транспорте.</w:t>
      </w:r>
    </w:p>
    <w:p w:rsidR="00AB0DA4" w:rsidRPr="00277175" w:rsidRDefault="00AB0DA4" w:rsidP="00AB0DA4">
      <w:pPr>
        <w:keepNext/>
        <w:ind w:firstLine="709"/>
        <w:contextualSpacing/>
        <w:outlineLvl w:val="2"/>
        <w:rPr>
          <w:bCs/>
          <w:sz w:val="22"/>
          <w:szCs w:val="22"/>
        </w:rPr>
      </w:pPr>
      <w:r w:rsidRPr="00277175">
        <w:rPr>
          <w:sz w:val="22"/>
          <w:szCs w:val="22"/>
        </w:rPr>
        <w:t>При подготовке к докладу использу</w:t>
      </w:r>
      <w:r>
        <w:rPr>
          <w:sz w:val="22"/>
          <w:szCs w:val="22"/>
        </w:rPr>
        <w:t>ю</w:t>
      </w:r>
      <w:r w:rsidRPr="00277175">
        <w:rPr>
          <w:sz w:val="22"/>
          <w:szCs w:val="22"/>
        </w:rPr>
        <w:t>тся дополнительные материалы (презентации, таблицы, иллюстрации, документы).</w:t>
      </w:r>
    </w:p>
    <w:p w:rsidR="00AB0DA4" w:rsidRPr="00277175" w:rsidRDefault="00AB0DA4" w:rsidP="00AB0DA4">
      <w:pPr>
        <w:jc w:val="center"/>
        <w:rPr>
          <w:b/>
          <w:sz w:val="22"/>
          <w:szCs w:val="22"/>
        </w:rPr>
      </w:pPr>
    </w:p>
    <w:p w:rsidR="00AB0DA4" w:rsidRPr="007032B9" w:rsidRDefault="00AB0DA4" w:rsidP="00AB0DA4">
      <w:pPr>
        <w:pStyle w:val="2"/>
        <w:numPr>
          <w:ilvl w:val="1"/>
          <w:numId w:val="0"/>
        </w:numPr>
        <w:spacing w:line="276" w:lineRule="auto"/>
        <w:ind w:left="576" w:hanging="576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3.6</w:t>
      </w:r>
      <w:r w:rsidRPr="00277175">
        <w:rPr>
          <w:b/>
          <w:i/>
          <w:sz w:val="22"/>
          <w:szCs w:val="22"/>
        </w:rPr>
        <w:t xml:space="preserve">  </w:t>
      </w:r>
      <w:bookmarkStart w:id="10" w:name="_Toc474865842"/>
      <w:r w:rsidRPr="00277175">
        <w:rPr>
          <w:i/>
          <w:sz w:val="22"/>
          <w:szCs w:val="22"/>
        </w:rPr>
        <w:t xml:space="preserve">Перечень теоретических вопросов к </w:t>
      </w:r>
      <w:bookmarkEnd w:id="10"/>
      <w:r>
        <w:rPr>
          <w:i/>
          <w:sz w:val="22"/>
          <w:szCs w:val="22"/>
        </w:rPr>
        <w:t>зачету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Общая характеристика системы источников права, регулирующих деятельность железнодорожного транспорта.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Система законодательства, регулирующего деятельность железнодорожного транспорта.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Основные категории железнодорожного транспортного законодательства.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Подзаконные акты в системе источников права, регулирующих деятельность железнодорожного транспорта.</w:t>
      </w:r>
    </w:p>
    <w:p w:rsidR="00AB0DA4" w:rsidRDefault="00AB0DA4" w:rsidP="00AB0DA4">
      <w:pPr>
        <w:numPr>
          <w:ilvl w:val="0"/>
          <w:numId w:val="12"/>
        </w:numPr>
        <w:rPr>
          <w:sz w:val="22"/>
          <w:szCs w:val="22"/>
        </w:rPr>
      </w:pPr>
      <w:r w:rsidRPr="001A29EE">
        <w:rPr>
          <w:sz w:val="22"/>
          <w:szCs w:val="22"/>
        </w:rPr>
        <w:t>Нетипичные источники права, регулирующие деятельность железнодорожного транспорта.</w:t>
      </w:r>
    </w:p>
    <w:p w:rsidR="00AB0DA4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Основные этапы развития железнодорожной правовой политики России и их характеристика.</w:t>
      </w:r>
    </w:p>
    <w:p w:rsidR="00AB0DA4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Виды договоров, применяемых на железнодорожном транспорте, их характеристика.</w:t>
      </w:r>
    </w:p>
    <w:p w:rsidR="00AB0DA4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Договор железнодорожной перевозки грузов.</w:t>
      </w:r>
    </w:p>
    <w:p w:rsidR="00AB0DA4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Сроки подачи заявки на перевозку груза. Транспортная накладная.</w:t>
      </w:r>
    </w:p>
    <w:p w:rsidR="00AB0DA4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Оплата за перевозку груза.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Правовое регулирование перевозок в прямом смешанном и международном сообщениях.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Правовые основы перевозки пассажиров и багажа.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Ответственность на железнодорожном транспорте.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Порядок урегулирования споров.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Понятие коммерческого акта.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Порядок предъявления и рассмотрения претензий к организациям железнодорожного транспорта.</w:t>
      </w:r>
    </w:p>
    <w:p w:rsidR="00AB0DA4" w:rsidRPr="001A29EE" w:rsidRDefault="00AB0DA4" w:rsidP="00AB0DA4">
      <w:pPr>
        <w:numPr>
          <w:ilvl w:val="0"/>
          <w:numId w:val="12"/>
        </w:numPr>
        <w:rPr>
          <w:sz w:val="22"/>
          <w:szCs w:val="22"/>
        </w:rPr>
      </w:pPr>
      <w:r w:rsidRPr="001A29EE">
        <w:rPr>
          <w:sz w:val="22"/>
          <w:szCs w:val="22"/>
        </w:rPr>
        <w:t>Предъявление исков к перевозчику.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Коллективный договор ОАО «РЖД».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Положение ОАО «РЖД» «О молодом специалисте ОАО «РЖД».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Особенности приема на работу на предприятия железнодорожного транспорта.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Правовое регулирование медицинского освидетельствования состояния здоровья работников. Профессиональный отбор работников, непосредственно связанных с движением поездов.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Аттестация работников железнодорожного транспорта. Повышение квалификации работников железнодорожного транспорта.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lastRenderedPageBreak/>
        <w:t>Особенности регулирования рабочего времени отдельных категорий работников железнодорожного транспорта, непосредственно связанных с движением поездов.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Регулирование времени отдыха работников железнодорожного транспорта.</w:t>
      </w:r>
    </w:p>
    <w:p w:rsidR="00AB0DA4" w:rsidRPr="001A29EE" w:rsidRDefault="00AB0DA4" w:rsidP="00AB0DA4">
      <w:pPr>
        <w:numPr>
          <w:ilvl w:val="0"/>
          <w:numId w:val="12"/>
        </w:numPr>
        <w:rPr>
          <w:i/>
          <w:iCs/>
          <w:sz w:val="22"/>
          <w:szCs w:val="22"/>
        </w:rPr>
      </w:pPr>
      <w:r w:rsidRPr="001A29EE">
        <w:rPr>
          <w:sz w:val="22"/>
          <w:szCs w:val="22"/>
        </w:rPr>
        <w:t>Дисциплина труда на железнодорожном транспорте</w:t>
      </w:r>
      <w:r w:rsidRPr="001A29EE">
        <w:rPr>
          <w:i/>
          <w:iCs/>
          <w:sz w:val="22"/>
          <w:szCs w:val="22"/>
        </w:rPr>
        <w:t>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Административно-правовое регулирование деятельности железнодорожного транспорта.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Методы административно-правового регулирования деятельности на железнодорожном транспорте.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Виды административных правонарушений на железнодорожном транспорте.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Административная ответственность на железнодорожном транспорте.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Понятие и состав транспортного преступления.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Субъекты преступлений на железнодорожном транспорте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Виды преступлений на железнодорожном транспорте и их характеристика.</w:t>
      </w:r>
    </w:p>
    <w:p w:rsidR="00AB0DA4" w:rsidRPr="001A29EE" w:rsidRDefault="00AB0DA4" w:rsidP="00AB0DA4">
      <w:pPr>
        <w:numPr>
          <w:ilvl w:val="0"/>
          <w:numId w:val="12"/>
        </w:numPr>
        <w:rPr>
          <w:sz w:val="22"/>
          <w:szCs w:val="22"/>
        </w:rPr>
      </w:pPr>
      <w:r w:rsidRPr="001A29EE">
        <w:rPr>
          <w:sz w:val="22"/>
          <w:szCs w:val="22"/>
        </w:rPr>
        <w:t>Уголовная ответственность за преступления на железнодорожном транспорте.</w:t>
      </w:r>
    </w:p>
    <w:p w:rsidR="00AB0DA4" w:rsidRPr="001A29EE" w:rsidRDefault="00AB0DA4" w:rsidP="00AB0DA4">
      <w:pPr>
        <w:numPr>
          <w:ilvl w:val="0"/>
          <w:numId w:val="12"/>
        </w:numPr>
        <w:rPr>
          <w:sz w:val="22"/>
          <w:szCs w:val="22"/>
        </w:rPr>
      </w:pPr>
      <w:r w:rsidRPr="001A29EE">
        <w:rPr>
          <w:sz w:val="22"/>
          <w:szCs w:val="22"/>
        </w:rPr>
        <w:t>Порядок применения административных наказаний и их обжалования.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Правовой режим земель железнодорожного транспорта.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Ответственность за нарушения земельного законодательства в процессе деятельности железнодорожного транспорта.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Эколого-правовой режим использования и охраны природных объектов, находящихся в сфере деятельности железнодорожного транспорта.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Административная и уголовная ответственность за экологические правонарушения на железнодорожном транспорте.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Правовое регулирование отношений в области предупреждения и ликвидации чрезвычайных ситуаций.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Перечень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:rsidR="00AB0DA4" w:rsidRPr="001A29EE" w:rsidRDefault="00AB0DA4" w:rsidP="00AB0DA4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Права и обязанности граждан Российской Федерации в области защиты населения и территорий от чрезвычайных ситуаций.</w:t>
      </w:r>
    </w:p>
    <w:p w:rsidR="00AB0DA4" w:rsidRPr="001A29EE" w:rsidRDefault="00AB0DA4" w:rsidP="00AB0DA4">
      <w:pPr>
        <w:numPr>
          <w:ilvl w:val="0"/>
          <w:numId w:val="12"/>
        </w:numPr>
        <w:rPr>
          <w:sz w:val="22"/>
          <w:szCs w:val="22"/>
        </w:rPr>
      </w:pPr>
      <w:r w:rsidRPr="001A29EE">
        <w:rPr>
          <w:sz w:val="22"/>
          <w:szCs w:val="22"/>
        </w:rPr>
        <w:t>Механизм предупреждения и ликвидации чрезвычайных ситуаций на железных дорогах России.</w:t>
      </w:r>
    </w:p>
    <w:p w:rsidR="00AB0DA4" w:rsidRDefault="00AB0DA4" w:rsidP="00AB0DA4">
      <w:pPr>
        <w:jc w:val="center"/>
        <w:rPr>
          <w:b/>
          <w:bCs/>
          <w:sz w:val="22"/>
          <w:szCs w:val="22"/>
        </w:rPr>
      </w:pPr>
    </w:p>
    <w:p w:rsidR="00AB0DA4" w:rsidRPr="00277175" w:rsidRDefault="00AB0DA4" w:rsidP="00AB0DA4">
      <w:pPr>
        <w:jc w:val="center"/>
        <w:rPr>
          <w:b/>
          <w:sz w:val="22"/>
          <w:szCs w:val="22"/>
        </w:rPr>
      </w:pPr>
      <w:r w:rsidRPr="00277175">
        <w:rPr>
          <w:b/>
          <w:bCs/>
          <w:sz w:val="22"/>
          <w:szCs w:val="22"/>
        </w:rPr>
        <w:t xml:space="preserve">4 </w:t>
      </w:r>
      <w:r w:rsidRPr="00277175">
        <w:rPr>
          <w:b/>
          <w:sz w:val="22"/>
          <w:szCs w:val="22"/>
        </w:rPr>
        <w:t>Методические материалы, определяющие процедуру оценивания</w:t>
      </w:r>
    </w:p>
    <w:p w:rsidR="00AB0DA4" w:rsidRPr="00277175" w:rsidRDefault="00AB0DA4" w:rsidP="00AB0DA4">
      <w:pPr>
        <w:pStyle w:val="af1"/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знаний, умений, навыков и (или) опыта деятельности, характеризующих</w:t>
      </w:r>
    </w:p>
    <w:p w:rsidR="00AB0DA4" w:rsidRPr="00277175" w:rsidRDefault="00AB0DA4" w:rsidP="00AB0DA4">
      <w:pPr>
        <w:pStyle w:val="af1"/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этапы формирования компетенций</w:t>
      </w:r>
    </w:p>
    <w:p w:rsidR="00AB0DA4" w:rsidRPr="00277175" w:rsidRDefault="00AB0DA4" w:rsidP="00AB0DA4">
      <w:pPr>
        <w:pStyle w:val="Style1"/>
        <w:widowControl/>
        <w:tabs>
          <w:tab w:val="num" w:pos="435"/>
        </w:tabs>
        <w:ind w:firstLine="5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спланированных оценочных сре</w:t>
      </w:r>
      <w:proofErr w:type="gramStart"/>
      <w:r w:rsidRPr="00277175">
        <w:rPr>
          <w:sz w:val="22"/>
          <w:szCs w:val="22"/>
        </w:rPr>
        <w:t>дств в с</w:t>
      </w:r>
      <w:proofErr w:type="gramEnd"/>
      <w:r w:rsidRPr="00277175">
        <w:rPr>
          <w:sz w:val="22"/>
          <w:szCs w:val="22"/>
        </w:rPr>
        <w:t>оответствии с рабочей программой дисциплины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8019"/>
      </w:tblGrid>
      <w:tr w:rsidR="00AB0DA4" w:rsidRPr="00277175" w:rsidTr="00F108FE">
        <w:tc>
          <w:tcPr>
            <w:tcW w:w="2119" w:type="dxa"/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Наименование</w:t>
            </w:r>
          </w:p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оценочного</w:t>
            </w:r>
          </w:p>
          <w:p w:rsidR="00AB0DA4" w:rsidRPr="00277175" w:rsidRDefault="00AB0DA4" w:rsidP="00F108FE">
            <w:pPr>
              <w:tabs>
                <w:tab w:val="left" w:pos="1944"/>
              </w:tabs>
              <w:ind w:right="49"/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средства</w:t>
            </w:r>
          </w:p>
        </w:tc>
        <w:tc>
          <w:tcPr>
            <w:tcW w:w="8141" w:type="dxa"/>
            <w:vAlign w:val="center"/>
          </w:tcPr>
          <w:p w:rsidR="00AB0DA4" w:rsidRPr="00277175" w:rsidRDefault="00AB0DA4" w:rsidP="00F108FE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Описания процедуры проведения контрольно-оценочного мероприятия</w:t>
            </w:r>
          </w:p>
          <w:p w:rsidR="00AB0DA4" w:rsidRPr="00277175" w:rsidRDefault="00AB0DA4" w:rsidP="00F108FE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и процедуры оценивания результатов обучения</w:t>
            </w:r>
          </w:p>
        </w:tc>
      </w:tr>
      <w:tr w:rsidR="00AB0DA4" w:rsidRPr="00277175" w:rsidTr="00F108FE">
        <w:tc>
          <w:tcPr>
            <w:tcW w:w="2119" w:type="dxa"/>
            <w:vAlign w:val="center"/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Контрольная работа (</w:t>
            </w:r>
            <w:proofErr w:type="gramStart"/>
            <w:r w:rsidRPr="00277175">
              <w:rPr>
                <w:sz w:val="22"/>
                <w:szCs w:val="22"/>
              </w:rPr>
              <w:t>КР</w:t>
            </w:r>
            <w:proofErr w:type="gramEnd"/>
            <w:r w:rsidRPr="00277175">
              <w:rPr>
                <w:sz w:val="22"/>
                <w:szCs w:val="22"/>
              </w:rPr>
              <w:t>) для заочного обучения</w:t>
            </w:r>
          </w:p>
        </w:tc>
        <w:tc>
          <w:tcPr>
            <w:tcW w:w="8141" w:type="dxa"/>
          </w:tcPr>
          <w:p w:rsidR="00AB0DA4" w:rsidRPr="00277175" w:rsidRDefault="00AB0DA4" w:rsidP="00F108FE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/>
                <w:i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Преподаватель выдает задание на выполнение контрольной работы на установочной сессии и оценивает качество ее выполнения на последующей сессии согласно расписанию занятий в аудитории. Выполнив работу, студент регистрирует ее в деканате заочного обучения и сдает на проверку до начала основной сессии. В случае дистанционной организации изучения курса допустимо фиксировать ее наличие в системе СДО «Енисей» в течение года.</w:t>
            </w:r>
          </w:p>
        </w:tc>
      </w:tr>
      <w:tr w:rsidR="00AB0DA4" w:rsidRPr="00277175" w:rsidTr="00F108FE">
        <w:tc>
          <w:tcPr>
            <w:tcW w:w="2119" w:type="dxa"/>
            <w:vAlign w:val="center"/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Опрос/собеседование</w:t>
            </w:r>
          </w:p>
        </w:tc>
        <w:tc>
          <w:tcPr>
            <w:tcW w:w="8141" w:type="dxa"/>
          </w:tcPr>
          <w:p w:rsidR="00AB0DA4" w:rsidRPr="00277175" w:rsidRDefault="00AB0DA4" w:rsidP="00F108FE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 w:val="0"/>
                <w:bCs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Преподаватель на первом практическом занятии знакомит студентов с тематикой практических/семинарских занятий, предусмотренных рабочей программой  дисциплины.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277175">
              <w:rPr>
                <w:sz w:val="22"/>
                <w:szCs w:val="22"/>
              </w:rPr>
              <w:t>КрИЖТ</w:t>
            </w:r>
            <w:proofErr w:type="spellEnd"/>
            <w:r w:rsidRPr="00277175">
              <w:rPr>
                <w:sz w:val="22"/>
                <w:szCs w:val="22"/>
              </w:rPr>
              <w:t xml:space="preserve"> </w:t>
            </w:r>
            <w:proofErr w:type="spellStart"/>
            <w:r w:rsidRPr="00277175">
              <w:rPr>
                <w:sz w:val="22"/>
                <w:szCs w:val="22"/>
              </w:rPr>
              <w:t>ИрГУПС</w:t>
            </w:r>
            <w:proofErr w:type="spellEnd"/>
            <w:r w:rsidRPr="00277175">
              <w:rPr>
                <w:sz w:val="22"/>
                <w:szCs w:val="22"/>
              </w:rPr>
              <w:t xml:space="preserve">, доступной </w:t>
            </w:r>
            <w:proofErr w:type="gramStart"/>
            <w:r w:rsidRPr="00277175">
              <w:rPr>
                <w:sz w:val="22"/>
                <w:szCs w:val="22"/>
              </w:rPr>
              <w:t>обучающемуся</w:t>
            </w:r>
            <w:proofErr w:type="gramEnd"/>
            <w:r w:rsidRPr="00277175">
              <w:rPr>
                <w:sz w:val="22"/>
                <w:szCs w:val="22"/>
              </w:rPr>
              <w:t xml:space="preserve"> через его личный кабинет.</w:t>
            </w:r>
          </w:p>
        </w:tc>
      </w:tr>
      <w:tr w:rsidR="00AB0DA4" w:rsidRPr="00277175" w:rsidTr="00F108FE">
        <w:tc>
          <w:tcPr>
            <w:tcW w:w="2119" w:type="dxa"/>
            <w:vAlign w:val="center"/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Доклад </w:t>
            </w:r>
          </w:p>
        </w:tc>
        <w:tc>
          <w:tcPr>
            <w:tcW w:w="8141" w:type="dxa"/>
          </w:tcPr>
          <w:p w:rsidR="00AB0DA4" w:rsidRPr="00277175" w:rsidRDefault="00AB0DA4" w:rsidP="00F108FE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/>
                <w:i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Преподаватель на первом практическом занятии знакомит студентов с тематикой и требованиями к докладу.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277175">
              <w:rPr>
                <w:sz w:val="22"/>
                <w:szCs w:val="22"/>
              </w:rPr>
              <w:t>КрИЖТ</w:t>
            </w:r>
            <w:proofErr w:type="spellEnd"/>
            <w:r w:rsidRPr="00277175">
              <w:rPr>
                <w:sz w:val="22"/>
                <w:szCs w:val="22"/>
              </w:rPr>
              <w:t xml:space="preserve"> </w:t>
            </w:r>
            <w:proofErr w:type="spellStart"/>
            <w:r w:rsidRPr="00277175">
              <w:rPr>
                <w:sz w:val="22"/>
                <w:szCs w:val="22"/>
              </w:rPr>
              <w:t>ИрГУПС</w:t>
            </w:r>
            <w:proofErr w:type="spellEnd"/>
            <w:r w:rsidRPr="00277175">
              <w:rPr>
                <w:sz w:val="22"/>
                <w:szCs w:val="22"/>
              </w:rPr>
              <w:t xml:space="preserve">, доступной </w:t>
            </w:r>
            <w:proofErr w:type="gramStart"/>
            <w:r w:rsidRPr="00277175">
              <w:rPr>
                <w:sz w:val="22"/>
                <w:szCs w:val="22"/>
              </w:rPr>
              <w:t>обучающемуся</w:t>
            </w:r>
            <w:proofErr w:type="gramEnd"/>
            <w:r w:rsidRPr="00277175">
              <w:rPr>
                <w:sz w:val="22"/>
                <w:szCs w:val="22"/>
              </w:rPr>
              <w:t xml:space="preserve"> через его личный кабинет.</w:t>
            </w:r>
          </w:p>
        </w:tc>
      </w:tr>
      <w:tr w:rsidR="00AB0DA4" w:rsidRPr="00277175" w:rsidTr="00F108FE">
        <w:tc>
          <w:tcPr>
            <w:tcW w:w="2119" w:type="dxa"/>
            <w:vAlign w:val="center"/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Конспект</w:t>
            </w:r>
          </w:p>
        </w:tc>
        <w:tc>
          <w:tcPr>
            <w:tcW w:w="8141" w:type="dxa"/>
          </w:tcPr>
          <w:p w:rsidR="00AB0DA4" w:rsidRPr="00277175" w:rsidRDefault="00AB0DA4" w:rsidP="00F108FE">
            <w:pPr>
              <w:jc w:val="both"/>
              <w:rPr>
                <w:rStyle w:val="FontStyle20"/>
                <w:bCs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Преподаватель не мене, чем за неделю до срока выполнения конспекта должен довести до сведения </w:t>
            </w:r>
            <w:proofErr w:type="gramStart"/>
            <w:r w:rsidRPr="00277175">
              <w:rPr>
                <w:sz w:val="22"/>
                <w:szCs w:val="22"/>
              </w:rPr>
              <w:t>обучающихся</w:t>
            </w:r>
            <w:proofErr w:type="gramEnd"/>
            <w:r w:rsidRPr="00277175">
              <w:rPr>
                <w:sz w:val="22"/>
                <w:szCs w:val="22"/>
              </w:rPr>
              <w:t xml:space="preserve"> тему конспекта и указать необходимую </w:t>
            </w:r>
            <w:r w:rsidRPr="00277175">
              <w:rPr>
                <w:sz w:val="22"/>
                <w:szCs w:val="22"/>
              </w:rPr>
              <w:lastRenderedPageBreak/>
              <w:t xml:space="preserve">учебную литературу.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277175">
              <w:rPr>
                <w:sz w:val="22"/>
                <w:szCs w:val="22"/>
              </w:rPr>
              <w:t>КрИЖТ</w:t>
            </w:r>
            <w:proofErr w:type="spellEnd"/>
            <w:r w:rsidRPr="00277175">
              <w:rPr>
                <w:sz w:val="22"/>
                <w:szCs w:val="22"/>
              </w:rPr>
              <w:t xml:space="preserve"> </w:t>
            </w:r>
            <w:proofErr w:type="spellStart"/>
            <w:r w:rsidRPr="00277175">
              <w:rPr>
                <w:sz w:val="22"/>
                <w:szCs w:val="22"/>
              </w:rPr>
              <w:t>ИрГУПС</w:t>
            </w:r>
            <w:proofErr w:type="spellEnd"/>
            <w:r w:rsidRPr="00277175">
              <w:rPr>
                <w:sz w:val="22"/>
                <w:szCs w:val="22"/>
              </w:rPr>
              <w:t xml:space="preserve">, доступной </w:t>
            </w:r>
            <w:proofErr w:type="gramStart"/>
            <w:r w:rsidRPr="00277175">
              <w:rPr>
                <w:sz w:val="22"/>
                <w:szCs w:val="22"/>
              </w:rPr>
              <w:t>обучающемуся</w:t>
            </w:r>
            <w:proofErr w:type="gramEnd"/>
            <w:r w:rsidRPr="00277175">
              <w:rPr>
                <w:sz w:val="22"/>
                <w:szCs w:val="22"/>
              </w:rPr>
              <w:t xml:space="preserve"> через его личный кабинет. Конспект должен быть </w:t>
            </w:r>
            <w:proofErr w:type="gramStart"/>
            <w:r w:rsidRPr="00277175">
              <w:rPr>
                <w:sz w:val="22"/>
                <w:szCs w:val="22"/>
              </w:rPr>
              <w:t>выполнены</w:t>
            </w:r>
            <w:proofErr w:type="gramEnd"/>
            <w:r w:rsidRPr="00277175">
              <w:rPr>
                <w:sz w:val="22"/>
                <w:szCs w:val="22"/>
              </w:rPr>
              <w:t xml:space="preserve"> в установленный преподавателем срок. Конспекты в назначенный срок сдаются на проверку</w:t>
            </w:r>
          </w:p>
        </w:tc>
      </w:tr>
      <w:tr w:rsidR="00AB0DA4" w:rsidRPr="00277175" w:rsidTr="00F108FE">
        <w:tc>
          <w:tcPr>
            <w:tcW w:w="2119" w:type="dxa"/>
          </w:tcPr>
          <w:p w:rsidR="00AB0DA4" w:rsidRPr="00277175" w:rsidRDefault="00AB0DA4" w:rsidP="00F108FE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lastRenderedPageBreak/>
              <w:t>Тест</w:t>
            </w:r>
          </w:p>
        </w:tc>
        <w:tc>
          <w:tcPr>
            <w:tcW w:w="8141" w:type="dxa"/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Преподаватель не мене, чем за неделю до тестирования должен довести до сведения </w:t>
            </w:r>
            <w:proofErr w:type="gramStart"/>
            <w:r w:rsidRPr="00277175">
              <w:rPr>
                <w:sz w:val="22"/>
                <w:szCs w:val="22"/>
              </w:rPr>
              <w:t>обучающихся</w:t>
            </w:r>
            <w:proofErr w:type="gramEnd"/>
            <w:r w:rsidRPr="00277175">
              <w:rPr>
                <w:sz w:val="22"/>
                <w:szCs w:val="22"/>
              </w:rPr>
              <w:t xml:space="preserve"> темы, тестовые задания по которым будут включены в тест, и указать необходимую учебную литературу, обеспечивающую более высокий уровень подготовки. </w:t>
            </w:r>
          </w:p>
          <w:p w:rsidR="00AB0DA4" w:rsidRPr="00277175" w:rsidRDefault="00AB0DA4" w:rsidP="00F108FE">
            <w:pPr>
              <w:jc w:val="both"/>
              <w:rPr>
                <w:i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Во время тестирования пользоваться учебниками, справочниками, конспектами лекций, тетрадями для практических занятий не разрешено.</w:t>
            </w:r>
          </w:p>
        </w:tc>
      </w:tr>
    </w:tbl>
    <w:p w:rsidR="00AB0DA4" w:rsidRPr="00277175" w:rsidRDefault="00AB0DA4" w:rsidP="00AB0DA4">
      <w:pPr>
        <w:jc w:val="center"/>
        <w:rPr>
          <w:b/>
          <w:sz w:val="22"/>
          <w:szCs w:val="22"/>
        </w:rPr>
      </w:pPr>
    </w:p>
    <w:p w:rsidR="00AB0DA4" w:rsidRPr="00277175" w:rsidRDefault="00AB0DA4" w:rsidP="00AB0DA4">
      <w:pPr>
        <w:jc w:val="center"/>
        <w:rPr>
          <w:sz w:val="22"/>
          <w:szCs w:val="22"/>
        </w:rPr>
      </w:pPr>
    </w:p>
    <w:p w:rsidR="00AB0DA4" w:rsidRPr="00277175" w:rsidRDefault="00AB0DA4" w:rsidP="00AB0DA4">
      <w:pPr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Описание процедур проведения промежуточной аттестации в форме экзамена</w:t>
      </w:r>
    </w:p>
    <w:p w:rsidR="00AB0DA4" w:rsidRPr="00277175" w:rsidRDefault="00AB0DA4" w:rsidP="00AB0DA4">
      <w:pPr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и оценивания результатов обучения</w:t>
      </w:r>
    </w:p>
    <w:p w:rsidR="00AB0DA4" w:rsidRPr="00277175" w:rsidRDefault="00AB0DA4" w:rsidP="00AB0DA4">
      <w:pPr>
        <w:ind w:firstLine="540"/>
        <w:jc w:val="both"/>
        <w:rPr>
          <w:b/>
          <w:sz w:val="22"/>
          <w:szCs w:val="22"/>
        </w:rPr>
      </w:pPr>
      <w:r w:rsidRPr="00277175">
        <w:rPr>
          <w:sz w:val="22"/>
          <w:szCs w:val="22"/>
        </w:rPr>
        <w:t>При проведении промежуточной аттестации в форме экзамена преподаватель проводит устное собеседование  по билетам.</w:t>
      </w:r>
    </w:p>
    <w:p w:rsidR="00AB0DA4" w:rsidRPr="00277175" w:rsidRDefault="00AB0DA4" w:rsidP="00AB0DA4">
      <w:pPr>
        <w:jc w:val="center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 xml:space="preserve">Шкала и критерии оценивания уровня </w:t>
      </w:r>
      <w:proofErr w:type="spellStart"/>
      <w:r w:rsidRPr="00277175">
        <w:rPr>
          <w:b/>
          <w:i/>
          <w:sz w:val="22"/>
          <w:szCs w:val="22"/>
        </w:rPr>
        <w:t>сформированности</w:t>
      </w:r>
      <w:proofErr w:type="spellEnd"/>
      <w:r w:rsidRPr="00277175">
        <w:rPr>
          <w:b/>
          <w:i/>
          <w:sz w:val="22"/>
          <w:szCs w:val="22"/>
        </w:rPr>
        <w:t xml:space="preserve"> компетенций в результате</w:t>
      </w:r>
    </w:p>
    <w:p w:rsidR="00AB0DA4" w:rsidRPr="00277175" w:rsidRDefault="00AB0DA4" w:rsidP="00AB0DA4">
      <w:pPr>
        <w:jc w:val="center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изучения дисциплины при проведении промежуточной аттестации</w:t>
      </w:r>
    </w:p>
    <w:p w:rsidR="00AB0DA4" w:rsidRPr="00277175" w:rsidRDefault="00AB0DA4" w:rsidP="00AB0DA4">
      <w:pPr>
        <w:jc w:val="center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в форме экзамена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AB0DA4" w:rsidRPr="00277175" w:rsidTr="00F108FE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Оценка уровня </w:t>
            </w:r>
          </w:p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proofErr w:type="spellStart"/>
            <w:r w:rsidRPr="00277175">
              <w:rPr>
                <w:sz w:val="22"/>
                <w:szCs w:val="22"/>
              </w:rPr>
              <w:t>сформированности</w:t>
            </w:r>
            <w:proofErr w:type="spellEnd"/>
            <w:r w:rsidRPr="00277175">
              <w:rPr>
                <w:sz w:val="22"/>
                <w:szCs w:val="22"/>
              </w:rPr>
              <w:t xml:space="preserve"> компетенций</w:t>
            </w:r>
          </w:p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по результатам ответа на вопросы экзаменационного билета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Оценка</w:t>
            </w:r>
          </w:p>
        </w:tc>
      </w:tr>
      <w:tr w:rsidR="00AB0DA4" w:rsidRPr="00277175" w:rsidTr="00F108FE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4" w:rsidRPr="00277175" w:rsidRDefault="00AB0DA4" w:rsidP="00F108FE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ответ логически структурирован, содержит полное раскрытие содержания вопросов; студент свободно владеет материалом; 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«отлично» </w:t>
            </w:r>
          </w:p>
        </w:tc>
      </w:tr>
      <w:tr w:rsidR="00AB0DA4" w:rsidRPr="00277175" w:rsidTr="00F108FE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ответ содержит недостаточно полное раскрытие теоретических вопросов и знание ключевых дат и терминов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 «хорошо» </w:t>
            </w:r>
          </w:p>
        </w:tc>
      </w:tr>
      <w:tr w:rsidR="00AB0DA4" w:rsidRPr="00277175" w:rsidTr="00F108FE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ответ содержит поверхностное изложение сути поставленного вопроса, не используется материал лекций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«удовлетворительно»</w:t>
            </w:r>
          </w:p>
        </w:tc>
      </w:tr>
      <w:tr w:rsidR="00AB0DA4" w:rsidRPr="00277175" w:rsidTr="00F108FE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4" w:rsidRPr="00277175" w:rsidRDefault="00AB0DA4" w:rsidP="00F108FE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студент не может дать ответ на вопросы билета, а также на дополнительные вопросы преподавателя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4" w:rsidRPr="00277175" w:rsidRDefault="00AB0DA4" w:rsidP="00F108F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«неудовлетворительно»</w:t>
            </w:r>
          </w:p>
        </w:tc>
      </w:tr>
    </w:tbl>
    <w:p w:rsidR="00AB0DA4" w:rsidRPr="00277175" w:rsidRDefault="00AB0DA4" w:rsidP="00AB0DA4">
      <w:pPr>
        <w:ind w:firstLine="540"/>
        <w:jc w:val="both"/>
        <w:rPr>
          <w:i/>
          <w:color w:val="333333"/>
          <w:sz w:val="22"/>
          <w:szCs w:val="22"/>
        </w:rPr>
      </w:pPr>
    </w:p>
    <w:p w:rsidR="00AB0DA4" w:rsidRPr="00277175" w:rsidRDefault="00AB0DA4" w:rsidP="00AB0DA4">
      <w:pPr>
        <w:pStyle w:val="Default"/>
        <w:rPr>
          <w:sz w:val="22"/>
          <w:szCs w:val="22"/>
        </w:rPr>
      </w:pPr>
    </w:p>
    <w:p w:rsidR="00AB0DA4" w:rsidRPr="00277175" w:rsidRDefault="00AB0DA4" w:rsidP="00AB0DA4">
      <w:pPr>
        <w:jc w:val="center"/>
        <w:rPr>
          <w:sz w:val="22"/>
          <w:szCs w:val="22"/>
        </w:rPr>
      </w:pPr>
    </w:p>
    <w:p w:rsidR="00AB0DA4" w:rsidRDefault="00AB0DA4"/>
    <w:sectPr w:rsidR="00AB0DA4" w:rsidSect="00831E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27" w:rsidRDefault="00833A27" w:rsidP="00E308CB">
      <w:r>
        <w:separator/>
      </w:r>
    </w:p>
  </w:endnote>
  <w:endnote w:type="continuationSeparator" w:id="0">
    <w:p w:rsidR="00833A27" w:rsidRDefault="00833A27" w:rsidP="00E3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27" w:rsidRDefault="00833A27" w:rsidP="00E308CB">
      <w:r>
        <w:separator/>
      </w:r>
    </w:p>
  </w:footnote>
  <w:footnote w:type="continuationSeparator" w:id="0">
    <w:p w:rsidR="00833A27" w:rsidRDefault="00833A27" w:rsidP="00E3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6603D04"/>
    <w:multiLevelType w:val="hybridMultilevel"/>
    <w:tmpl w:val="77600726"/>
    <w:lvl w:ilvl="0" w:tplc="2E503A06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F96A57"/>
    <w:multiLevelType w:val="hybridMultilevel"/>
    <w:tmpl w:val="25EE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3B4146"/>
    <w:multiLevelType w:val="hybridMultilevel"/>
    <w:tmpl w:val="D2C0C2C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A147DF"/>
    <w:multiLevelType w:val="hybridMultilevel"/>
    <w:tmpl w:val="0990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60631"/>
    <w:multiLevelType w:val="hybridMultilevel"/>
    <w:tmpl w:val="8F3A1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01D1F"/>
    <w:multiLevelType w:val="hybridMultilevel"/>
    <w:tmpl w:val="7A988E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20C07DC"/>
    <w:multiLevelType w:val="hybridMultilevel"/>
    <w:tmpl w:val="A822BE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7A1938"/>
    <w:multiLevelType w:val="hybridMultilevel"/>
    <w:tmpl w:val="766459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05066E"/>
    <w:multiLevelType w:val="hybridMultilevel"/>
    <w:tmpl w:val="B7D052F0"/>
    <w:lvl w:ilvl="0" w:tplc="614057E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B56A39"/>
    <w:multiLevelType w:val="hybridMultilevel"/>
    <w:tmpl w:val="993059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C44A4"/>
    <w:multiLevelType w:val="hybridMultilevel"/>
    <w:tmpl w:val="25EE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4"/>
  </w:num>
  <w:num w:numId="5">
    <w:abstractNumId w:val="12"/>
  </w:num>
  <w:num w:numId="6">
    <w:abstractNumId w:val="10"/>
  </w:num>
  <w:num w:numId="7">
    <w:abstractNumId w:val="8"/>
  </w:num>
  <w:num w:numId="8">
    <w:abstractNumId w:val="15"/>
  </w:num>
  <w:num w:numId="9">
    <w:abstractNumId w:val="5"/>
  </w:num>
  <w:num w:numId="10">
    <w:abstractNumId w:val="6"/>
  </w:num>
  <w:num w:numId="11">
    <w:abstractNumId w:val="11"/>
  </w:num>
  <w:num w:numId="12">
    <w:abstractNumId w:val="9"/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204"/>
    <w:rsid w:val="00001EEA"/>
    <w:rsid w:val="0001174F"/>
    <w:rsid w:val="00011762"/>
    <w:rsid w:val="0001354E"/>
    <w:rsid w:val="00016BD5"/>
    <w:rsid w:val="0002257C"/>
    <w:rsid w:val="000225EB"/>
    <w:rsid w:val="00033906"/>
    <w:rsid w:val="00037494"/>
    <w:rsid w:val="0005700A"/>
    <w:rsid w:val="00063E95"/>
    <w:rsid w:val="000651A0"/>
    <w:rsid w:val="00073928"/>
    <w:rsid w:val="0007669B"/>
    <w:rsid w:val="0007768F"/>
    <w:rsid w:val="00077A5E"/>
    <w:rsid w:val="00080F71"/>
    <w:rsid w:val="00085627"/>
    <w:rsid w:val="0008632A"/>
    <w:rsid w:val="00090395"/>
    <w:rsid w:val="00091462"/>
    <w:rsid w:val="00091FBC"/>
    <w:rsid w:val="000A014F"/>
    <w:rsid w:val="000A2E86"/>
    <w:rsid w:val="000A3535"/>
    <w:rsid w:val="000A6D7A"/>
    <w:rsid w:val="000A6EB1"/>
    <w:rsid w:val="000B2D5C"/>
    <w:rsid w:val="000B7E02"/>
    <w:rsid w:val="000C7F2B"/>
    <w:rsid w:val="000C7F49"/>
    <w:rsid w:val="000D045D"/>
    <w:rsid w:val="000D22B0"/>
    <w:rsid w:val="000D3308"/>
    <w:rsid w:val="000E4862"/>
    <w:rsid w:val="000F728E"/>
    <w:rsid w:val="00102510"/>
    <w:rsid w:val="00102555"/>
    <w:rsid w:val="001045C5"/>
    <w:rsid w:val="00105C1C"/>
    <w:rsid w:val="00121A11"/>
    <w:rsid w:val="00122E87"/>
    <w:rsid w:val="00124303"/>
    <w:rsid w:val="00132C1F"/>
    <w:rsid w:val="00133055"/>
    <w:rsid w:val="00141C17"/>
    <w:rsid w:val="00141E86"/>
    <w:rsid w:val="0014506A"/>
    <w:rsid w:val="00145A51"/>
    <w:rsid w:val="00160405"/>
    <w:rsid w:val="001751DD"/>
    <w:rsid w:val="00186EDE"/>
    <w:rsid w:val="0018757E"/>
    <w:rsid w:val="0019653A"/>
    <w:rsid w:val="001C1211"/>
    <w:rsid w:val="001C3F06"/>
    <w:rsid w:val="001C6641"/>
    <w:rsid w:val="001D03B6"/>
    <w:rsid w:val="001D05D8"/>
    <w:rsid w:val="001D1A1A"/>
    <w:rsid w:val="001E00A6"/>
    <w:rsid w:val="001F36E0"/>
    <w:rsid w:val="0020087F"/>
    <w:rsid w:val="00206C02"/>
    <w:rsid w:val="0021241A"/>
    <w:rsid w:val="00214EA8"/>
    <w:rsid w:val="002153BF"/>
    <w:rsid w:val="00222E9D"/>
    <w:rsid w:val="00235F06"/>
    <w:rsid w:val="00253AF1"/>
    <w:rsid w:val="00254101"/>
    <w:rsid w:val="002567D0"/>
    <w:rsid w:val="00260369"/>
    <w:rsid w:val="00261D45"/>
    <w:rsid w:val="00270751"/>
    <w:rsid w:val="00270ADF"/>
    <w:rsid w:val="00273523"/>
    <w:rsid w:val="00274CE7"/>
    <w:rsid w:val="00277F3C"/>
    <w:rsid w:val="00281746"/>
    <w:rsid w:val="0028388A"/>
    <w:rsid w:val="002847B5"/>
    <w:rsid w:val="00287DC1"/>
    <w:rsid w:val="00296118"/>
    <w:rsid w:val="0029716C"/>
    <w:rsid w:val="002A10D2"/>
    <w:rsid w:val="002A2AEC"/>
    <w:rsid w:val="002A68FB"/>
    <w:rsid w:val="002B1CD7"/>
    <w:rsid w:val="002B2E91"/>
    <w:rsid w:val="002B5377"/>
    <w:rsid w:val="002B5EDF"/>
    <w:rsid w:val="002B7231"/>
    <w:rsid w:val="002D0F31"/>
    <w:rsid w:val="002D3D1D"/>
    <w:rsid w:val="002D3DD3"/>
    <w:rsid w:val="002F6762"/>
    <w:rsid w:val="0030165A"/>
    <w:rsid w:val="00304469"/>
    <w:rsid w:val="00310C2B"/>
    <w:rsid w:val="00311D01"/>
    <w:rsid w:val="00312F29"/>
    <w:rsid w:val="00313CAD"/>
    <w:rsid w:val="003302FA"/>
    <w:rsid w:val="0034365D"/>
    <w:rsid w:val="0036619C"/>
    <w:rsid w:val="0036738B"/>
    <w:rsid w:val="00374118"/>
    <w:rsid w:val="00377CB8"/>
    <w:rsid w:val="003A2FC2"/>
    <w:rsid w:val="003A3C7B"/>
    <w:rsid w:val="003B0C00"/>
    <w:rsid w:val="003B24C4"/>
    <w:rsid w:val="003B39F3"/>
    <w:rsid w:val="003B3FC3"/>
    <w:rsid w:val="003B4C72"/>
    <w:rsid w:val="003B67E2"/>
    <w:rsid w:val="003B6AC8"/>
    <w:rsid w:val="003B7B5D"/>
    <w:rsid w:val="003E32DE"/>
    <w:rsid w:val="003E6644"/>
    <w:rsid w:val="003F63F1"/>
    <w:rsid w:val="00401EE4"/>
    <w:rsid w:val="0040395C"/>
    <w:rsid w:val="004046E3"/>
    <w:rsid w:val="0041339B"/>
    <w:rsid w:val="004152BA"/>
    <w:rsid w:val="00416405"/>
    <w:rsid w:val="00416C6A"/>
    <w:rsid w:val="00425D4A"/>
    <w:rsid w:val="00434F87"/>
    <w:rsid w:val="00445DD2"/>
    <w:rsid w:val="00461741"/>
    <w:rsid w:val="004675D3"/>
    <w:rsid w:val="00480047"/>
    <w:rsid w:val="004836A7"/>
    <w:rsid w:val="004846E1"/>
    <w:rsid w:val="00487924"/>
    <w:rsid w:val="00490FA4"/>
    <w:rsid w:val="004A2E4F"/>
    <w:rsid w:val="004A456F"/>
    <w:rsid w:val="004B012C"/>
    <w:rsid w:val="004B04A4"/>
    <w:rsid w:val="004B2A4C"/>
    <w:rsid w:val="004B3701"/>
    <w:rsid w:val="004B3F5C"/>
    <w:rsid w:val="004C7EA7"/>
    <w:rsid w:val="004D2694"/>
    <w:rsid w:val="004D4B93"/>
    <w:rsid w:val="004F39D2"/>
    <w:rsid w:val="004F6D29"/>
    <w:rsid w:val="00500279"/>
    <w:rsid w:val="0050643C"/>
    <w:rsid w:val="00506485"/>
    <w:rsid w:val="00513392"/>
    <w:rsid w:val="005136F8"/>
    <w:rsid w:val="005149FC"/>
    <w:rsid w:val="00522C55"/>
    <w:rsid w:val="00523730"/>
    <w:rsid w:val="00524058"/>
    <w:rsid w:val="005302C1"/>
    <w:rsid w:val="005303F4"/>
    <w:rsid w:val="00550AEE"/>
    <w:rsid w:val="00551A68"/>
    <w:rsid w:val="0055487D"/>
    <w:rsid w:val="00560BFC"/>
    <w:rsid w:val="00563AAD"/>
    <w:rsid w:val="00566FA8"/>
    <w:rsid w:val="00567818"/>
    <w:rsid w:val="00591318"/>
    <w:rsid w:val="005953DE"/>
    <w:rsid w:val="00595536"/>
    <w:rsid w:val="005A4C8E"/>
    <w:rsid w:val="005B16F5"/>
    <w:rsid w:val="005B33C8"/>
    <w:rsid w:val="005B462A"/>
    <w:rsid w:val="005B7EC5"/>
    <w:rsid w:val="005C59A0"/>
    <w:rsid w:val="005C70C7"/>
    <w:rsid w:val="005D1836"/>
    <w:rsid w:val="005E6315"/>
    <w:rsid w:val="005E7B5E"/>
    <w:rsid w:val="005F23FB"/>
    <w:rsid w:val="005F4122"/>
    <w:rsid w:val="005F77BA"/>
    <w:rsid w:val="005F7E59"/>
    <w:rsid w:val="00605097"/>
    <w:rsid w:val="00606E4F"/>
    <w:rsid w:val="00634619"/>
    <w:rsid w:val="006441D7"/>
    <w:rsid w:val="00644A6F"/>
    <w:rsid w:val="00645228"/>
    <w:rsid w:val="00650468"/>
    <w:rsid w:val="00657577"/>
    <w:rsid w:val="00670B17"/>
    <w:rsid w:val="00671D02"/>
    <w:rsid w:val="00675C98"/>
    <w:rsid w:val="0068275A"/>
    <w:rsid w:val="00685A37"/>
    <w:rsid w:val="006870AA"/>
    <w:rsid w:val="006903E8"/>
    <w:rsid w:val="0069101C"/>
    <w:rsid w:val="0069124B"/>
    <w:rsid w:val="006A43FA"/>
    <w:rsid w:val="006A6E00"/>
    <w:rsid w:val="006A7060"/>
    <w:rsid w:val="006B2531"/>
    <w:rsid w:val="006B4EBD"/>
    <w:rsid w:val="006B6401"/>
    <w:rsid w:val="006B6835"/>
    <w:rsid w:val="006C2F3D"/>
    <w:rsid w:val="006D3280"/>
    <w:rsid w:val="006D77BA"/>
    <w:rsid w:val="006E170C"/>
    <w:rsid w:val="006E2D98"/>
    <w:rsid w:val="006E4E20"/>
    <w:rsid w:val="006E5F58"/>
    <w:rsid w:val="006E6C4E"/>
    <w:rsid w:val="006F1135"/>
    <w:rsid w:val="006F19A9"/>
    <w:rsid w:val="006F3466"/>
    <w:rsid w:val="006F7C33"/>
    <w:rsid w:val="006F7C46"/>
    <w:rsid w:val="007037D7"/>
    <w:rsid w:val="00713186"/>
    <w:rsid w:val="0071786A"/>
    <w:rsid w:val="007204BF"/>
    <w:rsid w:val="00720D4B"/>
    <w:rsid w:val="00735DD3"/>
    <w:rsid w:val="0073600C"/>
    <w:rsid w:val="0074046C"/>
    <w:rsid w:val="00742B91"/>
    <w:rsid w:val="00750633"/>
    <w:rsid w:val="00752AEE"/>
    <w:rsid w:val="00753406"/>
    <w:rsid w:val="007576D8"/>
    <w:rsid w:val="00761AAE"/>
    <w:rsid w:val="00764564"/>
    <w:rsid w:val="007739CD"/>
    <w:rsid w:val="00777B51"/>
    <w:rsid w:val="00780142"/>
    <w:rsid w:val="00780395"/>
    <w:rsid w:val="007817A8"/>
    <w:rsid w:val="00784C44"/>
    <w:rsid w:val="00790F0C"/>
    <w:rsid w:val="0079102E"/>
    <w:rsid w:val="007A11B1"/>
    <w:rsid w:val="007A2AC2"/>
    <w:rsid w:val="007A34B2"/>
    <w:rsid w:val="007A5221"/>
    <w:rsid w:val="007B381A"/>
    <w:rsid w:val="007C3204"/>
    <w:rsid w:val="007D2CA8"/>
    <w:rsid w:val="007D57CF"/>
    <w:rsid w:val="007D5BA2"/>
    <w:rsid w:val="007E24EF"/>
    <w:rsid w:val="007E3CCC"/>
    <w:rsid w:val="008018A5"/>
    <w:rsid w:val="0080775D"/>
    <w:rsid w:val="00824A18"/>
    <w:rsid w:val="00831E12"/>
    <w:rsid w:val="00833A27"/>
    <w:rsid w:val="00835043"/>
    <w:rsid w:val="00845E38"/>
    <w:rsid w:val="00853E91"/>
    <w:rsid w:val="0086275D"/>
    <w:rsid w:val="00866003"/>
    <w:rsid w:val="0087176D"/>
    <w:rsid w:val="00881D1D"/>
    <w:rsid w:val="008A5610"/>
    <w:rsid w:val="008B1EF2"/>
    <w:rsid w:val="008B67FA"/>
    <w:rsid w:val="008C77D5"/>
    <w:rsid w:val="008D31B9"/>
    <w:rsid w:val="008D47BA"/>
    <w:rsid w:val="008D7940"/>
    <w:rsid w:val="008E3F4B"/>
    <w:rsid w:val="008F368D"/>
    <w:rsid w:val="009062E3"/>
    <w:rsid w:val="0090645C"/>
    <w:rsid w:val="00906A8F"/>
    <w:rsid w:val="00912BFE"/>
    <w:rsid w:val="00917EDF"/>
    <w:rsid w:val="00930E87"/>
    <w:rsid w:val="00931BBB"/>
    <w:rsid w:val="00937AE9"/>
    <w:rsid w:val="0095408C"/>
    <w:rsid w:val="00957343"/>
    <w:rsid w:val="00960863"/>
    <w:rsid w:val="00962E1E"/>
    <w:rsid w:val="0096349C"/>
    <w:rsid w:val="00971068"/>
    <w:rsid w:val="00976E80"/>
    <w:rsid w:val="00977565"/>
    <w:rsid w:val="00992114"/>
    <w:rsid w:val="009A1478"/>
    <w:rsid w:val="009A3D7C"/>
    <w:rsid w:val="009A48CC"/>
    <w:rsid w:val="009B2FA0"/>
    <w:rsid w:val="009B7FB7"/>
    <w:rsid w:val="009D41EB"/>
    <w:rsid w:val="009D4765"/>
    <w:rsid w:val="009D5567"/>
    <w:rsid w:val="009E3D65"/>
    <w:rsid w:val="009E51EC"/>
    <w:rsid w:val="009E617E"/>
    <w:rsid w:val="009F23D8"/>
    <w:rsid w:val="00A06566"/>
    <w:rsid w:val="00A16788"/>
    <w:rsid w:val="00A21BBA"/>
    <w:rsid w:val="00A24E68"/>
    <w:rsid w:val="00A25B41"/>
    <w:rsid w:val="00A263C7"/>
    <w:rsid w:val="00A30368"/>
    <w:rsid w:val="00A4215A"/>
    <w:rsid w:val="00A43323"/>
    <w:rsid w:val="00A54EFB"/>
    <w:rsid w:val="00A60F1A"/>
    <w:rsid w:val="00A719C9"/>
    <w:rsid w:val="00A765A6"/>
    <w:rsid w:val="00A845DF"/>
    <w:rsid w:val="00A85BB0"/>
    <w:rsid w:val="00A87551"/>
    <w:rsid w:val="00A911B2"/>
    <w:rsid w:val="00A928FB"/>
    <w:rsid w:val="00A9428B"/>
    <w:rsid w:val="00A943F3"/>
    <w:rsid w:val="00AA0AD1"/>
    <w:rsid w:val="00AA25A2"/>
    <w:rsid w:val="00AB0DA4"/>
    <w:rsid w:val="00AB7FC5"/>
    <w:rsid w:val="00AC1B2C"/>
    <w:rsid w:val="00AC488E"/>
    <w:rsid w:val="00AD1801"/>
    <w:rsid w:val="00AD72FB"/>
    <w:rsid w:val="00AE6EA6"/>
    <w:rsid w:val="00AF2FAE"/>
    <w:rsid w:val="00B02B16"/>
    <w:rsid w:val="00B13703"/>
    <w:rsid w:val="00B50EDA"/>
    <w:rsid w:val="00B570DD"/>
    <w:rsid w:val="00B60A09"/>
    <w:rsid w:val="00B665E7"/>
    <w:rsid w:val="00B67CB3"/>
    <w:rsid w:val="00B76396"/>
    <w:rsid w:val="00B83EE5"/>
    <w:rsid w:val="00B85082"/>
    <w:rsid w:val="00B872D6"/>
    <w:rsid w:val="00B91F30"/>
    <w:rsid w:val="00B972DC"/>
    <w:rsid w:val="00BA0AE9"/>
    <w:rsid w:val="00BA35FF"/>
    <w:rsid w:val="00BA4120"/>
    <w:rsid w:val="00BA5A68"/>
    <w:rsid w:val="00BA7356"/>
    <w:rsid w:val="00BB2314"/>
    <w:rsid w:val="00BB688B"/>
    <w:rsid w:val="00BC139C"/>
    <w:rsid w:val="00BC770E"/>
    <w:rsid w:val="00BD23F9"/>
    <w:rsid w:val="00BE226E"/>
    <w:rsid w:val="00BE236C"/>
    <w:rsid w:val="00BE6927"/>
    <w:rsid w:val="00BF11ED"/>
    <w:rsid w:val="00BF4828"/>
    <w:rsid w:val="00BF5F3F"/>
    <w:rsid w:val="00BF76C8"/>
    <w:rsid w:val="00C015BE"/>
    <w:rsid w:val="00C04547"/>
    <w:rsid w:val="00C05127"/>
    <w:rsid w:val="00C05527"/>
    <w:rsid w:val="00C063C1"/>
    <w:rsid w:val="00C071E7"/>
    <w:rsid w:val="00C14AF8"/>
    <w:rsid w:val="00C4076A"/>
    <w:rsid w:val="00C435F8"/>
    <w:rsid w:val="00C4385E"/>
    <w:rsid w:val="00C50670"/>
    <w:rsid w:val="00C57E9E"/>
    <w:rsid w:val="00C6130C"/>
    <w:rsid w:val="00C66E6F"/>
    <w:rsid w:val="00C76A8F"/>
    <w:rsid w:val="00C76D92"/>
    <w:rsid w:val="00C76E8A"/>
    <w:rsid w:val="00C81D4F"/>
    <w:rsid w:val="00C83738"/>
    <w:rsid w:val="00C852E7"/>
    <w:rsid w:val="00C8658E"/>
    <w:rsid w:val="00C86B00"/>
    <w:rsid w:val="00C90541"/>
    <w:rsid w:val="00C9184D"/>
    <w:rsid w:val="00C95219"/>
    <w:rsid w:val="00CA0E55"/>
    <w:rsid w:val="00CA2F3E"/>
    <w:rsid w:val="00CA3F51"/>
    <w:rsid w:val="00CB67EB"/>
    <w:rsid w:val="00CC0A1C"/>
    <w:rsid w:val="00CC6BB0"/>
    <w:rsid w:val="00CD1F06"/>
    <w:rsid w:val="00CE4427"/>
    <w:rsid w:val="00D17B92"/>
    <w:rsid w:val="00D22A32"/>
    <w:rsid w:val="00D2506C"/>
    <w:rsid w:val="00D31128"/>
    <w:rsid w:val="00D34BF3"/>
    <w:rsid w:val="00D36F4F"/>
    <w:rsid w:val="00D40F1C"/>
    <w:rsid w:val="00D4247E"/>
    <w:rsid w:val="00D476AE"/>
    <w:rsid w:val="00D47F5E"/>
    <w:rsid w:val="00D51B3B"/>
    <w:rsid w:val="00D62E29"/>
    <w:rsid w:val="00D65A3D"/>
    <w:rsid w:val="00D74627"/>
    <w:rsid w:val="00D75C51"/>
    <w:rsid w:val="00D777DF"/>
    <w:rsid w:val="00D8402C"/>
    <w:rsid w:val="00D91C14"/>
    <w:rsid w:val="00D96798"/>
    <w:rsid w:val="00DA6E64"/>
    <w:rsid w:val="00DB5BE2"/>
    <w:rsid w:val="00DB6918"/>
    <w:rsid w:val="00DD166B"/>
    <w:rsid w:val="00DD2831"/>
    <w:rsid w:val="00DD2C21"/>
    <w:rsid w:val="00DD3363"/>
    <w:rsid w:val="00DE5346"/>
    <w:rsid w:val="00DF3B6F"/>
    <w:rsid w:val="00DF42E7"/>
    <w:rsid w:val="00E153C3"/>
    <w:rsid w:val="00E167D4"/>
    <w:rsid w:val="00E21FC3"/>
    <w:rsid w:val="00E308CB"/>
    <w:rsid w:val="00E34575"/>
    <w:rsid w:val="00E3475C"/>
    <w:rsid w:val="00E35EBE"/>
    <w:rsid w:val="00E43737"/>
    <w:rsid w:val="00E568B6"/>
    <w:rsid w:val="00E65D21"/>
    <w:rsid w:val="00E66F88"/>
    <w:rsid w:val="00E71DE2"/>
    <w:rsid w:val="00E84C61"/>
    <w:rsid w:val="00E84D71"/>
    <w:rsid w:val="00E91CAC"/>
    <w:rsid w:val="00E96988"/>
    <w:rsid w:val="00EA3B5E"/>
    <w:rsid w:val="00EB2CB7"/>
    <w:rsid w:val="00EB7089"/>
    <w:rsid w:val="00EC1404"/>
    <w:rsid w:val="00ED2DCE"/>
    <w:rsid w:val="00EE079F"/>
    <w:rsid w:val="00EE5D31"/>
    <w:rsid w:val="00EF1661"/>
    <w:rsid w:val="00EF64B9"/>
    <w:rsid w:val="00F0131C"/>
    <w:rsid w:val="00F02905"/>
    <w:rsid w:val="00F03AB4"/>
    <w:rsid w:val="00F06C19"/>
    <w:rsid w:val="00F108FE"/>
    <w:rsid w:val="00F1164C"/>
    <w:rsid w:val="00F12F38"/>
    <w:rsid w:val="00F131D9"/>
    <w:rsid w:val="00F14FC1"/>
    <w:rsid w:val="00F179DC"/>
    <w:rsid w:val="00F31939"/>
    <w:rsid w:val="00F3196D"/>
    <w:rsid w:val="00F37CA5"/>
    <w:rsid w:val="00F41839"/>
    <w:rsid w:val="00F4659D"/>
    <w:rsid w:val="00F51A05"/>
    <w:rsid w:val="00F54126"/>
    <w:rsid w:val="00F55A84"/>
    <w:rsid w:val="00F6463F"/>
    <w:rsid w:val="00F70A28"/>
    <w:rsid w:val="00F70FD5"/>
    <w:rsid w:val="00F71812"/>
    <w:rsid w:val="00F8766D"/>
    <w:rsid w:val="00F91BF3"/>
    <w:rsid w:val="00F94B30"/>
    <w:rsid w:val="00F970C8"/>
    <w:rsid w:val="00FA78EB"/>
    <w:rsid w:val="00FB01E3"/>
    <w:rsid w:val="00FB13FF"/>
    <w:rsid w:val="00FB161D"/>
    <w:rsid w:val="00FB1A58"/>
    <w:rsid w:val="00FB1BBB"/>
    <w:rsid w:val="00FB2210"/>
    <w:rsid w:val="00FD06C6"/>
    <w:rsid w:val="00FE3C10"/>
    <w:rsid w:val="00FF08B0"/>
    <w:rsid w:val="00FF4E9B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HTML Preformatted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locked/>
    <w:rsid w:val="00AB0D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locked/>
    <w:rsid w:val="00AB0DA4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locked/>
    <w:rsid w:val="007C3204"/>
    <w:rPr>
      <w:rFonts w:ascii="Times New Roman" w:hAnsi="Times New Roman"/>
      <w:sz w:val="24"/>
      <w:lang w:eastAsia="ar-SA"/>
    </w:rPr>
  </w:style>
  <w:style w:type="character" w:customStyle="1" w:styleId="30">
    <w:name w:val="Заголовок 3 Знак"/>
    <w:link w:val="3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Верхний колонтитул Знак"/>
    <w:aliases w:val="Знак Знак"/>
    <w:link w:val="a5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rsid w:val="007C3204"/>
    <w:rPr>
      <w:rFonts w:ascii="Tahoma" w:eastAsia="Calibri" w:hAnsi="Tahoma"/>
      <w:sz w:val="16"/>
      <w:szCs w:val="20"/>
    </w:rPr>
  </w:style>
  <w:style w:type="character" w:customStyle="1" w:styleId="ac">
    <w:name w:val="Текст выноски Знак"/>
    <w:link w:val="ab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12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12">
    <w:name w:val="Название Знак1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e">
    <w:name w:val="Body Text Indent"/>
    <w:basedOn w:val="a0"/>
    <w:link w:val="af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zCs w:val="20"/>
      <w:lang w:eastAsia="ar-SA"/>
    </w:rPr>
  </w:style>
  <w:style w:type="character" w:customStyle="1" w:styleId="BodyTextIndentChar">
    <w:name w:val="Body Text Indent Char"/>
    <w:link w:val="21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">
    <w:name w:val="Основной текст с отступом Знак"/>
    <w:link w:val="ae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  <w:szCs w:val="2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zCs w:val="2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3">
    <w:name w:val="Абзац списка1"/>
    <w:basedOn w:val="a0"/>
    <w:uiPriority w:val="99"/>
    <w:rsid w:val="007C3204"/>
    <w:pPr>
      <w:ind w:left="720"/>
    </w:pPr>
  </w:style>
  <w:style w:type="paragraph" w:styleId="af1">
    <w:name w:val="Body Text"/>
    <w:basedOn w:val="a0"/>
    <w:link w:val="af2"/>
    <w:rsid w:val="007C3204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locked/>
    <w:rsid w:val="007C3204"/>
    <w:rPr>
      <w:rFonts w:ascii="Times New Roman" w:hAnsi="Times New Roman"/>
      <w:sz w:val="24"/>
      <w:lang w:eastAsia="ru-RU"/>
    </w:rPr>
  </w:style>
  <w:style w:type="paragraph" w:styleId="af3">
    <w:name w:val="Body Text First Indent"/>
    <w:basedOn w:val="af1"/>
    <w:link w:val="af4"/>
    <w:uiPriority w:val="99"/>
    <w:rsid w:val="007C3204"/>
    <w:pPr>
      <w:ind w:firstLine="210"/>
    </w:pPr>
  </w:style>
  <w:style w:type="character" w:customStyle="1" w:styleId="af4">
    <w:name w:val="Красная строка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Normal (Web)"/>
    <w:aliases w:val="Обычный (Web)"/>
    <w:basedOn w:val="a0"/>
    <w:uiPriority w:val="99"/>
    <w:qFormat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6">
    <w:name w:val="Знак Знак Знак"/>
    <w:uiPriority w:val="99"/>
    <w:rsid w:val="007C3204"/>
    <w:rPr>
      <w:sz w:val="24"/>
      <w:lang w:val="ru-RU" w:eastAsia="ru-RU"/>
    </w:rPr>
  </w:style>
  <w:style w:type="paragraph" w:styleId="af7">
    <w:name w:val="Plain Text"/>
    <w:basedOn w:val="a0"/>
    <w:link w:val="af8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8">
    <w:name w:val="Текст Знак"/>
    <w:link w:val="af7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9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a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b">
    <w:name w:val="ударение"/>
    <w:uiPriority w:val="99"/>
    <w:rsid w:val="007C3204"/>
    <w:rPr>
      <w:rFonts w:cs="Times New Roman"/>
    </w:rPr>
  </w:style>
  <w:style w:type="character" w:styleId="afc">
    <w:name w:val="Strong"/>
    <w:uiPriority w:val="99"/>
    <w:qFormat/>
    <w:rsid w:val="007C3204"/>
    <w:rPr>
      <w:rFonts w:cs="Times New Roman"/>
      <w:b/>
    </w:rPr>
  </w:style>
  <w:style w:type="character" w:customStyle="1" w:styleId="14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d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0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  <w:szCs w:val="20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e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rsid w:val="007C32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5">
    <w:name w:val="Основной текст с отступом 2 Знак"/>
    <w:link w:val="24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0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2">
    <w:name w:val="footnote text"/>
    <w:basedOn w:val="a0"/>
    <w:link w:val="aff3"/>
    <w:uiPriority w:val="99"/>
    <w:semiHidden/>
    <w:rsid w:val="007C3204"/>
    <w:rPr>
      <w:rFonts w:eastAsia="Calibri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0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4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zCs w:val="20"/>
      <w:shd w:val="clear" w:color="auto" w:fill="FFFFFF"/>
      <w:lang w:eastAsia="ar-SA"/>
    </w:rPr>
  </w:style>
  <w:style w:type="character" w:customStyle="1" w:styleId="apple-converted-space">
    <w:name w:val="apple-converted-space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2A2AE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ormaltextrun">
    <w:name w:val="normaltextrun"/>
    <w:rsid w:val="00E43737"/>
    <w:rPr>
      <w:rFonts w:cs="Times New Roman"/>
    </w:rPr>
  </w:style>
  <w:style w:type="character" w:customStyle="1" w:styleId="eop">
    <w:name w:val="eop"/>
    <w:rsid w:val="00E43737"/>
    <w:rPr>
      <w:rFonts w:cs="Times New Roman"/>
    </w:rPr>
  </w:style>
  <w:style w:type="character" w:customStyle="1" w:styleId="UnresolvedMention">
    <w:name w:val="Unresolved Mention"/>
    <w:uiPriority w:val="99"/>
    <w:semiHidden/>
    <w:rsid w:val="00DD2C21"/>
    <w:rPr>
      <w:color w:val="605E5C"/>
      <w:shd w:val="clear" w:color="auto" w:fill="E1DFDD"/>
    </w:rPr>
  </w:style>
  <w:style w:type="character" w:customStyle="1" w:styleId="40">
    <w:name w:val="Заголовок 4 Знак"/>
    <w:basedOn w:val="a1"/>
    <w:link w:val="4"/>
    <w:uiPriority w:val="9"/>
    <w:rsid w:val="00AB0DA4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AB0DA4"/>
    <w:rPr>
      <w:rFonts w:ascii="Times New Roman" w:hAnsi="Times New Roman"/>
      <w:b/>
      <w:bCs/>
      <w:i/>
      <w:iCs/>
      <w:sz w:val="26"/>
      <w:szCs w:val="26"/>
    </w:rPr>
  </w:style>
  <w:style w:type="paragraph" w:customStyle="1" w:styleId="Default">
    <w:name w:val="Default"/>
    <w:rsid w:val="00AB0D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6">
    <w:name w:val="Обычный1"/>
    <w:next w:val="a0"/>
    <w:rsid w:val="00AB0DA4"/>
    <w:rPr>
      <w:rFonts w:ascii="Times New Roman" w:hAnsi="Times New Roman"/>
    </w:rPr>
  </w:style>
  <w:style w:type="paragraph" w:customStyle="1" w:styleId="aff5">
    <w:basedOn w:val="a0"/>
    <w:next w:val="ad"/>
    <w:link w:val="aff6"/>
    <w:uiPriority w:val="99"/>
    <w:qFormat/>
    <w:rsid w:val="00AB0DA4"/>
    <w:pPr>
      <w:jc w:val="center"/>
    </w:pPr>
    <w:rPr>
      <w:rFonts w:eastAsia="Calibri"/>
      <w:b/>
      <w:i/>
      <w:caps/>
      <w:sz w:val="20"/>
      <w:szCs w:val="20"/>
    </w:rPr>
  </w:style>
  <w:style w:type="character" w:customStyle="1" w:styleId="aff6">
    <w:name w:val="Название Знак"/>
    <w:aliases w:val="Знак Знак Знак Знак"/>
    <w:link w:val="aff5"/>
    <w:uiPriority w:val="99"/>
    <w:rsid w:val="00AB0DA4"/>
    <w:rPr>
      <w:rFonts w:ascii="Times New Roman" w:hAnsi="Times New Roman" w:cs="Times New Roman"/>
      <w:b/>
      <w:i/>
      <w:caps/>
      <w:sz w:val="20"/>
      <w:szCs w:val="20"/>
      <w:lang w:eastAsia="ru-RU"/>
    </w:rPr>
  </w:style>
  <w:style w:type="paragraph" w:styleId="aff7">
    <w:name w:val="Subtitle"/>
    <w:basedOn w:val="a0"/>
    <w:link w:val="aff8"/>
    <w:qFormat/>
    <w:locked/>
    <w:rsid w:val="00AB0DA4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8">
    <w:name w:val="Подзаголовок Знак"/>
    <w:basedOn w:val="a1"/>
    <w:link w:val="aff7"/>
    <w:rsid w:val="00AB0DA4"/>
    <w:rPr>
      <w:rFonts w:ascii="Times New Roman" w:hAnsi="Times New Roman"/>
      <w:b/>
      <w:i/>
      <w:color w:val="666699"/>
    </w:rPr>
  </w:style>
  <w:style w:type="paragraph" w:customStyle="1" w:styleId="34">
    <w:name w:val="Основной текст с отступом3"/>
    <w:basedOn w:val="a0"/>
    <w:semiHidden/>
    <w:rsid w:val="00AB0DA4"/>
    <w:rPr>
      <w:rFonts w:eastAsia="Calibri"/>
      <w:sz w:val="20"/>
      <w:szCs w:val="20"/>
    </w:rPr>
  </w:style>
  <w:style w:type="paragraph" w:customStyle="1" w:styleId="35">
    <w:name w:val="Абзац списка3"/>
    <w:basedOn w:val="a0"/>
    <w:rsid w:val="00AB0DA4"/>
    <w:pPr>
      <w:ind w:left="720"/>
    </w:pPr>
    <w:rPr>
      <w:rFonts w:eastAsia="Calibri"/>
    </w:rPr>
  </w:style>
  <w:style w:type="paragraph" w:customStyle="1" w:styleId="p2">
    <w:name w:val="p2"/>
    <w:basedOn w:val="a0"/>
    <w:rsid w:val="00AB0DA4"/>
    <w:pPr>
      <w:spacing w:before="100" w:beforeAutospacing="1" w:after="100" w:afterAutospacing="1"/>
    </w:pPr>
  </w:style>
  <w:style w:type="character" w:customStyle="1" w:styleId="s3">
    <w:name w:val="s3"/>
    <w:basedOn w:val="a1"/>
    <w:rsid w:val="00AB0DA4"/>
  </w:style>
  <w:style w:type="paragraph" w:customStyle="1" w:styleId="p4">
    <w:name w:val="p4"/>
    <w:basedOn w:val="a0"/>
    <w:rsid w:val="00AB0DA4"/>
    <w:pPr>
      <w:spacing w:before="100" w:beforeAutospacing="1" w:after="100" w:afterAutospacing="1"/>
    </w:pPr>
  </w:style>
  <w:style w:type="paragraph" w:customStyle="1" w:styleId="p7">
    <w:name w:val="p7"/>
    <w:basedOn w:val="a0"/>
    <w:rsid w:val="00AB0DA4"/>
    <w:pPr>
      <w:spacing w:before="100" w:beforeAutospacing="1" w:after="100" w:afterAutospacing="1"/>
    </w:pPr>
  </w:style>
  <w:style w:type="paragraph" w:customStyle="1" w:styleId="p8">
    <w:name w:val="p8"/>
    <w:basedOn w:val="a0"/>
    <w:rsid w:val="00AB0DA4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AB0DA4"/>
  </w:style>
  <w:style w:type="paragraph" w:customStyle="1" w:styleId="p1">
    <w:name w:val="p1"/>
    <w:basedOn w:val="a0"/>
    <w:uiPriority w:val="99"/>
    <w:rsid w:val="00AB0DA4"/>
    <w:pPr>
      <w:spacing w:before="100" w:beforeAutospacing="1" w:after="100" w:afterAutospacing="1"/>
    </w:pPr>
  </w:style>
  <w:style w:type="character" w:customStyle="1" w:styleId="s2">
    <w:name w:val="s2"/>
    <w:basedOn w:val="a1"/>
    <w:rsid w:val="00AB0DA4"/>
  </w:style>
  <w:style w:type="paragraph" w:customStyle="1" w:styleId="p9">
    <w:name w:val="p9"/>
    <w:basedOn w:val="a0"/>
    <w:rsid w:val="00AB0DA4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AB0DA4"/>
    <w:pPr>
      <w:spacing w:before="100" w:beforeAutospacing="1" w:after="100" w:afterAutospacing="1"/>
    </w:pPr>
  </w:style>
  <w:style w:type="paragraph" w:customStyle="1" w:styleId="p10">
    <w:name w:val="p10"/>
    <w:basedOn w:val="a0"/>
    <w:rsid w:val="00AB0DA4"/>
    <w:pPr>
      <w:spacing w:before="100" w:beforeAutospacing="1" w:after="100" w:afterAutospacing="1"/>
    </w:pPr>
  </w:style>
  <w:style w:type="paragraph" w:customStyle="1" w:styleId="aff9">
    <w:name w:val="Знак Знак Знак"/>
    <w:basedOn w:val="a0"/>
    <w:semiHidden/>
    <w:rsid w:val="00AB0DA4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0"/>
    <w:rsid w:val="00AB0DA4"/>
    <w:pPr>
      <w:spacing w:before="100" w:beforeAutospacing="1" w:after="100" w:afterAutospacing="1"/>
    </w:pPr>
  </w:style>
  <w:style w:type="paragraph" w:customStyle="1" w:styleId="p47">
    <w:name w:val="p47"/>
    <w:basedOn w:val="a0"/>
    <w:rsid w:val="00AB0DA4"/>
    <w:pPr>
      <w:spacing w:before="100" w:beforeAutospacing="1" w:after="100" w:afterAutospacing="1"/>
    </w:pPr>
  </w:style>
  <w:style w:type="character" w:styleId="affa">
    <w:name w:val="annotation reference"/>
    <w:uiPriority w:val="99"/>
    <w:semiHidden/>
    <w:unhideWhenUsed/>
    <w:rsid w:val="00AB0DA4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AB0DA4"/>
    <w:rPr>
      <w:rFonts w:eastAsia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AB0DA4"/>
    <w:rPr>
      <w:rFonts w:ascii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AB0DA4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AB0DA4"/>
    <w:rPr>
      <w:rFonts w:ascii="Times New Roman" w:hAnsi="Times New Roman"/>
      <w:b/>
      <w:bCs/>
    </w:rPr>
  </w:style>
  <w:style w:type="character" w:customStyle="1" w:styleId="17">
    <w:name w:val="Текст выноски Знак1"/>
    <w:uiPriority w:val="99"/>
    <w:rsid w:val="00AB0DA4"/>
    <w:rPr>
      <w:rFonts w:ascii="Segoe UI" w:hAnsi="Segoe UI" w:cs="Segoe UI"/>
      <w:sz w:val="18"/>
      <w:szCs w:val="18"/>
    </w:rPr>
  </w:style>
  <w:style w:type="paragraph" w:customStyle="1" w:styleId="27">
    <w:name w:val="Обычный2"/>
    <w:next w:val="a0"/>
    <w:qFormat/>
    <w:rsid w:val="00AB0DA4"/>
    <w:rPr>
      <w:rFonts w:ascii="Times New Roman" w:eastAsia="Times New Roman" w:hAnsi="Times New Roman"/>
    </w:rPr>
  </w:style>
  <w:style w:type="character" w:customStyle="1" w:styleId="36">
    <w:name w:val="Заголовок №3_"/>
    <w:link w:val="37"/>
    <w:rsid w:val="00AB0DA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AB0DA4"/>
    <w:pPr>
      <w:widowControl w:val="0"/>
      <w:shd w:val="clear" w:color="auto" w:fill="FFFFFF"/>
      <w:spacing w:after="420" w:line="0" w:lineRule="atLeast"/>
      <w:jc w:val="both"/>
      <w:outlineLvl w:val="2"/>
    </w:pPr>
    <w:rPr>
      <w:b/>
      <w:bCs/>
      <w:sz w:val="28"/>
      <w:szCs w:val="28"/>
    </w:rPr>
  </w:style>
  <w:style w:type="character" w:customStyle="1" w:styleId="141">
    <w:name w:val="Основной текст (14)_"/>
    <w:link w:val="142"/>
    <w:rsid w:val="00AB0DA4"/>
    <w:rPr>
      <w:rFonts w:ascii="Times New Roman" w:eastAsia="Times New Roman" w:hAnsi="Times New Roman"/>
      <w:shd w:val="clear" w:color="auto" w:fill="FFFFFF"/>
    </w:rPr>
  </w:style>
  <w:style w:type="paragraph" w:customStyle="1" w:styleId="142">
    <w:name w:val="Основной текст (14)"/>
    <w:basedOn w:val="a0"/>
    <w:link w:val="141"/>
    <w:rsid w:val="00AB0DA4"/>
    <w:pPr>
      <w:widowControl w:val="0"/>
      <w:shd w:val="clear" w:color="auto" w:fill="FFFFFF"/>
      <w:spacing w:before="60" w:after="60" w:line="197" w:lineRule="exact"/>
      <w:jc w:val="center"/>
    </w:pPr>
    <w:rPr>
      <w:sz w:val="20"/>
      <w:szCs w:val="20"/>
    </w:rPr>
  </w:style>
  <w:style w:type="character" w:customStyle="1" w:styleId="28">
    <w:name w:val="Основной текст (2)_"/>
    <w:link w:val="29"/>
    <w:rsid w:val="00AB0DA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AB0DA4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AB0DA4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</w:rPr>
  </w:style>
  <w:style w:type="character" w:customStyle="1" w:styleId="42">
    <w:name w:val="Подпись к таблице (4)_"/>
    <w:link w:val="43"/>
    <w:rsid w:val="00AB0DA4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Подпись к таблице (4)"/>
    <w:basedOn w:val="a0"/>
    <w:link w:val="42"/>
    <w:rsid w:val="00AB0DA4"/>
    <w:pPr>
      <w:widowControl w:val="0"/>
      <w:shd w:val="clear" w:color="auto" w:fill="FFFFFF"/>
      <w:spacing w:line="0" w:lineRule="atLeast"/>
      <w:ind w:hanging="760"/>
    </w:pPr>
    <w:rPr>
      <w:sz w:val="20"/>
      <w:szCs w:val="20"/>
    </w:rPr>
  </w:style>
  <w:style w:type="character" w:customStyle="1" w:styleId="7">
    <w:name w:val="Основной текст (7)_"/>
    <w:link w:val="70"/>
    <w:rsid w:val="00AB0DA4"/>
    <w:rPr>
      <w:rFonts w:ascii="Times New Roman" w:eastAsia="Times New Roman" w:hAnsi="Times New Roman"/>
      <w:shd w:val="clear" w:color="auto" w:fill="FFFFFF"/>
    </w:rPr>
  </w:style>
  <w:style w:type="character" w:customStyle="1" w:styleId="71">
    <w:name w:val="Основной текст (7) + Полужирный"/>
    <w:rsid w:val="00AB0DA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0"/>
    <w:link w:val="7"/>
    <w:rsid w:val="00AB0DA4"/>
    <w:pPr>
      <w:widowControl w:val="0"/>
      <w:shd w:val="clear" w:color="auto" w:fill="FFFFFF"/>
      <w:spacing w:after="360" w:line="0" w:lineRule="atLeast"/>
      <w:jc w:val="center"/>
    </w:pPr>
    <w:rPr>
      <w:sz w:val="20"/>
      <w:szCs w:val="20"/>
    </w:rPr>
  </w:style>
  <w:style w:type="character" w:customStyle="1" w:styleId="2a">
    <w:name w:val="Подпись к таблице (2)_"/>
    <w:link w:val="2b"/>
    <w:rsid w:val="00AB0DA4"/>
    <w:rPr>
      <w:rFonts w:ascii="Times New Roman" w:eastAsia="Times New Roman" w:hAnsi="Times New Roman"/>
      <w:shd w:val="clear" w:color="auto" w:fill="FFFFFF"/>
    </w:rPr>
  </w:style>
  <w:style w:type="paragraph" w:customStyle="1" w:styleId="2b">
    <w:name w:val="Подпись к таблице (2)"/>
    <w:basedOn w:val="a0"/>
    <w:link w:val="2a"/>
    <w:rsid w:val="00AB0DA4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44">
    <w:name w:val="Основной текст (4)_"/>
    <w:link w:val="45"/>
    <w:rsid w:val="00AB0DA4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60">
    <w:name w:val="Основной текст (16)_"/>
    <w:link w:val="161"/>
    <w:rsid w:val="00AB0DA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c">
    <w:name w:val="Заголовок №2_"/>
    <w:link w:val="2d"/>
    <w:rsid w:val="00AB0DA4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AB0DA4"/>
    <w:pPr>
      <w:widowControl w:val="0"/>
      <w:shd w:val="clear" w:color="auto" w:fill="FFFFFF"/>
      <w:spacing w:after="60" w:line="192" w:lineRule="exact"/>
      <w:jc w:val="center"/>
    </w:pPr>
    <w:rPr>
      <w:sz w:val="18"/>
      <w:szCs w:val="18"/>
    </w:rPr>
  </w:style>
  <w:style w:type="paragraph" w:customStyle="1" w:styleId="161">
    <w:name w:val="Основной текст (16)"/>
    <w:basedOn w:val="a0"/>
    <w:link w:val="160"/>
    <w:rsid w:val="00AB0DA4"/>
    <w:pPr>
      <w:widowControl w:val="0"/>
      <w:shd w:val="clear" w:color="auto" w:fill="FFFFFF"/>
      <w:spacing w:before="540" w:after="240" w:line="0" w:lineRule="atLeast"/>
      <w:ind w:hanging="300"/>
      <w:jc w:val="both"/>
    </w:pPr>
    <w:rPr>
      <w:b/>
      <w:bCs/>
      <w:sz w:val="20"/>
      <w:szCs w:val="20"/>
    </w:rPr>
  </w:style>
  <w:style w:type="paragraph" w:customStyle="1" w:styleId="2d">
    <w:name w:val="Заголовок №2"/>
    <w:basedOn w:val="a0"/>
    <w:link w:val="2c"/>
    <w:rsid w:val="00AB0DA4"/>
    <w:pPr>
      <w:widowControl w:val="0"/>
      <w:shd w:val="clear" w:color="auto" w:fill="FFFFFF"/>
      <w:spacing w:before="300" w:line="322" w:lineRule="exact"/>
      <w:jc w:val="center"/>
      <w:outlineLvl w:val="1"/>
    </w:pPr>
    <w:rPr>
      <w:b/>
      <w:bCs/>
      <w:sz w:val="32"/>
      <w:szCs w:val="32"/>
    </w:rPr>
  </w:style>
  <w:style w:type="character" w:customStyle="1" w:styleId="1412pt">
    <w:name w:val="Основной текст (14) + 12 pt;Полужирный"/>
    <w:rsid w:val="00AB0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21"/>
    <w:basedOn w:val="a0"/>
    <w:rsid w:val="00AB0DA4"/>
    <w:pPr>
      <w:ind w:firstLine="709"/>
      <w:jc w:val="both"/>
    </w:pPr>
    <w:rPr>
      <w:rFonts w:eastAsia="Calibri"/>
      <w:sz w:val="28"/>
      <w:szCs w:val="20"/>
    </w:rPr>
  </w:style>
  <w:style w:type="paragraph" w:customStyle="1" w:styleId="18">
    <w:name w:val="Стиль1"/>
    <w:basedOn w:val="a0"/>
    <w:link w:val="19"/>
    <w:rsid w:val="00AB0DA4"/>
    <w:pPr>
      <w:jc w:val="center"/>
    </w:pPr>
    <w:rPr>
      <w:rFonts w:ascii="Calibri" w:eastAsia="Calibri" w:hAnsi="Calibri"/>
      <w:b/>
      <w:bCs/>
      <w:sz w:val="32"/>
      <w:szCs w:val="32"/>
    </w:rPr>
  </w:style>
  <w:style w:type="character" w:customStyle="1" w:styleId="19">
    <w:name w:val="Стиль1 Знак"/>
    <w:link w:val="18"/>
    <w:rsid w:val="00AB0DA4"/>
    <w:rPr>
      <w:b/>
      <w:bCs/>
      <w:sz w:val="32"/>
      <w:szCs w:val="32"/>
    </w:rPr>
  </w:style>
  <w:style w:type="paragraph" w:styleId="HTML">
    <w:name w:val="HTML Preformatted"/>
    <w:basedOn w:val="a0"/>
    <w:link w:val="HTML0"/>
    <w:unhideWhenUsed/>
    <w:rsid w:val="00AB0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B0DA4"/>
    <w:rPr>
      <w:rFonts w:ascii="Courier New" w:eastAsia="Times New Roman" w:hAnsi="Courier New"/>
    </w:rPr>
  </w:style>
  <w:style w:type="character" w:customStyle="1" w:styleId="spellingerrorscx36574567">
    <w:name w:val="spellingerror scx36574567"/>
    <w:uiPriority w:val="99"/>
    <w:rsid w:val="00AB0DA4"/>
    <w:rPr>
      <w:rFonts w:cs="Times New Roman"/>
    </w:rPr>
  </w:style>
  <w:style w:type="paragraph" w:customStyle="1" w:styleId="212">
    <w:name w:val="Основной текст (2)1"/>
    <w:basedOn w:val="a0"/>
    <w:uiPriority w:val="99"/>
    <w:rsid w:val="00AB0DA4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1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mczdt.ru/books/" TargetMode="External"/><Relationship Id="rId18" Type="http://schemas.openxmlformats.org/officeDocument/2006/relationships/hyperlink" Target="http://dcnti.krw.rzd" TargetMode="External"/><Relationship Id="rId26" Type="http://schemas.openxmlformats.org/officeDocument/2006/relationships/hyperlink" Target="http://www.iprbookshop.ru/635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6351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&#1041;1.&#1054;.18-%20C&#1046;&#1044;.1-%20&#1056;&#1055;&#1044;%20&#1055;&#1054;&#1055;&#1044;%20%20%20&#8212;%202020%20&#1072;&#1082;&#1090;..docx" TargetMode="External"/><Relationship Id="rId17" Type="http://schemas.openxmlformats.org/officeDocument/2006/relationships/hyperlink" Target="http://www.rzd.ru/" TargetMode="External"/><Relationship Id="rId25" Type="http://schemas.openxmlformats.org/officeDocument/2006/relationships/hyperlink" Target="http://www.iprbookshop.ru/635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://www.iprbookshop.ru/635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41;1.&#1054;.18-%20C&#1046;&#1044;.1-%20&#1056;&#1055;&#1044;%20&#1055;&#1054;&#1055;&#1044;%20%20%20&#8212;%202020%20&#1072;&#1082;&#1090;..docx" TargetMode="External"/><Relationship Id="rId24" Type="http://schemas.openxmlformats.org/officeDocument/2006/relationships/hyperlink" Target="http://www.iprbookshop.ru/635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://www.iprbookshop.ru/6351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&#1041;1.&#1054;.18-%20C&#1046;&#1044;.1-%20&#1056;&#1055;&#1044;%20&#1055;&#1054;&#1055;&#1044;%20%20%20&#8212;%202020%20&#1072;&#1082;&#1090;..docx" TargetMode="External"/><Relationship Id="rId19" Type="http://schemas.openxmlformats.org/officeDocument/2006/relationships/hyperlink" Target="http://www.iprbookshop.ru/635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41;1.&#1054;.18-%20C&#1046;&#1044;.1-%20&#1056;&#1055;&#1044;%20&#1055;&#1054;&#1055;&#1044;%20%20%20&#8212;%202020%20&#1072;&#1082;&#1090;..docx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hyperlink" Target="http://www.iprbookshop.ru/6351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3A4E8-4309-47E6-A0FC-EEA06B64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2371</TotalTime>
  <Pages>35</Pages>
  <Words>11925</Words>
  <Characters>67977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249</cp:revision>
  <cp:lastPrinted>2022-06-16T04:26:00Z</cp:lastPrinted>
  <dcterms:created xsi:type="dcterms:W3CDTF">2018-01-24T06:41:00Z</dcterms:created>
  <dcterms:modified xsi:type="dcterms:W3CDTF">2022-06-16T04:26:00Z</dcterms:modified>
</cp:coreProperties>
</file>