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B7" w:rsidRDefault="007260B7" w:rsidP="007260B7">
      <w:pPr>
        <w:jc w:val="center"/>
      </w:pPr>
      <w:bookmarkStart w:id="0" w:name="_Hlk97854442"/>
      <w:r>
        <w:t>ФЕДЕРАЛЬНОЕ АГЕНТСТВО ЖЕЛЕЗНОДОРОЖНОГО ТРАНСПОРТА</w:t>
      </w: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7260B7" w:rsidRDefault="007260B7" w:rsidP="007260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7260B7" w:rsidRDefault="007260B7" w:rsidP="007260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bCs/>
          <w:color w:val="000000"/>
        </w:rPr>
        <w:t>«Иркутский государственный университет путей сообщения»</w:t>
      </w:r>
    </w:p>
    <w:p w:rsidR="007260B7" w:rsidRDefault="007260B7" w:rsidP="007260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>
        <w:rPr>
          <w:b/>
          <w:color w:val="000000"/>
        </w:rPr>
        <w:t xml:space="preserve">Красноярский институт железнодорожного транспорта </w:t>
      </w:r>
    </w:p>
    <w:p w:rsidR="007260B7" w:rsidRDefault="007260B7" w:rsidP="007260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7260B7" w:rsidRDefault="007260B7" w:rsidP="007260B7">
      <w:pPr>
        <w:jc w:val="center"/>
        <w:rPr>
          <w:color w:val="000000"/>
        </w:rPr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:rsidR="007260B7" w:rsidRDefault="007260B7" w:rsidP="007260B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>
        <w:rPr>
          <w:color w:val="000000"/>
        </w:rPr>
        <w:t>(КрИЖТ ИрГУПС)</w:t>
      </w:r>
    </w:p>
    <w:p w:rsidR="007260B7" w:rsidRDefault="007260B7" w:rsidP="007260B7">
      <w:pPr>
        <w:ind w:firstLine="6237"/>
        <w:jc w:val="both"/>
      </w:pPr>
    </w:p>
    <w:p w:rsidR="007260B7" w:rsidRDefault="007260B7" w:rsidP="007260B7">
      <w:pPr>
        <w:ind w:firstLine="6237"/>
        <w:jc w:val="both"/>
      </w:pPr>
      <w:r>
        <w:t>УТВЕРЖДЕНА</w:t>
      </w:r>
    </w:p>
    <w:p w:rsidR="007260B7" w:rsidRDefault="000A57E9" w:rsidP="007260B7">
      <w:pPr>
        <w:ind w:firstLine="6237"/>
        <w:jc w:val="both"/>
      </w:pPr>
      <w:r>
        <w:t xml:space="preserve">приказом </w:t>
      </w:r>
      <w:r w:rsidR="007260B7">
        <w:t>ректора</w:t>
      </w:r>
    </w:p>
    <w:p w:rsidR="007260B7" w:rsidRDefault="00AE49BB" w:rsidP="007260B7">
      <w:pPr>
        <w:ind w:firstLine="6237"/>
        <w:jc w:val="both"/>
      </w:pPr>
      <w:r>
        <w:t>от «07» июня 2021 г. № 80</w:t>
      </w: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Pr="00C207F8" w:rsidRDefault="007260B7" w:rsidP="007260B7">
      <w:pPr>
        <w:jc w:val="center"/>
        <w:rPr>
          <w:b/>
          <w:bCs/>
          <w:iCs/>
          <w:sz w:val="32"/>
          <w:szCs w:val="32"/>
        </w:rPr>
      </w:pPr>
      <w:r w:rsidRPr="00EE6061">
        <w:rPr>
          <w:b/>
          <w:bCs/>
          <w:iCs/>
          <w:sz w:val="32"/>
          <w:szCs w:val="32"/>
        </w:rPr>
        <w:t>Б1.О.15 Цифровые технологии в профессиональной деятельности</w:t>
      </w:r>
    </w:p>
    <w:p w:rsidR="007260B7" w:rsidRPr="00490FA4" w:rsidRDefault="007260B7" w:rsidP="007260B7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r>
        <w:t xml:space="preserve">Специальность – </w:t>
      </w:r>
      <w:r>
        <w:rPr>
          <w:iCs/>
          <w:u w:val="single"/>
        </w:rPr>
        <w:t>23.05.06 Строительство железных дорог, мостов и транспортных тоннелей</w:t>
      </w:r>
    </w:p>
    <w:bookmarkEnd w:id="0"/>
    <w:p w:rsidR="007260B7" w:rsidRDefault="007260B7" w:rsidP="007260B7">
      <w:pPr>
        <w:jc w:val="both"/>
      </w:pPr>
      <w:r>
        <w:t xml:space="preserve">Специализация – </w:t>
      </w:r>
      <w:r>
        <w:rPr>
          <w:iCs/>
          <w:u w:val="single"/>
        </w:rPr>
        <w:t>Строительство магистральных железных дорог</w:t>
      </w:r>
    </w:p>
    <w:p w:rsidR="007260B7" w:rsidRDefault="007260B7" w:rsidP="007260B7">
      <w:pPr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7260B7" w:rsidRDefault="007260B7" w:rsidP="007260B7">
      <w:pPr>
        <w:jc w:val="both"/>
      </w:pPr>
      <w:bookmarkStart w:id="1" w:name="_Hlk97854769"/>
      <w:r>
        <w:t>Форма и срок обучения –</w:t>
      </w:r>
      <w:r>
        <w:rPr>
          <w:u w:val="single"/>
        </w:rPr>
        <w:t xml:space="preserve"> 5</w:t>
      </w:r>
      <w:r w:rsidR="00D6364A">
        <w:rPr>
          <w:u w:val="single"/>
        </w:rPr>
        <w:t xml:space="preserve"> лет очная форма; 6 лет заочная форма</w:t>
      </w:r>
    </w:p>
    <w:p w:rsidR="007260B7" w:rsidRDefault="007260B7" w:rsidP="007260B7">
      <w:pPr>
        <w:jc w:val="both"/>
      </w:pPr>
      <w:r>
        <w:t xml:space="preserve">Кафедра-разработчик программы – </w:t>
      </w:r>
      <w:r w:rsidR="00864EFC">
        <w:rPr>
          <w:iCs/>
          <w:u w:val="single"/>
        </w:rPr>
        <w:t>Общепрофессиональные дисциплины</w:t>
      </w:r>
    </w:p>
    <w:p w:rsidR="007260B7" w:rsidRDefault="007260B7" w:rsidP="007260B7">
      <w:pPr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7260B7" w:rsidRPr="003477B8" w:rsidTr="00BC2771">
        <w:trPr>
          <w:trHeight w:val="113"/>
        </w:trPr>
        <w:tc>
          <w:tcPr>
            <w:tcW w:w="3960" w:type="dxa"/>
          </w:tcPr>
          <w:p w:rsidR="007260B7" w:rsidRPr="003477B8" w:rsidRDefault="007260B7" w:rsidP="00BC277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3477B8">
              <w:rPr>
                <w:sz w:val="20"/>
                <w:szCs w:val="20"/>
              </w:rPr>
              <w:t>з.е</w:t>
            </w:r>
            <w:proofErr w:type="spellEnd"/>
            <w:r w:rsidRPr="003477B8">
              <w:rPr>
                <w:sz w:val="20"/>
                <w:szCs w:val="20"/>
              </w:rPr>
              <w:t>. – 3</w:t>
            </w:r>
          </w:p>
          <w:p w:rsidR="007260B7" w:rsidRPr="003477B8" w:rsidRDefault="00D6364A" w:rsidP="00BC27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Часов по учебному плану (УП) </w:t>
            </w:r>
            <w:r w:rsidR="007260B7" w:rsidRPr="003477B8">
              <w:rPr>
                <w:sz w:val="20"/>
                <w:szCs w:val="20"/>
              </w:rPr>
              <w:t>– 108</w:t>
            </w:r>
          </w:p>
        </w:tc>
        <w:tc>
          <w:tcPr>
            <w:tcW w:w="5868" w:type="dxa"/>
          </w:tcPr>
          <w:p w:rsidR="007260B7" w:rsidRPr="003477B8" w:rsidRDefault="007260B7" w:rsidP="00BC277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  <w:u w:val="single"/>
              </w:rPr>
              <w:t>Формы промежуточной аттестации</w:t>
            </w:r>
          </w:p>
          <w:p w:rsidR="007260B7" w:rsidRPr="003477B8" w:rsidRDefault="007260B7" w:rsidP="00BC2771">
            <w:pPr>
              <w:jc w:val="both"/>
              <w:rPr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>очная форма обучения:</w:t>
            </w:r>
            <w:r w:rsidRPr="003477B8">
              <w:rPr>
                <w:iCs/>
                <w:sz w:val="20"/>
                <w:szCs w:val="20"/>
              </w:rPr>
              <w:t xml:space="preserve"> </w:t>
            </w:r>
            <w:r w:rsidR="00BA3B7C" w:rsidRPr="003477B8">
              <w:rPr>
                <w:iCs/>
                <w:sz w:val="20"/>
                <w:szCs w:val="20"/>
              </w:rPr>
              <w:t>зачет</w:t>
            </w:r>
            <w:r w:rsidR="00BA3B7C">
              <w:rPr>
                <w:iCs/>
                <w:sz w:val="20"/>
                <w:szCs w:val="20"/>
              </w:rPr>
              <w:t xml:space="preserve"> </w:t>
            </w:r>
            <w:r w:rsidR="00BA3B7C">
              <w:rPr>
                <w:sz w:val="20"/>
                <w:szCs w:val="20"/>
              </w:rPr>
              <w:t>5 семестр</w:t>
            </w:r>
          </w:p>
          <w:p w:rsidR="007260B7" w:rsidRPr="00BA3B7C" w:rsidRDefault="007260B7" w:rsidP="00BC2771">
            <w:pPr>
              <w:jc w:val="both"/>
              <w:rPr>
                <w:iCs/>
                <w:sz w:val="20"/>
                <w:szCs w:val="20"/>
              </w:rPr>
            </w:pPr>
            <w:r w:rsidRPr="003477B8">
              <w:rPr>
                <w:sz w:val="20"/>
                <w:szCs w:val="20"/>
              </w:rPr>
              <w:t>заочная форма обучения:</w:t>
            </w:r>
            <w:r w:rsidRPr="003477B8">
              <w:rPr>
                <w:iCs/>
                <w:sz w:val="20"/>
                <w:szCs w:val="20"/>
              </w:rPr>
              <w:t xml:space="preserve"> </w:t>
            </w:r>
            <w:r w:rsidR="00BA3B7C" w:rsidRPr="003477B8">
              <w:rPr>
                <w:iCs/>
                <w:sz w:val="20"/>
                <w:szCs w:val="20"/>
              </w:rPr>
              <w:t>зачет</w:t>
            </w:r>
            <w:r w:rsidR="00BA3B7C">
              <w:rPr>
                <w:sz w:val="20"/>
                <w:szCs w:val="20"/>
              </w:rPr>
              <w:t xml:space="preserve"> 3 курс</w:t>
            </w:r>
          </w:p>
        </w:tc>
      </w:tr>
      <w:tr w:rsidR="007260B7" w:rsidRPr="003477B8" w:rsidTr="00BC2771">
        <w:trPr>
          <w:trHeight w:val="113"/>
        </w:trPr>
        <w:tc>
          <w:tcPr>
            <w:tcW w:w="3960" w:type="dxa"/>
          </w:tcPr>
          <w:p w:rsidR="007260B7" w:rsidRPr="003477B8" w:rsidRDefault="007260B7" w:rsidP="00BC2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7260B7" w:rsidRPr="003477B8" w:rsidRDefault="007260B7" w:rsidP="00BC2771">
            <w:pPr>
              <w:jc w:val="both"/>
              <w:rPr>
                <w:sz w:val="20"/>
                <w:szCs w:val="20"/>
              </w:rPr>
            </w:pPr>
          </w:p>
        </w:tc>
      </w:tr>
    </w:tbl>
    <w:p w:rsidR="007260B7" w:rsidRPr="00835768" w:rsidRDefault="007260B7" w:rsidP="007260B7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835768">
        <w:rPr>
          <w:b/>
          <w:bCs/>
          <w:color w:val="000000"/>
          <w:sz w:val="20"/>
          <w:szCs w:val="20"/>
        </w:rPr>
        <w:t>Очная форма обучения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12"/>
        <w:gridCol w:w="1461"/>
      </w:tblGrid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61" w:type="dxa"/>
            <w:vMerge w:val="restart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</w:tcPr>
          <w:p w:rsidR="007260B7" w:rsidRPr="00835768" w:rsidRDefault="007260B7" w:rsidP="00BC2771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в т.ч. в форме ПП*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461" w:type="dxa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51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7260B7" w:rsidRPr="00B927E9" w:rsidRDefault="007260B7" w:rsidP="00BC2771">
            <w:pPr>
              <w:jc w:val="center"/>
              <w:rPr>
                <w:b/>
                <w:sz w:val="20"/>
                <w:szCs w:val="20"/>
              </w:rPr>
            </w:pPr>
            <w:r w:rsidRPr="00B927E9">
              <w:rPr>
                <w:b/>
                <w:sz w:val="20"/>
                <w:szCs w:val="20"/>
              </w:rPr>
              <w:t>17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7260B7" w:rsidRPr="00B927E9" w:rsidRDefault="007260B7" w:rsidP="00BC2771">
            <w:pPr>
              <w:jc w:val="center"/>
              <w:rPr>
                <w:b/>
                <w:sz w:val="20"/>
                <w:szCs w:val="20"/>
              </w:rPr>
            </w:pPr>
            <w:r w:rsidRPr="00B927E9">
              <w:rPr>
                <w:b/>
                <w:sz w:val="20"/>
                <w:szCs w:val="20"/>
              </w:rPr>
              <w:t>-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461" w:type="dxa"/>
            <w:vAlign w:val="center"/>
          </w:tcPr>
          <w:p w:rsidR="007260B7" w:rsidRPr="00B927E9" w:rsidRDefault="007260B7" w:rsidP="00BC27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27E9">
              <w:rPr>
                <w:b/>
                <w:sz w:val="20"/>
                <w:szCs w:val="20"/>
                <w:lang w:val="en-US"/>
              </w:rPr>
              <w:t>34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461" w:type="dxa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  <w:vAlign w:val="center"/>
          </w:tcPr>
          <w:p w:rsidR="007260B7" w:rsidRPr="00835768" w:rsidRDefault="007260B7" w:rsidP="00BC2771">
            <w:pPr>
              <w:rPr>
                <w:b/>
                <w:bCs/>
                <w:iCs/>
                <w:sz w:val="20"/>
                <w:szCs w:val="20"/>
              </w:rPr>
            </w:pPr>
            <w:r w:rsidRPr="00835768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260B7" w:rsidRPr="00835768" w:rsidTr="00BC2771">
        <w:trPr>
          <w:trHeight w:val="20"/>
        </w:trPr>
        <w:tc>
          <w:tcPr>
            <w:tcW w:w="3120" w:type="dxa"/>
          </w:tcPr>
          <w:p w:rsidR="007260B7" w:rsidRPr="00835768" w:rsidRDefault="007260B7" w:rsidP="00BC2771">
            <w:pPr>
              <w:jc w:val="right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1" w:type="dxa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</w:tbl>
    <w:p w:rsidR="007260B7" w:rsidRPr="00835768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260B7" w:rsidRPr="00835768" w:rsidRDefault="007260B7" w:rsidP="007260B7">
      <w:pPr>
        <w:rPr>
          <w:b/>
          <w:bCs/>
          <w:color w:val="000000"/>
          <w:sz w:val="20"/>
          <w:szCs w:val="20"/>
        </w:rPr>
      </w:pPr>
      <w:r w:rsidRPr="00835768">
        <w:rPr>
          <w:b/>
          <w:bCs/>
          <w:color w:val="000000"/>
          <w:sz w:val="20"/>
          <w:szCs w:val="20"/>
        </w:rPr>
        <w:t>Заочная форма обучения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78"/>
      </w:tblGrid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</w:tcPr>
          <w:p w:rsidR="007260B7" w:rsidRPr="00835768" w:rsidRDefault="007260B7" w:rsidP="00BC2771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в т.ч. в форме ПП*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</w:rPr>
              <w:t>1</w:t>
            </w:r>
            <w:r w:rsidRPr="00835768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</w:rPr>
              <w:t>1</w:t>
            </w:r>
            <w:r w:rsidRPr="00835768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7260B7" w:rsidRPr="00B927E9" w:rsidRDefault="007260B7" w:rsidP="00BC27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27E9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260B7" w:rsidRPr="00B927E9" w:rsidRDefault="007260B7" w:rsidP="00BC2771">
            <w:pPr>
              <w:jc w:val="center"/>
              <w:rPr>
                <w:b/>
                <w:sz w:val="20"/>
                <w:szCs w:val="20"/>
              </w:rPr>
            </w:pPr>
            <w:r w:rsidRPr="00B927E9">
              <w:rPr>
                <w:b/>
                <w:sz w:val="20"/>
                <w:szCs w:val="20"/>
              </w:rPr>
              <w:t>-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rPr>
                <w:sz w:val="20"/>
                <w:szCs w:val="20"/>
              </w:rPr>
            </w:pPr>
            <w:r w:rsidRPr="00835768">
              <w:rPr>
                <w:sz w:val="20"/>
                <w:szCs w:val="20"/>
              </w:rPr>
              <w:t xml:space="preserve">– </w:t>
            </w:r>
            <w:r w:rsidRPr="0083576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sz w:val="20"/>
                <w:szCs w:val="20"/>
                <w:lang w:val="en-US"/>
              </w:rPr>
            </w:pPr>
            <w:r w:rsidRPr="008357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7260B7" w:rsidRPr="00B927E9" w:rsidRDefault="007260B7" w:rsidP="00BC27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27E9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92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  <w:vAlign w:val="center"/>
          </w:tcPr>
          <w:p w:rsidR="007260B7" w:rsidRPr="00835768" w:rsidRDefault="007260B7" w:rsidP="00BC2771">
            <w:pPr>
              <w:rPr>
                <w:b/>
                <w:bCs/>
                <w:iCs/>
                <w:sz w:val="20"/>
                <w:szCs w:val="20"/>
              </w:rPr>
            </w:pPr>
            <w:r w:rsidRPr="00835768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260B7" w:rsidRPr="00835768" w:rsidTr="00BC2771">
        <w:trPr>
          <w:trHeight w:val="20"/>
        </w:trPr>
        <w:tc>
          <w:tcPr>
            <w:tcW w:w="3119" w:type="dxa"/>
          </w:tcPr>
          <w:p w:rsidR="007260B7" w:rsidRPr="00835768" w:rsidRDefault="007260B7" w:rsidP="00BC2771">
            <w:pPr>
              <w:jc w:val="right"/>
              <w:rPr>
                <w:b/>
                <w:bCs/>
                <w:sz w:val="20"/>
                <w:szCs w:val="20"/>
              </w:rPr>
            </w:pPr>
            <w:r w:rsidRPr="0083576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7260B7" w:rsidRPr="00835768" w:rsidRDefault="007260B7" w:rsidP="00BC27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35768"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BA3B7C" w:rsidRDefault="00BA3B7C" w:rsidP="007260B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A3B7C" w:rsidRDefault="00BA3B7C" w:rsidP="007260B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A3B7C" w:rsidRDefault="00BA3B7C" w:rsidP="007260B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  <w:r w:rsidRPr="00835768">
        <w:rPr>
          <w:color w:val="000000"/>
        </w:rPr>
        <w:t xml:space="preserve"> </w:t>
      </w:r>
      <w:r>
        <w:rPr>
          <w:color w:val="000000"/>
        </w:rPr>
        <w:br w:type="page"/>
      </w:r>
    </w:p>
    <w:p w:rsidR="007260B7" w:rsidRDefault="007260B7" w:rsidP="007260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разработана в соответствии с </w:t>
      </w:r>
      <w:r>
        <w:t>федеральным государственным образовательным стандартом высшего образования</w:t>
      </w:r>
      <w:r>
        <w:rPr>
          <w:color w:val="000000"/>
        </w:rPr>
        <w:t xml:space="preserve"> </w:t>
      </w:r>
      <w:r>
        <w:t xml:space="preserve">– </w:t>
      </w:r>
      <w:proofErr w:type="spellStart"/>
      <w:r>
        <w:t>специалитет</w:t>
      </w:r>
      <w:proofErr w:type="spellEnd"/>
      <w:r>
        <w:t xml:space="preserve"> </w:t>
      </w:r>
      <w:r>
        <w:rPr>
          <w:color w:val="000000"/>
        </w:rPr>
        <w:t xml:space="preserve">по специальности </w:t>
      </w:r>
      <w:r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 xml:space="preserve">, утверждённым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27.03.2018 г. №218.</w:t>
      </w:r>
    </w:p>
    <w:p w:rsidR="007260B7" w:rsidRDefault="007260B7" w:rsidP="007260B7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</w:pPr>
      <w:r>
        <w:t>Программу составил(и):</w:t>
      </w:r>
    </w:p>
    <w:p w:rsidR="007260B7" w:rsidRDefault="00896D3D" w:rsidP="007260B7">
      <w:pPr>
        <w:widowControl w:val="0"/>
        <w:autoSpaceDE w:val="0"/>
        <w:autoSpaceDN w:val="0"/>
        <w:adjustRightInd w:val="0"/>
        <w:jc w:val="both"/>
      </w:pPr>
      <w:r>
        <w:t xml:space="preserve">старший </w:t>
      </w:r>
      <w:r w:rsidR="00AE49BB">
        <w:t>преподаватель</w:t>
      </w:r>
      <w:r w:rsidR="00AE49BB">
        <w:tab/>
      </w:r>
      <w:r w:rsidR="00AE49BB">
        <w:tab/>
      </w:r>
      <w:r w:rsidR="00AE49BB">
        <w:tab/>
      </w:r>
      <w:r w:rsidR="00AE49BB">
        <w:tab/>
      </w:r>
      <w:r w:rsidR="00AE49BB">
        <w:tab/>
      </w:r>
      <w:r w:rsidR="00AE49BB">
        <w:tab/>
      </w:r>
      <w:r w:rsidR="00AE49BB">
        <w:tab/>
      </w:r>
      <w:r w:rsidR="00AE49BB">
        <w:tab/>
      </w:r>
      <w:r w:rsidR="007260B7">
        <w:t>В.С. Ратушняк</w:t>
      </w:r>
    </w:p>
    <w:p w:rsidR="007260B7" w:rsidRDefault="007260B7" w:rsidP="007260B7">
      <w:pPr>
        <w:widowControl w:val="0"/>
        <w:autoSpaceDE w:val="0"/>
        <w:autoSpaceDN w:val="0"/>
        <w:adjustRightInd w:val="0"/>
        <w:rPr>
          <w:i/>
          <w:iCs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i/>
          <w:iCs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i/>
          <w:iCs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i/>
          <w:iCs/>
        </w:rPr>
      </w:pPr>
    </w:p>
    <w:p w:rsidR="00587DDC" w:rsidRDefault="00587DDC" w:rsidP="007260B7">
      <w:pPr>
        <w:widowControl w:val="0"/>
        <w:autoSpaceDE w:val="0"/>
        <w:autoSpaceDN w:val="0"/>
        <w:adjustRightInd w:val="0"/>
        <w:rPr>
          <w:i/>
          <w:iCs/>
        </w:rPr>
      </w:pPr>
    </w:p>
    <w:p w:rsidR="007260B7" w:rsidRDefault="007260B7" w:rsidP="007260B7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2" w:name="_GoBack"/>
      <w:r w:rsidR="00864EFC" w:rsidRPr="00864EFC">
        <w:rPr>
          <w:iCs/>
        </w:rPr>
        <w:t>Общепрофессиональные дисциплины</w:t>
      </w:r>
      <w:bookmarkEnd w:id="2"/>
      <w:r>
        <w:t xml:space="preserve">», </w:t>
      </w:r>
      <w:r>
        <w:rPr>
          <w:color w:val="000000"/>
        </w:rPr>
        <w:t xml:space="preserve">протокол </w:t>
      </w:r>
      <w:r w:rsidR="00AE49BB">
        <w:t>от «04» марта 2021 г. № 7</w:t>
      </w:r>
    </w:p>
    <w:p w:rsidR="007260B7" w:rsidRDefault="007260B7" w:rsidP="007260B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E0C85" w:rsidRDefault="007E0C85" w:rsidP="007260B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>
        <w:tab/>
      </w:r>
      <w:r>
        <w:tab/>
      </w:r>
      <w:r>
        <w:tab/>
      </w:r>
      <w:r w:rsidR="00AE49BB">
        <w:tab/>
      </w:r>
      <w:r w:rsidR="00AE49BB">
        <w:tab/>
      </w:r>
      <w:r w:rsidR="00AE49BB">
        <w:tab/>
      </w:r>
      <w:r>
        <w:rPr>
          <w:iCs/>
          <w:color w:val="000000"/>
        </w:rPr>
        <w:t>Ж.М. Мороз</w:t>
      </w:r>
    </w:p>
    <w:p w:rsidR="007260B7" w:rsidRDefault="007260B7" w:rsidP="007260B7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7260B7" w:rsidRPr="00A85BB0" w:rsidTr="00BC2771">
        <w:tc>
          <w:tcPr>
            <w:tcW w:w="9781" w:type="dxa"/>
            <w:gridSpan w:val="2"/>
            <w:shd w:val="clear" w:color="auto" w:fill="F2F2F2"/>
            <w:vAlign w:val="center"/>
          </w:tcPr>
          <w:p w:rsidR="007260B7" w:rsidRPr="00962B2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7260B7" w:rsidRPr="00A85BB0" w:rsidTr="00BC2771">
        <w:tc>
          <w:tcPr>
            <w:tcW w:w="9781" w:type="dxa"/>
            <w:gridSpan w:val="2"/>
            <w:shd w:val="clear" w:color="auto" w:fill="F2F2F2"/>
            <w:vAlign w:val="center"/>
          </w:tcPr>
          <w:p w:rsidR="007260B7" w:rsidRPr="00962B2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BC27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7260B7" w:rsidRPr="00E5743D" w:rsidTr="00BC2771">
        <w:tc>
          <w:tcPr>
            <w:tcW w:w="709" w:type="dxa"/>
            <w:vAlign w:val="center"/>
          </w:tcPr>
          <w:p w:rsidR="007260B7" w:rsidRPr="00962B2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7260B7" w:rsidRPr="00962B26" w:rsidRDefault="009E1FD6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1FD6">
              <w:rPr>
                <w:sz w:val="20"/>
                <w:szCs w:val="20"/>
              </w:rPr>
              <w:t>приобретение студентами знаний, умений и навыков, необходимых для решения профессиональных задач по техническому обслуживанию железнодорожного пути и искусственных сооружений с использованием цифровых технологий.</w:t>
            </w:r>
          </w:p>
        </w:tc>
      </w:tr>
      <w:tr w:rsidR="007260B7" w:rsidRPr="00A85BB0" w:rsidTr="00BC2771">
        <w:tc>
          <w:tcPr>
            <w:tcW w:w="9781" w:type="dxa"/>
            <w:gridSpan w:val="2"/>
            <w:shd w:val="clear" w:color="auto" w:fill="F2F2F2"/>
            <w:vAlign w:val="center"/>
          </w:tcPr>
          <w:p w:rsidR="007260B7" w:rsidRPr="00962B2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7260B7" w:rsidRPr="00A85BB0" w:rsidTr="00BC2771">
        <w:tc>
          <w:tcPr>
            <w:tcW w:w="709" w:type="dxa"/>
            <w:vAlign w:val="center"/>
          </w:tcPr>
          <w:p w:rsidR="007260B7" w:rsidRPr="00962B2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7260B7" w:rsidRPr="00A85BB0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957AD">
              <w:rPr>
                <w:sz w:val="20"/>
                <w:szCs w:val="20"/>
              </w:rPr>
              <w:t xml:space="preserve">изучить информационные системы в профессиональной деятельности, техническое и программное обеспечение информационных систем, технологии </w:t>
            </w:r>
            <w:r w:rsidR="00BC2771">
              <w:rPr>
                <w:sz w:val="20"/>
                <w:szCs w:val="20"/>
              </w:rPr>
              <w:t xml:space="preserve">сбора, обработки и переработки </w:t>
            </w:r>
            <w:r w:rsidRPr="000957AD">
              <w:rPr>
                <w:sz w:val="20"/>
                <w:szCs w:val="20"/>
              </w:rPr>
              <w:t>информации</w:t>
            </w:r>
          </w:p>
        </w:tc>
      </w:tr>
      <w:tr w:rsidR="007260B7" w:rsidRPr="00A85BB0" w:rsidTr="00BC2771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7260B7" w:rsidRPr="00A85BB0" w:rsidTr="00BC2771">
        <w:tc>
          <w:tcPr>
            <w:tcW w:w="9781" w:type="dxa"/>
            <w:gridSpan w:val="2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  <w:jc w:val="both"/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7260B7" w:rsidTr="00BC2771">
        <w:tc>
          <w:tcPr>
            <w:tcW w:w="9781" w:type="dxa"/>
            <w:gridSpan w:val="2"/>
            <w:shd w:val="clear" w:color="auto" w:fill="F2F2F2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260B7" w:rsidTr="00BC2771">
        <w:tc>
          <w:tcPr>
            <w:tcW w:w="9781" w:type="dxa"/>
            <w:gridSpan w:val="2"/>
            <w:shd w:val="clear" w:color="auto" w:fill="F2F2F2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7260B7" w:rsidTr="00BC2771">
        <w:tc>
          <w:tcPr>
            <w:tcW w:w="709" w:type="dxa"/>
            <w:vAlign w:val="center"/>
          </w:tcPr>
          <w:p w:rsidR="007260B7" w:rsidRPr="009A48CC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7260B7" w:rsidRPr="009A48CC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Б1.О.08 Информатика</w:t>
            </w:r>
          </w:p>
        </w:tc>
      </w:tr>
      <w:tr w:rsidR="007260B7" w:rsidTr="00BC2771">
        <w:tc>
          <w:tcPr>
            <w:tcW w:w="9781" w:type="dxa"/>
            <w:gridSpan w:val="2"/>
            <w:shd w:val="clear" w:color="auto" w:fill="F2F2F2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7260B7" w:rsidTr="00BC2771">
        <w:tc>
          <w:tcPr>
            <w:tcW w:w="709" w:type="dxa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7260B7" w:rsidRPr="00DC7443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43">
              <w:rPr>
                <w:sz w:val="20"/>
                <w:szCs w:val="20"/>
              </w:rPr>
              <w:t>Б1.О.43</w:t>
            </w:r>
            <w:r>
              <w:rPr>
                <w:sz w:val="20"/>
                <w:szCs w:val="20"/>
              </w:rPr>
              <w:t xml:space="preserve"> </w:t>
            </w:r>
            <w:r w:rsidRPr="00DC7443">
              <w:rPr>
                <w:sz w:val="20"/>
                <w:szCs w:val="20"/>
              </w:rPr>
              <w:t>Информацио</w:t>
            </w:r>
            <w:r>
              <w:rPr>
                <w:sz w:val="20"/>
                <w:szCs w:val="20"/>
              </w:rPr>
              <w:t>нные технологии в строительстве</w:t>
            </w:r>
          </w:p>
        </w:tc>
      </w:tr>
      <w:tr w:rsidR="007260B7" w:rsidTr="00BC2771">
        <w:tc>
          <w:tcPr>
            <w:tcW w:w="709" w:type="dxa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7260B7" w:rsidTr="00BC2771">
        <w:tc>
          <w:tcPr>
            <w:tcW w:w="709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7260B7" w:rsidRPr="00DC7443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</w:pPr>
    </w:p>
    <w:p w:rsidR="007260B7" w:rsidRDefault="007260B7" w:rsidP="007260B7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690"/>
        <w:gridCol w:w="5213"/>
      </w:tblGrid>
      <w:tr w:rsidR="007260B7" w:rsidRPr="00735DD3" w:rsidTr="00BC2771">
        <w:tc>
          <w:tcPr>
            <w:tcW w:w="9781" w:type="dxa"/>
            <w:gridSpan w:val="3"/>
            <w:shd w:val="clear" w:color="auto" w:fill="F2F2F2"/>
          </w:tcPr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260B7" w:rsidRPr="00735DD3" w:rsidTr="00BC2771">
        <w:tc>
          <w:tcPr>
            <w:tcW w:w="0" w:type="auto"/>
          </w:tcPr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</w:tcPr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vAlign w:val="center"/>
          </w:tcPr>
          <w:p w:rsidR="007260B7" w:rsidRPr="00735DD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260B7" w:rsidRPr="00735DD3" w:rsidTr="00BC2771">
        <w:trPr>
          <w:trHeight w:val="3240"/>
        </w:trPr>
        <w:tc>
          <w:tcPr>
            <w:tcW w:w="0" w:type="auto"/>
            <w:vMerge w:val="restart"/>
          </w:tcPr>
          <w:p w:rsidR="007260B7" w:rsidRPr="000957AD" w:rsidRDefault="00BC2771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90" w:type="dxa"/>
          </w:tcPr>
          <w:p w:rsidR="007260B7" w:rsidRPr="000957AD" w:rsidRDefault="00BC2771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ОПК-2.2 </w:t>
            </w:r>
            <w:r w:rsidR="007260B7" w:rsidRPr="000957AD">
              <w:rPr>
                <w:bCs/>
                <w:sz w:val="20"/>
                <w:szCs w:val="20"/>
              </w:rPr>
              <w:t>Имеет навыки по информационному обслуживанию и обработке данных в области производственной деятельности</w:t>
            </w:r>
          </w:p>
        </w:tc>
        <w:tc>
          <w:tcPr>
            <w:tcW w:w="5213" w:type="dxa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Знать: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/>
                <w:bCs/>
                <w:sz w:val="20"/>
                <w:szCs w:val="20"/>
              </w:rPr>
              <w:t xml:space="preserve"> </w:t>
            </w:r>
            <w:r w:rsidRPr="000957AD">
              <w:rPr>
                <w:bCs/>
                <w:sz w:val="20"/>
                <w:szCs w:val="20"/>
              </w:rPr>
              <w:t>существующие программные продукты и цифровые технологии в области технического обслуживания железнодорожного пути и искусственных сооружений.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Уметь: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использовать существующие программные продукты в области технического обслуживания железнодорожного пути и искусственных сооружений для оценки и прогнозирования их технического состояния. 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Владеть: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методами оценки и прогнозирования технического состояния железнодорожного пути и искусственных сооружений с применением существующих программных продуктов и цифровых технологий.</w:t>
            </w:r>
          </w:p>
        </w:tc>
      </w:tr>
      <w:tr w:rsidR="007260B7" w:rsidRPr="00735DD3" w:rsidTr="00BC2771">
        <w:trPr>
          <w:trHeight w:val="3930"/>
        </w:trPr>
        <w:tc>
          <w:tcPr>
            <w:tcW w:w="0" w:type="auto"/>
            <w:vMerge/>
          </w:tcPr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</w:tcPr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57AD">
              <w:rPr>
                <w:bCs/>
                <w:sz w:val="20"/>
                <w:szCs w:val="20"/>
              </w:rPr>
              <w:t>ОПК-2.3 Применяет при решении профессиональных задач основные методы, способы и средства получения, хранения и переработки информации</w:t>
            </w:r>
          </w:p>
        </w:tc>
        <w:tc>
          <w:tcPr>
            <w:tcW w:w="5213" w:type="dxa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Знать: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основные методы, способы и средства получения, хранения и переработки информации в области технического обслуживания железнодорожного пути и искусственных сооружений.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Уметь: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 xml:space="preserve"> использовать средства вычислительной техники и программного обеспечения для получения, хранения, переработки информации о техническом состоянии конструкций железнодорожного пути и искусственных сооружений.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957AD">
              <w:rPr>
                <w:b/>
                <w:bCs/>
                <w:sz w:val="20"/>
                <w:szCs w:val="20"/>
              </w:rPr>
              <w:t>Владеть:</w:t>
            </w:r>
          </w:p>
          <w:p w:rsidR="007260B7" w:rsidRPr="000957AD" w:rsidRDefault="007260B7" w:rsidP="00BC277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957AD">
              <w:rPr>
                <w:bCs/>
                <w:sz w:val="20"/>
                <w:szCs w:val="20"/>
              </w:rPr>
              <w:t>способами и средствами получения, хранения, переработки информации в области технического обслуживания железнодорожного пути и искусственных сооружений; способами работы с информацией в локальных и глобальных компьютерных сетях.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</w:pPr>
    </w:p>
    <w:p w:rsidR="007260B7" w:rsidRDefault="007260B7" w:rsidP="007260B7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260B7" w:rsidRPr="00CC6BB0" w:rsidTr="00BC2771">
        <w:tc>
          <w:tcPr>
            <w:tcW w:w="10065" w:type="dxa"/>
            <w:shd w:val="clear" w:color="auto" w:fill="F2F2F2"/>
          </w:tcPr>
          <w:bookmarkEnd w:id="1"/>
          <w:p w:rsidR="007260B7" w:rsidRPr="00CC6BB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7260B7" w:rsidRPr="004813E4" w:rsidRDefault="007260B7" w:rsidP="007260B7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851"/>
        <w:gridCol w:w="567"/>
        <w:gridCol w:w="578"/>
        <w:gridCol w:w="586"/>
        <w:gridCol w:w="897"/>
        <w:gridCol w:w="534"/>
        <w:gridCol w:w="523"/>
        <w:gridCol w:w="567"/>
        <w:gridCol w:w="1276"/>
      </w:tblGrid>
      <w:tr w:rsidR="007260B7" w:rsidRPr="003A1966" w:rsidTr="00BC2771">
        <w:trPr>
          <w:tblHeader/>
        </w:trPr>
        <w:tc>
          <w:tcPr>
            <w:tcW w:w="568" w:type="dxa"/>
            <w:vMerge w:val="restart"/>
            <w:vAlign w:val="center"/>
          </w:tcPr>
          <w:p w:rsidR="007260B7" w:rsidRPr="003A1966" w:rsidRDefault="007260B7" w:rsidP="00BC2771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vAlign w:val="center"/>
          </w:tcPr>
          <w:p w:rsidR="007260B7" w:rsidRPr="003A1966" w:rsidRDefault="007260B7" w:rsidP="00BC2771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7260B7" w:rsidRPr="003A1966" w:rsidRDefault="007260B7" w:rsidP="00BC2771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50D8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7260B7" w:rsidRPr="003A1966" w:rsidTr="00BC2771">
        <w:trPr>
          <w:tblHeader/>
        </w:trPr>
        <w:tc>
          <w:tcPr>
            <w:tcW w:w="568" w:type="dxa"/>
            <w:vMerge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260B7" w:rsidRPr="003A1966" w:rsidRDefault="007260B7" w:rsidP="00BC2771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rPr>
          <w:tblHeader/>
        </w:trPr>
        <w:tc>
          <w:tcPr>
            <w:tcW w:w="568" w:type="dxa"/>
            <w:vMerge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897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AB203E" w:rsidTr="00BC2771">
        <w:tc>
          <w:tcPr>
            <w:tcW w:w="568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vAlign w:val="center"/>
          </w:tcPr>
          <w:p w:rsidR="007260B7" w:rsidRPr="00554E60" w:rsidRDefault="007260B7" w:rsidP="00BC2771">
            <w:pPr>
              <w:jc w:val="both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 xml:space="preserve">Раздел 1. </w:t>
            </w:r>
            <w:r w:rsidRPr="00AB203E">
              <w:rPr>
                <w:b/>
                <w:sz w:val="16"/>
                <w:szCs w:val="16"/>
              </w:rPr>
              <w:t>Общие сведения о программных продуктах и цифровых технологиях в области технического обслуживания железнодорожного пути и искусственных сооружений</w:t>
            </w:r>
          </w:p>
        </w:tc>
        <w:tc>
          <w:tcPr>
            <w:tcW w:w="851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8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86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9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7260B7" w:rsidRPr="00AB203E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7260B7" w:rsidRPr="00AB203E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AB203E" w:rsidRDefault="007260B7" w:rsidP="00BC2771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AB203E">
              <w:rPr>
                <w:color w:val="000000"/>
                <w:sz w:val="16"/>
                <w:szCs w:val="16"/>
              </w:rPr>
              <w:t>Основные понятия информационных технологий. Система управления и классические функции управления. Автоматизированные системы управления и автоматизированные рабочие места. Обеспечивающие подсистемы: техническое, программное, информационное и организационное обеспечение.</w:t>
            </w:r>
          </w:p>
        </w:tc>
        <w:tc>
          <w:tcPr>
            <w:tcW w:w="851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Pr="00502DF4" w:rsidRDefault="007260B7" w:rsidP="00BC2771">
            <w:pPr>
              <w:jc w:val="center"/>
              <w:rPr>
                <w:sz w:val="16"/>
                <w:szCs w:val="16"/>
              </w:rPr>
            </w:pPr>
            <w:r w:rsidRPr="00502D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260B7" w:rsidRPr="007350D8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166972">
              <w:rPr>
                <w:color w:val="000000"/>
                <w:sz w:val="16"/>
                <w:szCs w:val="16"/>
              </w:rPr>
              <w:t>АСУ путевым хозяйством в составе АСУЖТ. Функциональная модель ЕКАСУИ и АСУ-П. Основные подсистемы.</w:t>
            </w:r>
          </w:p>
        </w:tc>
        <w:tc>
          <w:tcPr>
            <w:tcW w:w="851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Pr="00502DF4" w:rsidRDefault="007260B7" w:rsidP="00BC2771">
            <w:pPr>
              <w:jc w:val="center"/>
              <w:rPr>
                <w:sz w:val="16"/>
                <w:szCs w:val="16"/>
              </w:rPr>
            </w:pPr>
            <w:r w:rsidRPr="00502D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>Информационное обеспечение АСУ в путевом хозяйстве. Система учета и отчетности на железнодорожном транспорте. Состав паспортных данных по путевому хозяйству. Основы построения баз данных. Информационная модель путевого хозяйства. СУБД. Системы классификации и кодирования информации в АСУЖТ.</w:t>
            </w:r>
          </w:p>
        </w:tc>
        <w:tc>
          <w:tcPr>
            <w:tcW w:w="851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Pr="00502DF4" w:rsidRDefault="007260B7" w:rsidP="00BC2771">
            <w:pPr>
              <w:jc w:val="center"/>
              <w:rPr>
                <w:sz w:val="16"/>
                <w:szCs w:val="16"/>
              </w:rPr>
            </w:pPr>
            <w:r w:rsidRPr="00502D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AB203E" w:rsidTr="00BC2771">
        <w:tc>
          <w:tcPr>
            <w:tcW w:w="568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jc w:val="both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 xml:space="preserve">Раздел 2. </w:t>
            </w:r>
            <w:r w:rsidRPr="00AB203E">
              <w:rPr>
                <w:b/>
                <w:sz w:val="16"/>
                <w:szCs w:val="16"/>
              </w:rPr>
              <w:t>Единая система мониторинга и диагностирования объектов инфраструктуры (ЕСМД)</w:t>
            </w:r>
          </w:p>
        </w:tc>
        <w:tc>
          <w:tcPr>
            <w:tcW w:w="851" w:type="dxa"/>
            <w:vAlign w:val="center"/>
          </w:tcPr>
          <w:p w:rsidR="00FF0F8F" w:rsidRPr="00AB203E" w:rsidRDefault="00FF0F8F" w:rsidP="00FF0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78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86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97" w:type="dxa"/>
            <w:vAlign w:val="center"/>
          </w:tcPr>
          <w:p w:rsidR="007260B7" w:rsidRPr="00AB203E" w:rsidRDefault="00FF0F8F" w:rsidP="00BC27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7260B7" w:rsidRPr="00AB203E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166972" w:rsidRDefault="007260B7" w:rsidP="00BC2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>Система мониторинга состояния пути. Автоматизация контроля геометрии рельсовой колеи.</w:t>
            </w:r>
          </w:p>
          <w:p w:rsidR="007260B7" w:rsidRPr="003A1966" w:rsidRDefault="007260B7" w:rsidP="00BC2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 xml:space="preserve">Контроль температурной работы </w:t>
            </w:r>
            <w:proofErr w:type="spellStart"/>
            <w:r w:rsidRPr="00166972">
              <w:rPr>
                <w:sz w:val="16"/>
                <w:szCs w:val="16"/>
                <w:lang w:eastAsia="en-US"/>
              </w:rPr>
              <w:t>бесстыкового</w:t>
            </w:r>
            <w:proofErr w:type="spellEnd"/>
            <w:r w:rsidRPr="00166972">
              <w:rPr>
                <w:sz w:val="16"/>
                <w:szCs w:val="16"/>
                <w:lang w:eastAsia="en-US"/>
              </w:rPr>
              <w:t xml:space="preserve"> пути.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260B7" w:rsidRPr="007350D8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proofErr w:type="spellStart"/>
            <w:r w:rsidRPr="00166972">
              <w:rPr>
                <w:sz w:val="16"/>
                <w:szCs w:val="16"/>
                <w:lang w:eastAsia="en-US"/>
              </w:rPr>
              <w:t>Дефектоскопные</w:t>
            </w:r>
            <w:proofErr w:type="spellEnd"/>
            <w:r w:rsidRPr="00166972">
              <w:rPr>
                <w:sz w:val="16"/>
                <w:szCs w:val="16"/>
                <w:lang w:eastAsia="en-US"/>
              </w:rPr>
              <w:t xml:space="preserve"> средства с возможностью автоматизированной обработки информации. Сплошная регистрация сигнала. Программно-аппаратный комплекс неразрушающего контроля рельсов.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>Методы автоматизированной диагностики и мониторинга состояния земляного полотна.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 xml:space="preserve">Использование системы пространственных данных инфраструктуры в путевом хозяйстве. Цифровая модель пути. Решаемые с </w:t>
            </w:r>
            <w:r w:rsidRPr="00166972">
              <w:rPr>
                <w:sz w:val="16"/>
                <w:szCs w:val="16"/>
                <w:lang w:eastAsia="en-US"/>
              </w:rPr>
              <w:lastRenderedPageBreak/>
              <w:t xml:space="preserve">применением КСПД ИЖТ задачи в путевом хозяйстве. 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206343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893F98" w:rsidRDefault="007260B7" w:rsidP="00BC27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6972">
              <w:rPr>
                <w:sz w:val="16"/>
                <w:szCs w:val="16"/>
                <w:lang w:eastAsia="en-US"/>
              </w:rPr>
              <w:t>Технология производства ремонтов и реконструкции железнодорожного пути с использованием ГЛОНАСС/GPS и ЦМП на базе КСПД ИЖТ.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jc w:val="both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>Комплексные средства контроля состояния инфраструктуры (ЭРА, Интеграл, и др.)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20634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8378C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AB203E" w:rsidTr="00BC2771">
        <w:tc>
          <w:tcPr>
            <w:tcW w:w="568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vAlign w:val="center"/>
          </w:tcPr>
          <w:p w:rsidR="007260B7" w:rsidRPr="003A1966" w:rsidRDefault="007260B7" w:rsidP="00BC2771">
            <w:pPr>
              <w:rPr>
                <w:b/>
                <w:sz w:val="16"/>
                <w:szCs w:val="16"/>
              </w:rPr>
            </w:pPr>
            <w:r w:rsidRPr="00E9491F">
              <w:rPr>
                <w:b/>
                <w:sz w:val="16"/>
                <w:szCs w:val="16"/>
              </w:rPr>
              <w:t xml:space="preserve">Раздел 3. </w:t>
            </w:r>
            <w:r w:rsidRPr="00AB203E">
              <w:rPr>
                <w:b/>
                <w:sz w:val="16"/>
                <w:szCs w:val="16"/>
              </w:rPr>
              <w:t>Единая технологическая база объектов инфраструктуры (ЕТБ)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554E60">
              <w:rPr>
                <w:b/>
                <w:sz w:val="16"/>
                <w:szCs w:val="16"/>
              </w:rPr>
              <w:t>Паспортизация объектов путевой инфраструктуры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2F6185">
              <w:rPr>
                <w:b/>
                <w:sz w:val="16"/>
                <w:szCs w:val="16"/>
              </w:rPr>
              <w:t>Типовая система управления инцидентами на объектах инфраструктуры (ТСИ). Типовая система управления текущим содержанием инфраструктуры (ТС-2).</w:t>
            </w:r>
          </w:p>
        </w:tc>
        <w:tc>
          <w:tcPr>
            <w:tcW w:w="851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86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97" w:type="dxa"/>
            <w:vAlign w:val="center"/>
          </w:tcPr>
          <w:p w:rsidR="007260B7" w:rsidRPr="00AB203E" w:rsidRDefault="00FF0F8F" w:rsidP="00BC27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34" w:type="dxa"/>
            <w:vAlign w:val="center"/>
          </w:tcPr>
          <w:p w:rsidR="007260B7" w:rsidRPr="00AB203E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AB203E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AB203E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7260B7" w:rsidRPr="00AB203E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457B81" w:rsidRDefault="007260B7" w:rsidP="00BC2771">
            <w:pPr>
              <w:jc w:val="both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>Программное обеспечение паспортизации пути. СБД-П в АСУ-Путь и ЕТБ в ЕКАСУИ. Трехзвенная клиент-серверная технология для хранения и обработки данных.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443F7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35693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7260B7" w:rsidRPr="007350D8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457B81" w:rsidRDefault="007260B7" w:rsidP="00BC2771">
            <w:pPr>
              <w:jc w:val="both"/>
              <w:rPr>
                <w:sz w:val="16"/>
                <w:szCs w:val="16"/>
              </w:rPr>
            </w:pPr>
            <w:r w:rsidRPr="00166972">
              <w:rPr>
                <w:sz w:val="16"/>
                <w:szCs w:val="16"/>
              </w:rPr>
              <w:t xml:space="preserve">Основное программное обеспечение для паспортизации объектов путевого хозяйства: система ведения паспорта дистанции пути; управления </w:t>
            </w:r>
            <w:proofErr w:type="spellStart"/>
            <w:r w:rsidRPr="00166972">
              <w:rPr>
                <w:sz w:val="16"/>
                <w:szCs w:val="16"/>
              </w:rPr>
              <w:t>состоянием</w:t>
            </w:r>
            <w:r w:rsidRPr="000534C0">
              <w:rPr>
                <w:sz w:val="16"/>
                <w:szCs w:val="16"/>
              </w:rPr>
              <w:t>искусственных</w:t>
            </w:r>
            <w:proofErr w:type="spellEnd"/>
            <w:r w:rsidRPr="000534C0">
              <w:rPr>
                <w:sz w:val="16"/>
                <w:szCs w:val="16"/>
              </w:rPr>
              <w:t xml:space="preserve"> сооружений и земляного полотна, мониторинга </w:t>
            </w:r>
            <w:proofErr w:type="spellStart"/>
            <w:r w:rsidRPr="000534C0">
              <w:rPr>
                <w:sz w:val="16"/>
                <w:szCs w:val="16"/>
              </w:rPr>
              <w:t>бесстыкового</w:t>
            </w:r>
            <w:proofErr w:type="spellEnd"/>
            <w:r w:rsidRPr="000534C0">
              <w:rPr>
                <w:sz w:val="16"/>
                <w:szCs w:val="16"/>
              </w:rPr>
              <w:t xml:space="preserve"> пути.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443F7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35693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0534C0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Запросная система. Программное обеспечение для анализа данных и формирования документации.</w:t>
            </w:r>
          </w:p>
          <w:p w:rsidR="007260B7" w:rsidRPr="00457B81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Геоинформационные программные комплексы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443F7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35693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2F6185" w:rsidTr="00BC2771">
        <w:tc>
          <w:tcPr>
            <w:tcW w:w="568" w:type="dxa"/>
            <w:vAlign w:val="center"/>
          </w:tcPr>
          <w:p w:rsidR="007260B7" w:rsidRPr="003A1966" w:rsidRDefault="007260B7" w:rsidP="00BC27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vAlign w:val="center"/>
          </w:tcPr>
          <w:p w:rsidR="007260B7" w:rsidRPr="002F6185" w:rsidRDefault="007260B7" w:rsidP="00BC2771">
            <w:pPr>
              <w:jc w:val="both"/>
              <w:rPr>
                <w:b/>
                <w:sz w:val="16"/>
                <w:szCs w:val="16"/>
              </w:rPr>
            </w:pPr>
            <w:r w:rsidRPr="006F21C0">
              <w:rPr>
                <w:b/>
                <w:sz w:val="16"/>
                <w:szCs w:val="16"/>
              </w:rPr>
              <w:t xml:space="preserve">Раздел 4. </w:t>
            </w:r>
            <w:r w:rsidRPr="00554E60">
              <w:rPr>
                <w:b/>
                <w:sz w:val="16"/>
                <w:szCs w:val="16"/>
              </w:rPr>
              <w:t xml:space="preserve">Управление техническим обслуживанием и ремонтами пути с применением </w:t>
            </w:r>
            <w:r>
              <w:rPr>
                <w:b/>
                <w:sz w:val="16"/>
                <w:szCs w:val="16"/>
              </w:rPr>
              <w:t>цифровых</w:t>
            </w:r>
            <w:r w:rsidRPr="00554E6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4E60">
              <w:rPr>
                <w:b/>
                <w:sz w:val="16"/>
                <w:szCs w:val="16"/>
              </w:rPr>
              <w:t>технологий</w:t>
            </w:r>
            <w:r w:rsidRPr="002F6185">
              <w:rPr>
                <w:b/>
                <w:sz w:val="16"/>
                <w:szCs w:val="16"/>
              </w:rPr>
              <w:t>Система</w:t>
            </w:r>
            <w:proofErr w:type="spellEnd"/>
            <w:r w:rsidRPr="002F6185">
              <w:rPr>
                <w:b/>
                <w:sz w:val="16"/>
                <w:szCs w:val="16"/>
              </w:rPr>
              <w:t xml:space="preserve"> оценки и прогнозирования состояния объектов инфраструктуры (СОПС). Взаимодействие единой корпоративной автоматизированной системы управления инфраструктурой (ЕК АСУИ) с другими системами.</w:t>
            </w:r>
          </w:p>
        </w:tc>
        <w:tc>
          <w:tcPr>
            <w:tcW w:w="851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8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6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97" w:type="dxa"/>
            <w:vAlign w:val="center"/>
          </w:tcPr>
          <w:p w:rsidR="007260B7" w:rsidRPr="002F6185" w:rsidRDefault="00FF0F8F" w:rsidP="00BC27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260B7" w:rsidRPr="002F6185" w:rsidRDefault="00FF0F8F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7260B7" w:rsidRPr="002F6185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4B02AD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Системы планирования путевых работ. Принципы автоматизированного планирования путевых работ с применением комплексов АС-ДПР, Искра, АС УРРАН, ТСО ГО, ТСИ, СОПС и ТС-2 ЕКАСУИ.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260B7" w:rsidRPr="007350D8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sz w:val="16"/>
                <w:szCs w:val="16"/>
              </w:rPr>
              <w:t>ОПК-2.2</w:t>
            </w:r>
          </w:p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50D8">
              <w:rPr>
                <w:bCs/>
                <w:sz w:val="16"/>
                <w:szCs w:val="16"/>
              </w:rPr>
              <w:t>ОПК-2.3</w:t>
            </w: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4B02AD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Комплексная оценка состояния пути. Автоматизированное формирование планов ремонта.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6F21C0" w:rsidRDefault="007260B7" w:rsidP="00BC2771">
            <w:pPr>
              <w:jc w:val="both"/>
              <w:rPr>
                <w:sz w:val="16"/>
                <w:szCs w:val="16"/>
              </w:rPr>
            </w:pPr>
            <w:r w:rsidRPr="002F6185">
              <w:rPr>
                <w:sz w:val="16"/>
                <w:szCs w:val="16"/>
              </w:rPr>
              <w:t>Прогр</w:t>
            </w:r>
            <w:r w:rsidRPr="000534C0">
              <w:rPr>
                <w:sz w:val="16"/>
                <w:szCs w:val="16"/>
              </w:rPr>
              <w:t>аммное обеспечение для управления работами по текущему содержанию пути. ТС-2 в составе ЕКАСУИ. Управление «инцидентами». Ежедневный учет и планирование работ. Программное обеспечение генеральных осмотров. Автоматизация рабочих мест участка пути.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4B02AD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Программное обеспечение для управления ресурсами. Автоматизированная система организации работы путевых машин. АСУ-ТП работы путевых машин. Автоматизация работ по выправке пути. ВПИ-Навигатор.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6F21C0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 xml:space="preserve">ЕКАСУИ. ЕТБ – Единая технологическая база данных. ЕСМД – Единая система мониторинга и диагностики. ТСИ - Типовая система управления инцидентами. СОПС – Система оценки и прогнозирования состояния объектов </w:t>
            </w:r>
            <w:r w:rsidRPr="000534C0">
              <w:rPr>
                <w:sz w:val="16"/>
                <w:szCs w:val="16"/>
              </w:rPr>
              <w:lastRenderedPageBreak/>
              <w:t>инфраструктуры. СКО ДИ - Система корпоративной отчетности Дирекции Инфраструктуры.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BA710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0534C0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Мобильное рабочее место для работников путевого хозяйства.</w:t>
            </w:r>
          </w:p>
          <w:p w:rsidR="007260B7" w:rsidRPr="006F21C0" w:rsidRDefault="007260B7" w:rsidP="00BC2771">
            <w:pPr>
              <w:jc w:val="both"/>
              <w:rPr>
                <w:sz w:val="16"/>
                <w:szCs w:val="16"/>
              </w:rPr>
            </w:pPr>
            <w:r w:rsidRPr="000534C0">
              <w:rPr>
                <w:sz w:val="16"/>
                <w:szCs w:val="16"/>
              </w:rPr>
              <w:t>Взаимодействие АСУ П с внешними системами.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jc w:val="center"/>
            </w:pPr>
            <w:r w:rsidRPr="00BA710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  <w:vAlign w:val="center"/>
          </w:tcPr>
          <w:p w:rsidR="007260B7" w:rsidRPr="003A1966" w:rsidRDefault="007260B7" w:rsidP="008F7013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260B7" w:rsidRPr="006F21C0" w:rsidRDefault="007260B7" w:rsidP="00BC2771">
            <w:pPr>
              <w:jc w:val="both"/>
              <w:rPr>
                <w:sz w:val="16"/>
                <w:szCs w:val="16"/>
              </w:rPr>
            </w:pPr>
            <w:r w:rsidRPr="006F21C0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851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260B7" w:rsidRPr="003A1966" w:rsidTr="00BC2771">
        <w:tc>
          <w:tcPr>
            <w:tcW w:w="568" w:type="dxa"/>
          </w:tcPr>
          <w:p w:rsidR="007260B7" w:rsidRPr="003A1966" w:rsidRDefault="007260B7" w:rsidP="008F701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13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  <w:lang w:eastAsia="en-US"/>
              </w:rPr>
              <w:t xml:space="preserve">Выполнение КР № 1 </w:t>
            </w:r>
            <w:r w:rsidRPr="0077043E">
              <w:rPr>
                <w:sz w:val="16"/>
                <w:szCs w:val="16"/>
                <w:lang w:eastAsia="en-US"/>
              </w:rPr>
              <w:t>«</w:t>
            </w:r>
            <w:r w:rsidRPr="00625FA8">
              <w:rPr>
                <w:sz w:val="16"/>
                <w:szCs w:val="16"/>
                <w:lang w:eastAsia="en-US"/>
              </w:rPr>
              <w:t>Формирование журнала ПУ-74</w:t>
            </w:r>
            <w:r w:rsidRPr="008C5D57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1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:rsidR="007260B7" w:rsidRDefault="007260B7" w:rsidP="00BC2771">
            <w:pPr>
              <w:jc w:val="center"/>
            </w:pPr>
            <w:r w:rsidRPr="00EA7D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4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260B7" w:rsidRPr="003A196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C57B6" w:rsidRPr="004813E4" w:rsidRDefault="008C57B6" w:rsidP="007260B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260B7" w:rsidRPr="000C7F49" w:rsidTr="00BC2771">
        <w:tc>
          <w:tcPr>
            <w:tcW w:w="10065" w:type="dxa"/>
            <w:shd w:val="clear" w:color="auto" w:fill="F2F2F2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7260B7" w:rsidRPr="000225EB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7260B7" w:rsidRPr="000C7F49" w:rsidTr="00BC2771">
        <w:tc>
          <w:tcPr>
            <w:tcW w:w="10065" w:type="dxa"/>
            <w:vAlign w:val="center"/>
          </w:tcPr>
          <w:p w:rsidR="007260B7" w:rsidRPr="006D77BA" w:rsidRDefault="007260B7" w:rsidP="00BC2771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C57B6" w:rsidRDefault="008C57B6" w:rsidP="007260B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786"/>
        <w:gridCol w:w="4173"/>
        <w:gridCol w:w="79"/>
        <w:gridCol w:w="1384"/>
        <w:gridCol w:w="1735"/>
      </w:tblGrid>
      <w:tr w:rsidR="007260B7" w:rsidTr="00BC2771">
        <w:tc>
          <w:tcPr>
            <w:tcW w:w="10065" w:type="dxa"/>
            <w:gridSpan w:val="6"/>
            <w:shd w:val="clear" w:color="auto" w:fill="F2F2F2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7260B7" w:rsidRPr="001C664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7260B7" w:rsidTr="00BC2771">
        <w:tc>
          <w:tcPr>
            <w:tcW w:w="10065" w:type="dxa"/>
            <w:gridSpan w:val="6"/>
            <w:shd w:val="clear" w:color="auto" w:fill="F2F2F2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7260B7" w:rsidTr="00BC2771">
        <w:tc>
          <w:tcPr>
            <w:tcW w:w="10065" w:type="dxa"/>
            <w:gridSpan w:val="6"/>
            <w:shd w:val="clear" w:color="auto" w:fill="FFFFFF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260B7" w:rsidRPr="00860F49" w:rsidTr="00BC2771">
        <w:tc>
          <w:tcPr>
            <w:tcW w:w="908" w:type="dxa"/>
            <w:vAlign w:val="center"/>
          </w:tcPr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252" w:type="dxa"/>
            <w:gridSpan w:val="2"/>
            <w:vAlign w:val="center"/>
          </w:tcPr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Издательство,</w:t>
            </w:r>
          </w:p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Кол-во экз.</w:t>
            </w:r>
          </w:p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в библиотеке/</w:t>
            </w:r>
          </w:p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100% онлайн</w:t>
            </w:r>
          </w:p>
        </w:tc>
      </w:tr>
      <w:tr w:rsidR="007260B7" w:rsidRPr="00860F49" w:rsidTr="00BC2771">
        <w:tc>
          <w:tcPr>
            <w:tcW w:w="908" w:type="dxa"/>
            <w:vAlign w:val="center"/>
          </w:tcPr>
          <w:p w:rsidR="007260B7" w:rsidRPr="00FD1F5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6.1.1.1</w:t>
            </w:r>
          </w:p>
        </w:tc>
        <w:tc>
          <w:tcPr>
            <w:tcW w:w="1786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В. Н. Морозов</w:t>
            </w:r>
          </w:p>
        </w:tc>
        <w:tc>
          <w:tcPr>
            <w:tcW w:w="4252" w:type="dxa"/>
            <w:gridSpan w:val="2"/>
            <w:vAlign w:val="center"/>
          </w:tcPr>
          <w:p w:rsidR="007260B7" w:rsidRPr="00833CEA" w:rsidRDefault="007260B7" w:rsidP="00BC2771">
            <w:pPr>
              <w:rPr>
                <w:sz w:val="20"/>
                <w:szCs w:val="20"/>
              </w:rPr>
            </w:pPr>
            <w:r w:rsidRPr="00833CEA">
              <w:rPr>
                <w:sz w:val="20"/>
                <w:szCs w:val="20"/>
              </w:rPr>
              <w:t xml:space="preserve">Информационные технологии на магистральном транспорте [Электронный ресурс] </w:t>
            </w:r>
            <w:proofErr w:type="gramStart"/>
            <w:r w:rsidRPr="00833CEA">
              <w:rPr>
                <w:sz w:val="20"/>
                <w:szCs w:val="20"/>
              </w:rPr>
              <w:t>:</w:t>
            </w:r>
            <w:r w:rsidRPr="007C2E41">
              <w:rPr>
                <w:sz w:val="20"/>
                <w:szCs w:val="20"/>
              </w:rPr>
              <w:t>у</w:t>
            </w:r>
            <w:proofErr w:type="gramEnd"/>
            <w:r w:rsidRPr="007C2E41">
              <w:rPr>
                <w:sz w:val="20"/>
                <w:szCs w:val="20"/>
              </w:rPr>
              <w:t>чебник для студентов вузов железнодорожного транспорта. -</w:t>
            </w:r>
            <w:r w:rsidRPr="00833CEA">
              <w:rPr>
                <w:sz w:val="20"/>
                <w:szCs w:val="20"/>
              </w:rPr>
              <w:t> </w:t>
            </w:r>
            <w:hyperlink r:id="rId6" w:history="1">
              <w:r w:rsidRPr="00C40A41">
                <w:rPr>
                  <w:rStyle w:val="a9"/>
                  <w:sz w:val="20"/>
                  <w:szCs w:val="20"/>
                </w:rPr>
                <w:t>http://umczdt.ru/books/42/225479/</w:t>
              </w:r>
            </w:hyperlink>
            <w:r w:rsidRPr="00833CE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vAlign w:val="center"/>
          </w:tcPr>
          <w:p w:rsidR="007260B7" w:rsidRPr="00833CEA" w:rsidRDefault="007260B7" w:rsidP="00BC2771">
            <w:pPr>
              <w:rPr>
                <w:sz w:val="20"/>
                <w:szCs w:val="20"/>
              </w:rPr>
            </w:pPr>
            <w:r w:rsidRPr="00833CEA">
              <w:rPr>
                <w:sz w:val="20"/>
                <w:szCs w:val="20"/>
              </w:rPr>
              <w:t>М.</w:t>
            </w:r>
            <w:proofErr w:type="gramStart"/>
            <w:r w:rsidRPr="00833CEA">
              <w:rPr>
                <w:sz w:val="20"/>
                <w:szCs w:val="20"/>
              </w:rPr>
              <w:t xml:space="preserve"> :</w:t>
            </w:r>
            <w:proofErr w:type="gramEnd"/>
            <w:r w:rsidRPr="00833CEA">
              <w:rPr>
                <w:sz w:val="20"/>
                <w:szCs w:val="20"/>
              </w:rPr>
              <w:t xml:space="preserve"> УМЦ ЖДТ, 2018</w:t>
            </w:r>
          </w:p>
        </w:tc>
        <w:tc>
          <w:tcPr>
            <w:tcW w:w="1735" w:type="dxa"/>
            <w:vAlign w:val="center"/>
          </w:tcPr>
          <w:p w:rsidR="007260B7" w:rsidRPr="00833CEA" w:rsidRDefault="007260B7" w:rsidP="00BC2771">
            <w:pPr>
              <w:rPr>
                <w:sz w:val="20"/>
                <w:szCs w:val="20"/>
              </w:rPr>
            </w:pPr>
            <w:r w:rsidRPr="00833CEA">
              <w:rPr>
                <w:sz w:val="20"/>
                <w:szCs w:val="20"/>
              </w:rPr>
              <w:t xml:space="preserve">100 % </w:t>
            </w:r>
            <w:proofErr w:type="spellStart"/>
            <w:r w:rsidRPr="00833CEA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7260B7" w:rsidRPr="00860F49" w:rsidTr="00BC2771">
        <w:tc>
          <w:tcPr>
            <w:tcW w:w="10065" w:type="dxa"/>
            <w:gridSpan w:val="6"/>
            <w:shd w:val="clear" w:color="auto" w:fill="FFFFFF"/>
          </w:tcPr>
          <w:p w:rsidR="007260B7" w:rsidRPr="007350D8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503C6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7260B7" w:rsidRPr="00860F49" w:rsidTr="00BC2771">
        <w:tc>
          <w:tcPr>
            <w:tcW w:w="908" w:type="dxa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252" w:type="dxa"/>
            <w:gridSpan w:val="2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Издательство,</w:t>
            </w:r>
          </w:p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Кол-во экз.</w:t>
            </w:r>
          </w:p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в библиотеке/</w:t>
            </w:r>
          </w:p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100% онлайн</w:t>
            </w:r>
          </w:p>
        </w:tc>
      </w:tr>
      <w:tr w:rsidR="007260B7" w:rsidRPr="00860F49" w:rsidTr="00BC2771">
        <w:tc>
          <w:tcPr>
            <w:tcW w:w="908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3C6">
              <w:rPr>
                <w:sz w:val="18"/>
                <w:szCs w:val="18"/>
              </w:rPr>
              <w:t>6.1.2.1</w:t>
            </w:r>
          </w:p>
        </w:tc>
        <w:tc>
          <w:tcPr>
            <w:tcW w:w="1786" w:type="dxa"/>
            <w:vAlign w:val="center"/>
          </w:tcPr>
          <w:p w:rsidR="007260B7" w:rsidRPr="007C2E4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З. А. Крепкая</w:t>
            </w:r>
            <w:r>
              <w:rPr>
                <w:sz w:val="20"/>
                <w:szCs w:val="20"/>
              </w:rPr>
              <w:br/>
            </w:r>
            <w:r w:rsidRPr="007C2E41">
              <w:rPr>
                <w:sz w:val="20"/>
                <w:szCs w:val="20"/>
              </w:rPr>
              <w:t>[и др.]</w:t>
            </w:r>
          </w:p>
        </w:tc>
        <w:tc>
          <w:tcPr>
            <w:tcW w:w="4252" w:type="dxa"/>
            <w:gridSpan w:val="2"/>
          </w:tcPr>
          <w:p w:rsidR="007260B7" w:rsidRPr="007C2E41" w:rsidRDefault="007260B7" w:rsidP="00BC2771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Информационные технологии на железнодорожном транспорт</w:t>
            </w:r>
            <w:proofErr w:type="gramStart"/>
            <w:r w:rsidRPr="007C2E41">
              <w:rPr>
                <w:sz w:val="20"/>
                <w:szCs w:val="20"/>
              </w:rPr>
              <w:t>е[</w:t>
            </w:r>
            <w:proofErr w:type="gramEnd"/>
            <w:r>
              <w:rPr>
                <w:sz w:val="20"/>
                <w:szCs w:val="20"/>
              </w:rPr>
              <w:t>Текст</w:t>
            </w:r>
            <w:r w:rsidRPr="007C2E41">
              <w:rPr>
                <w:sz w:val="20"/>
                <w:szCs w:val="20"/>
              </w:rPr>
              <w:t>] : учеб. для ВУЗ ж-д трансп. -</w:t>
            </w:r>
          </w:p>
        </w:tc>
        <w:tc>
          <w:tcPr>
            <w:tcW w:w="1384" w:type="dxa"/>
            <w:vAlign w:val="center"/>
          </w:tcPr>
          <w:p w:rsidR="007260B7" w:rsidRPr="007C2E4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М.: УМК МПС России, 2001.</w:t>
            </w:r>
          </w:p>
        </w:tc>
        <w:tc>
          <w:tcPr>
            <w:tcW w:w="1735" w:type="dxa"/>
            <w:vAlign w:val="center"/>
          </w:tcPr>
          <w:p w:rsidR="007260B7" w:rsidRPr="007C2E4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57</w:t>
            </w:r>
          </w:p>
        </w:tc>
      </w:tr>
      <w:tr w:rsidR="007260B7" w:rsidRPr="00860F49" w:rsidTr="00BC2771">
        <w:tc>
          <w:tcPr>
            <w:tcW w:w="908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1F57">
              <w:rPr>
                <w:sz w:val="18"/>
                <w:szCs w:val="18"/>
              </w:rPr>
              <w:t>6.1.</w:t>
            </w:r>
            <w:r>
              <w:rPr>
                <w:sz w:val="18"/>
                <w:szCs w:val="18"/>
              </w:rPr>
              <w:t>2</w:t>
            </w:r>
            <w:r w:rsidRPr="00FD1F57">
              <w:rPr>
                <w:sz w:val="18"/>
                <w:szCs w:val="18"/>
              </w:rPr>
              <w:t>.2</w:t>
            </w:r>
          </w:p>
        </w:tc>
        <w:tc>
          <w:tcPr>
            <w:tcW w:w="1786" w:type="dxa"/>
            <w:vAlign w:val="center"/>
          </w:tcPr>
          <w:p w:rsidR="007260B7" w:rsidRPr="007C2E41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Г. Борчанинов</w:t>
            </w:r>
            <w:r>
              <w:rPr>
                <w:sz w:val="20"/>
                <w:szCs w:val="20"/>
              </w:rPr>
              <w:br/>
              <w:t>[и др.]</w:t>
            </w:r>
          </w:p>
        </w:tc>
        <w:tc>
          <w:tcPr>
            <w:tcW w:w="4252" w:type="dxa"/>
            <w:gridSpan w:val="2"/>
          </w:tcPr>
          <w:p w:rsidR="007260B7" w:rsidRPr="007C2E41" w:rsidRDefault="007260B7" w:rsidP="00BC2771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Корпоративные информационные системы на железнодорожном транспорте [Электронный ресурс]</w:t>
            </w:r>
            <w:proofErr w:type="gramStart"/>
            <w:r w:rsidRPr="007C2E41">
              <w:rPr>
                <w:sz w:val="20"/>
                <w:szCs w:val="20"/>
              </w:rPr>
              <w:t xml:space="preserve"> :</w:t>
            </w:r>
            <w:proofErr w:type="gramEnd"/>
            <w:r w:rsidRPr="007C2E41">
              <w:rPr>
                <w:sz w:val="20"/>
                <w:szCs w:val="20"/>
              </w:rPr>
              <w:t xml:space="preserve"> учебник.- </w:t>
            </w:r>
            <w:hyperlink r:id="rId7" w:history="1">
              <w:r w:rsidRPr="007C2E41">
                <w:rPr>
                  <w:rStyle w:val="a9"/>
                  <w:sz w:val="20"/>
                  <w:szCs w:val="20"/>
                </w:rPr>
                <w:t>http://umczdt.ru/read/korporativnye-informatsionnye-sistemy-na-zheleznodorozhnom-transporte-/?page=1</w:t>
              </w:r>
            </w:hyperlink>
            <w:r w:rsidRPr="007C2E4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384" w:type="dxa"/>
            <w:vAlign w:val="center"/>
          </w:tcPr>
          <w:p w:rsidR="007260B7" w:rsidRPr="007C2E41" w:rsidRDefault="007260B7" w:rsidP="00BC2771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М.</w:t>
            </w:r>
            <w:proofErr w:type="gramStart"/>
            <w:r w:rsidRPr="007C2E41">
              <w:rPr>
                <w:sz w:val="20"/>
                <w:szCs w:val="20"/>
              </w:rPr>
              <w:t xml:space="preserve"> :</w:t>
            </w:r>
            <w:proofErr w:type="gramEnd"/>
            <w:r w:rsidRPr="007C2E41">
              <w:rPr>
                <w:sz w:val="20"/>
                <w:szCs w:val="20"/>
              </w:rPr>
              <w:t xml:space="preserve"> УМЦ ЖДТ, 2013</w:t>
            </w:r>
          </w:p>
        </w:tc>
        <w:tc>
          <w:tcPr>
            <w:tcW w:w="1735" w:type="dxa"/>
            <w:vAlign w:val="center"/>
          </w:tcPr>
          <w:p w:rsidR="007260B7" w:rsidRPr="007C2E41" w:rsidRDefault="007260B7" w:rsidP="00BC2771">
            <w:pPr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 xml:space="preserve">100 % </w:t>
            </w:r>
            <w:proofErr w:type="spellStart"/>
            <w:r w:rsidRPr="007C2E41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7260B7" w:rsidTr="00BC2771">
        <w:tc>
          <w:tcPr>
            <w:tcW w:w="10065" w:type="dxa"/>
            <w:gridSpan w:val="6"/>
            <w:shd w:val="clear" w:color="auto" w:fill="FFFFFF"/>
          </w:tcPr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260B7" w:rsidTr="00BC2771">
        <w:tc>
          <w:tcPr>
            <w:tcW w:w="908" w:type="dxa"/>
          </w:tcPr>
          <w:p w:rsidR="007260B7" w:rsidRPr="007350D8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73" w:type="dxa"/>
            <w:vAlign w:val="center"/>
          </w:tcPr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Издательство,</w:t>
            </w:r>
          </w:p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год издания/</w:t>
            </w:r>
          </w:p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Личный</w:t>
            </w:r>
          </w:p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кабинет</w:t>
            </w:r>
          </w:p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735" w:type="dxa"/>
            <w:vAlign w:val="center"/>
          </w:tcPr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Кол-во экз.</w:t>
            </w:r>
          </w:p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в библиотеке/</w:t>
            </w:r>
          </w:p>
          <w:p w:rsidR="007260B7" w:rsidRPr="00525640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640">
              <w:rPr>
                <w:sz w:val="20"/>
                <w:szCs w:val="20"/>
              </w:rPr>
              <w:t>100% онлайн</w:t>
            </w:r>
          </w:p>
        </w:tc>
      </w:tr>
      <w:tr w:rsidR="007260B7" w:rsidRPr="00D94CD2" w:rsidTr="00BC2771">
        <w:trPr>
          <w:trHeight w:val="424"/>
        </w:trPr>
        <w:tc>
          <w:tcPr>
            <w:tcW w:w="908" w:type="dxa"/>
            <w:vAlign w:val="center"/>
          </w:tcPr>
          <w:p w:rsidR="007260B7" w:rsidRPr="00C503C6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</w:t>
            </w:r>
            <w:r w:rsidRPr="00C503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86" w:type="dxa"/>
            <w:vAlign w:val="center"/>
          </w:tcPr>
          <w:p w:rsidR="007260B7" w:rsidRPr="007C2E41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Т. Н. </w:t>
            </w:r>
            <w:proofErr w:type="spellStart"/>
            <w:r>
              <w:rPr>
                <w:sz w:val="20"/>
                <w:szCs w:val="20"/>
                <w:lang w:eastAsia="en-US"/>
              </w:rPr>
              <w:t>Асалханова</w:t>
            </w:r>
            <w:proofErr w:type="spellEnd"/>
          </w:p>
        </w:tc>
        <w:tc>
          <w:tcPr>
            <w:tcW w:w="4173" w:type="dxa"/>
          </w:tcPr>
          <w:p w:rsidR="007260B7" w:rsidRPr="007C2E41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Информационные технологии в управлении путевым комплексом железнодорожно</w:t>
            </w:r>
            <w:r>
              <w:rPr>
                <w:sz w:val="20"/>
                <w:szCs w:val="20"/>
              </w:rPr>
              <w:t xml:space="preserve">го транспорта </w:t>
            </w:r>
            <w:r w:rsidRPr="007C2E41">
              <w:rPr>
                <w:sz w:val="20"/>
                <w:szCs w:val="20"/>
              </w:rPr>
              <w:t>[Электронный ресурс]</w:t>
            </w:r>
            <w:r>
              <w:rPr>
                <w:sz w:val="20"/>
                <w:szCs w:val="20"/>
              </w:rPr>
              <w:t xml:space="preserve"> : метод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казания. </w:t>
            </w:r>
            <w:r w:rsidRPr="007C2E41">
              <w:rPr>
                <w:sz w:val="20"/>
                <w:szCs w:val="20"/>
              </w:rPr>
              <w:t xml:space="preserve">- </w:t>
            </w:r>
            <w:hyperlink r:id="rId8" w:history="1">
              <w:r w:rsidRPr="007C2E41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http://irbis.krsk.irgups.ru/cgi-bin/irbis64r_opak81/cgiirbis_64.exe?&amp;C21COM=2&amp;I21DBN=IBIS&amp;P21DBN=IBIS&amp;Image_file_name=%5CFul%5C877_bem.pdf&amp;IMAGE_FILE_DOWNLOAD=1</w:t>
              </w:r>
            </w:hyperlink>
          </w:p>
        </w:tc>
        <w:tc>
          <w:tcPr>
            <w:tcW w:w="1463" w:type="dxa"/>
            <w:gridSpan w:val="2"/>
            <w:vAlign w:val="center"/>
          </w:tcPr>
          <w:p w:rsidR="007260B7" w:rsidRPr="007C2E41" w:rsidRDefault="007260B7" w:rsidP="00BC2771">
            <w:pPr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>Иркутск: ИрГУПС, 2016.</w:t>
            </w:r>
          </w:p>
        </w:tc>
        <w:tc>
          <w:tcPr>
            <w:tcW w:w="1735" w:type="dxa"/>
            <w:vAlign w:val="center"/>
          </w:tcPr>
          <w:p w:rsidR="007260B7" w:rsidRPr="007C2E41" w:rsidRDefault="007260B7" w:rsidP="00BC2771">
            <w:pPr>
              <w:jc w:val="center"/>
              <w:rPr>
                <w:sz w:val="20"/>
                <w:szCs w:val="20"/>
              </w:rPr>
            </w:pPr>
            <w:r w:rsidRPr="007C2E41">
              <w:rPr>
                <w:sz w:val="20"/>
                <w:szCs w:val="20"/>
              </w:rPr>
              <w:t xml:space="preserve">100 % </w:t>
            </w:r>
            <w:proofErr w:type="spellStart"/>
            <w:r w:rsidRPr="007C2E41">
              <w:rPr>
                <w:sz w:val="20"/>
                <w:szCs w:val="20"/>
              </w:rPr>
              <w:t>online</w:t>
            </w:r>
            <w:proofErr w:type="spellEnd"/>
          </w:p>
        </w:tc>
      </w:tr>
    </w:tbl>
    <w:p w:rsidR="008C57B6" w:rsidRDefault="008C57B6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157"/>
      </w:tblGrid>
      <w:tr w:rsidR="007260B7" w:rsidTr="00BC2771">
        <w:tc>
          <w:tcPr>
            <w:tcW w:w="10065" w:type="dxa"/>
            <w:gridSpan w:val="2"/>
            <w:shd w:val="clear" w:color="auto" w:fill="F2F2F2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7260B7" w:rsidRPr="00DC7443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</w:tcPr>
          <w:p w:rsidR="007260B7" w:rsidRPr="000D045D" w:rsidRDefault="00073F3A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7260B7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7260B7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7260B7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7260B7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7260B7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7260B7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7260B7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</w:tcPr>
          <w:p w:rsidR="007260B7" w:rsidRPr="000D045D" w:rsidRDefault="007260B7" w:rsidP="00BC277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Pr="002D3D1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7260B7" w:rsidRPr="00864EFC" w:rsidTr="00BC2771">
        <w:tc>
          <w:tcPr>
            <w:tcW w:w="908" w:type="dxa"/>
            <w:vAlign w:val="center"/>
          </w:tcPr>
          <w:p w:rsidR="007260B7" w:rsidRPr="00D94CD2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</w:tcPr>
          <w:p w:rsidR="007260B7" w:rsidRPr="00341C77" w:rsidRDefault="007260B7" w:rsidP="00BC2771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341C77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1C77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341C77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7260B7" w:rsidRPr="00B674BC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41C77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341C77">
              <w:rPr>
                <w:color w:val="000000"/>
                <w:sz w:val="20"/>
                <w:szCs w:val="20"/>
              </w:rPr>
              <w:t>дог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341C77">
              <w:rPr>
                <w:color w:val="000000"/>
                <w:sz w:val="20"/>
                <w:szCs w:val="20"/>
              </w:rPr>
              <w:t>от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341C77">
              <w:rPr>
                <w:color w:val="000000"/>
                <w:sz w:val="20"/>
                <w:szCs w:val="20"/>
              </w:rPr>
              <w:t>лицензий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341C77">
              <w:rPr>
                <w:color w:val="000000"/>
                <w:sz w:val="20"/>
                <w:szCs w:val="20"/>
              </w:rPr>
              <w:t>дог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341C77">
              <w:rPr>
                <w:color w:val="000000"/>
                <w:sz w:val="20"/>
                <w:szCs w:val="20"/>
              </w:rPr>
              <w:t>от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341C77">
              <w:rPr>
                <w:color w:val="000000"/>
                <w:sz w:val="20"/>
                <w:szCs w:val="20"/>
              </w:rPr>
              <w:t>лицензий</w:t>
            </w:r>
            <w:r w:rsidRPr="00341C77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DC7443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353923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</w:tcPr>
          <w:p w:rsidR="007260B7" w:rsidRPr="00DC7443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353923">
              <w:rPr>
                <w:sz w:val="18"/>
                <w:szCs w:val="18"/>
                <w:lang w:val="en-US"/>
              </w:rPr>
              <w:t>Непредусмотрено</w:t>
            </w:r>
            <w:proofErr w:type="spellEnd"/>
          </w:p>
        </w:tc>
      </w:tr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7260B7" w:rsidTr="00BC2771">
        <w:tc>
          <w:tcPr>
            <w:tcW w:w="908" w:type="dxa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D2">
              <w:rPr>
                <w:sz w:val="20"/>
                <w:szCs w:val="20"/>
              </w:rPr>
              <w:t>Консультант + / РИЦ № 166/ язык – русский / количество − 50 станций одновременно РИЦ № 166 Регистрационный номер: 157983, 62850 Действует с 01.01.2016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Pr="00C9184D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7260B7" w:rsidRPr="00D94CD2" w:rsidTr="00BC2771">
        <w:tc>
          <w:tcPr>
            <w:tcW w:w="908" w:type="dxa"/>
            <w:vAlign w:val="center"/>
          </w:tcPr>
          <w:p w:rsidR="007260B7" w:rsidRPr="00D94CD2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</w:tcPr>
          <w:p w:rsidR="007260B7" w:rsidRPr="00D94CD2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157"/>
      </w:tblGrid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7260B7" w:rsidTr="00BC2771">
        <w:tc>
          <w:tcPr>
            <w:tcW w:w="908" w:type="dxa"/>
            <w:vAlign w:val="center"/>
          </w:tcPr>
          <w:p w:rsidR="007260B7" w:rsidRPr="00F82A7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7260B7" w:rsidRPr="00166516" w:rsidRDefault="007260B7" w:rsidP="00BC277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166516">
              <w:rPr>
                <w:color w:val="000000"/>
                <w:sz w:val="20"/>
                <w:szCs w:val="20"/>
              </w:rPr>
              <w:t>Корпуса А, Л, Т, Н КрИЖТ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color w:val="000000"/>
                <w:sz w:val="20"/>
                <w:szCs w:val="20"/>
              </w:rPr>
              <w:t>ИрГУПС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 И</w:t>
            </w:r>
          </w:p>
        </w:tc>
      </w:tr>
      <w:tr w:rsidR="007260B7" w:rsidTr="00BC2771">
        <w:tc>
          <w:tcPr>
            <w:tcW w:w="908" w:type="dxa"/>
            <w:vAlign w:val="center"/>
          </w:tcPr>
          <w:p w:rsidR="007260B7" w:rsidRPr="00F82A7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7260B7" w:rsidRPr="00166516" w:rsidRDefault="007260B7" w:rsidP="00BC277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7260B7" w:rsidTr="00BC2771">
        <w:tc>
          <w:tcPr>
            <w:tcW w:w="908" w:type="dxa"/>
            <w:vAlign w:val="center"/>
          </w:tcPr>
          <w:p w:rsidR="007260B7" w:rsidRPr="00F82A7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7260B7" w:rsidRPr="00166516" w:rsidRDefault="007260B7" w:rsidP="00BC2771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</w:t>
            </w:r>
            <w:r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rFonts w:eastAsia="MS ??"/>
                <w:color w:val="000000"/>
                <w:sz w:val="20"/>
                <w:szCs w:val="20"/>
              </w:rPr>
              <w:t>И, корпус Л, ауд. Л 404</w:t>
            </w:r>
          </w:p>
        </w:tc>
      </w:tr>
      <w:tr w:rsidR="007260B7" w:rsidTr="00BC2771">
        <w:tc>
          <w:tcPr>
            <w:tcW w:w="908" w:type="dxa"/>
            <w:vAlign w:val="center"/>
          </w:tcPr>
          <w:p w:rsidR="007260B7" w:rsidRPr="00F82A7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  <w:vAlign w:val="center"/>
          </w:tcPr>
          <w:p w:rsidR="007260B7" w:rsidRPr="00166516" w:rsidRDefault="007260B7" w:rsidP="00BC2771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Учебный полигон железнодорожной техники КрИЖТ</w:t>
            </w:r>
            <w:r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rFonts w:eastAsia="MS ??"/>
                <w:color w:val="000000"/>
                <w:sz w:val="20"/>
                <w:szCs w:val="20"/>
              </w:rPr>
              <w:t>ИрГУПС г. Красноярск, ул. Новая Заря, д. 2</w:t>
            </w:r>
            <w:r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r w:rsidRPr="00166516">
              <w:rPr>
                <w:rFonts w:eastAsia="MS ??"/>
                <w:color w:val="000000"/>
                <w:sz w:val="20"/>
                <w:szCs w:val="20"/>
              </w:rPr>
              <w:t>И</w:t>
            </w:r>
          </w:p>
        </w:tc>
      </w:tr>
      <w:tr w:rsidR="007260B7" w:rsidTr="00BC2771">
        <w:tc>
          <w:tcPr>
            <w:tcW w:w="908" w:type="dxa"/>
            <w:vAlign w:val="center"/>
          </w:tcPr>
          <w:p w:rsidR="007260B7" w:rsidRPr="00F82A7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:rsidR="007260B7" w:rsidRPr="00166516" w:rsidRDefault="007260B7" w:rsidP="00BC277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ИрГУПС.</w:t>
            </w:r>
          </w:p>
          <w:p w:rsidR="007260B7" w:rsidRPr="00166516" w:rsidRDefault="007260B7" w:rsidP="00BC277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7260B7" w:rsidRPr="00166516" w:rsidRDefault="008C57B6" w:rsidP="00BC277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</w:p>
          <w:p w:rsidR="007260B7" w:rsidRPr="00166516" w:rsidRDefault="007260B7" w:rsidP="00BC277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</w:t>
            </w:r>
            <w:r w:rsidR="008C57B6"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Т-46.</w:t>
            </w:r>
          </w:p>
        </w:tc>
      </w:tr>
    </w:tbl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C57B6" w:rsidRDefault="008C57B6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C57B6" w:rsidRDefault="008C57B6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828E3" w:rsidRPr="004813E4" w:rsidRDefault="00C828E3" w:rsidP="007260B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235"/>
      </w:tblGrid>
      <w:tr w:rsidR="007260B7" w:rsidTr="00BC2771">
        <w:tc>
          <w:tcPr>
            <w:tcW w:w="10065" w:type="dxa"/>
            <w:gridSpan w:val="2"/>
            <w:shd w:val="clear" w:color="auto" w:fill="F2F2F2"/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 МЕТОДИЧЕСКИЕ УКАЗАНИЯ ДЛЯ ОБУЧАЮЩИХСЯ</w:t>
            </w:r>
          </w:p>
          <w:p w:rsidR="007260B7" w:rsidRPr="002B2E91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7260B7" w:rsidTr="00BC2771">
        <w:tc>
          <w:tcPr>
            <w:tcW w:w="1830" w:type="dxa"/>
            <w:vAlign w:val="center"/>
          </w:tcPr>
          <w:p w:rsidR="007260B7" w:rsidRPr="005E7B5E" w:rsidRDefault="007260B7" w:rsidP="00BC27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35" w:type="dxa"/>
            <w:vAlign w:val="center"/>
          </w:tcPr>
          <w:p w:rsidR="007260B7" w:rsidRPr="005E7B5E" w:rsidRDefault="007260B7" w:rsidP="00BC27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7260B7" w:rsidRPr="00E44DE3" w:rsidTr="00BC2771">
        <w:tc>
          <w:tcPr>
            <w:tcW w:w="1830" w:type="dxa"/>
            <w:vAlign w:val="center"/>
          </w:tcPr>
          <w:p w:rsidR="007260B7" w:rsidRPr="00F82A74" w:rsidRDefault="007260B7" w:rsidP="00BC27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235" w:type="dxa"/>
            <w:vAlign w:val="center"/>
          </w:tcPr>
          <w:p w:rsidR="009542A2" w:rsidRPr="00225633" w:rsidRDefault="009542A2" w:rsidP="009542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25633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225633">
              <w:rPr>
                <w:sz w:val="20"/>
                <w:szCs w:val="20"/>
              </w:rPr>
              <w:t>lection</w:t>
            </w:r>
            <w:proofErr w:type="spellEnd"/>
            <w:r w:rsidRPr="00225633">
              <w:rPr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7260B7" w:rsidRPr="00F82A74" w:rsidRDefault="009542A2" w:rsidP="00BC27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  <w:r w:rsidR="00233A10">
              <w:rPr>
                <w:sz w:val="20"/>
                <w:szCs w:val="20"/>
              </w:rPr>
              <w:t>.</w:t>
            </w:r>
          </w:p>
        </w:tc>
      </w:tr>
      <w:tr w:rsidR="007260B7" w:rsidRPr="00DC7443" w:rsidTr="00BC2771">
        <w:tc>
          <w:tcPr>
            <w:tcW w:w="1830" w:type="dxa"/>
            <w:vAlign w:val="center"/>
          </w:tcPr>
          <w:p w:rsidR="007260B7" w:rsidRPr="00F82A7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235" w:type="dxa"/>
          </w:tcPr>
          <w:p w:rsidR="007260B7" w:rsidRPr="00F82A74" w:rsidRDefault="007260B7" w:rsidP="00BC27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7260B7" w:rsidRPr="00F82A74" w:rsidRDefault="007260B7" w:rsidP="00BC27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7260B7" w:rsidRPr="00F82A74" w:rsidRDefault="007260B7" w:rsidP="00BC27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7260B7" w:rsidRPr="00F82A74" w:rsidRDefault="007260B7" w:rsidP="00BC27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</w:p>
        </w:tc>
      </w:tr>
      <w:tr w:rsidR="007260B7" w:rsidRPr="00DC7443" w:rsidTr="00BC2771">
        <w:tc>
          <w:tcPr>
            <w:tcW w:w="1830" w:type="dxa"/>
            <w:vAlign w:val="center"/>
          </w:tcPr>
          <w:p w:rsidR="007260B7" w:rsidRPr="00F82A74" w:rsidRDefault="007260B7" w:rsidP="00BC2771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Самостоятельная работа </w:t>
            </w:r>
          </w:p>
          <w:p w:rsidR="007260B7" w:rsidRPr="00F82A74" w:rsidRDefault="007260B7" w:rsidP="00BC2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5" w:type="dxa"/>
          </w:tcPr>
          <w:p w:rsidR="00C828E3" w:rsidRPr="005B77E8" w:rsidRDefault="00C828E3" w:rsidP="00C828E3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Обучение по дисциплине</w:t>
            </w:r>
            <w:r>
              <w:rPr>
                <w:iCs/>
                <w:sz w:val="20"/>
                <w:szCs w:val="20"/>
              </w:rPr>
              <w:t xml:space="preserve"> «Цифровые технологии в профессиональной деятельности» </w:t>
            </w:r>
            <w:r w:rsidRPr="005B77E8">
              <w:rPr>
                <w:iCs/>
                <w:sz w:val="20"/>
                <w:szCs w:val="20"/>
              </w:rPr>
              <w:t>предусматривает активную самостоятельную работу обучающегося. На самостоят</w:t>
            </w:r>
            <w:r>
              <w:rPr>
                <w:iCs/>
                <w:sz w:val="20"/>
                <w:szCs w:val="20"/>
              </w:rPr>
              <w:t xml:space="preserve">ельную работу отводится </w:t>
            </w:r>
            <w:r w:rsidRPr="00C828E3">
              <w:rPr>
                <w:iCs/>
                <w:sz w:val="20"/>
                <w:szCs w:val="20"/>
                <w:u w:val="single"/>
              </w:rPr>
              <w:t>57</w:t>
            </w:r>
            <w:r>
              <w:rPr>
                <w:iCs/>
                <w:sz w:val="20"/>
                <w:szCs w:val="20"/>
              </w:rPr>
              <w:t xml:space="preserve"> часа (</w:t>
            </w:r>
            <w:proofErr w:type="spellStart"/>
            <w:r>
              <w:rPr>
                <w:iCs/>
                <w:sz w:val="20"/>
                <w:szCs w:val="20"/>
              </w:rPr>
              <w:t>ов</w:t>
            </w:r>
            <w:proofErr w:type="spellEnd"/>
            <w:r>
              <w:rPr>
                <w:iCs/>
                <w:sz w:val="20"/>
                <w:szCs w:val="20"/>
              </w:rPr>
              <w:t>)</w:t>
            </w:r>
            <w:r w:rsidRPr="005B77E8">
              <w:rPr>
                <w:iCs/>
                <w:sz w:val="20"/>
                <w:szCs w:val="20"/>
              </w:rPr>
              <w:t xml:space="preserve"> по очной форме обучения и </w:t>
            </w:r>
            <w:r>
              <w:rPr>
                <w:iCs/>
                <w:sz w:val="20"/>
                <w:szCs w:val="20"/>
                <w:u w:val="single"/>
              </w:rPr>
              <w:t>92</w:t>
            </w:r>
            <w:r>
              <w:rPr>
                <w:iCs/>
                <w:sz w:val="20"/>
                <w:szCs w:val="20"/>
              </w:rPr>
              <w:t xml:space="preserve"> часа (</w:t>
            </w:r>
            <w:proofErr w:type="spellStart"/>
            <w:r>
              <w:rPr>
                <w:iCs/>
                <w:sz w:val="20"/>
                <w:szCs w:val="20"/>
              </w:rPr>
              <w:t>ов</w:t>
            </w:r>
            <w:proofErr w:type="spellEnd"/>
            <w:r>
              <w:rPr>
                <w:iCs/>
                <w:sz w:val="20"/>
                <w:szCs w:val="20"/>
              </w:rPr>
              <w:t xml:space="preserve">) </w:t>
            </w:r>
            <w:r w:rsidRPr="005B77E8">
              <w:rPr>
                <w:iCs/>
                <w:sz w:val="20"/>
                <w:szCs w:val="20"/>
              </w:rPr>
              <w:t>по заочной форме обучения. В разделе 4 рабочей программы, которы</w:t>
            </w:r>
            <w:r>
              <w:rPr>
                <w:iCs/>
                <w:sz w:val="20"/>
                <w:szCs w:val="20"/>
              </w:rPr>
              <w:t xml:space="preserve">й называется </w:t>
            </w:r>
            <w:r w:rsidRPr="005B77E8">
              <w:rPr>
                <w:iCs/>
                <w:sz w:val="20"/>
                <w:szCs w:val="20"/>
              </w:rPr>
              <w:t>«Струк</w:t>
            </w:r>
            <w:r>
              <w:rPr>
                <w:iCs/>
                <w:sz w:val="20"/>
                <w:szCs w:val="20"/>
              </w:rPr>
              <w:t xml:space="preserve">тура и содержание дисциплины», </w:t>
            </w:r>
            <w:r w:rsidRPr="005B77E8">
              <w:rPr>
                <w:iCs/>
                <w:sz w:val="20"/>
                <w:szCs w:val="20"/>
              </w:rPr>
              <w:t>все часы самостоятельной работы распи</w:t>
            </w:r>
            <w:r>
              <w:rPr>
                <w:iCs/>
                <w:sz w:val="20"/>
                <w:szCs w:val="20"/>
              </w:rPr>
              <w:t>саны по темам и вопросам, а так</w:t>
            </w:r>
            <w:r w:rsidRPr="005B77E8">
              <w:rPr>
                <w:iCs/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5B77E8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5B77E8">
              <w:rPr>
                <w:iCs/>
                <w:sz w:val="20"/>
                <w:szCs w:val="20"/>
              </w:rPr>
              <w:t xml:space="preserve"> задачи в рамках выполнения</w:t>
            </w:r>
            <w:r>
              <w:rPr>
                <w:iCs/>
                <w:sz w:val="20"/>
                <w:szCs w:val="20"/>
              </w:rPr>
              <w:t xml:space="preserve"> как </w:t>
            </w:r>
            <w:r w:rsidRPr="005B77E8">
              <w:rPr>
                <w:iCs/>
                <w:sz w:val="20"/>
                <w:szCs w:val="20"/>
              </w:rPr>
              <w:t>общих домашних заданий</w:t>
            </w:r>
            <w:r>
              <w:rPr>
                <w:iCs/>
                <w:sz w:val="20"/>
                <w:szCs w:val="20"/>
              </w:rPr>
              <w:t>, так и индивидуальных домашних заданий</w:t>
            </w:r>
            <w:r w:rsidR="00A531AA">
              <w:rPr>
                <w:iCs/>
                <w:sz w:val="20"/>
                <w:szCs w:val="20"/>
              </w:rPr>
              <w:t xml:space="preserve"> (ИДЗ</w:t>
            </w:r>
            <w:r w:rsidRPr="005B77E8">
              <w:rPr>
                <w:iCs/>
                <w:sz w:val="20"/>
                <w:szCs w:val="20"/>
              </w:rPr>
              <w:t xml:space="preserve">. При выполнении домашних заданий обучающемуся следует обратиться к задачам, решенным на предыдущих </w:t>
            </w:r>
            <w:r>
              <w:rPr>
                <w:iCs/>
                <w:sz w:val="20"/>
                <w:szCs w:val="20"/>
              </w:rPr>
              <w:t>лабораторных</w:t>
            </w:r>
            <w:r w:rsidRPr="005B77E8">
              <w:rPr>
                <w:iCs/>
                <w:sz w:val="20"/>
                <w:szCs w:val="20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5B77E8">
              <w:rPr>
                <w:iCs/>
                <w:sz w:val="20"/>
                <w:szCs w:val="20"/>
              </w:rPr>
              <w:t xml:space="preserve"> занятия, и/или консультацию лектора.</w:t>
            </w:r>
          </w:p>
          <w:p w:rsidR="00C828E3" w:rsidRDefault="00C828E3" w:rsidP="00C828E3">
            <w:pPr>
              <w:jc w:val="both"/>
              <w:rPr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 xml:space="preserve">ИДЗ и </w:t>
            </w:r>
            <w:r w:rsidR="00A531AA">
              <w:rPr>
                <w:iCs/>
                <w:sz w:val="20"/>
                <w:szCs w:val="20"/>
              </w:rPr>
              <w:t>РГР</w:t>
            </w:r>
            <w:r w:rsidRPr="005B77E8">
              <w:rPr>
                <w:iCs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</w:t>
            </w:r>
            <w:r w:rsidRPr="007F7299">
              <w:rPr>
                <w:iCs/>
                <w:sz w:val="20"/>
                <w:szCs w:val="20"/>
              </w:rPr>
              <w:t xml:space="preserve">Требования к оформлению текстовой и графической документации. </w:t>
            </w:r>
            <w:proofErr w:type="spellStart"/>
            <w:r w:rsidRPr="007F7299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5B77E8">
              <w:rPr>
                <w:iCs/>
                <w:sz w:val="20"/>
                <w:szCs w:val="20"/>
              </w:rPr>
              <w:t xml:space="preserve">» </w:t>
            </w:r>
            <w:r w:rsidR="00A531AA">
              <w:rPr>
                <w:iCs/>
                <w:sz w:val="20"/>
                <w:szCs w:val="20"/>
              </w:rPr>
              <w:t>№ П.420700.05.4.092-2017</w:t>
            </w:r>
          </w:p>
          <w:p w:rsidR="00C828E3" w:rsidRDefault="00C828E3" w:rsidP="00BC2771">
            <w:pPr>
              <w:jc w:val="both"/>
              <w:rPr>
                <w:sz w:val="20"/>
                <w:szCs w:val="20"/>
              </w:rPr>
            </w:pPr>
          </w:p>
          <w:p w:rsidR="00C828E3" w:rsidRDefault="00C828E3" w:rsidP="00BC2771">
            <w:pPr>
              <w:jc w:val="both"/>
              <w:rPr>
                <w:sz w:val="20"/>
                <w:szCs w:val="20"/>
              </w:rPr>
            </w:pPr>
          </w:p>
          <w:p w:rsidR="00C828E3" w:rsidRDefault="00C828E3" w:rsidP="00BC2771">
            <w:pPr>
              <w:jc w:val="both"/>
              <w:rPr>
                <w:sz w:val="20"/>
                <w:szCs w:val="20"/>
              </w:rPr>
            </w:pPr>
          </w:p>
          <w:p w:rsidR="007260B7" w:rsidRPr="00F82A74" w:rsidRDefault="00A531AA" w:rsidP="00BC27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7260B7" w:rsidRPr="00F82A74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должна иметь место не только в часы самоподготовки, но и на всех видах занятий под руководством преподавателя.    Структурно самос</w:t>
            </w:r>
            <w:r w:rsidR="00C828E3">
              <w:rPr>
                <w:sz w:val="20"/>
                <w:szCs w:val="20"/>
              </w:rPr>
              <w:t xml:space="preserve">тоятельную работу обучающегося </w:t>
            </w:r>
            <w:r w:rsidR="007260B7" w:rsidRPr="00F82A74">
              <w:rPr>
                <w:sz w:val="20"/>
                <w:szCs w:val="20"/>
              </w:rPr>
              <w:t>можно разделить на две части: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7260B7" w:rsidRPr="00F82A74" w:rsidRDefault="00C828E3" w:rsidP="00BC277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Обучающемуся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260B7" w:rsidRPr="00F82A74">
              <w:rPr>
                <w:sz w:val="20"/>
                <w:szCs w:val="20"/>
              </w:rPr>
              <w:t>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Особенностью проведения лабораторных занятий является выдача индивидуальных заданий отд</w:t>
            </w:r>
            <w:r w:rsidR="00C828E3">
              <w:rPr>
                <w:sz w:val="20"/>
                <w:szCs w:val="20"/>
              </w:rPr>
              <w:t xml:space="preserve">ельным </w:t>
            </w:r>
            <w:r w:rsidRPr="00F82A74">
              <w:rPr>
                <w:sz w:val="20"/>
                <w:szCs w:val="20"/>
              </w:rPr>
              <w:t>студентам. Для оказания помощи обучающимся при изучении дисциплины на кафедре организуются консультации.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На самостоятельное изучение дисциплины «</w:t>
            </w:r>
            <w:r w:rsidRPr="00F82A74">
              <w:rPr>
                <w:color w:val="000000"/>
                <w:sz w:val="20"/>
                <w:szCs w:val="20"/>
              </w:rPr>
              <w:t xml:space="preserve">Изыскания и проектирование железных дорог» </w:t>
            </w:r>
            <w:r w:rsidRPr="00F82A74">
              <w:rPr>
                <w:sz w:val="20"/>
                <w:szCs w:val="20"/>
              </w:rPr>
              <w:t>программой предусмотрено 188 часов для очной формы обучения и 304 часа для заочной формы обучения.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7260B7" w:rsidRPr="00F82A74" w:rsidRDefault="007260B7" w:rsidP="00BC2771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7260B7" w:rsidRPr="00E44DE3" w:rsidTr="00BC2771">
        <w:tc>
          <w:tcPr>
            <w:tcW w:w="10065" w:type="dxa"/>
            <w:gridSpan w:val="2"/>
            <w:vAlign w:val="center"/>
          </w:tcPr>
          <w:p w:rsidR="007260B7" w:rsidRPr="00C20C62" w:rsidRDefault="007260B7" w:rsidP="00BC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6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7260B7" w:rsidRDefault="007260B7" w:rsidP="007260B7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A531AA" w:rsidRDefault="007260B7" w:rsidP="00A531AA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531AA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A531AA" w:rsidRPr="006F1135" w:rsidRDefault="00A531AA" w:rsidP="00A531AA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A531AA" w:rsidTr="00B51874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A531AA" w:rsidRDefault="00A531AA" w:rsidP="00B51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A531AA" w:rsidRPr="0036619C" w:rsidRDefault="00A531AA" w:rsidP="00B51874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A531AA" w:rsidRPr="0036619C" w:rsidRDefault="00A531AA" w:rsidP="00B51874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Default="00A531AA" w:rsidP="00B51874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A531AA" w:rsidRPr="0036619C" w:rsidRDefault="00A531AA" w:rsidP="00B51874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A531AA" w:rsidTr="00B51874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Default="00A531AA" w:rsidP="00B51874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Default="00A531AA" w:rsidP="00B51874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A531AA" w:rsidRPr="0036619C" w:rsidRDefault="00A531AA" w:rsidP="00B51874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36619C" w:rsidRDefault="00A531AA" w:rsidP="00B51874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Default="00A531AA" w:rsidP="00B51874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Default="00A531AA" w:rsidP="00B51874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Default="00A531AA" w:rsidP="00B51874">
            <w:pPr>
              <w:snapToGrid w:val="0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A531AA" w:rsidTr="00B5187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1AA" w:rsidRPr="00D36F4F" w:rsidRDefault="00A531AA" w:rsidP="00B51874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7260B7" w:rsidRDefault="00A531AA" w:rsidP="00A531AA">
      <w:pPr>
        <w:pStyle w:val="af"/>
        <w:snapToGrid w:val="0"/>
        <w:ind w:firstLine="0"/>
        <w:jc w:val="center"/>
      </w:pPr>
      <w:r>
        <w:t xml:space="preserve"> </w:t>
      </w:r>
    </w:p>
    <w:p w:rsidR="007260B7" w:rsidRPr="000D045D" w:rsidRDefault="007260B7" w:rsidP="007260B7">
      <w:pPr>
        <w:jc w:val="center"/>
      </w:pPr>
      <w:r>
        <w:br w:type="page"/>
      </w:r>
      <w:r w:rsidRPr="000D045D">
        <w:lastRenderedPageBreak/>
        <w:t>ФЕДЕРАЛЬНОЕ АГЕНТСТВО ЖЕЛЕЗНОДОРОЖНОГО ТРАНСПОРТА</w:t>
      </w:r>
    </w:p>
    <w:p w:rsidR="007260B7" w:rsidRPr="000D045D" w:rsidRDefault="007260B7" w:rsidP="007260B7">
      <w:pPr>
        <w:jc w:val="center"/>
      </w:pPr>
    </w:p>
    <w:p w:rsidR="007260B7" w:rsidRPr="000D045D" w:rsidRDefault="007260B7" w:rsidP="007260B7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7260B7" w:rsidRPr="000D045D" w:rsidRDefault="007260B7" w:rsidP="007260B7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7260B7" w:rsidRPr="000D045D" w:rsidRDefault="007260B7" w:rsidP="007260B7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7260B7" w:rsidRPr="000D045D" w:rsidRDefault="007260B7" w:rsidP="007260B7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7260B7" w:rsidRPr="000D045D" w:rsidRDefault="007260B7" w:rsidP="007260B7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7260B7" w:rsidRPr="000D045D" w:rsidRDefault="007260B7" w:rsidP="007260B7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7260B7" w:rsidRPr="000D045D" w:rsidRDefault="007260B7" w:rsidP="007260B7">
      <w:pPr>
        <w:jc w:val="center"/>
      </w:pPr>
      <w:r w:rsidRPr="000D045D">
        <w:t>(КрИЖТ ИрГУПС)</w:t>
      </w:r>
    </w:p>
    <w:p w:rsidR="007260B7" w:rsidRDefault="007260B7" w:rsidP="007260B7">
      <w:pPr>
        <w:rPr>
          <w:sz w:val="16"/>
          <w:szCs w:val="16"/>
        </w:rPr>
      </w:pP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pPr>
        <w:jc w:val="center"/>
        <w:rPr>
          <w:sz w:val="16"/>
          <w:szCs w:val="16"/>
        </w:rPr>
      </w:pPr>
    </w:p>
    <w:p w:rsidR="007260B7" w:rsidRDefault="007260B7" w:rsidP="007260B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260B7" w:rsidRDefault="007260B7" w:rsidP="007260B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260B7" w:rsidRDefault="007260B7" w:rsidP="007260B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260B7" w:rsidRDefault="007260B7" w:rsidP="007260B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260B7" w:rsidRDefault="007260B7" w:rsidP="00726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7260B7" w:rsidRDefault="007260B7" w:rsidP="007260B7">
      <w:pPr>
        <w:jc w:val="center"/>
        <w:rPr>
          <w:b/>
          <w:sz w:val="32"/>
          <w:szCs w:val="32"/>
        </w:rPr>
      </w:pPr>
    </w:p>
    <w:p w:rsidR="007260B7" w:rsidRDefault="007260B7" w:rsidP="00726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7260B7" w:rsidRDefault="007260B7" w:rsidP="00726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7260B7" w:rsidRDefault="007260B7" w:rsidP="007260B7">
      <w:pPr>
        <w:jc w:val="center"/>
        <w:rPr>
          <w:b/>
          <w:sz w:val="32"/>
          <w:szCs w:val="32"/>
        </w:rPr>
      </w:pPr>
    </w:p>
    <w:p w:rsidR="007260B7" w:rsidRDefault="007260B7" w:rsidP="007260B7">
      <w:pPr>
        <w:tabs>
          <w:tab w:val="right" w:leader="underscore" w:pos="9639"/>
        </w:tabs>
        <w:rPr>
          <w:bCs/>
          <w:sz w:val="36"/>
          <w:szCs w:val="36"/>
        </w:rPr>
      </w:pPr>
      <w:r w:rsidRPr="00D40042">
        <w:rPr>
          <w:b/>
          <w:bCs/>
          <w:iCs/>
          <w:sz w:val="32"/>
          <w:szCs w:val="32"/>
        </w:rPr>
        <w:t>Б1.О.15 Цифровые технологии в профессиональной деятельности</w:t>
      </w:r>
    </w:p>
    <w:p w:rsidR="007260B7" w:rsidRDefault="007260B7" w:rsidP="007260B7">
      <w:pPr>
        <w:jc w:val="center"/>
      </w:pPr>
    </w:p>
    <w:p w:rsidR="007260B7" w:rsidRDefault="007260B7" w:rsidP="007260B7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rStyle w:val="s1"/>
          <w:b/>
          <w:bCs/>
          <w:iCs/>
          <w:color w:val="000000"/>
          <w:szCs w:val="32"/>
        </w:rPr>
      </w:pPr>
    </w:p>
    <w:p w:rsidR="007260B7" w:rsidRPr="00452BC4" w:rsidRDefault="007260B7" w:rsidP="007260B7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7260B7" w:rsidRDefault="007260B7" w:rsidP="007260B7">
      <w:pPr>
        <w:jc w:val="center"/>
      </w:pPr>
    </w:p>
    <w:p w:rsidR="007260B7" w:rsidRDefault="007260B7" w:rsidP="007260B7">
      <w:pPr>
        <w:jc w:val="both"/>
      </w:pPr>
    </w:p>
    <w:p w:rsidR="007260B7" w:rsidRDefault="007260B7" w:rsidP="007260B7">
      <w:pPr>
        <w:jc w:val="both"/>
      </w:pPr>
    </w:p>
    <w:p w:rsidR="007260B7" w:rsidRDefault="007260B7" w:rsidP="007260B7">
      <w:pPr>
        <w:jc w:val="both"/>
      </w:pPr>
    </w:p>
    <w:p w:rsidR="007260B7" w:rsidRDefault="007260B7" w:rsidP="007260B7">
      <w:pPr>
        <w:jc w:val="both"/>
      </w:pPr>
    </w:p>
    <w:p w:rsidR="007260B7" w:rsidRPr="00685705" w:rsidRDefault="007260B7" w:rsidP="007260B7">
      <w:pPr>
        <w:jc w:val="both"/>
      </w:pPr>
    </w:p>
    <w:p w:rsidR="007260B7" w:rsidRPr="00685705" w:rsidRDefault="007260B7" w:rsidP="007260B7">
      <w:pPr>
        <w:jc w:val="both"/>
      </w:pPr>
    </w:p>
    <w:p w:rsidR="007260B7" w:rsidRPr="00162626" w:rsidRDefault="007260B7" w:rsidP="007260B7">
      <w:pPr>
        <w:jc w:val="both"/>
      </w:pPr>
    </w:p>
    <w:p w:rsidR="007260B7" w:rsidRPr="00162626" w:rsidRDefault="007260B7" w:rsidP="007260B7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7260B7" w:rsidRPr="00162626" w:rsidRDefault="007260B7" w:rsidP="007260B7">
      <w:pPr>
        <w:jc w:val="both"/>
      </w:pPr>
      <w:r w:rsidRPr="00162626">
        <w:t xml:space="preserve">Специализация – </w:t>
      </w:r>
      <w:r>
        <w:rPr>
          <w:iCs/>
          <w:u w:val="single"/>
        </w:rPr>
        <w:t>Строительство магистральных железных дорог</w:t>
      </w:r>
    </w:p>
    <w:p w:rsidR="007260B7" w:rsidRDefault="007260B7" w:rsidP="007260B7">
      <w:pPr>
        <w:jc w:val="both"/>
        <w:rPr>
          <w:sz w:val="16"/>
          <w:szCs w:val="16"/>
        </w:rPr>
      </w:pPr>
    </w:p>
    <w:p w:rsidR="007260B7" w:rsidRDefault="007260B7" w:rsidP="007260B7">
      <w:pPr>
        <w:jc w:val="both"/>
        <w:rPr>
          <w:sz w:val="16"/>
          <w:szCs w:val="16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260B7" w:rsidRPr="001440A4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B51874" w:rsidRDefault="007260B7" w:rsidP="007260B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B51874" w:rsidRDefault="00B51874">
      <w:pPr>
        <w:rPr>
          <w:color w:val="000000"/>
        </w:rPr>
      </w:pPr>
      <w:r>
        <w:rPr>
          <w:color w:val="000000"/>
        </w:rPr>
        <w:br w:type="page"/>
      </w:r>
    </w:p>
    <w:p w:rsidR="007260B7" w:rsidRPr="00874FA1" w:rsidRDefault="007260B7" w:rsidP="007260B7">
      <w:pPr>
        <w:jc w:val="center"/>
      </w:pPr>
      <w:r w:rsidRPr="00874FA1">
        <w:rPr>
          <w:b/>
        </w:rPr>
        <w:lastRenderedPageBreak/>
        <w:t>1. Общие положения</w:t>
      </w:r>
    </w:p>
    <w:p w:rsidR="007260B7" w:rsidRPr="00EF7069" w:rsidRDefault="007260B7" w:rsidP="007260B7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7260B7" w:rsidRPr="00EF7069" w:rsidRDefault="007260B7" w:rsidP="007260B7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7260B7" w:rsidRPr="00EF7069" w:rsidRDefault="007260B7" w:rsidP="007260B7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7260B7" w:rsidRPr="00EF7069" w:rsidRDefault="007260B7" w:rsidP="007260B7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7260B7" w:rsidRPr="00EF7069" w:rsidRDefault="007260B7" w:rsidP="007260B7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7260B7" w:rsidRPr="00EF7069" w:rsidRDefault="007260B7" w:rsidP="007260B7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260B7" w:rsidRPr="00EF7069" w:rsidRDefault="007260B7" w:rsidP="007260B7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260B7" w:rsidRPr="00EF7069" w:rsidRDefault="007260B7" w:rsidP="007260B7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7260B7" w:rsidRPr="00EF7069" w:rsidRDefault="007260B7" w:rsidP="007260B7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7260B7" w:rsidRPr="00EF7069" w:rsidRDefault="007260B7" w:rsidP="007260B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260B7" w:rsidRPr="00EF7069" w:rsidRDefault="007260B7" w:rsidP="007260B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Pr="00EF7069" w:rsidRDefault="007260B7" w:rsidP="007260B7">
      <w:pPr>
        <w:autoSpaceDE w:val="0"/>
        <w:ind w:firstLine="709"/>
        <w:jc w:val="both"/>
        <w:rPr>
          <w:color w:val="000000"/>
        </w:rPr>
      </w:pPr>
    </w:p>
    <w:p w:rsidR="007260B7" w:rsidRPr="00874FA1" w:rsidRDefault="007260B7" w:rsidP="007260B7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7260B7" w:rsidRPr="00874FA1" w:rsidRDefault="007260B7" w:rsidP="007260B7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7260B7" w:rsidRDefault="007260B7" w:rsidP="007260B7">
      <w:pPr>
        <w:pStyle w:val="af6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 w:rsidRPr="00D40042">
        <w:t>Цифровые технологии в профессиональной деятельности</w:t>
      </w:r>
      <w:r w:rsidRPr="00162626">
        <w:t>»</w:t>
      </w:r>
      <w:r>
        <w:t xml:space="preserve"> участвует в формировании компетенции:</w:t>
      </w:r>
    </w:p>
    <w:p w:rsidR="007260B7" w:rsidRDefault="007260B7" w:rsidP="007260B7">
      <w:pPr>
        <w:pStyle w:val="af6"/>
        <w:spacing w:before="0" w:beforeAutospacing="0" w:after="0" w:afterAutospacing="0"/>
        <w:ind w:firstLine="709"/>
        <w:jc w:val="both"/>
      </w:pPr>
      <w:r w:rsidRPr="00D40042">
        <w:t>ОПК-2.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</w:r>
      <w:r>
        <w:t>.</w:t>
      </w:r>
    </w:p>
    <w:p w:rsidR="007260B7" w:rsidRPr="001440A4" w:rsidRDefault="007260B7" w:rsidP="007260B7">
      <w:pPr>
        <w:pStyle w:val="af6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7260B7" w:rsidRDefault="007260B7" w:rsidP="007260B7">
      <w:pPr>
        <w:jc w:val="center"/>
        <w:rPr>
          <w:b/>
        </w:rPr>
      </w:pPr>
      <w:r w:rsidRPr="00452BC4">
        <w:rPr>
          <w:b/>
        </w:rPr>
        <w:t xml:space="preserve">Программа контрольно-оценочных мероприятий  </w:t>
      </w:r>
      <w:r>
        <w:rPr>
          <w:b/>
        </w:rPr>
        <w:t>-</w:t>
      </w:r>
      <w:r w:rsidRPr="00452BC4">
        <w:rPr>
          <w:b/>
        </w:rPr>
        <w:t xml:space="preserve">  очная форма обучения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686"/>
        <w:gridCol w:w="1558"/>
        <w:gridCol w:w="2127"/>
      </w:tblGrid>
      <w:tr w:rsidR="007260B7" w:rsidRPr="001440A4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7260B7" w:rsidRPr="001440A4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7260B7" w:rsidRPr="001440A4" w:rsidRDefault="007260B7" w:rsidP="00BC2771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7260B7" w:rsidTr="00BC277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Автоматизированные системы управления и а</w:t>
            </w:r>
            <w:r>
              <w:rPr>
                <w:sz w:val="18"/>
                <w:szCs w:val="18"/>
              </w:rPr>
              <w:t>втоматизированные рабочие места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 xml:space="preserve">ОПК-2.3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АСУ путевым хозяйством в составе АСУЖТ. Функцио</w:t>
            </w:r>
            <w:r>
              <w:rPr>
                <w:sz w:val="18"/>
                <w:szCs w:val="18"/>
              </w:rPr>
              <w:t xml:space="preserve">нальная модель ЕКАСУИ и </w:t>
            </w:r>
            <w:proofErr w:type="gramStart"/>
            <w:r>
              <w:rPr>
                <w:sz w:val="18"/>
                <w:szCs w:val="18"/>
              </w:rPr>
              <w:t>АСУ-П</w:t>
            </w:r>
            <w:proofErr w:type="gramEnd"/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Состав паспортных данных по путевому хозяйств</w:t>
            </w:r>
            <w:r>
              <w:rPr>
                <w:sz w:val="18"/>
                <w:szCs w:val="18"/>
              </w:rPr>
              <w:t>у. Основы построения баз данных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Система мониторинга состояния пути. Автоматизация кон</w:t>
            </w:r>
            <w:r>
              <w:rPr>
                <w:sz w:val="18"/>
                <w:szCs w:val="18"/>
              </w:rPr>
              <w:t>троля геометрии рельсовой колеи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Программно-аппаратный комплекс неразрушающего контроля рельсов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Цифровая модель пути. Решаемые с применением КСПД</w:t>
            </w:r>
            <w:r>
              <w:rPr>
                <w:sz w:val="18"/>
                <w:szCs w:val="18"/>
              </w:rPr>
              <w:t xml:space="preserve"> ИЖТ задачи в путевом хозяйстве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Технология производства ремонтов и реконструкции железнодорожного пути с использованием ГЛО</w:t>
            </w:r>
            <w:r>
              <w:rPr>
                <w:sz w:val="18"/>
                <w:szCs w:val="18"/>
              </w:rPr>
              <w:t>НАСС/GPS и ЦМП на базе КСПД ИЖТ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Комплексные средства контроля состояния инфраструктуры (ЭРА, Интеграл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both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 xml:space="preserve">Программное обеспечение паспортизации пути. </w:t>
            </w:r>
            <w:r>
              <w:rPr>
                <w:sz w:val="18"/>
                <w:szCs w:val="18"/>
              </w:rPr>
              <w:t>СБД-П в АСУ-Путь и ЕТБ в ЕКАСУИ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 xml:space="preserve">Основное программное обеспечение для паспортизации объектов путевого хозяйства: система ведения паспорта дистанции пути; управления состоянием искусственных сооружений и земляного полотна, мониторинга </w:t>
            </w:r>
            <w:proofErr w:type="spellStart"/>
            <w:r w:rsidRPr="00975F77">
              <w:rPr>
                <w:sz w:val="18"/>
                <w:szCs w:val="18"/>
              </w:rPr>
              <w:t>бесстыкового</w:t>
            </w:r>
            <w:proofErr w:type="spellEnd"/>
            <w:r w:rsidRPr="00975F77">
              <w:rPr>
                <w:sz w:val="18"/>
                <w:szCs w:val="18"/>
              </w:rPr>
              <w:t xml:space="preserve"> пути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Программное обеспечение для анализа дан</w:t>
            </w:r>
            <w:r>
              <w:rPr>
                <w:sz w:val="18"/>
                <w:szCs w:val="18"/>
              </w:rPr>
              <w:t>ных и формирования документации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Принципы автоматизированного планирования путевых работ с применением комплексов АС-ДПР, Искра, АС УРРАН, ТСО ГО, ТСИ, СОПС и ТС-2 ЕКАСУИ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Комплексная оценка состояния пути. Автоматизирован</w:t>
            </w:r>
            <w:r>
              <w:rPr>
                <w:sz w:val="18"/>
                <w:szCs w:val="18"/>
              </w:rPr>
              <w:t>ное формирование планов ремонта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Программное обеспечение для управления работами по текущему содержанию пути. ТС-2 в составе Е</w:t>
            </w:r>
            <w:r>
              <w:rPr>
                <w:sz w:val="18"/>
                <w:szCs w:val="18"/>
              </w:rPr>
              <w:t>КАСУИ. Управление «инцидентами»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Автоматизированная система организации работы путевых маш</w:t>
            </w:r>
            <w:r>
              <w:rPr>
                <w:sz w:val="18"/>
                <w:szCs w:val="18"/>
              </w:rPr>
              <w:t>ин. АСУ-ТП работы путевых машин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Default="007260B7" w:rsidP="00BC2771">
            <w:pPr>
              <w:jc w:val="both"/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 xml:space="preserve">СКО ДИ - Система корпоративной </w:t>
            </w:r>
            <w:r w:rsidRPr="00975F77">
              <w:rPr>
                <w:sz w:val="18"/>
                <w:szCs w:val="18"/>
              </w:rPr>
              <w:lastRenderedPageBreak/>
              <w:t>отчетности Дирекции Инфраструктуры.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lastRenderedPageBreak/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lastRenderedPageBreak/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lastRenderedPageBreak/>
              <w:t xml:space="preserve">Защита лабораторной </w:t>
            </w:r>
            <w:r w:rsidRPr="002A2AA4">
              <w:rPr>
                <w:sz w:val="18"/>
                <w:szCs w:val="18"/>
              </w:rPr>
              <w:lastRenderedPageBreak/>
              <w:t>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0" w:firstLine="1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A276D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B7" w:rsidRPr="00975F77" w:rsidRDefault="007260B7" w:rsidP="00BC2771">
            <w:pPr>
              <w:jc w:val="both"/>
              <w:rPr>
                <w:sz w:val="18"/>
                <w:szCs w:val="18"/>
              </w:rPr>
            </w:pPr>
            <w:r w:rsidRPr="00C764FE">
              <w:rPr>
                <w:sz w:val="18"/>
                <w:szCs w:val="18"/>
              </w:rPr>
              <w:t>Тема: «</w:t>
            </w:r>
            <w:r w:rsidRPr="00975F77">
              <w:rPr>
                <w:sz w:val="18"/>
                <w:szCs w:val="18"/>
              </w:rPr>
              <w:t>Мобильное рабочее место для работников путевого хозяйства.</w:t>
            </w:r>
          </w:p>
          <w:p w:rsidR="007260B7" w:rsidRDefault="007260B7" w:rsidP="00BC2771">
            <w:pPr>
              <w:jc w:val="both"/>
            </w:pPr>
            <w:r w:rsidRPr="00975F77">
              <w:rPr>
                <w:sz w:val="18"/>
                <w:szCs w:val="18"/>
              </w:rPr>
              <w:t>Взаимодействие АСУ П с внешними системами.</w:t>
            </w:r>
            <w:r w:rsidRPr="00C764F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2A2A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D571C" w:rsidRDefault="007260B7" w:rsidP="008F7013">
            <w:pPr>
              <w:pStyle w:val="af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jc w:val="both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7260B7" w:rsidRDefault="007260B7" w:rsidP="00BC277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1. </w:t>
            </w:r>
            <w:r w:rsidRPr="00055C1E">
              <w:rPr>
                <w:bCs/>
                <w:sz w:val="18"/>
                <w:szCs w:val="18"/>
              </w:rPr>
              <w:t xml:space="preserve">Основы </w:t>
            </w:r>
            <w:r>
              <w:rPr>
                <w:bCs/>
                <w:sz w:val="18"/>
                <w:szCs w:val="18"/>
              </w:rPr>
              <w:t>цифровых</w:t>
            </w:r>
            <w:r w:rsidRPr="00055C1E">
              <w:rPr>
                <w:bCs/>
                <w:sz w:val="18"/>
                <w:szCs w:val="18"/>
              </w:rPr>
              <w:t xml:space="preserve"> технологий в профессиональной деятельности</w:t>
            </w:r>
            <w:r>
              <w:rPr>
                <w:bCs/>
                <w:sz w:val="18"/>
                <w:szCs w:val="18"/>
              </w:rPr>
              <w:t>.</w:t>
            </w:r>
            <w:r w:rsidRPr="00055C1E">
              <w:rPr>
                <w:bCs/>
                <w:sz w:val="18"/>
                <w:szCs w:val="18"/>
              </w:rPr>
              <w:t xml:space="preserve"> </w:t>
            </w:r>
          </w:p>
          <w:p w:rsidR="007260B7" w:rsidRPr="004D571C" w:rsidRDefault="007260B7" w:rsidP="00BC277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>Раздел 2. Единая система мониторинга и диагностирования объектов инфраструктуры.</w:t>
            </w:r>
          </w:p>
          <w:p w:rsidR="007260B7" w:rsidRPr="004D571C" w:rsidRDefault="007260B7" w:rsidP="00BC277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3. </w:t>
            </w:r>
            <w:r w:rsidRPr="00055C1E">
              <w:rPr>
                <w:bCs/>
                <w:sz w:val="18"/>
                <w:szCs w:val="18"/>
              </w:rPr>
              <w:t>Паспортизация объектов путевой инфраструктуры</w:t>
            </w:r>
            <w:r w:rsidRPr="004D571C">
              <w:rPr>
                <w:bCs/>
                <w:sz w:val="18"/>
                <w:szCs w:val="18"/>
              </w:rPr>
              <w:t>.</w:t>
            </w:r>
          </w:p>
          <w:p w:rsidR="007260B7" w:rsidRPr="001440A4" w:rsidRDefault="007260B7" w:rsidP="00BC277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Раздел </w:t>
            </w:r>
            <w:r w:rsidRPr="004D571C">
              <w:rPr>
                <w:bCs/>
                <w:sz w:val="18"/>
                <w:szCs w:val="18"/>
              </w:rPr>
              <w:t xml:space="preserve">4. </w:t>
            </w:r>
            <w:r w:rsidRPr="009336A3">
              <w:rPr>
                <w:bCs/>
                <w:sz w:val="18"/>
                <w:szCs w:val="18"/>
              </w:rPr>
              <w:t>Управление техническим обслуживанием и ремонтами пути с применением цифровых технологий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  <w:r w:rsidR="00B51874" w:rsidRPr="00B51874">
              <w:rPr>
                <w:sz w:val="18"/>
                <w:szCs w:val="18"/>
              </w:rPr>
              <w:t>, тестирование</w:t>
            </w:r>
          </w:p>
        </w:tc>
      </w:tr>
    </w:tbl>
    <w:p w:rsidR="007260B7" w:rsidRDefault="007260B7" w:rsidP="007260B7">
      <w:pPr>
        <w:jc w:val="center"/>
        <w:rPr>
          <w:b/>
        </w:rPr>
      </w:pPr>
    </w:p>
    <w:p w:rsidR="007260B7" w:rsidRDefault="007260B7" w:rsidP="007260B7">
      <w:pPr>
        <w:jc w:val="center"/>
        <w:rPr>
          <w:b/>
        </w:rPr>
      </w:pPr>
      <w:r>
        <w:rPr>
          <w:b/>
        </w:rPr>
        <w:t>Программа контрольно-оценочных мероприятий -  заочная форма обучения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558"/>
        <w:gridCol w:w="2410"/>
      </w:tblGrid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4460D" w:rsidRDefault="007260B7" w:rsidP="00BC2771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260B7" w:rsidRDefault="007260B7" w:rsidP="00BC27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7260B7" w:rsidRDefault="007260B7" w:rsidP="00BC27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)</w:t>
            </w:r>
          </w:p>
        </w:tc>
      </w:tr>
      <w:tr w:rsidR="007260B7" w:rsidTr="00BC277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52BC4" w:rsidRDefault="007260B7" w:rsidP="00BC27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летняя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52BC4" w:rsidRDefault="007260B7" w:rsidP="008F7013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975F77">
              <w:rPr>
                <w:sz w:val="18"/>
                <w:szCs w:val="18"/>
              </w:rPr>
              <w:t>Тема: «Система мониторинга состояния пути. Автоматизация контроля геометрии рельсовой колеи».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52BC4" w:rsidRDefault="007260B7" w:rsidP="008F7013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A56BBC" w:rsidRDefault="007260B7" w:rsidP="00BC2771">
            <w:pPr>
              <w:rPr>
                <w:sz w:val="18"/>
                <w:szCs w:val="18"/>
              </w:rPr>
            </w:pPr>
            <w:r w:rsidRPr="009E00AE">
              <w:rPr>
                <w:sz w:val="18"/>
                <w:szCs w:val="18"/>
              </w:rPr>
              <w:t xml:space="preserve">Тема: «Принципы автоматизированного планирования путевых работ с применением комплексов АС-ДПР, Искра, АС УРРАН, </w:t>
            </w:r>
            <w:r>
              <w:rPr>
                <w:sz w:val="18"/>
                <w:szCs w:val="18"/>
              </w:rPr>
              <w:t>ТСО ГО, ТСИ, СОПС и ТС-2 ЕКАСУИ</w:t>
            </w:r>
            <w:r w:rsidRPr="009E00AE">
              <w:rPr>
                <w:sz w:val="18"/>
                <w:szCs w:val="18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jc w:val="center"/>
            </w:pPr>
            <w:r w:rsidRPr="00B50DC9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7260B7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452BC4" w:rsidRDefault="007260B7" w:rsidP="008F7013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0B7" w:rsidRDefault="007260B7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rPr>
                <w:sz w:val="18"/>
                <w:szCs w:val="18"/>
              </w:rPr>
            </w:pPr>
            <w:r w:rsidRPr="009E00AE">
              <w:rPr>
                <w:sz w:val="18"/>
                <w:szCs w:val="18"/>
              </w:rPr>
              <w:t>Тема: «Комплексная оценка состояния пути. Автоматизированное формирование планов ремонта».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D40042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1440A4" w:rsidRDefault="007260B7" w:rsidP="00BC27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B51874" w:rsidTr="00BC27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4" w:rsidRPr="00452BC4" w:rsidRDefault="00B51874" w:rsidP="008F7013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4" w:rsidRPr="001440A4" w:rsidRDefault="00B51874" w:rsidP="00BC2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4" w:rsidRPr="001440A4" w:rsidRDefault="00B51874" w:rsidP="00BC27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4" w:rsidRPr="001440A4" w:rsidRDefault="00B51874" w:rsidP="00BC2771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B51874" w:rsidRDefault="00B51874" w:rsidP="00BC2771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1. </w:t>
            </w:r>
            <w:r w:rsidRPr="00055C1E">
              <w:rPr>
                <w:bCs/>
                <w:sz w:val="18"/>
                <w:szCs w:val="18"/>
              </w:rPr>
              <w:t xml:space="preserve">Основы </w:t>
            </w:r>
            <w:r>
              <w:rPr>
                <w:bCs/>
                <w:sz w:val="18"/>
                <w:szCs w:val="18"/>
              </w:rPr>
              <w:t>цифровых</w:t>
            </w:r>
            <w:r w:rsidRPr="00055C1E">
              <w:rPr>
                <w:bCs/>
                <w:sz w:val="18"/>
                <w:szCs w:val="18"/>
              </w:rPr>
              <w:t xml:space="preserve"> технологий в профессиональной деятельности</w:t>
            </w:r>
            <w:r>
              <w:rPr>
                <w:bCs/>
                <w:sz w:val="18"/>
                <w:szCs w:val="18"/>
              </w:rPr>
              <w:t>.</w:t>
            </w:r>
            <w:r w:rsidRPr="00055C1E">
              <w:rPr>
                <w:bCs/>
                <w:sz w:val="18"/>
                <w:szCs w:val="18"/>
              </w:rPr>
              <w:t xml:space="preserve"> </w:t>
            </w:r>
          </w:p>
          <w:p w:rsidR="00B51874" w:rsidRPr="004D571C" w:rsidRDefault="00B51874" w:rsidP="00BC2771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>Раздел 2. Единая система мониторинга и диагностирования объектов инфраструктуры.</w:t>
            </w:r>
          </w:p>
          <w:p w:rsidR="00B51874" w:rsidRPr="004D571C" w:rsidRDefault="00B51874" w:rsidP="00BC2771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4D571C">
              <w:rPr>
                <w:bCs/>
                <w:sz w:val="18"/>
                <w:szCs w:val="18"/>
              </w:rPr>
              <w:t xml:space="preserve">Раздел 3. </w:t>
            </w:r>
            <w:r w:rsidRPr="00055C1E">
              <w:rPr>
                <w:bCs/>
                <w:sz w:val="18"/>
                <w:szCs w:val="18"/>
              </w:rPr>
              <w:t>Паспортизация объектов путевой инфраструктуры</w:t>
            </w:r>
            <w:r w:rsidRPr="004D571C">
              <w:rPr>
                <w:bCs/>
                <w:sz w:val="18"/>
                <w:szCs w:val="18"/>
              </w:rPr>
              <w:t>.</w:t>
            </w:r>
          </w:p>
          <w:p w:rsidR="00B51874" w:rsidRPr="001440A4" w:rsidRDefault="00B51874" w:rsidP="00BC2771">
            <w:pPr>
              <w:widowControl w:val="0"/>
              <w:tabs>
                <w:tab w:val="left" w:pos="-2768"/>
              </w:tabs>
              <w:suppressAutoHyphens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Раздел </w:t>
            </w:r>
            <w:r w:rsidRPr="004D571C">
              <w:rPr>
                <w:bCs/>
                <w:sz w:val="18"/>
                <w:szCs w:val="18"/>
              </w:rPr>
              <w:t xml:space="preserve">4. </w:t>
            </w:r>
            <w:r w:rsidRPr="009336A3">
              <w:rPr>
                <w:bCs/>
                <w:sz w:val="18"/>
                <w:szCs w:val="18"/>
              </w:rPr>
              <w:t>Управление техническим обслуживанием и ремонтами пути с применением цифровых технологий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4" w:rsidRPr="00D40042" w:rsidRDefault="00B51874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ОПК-2.2</w:t>
            </w:r>
          </w:p>
          <w:p w:rsidR="00B51874" w:rsidRPr="001440A4" w:rsidRDefault="00B51874" w:rsidP="00BC2771">
            <w:pPr>
              <w:jc w:val="center"/>
              <w:rPr>
                <w:sz w:val="18"/>
                <w:szCs w:val="18"/>
              </w:rPr>
            </w:pPr>
            <w:r w:rsidRPr="00D40042">
              <w:rPr>
                <w:sz w:val="18"/>
                <w:szCs w:val="18"/>
              </w:rPr>
              <w:t>ОПК-2.3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74" w:rsidRPr="001440A4" w:rsidRDefault="00B51874" w:rsidP="00B51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  <w:r w:rsidRPr="00B51874">
              <w:rPr>
                <w:sz w:val="18"/>
                <w:szCs w:val="18"/>
              </w:rPr>
              <w:t>, тестирование</w:t>
            </w:r>
          </w:p>
        </w:tc>
      </w:tr>
    </w:tbl>
    <w:p w:rsidR="007260B7" w:rsidRDefault="007260B7" w:rsidP="007260B7">
      <w:pPr>
        <w:jc w:val="center"/>
        <w:rPr>
          <w:b/>
        </w:rPr>
      </w:pPr>
    </w:p>
    <w:p w:rsidR="007260B7" w:rsidRPr="006C2E84" w:rsidRDefault="007260B7" w:rsidP="007260B7">
      <w:pPr>
        <w:spacing w:line="276" w:lineRule="auto"/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7260B7" w:rsidRPr="006C2E84" w:rsidRDefault="007260B7" w:rsidP="007260B7">
      <w:pPr>
        <w:spacing w:line="276" w:lineRule="auto"/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7260B7" w:rsidRPr="00874FA1" w:rsidRDefault="007260B7" w:rsidP="007260B7">
      <w:pPr>
        <w:spacing w:line="276" w:lineRule="auto"/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260B7" w:rsidRPr="00874FA1" w:rsidRDefault="007260B7" w:rsidP="007260B7">
      <w:pPr>
        <w:spacing w:line="276" w:lineRule="auto"/>
        <w:ind w:firstLine="540"/>
        <w:jc w:val="both"/>
      </w:pPr>
      <w:r w:rsidRPr="00874FA1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7260B7" w:rsidRPr="00874FA1" w:rsidRDefault="007260B7" w:rsidP="007260B7">
      <w:pPr>
        <w:spacing w:line="276" w:lineRule="auto"/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7260B7" w:rsidRDefault="007260B7" w:rsidP="007260B7">
      <w:pPr>
        <w:spacing w:line="276" w:lineRule="auto"/>
        <w:ind w:firstLine="540"/>
        <w:jc w:val="both"/>
      </w:pPr>
      <w:r w:rsidRPr="00874FA1">
        <w:lastRenderedPageBreak/>
        <w:t xml:space="preserve">Перечень оценочных средств </w:t>
      </w:r>
      <w:proofErr w:type="spellStart"/>
      <w:r w:rsidRPr="00874FA1">
        <w:t>сформированности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7260B7" w:rsidRDefault="007260B7" w:rsidP="007260B7">
      <w:pPr>
        <w:spacing w:line="276" w:lineRule="auto"/>
        <w:ind w:firstLine="540"/>
        <w:jc w:val="both"/>
      </w:pPr>
    </w:p>
    <w:p w:rsidR="007260B7" w:rsidRPr="00874FA1" w:rsidRDefault="007260B7" w:rsidP="007260B7">
      <w:pPr>
        <w:ind w:firstLine="540"/>
        <w:jc w:val="both"/>
        <w:rPr>
          <w:sz w:val="16"/>
          <w:szCs w:val="16"/>
        </w:rPr>
      </w:pPr>
    </w:p>
    <w:tbl>
      <w:tblPr>
        <w:tblW w:w="103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528"/>
        <w:gridCol w:w="2551"/>
      </w:tblGrid>
      <w:tr w:rsidR="007260B7" w:rsidRPr="00874FA1" w:rsidTr="00BC27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7260B7" w:rsidRPr="00874FA1" w:rsidTr="00BC2771">
        <w:trPr>
          <w:trHeight w:val="397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7260B7" w:rsidRPr="00874FA1" w:rsidTr="00BC27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7260B7" w:rsidRPr="00874FA1" w:rsidRDefault="007260B7" w:rsidP="00BC2771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7260B7" w:rsidRPr="00874FA1" w:rsidTr="00BC2771">
        <w:trPr>
          <w:trHeight w:val="397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260B7" w:rsidRPr="00874FA1" w:rsidTr="00BC27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7260B7" w:rsidRPr="00874FA1" w:rsidRDefault="007260B7" w:rsidP="00BC2771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B7" w:rsidRPr="00874FA1" w:rsidRDefault="007260B7" w:rsidP="00BC277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  <w:tr w:rsidR="00E77778" w:rsidRPr="00874FA1" w:rsidTr="00E777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Default="00E77778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E77778" w:rsidRDefault="00E77778" w:rsidP="00E77778">
            <w:pPr>
              <w:jc w:val="center"/>
              <w:rPr>
                <w:sz w:val="20"/>
                <w:szCs w:val="20"/>
              </w:rPr>
            </w:pPr>
            <w:r w:rsidRPr="00E77778">
              <w:rPr>
                <w:sz w:val="20"/>
                <w:szCs w:val="20"/>
              </w:rPr>
              <w:t>Тест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8" w:rsidRPr="00E77778" w:rsidRDefault="00E77778" w:rsidP="00E77778">
            <w:pPr>
              <w:jc w:val="both"/>
              <w:rPr>
                <w:sz w:val="20"/>
                <w:szCs w:val="20"/>
              </w:rPr>
            </w:pPr>
            <w:r w:rsidRPr="00E7777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E77778" w:rsidRPr="00E77778" w:rsidRDefault="00E77778" w:rsidP="00E77778">
            <w:pPr>
              <w:jc w:val="both"/>
              <w:rPr>
                <w:sz w:val="20"/>
                <w:szCs w:val="20"/>
              </w:rPr>
            </w:pPr>
            <w:r w:rsidRPr="00E7777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E77778" w:rsidRDefault="00E77778" w:rsidP="00E77778">
            <w:pPr>
              <w:jc w:val="center"/>
              <w:rPr>
                <w:sz w:val="20"/>
                <w:szCs w:val="20"/>
              </w:rPr>
            </w:pPr>
            <w:r w:rsidRPr="00E77778">
              <w:rPr>
                <w:sz w:val="20"/>
                <w:szCs w:val="20"/>
              </w:rPr>
              <w:t>Фонд тестовых заданий</w:t>
            </w:r>
          </w:p>
        </w:tc>
      </w:tr>
    </w:tbl>
    <w:p w:rsidR="007260B7" w:rsidRPr="00874FA1" w:rsidRDefault="007260B7" w:rsidP="007260B7">
      <w:pPr>
        <w:ind w:firstLine="540"/>
        <w:jc w:val="both"/>
        <w:rPr>
          <w:sz w:val="16"/>
          <w:szCs w:val="16"/>
        </w:rPr>
      </w:pPr>
    </w:p>
    <w:p w:rsidR="007260B7" w:rsidRDefault="007260B7" w:rsidP="007260B7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7260B7" w:rsidRDefault="007260B7" w:rsidP="007260B7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7260B7" w:rsidRDefault="007260B7" w:rsidP="007260B7">
      <w:pPr>
        <w:ind w:firstLine="567"/>
        <w:jc w:val="center"/>
        <w:rPr>
          <w:b/>
        </w:rPr>
      </w:pPr>
      <w:r>
        <w:rPr>
          <w:b/>
        </w:rPr>
        <w:t xml:space="preserve">в форме </w:t>
      </w:r>
      <w:r w:rsidRPr="007252C4">
        <w:rPr>
          <w:b/>
        </w:rPr>
        <w:t>зачета и/или экзамена</w:t>
      </w:r>
      <w:r>
        <w:rPr>
          <w:b/>
        </w:rPr>
        <w:t>. Шкала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5811"/>
        <w:gridCol w:w="1701"/>
      </w:tblGrid>
      <w:tr w:rsidR="007260B7" w:rsidTr="00BC277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260B7" w:rsidTr="00BC27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B7" w:rsidRDefault="007260B7" w:rsidP="00BC27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7260B7" w:rsidTr="00BC27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B7" w:rsidRDefault="007260B7" w:rsidP="00BC27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7260B7" w:rsidTr="00BC27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B7" w:rsidRDefault="007260B7" w:rsidP="00BC27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7260B7" w:rsidTr="00BC27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B7" w:rsidRDefault="007260B7" w:rsidP="00BC27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7260B7" w:rsidRDefault="007260B7" w:rsidP="00BC2771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7260B7" w:rsidRPr="00E96A51" w:rsidRDefault="007260B7" w:rsidP="007260B7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16"/>
          <w:szCs w:val="16"/>
        </w:rPr>
      </w:pPr>
    </w:p>
    <w:p w:rsidR="007260B7" w:rsidRDefault="007260B7" w:rsidP="007260B7">
      <w:pPr>
        <w:ind w:firstLine="567"/>
        <w:jc w:val="center"/>
        <w:rPr>
          <w:b/>
        </w:rPr>
      </w:pPr>
      <w:r>
        <w:rPr>
          <w:b/>
        </w:rPr>
        <w:lastRenderedPageBreak/>
        <w:t>Критерии и шкалы оценивания результатов обучения при проведении</w:t>
      </w:r>
    </w:p>
    <w:p w:rsidR="007260B7" w:rsidRDefault="007260B7" w:rsidP="007260B7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7260B7" w:rsidRPr="00E96A51" w:rsidRDefault="007260B7" w:rsidP="007260B7">
      <w:pPr>
        <w:jc w:val="center"/>
        <w:rPr>
          <w:sz w:val="16"/>
          <w:szCs w:val="16"/>
        </w:rPr>
      </w:pPr>
    </w:p>
    <w:p w:rsidR="007260B7" w:rsidRPr="00E96A51" w:rsidRDefault="007260B7" w:rsidP="007260B7">
      <w:pPr>
        <w:jc w:val="center"/>
      </w:pPr>
      <w:r w:rsidRPr="00E96A51">
        <w:t>Критерии и шкала оценивания защиты лабораторной работы</w:t>
      </w:r>
    </w:p>
    <w:p w:rsidR="007260B7" w:rsidRPr="00E96A51" w:rsidRDefault="007260B7" w:rsidP="007260B7">
      <w:pPr>
        <w:jc w:val="center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796"/>
      </w:tblGrid>
      <w:tr w:rsidR="007260B7" w:rsidRPr="00E96A51" w:rsidTr="00BC2771">
        <w:trPr>
          <w:trHeight w:val="397"/>
        </w:trPr>
        <w:tc>
          <w:tcPr>
            <w:tcW w:w="2410" w:type="dxa"/>
            <w:vAlign w:val="center"/>
          </w:tcPr>
          <w:p w:rsidR="007260B7" w:rsidRPr="00E96A51" w:rsidRDefault="007260B7" w:rsidP="00BC27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  <w:vAlign w:val="center"/>
          </w:tcPr>
          <w:p w:rsidR="007260B7" w:rsidRPr="00E96A51" w:rsidRDefault="007260B7" w:rsidP="00BC27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7260B7" w:rsidRPr="00E96A51" w:rsidTr="00BC2771">
        <w:tc>
          <w:tcPr>
            <w:tcW w:w="2410" w:type="dxa"/>
            <w:vAlign w:val="center"/>
          </w:tcPr>
          <w:p w:rsidR="007260B7" w:rsidRPr="00E96A51" w:rsidRDefault="007260B7" w:rsidP="00BC27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7260B7" w:rsidRPr="00E96A51" w:rsidTr="00BC2771">
        <w:tc>
          <w:tcPr>
            <w:tcW w:w="2410" w:type="dxa"/>
            <w:vAlign w:val="center"/>
          </w:tcPr>
          <w:p w:rsidR="007260B7" w:rsidRPr="00E96A51" w:rsidRDefault="007260B7" w:rsidP="00BC27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7260B7" w:rsidRPr="00E96A51" w:rsidTr="00BC2771">
        <w:tc>
          <w:tcPr>
            <w:tcW w:w="2410" w:type="dxa"/>
            <w:vAlign w:val="center"/>
          </w:tcPr>
          <w:p w:rsidR="007260B7" w:rsidRPr="00E96A51" w:rsidRDefault="007260B7" w:rsidP="00BC27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с задержкой, задания к лабораторной работе выполнены с недочетами.</w:t>
            </w:r>
          </w:p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7260B7" w:rsidRPr="00E96A51" w:rsidTr="00BC2771">
        <w:tc>
          <w:tcPr>
            <w:tcW w:w="2410" w:type="dxa"/>
            <w:vAlign w:val="center"/>
          </w:tcPr>
          <w:p w:rsidR="007260B7" w:rsidRPr="00E96A51" w:rsidRDefault="007260B7" w:rsidP="00BC27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не выполнена, задания к лабораторной работе не выполнены.</w:t>
            </w:r>
          </w:p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E96A51">
              <w:rPr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E96A51">
              <w:rPr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7260B7" w:rsidRPr="00E96A51" w:rsidRDefault="007260B7" w:rsidP="00BC2771">
            <w:pPr>
              <w:tabs>
                <w:tab w:val="center" w:pos="4677"/>
                <w:tab w:val="left" w:pos="7650"/>
              </w:tabs>
              <w:ind w:firstLine="31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</w:t>
            </w:r>
            <w:r w:rsidRPr="00E96A51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96A51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7260B7" w:rsidRPr="00E96A51" w:rsidRDefault="007260B7" w:rsidP="007260B7">
      <w:pPr>
        <w:jc w:val="center"/>
        <w:rPr>
          <w:sz w:val="16"/>
          <w:szCs w:val="16"/>
        </w:rPr>
      </w:pPr>
    </w:p>
    <w:p w:rsidR="00E77778" w:rsidRPr="00B45840" w:rsidRDefault="00E77778" w:rsidP="00E77778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B45840">
        <w:rPr>
          <w:rStyle w:val="71"/>
        </w:rPr>
        <w:t>Тест</w:t>
      </w:r>
    </w:p>
    <w:p w:rsidR="00E77778" w:rsidRPr="00B45840" w:rsidRDefault="00E77778" w:rsidP="00E77778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E77778" w:rsidRPr="00B45840" w:rsidRDefault="00E77778" w:rsidP="00E77778">
      <w:pPr>
        <w:ind w:firstLine="720"/>
        <w:jc w:val="both"/>
      </w:pPr>
      <w:r w:rsidRPr="00B45840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B45840">
        <w:t xml:space="preserve">умений, навыков и (или) опыта деятельности). </w:t>
      </w:r>
    </w:p>
    <w:p w:rsidR="00E77778" w:rsidRPr="00B45840" w:rsidRDefault="00E77778" w:rsidP="00E77778">
      <w:pPr>
        <w:widowControl w:val="0"/>
        <w:ind w:firstLine="720"/>
        <w:jc w:val="both"/>
      </w:pPr>
      <w:r w:rsidRPr="00B45840">
        <w:rPr>
          <w:b/>
        </w:rPr>
        <w:t>Тест</w:t>
      </w:r>
      <w:r w:rsidRPr="00B45840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E77778" w:rsidRPr="00B45840" w:rsidRDefault="00E77778" w:rsidP="00E77778">
      <w:pPr>
        <w:widowControl w:val="0"/>
        <w:ind w:firstLine="720"/>
        <w:jc w:val="both"/>
      </w:pPr>
      <w:r w:rsidRPr="00B45840">
        <w:rPr>
          <w:b/>
        </w:rPr>
        <w:t>Тестовое задание (ТЗ)</w:t>
      </w:r>
      <w:r w:rsidRPr="00B45840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E77778" w:rsidRPr="00B45840" w:rsidRDefault="00E77778" w:rsidP="00E77778">
      <w:pPr>
        <w:ind w:firstLine="709"/>
        <w:jc w:val="both"/>
        <w:rPr>
          <w:b/>
          <w:bCs/>
          <w:iCs/>
          <w:lang w:eastAsia="en-US"/>
        </w:rPr>
      </w:pPr>
      <w:r w:rsidRPr="00B45840">
        <w:rPr>
          <w:b/>
          <w:bCs/>
          <w:iCs/>
          <w:lang w:eastAsia="en-US"/>
        </w:rPr>
        <w:t>Типы тестовых заданий:</w:t>
      </w:r>
    </w:p>
    <w:p w:rsidR="00E77778" w:rsidRPr="00B45840" w:rsidRDefault="00E77778" w:rsidP="00E77778">
      <w:pPr>
        <w:autoSpaceDE w:val="0"/>
        <w:autoSpaceDN w:val="0"/>
        <w:adjustRightInd w:val="0"/>
        <w:jc w:val="both"/>
      </w:pPr>
      <w:r w:rsidRPr="00B45840">
        <w:t>А: тестовое задание закрытой формы (ТЗ с выбором одного или нескольких правильных ответов);</w:t>
      </w:r>
    </w:p>
    <w:p w:rsidR="00E77778" w:rsidRPr="00B45840" w:rsidRDefault="00E77778" w:rsidP="00E77778">
      <w:pPr>
        <w:jc w:val="both"/>
        <w:rPr>
          <w:b/>
          <w:bCs/>
          <w:lang w:eastAsia="en-US"/>
        </w:rPr>
      </w:pPr>
      <w:r w:rsidRPr="00B45840">
        <w:t xml:space="preserve">В: тестовое задание открытой формы (с конструируемым </w:t>
      </w:r>
      <w:proofErr w:type="spellStart"/>
      <w:r w:rsidRPr="00B45840">
        <w:t>ответом</w:t>
      </w:r>
      <w:proofErr w:type="gramStart"/>
      <w:r w:rsidRPr="00B45840">
        <w:t>:Т</w:t>
      </w:r>
      <w:proofErr w:type="gramEnd"/>
      <w:r w:rsidRPr="00B45840">
        <w:t>З</w:t>
      </w:r>
      <w:proofErr w:type="spellEnd"/>
      <w:r w:rsidRPr="00B45840">
        <w:t xml:space="preserve"> с кратким регламентируемым ответом (ТЗ дополнения); ТЗ свободного изложения (с развернутым ответом в произвольной форме));</w:t>
      </w:r>
    </w:p>
    <w:p w:rsidR="00E77778" w:rsidRPr="00B45840" w:rsidRDefault="00E77778" w:rsidP="00E77778">
      <w:pPr>
        <w:autoSpaceDE w:val="0"/>
        <w:autoSpaceDN w:val="0"/>
        <w:adjustRightInd w:val="0"/>
      </w:pPr>
      <w:r w:rsidRPr="00B45840">
        <w:t>С: тестовое задание на установление соответствия;</w:t>
      </w:r>
    </w:p>
    <w:p w:rsidR="00E77778" w:rsidRPr="00B45840" w:rsidRDefault="00E77778" w:rsidP="00E77778">
      <w:pPr>
        <w:autoSpaceDE w:val="0"/>
        <w:autoSpaceDN w:val="0"/>
        <w:adjustRightInd w:val="0"/>
        <w:rPr>
          <w:lang w:eastAsia="en-US"/>
        </w:rPr>
      </w:pPr>
      <w:r w:rsidRPr="00B45840">
        <w:t>Д: тестовое задание на установление правильной последовательности.</w:t>
      </w:r>
    </w:p>
    <w:p w:rsidR="00E77778" w:rsidRPr="00B45840" w:rsidRDefault="00E77778" w:rsidP="00E77778">
      <w:pPr>
        <w:widowControl w:val="0"/>
        <w:ind w:firstLine="720"/>
        <w:jc w:val="both"/>
      </w:pPr>
      <w:r w:rsidRPr="00B45840">
        <w:rPr>
          <w:b/>
        </w:rPr>
        <w:t>Фонд тестовых заданий (ФТЗ) по дисциплине</w:t>
      </w:r>
      <w:r w:rsidRPr="00B45840">
        <w:t xml:space="preserve"> – это совокупность </w:t>
      </w:r>
      <w:r w:rsidRPr="00B45840">
        <w:lastRenderedPageBreak/>
        <w:t xml:space="preserve">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77778" w:rsidRPr="00B45840" w:rsidRDefault="00E77778" w:rsidP="00E77778">
      <w:pPr>
        <w:ind w:firstLine="720"/>
        <w:jc w:val="both"/>
      </w:pPr>
      <w:r w:rsidRPr="00B45840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E77778" w:rsidRPr="00B45840" w:rsidRDefault="00E77778" w:rsidP="00E77778">
      <w:pPr>
        <w:ind w:firstLine="720"/>
        <w:jc w:val="both"/>
      </w:pPr>
      <w:r w:rsidRPr="00B45840">
        <w:t>Результаты тестирования могут быть использованы при проведении промежуточной аттестации.</w:t>
      </w:r>
    </w:p>
    <w:p w:rsidR="00E77778" w:rsidRPr="00B45840" w:rsidRDefault="00E77778" w:rsidP="00E77778">
      <w:pPr>
        <w:ind w:firstLine="720"/>
        <w:jc w:val="both"/>
      </w:pPr>
      <w:r w:rsidRPr="00B45840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E77778" w:rsidRPr="00B45840" w:rsidTr="00E77778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</w:rPr>
            </w:pPr>
            <w:r w:rsidRPr="00B45840">
              <w:rPr>
                <w:iCs/>
              </w:rPr>
              <w:t>Шкала оценивания</w:t>
            </w:r>
          </w:p>
        </w:tc>
      </w:tr>
      <w:tr w:rsidR="00E77778" w:rsidRPr="00B45840" w:rsidTr="00E77778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Обучающийся</w:t>
            </w:r>
          </w:p>
          <w:p w:rsidR="00E77778" w:rsidRPr="00B45840" w:rsidRDefault="00E77778" w:rsidP="00E77778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к экзамену допущен</w:t>
            </w:r>
          </w:p>
        </w:tc>
      </w:tr>
      <w:tr w:rsidR="00E77778" w:rsidRPr="00B45840" w:rsidTr="00E77778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Обучающийся</w:t>
            </w:r>
          </w:p>
          <w:p w:rsidR="00E77778" w:rsidRPr="00B45840" w:rsidRDefault="00E77778" w:rsidP="00E77778">
            <w:pPr>
              <w:jc w:val="center"/>
              <w:rPr>
                <w:iCs/>
              </w:rPr>
            </w:pPr>
            <w:r w:rsidRPr="00B45840">
              <w:rPr>
                <w:iCs/>
              </w:rPr>
              <w:t>к экзамену не допущен</w:t>
            </w:r>
          </w:p>
        </w:tc>
      </w:tr>
    </w:tbl>
    <w:p w:rsidR="00E77778" w:rsidRDefault="00E77778" w:rsidP="007260B7">
      <w:pPr>
        <w:jc w:val="center"/>
        <w:rPr>
          <w:b/>
        </w:rPr>
      </w:pPr>
    </w:p>
    <w:p w:rsidR="007260B7" w:rsidRPr="001736C2" w:rsidRDefault="007260B7" w:rsidP="007260B7">
      <w:pPr>
        <w:jc w:val="center"/>
        <w:rPr>
          <w:b/>
        </w:rPr>
      </w:pPr>
      <w:r w:rsidRPr="001736C2">
        <w:rPr>
          <w:b/>
        </w:rPr>
        <w:t>3. Типовые контрольные задания или иные материалы, необходимые</w:t>
      </w:r>
    </w:p>
    <w:p w:rsidR="007260B7" w:rsidRPr="001736C2" w:rsidRDefault="007260B7" w:rsidP="007260B7">
      <w:pPr>
        <w:jc w:val="center"/>
        <w:rPr>
          <w:b/>
        </w:rPr>
      </w:pPr>
      <w:r w:rsidRPr="001736C2">
        <w:rPr>
          <w:b/>
        </w:rPr>
        <w:t>для оценки знаний, умений, навыков и (или) опыта деятельности,</w:t>
      </w:r>
    </w:p>
    <w:p w:rsidR="007260B7" w:rsidRPr="001736C2" w:rsidRDefault="007260B7" w:rsidP="007260B7">
      <w:pPr>
        <w:jc w:val="center"/>
        <w:rPr>
          <w:b/>
        </w:rPr>
      </w:pPr>
      <w:r w:rsidRPr="001736C2">
        <w:rPr>
          <w:b/>
        </w:rPr>
        <w:t>характеризующих этапы формирования компетенций</w:t>
      </w:r>
    </w:p>
    <w:p w:rsidR="007260B7" w:rsidRPr="00E96A51" w:rsidRDefault="007260B7" w:rsidP="007260B7">
      <w:pPr>
        <w:jc w:val="center"/>
        <w:rPr>
          <w:b/>
        </w:rPr>
      </w:pPr>
      <w:r w:rsidRPr="001736C2">
        <w:rPr>
          <w:b/>
        </w:rPr>
        <w:t>в процессе освоения образовательной программы</w:t>
      </w:r>
    </w:p>
    <w:p w:rsidR="007260B7" w:rsidRPr="00E96A51" w:rsidRDefault="007260B7" w:rsidP="007260B7">
      <w:pPr>
        <w:jc w:val="center"/>
        <w:rPr>
          <w:b/>
          <w:sz w:val="16"/>
          <w:szCs w:val="16"/>
        </w:rPr>
      </w:pPr>
    </w:p>
    <w:p w:rsidR="007260B7" w:rsidRPr="00E96A51" w:rsidRDefault="007260B7" w:rsidP="007260B7">
      <w:pPr>
        <w:jc w:val="center"/>
        <w:rPr>
          <w:b/>
        </w:rPr>
      </w:pPr>
      <w:r w:rsidRPr="00E96A51">
        <w:rPr>
          <w:b/>
        </w:rPr>
        <w:t>3.1 Типовые контрольные задания для лабораторных работ</w:t>
      </w:r>
    </w:p>
    <w:p w:rsidR="007260B7" w:rsidRPr="00E96A51" w:rsidRDefault="007260B7" w:rsidP="007260B7">
      <w:pPr>
        <w:ind w:firstLine="567"/>
        <w:jc w:val="both"/>
        <w:rPr>
          <w:sz w:val="16"/>
          <w:szCs w:val="16"/>
          <w:u w:val="single"/>
        </w:rPr>
      </w:pPr>
    </w:p>
    <w:p w:rsidR="007260B7" w:rsidRPr="001736C2" w:rsidRDefault="007260B7" w:rsidP="007260B7">
      <w:pPr>
        <w:ind w:firstLine="680"/>
        <w:jc w:val="both"/>
        <w:rPr>
          <w:u w:val="single"/>
        </w:rPr>
      </w:pPr>
      <w:r w:rsidRPr="001736C2">
        <w:rPr>
          <w:u w:val="single"/>
        </w:rPr>
        <w:t>Темы лабораторных работ:</w:t>
      </w:r>
    </w:p>
    <w:p w:rsidR="007260B7" w:rsidRPr="001736C2" w:rsidRDefault="007260B7" w:rsidP="007260B7">
      <w:pPr>
        <w:ind w:firstLine="680"/>
        <w:jc w:val="both"/>
        <w:rPr>
          <w:sz w:val="16"/>
          <w:szCs w:val="16"/>
        </w:rPr>
      </w:pPr>
    </w:p>
    <w:p w:rsidR="007260B7" w:rsidRPr="001736C2" w:rsidRDefault="007260B7" w:rsidP="007260B7">
      <w:pPr>
        <w:ind w:firstLine="680"/>
        <w:jc w:val="both"/>
      </w:pPr>
      <w:r w:rsidRPr="001736C2">
        <w:t>Тема 1: «Автоматизированные системы управления и автоматизированные рабочие места».</w:t>
      </w:r>
    </w:p>
    <w:p w:rsidR="007260B7" w:rsidRPr="001736C2" w:rsidRDefault="007260B7" w:rsidP="007260B7">
      <w:pPr>
        <w:ind w:firstLine="680"/>
        <w:jc w:val="both"/>
      </w:pPr>
      <w:r w:rsidRPr="001736C2">
        <w:t xml:space="preserve">Тема 2: «АСУ путевым хозяйством в составе АСУЖТ. Функциональная модель ЕКАСУИ и </w:t>
      </w:r>
      <w:proofErr w:type="gramStart"/>
      <w:r w:rsidRPr="001736C2">
        <w:t>АСУ-П</w:t>
      </w:r>
      <w:proofErr w:type="gramEnd"/>
      <w:r w:rsidRPr="001736C2">
        <w:t>».</w:t>
      </w:r>
    </w:p>
    <w:p w:rsidR="007260B7" w:rsidRPr="001736C2" w:rsidRDefault="007260B7" w:rsidP="007260B7">
      <w:pPr>
        <w:ind w:firstLine="680"/>
        <w:jc w:val="both"/>
      </w:pPr>
      <w:r w:rsidRPr="001736C2">
        <w:t>Тема 3: «Состав паспортных данных по путевому хозяйству. Основы построения баз данных».</w:t>
      </w:r>
    </w:p>
    <w:p w:rsidR="007260B7" w:rsidRPr="001736C2" w:rsidRDefault="007260B7" w:rsidP="007260B7">
      <w:pPr>
        <w:ind w:firstLine="680"/>
        <w:jc w:val="both"/>
      </w:pPr>
      <w:r w:rsidRPr="001736C2">
        <w:t>Тема 4: «Система мониторинга состояния пути. Автоматизация контроля геометрии рельсовой колеи».</w:t>
      </w:r>
    </w:p>
    <w:p w:rsidR="007260B7" w:rsidRPr="001736C2" w:rsidRDefault="007260B7" w:rsidP="007260B7">
      <w:pPr>
        <w:ind w:firstLine="680"/>
        <w:jc w:val="both"/>
      </w:pPr>
      <w:r w:rsidRPr="001736C2">
        <w:t>Тема 5: «Программно-аппаратный комплекс неразрушающего контроля рельсов».</w:t>
      </w:r>
    </w:p>
    <w:p w:rsidR="007260B7" w:rsidRPr="001736C2" w:rsidRDefault="007260B7" w:rsidP="007260B7">
      <w:pPr>
        <w:ind w:firstLine="680"/>
        <w:jc w:val="both"/>
      </w:pPr>
      <w:r w:rsidRPr="001736C2">
        <w:t>Тема 6: «Цифровая модель пути. Решаемые с применением КСПД ИЖТ задачи в путевом хозяйстве».</w:t>
      </w:r>
    </w:p>
    <w:p w:rsidR="007260B7" w:rsidRPr="001736C2" w:rsidRDefault="007260B7" w:rsidP="007260B7">
      <w:pPr>
        <w:ind w:firstLine="680"/>
        <w:jc w:val="both"/>
      </w:pPr>
      <w:r w:rsidRPr="001736C2">
        <w:t>Тема 7: «Технология производства ремонтов и реконструкции железнодорожного пути с использованием ГЛОНАСС/GPS и ЦМП на базе КСПД ИЖТ».</w:t>
      </w:r>
    </w:p>
    <w:p w:rsidR="007260B7" w:rsidRPr="001736C2" w:rsidRDefault="007260B7" w:rsidP="007260B7">
      <w:pPr>
        <w:ind w:firstLine="680"/>
        <w:jc w:val="both"/>
      </w:pPr>
      <w:r w:rsidRPr="001736C2">
        <w:t>Тема 8: «Комплексные средства контроля состояния инфраструктуры (ЭРА, Интеграл)».</w:t>
      </w:r>
    </w:p>
    <w:p w:rsidR="007260B7" w:rsidRPr="001736C2" w:rsidRDefault="007260B7" w:rsidP="007260B7">
      <w:pPr>
        <w:ind w:firstLine="680"/>
        <w:jc w:val="both"/>
      </w:pPr>
      <w:r w:rsidRPr="001736C2">
        <w:t>Тема 9: «Программное обеспечение паспортизации пути. СБД-П в АСУ-Путь и ЕТБ в ЕКАСУИ».</w:t>
      </w:r>
    </w:p>
    <w:p w:rsidR="007260B7" w:rsidRPr="001736C2" w:rsidRDefault="007260B7" w:rsidP="007260B7">
      <w:pPr>
        <w:ind w:firstLine="680"/>
        <w:jc w:val="both"/>
      </w:pPr>
      <w:r w:rsidRPr="001736C2">
        <w:t xml:space="preserve">Тема 10: «Основное программное обеспечение для паспортизации объектов путевого хозяйства: система ведения паспорта дистанции пути; управления состоянием искусственных сооружений и земляного полотна, мониторинга </w:t>
      </w:r>
      <w:proofErr w:type="spellStart"/>
      <w:r w:rsidRPr="001736C2">
        <w:t>бесстыкового</w:t>
      </w:r>
      <w:proofErr w:type="spellEnd"/>
      <w:r w:rsidRPr="001736C2">
        <w:t xml:space="preserve"> пути».</w:t>
      </w:r>
    </w:p>
    <w:p w:rsidR="007260B7" w:rsidRPr="001736C2" w:rsidRDefault="007260B7" w:rsidP="007260B7">
      <w:pPr>
        <w:ind w:firstLine="680"/>
        <w:jc w:val="both"/>
      </w:pPr>
      <w:r w:rsidRPr="001736C2">
        <w:t>Тема 11: «Программное обеспечение для анализа данных и формирования документации».</w:t>
      </w:r>
    </w:p>
    <w:p w:rsidR="007260B7" w:rsidRPr="001736C2" w:rsidRDefault="007260B7" w:rsidP="007260B7">
      <w:pPr>
        <w:ind w:firstLine="680"/>
        <w:jc w:val="both"/>
      </w:pPr>
      <w:r w:rsidRPr="001736C2">
        <w:t>Тема 12: «Принципы автоматизированного планирования путевых работ с применением комплексов АС-ДПР, Искра, АС УРРАН, ТСО ГО, ТСИ, СОПС и ТС-2 ЕКАСУИ».</w:t>
      </w:r>
    </w:p>
    <w:p w:rsidR="007260B7" w:rsidRPr="001736C2" w:rsidRDefault="007260B7" w:rsidP="007260B7">
      <w:pPr>
        <w:ind w:firstLine="680"/>
        <w:jc w:val="both"/>
      </w:pPr>
      <w:r w:rsidRPr="001736C2">
        <w:t>Тема 13: «Комплексная оценка состояния пути. Автоматизированное формирование планов ремонта».</w:t>
      </w:r>
    </w:p>
    <w:p w:rsidR="007260B7" w:rsidRPr="001736C2" w:rsidRDefault="007260B7" w:rsidP="007260B7">
      <w:pPr>
        <w:ind w:firstLine="680"/>
        <w:jc w:val="both"/>
      </w:pPr>
      <w:r w:rsidRPr="001736C2">
        <w:lastRenderedPageBreak/>
        <w:t>Тема 14: «Программное обеспечение для управления работами по текущему содержанию пути. ТС-2 в составе ЕКАСУИ. Управление «инцидентами»».</w:t>
      </w:r>
    </w:p>
    <w:p w:rsidR="007260B7" w:rsidRPr="001736C2" w:rsidRDefault="007260B7" w:rsidP="007260B7">
      <w:pPr>
        <w:ind w:firstLine="680"/>
        <w:jc w:val="both"/>
      </w:pPr>
      <w:r w:rsidRPr="001736C2">
        <w:t>Тема 15: «Автоматизированная система организации работы путевых машин. АСУ-ТП работы путевых машин».</w:t>
      </w:r>
    </w:p>
    <w:p w:rsidR="007260B7" w:rsidRPr="002329A6" w:rsidRDefault="007260B7" w:rsidP="007260B7">
      <w:pPr>
        <w:ind w:firstLine="680"/>
        <w:jc w:val="both"/>
      </w:pPr>
      <w:r w:rsidRPr="001736C2">
        <w:t>Тема 16: «СКО ДИ - Система корпоративной отчетности Дирекции Инфраструктуры».</w:t>
      </w:r>
    </w:p>
    <w:p w:rsidR="007260B7" w:rsidRPr="002329A6" w:rsidRDefault="007260B7" w:rsidP="007260B7">
      <w:pPr>
        <w:ind w:firstLine="680"/>
        <w:jc w:val="both"/>
      </w:pPr>
      <w:r w:rsidRPr="001736C2">
        <w:t>Тема 17: «Мобильное рабочее место для работников путевого хозяйства. Взаимодействие АСУ П с внешними системами».</w:t>
      </w:r>
    </w:p>
    <w:p w:rsidR="007260B7" w:rsidRPr="002329A6" w:rsidRDefault="007260B7" w:rsidP="007260B7">
      <w:pPr>
        <w:jc w:val="both"/>
        <w:rPr>
          <w:highlight w:val="yellow"/>
        </w:rPr>
      </w:pPr>
    </w:p>
    <w:p w:rsidR="007260B7" w:rsidRPr="00E96A51" w:rsidRDefault="007260B7" w:rsidP="007260B7">
      <w:pPr>
        <w:ind w:firstLine="540"/>
        <w:jc w:val="center"/>
        <w:rPr>
          <w:sz w:val="16"/>
          <w:szCs w:val="16"/>
        </w:rPr>
      </w:pPr>
    </w:p>
    <w:p w:rsidR="007260B7" w:rsidRPr="00B06A9F" w:rsidRDefault="007260B7" w:rsidP="007260B7">
      <w:pPr>
        <w:ind w:firstLine="540"/>
        <w:jc w:val="center"/>
      </w:pPr>
      <w:r w:rsidRPr="00B06A9F">
        <w:t>Образец типового варианта контрольных вопросов и заданий</w:t>
      </w:r>
    </w:p>
    <w:p w:rsidR="007260B7" w:rsidRPr="00590383" w:rsidRDefault="007260B7" w:rsidP="007260B7">
      <w:pPr>
        <w:ind w:firstLine="540"/>
        <w:jc w:val="center"/>
        <w:rPr>
          <w:highlight w:val="yellow"/>
        </w:rPr>
      </w:pPr>
      <w:r w:rsidRPr="00B06A9F">
        <w:t>по теме «Принципы автоматизированного планирования путевых работ с применением комплексов АС-ДПР, Искра, АС УРРАН, ТСО ГО, ТСИ, СОПС и ТС-2 ЕКАСУИ».</w:t>
      </w:r>
    </w:p>
    <w:p w:rsidR="007260B7" w:rsidRPr="00590383" w:rsidRDefault="007260B7" w:rsidP="007260B7">
      <w:pPr>
        <w:jc w:val="both"/>
        <w:rPr>
          <w:sz w:val="16"/>
          <w:szCs w:val="16"/>
          <w:highlight w:val="yellow"/>
        </w:rPr>
      </w:pPr>
    </w:p>
    <w:p w:rsidR="007260B7" w:rsidRPr="00B06A9F" w:rsidRDefault="007260B7" w:rsidP="007260B7">
      <w:pPr>
        <w:ind w:firstLine="540"/>
        <w:jc w:val="both"/>
      </w:pPr>
      <w:r w:rsidRPr="00B06A9F">
        <w:t xml:space="preserve">Создать «инцидент» и закрыть его на производство работы по одиночной смене </w:t>
      </w:r>
      <w:proofErr w:type="spellStart"/>
      <w:r w:rsidRPr="00B06A9F">
        <w:t>остродефектного</w:t>
      </w:r>
      <w:proofErr w:type="spellEnd"/>
      <w:r w:rsidRPr="00B06A9F">
        <w:t xml:space="preserve"> рельса при следующих условиях:</w:t>
      </w:r>
    </w:p>
    <w:p w:rsidR="007260B7" w:rsidRPr="00B06A9F" w:rsidRDefault="007260B7" w:rsidP="007260B7">
      <w:pPr>
        <w:tabs>
          <w:tab w:val="left" w:pos="1134"/>
        </w:tabs>
        <w:ind w:firstLine="540"/>
        <w:jc w:val="both"/>
      </w:pPr>
      <w:r w:rsidRPr="00B06A9F">
        <w:t xml:space="preserve">1. количество монтеров пути 10 чел.; </w:t>
      </w:r>
    </w:p>
    <w:p w:rsidR="007260B7" w:rsidRPr="00B06A9F" w:rsidRDefault="007260B7" w:rsidP="007260B7">
      <w:pPr>
        <w:tabs>
          <w:tab w:val="left" w:pos="1134"/>
        </w:tabs>
        <w:ind w:firstLine="540"/>
        <w:jc w:val="both"/>
      </w:pPr>
      <w:r w:rsidRPr="00B06A9F">
        <w:t>2. расстояние от места дислокации бригады до места работ 5 км;</w:t>
      </w:r>
    </w:p>
    <w:p w:rsidR="007260B7" w:rsidRPr="00B06A9F" w:rsidRDefault="007260B7" w:rsidP="007260B7">
      <w:pPr>
        <w:tabs>
          <w:tab w:val="left" w:pos="1134"/>
        </w:tabs>
        <w:ind w:firstLine="540"/>
        <w:jc w:val="both"/>
        <w:rPr>
          <w:b/>
        </w:rPr>
      </w:pPr>
      <w:r w:rsidRPr="00B06A9F">
        <w:t xml:space="preserve">3. </w:t>
      </w:r>
      <w:r>
        <w:t xml:space="preserve">новый рельс находиться в </w:t>
      </w:r>
      <w:proofErr w:type="spellStart"/>
      <w:r>
        <w:t>покилометровом</w:t>
      </w:r>
      <w:proofErr w:type="spellEnd"/>
      <w:r>
        <w:t xml:space="preserve"> запасе, дальность возки 300 м.</w:t>
      </w:r>
    </w:p>
    <w:p w:rsidR="007260B7" w:rsidRPr="00590383" w:rsidRDefault="007260B7" w:rsidP="007260B7">
      <w:pPr>
        <w:jc w:val="center"/>
        <w:rPr>
          <w:b/>
          <w:sz w:val="16"/>
          <w:szCs w:val="16"/>
          <w:highlight w:val="yellow"/>
        </w:rPr>
      </w:pPr>
    </w:p>
    <w:p w:rsidR="007260B7" w:rsidRPr="00E96A51" w:rsidRDefault="007260B7" w:rsidP="007260B7">
      <w:pPr>
        <w:jc w:val="center"/>
        <w:rPr>
          <w:b/>
        </w:rPr>
      </w:pPr>
      <w:r w:rsidRPr="00E96A51">
        <w:rPr>
          <w:b/>
        </w:rPr>
        <w:t>3.</w:t>
      </w:r>
      <w:r>
        <w:rPr>
          <w:b/>
        </w:rPr>
        <w:t>2</w:t>
      </w:r>
      <w:r w:rsidRPr="00E96A51">
        <w:rPr>
          <w:b/>
        </w:rPr>
        <w:t xml:space="preserve"> Перечень теоретических вопросов к зачету</w:t>
      </w:r>
      <w:r>
        <w:rPr>
          <w:b/>
        </w:rPr>
        <w:t xml:space="preserve"> </w:t>
      </w:r>
    </w:p>
    <w:p w:rsidR="007260B7" w:rsidRPr="00E96A51" w:rsidRDefault="007260B7" w:rsidP="007260B7">
      <w:pPr>
        <w:jc w:val="center"/>
        <w:rPr>
          <w:b/>
          <w:sz w:val="16"/>
          <w:szCs w:val="16"/>
        </w:rPr>
      </w:pPr>
    </w:p>
    <w:p w:rsidR="007260B7" w:rsidRPr="00DD3CA0" w:rsidRDefault="007260B7" w:rsidP="007260B7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1. Основы цифровых технологий в профессиональной деятельности.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Что такое автоматизированные системы управления предприятиями в сфере путевого хозяйства;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Тенденции развития цифровых систем управления в обществе;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Функциональная подсистема АСУ. Приведите примеры;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Назовите существующие подходы к построению АСУ;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законы развития информационных технологий;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История развития автоматизированного управления;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Научные основы автоматизированного управления производством и роль человеческого фактора в АСУ;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Различия АСУ производством и технологическими процессами;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Состав функциональных и обеспечивающих подсистем;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Понятие, назначение и состав технического, информационного, программно-математического и организационно-правового обеспечения АСУ;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Общие характеристики базовой цифровой технологии на различных уровнях представления модели;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Концептуальный уровень представления модели как одна из характеристик базовых информационных технологий?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Основы современных информационных систем, их тенденции развития, а также конкретные реализации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стации жизненного цикла цифровых систем, цели и содержание документов, регламентирующих работы определенных стадий;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Корпоративные цифровые системы. Характерные черты объекта автоматизации управления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показатели, характеризующие развитие системы управления предприятием;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Анализ функционала цифровых систем корпоративного уровня;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Возможности компьютерной техники различных поколений; назначение языков программирования;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и использование систем управления базами данных;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lastRenderedPageBreak/>
        <w:t>Назначение и состав автоматизированного рабочего места;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Сущность формализации управленческих задач в путевом хозяйстве;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создания и внедрения АСУ и пути преодоления «барьеров»;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Подход к оценке эффективности АСУ;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Функции Заказчика (пользователя) АСУ;</w:t>
      </w:r>
    </w:p>
    <w:p w:rsidR="007260B7" w:rsidRPr="00DD3CA0" w:rsidRDefault="007260B7" w:rsidP="008F7013">
      <w:pPr>
        <w:pStyle w:val="af1"/>
        <w:numPr>
          <w:ilvl w:val="0"/>
          <w:numId w:val="11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Состав АСУЖТ, ЕКАСУИ, </w:t>
      </w:r>
      <w:proofErr w:type="gramStart"/>
      <w:r w:rsidRPr="00DD3CA0">
        <w:rPr>
          <w:bCs/>
          <w:iCs/>
          <w:sz w:val="24"/>
          <w:szCs w:val="24"/>
        </w:rPr>
        <w:t>АСУ-П</w:t>
      </w:r>
      <w:proofErr w:type="gramEnd"/>
      <w:r w:rsidRPr="00DD3CA0">
        <w:rPr>
          <w:bCs/>
          <w:iCs/>
          <w:sz w:val="24"/>
          <w:szCs w:val="24"/>
        </w:rPr>
        <w:t xml:space="preserve"> (АСУ путевым хозяйством).</w:t>
      </w:r>
    </w:p>
    <w:p w:rsidR="007260B7" w:rsidRPr="00DD3CA0" w:rsidRDefault="007260B7" w:rsidP="007260B7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2. Единая система мониторинга и диагностирования объектов инфраструктуры.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Какие функции включает в себя система диагностики объектов инфраструктуры;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Что такое мониторинг, каковы результаты мониторинга;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 xml:space="preserve">На чем базируется прогнозирование остаточного ресурса объекта </w:t>
      </w:r>
      <w:r w:rsidRPr="00DD3CA0">
        <w:rPr>
          <w:bCs/>
          <w:iCs/>
          <w:sz w:val="24"/>
          <w:szCs w:val="24"/>
        </w:rPr>
        <w:t>инфраструктуры;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Функции ЦУСИ.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Что такое КСПД ИЖТ, и какие задачи решаются в путевом хозяйстве при помощи этой системы;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Система мониторинга состояния пути. Автоматизация контроля геометрии рельсовой колеи;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Программно-аппаратный комплекс неразрушающего контроля рельсов;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Назовите мобильные средства диагностики с совмещением различных функций на одной подвижной единице с привязкой результатов контроля к единой координате пути;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Технологии контроля состояния пути с применением инфраструктурных диагностических комплексов;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Автоматизация процесса контроля состояния объектов в режиме онлайн;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Перечень функциональных параметров диагностики объектов и точность измерения;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Критерии браковки дефектов по условиям эксплуатации и потенциальной опасности;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Системы автоматического формирования заданий для путевых выправочных машин;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Системы позиционирования диагностических средств неразрушающего контроля и технической диагностики;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Рабочие скорости контроля диагностических средств, от чего они зависят;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Производительность и нормы выработки мобильных средств дефектоскопии и измерения геометрии пути;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Сферы применения мобильных средств диагностики и съемных средств  контроля рельсов и пути;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Автоматизация обработки данных средств диагностики на мобильных комплексах и в РЦДМ;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Функции диагностических вагонов-лабораторий;</w:t>
      </w:r>
    </w:p>
    <w:p w:rsidR="007260B7" w:rsidRPr="00DD3CA0" w:rsidRDefault="007260B7" w:rsidP="008F7013">
      <w:pPr>
        <w:pStyle w:val="af1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D3CA0">
        <w:rPr>
          <w:sz w:val="24"/>
          <w:szCs w:val="24"/>
        </w:rPr>
        <w:t>Скоростные вагоны дефектоскопы-</w:t>
      </w:r>
      <w:proofErr w:type="spellStart"/>
      <w:r w:rsidRPr="00DD3CA0">
        <w:rPr>
          <w:sz w:val="24"/>
          <w:szCs w:val="24"/>
        </w:rPr>
        <w:t>путеизмерители</w:t>
      </w:r>
      <w:proofErr w:type="spellEnd"/>
      <w:r w:rsidRPr="00DD3CA0">
        <w:rPr>
          <w:sz w:val="24"/>
          <w:szCs w:val="24"/>
        </w:rPr>
        <w:t>.</w:t>
      </w:r>
    </w:p>
    <w:p w:rsidR="007260B7" w:rsidRPr="00DD3CA0" w:rsidRDefault="007260B7" w:rsidP="007260B7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3. Паспортизация объектов путевой инфраструктуры.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Назовите основное программное обеспечение для паспортизации объектов путевого хозяйства;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Система ведения паспорта дистанции пути; 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Система управления состоянием искусственных сооружений и земляного полотна; 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Системы мониторинга </w:t>
      </w:r>
      <w:proofErr w:type="spellStart"/>
      <w:r w:rsidRPr="00DD3CA0">
        <w:rPr>
          <w:bCs/>
          <w:iCs/>
          <w:sz w:val="24"/>
          <w:szCs w:val="24"/>
        </w:rPr>
        <w:t>бесстыкового</w:t>
      </w:r>
      <w:proofErr w:type="spellEnd"/>
      <w:r w:rsidRPr="00DD3CA0">
        <w:rPr>
          <w:bCs/>
          <w:iCs/>
          <w:sz w:val="24"/>
          <w:szCs w:val="24"/>
        </w:rPr>
        <w:t xml:space="preserve"> пути;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Программное обеспечение для анализа данных и формирования отчетной документации;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комплексов ЕКАСУИ;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lastRenderedPageBreak/>
        <w:t>Принципы автоматизированного планирования путевых работ с применением комплекса Искра;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АС УРРАН;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ТСО ГО;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ТСИ;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СОПС;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планирования путевых работ с применением комплекса ТС-2;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Назовите основные подсистемы системы ЕК АСУИ;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единой технологической базы объектов инфраструктуры (ЕТБ);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действия может выполнять функциональный пользователь системы ЕТБ;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 каким информационным объектам имеет доступ функциональный пользователь системы ЕТБ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единой системы мониторинга и диагностировании объектов инфраструктуры (ЕСМД);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Из каких подсистем состоит система ЕСМД;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системы являются источниками данных для ЕСМД;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задач решаемых системой ЕСМД;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типовой системы управления инцидентами на объектах инфраструктуры (ТСИ);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функции выполняет система ТСИ;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задач решаемых системой ТСИ;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типовой системы управления текущим содержанием объектов инфраструктуры (ТС-2);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 является источником данных для ТС-2;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процессы автоматизированы в системе ТС-2;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задач решаемых системой ТС-2;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системы оценки и прогнозирования состояния объектов инфраструктуры (СОПС);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 задачи системы СОПС;</w:t>
      </w:r>
    </w:p>
    <w:p w:rsidR="007260B7" w:rsidRPr="00DD3CA0" w:rsidRDefault="007260B7" w:rsidP="008F7013">
      <w:pPr>
        <w:pStyle w:val="af1"/>
        <w:numPr>
          <w:ilvl w:val="0"/>
          <w:numId w:val="14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Виды взаимодействия ЕК АСУИ с другими системами;</w:t>
      </w:r>
    </w:p>
    <w:p w:rsidR="007260B7" w:rsidRPr="00DD3CA0" w:rsidRDefault="007260B7" w:rsidP="007260B7">
      <w:pPr>
        <w:ind w:firstLine="709"/>
        <w:jc w:val="both"/>
        <w:rPr>
          <w:b/>
          <w:bCs/>
          <w:iCs/>
          <w:lang w:eastAsia="en-US"/>
        </w:rPr>
      </w:pPr>
      <w:r w:rsidRPr="00DD3CA0">
        <w:rPr>
          <w:b/>
          <w:bCs/>
          <w:iCs/>
          <w:lang w:eastAsia="en-US"/>
        </w:rPr>
        <w:t>Раздел 4. Управление техническим обслуживанием и ремонтами пути с применением цифровых технологий.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Системы поддержки принятия решений;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Технологические этапы моделирования процессов управления организацией;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Автоматизация процесса стратегического планирования и управления;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Формирование комплексной оценки состояния пути;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Принципы автоматизированного формирования планов ремонта пути;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Программное обеспечение для управления работами по текущему содержанию пути ТС-2 в составе ЕК АСУИ;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Технология управления «инцидентами»;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lastRenderedPageBreak/>
        <w:t xml:space="preserve">Где применяется автоматизированная система организации работы путевых машин; 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Назначение АСУ-ТП, принципы работы;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СКО ДИ - Система корпоративной отчетности Дирекции Инфраструктуры;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 xml:space="preserve">Принципы работы мобильного рабочего места для работников путевого хозяйства; 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Взаимодействие АСУ П с внешними системами;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</w:t>
      </w:r>
      <w:r w:rsidRPr="00DD3CA0">
        <w:rPr>
          <w:sz w:val="24"/>
          <w:szCs w:val="24"/>
        </w:rPr>
        <w:t xml:space="preserve"> </w:t>
      </w:r>
      <w:r w:rsidRPr="00DD3CA0">
        <w:rPr>
          <w:bCs/>
          <w:iCs/>
          <w:sz w:val="24"/>
          <w:szCs w:val="24"/>
        </w:rPr>
        <w:t xml:space="preserve">ЕК АСУИ обеспечивает автоматизацию процессов организации технического обслуживания и ремонтов эксплуатируемых объектов инфраструктуры на уровне линейных предприятий; 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В какой подсистеме ЕК АСУИ автоматизированы функции контроля фактически затраченных трудовых ресурсов и учета фактически затраченных материальных ресурсов;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 ЕК АСУИ позволяет вести автоматический учет инцидентов, мониторинг их устранения, управлять работой комплексов мобильной диагностики;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Какая подсистема ЕК АСУИ позволяет проводить автоматическое заполнение и поддержание в актуальном состоянии информации об объектах инфраструктуры и информационной модели;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Последовательность действий при создании «Инцидента» в подсистеме ТС-2 ЕК АСУИ;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Последовательность действий при закрытии «Инцидента» в подсистеме ТС-2 ЕК АСУИ;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Для чего в подсистеме ЕСМД предназначена задача «Время следования эксплуатационного штата до места инцидента»;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Для чего в подсистеме ТС-2 предназначена задача ««Организационная структура»;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Цели и задачи применения системы УРРАН в путевом хозяйстве;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Каким образом методология УРРАН позволяет увеличивать длительность жизненного цикла объектов железнодорожного транспорта;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Какие технологические эффекты достигаются при применении методология УРРАН;</w:t>
      </w:r>
    </w:p>
    <w:p w:rsidR="007260B7" w:rsidRPr="00DD3CA0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Основные достоинства системы УРРАН;</w:t>
      </w:r>
    </w:p>
    <w:p w:rsidR="007260B7" w:rsidRDefault="007260B7" w:rsidP="008F7013">
      <w:pPr>
        <w:pStyle w:val="af1"/>
        <w:numPr>
          <w:ilvl w:val="0"/>
          <w:numId w:val="12"/>
        </w:numPr>
        <w:contextualSpacing/>
        <w:jc w:val="both"/>
        <w:rPr>
          <w:bCs/>
          <w:iCs/>
          <w:sz w:val="24"/>
          <w:szCs w:val="24"/>
        </w:rPr>
      </w:pPr>
      <w:r w:rsidRPr="00DD3CA0">
        <w:rPr>
          <w:bCs/>
          <w:iCs/>
          <w:sz w:val="24"/>
          <w:szCs w:val="24"/>
        </w:rPr>
        <w:t>Алгоритм действий по реализации задач УРРАН в путевом комплексе.</w:t>
      </w:r>
    </w:p>
    <w:p w:rsidR="00E77778" w:rsidRPr="00B45840" w:rsidRDefault="00E77778" w:rsidP="00E77778">
      <w:pPr>
        <w:jc w:val="center"/>
        <w:rPr>
          <w:b/>
          <w:bCs/>
        </w:rPr>
      </w:pPr>
      <w:r w:rsidRPr="00B45840">
        <w:rPr>
          <w:b/>
          <w:bCs/>
        </w:rPr>
        <w:t>3.4 Тестирование по дисциплине</w:t>
      </w:r>
    </w:p>
    <w:p w:rsidR="00E77778" w:rsidRPr="00B45840" w:rsidRDefault="00E77778" w:rsidP="00E77778">
      <w:pPr>
        <w:autoSpaceDE w:val="0"/>
        <w:autoSpaceDN w:val="0"/>
        <w:adjustRightInd w:val="0"/>
      </w:pPr>
    </w:p>
    <w:p w:rsidR="00E77778" w:rsidRPr="00B45840" w:rsidRDefault="00E77778" w:rsidP="00E77778">
      <w:pPr>
        <w:jc w:val="center"/>
        <w:rPr>
          <w:b/>
          <w:bCs/>
        </w:rPr>
      </w:pPr>
      <w:r w:rsidRPr="00B45840">
        <w:rPr>
          <w:b/>
          <w:bCs/>
        </w:rPr>
        <w:t>34.1 Структура фонда тестовых заданий по дисциплине</w:t>
      </w:r>
    </w:p>
    <w:p w:rsidR="00E77778" w:rsidRPr="00B45840" w:rsidRDefault="00E77778" w:rsidP="00E77778">
      <w:pPr>
        <w:jc w:val="center"/>
        <w:rPr>
          <w:b/>
          <w:bCs/>
        </w:rPr>
      </w:pPr>
    </w:p>
    <w:p w:rsidR="00E77778" w:rsidRDefault="00E77778" w:rsidP="00E77778">
      <w:pPr>
        <w:jc w:val="center"/>
      </w:pPr>
      <w:r w:rsidRPr="00B45840">
        <w:t xml:space="preserve">Структура </w:t>
      </w:r>
      <w:r w:rsidRPr="00B45840">
        <w:rPr>
          <w:lang w:eastAsia="en-US"/>
        </w:rPr>
        <w:t xml:space="preserve">фонда тестовых заданий </w:t>
      </w:r>
      <w:r w:rsidRPr="00B45840">
        <w:t>по дисциплине «</w:t>
      </w:r>
      <w:r w:rsidRPr="00B45840">
        <w:rPr>
          <w:iCs/>
        </w:rPr>
        <w:t>Инже</w:t>
      </w:r>
      <w:r w:rsidR="00FC7F1F">
        <w:rPr>
          <w:iCs/>
        </w:rPr>
        <w:t>нерные изыскания железных дорог</w:t>
      </w:r>
      <w:r w:rsidRPr="00B45840">
        <w:t>»</w:t>
      </w:r>
    </w:p>
    <w:p w:rsidR="00FC7F1F" w:rsidRPr="00B45840" w:rsidRDefault="00FC7F1F" w:rsidP="00E77778">
      <w:pPr>
        <w:jc w:val="center"/>
        <w:rPr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3025"/>
        <w:gridCol w:w="2818"/>
        <w:gridCol w:w="1181"/>
      </w:tblGrid>
      <w:tr w:rsidR="00E77778" w:rsidRPr="00FC7F1F" w:rsidTr="00E77778">
        <w:trPr>
          <w:gridAfter w:val="1"/>
          <w:wAfter w:w="360" w:type="dxa"/>
          <w:tblHeader/>
        </w:trPr>
        <w:tc>
          <w:tcPr>
            <w:tcW w:w="2835" w:type="dxa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F1F">
              <w:rPr>
                <w:rFonts w:cs="Calibri"/>
              </w:rPr>
              <w:t>Раздел дисциплины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F1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C7F1F">
              <w:rPr>
                <w:rFonts w:cs="Calibri"/>
              </w:rPr>
              <w:t>Количество тестовых заданий, типы ТЗ</w:t>
            </w:r>
          </w:p>
        </w:tc>
      </w:tr>
      <w:tr w:rsidR="00E77778" w:rsidRPr="00FC7F1F" w:rsidTr="00E77778">
        <w:trPr>
          <w:gridAfter w:val="1"/>
          <w:wAfter w:w="360" w:type="dxa"/>
          <w:trHeight w:val="460"/>
        </w:trPr>
        <w:tc>
          <w:tcPr>
            <w:tcW w:w="2835" w:type="dxa"/>
            <w:vMerge w:val="restart"/>
            <w:vAlign w:val="center"/>
          </w:tcPr>
          <w:p w:rsidR="00E77778" w:rsidRPr="00FC7F1F" w:rsidRDefault="00FC7F1F" w:rsidP="00FC7F1F">
            <w:r w:rsidRPr="00FC7F1F">
              <w:t>Раздел 1. Общие сведения о программных продуктах и цифровых технологиях в области технического обслуживания железнодорожного пути и искусственных сооружений</w:t>
            </w:r>
          </w:p>
        </w:tc>
        <w:tc>
          <w:tcPr>
            <w:tcW w:w="4262" w:type="dxa"/>
            <w:shd w:val="clear" w:color="auto" w:fill="auto"/>
          </w:tcPr>
          <w:p w:rsidR="00E77778" w:rsidRPr="00FC7F1F" w:rsidRDefault="00FC7F1F" w:rsidP="00FC7F1F">
            <w:r w:rsidRPr="00FC7F1F">
              <w:rPr>
                <w:color w:val="000000"/>
              </w:rPr>
              <w:t xml:space="preserve">Основные понятия информационных технологий. Система управления и классические функции управления. Автоматизированные системы управления и автоматизированные рабочие места. Обеспечивающие подсистемы: техническое, </w:t>
            </w:r>
            <w:r w:rsidRPr="00FC7F1F">
              <w:rPr>
                <w:color w:val="000000"/>
              </w:rPr>
              <w:lastRenderedPageBreak/>
              <w:t>программное, информационное и организационное обеспечение.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</w:pPr>
            <w:r w:rsidRPr="00FC7F1F">
              <w:lastRenderedPageBreak/>
              <w:t>11 – тип А</w:t>
            </w:r>
          </w:p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</w:pPr>
            <w:r w:rsidRPr="00FC7F1F">
              <w:t>6 – тип В</w:t>
            </w:r>
          </w:p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E77778" w:rsidRPr="00FC7F1F" w:rsidTr="00E77778">
        <w:trPr>
          <w:gridAfter w:val="1"/>
          <w:wAfter w:w="360" w:type="dxa"/>
          <w:trHeight w:val="715"/>
        </w:trPr>
        <w:tc>
          <w:tcPr>
            <w:tcW w:w="2835" w:type="dxa"/>
            <w:vMerge/>
            <w:vAlign w:val="center"/>
          </w:tcPr>
          <w:p w:rsidR="00E77778" w:rsidRPr="00FC7F1F" w:rsidRDefault="00E77778" w:rsidP="00E777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E77778" w:rsidRPr="00FC7F1F" w:rsidRDefault="00FC7F1F" w:rsidP="00FC7F1F">
            <w:r w:rsidRPr="00FC7F1F">
              <w:t>Информационное обеспечение АСУ в путевом хозяйстве. Система учета и отчетности на железнодорожном транспорте. Состав паспортных данных по путевому хозяйству. Основы построения баз данных. Информационная модель путевого хозяйства. СУБД. Системы классификации и кодирования информации в АСУЖТ.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</w:pPr>
            <w:r w:rsidRPr="00FC7F1F">
              <w:t>10 – тип А</w:t>
            </w:r>
          </w:p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</w:pPr>
            <w:r w:rsidRPr="00FC7F1F">
              <w:t>6 – тип В</w:t>
            </w:r>
          </w:p>
          <w:p w:rsidR="00E77778" w:rsidRPr="00FC7F1F" w:rsidRDefault="00E77778" w:rsidP="00E77778">
            <w:pPr>
              <w:autoSpaceDE w:val="0"/>
              <w:autoSpaceDN w:val="0"/>
              <w:adjustRightInd w:val="0"/>
              <w:jc w:val="center"/>
            </w:pPr>
            <w:r w:rsidRPr="00FC7F1F">
              <w:t>2 – тип C</w:t>
            </w:r>
          </w:p>
        </w:tc>
      </w:tr>
      <w:tr w:rsidR="00E77778" w:rsidRPr="00FC7F1F" w:rsidTr="00E77778">
        <w:trPr>
          <w:gridAfter w:val="1"/>
          <w:wAfter w:w="360" w:type="dxa"/>
          <w:trHeight w:val="460"/>
        </w:trPr>
        <w:tc>
          <w:tcPr>
            <w:tcW w:w="7097" w:type="dxa"/>
            <w:gridSpan w:val="2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C7F1F">
              <w:rPr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∑ 36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21– тип А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12 – тип В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3 – тип С</w:t>
            </w:r>
          </w:p>
        </w:tc>
      </w:tr>
      <w:tr w:rsidR="00FC7F1F" w:rsidRPr="00FC7F1F" w:rsidTr="00E77778">
        <w:trPr>
          <w:gridAfter w:val="1"/>
          <w:wAfter w:w="360" w:type="dxa"/>
          <w:trHeight w:val="610"/>
        </w:trPr>
        <w:tc>
          <w:tcPr>
            <w:tcW w:w="2835" w:type="dxa"/>
            <w:vMerge w:val="restart"/>
            <w:vAlign w:val="center"/>
          </w:tcPr>
          <w:p w:rsidR="00FC7F1F" w:rsidRPr="00FC7F1F" w:rsidRDefault="00FC7F1F" w:rsidP="00FC7F1F">
            <w:r w:rsidRPr="00FC7F1F">
              <w:t>Раздел 2. Единая система мониторинга и диагностирования объектов инфраструктуры (ЕСМД)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FC7F1F" w:rsidRPr="00FC7F1F" w:rsidRDefault="00FC7F1F" w:rsidP="00FC7F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C7F1F">
              <w:rPr>
                <w:lang w:eastAsia="en-US"/>
              </w:rPr>
              <w:t>Система мониторинга состояния пути. Автоматизация контроля геометрии рельсовой колеи.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7 – тип А</w:t>
            </w:r>
          </w:p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4 – тип В</w:t>
            </w:r>
          </w:p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FC7F1F" w:rsidRPr="00FC7F1F" w:rsidTr="00E77778">
        <w:trPr>
          <w:trHeight w:val="610"/>
        </w:trPr>
        <w:tc>
          <w:tcPr>
            <w:tcW w:w="2835" w:type="dxa"/>
            <w:vMerge/>
            <w:vAlign w:val="center"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FC7F1F" w:rsidRPr="00FC7F1F" w:rsidRDefault="00FC7F1F" w:rsidP="00FC7F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C7F1F">
              <w:rPr>
                <w:lang w:eastAsia="en-US"/>
              </w:rPr>
              <w:t xml:space="preserve">Контроль температурной работы </w:t>
            </w:r>
            <w:proofErr w:type="spellStart"/>
            <w:r w:rsidRPr="00FC7F1F">
              <w:rPr>
                <w:lang w:eastAsia="en-US"/>
              </w:rPr>
              <w:t>бесстыкового</w:t>
            </w:r>
            <w:proofErr w:type="spellEnd"/>
            <w:r w:rsidRPr="00FC7F1F">
              <w:rPr>
                <w:lang w:eastAsia="en-US"/>
              </w:rPr>
              <w:t xml:space="preserve"> пути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FC7F1F" w:rsidRPr="00FC7F1F" w:rsidRDefault="00FC7F1F" w:rsidP="00FC7F1F">
            <w:r w:rsidRPr="00FC7F1F">
              <w:rPr>
                <w:lang w:eastAsia="en-US"/>
              </w:rPr>
              <w:t xml:space="preserve">Использование системы пространственных данных инфраструктуры в путевом хозяйстве. Цифровая модель пути. Решаемые с применением КСПД ИЖТ задачи в путевом хозяйстве.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7 – тип А</w:t>
            </w:r>
          </w:p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4 – тип В</w:t>
            </w:r>
          </w:p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FC7F1F" w:rsidRPr="00FC7F1F" w:rsidTr="00E77778">
        <w:trPr>
          <w:gridAfter w:val="1"/>
          <w:wAfter w:w="360" w:type="dxa"/>
          <w:trHeight w:val="610"/>
        </w:trPr>
        <w:tc>
          <w:tcPr>
            <w:tcW w:w="2835" w:type="dxa"/>
            <w:vMerge/>
            <w:vAlign w:val="center"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2" w:type="dxa"/>
            <w:shd w:val="clear" w:color="auto" w:fill="auto"/>
            <w:vAlign w:val="center"/>
          </w:tcPr>
          <w:p w:rsidR="00FC7F1F" w:rsidRPr="00FC7F1F" w:rsidRDefault="00FC7F1F" w:rsidP="00FC7F1F">
            <w:r w:rsidRPr="00FC7F1F">
              <w:t>Комплексные средства контроля состояния инфраструктуры (ЭРА, Интеграл, и др.)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7 – тип А</w:t>
            </w:r>
          </w:p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4 – тип В</w:t>
            </w:r>
          </w:p>
          <w:p w:rsidR="00FC7F1F" w:rsidRPr="00FC7F1F" w:rsidRDefault="00FC7F1F" w:rsidP="00FC7F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E77778" w:rsidRPr="00FC7F1F" w:rsidTr="00E77778">
        <w:trPr>
          <w:gridAfter w:val="1"/>
          <w:wAfter w:w="360" w:type="dxa"/>
          <w:trHeight w:val="460"/>
        </w:trPr>
        <w:tc>
          <w:tcPr>
            <w:tcW w:w="7097" w:type="dxa"/>
            <w:gridSpan w:val="2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C7F1F">
              <w:rPr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∑ 36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21– тип А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12 – тип В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3 – тип С</w:t>
            </w:r>
          </w:p>
        </w:tc>
      </w:tr>
      <w:tr w:rsidR="00FC7F1F" w:rsidRPr="00FC7F1F" w:rsidTr="00E77778">
        <w:trPr>
          <w:gridAfter w:val="1"/>
          <w:wAfter w:w="360" w:type="dxa"/>
          <w:trHeight w:val="610"/>
        </w:trPr>
        <w:tc>
          <w:tcPr>
            <w:tcW w:w="2835" w:type="dxa"/>
            <w:vAlign w:val="center"/>
          </w:tcPr>
          <w:p w:rsidR="00FC7F1F" w:rsidRPr="00FC7F1F" w:rsidRDefault="00FC7F1F" w:rsidP="00FC7F1F">
            <w:r w:rsidRPr="00FC7F1F">
              <w:t xml:space="preserve">Раздел 3. Единая технологическая база объектов инфраструктуры </w:t>
            </w:r>
            <w:r w:rsidRPr="00FC7F1F">
              <w:lastRenderedPageBreak/>
              <w:t>(ЕТБ). Паспортизация объектов путевой инфраструктуры. Типовая система управления инцидентами на объектах инфраструктуры (ТСИ). Типовая система управления текущим содержанием инфраструктуры (ТС-2).</w:t>
            </w:r>
          </w:p>
        </w:tc>
        <w:tc>
          <w:tcPr>
            <w:tcW w:w="4262" w:type="dxa"/>
            <w:shd w:val="clear" w:color="auto" w:fill="auto"/>
          </w:tcPr>
          <w:p w:rsidR="00FC7F1F" w:rsidRPr="00FC7F1F" w:rsidRDefault="00FC7F1F" w:rsidP="00FC7F1F">
            <w:pPr>
              <w:rPr>
                <w:lang w:eastAsia="en-US"/>
              </w:rPr>
            </w:pPr>
            <w:r w:rsidRPr="00FC7F1F">
              <w:rPr>
                <w:lang w:eastAsia="en-US"/>
              </w:rPr>
              <w:lastRenderedPageBreak/>
              <w:t xml:space="preserve">Программное обеспечение паспортизации пути. СБД-П в АСУ-Путь и ЕТБ в ЕКАСУИ. Трехзвенная </w:t>
            </w:r>
            <w:r w:rsidRPr="00FC7F1F">
              <w:rPr>
                <w:lang w:eastAsia="en-US"/>
              </w:rPr>
              <w:lastRenderedPageBreak/>
              <w:t>клиент-серверная технология для хранения и обработки данных.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FC7F1F">
            <w:pPr>
              <w:jc w:val="center"/>
              <w:rPr>
                <w:bCs/>
              </w:rPr>
            </w:pPr>
            <w:r w:rsidRPr="00FC7F1F">
              <w:rPr>
                <w:bCs/>
              </w:rPr>
              <w:lastRenderedPageBreak/>
              <w:t>21– тип А</w:t>
            </w:r>
          </w:p>
          <w:p w:rsidR="00FC7F1F" w:rsidRPr="00FC7F1F" w:rsidRDefault="00FC7F1F" w:rsidP="00FC7F1F">
            <w:pPr>
              <w:jc w:val="center"/>
              <w:rPr>
                <w:bCs/>
              </w:rPr>
            </w:pPr>
            <w:r w:rsidRPr="00FC7F1F">
              <w:rPr>
                <w:bCs/>
              </w:rPr>
              <w:t>12 – тип В</w:t>
            </w:r>
          </w:p>
          <w:p w:rsidR="00FC7F1F" w:rsidRPr="00FC7F1F" w:rsidRDefault="00FC7F1F" w:rsidP="00FC7F1F">
            <w:pPr>
              <w:jc w:val="center"/>
              <w:rPr>
                <w:bCs/>
              </w:rPr>
            </w:pPr>
            <w:r w:rsidRPr="00FC7F1F">
              <w:rPr>
                <w:bCs/>
              </w:rPr>
              <w:t>3 – тип С</w:t>
            </w:r>
          </w:p>
        </w:tc>
      </w:tr>
      <w:tr w:rsidR="00E77778" w:rsidRPr="00FC7F1F" w:rsidTr="00E77778">
        <w:trPr>
          <w:gridAfter w:val="1"/>
          <w:wAfter w:w="360" w:type="dxa"/>
          <w:trHeight w:val="610"/>
        </w:trPr>
        <w:tc>
          <w:tcPr>
            <w:tcW w:w="7097" w:type="dxa"/>
            <w:gridSpan w:val="2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C7F1F">
              <w:rPr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∑ 36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21– тип А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12 – тип В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3 – тип С</w:t>
            </w:r>
          </w:p>
        </w:tc>
      </w:tr>
      <w:tr w:rsidR="00FC7F1F" w:rsidRPr="00FC7F1F" w:rsidTr="00E77778">
        <w:trPr>
          <w:gridAfter w:val="1"/>
          <w:wAfter w:w="360" w:type="dxa"/>
          <w:trHeight w:val="610"/>
        </w:trPr>
        <w:tc>
          <w:tcPr>
            <w:tcW w:w="2835" w:type="dxa"/>
            <w:vMerge w:val="restart"/>
            <w:vAlign w:val="center"/>
          </w:tcPr>
          <w:p w:rsidR="00FC7F1F" w:rsidRPr="00FC7F1F" w:rsidRDefault="00FC7F1F" w:rsidP="00FC7F1F">
            <w:r w:rsidRPr="00FC7F1F">
              <w:t xml:space="preserve">Раздел 4. Управление техническим обслуживанием и ремонтами пути с применением цифровых </w:t>
            </w:r>
            <w:proofErr w:type="spellStart"/>
            <w:r w:rsidRPr="00FC7F1F">
              <w:t>технологийСистема</w:t>
            </w:r>
            <w:proofErr w:type="spellEnd"/>
            <w:r w:rsidRPr="00FC7F1F">
              <w:t xml:space="preserve"> оценки и прогнозирования состояния объектов инфраструктуры (СОПС). Взаимодействие единой корпоративной автоматизированной системы управления инфраструктурой (ЕК АСУИ) с другими системами.</w:t>
            </w:r>
          </w:p>
        </w:tc>
        <w:tc>
          <w:tcPr>
            <w:tcW w:w="4262" w:type="dxa"/>
            <w:shd w:val="clear" w:color="auto" w:fill="auto"/>
          </w:tcPr>
          <w:p w:rsidR="00FC7F1F" w:rsidRPr="00FC7F1F" w:rsidRDefault="00FC7F1F" w:rsidP="00FC7F1F">
            <w:r w:rsidRPr="00FC7F1F">
              <w:t>Искра, АС УРРАН, ТСО ГО, ТСИ, СОПС и ТС-2 ЕКАСУИ.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7 – тип А</w:t>
            </w:r>
          </w:p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4 – тип В</w:t>
            </w:r>
          </w:p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FC7F1F" w:rsidRPr="00FC7F1F" w:rsidTr="00E77778">
        <w:trPr>
          <w:gridAfter w:val="1"/>
          <w:wAfter w:w="360" w:type="dxa"/>
          <w:trHeight w:val="610"/>
        </w:trPr>
        <w:tc>
          <w:tcPr>
            <w:tcW w:w="2835" w:type="dxa"/>
            <w:vMerge/>
            <w:vAlign w:val="center"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FC7F1F" w:rsidRPr="00FC7F1F" w:rsidRDefault="00FC7F1F" w:rsidP="00FC7F1F">
            <w:r w:rsidRPr="00FC7F1F">
              <w:t>Программное обеспечение для управления работами по текущему содержанию пути. ТС-2 в составе ЕКАСУИ. Управление «инцидентами». Ежедневный учет и планирование работ. Программное обеспечение генеральных осмотров. Автоматизация рабочих мест участка пути.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7 – тип А</w:t>
            </w:r>
          </w:p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4 – тип В</w:t>
            </w:r>
          </w:p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FC7F1F" w:rsidRPr="00FC7F1F" w:rsidTr="00E77778">
        <w:trPr>
          <w:gridAfter w:val="1"/>
          <w:wAfter w:w="360" w:type="dxa"/>
          <w:trHeight w:val="610"/>
        </w:trPr>
        <w:tc>
          <w:tcPr>
            <w:tcW w:w="2835" w:type="dxa"/>
            <w:vMerge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2" w:type="dxa"/>
            <w:shd w:val="clear" w:color="auto" w:fill="auto"/>
          </w:tcPr>
          <w:p w:rsidR="00FC7F1F" w:rsidRPr="00FC7F1F" w:rsidRDefault="00FC7F1F" w:rsidP="00FC7F1F">
            <w:r w:rsidRPr="00FC7F1F">
              <w:t>ЕКАСУИ. ЕТБ – Единая технологическая база данных. ЕСМД – Единая система мониторинга и диагностики. ТСИ - Типовая система управления инцидентами. СОПС – Система оценки и прогнозирования состояния объектов инфраструктуры. СКО ДИ - Система корпоративной отчетности Дирекции Инфраструктуры.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7 – тип А</w:t>
            </w:r>
          </w:p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4 – тип В</w:t>
            </w:r>
          </w:p>
          <w:p w:rsidR="00FC7F1F" w:rsidRPr="00FC7F1F" w:rsidRDefault="00FC7F1F" w:rsidP="00E777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F1F">
              <w:t>1 – тип С</w:t>
            </w:r>
          </w:p>
        </w:tc>
      </w:tr>
      <w:tr w:rsidR="00E77778" w:rsidRPr="00FC7F1F" w:rsidTr="00E77778">
        <w:trPr>
          <w:gridAfter w:val="1"/>
          <w:wAfter w:w="360" w:type="dxa"/>
          <w:trHeight w:val="610"/>
        </w:trPr>
        <w:tc>
          <w:tcPr>
            <w:tcW w:w="7097" w:type="dxa"/>
            <w:gridSpan w:val="2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C7F1F">
              <w:rPr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∑ 36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21– тип А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12 – тип В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lastRenderedPageBreak/>
              <w:t>3 – тип С</w:t>
            </w:r>
          </w:p>
        </w:tc>
      </w:tr>
      <w:tr w:rsidR="00E77778" w:rsidRPr="00FC7F1F" w:rsidTr="00E77778">
        <w:trPr>
          <w:gridAfter w:val="1"/>
          <w:wAfter w:w="360" w:type="dxa"/>
        </w:trPr>
        <w:tc>
          <w:tcPr>
            <w:tcW w:w="7097" w:type="dxa"/>
            <w:gridSpan w:val="2"/>
            <w:shd w:val="clear" w:color="auto" w:fill="auto"/>
            <w:vAlign w:val="center"/>
          </w:tcPr>
          <w:p w:rsidR="00E77778" w:rsidRPr="00FC7F1F" w:rsidRDefault="00E77778" w:rsidP="00E77778">
            <w:pPr>
              <w:autoSpaceDE w:val="0"/>
              <w:autoSpaceDN w:val="0"/>
              <w:adjustRightInd w:val="0"/>
              <w:jc w:val="right"/>
            </w:pPr>
            <w:r w:rsidRPr="00FC7F1F">
              <w:lastRenderedPageBreak/>
              <w:t>Итого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∑ 180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105– тип А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60 – тип В</w:t>
            </w:r>
          </w:p>
          <w:p w:rsidR="00E77778" w:rsidRPr="00FC7F1F" w:rsidRDefault="00E77778" w:rsidP="00E77778">
            <w:pPr>
              <w:jc w:val="center"/>
              <w:rPr>
                <w:b/>
                <w:bCs/>
              </w:rPr>
            </w:pPr>
            <w:r w:rsidRPr="00FC7F1F">
              <w:rPr>
                <w:b/>
                <w:bCs/>
              </w:rPr>
              <w:t>15 – тип С</w:t>
            </w:r>
          </w:p>
        </w:tc>
      </w:tr>
    </w:tbl>
    <w:p w:rsidR="00E77778" w:rsidRPr="00B45840" w:rsidRDefault="00E77778" w:rsidP="00E77778">
      <w:pPr>
        <w:ind w:firstLine="709"/>
        <w:jc w:val="both"/>
        <w:rPr>
          <w:lang w:eastAsia="en-US"/>
        </w:rPr>
      </w:pPr>
    </w:p>
    <w:p w:rsidR="00E77778" w:rsidRPr="00B45840" w:rsidRDefault="00E77778" w:rsidP="00E77778">
      <w:pPr>
        <w:ind w:firstLine="709"/>
        <w:jc w:val="both"/>
        <w:rPr>
          <w:lang w:eastAsia="en-US"/>
        </w:rPr>
      </w:pPr>
      <w:r w:rsidRPr="00B45840">
        <w:rPr>
          <w:lang w:eastAsia="en-US"/>
        </w:rPr>
        <w:t>Используемые типы тестовых заданий (ТЗ):</w:t>
      </w:r>
    </w:p>
    <w:p w:rsidR="00E77778" w:rsidRPr="00B45840" w:rsidRDefault="00E77778" w:rsidP="00E77778">
      <w:pPr>
        <w:autoSpaceDE w:val="0"/>
        <w:autoSpaceDN w:val="0"/>
        <w:adjustRightInd w:val="0"/>
        <w:ind w:firstLine="360"/>
        <w:jc w:val="both"/>
      </w:pPr>
      <w:r w:rsidRPr="00B45840">
        <w:t>ТЗ типа А: тестовое задание закрытой формы (ТЗ с выбором одного или нескольких правильных ответов);</w:t>
      </w:r>
    </w:p>
    <w:p w:rsidR="00E77778" w:rsidRPr="00B45840" w:rsidRDefault="00E77778" w:rsidP="00E77778">
      <w:pPr>
        <w:ind w:firstLine="360"/>
        <w:jc w:val="both"/>
        <w:rPr>
          <w:b/>
          <w:bCs/>
          <w:lang w:eastAsia="en-US"/>
        </w:rPr>
      </w:pPr>
      <w:r w:rsidRPr="00B45840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E77778" w:rsidRPr="00B45840" w:rsidRDefault="00E77778" w:rsidP="00E77778">
      <w:pPr>
        <w:autoSpaceDE w:val="0"/>
        <w:autoSpaceDN w:val="0"/>
        <w:adjustRightInd w:val="0"/>
        <w:ind w:firstLine="360"/>
      </w:pPr>
      <w:r w:rsidRPr="00B45840">
        <w:t>ТЗ типа С: тестовое задание на установление соответствия;</w:t>
      </w:r>
    </w:p>
    <w:p w:rsidR="00E77778" w:rsidRPr="00B45840" w:rsidRDefault="00E77778" w:rsidP="00E77778">
      <w:pPr>
        <w:autoSpaceDE w:val="0"/>
        <w:autoSpaceDN w:val="0"/>
        <w:adjustRightInd w:val="0"/>
        <w:ind w:firstLine="709"/>
        <w:jc w:val="both"/>
      </w:pPr>
    </w:p>
    <w:p w:rsidR="00E77778" w:rsidRPr="00B45840" w:rsidRDefault="00E77778" w:rsidP="00E77778">
      <w:pPr>
        <w:jc w:val="center"/>
        <w:rPr>
          <w:b/>
          <w:bCs/>
          <w:iCs/>
        </w:rPr>
      </w:pPr>
      <w:r w:rsidRPr="00B45840">
        <w:rPr>
          <w:b/>
          <w:bCs/>
        </w:rPr>
        <w:t>3.</w:t>
      </w:r>
      <w:r>
        <w:rPr>
          <w:b/>
          <w:bCs/>
        </w:rPr>
        <w:t>4</w:t>
      </w:r>
      <w:r w:rsidRPr="00B45840">
        <w:rPr>
          <w:b/>
          <w:bCs/>
        </w:rPr>
        <w:t xml:space="preserve">.2 Структура и образец типового </w:t>
      </w:r>
      <w:r w:rsidRPr="00B45840">
        <w:rPr>
          <w:b/>
          <w:bCs/>
          <w:iCs/>
        </w:rPr>
        <w:t>итогового теста по дисциплине за весь период ее освоения</w:t>
      </w:r>
    </w:p>
    <w:p w:rsidR="00E77778" w:rsidRPr="00B45840" w:rsidRDefault="00E77778" w:rsidP="00E77778">
      <w:pPr>
        <w:autoSpaceDE w:val="0"/>
        <w:autoSpaceDN w:val="0"/>
        <w:adjustRightInd w:val="0"/>
        <w:ind w:firstLine="709"/>
        <w:jc w:val="both"/>
      </w:pPr>
    </w:p>
    <w:p w:rsidR="00E77778" w:rsidRPr="00B45840" w:rsidRDefault="00E77778" w:rsidP="00E77778">
      <w:pPr>
        <w:autoSpaceDE w:val="0"/>
        <w:autoSpaceDN w:val="0"/>
        <w:adjustRightInd w:val="0"/>
        <w:jc w:val="center"/>
      </w:pPr>
      <w:r w:rsidRPr="00B45840">
        <w:t>Структура типового итогового теста за период освоения дисциплины «Инженерные изыскания железных дорог » за весь период ее освоения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1685"/>
      </w:tblGrid>
      <w:tr w:rsidR="00E77778" w:rsidRPr="00B45840" w:rsidTr="00F83DED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</w:pPr>
            <w:r w:rsidRPr="00B45840">
              <w:t>Раздел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78" w:rsidRPr="00B45840" w:rsidRDefault="00E77778" w:rsidP="00E77778">
            <w:pPr>
              <w:jc w:val="center"/>
              <w:rPr>
                <w:rFonts w:cs="Calibri"/>
              </w:rPr>
            </w:pPr>
            <w:r w:rsidRPr="00B45840">
              <w:rPr>
                <w:rFonts w:cs="Calibri"/>
              </w:rPr>
              <w:t>Тема раздела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78" w:rsidRPr="00B45840" w:rsidRDefault="00E77778" w:rsidP="00E77778">
            <w:pPr>
              <w:jc w:val="center"/>
            </w:pPr>
            <w:r w:rsidRPr="00B45840">
              <w:t>Количество тестовых заданий, типы ТЗ</w:t>
            </w:r>
          </w:p>
        </w:tc>
      </w:tr>
      <w:tr w:rsidR="00E77778" w:rsidRPr="00B45840" w:rsidTr="00F83D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D" w:rsidRDefault="00F83DED" w:rsidP="00F83DED">
            <w:r w:rsidRPr="00FC7F1F">
              <w:t>Раздел 1. Общие сведения о программных продуктах и цифровых технологиях в области технического обслуживания железнодорожного пути и искусственных сооружений</w:t>
            </w:r>
          </w:p>
          <w:p w:rsidR="00F83DED" w:rsidRDefault="00F83DED" w:rsidP="00F83DED">
            <w:r w:rsidRPr="00FC7F1F">
              <w:t>Раздел 2. Единая система мониторинга и диагностирования объектов инфраструктуры (ЕСМД)</w:t>
            </w:r>
          </w:p>
          <w:p w:rsidR="00F83DED" w:rsidRDefault="00F83DED" w:rsidP="00F83DED">
            <w:r w:rsidRPr="00FC7F1F">
              <w:t>Раздел 3. Единая технологическая база объектов инфраструктуры (ЕТБ). Паспортизация объектов путевой инфраструктуры. Типовая система управления инцидентами на объектах инфраструктуры (ТСИ). Типовая система управления текущим содержанием инфраструктуры (ТС-2).</w:t>
            </w:r>
          </w:p>
          <w:p w:rsidR="00F83DED" w:rsidRDefault="00F83DED" w:rsidP="00F83DED">
            <w:r w:rsidRPr="00FC7F1F">
              <w:t xml:space="preserve">Раздел 4. Управление техническим </w:t>
            </w:r>
            <w:r w:rsidRPr="00FC7F1F">
              <w:lastRenderedPageBreak/>
              <w:t xml:space="preserve">обслуживанием и ремонтами пути с применением цифровых </w:t>
            </w:r>
            <w:proofErr w:type="spellStart"/>
            <w:r w:rsidRPr="00FC7F1F">
              <w:t>технологийСистема</w:t>
            </w:r>
            <w:proofErr w:type="spellEnd"/>
            <w:r w:rsidRPr="00FC7F1F">
              <w:t xml:space="preserve"> оценки и прогнозирования состояния объектов инфраструктуры (СОПС). Взаимодействие единой корпоративной автоматизированной системы управления инфраструктурой (ЕК АСУИ) с другими системами.</w:t>
            </w:r>
          </w:p>
          <w:p w:rsidR="00E77778" w:rsidRPr="00B45840" w:rsidRDefault="00E77778" w:rsidP="00E7777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ED" w:rsidRDefault="00F83DED" w:rsidP="00F83DED">
            <w:r w:rsidRPr="00FC7F1F">
              <w:rPr>
                <w:color w:val="000000"/>
              </w:rPr>
              <w:lastRenderedPageBreak/>
              <w:t>Основные понятия информационных технологий. Система управления и классические функции управления. Автоматизированные системы управления и автоматизированные рабочие места. Обеспечивающие подсистемы: техническое, программное, информационное и организационное обеспечение.</w:t>
            </w:r>
          </w:p>
          <w:p w:rsidR="00F83DED" w:rsidRDefault="00F83DED" w:rsidP="00F83DED">
            <w:r w:rsidRPr="00FC7F1F">
              <w:t xml:space="preserve">Информационное обеспечение АСУ в путевом хозяйстве. Система учета и </w:t>
            </w:r>
          </w:p>
          <w:p w:rsidR="00F83DED" w:rsidRDefault="00F83DED" w:rsidP="00F83DED">
            <w:r w:rsidRPr="00FC7F1F">
              <w:t>отчетности на железнодорожном транспорте. Состав паспортных данных по путевому хозяйству. Основы построения баз данных. Информационная модель путевого хозяйства. СУБД. Системы классификации и кодирования информации в АСУЖТ.</w:t>
            </w:r>
          </w:p>
          <w:p w:rsidR="00F83DED" w:rsidRDefault="00F83DED" w:rsidP="00F83DED">
            <w:r w:rsidRPr="00FC7F1F">
              <w:rPr>
                <w:lang w:eastAsia="en-US"/>
              </w:rPr>
              <w:t>Система мониторинга состояния пути. Автоматизация контроля геометрии рельсовой колеи.</w:t>
            </w:r>
          </w:p>
          <w:p w:rsidR="00F83DED" w:rsidRDefault="00F83DED" w:rsidP="00F83DED">
            <w:r w:rsidRPr="00FC7F1F">
              <w:rPr>
                <w:lang w:eastAsia="en-US"/>
              </w:rPr>
              <w:t xml:space="preserve">Использование системы пространственных данных инфраструктуры в путевом хозяйстве. Цифровая модель пути. Решаемые с применением КСПД ИЖТ задачи в путевом хозяйстве. </w:t>
            </w:r>
          </w:p>
          <w:p w:rsidR="00F83DED" w:rsidRDefault="00F83DED" w:rsidP="00F83DED">
            <w:r w:rsidRPr="00FC7F1F">
              <w:t>Комплексные средства контроля состояния инфраструктуры (ЭРА, Интеграл, и др.)</w:t>
            </w:r>
          </w:p>
          <w:p w:rsidR="00F83DED" w:rsidRDefault="00F83DED" w:rsidP="00F83DED">
            <w:r w:rsidRPr="00FC7F1F">
              <w:rPr>
                <w:lang w:eastAsia="en-US"/>
              </w:rPr>
              <w:lastRenderedPageBreak/>
              <w:t>Программное обеспечение паспортизации пути. СБД-П в АСУ-Путь и ЕТБ в ЕКАСУИ. Трехзвенная клиент-серверная технология для хранения и обработки данных.</w:t>
            </w:r>
          </w:p>
          <w:p w:rsidR="00F83DED" w:rsidRDefault="00F83DED" w:rsidP="00F83DED">
            <w:r w:rsidRPr="00FC7F1F">
              <w:t>Программное обеспечение для управления работами по текущему содержанию пути. ТС-2 в составе ЕКАСУИ. Управление «инцидентами». Ежедневный учет и планирование работ. Программное обеспечение генеральных осмотров. Автоматизация рабочих мест участка пути.</w:t>
            </w:r>
          </w:p>
          <w:p w:rsidR="00E77778" w:rsidRPr="00B45840" w:rsidRDefault="00F83DED" w:rsidP="00F83DED">
            <w:r w:rsidRPr="00FC7F1F">
              <w:t>ЕКАСУИ. ЕТБ – Единая технологическая база данных. ЕСМД – Единая система мониторинга и диагностики. ТСИ - Типовая система управления инцидентами. СОПС – Система оценки и прогнозирования состояния объектов инфраструктуры. СКО ДИ - Система корпоративной отчетности Дирекции Инфраструктуры.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78" w:rsidRPr="00B45840" w:rsidRDefault="00E77778" w:rsidP="00E77778">
            <w:pPr>
              <w:jc w:val="center"/>
            </w:pPr>
            <w:r w:rsidRPr="00B45840">
              <w:lastRenderedPageBreak/>
              <w:t>11 – тип А</w:t>
            </w:r>
          </w:p>
          <w:p w:rsidR="00E77778" w:rsidRPr="00B45840" w:rsidRDefault="00E77778" w:rsidP="00E77778">
            <w:pPr>
              <w:jc w:val="center"/>
            </w:pPr>
            <w:r w:rsidRPr="00B45840">
              <w:t>5 – тип В</w:t>
            </w:r>
          </w:p>
          <w:p w:rsidR="00E77778" w:rsidRPr="00B45840" w:rsidRDefault="00E77778" w:rsidP="00E77778">
            <w:pPr>
              <w:jc w:val="center"/>
            </w:pPr>
            <w:r w:rsidRPr="00B45840">
              <w:t>4 – тип С</w:t>
            </w:r>
          </w:p>
        </w:tc>
      </w:tr>
      <w:tr w:rsidR="00E77778" w:rsidRPr="00B45840" w:rsidTr="00F83DED">
        <w:trPr>
          <w:cantSplit/>
        </w:trPr>
        <w:tc>
          <w:tcPr>
            <w:tcW w:w="7938" w:type="dxa"/>
            <w:gridSpan w:val="2"/>
            <w:vAlign w:val="center"/>
          </w:tcPr>
          <w:p w:rsidR="00E77778" w:rsidRPr="00B45840" w:rsidRDefault="00E77778" w:rsidP="00E77778">
            <w:pPr>
              <w:jc w:val="right"/>
              <w:rPr>
                <w:b/>
              </w:rPr>
            </w:pPr>
            <w:r w:rsidRPr="00B45840">
              <w:rPr>
                <w:b/>
              </w:rPr>
              <w:lastRenderedPageBreak/>
              <w:t>Итого</w:t>
            </w:r>
          </w:p>
        </w:tc>
        <w:tc>
          <w:tcPr>
            <w:tcW w:w="1685" w:type="dxa"/>
            <w:vAlign w:val="center"/>
          </w:tcPr>
          <w:p w:rsidR="00E77778" w:rsidRPr="00B45840" w:rsidRDefault="00E77778" w:rsidP="00E77778">
            <w:pPr>
              <w:jc w:val="center"/>
              <w:rPr>
                <w:b/>
              </w:rPr>
            </w:pPr>
            <w:r w:rsidRPr="00B45840">
              <w:rPr>
                <w:b/>
              </w:rPr>
              <w:t>∑ 20</w:t>
            </w:r>
          </w:p>
          <w:p w:rsidR="00E77778" w:rsidRPr="00B45840" w:rsidRDefault="00E77778" w:rsidP="00E77778">
            <w:pPr>
              <w:jc w:val="center"/>
              <w:rPr>
                <w:b/>
              </w:rPr>
            </w:pPr>
            <w:r w:rsidRPr="00B45840">
              <w:rPr>
                <w:b/>
              </w:rPr>
              <w:t>11 – тип А</w:t>
            </w:r>
          </w:p>
          <w:p w:rsidR="00E77778" w:rsidRPr="00B45840" w:rsidRDefault="00E77778" w:rsidP="00E77778">
            <w:pPr>
              <w:jc w:val="center"/>
              <w:rPr>
                <w:b/>
              </w:rPr>
            </w:pPr>
            <w:r w:rsidRPr="00B45840">
              <w:rPr>
                <w:b/>
              </w:rPr>
              <w:t>5 – тип В</w:t>
            </w:r>
          </w:p>
          <w:p w:rsidR="00E77778" w:rsidRPr="00B45840" w:rsidRDefault="00E77778" w:rsidP="00E77778">
            <w:pPr>
              <w:jc w:val="center"/>
              <w:rPr>
                <w:b/>
              </w:rPr>
            </w:pPr>
            <w:r w:rsidRPr="00B45840">
              <w:rPr>
                <w:b/>
              </w:rPr>
              <w:t>4 – тип С</w:t>
            </w:r>
          </w:p>
        </w:tc>
      </w:tr>
    </w:tbl>
    <w:p w:rsidR="00E77778" w:rsidRPr="00B45840" w:rsidRDefault="00E77778" w:rsidP="00E77778">
      <w:pPr>
        <w:jc w:val="center"/>
      </w:pPr>
    </w:p>
    <w:p w:rsidR="00F83DED" w:rsidRDefault="00F83DED">
      <w:pPr>
        <w:rPr>
          <w:b/>
          <w:bCs/>
        </w:rPr>
      </w:pPr>
      <w:r>
        <w:rPr>
          <w:b/>
          <w:bCs/>
        </w:rPr>
        <w:br w:type="page"/>
      </w:r>
    </w:p>
    <w:p w:rsidR="00E77778" w:rsidRPr="00B45840" w:rsidRDefault="00E77778" w:rsidP="00E77778">
      <w:pPr>
        <w:jc w:val="center"/>
        <w:rPr>
          <w:b/>
          <w:bCs/>
          <w:iCs/>
        </w:rPr>
      </w:pPr>
      <w:r w:rsidRPr="00B45840">
        <w:rPr>
          <w:b/>
          <w:bCs/>
        </w:rPr>
        <w:lastRenderedPageBreak/>
        <w:t xml:space="preserve">Образец типового </w:t>
      </w:r>
      <w:r w:rsidRPr="00B45840">
        <w:rPr>
          <w:b/>
          <w:bCs/>
          <w:iCs/>
        </w:rPr>
        <w:t>итогового теста</w:t>
      </w:r>
    </w:p>
    <w:p w:rsidR="00E77778" w:rsidRPr="00B45840" w:rsidRDefault="00E77778" w:rsidP="00E77778">
      <w:pPr>
        <w:jc w:val="center"/>
        <w:rPr>
          <w:b/>
          <w:bCs/>
        </w:rPr>
      </w:pPr>
      <w:r w:rsidRPr="00B45840">
        <w:rPr>
          <w:b/>
          <w:bCs/>
          <w:iCs/>
        </w:rPr>
        <w:t>по дисциплине за весь период ее освоения</w:t>
      </w:r>
    </w:p>
    <w:p w:rsidR="00E77778" w:rsidRPr="00B45840" w:rsidRDefault="00E77778" w:rsidP="00E77778">
      <w:pPr>
        <w:widowControl w:val="0"/>
        <w:ind w:firstLine="720"/>
        <w:jc w:val="both"/>
      </w:pPr>
    </w:p>
    <w:p w:rsidR="00E77778" w:rsidRPr="00B45840" w:rsidRDefault="00E77778" w:rsidP="00E77778">
      <w:pPr>
        <w:widowControl w:val="0"/>
        <w:ind w:firstLine="720"/>
        <w:jc w:val="both"/>
      </w:pPr>
      <w:r w:rsidRPr="00B45840">
        <w:t>Описание требований к тесту:</w:t>
      </w:r>
    </w:p>
    <w:p w:rsidR="00E77778" w:rsidRPr="00B45840" w:rsidRDefault="00E77778" w:rsidP="00E77778">
      <w:pPr>
        <w:widowControl w:val="0"/>
        <w:ind w:firstLine="720"/>
        <w:jc w:val="both"/>
        <w:rPr>
          <w:bCs/>
        </w:rPr>
      </w:pPr>
      <w:r w:rsidRPr="00B45840">
        <w:rPr>
          <w:bCs/>
        </w:rPr>
        <w:t xml:space="preserve">- тест состоит из 20 тестовых заданий </w:t>
      </w:r>
      <w:r w:rsidRPr="00B45840">
        <w:t>А, В, С -типов;</w:t>
      </w:r>
    </w:p>
    <w:p w:rsidR="00E77778" w:rsidRPr="00B45840" w:rsidRDefault="00E77778" w:rsidP="00E77778">
      <w:pPr>
        <w:widowControl w:val="0"/>
        <w:ind w:firstLine="720"/>
        <w:jc w:val="both"/>
        <w:rPr>
          <w:bCs/>
        </w:rPr>
      </w:pPr>
      <w:r w:rsidRPr="00B45840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E77778" w:rsidRPr="00B45840" w:rsidRDefault="00E77778" w:rsidP="00E77778">
      <w:pPr>
        <w:widowControl w:val="0"/>
        <w:ind w:firstLine="720"/>
        <w:jc w:val="both"/>
        <w:rPr>
          <w:bCs/>
        </w:rPr>
      </w:pPr>
      <w:r w:rsidRPr="00B45840">
        <w:rPr>
          <w:bCs/>
        </w:rPr>
        <w:t>- на выполнение отводится 40 минут.</w:t>
      </w:r>
    </w:p>
    <w:p w:rsidR="00E77778" w:rsidRPr="00B45840" w:rsidRDefault="00E77778" w:rsidP="00E77778">
      <w:pPr>
        <w:widowControl w:val="0"/>
        <w:ind w:firstLine="720"/>
        <w:jc w:val="both"/>
      </w:pPr>
      <w:r w:rsidRPr="00B45840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77778" w:rsidRPr="00B45840" w:rsidRDefault="00E77778" w:rsidP="00E77778">
      <w:pPr>
        <w:jc w:val="center"/>
        <w:rPr>
          <w:b/>
        </w:rPr>
      </w:pPr>
    </w:p>
    <w:p w:rsidR="00E77778" w:rsidRPr="00F83DED" w:rsidRDefault="00E77778" w:rsidP="00E77778">
      <w:pPr>
        <w:rPr>
          <w:iCs/>
        </w:rPr>
      </w:pPr>
      <w:r w:rsidRPr="00F83DED">
        <w:rPr>
          <w:iCs/>
        </w:rPr>
        <w:t xml:space="preserve">1. </w:t>
      </w:r>
      <w:r w:rsidR="00F83DED" w:rsidRPr="00F83DED">
        <w:rPr>
          <w:bCs/>
        </w:rPr>
        <w:t xml:space="preserve">Цифровые </w:t>
      </w:r>
      <w:proofErr w:type="gramStart"/>
      <w:r w:rsidR="00F83DED" w:rsidRPr="00F83DED">
        <w:rPr>
          <w:bCs/>
        </w:rPr>
        <w:t>технологии</w:t>
      </w:r>
      <w:proofErr w:type="gramEnd"/>
      <w:r w:rsidR="00F83DED" w:rsidRPr="00F83DED">
        <w:rPr>
          <w:bCs/>
        </w:rPr>
        <w:t xml:space="preserve"> изменяющие мир – это …</w:t>
      </w:r>
      <w:r w:rsidRPr="00F83DED">
        <w:rPr>
          <w:iCs/>
        </w:rPr>
        <w:t>:</w:t>
      </w:r>
    </w:p>
    <w:p w:rsidR="00F83DED" w:rsidRPr="00F83DED" w:rsidRDefault="00F83DED" w:rsidP="008F7013">
      <w:pPr>
        <w:numPr>
          <w:ilvl w:val="1"/>
          <w:numId w:val="15"/>
        </w:numPr>
        <w:rPr>
          <w:iCs/>
        </w:rPr>
      </w:pPr>
      <w:r w:rsidRPr="00F83DED">
        <w:rPr>
          <w:iCs/>
        </w:rPr>
        <w:t>Робототехника</w:t>
      </w:r>
    </w:p>
    <w:p w:rsidR="00F83DED" w:rsidRPr="00F83DED" w:rsidRDefault="00F83DED" w:rsidP="008F7013">
      <w:pPr>
        <w:numPr>
          <w:ilvl w:val="1"/>
          <w:numId w:val="15"/>
        </w:numPr>
        <w:rPr>
          <w:iCs/>
        </w:rPr>
      </w:pPr>
      <w:r w:rsidRPr="00F83DED">
        <w:t>Цветные принтеры</w:t>
      </w:r>
    </w:p>
    <w:p w:rsidR="00F83DED" w:rsidRPr="00F83DED" w:rsidRDefault="00F83DED" w:rsidP="008F7013">
      <w:pPr>
        <w:numPr>
          <w:ilvl w:val="1"/>
          <w:numId w:val="15"/>
        </w:numPr>
        <w:rPr>
          <w:iCs/>
        </w:rPr>
      </w:pPr>
      <w:r w:rsidRPr="00F83DED">
        <w:rPr>
          <w:iCs/>
        </w:rPr>
        <w:t>3D-печать</w:t>
      </w:r>
    </w:p>
    <w:p w:rsidR="00E77778" w:rsidRPr="00F83DED" w:rsidRDefault="00F83DED" w:rsidP="008F7013">
      <w:pPr>
        <w:numPr>
          <w:ilvl w:val="1"/>
          <w:numId w:val="15"/>
        </w:numPr>
        <w:rPr>
          <w:iCs/>
        </w:rPr>
      </w:pPr>
      <w:r w:rsidRPr="00F83DED">
        <w:t>Автоответчики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2. </w:t>
      </w:r>
      <w:r w:rsidR="00F83DED" w:rsidRPr="00F83DED">
        <w:rPr>
          <w:b/>
          <w:bCs/>
        </w:rPr>
        <w:t>Цифровые технологии используются:</w:t>
      </w:r>
    </w:p>
    <w:p w:rsidR="00F83DED" w:rsidRPr="00F83DED" w:rsidRDefault="00F83DED" w:rsidP="008F7013">
      <w:pPr>
        <w:numPr>
          <w:ilvl w:val="0"/>
          <w:numId w:val="16"/>
        </w:numPr>
        <w:rPr>
          <w:iCs/>
        </w:rPr>
      </w:pPr>
      <w:r w:rsidRPr="00F83DED">
        <w:rPr>
          <w:i/>
          <w:iCs/>
        </w:rPr>
        <w:t>В областях электроники</w:t>
      </w:r>
    </w:p>
    <w:p w:rsidR="00F83DED" w:rsidRPr="00F83DED" w:rsidRDefault="00F83DED" w:rsidP="008F7013">
      <w:pPr>
        <w:numPr>
          <w:ilvl w:val="0"/>
          <w:numId w:val="16"/>
        </w:numPr>
        <w:rPr>
          <w:iCs/>
        </w:rPr>
      </w:pPr>
      <w:r w:rsidRPr="00F83DED">
        <w:rPr>
          <w:i/>
          <w:iCs/>
        </w:rPr>
        <w:t>В измерительных приборах</w:t>
      </w:r>
    </w:p>
    <w:p w:rsidR="00F83DED" w:rsidRPr="00F83DED" w:rsidRDefault="00F83DED" w:rsidP="008F7013">
      <w:pPr>
        <w:numPr>
          <w:ilvl w:val="0"/>
          <w:numId w:val="16"/>
        </w:numPr>
        <w:rPr>
          <w:iCs/>
        </w:rPr>
      </w:pPr>
      <w:r w:rsidRPr="00F83DED">
        <w:t>В приготовлении пищи</w:t>
      </w:r>
    </w:p>
    <w:p w:rsidR="00E77778" w:rsidRPr="00B45840" w:rsidRDefault="00F83DED" w:rsidP="008F7013">
      <w:pPr>
        <w:numPr>
          <w:ilvl w:val="0"/>
          <w:numId w:val="16"/>
        </w:numPr>
        <w:rPr>
          <w:iCs/>
        </w:rPr>
      </w:pPr>
      <w:r w:rsidRPr="00F83DED">
        <w:t>В математических расчетах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3. </w:t>
      </w:r>
      <w:r w:rsidR="00F83DED" w:rsidRPr="00F83DED">
        <w:rPr>
          <w:b/>
          <w:bCs/>
        </w:rPr>
        <w:t>Цифровая трансформация – это…</w:t>
      </w:r>
    </w:p>
    <w:p w:rsidR="00F83DED" w:rsidRPr="00F83DED" w:rsidRDefault="00F83DED" w:rsidP="008F7013">
      <w:pPr>
        <w:numPr>
          <w:ilvl w:val="0"/>
          <w:numId w:val="17"/>
        </w:numPr>
        <w:rPr>
          <w:iCs/>
        </w:rPr>
      </w:pPr>
      <w:r w:rsidRPr="00F83DED">
        <w:t>Обновление гаджетов руководства предприятия</w:t>
      </w:r>
    </w:p>
    <w:p w:rsidR="00F83DED" w:rsidRPr="00F83DED" w:rsidRDefault="00F83DED" w:rsidP="008F7013">
      <w:pPr>
        <w:numPr>
          <w:ilvl w:val="0"/>
          <w:numId w:val="17"/>
        </w:numPr>
        <w:rPr>
          <w:iCs/>
        </w:rPr>
      </w:pPr>
      <w:r w:rsidRPr="00F83DED">
        <w:rPr>
          <w:i/>
          <w:iCs/>
        </w:rPr>
        <w:t xml:space="preserve">использование современных технологий для кардинального </w:t>
      </w:r>
    </w:p>
    <w:p w:rsidR="00F83DED" w:rsidRPr="00F83DED" w:rsidRDefault="00F83DED" w:rsidP="008F7013">
      <w:pPr>
        <w:numPr>
          <w:ilvl w:val="0"/>
          <w:numId w:val="17"/>
        </w:numPr>
        <w:rPr>
          <w:iCs/>
        </w:rPr>
      </w:pPr>
      <w:r w:rsidRPr="00F83DED">
        <w:rPr>
          <w:i/>
          <w:iCs/>
        </w:rPr>
        <w:t>повышения производительности и ценности предприятий</w:t>
      </w:r>
    </w:p>
    <w:p w:rsidR="00E77778" w:rsidRPr="00B45840" w:rsidRDefault="00F83DED" w:rsidP="008F7013">
      <w:pPr>
        <w:numPr>
          <w:ilvl w:val="0"/>
          <w:numId w:val="17"/>
        </w:numPr>
        <w:rPr>
          <w:iCs/>
        </w:rPr>
      </w:pPr>
      <w:r w:rsidRPr="00F83DED">
        <w:t>Развитие клиентской базы</w:t>
      </w:r>
      <w:r w:rsidR="00E77778" w:rsidRPr="00B45840">
        <w:rPr>
          <w:iCs/>
        </w:rPr>
        <w:t xml:space="preserve">   выполнение части камеральных работ, необходимых для контроля полноты и </w:t>
      </w:r>
    </w:p>
    <w:p w:rsidR="00E77778" w:rsidRPr="00B45840" w:rsidRDefault="00E77778" w:rsidP="00E77778">
      <w:pPr>
        <w:ind w:left="1440"/>
        <w:rPr>
          <w:iCs/>
        </w:rPr>
      </w:pPr>
      <w:r w:rsidRPr="00B45840">
        <w:rPr>
          <w:iCs/>
        </w:rPr>
        <w:t xml:space="preserve">точности полевых работ и для обеспечения непрерывности изыскательского </w:t>
      </w:r>
    </w:p>
    <w:p w:rsidR="00E77778" w:rsidRPr="00B45840" w:rsidRDefault="00E77778" w:rsidP="00E77778">
      <w:pPr>
        <w:ind w:left="1440"/>
        <w:rPr>
          <w:iCs/>
        </w:rPr>
      </w:pPr>
      <w:r w:rsidRPr="00B45840">
        <w:rPr>
          <w:iCs/>
        </w:rPr>
        <w:t>процесса;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4. </w:t>
      </w:r>
      <w:r w:rsidR="00BF03B1" w:rsidRPr="00BF03B1">
        <w:rPr>
          <w:b/>
          <w:bCs/>
        </w:rPr>
        <w:t>Недостатки цифровых технологий:</w:t>
      </w:r>
    </w:p>
    <w:p w:rsidR="00BF03B1" w:rsidRPr="00BF03B1" w:rsidRDefault="00BF03B1" w:rsidP="008F7013">
      <w:pPr>
        <w:numPr>
          <w:ilvl w:val="0"/>
          <w:numId w:val="18"/>
        </w:numPr>
        <w:rPr>
          <w:iCs/>
        </w:rPr>
      </w:pPr>
      <w:r w:rsidRPr="00BF03B1">
        <w:t>Хранение информации на жестких дисках</w:t>
      </w:r>
    </w:p>
    <w:p w:rsidR="00BF03B1" w:rsidRPr="00BF03B1" w:rsidRDefault="00BF03B1" w:rsidP="008F7013">
      <w:pPr>
        <w:numPr>
          <w:ilvl w:val="0"/>
          <w:numId w:val="18"/>
        </w:numPr>
        <w:rPr>
          <w:iCs/>
        </w:rPr>
      </w:pPr>
      <w:r w:rsidRPr="00BF03B1">
        <w:rPr>
          <w:i/>
          <w:iCs/>
        </w:rPr>
        <w:t>Используются много энергии</w:t>
      </w:r>
    </w:p>
    <w:p w:rsidR="00E77778" w:rsidRPr="00B45840" w:rsidRDefault="00BF03B1" w:rsidP="008F7013">
      <w:pPr>
        <w:numPr>
          <w:ilvl w:val="0"/>
          <w:numId w:val="18"/>
        </w:numPr>
        <w:rPr>
          <w:iCs/>
        </w:rPr>
      </w:pPr>
      <w:r w:rsidRPr="00BF03B1">
        <w:rPr>
          <w:i/>
          <w:iCs/>
        </w:rPr>
        <w:t>Возможна потеря информации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5.  </w:t>
      </w:r>
      <w:r w:rsidR="00BF03B1" w:rsidRPr="00BF03B1">
        <w:rPr>
          <w:b/>
          <w:bCs/>
        </w:rPr>
        <w:t>Цифровые технологии будущего</w:t>
      </w:r>
      <w:proofErr w:type="gramStart"/>
      <w:r w:rsidR="00BF03B1" w:rsidRPr="00BF03B1">
        <w:rPr>
          <w:b/>
          <w:bCs/>
        </w:rPr>
        <w:t>:</w:t>
      </w:r>
      <w:r w:rsidRPr="00B45840">
        <w:rPr>
          <w:iCs/>
        </w:rPr>
        <w:t>:</w:t>
      </w:r>
      <w:proofErr w:type="gramEnd"/>
    </w:p>
    <w:p w:rsidR="00E77778" w:rsidRPr="00B45840" w:rsidRDefault="00E77778" w:rsidP="008F7013">
      <w:pPr>
        <w:numPr>
          <w:ilvl w:val="0"/>
          <w:numId w:val="19"/>
        </w:numPr>
        <w:rPr>
          <w:iCs/>
        </w:rPr>
      </w:pPr>
      <w:r w:rsidRPr="00B45840">
        <w:rPr>
          <w:iCs/>
        </w:rPr>
        <w:t xml:space="preserve">   метод прямоугольных координат от тангенсов;</w:t>
      </w:r>
    </w:p>
    <w:p w:rsidR="00E77778" w:rsidRPr="00B45840" w:rsidRDefault="00E77778" w:rsidP="008F7013">
      <w:pPr>
        <w:numPr>
          <w:ilvl w:val="0"/>
          <w:numId w:val="19"/>
        </w:numPr>
        <w:rPr>
          <w:iCs/>
        </w:rPr>
      </w:pPr>
      <w:r w:rsidRPr="00B45840">
        <w:rPr>
          <w:iCs/>
        </w:rPr>
        <w:t xml:space="preserve">   метод углов и хорд (засечек);</w:t>
      </w:r>
    </w:p>
    <w:p w:rsidR="00E77778" w:rsidRPr="00B45840" w:rsidRDefault="00E77778" w:rsidP="008F7013">
      <w:pPr>
        <w:numPr>
          <w:ilvl w:val="0"/>
          <w:numId w:val="19"/>
        </w:numPr>
        <w:rPr>
          <w:iCs/>
        </w:rPr>
      </w:pPr>
      <w:r w:rsidRPr="00B45840">
        <w:rPr>
          <w:iCs/>
        </w:rPr>
        <w:t xml:space="preserve">   прямоугольных координат от хорд. 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6.  </w:t>
      </w:r>
      <w:r w:rsidR="00BF03B1" w:rsidRPr="00BF03B1">
        <w:rPr>
          <w:b/>
          <w:bCs/>
        </w:rPr>
        <w:t>Ключевым направлением менеджмента – это…</w:t>
      </w:r>
    </w:p>
    <w:p w:rsidR="00E77778" w:rsidRPr="00B45840" w:rsidRDefault="00E77778" w:rsidP="008F7013">
      <w:pPr>
        <w:numPr>
          <w:ilvl w:val="0"/>
          <w:numId w:val="20"/>
        </w:numPr>
        <w:rPr>
          <w:iCs/>
        </w:rPr>
      </w:pPr>
      <w:r w:rsidRPr="00B45840">
        <w:rPr>
          <w:iCs/>
        </w:rPr>
        <w:t xml:space="preserve">   вертикальное </w:t>
      </w:r>
      <w:proofErr w:type="spellStart"/>
      <w:r w:rsidRPr="00B45840">
        <w:rPr>
          <w:iCs/>
        </w:rPr>
        <w:t>электрозондирование</w:t>
      </w:r>
      <w:proofErr w:type="spellEnd"/>
      <w:r w:rsidRPr="00B45840">
        <w:rPr>
          <w:iCs/>
        </w:rPr>
        <w:t xml:space="preserve"> (ВЭЗ);</w:t>
      </w:r>
    </w:p>
    <w:p w:rsidR="00E77778" w:rsidRPr="00B45840" w:rsidRDefault="00E77778" w:rsidP="008F7013">
      <w:pPr>
        <w:numPr>
          <w:ilvl w:val="0"/>
          <w:numId w:val="20"/>
        </w:numPr>
        <w:rPr>
          <w:iCs/>
        </w:rPr>
      </w:pPr>
      <w:r w:rsidRPr="00B45840">
        <w:rPr>
          <w:iCs/>
        </w:rPr>
        <w:t xml:space="preserve">   </w:t>
      </w:r>
      <w:proofErr w:type="spellStart"/>
      <w:r w:rsidRPr="00B45840">
        <w:rPr>
          <w:iCs/>
        </w:rPr>
        <w:t>электропрофилирование</w:t>
      </w:r>
      <w:proofErr w:type="spellEnd"/>
      <w:r w:rsidRPr="00B45840">
        <w:rPr>
          <w:iCs/>
        </w:rPr>
        <w:t>;</w:t>
      </w:r>
    </w:p>
    <w:p w:rsidR="00E77778" w:rsidRPr="00B45840" w:rsidRDefault="00E77778" w:rsidP="008F7013">
      <w:pPr>
        <w:numPr>
          <w:ilvl w:val="0"/>
          <w:numId w:val="20"/>
        </w:numPr>
        <w:rPr>
          <w:iCs/>
        </w:rPr>
      </w:pPr>
      <w:r w:rsidRPr="00B45840">
        <w:rPr>
          <w:iCs/>
        </w:rPr>
        <w:t xml:space="preserve">   метод заряженного тела.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7.  На какой стадии изысканий производится разведка месторождений строительных материалов:</w:t>
      </w:r>
    </w:p>
    <w:p w:rsidR="00E77778" w:rsidRPr="00B45840" w:rsidRDefault="00E77778" w:rsidP="008F7013">
      <w:pPr>
        <w:numPr>
          <w:ilvl w:val="0"/>
          <w:numId w:val="21"/>
        </w:numPr>
        <w:rPr>
          <w:iCs/>
        </w:rPr>
      </w:pPr>
      <w:r w:rsidRPr="00B45840">
        <w:rPr>
          <w:iCs/>
        </w:rPr>
        <w:t xml:space="preserve">   только на </w:t>
      </w:r>
      <w:proofErr w:type="spellStart"/>
      <w:r w:rsidRPr="00B45840">
        <w:rPr>
          <w:iCs/>
        </w:rPr>
        <w:t>предпроектной</w:t>
      </w:r>
      <w:proofErr w:type="spellEnd"/>
      <w:r w:rsidRPr="00B45840">
        <w:rPr>
          <w:iCs/>
        </w:rPr>
        <w:t xml:space="preserve"> стадии;</w:t>
      </w:r>
    </w:p>
    <w:p w:rsidR="00E77778" w:rsidRPr="00B45840" w:rsidRDefault="00E77778" w:rsidP="008F7013">
      <w:pPr>
        <w:numPr>
          <w:ilvl w:val="0"/>
          <w:numId w:val="21"/>
        </w:numPr>
        <w:rPr>
          <w:iCs/>
        </w:rPr>
      </w:pPr>
      <w:r w:rsidRPr="00B45840">
        <w:rPr>
          <w:iCs/>
        </w:rPr>
        <w:t xml:space="preserve">   только на стадии рабочий проект;</w:t>
      </w:r>
    </w:p>
    <w:p w:rsidR="00E77778" w:rsidRPr="00B45840" w:rsidRDefault="00E77778" w:rsidP="008F7013">
      <w:pPr>
        <w:numPr>
          <w:ilvl w:val="0"/>
          <w:numId w:val="21"/>
        </w:numPr>
        <w:rPr>
          <w:iCs/>
        </w:rPr>
      </w:pPr>
      <w:r w:rsidRPr="00B45840">
        <w:rPr>
          <w:iCs/>
        </w:rPr>
        <w:t xml:space="preserve">   только на стадии рабочей документации;</w:t>
      </w:r>
    </w:p>
    <w:p w:rsidR="00E77778" w:rsidRPr="00B45840" w:rsidRDefault="00E77778" w:rsidP="008F7013">
      <w:pPr>
        <w:numPr>
          <w:ilvl w:val="0"/>
          <w:numId w:val="21"/>
        </w:numPr>
        <w:rPr>
          <w:iCs/>
        </w:rPr>
      </w:pPr>
      <w:r w:rsidRPr="00B45840">
        <w:rPr>
          <w:iCs/>
        </w:rPr>
        <w:t xml:space="preserve">   на всех стадиях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8.  Когда усваиваются свайные водомерные посты:</w:t>
      </w:r>
    </w:p>
    <w:p w:rsidR="00E77778" w:rsidRPr="00B45840" w:rsidRDefault="00E77778" w:rsidP="008F7013">
      <w:pPr>
        <w:numPr>
          <w:ilvl w:val="0"/>
          <w:numId w:val="22"/>
        </w:numPr>
        <w:rPr>
          <w:iCs/>
        </w:rPr>
      </w:pPr>
      <w:r w:rsidRPr="00B45840">
        <w:rPr>
          <w:iCs/>
        </w:rPr>
        <w:t xml:space="preserve">   на спокойных реках при небольших колебаниях уровней воды;</w:t>
      </w:r>
    </w:p>
    <w:p w:rsidR="00E77778" w:rsidRPr="00B45840" w:rsidRDefault="00E77778" w:rsidP="008F7013">
      <w:pPr>
        <w:numPr>
          <w:ilvl w:val="0"/>
          <w:numId w:val="22"/>
        </w:numPr>
        <w:rPr>
          <w:iCs/>
        </w:rPr>
      </w:pPr>
      <w:r w:rsidRPr="00B45840">
        <w:rPr>
          <w:iCs/>
        </w:rPr>
        <w:t xml:space="preserve">   на </w:t>
      </w:r>
      <w:proofErr w:type="spellStart"/>
      <w:r w:rsidRPr="00B45840">
        <w:rPr>
          <w:iCs/>
        </w:rPr>
        <w:t>беспойменных</w:t>
      </w:r>
      <w:proofErr w:type="spellEnd"/>
      <w:r w:rsidRPr="00B45840">
        <w:rPr>
          <w:iCs/>
        </w:rPr>
        <w:t xml:space="preserve"> реках с нескальными берегами при значительных колебаниях </w:t>
      </w:r>
    </w:p>
    <w:p w:rsidR="00E77778" w:rsidRPr="00B45840" w:rsidRDefault="00E77778" w:rsidP="00E77778">
      <w:pPr>
        <w:ind w:left="1440"/>
        <w:rPr>
          <w:iCs/>
        </w:rPr>
      </w:pPr>
      <w:r w:rsidRPr="00B45840">
        <w:rPr>
          <w:iCs/>
        </w:rPr>
        <w:t>уровней воды;</w:t>
      </w:r>
    </w:p>
    <w:p w:rsidR="00E77778" w:rsidRPr="00B45840" w:rsidRDefault="00E77778" w:rsidP="008F7013">
      <w:pPr>
        <w:numPr>
          <w:ilvl w:val="0"/>
          <w:numId w:val="22"/>
        </w:numPr>
        <w:rPr>
          <w:iCs/>
        </w:rPr>
      </w:pPr>
      <w:r w:rsidRPr="00B45840">
        <w:rPr>
          <w:iCs/>
        </w:rPr>
        <w:lastRenderedPageBreak/>
        <w:t xml:space="preserve">   на реках с быстрым течением в сочетании с имеющимися укреплениями берега </w:t>
      </w:r>
    </w:p>
    <w:p w:rsidR="00E77778" w:rsidRPr="00B45840" w:rsidRDefault="00E77778" w:rsidP="00E77778">
      <w:pPr>
        <w:ind w:left="1440"/>
        <w:rPr>
          <w:iCs/>
        </w:rPr>
      </w:pPr>
      <w:r w:rsidRPr="00B45840">
        <w:rPr>
          <w:iCs/>
        </w:rPr>
        <w:t>от размыва.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9. Определите продольный базис фотографирования, если необходимо обеспечить продольное перекрытие смежных аэрофотоснимков </w:t>
      </w:r>
      <w:proofErr w:type="spellStart"/>
      <w:r w:rsidRPr="00B45840">
        <w:rPr>
          <w:iCs/>
        </w:rPr>
        <w:t>Рх</w:t>
      </w:r>
      <w:proofErr w:type="spellEnd"/>
      <w:r w:rsidRPr="00B45840">
        <w:rPr>
          <w:iCs/>
        </w:rPr>
        <w:t>=60%, размер аэрофотоснимков 30х30 см, масштаб 1/10000:</w:t>
      </w:r>
    </w:p>
    <w:p w:rsidR="00E77778" w:rsidRPr="00B45840" w:rsidRDefault="00E77778" w:rsidP="008F7013">
      <w:pPr>
        <w:numPr>
          <w:ilvl w:val="0"/>
          <w:numId w:val="23"/>
        </w:numPr>
        <w:rPr>
          <w:iCs/>
        </w:rPr>
      </w:pPr>
      <w:r w:rsidRPr="00B45840">
        <w:rPr>
          <w:iCs/>
        </w:rPr>
        <w:t>1200 м;</w:t>
      </w:r>
    </w:p>
    <w:p w:rsidR="00E77778" w:rsidRPr="00B45840" w:rsidRDefault="00E77778" w:rsidP="008F7013">
      <w:pPr>
        <w:numPr>
          <w:ilvl w:val="0"/>
          <w:numId w:val="23"/>
        </w:numPr>
        <w:rPr>
          <w:iCs/>
        </w:rPr>
      </w:pPr>
      <w:r w:rsidRPr="00B45840">
        <w:rPr>
          <w:iCs/>
        </w:rPr>
        <w:t>1800 м;</w:t>
      </w:r>
    </w:p>
    <w:p w:rsidR="00E77778" w:rsidRPr="00B45840" w:rsidRDefault="00E77778" w:rsidP="008F7013">
      <w:pPr>
        <w:numPr>
          <w:ilvl w:val="0"/>
          <w:numId w:val="23"/>
        </w:numPr>
        <w:rPr>
          <w:iCs/>
        </w:rPr>
      </w:pPr>
      <w:r w:rsidRPr="00B45840">
        <w:rPr>
          <w:iCs/>
        </w:rPr>
        <w:t>2000 м</w:t>
      </w: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10.  Определить смоченный периметр водотока</w:t>
      </w:r>
    </w:p>
    <w:p w:rsidR="00E77778" w:rsidRPr="00B45840" w:rsidRDefault="00E77778" w:rsidP="008F7013">
      <w:pPr>
        <w:numPr>
          <w:ilvl w:val="0"/>
          <w:numId w:val="24"/>
        </w:numPr>
        <w:rPr>
          <w:iCs/>
        </w:rPr>
      </w:pPr>
      <w:r w:rsidRPr="00B45840">
        <w:rPr>
          <w:iCs/>
        </w:rPr>
        <w:t>350 м</w:t>
      </w:r>
    </w:p>
    <w:p w:rsidR="00E77778" w:rsidRPr="00B45840" w:rsidRDefault="00E77778" w:rsidP="008F7013">
      <w:pPr>
        <w:numPr>
          <w:ilvl w:val="0"/>
          <w:numId w:val="24"/>
        </w:numPr>
        <w:rPr>
          <w:iCs/>
        </w:rPr>
      </w:pPr>
      <w:r w:rsidRPr="00B45840">
        <w:rPr>
          <w:iCs/>
        </w:rPr>
        <w:t>319,4 м</w:t>
      </w:r>
    </w:p>
    <w:p w:rsidR="00E77778" w:rsidRPr="00B45840" w:rsidRDefault="00E77778" w:rsidP="008F7013">
      <w:pPr>
        <w:numPr>
          <w:ilvl w:val="0"/>
          <w:numId w:val="24"/>
        </w:numPr>
        <w:rPr>
          <w:iCs/>
        </w:rPr>
      </w:pPr>
      <w:r w:rsidRPr="00B45840">
        <w:rPr>
          <w:iCs/>
        </w:rPr>
        <w:t>202 см</w:t>
      </w:r>
    </w:p>
    <w:p w:rsidR="00E77778" w:rsidRPr="00B45840" w:rsidRDefault="00E77778" w:rsidP="00E77778">
      <w:pPr>
        <w:rPr>
          <w:noProof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noProof/>
        </w:rPr>
        <w:drawing>
          <wp:inline distT="0" distB="0" distL="0" distR="0" wp14:anchorId="0E848EEF" wp14:editId="0E6C1E59">
            <wp:extent cx="242887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51238" t="23414" r="9289" b="35177"/>
                    <a:stretch/>
                  </pic:blipFill>
                  <pic:spPr bwMode="auto">
                    <a:xfrm>
                      <a:off x="0" y="0"/>
                      <a:ext cx="2428624" cy="203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11.</w:t>
      </w:r>
      <w:r w:rsidRPr="00B45840">
        <w:t xml:space="preserve"> </w:t>
      </w:r>
      <w:r w:rsidRPr="00B45840">
        <w:rPr>
          <w:iCs/>
        </w:rPr>
        <w:t>Сколько слоев горных пород в геологической модели, соответствующей представленной на рисунке кривой ВЭЗ</w:t>
      </w:r>
    </w:p>
    <w:p w:rsidR="00E77778" w:rsidRPr="00B45840" w:rsidRDefault="00E77778" w:rsidP="008F7013">
      <w:pPr>
        <w:numPr>
          <w:ilvl w:val="0"/>
          <w:numId w:val="25"/>
        </w:numPr>
        <w:rPr>
          <w:iCs/>
        </w:rPr>
      </w:pPr>
      <w:r w:rsidRPr="00B45840">
        <w:rPr>
          <w:iCs/>
        </w:rPr>
        <w:t>двухслойный геологический разрез   p1&gt; p2</w:t>
      </w:r>
    </w:p>
    <w:p w:rsidR="00E77778" w:rsidRPr="00B45840" w:rsidRDefault="00E77778" w:rsidP="008F7013">
      <w:pPr>
        <w:numPr>
          <w:ilvl w:val="0"/>
          <w:numId w:val="25"/>
        </w:numPr>
        <w:rPr>
          <w:iCs/>
        </w:rPr>
      </w:pPr>
      <w:r w:rsidRPr="00B45840">
        <w:rPr>
          <w:iCs/>
        </w:rPr>
        <w:t>двухслойный геологический разрез   p1&lt; p2</w:t>
      </w:r>
    </w:p>
    <w:p w:rsidR="00E77778" w:rsidRPr="00B45840" w:rsidRDefault="00E77778" w:rsidP="008F7013">
      <w:pPr>
        <w:numPr>
          <w:ilvl w:val="0"/>
          <w:numId w:val="25"/>
        </w:numPr>
        <w:rPr>
          <w:iCs/>
        </w:rPr>
      </w:pPr>
      <w:r w:rsidRPr="00B45840">
        <w:rPr>
          <w:iCs/>
        </w:rPr>
        <w:t>трехслойный геологический разрез   p1&gt; p2&gt; p3</w:t>
      </w:r>
    </w:p>
    <w:p w:rsidR="00E77778" w:rsidRPr="00B45840" w:rsidRDefault="00E77778" w:rsidP="008F7013">
      <w:pPr>
        <w:numPr>
          <w:ilvl w:val="0"/>
          <w:numId w:val="25"/>
        </w:numPr>
        <w:rPr>
          <w:iCs/>
        </w:rPr>
      </w:pPr>
      <w:r w:rsidRPr="00B45840">
        <w:rPr>
          <w:iCs/>
        </w:rPr>
        <w:t>трехслойный геологический разрез   p1&lt; p2&lt; p3</w:t>
      </w:r>
    </w:p>
    <w:p w:rsidR="00E77778" w:rsidRPr="00B45840" w:rsidRDefault="00E77778" w:rsidP="00E77778">
      <w:pPr>
        <w:rPr>
          <w:noProof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noProof/>
        </w:rPr>
        <w:drawing>
          <wp:inline distT="0" distB="0" distL="0" distR="0" wp14:anchorId="78F105F1" wp14:editId="517DF1C0">
            <wp:extent cx="1200150" cy="1076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2755" t="54955" r="7740" b="23179"/>
                    <a:stretch/>
                  </pic:blipFill>
                  <pic:spPr bwMode="auto">
                    <a:xfrm>
                      <a:off x="0" y="0"/>
                      <a:ext cx="1200026" cy="107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t>12</w:t>
      </w:r>
      <w:r w:rsidRPr="00B45840">
        <w:rPr>
          <w:iCs/>
        </w:rPr>
        <w:t>. Дополните.</w:t>
      </w:r>
    </w:p>
    <w:p w:rsidR="00E77778" w:rsidRPr="00B45840" w:rsidRDefault="00E77778" w:rsidP="00E77778">
      <w:pPr>
        <w:autoSpaceDE w:val="0"/>
        <w:autoSpaceDN w:val="0"/>
        <w:adjustRightInd w:val="0"/>
        <w:ind w:firstLine="708"/>
        <w:jc w:val="both"/>
      </w:pPr>
      <w:r w:rsidRPr="00B45840">
        <w:t>Комплексное изучение природных условий предполагаемого участка строительства для получения необходимых данных при проектировании и строительстве для принятых технически правильных и экономически целесообразных решений называется _____________изыскания.</w:t>
      </w: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13. Дополните.</w:t>
      </w:r>
    </w:p>
    <w:p w:rsidR="00E77778" w:rsidRPr="00B45840" w:rsidRDefault="00E77778" w:rsidP="00E77778">
      <w:pPr>
        <w:autoSpaceDE w:val="0"/>
        <w:autoSpaceDN w:val="0"/>
        <w:adjustRightInd w:val="0"/>
        <w:ind w:firstLine="709"/>
        <w:jc w:val="both"/>
      </w:pPr>
      <w:proofErr w:type="spellStart"/>
      <w:r w:rsidRPr="00B45840">
        <w:t>Аэроизыскания</w:t>
      </w:r>
      <w:proofErr w:type="spellEnd"/>
      <w:r w:rsidRPr="00B45840">
        <w:t xml:space="preserve"> производят по средствам _____________аппаратов.</w:t>
      </w: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14. Дополните.</w:t>
      </w:r>
    </w:p>
    <w:p w:rsidR="00E77778" w:rsidRPr="00B45840" w:rsidRDefault="00E77778" w:rsidP="00E77778">
      <w:pPr>
        <w:autoSpaceDE w:val="0"/>
        <w:autoSpaceDN w:val="0"/>
        <w:adjustRightInd w:val="0"/>
        <w:ind w:firstLine="709"/>
        <w:jc w:val="both"/>
      </w:pPr>
      <w:r w:rsidRPr="00B45840">
        <w:lastRenderedPageBreak/>
        <w:t>В настоящее время существует несколько систем _____________ технологий, например GPS и ГЛОНАСС</w:t>
      </w:r>
      <w:proofErr w:type="gramStart"/>
      <w:r w:rsidRPr="00B45840">
        <w:t xml:space="preserve"> .</w:t>
      </w:r>
      <w:proofErr w:type="gramEnd"/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15. Дополните.</w:t>
      </w:r>
    </w:p>
    <w:p w:rsidR="00E77778" w:rsidRPr="00B45840" w:rsidRDefault="00E77778" w:rsidP="00E77778">
      <w:pPr>
        <w:autoSpaceDE w:val="0"/>
        <w:autoSpaceDN w:val="0"/>
        <w:adjustRightInd w:val="0"/>
        <w:ind w:firstLine="709"/>
        <w:jc w:val="both"/>
      </w:pPr>
      <w:r w:rsidRPr="00B45840">
        <w:t>Спутниковые системы состоят из секторов: _______________сектор, сектор управления и контроля (наземный сегмент) и сектор потребителя (аппаратура пользователя).</w:t>
      </w: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16. Дополните.</w:t>
      </w:r>
    </w:p>
    <w:p w:rsidR="00E77778" w:rsidRPr="00B45840" w:rsidRDefault="00E77778" w:rsidP="00E777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45840">
        <w:t>Основная цель и задача инженерных изысканий ______________ и подготовка наиболее точной информации об объекте строительства.</w:t>
      </w: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 xml:space="preserve">17. Установите соответствие между термином и его определением. </w:t>
      </w:r>
      <w:r w:rsidRPr="00B45840">
        <w:rPr>
          <w:iCs/>
        </w:rPr>
        <w:cr/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6237"/>
        <w:gridCol w:w="2693"/>
      </w:tblGrid>
      <w:tr w:rsidR="00E77778" w:rsidRPr="00B45840" w:rsidTr="00E77778">
        <w:tc>
          <w:tcPr>
            <w:tcW w:w="6237" w:type="dxa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1. </w:t>
            </w:r>
            <w:r w:rsidRPr="00624CE4">
              <w:t>Комплексное изучение природных условий предполагаемого участка строительства</w:t>
            </w:r>
            <w:r w:rsidRPr="00B45840">
              <w:t xml:space="preserve"> </w:t>
            </w:r>
            <w:r w:rsidRPr="00624CE4">
              <w:t>для получения необходимых данных при проектировании и строительстве для</w:t>
            </w:r>
            <w:r w:rsidRPr="00B45840">
              <w:t xml:space="preserve"> </w:t>
            </w:r>
            <w:r w:rsidRPr="00624CE4">
              <w:t>принятых технически правильных и экономически целесообразных решений</w:t>
            </w:r>
          </w:p>
        </w:tc>
        <w:tc>
          <w:tcPr>
            <w:tcW w:w="2693" w:type="dxa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A</w:t>
            </w:r>
            <w:r w:rsidRPr="00B45840">
              <w:rPr>
                <w:iCs/>
              </w:rPr>
              <w:t>) инженерные изыскания</w:t>
            </w:r>
          </w:p>
        </w:tc>
      </w:tr>
      <w:tr w:rsidR="00E77778" w:rsidRPr="00B45840" w:rsidTr="00E77778">
        <w:tc>
          <w:tcPr>
            <w:tcW w:w="6237" w:type="dxa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Pr="00B45840">
              <w:t xml:space="preserve">Позволяют определить пространственно-геометрические </w:t>
            </w:r>
            <w:proofErr w:type="spellStart"/>
            <w:r w:rsidRPr="00B45840">
              <w:t>храктеристики</w:t>
            </w:r>
            <w:proofErr w:type="spellEnd"/>
            <w:r w:rsidRPr="00B45840">
              <w:t xml:space="preserve"> условий, оказывающих влияние на проектирование, строительство и эксплуатацию инженерных сооружений.</w:t>
            </w:r>
          </w:p>
        </w:tc>
        <w:tc>
          <w:tcPr>
            <w:tcW w:w="2693" w:type="dxa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B</w:t>
            </w:r>
            <w:r w:rsidRPr="00B45840">
              <w:rPr>
                <w:iCs/>
              </w:rPr>
              <w:t>)</w:t>
            </w:r>
            <w:r w:rsidRPr="00B45840">
              <w:t xml:space="preserve"> геодезические изыскания</w:t>
            </w:r>
          </w:p>
        </w:tc>
      </w:tr>
      <w:tr w:rsidR="00E77778" w:rsidRPr="00B45840" w:rsidTr="00E77778">
        <w:tc>
          <w:tcPr>
            <w:tcW w:w="6237" w:type="dxa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3. Выяснение </w:t>
            </w:r>
            <w:proofErr w:type="spellStart"/>
            <w:r w:rsidRPr="00B45840">
              <w:rPr>
                <w:iCs/>
              </w:rPr>
              <w:t>гнологических</w:t>
            </w:r>
            <w:proofErr w:type="spellEnd"/>
            <w:r w:rsidRPr="00B45840">
              <w:rPr>
                <w:iCs/>
              </w:rPr>
              <w:t xml:space="preserve"> условий, оказывающих влияние на возведение и эксплуатацию инженерных сооружений.</w:t>
            </w:r>
          </w:p>
        </w:tc>
        <w:tc>
          <w:tcPr>
            <w:tcW w:w="2693" w:type="dxa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C</w:t>
            </w:r>
            <w:r w:rsidRPr="00B45840">
              <w:rPr>
                <w:iCs/>
              </w:rPr>
              <w:t xml:space="preserve">) </w:t>
            </w:r>
            <w:r w:rsidRPr="00B45840">
              <w:t>геологические изыскания</w:t>
            </w:r>
          </w:p>
        </w:tc>
      </w:tr>
    </w:tbl>
    <w:p w:rsidR="00E77778" w:rsidRPr="00B45840" w:rsidRDefault="00E77778" w:rsidP="00E77778">
      <w:pPr>
        <w:ind w:firstLine="709"/>
        <w:rPr>
          <w:iCs/>
        </w:rPr>
      </w:pPr>
    </w:p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18. Установите соответствие между термином и его определением</w:t>
      </w:r>
    </w:p>
    <w:tbl>
      <w:tblPr>
        <w:tblW w:w="4513" w:type="pct"/>
        <w:tblInd w:w="959" w:type="dxa"/>
        <w:tblLook w:val="04A0" w:firstRow="1" w:lastRow="0" w:firstColumn="1" w:lastColumn="0" w:noHBand="0" w:noVBand="1"/>
      </w:tblPr>
      <w:tblGrid>
        <w:gridCol w:w="5416"/>
        <w:gridCol w:w="3477"/>
      </w:tblGrid>
      <w:tr w:rsidR="00E77778" w:rsidRPr="00B45840" w:rsidTr="00E77778">
        <w:tc>
          <w:tcPr>
            <w:tcW w:w="3045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>1.</w:t>
            </w:r>
            <w:r w:rsidRPr="00B45840">
              <w:t xml:space="preserve"> </w:t>
            </w:r>
            <w:r w:rsidRPr="00B45840">
              <w:rPr>
                <w:iCs/>
              </w:rPr>
              <w:t xml:space="preserve">Состоят в оценке возможного урона от </w:t>
            </w:r>
            <w:proofErr w:type="gramStart"/>
            <w:r w:rsidRPr="00B45840">
              <w:rPr>
                <w:iCs/>
              </w:rPr>
              <w:t>воздействия</w:t>
            </w:r>
            <w:proofErr w:type="gramEnd"/>
            <w:r w:rsidRPr="00B45840">
              <w:rPr>
                <w:iCs/>
              </w:rPr>
              <w:t xml:space="preserve"> возводимого  сооружение на состояние окружающей среды</w:t>
            </w:r>
          </w:p>
        </w:tc>
        <w:tc>
          <w:tcPr>
            <w:tcW w:w="1955" w:type="pct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A</w:t>
            </w:r>
            <w:r w:rsidRPr="00B45840">
              <w:rPr>
                <w:iCs/>
              </w:rPr>
              <w:t xml:space="preserve">) </w:t>
            </w:r>
            <w:r w:rsidRPr="00B45840">
              <w:t>экологические изыскания</w:t>
            </w:r>
          </w:p>
        </w:tc>
      </w:tr>
      <w:tr w:rsidR="00E77778" w:rsidRPr="00B45840" w:rsidTr="00E77778">
        <w:tc>
          <w:tcPr>
            <w:tcW w:w="3045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Pr="00B45840">
              <w:t xml:space="preserve">Исследование водного баланса речных систем и др. водоемов, а также влияния различных физических явлений и </w:t>
            </w:r>
            <w:proofErr w:type="gramStart"/>
            <w:r w:rsidRPr="00B45840">
              <w:t>процессов</w:t>
            </w:r>
            <w:proofErr w:type="gramEnd"/>
            <w:r w:rsidRPr="00B45840">
              <w:t xml:space="preserve"> происходящих в атмосфере на возведение и эксплуатацию  инженерных сооружений, и их долговечность.</w:t>
            </w:r>
          </w:p>
        </w:tc>
        <w:tc>
          <w:tcPr>
            <w:tcW w:w="1955" w:type="pct"/>
            <w:vAlign w:val="center"/>
          </w:tcPr>
          <w:p w:rsidR="00E77778" w:rsidRPr="00B45840" w:rsidRDefault="00E77778" w:rsidP="00E77778">
            <w:r w:rsidRPr="00B45840">
              <w:rPr>
                <w:iCs/>
                <w:lang w:val="en-US"/>
              </w:rPr>
              <w:t>B</w:t>
            </w:r>
            <w:r w:rsidRPr="00B45840">
              <w:rPr>
                <w:iCs/>
              </w:rPr>
              <w:t>)</w:t>
            </w:r>
            <w:r w:rsidRPr="00B45840">
              <w:t xml:space="preserve"> </w:t>
            </w:r>
            <w:proofErr w:type="spellStart"/>
            <w:r w:rsidRPr="00B45840">
              <w:t>гидрометеологические</w:t>
            </w:r>
            <w:proofErr w:type="spellEnd"/>
            <w:r w:rsidRPr="00B45840">
              <w:t xml:space="preserve"> изыскания  </w:t>
            </w:r>
          </w:p>
        </w:tc>
      </w:tr>
      <w:tr w:rsidR="00E77778" w:rsidRPr="00B45840" w:rsidTr="00E77778">
        <w:tc>
          <w:tcPr>
            <w:tcW w:w="3045" w:type="pct"/>
          </w:tcPr>
          <w:p w:rsidR="00E77778" w:rsidRPr="00B45840" w:rsidRDefault="00E77778" w:rsidP="00E77778">
            <w:pPr>
              <w:ind w:firstLine="601"/>
            </w:pPr>
            <w:r w:rsidRPr="00B45840">
              <w:rPr>
                <w:iCs/>
              </w:rPr>
              <w:t xml:space="preserve">3. Изучение физико-механических свойств грунтов </w:t>
            </w:r>
            <w:proofErr w:type="gramStart"/>
            <w:r w:rsidRPr="00B45840">
              <w:rPr>
                <w:iCs/>
              </w:rPr>
              <w:t>в</w:t>
            </w:r>
            <w:proofErr w:type="gramEnd"/>
            <w:r w:rsidRPr="00B45840">
              <w:rPr>
                <w:iCs/>
              </w:rPr>
              <w:t xml:space="preserve"> специальных условий</w:t>
            </w:r>
          </w:p>
        </w:tc>
        <w:tc>
          <w:tcPr>
            <w:tcW w:w="1955" w:type="pct"/>
            <w:vAlign w:val="center"/>
          </w:tcPr>
          <w:p w:rsidR="00E77778" w:rsidRPr="00B45840" w:rsidRDefault="00E77778" w:rsidP="00E77778">
            <w:pPr>
              <w:rPr>
                <w:iCs/>
                <w:lang w:val="en-US"/>
              </w:rPr>
            </w:pPr>
            <w:r w:rsidRPr="00B45840">
              <w:rPr>
                <w:lang w:val="en-US"/>
              </w:rPr>
              <w:t xml:space="preserve">C) </w:t>
            </w:r>
            <w:r w:rsidRPr="00B45840">
              <w:t>геотехнические изыскания</w:t>
            </w:r>
          </w:p>
        </w:tc>
      </w:tr>
    </w:tbl>
    <w:p w:rsidR="00E77778" w:rsidRPr="00B45840" w:rsidRDefault="00E77778" w:rsidP="00E77778">
      <w:pPr>
        <w:rPr>
          <w:iCs/>
        </w:rPr>
      </w:pPr>
    </w:p>
    <w:p w:rsidR="00E77778" w:rsidRPr="00B45840" w:rsidRDefault="00E77778" w:rsidP="00E77778">
      <w:pPr>
        <w:rPr>
          <w:iCs/>
        </w:rPr>
      </w:pPr>
      <w:r w:rsidRPr="00B45840">
        <w:rPr>
          <w:iCs/>
        </w:rPr>
        <w:t>19. Установите соответствие между термином и его определением</w:t>
      </w:r>
    </w:p>
    <w:tbl>
      <w:tblPr>
        <w:tblW w:w="5000" w:type="pct"/>
        <w:tblInd w:w="817" w:type="dxa"/>
        <w:tblLook w:val="04A0" w:firstRow="1" w:lastRow="0" w:firstColumn="1" w:lastColumn="0" w:noHBand="0" w:noVBand="1"/>
      </w:tblPr>
      <w:tblGrid>
        <w:gridCol w:w="5999"/>
        <w:gridCol w:w="3854"/>
      </w:tblGrid>
      <w:tr w:rsidR="00E77778" w:rsidRPr="00B45840" w:rsidTr="00E77778">
        <w:tc>
          <w:tcPr>
            <w:tcW w:w="3044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1. </w:t>
            </w:r>
            <w:r w:rsidRPr="00394EE6">
              <w:t xml:space="preserve">Метод применяемый при больших расстояниях (более 20км), на двух пунктах выполняют измерения длительностью не </w:t>
            </w:r>
            <w:proofErr w:type="spellStart"/>
            <w:r w:rsidRPr="00394EE6">
              <w:t>менне</w:t>
            </w:r>
            <w:proofErr w:type="spellEnd"/>
            <w:r w:rsidRPr="00394EE6">
              <w:t xml:space="preserve"> одного часа</w:t>
            </w:r>
          </w:p>
        </w:tc>
        <w:tc>
          <w:tcPr>
            <w:tcW w:w="1956" w:type="pct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 xml:space="preserve">A) </w:t>
            </w:r>
            <w:r w:rsidRPr="00394EE6">
              <w:t>статика</w:t>
            </w:r>
          </w:p>
        </w:tc>
      </w:tr>
      <w:tr w:rsidR="00E77778" w:rsidRPr="00B45840" w:rsidTr="00E77778">
        <w:tc>
          <w:tcPr>
            <w:tcW w:w="3044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Pr="00394EE6">
              <w:t xml:space="preserve">Метод применяемый при длинах до 15км, один приемник на </w:t>
            </w:r>
            <w:proofErr w:type="spellStart"/>
            <w:r w:rsidRPr="00394EE6">
              <w:t>опормон</w:t>
            </w:r>
            <w:proofErr w:type="spellEnd"/>
            <w:r w:rsidRPr="00394EE6">
              <w:t xml:space="preserve"> пункте, другой остановками на пунктах, где его включают на 5-15 минут.</w:t>
            </w:r>
          </w:p>
        </w:tc>
        <w:tc>
          <w:tcPr>
            <w:tcW w:w="1956" w:type="pct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B)</w:t>
            </w:r>
            <w:r w:rsidRPr="00B45840">
              <w:t xml:space="preserve"> </w:t>
            </w:r>
            <w:r w:rsidRPr="00394EE6">
              <w:t>быстрая статика</w:t>
            </w:r>
          </w:p>
        </w:tc>
      </w:tr>
      <w:tr w:rsidR="00E77778" w:rsidRPr="00B45840" w:rsidTr="00E77778">
        <w:tc>
          <w:tcPr>
            <w:tcW w:w="3044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>3.</w:t>
            </w:r>
            <w:r w:rsidRPr="00B45840">
              <w:t xml:space="preserve"> </w:t>
            </w:r>
            <w:r w:rsidRPr="00394EE6">
              <w:t>Метод применяемый, когда приемник включен постоянно, не теряя контакта со спутником</w:t>
            </w:r>
            <w:r w:rsidRPr="00B45840">
              <w:t xml:space="preserve"> </w:t>
            </w:r>
            <w:r w:rsidRPr="00394EE6">
              <w:t>прибор перемещают с пункта на пункт, останавливаясь на каждом на 15-20 секунд</w:t>
            </w:r>
            <w:r w:rsidRPr="00B45840">
              <w:t>.</w:t>
            </w:r>
          </w:p>
        </w:tc>
        <w:tc>
          <w:tcPr>
            <w:tcW w:w="1956" w:type="pct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C</w:t>
            </w:r>
            <w:r w:rsidRPr="00B45840">
              <w:rPr>
                <w:iCs/>
              </w:rPr>
              <w:t xml:space="preserve">) </w:t>
            </w:r>
            <w:r w:rsidRPr="00394EE6">
              <w:t>стой-иди</w:t>
            </w:r>
          </w:p>
        </w:tc>
      </w:tr>
      <w:tr w:rsidR="00E77778" w:rsidRPr="00B45840" w:rsidTr="00E77778">
        <w:tc>
          <w:tcPr>
            <w:tcW w:w="3044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4. </w:t>
            </w:r>
            <w:r w:rsidRPr="00394EE6">
              <w:t xml:space="preserve">Метод применяемый, когда подвижная станция </w:t>
            </w:r>
            <w:r w:rsidRPr="00394EE6">
              <w:lastRenderedPageBreak/>
              <w:t>располагается на движущейся платформе</w:t>
            </w:r>
          </w:p>
        </w:tc>
        <w:tc>
          <w:tcPr>
            <w:tcW w:w="1956" w:type="pct"/>
            <w:vAlign w:val="center"/>
          </w:tcPr>
          <w:p w:rsidR="00E77778" w:rsidRPr="00B45840" w:rsidRDefault="00E77778" w:rsidP="00E77778">
            <w:pPr>
              <w:rPr>
                <w:iCs/>
                <w:lang w:val="en-US"/>
              </w:rPr>
            </w:pPr>
            <w:r w:rsidRPr="00B45840">
              <w:rPr>
                <w:iCs/>
                <w:lang w:val="en-US"/>
              </w:rPr>
              <w:lastRenderedPageBreak/>
              <w:t xml:space="preserve">D) </w:t>
            </w:r>
            <w:r w:rsidRPr="00394EE6">
              <w:t>кинематика</w:t>
            </w:r>
          </w:p>
        </w:tc>
      </w:tr>
      <w:tr w:rsidR="00E77778" w:rsidRPr="00B45840" w:rsidTr="00E77778">
        <w:tc>
          <w:tcPr>
            <w:tcW w:w="3044" w:type="pct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lastRenderedPageBreak/>
              <w:t xml:space="preserve">5. </w:t>
            </w:r>
            <w:r w:rsidRPr="00394EE6">
              <w:t xml:space="preserve">Этот метод использует только кодовые </w:t>
            </w:r>
            <w:r w:rsidRPr="00B45840">
              <w:t>изменения</w:t>
            </w:r>
            <w:r w:rsidRPr="00394EE6">
              <w:t xml:space="preserve"> с выдачей координат в темпе реального времени</w:t>
            </w:r>
          </w:p>
        </w:tc>
        <w:tc>
          <w:tcPr>
            <w:tcW w:w="1956" w:type="pct"/>
            <w:vAlign w:val="center"/>
          </w:tcPr>
          <w:p w:rsidR="00E77778" w:rsidRPr="00B45840" w:rsidRDefault="00E77778" w:rsidP="00E77778">
            <w:pPr>
              <w:rPr>
                <w:iCs/>
                <w:lang w:val="en-US"/>
              </w:rPr>
            </w:pPr>
            <w:r w:rsidRPr="00B45840">
              <w:rPr>
                <w:iCs/>
                <w:lang w:val="en-US"/>
              </w:rPr>
              <w:t xml:space="preserve">E) </w:t>
            </w:r>
            <w:r w:rsidRPr="00394EE6">
              <w:t>навигация</w:t>
            </w:r>
          </w:p>
        </w:tc>
      </w:tr>
    </w:tbl>
    <w:p w:rsidR="00E77778" w:rsidRPr="00B45840" w:rsidRDefault="00E77778" w:rsidP="00E77778">
      <w:pPr>
        <w:rPr>
          <w:iCs/>
        </w:rPr>
      </w:pPr>
    </w:p>
    <w:p w:rsidR="00E77778" w:rsidRPr="007C6BF3" w:rsidRDefault="00E77778" w:rsidP="00E77778">
      <w:pPr>
        <w:rPr>
          <w:iCs/>
        </w:rPr>
      </w:pPr>
      <w:r w:rsidRPr="00B45840">
        <w:rPr>
          <w:iCs/>
        </w:rPr>
        <w:t xml:space="preserve">20. Установите соответствие между названиями и моделью представленной кривой на рисунке. </w:t>
      </w:r>
    </w:p>
    <w:tbl>
      <w:tblPr>
        <w:tblW w:w="10490" w:type="dxa"/>
        <w:tblInd w:w="817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E77778" w:rsidRPr="00B45840" w:rsidTr="00E77778">
        <w:tc>
          <w:tcPr>
            <w:tcW w:w="6237" w:type="dxa"/>
            <w:vAlign w:val="center"/>
          </w:tcPr>
          <w:p w:rsidR="00E77778" w:rsidRPr="007C6BF3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1. </w:t>
            </w:r>
            <w:r w:rsidRPr="00394EE6">
              <w:t>Период в который собирается все необходимые материалы по району изысканий, производиться камеральное трассирование и отбор вариантов для полевого обследования, разрабатываются календарные планы изысканий, подготавливается смета и формируется экспедиция</w:t>
            </w:r>
          </w:p>
        </w:tc>
        <w:tc>
          <w:tcPr>
            <w:tcW w:w="4253" w:type="dxa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 xml:space="preserve">A) </w:t>
            </w:r>
            <w:r w:rsidRPr="00394EE6">
              <w:t>подготовительный</w:t>
            </w:r>
          </w:p>
        </w:tc>
      </w:tr>
      <w:tr w:rsidR="00E77778" w:rsidRPr="00B45840" w:rsidTr="00E77778">
        <w:tc>
          <w:tcPr>
            <w:tcW w:w="6237" w:type="dxa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2. </w:t>
            </w:r>
            <w:r w:rsidRPr="00394EE6">
              <w:t xml:space="preserve">Период в который выполняются необходимые комплексные изыскательские работы, </w:t>
            </w:r>
            <w:proofErr w:type="spellStart"/>
            <w:r w:rsidRPr="00394EE6">
              <w:t>тапографические</w:t>
            </w:r>
            <w:proofErr w:type="spellEnd"/>
            <w:r w:rsidRPr="00394EE6">
              <w:t>, геодезические, геологические и гидрологические обследования и наблюдения, называется</w:t>
            </w:r>
          </w:p>
        </w:tc>
        <w:tc>
          <w:tcPr>
            <w:tcW w:w="4253" w:type="dxa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B</w:t>
            </w:r>
            <w:r w:rsidRPr="00B45840">
              <w:rPr>
                <w:iCs/>
              </w:rPr>
              <w:t>)</w:t>
            </w:r>
            <w:r w:rsidRPr="00B45840">
              <w:t xml:space="preserve"> </w:t>
            </w:r>
            <w:r w:rsidRPr="00394EE6">
              <w:t>полевой</w:t>
            </w:r>
          </w:p>
        </w:tc>
      </w:tr>
      <w:tr w:rsidR="00E77778" w:rsidRPr="00B45840" w:rsidTr="00E77778">
        <w:tc>
          <w:tcPr>
            <w:tcW w:w="6237" w:type="dxa"/>
            <w:vAlign w:val="center"/>
          </w:tcPr>
          <w:p w:rsidR="00E77778" w:rsidRPr="00B45840" w:rsidRDefault="00E77778" w:rsidP="00E77778">
            <w:pPr>
              <w:ind w:firstLine="601"/>
              <w:rPr>
                <w:iCs/>
              </w:rPr>
            </w:pPr>
            <w:r w:rsidRPr="00B45840">
              <w:rPr>
                <w:iCs/>
              </w:rPr>
              <w:t xml:space="preserve">3. </w:t>
            </w:r>
            <w:r w:rsidRPr="00B45840">
              <w:rPr>
                <w:noProof/>
              </w:rPr>
              <w:t>Период в который производится обработка всех изыскательских материалов и составление комплексного проекта</w:t>
            </w:r>
          </w:p>
        </w:tc>
        <w:tc>
          <w:tcPr>
            <w:tcW w:w="4253" w:type="dxa"/>
            <w:vAlign w:val="center"/>
          </w:tcPr>
          <w:p w:rsidR="00E77778" w:rsidRPr="00B45840" w:rsidRDefault="00E77778" w:rsidP="00E77778">
            <w:pPr>
              <w:rPr>
                <w:iCs/>
              </w:rPr>
            </w:pPr>
            <w:r w:rsidRPr="00B45840">
              <w:rPr>
                <w:iCs/>
                <w:lang w:val="en-US"/>
              </w:rPr>
              <w:t>C</w:t>
            </w:r>
            <w:r w:rsidRPr="00B45840">
              <w:rPr>
                <w:iCs/>
              </w:rPr>
              <w:t xml:space="preserve">) </w:t>
            </w:r>
            <w:r w:rsidRPr="00394EE6">
              <w:t>камеральный</w:t>
            </w:r>
          </w:p>
        </w:tc>
      </w:tr>
    </w:tbl>
    <w:p w:rsidR="00E77778" w:rsidRDefault="00E77778" w:rsidP="00E77778">
      <w:pPr>
        <w:contextualSpacing/>
        <w:jc w:val="both"/>
        <w:rPr>
          <w:bCs/>
          <w:iCs/>
        </w:rPr>
      </w:pPr>
    </w:p>
    <w:p w:rsidR="00E77778" w:rsidRPr="00E77778" w:rsidRDefault="00E77778" w:rsidP="00E77778">
      <w:pPr>
        <w:contextualSpacing/>
        <w:jc w:val="both"/>
        <w:rPr>
          <w:bCs/>
          <w:iCs/>
        </w:rPr>
      </w:pPr>
    </w:p>
    <w:p w:rsidR="007260B7" w:rsidRPr="00FF0FDC" w:rsidRDefault="007260B7" w:rsidP="007260B7">
      <w:pPr>
        <w:jc w:val="center"/>
        <w:rPr>
          <w:b/>
        </w:rPr>
      </w:pPr>
      <w:r w:rsidRPr="00FF0FDC">
        <w:rPr>
          <w:b/>
        </w:rPr>
        <w:t>4. Методические материалы, определяющие процедуру оценивания</w:t>
      </w:r>
    </w:p>
    <w:p w:rsidR="007260B7" w:rsidRPr="00FF0FDC" w:rsidRDefault="007260B7" w:rsidP="007260B7">
      <w:pPr>
        <w:pStyle w:val="af2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7260B7" w:rsidRPr="00FF0FDC" w:rsidRDefault="007260B7" w:rsidP="007260B7">
      <w:pPr>
        <w:pStyle w:val="af2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7260B7" w:rsidRPr="00FF0FDC" w:rsidRDefault="007260B7" w:rsidP="007260B7">
      <w:pPr>
        <w:pStyle w:val="af2"/>
        <w:spacing w:after="0"/>
        <w:jc w:val="center"/>
        <w:rPr>
          <w:b/>
          <w:bCs/>
          <w:sz w:val="16"/>
          <w:szCs w:val="16"/>
        </w:rPr>
      </w:pPr>
    </w:p>
    <w:p w:rsidR="007260B7" w:rsidRDefault="007260B7" w:rsidP="007260B7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628"/>
      </w:tblGrid>
      <w:tr w:rsidR="007260B7" w:rsidRPr="00FF0FDC" w:rsidTr="00E77778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7260B7" w:rsidRPr="00FF0FDC" w:rsidRDefault="007260B7" w:rsidP="00BC2771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7260B7" w:rsidRPr="00FF0FDC" w:rsidRDefault="007260B7" w:rsidP="00BC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7628" w:type="dxa"/>
            <w:shd w:val="clear" w:color="auto" w:fill="auto"/>
            <w:vAlign w:val="center"/>
          </w:tcPr>
          <w:p w:rsidR="007260B7" w:rsidRPr="00FF0FDC" w:rsidRDefault="007260B7" w:rsidP="00BC277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7260B7" w:rsidRPr="00FF0FDC" w:rsidRDefault="007260B7" w:rsidP="00BC277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7260B7" w:rsidRPr="00FF0FDC" w:rsidTr="00E77778">
        <w:trPr>
          <w:trHeight w:val="1833"/>
        </w:trPr>
        <w:tc>
          <w:tcPr>
            <w:tcW w:w="2119" w:type="dxa"/>
            <w:shd w:val="clear" w:color="auto" w:fill="auto"/>
            <w:vAlign w:val="center"/>
          </w:tcPr>
          <w:p w:rsidR="007260B7" w:rsidRPr="00FF0FDC" w:rsidRDefault="007260B7" w:rsidP="00BC2771">
            <w:pPr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7628" w:type="dxa"/>
            <w:shd w:val="clear" w:color="auto" w:fill="auto"/>
          </w:tcPr>
          <w:p w:rsidR="007260B7" w:rsidRPr="00FF0FDC" w:rsidRDefault="007260B7" w:rsidP="00BC2771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Преподаватель информирует обучающихся о результатах защиты работы сразу же после проведения контрольно-оценочного мероприятия.</w:t>
            </w:r>
          </w:p>
        </w:tc>
      </w:tr>
      <w:tr w:rsidR="00E77778" w:rsidRPr="00FF0FDC" w:rsidTr="00E77778">
        <w:trPr>
          <w:trHeight w:val="1833"/>
        </w:trPr>
        <w:tc>
          <w:tcPr>
            <w:tcW w:w="2119" w:type="dxa"/>
            <w:shd w:val="clear" w:color="auto" w:fill="auto"/>
            <w:vAlign w:val="center"/>
          </w:tcPr>
          <w:p w:rsidR="00E77778" w:rsidRPr="00E77778" w:rsidRDefault="00E77778" w:rsidP="00E77778">
            <w:pPr>
              <w:jc w:val="center"/>
              <w:rPr>
                <w:sz w:val="20"/>
                <w:szCs w:val="20"/>
              </w:rPr>
            </w:pPr>
            <w:r w:rsidRPr="00E77778">
              <w:rPr>
                <w:sz w:val="20"/>
                <w:szCs w:val="20"/>
              </w:rPr>
              <w:t>Тест</w:t>
            </w:r>
          </w:p>
        </w:tc>
        <w:tc>
          <w:tcPr>
            <w:tcW w:w="7628" w:type="dxa"/>
            <w:shd w:val="clear" w:color="auto" w:fill="auto"/>
          </w:tcPr>
          <w:p w:rsidR="00E77778" w:rsidRPr="00E77778" w:rsidRDefault="00E77778" w:rsidP="00E77778">
            <w:pPr>
              <w:jc w:val="both"/>
              <w:rPr>
                <w:sz w:val="20"/>
                <w:szCs w:val="20"/>
              </w:rPr>
            </w:pPr>
            <w:r w:rsidRPr="00E77778">
              <w:rPr>
                <w:sz w:val="20"/>
                <w:szCs w:val="20"/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E77778">
              <w:rPr>
                <w:sz w:val="20"/>
                <w:szCs w:val="20"/>
              </w:rPr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E77778" w:rsidRPr="00E77778" w:rsidRDefault="00E77778" w:rsidP="00E77778">
            <w:pPr>
              <w:jc w:val="both"/>
              <w:rPr>
                <w:iCs/>
                <w:sz w:val="20"/>
                <w:szCs w:val="20"/>
              </w:rPr>
            </w:pPr>
            <w:r w:rsidRPr="00E77778">
              <w:rPr>
                <w:iCs/>
                <w:sz w:val="20"/>
                <w:szCs w:val="20"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E77778" w:rsidRPr="00E77778" w:rsidRDefault="00E77778" w:rsidP="00E77778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  <w:sz w:val="20"/>
                <w:szCs w:val="20"/>
              </w:rPr>
            </w:pPr>
            <w:r w:rsidRPr="00E77778">
              <w:rPr>
                <w:iCs/>
                <w:sz w:val="20"/>
                <w:szCs w:val="20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7260B7" w:rsidRDefault="007260B7" w:rsidP="007260B7">
      <w:pPr>
        <w:jc w:val="center"/>
        <w:rPr>
          <w:b/>
        </w:rPr>
      </w:pPr>
    </w:p>
    <w:p w:rsidR="007260B7" w:rsidRPr="00FF0FDC" w:rsidRDefault="007260B7" w:rsidP="007260B7">
      <w:pPr>
        <w:ind w:firstLine="540"/>
        <w:jc w:val="both"/>
      </w:pPr>
      <w:r w:rsidRPr="00FF0FDC">
        <w:t xml:space="preserve"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</w:t>
      </w:r>
      <w:r w:rsidRPr="00FF0FDC">
        <w:lastRenderedPageBreak/>
        <w:t>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7260B7" w:rsidRPr="00FF0FDC" w:rsidRDefault="007260B7" w:rsidP="007260B7">
      <w:pPr>
        <w:ind w:firstLine="540"/>
        <w:jc w:val="both"/>
      </w:pPr>
      <w:r w:rsidRPr="00FF0FDC">
        <w:t>– перечень теоретических вопросов к зачету для оценки знаний;</w:t>
      </w:r>
    </w:p>
    <w:p w:rsidR="007260B7" w:rsidRPr="00FF0FDC" w:rsidRDefault="007260B7" w:rsidP="007260B7">
      <w:pPr>
        <w:ind w:firstLine="540"/>
        <w:jc w:val="both"/>
      </w:pPr>
      <w:r w:rsidRPr="00FF0FDC">
        <w:t>– перечень типовых простых практических заданий к зачету для оценки умений;</w:t>
      </w:r>
    </w:p>
    <w:p w:rsidR="007260B7" w:rsidRPr="00FF0FDC" w:rsidRDefault="007260B7" w:rsidP="007260B7">
      <w:pPr>
        <w:ind w:firstLine="540"/>
        <w:jc w:val="both"/>
      </w:pPr>
      <w:r w:rsidRPr="00FF0FDC">
        <w:t>– перечень типовых практических заданий к зачету для оценки навыков и (или) опыта деятельности.</w:t>
      </w:r>
    </w:p>
    <w:p w:rsidR="007260B7" w:rsidRPr="00FF0FDC" w:rsidRDefault="007260B7" w:rsidP="007260B7">
      <w:pPr>
        <w:ind w:firstLine="709"/>
        <w:jc w:val="both"/>
      </w:pPr>
      <w:r w:rsidRPr="00FF0FDC">
        <w:t xml:space="preserve"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</w:t>
      </w:r>
      <w:r>
        <w:t xml:space="preserve">КрИЖТ </w:t>
      </w:r>
      <w:r w:rsidRPr="00FF0FDC">
        <w:t>ИрГУПС (личный кабинет обучающегося).</w:t>
      </w:r>
    </w:p>
    <w:p w:rsidR="007260B7" w:rsidRDefault="007260B7" w:rsidP="007260B7">
      <w:pPr>
        <w:ind w:firstLine="709"/>
        <w:jc w:val="center"/>
      </w:pPr>
    </w:p>
    <w:p w:rsidR="00E77778" w:rsidRPr="00B45840" w:rsidRDefault="00E77778" w:rsidP="00E77778">
      <w:pPr>
        <w:jc w:val="center"/>
        <w:rPr>
          <w:b/>
          <w:bCs/>
        </w:rPr>
      </w:pPr>
      <w:r w:rsidRPr="00B45840">
        <w:rPr>
          <w:b/>
          <w:bCs/>
        </w:rPr>
        <w:t>Описание процедур проведения промежуточной аттестации в форме зачета</w:t>
      </w:r>
    </w:p>
    <w:p w:rsidR="00E77778" w:rsidRPr="00B45840" w:rsidRDefault="00E77778" w:rsidP="00E77778">
      <w:pPr>
        <w:ind w:firstLine="709"/>
        <w:jc w:val="center"/>
        <w:rPr>
          <w:b/>
          <w:bCs/>
        </w:rPr>
      </w:pPr>
      <w:r w:rsidRPr="00B45840">
        <w:rPr>
          <w:b/>
          <w:bCs/>
        </w:rPr>
        <w:t>и оценивания результатов обучения</w:t>
      </w:r>
    </w:p>
    <w:p w:rsidR="00E77778" w:rsidRPr="00B45840" w:rsidRDefault="00E77778" w:rsidP="00E77778">
      <w:pPr>
        <w:ind w:firstLine="540"/>
        <w:jc w:val="both"/>
        <w:rPr>
          <w:iCs/>
        </w:rPr>
      </w:pPr>
      <w:r w:rsidRPr="00B45840">
        <w:rPr>
          <w:iCs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</w:t>
      </w:r>
      <w:proofErr w:type="spellStart"/>
      <w:r w:rsidRPr="00B45840">
        <w:rPr>
          <w:iCs/>
        </w:rPr>
        <w:t>семестраи</w:t>
      </w:r>
      <w:proofErr w:type="spellEnd"/>
      <w:r w:rsidRPr="00B45840">
        <w:rPr>
          <w:iCs/>
        </w:rPr>
        <w:t xml:space="preserve"> результатами тестирования по материалам, изученным в течении семестра. Оценочные средства и типовые контрольные задания, используемые при текущем контроле, в совокупности с </w:t>
      </w:r>
      <w:proofErr w:type="spellStart"/>
      <w:r w:rsidRPr="00B45840">
        <w:rPr>
          <w:iCs/>
        </w:rPr>
        <w:t>тестированиемпозволяют</w:t>
      </w:r>
      <w:proofErr w:type="spellEnd"/>
      <w:r w:rsidRPr="00B45840">
        <w:rPr>
          <w:iCs/>
        </w:rPr>
        <w:t xml:space="preserve">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B45840">
        <w:rPr>
          <w:iCs/>
        </w:rPr>
        <w:t>сформированности</w:t>
      </w:r>
      <w:proofErr w:type="spellEnd"/>
      <w:r w:rsidRPr="00B45840">
        <w:rPr>
          <w:iCs/>
        </w:rPr>
        <w:t xml:space="preserve"> компетенций обучающегося (сумма оценок, полученных обучающимся, делится на число оценок)</w:t>
      </w:r>
      <w:proofErr w:type="gramStart"/>
      <w:r w:rsidRPr="00B45840">
        <w:rPr>
          <w:iCs/>
        </w:rPr>
        <w:t>.В</w:t>
      </w:r>
      <w:proofErr w:type="gramEnd"/>
      <w:r w:rsidRPr="00B45840">
        <w:rPr>
          <w:iCs/>
        </w:rPr>
        <w:t>ремя проведения тестирования объявляется обучающимся заранее.</w:t>
      </w:r>
    </w:p>
    <w:p w:rsidR="00E77778" w:rsidRPr="00B45840" w:rsidRDefault="00E77778" w:rsidP="00E77778">
      <w:pPr>
        <w:jc w:val="center"/>
        <w:rPr>
          <w:b/>
          <w:bCs/>
          <w:iCs/>
        </w:rPr>
      </w:pPr>
    </w:p>
    <w:p w:rsidR="00E77778" w:rsidRPr="00B45840" w:rsidRDefault="00E77778" w:rsidP="00E77778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 xml:space="preserve">Шкала и критерии оценивания уровня </w:t>
      </w:r>
      <w:proofErr w:type="spellStart"/>
      <w:r w:rsidRPr="00B45840">
        <w:rPr>
          <w:b/>
          <w:bCs/>
          <w:iCs/>
        </w:rPr>
        <w:t>сформированности</w:t>
      </w:r>
      <w:proofErr w:type="spellEnd"/>
      <w:r w:rsidRPr="00B45840">
        <w:rPr>
          <w:b/>
          <w:bCs/>
          <w:iCs/>
        </w:rPr>
        <w:t xml:space="preserve"> компетенций в результате</w:t>
      </w:r>
    </w:p>
    <w:p w:rsidR="00E77778" w:rsidRPr="00B45840" w:rsidRDefault="00E77778" w:rsidP="00E77778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>изучения дисциплины при проведении промежуточной аттестации</w:t>
      </w:r>
    </w:p>
    <w:p w:rsidR="00E77778" w:rsidRPr="00B45840" w:rsidRDefault="00E77778" w:rsidP="00E77778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 xml:space="preserve">в форме зачета по результатам текущего </w:t>
      </w:r>
      <w:proofErr w:type="spellStart"/>
      <w:r w:rsidRPr="00B45840">
        <w:rPr>
          <w:b/>
          <w:bCs/>
          <w:iCs/>
        </w:rPr>
        <w:t>контроляи</w:t>
      </w:r>
      <w:proofErr w:type="spellEnd"/>
      <w:r w:rsidRPr="00B45840">
        <w:rPr>
          <w:b/>
          <w:bCs/>
          <w:iCs/>
        </w:rPr>
        <w:t xml:space="preserve"> тестирования за семестр</w:t>
      </w:r>
    </w:p>
    <w:p w:rsidR="00E77778" w:rsidRPr="00B45840" w:rsidRDefault="00E77778" w:rsidP="00E77778">
      <w:pPr>
        <w:jc w:val="center"/>
        <w:rPr>
          <w:b/>
          <w:bCs/>
          <w:iCs/>
        </w:rPr>
      </w:pPr>
      <w:r w:rsidRPr="00B45840">
        <w:rPr>
          <w:b/>
          <w:bCs/>
          <w:i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E77778" w:rsidRPr="00B45840" w:rsidTr="00E7777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Средняя оценка уровня</w:t>
            </w:r>
          </w:p>
          <w:p w:rsidR="00E77778" w:rsidRPr="00B45840" w:rsidRDefault="00E77778" w:rsidP="00E77778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B45840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B45840">
              <w:rPr>
                <w:iCs/>
                <w:sz w:val="20"/>
                <w:szCs w:val="20"/>
              </w:rPr>
              <w:t xml:space="preserve"> компетенций</w:t>
            </w:r>
          </w:p>
          <w:p w:rsidR="00E77778" w:rsidRPr="00B45840" w:rsidRDefault="00E77778" w:rsidP="00E77778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по результатам текущего контроля и тестирования за семестр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Оценка</w:t>
            </w:r>
          </w:p>
        </w:tc>
      </w:tr>
      <w:tr w:rsidR="00E77778" w:rsidRPr="00B45840" w:rsidTr="00E7777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8" w:rsidRPr="00B45840" w:rsidRDefault="00E77778" w:rsidP="00E77778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B45840">
              <w:rPr>
                <w:iCs/>
                <w:sz w:val="20"/>
                <w:szCs w:val="20"/>
              </w:rPr>
              <w:t>Оценкане</w:t>
            </w:r>
            <w:proofErr w:type="spellEnd"/>
            <w:r w:rsidRPr="00B45840">
              <w:rPr>
                <w:iCs/>
                <w:sz w:val="20"/>
                <w:szCs w:val="20"/>
              </w:rPr>
              <w:t xml:space="preserve"> менее 3.0, нет ни одной неудовлетворительной оценки по текущему контролю и обучающийся набрал при тестировании более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«зачтено»</w:t>
            </w:r>
          </w:p>
        </w:tc>
      </w:tr>
      <w:tr w:rsidR="00E77778" w:rsidRPr="00B45840" w:rsidTr="00E77778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8" w:rsidRPr="00B45840" w:rsidRDefault="00E77778" w:rsidP="00E77778">
            <w:pPr>
              <w:jc w:val="both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Оценка менее 3.0, или получена хотя бы одна неудовлетворительная оценка по текущему контролю, или обучающийся набрал 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8" w:rsidRPr="00B45840" w:rsidRDefault="00E77778" w:rsidP="00E77778">
            <w:pPr>
              <w:jc w:val="center"/>
              <w:rPr>
                <w:iCs/>
                <w:sz w:val="20"/>
                <w:szCs w:val="20"/>
              </w:rPr>
            </w:pPr>
            <w:r w:rsidRPr="00B45840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7260B7" w:rsidRDefault="00E77778" w:rsidP="007260B7">
      <w:r w:rsidRPr="00B45840">
        <w:rPr>
          <w:iCs/>
        </w:rPr>
        <w:t xml:space="preserve">Если оценка уровня </w:t>
      </w:r>
      <w:proofErr w:type="spellStart"/>
      <w:r w:rsidRPr="00B45840">
        <w:rPr>
          <w:iCs/>
        </w:rPr>
        <w:t>сформированности</w:t>
      </w:r>
      <w:proofErr w:type="spellEnd"/>
      <w:r w:rsidRPr="00B45840">
        <w:rPr>
          <w:iCs/>
        </w:rPr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</w:p>
    <w:p w:rsidR="00F82467" w:rsidRPr="007260B7" w:rsidRDefault="00F82467" w:rsidP="007260B7"/>
    <w:sectPr w:rsidR="00F82467" w:rsidRPr="007260B7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66C38"/>
    <w:multiLevelType w:val="hybridMultilevel"/>
    <w:tmpl w:val="D1FEA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B3B4C"/>
    <w:multiLevelType w:val="hybridMultilevel"/>
    <w:tmpl w:val="01F2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2335D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392916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8451C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7B2386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2D7B30"/>
    <w:multiLevelType w:val="hybridMultilevel"/>
    <w:tmpl w:val="5002E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C714AF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F45ECD"/>
    <w:multiLevelType w:val="hybridMultilevel"/>
    <w:tmpl w:val="5002E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96495D"/>
    <w:multiLevelType w:val="hybridMultilevel"/>
    <w:tmpl w:val="88186E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76522C9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8553C4"/>
    <w:multiLevelType w:val="hybridMultilevel"/>
    <w:tmpl w:val="7C22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F529D4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139BB"/>
    <w:multiLevelType w:val="hybridMultilevel"/>
    <w:tmpl w:val="19B6D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8318F5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B40437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AE28FC"/>
    <w:multiLevelType w:val="hybridMultilevel"/>
    <w:tmpl w:val="C97631F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22"/>
  </w:num>
  <w:num w:numId="5">
    <w:abstractNumId w:val="21"/>
  </w:num>
  <w:num w:numId="6">
    <w:abstractNumId w:val="16"/>
  </w:num>
  <w:num w:numId="7">
    <w:abstractNumId w:val="12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5"/>
  </w:num>
  <w:num w:numId="13">
    <w:abstractNumId w:val="4"/>
  </w:num>
  <w:num w:numId="14">
    <w:abstractNumId w:val="23"/>
  </w:num>
  <w:num w:numId="15">
    <w:abstractNumId w:val="14"/>
  </w:num>
  <w:num w:numId="16">
    <w:abstractNumId w:val="20"/>
  </w:num>
  <w:num w:numId="17">
    <w:abstractNumId w:val="7"/>
  </w:num>
  <w:num w:numId="18">
    <w:abstractNumId w:val="8"/>
  </w:num>
  <w:num w:numId="19">
    <w:abstractNumId w:val="27"/>
  </w:num>
  <w:num w:numId="20">
    <w:abstractNumId w:val="24"/>
  </w:num>
  <w:num w:numId="21">
    <w:abstractNumId w:val="25"/>
  </w:num>
  <w:num w:numId="22">
    <w:abstractNumId w:val="6"/>
  </w:num>
  <w:num w:numId="23">
    <w:abstractNumId w:val="9"/>
  </w:num>
  <w:num w:numId="24">
    <w:abstractNumId w:val="17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15965"/>
    <w:rsid w:val="000225EB"/>
    <w:rsid w:val="00037494"/>
    <w:rsid w:val="000534C0"/>
    <w:rsid w:val="00065186"/>
    <w:rsid w:val="000651A0"/>
    <w:rsid w:val="00066F3C"/>
    <w:rsid w:val="00073F3A"/>
    <w:rsid w:val="00080F71"/>
    <w:rsid w:val="00091462"/>
    <w:rsid w:val="00091FBC"/>
    <w:rsid w:val="000957AD"/>
    <w:rsid w:val="000A17A6"/>
    <w:rsid w:val="000A57E9"/>
    <w:rsid w:val="000B7E02"/>
    <w:rsid w:val="000C46F8"/>
    <w:rsid w:val="000C7F49"/>
    <w:rsid w:val="000D045D"/>
    <w:rsid w:val="00100D30"/>
    <w:rsid w:val="00102555"/>
    <w:rsid w:val="001045C5"/>
    <w:rsid w:val="00122E87"/>
    <w:rsid w:val="00132C1F"/>
    <w:rsid w:val="00133055"/>
    <w:rsid w:val="00145A51"/>
    <w:rsid w:val="00160405"/>
    <w:rsid w:val="00161875"/>
    <w:rsid w:val="00166516"/>
    <w:rsid w:val="00166972"/>
    <w:rsid w:val="001864E4"/>
    <w:rsid w:val="0018757E"/>
    <w:rsid w:val="0019653A"/>
    <w:rsid w:val="001C3F06"/>
    <w:rsid w:val="001C6641"/>
    <w:rsid w:val="001D05D8"/>
    <w:rsid w:val="001E688B"/>
    <w:rsid w:val="001F6204"/>
    <w:rsid w:val="0020087F"/>
    <w:rsid w:val="00206343"/>
    <w:rsid w:val="00214EA8"/>
    <w:rsid w:val="002204E2"/>
    <w:rsid w:val="00233A10"/>
    <w:rsid w:val="00253686"/>
    <w:rsid w:val="00254101"/>
    <w:rsid w:val="00263B65"/>
    <w:rsid w:val="00270ADF"/>
    <w:rsid w:val="00277F3C"/>
    <w:rsid w:val="0028388A"/>
    <w:rsid w:val="002866BC"/>
    <w:rsid w:val="0029716C"/>
    <w:rsid w:val="002A253B"/>
    <w:rsid w:val="002A68FB"/>
    <w:rsid w:val="002B1CD7"/>
    <w:rsid w:val="002B2E91"/>
    <w:rsid w:val="002B7231"/>
    <w:rsid w:val="002D0F31"/>
    <w:rsid w:val="002D3D1D"/>
    <w:rsid w:val="002E3A8A"/>
    <w:rsid w:val="002E3A91"/>
    <w:rsid w:val="002F540A"/>
    <w:rsid w:val="002F6185"/>
    <w:rsid w:val="002F6762"/>
    <w:rsid w:val="0030165A"/>
    <w:rsid w:val="003477B8"/>
    <w:rsid w:val="00353923"/>
    <w:rsid w:val="0035693B"/>
    <w:rsid w:val="0036619C"/>
    <w:rsid w:val="003667D5"/>
    <w:rsid w:val="0036738B"/>
    <w:rsid w:val="00372823"/>
    <w:rsid w:val="00377CB8"/>
    <w:rsid w:val="003823F3"/>
    <w:rsid w:val="003A1966"/>
    <w:rsid w:val="003A3C7B"/>
    <w:rsid w:val="003A3ED6"/>
    <w:rsid w:val="003B086B"/>
    <w:rsid w:val="003B1029"/>
    <w:rsid w:val="003B6AC8"/>
    <w:rsid w:val="003E32DE"/>
    <w:rsid w:val="003F054D"/>
    <w:rsid w:val="003F63F1"/>
    <w:rsid w:val="004046E3"/>
    <w:rsid w:val="0041339B"/>
    <w:rsid w:val="004426B3"/>
    <w:rsid w:val="00443F78"/>
    <w:rsid w:val="00445DD2"/>
    <w:rsid w:val="00457B81"/>
    <w:rsid w:val="00480047"/>
    <w:rsid w:val="004813E4"/>
    <w:rsid w:val="00487924"/>
    <w:rsid w:val="00490FA4"/>
    <w:rsid w:val="004A456F"/>
    <w:rsid w:val="004A71A7"/>
    <w:rsid w:val="004B02AD"/>
    <w:rsid w:val="004B3701"/>
    <w:rsid w:val="004D7629"/>
    <w:rsid w:val="004E599F"/>
    <w:rsid w:val="00502DF4"/>
    <w:rsid w:val="0050643C"/>
    <w:rsid w:val="0051000D"/>
    <w:rsid w:val="00513392"/>
    <w:rsid w:val="005229C4"/>
    <w:rsid w:val="00525640"/>
    <w:rsid w:val="005302C1"/>
    <w:rsid w:val="005303F4"/>
    <w:rsid w:val="00550AEE"/>
    <w:rsid w:val="00554E60"/>
    <w:rsid w:val="00560BFC"/>
    <w:rsid w:val="00587DDC"/>
    <w:rsid w:val="00591318"/>
    <w:rsid w:val="005B33A9"/>
    <w:rsid w:val="005B33C8"/>
    <w:rsid w:val="005C4DBF"/>
    <w:rsid w:val="005E7B5E"/>
    <w:rsid w:val="005F1575"/>
    <w:rsid w:val="005F23FB"/>
    <w:rsid w:val="00606E4F"/>
    <w:rsid w:val="00625FA8"/>
    <w:rsid w:val="0063037C"/>
    <w:rsid w:val="00657577"/>
    <w:rsid w:val="00665C1C"/>
    <w:rsid w:val="00666E7B"/>
    <w:rsid w:val="00670B17"/>
    <w:rsid w:val="00671D02"/>
    <w:rsid w:val="00685A37"/>
    <w:rsid w:val="006A7060"/>
    <w:rsid w:val="006D77BA"/>
    <w:rsid w:val="006E170C"/>
    <w:rsid w:val="006E4E20"/>
    <w:rsid w:val="006E6C4E"/>
    <w:rsid w:val="006F1135"/>
    <w:rsid w:val="006F21C0"/>
    <w:rsid w:val="006F4DAE"/>
    <w:rsid w:val="00713186"/>
    <w:rsid w:val="007260B7"/>
    <w:rsid w:val="007350D8"/>
    <w:rsid w:val="00735DD3"/>
    <w:rsid w:val="0073600C"/>
    <w:rsid w:val="00742B91"/>
    <w:rsid w:val="00761AAE"/>
    <w:rsid w:val="0077043E"/>
    <w:rsid w:val="007817A8"/>
    <w:rsid w:val="00784C44"/>
    <w:rsid w:val="007A34B2"/>
    <w:rsid w:val="007A5221"/>
    <w:rsid w:val="007A7BEF"/>
    <w:rsid w:val="007B4124"/>
    <w:rsid w:val="007C2E41"/>
    <w:rsid w:val="007C3204"/>
    <w:rsid w:val="007C7C6C"/>
    <w:rsid w:val="007E0C85"/>
    <w:rsid w:val="007F6238"/>
    <w:rsid w:val="00824A18"/>
    <w:rsid w:val="00835043"/>
    <w:rsid w:val="00835768"/>
    <w:rsid w:val="008378CA"/>
    <w:rsid w:val="00845E38"/>
    <w:rsid w:val="00860F49"/>
    <w:rsid w:val="00864EFC"/>
    <w:rsid w:val="00866003"/>
    <w:rsid w:val="008723D2"/>
    <w:rsid w:val="00881D1D"/>
    <w:rsid w:val="00884235"/>
    <w:rsid w:val="00893F98"/>
    <w:rsid w:val="00894ADC"/>
    <w:rsid w:val="00896D3D"/>
    <w:rsid w:val="008B1EF2"/>
    <w:rsid w:val="008B67FA"/>
    <w:rsid w:val="008C0CC2"/>
    <w:rsid w:val="008C57B6"/>
    <w:rsid w:val="008C5D57"/>
    <w:rsid w:val="008D47BA"/>
    <w:rsid w:val="008D7940"/>
    <w:rsid w:val="008F7013"/>
    <w:rsid w:val="00907BE2"/>
    <w:rsid w:val="00947F65"/>
    <w:rsid w:val="0095408C"/>
    <w:rsid w:val="009542A2"/>
    <w:rsid w:val="00960863"/>
    <w:rsid w:val="00962B26"/>
    <w:rsid w:val="00962E1E"/>
    <w:rsid w:val="00976E80"/>
    <w:rsid w:val="009863F6"/>
    <w:rsid w:val="009A1478"/>
    <w:rsid w:val="009A48CC"/>
    <w:rsid w:val="009A7885"/>
    <w:rsid w:val="009B0D33"/>
    <w:rsid w:val="009D5567"/>
    <w:rsid w:val="009E1FD6"/>
    <w:rsid w:val="009F23D8"/>
    <w:rsid w:val="009F3BFA"/>
    <w:rsid w:val="009F6D0F"/>
    <w:rsid w:val="00A15B53"/>
    <w:rsid w:val="00A24E68"/>
    <w:rsid w:val="00A263C7"/>
    <w:rsid w:val="00A531AA"/>
    <w:rsid w:val="00A60F1A"/>
    <w:rsid w:val="00A8307B"/>
    <w:rsid w:val="00A85BB0"/>
    <w:rsid w:val="00AA25A2"/>
    <w:rsid w:val="00AA3622"/>
    <w:rsid w:val="00AB203E"/>
    <w:rsid w:val="00AE49BB"/>
    <w:rsid w:val="00AE609F"/>
    <w:rsid w:val="00AF2F89"/>
    <w:rsid w:val="00AF4B51"/>
    <w:rsid w:val="00B365AB"/>
    <w:rsid w:val="00B4787C"/>
    <w:rsid w:val="00B51874"/>
    <w:rsid w:val="00B570DD"/>
    <w:rsid w:val="00B674BC"/>
    <w:rsid w:val="00B83EE5"/>
    <w:rsid w:val="00B927E9"/>
    <w:rsid w:val="00BA30D6"/>
    <w:rsid w:val="00BA3B7C"/>
    <w:rsid w:val="00BA4120"/>
    <w:rsid w:val="00BA5A68"/>
    <w:rsid w:val="00BA710F"/>
    <w:rsid w:val="00BA73FB"/>
    <w:rsid w:val="00BB4BF9"/>
    <w:rsid w:val="00BB688B"/>
    <w:rsid w:val="00BC139C"/>
    <w:rsid w:val="00BC2771"/>
    <w:rsid w:val="00BD23F9"/>
    <w:rsid w:val="00BF03B1"/>
    <w:rsid w:val="00BF11ED"/>
    <w:rsid w:val="00BF1FF3"/>
    <w:rsid w:val="00C03603"/>
    <w:rsid w:val="00C05127"/>
    <w:rsid w:val="00C071E7"/>
    <w:rsid w:val="00C207F8"/>
    <w:rsid w:val="00C20C62"/>
    <w:rsid w:val="00C4385E"/>
    <w:rsid w:val="00C442A5"/>
    <w:rsid w:val="00C503C6"/>
    <w:rsid w:val="00C66E6F"/>
    <w:rsid w:val="00C76A8F"/>
    <w:rsid w:val="00C76D92"/>
    <w:rsid w:val="00C81D4F"/>
    <w:rsid w:val="00C828E3"/>
    <w:rsid w:val="00C872F1"/>
    <w:rsid w:val="00C9184D"/>
    <w:rsid w:val="00CA2F3E"/>
    <w:rsid w:val="00CB67EB"/>
    <w:rsid w:val="00CC6BB0"/>
    <w:rsid w:val="00D03530"/>
    <w:rsid w:val="00D15048"/>
    <w:rsid w:val="00D2506C"/>
    <w:rsid w:val="00D34BF3"/>
    <w:rsid w:val="00D36F4F"/>
    <w:rsid w:val="00D6364A"/>
    <w:rsid w:val="00D65A3D"/>
    <w:rsid w:val="00D75C51"/>
    <w:rsid w:val="00D777DF"/>
    <w:rsid w:val="00D77810"/>
    <w:rsid w:val="00D8402C"/>
    <w:rsid w:val="00D94CD2"/>
    <w:rsid w:val="00DC7443"/>
    <w:rsid w:val="00DD166B"/>
    <w:rsid w:val="00DD2831"/>
    <w:rsid w:val="00DF3B6F"/>
    <w:rsid w:val="00E153C3"/>
    <w:rsid w:val="00E16DDC"/>
    <w:rsid w:val="00E21FC3"/>
    <w:rsid w:val="00E3475C"/>
    <w:rsid w:val="00E44DE3"/>
    <w:rsid w:val="00E5743D"/>
    <w:rsid w:val="00E77778"/>
    <w:rsid w:val="00E9491F"/>
    <w:rsid w:val="00EA16A1"/>
    <w:rsid w:val="00EA3B5E"/>
    <w:rsid w:val="00EA7D50"/>
    <w:rsid w:val="00EC1404"/>
    <w:rsid w:val="00ED2DCE"/>
    <w:rsid w:val="00EE079F"/>
    <w:rsid w:val="00EE6061"/>
    <w:rsid w:val="00EF223B"/>
    <w:rsid w:val="00EF4E62"/>
    <w:rsid w:val="00EF64B9"/>
    <w:rsid w:val="00F077F1"/>
    <w:rsid w:val="00F14FC1"/>
    <w:rsid w:val="00F179DC"/>
    <w:rsid w:val="00F17A5E"/>
    <w:rsid w:val="00F41839"/>
    <w:rsid w:val="00F60FBA"/>
    <w:rsid w:val="00F70A28"/>
    <w:rsid w:val="00F70FD5"/>
    <w:rsid w:val="00F729E2"/>
    <w:rsid w:val="00F82467"/>
    <w:rsid w:val="00F82A74"/>
    <w:rsid w:val="00F83DED"/>
    <w:rsid w:val="00F8766D"/>
    <w:rsid w:val="00FB2210"/>
    <w:rsid w:val="00FC7F1F"/>
    <w:rsid w:val="00FD1F57"/>
    <w:rsid w:val="00FD274B"/>
    <w:rsid w:val="00FD4EBF"/>
    <w:rsid w:val="00FF0F8F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22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uiPriority w:val="99"/>
    <w:semiHidden/>
    <w:rsid w:val="00C872F1"/>
    <w:rPr>
      <w:rFonts w:cs="Times New Roman"/>
      <w:color w:val="800080"/>
      <w:u w:val="single"/>
    </w:rPr>
  </w:style>
  <w:style w:type="paragraph" w:customStyle="1" w:styleId="Standard">
    <w:name w:val="Standard"/>
    <w:rsid w:val="007C2E4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2F540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2F540A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2F540A"/>
    <w:pPr>
      <w:spacing w:before="100" w:beforeAutospacing="1" w:after="100" w:afterAutospacing="1"/>
    </w:pPr>
  </w:style>
  <w:style w:type="character" w:customStyle="1" w:styleId="s1">
    <w:name w:val="s1"/>
    <w:basedOn w:val="a1"/>
    <w:rsid w:val="002F540A"/>
  </w:style>
  <w:style w:type="character" w:customStyle="1" w:styleId="s2">
    <w:name w:val="s2"/>
    <w:basedOn w:val="a1"/>
    <w:rsid w:val="002F540A"/>
  </w:style>
  <w:style w:type="character" w:customStyle="1" w:styleId="7">
    <w:name w:val="Основной текст (7)_"/>
    <w:link w:val="70"/>
    <w:uiPriority w:val="99"/>
    <w:rsid w:val="00E77778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77778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E7777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cgi-bin/irbis64r_opak81/cgiirbis_64.exe?&amp;C21COM=2&amp;I21DBN=IBIS&amp;P21DBN=IBIS&amp;Image_file_name=%5CFul%5C877_bem.pdf&amp;IMAGE_FILE_DOWNLOAD=1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umczdt.ru/read/korporativnye-informatsionnye-sistemy-na-zheleznodorozhnom-transporte-/?page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irbis.krsk.irgup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2/225479/" TargetMode="External"/><Relationship Id="rId11" Type="http://schemas.openxmlformats.org/officeDocument/2006/relationships/hyperlink" Target="http://ne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://umczdt.ru/book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30</Pages>
  <Words>8295</Words>
  <Characters>61015</Characters>
  <Application>Microsoft Office Word</Application>
  <DocSecurity>0</DocSecurity>
  <Lines>508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35</cp:revision>
  <cp:lastPrinted>2022-06-16T03:56:00Z</cp:lastPrinted>
  <dcterms:created xsi:type="dcterms:W3CDTF">2022-04-12T09:48:00Z</dcterms:created>
  <dcterms:modified xsi:type="dcterms:W3CDTF">2022-06-16T03:56:00Z</dcterms:modified>
</cp:coreProperties>
</file>